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D7D30">
        <w:rPr>
          <w:b/>
          <w:sz w:val="28"/>
          <w:szCs w:val="28"/>
        </w:rPr>
        <w:t>8</w:t>
      </w:r>
    </w:p>
    <w:p w:rsidR="00A75E30" w:rsidRPr="006C2540" w:rsidRDefault="008D7D30" w:rsidP="008C3553">
      <w:pPr>
        <w:tabs>
          <w:tab w:val="left" w:pos="0"/>
        </w:tabs>
        <w:jc w:val="center"/>
        <w:rPr>
          <w:b/>
          <w:sz w:val="24"/>
          <w:szCs w:val="24"/>
        </w:rPr>
      </w:pPr>
      <w:r>
        <w:rPr>
          <w:b/>
          <w:sz w:val="28"/>
          <w:szCs w:val="28"/>
        </w:rPr>
        <w:t>07</w:t>
      </w:r>
      <w:r w:rsidR="00DC55D2">
        <w:rPr>
          <w:b/>
          <w:sz w:val="28"/>
          <w:szCs w:val="28"/>
        </w:rPr>
        <w:t xml:space="preserve"> </w:t>
      </w:r>
      <w:r>
        <w:rPr>
          <w:b/>
          <w:sz w:val="28"/>
          <w:szCs w:val="28"/>
        </w:rPr>
        <w:t>марта</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bookmarkStart w:id="0" w:name="_GoBack"/>
      <w:bookmarkEnd w:id="0"/>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BC35A4" w:rsidRDefault="00C84ABE" w:rsidP="00C84ABE">
      <w:pPr>
        <w:suppressAutoHyphens/>
        <w:autoSpaceDE/>
        <w:autoSpaceDN/>
        <w:snapToGrid w:val="0"/>
        <w:spacing w:line="100" w:lineRule="atLeast"/>
        <w:jc w:val="both"/>
        <w:rPr>
          <w:bCs/>
          <w:sz w:val="22"/>
          <w:szCs w:val="22"/>
          <w:lang w:eastAsia="ar-SA"/>
        </w:rPr>
      </w:pPr>
      <w:r w:rsidRPr="005C7C16">
        <w:rPr>
          <w:sz w:val="22"/>
          <w:szCs w:val="22"/>
        </w:rPr>
        <w:t xml:space="preserve">1. </w:t>
      </w:r>
      <w:r w:rsidR="00865B9C" w:rsidRPr="00DC55D2">
        <w:rPr>
          <w:sz w:val="24"/>
          <w:szCs w:val="24"/>
        </w:rPr>
        <w:t xml:space="preserve">Постановление администрации </w:t>
      </w:r>
      <w:proofErr w:type="spellStart"/>
      <w:r w:rsidR="00865B9C" w:rsidRPr="00DC55D2">
        <w:rPr>
          <w:sz w:val="24"/>
          <w:szCs w:val="24"/>
        </w:rPr>
        <w:t>Шиховского</w:t>
      </w:r>
      <w:proofErr w:type="spellEnd"/>
      <w:r w:rsidR="00865B9C" w:rsidRPr="00DC55D2">
        <w:rPr>
          <w:sz w:val="24"/>
          <w:szCs w:val="24"/>
        </w:rPr>
        <w:t xml:space="preserve"> сельского поселения от </w:t>
      </w:r>
      <w:r w:rsidR="00DC55D2" w:rsidRPr="00DC55D2">
        <w:rPr>
          <w:sz w:val="24"/>
          <w:szCs w:val="24"/>
        </w:rPr>
        <w:t xml:space="preserve">27.02.2025 № 114 «Об утверждении Положения об оплате труда </w:t>
      </w:r>
      <w:proofErr w:type="spellStart"/>
      <w:r w:rsidR="00DC55D2" w:rsidRPr="00DC55D2">
        <w:rPr>
          <w:sz w:val="24"/>
          <w:szCs w:val="24"/>
        </w:rPr>
        <w:t>Шиховского</w:t>
      </w:r>
      <w:proofErr w:type="spellEnd"/>
      <w:r w:rsidR="00DC55D2" w:rsidRPr="00DC55D2">
        <w:rPr>
          <w:sz w:val="24"/>
          <w:szCs w:val="24"/>
        </w:rPr>
        <w:t xml:space="preserve"> дома культуры»…</w:t>
      </w:r>
      <w:r w:rsidR="003004B7">
        <w:rPr>
          <w:sz w:val="24"/>
          <w:szCs w:val="24"/>
        </w:rPr>
        <w:t>…………...</w:t>
      </w:r>
      <w:r w:rsidR="00DC55D2" w:rsidRPr="00DC55D2">
        <w:rPr>
          <w:sz w:val="24"/>
          <w:szCs w:val="24"/>
        </w:rPr>
        <w:t>.</w:t>
      </w:r>
      <w:r w:rsidR="003004B7">
        <w:rPr>
          <w:sz w:val="24"/>
          <w:szCs w:val="24"/>
        </w:rPr>
        <w:t>3</w:t>
      </w:r>
    </w:p>
    <w:p w:rsidR="00DC55D2" w:rsidRDefault="00DC55D2" w:rsidP="00DC55D2">
      <w:pPr>
        <w:contextualSpacing/>
        <w:jc w:val="both"/>
        <w:rPr>
          <w:sz w:val="24"/>
          <w:szCs w:val="24"/>
        </w:rPr>
      </w:pPr>
      <w:r>
        <w:rPr>
          <w:bCs/>
          <w:sz w:val="22"/>
          <w:szCs w:val="22"/>
          <w:lang w:eastAsia="ar-SA"/>
        </w:rPr>
        <w:t xml:space="preserve">2. </w:t>
      </w:r>
      <w:r w:rsidRPr="00DC55D2">
        <w:rPr>
          <w:bCs/>
          <w:sz w:val="24"/>
          <w:szCs w:val="24"/>
          <w:lang w:eastAsia="ar-SA"/>
        </w:rPr>
        <w:t xml:space="preserve">Решение </w:t>
      </w:r>
      <w:proofErr w:type="spellStart"/>
      <w:r w:rsidRPr="00DC55D2">
        <w:rPr>
          <w:bCs/>
          <w:sz w:val="24"/>
          <w:szCs w:val="24"/>
          <w:lang w:eastAsia="ar-SA"/>
        </w:rPr>
        <w:t>Шиховской</w:t>
      </w:r>
      <w:proofErr w:type="spellEnd"/>
      <w:r w:rsidRPr="00DC55D2">
        <w:rPr>
          <w:bCs/>
          <w:sz w:val="24"/>
          <w:szCs w:val="24"/>
          <w:lang w:eastAsia="ar-SA"/>
        </w:rPr>
        <w:t xml:space="preserve"> сельской Думы от 28.02.2025 № 35/218 «</w:t>
      </w:r>
      <w:r w:rsidRPr="00DC55D2">
        <w:rPr>
          <w:sz w:val="24"/>
          <w:szCs w:val="24"/>
        </w:rPr>
        <w:t xml:space="preserve">О внесении изменений в Генеральный план муниципального образования </w:t>
      </w:r>
      <w:proofErr w:type="spellStart"/>
      <w:r w:rsidRPr="00DC55D2">
        <w:rPr>
          <w:sz w:val="24"/>
          <w:szCs w:val="24"/>
        </w:rPr>
        <w:t>Шиховское</w:t>
      </w:r>
      <w:proofErr w:type="spellEnd"/>
      <w:r w:rsidRPr="00DC55D2">
        <w:rPr>
          <w:sz w:val="24"/>
          <w:szCs w:val="24"/>
        </w:rPr>
        <w:t xml:space="preserve"> сельское поселение Слободского района Кировской области, утвержденный решением </w:t>
      </w:r>
      <w:proofErr w:type="spellStart"/>
      <w:r w:rsidRPr="00DC55D2">
        <w:rPr>
          <w:sz w:val="24"/>
          <w:szCs w:val="24"/>
        </w:rPr>
        <w:t>Шиховской</w:t>
      </w:r>
      <w:proofErr w:type="spellEnd"/>
      <w:r w:rsidRPr="00DC55D2">
        <w:rPr>
          <w:sz w:val="24"/>
          <w:szCs w:val="24"/>
        </w:rPr>
        <w:t xml:space="preserve"> сельской Думы от 13.07.2010 № 40/115»……</w:t>
      </w:r>
      <w:r w:rsidR="003004B7">
        <w:rPr>
          <w:sz w:val="24"/>
          <w:szCs w:val="24"/>
        </w:rPr>
        <w:t>…………………………………………………………..</w:t>
      </w:r>
      <w:r w:rsidRPr="00DC55D2">
        <w:rPr>
          <w:sz w:val="24"/>
          <w:szCs w:val="24"/>
        </w:rPr>
        <w:t>.</w:t>
      </w:r>
      <w:r w:rsidR="003004B7">
        <w:rPr>
          <w:sz w:val="24"/>
          <w:szCs w:val="24"/>
        </w:rPr>
        <w:t>25</w:t>
      </w:r>
    </w:p>
    <w:p w:rsidR="00DC55D2" w:rsidRPr="00DC55D2" w:rsidRDefault="00DC55D2" w:rsidP="00DC55D2">
      <w:pPr>
        <w:jc w:val="both"/>
        <w:rPr>
          <w:sz w:val="24"/>
          <w:szCs w:val="24"/>
        </w:rPr>
      </w:pPr>
      <w:r w:rsidRPr="00DC55D2">
        <w:rPr>
          <w:sz w:val="24"/>
          <w:szCs w:val="24"/>
        </w:rPr>
        <w:t xml:space="preserve">3.  Решение </w:t>
      </w:r>
      <w:proofErr w:type="spellStart"/>
      <w:r w:rsidRPr="00DC55D2">
        <w:rPr>
          <w:sz w:val="24"/>
          <w:szCs w:val="24"/>
        </w:rPr>
        <w:t>Шиховской</w:t>
      </w:r>
      <w:proofErr w:type="spellEnd"/>
      <w:r w:rsidRPr="00DC55D2">
        <w:rPr>
          <w:sz w:val="24"/>
          <w:szCs w:val="24"/>
        </w:rPr>
        <w:t xml:space="preserve"> сельской Думы от 28.02.2025 № 36/220 «Об утверждении плана работы </w:t>
      </w:r>
      <w:proofErr w:type="spellStart"/>
      <w:r w:rsidRPr="00DC55D2">
        <w:rPr>
          <w:sz w:val="24"/>
          <w:szCs w:val="24"/>
        </w:rPr>
        <w:t>Шиховской</w:t>
      </w:r>
      <w:proofErr w:type="spellEnd"/>
      <w:r w:rsidRPr="00DC55D2">
        <w:rPr>
          <w:sz w:val="24"/>
          <w:szCs w:val="24"/>
        </w:rPr>
        <w:t xml:space="preserve"> сельской Думы</w:t>
      </w:r>
      <w:r>
        <w:rPr>
          <w:sz w:val="24"/>
          <w:szCs w:val="24"/>
        </w:rPr>
        <w:t xml:space="preserve"> </w:t>
      </w:r>
      <w:r w:rsidRPr="00DC55D2">
        <w:rPr>
          <w:sz w:val="24"/>
          <w:szCs w:val="24"/>
        </w:rPr>
        <w:t>Слободского района на 2025 год»…</w:t>
      </w:r>
      <w:r w:rsidR="003004B7">
        <w:rPr>
          <w:sz w:val="24"/>
          <w:szCs w:val="24"/>
        </w:rPr>
        <w:t>………………</w:t>
      </w:r>
      <w:r w:rsidRPr="00DC55D2">
        <w:rPr>
          <w:sz w:val="24"/>
          <w:szCs w:val="24"/>
        </w:rPr>
        <w:t xml:space="preserve">… </w:t>
      </w:r>
      <w:r w:rsidR="003004B7">
        <w:rPr>
          <w:sz w:val="24"/>
          <w:szCs w:val="24"/>
        </w:rPr>
        <w:t>26</w:t>
      </w:r>
    </w:p>
    <w:p w:rsidR="00A1501F" w:rsidRDefault="00DC55D2" w:rsidP="00A1501F">
      <w:pPr>
        <w:jc w:val="both"/>
        <w:rPr>
          <w:sz w:val="24"/>
          <w:szCs w:val="24"/>
        </w:rPr>
      </w:pPr>
      <w:r>
        <w:rPr>
          <w:sz w:val="28"/>
          <w:szCs w:val="28"/>
        </w:rPr>
        <w:t xml:space="preserve">4. </w:t>
      </w:r>
      <w:r w:rsidRPr="00A1501F">
        <w:rPr>
          <w:sz w:val="24"/>
          <w:szCs w:val="24"/>
        </w:rPr>
        <w:t xml:space="preserve">Решение </w:t>
      </w:r>
      <w:proofErr w:type="spellStart"/>
      <w:r w:rsidRPr="00A1501F">
        <w:rPr>
          <w:sz w:val="24"/>
          <w:szCs w:val="24"/>
        </w:rPr>
        <w:t>Шиховской</w:t>
      </w:r>
      <w:proofErr w:type="spellEnd"/>
      <w:r w:rsidRPr="00A1501F">
        <w:rPr>
          <w:sz w:val="24"/>
          <w:szCs w:val="24"/>
        </w:rPr>
        <w:t xml:space="preserve"> сельской Думы от 28.02.2025 № 3</w:t>
      </w:r>
      <w:r w:rsidR="00A1501F">
        <w:rPr>
          <w:sz w:val="24"/>
          <w:szCs w:val="24"/>
        </w:rPr>
        <w:t>6</w:t>
      </w:r>
      <w:r w:rsidRPr="00A1501F">
        <w:rPr>
          <w:sz w:val="24"/>
          <w:szCs w:val="24"/>
        </w:rPr>
        <w:t>/</w:t>
      </w:r>
      <w:r w:rsidR="00A1501F">
        <w:rPr>
          <w:sz w:val="24"/>
          <w:szCs w:val="24"/>
        </w:rPr>
        <w:t>223</w:t>
      </w:r>
      <w:r w:rsidR="00A1501F" w:rsidRPr="00A1501F">
        <w:rPr>
          <w:sz w:val="24"/>
          <w:szCs w:val="24"/>
        </w:rPr>
        <w:t xml:space="preserve"> «Об отказе в выделении ассигнований на устройство освещения</w:t>
      </w:r>
      <w:r w:rsidR="00A1501F">
        <w:rPr>
          <w:sz w:val="24"/>
          <w:szCs w:val="24"/>
        </w:rPr>
        <w:t xml:space="preserve"> </w:t>
      </w:r>
      <w:r w:rsidR="00A1501F" w:rsidRPr="00A1501F">
        <w:rPr>
          <w:sz w:val="24"/>
          <w:szCs w:val="24"/>
        </w:rPr>
        <w:t>ул. Богородская  в д. Шихово»</w:t>
      </w:r>
      <w:r w:rsidR="00A1501F">
        <w:rPr>
          <w:sz w:val="24"/>
          <w:szCs w:val="24"/>
        </w:rPr>
        <w:t>……………</w:t>
      </w:r>
      <w:r w:rsidR="003004B7">
        <w:rPr>
          <w:sz w:val="24"/>
          <w:szCs w:val="24"/>
        </w:rPr>
        <w:t>…….</w:t>
      </w:r>
      <w:r w:rsidR="00A1501F">
        <w:rPr>
          <w:sz w:val="24"/>
          <w:szCs w:val="24"/>
        </w:rPr>
        <w:t>.</w:t>
      </w:r>
      <w:r w:rsidR="003004B7">
        <w:rPr>
          <w:sz w:val="24"/>
          <w:szCs w:val="24"/>
        </w:rPr>
        <w:t>28</w:t>
      </w:r>
    </w:p>
    <w:p w:rsidR="00A1501F" w:rsidRPr="00A1501F" w:rsidRDefault="00A1501F" w:rsidP="00A1501F">
      <w:pPr>
        <w:jc w:val="both"/>
        <w:rPr>
          <w:sz w:val="24"/>
          <w:szCs w:val="24"/>
        </w:rPr>
      </w:pPr>
      <w:r>
        <w:rPr>
          <w:sz w:val="24"/>
          <w:szCs w:val="24"/>
        </w:rPr>
        <w:t xml:space="preserve">5. </w:t>
      </w:r>
      <w:r w:rsidR="00CD11E9" w:rsidRPr="00A1501F">
        <w:rPr>
          <w:sz w:val="24"/>
          <w:szCs w:val="24"/>
        </w:rPr>
        <w:t xml:space="preserve">Решение </w:t>
      </w:r>
      <w:proofErr w:type="spellStart"/>
      <w:r w:rsidR="00CD11E9" w:rsidRPr="00A1501F">
        <w:rPr>
          <w:sz w:val="24"/>
          <w:szCs w:val="24"/>
        </w:rPr>
        <w:t>Шиховской</w:t>
      </w:r>
      <w:proofErr w:type="spellEnd"/>
      <w:r w:rsidR="00CD11E9" w:rsidRPr="00A1501F">
        <w:rPr>
          <w:sz w:val="24"/>
          <w:szCs w:val="24"/>
        </w:rPr>
        <w:t xml:space="preserve"> сельской Думы от 28.02.2025 № 3</w:t>
      </w:r>
      <w:r w:rsidR="00CD11E9">
        <w:rPr>
          <w:sz w:val="24"/>
          <w:szCs w:val="24"/>
        </w:rPr>
        <w:t>6</w:t>
      </w:r>
      <w:r w:rsidR="00CD11E9" w:rsidRPr="00A1501F">
        <w:rPr>
          <w:sz w:val="24"/>
          <w:szCs w:val="24"/>
        </w:rPr>
        <w:t>/</w:t>
      </w:r>
      <w:r w:rsidR="00CD11E9">
        <w:rPr>
          <w:sz w:val="24"/>
          <w:szCs w:val="24"/>
        </w:rPr>
        <w:t>224</w:t>
      </w:r>
      <w:r w:rsidR="00CD11E9" w:rsidRPr="00A1501F">
        <w:rPr>
          <w:sz w:val="24"/>
          <w:szCs w:val="24"/>
        </w:rPr>
        <w:t xml:space="preserve"> «Об отказе в выделении ассигнований на устройство освещения</w:t>
      </w:r>
      <w:r w:rsidR="00CD11E9">
        <w:rPr>
          <w:sz w:val="24"/>
          <w:szCs w:val="24"/>
        </w:rPr>
        <w:t xml:space="preserve"> </w:t>
      </w:r>
      <w:r w:rsidR="00CD11E9" w:rsidRPr="00A1501F">
        <w:rPr>
          <w:sz w:val="24"/>
          <w:szCs w:val="24"/>
        </w:rPr>
        <w:t>ул. Богородская  в д. Шихово»</w:t>
      </w:r>
      <w:r w:rsidR="00CD11E9">
        <w:rPr>
          <w:sz w:val="24"/>
          <w:szCs w:val="24"/>
        </w:rPr>
        <w:t>…</w:t>
      </w:r>
      <w:r w:rsidR="003004B7">
        <w:rPr>
          <w:sz w:val="24"/>
          <w:szCs w:val="24"/>
        </w:rPr>
        <w:t>……………..</w:t>
      </w:r>
      <w:r w:rsidR="00CD11E9">
        <w:rPr>
          <w:sz w:val="24"/>
          <w:szCs w:val="24"/>
        </w:rPr>
        <w:t>…</w:t>
      </w:r>
      <w:r w:rsidR="003004B7">
        <w:rPr>
          <w:sz w:val="24"/>
          <w:szCs w:val="24"/>
        </w:rPr>
        <w:t>28</w:t>
      </w:r>
    </w:p>
    <w:p w:rsidR="00DC55D2" w:rsidRPr="00F07F31" w:rsidRDefault="00CD11E9" w:rsidP="00F07F31">
      <w:pPr>
        <w:contextualSpacing/>
        <w:jc w:val="both"/>
        <w:rPr>
          <w:sz w:val="24"/>
          <w:szCs w:val="24"/>
        </w:rPr>
      </w:pPr>
      <w:r>
        <w:rPr>
          <w:sz w:val="28"/>
          <w:szCs w:val="28"/>
        </w:rPr>
        <w:t xml:space="preserve">6. </w:t>
      </w:r>
      <w:r w:rsidRPr="00A1501F">
        <w:rPr>
          <w:sz w:val="24"/>
          <w:szCs w:val="24"/>
        </w:rPr>
        <w:t xml:space="preserve">Решение </w:t>
      </w:r>
      <w:proofErr w:type="spellStart"/>
      <w:r w:rsidRPr="00A1501F">
        <w:rPr>
          <w:sz w:val="24"/>
          <w:szCs w:val="24"/>
        </w:rPr>
        <w:t>Шиховской</w:t>
      </w:r>
      <w:proofErr w:type="spellEnd"/>
      <w:r w:rsidRPr="00A1501F">
        <w:rPr>
          <w:sz w:val="24"/>
          <w:szCs w:val="24"/>
        </w:rPr>
        <w:t xml:space="preserve"> сельской Думы от 28.02.2025 № 3</w:t>
      </w:r>
      <w:r>
        <w:rPr>
          <w:sz w:val="24"/>
          <w:szCs w:val="24"/>
        </w:rPr>
        <w:t>6</w:t>
      </w:r>
      <w:r w:rsidRPr="00A1501F">
        <w:rPr>
          <w:sz w:val="24"/>
          <w:szCs w:val="24"/>
        </w:rPr>
        <w:t>/</w:t>
      </w:r>
      <w:r>
        <w:rPr>
          <w:sz w:val="24"/>
          <w:szCs w:val="24"/>
        </w:rPr>
        <w:t>222</w:t>
      </w:r>
      <w:r w:rsidRPr="00A1501F">
        <w:rPr>
          <w:sz w:val="24"/>
          <w:szCs w:val="24"/>
        </w:rPr>
        <w:t xml:space="preserve"> «Об отказе в выделении </w:t>
      </w:r>
      <w:r w:rsidRPr="00F07F31">
        <w:rPr>
          <w:sz w:val="24"/>
          <w:szCs w:val="24"/>
        </w:rPr>
        <w:t>ассигнований на устройство освещения ул. Богородская  в д. Шихово»…</w:t>
      </w:r>
      <w:r w:rsidR="003004B7">
        <w:rPr>
          <w:sz w:val="24"/>
          <w:szCs w:val="24"/>
        </w:rPr>
        <w:t>……………..</w:t>
      </w:r>
      <w:r w:rsidRPr="00F07F31">
        <w:rPr>
          <w:sz w:val="24"/>
          <w:szCs w:val="24"/>
        </w:rPr>
        <w:t>…</w:t>
      </w:r>
      <w:r w:rsidR="003004B7">
        <w:rPr>
          <w:sz w:val="24"/>
          <w:szCs w:val="24"/>
        </w:rPr>
        <w:t>29</w:t>
      </w:r>
    </w:p>
    <w:p w:rsidR="00F07F31" w:rsidRPr="00F07F31" w:rsidRDefault="00F07F31" w:rsidP="00F07F31">
      <w:pPr>
        <w:jc w:val="both"/>
        <w:rPr>
          <w:sz w:val="24"/>
          <w:szCs w:val="24"/>
        </w:rPr>
      </w:pPr>
      <w:r w:rsidRPr="00F07F31">
        <w:rPr>
          <w:bCs/>
          <w:sz w:val="24"/>
          <w:szCs w:val="24"/>
          <w:lang w:eastAsia="ar-SA"/>
        </w:rPr>
        <w:t xml:space="preserve">7. </w:t>
      </w:r>
      <w:r w:rsidRPr="00F07F31">
        <w:rPr>
          <w:sz w:val="24"/>
          <w:szCs w:val="24"/>
        </w:rPr>
        <w:t xml:space="preserve">Решение </w:t>
      </w:r>
      <w:proofErr w:type="spellStart"/>
      <w:r w:rsidRPr="00F07F31">
        <w:rPr>
          <w:sz w:val="24"/>
          <w:szCs w:val="24"/>
        </w:rPr>
        <w:t>Шиховской</w:t>
      </w:r>
      <w:proofErr w:type="spellEnd"/>
      <w:r w:rsidRPr="00F07F31">
        <w:rPr>
          <w:sz w:val="24"/>
          <w:szCs w:val="24"/>
        </w:rPr>
        <w:t xml:space="preserve"> сельской Думы от 28.02.2025 № 3</w:t>
      </w:r>
      <w:r>
        <w:rPr>
          <w:sz w:val="24"/>
          <w:szCs w:val="24"/>
        </w:rPr>
        <w:t>5</w:t>
      </w:r>
      <w:r w:rsidRPr="00F07F31">
        <w:rPr>
          <w:sz w:val="24"/>
          <w:szCs w:val="24"/>
        </w:rPr>
        <w:t>/2</w:t>
      </w:r>
      <w:r>
        <w:rPr>
          <w:sz w:val="24"/>
          <w:szCs w:val="24"/>
        </w:rPr>
        <w:t>17</w:t>
      </w:r>
      <w:r w:rsidRPr="00F07F31">
        <w:rPr>
          <w:sz w:val="24"/>
          <w:szCs w:val="24"/>
        </w:rPr>
        <w:t xml:space="preserve"> </w:t>
      </w:r>
      <w:r>
        <w:rPr>
          <w:sz w:val="24"/>
          <w:szCs w:val="24"/>
        </w:rPr>
        <w:t>«</w:t>
      </w:r>
      <w:r w:rsidRPr="00F07F31">
        <w:rPr>
          <w:sz w:val="24"/>
          <w:szCs w:val="24"/>
        </w:rPr>
        <w:t xml:space="preserve">О внесении изменений в Регламент </w:t>
      </w:r>
      <w:proofErr w:type="spellStart"/>
      <w:r w:rsidRPr="00F07F31">
        <w:rPr>
          <w:sz w:val="24"/>
          <w:szCs w:val="24"/>
        </w:rPr>
        <w:t>Шиховской</w:t>
      </w:r>
      <w:proofErr w:type="spellEnd"/>
      <w:r w:rsidRPr="00F07F31">
        <w:rPr>
          <w:sz w:val="24"/>
          <w:szCs w:val="24"/>
        </w:rPr>
        <w:t xml:space="preserve"> сельской Думы Слободского района Кировской области пятого созыва</w:t>
      </w:r>
      <w:r>
        <w:rPr>
          <w:sz w:val="24"/>
          <w:szCs w:val="24"/>
        </w:rPr>
        <w:t>»</w:t>
      </w:r>
      <w:r w:rsidR="003004B7">
        <w:rPr>
          <w:sz w:val="24"/>
          <w:szCs w:val="24"/>
        </w:rPr>
        <w:t>…………………………………………………………………………………………..30</w:t>
      </w:r>
    </w:p>
    <w:p w:rsidR="00F07F31" w:rsidRDefault="00F07F31" w:rsidP="00F07F31">
      <w:pPr>
        <w:jc w:val="both"/>
        <w:rPr>
          <w:sz w:val="24"/>
          <w:szCs w:val="24"/>
          <w:lang w:eastAsia="en-US"/>
        </w:rPr>
      </w:pPr>
      <w:r>
        <w:rPr>
          <w:bCs/>
          <w:sz w:val="22"/>
          <w:szCs w:val="22"/>
          <w:lang w:eastAsia="ar-SA"/>
        </w:rPr>
        <w:t>8.</w:t>
      </w:r>
      <w:r w:rsidRPr="00F07F31">
        <w:rPr>
          <w:bCs/>
          <w:sz w:val="24"/>
          <w:szCs w:val="24"/>
          <w:lang w:eastAsia="ar-SA"/>
        </w:rPr>
        <w:t xml:space="preserve"> </w:t>
      </w:r>
      <w:r w:rsidRPr="00F07F31">
        <w:rPr>
          <w:sz w:val="24"/>
          <w:szCs w:val="24"/>
        </w:rPr>
        <w:t xml:space="preserve">Решение </w:t>
      </w:r>
      <w:proofErr w:type="spellStart"/>
      <w:r w:rsidRPr="00F07F31">
        <w:rPr>
          <w:sz w:val="24"/>
          <w:szCs w:val="24"/>
        </w:rPr>
        <w:t>Шиховской</w:t>
      </w:r>
      <w:proofErr w:type="spellEnd"/>
      <w:r w:rsidRPr="00F07F31">
        <w:rPr>
          <w:sz w:val="24"/>
          <w:szCs w:val="24"/>
        </w:rPr>
        <w:t xml:space="preserve"> сельской Думы от 28.02.2025 № 36/221 «</w:t>
      </w:r>
      <w:r w:rsidRPr="00F07F31">
        <w:rPr>
          <w:sz w:val="24"/>
          <w:szCs w:val="24"/>
          <w:lang w:eastAsia="en-US"/>
        </w:rPr>
        <w:t xml:space="preserve">Об утверждении плана организации уличного освещения в населенных пунктах муниципального образования </w:t>
      </w:r>
      <w:proofErr w:type="spellStart"/>
      <w:r w:rsidRPr="00F07F31">
        <w:rPr>
          <w:sz w:val="24"/>
          <w:szCs w:val="24"/>
          <w:lang w:eastAsia="en-US"/>
        </w:rPr>
        <w:t>Шиховское</w:t>
      </w:r>
      <w:proofErr w:type="spellEnd"/>
      <w:r w:rsidRPr="00F07F31">
        <w:rPr>
          <w:sz w:val="24"/>
          <w:szCs w:val="24"/>
          <w:lang w:eastAsia="en-US"/>
        </w:rPr>
        <w:t xml:space="preserve"> сельское поселение Слободского района Кировской области на 2025-2026 г.»</w:t>
      </w:r>
      <w:r w:rsidR="003004B7">
        <w:rPr>
          <w:sz w:val="24"/>
          <w:szCs w:val="24"/>
          <w:lang w:eastAsia="en-US"/>
        </w:rPr>
        <w:t>………………………………………………………………………………………………...31</w:t>
      </w:r>
    </w:p>
    <w:p w:rsidR="00A9649A" w:rsidRPr="00A9649A" w:rsidRDefault="00A9649A" w:rsidP="00A9649A">
      <w:pPr>
        <w:jc w:val="both"/>
        <w:rPr>
          <w:sz w:val="24"/>
          <w:szCs w:val="24"/>
        </w:rPr>
      </w:pPr>
      <w:r w:rsidRPr="00A9649A">
        <w:rPr>
          <w:sz w:val="24"/>
          <w:szCs w:val="24"/>
          <w:lang w:eastAsia="en-US"/>
        </w:rPr>
        <w:t xml:space="preserve">9. </w:t>
      </w:r>
      <w:r w:rsidRPr="00A9649A">
        <w:rPr>
          <w:sz w:val="24"/>
          <w:szCs w:val="24"/>
        </w:rPr>
        <w:t xml:space="preserve">Решение </w:t>
      </w:r>
      <w:proofErr w:type="spellStart"/>
      <w:r w:rsidRPr="00A9649A">
        <w:rPr>
          <w:sz w:val="24"/>
          <w:szCs w:val="24"/>
        </w:rPr>
        <w:t>Шиховской</w:t>
      </w:r>
      <w:proofErr w:type="spellEnd"/>
      <w:r w:rsidRPr="00A9649A">
        <w:rPr>
          <w:sz w:val="24"/>
          <w:szCs w:val="24"/>
        </w:rPr>
        <w:t xml:space="preserve"> сельской Думы от 28.02.2025 № 35/219 «О внесении дополнений в реестр муниципального имущества муниципального образования </w:t>
      </w:r>
      <w:proofErr w:type="spellStart"/>
      <w:r w:rsidRPr="00A9649A">
        <w:rPr>
          <w:sz w:val="24"/>
          <w:szCs w:val="24"/>
        </w:rPr>
        <w:t>Шиховское</w:t>
      </w:r>
      <w:proofErr w:type="spellEnd"/>
      <w:r w:rsidRPr="00A9649A">
        <w:rPr>
          <w:sz w:val="24"/>
          <w:szCs w:val="24"/>
        </w:rPr>
        <w:t xml:space="preserve"> сельское поселение Слободского района Кировской области»</w:t>
      </w:r>
      <w:r w:rsidR="003004B7">
        <w:rPr>
          <w:sz w:val="24"/>
          <w:szCs w:val="24"/>
        </w:rPr>
        <w:t>………………………………………..32</w:t>
      </w:r>
    </w:p>
    <w:p w:rsidR="00A9649A" w:rsidRPr="00EB16DC" w:rsidRDefault="00A9649A" w:rsidP="00F07F31">
      <w:pPr>
        <w:jc w:val="both"/>
        <w:rPr>
          <w:b/>
          <w:sz w:val="28"/>
          <w:szCs w:val="28"/>
          <w:lang w:eastAsia="en-US"/>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DC55D2" w:rsidRPr="00A9649A" w:rsidRDefault="00DC55D2" w:rsidP="00DC55D2">
      <w:pPr>
        <w:spacing w:line="360" w:lineRule="auto"/>
        <w:ind w:right="-79"/>
        <w:jc w:val="center"/>
        <w:rPr>
          <w:b/>
          <w:bCs/>
          <w:caps/>
          <w:sz w:val="18"/>
          <w:szCs w:val="18"/>
        </w:rPr>
      </w:pPr>
      <w:r w:rsidRPr="00A9649A">
        <w:rPr>
          <w:noProof/>
          <w:sz w:val="18"/>
          <w:szCs w:val="18"/>
        </w:rPr>
        <w:drawing>
          <wp:inline distT="0" distB="0" distL="0" distR="0" wp14:anchorId="60C4ED23" wp14:editId="7DCA37C5">
            <wp:extent cx="544830" cy="6769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 cy="676910"/>
                    </a:xfrm>
                    <a:prstGeom prst="rect">
                      <a:avLst/>
                    </a:prstGeom>
                    <a:noFill/>
                    <a:ln>
                      <a:noFill/>
                    </a:ln>
                  </pic:spPr>
                </pic:pic>
              </a:graphicData>
            </a:graphic>
          </wp:inline>
        </w:drawing>
      </w:r>
    </w:p>
    <w:p w:rsidR="00DC55D2" w:rsidRPr="00A9649A" w:rsidRDefault="00DC55D2" w:rsidP="00DC55D2">
      <w:pPr>
        <w:spacing w:line="360" w:lineRule="auto"/>
        <w:ind w:right="-79"/>
        <w:jc w:val="center"/>
        <w:rPr>
          <w:b/>
          <w:bCs/>
          <w:caps/>
          <w:sz w:val="18"/>
          <w:szCs w:val="18"/>
        </w:rPr>
      </w:pPr>
      <w:r w:rsidRPr="00A9649A">
        <w:rPr>
          <w:b/>
          <w:bCs/>
          <w:caps/>
          <w:sz w:val="18"/>
          <w:szCs w:val="18"/>
        </w:rPr>
        <w:t>администрация ШИХОВСКОГО СЕЛЬСКОГО ПОСЕЛЕНИЯ</w:t>
      </w:r>
    </w:p>
    <w:p w:rsidR="00DC55D2" w:rsidRPr="00A9649A" w:rsidRDefault="00DC55D2" w:rsidP="00DC55D2">
      <w:pPr>
        <w:spacing w:line="360" w:lineRule="auto"/>
        <w:ind w:right="-79"/>
        <w:jc w:val="center"/>
        <w:rPr>
          <w:b/>
          <w:bCs/>
          <w:caps/>
          <w:sz w:val="18"/>
          <w:szCs w:val="18"/>
        </w:rPr>
      </w:pPr>
      <w:r w:rsidRPr="00A9649A">
        <w:rPr>
          <w:b/>
          <w:bCs/>
          <w:caps/>
          <w:sz w:val="18"/>
          <w:szCs w:val="18"/>
        </w:rPr>
        <w:t>слободского района  КИРОВСКОЙ ОБЛАСТИ</w:t>
      </w:r>
    </w:p>
    <w:p w:rsidR="00DC55D2" w:rsidRPr="00A9649A" w:rsidRDefault="00DC55D2" w:rsidP="00DC55D2">
      <w:pPr>
        <w:spacing w:line="360" w:lineRule="auto"/>
        <w:ind w:right="-79"/>
        <w:jc w:val="center"/>
        <w:rPr>
          <w:b/>
          <w:bCs/>
          <w:caps/>
          <w:sz w:val="18"/>
          <w:szCs w:val="18"/>
        </w:rPr>
      </w:pPr>
    </w:p>
    <w:p w:rsidR="00DC55D2" w:rsidRPr="00A9649A" w:rsidRDefault="00DC55D2" w:rsidP="00DC55D2">
      <w:pPr>
        <w:spacing w:line="360" w:lineRule="auto"/>
        <w:ind w:right="-79"/>
        <w:jc w:val="center"/>
        <w:rPr>
          <w:b/>
          <w:caps/>
          <w:sz w:val="18"/>
          <w:szCs w:val="18"/>
        </w:rPr>
      </w:pPr>
      <w:r w:rsidRPr="00A9649A">
        <w:rPr>
          <w:b/>
          <w:caps/>
          <w:sz w:val="18"/>
          <w:szCs w:val="18"/>
        </w:rPr>
        <w:t>ПОСТАНОВЛЕНИЕ</w:t>
      </w:r>
    </w:p>
    <w:p w:rsidR="00DC55D2" w:rsidRPr="00A9649A" w:rsidRDefault="00DC55D2" w:rsidP="00DC55D2">
      <w:pPr>
        <w:ind w:right="-79"/>
        <w:jc w:val="center"/>
        <w:rPr>
          <w:caps/>
          <w:sz w:val="18"/>
          <w:szCs w:val="18"/>
        </w:rPr>
      </w:pPr>
    </w:p>
    <w:p w:rsidR="00DC55D2" w:rsidRPr="00A9649A" w:rsidRDefault="00DC55D2" w:rsidP="00DC55D2">
      <w:pPr>
        <w:ind w:right="-79" w:hanging="284"/>
        <w:rPr>
          <w:sz w:val="18"/>
          <w:szCs w:val="18"/>
        </w:rPr>
      </w:pPr>
      <w:r w:rsidRPr="00A9649A">
        <w:rPr>
          <w:caps/>
          <w:sz w:val="18"/>
          <w:szCs w:val="18"/>
        </w:rPr>
        <w:t xml:space="preserve">27.02.2025   </w:t>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t xml:space="preserve">        № 114                                  </w:t>
      </w:r>
    </w:p>
    <w:p w:rsidR="00DC55D2" w:rsidRPr="00A9649A" w:rsidRDefault="00DC55D2" w:rsidP="00DC55D2">
      <w:pPr>
        <w:ind w:right="-81"/>
        <w:jc w:val="center"/>
        <w:rPr>
          <w:sz w:val="18"/>
          <w:szCs w:val="18"/>
        </w:rPr>
      </w:pPr>
      <w:r w:rsidRPr="00A9649A">
        <w:rPr>
          <w:sz w:val="18"/>
          <w:szCs w:val="18"/>
        </w:rPr>
        <w:t>д. Шихово</w:t>
      </w:r>
    </w:p>
    <w:p w:rsidR="00DC55D2" w:rsidRPr="00A9649A" w:rsidRDefault="00DC55D2" w:rsidP="00DC55D2">
      <w:pPr>
        <w:ind w:right="-81" w:firstLine="720"/>
        <w:jc w:val="center"/>
        <w:rPr>
          <w:sz w:val="18"/>
          <w:szCs w:val="18"/>
        </w:rPr>
      </w:pPr>
    </w:p>
    <w:tbl>
      <w:tblPr>
        <w:tblW w:w="0" w:type="auto"/>
        <w:tblInd w:w="1188" w:type="dxa"/>
        <w:tblLayout w:type="fixed"/>
        <w:tblLook w:val="04A0" w:firstRow="1" w:lastRow="0" w:firstColumn="1" w:lastColumn="0" w:noHBand="0" w:noVBand="1"/>
      </w:tblPr>
      <w:tblGrid>
        <w:gridCol w:w="7200"/>
        <w:gridCol w:w="7200"/>
      </w:tblGrid>
      <w:tr w:rsidR="00DC55D2" w:rsidRPr="00A9649A" w:rsidTr="00DC55D2">
        <w:trPr>
          <w:trHeight w:val="671"/>
        </w:trPr>
        <w:tc>
          <w:tcPr>
            <w:tcW w:w="7200" w:type="dxa"/>
            <w:hideMark/>
          </w:tcPr>
          <w:p w:rsidR="00DC55D2" w:rsidRPr="00A9649A" w:rsidRDefault="00DC55D2">
            <w:pPr>
              <w:pStyle w:val="Heading"/>
              <w:spacing w:before="480" w:after="480" w:line="256" w:lineRule="auto"/>
              <w:jc w:val="center"/>
              <w:outlineLvl w:val="0"/>
              <w:rPr>
                <w:rFonts w:ascii="Times New Roman" w:hAnsi="Times New Roman" w:cs="Times New Roman"/>
                <w:b w:val="0"/>
                <w:sz w:val="18"/>
                <w:szCs w:val="18"/>
                <w:lang w:eastAsia="en-US"/>
              </w:rPr>
            </w:pPr>
            <w:r w:rsidRPr="00A9649A">
              <w:rPr>
                <w:rFonts w:ascii="Times New Roman" w:hAnsi="Times New Roman" w:cs="Times New Roman"/>
                <w:sz w:val="18"/>
                <w:szCs w:val="18"/>
                <w:lang w:eastAsia="en-US"/>
              </w:rPr>
              <w:t xml:space="preserve">Об утверждении Положения об оплате труда </w:t>
            </w:r>
            <w:proofErr w:type="spellStart"/>
            <w:r w:rsidRPr="00A9649A">
              <w:rPr>
                <w:rFonts w:ascii="Times New Roman" w:hAnsi="Times New Roman" w:cs="Times New Roman"/>
                <w:sz w:val="18"/>
                <w:szCs w:val="18"/>
                <w:lang w:eastAsia="en-US"/>
              </w:rPr>
              <w:t>Шиховского</w:t>
            </w:r>
            <w:proofErr w:type="spellEnd"/>
            <w:r w:rsidRPr="00A9649A">
              <w:rPr>
                <w:rFonts w:ascii="Times New Roman" w:hAnsi="Times New Roman" w:cs="Times New Roman"/>
                <w:sz w:val="18"/>
                <w:szCs w:val="18"/>
                <w:lang w:eastAsia="en-US"/>
              </w:rPr>
              <w:t xml:space="preserve"> дома культуры</w:t>
            </w:r>
          </w:p>
        </w:tc>
        <w:tc>
          <w:tcPr>
            <w:tcW w:w="7200" w:type="dxa"/>
          </w:tcPr>
          <w:p w:rsidR="00DC55D2" w:rsidRPr="00A9649A" w:rsidRDefault="00DC55D2">
            <w:pPr>
              <w:snapToGrid w:val="0"/>
              <w:spacing w:line="256" w:lineRule="auto"/>
              <w:ind w:right="-81"/>
              <w:jc w:val="center"/>
              <w:rPr>
                <w:b/>
                <w:sz w:val="18"/>
                <w:szCs w:val="18"/>
                <w:lang w:eastAsia="en-US"/>
              </w:rPr>
            </w:pPr>
          </w:p>
        </w:tc>
      </w:tr>
    </w:tbl>
    <w:p w:rsidR="00DC55D2" w:rsidRPr="00A9649A" w:rsidRDefault="00DC55D2" w:rsidP="00DC55D2">
      <w:pPr>
        <w:spacing w:line="360" w:lineRule="auto"/>
        <w:jc w:val="both"/>
        <w:rPr>
          <w:sz w:val="18"/>
          <w:szCs w:val="18"/>
        </w:rPr>
      </w:pPr>
      <w:r w:rsidRPr="00A9649A">
        <w:rPr>
          <w:rFonts w:eastAsia="Arial"/>
          <w:sz w:val="18"/>
          <w:szCs w:val="18"/>
        </w:rPr>
        <w:t xml:space="preserve">         </w:t>
      </w:r>
      <w:r w:rsidRPr="00A9649A">
        <w:rPr>
          <w:sz w:val="18"/>
          <w:szCs w:val="18"/>
        </w:rPr>
        <w:t xml:space="preserve">В соответствии с пунктом 1 постановления Администрации Слободского района Кировской области от 07.02.2025 № 232 «О порядке индексации с 01.03.2025 заработной платы работников муниципальных учреждений», Администрация </w:t>
      </w:r>
      <w:proofErr w:type="spellStart"/>
      <w:r w:rsidRPr="00A9649A">
        <w:rPr>
          <w:sz w:val="18"/>
          <w:szCs w:val="18"/>
        </w:rPr>
        <w:t>Шиховского</w:t>
      </w:r>
      <w:proofErr w:type="spellEnd"/>
      <w:r w:rsidRPr="00A9649A">
        <w:rPr>
          <w:sz w:val="18"/>
          <w:szCs w:val="18"/>
        </w:rPr>
        <w:t xml:space="preserve"> сельского поселения Слободского района Кировской области постановляет:</w:t>
      </w:r>
    </w:p>
    <w:p w:rsidR="00DC55D2" w:rsidRPr="00A9649A" w:rsidRDefault="00DC55D2" w:rsidP="00D8470A">
      <w:pPr>
        <w:pStyle w:val="afffe"/>
        <w:numPr>
          <w:ilvl w:val="0"/>
          <w:numId w:val="8"/>
        </w:numPr>
        <w:tabs>
          <w:tab w:val="left" w:pos="709"/>
        </w:tabs>
        <w:overflowPunct/>
        <w:autoSpaceDE/>
        <w:autoSpaceDN/>
        <w:adjustRightInd/>
        <w:spacing w:line="360" w:lineRule="auto"/>
        <w:ind w:left="0" w:firstLine="709"/>
        <w:jc w:val="both"/>
        <w:textAlignment w:val="auto"/>
        <w:rPr>
          <w:sz w:val="18"/>
          <w:szCs w:val="18"/>
        </w:rPr>
      </w:pPr>
      <w:r w:rsidRPr="00A9649A">
        <w:rPr>
          <w:sz w:val="18"/>
          <w:szCs w:val="18"/>
        </w:rPr>
        <w:t xml:space="preserve">Утвердить примерное положение об оплате труда работников муниципального казенного учреждения </w:t>
      </w:r>
      <w:proofErr w:type="spellStart"/>
      <w:r w:rsidRPr="00A9649A">
        <w:rPr>
          <w:sz w:val="18"/>
          <w:szCs w:val="18"/>
        </w:rPr>
        <w:t>Шиховского</w:t>
      </w:r>
      <w:proofErr w:type="spellEnd"/>
      <w:r w:rsidRPr="00A9649A">
        <w:rPr>
          <w:sz w:val="18"/>
          <w:szCs w:val="18"/>
        </w:rPr>
        <w:t xml:space="preserve"> дома культуры.</w:t>
      </w:r>
    </w:p>
    <w:p w:rsidR="00DC55D2" w:rsidRPr="00A9649A" w:rsidRDefault="00DC55D2" w:rsidP="00D8470A">
      <w:pPr>
        <w:pStyle w:val="afffe"/>
        <w:numPr>
          <w:ilvl w:val="0"/>
          <w:numId w:val="8"/>
        </w:numPr>
        <w:tabs>
          <w:tab w:val="left" w:pos="709"/>
        </w:tabs>
        <w:overflowPunct/>
        <w:autoSpaceDE/>
        <w:autoSpaceDN/>
        <w:adjustRightInd/>
        <w:spacing w:line="360" w:lineRule="auto"/>
        <w:ind w:left="0" w:firstLine="567"/>
        <w:jc w:val="both"/>
        <w:textAlignment w:val="auto"/>
        <w:rPr>
          <w:sz w:val="18"/>
          <w:szCs w:val="18"/>
        </w:rPr>
      </w:pPr>
      <w:r w:rsidRPr="00A9649A">
        <w:rPr>
          <w:sz w:val="18"/>
          <w:szCs w:val="18"/>
        </w:rPr>
        <w:t xml:space="preserve">Отменить Постановление Администрации </w:t>
      </w:r>
      <w:proofErr w:type="spellStart"/>
      <w:r w:rsidRPr="00A9649A">
        <w:rPr>
          <w:sz w:val="18"/>
          <w:szCs w:val="18"/>
        </w:rPr>
        <w:t>Шиховского</w:t>
      </w:r>
      <w:proofErr w:type="spellEnd"/>
      <w:r w:rsidRPr="00A9649A">
        <w:rPr>
          <w:sz w:val="18"/>
          <w:szCs w:val="18"/>
        </w:rPr>
        <w:t xml:space="preserve"> сельского поселения № 457 от 22.07.2024. </w:t>
      </w:r>
    </w:p>
    <w:p w:rsidR="00DC55D2" w:rsidRPr="00A9649A" w:rsidRDefault="00DC55D2" w:rsidP="00DC55D2">
      <w:pPr>
        <w:spacing w:line="360" w:lineRule="auto"/>
        <w:ind w:firstLine="567"/>
        <w:jc w:val="both"/>
        <w:rPr>
          <w:bCs/>
          <w:sz w:val="18"/>
          <w:szCs w:val="18"/>
        </w:rPr>
      </w:pPr>
      <w:r w:rsidRPr="00A9649A">
        <w:rPr>
          <w:sz w:val="18"/>
          <w:szCs w:val="18"/>
        </w:rPr>
        <w:t xml:space="preserve">3. </w:t>
      </w:r>
      <w:r w:rsidRPr="00A9649A">
        <w:rPr>
          <w:bCs/>
          <w:sz w:val="18"/>
          <w:szCs w:val="18"/>
        </w:rPr>
        <w:t>Настоящее постановление вступает в силу после его официального опубликования и распространяется на правоотношения, возникшие с 01.03.2025.</w:t>
      </w:r>
    </w:p>
    <w:p w:rsidR="00DC55D2" w:rsidRPr="00A9649A" w:rsidRDefault="00DC55D2" w:rsidP="00DC55D2">
      <w:pPr>
        <w:shd w:val="clear" w:color="auto" w:fill="FFFFFF"/>
        <w:tabs>
          <w:tab w:val="left" w:pos="709"/>
        </w:tabs>
        <w:spacing w:before="5" w:line="360" w:lineRule="auto"/>
        <w:ind w:firstLine="567"/>
        <w:jc w:val="both"/>
        <w:rPr>
          <w:sz w:val="18"/>
          <w:szCs w:val="18"/>
        </w:rPr>
      </w:pPr>
      <w:r w:rsidRPr="00A9649A">
        <w:rPr>
          <w:bCs/>
          <w:sz w:val="18"/>
          <w:szCs w:val="18"/>
        </w:rPr>
        <w:t xml:space="preserve">4. </w:t>
      </w:r>
      <w:proofErr w:type="gramStart"/>
      <w:r w:rsidRPr="00A9649A">
        <w:rPr>
          <w:sz w:val="18"/>
          <w:szCs w:val="18"/>
        </w:rPr>
        <w:t>Контроль за</w:t>
      </w:r>
      <w:proofErr w:type="gramEnd"/>
      <w:r w:rsidRPr="00A9649A">
        <w:rPr>
          <w:sz w:val="18"/>
          <w:szCs w:val="18"/>
        </w:rPr>
        <w:t xml:space="preserve"> исполнением Постановления возложить на главу администрации </w:t>
      </w:r>
      <w:proofErr w:type="spellStart"/>
      <w:r w:rsidRPr="00A9649A">
        <w:rPr>
          <w:sz w:val="18"/>
          <w:szCs w:val="18"/>
        </w:rPr>
        <w:t>Шиховского</w:t>
      </w:r>
      <w:proofErr w:type="spellEnd"/>
      <w:r w:rsidRPr="00A9649A">
        <w:rPr>
          <w:sz w:val="18"/>
          <w:szCs w:val="18"/>
        </w:rPr>
        <w:t xml:space="preserve"> сельского поселения.  </w:t>
      </w:r>
    </w:p>
    <w:p w:rsidR="00DC55D2" w:rsidRPr="00A9649A" w:rsidRDefault="00DC55D2" w:rsidP="00DC55D2">
      <w:pPr>
        <w:shd w:val="clear" w:color="auto" w:fill="FFFFFF"/>
        <w:tabs>
          <w:tab w:val="left" w:pos="709"/>
        </w:tabs>
        <w:spacing w:before="5" w:line="288" w:lineRule="exact"/>
        <w:jc w:val="both"/>
        <w:rPr>
          <w:sz w:val="18"/>
          <w:szCs w:val="18"/>
        </w:rPr>
      </w:pPr>
    </w:p>
    <w:p w:rsidR="00DC55D2" w:rsidRPr="00A9649A" w:rsidRDefault="00DC55D2" w:rsidP="00DC55D2">
      <w:pPr>
        <w:pStyle w:val="Default"/>
        <w:rPr>
          <w:b/>
          <w:sz w:val="18"/>
          <w:szCs w:val="18"/>
        </w:rPr>
      </w:pPr>
    </w:p>
    <w:p w:rsidR="00DC55D2" w:rsidRPr="00A9649A" w:rsidRDefault="00DC55D2" w:rsidP="00DC55D2">
      <w:pPr>
        <w:pStyle w:val="Default"/>
        <w:rPr>
          <w:b/>
          <w:sz w:val="18"/>
          <w:szCs w:val="18"/>
        </w:rPr>
      </w:pPr>
    </w:p>
    <w:p w:rsidR="00DC55D2" w:rsidRPr="00A9649A" w:rsidRDefault="00DC55D2" w:rsidP="00DC55D2">
      <w:pPr>
        <w:ind w:right="-81" w:hanging="284"/>
        <w:jc w:val="both"/>
        <w:rPr>
          <w:sz w:val="18"/>
          <w:szCs w:val="18"/>
        </w:rPr>
      </w:pPr>
      <w:r w:rsidRPr="00A9649A">
        <w:rPr>
          <w:sz w:val="18"/>
          <w:szCs w:val="18"/>
        </w:rPr>
        <w:t>Глава администрации</w:t>
      </w:r>
    </w:p>
    <w:p w:rsidR="00DC55D2" w:rsidRPr="00A9649A" w:rsidRDefault="00DC55D2" w:rsidP="00DC55D2">
      <w:pPr>
        <w:ind w:right="-81" w:hanging="284"/>
        <w:jc w:val="both"/>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w:t>
      </w:r>
      <w:r w:rsidRPr="00A9649A">
        <w:rPr>
          <w:sz w:val="18"/>
          <w:szCs w:val="18"/>
        </w:rPr>
        <w:tab/>
      </w:r>
      <w:r w:rsidRPr="00A9649A">
        <w:rPr>
          <w:sz w:val="18"/>
          <w:szCs w:val="18"/>
        </w:rPr>
        <w:tab/>
        <w:t xml:space="preserve">                             </w:t>
      </w:r>
      <w:r w:rsidR="00A9649A">
        <w:rPr>
          <w:sz w:val="18"/>
          <w:szCs w:val="18"/>
        </w:rPr>
        <w:t xml:space="preserve">                                                                   </w:t>
      </w:r>
      <w:r w:rsidRPr="00A9649A">
        <w:rPr>
          <w:sz w:val="18"/>
          <w:szCs w:val="18"/>
        </w:rPr>
        <w:t xml:space="preserve">       </w:t>
      </w:r>
      <w:proofErr w:type="spellStart"/>
      <w:r w:rsidRPr="00A9649A">
        <w:rPr>
          <w:sz w:val="18"/>
          <w:szCs w:val="18"/>
        </w:rPr>
        <w:t>В.А.Бушуев</w:t>
      </w:r>
      <w:proofErr w:type="spellEnd"/>
    </w:p>
    <w:tbl>
      <w:tblPr>
        <w:tblW w:w="8863" w:type="dxa"/>
        <w:tblInd w:w="-108" w:type="dxa"/>
        <w:tblLook w:val="04A0" w:firstRow="1" w:lastRow="0" w:firstColumn="1" w:lastColumn="0" w:noHBand="0" w:noVBand="1"/>
      </w:tblPr>
      <w:tblGrid>
        <w:gridCol w:w="4510"/>
        <w:gridCol w:w="242"/>
        <w:gridCol w:w="4111"/>
      </w:tblGrid>
      <w:tr w:rsidR="00DC55D2" w:rsidRPr="00A9649A" w:rsidTr="00DC55D2">
        <w:trPr>
          <w:trHeight w:val="1134"/>
        </w:trPr>
        <w:tc>
          <w:tcPr>
            <w:tcW w:w="4510" w:type="dxa"/>
          </w:tcPr>
          <w:p w:rsidR="00DC55D2" w:rsidRPr="00A9649A" w:rsidRDefault="00DC55D2">
            <w:pPr>
              <w:pStyle w:val="ConsPlusNormal"/>
              <w:snapToGrid w:val="0"/>
              <w:ind w:firstLine="0"/>
              <w:jc w:val="both"/>
              <w:rPr>
                <w:rFonts w:ascii="Times New Roman" w:eastAsia="DejaVu Sans" w:hAnsi="Times New Roman" w:cs="Times New Roman"/>
                <w:sz w:val="18"/>
                <w:szCs w:val="18"/>
                <w:lang w:eastAsia="zh-CN" w:bidi="hi-IN"/>
              </w:rPr>
            </w:pPr>
          </w:p>
        </w:tc>
        <w:tc>
          <w:tcPr>
            <w:tcW w:w="242" w:type="dxa"/>
          </w:tcPr>
          <w:p w:rsidR="00DC55D2" w:rsidRPr="00A9649A" w:rsidRDefault="00DC55D2">
            <w:pPr>
              <w:snapToGrid w:val="0"/>
              <w:rPr>
                <w:sz w:val="18"/>
                <w:szCs w:val="18"/>
                <w:lang w:bidi="hi-IN"/>
              </w:rPr>
            </w:pPr>
          </w:p>
          <w:p w:rsidR="00DC55D2" w:rsidRPr="00A9649A" w:rsidRDefault="00DC55D2">
            <w:pPr>
              <w:pStyle w:val="ConsPlusNormal"/>
              <w:ind w:firstLine="0"/>
              <w:jc w:val="both"/>
              <w:rPr>
                <w:rFonts w:ascii="Times New Roman" w:eastAsia="DejaVu Sans" w:hAnsi="Times New Roman" w:cs="Times New Roman"/>
                <w:sz w:val="18"/>
                <w:szCs w:val="18"/>
                <w:lang w:eastAsia="zh-CN" w:bidi="hi-IN"/>
              </w:rPr>
            </w:pPr>
          </w:p>
        </w:tc>
        <w:tc>
          <w:tcPr>
            <w:tcW w:w="4111" w:type="dxa"/>
          </w:tcPr>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DC55D2" w:rsidRPr="00A9649A" w:rsidRDefault="00DC55D2">
            <w:pPr>
              <w:pStyle w:val="ConsPlusNormal"/>
              <w:tabs>
                <w:tab w:val="center" w:pos="5230"/>
                <w:tab w:val="left" w:pos="6634"/>
              </w:tabs>
              <w:ind w:firstLine="0"/>
              <w:jc w:val="right"/>
              <w:rPr>
                <w:rFonts w:ascii="Times New Roman" w:eastAsia="Arial" w:hAnsi="Times New Roman" w:cs="Times New Roman"/>
                <w:sz w:val="18"/>
                <w:szCs w:val="18"/>
                <w:lang w:bidi="hi-IN"/>
              </w:rPr>
            </w:pPr>
            <w:r w:rsidRPr="00A9649A">
              <w:rPr>
                <w:rFonts w:ascii="Times New Roman" w:hAnsi="Times New Roman" w:cs="Times New Roman"/>
                <w:sz w:val="18"/>
                <w:szCs w:val="18"/>
                <w:lang w:bidi="hi-IN"/>
              </w:rPr>
              <w:t>УТВЕРЖДЕНО:</w:t>
            </w:r>
          </w:p>
          <w:p w:rsidR="00DC55D2" w:rsidRPr="00A9649A" w:rsidRDefault="00DC55D2">
            <w:pPr>
              <w:rPr>
                <w:sz w:val="18"/>
                <w:szCs w:val="18"/>
                <w:lang w:bidi="hi-IN"/>
              </w:rPr>
            </w:pPr>
          </w:p>
          <w:p w:rsidR="00DC55D2" w:rsidRPr="00A9649A" w:rsidRDefault="00DC55D2">
            <w:pPr>
              <w:pStyle w:val="ConsPlusTitle"/>
              <w:tabs>
                <w:tab w:val="left" w:pos="5490"/>
              </w:tabs>
              <w:jc w:val="right"/>
              <w:rPr>
                <w:rFonts w:ascii="Times New Roman" w:hAnsi="Times New Roman" w:cs="Times New Roman"/>
                <w:b w:val="0"/>
                <w:sz w:val="18"/>
                <w:szCs w:val="18"/>
                <w:lang w:bidi="hi-IN"/>
              </w:rPr>
            </w:pPr>
            <w:r w:rsidRPr="00A9649A">
              <w:rPr>
                <w:rFonts w:ascii="Times New Roman" w:hAnsi="Times New Roman" w:cs="Times New Roman"/>
                <w:b w:val="0"/>
                <w:sz w:val="18"/>
                <w:szCs w:val="18"/>
                <w:lang w:bidi="hi-IN"/>
              </w:rPr>
              <w:t xml:space="preserve">Постановлением администрации </w:t>
            </w:r>
            <w:proofErr w:type="spellStart"/>
            <w:r w:rsidRPr="00A9649A">
              <w:rPr>
                <w:rFonts w:ascii="Times New Roman" w:hAnsi="Times New Roman" w:cs="Times New Roman"/>
                <w:b w:val="0"/>
                <w:sz w:val="18"/>
                <w:szCs w:val="18"/>
                <w:lang w:bidi="hi-IN"/>
              </w:rPr>
              <w:t>Шиховского</w:t>
            </w:r>
            <w:proofErr w:type="spellEnd"/>
            <w:r w:rsidRPr="00A9649A">
              <w:rPr>
                <w:rFonts w:ascii="Times New Roman" w:hAnsi="Times New Roman" w:cs="Times New Roman"/>
                <w:b w:val="0"/>
                <w:sz w:val="18"/>
                <w:szCs w:val="18"/>
                <w:lang w:bidi="hi-IN"/>
              </w:rPr>
              <w:t xml:space="preserve"> сельского поселения </w:t>
            </w:r>
          </w:p>
          <w:p w:rsidR="00DC55D2" w:rsidRPr="00A9649A" w:rsidRDefault="00DC55D2">
            <w:pPr>
              <w:pStyle w:val="ConsPlusTitle"/>
              <w:tabs>
                <w:tab w:val="left" w:pos="5490"/>
              </w:tabs>
              <w:jc w:val="right"/>
              <w:rPr>
                <w:rFonts w:ascii="Times New Roman" w:hAnsi="Times New Roman" w:cs="Times New Roman"/>
                <w:b w:val="0"/>
                <w:sz w:val="18"/>
                <w:szCs w:val="18"/>
                <w:lang w:val="en-US" w:bidi="hi-IN"/>
              </w:rPr>
            </w:pPr>
            <w:r w:rsidRPr="00A9649A">
              <w:rPr>
                <w:rFonts w:ascii="Times New Roman" w:hAnsi="Times New Roman" w:cs="Times New Roman"/>
                <w:b w:val="0"/>
                <w:sz w:val="18"/>
                <w:szCs w:val="18"/>
                <w:lang w:val="en-US" w:bidi="hi-IN"/>
              </w:rPr>
              <w:t xml:space="preserve">№ 114 </w:t>
            </w:r>
            <w:proofErr w:type="spellStart"/>
            <w:r w:rsidRPr="00A9649A">
              <w:rPr>
                <w:rFonts w:ascii="Times New Roman" w:hAnsi="Times New Roman" w:cs="Times New Roman"/>
                <w:b w:val="0"/>
                <w:sz w:val="18"/>
                <w:szCs w:val="18"/>
                <w:lang w:val="en-US" w:bidi="hi-IN"/>
              </w:rPr>
              <w:t>от</w:t>
            </w:r>
            <w:proofErr w:type="spellEnd"/>
            <w:r w:rsidRPr="00A9649A">
              <w:rPr>
                <w:rFonts w:ascii="Times New Roman" w:hAnsi="Times New Roman" w:cs="Times New Roman"/>
                <w:b w:val="0"/>
                <w:sz w:val="18"/>
                <w:szCs w:val="18"/>
                <w:lang w:val="en-US" w:bidi="hi-IN"/>
              </w:rPr>
              <w:t xml:space="preserve"> 27.02.2025</w:t>
            </w:r>
          </w:p>
          <w:p w:rsidR="00DC55D2" w:rsidRPr="00A9649A" w:rsidRDefault="00DC55D2">
            <w:pPr>
              <w:rPr>
                <w:sz w:val="18"/>
                <w:szCs w:val="18"/>
                <w:lang w:val="en-US" w:eastAsia="zh-CN" w:bidi="hi-IN"/>
              </w:rPr>
            </w:pPr>
          </w:p>
        </w:tc>
      </w:tr>
    </w:tbl>
    <w:p w:rsidR="00DC55D2" w:rsidRPr="00A9649A" w:rsidRDefault="00DC55D2" w:rsidP="00DC55D2">
      <w:pPr>
        <w:pStyle w:val="ConsPlusTitle"/>
        <w:jc w:val="center"/>
        <w:rPr>
          <w:rFonts w:ascii="Times New Roman" w:eastAsia="Arial" w:hAnsi="Times New Roman" w:cs="Times New Roman"/>
          <w:sz w:val="18"/>
          <w:szCs w:val="18"/>
          <w:lang w:eastAsia="zh-CN"/>
        </w:rPr>
      </w:pPr>
      <w:r w:rsidRPr="00A9649A">
        <w:rPr>
          <w:rFonts w:ascii="Times New Roman" w:hAnsi="Times New Roman" w:cs="Times New Roman"/>
          <w:sz w:val="18"/>
          <w:szCs w:val="18"/>
        </w:rPr>
        <w:t>ПРИМЕРНОЕ ПОЛОЖЕНИЕ</w:t>
      </w:r>
    </w:p>
    <w:p w:rsidR="00DC55D2" w:rsidRPr="00A9649A" w:rsidRDefault="00DC55D2" w:rsidP="00DC55D2">
      <w:pPr>
        <w:pStyle w:val="ConsPlusTitle"/>
        <w:jc w:val="center"/>
        <w:rPr>
          <w:rFonts w:ascii="Times New Roman" w:hAnsi="Times New Roman" w:cs="Times New Roman"/>
          <w:sz w:val="18"/>
          <w:szCs w:val="18"/>
        </w:rPr>
      </w:pPr>
      <w:r w:rsidRPr="00A9649A">
        <w:rPr>
          <w:rFonts w:ascii="Times New Roman" w:hAnsi="Times New Roman" w:cs="Times New Roman"/>
          <w:sz w:val="18"/>
          <w:szCs w:val="18"/>
        </w:rPr>
        <w:t xml:space="preserve">ОБ ОПЛАТЕ ТРУДА РАБОТНИКОВ  МУНИЦИПАЛЬНОГО КАЗЕННОГО  УЧРЕЖДЕНИЯ ШИХОВСКОГО ДОМА КУЛЬТУРЫ, ПОДВЕДОМСТВЕННОГО АДМИНИСТРАЦИИ ШИХОВСКОГО СЕЛЬСКОГО ПОСЕЛЕНИЯ СЛОБОДСКОГО РАЙОНА  КИРОВСКОЙ ОБЛАСТИ </w:t>
      </w:r>
    </w:p>
    <w:p w:rsidR="00DC55D2" w:rsidRPr="00A9649A" w:rsidRDefault="00DC55D2" w:rsidP="00DC55D2">
      <w:pPr>
        <w:pStyle w:val="ConsPlusNormal"/>
        <w:ind w:firstLine="0"/>
        <w:jc w:val="center"/>
        <w:rPr>
          <w:rFonts w:ascii="Times New Roman" w:hAnsi="Times New Roman" w:cs="Times New Roman"/>
          <w:b/>
          <w:sz w:val="18"/>
          <w:szCs w:val="18"/>
        </w:rPr>
      </w:pPr>
      <w:r w:rsidRPr="00A9649A">
        <w:rPr>
          <w:rFonts w:ascii="Times New Roman" w:hAnsi="Times New Roman" w:cs="Times New Roman"/>
          <w:b/>
          <w:sz w:val="18"/>
          <w:szCs w:val="18"/>
        </w:rPr>
        <w:t>I. Общие положения</w:t>
      </w:r>
    </w:p>
    <w:p w:rsidR="00DC55D2" w:rsidRPr="00A9649A" w:rsidRDefault="00DC55D2" w:rsidP="00DC55D2">
      <w:pPr>
        <w:pStyle w:val="ConsPlusTitle"/>
        <w:ind w:firstLine="567"/>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1.1. Настоящее  Положение об оплате труда работников муниципального казенного  учреждения, подведомственного администрации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сельского поселения  Слободского района  (далее - Положение) разработано на основе  Постановления  администрации Слободского района от 28.12.2017 № 2131 (далее постановление  администрации района от 28.12.2017 № 2131).  </w:t>
      </w:r>
    </w:p>
    <w:p w:rsidR="00DC55D2" w:rsidRPr="00A9649A" w:rsidRDefault="00DC55D2" w:rsidP="00DC55D2">
      <w:pPr>
        <w:pStyle w:val="ConsPlusTitle"/>
        <w:jc w:val="both"/>
        <w:rPr>
          <w:rFonts w:ascii="Times New Roman" w:eastAsia="Arial" w:hAnsi="Times New Roman" w:cs="Times New Roman"/>
          <w:b w:val="0"/>
          <w:sz w:val="18"/>
          <w:szCs w:val="18"/>
        </w:rPr>
      </w:pPr>
      <w:r w:rsidRPr="00A9649A">
        <w:rPr>
          <w:rFonts w:ascii="Times New Roman" w:hAnsi="Times New Roman" w:cs="Times New Roman"/>
          <w:b w:val="0"/>
          <w:sz w:val="18"/>
          <w:szCs w:val="18"/>
        </w:rPr>
        <w:t xml:space="preserve">         1.2. </w:t>
      </w:r>
      <w:proofErr w:type="gramStart"/>
      <w:r w:rsidRPr="00A9649A">
        <w:rPr>
          <w:rFonts w:ascii="Times New Roman" w:hAnsi="Times New Roman" w:cs="Times New Roman"/>
          <w:b w:val="0"/>
          <w:sz w:val="18"/>
          <w:szCs w:val="18"/>
        </w:rPr>
        <w:t xml:space="preserve">Положение предусматривает единые принципы формирования оплаты труда работников муниципального казенного  учреждения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Дома культуры, подведомственного администрации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сельского поселения Слободского района  (далее – учреждения) на основе отраслевой системы оплаты труда, порядка определения должностных окладов работников, установления компенсационных и стимулирующих выплат, а так же с учетом рекомендаций, утвержденных решением Российской  трехсторонней комиссии по регулированию  социально-трудовых отношений на текущий год..</w:t>
      </w:r>
      <w:proofErr w:type="gramEnd"/>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1.3. В настоящем Положении используются следующие основные понятия и определения: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«система оплаты труда работников учреждения» - совокупность норм, содержащихся в коллективных договорах, соглашениях, локальных нормативных актах, принятых в соответствии с федеральными законами и устанавливающих  условия и </w:t>
      </w:r>
      <w:proofErr w:type="gramStart"/>
      <w:r w:rsidRPr="00A9649A">
        <w:rPr>
          <w:rFonts w:ascii="Times New Roman" w:hAnsi="Times New Roman" w:cs="Times New Roman"/>
          <w:sz w:val="18"/>
          <w:szCs w:val="18"/>
        </w:rPr>
        <w:t>размеры оплаты труда</w:t>
      </w:r>
      <w:proofErr w:type="gramEnd"/>
      <w:r w:rsidRPr="00A9649A">
        <w:rPr>
          <w:rFonts w:ascii="Times New Roman" w:hAnsi="Times New Roman" w:cs="Times New Roman"/>
          <w:sz w:val="18"/>
          <w:szCs w:val="18"/>
        </w:rPr>
        <w:t xml:space="preserve">, включая размеры тарифных ставок, окладов (должностных окладов), ставок </w:t>
      </w:r>
      <w:r w:rsidRPr="00A9649A">
        <w:rPr>
          <w:rFonts w:ascii="Times New Roman" w:hAnsi="Times New Roman" w:cs="Times New Roman"/>
          <w:sz w:val="18"/>
          <w:szCs w:val="18"/>
        </w:rPr>
        <w:lastRenderedPageBreak/>
        <w:t>заработной платы, а так же выплаты компенсационного и стимулирующего характера»;</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«профессиональные квалификационные группы»-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DC55D2" w:rsidRPr="00A9649A" w:rsidRDefault="00DC55D2" w:rsidP="00DC55D2">
      <w:pPr>
        <w:ind w:firstLine="540"/>
        <w:jc w:val="both"/>
        <w:rPr>
          <w:rFonts w:eastAsia="DejaVu Sans"/>
          <w:sz w:val="18"/>
          <w:szCs w:val="18"/>
        </w:rPr>
      </w:pPr>
      <w:r w:rsidRPr="00A9649A">
        <w:rPr>
          <w:sz w:val="18"/>
          <w:szCs w:val="18"/>
        </w:rPr>
        <w:t xml:space="preserve">  </w:t>
      </w:r>
      <w:r w:rsidRPr="00A9649A">
        <w:rPr>
          <w:rFonts w:eastAsia="DejaVu Sans"/>
          <w:sz w:val="18"/>
          <w:szCs w:val="18"/>
        </w:rPr>
        <w:t xml:space="preserve">Тарифная ставка - фиксированный </w:t>
      </w:r>
      <w:proofErr w:type="gramStart"/>
      <w:r w:rsidRPr="00A9649A">
        <w:rPr>
          <w:rFonts w:eastAsia="DejaVu Sans"/>
          <w:sz w:val="18"/>
          <w:szCs w:val="18"/>
        </w:rPr>
        <w:t>размер оплаты труда</w:t>
      </w:r>
      <w:proofErr w:type="gramEnd"/>
      <w:r w:rsidRPr="00A9649A">
        <w:rPr>
          <w:rFonts w:eastAsia="DejaVu Sans"/>
          <w:sz w:val="18"/>
          <w:szCs w:val="18"/>
        </w:rPr>
        <w:t xml:space="preserve"> работника за выполнение </w:t>
      </w:r>
      <w:hyperlink r:id="rId11" w:history="1">
        <w:r w:rsidRPr="00A9649A">
          <w:rPr>
            <w:rStyle w:val="afffc"/>
            <w:rFonts w:eastAsia="DejaVu Sans"/>
            <w:sz w:val="18"/>
            <w:szCs w:val="18"/>
          </w:rPr>
          <w:t>нормы труда</w:t>
        </w:r>
      </w:hyperlink>
      <w:r w:rsidRPr="00A9649A">
        <w:rPr>
          <w:rFonts w:eastAsia="DejaVu Sans"/>
          <w:sz w:val="18"/>
          <w:szCs w:val="18"/>
        </w:rPr>
        <w:t xml:space="preserve"> определенной сложности (квалификации) за единицу времени без учета компенсационных, стимулирующих и социальных выплат.</w:t>
      </w:r>
    </w:p>
    <w:p w:rsidR="00DC55D2" w:rsidRPr="00A9649A" w:rsidRDefault="00DC55D2" w:rsidP="00DC55D2">
      <w:pPr>
        <w:ind w:firstLine="540"/>
        <w:jc w:val="both"/>
        <w:rPr>
          <w:rFonts w:eastAsia="DejaVu Sans"/>
          <w:sz w:val="18"/>
          <w:szCs w:val="18"/>
        </w:rPr>
      </w:pPr>
      <w:r w:rsidRPr="00A9649A">
        <w:rPr>
          <w:rFonts w:eastAsia="DejaVu Sans"/>
          <w:sz w:val="18"/>
          <w:szCs w:val="18"/>
        </w:rPr>
        <w:t xml:space="preserve"> Оклад (должностной оклад) - фиксированный </w:t>
      </w:r>
      <w:proofErr w:type="gramStart"/>
      <w:r w:rsidRPr="00A9649A">
        <w:rPr>
          <w:rFonts w:eastAsia="DejaVu Sans"/>
          <w:sz w:val="18"/>
          <w:szCs w:val="18"/>
        </w:rPr>
        <w:t>размер оплаты труда</w:t>
      </w:r>
      <w:proofErr w:type="gramEnd"/>
      <w:r w:rsidRPr="00A9649A">
        <w:rPr>
          <w:rFonts w:eastAsia="DejaVu Sans"/>
          <w:sz w:val="18"/>
          <w:szCs w:val="1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C55D2" w:rsidRPr="00A9649A" w:rsidRDefault="00DC55D2" w:rsidP="00DC55D2">
      <w:pPr>
        <w:ind w:firstLine="540"/>
        <w:jc w:val="both"/>
        <w:rPr>
          <w:rFonts w:eastAsia="DejaVu Sans"/>
          <w:sz w:val="18"/>
          <w:szCs w:val="18"/>
        </w:rPr>
      </w:pPr>
      <w:r w:rsidRPr="00A9649A">
        <w:rPr>
          <w:rFonts w:eastAsia="DejaVu Sans"/>
          <w:sz w:val="18"/>
          <w:szCs w:val="18"/>
        </w:rPr>
        <w:t xml:space="preserve"> </w:t>
      </w:r>
      <w:proofErr w:type="gramStart"/>
      <w:r w:rsidRPr="00A9649A">
        <w:rPr>
          <w:rFonts w:eastAsia="DejaVu Sans"/>
          <w:sz w:val="18"/>
          <w:szCs w:val="18"/>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roofErr w:type="gramEnd"/>
    </w:p>
    <w:p w:rsidR="00DC55D2" w:rsidRPr="00A9649A" w:rsidRDefault="00DC55D2" w:rsidP="00DC55D2">
      <w:pPr>
        <w:jc w:val="both"/>
        <w:rPr>
          <w:rFonts w:eastAsia="Calibri"/>
          <w:sz w:val="18"/>
          <w:szCs w:val="18"/>
        </w:rPr>
      </w:pPr>
      <w:r w:rsidRPr="00A9649A">
        <w:rPr>
          <w:sz w:val="18"/>
          <w:szCs w:val="18"/>
        </w:rPr>
        <w:t xml:space="preserve"> </w:t>
      </w:r>
      <w:r w:rsidRPr="00A9649A">
        <w:rPr>
          <w:rFonts w:eastAsia="Calibri"/>
          <w:sz w:val="18"/>
          <w:szCs w:val="18"/>
        </w:rPr>
        <w:t xml:space="preserve">Системы оплаты труда работников муниципальных учреждений устанавливаются с учетом единого тарифно-квалификационного </w:t>
      </w:r>
      <w:hyperlink r:id="rId12" w:history="1">
        <w:r w:rsidRPr="00A9649A">
          <w:rPr>
            <w:rStyle w:val="InternetLink"/>
            <w:rFonts w:eastAsia="Calibri"/>
            <w:sz w:val="18"/>
            <w:szCs w:val="18"/>
          </w:rPr>
          <w:t>справочника работ</w:t>
        </w:r>
      </w:hyperlink>
      <w:r w:rsidRPr="00A9649A">
        <w:rPr>
          <w:rFonts w:eastAsia="Calibri"/>
          <w:sz w:val="18"/>
          <w:szCs w:val="18"/>
        </w:rPr>
        <w:t xml:space="preserve"> и профессий рабочих, единого квалификационного </w:t>
      </w:r>
      <w:hyperlink r:id="rId13" w:history="1">
        <w:r w:rsidRPr="00A9649A">
          <w:rPr>
            <w:rStyle w:val="InternetLink"/>
            <w:rFonts w:eastAsia="Calibri"/>
            <w:sz w:val="18"/>
            <w:szCs w:val="18"/>
          </w:rPr>
          <w:t>справочника должностей</w:t>
        </w:r>
      </w:hyperlink>
      <w:r w:rsidRPr="00A9649A">
        <w:rPr>
          <w:rFonts w:eastAsia="Calibri"/>
          <w:sz w:val="18"/>
          <w:szCs w:val="18"/>
        </w:rPr>
        <w:t xml:space="preserve"> руководителей, специалистов и служащих  или профессиональных стандартов, а также с учетом государственных гарантий по оплате труда, мнения представительного органа работников, систем нормирования труда, устанавливаемых локальным нормативным актом на основе типовых норм труда для однородных работ </w:t>
      </w:r>
      <w:proofErr w:type="gramStart"/>
      <w:r w:rsidRPr="00A9649A">
        <w:rPr>
          <w:rFonts w:eastAsia="Calibri"/>
          <w:sz w:val="18"/>
          <w:szCs w:val="18"/>
        </w:rPr>
        <w:t xml:space="preserve">( </w:t>
      </w:r>
      <w:proofErr w:type="gramEnd"/>
      <w:r w:rsidRPr="00A9649A">
        <w:rPr>
          <w:rFonts w:eastAsia="Calibri"/>
          <w:sz w:val="18"/>
          <w:szCs w:val="18"/>
        </w:rPr>
        <w:t>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DC55D2" w:rsidRPr="00A9649A" w:rsidRDefault="00DC55D2" w:rsidP="00DC55D2">
      <w:pPr>
        <w:ind w:firstLine="540"/>
        <w:jc w:val="both"/>
        <w:rPr>
          <w:rFonts w:eastAsiaTheme="minorHAnsi"/>
          <w:sz w:val="18"/>
          <w:szCs w:val="18"/>
          <w:lang w:eastAsia="en-US"/>
        </w:rPr>
      </w:pPr>
      <w:r w:rsidRPr="00A9649A">
        <w:rPr>
          <w:rFonts w:eastAsiaTheme="minorHAnsi"/>
          <w:sz w:val="18"/>
          <w:szCs w:val="18"/>
          <w:lang w:eastAsia="en-US"/>
        </w:rPr>
        <w:t>Если Трудовым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C55D2" w:rsidRPr="00A9649A" w:rsidRDefault="00DC55D2" w:rsidP="00DC55D2">
      <w:pPr>
        <w:ind w:firstLine="540"/>
        <w:jc w:val="both"/>
        <w:rPr>
          <w:rFonts w:eastAsia="Calibri"/>
          <w:sz w:val="18"/>
          <w:szCs w:val="18"/>
        </w:rPr>
      </w:pPr>
      <w:r w:rsidRPr="00A9649A">
        <w:rPr>
          <w:rFonts w:eastAsia="Calibri"/>
          <w:sz w:val="18"/>
          <w:szCs w:val="18"/>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14" w:history="1">
        <w:r w:rsidRPr="00A9649A">
          <w:rPr>
            <w:rStyle w:val="InternetLink"/>
            <w:rFonts w:eastAsia="Calibri"/>
            <w:sz w:val="18"/>
            <w:szCs w:val="18"/>
          </w:rPr>
          <w:t>частью первой</w:t>
        </w:r>
      </w:hyperlink>
      <w:r w:rsidRPr="00A9649A">
        <w:rPr>
          <w:rFonts w:eastAsia="Calibri"/>
          <w:sz w:val="18"/>
          <w:szCs w:val="18"/>
        </w:rPr>
        <w:t xml:space="preserve"> </w:t>
      </w:r>
    </w:p>
    <w:p w:rsidR="00DC55D2" w:rsidRPr="00A9649A" w:rsidRDefault="00DC55D2" w:rsidP="00DC55D2">
      <w:pPr>
        <w:jc w:val="both"/>
        <w:rPr>
          <w:rFonts w:eastAsia="Calibri"/>
          <w:sz w:val="18"/>
          <w:szCs w:val="18"/>
        </w:rPr>
      </w:pPr>
      <w:r w:rsidRPr="00A9649A">
        <w:rPr>
          <w:rFonts w:eastAsia="Calibri"/>
          <w:sz w:val="18"/>
          <w:szCs w:val="18"/>
        </w:rPr>
        <w:t>статьи  195.1 Трудового кодекса Российской Федерации, применяется работодателями в сфере культуры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в учреждении.</w:t>
      </w:r>
    </w:p>
    <w:p w:rsidR="00DC55D2" w:rsidRPr="00A9649A" w:rsidRDefault="00DC55D2" w:rsidP="00DC55D2">
      <w:pPr>
        <w:pStyle w:val="ConsPlusNormal"/>
        <w:ind w:firstLine="540"/>
        <w:jc w:val="both"/>
        <w:rPr>
          <w:rFonts w:ascii="Times New Roman" w:eastAsia="Arial" w:hAnsi="Times New Roman" w:cs="Times New Roman"/>
          <w:sz w:val="18"/>
          <w:szCs w:val="18"/>
          <w:lang w:eastAsia="zh-CN"/>
        </w:rPr>
      </w:pPr>
      <w:r w:rsidRPr="00A9649A">
        <w:rPr>
          <w:rFonts w:ascii="Times New Roman" w:hAnsi="Times New Roman" w:cs="Times New Roman"/>
          <w:sz w:val="18"/>
          <w:szCs w:val="18"/>
        </w:rPr>
        <w:t xml:space="preserve">1.4  Рекомендуемые  размеры базовых должностных окладов (минимальных должностных окладов),  базовых ставок заработной платы  устанавливаются на основе отнесения занимаемых ими должностей работников к соответствующей профессиональной квалификационной  группе  (далее  - ПКГ).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  Настоящее Положение включает в себя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1.5.1 Рекомендуемые размеры базовых должностных  окладов (минимальных должностных окладов), базовых ставок заработной платы (далее - должностные оклады) работников учреждений по профессиональным квалификационным группам (ПКГ).</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1.5.2  Рекомендуемые повышающие коэффициенты к  должностному окладу</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1.5.3 Рекомендуемые размеры выплат стимулирующего характера, порядок и условия их установления для работников всех типов муниципальных учреждений определяются в соответствии с Перечнем видов выплат стимулирующего характера работникам муниципальных учреждений, утвержденных  постановлением администрации Слободского района от 28.12.2017 № 2131 и на основании Положения о материальном стимулировании</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1.5.4  Рекомендуемые размеры выплат компенсационного характера, порядок и условия их установления для работников всех типов муниципальных учреждений определяются в соответствии с Перечнем видов выплат компенсационного характера работникам муниципальных  учреждений, утвержденных постановлением администрации Слободского района от 28.12.2017 № 2131</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1.5.5 Условия оплаты труда руководителя, его заместителей и главного бухгалтера учреждения, определяются постановлением администрации Слободского  района от 28.12.2017 № 2131 и разделом V. Условия и порядок оплаты труда руководителя учреждения, заместителей  руководителя учреждения и главного бухгалтера учреждения данного Положения.</w:t>
      </w:r>
    </w:p>
    <w:p w:rsidR="00DC55D2" w:rsidRPr="00A9649A" w:rsidRDefault="00DC55D2" w:rsidP="00DC55D2">
      <w:pPr>
        <w:jc w:val="both"/>
        <w:rPr>
          <w:sz w:val="18"/>
          <w:szCs w:val="18"/>
        </w:rPr>
      </w:pPr>
      <w:r w:rsidRPr="00A9649A">
        <w:rPr>
          <w:sz w:val="18"/>
          <w:szCs w:val="18"/>
        </w:rPr>
        <w:t xml:space="preserve">           1.5.6 Другие вопросы оплаты труда работников учреждений.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1.6 Настоящее Положение является основой для разработки и утверждения  положений об оплате труда работников  учреждений культуры.</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1.7 Положения об оплате труда работников учреждений утверждаются приказами руководителей учреждений по согласованию с администрацией Слободского района, главным распорядителем бюджетных средств, в лице отраслевого управления (далее </w:t>
      </w:r>
      <w:proofErr w:type="gramStart"/>
      <w:r w:rsidRPr="00A9649A">
        <w:rPr>
          <w:rFonts w:ascii="Times New Roman" w:hAnsi="Times New Roman" w:cs="Times New Roman"/>
          <w:sz w:val="18"/>
          <w:szCs w:val="18"/>
        </w:rPr>
        <w:t>–у</w:t>
      </w:r>
      <w:proofErr w:type="gramEnd"/>
      <w:r w:rsidRPr="00A9649A">
        <w:rPr>
          <w:rFonts w:ascii="Times New Roman" w:hAnsi="Times New Roman" w:cs="Times New Roman"/>
          <w:sz w:val="18"/>
          <w:szCs w:val="18"/>
        </w:rPr>
        <w:t xml:space="preserve">чредитель). </w:t>
      </w:r>
      <w:proofErr w:type="gramStart"/>
      <w:r w:rsidRPr="00A9649A">
        <w:rPr>
          <w:rFonts w:ascii="Times New Roman" w:hAnsi="Times New Roman" w:cs="Times New Roman"/>
          <w:sz w:val="18"/>
          <w:szCs w:val="18"/>
        </w:rPr>
        <w:t>При внесении изменений, касающихся условий оплаты труда работников учреждения, отличных от рекомендованных примерным положением, данные изменения согласовываются с финансовым управлением Слободского района.</w:t>
      </w:r>
      <w:proofErr w:type="gramEnd"/>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1.8 Положения об оплате труда работников учреждений подлежат согласованию с выборными органами первичных профсоюзных организаций учреждений.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1.9 Заработная плата работника, полностью отработавшего за учетный период норму рабочего времени (на полную ставку) и выполнившего нормы труда (трудовые обязанности), не может быть ниже  минимального размера оплаты труд, установленного в соответствии с законодательством Российской Федерации.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1.10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1.11 Выплаты компенсационного и стимулирующего характера не образуют новый оклад (должностной оклад) ставку заработной платы.</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Выплаты стимулирующего характера  работникам учреждений культуры рекомендуется устанавливать с учетом выполнения  предусмотренных показателей  и критериев оценки эффективности деятельности.</w:t>
      </w:r>
    </w:p>
    <w:p w:rsidR="00DC55D2" w:rsidRPr="00A9649A" w:rsidRDefault="00DC55D2" w:rsidP="00DC55D2">
      <w:pPr>
        <w:pStyle w:val="ConsPlusNormal"/>
        <w:ind w:firstLine="540"/>
        <w:jc w:val="both"/>
        <w:rPr>
          <w:rFonts w:ascii="Times New Roman" w:eastAsia="Arial" w:hAnsi="Times New Roman" w:cs="Times New Roman"/>
          <w:sz w:val="18"/>
          <w:szCs w:val="18"/>
        </w:rPr>
      </w:pPr>
      <w:r w:rsidRPr="00A9649A">
        <w:rPr>
          <w:rFonts w:ascii="Times New Roman" w:hAnsi="Times New Roman" w:cs="Times New Roman"/>
          <w:sz w:val="18"/>
          <w:szCs w:val="18"/>
        </w:rPr>
        <w:lastRenderedPageBreak/>
        <w:t xml:space="preserve">1.12 Размер должностного оклада, а также выплаты компенсационного характера и выплаты стимулирующего характера  являются обязательными для включения в трудовой договор. </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 xml:space="preserve">  1.13  Руководитель учреждения  самостоятельно разрабатывает структуру   и утверждает штатное расписание учреждения  на очередной финансовый год в пределах выделенного фонда оплаты труда по согласованию с учредителем – главным распорядителем средств, в том числе с руководителем бухгалтерии, осуществляющей обслуживание главного распорядителя бюджетных средств. </w:t>
      </w:r>
    </w:p>
    <w:p w:rsidR="00DC55D2" w:rsidRPr="00A9649A" w:rsidRDefault="00DC55D2" w:rsidP="00DC55D2">
      <w:pPr>
        <w:pStyle w:val="ConsPlusNormal"/>
        <w:ind w:firstLine="540"/>
        <w:jc w:val="both"/>
        <w:rPr>
          <w:rFonts w:ascii="Times New Roman" w:hAnsi="Times New Roman" w:cs="Times New Roman"/>
          <w:spacing w:val="-8"/>
          <w:sz w:val="18"/>
          <w:szCs w:val="18"/>
        </w:rPr>
      </w:pPr>
      <w:proofErr w:type="gramStart"/>
      <w:r w:rsidRPr="00A9649A">
        <w:rPr>
          <w:rFonts w:ascii="Times New Roman" w:hAnsi="Times New Roman" w:cs="Times New Roman"/>
          <w:spacing w:val="-8"/>
          <w:sz w:val="18"/>
          <w:szCs w:val="18"/>
        </w:rPr>
        <w:t>При формировании штатного расписания  рекомендуется применять типовые нормы  труда с учетом имеющихся  организационно-технических условий, а так же предусматривать распределение установленной предельной штатной численности  для обеспечения выполнения муниципального задания на оказание услуг (выполнение работ), относящихся к основным видам деятельности, предусмотренных Уставом, в том числе сверх установленного муниципального задания.</w:t>
      </w:r>
      <w:proofErr w:type="gramEnd"/>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Штатное расписание  включает  в себя все должности (профессии рабочих) данного учреждения независимо  от того, к каким видам экономической деятельности относятся  структурные подразделения учреждений. Должности, включаемые  в штатное расписание  учреждения должны соответствовать  отраслевым  справочникам должностей руководителей, специалистов, служащих и профессий рабочих, утвержденными  федеральными органами исполнительной власти, осуществляющими регулирование в соответствующей сфере деятельности, примерному положению об оплате труда работников муниципальных учреждений культуры.</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Руководитель утверждает  низкоквалифицированным рабочим нормированные задания, при необходимости - часовую оплату труда.</w:t>
      </w:r>
    </w:p>
    <w:p w:rsidR="00DC55D2" w:rsidRPr="00A9649A" w:rsidRDefault="00DC55D2" w:rsidP="00DC55D2">
      <w:pPr>
        <w:pStyle w:val="ConsPlusNormal"/>
        <w:ind w:firstLine="540"/>
        <w:jc w:val="both"/>
        <w:rPr>
          <w:rFonts w:ascii="Times New Roman" w:hAnsi="Times New Roman" w:cs="Times New Roman"/>
          <w:color w:val="7030A0"/>
          <w:spacing w:val="-8"/>
          <w:sz w:val="18"/>
          <w:szCs w:val="18"/>
        </w:rPr>
      </w:pPr>
      <w:r w:rsidRPr="00A9649A">
        <w:rPr>
          <w:rFonts w:ascii="Times New Roman" w:hAnsi="Times New Roman" w:cs="Times New Roman"/>
          <w:spacing w:val="-8"/>
          <w:sz w:val="18"/>
          <w:szCs w:val="18"/>
        </w:rPr>
        <w:t xml:space="preserve">1.14 </w:t>
      </w:r>
      <w:r w:rsidRPr="00A9649A">
        <w:rPr>
          <w:rFonts w:ascii="Times New Roman" w:hAnsi="Times New Roman" w:cs="Times New Roman"/>
          <w:color w:val="FF0000"/>
          <w:spacing w:val="-8"/>
          <w:sz w:val="18"/>
          <w:szCs w:val="18"/>
        </w:rPr>
        <w:t xml:space="preserve"> </w:t>
      </w:r>
      <w:r w:rsidRPr="00A9649A">
        <w:rPr>
          <w:rFonts w:ascii="Times New Roman" w:hAnsi="Times New Roman" w:cs="Times New Roman"/>
          <w:spacing w:val="-8"/>
          <w:sz w:val="18"/>
          <w:szCs w:val="18"/>
        </w:rPr>
        <w:t>Фонд оплаты труда для муниципальных  учреждений культуры устанавливается главным распорядителем средств местного бюджета, в соответствии с утвержденным  объемом лимитов бюджетных обязательств на оплату труда работников учреждения, в том числе с учетом районного коэффициента.</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1.15  Общий объем фонда оплаты труда работников учреждений, предусмотренных учредителем в бюджетных сметах, планах финансово-хозяйственной деятельности учреждений, может быть уменьшен только при условии уменьшения в соответствии с муниципальным заданием объема предоставляемых учреждениями муниципальных  услуг.</w:t>
      </w:r>
    </w:p>
    <w:p w:rsidR="00DC55D2" w:rsidRPr="00A9649A" w:rsidRDefault="00DC55D2" w:rsidP="00DC55D2">
      <w:pPr>
        <w:ind w:firstLine="540"/>
        <w:jc w:val="both"/>
        <w:rPr>
          <w:rFonts w:eastAsia="Arial"/>
          <w:bCs/>
          <w:sz w:val="18"/>
          <w:szCs w:val="18"/>
          <w:lang w:eastAsia="ar-SA"/>
        </w:rPr>
      </w:pPr>
      <w:r w:rsidRPr="00A9649A">
        <w:rPr>
          <w:rFonts w:eastAsia="Arial"/>
          <w:bCs/>
          <w:sz w:val="18"/>
          <w:szCs w:val="18"/>
          <w:lang w:eastAsia="ar-SA"/>
        </w:rPr>
        <w:t xml:space="preserve">Изменение утвержденного фонда оплаты труда в сторону уменьшения производится в связи </w:t>
      </w:r>
      <w:r w:rsidRPr="00A9649A">
        <w:rPr>
          <w:rFonts w:eastAsiaTheme="minorHAnsi"/>
          <w:sz w:val="18"/>
          <w:szCs w:val="18"/>
        </w:rPr>
        <w:t>с проводимыми организационно-штатными мероприятиями, с уменьшением объемов работ или невыполнением работ по вакантным должностям.</w:t>
      </w:r>
    </w:p>
    <w:p w:rsidR="00DC55D2" w:rsidRPr="00A9649A" w:rsidRDefault="00DC55D2" w:rsidP="00DC55D2">
      <w:pPr>
        <w:pStyle w:val="ConsPlusNormal"/>
        <w:ind w:firstLine="540"/>
        <w:jc w:val="both"/>
        <w:rPr>
          <w:rFonts w:ascii="Times New Roman" w:eastAsia="Arial" w:hAnsi="Times New Roman" w:cs="Times New Roman"/>
          <w:sz w:val="18"/>
          <w:szCs w:val="18"/>
          <w:lang w:eastAsia="zh-CN"/>
        </w:rPr>
      </w:pP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          1.16 Общий объем фонда оплаты труда муниципальных  учреждений культуры  подлежит перерасчету в соответствии  с правовым актом администрации района в случаях:</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изменения штатов (штатных расписаний);</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-увеличения (индексации)  должностных окладов;</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-увеличения фонда оплаты труда организаций.</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         При индексации должностные оклады, ставки заработной платы работников округляются по правилам арифметики до рубля.</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rPr>
          <w:b/>
          <w:sz w:val="18"/>
          <w:szCs w:val="18"/>
        </w:rPr>
      </w:pPr>
      <w:r w:rsidRPr="00A9649A">
        <w:rPr>
          <w:b/>
          <w:sz w:val="18"/>
          <w:szCs w:val="18"/>
        </w:rPr>
        <w:t>II. Порядок и условия оплаты труда работников, замещающих должности</w:t>
      </w:r>
    </w:p>
    <w:p w:rsidR="00DC55D2" w:rsidRPr="00A9649A" w:rsidRDefault="00DC55D2" w:rsidP="00DC55D2">
      <w:pPr>
        <w:rPr>
          <w:b/>
          <w:sz w:val="18"/>
          <w:szCs w:val="18"/>
        </w:rPr>
      </w:pPr>
      <w:r w:rsidRPr="00A9649A">
        <w:rPr>
          <w:b/>
          <w:sz w:val="18"/>
          <w:szCs w:val="18"/>
        </w:rPr>
        <w:t>специалистов и служащих</w:t>
      </w:r>
    </w:p>
    <w:p w:rsidR="00DC55D2" w:rsidRPr="00A9649A" w:rsidRDefault="00DC55D2" w:rsidP="00DC55D2">
      <w:pPr>
        <w:ind w:firstLine="540"/>
        <w:jc w:val="center"/>
        <w:rPr>
          <w:b/>
          <w:sz w:val="18"/>
          <w:szCs w:val="18"/>
        </w:rPr>
      </w:pPr>
    </w:p>
    <w:p w:rsidR="00DC55D2" w:rsidRPr="00A9649A" w:rsidRDefault="00DC55D2" w:rsidP="00DC55D2">
      <w:pPr>
        <w:ind w:firstLine="540"/>
        <w:jc w:val="both"/>
        <w:rPr>
          <w:sz w:val="18"/>
          <w:szCs w:val="18"/>
        </w:rPr>
      </w:pPr>
      <w:r w:rsidRPr="00A9649A">
        <w:rPr>
          <w:sz w:val="18"/>
          <w:szCs w:val="18"/>
        </w:rPr>
        <w:t xml:space="preserve">2.1  Рекомендуемые  размеры   должностных окладов: </w:t>
      </w:r>
    </w:p>
    <w:p w:rsidR="00DC55D2" w:rsidRPr="00A9649A" w:rsidRDefault="00DC55D2" w:rsidP="00DC55D2">
      <w:pPr>
        <w:ind w:firstLine="540"/>
        <w:jc w:val="both"/>
        <w:rPr>
          <w:sz w:val="18"/>
          <w:szCs w:val="18"/>
        </w:rPr>
      </w:pPr>
      <w:r w:rsidRPr="00A9649A">
        <w:rPr>
          <w:sz w:val="18"/>
          <w:szCs w:val="18"/>
        </w:rPr>
        <w:t>2.1.1 Устанавливаемые на основе профессиональных квалификационных групп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31.09.2008 № 570:</w:t>
      </w:r>
    </w:p>
    <w:tbl>
      <w:tblPr>
        <w:tblW w:w="9719"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985"/>
        <w:gridCol w:w="5438"/>
        <w:gridCol w:w="1296"/>
      </w:tblGrid>
      <w:tr w:rsidR="00DC55D2" w:rsidRPr="00A9649A" w:rsidTr="00DC55D2">
        <w:tc>
          <w:tcPr>
            <w:tcW w:w="2985"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both"/>
              <w:rPr>
                <w:sz w:val="18"/>
                <w:szCs w:val="18"/>
                <w:lang w:eastAsia="zh-CN" w:bidi="hi-IN"/>
              </w:rPr>
            </w:pPr>
          </w:p>
        </w:tc>
        <w:tc>
          <w:tcPr>
            <w:tcW w:w="543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spacing w:before="120" w:after="120"/>
              <w:rPr>
                <w:sz w:val="18"/>
                <w:szCs w:val="18"/>
                <w:lang w:eastAsia="zh-CN" w:bidi="hi-IN"/>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spacing w:before="120" w:after="120"/>
              <w:jc w:val="both"/>
              <w:rPr>
                <w:sz w:val="18"/>
                <w:szCs w:val="18"/>
                <w:lang w:val="en-US" w:bidi="hi-IN"/>
              </w:rPr>
            </w:pPr>
            <w:r w:rsidRPr="00A9649A">
              <w:rPr>
                <w:sz w:val="18"/>
                <w:szCs w:val="18"/>
                <w:lang w:val="en-US" w:bidi="hi-IN"/>
              </w:rPr>
              <w:t>01.03.2025</w:t>
            </w:r>
          </w:p>
          <w:p w:rsidR="00DC55D2" w:rsidRPr="00A9649A" w:rsidRDefault="00DC55D2">
            <w:pPr>
              <w:snapToGrid w:val="0"/>
              <w:spacing w:before="120" w:after="120"/>
              <w:jc w:val="both"/>
              <w:rPr>
                <w:color w:val="FF0000"/>
                <w:sz w:val="18"/>
                <w:szCs w:val="18"/>
                <w:lang w:val="en-US" w:eastAsia="zh-CN" w:bidi="hi-IN"/>
              </w:rPr>
            </w:pP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работников культуры, искусства и кинематографии среднего звена»</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after="120"/>
              <w:rPr>
                <w:sz w:val="18"/>
                <w:szCs w:val="18"/>
                <w:lang w:eastAsia="zh-CN" w:bidi="hi-IN"/>
              </w:rPr>
            </w:pPr>
            <w:r w:rsidRPr="00A9649A">
              <w:rPr>
                <w:sz w:val="18"/>
                <w:szCs w:val="18"/>
                <w:highlight w:val="yellow"/>
                <w:lang w:bidi="hi-IN"/>
              </w:rPr>
              <w:t>Руководитель кружка</w:t>
            </w:r>
            <w:r w:rsidRPr="00A9649A">
              <w:rPr>
                <w:sz w:val="18"/>
                <w:szCs w:val="18"/>
                <w:lang w:bidi="hi-IN"/>
              </w:rPr>
              <w:t xml:space="preserve">,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A9649A">
              <w:rPr>
                <w:sz w:val="18"/>
                <w:szCs w:val="18"/>
                <w:highlight w:val="yellow"/>
                <w:lang w:bidi="hi-IN"/>
              </w:rPr>
              <w:t>культорганизатор</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highlight w:val="green"/>
                <w:lang w:val="en-US" w:eastAsia="zh-CN" w:bidi="hi-IN"/>
              </w:rPr>
            </w:pPr>
            <w:r w:rsidRPr="00A9649A">
              <w:rPr>
                <w:sz w:val="18"/>
                <w:szCs w:val="18"/>
                <w:lang w:val="en-US" w:bidi="hi-IN"/>
              </w:rPr>
              <w:t>14788</w:t>
            </w: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работников культуры, искусства и кинематографии ведущего звена»</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tabs>
                <w:tab w:val="left" w:pos="201"/>
              </w:tabs>
              <w:snapToGrid w:val="0"/>
              <w:spacing w:after="120"/>
              <w:rPr>
                <w:sz w:val="18"/>
                <w:szCs w:val="18"/>
                <w:lang w:eastAsia="zh-CN" w:bidi="hi-IN"/>
              </w:rPr>
            </w:pPr>
            <w:r w:rsidRPr="00A9649A">
              <w:rPr>
                <w:sz w:val="18"/>
                <w:szCs w:val="18"/>
                <w:lang w:bidi="hi-IN"/>
              </w:rPr>
              <w:tab/>
            </w:r>
            <w:r w:rsidRPr="00A9649A">
              <w:rPr>
                <w:sz w:val="18"/>
                <w:szCs w:val="18"/>
                <w:highlight w:val="yellow"/>
                <w:lang w:bidi="hi-IN"/>
              </w:rPr>
              <w:t>аккомпаниато</w:t>
            </w:r>
            <w:proofErr w:type="gramStart"/>
            <w:r w:rsidRPr="00A9649A">
              <w:rPr>
                <w:sz w:val="18"/>
                <w:szCs w:val="18"/>
                <w:highlight w:val="yellow"/>
                <w:lang w:bidi="hi-IN"/>
              </w:rPr>
              <w:t>р-</w:t>
            </w:r>
            <w:proofErr w:type="gramEnd"/>
            <w:r w:rsidRPr="00A9649A">
              <w:rPr>
                <w:sz w:val="18"/>
                <w:szCs w:val="18"/>
                <w:highlight w:val="yellow"/>
                <w:lang w:bidi="hi-IN"/>
              </w:rPr>
              <w:t xml:space="preserve"> концертмейстер</w:t>
            </w:r>
            <w:r w:rsidRPr="00A9649A">
              <w:rPr>
                <w:sz w:val="18"/>
                <w:szCs w:val="18"/>
                <w:lang w:bidi="hi-IN"/>
              </w:rPr>
              <w:t xml:space="preserve">,   методист  клубного учреждения, центра культуры и досуга, редактор  клубного учреждения, специалист по фольклору, по жанрам творчества, специалист по методике клубной работы, </w:t>
            </w:r>
            <w:r w:rsidRPr="00A9649A">
              <w:rPr>
                <w:sz w:val="18"/>
                <w:szCs w:val="18"/>
                <w:highlight w:val="yellow"/>
                <w:lang w:bidi="hi-IN"/>
              </w:rPr>
              <w:t>звукооператор</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lang w:val="en-US" w:eastAsia="zh-CN" w:bidi="hi-IN"/>
              </w:rPr>
            </w:pPr>
            <w:r w:rsidRPr="00A9649A">
              <w:rPr>
                <w:sz w:val="18"/>
                <w:szCs w:val="18"/>
                <w:lang w:val="en-US" w:bidi="hi-IN"/>
              </w:rPr>
              <w:t>15554</w:t>
            </w: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руководящего состава учреждений культуры, искусства и кинематографии»</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 xml:space="preserve">Заведующий отделом (сектором) библиотеки, заведующий отделом (сектором) дома (дворца) культуры, центра культуры и досуга, режиссер (дирижер, </w:t>
            </w:r>
            <w:r w:rsidRPr="00A9649A">
              <w:rPr>
                <w:sz w:val="18"/>
                <w:szCs w:val="18"/>
                <w:highlight w:val="yellow"/>
                <w:lang w:bidi="hi-IN"/>
              </w:rPr>
              <w:t>балетмейстер, хормейстер</w:t>
            </w:r>
            <w:r w:rsidRPr="00A9649A">
              <w:rPr>
                <w:sz w:val="18"/>
                <w:szCs w:val="18"/>
                <w:lang w:bidi="hi-IN"/>
              </w:rPr>
              <w:t>), руководитель клубного формировани</w:t>
            </w:r>
            <w:proofErr w:type="gramStart"/>
            <w:r w:rsidRPr="00A9649A">
              <w:rPr>
                <w:sz w:val="18"/>
                <w:szCs w:val="18"/>
                <w:lang w:bidi="hi-IN"/>
              </w:rPr>
              <w:t>я-</w:t>
            </w:r>
            <w:proofErr w:type="gramEnd"/>
            <w:r w:rsidRPr="00A9649A">
              <w:rPr>
                <w:sz w:val="18"/>
                <w:szCs w:val="18"/>
                <w:lang w:bidi="hi-IN"/>
              </w:rPr>
              <w:t xml:space="preserve"> любительского объединения, студии, коллектива самодеятельного искусства, клуба по интересам </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lang w:val="en-US" w:eastAsia="zh-CN" w:bidi="hi-IN"/>
              </w:rPr>
            </w:pPr>
            <w:r w:rsidRPr="00A9649A">
              <w:rPr>
                <w:sz w:val="18"/>
                <w:szCs w:val="18"/>
                <w:lang w:val="en-US" w:bidi="hi-IN"/>
              </w:rPr>
              <w:t>17678</w:t>
            </w:r>
          </w:p>
        </w:tc>
      </w:tr>
    </w:tbl>
    <w:p w:rsidR="00DC55D2" w:rsidRPr="00A9649A" w:rsidRDefault="00DC55D2" w:rsidP="00DC55D2">
      <w:pPr>
        <w:jc w:val="both"/>
        <w:rPr>
          <w:sz w:val="18"/>
          <w:szCs w:val="18"/>
          <w:lang w:eastAsia="zh-CN"/>
        </w:rPr>
      </w:pPr>
      <w:r w:rsidRPr="00A9649A">
        <w:rPr>
          <w:sz w:val="18"/>
          <w:szCs w:val="18"/>
        </w:rPr>
        <w:t xml:space="preserve">            </w:t>
      </w:r>
      <w:proofErr w:type="gramStart"/>
      <w:r w:rsidRPr="00A9649A">
        <w:rPr>
          <w:sz w:val="18"/>
          <w:szCs w:val="18"/>
        </w:rPr>
        <w:t>Наименования должностей работников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tbl>
      <w:tblPr>
        <w:tblW w:w="8817" w:type="dxa"/>
        <w:tblInd w:w="-11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345"/>
        <w:gridCol w:w="4091"/>
        <w:gridCol w:w="1381"/>
      </w:tblGrid>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sz w:val="18"/>
                <w:szCs w:val="18"/>
                <w:lang w:val="en-US" w:bidi="hi-IN"/>
              </w:rPr>
              <w:t>Профессиональная</w:t>
            </w:r>
            <w:proofErr w:type="spellEnd"/>
            <w:r w:rsidRPr="00A9649A">
              <w:rPr>
                <w:sz w:val="18"/>
                <w:szCs w:val="18"/>
                <w:lang w:val="en-US" w:bidi="hi-IN"/>
              </w:rPr>
              <w:t xml:space="preserve"> </w:t>
            </w:r>
            <w:proofErr w:type="spellStart"/>
            <w:r w:rsidRPr="00A9649A">
              <w:rPr>
                <w:sz w:val="18"/>
                <w:szCs w:val="18"/>
                <w:lang w:val="en-US" w:bidi="hi-IN"/>
              </w:rPr>
              <w:t>квалификационная</w:t>
            </w:r>
            <w:proofErr w:type="spellEnd"/>
            <w:r w:rsidRPr="00A9649A">
              <w:rPr>
                <w:sz w:val="18"/>
                <w:szCs w:val="18"/>
                <w:lang w:val="en-US" w:bidi="hi-IN"/>
              </w:rPr>
              <w:t xml:space="preserve"> </w:t>
            </w:r>
            <w:proofErr w:type="spellStart"/>
            <w:r w:rsidRPr="00A9649A">
              <w:rPr>
                <w:sz w:val="18"/>
                <w:szCs w:val="18"/>
                <w:lang w:val="en-US" w:bidi="hi-IN"/>
              </w:rPr>
              <w:t>группа</w:t>
            </w:r>
            <w:proofErr w:type="spellEnd"/>
          </w:p>
        </w:tc>
        <w:tc>
          <w:tcPr>
            <w:tcW w:w="409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eastAsia="zh-CN" w:bidi="hi-IN"/>
              </w:rPr>
            </w:pPr>
            <w:r w:rsidRPr="00A9649A">
              <w:rPr>
                <w:sz w:val="18"/>
                <w:szCs w:val="18"/>
                <w:lang w:bidi="hi-IN"/>
              </w:rPr>
              <w:t>Наименования должностей работников культуры, искусства и кинематографии</w:t>
            </w: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b/>
                <w:sz w:val="18"/>
                <w:szCs w:val="18"/>
                <w:lang w:val="en-US" w:eastAsia="zh-CN" w:bidi="hi-IN"/>
              </w:rPr>
            </w:pPr>
            <w:r w:rsidRPr="00A9649A">
              <w:rPr>
                <w:b/>
                <w:sz w:val="18"/>
                <w:szCs w:val="18"/>
                <w:lang w:val="en-US" w:bidi="hi-IN"/>
              </w:rPr>
              <w:t>01.03.2025</w:t>
            </w:r>
          </w:p>
        </w:tc>
      </w:tr>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 xml:space="preserve">должности, отнесенные к ПКГ </w:t>
            </w:r>
            <w:r w:rsidRPr="00A9649A">
              <w:rPr>
                <w:sz w:val="18"/>
                <w:szCs w:val="18"/>
                <w:lang w:bidi="hi-IN"/>
              </w:rPr>
              <w:lastRenderedPageBreak/>
              <w:t>«Должности работников культуры, искусства и кинематографии ведущего звена»</w:t>
            </w:r>
          </w:p>
        </w:tc>
        <w:tc>
          <w:tcPr>
            <w:tcW w:w="409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rFonts w:eastAsia="Calibri"/>
                <w:sz w:val="18"/>
                <w:szCs w:val="18"/>
                <w:lang w:bidi="hi-IN"/>
              </w:rPr>
            </w:pPr>
            <w:r w:rsidRPr="00A9649A">
              <w:rPr>
                <w:rFonts w:eastAsia="Calibri"/>
                <w:sz w:val="18"/>
                <w:szCs w:val="18"/>
                <w:lang w:bidi="hi-IN"/>
              </w:rPr>
              <w:lastRenderedPageBreak/>
              <w:t xml:space="preserve">менеджер по культурно-массовому досугу </w:t>
            </w: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15554</w:t>
            </w:r>
          </w:p>
        </w:tc>
      </w:tr>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lastRenderedPageBreak/>
              <w:t>«Должности руководящего состава учреждений культуры, искусства и кинематографии»</w:t>
            </w:r>
          </w:p>
        </w:tc>
        <w:tc>
          <w:tcPr>
            <w:tcW w:w="4091" w:type="dxa"/>
            <w:tcBorders>
              <w:top w:val="single" w:sz="4" w:space="0" w:color="000000"/>
              <w:left w:val="single" w:sz="4" w:space="0" w:color="000000"/>
              <w:bottom w:val="single" w:sz="4" w:space="0" w:color="000000"/>
              <w:right w:val="single" w:sz="4" w:space="0" w:color="000000"/>
            </w:tcBorders>
          </w:tcPr>
          <w:p w:rsidR="00DC55D2" w:rsidRPr="00A9649A" w:rsidRDefault="00DC55D2">
            <w:pPr>
              <w:rPr>
                <w:sz w:val="18"/>
                <w:szCs w:val="18"/>
                <w:lang w:val="en-US" w:bidi="hi-IN"/>
              </w:rPr>
            </w:pPr>
            <w:proofErr w:type="spellStart"/>
            <w:r w:rsidRPr="00A9649A">
              <w:rPr>
                <w:sz w:val="18"/>
                <w:szCs w:val="18"/>
                <w:highlight w:val="yellow"/>
                <w:lang w:val="en-US" w:bidi="hi-IN"/>
              </w:rPr>
              <w:t>Художественный</w:t>
            </w:r>
            <w:proofErr w:type="spellEnd"/>
            <w:r w:rsidRPr="00A9649A">
              <w:rPr>
                <w:sz w:val="18"/>
                <w:szCs w:val="18"/>
                <w:highlight w:val="yellow"/>
                <w:lang w:val="en-US" w:bidi="hi-IN"/>
              </w:rPr>
              <w:t xml:space="preserve"> </w:t>
            </w:r>
            <w:proofErr w:type="spellStart"/>
            <w:r w:rsidRPr="00A9649A">
              <w:rPr>
                <w:sz w:val="18"/>
                <w:szCs w:val="18"/>
                <w:highlight w:val="yellow"/>
                <w:lang w:val="en-US" w:bidi="hi-IN"/>
              </w:rPr>
              <w:t>руководитель</w:t>
            </w:r>
            <w:proofErr w:type="spellEnd"/>
          </w:p>
          <w:p w:rsidR="00DC55D2" w:rsidRPr="00A9649A" w:rsidRDefault="00DC55D2">
            <w:pPr>
              <w:rPr>
                <w:sz w:val="18"/>
                <w:szCs w:val="18"/>
                <w:lang w:val="en-US" w:eastAsia="zh-CN" w:bidi="hi-IN"/>
              </w:rPr>
            </w:pP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18358</w:t>
            </w:r>
          </w:p>
        </w:tc>
      </w:tr>
    </w:tbl>
    <w:p w:rsidR="00DC55D2" w:rsidRPr="00A9649A" w:rsidRDefault="00B52FC0" w:rsidP="00DC55D2">
      <w:pPr>
        <w:ind w:firstLine="540"/>
        <w:jc w:val="both"/>
        <w:rPr>
          <w:sz w:val="18"/>
          <w:szCs w:val="18"/>
          <w:lang w:eastAsia="zh-CN"/>
        </w:rPr>
      </w:pPr>
      <w:hyperlink r:id="rId15" w:history="1">
        <w:r w:rsidR="00DC55D2" w:rsidRPr="00A9649A">
          <w:rPr>
            <w:rStyle w:val="InternetLink"/>
            <w:color w:val="0000FF"/>
            <w:sz w:val="18"/>
            <w:szCs w:val="18"/>
          </w:rPr>
          <w:t>Квалификационные характеристики</w:t>
        </w:r>
      </w:hyperlink>
      <w:r w:rsidR="00DC55D2" w:rsidRPr="00A9649A">
        <w:rPr>
          <w:sz w:val="18"/>
          <w:szCs w:val="18"/>
        </w:rPr>
        <w:t xml:space="preserve">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DC55D2" w:rsidRPr="00A9649A" w:rsidRDefault="00DC55D2" w:rsidP="00DC55D2">
      <w:pPr>
        <w:ind w:firstLine="540"/>
        <w:jc w:val="both"/>
        <w:rPr>
          <w:sz w:val="18"/>
          <w:szCs w:val="18"/>
        </w:rPr>
      </w:pPr>
      <w:r w:rsidRPr="00A9649A">
        <w:rPr>
          <w:sz w:val="18"/>
          <w:szCs w:val="18"/>
        </w:rPr>
        <w:t>2.1.2 Устанавливаемые на основе профессиональных квалификационных групп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w:t>
      </w:r>
    </w:p>
    <w:tbl>
      <w:tblPr>
        <w:tblW w:w="84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5"/>
        <w:gridCol w:w="3768"/>
        <w:gridCol w:w="1242"/>
      </w:tblGrid>
      <w:tr w:rsidR="00DC55D2" w:rsidRPr="00A9649A" w:rsidTr="00DC55D2">
        <w:trPr>
          <w:trHeight w:val="568"/>
        </w:trPr>
        <w:tc>
          <w:tcPr>
            <w:tcW w:w="3465"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both"/>
              <w:rPr>
                <w:sz w:val="18"/>
                <w:szCs w:val="18"/>
                <w:lang w:eastAsia="zh-CN" w:bidi="hi-IN"/>
              </w:rPr>
            </w:pPr>
          </w:p>
        </w:tc>
        <w:tc>
          <w:tcPr>
            <w:tcW w:w="3768"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center"/>
              <w:rPr>
                <w:sz w:val="18"/>
                <w:szCs w:val="18"/>
                <w:lang w:eastAsia="zh-CN" w:bidi="hi-IN"/>
              </w:rPr>
            </w:pPr>
          </w:p>
        </w:tc>
        <w:tc>
          <w:tcPr>
            <w:tcW w:w="1242"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spacing w:before="120" w:after="120"/>
              <w:ind w:right="-468"/>
              <w:jc w:val="both"/>
              <w:rPr>
                <w:sz w:val="18"/>
                <w:szCs w:val="18"/>
                <w:lang w:val="en-US" w:bidi="hi-IN"/>
              </w:rPr>
            </w:pPr>
            <w:r w:rsidRPr="00A9649A">
              <w:rPr>
                <w:sz w:val="18"/>
                <w:szCs w:val="18"/>
                <w:lang w:val="en-US" w:bidi="hi-IN"/>
              </w:rPr>
              <w:t>01.03.2025</w:t>
            </w:r>
          </w:p>
          <w:p w:rsidR="00DC55D2" w:rsidRPr="00A9649A" w:rsidRDefault="00DC55D2">
            <w:pPr>
              <w:snapToGrid w:val="0"/>
              <w:spacing w:before="120" w:after="120"/>
              <w:ind w:right="-468"/>
              <w:jc w:val="both"/>
              <w:rPr>
                <w:sz w:val="18"/>
                <w:szCs w:val="18"/>
                <w:lang w:val="en-US" w:eastAsia="zh-CN" w:bidi="hi-IN"/>
              </w:rPr>
            </w:pPr>
          </w:p>
        </w:tc>
      </w:tr>
      <w:tr w:rsidR="00DC55D2" w:rsidRPr="00A9649A" w:rsidTr="00DC55D2">
        <w:trPr>
          <w:trHeight w:val="965"/>
        </w:trPr>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первого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center"/>
              <w:rPr>
                <w:sz w:val="18"/>
                <w:szCs w:val="18"/>
                <w:lang w:eastAsia="zh-CN" w:bidi="hi-IN"/>
              </w:rPr>
            </w:pPr>
            <w:r w:rsidRPr="00A9649A">
              <w:rPr>
                <w:sz w:val="18"/>
                <w:szCs w:val="18"/>
                <w:lang w:bidi="hi-IN"/>
              </w:rPr>
              <w:t xml:space="preserve">Делопроизводитель, </w:t>
            </w:r>
            <w:r w:rsidRPr="00A9649A">
              <w:rPr>
                <w:sz w:val="18"/>
                <w:szCs w:val="18"/>
                <w:highlight w:val="yellow"/>
                <w:lang w:bidi="hi-IN"/>
              </w:rPr>
              <w:t>кассир</w:t>
            </w:r>
            <w:r w:rsidRPr="00A9649A">
              <w:rPr>
                <w:sz w:val="18"/>
                <w:szCs w:val="18"/>
                <w:lang w:bidi="hi-IN"/>
              </w:rPr>
              <w:t xml:space="preserve">, секретарь, секретарь-машинистка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before="120" w:after="120"/>
              <w:ind w:right="-468"/>
              <w:jc w:val="both"/>
              <w:rPr>
                <w:sz w:val="18"/>
                <w:szCs w:val="18"/>
                <w:lang w:val="en-US" w:eastAsia="zh-CN" w:bidi="hi-IN"/>
              </w:rPr>
            </w:pPr>
            <w:r w:rsidRPr="00A9649A">
              <w:rPr>
                <w:sz w:val="18"/>
                <w:szCs w:val="18"/>
                <w:lang w:val="en-US" w:bidi="hi-IN"/>
              </w:rPr>
              <w:t>13150</w:t>
            </w:r>
          </w:p>
        </w:tc>
      </w:tr>
      <w:tr w:rsidR="00DC55D2" w:rsidRPr="00A9649A" w:rsidTr="00DC55D2">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второго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rPr>
                <w:sz w:val="18"/>
                <w:szCs w:val="18"/>
                <w:lang w:eastAsia="zh-CN" w:bidi="hi-IN"/>
              </w:rPr>
            </w:pPr>
            <w:r w:rsidRPr="00A9649A">
              <w:rPr>
                <w:sz w:val="18"/>
                <w:szCs w:val="18"/>
                <w:lang w:bidi="hi-IN"/>
              </w:rPr>
              <w:t xml:space="preserve">инспектор по кадрам, заведующий хозяйством, начальник хозяйственного отдела,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before="120" w:after="120"/>
              <w:jc w:val="both"/>
              <w:rPr>
                <w:sz w:val="18"/>
                <w:szCs w:val="18"/>
                <w:lang w:val="en-US" w:eastAsia="zh-CN" w:bidi="hi-IN"/>
              </w:rPr>
            </w:pPr>
            <w:r w:rsidRPr="00A9649A">
              <w:rPr>
                <w:sz w:val="18"/>
                <w:szCs w:val="18"/>
                <w:lang w:val="en-US" w:bidi="hi-IN"/>
              </w:rPr>
              <w:t>13063</w:t>
            </w:r>
          </w:p>
        </w:tc>
      </w:tr>
      <w:tr w:rsidR="00DC55D2" w:rsidRPr="00A9649A" w:rsidTr="00DC55D2">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третьего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center"/>
              <w:rPr>
                <w:sz w:val="18"/>
                <w:szCs w:val="18"/>
                <w:lang w:eastAsia="zh-CN" w:bidi="hi-IN"/>
              </w:rPr>
            </w:pPr>
            <w:r w:rsidRPr="00A9649A">
              <w:rPr>
                <w:sz w:val="18"/>
                <w:szCs w:val="18"/>
                <w:lang w:bidi="hi-IN"/>
              </w:rPr>
              <w:t>Бухгалтер, инжене</w:t>
            </w:r>
            <w:proofErr w:type="gramStart"/>
            <w:r w:rsidRPr="00A9649A">
              <w:rPr>
                <w:sz w:val="18"/>
                <w:szCs w:val="18"/>
                <w:lang w:bidi="hi-IN"/>
              </w:rPr>
              <w:t>р-</w:t>
            </w:r>
            <w:proofErr w:type="gramEnd"/>
            <w:r w:rsidRPr="00A9649A">
              <w:rPr>
                <w:sz w:val="18"/>
                <w:szCs w:val="18"/>
                <w:lang w:bidi="hi-IN"/>
              </w:rPr>
              <w:t xml:space="preserve"> электроник (электроник),  инженер-программист (программист), специалист по кадрам, экономист, экономист по бухгалтерскому учету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15683</w:t>
            </w:r>
          </w:p>
        </w:tc>
      </w:tr>
    </w:tbl>
    <w:p w:rsidR="00DC55D2" w:rsidRPr="00A9649A" w:rsidRDefault="00DC55D2" w:rsidP="00DC55D2">
      <w:pPr>
        <w:jc w:val="both"/>
        <w:rPr>
          <w:color w:val="FF0000"/>
          <w:sz w:val="18"/>
          <w:szCs w:val="18"/>
          <w:lang w:eastAsia="zh-CN"/>
        </w:rPr>
      </w:pPr>
      <w:r w:rsidRPr="00A9649A">
        <w:rPr>
          <w:color w:val="FF0000"/>
          <w:sz w:val="18"/>
          <w:szCs w:val="18"/>
        </w:rPr>
        <w:t xml:space="preserve">          </w:t>
      </w:r>
    </w:p>
    <w:p w:rsidR="00DC55D2" w:rsidRPr="00A9649A" w:rsidRDefault="00DC55D2" w:rsidP="00DC55D2">
      <w:pPr>
        <w:jc w:val="both"/>
        <w:rPr>
          <w:sz w:val="18"/>
          <w:szCs w:val="18"/>
        </w:rPr>
      </w:pPr>
      <w:proofErr w:type="gramStart"/>
      <w:r w:rsidRPr="00A9649A">
        <w:rPr>
          <w:sz w:val="18"/>
          <w:szCs w:val="18"/>
        </w:rPr>
        <w:t>2.2 Наименования общеотраслевых должностей руководителей, специалистов и служащих,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p w:rsidR="00DC55D2" w:rsidRPr="00A9649A" w:rsidRDefault="00DC55D2" w:rsidP="00DC55D2">
      <w:pPr>
        <w:ind w:firstLine="540"/>
        <w:jc w:val="both"/>
        <w:rPr>
          <w:color w:val="FF0000"/>
          <w:sz w:val="18"/>
          <w:szCs w:val="18"/>
        </w:rPr>
      </w:pPr>
    </w:p>
    <w:tbl>
      <w:tblPr>
        <w:tblW w:w="8730" w:type="dxa"/>
        <w:tblInd w:w="-11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486"/>
        <w:gridCol w:w="3826"/>
        <w:gridCol w:w="1418"/>
      </w:tblGrid>
      <w:tr w:rsidR="00DC55D2" w:rsidRPr="00A9649A" w:rsidTr="00DC55D2">
        <w:tc>
          <w:tcPr>
            <w:tcW w:w="348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sz w:val="18"/>
                <w:szCs w:val="18"/>
                <w:lang w:val="en-US" w:bidi="hi-IN"/>
              </w:rPr>
              <w:t>Профессиональная</w:t>
            </w:r>
            <w:proofErr w:type="spellEnd"/>
            <w:r w:rsidRPr="00A9649A">
              <w:rPr>
                <w:sz w:val="18"/>
                <w:szCs w:val="18"/>
                <w:lang w:val="en-US" w:bidi="hi-IN"/>
              </w:rPr>
              <w:t xml:space="preserve"> </w:t>
            </w:r>
            <w:proofErr w:type="spellStart"/>
            <w:r w:rsidRPr="00A9649A">
              <w:rPr>
                <w:sz w:val="18"/>
                <w:szCs w:val="18"/>
                <w:lang w:val="en-US" w:bidi="hi-IN"/>
              </w:rPr>
              <w:t>квалификационная</w:t>
            </w:r>
            <w:proofErr w:type="spellEnd"/>
            <w:r w:rsidRPr="00A9649A">
              <w:rPr>
                <w:sz w:val="18"/>
                <w:szCs w:val="18"/>
                <w:lang w:val="en-US" w:bidi="hi-IN"/>
              </w:rPr>
              <w:t xml:space="preserve"> </w:t>
            </w:r>
            <w:proofErr w:type="spellStart"/>
            <w:r w:rsidRPr="00A9649A">
              <w:rPr>
                <w:sz w:val="18"/>
                <w:szCs w:val="18"/>
                <w:lang w:val="en-US" w:bidi="hi-IN"/>
              </w:rPr>
              <w:t>группа</w:t>
            </w:r>
            <w:proofErr w:type="spellEnd"/>
          </w:p>
        </w:tc>
        <w:tc>
          <w:tcPr>
            <w:tcW w:w="382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Наименования должностей работников культуры, искусства и кинематографии</w:t>
            </w:r>
          </w:p>
        </w:tc>
        <w:tc>
          <w:tcPr>
            <w:tcW w:w="1418" w:type="dxa"/>
            <w:tcBorders>
              <w:top w:val="single" w:sz="4" w:space="0" w:color="000000"/>
              <w:left w:val="single" w:sz="4" w:space="0" w:color="auto"/>
              <w:bottom w:val="single" w:sz="4" w:space="0" w:color="000000"/>
              <w:right w:val="single" w:sz="4" w:space="0" w:color="000000"/>
            </w:tcBorders>
          </w:tcPr>
          <w:p w:rsidR="00DC55D2" w:rsidRPr="00A9649A" w:rsidRDefault="00DC55D2">
            <w:pPr>
              <w:snapToGrid w:val="0"/>
              <w:rPr>
                <w:b/>
                <w:sz w:val="18"/>
                <w:szCs w:val="18"/>
                <w:lang w:val="en-US" w:bidi="hi-IN"/>
              </w:rPr>
            </w:pPr>
            <w:r w:rsidRPr="00A9649A">
              <w:rPr>
                <w:b/>
                <w:sz w:val="18"/>
                <w:szCs w:val="18"/>
                <w:lang w:val="en-US" w:bidi="hi-IN"/>
              </w:rPr>
              <w:t>01.03.2025</w:t>
            </w:r>
          </w:p>
          <w:p w:rsidR="00DC55D2" w:rsidRPr="00A9649A" w:rsidRDefault="00DC55D2">
            <w:pPr>
              <w:snapToGrid w:val="0"/>
              <w:rPr>
                <w:b/>
                <w:color w:val="FF0000"/>
                <w:sz w:val="18"/>
                <w:szCs w:val="18"/>
                <w:lang w:val="en-US" w:eastAsia="zh-CN" w:bidi="hi-IN"/>
              </w:rPr>
            </w:pPr>
          </w:p>
        </w:tc>
      </w:tr>
      <w:tr w:rsidR="00DC55D2" w:rsidRPr="00A9649A" w:rsidTr="00DC55D2">
        <w:tc>
          <w:tcPr>
            <w:tcW w:w="348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Должности, отнесенные к ПГК «Общеотраслевые должности служащих третьего уровня»</w:t>
            </w:r>
          </w:p>
        </w:tc>
        <w:tc>
          <w:tcPr>
            <w:tcW w:w="382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rFonts w:eastAsia="Calibri"/>
                <w:sz w:val="18"/>
                <w:szCs w:val="18"/>
                <w:highlight w:val="yellow"/>
                <w:lang w:val="en-US" w:bidi="hi-IN"/>
              </w:rPr>
              <w:t>Специалист</w:t>
            </w:r>
            <w:proofErr w:type="spellEnd"/>
            <w:r w:rsidRPr="00A9649A">
              <w:rPr>
                <w:rFonts w:eastAsia="Calibri"/>
                <w:sz w:val="18"/>
                <w:szCs w:val="18"/>
                <w:highlight w:val="yellow"/>
                <w:lang w:val="en-US" w:bidi="hi-IN"/>
              </w:rPr>
              <w:t xml:space="preserve">  в  </w:t>
            </w:r>
            <w:proofErr w:type="spellStart"/>
            <w:r w:rsidRPr="00A9649A">
              <w:rPr>
                <w:rFonts w:eastAsia="Calibri"/>
                <w:sz w:val="18"/>
                <w:szCs w:val="18"/>
                <w:highlight w:val="yellow"/>
                <w:lang w:val="en-US" w:bidi="hi-IN"/>
              </w:rPr>
              <w:t>сфере</w:t>
            </w:r>
            <w:proofErr w:type="spellEnd"/>
            <w:r w:rsidRPr="00A9649A">
              <w:rPr>
                <w:rFonts w:eastAsia="Calibri"/>
                <w:sz w:val="18"/>
                <w:szCs w:val="18"/>
                <w:highlight w:val="yellow"/>
                <w:lang w:val="en-US" w:bidi="hi-IN"/>
              </w:rPr>
              <w:t xml:space="preserve"> </w:t>
            </w:r>
            <w:proofErr w:type="spellStart"/>
            <w:r w:rsidRPr="00A9649A">
              <w:rPr>
                <w:rFonts w:eastAsia="Calibri"/>
                <w:sz w:val="18"/>
                <w:szCs w:val="18"/>
                <w:highlight w:val="yellow"/>
                <w:lang w:val="en-US" w:bidi="hi-IN"/>
              </w:rPr>
              <w:t>закупок</w:t>
            </w:r>
            <w:proofErr w:type="spellEnd"/>
            <w:r w:rsidRPr="00A9649A">
              <w:rPr>
                <w:rFonts w:eastAsia="Calibri"/>
                <w:sz w:val="18"/>
                <w:szCs w:val="18"/>
                <w:lang w:val="en-US" w:bidi="hi-IN"/>
              </w:rPr>
              <w:t xml:space="preserve"> </w:t>
            </w:r>
          </w:p>
        </w:tc>
        <w:tc>
          <w:tcPr>
            <w:tcW w:w="1418" w:type="dxa"/>
            <w:tcBorders>
              <w:top w:val="single" w:sz="4" w:space="0" w:color="000000"/>
              <w:left w:val="single" w:sz="4" w:space="0" w:color="auto"/>
              <w:bottom w:val="single" w:sz="4" w:space="0" w:color="000000"/>
              <w:right w:val="single" w:sz="4" w:space="0" w:color="000000"/>
            </w:tcBorders>
            <w:hideMark/>
          </w:tcPr>
          <w:p w:rsidR="00DC55D2" w:rsidRPr="00A9649A" w:rsidRDefault="00DC55D2">
            <w:pPr>
              <w:rPr>
                <w:color w:val="FF0000"/>
                <w:sz w:val="18"/>
                <w:szCs w:val="18"/>
                <w:lang w:val="en-US" w:eastAsia="zh-CN" w:bidi="hi-IN"/>
              </w:rPr>
            </w:pPr>
            <w:r w:rsidRPr="00A9649A">
              <w:rPr>
                <w:sz w:val="18"/>
                <w:szCs w:val="18"/>
                <w:lang w:val="en-US" w:bidi="hi-IN"/>
              </w:rPr>
              <w:t>15683</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 xml:space="preserve">2.3  Учреждения в </w:t>
      </w:r>
      <w:proofErr w:type="gramStart"/>
      <w:r w:rsidRPr="00A9649A">
        <w:rPr>
          <w:sz w:val="18"/>
          <w:szCs w:val="18"/>
        </w:rPr>
        <w:t>пределах</w:t>
      </w:r>
      <w:proofErr w:type="gramEnd"/>
      <w:r w:rsidRPr="00A9649A">
        <w:rPr>
          <w:sz w:val="18"/>
          <w:szCs w:val="18"/>
        </w:rPr>
        <w:t xml:space="preserve"> имеющихся у них бюджетных ассигнований на оплату труда работников самостоятельно определяют конкретные  размеры должностных окладов,  по соответствующим должностям специалистов и служащих (группам должностей), но не ниже установленных по  соответствующим ПКГ в Примерном положении об оплате труда.</w:t>
      </w:r>
    </w:p>
    <w:p w:rsidR="00DC55D2" w:rsidRPr="00A9649A" w:rsidRDefault="00DC55D2" w:rsidP="00DC55D2">
      <w:pPr>
        <w:ind w:firstLine="540"/>
        <w:jc w:val="both"/>
        <w:rPr>
          <w:sz w:val="18"/>
          <w:szCs w:val="18"/>
        </w:rPr>
      </w:pPr>
      <w:r w:rsidRPr="00A9649A">
        <w:rPr>
          <w:sz w:val="18"/>
          <w:szCs w:val="18"/>
        </w:rPr>
        <w:t xml:space="preserve">2.4  Дифференциация размеров должностных  окладов по должностям осуществляется с учетом сложности и важности выполняемых работ, определяемых руководителями учреждений. </w:t>
      </w:r>
    </w:p>
    <w:p w:rsidR="00DC55D2" w:rsidRPr="00A9649A" w:rsidRDefault="00DC55D2" w:rsidP="00DC55D2">
      <w:pPr>
        <w:ind w:firstLine="540"/>
        <w:jc w:val="both"/>
        <w:rPr>
          <w:sz w:val="18"/>
          <w:szCs w:val="18"/>
        </w:rPr>
      </w:pPr>
      <w:r w:rsidRPr="00A9649A">
        <w:rPr>
          <w:sz w:val="18"/>
          <w:szCs w:val="18"/>
        </w:rPr>
        <w:t xml:space="preserve">2.5  Работникам учреждений, замещающим должности специалистов и служащих, устанавливаются компенсационные выплаты в соответствии с разделом </w:t>
      </w:r>
      <w:r w:rsidRPr="00A9649A">
        <w:rPr>
          <w:sz w:val="18"/>
          <w:szCs w:val="18"/>
          <w:lang w:val="en-US"/>
        </w:rPr>
        <w:t>IV</w:t>
      </w:r>
      <w:r w:rsidRPr="00A9649A">
        <w:rPr>
          <w:sz w:val="18"/>
          <w:szCs w:val="18"/>
        </w:rPr>
        <w:t xml:space="preserve"> настоящего Положения</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pStyle w:val="ConsPlusNormal"/>
        <w:ind w:firstLine="567"/>
        <w:jc w:val="both"/>
        <w:rPr>
          <w:rFonts w:ascii="Times New Roman" w:hAnsi="Times New Roman" w:cs="Times New Roman"/>
          <w:sz w:val="18"/>
          <w:szCs w:val="18"/>
        </w:rPr>
      </w:pPr>
      <w:r w:rsidRPr="00A9649A">
        <w:rPr>
          <w:rFonts w:ascii="Times New Roman" w:hAnsi="Times New Roman" w:cs="Times New Roman"/>
          <w:sz w:val="18"/>
          <w:szCs w:val="18"/>
        </w:rPr>
        <w:t>2.6</w:t>
      </w:r>
      <w:proofErr w:type="gramStart"/>
      <w:r w:rsidRPr="00A9649A">
        <w:rPr>
          <w:rFonts w:ascii="Times New Roman" w:hAnsi="Times New Roman" w:cs="Times New Roman"/>
          <w:sz w:val="18"/>
          <w:szCs w:val="18"/>
        </w:rPr>
        <w:t xml:space="preserve">  В</w:t>
      </w:r>
      <w:proofErr w:type="gramEnd"/>
      <w:r w:rsidRPr="00A9649A">
        <w:rPr>
          <w:rFonts w:ascii="Times New Roman" w:hAnsi="Times New Roman" w:cs="Times New Roman"/>
          <w:sz w:val="18"/>
          <w:szCs w:val="18"/>
        </w:rPr>
        <w:t xml:space="preserve"> целях поощрения работников учреждений, замещающих должности специалистов и служащих, могут устанавливаться  выплаты стимулирующего характера в соответствии с Перечнем видов выплат стимулирующего характера работникам муниципальных бюджетных учреждений, утвержденным постановлением администрации Слободского района от 28.12.2017 № 2131, которые не образуют новый оклад, ставку заработной платы и не учитываются при начислении  иных стимулирующих и компенсационных  выплат, устанавливаемых в процентном отношении к  должностному окладу.</w:t>
      </w:r>
    </w:p>
    <w:p w:rsidR="00DC55D2" w:rsidRPr="00A9649A" w:rsidRDefault="00DC55D2" w:rsidP="00DC55D2">
      <w:pPr>
        <w:ind w:firstLine="540"/>
        <w:jc w:val="both"/>
        <w:rPr>
          <w:sz w:val="18"/>
          <w:szCs w:val="18"/>
        </w:rPr>
      </w:pPr>
      <w:r w:rsidRPr="00A9649A">
        <w:rPr>
          <w:sz w:val="18"/>
          <w:szCs w:val="18"/>
        </w:rPr>
        <w:t>2.7  Выплаты стимулирующего характера устанавливаются в процентах и (или) в виде повышающего коэффициента к должностным окладам по соответствующим профессиональным квалификационным группам или в абсолютных размерах на основе формализованных показателей и критериев эффективности работы.</w:t>
      </w:r>
    </w:p>
    <w:p w:rsidR="00DC55D2" w:rsidRPr="00A9649A" w:rsidRDefault="00DC55D2" w:rsidP="00DC55D2">
      <w:pPr>
        <w:ind w:firstLine="540"/>
        <w:jc w:val="both"/>
        <w:rPr>
          <w:sz w:val="18"/>
          <w:szCs w:val="18"/>
        </w:rPr>
      </w:pPr>
      <w:r w:rsidRPr="00A9649A">
        <w:rPr>
          <w:sz w:val="18"/>
          <w:szCs w:val="18"/>
        </w:rPr>
        <w:t>Показатели, определяющие показатели и  критерии  эффективности работы  сотрудников устанавливаются с учетом следующих принципов:</w:t>
      </w:r>
    </w:p>
    <w:p w:rsidR="00DC55D2" w:rsidRPr="00A9649A" w:rsidRDefault="00DC55D2" w:rsidP="00DC55D2">
      <w:pPr>
        <w:ind w:firstLine="680"/>
        <w:jc w:val="both"/>
        <w:rPr>
          <w:sz w:val="18"/>
          <w:szCs w:val="18"/>
        </w:rPr>
      </w:pPr>
      <w:r w:rsidRPr="00A9649A">
        <w:rPr>
          <w:sz w:val="18"/>
          <w:szCs w:val="18"/>
        </w:rPr>
        <w:t>а) объективность – размер вознаграждения работника должен определяться на основе объективной оценки результатов его труда;</w:t>
      </w:r>
    </w:p>
    <w:p w:rsidR="00DC55D2" w:rsidRPr="00A9649A" w:rsidRDefault="00DC55D2" w:rsidP="00DC55D2">
      <w:pPr>
        <w:ind w:firstLine="680"/>
        <w:jc w:val="both"/>
        <w:rPr>
          <w:sz w:val="18"/>
          <w:szCs w:val="18"/>
        </w:rPr>
      </w:pPr>
      <w:r w:rsidRPr="00A9649A">
        <w:rPr>
          <w:sz w:val="18"/>
          <w:szCs w:val="18"/>
        </w:rPr>
        <w:t>б) предсказуемост</w:t>
      </w:r>
      <w:proofErr w:type="gramStart"/>
      <w:r w:rsidRPr="00A9649A">
        <w:rPr>
          <w:sz w:val="18"/>
          <w:szCs w:val="18"/>
        </w:rPr>
        <w:t>ь-</w:t>
      </w:r>
      <w:proofErr w:type="gramEnd"/>
      <w:r w:rsidRPr="00A9649A">
        <w:rPr>
          <w:sz w:val="18"/>
          <w:szCs w:val="18"/>
        </w:rPr>
        <w:t xml:space="preserve"> работник  должен знать, какое вознаграждение  он получит в зависимости от результата своего труда, а так же за достижение  коллективных результатов труда;</w:t>
      </w:r>
    </w:p>
    <w:p w:rsidR="00DC55D2" w:rsidRPr="00A9649A" w:rsidRDefault="00DC55D2" w:rsidP="00DC55D2">
      <w:pPr>
        <w:ind w:firstLine="540"/>
        <w:jc w:val="both"/>
        <w:rPr>
          <w:sz w:val="18"/>
          <w:szCs w:val="18"/>
        </w:rPr>
      </w:pPr>
      <w:r w:rsidRPr="00A9649A">
        <w:rPr>
          <w:sz w:val="18"/>
          <w:szCs w:val="18"/>
        </w:rPr>
        <w:t xml:space="preserve"> в) адекватность – вознаграждение  должно  быть адекватно трудовому  вкладу каждого  работника в результат коллективного труда;</w:t>
      </w:r>
    </w:p>
    <w:p w:rsidR="00DC55D2" w:rsidRPr="00A9649A" w:rsidRDefault="00DC55D2" w:rsidP="00DC55D2">
      <w:pPr>
        <w:ind w:firstLine="540"/>
        <w:jc w:val="both"/>
        <w:rPr>
          <w:sz w:val="18"/>
          <w:szCs w:val="18"/>
        </w:rPr>
      </w:pPr>
      <w:r w:rsidRPr="00A9649A">
        <w:rPr>
          <w:sz w:val="18"/>
          <w:szCs w:val="18"/>
        </w:rPr>
        <w:lastRenderedPageBreak/>
        <w:t>г) своевременность - вознаграждение  должно следовать за достижением результатов;</w:t>
      </w:r>
    </w:p>
    <w:p w:rsidR="00DC55D2" w:rsidRPr="00A9649A" w:rsidRDefault="00DC55D2" w:rsidP="00DC55D2">
      <w:pPr>
        <w:ind w:firstLine="540"/>
        <w:jc w:val="both"/>
        <w:rPr>
          <w:sz w:val="18"/>
          <w:szCs w:val="18"/>
        </w:rPr>
      </w:pPr>
      <w:r w:rsidRPr="00A9649A">
        <w:rPr>
          <w:sz w:val="18"/>
          <w:szCs w:val="18"/>
        </w:rPr>
        <w:t>д) прозрачность – правила определения  вознаграждения должны быть понятны каждому работнику.</w:t>
      </w:r>
    </w:p>
    <w:p w:rsidR="00DC55D2" w:rsidRPr="00A9649A" w:rsidRDefault="00DC55D2" w:rsidP="00DC55D2">
      <w:pPr>
        <w:ind w:firstLine="540"/>
        <w:jc w:val="both"/>
        <w:rPr>
          <w:sz w:val="18"/>
          <w:szCs w:val="18"/>
        </w:rPr>
      </w:pPr>
      <w:r w:rsidRPr="00A9649A">
        <w:rPr>
          <w:sz w:val="18"/>
          <w:szCs w:val="18"/>
        </w:rPr>
        <w:t xml:space="preserve">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 выраженных  в  соответствующих требованиях  и динамических характеристиках (изменение показателя с соответствующим периодом прошлого года или планом на соответствующий период), установленных нормативн</w:t>
      </w:r>
      <w:proofErr w:type="gramStart"/>
      <w:r w:rsidRPr="00A9649A">
        <w:rPr>
          <w:sz w:val="18"/>
          <w:szCs w:val="18"/>
        </w:rPr>
        <w:t>о-</w:t>
      </w:r>
      <w:proofErr w:type="gramEnd"/>
      <w:r w:rsidRPr="00A9649A">
        <w:rPr>
          <w:sz w:val="18"/>
          <w:szCs w:val="18"/>
        </w:rPr>
        <w:t xml:space="preserve"> правовыми актами учредителя.</w:t>
      </w:r>
    </w:p>
    <w:p w:rsidR="00DC55D2" w:rsidRPr="00A9649A" w:rsidRDefault="00DC55D2" w:rsidP="00DC55D2">
      <w:pPr>
        <w:ind w:firstLine="540"/>
        <w:jc w:val="both"/>
        <w:rPr>
          <w:sz w:val="18"/>
          <w:szCs w:val="18"/>
        </w:rPr>
      </w:pPr>
      <w:r w:rsidRPr="00A9649A">
        <w:rPr>
          <w:sz w:val="18"/>
          <w:szCs w:val="18"/>
        </w:rPr>
        <w:t>Выплаты стимулирующего характера устанавливаются в процентах и (или) в виде повышающего коэффициента  к должностным окладам, по соответствующим профессиональным квалификационным группам или в абсолютных размерах на основе формализованных показателей и критериев эффективности работы.</w:t>
      </w:r>
    </w:p>
    <w:p w:rsidR="00DC55D2" w:rsidRPr="00A9649A" w:rsidRDefault="00DC55D2" w:rsidP="00DC55D2">
      <w:pPr>
        <w:ind w:firstLine="540"/>
        <w:jc w:val="both"/>
        <w:rPr>
          <w:b/>
          <w:sz w:val="18"/>
          <w:szCs w:val="18"/>
        </w:rPr>
      </w:pPr>
      <w:r w:rsidRPr="00A9649A">
        <w:rPr>
          <w:sz w:val="18"/>
          <w:szCs w:val="18"/>
        </w:rPr>
        <w:t xml:space="preserve">2.8. </w:t>
      </w:r>
      <w:r w:rsidRPr="00A9649A">
        <w:rPr>
          <w:b/>
          <w:sz w:val="18"/>
          <w:szCs w:val="18"/>
        </w:rPr>
        <w:t>При оценке эффективности  работы различных категорий  работников  для принятия решения  об осуществлении  им выплат стимулирующего характера  в учреждении создается соответствующая комиссия  с участием или по согласованию  с  выборным  органом первичной профсоюзной организации (при наличии такого органа)  или советом трудового коллектива. Порядок работы комиссии, периодичность её заседаний  закрепляется  положением о комиссии.</w:t>
      </w:r>
    </w:p>
    <w:p w:rsidR="00DC55D2" w:rsidRPr="00A9649A" w:rsidRDefault="00DC55D2" w:rsidP="00DC55D2">
      <w:pPr>
        <w:ind w:firstLine="540"/>
        <w:jc w:val="both"/>
        <w:rPr>
          <w:sz w:val="18"/>
          <w:szCs w:val="18"/>
        </w:rPr>
      </w:pPr>
      <w:r w:rsidRPr="00A9649A">
        <w:rPr>
          <w:sz w:val="18"/>
          <w:szCs w:val="18"/>
        </w:rPr>
        <w:t xml:space="preserve">2.9.Стимулирующие выплаты, в зависимости от условий их установления, могут быть </w:t>
      </w:r>
      <w:r w:rsidRPr="00A9649A">
        <w:rPr>
          <w:b/>
          <w:sz w:val="18"/>
          <w:szCs w:val="18"/>
        </w:rPr>
        <w:t>гарантированными</w:t>
      </w:r>
      <w:r w:rsidRPr="00A9649A">
        <w:rPr>
          <w:sz w:val="18"/>
          <w:szCs w:val="18"/>
        </w:rPr>
        <w:t xml:space="preserve">   или переменными. </w:t>
      </w:r>
    </w:p>
    <w:p w:rsidR="00DC55D2" w:rsidRPr="00A9649A" w:rsidRDefault="00DC55D2" w:rsidP="00DC55D2">
      <w:pPr>
        <w:ind w:firstLine="540"/>
        <w:jc w:val="both"/>
        <w:rPr>
          <w:sz w:val="18"/>
          <w:szCs w:val="18"/>
        </w:rPr>
      </w:pPr>
      <w:r w:rsidRPr="00A9649A">
        <w:rPr>
          <w:sz w:val="18"/>
          <w:szCs w:val="18"/>
        </w:rPr>
        <w:t xml:space="preserve">2.9.1  </w:t>
      </w:r>
      <w:r w:rsidRPr="00A9649A">
        <w:rPr>
          <w:b/>
          <w:sz w:val="18"/>
          <w:szCs w:val="18"/>
        </w:rPr>
        <w:t>Гарантированные</w:t>
      </w:r>
      <w:r w:rsidRPr="00A9649A">
        <w:rPr>
          <w:sz w:val="18"/>
          <w:szCs w:val="18"/>
        </w:rPr>
        <w:t xml:space="preserve"> стимулирующие выплаты устанавливаются при наличии у работников оснований для их установления.</w:t>
      </w:r>
    </w:p>
    <w:p w:rsidR="00DC55D2" w:rsidRPr="00A9649A" w:rsidRDefault="00DC55D2" w:rsidP="00DC55D2">
      <w:pPr>
        <w:ind w:firstLine="540"/>
        <w:jc w:val="both"/>
        <w:rPr>
          <w:b/>
          <w:sz w:val="18"/>
          <w:szCs w:val="18"/>
        </w:rPr>
      </w:pPr>
      <w:r w:rsidRPr="00A9649A">
        <w:rPr>
          <w:b/>
          <w:sz w:val="18"/>
          <w:szCs w:val="18"/>
        </w:rPr>
        <w:t>К гарантированным стимулирующим выплатам относятся выплаты:</w:t>
      </w:r>
    </w:p>
    <w:p w:rsidR="00DC55D2" w:rsidRPr="00A9649A" w:rsidRDefault="00DC55D2" w:rsidP="00DC55D2">
      <w:pPr>
        <w:ind w:firstLine="540"/>
        <w:jc w:val="both"/>
        <w:rPr>
          <w:spacing w:val="-8"/>
          <w:sz w:val="18"/>
          <w:szCs w:val="18"/>
        </w:rPr>
      </w:pPr>
      <w:r w:rsidRPr="00A9649A">
        <w:rPr>
          <w:spacing w:val="-8"/>
          <w:sz w:val="18"/>
          <w:szCs w:val="18"/>
        </w:rPr>
        <w:t>повышающий коэффициент к  должностному окладу по занимаемой должност</w:t>
      </w:r>
      <w:proofErr w:type="gramStart"/>
      <w:r w:rsidRPr="00A9649A">
        <w:rPr>
          <w:spacing w:val="-8"/>
          <w:sz w:val="18"/>
          <w:szCs w:val="18"/>
        </w:rPr>
        <w:t>и(</w:t>
      </w:r>
      <w:proofErr w:type="gramEnd"/>
      <w:r w:rsidRPr="00A9649A">
        <w:rPr>
          <w:spacing w:val="-8"/>
          <w:sz w:val="18"/>
          <w:szCs w:val="18"/>
        </w:rPr>
        <w:t>квалификационному уровню);</w:t>
      </w:r>
    </w:p>
    <w:p w:rsidR="00DC55D2" w:rsidRPr="00A9649A" w:rsidRDefault="00DC55D2" w:rsidP="00DC55D2">
      <w:pPr>
        <w:ind w:firstLine="540"/>
        <w:jc w:val="both"/>
        <w:rPr>
          <w:sz w:val="18"/>
          <w:szCs w:val="18"/>
        </w:rPr>
      </w:pPr>
      <w:r w:rsidRPr="00A9649A">
        <w:rPr>
          <w:sz w:val="18"/>
          <w:szCs w:val="18"/>
        </w:rPr>
        <w:t>повышающий коэффициент  за наличие квалификационной категории (классности);</w:t>
      </w:r>
    </w:p>
    <w:p w:rsidR="00DC55D2" w:rsidRPr="00A9649A" w:rsidRDefault="00DC55D2" w:rsidP="00DC55D2">
      <w:pPr>
        <w:ind w:firstLine="540"/>
        <w:jc w:val="both"/>
        <w:rPr>
          <w:sz w:val="18"/>
          <w:szCs w:val="18"/>
        </w:rPr>
      </w:pPr>
      <w:r w:rsidRPr="00A9649A">
        <w:rPr>
          <w:sz w:val="18"/>
          <w:szCs w:val="18"/>
        </w:rPr>
        <w:t>персональный повышающий коэффициент  за качество выполняемых работ</w:t>
      </w:r>
    </w:p>
    <w:p w:rsidR="00DC55D2" w:rsidRPr="00A9649A" w:rsidRDefault="00DC55D2" w:rsidP="00DC55D2">
      <w:pPr>
        <w:ind w:firstLine="540"/>
        <w:jc w:val="both"/>
        <w:rPr>
          <w:sz w:val="18"/>
          <w:szCs w:val="18"/>
        </w:rPr>
      </w:pPr>
      <w:r w:rsidRPr="00A9649A">
        <w:rPr>
          <w:sz w:val="18"/>
          <w:szCs w:val="18"/>
        </w:rPr>
        <w:t>за стаж непрерывной работы;</w:t>
      </w:r>
    </w:p>
    <w:p w:rsidR="00DC55D2" w:rsidRPr="00A9649A" w:rsidRDefault="00DC55D2" w:rsidP="00DC55D2">
      <w:pPr>
        <w:ind w:firstLine="540"/>
        <w:jc w:val="both"/>
        <w:rPr>
          <w:sz w:val="18"/>
          <w:szCs w:val="18"/>
        </w:rPr>
      </w:pPr>
      <w:r w:rsidRPr="00A9649A">
        <w:rPr>
          <w:sz w:val="18"/>
          <w:szCs w:val="18"/>
        </w:rPr>
        <w:t>за наличие ученой степени и почетного звания;</w:t>
      </w:r>
    </w:p>
    <w:p w:rsidR="00DC55D2" w:rsidRPr="00A9649A" w:rsidRDefault="00DC55D2" w:rsidP="00DC55D2">
      <w:pPr>
        <w:ind w:firstLine="540"/>
        <w:jc w:val="both"/>
        <w:rPr>
          <w:sz w:val="18"/>
          <w:szCs w:val="18"/>
        </w:rPr>
      </w:pPr>
      <w:r w:rsidRPr="00A9649A">
        <w:rPr>
          <w:sz w:val="18"/>
          <w:szCs w:val="18"/>
        </w:rPr>
        <w:t>за работу в учреждениях (структурных подразделениях), расположенных в сельских населенных пунктах;</w:t>
      </w:r>
    </w:p>
    <w:p w:rsidR="00DC55D2" w:rsidRPr="00A9649A" w:rsidRDefault="00DC55D2" w:rsidP="00DC55D2">
      <w:pPr>
        <w:pStyle w:val="ConsPlusNormal"/>
        <w:ind w:firstLine="0"/>
        <w:jc w:val="both"/>
        <w:rPr>
          <w:rFonts w:ascii="Times New Roman" w:hAnsi="Times New Roman" w:cs="Times New Roman"/>
          <w:b/>
          <w:sz w:val="18"/>
          <w:szCs w:val="18"/>
        </w:rPr>
      </w:pPr>
      <w:r w:rsidRPr="00A9649A">
        <w:rPr>
          <w:rFonts w:ascii="Times New Roman" w:hAnsi="Times New Roman" w:cs="Times New Roman"/>
          <w:b/>
          <w:sz w:val="18"/>
          <w:szCs w:val="18"/>
        </w:rPr>
        <w:t xml:space="preserve">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b/>
          <w:sz w:val="18"/>
          <w:szCs w:val="18"/>
        </w:rPr>
        <w:t>Гарантированные</w:t>
      </w:r>
      <w:r w:rsidRPr="00A9649A">
        <w:rPr>
          <w:rFonts w:ascii="Times New Roman" w:hAnsi="Times New Roman" w:cs="Times New Roman"/>
          <w:sz w:val="18"/>
          <w:szCs w:val="18"/>
        </w:rPr>
        <w:t xml:space="preserve"> стимулирующие выплаты  устанавливаются   на постоянной основе  или  на   время  действия соответствующих оснований для их выплаты.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Персональный повышающий коэффициент за качество выполняемых работ устанавливается  на срок от 01 января до 31 декабря текущего  календарного года персонально в отношении каждого работника.</w:t>
      </w:r>
    </w:p>
    <w:p w:rsidR="00DC55D2" w:rsidRPr="00A9649A" w:rsidRDefault="00DC55D2" w:rsidP="00DC55D2">
      <w:pPr>
        <w:ind w:firstLine="540"/>
        <w:jc w:val="both"/>
        <w:rPr>
          <w:sz w:val="18"/>
          <w:szCs w:val="18"/>
        </w:rPr>
      </w:pPr>
      <w:r w:rsidRPr="00A9649A">
        <w:rPr>
          <w:sz w:val="18"/>
          <w:szCs w:val="18"/>
        </w:rPr>
        <w:t xml:space="preserve">Порядок установления гарантированных  стимулирующих выплат, а также условия установления переменных стимулирующих выплат, т.е. условия получения выплаты, показатели и критерии оценки эффективности деятельности, периодичность, размер </w:t>
      </w:r>
    </w:p>
    <w:p w:rsidR="00DC55D2" w:rsidRPr="00A9649A" w:rsidRDefault="00DC55D2" w:rsidP="00DC55D2">
      <w:pPr>
        <w:ind w:firstLine="540"/>
        <w:jc w:val="both"/>
        <w:rPr>
          <w:sz w:val="18"/>
          <w:szCs w:val="18"/>
        </w:rPr>
      </w:pPr>
      <w:r w:rsidRPr="00A9649A">
        <w:rPr>
          <w:sz w:val="18"/>
          <w:szCs w:val="18"/>
        </w:rPr>
        <w:t>выплаты, основания снижения размера выплаты определяются Положениями об оплате труда работников учреждения и указываются в трудовом договоре с работником.</w:t>
      </w:r>
    </w:p>
    <w:p w:rsidR="00DC55D2" w:rsidRPr="00A9649A" w:rsidRDefault="00DC55D2" w:rsidP="00DC55D2">
      <w:pPr>
        <w:jc w:val="both"/>
        <w:rPr>
          <w:sz w:val="18"/>
          <w:szCs w:val="18"/>
        </w:rPr>
      </w:pPr>
      <w:r w:rsidRPr="00A9649A">
        <w:rPr>
          <w:b/>
          <w:sz w:val="18"/>
          <w:szCs w:val="18"/>
        </w:rPr>
        <w:t xml:space="preserve">  2.9.1.1 Положениями об оплате труда работников учреждений могут быть предусмотрены повышающие коэффициенты к  должностным окладам работников учреждений, занимающим должности специалистов и служащих:</w:t>
      </w:r>
    </w:p>
    <w:p w:rsidR="00DC55D2" w:rsidRPr="00A9649A" w:rsidRDefault="00DC55D2" w:rsidP="00DC55D2">
      <w:pPr>
        <w:ind w:firstLine="540"/>
        <w:jc w:val="both"/>
        <w:rPr>
          <w:sz w:val="18"/>
          <w:szCs w:val="18"/>
        </w:rPr>
      </w:pPr>
      <w:r w:rsidRPr="00A9649A">
        <w:rPr>
          <w:sz w:val="18"/>
          <w:szCs w:val="18"/>
        </w:rPr>
        <w:t>повышающий коэффициент к окладу по занимаемой должности (квалификационному уровню);</w:t>
      </w:r>
    </w:p>
    <w:p w:rsidR="00DC55D2" w:rsidRPr="00A9649A" w:rsidRDefault="00DC55D2" w:rsidP="00DC55D2">
      <w:pPr>
        <w:jc w:val="both"/>
        <w:rPr>
          <w:sz w:val="18"/>
          <w:szCs w:val="18"/>
        </w:rPr>
      </w:pPr>
      <w:r w:rsidRPr="00A9649A">
        <w:rPr>
          <w:sz w:val="18"/>
          <w:szCs w:val="18"/>
        </w:rPr>
        <w:t>повышающий коэффициент за наличие квалификационной категории (классности);</w:t>
      </w:r>
    </w:p>
    <w:p w:rsidR="00DC55D2" w:rsidRPr="00A9649A" w:rsidRDefault="00DC55D2" w:rsidP="00DC55D2">
      <w:pPr>
        <w:jc w:val="both"/>
        <w:rPr>
          <w:sz w:val="18"/>
          <w:szCs w:val="18"/>
        </w:rPr>
      </w:pPr>
      <w:r w:rsidRPr="00A9649A">
        <w:rPr>
          <w:sz w:val="18"/>
          <w:szCs w:val="18"/>
        </w:rPr>
        <w:t>персональный повышающий коэффициент к окладу за качество выполняемых работ;</w:t>
      </w:r>
    </w:p>
    <w:p w:rsidR="00DC55D2" w:rsidRPr="00A9649A" w:rsidRDefault="00DC55D2" w:rsidP="00DC55D2">
      <w:pPr>
        <w:ind w:firstLine="540"/>
        <w:jc w:val="both"/>
        <w:rPr>
          <w:sz w:val="18"/>
          <w:szCs w:val="18"/>
        </w:rPr>
      </w:pPr>
      <w:r w:rsidRPr="00A9649A">
        <w:rPr>
          <w:sz w:val="18"/>
          <w:szCs w:val="18"/>
        </w:rPr>
        <w:t xml:space="preserve">  Повышающие коэффициенты к  должностным окладам работников учреждения носят стимулирующий характер.</w:t>
      </w:r>
    </w:p>
    <w:p w:rsidR="00DC55D2" w:rsidRPr="00A9649A" w:rsidRDefault="00DC55D2" w:rsidP="00DC55D2">
      <w:pPr>
        <w:ind w:firstLine="540"/>
        <w:jc w:val="both"/>
        <w:rPr>
          <w:sz w:val="18"/>
          <w:szCs w:val="18"/>
        </w:rPr>
      </w:pPr>
      <w:r w:rsidRPr="00A9649A">
        <w:rPr>
          <w:sz w:val="18"/>
          <w:szCs w:val="18"/>
        </w:rPr>
        <w:t>2.9.1.1.1. Повышающий коэффициент по квалификационному уровню</w:t>
      </w:r>
    </w:p>
    <w:p w:rsidR="00DC55D2" w:rsidRPr="00A9649A" w:rsidRDefault="00DC55D2" w:rsidP="00DC55D2">
      <w:pPr>
        <w:ind w:firstLine="540"/>
        <w:jc w:val="both"/>
        <w:rPr>
          <w:sz w:val="18"/>
          <w:szCs w:val="18"/>
        </w:rPr>
      </w:pPr>
      <w:r w:rsidRPr="00A9649A">
        <w:rPr>
          <w:sz w:val="18"/>
          <w:szCs w:val="18"/>
        </w:rPr>
        <w:t xml:space="preserve"> Рекомендуемые размеры повышающих коэффициентов по должностям служащих</w:t>
      </w:r>
    </w:p>
    <w:p w:rsidR="00DC55D2" w:rsidRPr="00A9649A" w:rsidRDefault="00DC55D2" w:rsidP="00DC55D2">
      <w:pPr>
        <w:ind w:firstLine="540"/>
        <w:jc w:val="both"/>
        <w:rPr>
          <w:sz w:val="18"/>
          <w:szCs w:val="18"/>
        </w:rPr>
      </w:pPr>
      <w:r w:rsidRPr="00A9649A">
        <w:rPr>
          <w:sz w:val="18"/>
          <w:szCs w:val="18"/>
        </w:rPr>
        <w:t xml:space="preserve">  По профессионально квалификационной группе «Общеотраслевые должности служащих первого уровня</w:t>
      </w:r>
    </w:p>
    <w:tbl>
      <w:tblPr>
        <w:tblW w:w="9442" w:type="dxa"/>
        <w:tblInd w:w="-108" w:type="dxa"/>
        <w:tblLook w:val="04A0" w:firstRow="1" w:lastRow="0" w:firstColumn="1" w:lastColumn="0" w:noHBand="0" w:noVBand="1"/>
      </w:tblPr>
      <w:tblGrid>
        <w:gridCol w:w="3919"/>
        <w:gridCol w:w="3209"/>
        <w:gridCol w:w="2314"/>
      </w:tblGrid>
      <w:tr w:rsidR="00DC55D2" w:rsidRPr="00A9649A" w:rsidTr="00DC55D2">
        <w:tc>
          <w:tcPr>
            <w:tcW w:w="391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3209" w:type="dxa"/>
          </w:tcPr>
          <w:p w:rsidR="00DC55D2" w:rsidRPr="00A9649A" w:rsidRDefault="00DC55D2">
            <w:pPr>
              <w:snapToGrid w:val="0"/>
              <w:jc w:val="both"/>
              <w:rPr>
                <w:sz w:val="18"/>
                <w:szCs w:val="18"/>
                <w:lang w:val="en-US" w:eastAsia="zh-CN" w:bidi="hi-IN"/>
              </w:rPr>
            </w:pPr>
          </w:p>
        </w:tc>
        <w:tc>
          <w:tcPr>
            <w:tcW w:w="2314"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919" w:type="dxa"/>
            <w:hideMark/>
          </w:tcPr>
          <w:p w:rsidR="00DC55D2" w:rsidRPr="00A9649A" w:rsidRDefault="00DC55D2">
            <w:pPr>
              <w:tabs>
                <w:tab w:val="left" w:pos="358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209"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«старший»</w:t>
            </w:r>
          </w:p>
        </w:tc>
        <w:tc>
          <w:tcPr>
            <w:tcW w:w="2314" w:type="dxa"/>
            <w:hideMark/>
          </w:tcPr>
          <w:p w:rsidR="00DC55D2" w:rsidRPr="00A9649A" w:rsidRDefault="00DC55D2">
            <w:pPr>
              <w:jc w:val="both"/>
              <w:rPr>
                <w:sz w:val="18"/>
                <w:szCs w:val="18"/>
                <w:lang w:bidi="hi-IN"/>
              </w:rPr>
            </w:pPr>
            <w:r w:rsidRPr="00A9649A">
              <w:rPr>
                <w:sz w:val="18"/>
                <w:szCs w:val="18"/>
                <w:lang w:bidi="hi-IN"/>
              </w:rPr>
              <w:t xml:space="preserve">     </w:t>
            </w:r>
          </w:p>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bl>
    <w:p w:rsidR="00DC55D2" w:rsidRPr="00A9649A" w:rsidRDefault="00DC55D2" w:rsidP="00DC55D2">
      <w:pPr>
        <w:ind w:firstLine="540"/>
        <w:jc w:val="both"/>
        <w:rPr>
          <w:sz w:val="18"/>
          <w:szCs w:val="18"/>
          <w:lang w:eastAsia="zh-CN"/>
        </w:rPr>
      </w:pPr>
      <w:r w:rsidRPr="00A9649A">
        <w:rPr>
          <w:sz w:val="18"/>
          <w:szCs w:val="18"/>
        </w:rPr>
        <w:t>По профессиональной квалификационной группе «Общеотраслевые должности служащих второго уровня»</w:t>
      </w:r>
    </w:p>
    <w:tbl>
      <w:tblPr>
        <w:tblW w:w="10139" w:type="dxa"/>
        <w:tblInd w:w="-108" w:type="dxa"/>
        <w:tblLook w:val="04A0" w:firstRow="1" w:lastRow="0" w:firstColumn="1" w:lastColumn="0" w:noHBand="0" w:noVBand="1"/>
      </w:tblPr>
      <w:tblGrid>
        <w:gridCol w:w="3855"/>
        <w:gridCol w:w="3758"/>
        <w:gridCol w:w="2526"/>
      </w:tblGrid>
      <w:tr w:rsidR="00DC55D2" w:rsidRPr="00A9649A" w:rsidTr="00DC55D2">
        <w:tc>
          <w:tcPr>
            <w:tcW w:w="3855"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snapToGrid w:val="0"/>
              <w:jc w:val="both"/>
              <w:rPr>
                <w:sz w:val="18"/>
                <w:szCs w:val="18"/>
                <w:lang w:val="en-US" w:eastAsia="zh-CN" w:bidi="hi-IN"/>
              </w:rPr>
            </w:pPr>
          </w:p>
        </w:tc>
        <w:tc>
          <w:tcPr>
            <w:tcW w:w="2526" w:type="dxa"/>
            <w:hideMark/>
          </w:tcPr>
          <w:p w:rsidR="00DC55D2" w:rsidRPr="00A9649A" w:rsidRDefault="00DC55D2">
            <w:pPr>
              <w:jc w:val="both"/>
              <w:rPr>
                <w:sz w:val="18"/>
                <w:szCs w:val="18"/>
                <w:lang w:val="en-US" w:bidi="hi-IN"/>
              </w:rPr>
            </w:pPr>
            <w:proofErr w:type="spellStart"/>
            <w:r w:rsidRPr="00A9649A">
              <w:rPr>
                <w:sz w:val="18"/>
                <w:szCs w:val="18"/>
                <w:lang w:val="en-US" w:bidi="hi-IN"/>
              </w:rPr>
              <w:t>Повышающий</w:t>
            </w:r>
            <w:proofErr w:type="spellEnd"/>
          </w:p>
          <w:p w:rsidR="00DC55D2" w:rsidRPr="00A9649A" w:rsidRDefault="00DC55D2">
            <w:pPr>
              <w:jc w:val="both"/>
              <w:rPr>
                <w:sz w:val="18"/>
                <w:szCs w:val="18"/>
                <w:lang w:val="en-US" w:eastAsia="zh-CN" w:bidi="hi-IN"/>
              </w:rPr>
            </w:pPr>
            <w:proofErr w:type="spellStart"/>
            <w:r w:rsidRPr="00A9649A">
              <w:rPr>
                <w:sz w:val="18"/>
                <w:szCs w:val="18"/>
                <w:lang w:val="en-US" w:bidi="hi-IN"/>
              </w:rPr>
              <w:t>коэффициент</w:t>
            </w:r>
            <w:proofErr w:type="spellEnd"/>
          </w:p>
        </w:tc>
      </w:tr>
      <w:tr w:rsidR="00DC55D2" w:rsidRPr="00A9649A" w:rsidTr="00DC55D2">
        <w:tc>
          <w:tcPr>
            <w:tcW w:w="3855" w:type="dxa"/>
            <w:hideMark/>
          </w:tcPr>
          <w:p w:rsidR="00DC55D2" w:rsidRPr="00A9649A" w:rsidRDefault="00DC55D2">
            <w:pPr>
              <w:tabs>
                <w:tab w:val="left" w:pos="4806"/>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758" w:type="dxa"/>
          </w:tcPr>
          <w:p w:rsidR="00DC55D2" w:rsidRPr="00A9649A" w:rsidRDefault="00DC55D2">
            <w:pPr>
              <w:jc w:val="both"/>
              <w:rPr>
                <w:sz w:val="18"/>
                <w:szCs w:val="18"/>
                <w:lang w:bidi="hi-IN"/>
              </w:rPr>
            </w:pPr>
            <w:r w:rsidRPr="00A9649A">
              <w:rPr>
                <w:b/>
                <w:sz w:val="18"/>
                <w:szCs w:val="18"/>
                <w:lang w:bidi="hi-IN"/>
              </w:rPr>
              <w:t>Заведующий хозяйством</w:t>
            </w:r>
            <w:r w:rsidRPr="00A9649A">
              <w:rPr>
                <w:sz w:val="18"/>
                <w:szCs w:val="18"/>
                <w:lang w:bidi="hi-IN"/>
              </w:rPr>
              <w:t xml:space="preserve">, должности служащих 1 </w:t>
            </w:r>
            <w:proofErr w:type="gramStart"/>
            <w:r w:rsidRPr="00A9649A">
              <w:rPr>
                <w:sz w:val="18"/>
                <w:szCs w:val="18"/>
                <w:lang w:bidi="hi-IN"/>
              </w:rPr>
              <w:t>квалификационного</w:t>
            </w:r>
            <w:proofErr w:type="gramEnd"/>
          </w:p>
          <w:p w:rsidR="00DC55D2" w:rsidRPr="00A9649A" w:rsidRDefault="00DC55D2">
            <w:pPr>
              <w:jc w:val="both"/>
              <w:rPr>
                <w:sz w:val="18"/>
                <w:szCs w:val="18"/>
                <w:lang w:bidi="hi-IN"/>
              </w:rPr>
            </w:pPr>
            <w:r w:rsidRPr="00A9649A">
              <w:rPr>
                <w:sz w:val="18"/>
                <w:szCs w:val="18"/>
                <w:lang w:bidi="hi-IN"/>
              </w:rPr>
              <w:t xml:space="preserve"> уровня, по которым устанавливается производное должностное  наименование «старший», должности служащих    первого квалификационного </w:t>
            </w:r>
          </w:p>
          <w:p w:rsidR="00DC55D2" w:rsidRPr="00A9649A" w:rsidRDefault="00DC55D2">
            <w:pPr>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уровня, по которым устанавливается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jc w:val="both"/>
              <w:rPr>
                <w:sz w:val="18"/>
                <w:szCs w:val="18"/>
                <w:lang w:bidi="hi-IN"/>
              </w:rPr>
            </w:pPr>
            <w:r w:rsidRPr="00A9649A">
              <w:rPr>
                <w:b/>
                <w:sz w:val="18"/>
                <w:szCs w:val="18"/>
                <w:lang w:bidi="hi-IN"/>
              </w:rPr>
              <w:t>Начальник хозяйственного отдела</w:t>
            </w:r>
            <w:r w:rsidRPr="00A9649A">
              <w:rPr>
                <w:sz w:val="18"/>
                <w:szCs w:val="18"/>
                <w:lang w:bidi="hi-IN"/>
              </w:rPr>
              <w:t xml:space="preserve">. </w:t>
            </w: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устанавливается 1 </w:t>
            </w:r>
            <w:proofErr w:type="spellStart"/>
            <w:r w:rsidRPr="00A9649A">
              <w:rPr>
                <w:sz w:val="18"/>
                <w:szCs w:val="18"/>
                <w:lang w:bidi="hi-IN"/>
              </w:rPr>
              <w:t>внутридолжностная</w:t>
            </w:r>
            <w:proofErr w:type="spellEnd"/>
            <w:r w:rsidRPr="00A9649A">
              <w:rPr>
                <w:sz w:val="18"/>
                <w:szCs w:val="18"/>
                <w:lang w:bidi="hi-IN"/>
              </w:rPr>
              <w:t xml:space="preserve"> </w:t>
            </w:r>
            <w:r w:rsidRPr="00A9649A">
              <w:rPr>
                <w:sz w:val="18"/>
                <w:szCs w:val="18"/>
                <w:lang w:bidi="hi-IN"/>
              </w:rPr>
              <w:lastRenderedPageBreak/>
              <w:t xml:space="preserve">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0,1</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«ведущий»</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Начальник</w:t>
            </w:r>
            <w:proofErr w:type="spellEnd"/>
            <w:r w:rsidRPr="00A9649A">
              <w:rPr>
                <w:sz w:val="18"/>
                <w:szCs w:val="18"/>
                <w:lang w:val="en-US" w:bidi="hi-IN"/>
              </w:rPr>
              <w:t xml:space="preserve"> </w:t>
            </w:r>
            <w:proofErr w:type="spellStart"/>
            <w:r w:rsidRPr="00A9649A">
              <w:rPr>
                <w:sz w:val="18"/>
                <w:szCs w:val="18"/>
                <w:lang w:val="en-US" w:bidi="hi-IN"/>
              </w:rPr>
              <w:t>смены</w:t>
            </w:r>
            <w:proofErr w:type="spellEnd"/>
            <w:r w:rsidRPr="00A9649A">
              <w:rPr>
                <w:sz w:val="18"/>
                <w:szCs w:val="18"/>
                <w:lang w:val="en-US" w:bidi="hi-IN"/>
              </w:rPr>
              <w:t xml:space="preserve"> (</w:t>
            </w:r>
            <w:proofErr w:type="spellStart"/>
            <w:r w:rsidRPr="00A9649A">
              <w:rPr>
                <w:sz w:val="18"/>
                <w:szCs w:val="18"/>
                <w:lang w:val="en-US" w:bidi="hi-IN"/>
              </w:rPr>
              <w:t>цеха</w:t>
            </w:r>
            <w:proofErr w:type="spellEnd"/>
            <w:r w:rsidRPr="00A9649A">
              <w:rPr>
                <w:sz w:val="18"/>
                <w:szCs w:val="18"/>
                <w:lang w:val="en-US" w:bidi="hi-IN"/>
              </w:rPr>
              <w:t xml:space="preserve">), </w:t>
            </w:r>
            <w:proofErr w:type="spellStart"/>
            <w:r w:rsidRPr="00A9649A">
              <w:rPr>
                <w:sz w:val="18"/>
                <w:szCs w:val="18"/>
                <w:lang w:val="en-US" w:bidi="hi-IN"/>
              </w:rPr>
              <w:t>участка</w:t>
            </w:r>
            <w:proofErr w:type="spellEnd"/>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третьего уровня»</w:t>
      </w:r>
    </w:p>
    <w:p w:rsidR="00DC55D2" w:rsidRPr="00A9649A" w:rsidRDefault="00DC55D2" w:rsidP="00DC55D2">
      <w:pPr>
        <w:ind w:firstLine="540"/>
        <w:jc w:val="both"/>
        <w:rPr>
          <w:sz w:val="18"/>
          <w:szCs w:val="18"/>
        </w:rPr>
      </w:pPr>
    </w:p>
    <w:tbl>
      <w:tblPr>
        <w:tblW w:w="9771" w:type="dxa"/>
        <w:tblInd w:w="-108" w:type="dxa"/>
        <w:tblLook w:val="04A0" w:firstRow="1" w:lastRow="0" w:firstColumn="1" w:lastColumn="0" w:noHBand="0" w:noVBand="1"/>
      </w:tblPr>
      <w:tblGrid>
        <w:gridCol w:w="3502"/>
        <w:gridCol w:w="4572"/>
        <w:gridCol w:w="1697"/>
      </w:tblGrid>
      <w:tr w:rsidR="00DC55D2" w:rsidRPr="00A9649A" w:rsidTr="00DC55D2">
        <w:tc>
          <w:tcPr>
            <w:tcW w:w="3502"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w:t>
            </w:r>
            <w:proofErr w:type="gramStart"/>
            <w:r w:rsidRPr="00A9649A">
              <w:rPr>
                <w:sz w:val="18"/>
                <w:szCs w:val="18"/>
                <w:lang w:bidi="hi-IN"/>
              </w:rPr>
              <w:t>служащих</w:t>
            </w:r>
            <w:proofErr w:type="gramEnd"/>
            <w:r w:rsidRPr="00A9649A">
              <w:rPr>
                <w:sz w:val="18"/>
                <w:szCs w:val="18"/>
                <w:lang w:bidi="hi-IN"/>
              </w:rPr>
              <w:t xml:space="preserve"> по которым может устанавливаться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Главные специалисты в отделах, заместитель главного бухгалтера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четвертого уровня»</w:t>
      </w:r>
    </w:p>
    <w:p w:rsidR="00DC55D2" w:rsidRPr="00A9649A" w:rsidRDefault="00DC55D2" w:rsidP="00DC55D2">
      <w:pPr>
        <w:ind w:firstLine="540"/>
        <w:jc w:val="both"/>
        <w:rPr>
          <w:sz w:val="18"/>
          <w:szCs w:val="18"/>
        </w:rPr>
      </w:pPr>
    </w:p>
    <w:tbl>
      <w:tblPr>
        <w:tblW w:w="10018" w:type="dxa"/>
        <w:tblInd w:w="-65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40"/>
        <w:gridCol w:w="4068"/>
        <w:gridCol w:w="1810"/>
      </w:tblGrid>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68"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val="en-US" w:eastAsia="zh-CN" w:bidi="hi-IN"/>
              </w:rPr>
            </w:pP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Главный</w:t>
            </w:r>
            <w:proofErr w:type="spellEnd"/>
            <w:r w:rsidRPr="00A9649A">
              <w:rPr>
                <w:sz w:val="18"/>
                <w:szCs w:val="18"/>
                <w:lang w:val="en-US" w:bidi="hi-IN"/>
              </w:rPr>
              <w:t xml:space="preserve">  </w:t>
            </w:r>
            <w:proofErr w:type="spellStart"/>
            <w:r w:rsidRPr="00A9649A">
              <w:rPr>
                <w:sz w:val="18"/>
                <w:szCs w:val="18"/>
                <w:lang w:val="en-US" w:bidi="hi-IN"/>
              </w:rPr>
              <w:t>специалист</w:t>
            </w:r>
            <w:proofErr w:type="spellEnd"/>
            <w:r w:rsidRPr="00A9649A">
              <w:rPr>
                <w:sz w:val="18"/>
                <w:szCs w:val="18"/>
                <w:lang w:val="en-US" w:bidi="hi-IN"/>
              </w:rPr>
              <w:t xml:space="preserve"> *</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w:t>
            </w:r>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Директор (начальник, заведующий) филиала, другого обособленного структурного подразделения</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0,15</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p>
    <w:p w:rsidR="00DC55D2" w:rsidRPr="00A9649A" w:rsidRDefault="00DC55D2" w:rsidP="00DC55D2">
      <w:pPr>
        <w:jc w:val="both"/>
        <w:rPr>
          <w:sz w:val="18"/>
          <w:szCs w:val="18"/>
        </w:rPr>
      </w:pPr>
      <w:r w:rsidRPr="00A9649A">
        <w:rPr>
          <w:sz w:val="18"/>
          <w:szCs w:val="18"/>
        </w:rPr>
        <w:t xml:space="preserve"> Рекомендуемые размеры повышающих коэффициентов по должностям служащих</w:t>
      </w:r>
    </w:p>
    <w:p w:rsidR="00DC55D2" w:rsidRPr="00A9649A" w:rsidRDefault="00DC55D2" w:rsidP="00DC55D2">
      <w:pPr>
        <w:ind w:firstLine="540"/>
        <w:jc w:val="both"/>
        <w:rPr>
          <w:sz w:val="18"/>
          <w:szCs w:val="18"/>
        </w:rPr>
      </w:pPr>
      <w:r w:rsidRPr="00A9649A">
        <w:rPr>
          <w:sz w:val="18"/>
          <w:szCs w:val="18"/>
        </w:rPr>
        <w:t xml:space="preserve">  По профессионально квалификационной группе «Общеотраслевые должности служащих первого уровня</w:t>
      </w:r>
    </w:p>
    <w:tbl>
      <w:tblPr>
        <w:tblW w:w="9442" w:type="dxa"/>
        <w:tblInd w:w="-108" w:type="dxa"/>
        <w:tblLook w:val="04A0" w:firstRow="1" w:lastRow="0" w:firstColumn="1" w:lastColumn="0" w:noHBand="0" w:noVBand="1"/>
      </w:tblPr>
      <w:tblGrid>
        <w:gridCol w:w="3919"/>
        <w:gridCol w:w="3209"/>
        <w:gridCol w:w="2314"/>
      </w:tblGrid>
      <w:tr w:rsidR="00DC55D2" w:rsidRPr="00A9649A" w:rsidTr="00DC55D2">
        <w:tc>
          <w:tcPr>
            <w:tcW w:w="391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3209" w:type="dxa"/>
          </w:tcPr>
          <w:p w:rsidR="00DC55D2" w:rsidRPr="00A9649A" w:rsidRDefault="00DC55D2">
            <w:pPr>
              <w:snapToGrid w:val="0"/>
              <w:jc w:val="both"/>
              <w:rPr>
                <w:sz w:val="18"/>
                <w:szCs w:val="18"/>
                <w:lang w:val="en-US" w:eastAsia="zh-CN" w:bidi="hi-IN"/>
              </w:rPr>
            </w:pPr>
          </w:p>
        </w:tc>
        <w:tc>
          <w:tcPr>
            <w:tcW w:w="2314"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919" w:type="dxa"/>
            <w:hideMark/>
          </w:tcPr>
          <w:p w:rsidR="00DC55D2" w:rsidRPr="00A9649A" w:rsidRDefault="00DC55D2">
            <w:pPr>
              <w:tabs>
                <w:tab w:val="left" w:pos="358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209"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«старший»</w:t>
            </w:r>
          </w:p>
        </w:tc>
        <w:tc>
          <w:tcPr>
            <w:tcW w:w="2314" w:type="dxa"/>
            <w:hideMark/>
          </w:tcPr>
          <w:p w:rsidR="00DC55D2" w:rsidRPr="00A9649A" w:rsidRDefault="00DC55D2">
            <w:pPr>
              <w:jc w:val="both"/>
              <w:rPr>
                <w:sz w:val="18"/>
                <w:szCs w:val="18"/>
                <w:lang w:bidi="hi-IN"/>
              </w:rPr>
            </w:pPr>
            <w:r w:rsidRPr="00A9649A">
              <w:rPr>
                <w:sz w:val="18"/>
                <w:szCs w:val="18"/>
                <w:lang w:bidi="hi-IN"/>
              </w:rPr>
              <w:t xml:space="preserve">     </w:t>
            </w:r>
          </w:p>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bl>
    <w:p w:rsidR="00DC55D2" w:rsidRPr="00A9649A" w:rsidRDefault="00DC55D2" w:rsidP="00DC55D2">
      <w:pPr>
        <w:ind w:firstLine="540"/>
        <w:jc w:val="both"/>
        <w:rPr>
          <w:sz w:val="18"/>
          <w:szCs w:val="18"/>
          <w:lang w:eastAsia="zh-CN"/>
        </w:rPr>
      </w:pPr>
      <w:r w:rsidRPr="00A9649A">
        <w:rPr>
          <w:sz w:val="18"/>
          <w:szCs w:val="18"/>
        </w:rPr>
        <w:t>По профессиональной квалификационной группе «Общеотраслевые должности служащих второго уровня»</w:t>
      </w:r>
    </w:p>
    <w:tbl>
      <w:tblPr>
        <w:tblW w:w="10139" w:type="dxa"/>
        <w:tblInd w:w="-108" w:type="dxa"/>
        <w:tblLook w:val="04A0" w:firstRow="1" w:lastRow="0" w:firstColumn="1" w:lastColumn="0" w:noHBand="0" w:noVBand="1"/>
      </w:tblPr>
      <w:tblGrid>
        <w:gridCol w:w="3855"/>
        <w:gridCol w:w="3758"/>
        <w:gridCol w:w="2526"/>
      </w:tblGrid>
      <w:tr w:rsidR="00DC55D2" w:rsidRPr="00A9649A" w:rsidTr="00DC55D2">
        <w:tc>
          <w:tcPr>
            <w:tcW w:w="3855"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snapToGrid w:val="0"/>
              <w:jc w:val="both"/>
              <w:rPr>
                <w:sz w:val="18"/>
                <w:szCs w:val="18"/>
                <w:lang w:val="en-US" w:eastAsia="zh-CN" w:bidi="hi-IN"/>
              </w:rPr>
            </w:pPr>
          </w:p>
        </w:tc>
        <w:tc>
          <w:tcPr>
            <w:tcW w:w="2526" w:type="dxa"/>
            <w:hideMark/>
          </w:tcPr>
          <w:p w:rsidR="00DC55D2" w:rsidRPr="00A9649A" w:rsidRDefault="00DC55D2">
            <w:pPr>
              <w:jc w:val="both"/>
              <w:rPr>
                <w:sz w:val="18"/>
                <w:szCs w:val="18"/>
                <w:lang w:val="en-US" w:bidi="hi-IN"/>
              </w:rPr>
            </w:pPr>
            <w:proofErr w:type="spellStart"/>
            <w:r w:rsidRPr="00A9649A">
              <w:rPr>
                <w:sz w:val="18"/>
                <w:szCs w:val="18"/>
                <w:lang w:val="en-US" w:bidi="hi-IN"/>
              </w:rPr>
              <w:t>Повышающий</w:t>
            </w:r>
            <w:proofErr w:type="spellEnd"/>
          </w:p>
          <w:p w:rsidR="00DC55D2" w:rsidRPr="00A9649A" w:rsidRDefault="00DC55D2">
            <w:pPr>
              <w:jc w:val="both"/>
              <w:rPr>
                <w:sz w:val="18"/>
                <w:szCs w:val="18"/>
                <w:lang w:val="en-US" w:eastAsia="zh-CN" w:bidi="hi-IN"/>
              </w:rPr>
            </w:pPr>
            <w:proofErr w:type="spellStart"/>
            <w:r w:rsidRPr="00A9649A">
              <w:rPr>
                <w:sz w:val="18"/>
                <w:szCs w:val="18"/>
                <w:lang w:val="en-US" w:bidi="hi-IN"/>
              </w:rPr>
              <w:t>коэффициент</w:t>
            </w:r>
            <w:proofErr w:type="spellEnd"/>
          </w:p>
        </w:tc>
      </w:tr>
      <w:tr w:rsidR="00DC55D2" w:rsidRPr="00A9649A" w:rsidTr="00DC55D2">
        <w:tc>
          <w:tcPr>
            <w:tcW w:w="3855" w:type="dxa"/>
            <w:hideMark/>
          </w:tcPr>
          <w:p w:rsidR="00DC55D2" w:rsidRPr="00A9649A" w:rsidRDefault="00DC55D2">
            <w:pPr>
              <w:tabs>
                <w:tab w:val="left" w:pos="4806"/>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758" w:type="dxa"/>
            <w:hideMark/>
          </w:tcPr>
          <w:p w:rsidR="00DC55D2" w:rsidRPr="00A9649A" w:rsidRDefault="00DC55D2">
            <w:pPr>
              <w:jc w:val="both"/>
              <w:rPr>
                <w:sz w:val="18"/>
                <w:szCs w:val="18"/>
                <w:lang w:bidi="hi-IN"/>
              </w:rPr>
            </w:pPr>
            <w:r w:rsidRPr="00A9649A">
              <w:rPr>
                <w:b/>
                <w:sz w:val="18"/>
                <w:szCs w:val="18"/>
                <w:lang w:bidi="hi-IN"/>
              </w:rPr>
              <w:t>Заведующий хозяйством</w:t>
            </w:r>
            <w:r w:rsidRPr="00A9649A">
              <w:rPr>
                <w:sz w:val="18"/>
                <w:szCs w:val="18"/>
                <w:lang w:bidi="hi-IN"/>
              </w:rPr>
              <w:t xml:space="preserve">, должности служащих 1 </w:t>
            </w:r>
            <w:proofErr w:type="gramStart"/>
            <w:r w:rsidRPr="00A9649A">
              <w:rPr>
                <w:sz w:val="18"/>
                <w:szCs w:val="18"/>
                <w:lang w:bidi="hi-IN"/>
              </w:rPr>
              <w:t>квалификационного</w:t>
            </w:r>
            <w:proofErr w:type="gramEnd"/>
          </w:p>
          <w:p w:rsidR="00DC55D2" w:rsidRPr="00A9649A" w:rsidRDefault="00DC55D2">
            <w:pPr>
              <w:jc w:val="both"/>
              <w:rPr>
                <w:sz w:val="18"/>
                <w:szCs w:val="18"/>
                <w:lang w:bidi="hi-IN"/>
              </w:rPr>
            </w:pPr>
            <w:r w:rsidRPr="00A9649A">
              <w:rPr>
                <w:sz w:val="18"/>
                <w:szCs w:val="18"/>
                <w:lang w:bidi="hi-IN"/>
              </w:rPr>
              <w:t xml:space="preserve"> уровня, по которым устанавливается производное должностное  наименование «старший», должности служащих    первого квалификационного </w:t>
            </w:r>
          </w:p>
          <w:p w:rsidR="00DC55D2" w:rsidRPr="00A9649A" w:rsidRDefault="00DC55D2">
            <w:pPr>
              <w:jc w:val="both"/>
              <w:rPr>
                <w:sz w:val="18"/>
                <w:szCs w:val="18"/>
                <w:lang w:eastAsia="zh-CN" w:bidi="hi-IN"/>
              </w:rPr>
            </w:pPr>
            <w:r w:rsidRPr="00A9649A">
              <w:rPr>
                <w:sz w:val="18"/>
                <w:szCs w:val="18"/>
                <w:lang w:bidi="hi-IN"/>
              </w:rPr>
              <w:t xml:space="preserve">уровня, по которым устанавливается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bidi="hi-IN"/>
              </w:rPr>
            </w:pPr>
            <w:r w:rsidRPr="00A9649A">
              <w:rPr>
                <w:b/>
                <w:sz w:val="18"/>
                <w:szCs w:val="18"/>
                <w:lang w:bidi="hi-IN"/>
              </w:rPr>
              <w:t>Начальник хозяйственного отдела</w:t>
            </w:r>
            <w:r w:rsidRPr="00A9649A">
              <w:rPr>
                <w:sz w:val="18"/>
                <w:szCs w:val="18"/>
                <w:lang w:bidi="hi-IN"/>
              </w:rPr>
              <w:t xml:space="preserve">. </w:t>
            </w:r>
          </w:p>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устанавливается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«ведущий»</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Начальник</w:t>
            </w:r>
            <w:proofErr w:type="spellEnd"/>
            <w:r w:rsidRPr="00A9649A">
              <w:rPr>
                <w:sz w:val="18"/>
                <w:szCs w:val="18"/>
                <w:lang w:val="en-US" w:bidi="hi-IN"/>
              </w:rPr>
              <w:t xml:space="preserve"> </w:t>
            </w:r>
            <w:proofErr w:type="spellStart"/>
            <w:r w:rsidRPr="00A9649A">
              <w:rPr>
                <w:sz w:val="18"/>
                <w:szCs w:val="18"/>
                <w:lang w:val="en-US" w:bidi="hi-IN"/>
              </w:rPr>
              <w:t>смены</w:t>
            </w:r>
            <w:proofErr w:type="spellEnd"/>
            <w:r w:rsidRPr="00A9649A">
              <w:rPr>
                <w:sz w:val="18"/>
                <w:szCs w:val="18"/>
                <w:lang w:val="en-US" w:bidi="hi-IN"/>
              </w:rPr>
              <w:t xml:space="preserve"> (</w:t>
            </w:r>
            <w:proofErr w:type="spellStart"/>
            <w:r w:rsidRPr="00A9649A">
              <w:rPr>
                <w:sz w:val="18"/>
                <w:szCs w:val="18"/>
                <w:lang w:val="en-US" w:bidi="hi-IN"/>
              </w:rPr>
              <w:t>цеха</w:t>
            </w:r>
            <w:proofErr w:type="spellEnd"/>
            <w:r w:rsidRPr="00A9649A">
              <w:rPr>
                <w:sz w:val="18"/>
                <w:szCs w:val="18"/>
                <w:lang w:val="en-US" w:bidi="hi-IN"/>
              </w:rPr>
              <w:t xml:space="preserve">), </w:t>
            </w:r>
            <w:proofErr w:type="spellStart"/>
            <w:r w:rsidRPr="00A9649A">
              <w:rPr>
                <w:sz w:val="18"/>
                <w:szCs w:val="18"/>
                <w:lang w:val="en-US" w:bidi="hi-IN"/>
              </w:rPr>
              <w:t>участка</w:t>
            </w:r>
            <w:proofErr w:type="spellEnd"/>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третьего уровня»</w:t>
      </w:r>
    </w:p>
    <w:p w:rsidR="00DC55D2" w:rsidRPr="00A9649A" w:rsidRDefault="00DC55D2" w:rsidP="00DC55D2">
      <w:pPr>
        <w:ind w:firstLine="540"/>
        <w:jc w:val="both"/>
        <w:rPr>
          <w:sz w:val="18"/>
          <w:szCs w:val="18"/>
        </w:rPr>
      </w:pPr>
    </w:p>
    <w:tbl>
      <w:tblPr>
        <w:tblW w:w="9771" w:type="dxa"/>
        <w:tblInd w:w="-108" w:type="dxa"/>
        <w:tblLook w:val="04A0" w:firstRow="1" w:lastRow="0" w:firstColumn="1" w:lastColumn="0" w:noHBand="0" w:noVBand="1"/>
      </w:tblPr>
      <w:tblGrid>
        <w:gridCol w:w="3502"/>
        <w:gridCol w:w="4572"/>
        <w:gridCol w:w="1697"/>
      </w:tblGrid>
      <w:tr w:rsidR="00DC55D2" w:rsidRPr="00A9649A" w:rsidTr="00DC55D2">
        <w:tc>
          <w:tcPr>
            <w:tcW w:w="3502"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w:t>
            </w:r>
            <w:proofErr w:type="gramStart"/>
            <w:r w:rsidRPr="00A9649A">
              <w:rPr>
                <w:sz w:val="18"/>
                <w:szCs w:val="18"/>
                <w:lang w:bidi="hi-IN"/>
              </w:rPr>
              <w:t>служащих</w:t>
            </w:r>
            <w:proofErr w:type="gramEnd"/>
            <w:r w:rsidRPr="00A9649A">
              <w:rPr>
                <w:sz w:val="18"/>
                <w:szCs w:val="18"/>
                <w:lang w:bidi="hi-IN"/>
              </w:rPr>
              <w:t xml:space="preserve"> по которым может </w:t>
            </w:r>
            <w:r w:rsidRPr="00A9649A">
              <w:rPr>
                <w:sz w:val="18"/>
                <w:szCs w:val="18"/>
                <w:lang w:bidi="hi-IN"/>
              </w:rPr>
              <w:lastRenderedPageBreak/>
              <w:t xml:space="preserve">устанавливаться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0,1</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Главные специалисты в отделах, заместитель главного бухгалтера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четвертого уровня»</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
    <w:tbl>
      <w:tblPr>
        <w:tblW w:w="10018" w:type="dxa"/>
        <w:tblInd w:w="-65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40"/>
        <w:gridCol w:w="4068"/>
        <w:gridCol w:w="1810"/>
      </w:tblGrid>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68"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val="en-US" w:eastAsia="zh-CN" w:bidi="hi-IN"/>
              </w:rPr>
            </w:pP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Главный</w:t>
            </w:r>
            <w:proofErr w:type="spellEnd"/>
            <w:r w:rsidRPr="00A9649A">
              <w:rPr>
                <w:sz w:val="18"/>
                <w:szCs w:val="18"/>
                <w:lang w:val="en-US" w:bidi="hi-IN"/>
              </w:rPr>
              <w:t xml:space="preserve">  </w:t>
            </w:r>
            <w:proofErr w:type="spellStart"/>
            <w:r w:rsidRPr="00A9649A">
              <w:rPr>
                <w:sz w:val="18"/>
                <w:szCs w:val="18"/>
                <w:lang w:val="en-US" w:bidi="hi-IN"/>
              </w:rPr>
              <w:t>специалист</w:t>
            </w:r>
            <w:proofErr w:type="spellEnd"/>
            <w:r w:rsidRPr="00A9649A">
              <w:rPr>
                <w:sz w:val="18"/>
                <w:szCs w:val="18"/>
                <w:lang w:val="en-US" w:bidi="hi-IN"/>
              </w:rPr>
              <w:t xml:space="preserve"> *</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w:t>
            </w:r>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Директор (начальник, заведующий) филиала, другого обособленного структурного подразделения</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0,15</w:t>
            </w:r>
          </w:p>
        </w:tc>
      </w:tr>
    </w:tbl>
    <w:p w:rsidR="00DC55D2" w:rsidRPr="00A9649A" w:rsidRDefault="00DC55D2" w:rsidP="00DC55D2">
      <w:pPr>
        <w:jc w:val="both"/>
        <w:rPr>
          <w:sz w:val="18"/>
          <w:szCs w:val="18"/>
          <w:lang w:eastAsia="zh-CN"/>
        </w:rPr>
      </w:pPr>
    </w:p>
    <w:p w:rsidR="00DC55D2" w:rsidRPr="00A9649A" w:rsidRDefault="00DC55D2" w:rsidP="00DC55D2">
      <w:pPr>
        <w:ind w:firstLine="709"/>
        <w:jc w:val="both"/>
        <w:rPr>
          <w:bCs/>
          <w:spacing w:val="-8"/>
          <w:sz w:val="18"/>
          <w:szCs w:val="18"/>
        </w:rPr>
      </w:pPr>
      <w:r w:rsidRPr="00A9649A">
        <w:rPr>
          <w:b/>
          <w:bCs/>
          <w:spacing w:val="-8"/>
          <w:sz w:val="18"/>
          <w:szCs w:val="18"/>
        </w:rPr>
        <w:t>2.9.1.1.2. П</w:t>
      </w:r>
      <w:r w:rsidRPr="00A9649A">
        <w:rPr>
          <w:b/>
          <w:spacing w:val="-8"/>
          <w:sz w:val="18"/>
          <w:szCs w:val="18"/>
        </w:rPr>
        <w:t>овышающий коэффициент к  должностному окладу по занимаемой должности</w:t>
      </w:r>
      <w:r w:rsidRPr="00A9649A">
        <w:rPr>
          <w:spacing w:val="-8"/>
          <w:sz w:val="18"/>
          <w:szCs w:val="18"/>
        </w:rPr>
        <w:t xml:space="preserve"> устанавливается всем работникам, </w:t>
      </w:r>
      <w:r w:rsidRPr="00A9649A">
        <w:rPr>
          <w:sz w:val="18"/>
          <w:szCs w:val="18"/>
        </w:rPr>
        <w:t>занимающим должности специалистов,</w:t>
      </w:r>
      <w:r w:rsidRPr="00A9649A">
        <w:rPr>
          <w:spacing w:val="-8"/>
          <w:sz w:val="18"/>
          <w:szCs w:val="18"/>
        </w:rPr>
        <w:t xml:space="preserve"> предусматривающие</w:t>
      </w:r>
      <w:r w:rsidRPr="00A9649A">
        <w:rPr>
          <w:bCs/>
          <w:spacing w:val="-8"/>
          <w:sz w:val="18"/>
          <w:szCs w:val="18"/>
        </w:rPr>
        <w:t xml:space="preserve"> </w:t>
      </w:r>
      <w:proofErr w:type="spellStart"/>
      <w:r w:rsidRPr="00A9649A">
        <w:rPr>
          <w:bCs/>
          <w:spacing w:val="-8"/>
          <w:sz w:val="18"/>
          <w:szCs w:val="18"/>
        </w:rPr>
        <w:t>внутридолжностное</w:t>
      </w:r>
      <w:proofErr w:type="spellEnd"/>
      <w:r w:rsidRPr="00A9649A">
        <w:rPr>
          <w:bCs/>
          <w:spacing w:val="-8"/>
          <w:sz w:val="18"/>
          <w:szCs w:val="18"/>
        </w:rPr>
        <w:t xml:space="preserve"> категорирование. </w:t>
      </w:r>
    </w:p>
    <w:p w:rsidR="00DC55D2" w:rsidRPr="00A9649A" w:rsidRDefault="00DC55D2" w:rsidP="00DC55D2">
      <w:pPr>
        <w:ind w:firstLine="709"/>
        <w:jc w:val="both"/>
        <w:rPr>
          <w:sz w:val="18"/>
          <w:szCs w:val="18"/>
        </w:rPr>
      </w:pPr>
      <w:r w:rsidRPr="00A9649A">
        <w:rPr>
          <w:spacing w:val="-8"/>
          <w:sz w:val="18"/>
          <w:szCs w:val="18"/>
        </w:rPr>
        <w:t>Рекомендуемые размеры повышающих  коэффициентов по занимаемой должности</w:t>
      </w:r>
      <w:r w:rsidRPr="00A9649A">
        <w:rPr>
          <w:sz w:val="18"/>
          <w:szCs w:val="18"/>
        </w:rPr>
        <w:t xml:space="preserve">: </w:t>
      </w:r>
    </w:p>
    <w:p w:rsidR="00DC55D2" w:rsidRPr="00A9649A" w:rsidRDefault="00DC55D2" w:rsidP="00DC55D2">
      <w:pPr>
        <w:ind w:firstLine="720"/>
        <w:jc w:val="both"/>
        <w:rPr>
          <w:sz w:val="18"/>
          <w:szCs w:val="18"/>
        </w:rPr>
      </w:pPr>
      <w:r w:rsidRPr="00A9649A">
        <w:rPr>
          <w:sz w:val="18"/>
          <w:szCs w:val="18"/>
        </w:rPr>
        <w:t>главный – до 0,25;</w:t>
      </w:r>
    </w:p>
    <w:p w:rsidR="00DC55D2" w:rsidRPr="00A9649A" w:rsidRDefault="00DC55D2" w:rsidP="00DC55D2">
      <w:pPr>
        <w:ind w:firstLine="720"/>
        <w:jc w:val="both"/>
        <w:rPr>
          <w:sz w:val="18"/>
          <w:szCs w:val="18"/>
        </w:rPr>
      </w:pPr>
      <w:r w:rsidRPr="00A9649A">
        <w:rPr>
          <w:sz w:val="18"/>
          <w:szCs w:val="18"/>
        </w:rPr>
        <w:t>ведущий – до 0,2;</w:t>
      </w:r>
    </w:p>
    <w:p w:rsidR="00DC55D2" w:rsidRPr="00A9649A" w:rsidRDefault="00DC55D2" w:rsidP="00DC55D2">
      <w:pPr>
        <w:jc w:val="both"/>
        <w:rPr>
          <w:sz w:val="18"/>
          <w:szCs w:val="18"/>
        </w:rPr>
      </w:pPr>
      <w:r w:rsidRPr="00A9649A">
        <w:rPr>
          <w:sz w:val="18"/>
          <w:szCs w:val="18"/>
        </w:rPr>
        <w:t xml:space="preserve">            В ПКГ</w:t>
      </w:r>
      <w:proofErr w:type="gramStart"/>
      <w:r w:rsidRPr="00A9649A">
        <w:rPr>
          <w:sz w:val="18"/>
          <w:szCs w:val="18"/>
        </w:rPr>
        <w:t>4</w:t>
      </w:r>
      <w:proofErr w:type="gramEnd"/>
      <w:r w:rsidRPr="00A9649A">
        <w:rPr>
          <w:sz w:val="18"/>
          <w:szCs w:val="18"/>
        </w:rPr>
        <w:t xml:space="preserve"> «Должности руководящего состава учреждений культуры, искусства и кинематографии» и ПКГ «Общеотраслевые должности служащих четвертого уровня» по должности «Директор (начальник, заведующий) филиала, другого обособленного структурного подразделения»,  не предполагающих  </w:t>
      </w:r>
      <w:proofErr w:type="spellStart"/>
      <w:r w:rsidRPr="00A9649A">
        <w:rPr>
          <w:sz w:val="18"/>
          <w:szCs w:val="18"/>
        </w:rPr>
        <w:t>внутридолжностного</w:t>
      </w:r>
      <w:proofErr w:type="spellEnd"/>
      <w:r w:rsidRPr="00A9649A">
        <w:rPr>
          <w:sz w:val="18"/>
          <w:szCs w:val="18"/>
        </w:rPr>
        <w:t xml:space="preserve"> категорирования  к  должностному окладу руководителей рекомендуется установить повышающие коэффициенты в зависимости от  объемных показателей деятельности учреждения (группы по оплате труда):</w:t>
      </w:r>
    </w:p>
    <w:tbl>
      <w:tblPr>
        <w:tblW w:w="9571" w:type="dxa"/>
        <w:tblInd w:w="-108" w:type="dxa"/>
        <w:tblLook w:val="04A0" w:firstRow="1" w:lastRow="0" w:firstColumn="1" w:lastColumn="0" w:noHBand="0" w:noVBand="1"/>
      </w:tblPr>
      <w:tblGrid>
        <w:gridCol w:w="4785"/>
        <w:gridCol w:w="4786"/>
      </w:tblGrid>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4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3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sz w:val="18"/>
                <w:szCs w:val="18"/>
                <w:lang w:val="en-US" w:bidi="hi-IN"/>
              </w:rPr>
              <w:t xml:space="preserve"> 0,05</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2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sz w:val="18"/>
                <w:szCs w:val="18"/>
                <w:lang w:val="en-US" w:bidi="hi-IN"/>
              </w:rPr>
              <w:t xml:space="preserve"> 0,10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1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color w:val="0070C0"/>
                <w:sz w:val="18"/>
                <w:szCs w:val="18"/>
                <w:lang w:val="en-US" w:bidi="hi-IN"/>
              </w:rPr>
              <w:t xml:space="preserve"> </w:t>
            </w:r>
            <w:r w:rsidRPr="00A9649A">
              <w:rPr>
                <w:sz w:val="18"/>
                <w:szCs w:val="18"/>
                <w:lang w:val="en-US" w:bidi="hi-IN"/>
              </w:rPr>
              <w:t>0,15</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При невозможности отнесения учреждений, должностей  специалистов и служащих к одной из выше указанных групп, должностной оклад определяется руководителем головного учреждения в зависимости  от сложности  труда, но не ниже, чем предусмотрено  соответствующей ПКГ.   </w:t>
      </w:r>
    </w:p>
    <w:p w:rsidR="00DC55D2" w:rsidRPr="00A9649A" w:rsidRDefault="00DC55D2" w:rsidP="00DC55D2">
      <w:pPr>
        <w:ind w:firstLine="540"/>
        <w:jc w:val="both"/>
        <w:rPr>
          <w:sz w:val="18"/>
          <w:szCs w:val="18"/>
        </w:rPr>
      </w:pPr>
      <w:r w:rsidRPr="00A9649A">
        <w:rPr>
          <w:sz w:val="18"/>
          <w:szCs w:val="18"/>
        </w:rPr>
        <w:t xml:space="preserve"> </w:t>
      </w:r>
      <w:r w:rsidRPr="00A9649A">
        <w:rPr>
          <w:b/>
          <w:sz w:val="18"/>
          <w:szCs w:val="18"/>
        </w:rPr>
        <w:t>2.9.1.1.3</w:t>
      </w:r>
      <w:r w:rsidRPr="00A9649A">
        <w:rPr>
          <w:sz w:val="18"/>
          <w:szCs w:val="18"/>
        </w:rPr>
        <w:t xml:space="preserve"> </w:t>
      </w:r>
      <w:r w:rsidRPr="00A9649A">
        <w:rPr>
          <w:b/>
          <w:sz w:val="18"/>
          <w:szCs w:val="18"/>
        </w:rPr>
        <w:t>Повышающий коэффициент за наличие квалификационной категории (классности)</w:t>
      </w:r>
    </w:p>
    <w:p w:rsidR="00DC55D2" w:rsidRPr="00A9649A" w:rsidRDefault="00DC55D2" w:rsidP="00DC55D2">
      <w:pPr>
        <w:ind w:firstLine="709"/>
        <w:jc w:val="both"/>
        <w:rPr>
          <w:sz w:val="18"/>
          <w:szCs w:val="18"/>
        </w:rPr>
      </w:pPr>
      <w:r w:rsidRPr="00A9649A">
        <w:rPr>
          <w:spacing w:val="-8"/>
          <w:sz w:val="18"/>
          <w:szCs w:val="18"/>
        </w:rPr>
        <w:t>Рекомендуемые размеры повышающих  коэффициентов в зависимости от квалификации (классности) специалиста</w:t>
      </w:r>
      <w:r w:rsidRPr="00A9649A">
        <w:rPr>
          <w:sz w:val="18"/>
          <w:szCs w:val="18"/>
        </w:rPr>
        <w:t xml:space="preserve">: </w:t>
      </w:r>
    </w:p>
    <w:p w:rsidR="00DC55D2" w:rsidRPr="00A9649A" w:rsidRDefault="00DC55D2" w:rsidP="00DC55D2">
      <w:pPr>
        <w:ind w:firstLine="720"/>
        <w:jc w:val="both"/>
        <w:rPr>
          <w:sz w:val="18"/>
          <w:szCs w:val="18"/>
        </w:rPr>
      </w:pPr>
      <w:r w:rsidRPr="00A9649A">
        <w:rPr>
          <w:sz w:val="18"/>
          <w:szCs w:val="18"/>
        </w:rPr>
        <w:t>высшая категория – до 0,15;</w:t>
      </w:r>
    </w:p>
    <w:p w:rsidR="00DC55D2" w:rsidRPr="00A9649A" w:rsidRDefault="00DC55D2" w:rsidP="00DC55D2">
      <w:pPr>
        <w:ind w:firstLine="720"/>
        <w:jc w:val="both"/>
        <w:rPr>
          <w:sz w:val="18"/>
          <w:szCs w:val="18"/>
        </w:rPr>
      </w:pPr>
      <w:r w:rsidRPr="00A9649A">
        <w:rPr>
          <w:sz w:val="18"/>
          <w:szCs w:val="18"/>
        </w:rPr>
        <w:t>первая категория – до 0,1;</w:t>
      </w:r>
    </w:p>
    <w:p w:rsidR="00DC55D2" w:rsidRPr="00A9649A" w:rsidRDefault="00DC55D2" w:rsidP="00DC55D2">
      <w:pPr>
        <w:ind w:firstLine="720"/>
        <w:jc w:val="both"/>
        <w:rPr>
          <w:sz w:val="18"/>
          <w:szCs w:val="18"/>
        </w:rPr>
      </w:pPr>
      <w:r w:rsidRPr="00A9649A">
        <w:rPr>
          <w:sz w:val="18"/>
          <w:szCs w:val="18"/>
        </w:rPr>
        <w:t>вторая категори</w:t>
      </w:r>
      <w:proofErr w:type="gramStart"/>
      <w:r w:rsidRPr="00A9649A">
        <w:rPr>
          <w:sz w:val="18"/>
          <w:szCs w:val="18"/>
        </w:rPr>
        <w:t>я-</w:t>
      </w:r>
      <w:proofErr w:type="gramEnd"/>
      <w:r w:rsidRPr="00A9649A">
        <w:rPr>
          <w:sz w:val="18"/>
          <w:szCs w:val="18"/>
        </w:rPr>
        <w:t xml:space="preserve">  до 0,05.</w:t>
      </w:r>
    </w:p>
    <w:p w:rsidR="00DC55D2" w:rsidRPr="00A9649A" w:rsidRDefault="00DC55D2" w:rsidP="00DC55D2">
      <w:pPr>
        <w:ind w:firstLine="540"/>
        <w:jc w:val="both"/>
        <w:rPr>
          <w:b/>
          <w:sz w:val="18"/>
          <w:szCs w:val="18"/>
        </w:rPr>
      </w:pPr>
      <w:r w:rsidRPr="00A9649A">
        <w:rPr>
          <w:b/>
          <w:sz w:val="18"/>
          <w:szCs w:val="18"/>
        </w:rPr>
        <w:t xml:space="preserve">2.9.1.1.4.  Персональный повышающий коэффициент к должностному окладу  за качество выполняемых работ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Персональный повышающий коэффициент  за качество выполняемых работ носит стимулирующий характер,  устанавливается сроком  до  одного  календарного года   при условии   постоянного,  стабильного,  качественного и  инициативного  выполнения  своих функциональных обязанностей работником,  с учетом сложности и важности выполняемых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работ, </w:t>
      </w:r>
      <w:proofErr w:type="gramStart"/>
      <w:r w:rsidRPr="00A9649A">
        <w:rPr>
          <w:rFonts w:ascii="Times New Roman" w:hAnsi="Times New Roman" w:cs="Times New Roman"/>
          <w:sz w:val="18"/>
          <w:szCs w:val="18"/>
        </w:rPr>
        <w:t>отсутствии</w:t>
      </w:r>
      <w:proofErr w:type="gramEnd"/>
      <w:r w:rsidRPr="00A9649A">
        <w:rPr>
          <w:rFonts w:ascii="Times New Roman" w:hAnsi="Times New Roman" w:cs="Times New Roman"/>
          <w:sz w:val="18"/>
          <w:szCs w:val="18"/>
        </w:rPr>
        <w:t xml:space="preserve"> замечаний и претензий со стороны руководителя, получателей услуг и иных лиц во взаимодействии с которыми находится сотрудник.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Рекомендуемый размер коэффициента  до 3-х (включительно).</w:t>
      </w:r>
      <w:r w:rsidRPr="00A9649A">
        <w:rPr>
          <w:rFonts w:ascii="Times New Roman" w:hAnsi="Times New Roman" w:cs="Times New Roman"/>
          <w:b/>
          <w:sz w:val="18"/>
          <w:szCs w:val="18"/>
        </w:rPr>
        <w:t xml:space="preserve"> </w:t>
      </w:r>
    </w:p>
    <w:p w:rsidR="00DC55D2" w:rsidRPr="00A9649A" w:rsidRDefault="00DC55D2" w:rsidP="00DC55D2">
      <w:pPr>
        <w:ind w:firstLine="540"/>
        <w:jc w:val="both"/>
        <w:rPr>
          <w:b/>
          <w:color w:val="0070C0"/>
          <w:sz w:val="18"/>
          <w:szCs w:val="18"/>
        </w:rPr>
      </w:pPr>
    </w:p>
    <w:p w:rsidR="00DC55D2" w:rsidRPr="00A9649A" w:rsidRDefault="00DC55D2" w:rsidP="00DC55D2">
      <w:pPr>
        <w:ind w:firstLine="540"/>
        <w:jc w:val="both"/>
        <w:rPr>
          <w:b/>
          <w:sz w:val="18"/>
          <w:szCs w:val="18"/>
        </w:rPr>
      </w:pPr>
      <w:r w:rsidRPr="00A9649A">
        <w:rPr>
          <w:b/>
          <w:sz w:val="18"/>
          <w:szCs w:val="18"/>
        </w:rPr>
        <w:t>2.9.1.2. К гарантированным стимулирующим выплатам относятся следующие надбавки:</w:t>
      </w:r>
    </w:p>
    <w:p w:rsidR="00DC55D2" w:rsidRPr="00A9649A" w:rsidRDefault="00DC55D2" w:rsidP="00DC55D2">
      <w:pPr>
        <w:ind w:firstLine="540"/>
        <w:jc w:val="both"/>
        <w:rPr>
          <w:sz w:val="18"/>
          <w:szCs w:val="18"/>
        </w:rPr>
      </w:pPr>
      <w:r w:rsidRPr="00A9649A">
        <w:rPr>
          <w:b/>
          <w:sz w:val="18"/>
          <w:szCs w:val="18"/>
        </w:rPr>
        <w:t xml:space="preserve">2.9.1.2.1  Выплата за стаж непрерывной работы </w:t>
      </w:r>
      <w:r w:rsidRPr="00A9649A">
        <w:rPr>
          <w:sz w:val="18"/>
          <w:szCs w:val="18"/>
        </w:rPr>
        <w:t xml:space="preserve">устанавливается специалистам  учреждений культуры  в виде стимулирующей процентной надбавки к  должностному окладу в зависимости от непрерывного стажа работы работника в государственных или муниципальных организациях культуры, а также в государственных или муниципальных </w:t>
      </w:r>
    </w:p>
    <w:p w:rsidR="00DC55D2" w:rsidRPr="00A9649A" w:rsidRDefault="00DC55D2" w:rsidP="00DC55D2">
      <w:pPr>
        <w:ind w:firstLine="540"/>
        <w:jc w:val="both"/>
        <w:rPr>
          <w:sz w:val="18"/>
          <w:szCs w:val="18"/>
          <w:highlight w:val="cyan"/>
        </w:rPr>
      </w:pPr>
      <w:r w:rsidRPr="00A9649A">
        <w:rPr>
          <w:sz w:val="18"/>
          <w:szCs w:val="18"/>
        </w:rPr>
        <w:t xml:space="preserve">образовательных </w:t>
      </w:r>
      <w:proofErr w:type="gramStart"/>
      <w:r w:rsidRPr="00A9649A">
        <w:rPr>
          <w:sz w:val="18"/>
          <w:szCs w:val="18"/>
        </w:rPr>
        <w:t>учреждениях</w:t>
      </w:r>
      <w:proofErr w:type="gramEnd"/>
      <w:r w:rsidRPr="00A9649A">
        <w:rPr>
          <w:sz w:val="18"/>
          <w:szCs w:val="18"/>
        </w:rPr>
        <w:t xml:space="preserve"> сферы культуры. Специалистам общеотраслевых должностей служащих и рабочих профессий в зависимости от непрерывного стажа работы по данной должности или профессии.</w:t>
      </w:r>
    </w:p>
    <w:p w:rsidR="00DC55D2" w:rsidRPr="00A9649A" w:rsidRDefault="00DC55D2" w:rsidP="00DC55D2">
      <w:pPr>
        <w:jc w:val="both"/>
        <w:rPr>
          <w:sz w:val="18"/>
          <w:szCs w:val="18"/>
        </w:rPr>
      </w:pPr>
      <w:r w:rsidRPr="00A9649A">
        <w:rPr>
          <w:sz w:val="18"/>
          <w:szCs w:val="18"/>
        </w:rPr>
        <w:t>Рекомендуемые размеры стимулирующей надбавки за стаж непрерывной работы  в процентах к  должностному окладу:</w:t>
      </w:r>
    </w:p>
    <w:p w:rsidR="00DC55D2" w:rsidRPr="00A9649A" w:rsidRDefault="00DC55D2" w:rsidP="00DC55D2">
      <w:pPr>
        <w:ind w:firstLine="540"/>
        <w:jc w:val="both"/>
        <w:rPr>
          <w:sz w:val="18"/>
          <w:szCs w:val="18"/>
        </w:rPr>
      </w:pPr>
    </w:p>
    <w:tbl>
      <w:tblPr>
        <w:tblW w:w="9356" w:type="dxa"/>
        <w:tblLook w:val="04A0" w:firstRow="1" w:lastRow="0" w:firstColumn="1" w:lastColumn="0" w:noHBand="0" w:noVBand="1"/>
      </w:tblPr>
      <w:tblGrid>
        <w:gridCol w:w="4785"/>
        <w:gridCol w:w="4571"/>
      </w:tblGrid>
      <w:tr w:rsidR="00DC55D2" w:rsidRPr="00A9649A" w:rsidTr="00DC55D2">
        <w:trPr>
          <w:trHeight w:val="385"/>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Стаж</w:t>
            </w:r>
            <w:proofErr w:type="spellEnd"/>
            <w:r w:rsidRPr="00A9649A">
              <w:rPr>
                <w:sz w:val="18"/>
                <w:szCs w:val="18"/>
                <w:lang w:val="en-US" w:bidi="hi-IN"/>
              </w:rPr>
              <w:t xml:space="preserve"> </w:t>
            </w:r>
            <w:proofErr w:type="spellStart"/>
            <w:r w:rsidRPr="00A9649A">
              <w:rPr>
                <w:sz w:val="18"/>
                <w:szCs w:val="18"/>
                <w:lang w:val="en-US" w:bidi="hi-IN"/>
              </w:rPr>
              <w:t>непрерывной</w:t>
            </w:r>
            <w:proofErr w:type="spellEnd"/>
            <w:r w:rsidRPr="00A9649A">
              <w:rPr>
                <w:sz w:val="18"/>
                <w:szCs w:val="18"/>
                <w:lang w:val="en-US" w:bidi="hi-IN"/>
              </w:rPr>
              <w:t xml:space="preserve"> </w:t>
            </w:r>
            <w:proofErr w:type="spellStart"/>
            <w:r w:rsidRPr="00A9649A">
              <w:rPr>
                <w:sz w:val="18"/>
                <w:szCs w:val="18"/>
                <w:lang w:val="en-US" w:bidi="hi-IN"/>
              </w:rPr>
              <w:t>работы</w:t>
            </w:r>
            <w:proofErr w:type="spellEnd"/>
          </w:p>
        </w:tc>
        <w:tc>
          <w:tcPr>
            <w:tcW w:w="4571"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Надбавка</w:t>
            </w:r>
            <w:proofErr w:type="spellEnd"/>
            <w:r w:rsidRPr="00A9649A">
              <w:rPr>
                <w:sz w:val="18"/>
                <w:szCs w:val="18"/>
                <w:lang w:val="en-US" w:bidi="hi-IN"/>
              </w:rPr>
              <w:t xml:space="preserve">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от</w:t>
            </w:r>
            <w:proofErr w:type="spellEnd"/>
            <w:r w:rsidRPr="00A9649A">
              <w:rPr>
                <w:sz w:val="18"/>
                <w:szCs w:val="18"/>
                <w:lang w:val="en-US" w:bidi="hi-IN"/>
              </w:rPr>
              <w:t xml:space="preserve"> 1 </w:t>
            </w:r>
            <w:proofErr w:type="spellStart"/>
            <w:r w:rsidRPr="00A9649A">
              <w:rPr>
                <w:sz w:val="18"/>
                <w:szCs w:val="18"/>
                <w:lang w:val="en-US" w:bidi="hi-IN"/>
              </w:rPr>
              <w:t>года</w:t>
            </w:r>
            <w:proofErr w:type="spellEnd"/>
            <w:r w:rsidRPr="00A9649A">
              <w:rPr>
                <w:sz w:val="18"/>
                <w:szCs w:val="18"/>
                <w:lang w:val="en-US" w:bidi="hi-IN"/>
              </w:rPr>
              <w:t xml:space="preserve"> </w:t>
            </w:r>
            <w:proofErr w:type="spellStart"/>
            <w:r w:rsidRPr="00A9649A">
              <w:rPr>
                <w:sz w:val="18"/>
                <w:szCs w:val="18"/>
                <w:lang w:val="en-US" w:bidi="hi-IN"/>
              </w:rPr>
              <w:t>до</w:t>
            </w:r>
            <w:proofErr w:type="spellEnd"/>
            <w:r w:rsidRPr="00A9649A">
              <w:rPr>
                <w:sz w:val="18"/>
                <w:szCs w:val="18"/>
                <w:lang w:val="en-US" w:bidi="hi-IN"/>
              </w:rPr>
              <w:t xml:space="preserve"> 5 </w:t>
            </w:r>
            <w:proofErr w:type="spellStart"/>
            <w:r w:rsidRPr="00A9649A">
              <w:rPr>
                <w:sz w:val="18"/>
                <w:szCs w:val="18"/>
                <w:lang w:val="en-US" w:bidi="hi-IN"/>
              </w:rPr>
              <w:t>лет</w:t>
            </w:r>
            <w:proofErr w:type="spellEnd"/>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5 %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от</w:t>
            </w:r>
            <w:proofErr w:type="spellEnd"/>
            <w:r w:rsidRPr="00A9649A">
              <w:rPr>
                <w:sz w:val="18"/>
                <w:szCs w:val="18"/>
                <w:lang w:val="en-US" w:bidi="hi-IN"/>
              </w:rPr>
              <w:t xml:space="preserve"> 5 </w:t>
            </w:r>
            <w:proofErr w:type="spellStart"/>
            <w:r w:rsidRPr="00A9649A">
              <w:rPr>
                <w:sz w:val="18"/>
                <w:szCs w:val="18"/>
                <w:lang w:val="en-US" w:bidi="hi-IN"/>
              </w:rPr>
              <w:t>лет</w:t>
            </w:r>
            <w:proofErr w:type="spellEnd"/>
            <w:r w:rsidRPr="00A9649A">
              <w:rPr>
                <w:sz w:val="18"/>
                <w:szCs w:val="18"/>
                <w:lang w:val="en-US" w:bidi="hi-IN"/>
              </w:rPr>
              <w:t xml:space="preserve"> </w:t>
            </w:r>
            <w:proofErr w:type="spellStart"/>
            <w:r w:rsidRPr="00A9649A">
              <w:rPr>
                <w:sz w:val="18"/>
                <w:szCs w:val="18"/>
                <w:lang w:val="en-US" w:bidi="hi-IN"/>
              </w:rPr>
              <w:t>до</w:t>
            </w:r>
            <w:proofErr w:type="spellEnd"/>
            <w:r w:rsidRPr="00A9649A">
              <w:rPr>
                <w:sz w:val="18"/>
                <w:szCs w:val="18"/>
                <w:lang w:val="en-US" w:bidi="hi-IN"/>
              </w:rPr>
              <w:t xml:space="preserve"> 10 </w:t>
            </w:r>
            <w:proofErr w:type="spellStart"/>
            <w:r w:rsidRPr="00A9649A">
              <w:rPr>
                <w:sz w:val="18"/>
                <w:szCs w:val="18"/>
                <w:lang w:val="en-US" w:bidi="hi-IN"/>
              </w:rPr>
              <w:t>лет</w:t>
            </w:r>
            <w:proofErr w:type="spellEnd"/>
            <w:r w:rsidRPr="00A9649A">
              <w:rPr>
                <w:sz w:val="18"/>
                <w:szCs w:val="18"/>
                <w:lang w:val="en-US" w:bidi="hi-IN"/>
              </w:rPr>
              <w:t xml:space="preserve"> </w:t>
            </w:r>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10 %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свыше</w:t>
            </w:r>
            <w:proofErr w:type="spellEnd"/>
            <w:r w:rsidRPr="00A9649A">
              <w:rPr>
                <w:sz w:val="18"/>
                <w:szCs w:val="18"/>
                <w:lang w:val="en-US" w:bidi="hi-IN"/>
              </w:rPr>
              <w:t xml:space="preserve"> 10 </w:t>
            </w:r>
            <w:proofErr w:type="spellStart"/>
            <w:r w:rsidRPr="00A9649A">
              <w:rPr>
                <w:sz w:val="18"/>
                <w:szCs w:val="18"/>
                <w:lang w:val="en-US" w:bidi="hi-IN"/>
              </w:rPr>
              <w:t>лет</w:t>
            </w:r>
            <w:proofErr w:type="spellEnd"/>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15 %</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 xml:space="preserve">Надбавка за стаж непрерывной работы устанавливается, а увеличение ее размера осуществляется со дня достижения работником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DC55D2" w:rsidRPr="00A9649A" w:rsidRDefault="00DC55D2" w:rsidP="00DC55D2">
      <w:pPr>
        <w:ind w:firstLine="540"/>
        <w:jc w:val="both"/>
        <w:rPr>
          <w:sz w:val="18"/>
          <w:szCs w:val="18"/>
        </w:rPr>
      </w:pPr>
      <w:r w:rsidRPr="00A9649A">
        <w:rPr>
          <w:sz w:val="18"/>
          <w:szCs w:val="18"/>
        </w:rPr>
        <w:t>В целях определения стажа непрерывной работы в государственных или муниципальных организациях культуры, а также в государственных или муниципальных образовательных учреждениях сферы культуры:</w:t>
      </w:r>
    </w:p>
    <w:p w:rsidR="00DC55D2" w:rsidRPr="00A9649A" w:rsidRDefault="00DC55D2" w:rsidP="00DC55D2">
      <w:pPr>
        <w:ind w:firstLine="540"/>
        <w:jc w:val="both"/>
        <w:rPr>
          <w:sz w:val="18"/>
          <w:szCs w:val="18"/>
        </w:rPr>
      </w:pPr>
      <w:r w:rsidRPr="00A9649A">
        <w:rPr>
          <w:sz w:val="18"/>
          <w:szCs w:val="18"/>
        </w:rPr>
        <w:t xml:space="preserve">    под государственной или муниципальной организацией культуры понимается организация (юридическое </w:t>
      </w:r>
      <w:r w:rsidRPr="00A9649A">
        <w:rPr>
          <w:sz w:val="18"/>
          <w:szCs w:val="18"/>
        </w:rPr>
        <w:lastRenderedPageBreak/>
        <w:t>лицо), основанная на соответствующей форме собственности, основным видом деятельности которой является деятельность в сфере отдыха и развлечений, культуры в соответствии с Общероссийским классификатором видов экономической деятельности;</w:t>
      </w:r>
    </w:p>
    <w:p w:rsidR="00DC55D2" w:rsidRPr="00A9649A" w:rsidRDefault="00DC55D2" w:rsidP="00DC55D2">
      <w:pPr>
        <w:jc w:val="both"/>
        <w:rPr>
          <w:sz w:val="18"/>
          <w:szCs w:val="18"/>
        </w:rPr>
      </w:pPr>
      <w:r w:rsidRPr="00A9649A">
        <w:rPr>
          <w:sz w:val="18"/>
          <w:szCs w:val="18"/>
        </w:rPr>
        <w:tab/>
        <w:t>понятие «образовательная организация» используется в том значении, в каком оно определено пунктом 18 статьи 2 Закона Российской Федерации от 29.12.2012 № 273-ФЗ «Об образовании».</w:t>
      </w:r>
    </w:p>
    <w:p w:rsidR="00DC55D2" w:rsidRPr="00A9649A" w:rsidRDefault="00DC55D2" w:rsidP="00DC55D2">
      <w:pPr>
        <w:ind w:firstLine="540"/>
        <w:jc w:val="both"/>
        <w:rPr>
          <w:sz w:val="18"/>
          <w:szCs w:val="18"/>
        </w:rPr>
      </w:pPr>
      <w:r w:rsidRPr="00A9649A">
        <w:rPr>
          <w:sz w:val="18"/>
          <w:szCs w:val="18"/>
        </w:rPr>
        <w:t xml:space="preserve">   В целях определения стажа непрерывной работы под непрерывной работой понимается период (периоды) работы в указанных организациях, осуществляемой на условиях трудового договора. При этом перерыв между периодами такой работы не должен превышать трех месяцев. Для определения непрерывного стажа берется любой период работы  в указанных учреждениях  наибольшей продолжительности. </w:t>
      </w:r>
    </w:p>
    <w:p w:rsidR="00DC55D2" w:rsidRPr="00A9649A" w:rsidRDefault="00DC55D2" w:rsidP="00DC55D2">
      <w:pPr>
        <w:ind w:firstLine="540"/>
        <w:jc w:val="both"/>
        <w:rPr>
          <w:sz w:val="18"/>
          <w:szCs w:val="18"/>
        </w:rPr>
      </w:pPr>
      <w:r w:rsidRPr="00A9649A">
        <w:rPr>
          <w:sz w:val="18"/>
          <w:szCs w:val="18"/>
        </w:rPr>
        <w:t xml:space="preserve">     Для определения стажа непрерывной работы в учреждениях создаются комиссии по определению стажа непрерывной работы.  Состав указанных комиссий и порядок их работы утверждаются руководителями учреждений. </w:t>
      </w:r>
    </w:p>
    <w:p w:rsidR="00DC55D2" w:rsidRPr="00A9649A" w:rsidRDefault="00DC55D2" w:rsidP="00DC55D2">
      <w:pPr>
        <w:ind w:firstLine="540"/>
        <w:jc w:val="both"/>
        <w:rPr>
          <w:sz w:val="18"/>
          <w:szCs w:val="18"/>
        </w:rPr>
      </w:pPr>
      <w:r w:rsidRPr="00A9649A">
        <w:rPr>
          <w:b/>
          <w:sz w:val="18"/>
          <w:szCs w:val="18"/>
        </w:rPr>
        <w:t xml:space="preserve"> 2.9.1.2.2. Выплаты за наличие ученой степени, почетного звания</w:t>
      </w:r>
      <w:r w:rsidRPr="00A9649A">
        <w:rPr>
          <w:sz w:val="18"/>
          <w:szCs w:val="18"/>
        </w:rPr>
        <w:t xml:space="preserve"> устанавливаются работникам в виде стимулирующей надбавки к окладу.</w:t>
      </w:r>
    </w:p>
    <w:p w:rsidR="00DC55D2" w:rsidRPr="00A9649A" w:rsidRDefault="00DC55D2" w:rsidP="00DC55D2">
      <w:pPr>
        <w:ind w:firstLine="540"/>
        <w:jc w:val="both"/>
        <w:rPr>
          <w:sz w:val="18"/>
          <w:szCs w:val="18"/>
        </w:rPr>
      </w:pPr>
      <w:r w:rsidRPr="00A9649A">
        <w:rPr>
          <w:b/>
          <w:sz w:val="18"/>
          <w:szCs w:val="18"/>
        </w:rPr>
        <w:t>2.9.1.2.2.1. Стимулирующая надбавка к должностному  окладу за наличие ученой степени</w:t>
      </w:r>
      <w:r w:rsidRPr="00A9649A">
        <w:rPr>
          <w:sz w:val="18"/>
          <w:szCs w:val="18"/>
        </w:rPr>
        <w:t xml:space="preserve"> устанавливается работникам, имеющим ученую степень кандидата наук или доктора наук.</w:t>
      </w:r>
    </w:p>
    <w:p w:rsidR="00DC55D2" w:rsidRPr="00A9649A" w:rsidRDefault="00DC55D2" w:rsidP="00DC55D2">
      <w:pPr>
        <w:ind w:firstLine="540"/>
        <w:jc w:val="both"/>
        <w:rPr>
          <w:sz w:val="18"/>
          <w:szCs w:val="18"/>
        </w:rPr>
      </w:pPr>
      <w:r w:rsidRPr="00A9649A">
        <w:rPr>
          <w:sz w:val="18"/>
          <w:szCs w:val="18"/>
        </w:rPr>
        <w:t>Рекомендуемые размеры стимулирующей надбавки за наличие ученой степени в процентах к окладу:</w:t>
      </w:r>
    </w:p>
    <w:p w:rsidR="00DC55D2" w:rsidRPr="00A9649A" w:rsidRDefault="00DC55D2" w:rsidP="00DC55D2">
      <w:pPr>
        <w:ind w:firstLine="540"/>
        <w:jc w:val="both"/>
        <w:rPr>
          <w:sz w:val="18"/>
          <w:szCs w:val="18"/>
        </w:rPr>
      </w:pPr>
    </w:p>
    <w:tbl>
      <w:tblPr>
        <w:tblW w:w="9356" w:type="dxa"/>
        <w:tblLook w:val="04A0" w:firstRow="1" w:lastRow="0" w:firstColumn="1" w:lastColumn="0" w:noHBand="0" w:noVBand="1"/>
      </w:tblPr>
      <w:tblGrid>
        <w:gridCol w:w="4785"/>
        <w:gridCol w:w="4571"/>
      </w:tblGrid>
      <w:tr w:rsidR="00DC55D2" w:rsidRPr="00A9649A" w:rsidTr="00DC55D2">
        <w:trPr>
          <w:trHeight w:val="385"/>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Ученая</w:t>
            </w:r>
            <w:proofErr w:type="spellEnd"/>
            <w:r w:rsidRPr="00A9649A">
              <w:rPr>
                <w:sz w:val="18"/>
                <w:szCs w:val="18"/>
                <w:lang w:val="en-US" w:bidi="hi-IN"/>
              </w:rPr>
              <w:t xml:space="preserve"> </w:t>
            </w:r>
            <w:proofErr w:type="spellStart"/>
            <w:r w:rsidRPr="00A9649A">
              <w:rPr>
                <w:sz w:val="18"/>
                <w:szCs w:val="18"/>
                <w:lang w:val="en-US" w:bidi="hi-IN"/>
              </w:rPr>
              <w:t>степень</w:t>
            </w:r>
            <w:proofErr w:type="spellEnd"/>
          </w:p>
        </w:tc>
        <w:tc>
          <w:tcPr>
            <w:tcW w:w="4571"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Надбавка</w:t>
            </w:r>
            <w:proofErr w:type="spellEnd"/>
            <w:r w:rsidRPr="00A9649A">
              <w:rPr>
                <w:sz w:val="18"/>
                <w:szCs w:val="18"/>
                <w:lang w:val="en-US" w:bidi="hi-IN"/>
              </w:rPr>
              <w:t xml:space="preserve"> </w:t>
            </w:r>
          </w:p>
        </w:tc>
      </w:tr>
      <w:tr w:rsidR="00DC55D2" w:rsidRPr="00A9649A" w:rsidTr="00DC55D2">
        <w:trPr>
          <w:trHeight w:val="364"/>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кандидат</w:t>
            </w:r>
            <w:proofErr w:type="spellEnd"/>
            <w:r w:rsidRPr="00A9649A">
              <w:rPr>
                <w:sz w:val="18"/>
                <w:szCs w:val="18"/>
                <w:lang w:val="en-US" w:bidi="hi-IN"/>
              </w:rPr>
              <w:t xml:space="preserve"> </w:t>
            </w:r>
            <w:proofErr w:type="spellStart"/>
            <w:r w:rsidRPr="00A9649A">
              <w:rPr>
                <w:sz w:val="18"/>
                <w:szCs w:val="18"/>
                <w:lang w:val="en-US" w:bidi="hi-IN"/>
              </w:rPr>
              <w:t>наук</w:t>
            </w:r>
            <w:proofErr w:type="spellEnd"/>
          </w:p>
        </w:tc>
        <w:tc>
          <w:tcPr>
            <w:tcW w:w="4571" w:type="dxa"/>
            <w:hideMark/>
          </w:tcPr>
          <w:p w:rsidR="00DC55D2" w:rsidRPr="00A9649A" w:rsidRDefault="00DC55D2">
            <w:pPr>
              <w:rPr>
                <w:sz w:val="18"/>
                <w:szCs w:val="18"/>
                <w:lang w:val="en-US" w:eastAsia="zh-CN" w:bidi="hi-IN"/>
              </w:rPr>
            </w:pPr>
            <w:proofErr w:type="spellStart"/>
            <w:r w:rsidRPr="00A9649A">
              <w:rPr>
                <w:color w:val="0070C0"/>
                <w:sz w:val="18"/>
                <w:szCs w:val="18"/>
                <w:lang w:val="en-US" w:bidi="hi-IN"/>
              </w:rPr>
              <w:t>до</w:t>
            </w:r>
            <w:proofErr w:type="spellEnd"/>
            <w:r w:rsidRPr="00A9649A">
              <w:rPr>
                <w:sz w:val="18"/>
                <w:szCs w:val="18"/>
                <w:lang w:val="en-US" w:bidi="hi-IN"/>
              </w:rPr>
              <w:t xml:space="preserve"> 10 %</w:t>
            </w:r>
          </w:p>
        </w:tc>
      </w:tr>
      <w:tr w:rsidR="00DC55D2" w:rsidRPr="00A9649A" w:rsidTr="00DC55D2">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доктор</w:t>
            </w:r>
            <w:proofErr w:type="spellEnd"/>
            <w:r w:rsidRPr="00A9649A">
              <w:rPr>
                <w:sz w:val="18"/>
                <w:szCs w:val="18"/>
                <w:lang w:val="en-US" w:bidi="hi-IN"/>
              </w:rPr>
              <w:t xml:space="preserve"> </w:t>
            </w:r>
            <w:proofErr w:type="spellStart"/>
            <w:r w:rsidRPr="00A9649A">
              <w:rPr>
                <w:sz w:val="18"/>
                <w:szCs w:val="18"/>
                <w:lang w:val="en-US" w:bidi="hi-IN"/>
              </w:rPr>
              <w:t>наук</w:t>
            </w:r>
            <w:proofErr w:type="spellEnd"/>
          </w:p>
        </w:tc>
        <w:tc>
          <w:tcPr>
            <w:tcW w:w="4571" w:type="dxa"/>
            <w:hideMark/>
          </w:tcPr>
          <w:p w:rsidR="00DC55D2" w:rsidRPr="00A9649A" w:rsidRDefault="00DC55D2">
            <w:pPr>
              <w:rPr>
                <w:sz w:val="18"/>
                <w:szCs w:val="18"/>
                <w:lang w:val="en-US" w:eastAsia="zh-CN" w:bidi="hi-IN"/>
              </w:rPr>
            </w:pPr>
            <w:proofErr w:type="spellStart"/>
            <w:r w:rsidRPr="00A9649A">
              <w:rPr>
                <w:color w:val="0070C0"/>
                <w:sz w:val="18"/>
                <w:szCs w:val="18"/>
                <w:lang w:val="en-US" w:bidi="hi-IN"/>
              </w:rPr>
              <w:t>до</w:t>
            </w:r>
            <w:proofErr w:type="spellEnd"/>
            <w:r w:rsidRPr="00A9649A">
              <w:rPr>
                <w:sz w:val="18"/>
                <w:szCs w:val="18"/>
                <w:lang w:val="en-US" w:bidi="hi-IN"/>
              </w:rPr>
              <w:t xml:space="preserve"> 20 %</w:t>
            </w:r>
          </w:p>
        </w:tc>
      </w:tr>
    </w:tbl>
    <w:p w:rsidR="00DC55D2" w:rsidRPr="00A9649A" w:rsidRDefault="00DC55D2" w:rsidP="00DC55D2">
      <w:pPr>
        <w:ind w:firstLine="540"/>
        <w:jc w:val="both"/>
        <w:rPr>
          <w:sz w:val="18"/>
          <w:szCs w:val="18"/>
          <w:lang w:eastAsia="zh-CN"/>
        </w:rPr>
      </w:pPr>
    </w:p>
    <w:p w:rsidR="00DC55D2" w:rsidRPr="00A9649A" w:rsidRDefault="00DC55D2" w:rsidP="00DC55D2">
      <w:pPr>
        <w:jc w:val="both"/>
        <w:rPr>
          <w:sz w:val="18"/>
          <w:szCs w:val="18"/>
        </w:rPr>
      </w:pPr>
      <w:r w:rsidRPr="00A9649A">
        <w:rPr>
          <w:sz w:val="18"/>
          <w:szCs w:val="18"/>
        </w:rPr>
        <w:t>Стимулирующая надбавка за наличие ученой степени устанавливается приказом руководителя учреждения со дня присвоения в установленном порядке соответствующей ученой степени.</w:t>
      </w:r>
    </w:p>
    <w:p w:rsidR="00DC55D2" w:rsidRPr="00A9649A" w:rsidRDefault="00DC55D2" w:rsidP="00DC55D2">
      <w:pPr>
        <w:ind w:firstLine="540"/>
        <w:jc w:val="both"/>
        <w:rPr>
          <w:sz w:val="18"/>
          <w:szCs w:val="18"/>
        </w:rPr>
      </w:pPr>
      <w:r w:rsidRPr="00A9649A">
        <w:rPr>
          <w:b/>
          <w:bCs/>
          <w:sz w:val="18"/>
          <w:szCs w:val="18"/>
        </w:rPr>
        <w:t>2.9.1.2.2.2.</w:t>
      </w:r>
      <w:r w:rsidRPr="00A9649A">
        <w:rPr>
          <w:sz w:val="18"/>
          <w:szCs w:val="18"/>
        </w:rPr>
        <w:t xml:space="preserve"> </w:t>
      </w:r>
      <w:r w:rsidRPr="00A9649A">
        <w:rPr>
          <w:b/>
          <w:bCs/>
          <w:sz w:val="18"/>
          <w:szCs w:val="18"/>
        </w:rPr>
        <w:t>Стимулирующая надбавка к должностному окладу за наличие почетного звания</w:t>
      </w:r>
      <w:r w:rsidRPr="00A9649A">
        <w:rPr>
          <w:sz w:val="18"/>
          <w:szCs w:val="18"/>
        </w:rPr>
        <w:t xml:space="preserve">  по основному профилю деятельности, в том числе,  название  которой   начинается со слов</w:t>
      </w:r>
    </w:p>
    <w:p w:rsidR="00DC55D2" w:rsidRPr="00A9649A" w:rsidRDefault="00DC55D2" w:rsidP="00DC55D2">
      <w:pPr>
        <w:ind w:firstLine="540"/>
        <w:jc w:val="both"/>
        <w:rPr>
          <w:sz w:val="18"/>
          <w:szCs w:val="18"/>
        </w:rPr>
      </w:pPr>
      <w:r w:rsidRPr="00A9649A">
        <w:rPr>
          <w:sz w:val="18"/>
          <w:szCs w:val="18"/>
        </w:rPr>
        <w:t>«Народный», «Заслуженный»,  рекомендуется устанавливать   в размере до 25% должностного оклада, за звание «Заслуженный работник культуры Кировской области» до 20% должностного оклада. Выплаты производятся при условии соответствия званий, наград, знаков отличия профилю учреждения и деятельности самого работника.</w:t>
      </w:r>
    </w:p>
    <w:p w:rsidR="00DC55D2" w:rsidRPr="00A9649A" w:rsidRDefault="00DC55D2" w:rsidP="00DC55D2">
      <w:pPr>
        <w:ind w:firstLine="540"/>
        <w:jc w:val="both"/>
        <w:rPr>
          <w:sz w:val="18"/>
          <w:szCs w:val="18"/>
        </w:rPr>
      </w:pPr>
      <w:r w:rsidRPr="00A9649A">
        <w:rPr>
          <w:sz w:val="18"/>
          <w:szCs w:val="18"/>
        </w:rPr>
        <w:t xml:space="preserve"> </w:t>
      </w:r>
      <w:proofErr w:type="gramStart"/>
      <w:r w:rsidRPr="00A9649A">
        <w:rPr>
          <w:sz w:val="18"/>
          <w:szCs w:val="18"/>
        </w:rPr>
        <w:t>Работникам  муниципальных  учреждений культуры, впервые награжденным или имеющим отраслевые награды (медаль, нагрудные знаки) или награжденных  Почетной грамотой Министерства культуры СССР, Министерства культуры  РФ или совместной Почетной грамотой Министерства культуры и ЦК профсоюза работников культуры, а Благодарностью министра культуры Российской Федерации  в период до сентября 2016 года,  в том числе и неоднократно, выплачивается надбавка к заработной плате в размере  до  5</w:t>
      </w:r>
      <w:proofErr w:type="gramEnd"/>
      <w:r w:rsidRPr="00A9649A">
        <w:rPr>
          <w:sz w:val="18"/>
          <w:szCs w:val="18"/>
        </w:rPr>
        <w:t>%  должностного оклада.</w:t>
      </w:r>
    </w:p>
    <w:p w:rsidR="00DC55D2" w:rsidRPr="00A9649A" w:rsidRDefault="00DC55D2" w:rsidP="00DC55D2">
      <w:pPr>
        <w:ind w:firstLine="540"/>
        <w:jc w:val="both"/>
        <w:rPr>
          <w:sz w:val="18"/>
          <w:szCs w:val="18"/>
        </w:rPr>
      </w:pPr>
      <w:r w:rsidRPr="00A9649A">
        <w:rPr>
          <w:sz w:val="18"/>
          <w:szCs w:val="18"/>
        </w:rPr>
        <w:t xml:space="preserve"> Стимулирующая надбавка за наличие почетного звания, отраслевой награды, Почетной грамоты, Благодарности устанавливается по основному месту работы работника со дня вступления в силу нормативного акта, которым работнику присвоено соответствующее почетное звание, отраслевая награда или Почетная грамота, Благодарность и предоставления работником работодателю соответствующих  подтверждающих документов.</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При наличии нескольких оснований для установления стимулирующей надбавки работникам выплата определяется по одному более значимому основанию.</w:t>
      </w:r>
    </w:p>
    <w:p w:rsidR="00DC55D2" w:rsidRPr="00A9649A" w:rsidRDefault="00DC55D2" w:rsidP="00DC55D2">
      <w:pPr>
        <w:ind w:firstLine="540"/>
        <w:jc w:val="both"/>
        <w:rPr>
          <w:sz w:val="18"/>
          <w:szCs w:val="18"/>
        </w:rPr>
      </w:pPr>
      <w:r w:rsidRPr="00A9649A">
        <w:rPr>
          <w:b/>
          <w:sz w:val="18"/>
          <w:szCs w:val="18"/>
        </w:rPr>
        <w:t>2.9.1.2.3 Выплата за работу в учреждениях (структурных подразделениях), расположенных в сельских населенных пунктах,</w:t>
      </w:r>
      <w:r w:rsidRPr="00A9649A">
        <w:rPr>
          <w:sz w:val="18"/>
          <w:szCs w:val="18"/>
        </w:rPr>
        <w:t xml:space="preserve"> устанавливается специалистам, выполняющим работу на условиях трудового договора в учреждениях (структурных подразделениях учреждений), которые расположены в сельских населенных пунктах. </w:t>
      </w:r>
    </w:p>
    <w:p w:rsidR="00DC55D2" w:rsidRPr="00A9649A" w:rsidRDefault="00DC55D2" w:rsidP="00DC55D2">
      <w:pPr>
        <w:ind w:firstLine="540"/>
        <w:jc w:val="both"/>
        <w:rPr>
          <w:sz w:val="18"/>
          <w:szCs w:val="18"/>
        </w:rPr>
      </w:pPr>
      <w:r w:rsidRPr="00A9649A">
        <w:rPr>
          <w:sz w:val="18"/>
          <w:szCs w:val="18"/>
        </w:rPr>
        <w:t>Перечень должностей специалистов определен Приложением №1  к настоящему Положению.</w:t>
      </w:r>
    </w:p>
    <w:p w:rsidR="00DC55D2" w:rsidRPr="00A9649A" w:rsidRDefault="00DC55D2" w:rsidP="00DC55D2">
      <w:pPr>
        <w:ind w:firstLine="540"/>
        <w:jc w:val="both"/>
        <w:rPr>
          <w:sz w:val="18"/>
          <w:szCs w:val="18"/>
          <w:highlight w:val="red"/>
        </w:rPr>
      </w:pPr>
      <w:r w:rsidRPr="00A9649A">
        <w:rPr>
          <w:sz w:val="18"/>
          <w:szCs w:val="18"/>
        </w:rPr>
        <w:t xml:space="preserve"> Выплата за работу в учреждениях (структурных подразделениях учреждений), расположенных в сельских населенных пунктах, устанавливается в виде надбавки в процентном отношении к  должностному окладу в одинаковом размере всем специалистам учреждений (структурных подразделений учреждений).</w:t>
      </w:r>
    </w:p>
    <w:p w:rsidR="00DC55D2" w:rsidRPr="00A9649A" w:rsidRDefault="00DC55D2" w:rsidP="00DC55D2">
      <w:pPr>
        <w:ind w:firstLine="540"/>
        <w:jc w:val="both"/>
        <w:rPr>
          <w:sz w:val="18"/>
          <w:szCs w:val="18"/>
        </w:rPr>
      </w:pPr>
      <w:r w:rsidRPr="00A9649A">
        <w:rPr>
          <w:sz w:val="18"/>
          <w:szCs w:val="18"/>
        </w:rPr>
        <w:t xml:space="preserve"> Рекомендуемый минимальный размер надбавки к должностному  окладу за работу в учреждениях (структурных подразделениях), расположенных в сельских населенных пунктах, 25 %.</w:t>
      </w:r>
    </w:p>
    <w:p w:rsidR="00DC55D2" w:rsidRPr="00A9649A" w:rsidRDefault="00DC55D2" w:rsidP="00DC55D2">
      <w:pPr>
        <w:ind w:firstLine="540"/>
        <w:jc w:val="both"/>
        <w:rPr>
          <w:sz w:val="18"/>
          <w:szCs w:val="18"/>
        </w:rPr>
      </w:pPr>
      <w:r w:rsidRPr="00A9649A">
        <w:rPr>
          <w:b/>
          <w:sz w:val="18"/>
          <w:szCs w:val="18"/>
        </w:rPr>
        <w:t>2.9.2</w:t>
      </w:r>
      <w:proofErr w:type="gramStart"/>
      <w:r w:rsidRPr="00A9649A">
        <w:rPr>
          <w:sz w:val="18"/>
          <w:szCs w:val="18"/>
        </w:rPr>
        <w:t xml:space="preserve">  П</w:t>
      </w:r>
      <w:proofErr w:type="gramEnd"/>
      <w:r w:rsidRPr="00A9649A">
        <w:rPr>
          <w:sz w:val="18"/>
          <w:szCs w:val="18"/>
        </w:rPr>
        <w:t>ри установлении переменных стимулирующих выплат учитывается выполнение работником установленных для занимаемой им должности показателей эффективности деятельности. Показатели эффективности деятельности работников утверждаются приказом руководителя учреждения.</w:t>
      </w:r>
    </w:p>
    <w:p w:rsidR="00DC55D2" w:rsidRPr="00A9649A" w:rsidRDefault="00DC55D2" w:rsidP="00DC55D2">
      <w:pPr>
        <w:ind w:firstLine="540"/>
        <w:jc w:val="both"/>
        <w:rPr>
          <w:b/>
          <w:sz w:val="18"/>
          <w:szCs w:val="18"/>
        </w:rPr>
      </w:pPr>
      <w:r w:rsidRPr="00A9649A">
        <w:rPr>
          <w:b/>
          <w:sz w:val="18"/>
          <w:szCs w:val="18"/>
        </w:rPr>
        <w:t>К переменным стимулирующим выплатам относятся:</w:t>
      </w:r>
    </w:p>
    <w:p w:rsidR="00DC55D2" w:rsidRPr="00A9649A" w:rsidRDefault="00DC55D2" w:rsidP="00DC55D2">
      <w:pPr>
        <w:ind w:firstLine="540"/>
        <w:jc w:val="both"/>
        <w:rPr>
          <w:sz w:val="18"/>
          <w:szCs w:val="18"/>
        </w:rPr>
      </w:pPr>
      <w:r w:rsidRPr="00A9649A">
        <w:rPr>
          <w:b/>
          <w:sz w:val="18"/>
          <w:szCs w:val="18"/>
        </w:rPr>
        <w:t xml:space="preserve">  </w:t>
      </w:r>
      <w:r w:rsidRPr="00A9649A">
        <w:rPr>
          <w:sz w:val="18"/>
          <w:szCs w:val="18"/>
        </w:rPr>
        <w:t>выплата  за качество выполняемых работ;</w:t>
      </w:r>
    </w:p>
    <w:p w:rsidR="00DC55D2" w:rsidRPr="00A9649A" w:rsidRDefault="00DC55D2" w:rsidP="00DC55D2">
      <w:pPr>
        <w:ind w:firstLine="540"/>
        <w:jc w:val="both"/>
        <w:rPr>
          <w:sz w:val="18"/>
          <w:szCs w:val="18"/>
        </w:rPr>
      </w:pPr>
      <w:r w:rsidRPr="00A9649A">
        <w:rPr>
          <w:sz w:val="18"/>
          <w:szCs w:val="18"/>
        </w:rPr>
        <w:t xml:space="preserve">  выплата за интенсивность и высокие результаты работы;</w:t>
      </w:r>
    </w:p>
    <w:p w:rsidR="00DC55D2" w:rsidRPr="00A9649A" w:rsidRDefault="00DC55D2" w:rsidP="00DC55D2">
      <w:pPr>
        <w:ind w:firstLine="540"/>
        <w:jc w:val="both"/>
        <w:rPr>
          <w:sz w:val="18"/>
          <w:szCs w:val="18"/>
        </w:rPr>
      </w:pPr>
      <w:r w:rsidRPr="00A9649A">
        <w:rPr>
          <w:sz w:val="18"/>
          <w:szCs w:val="18"/>
        </w:rPr>
        <w:t xml:space="preserve">  премиальные выплаты (объявление благодарности, награждение ценными подарками, благодарственными письмами и  почетными грамотами отраслевого министерства, органов государственной власти и местного самоуправления, профессиональные праздники, личные юбилейные даты работника, по итогам работы за квартал, полугодие, год; за выполнение особо важных и срочных работ).</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eastAsia="Arial" w:hAnsi="Times New Roman" w:cs="Times New Roman"/>
          <w:sz w:val="18"/>
          <w:szCs w:val="18"/>
        </w:rPr>
      </w:pPr>
      <w:r w:rsidRPr="00A9649A">
        <w:rPr>
          <w:rFonts w:ascii="Times New Roman" w:hAnsi="Times New Roman" w:cs="Times New Roman"/>
          <w:sz w:val="18"/>
          <w:szCs w:val="18"/>
        </w:rPr>
        <w:t>Переменные стимулирующие выплаты за качество выполняемых работ,  интенсивность и высокие результаты труда  устанавливаются на срок, не превышающий одного календарного года. Данные выплаты при наличии сре</w:t>
      </w:r>
      <w:proofErr w:type="gramStart"/>
      <w:r w:rsidRPr="00A9649A">
        <w:rPr>
          <w:rFonts w:ascii="Times New Roman" w:hAnsi="Times New Roman" w:cs="Times New Roman"/>
          <w:sz w:val="18"/>
          <w:szCs w:val="18"/>
        </w:rPr>
        <w:t>дств в ф</w:t>
      </w:r>
      <w:proofErr w:type="gramEnd"/>
      <w:r w:rsidRPr="00A9649A">
        <w:rPr>
          <w:rFonts w:ascii="Times New Roman" w:hAnsi="Times New Roman" w:cs="Times New Roman"/>
          <w:sz w:val="18"/>
          <w:szCs w:val="18"/>
        </w:rPr>
        <w:t xml:space="preserve">онде оплаты труда учреждения могут иметь плановый характер и отражаться в штатном расписании учреждения.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Стимулирующие переменные выплаты   могут устанавливаться как за счет бюджетных  ассигнований на оплату труда, так и за счет средств от предпринимательской и иной приносящей доход деятельности.</w:t>
      </w:r>
    </w:p>
    <w:p w:rsidR="00DC55D2" w:rsidRPr="00A9649A" w:rsidRDefault="00DC55D2" w:rsidP="00DC55D2">
      <w:pPr>
        <w:pStyle w:val="ConsPlusNormal"/>
        <w:ind w:firstLine="708"/>
        <w:jc w:val="both"/>
        <w:rPr>
          <w:rFonts w:ascii="Times New Roman" w:hAnsi="Times New Roman" w:cs="Times New Roman"/>
          <w:sz w:val="18"/>
          <w:szCs w:val="18"/>
        </w:rPr>
      </w:pPr>
      <w:r w:rsidRPr="00A9649A">
        <w:rPr>
          <w:rFonts w:ascii="Times New Roman" w:hAnsi="Times New Roman" w:cs="Times New Roman"/>
          <w:sz w:val="18"/>
          <w:szCs w:val="18"/>
        </w:rPr>
        <w:t>Решение о выплатах принимается руководителем только  при  наличии сре</w:t>
      </w:r>
      <w:proofErr w:type="gramStart"/>
      <w:r w:rsidRPr="00A9649A">
        <w:rPr>
          <w:rFonts w:ascii="Times New Roman" w:hAnsi="Times New Roman" w:cs="Times New Roman"/>
          <w:sz w:val="18"/>
          <w:szCs w:val="18"/>
        </w:rPr>
        <w:t>дств  в ф</w:t>
      </w:r>
      <w:proofErr w:type="gramEnd"/>
      <w:r w:rsidRPr="00A9649A">
        <w:rPr>
          <w:rFonts w:ascii="Times New Roman" w:hAnsi="Times New Roman" w:cs="Times New Roman"/>
          <w:sz w:val="18"/>
          <w:szCs w:val="18"/>
        </w:rPr>
        <w:t>онде оплаты труда учреждения.</w:t>
      </w:r>
    </w:p>
    <w:p w:rsidR="00DC55D2" w:rsidRPr="00A9649A" w:rsidRDefault="00DC55D2" w:rsidP="00DC55D2">
      <w:pPr>
        <w:ind w:firstLine="540"/>
        <w:jc w:val="both"/>
        <w:rPr>
          <w:sz w:val="18"/>
          <w:szCs w:val="18"/>
        </w:rPr>
      </w:pPr>
      <w:r w:rsidRPr="00A9649A">
        <w:rPr>
          <w:sz w:val="18"/>
          <w:szCs w:val="18"/>
        </w:rPr>
        <w:t xml:space="preserve"> Установление  переменных стимулирующих выплат и премирование по одному и тому же основанию не допускаются.</w:t>
      </w:r>
    </w:p>
    <w:p w:rsidR="00DC55D2" w:rsidRPr="00A9649A" w:rsidRDefault="00DC55D2" w:rsidP="00DC55D2">
      <w:pPr>
        <w:ind w:firstLine="540"/>
        <w:jc w:val="both"/>
        <w:rPr>
          <w:sz w:val="18"/>
          <w:szCs w:val="18"/>
        </w:rPr>
      </w:pPr>
      <w:r w:rsidRPr="00A9649A">
        <w:rPr>
          <w:b/>
          <w:sz w:val="18"/>
          <w:szCs w:val="18"/>
        </w:rPr>
        <w:t>2.9.2.1</w:t>
      </w:r>
      <w:r w:rsidRPr="00A9649A">
        <w:rPr>
          <w:sz w:val="18"/>
          <w:szCs w:val="18"/>
        </w:rPr>
        <w:t xml:space="preserve"> </w:t>
      </w:r>
      <w:r w:rsidRPr="00A9649A">
        <w:rPr>
          <w:b/>
          <w:sz w:val="18"/>
          <w:szCs w:val="18"/>
        </w:rPr>
        <w:t xml:space="preserve"> Выплата за интенсивность и высокие результаты работ</w:t>
      </w:r>
      <w:r w:rsidRPr="00A9649A">
        <w:rPr>
          <w:sz w:val="18"/>
          <w:szCs w:val="18"/>
        </w:rPr>
        <w:t xml:space="preserve"> носит производственный характер.</w:t>
      </w:r>
    </w:p>
    <w:p w:rsidR="00DC55D2" w:rsidRPr="00A9649A" w:rsidRDefault="00DC55D2" w:rsidP="00DC55D2">
      <w:pPr>
        <w:ind w:firstLine="540"/>
        <w:jc w:val="both"/>
        <w:rPr>
          <w:sz w:val="18"/>
          <w:szCs w:val="18"/>
        </w:rPr>
      </w:pPr>
      <w:r w:rsidRPr="00A9649A">
        <w:rPr>
          <w:sz w:val="18"/>
          <w:szCs w:val="18"/>
        </w:rPr>
        <w:lastRenderedPageBreak/>
        <w:t>При установлении выплаты учитываются: интенсивность и напряженность работы; выполнение целевых показателей эффективности, установленных по должности или подразделению, связанных с выполнением показателей муниципального задания, целевых показателей муниципальной программы;</w:t>
      </w:r>
    </w:p>
    <w:p w:rsidR="00DC55D2" w:rsidRPr="00A9649A" w:rsidRDefault="00DC55D2" w:rsidP="00DC55D2">
      <w:pPr>
        <w:ind w:firstLine="540"/>
        <w:jc w:val="both"/>
        <w:rPr>
          <w:sz w:val="18"/>
          <w:szCs w:val="18"/>
        </w:rPr>
      </w:pPr>
      <w:r w:rsidRPr="00A9649A">
        <w:rPr>
          <w:sz w:val="18"/>
          <w:szCs w:val="18"/>
        </w:rPr>
        <w:t>участие в выполнении важных работ, мероприятий;</w:t>
      </w:r>
    </w:p>
    <w:p w:rsidR="00DC55D2" w:rsidRPr="00A9649A" w:rsidRDefault="00DC55D2" w:rsidP="00DC55D2">
      <w:pPr>
        <w:ind w:firstLine="540"/>
        <w:jc w:val="both"/>
        <w:rPr>
          <w:sz w:val="18"/>
          <w:szCs w:val="18"/>
        </w:rPr>
      </w:pPr>
      <w:r w:rsidRPr="00A9649A">
        <w:rPr>
          <w:sz w:val="18"/>
          <w:szCs w:val="18"/>
        </w:rPr>
        <w:t>обеспечение безаварийной, безотказной и бесперебойной работы всех служб учреждения;</w:t>
      </w:r>
    </w:p>
    <w:p w:rsidR="00DC55D2" w:rsidRPr="00A9649A" w:rsidRDefault="00DC55D2" w:rsidP="00DC55D2">
      <w:pPr>
        <w:ind w:firstLine="540"/>
        <w:jc w:val="both"/>
        <w:rPr>
          <w:sz w:val="18"/>
          <w:szCs w:val="18"/>
        </w:rPr>
      </w:pPr>
      <w:r w:rsidRPr="00A9649A">
        <w:rPr>
          <w:sz w:val="18"/>
          <w:szCs w:val="18"/>
        </w:rPr>
        <w:t>организация и проведение мероприятий, направленных на повышение авторитета и имиджа учреждения;</w:t>
      </w:r>
    </w:p>
    <w:p w:rsidR="00DC55D2" w:rsidRPr="00A9649A" w:rsidRDefault="00DC55D2" w:rsidP="00DC55D2">
      <w:pPr>
        <w:ind w:firstLine="540"/>
        <w:jc w:val="both"/>
        <w:rPr>
          <w:sz w:val="18"/>
          <w:szCs w:val="18"/>
        </w:rPr>
      </w:pPr>
      <w:r w:rsidRPr="00A9649A">
        <w:rPr>
          <w:sz w:val="18"/>
          <w:szCs w:val="18"/>
        </w:rPr>
        <w:t>непосредственное участие в реализации целевых программ, национальных проектов.</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b/>
          <w:sz w:val="18"/>
          <w:szCs w:val="18"/>
        </w:rPr>
        <w:t xml:space="preserve">2.9.2.2.  Выплата за качество выполняемых работ, </w:t>
      </w:r>
      <w:r w:rsidRPr="00A9649A">
        <w:rPr>
          <w:sz w:val="18"/>
          <w:szCs w:val="18"/>
        </w:rPr>
        <w:t>как правило, носит организационный характер и устанавливается  с учетом:</w:t>
      </w:r>
    </w:p>
    <w:p w:rsidR="00DC55D2" w:rsidRPr="00A9649A" w:rsidRDefault="00DC55D2" w:rsidP="00DC55D2">
      <w:pPr>
        <w:ind w:firstLine="540"/>
        <w:jc w:val="both"/>
        <w:rPr>
          <w:sz w:val="18"/>
          <w:szCs w:val="18"/>
        </w:rPr>
      </w:pPr>
      <w:r w:rsidRPr="00A9649A">
        <w:rPr>
          <w:sz w:val="18"/>
          <w:szCs w:val="18"/>
        </w:rPr>
        <w:t xml:space="preserve"> Соблюдения регламентов, стандартов, технологий, требований к процедурам при выполнении работы;</w:t>
      </w:r>
    </w:p>
    <w:p w:rsidR="00DC55D2" w:rsidRPr="00A9649A" w:rsidRDefault="00DC55D2" w:rsidP="00DC55D2">
      <w:pPr>
        <w:ind w:firstLine="540"/>
        <w:jc w:val="both"/>
        <w:rPr>
          <w:sz w:val="18"/>
          <w:szCs w:val="18"/>
        </w:rPr>
      </w:pPr>
      <w:r w:rsidRPr="00A9649A">
        <w:rPr>
          <w:sz w:val="18"/>
          <w:szCs w:val="18"/>
        </w:rPr>
        <w:t>соблюдения установленных сроков и качества  выполнения отдельных работ и  поручений;</w:t>
      </w:r>
    </w:p>
    <w:p w:rsidR="00DC55D2" w:rsidRPr="00A9649A" w:rsidRDefault="00DC55D2" w:rsidP="00DC55D2">
      <w:pPr>
        <w:ind w:firstLine="540"/>
        <w:jc w:val="both"/>
        <w:rPr>
          <w:sz w:val="18"/>
          <w:szCs w:val="18"/>
        </w:rPr>
      </w:pPr>
      <w:r w:rsidRPr="00A9649A">
        <w:rPr>
          <w:sz w:val="18"/>
          <w:szCs w:val="18"/>
        </w:rPr>
        <w:t>положительной оценки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DC55D2" w:rsidRPr="00A9649A" w:rsidRDefault="00DC55D2" w:rsidP="00DC55D2">
      <w:pPr>
        <w:ind w:firstLine="540"/>
        <w:jc w:val="both"/>
        <w:rPr>
          <w:sz w:val="18"/>
          <w:szCs w:val="18"/>
        </w:rPr>
      </w:pPr>
      <w:r w:rsidRPr="00A9649A">
        <w:rPr>
          <w:sz w:val="18"/>
          <w:szCs w:val="18"/>
        </w:rPr>
        <w:t xml:space="preserve">качественной подготовки и проведения отдельных  мероприятий, связанных с уставной деятельностью учреждения; </w:t>
      </w:r>
    </w:p>
    <w:p w:rsidR="00DC55D2" w:rsidRPr="00A9649A" w:rsidRDefault="00DC55D2" w:rsidP="00DC55D2">
      <w:pPr>
        <w:ind w:firstLine="540"/>
        <w:jc w:val="both"/>
        <w:rPr>
          <w:sz w:val="18"/>
          <w:szCs w:val="18"/>
        </w:rPr>
      </w:pPr>
      <w:r w:rsidRPr="00A9649A">
        <w:rPr>
          <w:sz w:val="18"/>
          <w:szCs w:val="18"/>
        </w:rPr>
        <w:t xml:space="preserve">активного и результативного участия в различных творческих, профессиональных, </w:t>
      </w:r>
      <w:proofErr w:type="spellStart"/>
      <w:r w:rsidRPr="00A9649A">
        <w:rPr>
          <w:sz w:val="18"/>
          <w:szCs w:val="18"/>
        </w:rPr>
        <w:t>грантовых</w:t>
      </w:r>
      <w:proofErr w:type="spellEnd"/>
      <w:r w:rsidRPr="00A9649A">
        <w:rPr>
          <w:sz w:val="18"/>
          <w:szCs w:val="18"/>
        </w:rPr>
        <w:t xml:space="preserve"> конкурсах, успешной реализации социально-значимых проектов, расширении ассортимента и повышения качества услуг и </w:t>
      </w:r>
      <w:proofErr w:type="spellStart"/>
      <w:r w:rsidRPr="00A9649A">
        <w:rPr>
          <w:sz w:val="18"/>
          <w:szCs w:val="18"/>
        </w:rPr>
        <w:t>тд</w:t>
      </w:r>
      <w:proofErr w:type="spellEnd"/>
      <w:r w:rsidRPr="00A9649A">
        <w:rPr>
          <w:sz w:val="18"/>
          <w:szCs w:val="18"/>
        </w:rPr>
        <w:t>.</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b/>
          <w:sz w:val="18"/>
          <w:szCs w:val="18"/>
        </w:rPr>
        <w:t>2.9.2.3.  Премиальные выплаты, носят внеплановый или разовый характер,</w:t>
      </w:r>
      <w:r w:rsidRPr="00A9649A">
        <w:rPr>
          <w:sz w:val="18"/>
          <w:szCs w:val="18"/>
        </w:rPr>
        <w:t xml:space="preserve"> производятся в процентном отношении к должностному окладу или абсолютном размере</w:t>
      </w:r>
      <w:proofErr w:type="gramStart"/>
      <w:r w:rsidRPr="00A9649A">
        <w:rPr>
          <w:sz w:val="18"/>
          <w:szCs w:val="18"/>
        </w:rPr>
        <w:t xml:space="preserve"> ,</w:t>
      </w:r>
      <w:proofErr w:type="gramEnd"/>
      <w:r w:rsidRPr="00A9649A">
        <w:rPr>
          <w:sz w:val="18"/>
          <w:szCs w:val="18"/>
        </w:rPr>
        <w:t xml:space="preserve">  максимальным размером не ограничиваются.</w:t>
      </w:r>
    </w:p>
    <w:p w:rsidR="00DC55D2" w:rsidRPr="00A9649A" w:rsidRDefault="00DC55D2" w:rsidP="00DC55D2">
      <w:pPr>
        <w:ind w:firstLine="540"/>
        <w:jc w:val="both"/>
        <w:rPr>
          <w:sz w:val="18"/>
          <w:szCs w:val="18"/>
        </w:rPr>
      </w:pPr>
      <w:r w:rsidRPr="00A9649A">
        <w:rPr>
          <w:sz w:val="18"/>
          <w:szCs w:val="18"/>
        </w:rPr>
        <w:t xml:space="preserve">  Премиальные выплаты осуществляются: </w:t>
      </w:r>
    </w:p>
    <w:p w:rsidR="00DC55D2" w:rsidRPr="00A9649A" w:rsidRDefault="00DC55D2" w:rsidP="00DC55D2">
      <w:pPr>
        <w:ind w:firstLine="540"/>
        <w:jc w:val="both"/>
        <w:rPr>
          <w:sz w:val="18"/>
          <w:szCs w:val="18"/>
        </w:rPr>
      </w:pPr>
      <w:r w:rsidRPr="00A9649A">
        <w:rPr>
          <w:sz w:val="18"/>
          <w:szCs w:val="18"/>
        </w:rPr>
        <w:t>с целью поощрения работников за индивидуальные достижения в работе, носящие разовый характер (разработка или активное участие в разработке проекта нормативного правового акта, локального нормативного акта, программы, плана мероприятий; организация или активное участие в организации проводимых учреждением общественных мероприятий; иные достижения);</w:t>
      </w:r>
    </w:p>
    <w:p w:rsidR="00DC55D2" w:rsidRPr="00A9649A" w:rsidRDefault="00DC55D2" w:rsidP="00DC55D2">
      <w:pPr>
        <w:ind w:firstLine="540"/>
        <w:jc w:val="both"/>
        <w:rPr>
          <w:sz w:val="18"/>
          <w:szCs w:val="18"/>
        </w:rPr>
      </w:pPr>
      <w:r w:rsidRPr="00A9649A">
        <w:rPr>
          <w:sz w:val="18"/>
          <w:szCs w:val="18"/>
        </w:rPr>
        <w:t>с целью поощрения работников за общие результаты работы по итогам определенного периода (месяца, квартала, года);</w:t>
      </w:r>
    </w:p>
    <w:p w:rsidR="00DC55D2" w:rsidRPr="00A9649A" w:rsidRDefault="00DC55D2" w:rsidP="00DC55D2">
      <w:pPr>
        <w:ind w:firstLine="540"/>
        <w:jc w:val="both"/>
        <w:rPr>
          <w:sz w:val="18"/>
          <w:szCs w:val="18"/>
        </w:rPr>
      </w:pPr>
      <w:r w:rsidRPr="00A9649A">
        <w:rPr>
          <w:sz w:val="18"/>
          <w:szCs w:val="18"/>
        </w:rPr>
        <w:t>в связи с праздничными днями: профессиональными праздниками, при награждении работника отраслевыми наградами, почетными грамотами, юбилейными (памятными) датами учреждения;</w:t>
      </w:r>
    </w:p>
    <w:p w:rsidR="00DC55D2" w:rsidRPr="00A9649A" w:rsidRDefault="00DC55D2" w:rsidP="00DC55D2">
      <w:pPr>
        <w:ind w:firstLine="540"/>
        <w:jc w:val="both"/>
        <w:rPr>
          <w:sz w:val="18"/>
          <w:szCs w:val="18"/>
        </w:rPr>
      </w:pPr>
      <w:r w:rsidRPr="00A9649A">
        <w:rPr>
          <w:sz w:val="18"/>
          <w:szCs w:val="18"/>
        </w:rPr>
        <w:t>за победу в конкурсах, смотрах, фестивалях выставках различного уровня</w:t>
      </w:r>
    </w:p>
    <w:p w:rsidR="00DC55D2" w:rsidRPr="00A9649A" w:rsidRDefault="00DC55D2" w:rsidP="00DC55D2">
      <w:pPr>
        <w:ind w:firstLine="540"/>
        <w:rPr>
          <w:sz w:val="18"/>
          <w:szCs w:val="18"/>
        </w:rPr>
      </w:pPr>
      <w:r w:rsidRPr="00A9649A">
        <w:rPr>
          <w:sz w:val="18"/>
          <w:szCs w:val="18"/>
        </w:rPr>
        <w:t>за добросовестное исполнение трудовых обязанностей и высокий профессионализм</w:t>
      </w:r>
    </w:p>
    <w:p w:rsidR="00DC55D2" w:rsidRPr="00A9649A" w:rsidRDefault="00DC55D2" w:rsidP="00DC55D2">
      <w:pPr>
        <w:ind w:firstLine="540"/>
        <w:jc w:val="both"/>
        <w:rPr>
          <w:sz w:val="18"/>
          <w:szCs w:val="18"/>
        </w:rPr>
      </w:pPr>
      <w:r w:rsidRPr="00A9649A">
        <w:rPr>
          <w:sz w:val="18"/>
          <w:szCs w:val="18"/>
        </w:rPr>
        <w:t>При премировании за общие результаты работы по итогам определенного периода учитывается:</w:t>
      </w:r>
    </w:p>
    <w:p w:rsidR="00DC55D2" w:rsidRPr="00A9649A" w:rsidRDefault="00DC55D2" w:rsidP="00DC55D2">
      <w:pPr>
        <w:ind w:firstLine="540"/>
        <w:jc w:val="both"/>
        <w:rPr>
          <w:sz w:val="18"/>
          <w:szCs w:val="18"/>
        </w:rPr>
      </w:pPr>
      <w:r w:rsidRPr="00A9649A">
        <w:rPr>
          <w:sz w:val="18"/>
          <w:szCs w:val="1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C55D2" w:rsidRPr="00A9649A" w:rsidRDefault="00DC55D2" w:rsidP="00DC55D2">
      <w:pPr>
        <w:ind w:firstLine="540"/>
        <w:jc w:val="both"/>
        <w:rPr>
          <w:sz w:val="18"/>
          <w:szCs w:val="18"/>
        </w:rPr>
      </w:pPr>
      <w:r w:rsidRPr="00A9649A">
        <w:rPr>
          <w:sz w:val="18"/>
          <w:szCs w:val="18"/>
        </w:rPr>
        <w:t>достижение и превышение плановых и нормативных показателей работы;</w:t>
      </w:r>
    </w:p>
    <w:p w:rsidR="00DC55D2" w:rsidRPr="00A9649A" w:rsidRDefault="00DC55D2" w:rsidP="00DC55D2">
      <w:pPr>
        <w:ind w:firstLine="540"/>
        <w:jc w:val="both"/>
        <w:rPr>
          <w:sz w:val="18"/>
          <w:szCs w:val="18"/>
        </w:rPr>
      </w:pPr>
      <w:r w:rsidRPr="00A9649A">
        <w:rPr>
          <w:sz w:val="18"/>
          <w:szCs w:val="18"/>
        </w:rPr>
        <w:t>инициатива, творчество и применение в работе современных форм и методов организации труда;</w:t>
      </w:r>
    </w:p>
    <w:p w:rsidR="00DC55D2" w:rsidRPr="00A9649A" w:rsidRDefault="00DC55D2" w:rsidP="00DC55D2">
      <w:pPr>
        <w:ind w:firstLine="540"/>
        <w:jc w:val="both"/>
        <w:rPr>
          <w:sz w:val="18"/>
          <w:szCs w:val="18"/>
        </w:rPr>
      </w:pPr>
      <w:r w:rsidRPr="00A9649A">
        <w:rPr>
          <w:sz w:val="18"/>
          <w:szCs w:val="18"/>
        </w:rPr>
        <w:t>своевременность и полнота подготовки статистический и (или) иной отчетности, отсутствие замечаний по представленным отчетам со стороны принимающих указанные отчеты органов.</w:t>
      </w:r>
    </w:p>
    <w:p w:rsidR="00DC55D2" w:rsidRPr="00A9649A" w:rsidRDefault="00DC55D2" w:rsidP="00DC55D2">
      <w:pPr>
        <w:ind w:firstLine="540"/>
        <w:jc w:val="both"/>
        <w:rPr>
          <w:sz w:val="18"/>
          <w:szCs w:val="18"/>
        </w:rPr>
      </w:pPr>
      <w:r w:rsidRPr="00A9649A">
        <w:rPr>
          <w:sz w:val="18"/>
          <w:szCs w:val="18"/>
        </w:rPr>
        <w:t xml:space="preserve"> Периоды, за которые осуществляется премирование работников, определяются руководителями учреждений.</w:t>
      </w:r>
    </w:p>
    <w:p w:rsidR="00DC55D2" w:rsidRPr="00A9649A" w:rsidRDefault="00DC55D2" w:rsidP="00DC55D2">
      <w:pPr>
        <w:jc w:val="both"/>
        <w:rPr>
          <w:sz w:val="18"/>
          <w:szCs w:val="18"/>
        </w:rPr>
      </w:pPr>
      <w:r w:rsidRPr="00A9649A">
        <w:rPr>
          <w:sz w:val="18"/>
          <w:szCs w:val="18"/>
        </w:rPr>
        <w:t xml:space="preserve">           </w:t>
      </w:r>
      <w:proofErr w:type="gramStart"/>
      <w:r w:rsidRPr="00A9649A">
        <w:rPr>
          <w:sz w:val="18"/>
          <w:szCs w:val="18"/>
        </w:rPr>
        <w:t>Порядок и условия премирования (периодичность выплаты премии, показатели премирования, условия снижения размера или лишения  премий устанавливается   утвержденным локальным нормативным актом по учреждению.</w:t>
      </w:r>
      <w:proofErr w:type="gramEnd"/>
    </w:p>
    <w:p w:rsidR="00DC55D2" w:rsidRPr="00A9649A" w:rsidRDefault="00DC55D2" w:rsidP="00DC55D2">
      <w:pPr>
        <w:jc w:val="both"/>
        <w:rPr>
          <w:sz w:val="18"/>
          <w:szCs w:val="18"/>
        </w:rPr>
      </w:pPr>
      <w:r w:rsidRPr="00A9649A">
        <w:rPr>
          <w:sz w:val="18"/>
          <w:szCs w:val="18"/>
        </w:rPr>
        <w:t xml:space="preserve">          Лица, не проработавшие полный расчетный период, могут быть премированы с учетом их трудового вклада и фактически проработанного времени.</w:t>
      </w:r>
    </w:p>
    <w:p w:rsidR="00DC55D2" w:rsidRPr="00A9649A" w:rsidRDefault="00DC55D2" w:rsidP="00DC55D2">
      <w:pPr>
        <w:ind w:firstLine="540"/>
        <w:jc w:val="both"/>
        <w:rPr>
          <w:sz w:val="18"/>
          <w:szCs w:val="18"/>
        </w:rPr>
      </w:pPr>
    </w:p>
    <w:p w:rsidR="00DC55D2" w:rsidRPr="00A9649A" w:rsidRDefault="00DC55D2" w:rsidP="00DC55D2">
      <w:pPr>
        <w:ind w:firstLine="540"/>
        <w:jc w:val="both"/>
        <w:rPr>
          <w:b/>
          <w:bCs/>
          <w:color w:val="000000" w:themeColor="text1"/>
          <w:sz w:val="18"/>
          <w:szCs w:val="18"/>
        </w:rPr>
      </w:pPr>
      <w:r w:rsidRPr="00A9649A">
        <w:rPr>
          <w:sz w:val="18"/>
          <w:szCs w:val="18"/>
        </w:rPr>
        <w:t xml:space="preserve">2.9.2.4 </w:t>
      </w:r>
      <w:r w:rsidRPr="00A9649A">
        <w:rPr>
          <w:b/>
          <w:bCs/>
          <w:sz w:val="18"/>
          <w:szCs w:val="18"/>
        </w:rPr>
        <w:t xml:space="preserve">Единовременные денежные выплаты </w:t>
      </w:r>
      <w:r w:rsidRPr="00A9649A">
        <w:rPr>
          <w:b/>
          <w:bCs/>
          <w:color w:val="000000" w:themeColor="text1"/>
          <w:sz w:val="18"/>
          <w:szCs w:val="18"/>
        </w:rPr>
        <w:t xml:space="preserve">поощрительного характера </w:t>
      </w:r>
    </w:p>
    <w:p w:rsidR="00DC55D2" w:rsidRPr="00A9649A" w:rsidRDefault="00DC55D2" w:rsidP="00DC55D2">
      <w:pPr>
        <w:ind w:firstLine="540"/>
        <w:jc w:val="both"/>
        <w:rPr>
          <w:color w:val="FF0000"/>
          <w:sz w:val="18"/>
          <w:szCs w:val="18"/>
        </w:rPr>
      </w:pPr>
    </w:p>
    <w:p w:rsidR="00DC55D2" w:rsidRPr="00A9649A" w:rsidRDefault="00DC55D2" w:rsidP="00DC55D2">
      <w:pPr>
        <w:ind w:firstLine="540"/>
        <w:jc w:val="both"/>
        <w:rPr>
          <w:b/>
          <w:bCs/>
          <w:color w:val="000000" w:themeColor="text1"/>
          <w:sz w:val="18"/>
          <w:szCs w:val="18"/>
        </w:rPr>
      </w:pPr>
      <w:r w:rsidRPr="00A9649A">
        <w:rPr>
          <w:color w:val="000000" w:themeColor="text1"/>
          <w:sz w:val="18"/>
          <w:szCs w:val="18"/>
        </w:rPr>
        <w:t xml:space="preserve">Работникам культуры могут выплачиваться на основании заключенных соглашений между  учредителем (ГРБС) и учреждением,  а так   же  по результатам участия в </w:t>
      </w:r>
      <w:proofErr w:type="spellStart"/>
      <w:r w:rsidRPr="00A9649A">
        <w:rPr>
          <w:color w:val="000000" w:themeColor="text1"/>
          <w:sz w:val="18"/>
          <w:szCs w:val="18"/>
        </w:rPr>
        <w:t>грантовых</w:t>
      </w:r>
      <w:proofErr w:type="spellEnd"/>
      <w:r w:rsidRPr="00A9649A">
        <w:rPr>
          <w:color w:val="000000" w:themeColor="text1"/>
          <w:sz w:val="18"/>
          <w:szCs w:val="18"/>
        </w:rPr>
        <w:t xml:space="preserve"> конкурсах.</w:t>
      </w:r>
    </w:p>
    <w:p w:rsidR="00DC55D2" w:rsidRPr="00A9649A" w:rsidRDefault="00DC55D2" w:rsidP="00DC55D2">
      <w:pPr>
        <w:rPr>
          <w:b/>
          <w:color w:val="000000" w:themeColor="text1"/>
          <w:sz w:val="18"/>
          <w:szCs w:val="18"/>
        </w:rPr>
      </w:pPr>
      <w:r w:rsidRPr="00A9649A">
        <w:rPr>
          <w:b/>
          <w:color w:val="000000" w:themeColor="text1"/>
          <w:sz w:val="18"/>
          <w:szCs w:val="18"/>
        </w:rPr>
        <w:t xml:space="preserve">                 </w:t>
      </w:r>
    </w:p>
    <w:p w:rsidR="00DC55D2" w:rsidRPr="00A9649A" w:rsidRDefault="00DC55D2" w:rsidP="00DC55D2">
      <w:pPr>
        <w:rPr>
          <w:b/>
          <w:sz w:val="18"/>
          <w:szCs w:val="18"/>
        </w:rPr>
      </w:pPr>
    </w:p>
    <w:p w:rsidR="00DC55D2" w:rsidRPr="00A9649A" w:rsidRDefault="00DC55D2" w:rsidP="00DC55D2">
      <w:pPr>
        <w:jc w:val="center"/>
        <w:rPr>
          <w:b/>
          <w:sz w:val="18"/>
          <w:szCs w:val="18"/>
        </w:rPr>
      </w:pPr>
      <w:r w:rsidRPr="00A9649A">
        <w:rPr>
          <w:b/>
          <w:sz w:val="18"/>
          <w:szCs w:val="18"/>
        </w:rPr>
        <w:t>I</w:t>
      </w:r>
      <w:r w:rsidRPr="00A9649A">
        <w:rPr>
          <w:b/>
          <w:sz w:val="18"/>
          <w:szCs w:val="18"/>
          <w:lang w:val="en-US"/>
        </w:rPr>
        <w:t>II</w:t>
      </w:r>
      <w:r w:rsidRPr="00A9649A">
        <w:rPr>
          <w:b/>
          <w:sz w:val="18"/>
          <w:szCs w:val="18"/>
        </w:rPr>
        <w:t xml:space="preserve">. Порядок и условия оплаты труд работников, </w:t>
      </w:r>
    </w:p>
    <w:p w:rsidR="00DC55D2" w:rsidRPr="00A9649A" w:rsidRDefault="00DC55D2" w:rsidP="00DC55D2">
      <w:pPr>
        <w:jc w:val="center"/>
        <w:rPr>
          <w:b/>
          <w:sz w:val="18"/>
          <w:szCs w:val="18"/>
        </w:rPr>
      </w:pPr>
      <w:r w:rsidRPr="00A9649A">
        <w:rPr>
          <w:b/>
          <w:sz w:val="18"/>
          <w:szCs w:val="18"/>
        </w:rPr>
        <w:t>осуществляющих профессиональную деятельность по профессиям рабочих</w:t>
      </w:r>
    </w:p>
    <w:p w:rsidR="00DC55D2" w:rsidRPr="00A9649A" w:rsidRDefault="00DC55D2" w:rsidP="00DC55D2">
      <w:pPr>
        <w:jc w:val="both"/>
        <w:rPr>
          <w:b/>
          <w:sz w:val="18"/>
          <w:szCs w:val="18"/>
        </w:rPr>
      </w:pPr>
    </w:p>
    <w:p w:rsidR="00DC55D2" w:rsidRPr="00A9649A" w:rsidRDefault="00DC55D2" w:rsidP="00DC55D2">
      <w:pPr>
        <w:ind w:firstLine="540"/>
        <w:jc w:val="both"/>
        <w:rPr>
          <w:sz w:val="18"/>
          <w:szCs w:val="18"/>
        </w:rPr>
      </w:pPr>
      <w:r w:rsidRPr="00A9649A">
        <w:rPr>
          <w:sz w:val="18"/>
          <w:szCs w:val="18"/>
        </w:rPr>
        <w:t>3.1     Рекомендуемые  размеры  должностных окладов</w:t>
      </w:r>
      <w:proofErr w:type="gramStart"/>
      <w:r w:rsidRPr="00A9649A">
        <w:rPr>
          <w:sz w:val="18"/>
          <w:szCs w:val="18"/>
        </w:rPr>
        <w:t xml:space="preserve"> :</w:t>
      </w:r>
      <w:proofErr w:type="gramEnd"/>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3.1.1 Устанавливаемые на основе профессиональных квалификационных групп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121н:</w:t>
      </w:r>
    </w:p>
    <w:p w:rsidR="00DC55D2" w:rsidRPr="00A9649A" w:rsidRDefault="00DC55D2" w:rsidP="00DC55D2">
      <w:pPr>
        <w:jc w:val="both"/>
        <w:rPr>
          <w:sz w:val="18"/>
          <w:szCs w:val="18"/>
        </w:rPr>
      </w:pPr>
    </w:p>
    <w:tbl>
      <w:tblPr>
        <w:tblW w:w="817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4039"/>
        <w:gridCol w:w="2535"/>
        <w:gridCol w:w="1596"/>
      </w:tblGrid>
      <w:tr w:rsidR="00DC55D2" w:rsidRPr="00A9649A" w:rsidTr="00DC55D2">
        <w:trPr>
          <w:cantSplit/>
          <w:trHeight w:val="360"/>
        </w:trPr>
        <w:tc>
          <w:tcPr>
            <w:tcW w:w="4039"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eastAsia="zh-CN" w:bidi="hi-IN"/>
              </w:rPr>
            </w:pPr>
          </w:p>
        </w:tc>
        <w:tc>
          <w:tcPr>
            <w:tcW w:w="2535" w:type="dxa"/>
            <w:tcBorders>
              <w:top w:val="single" w:sz="4" w:space="0" w:color="000000"/>
              <w:left w:val="single" w:sz="4" w:space="0" w:color="000000"/>
              <w:bottom w:val="single" w:sz="4" w:space="0" w:color="000000"/>
              <w:right w:val="single" w:sz="4" w:space="0" w:color="auto"/>
            </w:tcBorders>
          </w:tcPr>
          <w:p w:rsidR="00DC55D2" w:rsidRPr="00A9649A" w:rsidRDefault="00DC55D2">
            <w:pPr>
              <w:snapToGrid w:val="0"/>
              <w:rPr>
                <w:b/>
                <w:sz w:val="18"/>
                <w:szCs w:val="18"/>
                <w:lang w:eastAsia="zh-CN" w:bidi="hi-IN"/>
              </w:rPr>
            </w:pPr>
          </w:p>
        </w:tc>
        <w:tc>
          <w:tcPr>
            <w:tcW w:w="1596"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rPr>
                <w:b/>
                <w:color w:val="000000" w:themeColor="text1"/>
                <w:sz w:val="18"/>
                <w:szCs w:val="18"/>
                <w:lang w:val="en-US" w:bidi="hi-IN"/>
              </w:rPr>
            </w:pPr>
            <w:r w:rsidRPr="00A9649A">
              <w:rPr>
                <w:b/>
                <w:color w:val="000000" w:themeColor="text1"/>
                <w:sz w:val="18"/>
                <w:szCs w:val="18"/>
                <w:lang w:val="en-US" w:bidi="hi-IN"/>
              </w:rPr>
              <w:t>01.03.2025</w:t>
            </w:r>
          </w:p>
          <w:p w:rsidR="00DC55D2" w:rsidRPr="00A9649A" w:rsidRDefault="00DC55D2">
            <w:pPr>
              <w:snapToGrid w:val="0"/>
              <w:rPr>
                <w:b/>
                <w:color w:val="000000" w:themeColor="text1"/>
                <w:sz w:val="18"/>
                <w:szCs w:val="18"/>
                <w:lang w:val="en-US" w:eastAsia="zh-CN" w:bidi="hi-IN"/>
              </w:rPr>
            </w:pPr>
          </w:p>
        </w:tc>
      </w:tr>
      <w:tr w:rsidR="00DC55D2" w:rsidRPr="00A9649A" w:rsidTr="00DC55D2">
        <w:trPr>
          <w:cantSplit/>
          <w:trHeight w:val="360"/>
        </w:trPr>
        <w:tc>
          <w:tcPr>
            <w:tcW w:w="4039"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«Профессии рабочих культуры, искусства и кинематографии первого уровня»</w:t>
            </w:r>
          </w:p>
        </w:tc>
        <w:tc>
          <w:tcPr>
            <w:tcW w:w="2535" w:type="dxa"/>
            <w:tcBorders>
              <w:top w:val="single" w:sz="4" w:space="0" w:color="000000"/>
              <w:left w:val="single" w:sz="4" w:space="0" w:color="000000"/>
              <w:bottom w:val="single" w:sz="4" w:space="0" w:color="000000"/>
              <w:right w:val="single" w:sz="4" w:space="0" w:color="auto"/>
            </w:tcBorders>
            <w:hideMark/>
          </w:tcPr>
          <w:p w:rsidR="00DC55D2" w:rsidRPr="00A9649A" w:rsidRDefault="00DC55D2">
            <w:pPr>
              <w:snapToGrid w:val="0"/>
              <w:rPr>
                <w:b/>
                <w:sz w:val="18"/>
                <w:szCs w:val="18"/>
                <w:lang w:val="en-US" w:eastAsia="zh-CN" w:bidi="hi-IN"/>
              </w:rPr>
            </w:pPr>
            <w:proofErr w:type="spellStart"/>
            <w:r w:rsidRPr="00A9649A">
              <w:rPr>
                <w:b/>
                <w:sz w:val="18"/>
                <w:szCs w:val="18"/>
                <w:lang w:val="en-US" w:bidi="hi-IN"/>
              </w:rPr>
              <w:t>Костюмер</w:t>
            </w:r>
            <w:proofErr w:type="spellEnd"/>
            <w:r w:rsidRPr="00A9649A">
              <w:rPr>
                <w:b/>
                <w:sz w:val="18"/>
                <w:szCs w:val="18"/>
                <w:lang w:val="en-US" w:bidi="hi-IN"/>
              </w:rPr>
              <w:t xml:space="preserve">, </w:t>
            </w:r>
            <w:proofErr w:type="spellStart"/>
            <w:r w:rsidRPr="00A9649A">
              <w:rPr>
                <w:b/>
                <w:sz w:val="18"/>
                <w:szCs w:val="18"/>
                <w:lang w:val="en-US" w:bidi="hi-IN"/>
              </w:rPr>
              <w:t>осветитель</w:t>
            </w:r>
            <w:proofErr w:type="spellEnd"/>
          </w:p>
        </w:tc>
        <w:tc>
          <w:tcPr>
            <w:tcW w:w="159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color w:val="000000" w:themeColor="text1"/>
                <w:sz w:val="18"/>
                <w:szCs w:val="18"/>
                <w:lang w:val="en-US" w:eastAsia="zh-CN" w:bidi="hi-IN"/>
              </w:rPr>
            </w:pPr>
            <w:r w:rsidRPr="00A9649A">
              <w:rPr>
                <w:color w:val="000000" w:themeColor="text1"/>
                <w:sz w:val="18"/>
                <w:szCs w:val="18"/>
                <w:lang w:val="en-US" w:bidi="hi-IN"/>
              </w:rPr>
              <w:t>14788</w:t>
            </w:r>
          </w:p>
        </w:tc>
      </w:tr>
    </w:tbl>
    <w:p w:rsidR="00DC55D2" w:rsidRPr="00A9649A" w:rsidRDefault="00DC55D2" w:rsidP="00DC55D2">
      <w:pPr>
        <w:jc w:val="both"/>
        <w:rPr>
          <w:sz w:val="18"/>
          <w:szCs w:val="18"/>
          <w:lang w:eastAsia="zh-CN"/>
        </w:rPr>
      </w:pPr>
    </w:p>
    <w:p w:rsidR="00DC55D2" w:rsidRPr="00A9649A" w:rsidRDefault="00DC55D2" w:rsidP="00DC55D2">
      <w:pPr>
        <w:jc w:val="both"/>
        <w:rPr>
          <w:sz w:val="18"/>
          <w:szCs w:val="18"/>
        </w:rPr>
      </w:pPr>
    </w:p>
    <w:p w:rsidR="00DC55D2" w:rsidRPr="00A9649A" w:rsidRDefault="00DC55D2" w:rsidP="00DC55D2">
      <w:pPr>
        <w:jc w:val="both"/>
        <w:rPr>
          <w:sz w:val="18"/>
          <w:szCs w:val="18"/>
        </w:rPr>
      </w:pPr>
      <w:r w:rsidRPr="00A9649A">
        <w:rPr>
          <w:sz w:val="18"/>
          <w:szCs w:val="18"/>
        </w:rPr>
        <w:tab/>
        <w:t>3.1.2  Устанавливаемые на основе профессиональных квалификационных групп общеотраслевых профессий рабочих, утвержденных Приказом Министерства здравоохранения и социального развития Российской Федерации от 29.05.2008 № 248н:</w:t>
      </w:r>
    </w:p>
    <w:p w:rsidR="00DC55D2" w:rsidRPr="00A9649A" w:rsidRDefault="00DC55D2" w:rsidP="00DC55D2">
      <w:pPr>
        <w:jc w:val="both"/>
        <w:rPr>
          <w:sz w:val="18"/>
          <w:szCs w:val="18"/>
        </w:rPr>
      </w:pPr>
    </w:p>
    <w:tbl>
      <w:tblPr>
        <w:tblW w:w="8718" w:type="dxa"/>
        <w:tblInd w:w="-365"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3300"/>
        <w:gridCol w:w="4017"/>
        <w:gridCol w:w="1401"/>
      </w:tblGrid>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eastAsia="zh-CN" w:bidi="hi-IN"/>
              </w:rPr>
            </w:pPr>
          </w:p>
        </w:tc>
        <w:tc>
          <w:tcPr>
            <w:tcW w:w="4017" w:type="dxa"/>
            <w:tcBorders>
              <w:top w:val="single" w:sz="4" w:space="0" w:color="000000"/>
              <w:left w:val="single" w:sz="4" w:space="0" w:color="000000"/>
              <w:bottom w:val="single" w:sz="4" w:space="0" w:color="000000"/>
              <w:right w:val="nil"/>
            </w:tcBorders>
          </w:tcPr>
          <w:p w:rsidR="00DC55D2" w:rsidRPr="00A9649A" w:rsidRDefault="00DC55D2">
            <w:pPr>
              <w:snapToGrid w:val="0"/>
              <w:rPr>
                <w:b/>
                <w:sz w:val="18"/>
                <w:szCs w:val="18"/>
                <w:lang w:eastAsia="zh-CN" w:bidi="hi-IN"/>
              </w:rPr>
            </w:pPr>
          </w:p>
        </w:tc>
        <w:tc>
          <w:tcPr>
            <w:tcW w:w="1401" w:type="dxa"/>
            <w:tcBorders>
              <w:top w:val="single" w:sz="4" w:space="0" w:color="000000"/>
              <w:left w:val="single" w:sz="4" w:space="0" w:color="000000"/>
              <w:bottom w:val="single" w:sz="4" w:space="0" w:color="000000"/>
              <w:right w:val="single" w:sz="4" w:space="0" w:color="000000"/>
            </w:tcBorders>
          </w:tcPr>
          <w:p w:rsidR="00DC55D2" w:rsidRPr="00A9649A" w:rsidRDefault="00DC55D2">
            <w:pPr>
              <w:rPr>
                <w:b/>
                <w:sz w:val="18"/>
                <w:szCs w:val="18"/>
                <w:lang w:val="en-US" w:bidi="hi-IN"/>
              </w:rPr>
            </w:pPr>
            <w:r w:rsidRPr="00A9649A">
              <w:rPr>
                <w:b/>
                <w:sz w:val="18"/>
                <w:szCs w:val="18"/>
                <w:lang w:val="en-US" w:bidi="hi-IN"/>
              </w:rPr>
              <w:t>01.03.2025</w:t>
            </w:r>
          </w:p>
          <w:p w:rsidR="00DC55D2" w:rsidRPr="00A9649A" w:rsidRDefault="00DC55D2">
            <w:pPr>
              <w:rPr>
                <w:b/>
                <w:sz w:val="18"/>
                <w:szCs w:val="18"/>
                <w:lang w:val="en-US" w:eastAsia="zh-CN" w:bidi="hi-IN"/>
              </w:rPr>
            </w:pPr>
          </w:p>
        </w:tc>
      </w:tr>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«Общеотраслевые профессии рабочих первого уровня»</w:t>
            </w:r>
          </w:p>
        </w:tc>
        <w:tc>
          <w:tcPr>
            <w:tcW w:w="4017"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bidi="hi-IN"/>
              </w:rPr>
            </w:pPr>
            <w:r w:rsidRPr="00A9649A">
              <w:rPr>
                <w:b/>
                <w:sz w:val="18"/>
                <w:szCs w:val="18"/>
                <w:lang w:bidi="hi-IN"/>
              </w:rPr>
              <w:t>гардеробщик, грузчик, дворник, истопник, кассир билетный, переплетчик документов, сторож (вахтер), уборщик служебны</w:t>
            </w:r>
            <w:proofErr w:type="gramStart"/>
            <w:r w:rsidRPr="00A9649A">
              <w:rPr>
                <w:b/>
                <w:sz w:val="18"/>
                <w:szCs w:val="18"/>
                <w:lang w:bidi="hi-IN"/>
              </w:rPr>
              <w:t>х(</w:t>
            </w:r>
            <w:proofErr w:type="gramEnd"/>
            <w:r w:rsidRPr="00A9649A">
              <w:rPr>
                <w:b/>
                <w:sz w:val="18"/>
                <w:szCs w:val="18"/>
                <w:lang w:bidi="hi-IN"/>
              </w:rPr>
              <w:t xml:space="preserve">производственных) помещений, уборщик территории </w:t>
            </w:r>
            <w:r w:rsidRPr="00A9649A">
              <w:rPr>
                <w:sz w:val="18"/>
                <w:szCs w:val="18"/>
                <w:lang w:bidi="hi-IN"/>
              </w:rPr>
              <w:t xml:space="preserve">и др. </w:t>
            </w:r>
          </w:p>
          <w:p w:rsidR="00DC55D2" w:rsidRPr="00A9649A" w:rsidRDefault="00DC55D2">
            <w:pPr>
              <w:snapToGrid w:val="0"/>
              <w:rPr>
                <w:sz w:val="18"/>
                <w:szCs w:val="18"/>
                <w:lang w:eastAsia="zh-CN" w:bidi="hi-IN"/>
              </w:rPr>
            </w:pPr>
            <w:r w:rsidRPr="00A9649A">
              <w:rPr>
                <w:sz w:val="18"/>
                <w:szCs w:val="18"/>
                <w:lang w:bidi="hi-IN"/>
              </w:rPr>
              <w:t xml:space="preserve">наименования профессий рабочих, по которым предусмотрено присвоение 1,2,3 квалификационных разрядов в соответствии с Единым тарифно-квалификационным справочником работ и профессий рабочих </w:t>
            </w:r>
          </w:p>
        </w:tc>
        <w:tc>
          <w:tcPr>
            <w:tcW w:w="140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5415</w:t>
            </w:r>
          </w:p>
        </w:tc>
      </w:tr>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«Общеотраслевые профессии рабочих второго уровня»</w:t>
            </w:r>
          </w:p>
        </w:tc>
        <w:tc>
          <w:tcPr>
            <w:tcW w:w="4017" w:type="dxa"/>
            <w:tcBorders>
              <w:top w:val="single" w:sz="4" w:space="0" w:color="000000"/>
              <w:left w:val="single" w:sz="4" w:space="0" w:color="000000"/>
              <w:bottom w:val="single" w:sz="4" w:space="0" w:color="000000"/>
              <w:right w:val="nil"/>
            </w:tcBorders>
            <w:hideMark/>
          </w:tcPr>
          <w:p w:rsidR="00DC55D2" w:rsidRPr="00A9649A" w:rsidRDefault="00DC55D2">
            <w:pPr>
              <w:snapToGrid w:val="0"/>
              <w:rPr>
                <w:b/>
                <w:sz w:val="18"/>
                <w:szCs w:val="18"/>
                <w:lang w:bidi="hi-IN"/>
              </w:rPr>
            </w:pPr>
            <w:r w:rsidRPr="00A9649A">
              <w:rPr>
                <w:b/>
                <w:sz w:val="18"/>
                <w:szCs w:val="18"/>
                <w:lang w:bidi="hi-IN"/>
              </w:rPr>
              <w:t>водитель автомобиля</w:t>
            </w:r>
          </w:p>
          <w:p w:rsidR="00DC55D2" w:rsidRPr="00A9649A" w:rsidRDefault="00DC55D2">
            <w:pPr>
              <w:rPr>
                <w:sz w:val="18"/>
                <w:szCs w:val="18"/>
                <w:lang w:eastAsia="zh-CN" w:bidi="hi-IN"/>
              </w:rPr>
            </w:pPr>
            <w:r w:rsidRPr="00A9649A">
              <w:rPr>
                <w:sz w:val="18"/>
                <w:szCs w:val="18"/>
                <w:lang w:bidi="hi-IN"/>
              </w:rPr>
              <w:t>наименования профессий рабочих, по которым предусмотрено присвоение 4-5 квалификационных разрядов в соответствии с Единым тарифно-квалификационным справочником работ и профессий рабочих</w:t>
            </w:r>
          </w:p>
        </w:tc>
        <w:tc>
          <w:tcPr>
            <w:tcW w:w="140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color w:val="0070C0"/>
                <w:sz w:val="18"/>
                <w:szCs w:val="18"/>
                <w:lang w:val="en-US" w:eastAsia="zh-CN" w:bidi="hi-IN"/>
              </w:rPr>
            </w:pPr>
            <w:r w:rsidRPr="00A9649A">
              <w:rPr>
                <w:sz w:val="18"/>
                <w:szCs w:val="18"/>
                <w:lang w:val="en-US" w:bidi="hi-IN"/>
              </w:rPr>
              <w:t>4825</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roofErr w:type="gramStart"/>
      <w:r w:rsidRPr="00A9649A">
        <w:rPr>
          <w:sz w:val="18"/>
          <w:szCs w:val="18"/>
        </w:rPr>
        <w:t>Наименования профессий рабочих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 xml:space="preserve">Профессиональная квалификационная группа «Общеотраслевые профессии рабочих первого уровня» </w:t>
      </w:r>
    </w:p>
    <w:p w:rsidR="00DC55D2" w:rsidRPr="00A9649A" w:rsidRDefault="00DC55D2" w:rsidP="00DC55D2">
      <w:pPr>
        <w:ind w:firstLine="540"/>
        <w:jc w:val="both"/>
        <w:rPr>
          <w:sz w:val="18"/>
          <w:szCs w:val="18"/>
        </w:rPr>
      </w:pPr>
    </w:p>
    <w:tbl>
      <w:tblPr>
        <w:tblW w:w="9854" w:type="dxa"/>
        <w:tblInd w:w="-108" w:type="dxa"/>
        <w:tblLook w:val="04A0" w:firstRow="1" w:lastRow="0" w:firstColumn="1" w:lastColumn="0" w:noHBand="0" w:noVBand="1"/>
      </w:tblPr>
      <w:tblGrid>
        <w:gridCol w:w="3369"/>
        <w:gridCol w:w="6485"/>
      </w:tblGrid>
      <w:tr w:rsidR="00DC55D2" w:rsidRPr="00A9649A" w:rsidTr="00DC55D2">
        <w:tc>
          <w:tcPr>
            <w:tcW w:w="336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квалификационным уровням</w:t>
            </w:r>
          </w:p>
        </w:tc>
      </w:tr>
      <w:tr w:rsidR="00DC55D2" w:rsidRPr="00A9649A" w:rsidTr="00DC55D2">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2-3 разряда, рабочий по комплексному обслуживанию и ремонту зданий 2-3 разряда.</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ab/>
        <w:t xml:space="preserve">Профессиональная квалификационная группа «Общеотраслевые профессии рабочих второго уровня» </w:t>
      </w:r>
    </w:p>
    <w:p w:rsidR="00DC55D2" w:rsidRPr="00A9649A" w:rsidRDefault="00DC55D2" w:rsidP="00DC55D2">
      <w:pPr>
        <w:jc w:val="both"/>
        <w:rPr>
          <w:sz w:val="18"/>
          <w:szCs w:val="18"/>
        </w:rPr>
      </w:pPr>
    </w:p>
    <w:tbl>
      <w:tblPr>
        <w:tblW w:w="9854" w:type="dxa"/>
        <w:tblInd w:w="-108" w:type="dxa"/>
        <w:tblLook w:val="04A0" w:firstRow="1" w:lastRow="0" w:firstColumn="1" w:lastColumn="0" w:noHBand="0" w:noVBand="1"/>
      </w:tblPr>
      <w:tblGrid>
        <w:gridCol w:w="3369"/>
        <w:gridCol w:w="6485"/>
      </w:tblGrid>
      <w:tr w:rsidR="00DC55D2" w:rsidRPr="00A9649A" w:rsidTr="00DC55D2">
        <w:tc>
          <w:tcPr>
            <w:tcW w:w="336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квалификационным уровням</w:t>
            </w:r>
          </w:p>
        </w:tc>
      </w:tr>
      <w:tr w:rsidR="00DC55D2" w:rsidRPr="00A9649A" w:rsidTr="00DC55D2">
        <w:trPr>
          <w:trHeight w:val="370"/>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4-5 разряда, рабочий по комплексному обслуживанию и ремонту зданий 4 разряда</w:t>
            </w:r>
          </w:p>
          <w:p w:rsidR="00DC55D2" w:rsidRPr="00A9649A" w:rsidRDefault="00DC55D2">
            <w:pPr>
              <w:jc w:val="both"/>
              <w:rPr>
                <w:sz w:val="18"/>
                <w:szCs w:val="18"/>
                <w:lang w:eastAsia="zh-CN" w:bidi="hi-IN"/>
              </w:rPr>
            </w:pPr>
          </w:p>
        </w:tc>
      </w:tr>
      <w:tr w:rsidR="00DC55D2" w:rsidRPr="00A9649A" w:rsidTr="00DC55D2">
        <w:trPr>
          <w:trHeight w:val="481"/>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6 разряда</w:t>
            </w:r>
          </w:p>
          <w:p w:rsidR="00DC55D2" w:rsidRPr="00A9649A" w:rsidRDefault="00DC55D2">
            <w:pPr>
              <w:jc w:val="both"/>
              <w:rPr>
                <w:sz w:val="18"/>
                <w:szCs w:val="18"/>
                <w:lang w:eastAsia="zh-CN" w:bidi="hi-IN"/>
              </w:rPr>
            </w:pPr>
          </w:p>
        </w:tc>
      </w:tr>
      <w:tr w:rsidR="00DC55D2" w:rsidRPr="00A9649A" w:rsidTr="00DC55D2">
        <w:trPr>
          <w:trHeight w:val="481"/>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слесарь-электрик по ремонту электрооборудования,</w:t>
            </w:r>
          </w:p>
          <w:p w:rsidR="00DC55D2" w:rsidRPr="00A9649A" w:rsidRDefault="00DC55D2">
            <w:pPr>
              <w:jc w:val="both"/>
              <w:rPr>
                <w:sz w:val="18"/>
                <w:szCs w:val="18"/>
                <w:lang w:eastAsia="zh-CN" w:bidi="hi-IN"/>
              </w:rPr>
            </w:pPr>
          </w:p>
        </w:tc>
      </w:tr>
    </w:tbl>
    <w:p w:rsidR="00DC55D2" w:rsidRPr="00A9649A" w:rsidRDefault="00DC55D2" w:rsidP="00DC55D2">
      <w:pPr>
        <w:jc w:val="both"/>
        <w:rPr>
          <w:sz w:val="18"/>
          <w:szCs w:val="18"/>
          <w:lang w:eastAsia="zh-CN"/>
        </w:rPr>
      </w:pPr>
      <w:r w:rsidRPr="00A9649A">
        <w:rPr>
          <w:sz w:val="18"/>
          <w:szCs w:val="18"/>
        </w:rPr>
        <w:t xml:space="preserve">          При определении квалификационных требований к работникам, осуществляющих деятельность по рабочим профессиям руководствоваться имеющимися  утвержденными профессиональными стандартами, либо справочниками ЕТКС при отсутствии утвержденных профессиональных стандартов.</w:t>
      </w:r>
    </w:p>
    <w:p w:rsidR="00DC55D2" w:rsidRPr="00A9649A" w:rsidRDefault="00DC55D2" w:rsidP="00DC55D2">
      <w:pPr>
        <w:jc w:val="both"/>
        <w:rPr>
          <w:sz w:val="18"/>
          <w:szCs w:val="18"/>
        </w:rPr>
      </w:pPr>
      <w:r w:rsidRPr="00A9649A">
        <w:rPr>
          <w:sz w:val="18"/>
          <w:szCs w:val="18"/>
        </w:rPr>
        <w:t xml:space="preserve">        В частности в учреждениях культуры определять квалификационные характеристики  по должностям </w:t>
      </w:r>
      <w:proofErr w:type="gramStart"/>
      <w:r w:rsidRPr="00A9649A">
        <w:rPr>
          <w:sz w:val="18"/>
          <w:szCs w:val="18"/>
        </w:rPr>
        <w:t>–д</w:t>
      </w:r>
      <w:proofErr w:type="gramEnd"/>
      <w:r w:rsidRPr="00A9649A">
        <w:rPr>
          <w:sz w:val="18"/>
          <w:szCs w:val="18"/>
        </w:rPr>
        <w:t xml:space="preserve">ворник, рабочий по комплексному обслуживанию и ремонту зданий 2 разряда, с учетом приказа Минтруда и социальной защиты РФ  от 21.12.2015 №1075н  « Об </w:t>
      </w:r>
    </w:p>
    <w:p w:rsidR="00DC55D2" w:rsidRPr="00A9649A" w:rsidRDefault="00DC55D2" w:rsidP="00DC55D2">
      <w:pPr>
        <w:jc w:val="both"/>
        <w:rPr>
          <w:sz w:val="18"/>
          <w:szCs w:val="18"/>
        </w:rPr>
      </w:pPr>
    </w:p>
    <w:p w:rsidR="00DC55D2" w:rsidRPr="00A9649A" w:rsidRDefault="00DC55D2" w:rsidP="00DC55D2">
      <w:pPr>
        <w:jc w:val="both"/>
        <w:rPr>
          <w:sz w:val="18"/>
          <w:szCs w:val="18"/>
        </w:rPr>
      </w:pPr>
      <w:proofErr w:type="gramStart"/>
      <w:r w:rsidRPr="00A9649A">
        <w:rPr>
          <w:sz w:val="18"/>
          <w:szCs w:val="18"/>
        </w:rPr>
        <w:t>утверждении профессионального стандарта «Рабочий  по комплексной уборке территории, относящейся  к общему имуществу в многоквартирном доме»,  по должности машинист (кочегар), оператор котельной с учетом Приказа Минтруда и социальной защиты РФ от 24.12.2015 №1129н «Об утверждении профессионального стандарта  «Работник по эксплуатации оборудования, работающего под избыточным давлением, котлов, трубопроводов пара».</w:t>
      </w:r>
      <w:proofErr w:type="gramEnd"/>
    </w:p>
    <w:p w:rsidR="00DC55D2" w:rsidRPr="00A9649A" w:rsidRDefault="00DC55D2" w:rsidP="00DC55D2">
      <w:pPr>
        <w:ind w:firstLine="540"/>
        <w:jc w:val="both"/>
        <w:rPr>
          <w:sz w:val="18"/>
          <w:szCs w:val="18"/>
        </w:rPr>
      </w:pPr>
      <w:r w:rsidRPr="00A9649A">
        <w:rPr>
          <w:sz w:val="18"/>
          <w:szCs w:val="18"/>
        </w:rPr>
        <w:t>3.2 Состав и наименования профессий, включенных в соответствующую профессиональную квалификационную группу, являются обязательными при формировании штатных расписаний учреждений, должны строго соответствовать уставным целям учреждений по направлениям деятельности.</w:t>
      </w:r>
    </w:p>
    <w:p w:rsidR="00DC55D2" w:rsidRPr="00A9649A" w:rsidRDefault="00DC55D2" w:rsidP="00DC55D2">
      <w:pPr>
        <w:ind w:firstLine="540"/>
        <w:jc w:val="both"/>
        <w:rPr>
          <w:sz w:val="18"/>
          <w:szCs w:val="18"/>
        </w:rPr>
      </w:pPr>
      <w:r w:rsidRPr="00A9649A">
        <w:rPr>
          <w:sz w:val="18"/>
          <w:szCs w:val="18"/>
        </w:rPr>
        <w:t xml:space="preserve">3.3  Учреждения в </w:t>
      </w:r>
      <w:proofErr w:type="gramStart"/>
      <w:r w:rsidRPr="00A9649A">
        <w:rPr>
          <w:sz w:val="18"/>
          <w:szCs w:val="18"/>
        </w:rPr>
        <w:t>пределах</w:t>
      </w:r>
      <w:proofErr w:type="gramEnd"/>
      <w:r w:rsidRPr="00A9649A">
        <w:rPr>
          <w:sz w:val="18"/>
          <w:szCs w:val="18"/>
        </w:rPr>
        <w:t xml:space="preserve"> имеющихся у них средств на оплату труда работников самостоятельно определяют конкретные размеры окладов (должностных окладов, ставок заработной платы) по соответствующим  профессиям (группам  профессий), но не ниже установленных по  соответствующим ПКГ в  Примерном положении об оплате труда..</w:t>
      </w:r>
    </w:p>
    <w:p w:rsidR="00DC55D2" w:rsidRPr="00A9649A" w:rsidRDefault="00DC55D2" w:rsidP="00DC55D2">
      <w:pPr>
        <w:ind w:firstLine="540"/>
        <w:jc w:val="both"/>
        <w:rPr>
          <w:sz w:val="18"/>
          <w:szCs w:val="18"/>
        </w:rPr>
      </w:pPr>
      <w:r w:rsidRPr="00A9649A">
        <w:rPr>
          <w:sz w:val="18"/>
          <w:szCs w:val="18"/>
        </w:rPr>
        <w:t>3.4  Дифференциация размеров  должностных окладов по должностям осуществляется с учетом сложности и важности выполняемых работ, определяемых руководителями учреждений.</w:t>
      </w:r>
    </w:p>
    <w:p w:rsidR="00DC55D2" w:rsidRPr="00A9649A" w:rsidRDefault="00DC55D2" w:rsidP="00DC55D2">
      <w:pPr>
        <w:ind w:firstLine="540"/>
        <w:jc w:val="both"/>
        <w:rPr>
          <w:sz w:val="18"/>
          <w:szCs w:val="18"/>
        </w:rPr>
      </w:pPr>
      <w:r w:rsidRPr="00A9649A">
        <w:rPr>
          <w:sz w:val="18"/>
          <w:szCs w:val="18"/>
        </w:rPr>
        <w:t xml:space="preserve">3.5  Работникам учреждений, осуществляющим профессиональную деятельность по профессиям рабочих, устанавливаются компенсационные выплаты в соответствии с разделом </w:t>
      </w:r>
      <w:r w:rsidRPr="00A9649A">
        <w:rPr>
          <w:sz w:val="18"/>
          <w:szCs w:val="18"/>
          <w:lang w:val="en-US"/>
        </w:rPr>
        <w:t>IV</w:t>
      </w:r>
      <w:r w:rsidRPr="00A9649A">
        <w:rPr>
          <w:sz w:val="18"/>
          <w:szCs w:val="18"/>
        </w:rPr>
        <w:t xml:space="preserve"> настоящего Положения.  </w:t>
      </w:r>
    </w:p>
    <w:p w:rsidR="00DC55D2" w:rsidRPr="00A9649A" w:rsidRDefault="00DC55D2" w:rsidP="00DC55D2">
      <w:pPr>
        <w:ind w:firstLine="540"/>
        <w:jc w:val="both"/>
        <w:rPr>
          <w:sz w:val="18"/>
          <w:szCs w:val="18"/>
        </w:rPr>
      </w:pPr>
      <w:r w:rsidRPr="00A9649A">
        <w:rPr>
          <w:sz w:val="18"/>
          <w:szCs w:val="18"/>
        </w:rPr>
        <w:t>3.6</w:t>
      </w:r>
      <w:proofErr w:type="gramStart"/>
      <w:r w:rsidRPr="00A9649A">
        <w:rPr>
          <w:sz w:val="18"/>
          <w:szCs w:val="18"/>
        </w:rPr>
        <w:t xml:space="preserve">  В</w:t>
      </w:r>
      <w:proofErr w:type="gramEnd"/>
      <w:r w:rsidRPr="00A9649A">
        <w:rPr>
          <w:sz w:val="18"/>
          <w:szCs w:val="18"/>
        </w:rPr>
        <w:t xml:space="preserve"> целях поощрения работников учреждений, осуществляющих профессиональную деятельность по профессиям рабочих, за выполненную работу могут устанавливаться     стимулирующие выплаты. </w:t>
      </w:r>
    </w:p>
    <w:p w:rsidR="00DC55D2" w:rsidRPr="00A9649A" w:rsidRDefault="00DC55D2" w:rsidP="00DC55D2">
      <w:pPr>
        <w:ind w:firstLine="540"/>
        <w:jc w:val="both"/>
        <w:rPr>
          <w:sz w:val="18"/>
          <w:szCs w:val="18"/>
        </w:rPr>
      </w:pPr>
      <w:r w:rsidRPr="00A9649A">
        <w:rPr>
          <w:sz w:val="18"/>
          <w:szCs w:val="18"/>
        </w:rPr>
        <w:t xml:space="preserve"> Выплаты стимулирующего характера за выполненную работу  устанавливаются в соответствии с Перечнем видов выплат стимулирующего характера работникам муниципальных  казенных (бюджетных) учреждений, </w:t>
      </w:r>
      <w:r w:rsidRPr="00A9649A">
        <w:rPr>
          <w:sz w:val="18"/>
          <w:szCs w:val="18"/>
        </w:rPr>
        <w:lastRenderedPageBreak/>
        <w:t>утвержденного постановлением  администрации Слободского района  от 28.12.2017 № 2131</w:t>
      </w:r>
    </w:p>
    <w:p w:rsidR="00DC55D2" w:rsidRPr="00A9649A" w:rsidRDefault="00DC55D2" w:rsidP="00DC55D2">
      <w:pPr>
        <w:ind w:firstLine="540"/>
        <w:jc w:val="both"/>
        <w:rPr>
          <w:sz w:val="18"/>
          <w:szCs w:val="18"/>
        </w:rPr>
      </w:pPr>
      <w:r w:rsidRPr="00A9649A">
        <w:rPr>
          <w:sz w:val="18"/>
          <w:szCs w:val="18"/>
        </w:rPr>
        <w:t>Стимулирующие выплаты в зависимости от условий их установления делятся на гарантированные и переменные.</w:t>
      </w:r>
    </w:p>
    <w:p w:rsidR="00DC55D2" w:rsidRPr="00A9649A" w:rsidRDefault="00DC55D2" w:rsidP="00DC55D2">
      <w:pPr>
        <w:jc w:val="both"/>
        <w:rPr>
          <w:sz w:val="18"/>
          <w:szCs w:val="18"/>
        </w:rPr>
      </w:pPr>
      <w:r w:rsidRPr="00A9649A">
        <w:rPr>
          <w:sz w:val="18"/>
          <w:szCs w:val="18"/>
        </w:rPr>
        <w:t xml:space="preserve">Стимулирующие выплаты могут устанавливаться в процентном отношении к должностному  окладу или в виде  повышающего коэффициента  к  должностному окладу  работникам учреждений рабочих профессий, в зависимости от  присвоенного им квалификационного разряда в соответствии с Единым тарифно-квалификационным справочником работ и профессий рабочих.  Размер выплат по повышающему коэффициенту к окладу определяется путем умножения размера оклада работника на повышающий коэффициент. </w:t>
      </w:r>
    </w:p>
    <w:p w:rsidR="00DC55D2" w:rsidRPr="00A9649A" w:rsidRDefault="00DC55D2" w:rsidP="00DC55D2">
      <w:pPr>
        <w:jc w:val="both"/>
        <w:rPr>
          <w:sz w:val="18"/>
          <w:szCs w:val="18"/>
        </w:rPr>
      </w:pPr>
      <w:r w:rsidRPr="00A9649A">
        <w:rPr>
          <w:sz w:val="18"/>
          <w:szCs w:val="18"/>
        </w:rPr>
        <w:t xml:space="preserve">         Стимулирующие выплаты к  должностным окладам не образуют новый оклад и не учитываются (за исключением выплат за работу в местностях с особыми климатическими условиями) при начислении иных стимулирующих выплат, а также при начислении компенсационных выплат.</w:t>
      </w:r>
    </w:p>
    <w:p w:rsidR="00DC55D2" w:rsidRPr="00A9649A" w:rsidRDefault="00DC55D2" w:rsidP="00DC55D2">
      <w:pPr>
        <w:jc w:val="both"/>
        <w:rPr>
          <w:sz w:val="18"/>
          <w:szCs w:val="18"/>
        </w:rPr>
      </w:pPr>
      <w:r w:rsidRPr="00A9649A">
        <w:rPr>
          <w:sz w:val="18"/>
          <w:szCs w:val="18"/>
        </w:rPr>
        <w:t xml:space="preserve">           Решение о введении соответствующих  размеров и сроков установления  стимулирующих выплат принимается руководителем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 xml:space="preserve">  3.6.1. Гарантированные стимулирующие выплаты устанавливаются в виде  повышающих коэффициентов  к должностному окладу (квалификационному уровню).</w:t>
      </w:r>
    </w:p>
    <w:p w:rsidR="00DC55D2" w:rsidRPr="00A9649A" w:rsidRDefault="00DC55D2" w:rsidP="00DC55D2">
      <w:pPr>
        <w:ind w:firstLine="709"/>
        <w:jc w:val="both"/>
        <w:rPr>
          <w:sz w:val="18"/>
          <w:szCs w:val="18"/>
        </w:rPr>
      </w:pPr>
      <w:r w:rsidRPr="00A9649A">
        <w:rPr>
          <w:sz w:val="18"/>
          <w:szCs w:val="18"/>
        </w:rPr>
        <w:t xml:space="preserve">3.6.1.1.  </w:t>
      </w:r>
      <w:r w:rsidRPr="00A9649A">
        <w:rPr>
          <w:b/>
          <w:sz w:val="18"/>
          <w:szCs w:val="18"/>
        </w:rPr>
        <w:t>Повышающий коэффициент к  должностному окладу по занимаемой должности</w:t>
      </w:r>
      <w:r w:rsidRPr="00A9649A">
        <w:rPr>
          <w:sz w:val="18"/>
          <w:szCs w:val="18"/>
        </w:rPr>
        <w:t xml:space="preserve"> устанавливается всем работникам, осуществляющим профессиональную деятельность по профессиям рабочих, в зависимости от  присвоенного им квалификационного разряда в соответствии с Единым тарифно-квалификационным справочником работ и профессий рабочих.</w:t>
      </w:r>
    </w:p>
    <w:p w:rsidR="00DC55D2" w:rsidRPr="00A9649A" w:rsidRDefault="00DC55D2" w:rsidP="00DC55D2">
      <w:pPr>
        <w:ind w:firstLine="709"/>
        <w:jc w:val="both"/>
        <w:rPr>
          <w:sz w:val="18"/>
          <w:szCs w:val="18"/>
        </w:rPr>
      </w:pPr>
      <w:r w:rsidRPr="00A9649A">
        <w:rPr>
          <w:sz w:val="18"/>
          <w:szCs w:val="18"/>
        </w:rPr>
        <w:t xml:space="preserve">На день введения новых систем оплаты труда работникам учреждений, осуществляющим профессиональную деятельность по профессиям рабочих, устанавливаются повышающие коэффициенты к  должностным окладам </w:t>
      </w:r>
      <w:proofErr w:type="gramStart"/>
      <w:r w:rsidRPr="00A9649A">
        <w:rPr>
          <w:sz w:val="18"/>
          <w:szCs w:val="18"/>
        </w:rPr>
        <w:t>по</w:t>
      </w:r>
      <w:proofErr w:type="gramEnd"/>
      <w:r w:rsidRPr="00A9649A">
        <w:rPr>
          <w:sz w:val="18"/>
          <w:szCs w:val="18"/>
        </w:rPr>
        <w:t xml:space="preserve"> занимаемым  </w:t>
      </w:r>
    </w:p>
    <w:p w:rsidR="00DC55D2" w:rsidRPr="00A9649A" w:rsidRDefault="00DC55D2" w:rsidP="00DC55D2">
      <w:pPr>
        <w:jc w:val="both"/>
        <w:rPr>
          <w:sz w:val="18"/>
          <w:szCs w:val="18"/>
        </w:rPr>
      </w:pPr>
      <w:r w:rsidRPr="00A9649A">
        <w:rPr>
          <w:sz w:val="18"/>
          <w:szCs w:val="18"/>
        </w:rPr>
        <w:t>должностям в соответствии с квалификационными разрядами, присвоенными им в установленном порядке ранее.</w:t>
      </w:r>
    </w:p>
    <w:p w:rsidR="00DC55D2" w:rsidRPr="00A9649A" w:rsidRDefault="00DC55D2" w:rsidP="00DC55D2">
      <w:pPr>
        <w:jc w:val="both"/>
        <w:rPr>
          <w:sz w:val="18"/>
          <w:szCs w:val="18"/>
        </w:rPr>
      </w:pPr>
    </w:p>
    <w:p w:rsidR="00DC55D2" w:rsidRPr="00A9649A" w:rsidRDefault="00DC55D2" w:rsidP="00DC55D2">
      <w:pPr>
        <w:ind w:firstLine="708"/>
        <w:jc w:val="both"/>
        <w:rPr>
          <w:sz w:val="18"/>
          <w:szCs w:val="18"/>
        </w:rPr>
      </w:pPr>
      <w:r w:rsidRPr="00A9649A">
        <w:rPr>
          <w:sz w:val="18"/>
          <w:szCs w:val="18"/>
        </w:rPr>
        <w:t>Рекомендуемые размеры повышающих коэффициентов:</w:t>
      </w: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«Профессии рабочих культуры, искусства и кинематографии второго уровня»:</w:t>
      </w:r>
    </w:p>
    <w:p w:rsidR="00DC55D2" w:rsidRPr="00A9649A" w:rsidRDefault="00DC55D2" w:rsidP="00DC55D2">
      <w:pPr>
        <w:ind w:firstLine="709"/>
        <w:jc w:val="both"/>
        <w:rPr>
          <w:sz w:val="18"/>
          <w:szCs w:val="18"/>
        </w:rPr>
      </w:pPr>
    </w:p>
    <w:tbl>
      <w:tblPr>
        <w:tblW w:w="9648" w:type="dxa"/>
        <w:tblInd w:w="-108" w:type="dxa"/>
        <w:tblLook w:val="04A0" w:firstRow="1" w:lastRow="0" w:firstColumn="1" w:lastColumn="0" w:noHBand="0" w:noVBand="1"/>
      </w:tblPr>
      <w:tblGrid>
        <w:gridCol w:w="3528"/>
        <w:gridCol w:w="4423"/>
        <w:gridCol w:w="1697"/>
      </w:tblGrid>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4423"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28" w:type="dxa"/>
            <w:hideMark/>
          </w:tcPr>
          <w:p w:rsidR="00DC55D2" w:rsidRPr="00A9649A" w:rsidRDefault="00DC55D2">
            <w:pPr>
              <w:tabs>
                <w:tab w:val="left" w:pos="435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4423" w:type="dxa"/>
            <w:hideMark/>
          </w:tcPr>
          <w:p w:rsidR="00DC55D2" w:rsidRPr="00A9649A" w:rsidRDefault="00DC55D2">
            <w:pPr>
              <w:jc w:val="both"/>
              <w:rPr>
                <w:sz w:val="18"/>
                <w:szCs w:val="18"/>
                <w:lang w:eastAsia="zh-CN" w:bidi="hi-IN"/>
              </w:rPr>
            </w:pPr>
            <w:r w:rsidRPr="00A9649A">
              <w:rPr>
                <w:sz w:val="18"/>
                <w:szCs w:val="18"/>
                <w:lang w:bidi="hi-IN"/>
              </w:rPr>
              <w:t>Механик по обслуживанию звуковой техники 6-7 разрядов ЕТКС, оператор видеозаписи 6-7 разрядов ЕТКС</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0,06</w:t>
            </w:r>
          </w:p>
        </w:tc>
      </w:tr>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423"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Оператор</w:t>
            </w:r>
            <w:proofErr w:type="spellEnd"/>
            <w:r w:rsidRPr="00A9649A">
              <w:rPr>
                <w:sz w:val="18"/>
                <w:szCs w:val="18"/>
                <w:lang w:val="en-US" w:bidi="hi-IN"/>
              </w:rPr>
              <w:t xml:space="preserve"> </w:t>
            </w:r>
            <w:proofErr w:type="spellStart"/>
            <w:r w:rsidRPr="00A9649A">
              <w:rPr>
                <w:sz w:val="18"/>
                <w:szCs w:val="18"/>
                <w:lang w:val="en-US" w:bidi="hi-IN"/>
              </w:rPr>
              <w:t>видеозаписи</w:t>
            </w:r>
            <w:proofErr w:type="spellEnd"/>
            <w:r w:rsidRPr="00A9649A">
              <w:rPr>
                <w:sz w:val="18"/>
                <w:szCs w:val="18"/>
                <w:lang w:val="en-US" w:bidi="hi-IN"/>
              </w:rPr>
              <w:t xml:space="preserve"> 8р.</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0,12</w:t>
            </w:r>
          </w:p>
        </w:tc>
      </w:tr>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423" w:type="dxa"/>
            <w:hideMark/>
          </w:tcPr>
          <w:p w:rsidR="00DC55D2" w:rsidRPr="00A9649A" w:rsidRDefault="00DC55D2">
            <w:pPr>
              <w:jc w:val="both"/>
              <w:rPr>
                <w:sz w:val="18"/>
                <w:szCs w:val="18"/>
                <w:lang w:eastAsia="zh-CN" w:bidi="hi-IN"/>
              </w:rPr>
            </w:pPr>
            <w:r w:rsidRPr="00A9649A">
              <w:rPr>
                <w:sz w:val="18"/>
                <w:szCs w:val="18"/>
                <w:lang w:bidi="hi-IN"/>
              </w:rPr>
              <w:t>Профессии рабочих, предусмотренные первым-третьим квалификационными уровнями, при выполнении  важных (особо важных) и ответственных (особо ответственных</w:t>
            </w:r>
            <w:proofErr w:type="gramStart"/>
            <w:r w:rsidRPr="00A9649A">
              <w:rPr>
                <w:sz w:val="18"/>
                <w:szCs w:val="18"/>
                <w:lang w:bidi="hi-IN"/>
              </w:rPr>
              <w:t xml:space="preserve"> )</w:t>
            </w:r>
            <w:proofErr w:type="gramEnd"/>
            <w:r w:rsidRPr="00A9649A">
              <w:rPr>
                <w:sz w:val="18"/>
                <w:szCs w:val="18"/>
                <w:lang w:bidi="hi-IN"/>
              </w:rPr>
              <w:t xml:space="preserve"> работ.</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0,19</w:t>
            </w:r>
          </w:p>
        </w:tc>
      </w:tr>
    </w:tbl>
    <w:p w:rsidR="00DC55D2" w:rsidRPr="00A9649A" w:rsidRDefault="00DC55D2" w:rsidP="00DC55D2">
      <w:pPr>
        <w:ind w:firstLine="709"/>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«Общеотраслевые  профессии рабочих первого уровня</w:t>
      </w:r>
    </w:p>
    <w:p w:rsidR="00DC55D2" w:rsidRPr="00A9649A" w:rsidRDefault="00DC55D2" w:rsidP="00DC55D2">
      <w:pPr>
        <w:ind w:firstLine="709"/>
        <w:jc w:val="both"/>
        <w:rPr>
          <w:sz w:val="18"/>
          <w:szCs w:val="18"/>
        </w:rPr>
      </w:pPr>
    </w:p>
    <w:tbl>
      <w:tblPr>
        <w:tblW w:w="9771" w:type="dxa"/>
        <w:tblInd w:w="-108" w:type="dxa"/>
        <w:tblLook w:val="04A0" w:firstRow="1" w:lastRow="0" w:firstColumn="1" w:lastColumn="0" w:noHBand="0" w:noVBand="1"/>
      </w:tblPr>
      <w:tblGrid>
        <w:gridCol w:w="4559"/>
        <w:gridCol w:w="3170"/>
        <w:gridCol w:w="2042"/>
      </w:tblGrid>
      <w:tr w:rsidR="00DC55D2" w:rsidRPr="00A9649A" w:rsidTr="00DC55D2">
        <w:tc>
          <w:tcPr>
            <w:tcW w:w="4559" w:type="dxa"/>
            <w:hideMark/>
          </w:tcPr>
          <w:p w:rsidR="00DC55D2" w:rsidRPr="00A9649A" w:rsidRDefault="00DC55D2">
            <w:pPr>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170" w:type="dxa"/>
          </w:tcPr>
          <w:p w:rsidR="00DC55D2" w:rsidRPr="00A9649A" w:rsidRDefault="00DC55D2">
            <w:pPr>
              <w:snapToGrid w:val="0"/>
              <w:jc w:val="both"/>
              <w:rPr>
                <w:sz w:val="18"/>
                <w:szCs w:val="18"/>
                <w:lang w:val="en-US" w:eastAsia="zh-CN" w:bidi="hi-IN"/>
              </w:rPr>
            </w:pPr>
          </w:p>
        </w:tc>
        <w:tc>
          <w:tcPr>
            <w:tcW w:w="2042"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559"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170"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первому квалификационному уровню, с производным наименованием «старший»</w:t>
            </w:r>
          </w:p>
        </w:tc>
        <w:tc>
          <w:tcPr>
            <w:tcW w:w="2042" w:type="dxa"/>
            <w:hideMark/>
          </w:tcPr>
          <w:p w:rsidR="00DC55D2" w:rsidRPr="00A9649A" w:rsidRDefault="00DC55D2">
            <w:pPr>
              <w:jc w:val="both"/>
              <w:rPr>
                <w:sz w:val="18"/>
                <w:szCs w:val="18"/>
                <w:lang w:val="en-US" w:eastAsia="zh-CN" w:bidi="hi-IN"/>
              </w:rPr>
            </w:pPr>
            <w:r w:rsidRPr="00A9649A">
              <w:rPr>
                <w:sz w:val="18"/>
                <w:szCs w:val="18"/>
                <w:lang w:val="en-US" w:bidi="hi-IN"/>
              </w:rPr>
              <w:t>0,01</w:t>
            </w:r>
          </w:p>
        </w:tc>
      </w:tr>
    </w:tbl>
    <w:p w:rsidR="00DC55D2" w:rsidRPr="00A9649A" w:rsidRDefault="00DC55D2" w:rsidP="00DC55D2">
      <w:pPr>
        <w:ind w:firstLine="709"/>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«Общеотраслевые профессии рабочих второго уровня»</w:t>
      </w:r>
    </w:p>
    <w:p w:rsidR="00DC55D2" w:rsidRPr="00A9649A" w:rsidRDefault="00DC55D2" w:rsidP="00DC55D2">
      <w:pPr>
        <w:ind w:firstLine="709"/>
        <w:jc w:val="both"/>
        <w:rPr>
          <w:sz w:val="18"/>
          <w:szCs w:val="18"/>
        </w:rPr>
      </w:pPr>
    </w:p>
    <w:tbl>
      <w:tblPr>
        <w:tblW w:w="9853" w:type="dxa"/>
        <w:tblInd w:w="-108" w:type="dxa"/>
        <w:tblLook w:val="04A0" w:firstRow="1" w:lastRow="0" w:firstColumn="1" w:lastColumn="0" w:noHBand="0" w:noVBand="1"/>
      </w:tblPr>
      <w:tblGrid>
        <w:gridCol w:w="3708"/>
        <w:gridCol w:w="4096"/>
        <w:gridCol w:w="2049"/>
      </w:tblGrid>
      <w:tr w:rsidR="00DC55D2" w:rsidRPr="00A9649A" w:rsidTr="00DC55D2">
        <w:tc>
          <w:tcPr>
            <w:tcW w:w="370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tcPr>
          <w:p w:rsidR="00DC55D2" w:rsidRPr="00A9649A" w:rsidRDefault="00DC55D2">
            <w:pPr>
              <w:snapToGrid w:val="0"/>
              <w:jc w:val="both"/>
              <w:rPr>
                <w:sz w:val="18"/>
                <w:szCs w:val="18"/>
                <w:lang w:val="en-US" w:eastAsia="zh-CN" w:bidi="hi-IN"/>
              </w:rPr>
            </w:pPr>
          </w:p>
        </w:tc>
        <w:tc>
          <w:tcPr>
            <w:tcW w:w="204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708" w:type="dxa"/>
            <w:hideMark/>
          </w:tcPr>
          <w:p w:rsidR="00DC55D2" w:rsidRPr="00A9649A" w:rsidRDefault="00DC55D2">
            <w:pPr>
              <w:tabs>
                <w:tab w:val="left" w:pos="435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4096" w:type="dxa"/>
            <w:hideMark/>
          </w:tcPr>
          <w:p w:rsidR="00DC55D2" w:rsidRPr="00A9649A" w:rsidRDefault="00DC55D2">
            <w:pPr>
              <w:jc w:val="both"/>
              <w:rPr>
                <w:sz w:val="18"/>
                <w:szCs w:val="18"/>
                <w:lang w:eastAsia="zh-CN" w:bidi="hi-IN"/>
              </w:rPr>
            </w:pPr>
            <w:r w:rsidRPr="00A9649A">
              <w:rPr>
                <w:sz w:val="18"/>
                <w:szCs w:val="18"/>
                <w:lang w:bidi="hi-IN"/>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0,01</w:t>
            </w:r>
          </w:p>
        </w:tc>
      </w:tr>
      <w:tr w:rsidR="00DC55D2" w:rsidRPr="00A9649A" w:rsidTr="00DC55D2">
        <w:tc>
          <w:tcPr>
            <w:tcW w:w="3708"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hideMark/>
          </w:tcPr>
          <w:p w:rsidR="00DC55D2" w:rsidRPr="00A9649A" w:rsidRDefault="00DC55D2">
            <w:pPr>
              <w:jc w:val="both"/>
              <w:rPr>
                <w:sz w:val="18"/>
                <w:szCs w:val="18"/>
                <w:lang w:eastAsia="zh-CN" w:bidi="hi-IN"/>
              </w:rPr>
            </w:pPr>
            <w:r w:rsidRPr="00A9649A">
              <w:rPr>
                <w:sz w:val="18"/>
                <w:szCs w:val="18"/>
                <w:lang w:bidi="hi-IN"/>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0,02</w:t>
            </w:r>
          </w:p>
        </w:tc>
      </w:tr>
      <w:tr w:rsidR="00DC55D2" w:rsidRPr="00A9649A" w:rsidTr="00DC55D2">
        <w:tc>
          <w:tcPr>
            <w:tcW w:w="3708"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hideMark/>
          </w:tcPr>
          <w:p w:rsidR="00DC55D2" w:rsidRPr="00A9649A" w:rsidRDefault="00DC55D2">
            <w:pPr>
              <w:jc w:val="both"/>
              <w:rPr>
                <w:sz w:val="18"/>
                <w:szCs w:val="18"/>
                <w:lang w:eastAsia="zh-CN" w:bidi="hi-IN"/>
              </w:rPr>
            </w:pPr>
            <w:proofErr w:type="gramStart"/>
            <w:r w:rsidRPr="00A9649A">
              <w:rPr>
                <w:sz w:val="18"/>
                <w:szCs w:val="18"/>
                <w:lang w:bidi="hi-IN"/>
              </w:rPr>
              <w:t>Наименования профессий рабочих, предусмотренных 1-3 квалификационными уровнями настоящей ПКГ, выполняющих важные (особо важные) и ответственные  (особо ответственные работы)</w:t>
            </w:r>
            <w:proofErr w:type="gramEnd"/>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0,03</w:t>
            </w:r>
          </w:p>
        </w:tc>
      </w:tr>
    </w:tbl>
    <w:p w:rsidR="00DC55D2" w:rsidRPr="00A9649A" w:rsidRDefault="00DC55D2" w:rsidP="00DC55D2">
      <w:pPr>
        <w:ind w:firstLine="709"/>
        <w:jc w:val="both"/>
        <w:rPr>
          <w:sz w:val="18"/>
          <w:szCs w:val="18"/>
          <w:lang w:eastAsia="zh-CN"/>
        </w:rPr>
      </w:pPr>
    </w:p>
    <w:p w:rsidR="00DC55D2" w:rsidRPr="00A9649A" w:rsidRDefault="00DC55D2" w:rsidP="00DC55D2">
      <w:pPr>
        <w:jc w:val="both"/>
        <w:rPr>
          <w:sz w:val="18"/>
          <w:szCs w:val="18"/>
        </w:rPr>
      </w:pPr>
      <w:r w:rsidRPr="00A9649A">
        <w:rPr>
          <w:b/>
          <w:sz w:val="18"/>
          <w:szCs w:val="18"/>
        </w:rPr>
        <w:t>3.6.1.2.  Персональный повышающий коэффициент к  должностному окладу за качество выполняемых работ</w:t>
      </w:r>
      <w:r w:rsidRPr="00A9649A">
        <w:rPr>
          <w:sz w:val="18"/>
          <w:szCs w:val="18"/>
        </w:rPr>
        <w:t xml:space="preserve"> может быть установлен к окладу работника по профессиональной квалификационной группе за качественное выполнение важных (особо важных) и ответственных (особо ответственных) работ  в размере до 0,3. </w:t>
      </w:r>
    </w:p>
    <w:p w:rsidR="00DC55D2" w:rsidRPr="00A9649A" w:rsidRDefault="00DC55D2" w:rsidP="00DC55D2">
      <w:pPr>
        <w:jc w:val="both"/>
        <w:rPr>
          <w:sz w:val="18"/>
          <w:szCs w:val="18"/>
        </w:rPr>
      </w:pPr>
      <w:r w:rsidRPr="00A9649A">
        <w:rPr>
          <w:sz w:val="18"/>
          <w:szCs w:val="18"/>
        </w:rPr>
        <w:t xml:space="preserve">           Повышающий коэффициент к  должностному окладу за выполнение важных (особо важных) и ответственных </w:t>
      </w:r>
      <w:r w:rsidRPr="00A9649A">
        <w:rPr>
          <w:sz w:val="18"/>
          <w:szCs w:val="18"/>
        </w:rPr>
        <w:lastRenderedPageBreak/>
        <w:t xml:space="preserve">(особо ответственных) работ   по решению руководителя учреждения </w:t>
      </w:r>
      <w:proofErr w:type="gramStart"/>
      <w:r w:rsidRPr="00A9649A">
        <w:rPr>
          <w:sz w:val="18"/>
          <w:szCs w:val="18"/>
        </w:rPr>
        <w:t>рабочим</w:t>
      </w:r>
      <w:proofErr w:type="gramEnd"/>
      <w:r w:rsidRPr="00A9649A">
        <w:rPr>
          <w:sz w:val="18"/>
          <w:szCs w:val="18"/>
        </w:rPr>
        <w:t xml:space="preserve"> тарифицированным не ниже 6 разряда ЕТКС рекомендуется устанавливать на срок до одного года. </w:t>
      </w:r>
      <w:proofErr w:type="gramStart"/>
      <w:r w:rsidRPr="00A9649A">
        <w:rPr>
          <w:sz w:val="18"/>
          <w:szCs w:val="18"/>
        </w:rPr>
        <w:t>Рабочим</w:t>
      </w:r>
      <w:proofErr w:type="gramEnd"/>
      <w:r w:rsidRPr="00A9649A">
        <w:rPr>
          <w:sz w:val="18"/>
          <w:szCs w:val="18"/>
        </w:rPr>
        <w:t xml:space="preserve"> тарифицированным по 9 разряду и выше </w:t>
      </w:r>
    </w:p>
    <w:p w:rsidR="00DC55D2" w:rsidRPr="00A9649A" w:rsidRDefault="00DC55D2" w:rsidP="00DC55D2">
      <w:pPr>
        <w:jc w:val="both"/>
        <w:rPr>
          <w:sz w:val="18"/>
          <w:szCs w:val="18"/>
        </w:rPr>
      </w:pPr>
      <w:r w:rsidRPr="00A9649A">
        <w:rPr>
          <w:sz w:val="18"/>
          <w:szCs w:val="18"/>
        </w:rPr>
        <w:t>Единой тарифной сетки по оплате труда рекомендуется устанавливать данный коэффициент без ограничения срока действия.</w:t>
      </w:r>
    </w:p>
    <w:p w:rsidR="00DC55D2" w:rsidRPr="00A9649A" w:rsidRDefault="00DC55D2" w:rsidP="00DC55D2">
      <w:pPr>
        <w:ind w:firstLine="540"/>
        <w:jc w:val="both"/>
        <w:rPr>
          <w:b/>
          <w:sz w:val="18"/>
          <w:szCs w:val="18"/>
        </w:rPr>
      </w:pPr>
    </w:p>
    <w:p w:rsidR="00DC55D2" w:rsidRPr="00A9649A" w:rsidRDefault="00DC55D2" w:rsidP="00DC55D2">
      <w:pPr>
        <w:ind w:firstLine="540"/>
        <w:jc w:val="both"/>
        <w:rPr>
          <w:b/>
          <w:sz w:val="18"/>
          <w:szCs w:val="18"/>
        </w:rPr>
      </w:pPr>
    </w:p>
    <w:p w:rsidR="00DC55D2" w:rsidRPr="00A9649A" w:rsidRDefault="00DC55D2" w:rsidP="00DC55D2">
      <w:pPr>
        <w:ind w:firstLine="540"/>
        <w:jc w:val="both"/>
        <w:rPr>
          <w:sz w:val="18"/>
          <w:szCs w:val="18"/>
        </w:rPr>
      </w:pPr>
      <w:r w:rsidRPr="00A9649A">
        <w:rPr>
          <w:b/>
          <w:sz w:val="18"/>
          <w:szCs w:val="18"/>
        </w:rPr>
        <w:t>3.7. Переменные стимулирующие выплаты</w:t>
      </w:r>
      <w:r w:rsidRPr="00A9649A">
        <w:rPr>
          <w:sz w:val="18"/>
          <w:szCs w:val="18"/>
        </w:rPr>
        <w:t xml:space="preserve">  устанавливаются приказами руководителей учреждений в пределах лимита фонда на оплату труда работников </w:t>
      </w:r>
    </w:p>
    <w:p w:rsidR="00DC55D2" w:rsidRPr="00A9649A" w:rsidRDefault="00DC55D2" w:rsidP="00DC55D2">
      <w:pPr>
        <w:ind w:firstLine="540"/>
        <w:jc w:val="both"/>
        <w:rPr>
          <w:sz w:val="18"/>
          <w:szCs w:val="18"/>
        </w:rPr>
      </w:pPr>
      <w:r w:rsidRPr="00A9649A">
        <w:rPr>
          <w:sz w:val="18"/>
          <w:szCs w:val="18"/>
        </w:rPr>
        <w:t>учреждений, а также за счет  иной приносящей доход деятельности, направляемых учреждениями в установленном порядке на оплату труда работников.</w:t>
      </w:r>
    </w:p>
    <w:p w:rsidR="00DC55D2" w:rsidRPr="00A9649A" w:rsidRDefault="00DC55D2" w:rsidP="00DC55D2">
      <w:pPr>
        <w:jc w:val="both"/>
        <w:rPr>
          <w:sz w:val="18"/>
          <w:szCs w:val="18"/>
        </w:rPr>
      </w:pPr>
      <w:r w:rsidRPr="00A9649A">
        <w:rPr>
          <w:sz w:val="18"/>
          <w:szCs w:val="18"/>
        </w:rPr>
        <w:t xml:space="preserve">       Переменные стимулирующие выплаты за качество выполняемых работ,  интенсивность и высокие результаты работы  устанавливаются на срок, не превышающий одного календарного года. Данные выплаты при наличии сре</w:t>
      </w:r>
      <w:proofErr w:type="gramStart"/>
      <w:r w:rsidRPr="00A9649A">
        <w:rPr>
          <w:sz w:val="18"/>
          <w:szCs w:val="18"/>
        </w:rPr>
        <w:t>дств в ф</w:t>
      </w:r>
      <w:proofErr w:type="gramEnd"/>
      <w:r w:rsidRPr="00A9649A">
        <w:rPr>
          <w:sz w:val="18"/>
          <w:szCs w:val="18"/>
        </w:rPr>
        <w:t xml:space="preserve">онде оплаты труда учреждения могут иметь плановый характер и отражаться в штатном расписании учреждения.    </w:t>
      </w:r>
    </w:p>
    <w:p w:rsidR="00DC55D2" w:rsidRPr="00A9649A" w:rsidRDefault="00DC55D2" w:rsidP="00DC55D2">
      <w:pPr>
        <w:jc w:val="both"/>
        <w:rPr>
          <w:sz w:val="18"/>
          <w:szCs w:val="18"/>
        </w:rPr>
      </w:pPr>
      <w:r w:rsidRPr="00A9649A">
        <w:rPr>
          <w:sz w:val="18"/>
          <w:szCs w:val="18"/>
        </w:rPr>
        <w:t xml:space="preserve">        Конкретный размер переменных стимулирующих выплат определяется в виде надбавки в процентном отношении к должностному окладу.</w:t>
      </w:r>
    </w:p>
    <w:p w:rsidR="00DC55D2" w:rsidRPr="00A9649A" w:rsidRDefault="00DC55D2" w:rsidP="00DC55D2">
      <w:pPr>
        <w:ind w:firstLine="540"/>
        <w:jc w:val="both"/>
        <w:rPr>
          <w:sz w:val="18"/>
          <w:szCs w:val="18"/>
        </w:rPr>
      </w:pPr>
      <w:r w:rsidRPr="00A9649A">
        <w:rPr>
          <w:sz w:val="18"/>
          <w:szCs w:val="18"/>
        </w:rPr>
        <w:t>В случае установления переменной стимулирующей выплаты в виде повышающего коэффициента, 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в соответствии с локальными нормативными актами учреждения.</w:t>
      </w:r>
    </w:p>
    <w:p w:rsidR="00DC55D2" w:rsidRPr="00A9649A" w:rsidRDefault="00DC55D2" w:rsidP="00DC55D2">
      <w:pPr>
        <w:ind w:firstLine="540"/>
        <w:jc w:val="both"/>
        <w:rPr>
          <w:sz w:val="18"/>
          <w:szCs w:val="18"/>
        </w:rPr>
      </w:pPr>
      <w:r w:rsidRPr="00A9649A">
        <w:rPr>
          <w:sz w:val="18"/>
          <w:szCs w:val="18"/>
        </w:rPr>
        <w:t>Решение о выплате  переменных стимулирующих выплат принимается руководителем учреждения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Установление  надбавки стимулирующего характера не увеличивает должностной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DC55D2" w:rsidRPr="00A9649A" w:rsidRDefault="00DC55D2" w:rsidP="00DC55D2">
      <w:pPr>
        <w:ind w:firstLine="540"/>
        <w:jc w:val="both"/>
        <w:rPr>
          <w:sz w:val="18"/>
          <w:szCs w:val="18"/>
        </w:rPr>
      </w:pPr>
      <w:r w:rsidRPr="00A9649A">
        <w:rPr>
          <w:b/>
          <w:sz w:val="18"/>
          <w:szCs w:val="18"/>
        </w:rPr>
        <w:t xml:space="preserve">3.7.1.  Выплата за интенсивность и высокие результаты работы носит производственный характер и  </w:t>
      </w:r>
      <w:r w:rsidRPr="00A9649A">
        <w:rPr>
          <w:sz w:val="18"/>
          <w:szCs w:val="18"/>
        </w:rPr>
        <w:t>устанавливается работникам с учетом</w:t>
      </w:r>
      <w:proofErr w:type="gramStart"/>
      <w:r w:rsidRPr="00A9649A">
        <w:rPr>
          <w:sz w:val="18"/>
          <w:szCs w:val="18"/>
        </w:rPr>
        <w:t xml:space="preserve"> :</w:t>
      </w:r>
      <w:proofErr w:type="gramEnd"/>
    </w:p>
    <w:p w:rsidR="00DC55D2" w:rsidRPr="00A9649A" w:rsidRDefault="00DC55D2" w:rsidP="00DC55D2">
      <w:pPr>
        <w:jc w:val="both"/>
        <w:rPr>
          <w:sz w:val="18"/>
          <w:szCs w:val="18"/>
        </w:rPr>
      </w:pPr>
      <w:r w:rsidRPr="00A9649A">
        <w:rPr>
          <w:sz w:val="18"/>
          <w:szCs w:val="18"/>
        </w:rPr>
        <w:t xml:space="preserve">              выполнения  норм труда</w:t>
      </w:r>
    </w:p>
    <w:p w:rsidR="00DC55D2" w:rsidRPr="00A9649A" w:rsidRDefault="00DC55D2" w:rsidP="00DC55D2">
      <w:pPr>
        <w:jc w:val="both"/>
        <w:rPr>
          <w:sz w:val="18"/>
          <w:szCs w:val="18"/>
        </w:rPr>
      </w:pPr>
      <w:r w:rsidRPr="00A9649A">
        <w:rPr>
          <w:sz w:val="18"/>
          <w:szCs w:val="18"/>
        </w:rPr>
        <w:t xml:space="preserve">              участия в выполнении важных работ, мероприятий;</w:t>
      </w:r>
    </w:p>
    <w:p w:rsidR="00DC55D2" w:rsidRPr="00A9649A" w:rsidRDefault="00DC55D2" w:rsidP="00DC55D2">
      <w:pPr>
        <w:jc w:val="both"/>
        <w:rPr>
          <w:sz w:val="18"/>
          <w:szCs w:val="18"/>
        </w:rPr>
      </w:pPr>
      <w:r w:rsidRPr="00A9649A">
        <w:rPr>
          <w:sz w:val="18"/>
          <w:szCs w:val="18"/>
        </w:rPr>
        <w:tab/>
        <w:t xml:space="preserve">  обеспечения безаварийной, безотказной и бесперебойной работы всех служб учреждения;</w:t>
      </w:r>
    </w:p>
    <w:p w:rsidR="00DC55D2" w:rsidRPr="00A9649A" w:rsidRDefault="00DC55D2" w:rsidP="00DC55D2">
      <w:pPr>
        <w:jc w:val="both"/>
        <w:rPr>
          <w:sz w:val="18"/>
          <w:szCs w:val="18"/>
        </w:rPr>
      </w:pPr>
      <w:r w:rsidRPr="00A9649A">
        <w:rPr>
          <w:sz w:val="18"/>
          <w:szCs w:val="18"/>
        </w:rPr>
        <w:t xml:space="preserve">             участия в проведении мероприятий, направленных на повышение авторитета и имиджа учреждения;</w:t>
      </w:r>
    </w:p>
    <w:p w:rsidR="00DC55D2" w:rsidRPr="00A9649A" w:rsidRDefault="00DC55D2" w:rsidP="00DC55D2">
      <w:pPr>
        <w:jc w:val="both"/>
        <w:rPr>
          <w:sz w:val="18"/>
          <w:szCs w:val="18"/>
        </w:rPr>
      </w:pPr>
      <w:r w:rsidRPr="00A9649A">
        <w:rPr>
          <w:sz w:val="18"/>
          <w:szCs w:val="18"/>
        </w:rPr>
        <w:tab/>
        <w:t xml:space="preserve">  высокой степени самостоятельности и ответственности;</w:t>
      </w:r>
    </w:p>
    <w:p w:rsidR="00DC55D2" w:rsidRPr="00A9649A" w:rsidRDefault="00DC55D2" w:rsidP="00DC55D2">
      <w:pPr>
        <w:ind w:firstLine="540"/>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b/>
          <w:sz w:val="18"/>
          <w:szCs w:val="18"/>
        </w:rPr>
        <w:t xml:space="preserve">3.7.2.  Выплата за качество выполняемых работ </w:t>
      </w:r>
      <w:r w:rsidRPr="00A9649A">
        <w:rPr>
          <w:sz w:val="18"/>
          <w:szCs w:val="18"/>
        </w:rPr>
        <w:t>носит, как правило, организационный характер и</w:t>
      </w:r>
      <w:r w:rsidRPr="00A9649A">
        <w:rPr>
          <w:b/>
          <w:sz w:val="18"/>
          <w:szCs w:val="18"/>
        </w:rPr>
        <w:t xml:space="preserve">  </w:t>
      </w:r>
      <w:r w:rsidRPr="00A9649A">
        <w:rPr>
          <w:sz w:val="18"/>
          <w:szCs w:val="18"/>
        </w:rPr>
        <w:t xml:space="preserve">устанавливается работникам на срок, не превышающий одного текущего года, </w:t>
      </w:r>
      <w:proofErr w:type="gramStart"/>
      <w:r w:rsidRPr="00A9649A">
        <w:rPr>
          <w:sz w:val="18"/>
          <w:szCs w:val="18"/>
        </w:rPr>
        <w:t>при</w:t>
      </w:r>
      <w:proofErr w:type="gramEnd"/>
      <w:r w:rsidRPr="00A9649A">
        <w:rPr>
          <w:sz w:val="18"/>
          <w:szCs w:val="18"/>
        </w:rPr>
        <w:t>:</w:t>
      </w:r>
    </w:p>
    <w:p w:rsidR="00DC55D2" w:rsidRPr="00A9649A" w:rsidRDefault="00DC55D2" w:rsidP="00DC55D2">
      <w:pPr>
        <w:ind w:firstLine="540"/>
        <w:jc w:val="both"/>
        <w:rPr>
          <w:sz w:val="18"/>
          <w:szCs w:val="18"/>
        </w:rPr>
      </w:pPr>
      <w:proofErr w:type="gramStart"/>
      <w:r w:rsidRPr="00A9649A">
        <w:rPr>
          <w:sz w:val="18"/>
          <w:szCs w:val="18"/>
        </w:rPr>
        <w:t>соблюдении</w:t>
      </w:r>
      <w:proofErr w:type="gramEnd"/>
      <w:r w:rsidRPr="00A9649A">
        <w:rPr>
          <w:sz w:val="18"/>
          <w:szCs w:val="18"/>
        </w:rPr>
        <w:t xml:space="preserve"> регламентов, стандартов, технологий, требований к процедурам при выполнении работы;</w:t>
      </w:r>
    </w:p>
    <w:p w:rsidR="00DC55D2" w:rsidRPr="00A9649A" w:rsidRDefault="00DC55D2" w:rsidP="00DC55D2">
      <w:pPr>
        <w:ind w:firstLine="540"/>
        <w:jc w:val="both"/>
        <w:rPr>
          <w:sz w:val="18"/>
          <w:szCs w:val="18"/>
        </w:rPr>
      </w:pPr>
      <w:proofErr w:type="gramStart"/>
      <w:r w:rsidRPr="00A9649A">
        <w:rPr>
          <w:sz w:val="18"/>
          <w:szCs w:val="18"/>
        </w:rPr>
        <w:t>соблюдении</w:t>
      </w:r>
      <w:proofErr w:type="gramEnd"/>
      <w:r w:rsidRPr="00A9649A">
        <w:rPr>
          <w:sz w:val="18"/>
          <w:szCs w:val="18"/>
        </w:rPr>
        <w:t xml:space="preserve"> установленных сроков выполнения данных работнику поручений;</w:t>
      </w:r>
    </w:p>
    <w:p w:rsidR="00DC55D2" w:rsidRPr="00A9649A" w:rsidRDefault="00DC55D2" w:rsidP="00DC55D2">
      <w:pPr>
        <w:ind w:firstLine="540"/>
        <w:jc w:val="both"/>
        <w:rPr>
          <w:sz w:val="18"/>
          <w:szCs w:val="18"/>
        </w:rPr>
      </w:pPr>
      <w:r w:rsidRPr="00A9649A">
        <w:rPr>
          <w:sz w:val="18"/>
          <w:szCs w:val="18"/>
        </w:rPr>
        <w:t>положительной оценке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DC55D2" w:rsidRPr="00A9649A" w:rsidRDefault="00DC55D2" w:rsidP="00DC55D2">
      <w:pPr>
        <w:ind w:firstLine="540"/>
        <w:jc w:val="both"/>
        <w:rPr>
          <w:sz w:val="18"/>
          <w:szCs w:val="18"/>
        </w:rPr>
      </w:pPr>
      <w:r w:rsidRPr="00A9649A">
        <w:rPr>
          <w:sz w:val="18"/>
          <w:szCs w:val="18"/>
        </w:rPr>
        <w:t xml:space="preserve">  отсутствие дефектов при выполнении работ.</w:t>
      </w:r>
    </w:p>
    <w:p w:rsidR="00DC55D2" w:rsidRPr="00A9649A" w:rsidRDefault="00DC55D2" w:rsidP="00DC55D2">
      <w:pPr>
        <w:ind w:firstLine="540"/>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b/>
          <w:sz w:val="18"/>
          <w:szCs w:val="18"/>
        </w:rPr>
        <w:t>3.7.3  Премиальные выплаты относятся к переменным стимулирующим выплатам, носят, как правило,  внеплановый (разовый) характер.</w:t>
      </w:r>
      <w:r w:rsidRPr="00A9649A">
        <w:rPr>
          <w:sz w:val="18"/>
          <w:szCs w:val="18"/>
        </w:rPr>
        <w:t xml:space="preserve"> Производятся в процентном отношении к должностному  окладу или абсолютном размере  и максимальным размером не ограничиваются.</w:t>
      </w:r>
    </w:p>
    <w:p w:rsidR="00DC55D2" w:rsidRPr="00A9649A" w:rsidRDefault="00DC55D2" w:rsidP="00DC55D2">
      <w:pPr>
        <w:ind w:firstLine="540"/>
        <w:jc w:val="both"/>
        <w:rPr>
          <w:sz w:val="18"/>
          <w:szCs w:val="18"/>
        </w:rPr>
      </w:pPr>
      <w:r w:rsidRPr="00A9649A">
        <w:rPr>
          <w:sz w:val="18"/>
          <w:szCs w:val="18"/>
        </w:rPr>
        <w:t xml:space="preserve">Премиальные выплаты осуществляются: </w:t>
      </w:r>
    </w:p>
    <w:p w:rsidR="00DC55D2" w:rsidRPr="00A9649A" w:rsidRDefault="00DC55D2" w:rsidP="00DC55D2">
      <w:pPr>
        <w:ind w:firstLine="540"/>
        <w:jc w:val="both"/>
        <w:rPr>
          <w:sz w:val="18"/>
          <w:szCs w:val="18"/>
        </w:rPr>
      </w:pPr>
      <w:r w:rsidRPr="00A9649A">
        <w:rPr>
          <w:sz w:val="18"/>
          <w:szCs w:val="18"/>
        </w:rPr>
        <w:t>с целью поощрения работников за индивидуальные достижения в работе, носящие разовый характер;</w:t>
      </w:r>
    </w:p>
    <w:p w:rsidR="00DC55D2" w:rsidRPr="00A9649A" w:rsidRDefault="00DC55D2" w:rsidP="00DC55D2">
      <w:pPr>
        <w:ind w:firstLine="540"/>
        <w:jc w:val="both"/>
        <w:rPr>
          <w:sz w:val="18"/>
          <w:szCs w:val="18"/>
        </w:rPr>
      </w:pPr>
      <w:r w:rsidRPr="00A9649A">
        <w:rPr>
          <w:sz w:val="18"/>
          <w:szCs w:val="18"/>
        </w:rPr>
        <w:t>с целью поощрения работников за общие результаты работы по итогам определенного периода (месяца, квартала, года);</w:t>
      </w:r>
    </w:p>
    <w:p w:rsidR="00DC55D2" w:rsidRPr="00A9649A" w:rsidRDefault="00DC55D2" w:rsidP="00DC55D2">
      <w:pPr>
        <w:ind w:firstLine="540"/>
        <w:jc w:val="both"/>
        <w:rPr>
          <w:sz w:val="18"/>
          <w:szCs w:val="18"/>
        </w:rPr>
      </w:pPr>
      <w:r w:rsidRPr="00A9649A">
        <w:rPr>
          <w:sz w:val="18"/>
          <w:szCs w:val="18"/>
        </w:rPr>
        <w:t xml:space="preserve">в связи с праздничными днями: профессиональными праздниками, личными юбилейными датами, юбилейными (памятными) датами учреждения при награждении </w:t>
      </w:r>
    </w:p>
    <w:p w:rsidR="00DC55D2" w:rsidRPr="00A9649A" w:rsidRDefault="00DC55D2" w:rsidP="00DC55D2">
      <w:pPr>
        <w:ind w:firstLine="540"/>
        <w:jc w:val="both"/>
        <w:rPr>
          <w:sz w:val="18"/>
          <w:szCs w:val="18"/>
        </w:rPr>
      </w:pPr>
      <w:r w:rsidRPr="00A9649A">
        <w:rPr>
          <w:sz w:val="18"/>
          <w:szCs w:val="18"/>
        </w:rPr>
        <w:t>работника отраслевыми наградами, благодарственными письмами и почетными грамотами администрации Слободского района и вышестоящих органов власти</w:t>
      </w:r>
    </w:p>
    <w:p w:rsidR="00DC55D2" w:rsidRPr="00A9649A" w:rsidRDefault="00DC55D2" w:rsidP="00DC55D2">
      <w:pPr>
        <w:rPr>
          <w:sz w:val="18"/>
          <w:szCs w:val="18"/>
        </w:rPr>
      </w:pPr>
      <w:r w:rsidRPr="00A9649A">
        <w:rPr>
          <w:sz w:val="18"/>
          <w:szCs w:val="18"/>
        </w:rPr>
        <w:tab/>
        <w:t>за многолетний и добросовестный труд и высокий профессионализм</w:t>
      </w:r>
    </w:p>
    <w:p w:rsidR="00DC55D2" w:rsidRPr="00A9649A" w:rsidRDefault="00DC55D2" w:rsidP="00DC55D2">
      <w:pPr>
        <w:ind w:firstLine="540"/>
        <w:jc w:val="both"/>
        <w:rPr>
          <w:sz w:val="18"/>
          <w:szCs w:val="18"/>
        </w:rPr>
      </w:pPr>
      <w:r w:rsidRPr="00A9649A">
        <w:rPr>
          <w:sz w:val="18"/>
          <w:szCs w:val="18"/>
        </w:rPr>
        <w:t>При премировании за общие результаты работы по итогам определенного периода учитывается:</w:t>
      </w:r>
    </w:p>
    <w:p w:rsidR="00DC55D2" w:rsidRPr="00A9649A" w:rsidRDefault="00DC55D2" w:rsidP="00DC55D2">
      <w:pPr>
        <w:ind w:firstLine="540"/>
        <w:jc w:val="both"/>
        <w:rPr>
          <w:sz w:val="18"/>
          <w:szCs w:val="18"/>
        </w:rPr>
      </w:pPr>
      <w:r w:rsidRPr="00A9649A">
        <w:rPr>
          <w:sz w:val="18"/>
          <w:szCs w:val="1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C55D2" w:rsidRPr="00A9649A" w:rsidRDefault="00DC55D2" w:rsidP="00DC55D2">
      <w:pPr>
        <w:ind w:firstLine="540"/>
        <w:jc w:val="both"/>
        <w:rPr>
          <w:sz w:val="18"/>
          <w:szCs w:val="18"/>
        </w:rPr>
      </w:pPr>
      <w:r w:rsidRPr="00A9649A">
        <w:rPr>
          <w:sz w:val="18"/>
          <w:szCs w:val="18"/>
        </w:rPr>
        <w:t>достижение и превышение плановых и нормативных показателей работы;</w:t>
      </w:r>
    </w:p>
    <w:p w:rsidR="00DC55D2" w:rsidRPr="00A9649A" w:rsidRDefault="00DC55D2" w:rsidP="00DC55D2">
      <w:pPr>
        <w:ind w:firstLine="540"/>
        <w:jc w:val="both"/>
        <w:rPr>
          <w:sz w:val="18"/>
          <w:szCs w:val="18"/>
        </w:rPr>
      </w:pPr>
      <w:r w:rsidRPr="00A9649A">
        <w:rPr>
          <w:sz w:val="18"/>
          <w:szCs w:val="18"/>
        </w:rPr>
        <w:t>инициатива, творчество и применение в работе современных форм и методов организации труда;</w:t>
      </w:r>
    </w:p>
    <w:p w:rsidR="00DC55D2" w:rsidRPr="00A9649A" w:rsidRDefault="00DC55D2" w:rsidP="00DC55D2">
      <w:pPr>
        <w:ind w:firstLine="540"/>
        <w:jc w:val="both"/>
        <w:rPr>
          <w:sz w:val="18"/>
          <w:szCs w:val="18"/>
        </w:rPr>
      </w:pPr>
      <w:r w:rsidRPr="00A9649A">
        <w:rPr>
          <w:sz w:val="18"/>
          <w:szCs w:val="18"/>
        </w:rPr>
        <w:t>Периоды, за которые осуществляется премирование работников, определяются руководителями учреждений.</w:t>
      </w:r>
    </w:p>
    <w:p w:rsidR="00DC55D2" w:rsidRPr="00A9649A" w:rsidRDefault="00DC55D2" w:rsidP="00DC55D2">
      <w:pPr>
        <w:jc w:val="both"/>
        <w:rPr>
          <w:sz w:val="18"/>
          <w:szCs w:val="18"/>
        </w:rPr>
      </w:pPr>
      <w:r w:rsidRPr="00A9649A">
        <w:rPr>
          <w:sz w:val="18"/>
          <w:szCs w:val="18"/>
        </w:rPr>
        <w:t xml:space="preserve">          </w:t>
      </w:r>
      <w:proofErr w:type="gramStart"/>
      <w:r w:rsidRPr="00A9649A">
        <w:rPr>
          <w:sz w:val="18"/>
          <w:szCs w:val="18"/>
        </w:rPr>
        <w:t>Порядок и условия премирования (периодичность выплаты премии, показатели премирования, условия снижения размера или лишения  премий устанавливается    локальным нормативным актом по учреждению.</w:t>
      </w:r>
      <w:proofErr w:type="gramEnd"/>
    </w:p>
    <w:p w:rsidR="00DC55D2" w:rsidRPr="00A9649A" w:rsidRDefault="00DC55D2" w:rsidP="00DC55D2">
      <w:pPr>
        <w:ind w:firstLine="540"/>
        <w:jc w:val="both"/>
        <w:rPr>
          <w:sz w:val="18"/>
          <w:szCs w:val="18"/>
        </w:rPr>
      </w:pPr>
      <w:r w:rsidRPr="00A9649A">
        <w:rPr>
          <w:sz w:val="18"/>
          <w:szCs w:val="18"/>
        </w:rPr>
        <w:t>Лица, не проработавшие полный расчетный период, могут быть премированы с учетом их трудового вклада и фактически проработанного времени.</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sz w:val="18"/>
          <w:szCs w:val="18"/>
        </w:rPr>
      </w:pPr>
      <w:r w:rsidRPr="00A9649A">
        <w:rPr>
          <w:b/>
          <w:sz w:val="18"/>
          <w:szCs w:val="18"/>
          <w:lang w:val="en-US"/>
        </w:rPr>
        <w:t>I</w:t>
      </w:r>
      <w:r w:rsidRPr="00A9649A">
        <w:rPr>
          <w:b/>
          <w:sz w:val="18"/>
          <w:szCs w:val="18"/>
        </w:rPr>
        <w:t>V. Порядок и условия установления выплат компенсационного характера</w:t>
      </w:r>
    </w:p>
    <w:p w:rsidR="00DC55D2" w:rsidRPr="00A9649A" w:rsidRDefault="00DC55D2" w:rsidP="00DC55D2">
      <w:pPr>
        <w:ind w:firstLine="540"/>
        <w:jc w:val="both"/>
        <w:rPr>
          <w:b/>
          <w:sz w:val="18"/>
          <w:szCs w:val="18"/>
        </w:rPr>
      </w:pPr>
    </w:p>
    <w:p w:rsidR="00DC55D2" w:rsidRPr="00A9649A" w:rsidRDefault="00DC55D2" w:rsidP="00DC55D2">
      <w:pPr>
        <w:ind w:firstLine="540"/>
        <w:jc w:val="both"/>
        <w:rPr>
          <w:sz w:val="18"/>
          <w:szCs w:val="18"/>
        </w:rPr>
      </w:pPr>
      <w:r w:rsidRPr="00A9649A">
        <w:rPr>
          <w:sz w:val="18"/>
          <w:szCs w:val="18"/>
        </w:rPr>
        <w:t xml:space="preserve">4.1  Работникам учреждений устанавливаются выплаты компенсационного характера в соответствии с Перечнем видов выплат компенсационного характера работникам муниципальных казенных (бюджетных) учреждений, утвержденного постановлением администрации Слободского района от 28.12.2017 № 2131, которые  не образуют новый </w:t>
      </w:r>
      <w:r w:rsidRPr="00A9649A">
        <w:rPr>
          <w:sz w:val="18"/>
          <w:szCs w:val="18"/>
        </w:rPr>
        <w:lastRenderedPageBreak/>
        <w:t xml:space="preserve">должностной  оклад. </w:t>
      </w:r>
    </w:p>
    <w:p w:rsidR="00DC55D2" w:rsidRPr="00A9649A" w:rsidRDefault="00DC55D2" w:rsidP="00DC55D2">
      <w:pPr>
        <w:ind w:firstLine="540"/>
        <w:jc w:val="both"/>
        <w:rPr>
          <w:sz w:val="18"/>
          <w:szCs w:val="18"/>
        </w:rPr>
      </w:pPr>
      <w:r w:rsidRPr="00A9649A">
        <w:rPr>
          <w:sz w:val="18"/>
          <w:szCs w:val="18"/>
        </w:rPr>
        <w:t xml:space="preserve">Выплаты компенсационного характера производятся на основании приказов руководителей учреждений в пределах фонда оплаты труда работников в виде процентной </w:t>
      </w:r>
    </w:p>
    <w:p w:rsidR="00DC55D2" w:rsidRPr="00A9649A" w:rsidRDefault="00DC55D2" w:rsidP="00DC55D2">
      <w:pPr>
        <w:ind w:firstLine="540"/>
        <w:jc w:val="both"/>
        <w:rPr>
          <w:sz w:val="18"/>
          <w:szCs w:val="18"/>
        </w:rPr>
      </w:pPr>
      <w:r w:rsidRPr="00A9649A">
        <w:rPr>
          <w:sz w:val="18"/>
          <w:szCs w:val="18"/>
        </w:rPr>
        <w:t>надбавки к должностному  окладу или в абсолютных размерах, если иное не установлено законодательством или иными нормативными правовыми актами</w:t>
      </w:r>
    </w:p>
    <w:p w:rsidR="00DC55D2" w:rsidRPr="00A9649A" w:rsidRDefault="00DC55D2" w:rsidP="00DC55D2">
      <w:pPr>
        <w:ind w:firstLine="540"/>
        <w:jc w:val="both"/>
        <w:rPr>
          <w:sz w:val="18"/>
          <w:szCs w:val="18"/>
        </w:rPr>
      </w:pPr>
      <w:r w:rsidRPr="00A9649A">
        <w:rPr>
          <w:b/>
          <w:sz w:val="18"/>
          <w:szCs w:val="18"/>
        </w:rPr>
        <w:t>4.2  Работникам, занятым на тяжелых работах, работах с вредными и (или) опасными и иными особыми условиями труда</w:t>
      </w:r>
      <w:r w:rsidRPr="00A9649A">
        <w:rPr>
          <w:sz w:val="18"/>
          <w:szCs w:val="18"/>
        </w:rPr>
        <w:t>, в соответствии со статьей 147 Трудового кодекса Российской Федерации устанавливается компенсационная выплата.</w:t>
      </w:r>
    </w:p>
    <w:p w:rsidR="00DC55D2" w:rsidRPr="00A9649A" w:rsidRDefault="00DC55D2" w:rsidP="00DC55D2">
      <w:pPr>
        <w:ind w:firstLine="540"/>
        <w:jc w:val="both"/>
        <w:rPr>
          <w:sz w:val="18"/>
          <w:szCs w:val="18"/>
        </w:rPr>
      </w:pPr>
      <w:proofErr w:type="gramStart"/>
      <w:r w:rsidRPr="00A9649A">
        <w:rPr>
          <w:sz w:val="18"/>
          <w:szCs w:val="18"/>
        </w:rPr>
        <w:t xml:space="preserve">4.2.1  Рекомендуемый  минимальный размер процентной надбавки к  должностному в случае, если выплата устанавливается в виде такой надбавки) – до 20 процентов  должностного оклада работника. </w:t>
      </w:r>
      <w:proofErr w:type="gramEnd"/>
    </w:p>
    <w:p w:rsidR="00DC55D2" w:rsidRPr="00A9649A" w:rsidRDefault="00DC55D2" w:rsidP="00DC55D2">
      <w:pPr>
        <w:ind w:firstLine="540"/>
        <w:jc w:val="both"/>
        <w:rPr>
          <w:sz w:val="18"/>
          <w:szCs w:val="18"/>
        </w:rPr>
      </w:pPr>
      <w:r w:rsidRPr="00A9649A">
        <w:rPr>
          <w:sz w:val="18"/>
          <w:szCs w:val="18"/>
        </w:rPr>
        <w:t>Решение о введении соответствующих  повышающих коэффициентов принимается руководителем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4.2.2</w:t>
      </w:r>
      <w:proofErr w:type="gramStart"/>
      <w:r w:rsidRPr="00A9649A">
        <w:rPr>
          <w:sz w:val="18"/>
          <w:szCs w:val="18"/>
        </w:rPr>
        <w:t xml:space="preserve">  В</w:t>
      </w:r>
      <w:proofErr w:type="gramEnd"/>
      <w:r w:rsidRPr="00A9649A">
        <w:rPr>
          <w:sz w:val="18"/>
          <w:szCs w:val="18"/>
        </w:rPr>
        <w:t xml:space="preserve"> случаях, если размер компенсации за тяжелую работу, а также за работу в условиях с вредными и (или) опасными и иными особыми условиями труда, установлен трудовым законодательством или иными нормативными правовыми актами, содержащими нормы трудового права, устанавливаемая работникам учреждений компенсационная выплата не может быть ниже указанного размера.</w:t>
      </w:r>
    </w:p>
    <w:p w:rsidR="00DC55D2" w:rsidRPr="00A9649A" w:rsidRDefault="00DC55D2" w:rsidP="00DC55D2">
      <w:pPr>
        <w:ind w:firstLine="540"/>
        <w:jc w:val="both"/>
        <w:rPr>
          <w:sz w:val="18"/>
          <w:szCs w:val="18"/>
        </w:rPr>
      </w:pPr>
      <w:r w:rsidRPr="00A9649A">
        <w:rPr>
          <w:sz w:val="18"/>
          <w:szCs w:val="18"/>
        </w:rPr>
        <w:t xml:space="preserve">  4.2.3 Установление компенсационной надбавки  осуществляется на основании специальной оценки условий труда,  согласно,  Федерального закона от 28.12.2013 № 426- ФЗ «О специальной оценке условий труда».  Все льготы и компенсации, которые были предоставлены работникам,  по проведенной  до 31.12.2013 года  аттестации рабочих мест,   не могут быть снижены до момента  проведения специальной  оценки условий труда при сохранении соответствующих условий труда на рабочем месте независимо от класса вредности, явившихся основанием для назначения реализуемых компенсационных мер.</w:t>
      </w:r>
    </w:p>
    <w:p w:rsidR="00DC55D2" w:rsidRPr="00A9649A" w:rsidRDefault="00DC55D2" w:rsidP="00DC55D2">
      <w:pPr>
        <w:ind w:firstLine="540"/>
        <w:jc w:val="both"/>
        <w:rPr>
          <w:sz w:val="18"/>
          <w:szCs w:val="18"/>
        </w:rPr>
      </w:pPr>
      <w:r w:rsidRPr="00A9649A">
        <w:rPr>
          <w:sz w:val="18"/>
          <w:szCs w:val="18"/>
        </w:rPr>
        <w:t>4.2.4</w:t>
      </w:r>
      <w:proofErr w:type="gramStart"/>
      <w:r w:rsidRPr="00A9649A">
        <w:rPr>
          <w:sz w:val="18"/>
          <w:szCs w:val="18"/>
        </w:rPr>
        <w:t xml:space="preserve"> Е</w:t>
      </w:r>
      <w:proofErr w:type="gramEnd"/>
      <w:r w:rsidRPr="00A9649A">
        <w:rPr>
          <w:sz w:val="18"/>
          <w:szCs w:val="18"/>
        </w:rPr>
        <w:t xml:space="preserve">сли по результатам специальной оценки условий труда на рабочих местах не выявлены вредные и (или) опасные производственные факторы, указанная надбавка не устанавливается, а ранее установленная надбавка отменяется. </w:t>
      </w:r>
    </w:p>
    <w:p w:rsidR="00DC55D2" w:rsidRPr="00A9649A" w:rsidRDefault="00DC55D2" w:rsidP="00DC55D2">
      <w:pPr>
        <w:ind w:firstLine="540"/>
        <w:jc w:val="both"/>
        <w:rPr>
          <w:sz w:val="18"/>
          <w:szCs w:val="18"/>
        </w:rPr>
      </w:pPr>
    </w:p>
    <w:p w:rsidR="00DC55D2" w:rsidRPr="00A9649A" w:rsidRDefault="00DC55D2" w:rsidP="00DC55D2">
      <w:pPr>
        <w:ind w:firstLine="540"/>
        <w:jc w:val="both"/>
        <w:rPr>
          <w:color w:val="FF0000"/>
          <w:sz w:val="18"/>
          <w:szCs w:val="18"/>
        </w:rPr>
      </w:pPr>
      <w:r w:rsidRPr="00A9649A">
        <w:rPr>
          <w:sz w:val="18"/>
          <w:szCs w:val="18"/>
        </w:rPr>
        <w:t>Размер выплаты компенсационного характера определяется путем умножения</w:t>
      </w:r>
      <w:r w:rsidRPr="00A9649A">
        <w:rPr>
          <w:sz w:val="18"/>
          <w:szCs w:val="18"/>
        </w:rPr>
        <w:br/>
        <w:t>должностного оклада на соответствующий процент</w:t>
      </w:r>
      <w:r w:rsidRPr="00A9649A">
        <w:rPr>
          <w:color w:val="FF0000"/>
          <w:sz w:val="18"/>
          <w:szCs w:val="18"/>
        </w:rPr>
        <w:t xml:space="preserve">. </w:t>
      </w:r>
    </w:p>
    <w:p w:rsidR="00DC55D2" w:rsidRPr="00A9649A" w:rsidRDefault="00DC55D2" w:rsidP="00DC55D2">
      <w:pPr>
        <w:ind w:firstLine="540"/>
        <w:jc w:val="both"/>
        <w:rPr>
          <w:b/>
          <w:sz w:val="18"/>
          <w:szCs w:val="18"/>
        </w:rPr>
      </w:pPr>
    </w:p>
    <w:p w:rsidR="00DC55D2" w:rsidRPr="00A9649A" w:rsidRDefault="00DC55D2" w:rsidP="00DC55D2">
      <w:pPr>
        <w:ind w:firstLine="540"/>
        <w:jc w:val="both"/>
        <w:rPr>
          <w:b/>
          <w:sz w:val="18"/>
          <w:szCs w:val="18"/>
        </w:rPr>
      </w:pPr>
      <w:r w:rsidRPr="00A9649A">
        <w:rPr>
          <w:b/>
          <w:sz w:val="18"/>
          <w:szCs w:val="18"/>
        </w:rPr>
        <w:t>4.3</w:t>
      </w:r>
      <w:proofErr w:type="gramStart"/>
      <w:r w:rsidRPr="00A9649A">
        <w:rPr>
          <w:b/>
          <w:sz w:val="18"/>
          <w:szCs w:val="18"/>
        </w:rPr>
        <w:t xml:space="preserve"> В</w:t>
      </w:r>
      <w:proofErr w:type="gramEnd"/>
      <w:r w:rsidRPr="00A9649A">
        <w:rPr>
          <w:b/>
          <w:sz w:val="18"/>
          <w:szCs w:val="18"/>
        </w:rPr>
        <w:t xml:space="preserve"> местностях Кировской области с особыми климатическими условиями к заработной плате работников применяются коэффициенты.</w:t>
      </w:r>
    </w:p>
    <w:p w:rsidR="00DC55D2" w:rsidRPr="00A9649A" w:rsidRDefault="00DC55D2" w:rsidP="00DC55D2">
      <w:pPr>
        <w:ind w:firstLine="540"/>
        <w:jc w:val="both"/>
        <w:rPr>
          <w:sz w:val="18"/>
          <w:szCs w:val="18"/>
        </w:rPr>
      </w:pPr>
      <w:proofErr w:type="gramStart"/>
      <w:r w:rsidRPr="00A9649A">
        <w:rPr>
          <w:sz w:val="18"/>
          <w:szCs w:val="18"/>
        </w:rPr>
        <w:t xml:space="preserve">В местностях с особыми климатическими условиями к заработной плате работников применяется районный коэффициент в размере 1,15, установленный </w:t>
      </w:r>
      <w:hyperlink r:id="rId16" w:history="1">
        <w:r w:rsidRPr="00A9649A">
          <w:rPr>
            <w:rStyle w:val="InternetLink"/>
            <w:color w:val="0000FF"/>
            <w:sz w:val="18"/>
            <w:szCs w:val="18"/>
          </w:rPr>
          <w:t>постановлением</w:t>
        </w:r>
      </w:hyperlink>
      <w:r w:rsidRPr="00A9649A">
        <w:rPr>
          <w:sz w:val="18"/>
          <w:szCs w:val="18"/>
        </w:rPr>
        <w:t xml:space="preserve"> Совета Министров СССР от 23.09.1988 N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w:t>
      </w:r>
      <w:hyperlink r:id="rId17" w:history="1">
        <w:r w:rsidRPr="00A9649A">
          <w:rPr>
            <w:rStyle w:val="InternetLink"/>
            <w:color w:val="0000FF"/>
            <w:sz w:val="18"/>
            <w:szCs w:val="18"/>
          </w:rPr>
          <w:t>постановлением</w:t>
        </w:r>
      </w:hyperlink>
      <w:r w:rsidRPr="00A9649A">
        <w:rPr>
          <w:sz w:val="18"/>
          <w:szCs w:val="18"/>
        </w:rPr>
        <w:t xml:space="preserve"> Государственного комитета СССР по труду и социальным</w:t>
      </w:r>
      <w:proofErr w:type="gramEnd"/>
      <w:r w:rsidRPr="00A9649A">
        <w:rPr>
          <w:sz w:val="18"/>
          <w:szCs w:val="18"/>
        </w:rPr>
        <w:t xml:space="preserve"> вопросам и Секретариата Всесоюзного Центрального совета профессиональных союзов от 17.10.1988 N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DC55D2" w:rsidRPr="00A9649A" w:rsidRDefault="00DC55D2" w:rsidP="00DC55D2">
      <w:pPr>
        <w:ind w:firstLine="540"/>
        <w:jc w:val="both"/>
        <w:rPr>
          <w:sz w:val="18"/>
          <w:szCs w:val="18"/>
        </w:rPr>
      </w:pPr>
      <w:r w:rsidRPr="00A9649A">
        <w:rPr>
          <w:sz w:val="18"/>
          <w:szCs w:val="18"/>
        </w:rPr>
        <w:t xml:space="preserve">Выплаты  компенсационного характера  работникам, занятым в местностях с особыми климатическими условиями, устанавливаются в соответствии со статьями 146,148 Трудового кодекса Российской Федерации и применяются к начисленной заработной плате, которая определена в размере не менее минимального  </w:t>
      </w:r>
      <w:proofErr w:type="gramStart"/>
      <w:r w:rsidRPr="00A9649A">
        <w:rPr>
          <w:sz w:val="18"/>
          <w:szCs w:val="18"/>
        </w:rPr>
        <w:t>размера  оплаты  труда</w:t>
      </w:r>
      <w:proofErr w:type="gramEnd"/>
      <w:r w:rsidRPr="00A9649A">
        <w:rPr>
          <w:sz w:val="18"/>
          <w:szCs w:val="18"/>
        </w:rPr>
        <w:t>.</w:t>
      </w:r>
    </w:p>
    <w:p w:rsidR="00DC55D2" w:rsidRPr="00A9649A" w:rsidRDefault="00DC55D2" w:rsidP="00DC55D2">
      <w:pPr>
        <w:ind w:firstLine="540"/>
        <w:jc w:val="both"/>
        <w:rPr>
          <w:b/>
          <w:sz w:val="18"/>
          <w:szCs w:val="18"/>
        </w:rPr>
      </w:pPr>
      <w:r w:rsidRPr="00A9649A">
        <w:rPr>
          <w:b/>
          <w:sz w:val="18"/>
          <w:szCs w:val="18"/>
        </w:rPr>
        <w:t>4.4</w:t>
      </w:r>
      <w:proofErr w:type="gramStart"/>
      <w:r w:rsidRPr="00A9649A">
        <w:rPr>
          <w:b/>
          <w:sz w:val="18"/>
          <w:szCs w:val="18"/>
        </w:rPr>
        <w:t xml:space="preserve"> П</w:t>
      </w:r>
      <w:proofErr w:type="gramEnd"/>
      <w:r w:rsidRPr="00A9649A">
        <w:rPr>
          <w:b/>
          <w:sz w:val="18"/>
          <w:szCs w:val="18"/>
        </w:rPr>
        <w:t xml:space="preserve">ри совмещении профессий (должностей), расширении зон обслуживания, увеличении объема работы или исполнении обязанностей временно отсутствующего </w:t>
      </w:r>
    </w:p>
    <w:p w:rsidR="00DC55D2" w:rsidRPr="00A9649A" w:rsidRDefault="00DC55D2" w:rsidP="00DC55D2">
      <w:pPr>
        <w:ind w:firstLine="540"/>
        <w:jc w:val="both"/>
        <w:rPr>
          <w:sz w:val="18"/>
          <w:szCs w:val="18"/>
        </w:rPr>
      </w:pPr>
      <w:r w:rsidRPr="00A9649A">
        <w:rPr>
          <w:b/>
          <w:sz w:val="18"/>
          <w:szCs w:val="18"/>
        </w:rPr>
        <w:t>работника без освобождения от работы, определенной трудовым договором,</w:t>
      </w:r>
      <w:r w:rsidRPr="00A9649A">
        <w:rPr>
          <w:sz w:val="18"/>
          <w:szCs w:val="18"/>
        </w:rPr>
        <w:t xml:space="preserve"> работнику производится доплата.</w:t>
      </w:r>
    </w:p>
    <w:p w:rsidR="00DC55D2" w:rsidRPr="00A9649A" w:rsidRDefault="00DC55D2" w:rsidP="00DC55D2">
      <w:pPr>
        <w:ind w:firstLine="540"/>
        <w:jc w:val="both"/>
        <w:rPr>
          <w:sz w:val="18"/>
          <w:szCs w:val="18"/>
        </w:rPr>
      </w:pPr>
      <w:r w:rsidRPr="00A9649A">
        <w:rPr>
          <w:sz w:val="18"/>
          <w:szCs w:val="18"/>
        </w:rPr>
        <w:t>4.4.1 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C55D2" w:rsidRPr="00A9649A" w:rsidRDefault="00DC55D2" w:rsidP="00DC55D2">
      <w:pPr>
        <w:ind w:firstLine="540"/>
        <w:jc w:val="both"/>
        <w:rPr>
          <w:sz w:val="18"/>
          <w:szCs w:val="18"/>
        </w:rPr>
      </w:pPr>
      <w:r w:rsidRPr="00A9649A">
        <w:rPr>
          <w:b/>
          <w:sz w:val="18"/>
          <w:szCs w:val="18"/>
        </w:rPr>
        <w:t>4.5 Выплаты за сверхурочную работу.</w:t>
      </w:r>
    </w:p>
    <w:p w:rsidR="00DC55D2" w:rsidRPr="00A9649A" w:rsidRDefault="00DC55D2" w:rsidP="00DC55D2">
      <w:pPr>
        <w:ind w:firstLine="540"/>
        <w:jc w:val="both"/>
        <w:rPr>
          <w:sz w:val="18"/>
          <w:szCs w:val="18"/>
        </w:rPr>
      </w:pPr>
      <w:r w:rsidRPr="00A9649A">
        <w:rPr>
          <w:sz w:val="18"/>
          <w:szCs w:val="18"/>
        </w:rPr>
        <w:t xml:space="preserve">4.5.1 Работа, выполняемая работником по инициативе </w:t>
      </w:r>
      <w:proofErr w:type="gramStart"/>
      <w:r w:rsidRPr="00A9649A">
        <w:rPr>
          <w:sz w:val="18"/>
          <w:szCs w:val="18"/>
        </w:rPr>
        <w:t>работодателя</w:t>
      </w:r>
      <w:proofErr w:type="gramEnd"/>
      <w:r w:rsidRPr="00A9649A">
        <w:rPr>
          <w:sz w:val="18"/>
          <w:szCs w:val="18"/>
        </w:rPr>
        <w:t xml:space="preserve"> за пределами установленной для работника продолжительности рабочего времени, подлежит дополнительной оплате как сверхурочная работа.</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 xml:space="preserve">4.5.2 Сверхурочная работа оплачивается в соответствии со статьей 152 Трудового кодекса Российской Федерации: </w:t>
      </w:r>
    </w:p>
    <w:p w:rsidR="00DC55D2" w:rsidRPr="00A9649A" w:rsidRDefault="00DC55D2" w:rsidP="00DC55D2">
      <w:pPr>
        <w:ind w:firstLine="540"/>
        <w:jc w:val="both"/>
        <w:rPr>
          <w:sz w:val="18"/>
          <w:szCs w:val="18"/>
        </w:rPr>
      </w:pPr>
      <w:r w:rsidRPr="00A9649A">
        <w:rPr>
          <w:sz w:val="18"/>
          <w:szCs w:val="18"/>
        </w:rPr>
        <w:t>за первые два часа работы не менее чем в полуторном размере;</w:t>
      </w:r>
    </w:p>
    <w:p w:rsidR="00DC55D2" w:rsidRPr="00A9649A" w:rsidRDefault="00DC55D2" w:rsidP="00DC55D2">
      <w:pPr>
        <w:ind w:firstLine="540"/>
        <w:jc w:val="both"/>
        <w:rPr>
          <w:sz w:val="18"/>
          <w:szCs w:val="18"/>
        </w:rPr>
      </w:pPr>
      <w:r w:rsidRPr="00A9649A">
        <w:rPr>
          <w:sz w:val="18"/>
          <w:szCs w:val="18"/>
        </w:rPr>
        <w:t xml:space="preserve">за последующие часы - не менее чем в двойном размере. </w:t>
      </w:r>
    </w:p>
    <w:p w:rsidR="00DC55D2" w:rsidRPr="00A9649A" w:rsidRDefault="00DC55D2" w:rsidP="00DC55D2">
      <w:pPr>
        <w:jc w:val="both"/>
        <w:rPr>
          <w:b/>
          <w:sz w:val="18"/>
          <w:szCs w:val="18"/>
        </w:rPr>
      </w:pPr>
    </w:p>
    <w:p w:rsidR="00DC55D2" w:rsidRPr="00A9649A" w:rsidRDefault="00DC55D2" w:rsidP="00DC55D2">
      <w:pPr>
        <w:ind w:firstLine="540"/>
        <w:jc w:val="both"/>
        <w:rPr>
          <w:sz w:val="18"/>
          <w:szCs w:val="18"/>
        </w:rPr>
      </w:pPr>
      <w:r w:rsidRPr="00A9649A">
        <w:rPr>
          <w:b/>
          <w:sz w:val="18"/>
          <w:szCs w:val="18"/>
        </w:rPr>
        <w:t>4.6  Выплаты за работу в выходные и нерабочие праздничные дни.</w:t>
      </w:r>
    </w:p>
    <w:p w:rsidR="00DC55D2" w:rsidRPr="00A9649A" w:rsidRDefault="00DC55D2" w:rsidP="00DC55D2">
      <w:pPr>
        <w:ind w:firstLine="540"/>
        <w:jc w:val="both"/>
        <w:rPr>
          <w:sz w:val="18"/>
          <w:szCs w:val="18"/>
        </w:rPr>
      </w:pPr>
      <w:r w:rsidRPr="00A9649A">
        <w:rPr>
          <w:sz w:val="18"/>
          <w:szCs w:val="18"/>
        </w:rPr>
        <w:t>4.6.1 Работникам, привлеченным в случаях и в порядке, установленных законодательством Российской Федерации, к работе в выходной или нерабочий праздничный день, такая работа оплачивается не менее чем в двойном размере:</w:t>
      </w:r>
    </w:p>
    <w:p w:rsidR="00DC55D2" w:rsidRPr="00A9649A" w:rsidRDefault="00DC55D2" w:rsidP="00DC55D2">
      <w:pPr>
        <w:pStyle w:val="ConsNormal"/>
        <w:widowControl/>
        <w:ind w:firstLine="540"/>
        <w:jc w:val="both"/>
        <w:rPr>
          <w:rFonts w:ascii="Times New Roman" w:hAnsi="Times New Roman"/>
          <w:sz w:val="18"/>
          <w:szCs w:val="18"/>
        </w:rPr>
      </w:pPr>
      <w:r w:rsidRPr="00A9649A">
        <w:rPr>
          <w:rFonts w:ascii="Times New Roman" w:hAnsi="Times New Roman"/>
          <w:sz w:val="18"/>
          <w:szCs w:val="18"/>
        </w:rPr>
        <w:t>4.6.1.1. При работе в выходной или нерабочий праздничный день:</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одинарной</w:t>
      </w:r>
      <w:proofErr w:type="gramEnd"/>
      <w:r w:rsidRPr="00A9649A">
        <w:rPr>
          <w:sz w:val="18"/>
          <w:szCs w:val="18"/>
        </w:rPr>
        <w:t xml:space="preserve"> части  должностного оклада за день работы сверх  должностного оклада, если работа в выходной или нерабочий праздничный день производилась в пределах месячной нормы рабочего времени; </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двойной</w:t>
      </w:r>
      <w:proofErr w:type="gramEnd"/>
      <w:r w:rsidRPr="00A9649A">
        <w:rPr>
          <w:sz w:val="18"/>
          <w:szCs w:val="18"/>
        </w:rPr>
        <w:t xml:space="preserve">  части должностного оклада за день работы сверх должностного оклада, если работа производилась сверх месячной нормы рабочего времени.</w:t>
      </w:r>
    </w:p>
    <w:p w:rsidR="00DC55D2" w:rsidRPr="00A9649A" w:rsidRDefault="00DC55D2" w:rsidP="00DC55D2">
      <w:pPr>
        <w:ind w:firstLine="540"/>
        <w:jc w:val="both"/>
        <w:rPr>
          <w:sz w:val="18"/>
          <w:szCs w:val="18"/>
        </w:rPr>
      </w:pPr>
      <w:r w:rsidRPr="00A9649A">
        <w:rPr>
          <w:sz w:val="18"/>
          <w:szCs w:val="18"/>
        </w:rPr>
        <w:t>4.6.1.2</w:t>
      </w:r>
      <w:proofErr w:type="gramStart"/>
      <w:r w:rsidRPr="00A9649A">
        <w:rPr>
          <w:sz w:val="18"/>
          <w:szCs w:val="18"/>
        </w:rPr>
        <w:t xml:space="preserve"> П</w:t>
      </w:r>
      <w:proofErr w:type="gramEnd"/>
      <w:r w:rsidRPr="00A9649A">
        <w:rPr>
          <w:sz w:val="18"/>
          <w:szCs w:val="18"/>
        </w:rPr>
        <w:t>ри работе определенное количество часов:</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одинарной</w:t>
      </w:r>
      <w:proofErr w:type="gramEnd"/>
      <w:r w:rsidRPr="00A9649A">
        <w:rPr>
          <w:sz w:val="18"/>
          <w:szCs w:val="18"/>
        </w:rPr>
        <w:t xml:space="preserve"> части  должностного оклада за час работы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w:t>
      </w:r>
    </w:p>
    <w:p w:rsidR="00DC55D2" w:rsidRPr="00A9649A" w:rsidRDefault="00DC55D2" w:rsidP="00DC55D2">
      <w:pPr>
        <w:ind w:firstLine="540"/>
        <w:jc w:val="both"/>
        <w:rPr>
          <w:sz w:val="18"/>
          <w:szCs w:val="18"/>
        </w:rPr>
      </w:pPr>
      <w:r w:rsidRPr="00A9649A">
        <w:rPr>
          <w:sz w:val="18"/>
          <w:szCs w:val="18"/>
        </w:rPr>
        <w:lastRenderedPageBreak/>
        <w:t xml:space="preserve">не </w:t>
      </w:r>
      <w:proofErr w:type="gramStart"/>
      <w:r w:rsidRPr="00A9649A">
        <w:rPr>
          <w:sz w:val="18"/>
          <w:szCs w:val="18"/>
        </w:rPr>
        <w:t>менее двойной</w:t>
      </w:r>
      <w:proofErr w:type="gramEnd"/>
      <w:r w:rsidRPr="00A9649A">
        <w:rPr>
          <w:sz w:val="18"/>
          <w:szCs w:val="18"/>
        </w:rPr>
        <w:t xml:space="preserve"> части  должностного оклада за час работы сверх  должностного оклада за каждый час работы, если работа производилась сверх месячной нормы рабочего времени.</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нерабочий праздничный день оплачивается в одинарном размере, а день отдыха оплате не подлежит.</w:t>
      </w:r>
    </w:p>
    <w:p w:rsidR="00DC55D2" w:rsidRPr="00A9649A" w:rsidRDefault="00DC55D2" w:rsidP="00DC55D2">
      <w:pPr>
        <w:ind w:firstLine="540"/>
        <w:jc w:val="both"/>
        <w:rPr>
          <w:b/>
          <w:sz w:val="18"/>
          <w:szCs w:val="18"/>
        </w:rPr>
      </w:pPr>
      <w:r w:rsidRPr="00A9649A">
        <w:rPr>
          <w:b/>
          <w:sz w:val="18"/>
          <w:szCs w:val="18"/>
        </w:rPr>
        <w:t xml:space="preserve"> </w:t>
      </w:r>
    </w:p>
    <w:p w:rsidR="00DC55D2" w:rsidRPr="00A9649A" w:rsidRDefault="00DC55D2" w:rsidP="00DC55D2">
      <w:pPr>
        <w:ind w:firstLine="540"/>
        <w:jc w:val="both"/>
        <w:rPr>
          <w:sz w:val="18"/>
          <w:szCs w:val="18"/>
        </w:rPr>
      </w:pPr>
      <w:r w:rsidRPr="00A9649A">
        <w:rPr>
          <w:b/>
          <w:sz w:val="18"/>
          <w:szCs w:val="18"/>
        </w:rPr>
        <w:t>4.7 Доплата за работу в ночное время</w:t>
      </w:r>
      <w:r w:rsidRPr="00A9649A">
        <w:rPr>
          <w:sz w:val="18"/>
          <w:szCs w:val="18"/>
        </w:rPr>
        <w:t xml:space="preserve"> производится работникам за каждый час работы в ночное время. При этом ночным временем считается время с 22 часов до 6 часов.</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4.7.1</w:t>
      </w:r>
      <w:proofErr w:type="gramStart"/>
      <w:r w:rsidRPr="00A9649A">
        <w:rPr>
          <w:sz w:val="18"/>
          <w:szCs w:val="18"/>
        </w:rPr>
        <w:t xml:space="preserve"> В</w:t>
      </w:r>
      <w:proofErr w:type="gramEnd"/>
      <w:r w:rsidRPr="00A9649A">
        <w:rPr>
          <w:sz w:val="18"/>
          <w:szCs w:val="18"/>
        </w:rPr>
        <w:t xml:space="preserve">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должностного оклада, рассчитанного за час работы работника, за каждый час работы в ночное время.</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rPr>
          <w:sz w:val="18"/>
          <w:szCs w:val="18"/>
        </w:rPr>
      </w:pPr>
      <w:r w:rsidRPr="00A9649A">
        <w:rPr>
          <w:b/>
          <w:sz w:val="18"/>
          <w:szCs w:val="18"/>
          <w:lang w:val="en-US"/>
        </w:rPr>
        <w:t>V</w:t>
      </w:r>
      <w:r w:rsidRPr="00A9649A">
        <w:rPr>
          <w:b/>
          <w:sz w:val="18"/>
          <w:szCs w:val="18"/>
        </w:rPr>
        <w:t xml:space="preserve">. Условия оплаты труда руководителя </w:t>
      </w:r>
      <w:proofErr w:type="spellStart"/>
      <w:r w:rsidRPr="00A9649A">
        <w:rPr>
          <w:b/>
          <w:sz w:val="18"/>
          <w:szCs w:val="18"/>
        </w:rPr>
        <w:t>учреждения</w:t>
      </w:r>
      <w:proofErr w:type="gramStart"/>
      <w:r w:rsidRPr="00A9649A">
        <w:rPr>
          <w:b/>
          <w:sz w:val="18"/>
          <w:szCs w:val="18"/>
        </w:rPr>
        <w:t>,заместителей</w:t>
      </w:r>
      <w:proofErr w:type="spellEnd"/>
      <w:proofErr w:type="gramEnd"/>
      <w:r w:rsidRPr="00A9649A">
        <w:rPr>
          <w:b/>
          <w:sz w:val="18"/>
          <w:szCs w:val="18"/>
        </w:rPr>
        <w:t xml:space="preserve"> руководителя учреждения и главного бухгалтера учреждения</w:t>
      </w:r>
    </w:p>
    <w:p w:rsidR="00DC55D2" w:rsidRPr="00A9649A" w:rsidRDefault="00DC55D2" w:rsidP="00DC55D2">
      <w:pPr>
        <w:ind w:firstLine="540"/>
        <w:jc w:val="both"/>
        <w:rPr>
          <w:sz w:val="18"/>
          <w:szCs w:val="18"/>
        </w:rPr>
      </w:pPr>
      <w:r w:rsidRPr="00A9649A">
        <w:rPr>
          <w:sz w:val="18"/>
          <w:szCs w:val="18"/>
        </w:rPr>
        <w:t xml:space="preserve">5.1  Заработная плата руководителя учреждения, заместителей руководителя учреждения и главного бухгалтера учреждения состоит из должностного оклада, выплат компенсационного характера, выплат стимулирующего характера.  Конкретный перечень должностей, относящихся к административно- управленческому персоналу учреждения культуры, определяется </w:t>
      </w:r>
      <w:proofErr w:type="gramStart"/>
      <w:r w:rsidRPr="00A9649A">
        <w:rPr>
          <w:sz w:val="18"/>
          <w:szCs w:val="18"/>
        </w:rPr>
        <w:t>согласно  Приложения</w:t>
      </w:r>
      <w:proofErr w:type="gramEnd"/>
      <w:r w:rsidRPr="00A9649A">
        <w:rPr>
          <w:sz w:val="18"/>
          <w:szCs w:val="18"/>
        </w:rPr>
        <w:t xml:space="preserve"> № 4 к данному Положению.</w:t>
      </w:r>
    </w:p>
    <w:p w:rsidR="00DC55D2" w:rsidRPr="00A9649A" w:rsidRDefault="00DC55D2" w:rsidP="00DC55D2">
      <w:pPr>
        <w:jc w:val="both"/>
        <w:rPr>
          <w:sz w:val="18"/>
          <w:szCs w:val="18"/>
        </w:rPr>
      </w:pPr>
      <w:r w:rsidRPr="00A9649A">
        <w:rPr>
          <w:sz w:val="18"/>
          <w:szCs w:val="18"/>
        </w:rPr>
        <w:t xml:space="preserve">       5.2 Должностной оклад руководителя учреждения муниципального учреждения устанавливается трудовым договором, заключенным между руководителем учреждения и работодателем. </w:t>
      </w:r>
      <w:r w:rsidRPr="00A9649A">
        <w:rPr>
          <w:spacing w:val="-10"/>
          <w:sz w:val="18"/>
          <w:szCs w:val="18"/>
        </w:rPr>
        <w:t xml:space="preserve"> </w:t>
      </w:r>
    </w:p>
    <w:p w:rsidR="00DC55D2" w:rsidRPr="00A9649A" w:rsidRDefault="00DC55D2" w:rsidP="00DC55D2">
      <w:pPr>
        <w:ind w:firstLine="540"/>
        <w:jc w:val="both"/>
        <w:rPr>
          <w:spacing w:val="-10"/>
          <w:sz w:val="18"/>
          <w:szCs w:val="18"/>
        </w:rPr>
      </w:pPr>
      <w:r w:rsidRPr="00A9649A">
        <w:rPr>
          <w:spacing w:val="-10"/>
          <w:sz w:val="18"/>
          <w:szCs w:val="18"/>
        </w:rPr>
        <w:t xml:space="preserve">5.2.1   Должностной оклад руководителя устанавливается </w:t>
      </w:r>
      <w:proofErr w:type="gramStart"/>
      <w:r w:rsidRPr="00A9649A">
        <w:rPr>
          <w:spacing w:val="-10"/>
          <w:sz w:val="18"/>
          <w:szCs w:val="18"/>
        </w:rPr>
        <w:t>в зависимости от отнесения учреждения  к   группам по    оплате труда   руководителей  учреждений в  следующем  соотношении</w:t>
      </w:r>
      <w:proofErr w:type="gramEnd"/>
      <w:r w:rsidRPr="00A9649A">
        <w:rPr>
          <w:spacing w:val="-10"/>
          <w:sz w:val="18"/>
          <w:szCs w:val="18"/>
        </w:rPr>
        <w:t>:</w:t>
      </w:r>
    </w:p>
    <w:p w:rsidR="00DC55D2" w:rsidRPr="00A9649A" w:rsidRDefault="00DC55D2" w:rsidP="00DC55D2">
      <w:pPr>
        <w:jc w:val="both"/>
        <w:rPr>
          <w:spacing w:val="-10"/>
          <w:sz w:val="18"/>
          <w:szCs w:val="18"/>
        </w:rPr>
      </w:pPr>
    </w:p>
    <w:p w:rsidR="00DC55D2" w:rsidRPr="00A9649A" w:rsidRDefault="00DC55D2" w:rsidP="00DC55D2">
      <w:pPr>
        <w:ind w:firstLine="540"/>
        <w:jc w:val="both"/>
        <w:rPr>
          <w:spacing w:val="-10"/>
          <w:sz w:val="18"/>
          <w:szCs w:val="18"/>
          <w:highlight w:val="magenta"/>
        </w:rPr>
      </w:pPr>
      <w:r w:rsidRPr="00A9649A">
        <w:rPr>
          <w:spacing w:val="-10"/>
          <w:sz w:val="18"/>
          <w:szCs w:val="18"/>
        </w:rPr>
        <w:t>Для   культурн</w:t>
      </w:r>
      <w:proofErr w:type="gramStart"/>
      <w:r w:rsidRPr="00A9649A">
        <w:rPr>
          <w:spacing w:val="-10"/>
          <w:sz w:val="18"/>
          <w:szCs w:val="18"/>
        </w:rPr>
        <w:t>о-</w:t>
      </w:r>
      <w:proofErr w:type="gramEnd"/>
      <w:r w:rsidRPr="00A9649A">
        <w:rPr>
          <w:spacing w:val="-10"/>
          <w:sz w:val="18"/>
          <w:szCs w:val="18"/>
        </w:rPr>
        <w:t xml:space="preserve"> досуговых учреждений:</w:t>
      </w:r>
    </w:p>
    <w:p w:rsidR="00DC55D2" w:rsidRPr="00A9649A" w:rsidRDefault="00DC55D2" w:rsidP="00DC55D2">
      <w:pPr>
        <w:ind w:firstLine="540"/>
        <w:jc w:val="both"/>
        <w:rPr>
          <w:spacing w:val="-10"/>
          <w:sz w:val="18"/>
          <w:szCs w:val="18"/>
          <w:highlight w:val="magenta"/>
        </w:rPr>
      </w:pPr>
    </w:p>
    <w:tbl>
      <w:tblPr>
        <w:tblW w:w="662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11"/>
        <w:gridCol w:w="2518"/>
      </w:tblGrid>
      <w:tr w:rsidR="00DC55D2" w:rsidRPr="00A9649A" w:rsidTr="00DC55D2">
        <w:trPr>
          <w:trHeight w:val="629"/>
        </w:trPr>
        <w:tc>
          <w:tcPr>
            <w:tcW w:w="4111" w:type="dxa"/>
            <w:tcBorders>
              <w:top w:val="single" w:sz="4" w:space="0" w:color="000000"/>
              <w:left w:val="single" w:sz="4" w:space="0" w:color="000000"/>
              <w:bottom w:val="single" w:sz="4" w:space="0" w:color="000000"/>
              <w:right w:val="nil"/>
            </w:tcBorders>
            <w:vAlign w:val="center"/>
            <w:hideMark/>
          </w:tcPr>
          <w:p w:rsidR="00DC55D2" w:rsidRPr="00A9649A" w:rsidRDefault="00DC55D2">
            <w:pPr>
              <w:snapToGrid w:val="0"/>
              <w:rPr>
                <w:sz w:val="18"/>
                <w:szCs w:val="18"/>
                <w:lang w:bidi="hi-IN"/>
              </w:rPr>
            </w:pPr>
            <w:r w:rsidRPr="00A9649A">
              <w:rPr>
                <w:sz w:val="18"/>
                <w:szCs w:val="18"/>
                <w:lang w:bidi="hi-IN"/>
              </w:rPr>
              <w:t xml:space="preserve">группа по оплате труда </w:t>
            </w:r>
          </w:p>
          <w:p w:rsidR="00DC55D2" w:rsidRPr="00A9649A" w:rsidRDefault="00DC55D2">
            <w:pPr>
              <w:rPr>
                <w:sz w:val="18"/>
                <w:szCs w:val="18"/>
                <w:lang w:eastAsia="zh-CN" w:bidi="hi-IN"/>
              </w:rPr>
            </w:pPr>
            <w:r w:rsidRPr="00A9649A">
              <w:rPr>
                <w:sz w:val="18"/>
                <w:szCs w:val="18"/>
                <w:lang w:bidi="hi-IN"/>
              </w:rPr>
              <w:t>руководителей учреждений</w:t>
            </w:r>
          </w:p>
        </w:tc>
        <w:tc>
          <w:tcPr>
            <w:tcW w:w="2518"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rPr>
                <w:spacing w:val="-10"/>
                <w:sz w:val="18"/>
                <w:szCs w:val="18"/>
                <w:lang w:bidi="hi-IN"/>
              </w:rPr>
            </w:pPr>
            <w:r w:rsidRPr="00A9649A">
              <w:rPr>
                <w:spacing w:val="-10"/>
                <w:sz w:val="18"/>
                <w:szCs w:val="18"/>
                <w:lang w:bidi="hi-IN"/>
              </w:rPr>
              <w:t>размер базового должностного оклада руководителя, рублей</w:t>
            </w:r>
          </w:p>
          <w:p w:rsidR="00DC55D2" w:rsidRPr="00A9649A" w:rsidRDefault="00DC55D2">
            <w:pPr>
              <w:snapToGrid w:val="0"/>
              <w:rPr>
                <w:spacing w:val="-10"/>
                <w:sz w:val="18"/>
                <w:szCs w:val="18"/>
                <w:lang w:val="en-US" w:bidi="hi-IN"/>
              </w:rPr>
            </w:pPr>
            <w:r w:rsidRPr="00A9649A">
              <w:rPr>
                <w:spacing w:val="-10"/>
                <w:sz w:val="18"/>
                <w:szCs w:val="18"/>
                <w:lang w:val="en-US" w:bidi="hi-IN"/>
              </w:rPr>
              <w:t>с 01.03.2025</w:t>
            </w:r>
          </w:p>
          <w:p w:rsidR="00DC55D2" w:rsidRPr="00A9649A" w:rsidRDefault="00DC55D2">
            <w:pPr>
              <w:snapToGrid w:val="0"/>
              <w:rPr>
                <w:spacing w:val="-10"/>
                <w:sz w:val="18"/>
                <w:szCs w:val="18"/>
                <w:lang w:val="en-US" w:eastAsia="zh-CN" w:bidi="hi-IN"/>
              </w:rPr>
            </w:pP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25370</w:t>
            </w: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23831</w:t>
            </w: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22295</w:t>
            </w:r>
          </w:p>
        </w:tc>
      </w:tr>
    </w:tbl>
    <w:p w:rsidR="00DC55D2" w:rsidRPr="00A9649A" w:rsidRDefault="00DC55D2" w:rsidP="00DC55D2">
      <w:pPr>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5.2.2  Отнесение учреждений к группам по оплате труда руководителей учреждений осуществляется учредителем в зависимости от объёмных  показателей  деятельности учреждений согласно Приложению №3</w:t>
      </w:r>
    </w:p>
    <w:p w:rsidR="00DC55D2" w:rsidRPr="00A9649A" w:rsidRDefault="00DC55D2" w:rsidP="00DC55D2">
      <w:pPr>
        <w:ind w:firstLine="709"/>
        <w:jc w:val="both"/>
        <w:rPr>
          <w:sz w:val="18"/>
          <w:szCs w:val="18"/>
        </w:rPr>
      </w:pPr>
      <w:r w:rsidRPr="00A9649A">
        <w:rPr>
          <w:sz w:val="18"/>
          <w:szCs w:val="18"/>
        </w:rPr>
        <w:t xml:space="preserve"> 5.2.3   Фонд оплаты труда (должностной оклад, стимулирующие, компенсационные выплаты)  руководителя, его заместителей, главного бухгалтера и вспомогательного  персонала  не должен превышать 40% в фонде оплаты труда учреждения.</w:t>
      </w:r>
    </w:p>
    <w:p w:rsidR="00DC55D2" w:rsidRPr="00A9649A" w:rsidRDefault="00DC55D2" w:rsidP="00DC55D2">
      <w:pPr>
        <w:jc w:val="both"/>
        <w:rPr>
          <w:sz w:val="18"/>
          <w:szCs w:val="18"/>
        </w:rPr>
      </w:pPr>
      <w:r w:rsidRPr="00A9649A">
        <w:rPr>
          <w:sz w:val="18"/>
          <w:szCs w:val="18"/>
        </w:rPr>
        <w:t xml:space="preserve"> </w:t>
      </w:r>
      <w:r w:rsidRPr="00A9649A">
        <w:rPr>
          <w:sz w:val="18"/>
          <w:szCs w:val="18"/>
        </w:rPr>
        <w:tab/>
      </w:r>
    </w:p>
    <w:p w:rsidR="00DC55D2" w:rsidRPr="00A9649A" w:rsidRDefault="00DC55D2" w:rsidP="00DC55D2">
      <w:pPr>
        <w:ind w:firstLine="708"/>
        <w:jc w:val="both"/>
        <w:rPr>
          <w:sz w:val="18"/>
          <w:szCs w:val="18"/>
        </w:rPr>
      </w:pPr>
      <w:r w:rsidRPr="00A9649A">
        <w:rPr>
          <w:sz w:val="18"/>
          <w:szCs w:val="18"/>
        </w:rPr>
        <w:t xml:space="preserve">Размер доли по административно- управленческому и вспомогательному персоналу  определяется  постановлением администрации Слободского района ежегодно по каждому </w:t>
      </w:r>
    </w:p>
    <w:p w:rsidR="00DC55D2" w:rsidRPr="00A9649A" w:rsidRDefault="00DC55D2" w:rsidP="00DC55D2">
      <w:pPr>
        <w:jc w:val="both"/>
        <w:rPr>
          <w:sz w:val="18"/>
          <w:szCs w:val="18"/>
        </w:rPr>
      </w:pPr>
      <w:r w:rsidRPr="00A9649A">
        <w:rPr>
          <w:sz w:val="18"/>
          <w:szCs w:val="18"/>
        </w:rPr>
        <w:t>подведомственному учреждению.  Годовой фонд оплаты труда данной категории персонала  не может быть увеличен за  счет фонда оплаты  труда основного персонала.</w:t>
      </w:r>
    </w:p>
    <w:p w:rsidR="00DC55D2" w:rsidRPr="00A9649A" w:rsidRDefault="00DC55D2" w:rsidP="00DC55D2">
      <w:pPr>
        <w:ind w:firstLine="709"/>
        <w:jc w:val="both"/>
        <w:rPr>
          <w:sz w:val="18"/>
          <w:szCs w:val="18"/>
        </w:rPr>
      </w:pPr>
      <w:r w:rsidRPr="00A9649A">
        <w:rPr>
          <w:sz w:val="18"/>
          <w:szCs w:val="18"/>
        </w:rPr>
        <w:t xml:space="preserve">При этом предельный уровень соотношения среднемесячной заработной платы  руководителя  и среднемесячной  заработной платы  работников муниципального </w:t>
      </w:r>
    </w:p>
    <w:p w:rsidR="00DC55D2" w:rsidRPr="00A9649A" w:rsidRDefault="00DC55D2" w:rsidP="00DC55D2">
      <w:pPr>
        <w:ind w:firstLine="709"/>
        <w:jc w:val="both"/>
        <w:rPr>
          <w:sz w:val="18"/>
          <w:szCs w:val="18"/>
        </w:rPr>
      </w:pPr>
      <w:r w:rsidRPr="00A9649A">
        <w:rPr>
          <w:sz w:val="18"/>
          <w:szCs w:val="18"/>
        </w:rPr>
        <w:t xml:space="preserve">учреждения  за календарный год, </w:t>
      </w:r>
      <w:proofErr w:type="gramStart"/>
      <w:r w:rsidRPr="00A9649A">
        <w:rPr>
          <w:sz w:val="18"/>
          <w:szCs w:val="18"/>
        </w:rPr>
        <w:t>формируемой</w:t>
      </w:r>
      <w:proofErr w:type="gramEnd"/>
      <w:r w:rsidRPr="00A9649A">
        <w:rPr>
          <w:sz w:val="18"/>
          <w:szCs w:val="18"/>
        </w:rPr>
        <w:t xml:space="preserve"> за счет всех источников финансового обеспечения,  не должен превышать  трехкратного размера.</w:t>
      </w:r>
    </w:p>
    <w:p w:rsidR="00DC55D2" w:rsidRPr="00A9649A" w:rsidRDefault="00DC55D2" w:rsidP="00DC55D2">
      <w:pPr>
        <w:jc w:val="both"/>
        <w:rPr>
          <w:sz w:val="18"/>
          <w:szCs w:val="18"/>
        </w:rPr>
      </w:pPr>
      <w:r w:rsidRPr="00A9649A">
        <w:rPr>
          <w:sz w:val="18"/>
          <w:szCs w:val="18"/>
        </w:rPr>
        <w:tab/>
        <w:t>5.3  Повышающие коэффициенты к окладу по занимаемой должности   к должностным окладам руководителей учреждений, их заместителей и главных бухгалтеров не устанавливаются.</w:t>
      </w:r>
    </w:p>
    <w:p w:rsidR="00DC55D2" w:rsidRPr="00A9649A" w:rsidRDefault="00DC55D2" w:rsidP="00DC55D2">
      <w:pPr>
        <w:jc w:val="both"/>
        <w:rPr>
          <w:sz w:val="18"/>
          <w:szCs w:val="18"/>
        </w:rPr>
      </w:pPr>
      <w:r w:rsidRPr="00A9649A">
        <w:rPr>
          <w:sz w:val="18"/>
          <w:szCs w:val="18"/>
        </w:rPr>
        <w:tab/>
        <w:t xml:space="preserve">5.4  Должностные оклады заместителей руководителя учреждения, главного бухгалтера учреждения  устанавливаются руководителем учреждения на 10 - 30 процентов ниже должностного оклада руководителя учреждения </w:t>
      </w:r>
      <w:r w:rsidRPr="00A9649A">
        <w:rPr>
          <w:sz w:val="18"/>
          <w:szCs w:val="18"/>
          <w:lang w:val="en-US"/>
        </w:rPr>
        <w:t>c</w:t>
      </w:r>
      <w:r w:rsidRPr="00A9649A">
        <w:rPr>
          <w:sz w:val="18"/>
          <w:szCs w:val="18"/>
        </w:rPr>
        <w:t xml:space="preserve"> учетом масштаба работы и особенностей курируемого направления деятельности учреждения. </w:t>
      </w:r>
    </w:p>
    <w:p w:rsidR="00DC55D2" w:rsidRPr="00A9649A" w:rsidRDefault="00DC55D2" w:rsidP="00DC55D2">
      <w:pPr>
        <w:jc w:val="both"/>
        <w:rPr>
          <w:sz w:val="18"/>
          <w:szCs w:val="18"/>
        </w:rPr>
      </w:pPr>
      <w:r w:rsidRPr="00A9649A">
        <w:rPr>
          <w:sz w:val="18"/>
          <w:szCs w:val="18"/>
        </w:rPr>
        <w:tab/>
        <w:t>5.5</w:t>
      </w:r>
      <w:proofErr w:type="gramStart"/>
      <w:r w:rsidRPr="00A9649A">
        <w:rPr>
          <w:sz w:val="18"/>
          <w:szCs w:val="18"/>
        </w:rPr>
        <w:t xml:space="preserve">  В</w:t>
      </w:r>
      <w:proofErr w:type="gramEnd"/>
      <w:r w:rsidRPr="00A9649A">
        <w:rPr>
          <w:sz w:val="18"/>
          <w:szCs w:val="18"/>
        </w:rPr>
        <w:t xml:space="preserve"> случае если художественный руководитель учреждения  является по должностным обязанностям заместителем руководителя, на художественного руководителя распространяется порядок установления заработной платы, предусмотренный нормативными правовыми актами и настоящим Положением для  заместителя руководителя учреждения. Размер должностного оклада художественного руководителя на 10-30% ниже должностного оклада руководителя учреждения.</w:t>
      </w:r>
    </w:p>
    <w:p w:rsidR="00DC55D2" w:rsidRPr="00A9649A" w:rsidRDefault="00DC55D2" w:rsidP="00DC55D2">
      <w:pPr>
        <w:ind w:firstLine="540"/>
        <w:jc w:val="both"/>
        <w:rPr>
          <w:sz w:val="18"/>
          <w:szCs w:val="18"/>
        </w:rPr>
      </w:pPr>
      <w:r w:rsidRPr="00A9649A">
        <w:rPr>
          <w:sz w:val="18"/>
          <w:szCs w:val="18"/>
        </w:rPr>
        <w:t>5.6</w:t>
      </w:r>
      <w:proofErr w:type="gramStart"/>
      <w:r w:rsidRPr="00A9649A">
        <w:rPr>
          <w:sz w:val="18"/>
          <w:szCs w:val="18"/>
        </w:rPr>
        <w:t xml:space="preserve"> К</w:t>
      </w:r>
      <w:proofErr w:type="gramEnd"/>
      <w:r w:rsidRPr="00A9649A">
        <w:rPr>
          <w:sz w:val="18"/>
          <w:szCs w:val="18"/>
        </w:rPr>
        <w:t xml:space="preserve">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 </w:t>
      </w:r>
    </w:p>
    <w:p w:rsidR="00DC55D2" w:rsidRPr="00A9649A" w:rsidRDefault="00DC55D2" w:rsidP="00DC55D2">
      <w:pPr>
        <w:ind w:firstLine="540"/>
        <w:jc w:val="both"/>
        <w:rPr>
          <w:sz w:val="18"/>
          <w:szCs w:val="18"/>
        </w:rPr>
      </w:pPr>
      <w:r w:rsidRPr="00A9649A">
        <w:rPr>
          <w:sz w:val="18"/>
          <w:szCs w:val="18"/>
        </w:rPr>
        <w:t xml:space="preserve">5.7  Перечень должностей и профессий работников учреждения, относимых к основному персоналу, устанавливается учредителем по согласованию с финансовым управлением администрации Слободского района  и  определяется Приложением № </w:t>
      </w:r>
      <w:r w:rsidRPr="00A9649A">
        <w:rPr>
          <w:color w:val="FF0000"/>
          <w:sz w:val="18"/>
          <w:szCs w:val="18"/>
        </w:rPr>
        <w:t>3.</w:t>
      </w:r>
    </w:p>
    <w:p w:rsidR="00DC55D2" w:rsidRPr="00A9649A" w:rsidRDefault="00DC55D2" w:rsidP="00DC55D2">
      <w:pPr>
        <w:ind w:firstLine="540"/>
        <w:jc w:val="both"/>
        <w:rPr>
          <w:sz w:val="18"/>
          <w:szCs w:val="18"/>
        </w:rPr>
      </w:pPr>
      <w:r w:rsidRPr="00A9649A">
        <w:rPr>
          <w:sz w:val="18"/>
          <w:szCs w:val="18"/>
        </w:rPr>
        <w:t xml:space="preserve">5.8  Выплаты компенсационного характера устанавливаются руководителю учреждения, его заместителям и главному бухгалтеру учреждения в соответствии с порядком, предусмотренным разделом </w:t>
      </w:r>
      <w:r w:rsidRPr="00A9649A">
        <w:rPr>
          <w:sz w:val="18"/>
          <w:szCs w:val="18"/>
          <w:lang w:val="en-US"/>
        </w:rPr>
        <w:t>IV</w:t>
      </w:r>
      <w:r w:rsidRPr="00A9649A">
        <w:rPr>
          <w:sz w:val="18"/>
          <w:szCs w:val="18"/>
        </w:rPr>
        <w:t xml:space="preserve"> данного положения, а так же согласно положению об оплате труда работников учреждения, разработанному в соответствии с настоящим </w:t>
      </w:r>
      <w:r w:rsidRPr="00A9649A">
        <w:rPr>
          <w:sz w:val="18"/>
          <w:szCs w:val="18"/>
        </w:rPr>
        <w:lastRenderedPageBreak/>
        <w:t>Положением.</w:t>
      </w:r>
    </w:p>
    <w:p w:rsidR="00DC55D2" w:rsidRPr="00A9649A" w:rsidRDefault="00DC55D2" w:rsidP="00DC55D2">
      <w:pPr>
        <w:ind w:firstLine="540"/>
        <w:jc w:val="both"/>
        <w:rPr>
          <w:sz w:val="18"/>
          <w:szCs w:val="18"/>
        </w:rPr>
      </w:pPr>
      <w:r w:rsidRPr="00A9649A">
        <w:rPr>
          <w:sz w:val="18"/>
          <w:szCs w:val="18"/>
        </w:rPr>
        <w:t xml:space="preserve">5.9   Гарантированные  и переменные  стимулирующие выплаты руководителю учреждения устанавливаются учредителем. </w:t>
      </w:r>
    </w:p>
    <w:p w:rsidR="00DC55D2" w:rsidRPr="00A9649A" w:rsidRDefault="00DC55D2" w:rsidP="00DC55D2">
      <w:pPr>
        <w:ind w:firstLine="540"/>
        <w:jc w:val="both"/>
        <w:rPr>
          <w:sz w:val="18"/>
          <w:szCs w:val="18"/>
        </w:rPr>
      </w:pPr>
      <w:r w:rsidRPr="00A9649A">
        <w:rPr>
          <w:sz w:val="18"/>
          <w:szCs w:val="18"/>
        </w:rPr>
        <w:t>5.9.1 Выплата за стаж к должностному окладу руководителя, устанавливается за стаж руководящей работы  в размерах согласно п.2.9.1.1.</w:t>
      </w:r>
    </w:p>
    <w:p w:rsidR="00DC55D2" w:rsidRPr="00A9649A" w:rsidRDefault="00DC55D2" w:rsidP="00DC55D2">
      <w:pPr>
        <w:ind w:firstLine="540"/>
        <w:jc w:val="both"/>
        <w:rPr>
          <w:sz w:val="18"/>
          <w:szCs w:val="18"/>
        </w:rPr>
      </w:pPr>
      <w:r w:rsidRPr="00A9649A">
        <w:rPr>
          <w:sz w:val="18"/>
          <w:szCs w:val="18"/>
        </w:rPr>
        <w:t>5.9.2 Гарантированные и переменные выплаты стимулирующего характера заместителям руководителя учреждения и главному бухгалтеру учреждения устанавливаются руководителем учреждения.</w:t>
      </w:r>
    </w:p>
    <w:p w:rsidR="00DC55D2" w:rsidRPr="00A9649A" w:rsidRDefault="00DC55D2" w:rsidP="00DC55D2">
      <w:pPr>
        <w:ind w:firstLine="540"/>
        <w:jc w:val="both"/>
        <w:rPr>
          <w:sz w:val="18"/>
          <w:szCs w:val="18"/>
        </w:rPr>
      </w:pPr>
      <w:r w:rsidRPr="00A9649A">
        <w:rPr>
          <w:sz w:val="18"/>
          <w:szCs w:val="18"/>
        </w:rPr>
        <w:t xml:space="preserve">5.10  Размеры выплат стимулирующего характера, порядок и условия их установления  определяются учредителем ежегодно в дополнительном соглашении к трудовому договору  </w:t>
      </w:r>
    </w:p>
    <w:p w:rsidR="00DC55D2" w:rsidRPr="00A9649A" w:rsidRDefault="00DC55D2" w:rsidP="00DC55D2">
      <w:pPr>
        <w:ind w:firstLine="540"/>
        <w:jc w:val="both"/>
        <w:rPr>
          <w:sz w:val="18"/>
          <w:szCs w:val="18"/>
        </w:rPr>
      </w:pPr>
      <w:r w:rsidRPr="00A9649A">
        <w:rPr>
          <w:sz w:val="18"/>
          <w:szCs w:val="18"/>
        </w:rPr>
        <w:t xml:space="preserve">с руководителем учреждения и утверждаются постановлением  администрации </w:t>
      </w:r>
      <w:proofErr w:type="spellStart"/>
      <w:r w:rsidRPr="00A9649A">
        <w:rPr>
          <w:sz w:val="18"/>
          <w:szCs w:val="18"/>
        </w:rPr>
        <w:t>Шиховского</w:t>
      </w:r>
      <w:proofErr w:type="spellEnd"/>
      <w:r w:rsidRPr="00A9649A">
        <w:rPr>
          <w:sz w:val="18"/>
          <w:szCs w:val="18"/>
        </w:rPr>
        <w:t xml:space="preserve"> сельского поселения Слободского района.</w:t>
      </w:r>
    </w:p>
    <w:p w:rsidR="00DC55D2" w:rsidRPr="00A9649A" w:rsidRDefault="00DC55D2" w:rsidP="00DC55D2">
      <w:pPr>
        <w:ind w:firstLine="540"/>
        <w:jc w:val="both"/>
        <w:rPr>
          <w:sz w:val="18"/>
          <w:szCs w:val="18"/>
        </w:rPr>
      </w:pPr>
      <w:r w:rsidRPr="00A9649A">
        <w:rPr>
          <w:sz w:val="18"/>
          <w:szCs w:val="18"/>
        </w:rPr>
        <w:t>5.10.1. Для впервые принимаемого на работу в течение  текущего квартала руководителя учреждения  переменные стимулирующие  выплаты до завершения текущего квартала устанавливается без оценки исполнения целевых показателей объема и качества  выполняемых работ по постановлению учредителя, подготовленного органом отраслевой компетенции в размере, не превышающем 20% от должностного оклада.</w:t>
      </w:r>
    </w:p>
    <w:p w:rsidR="00DC55D2" w:rsidRPr="00A9649A" w:rsidRDefault="00DC55D2" w:rsidP="00DC55D2">
      <w:pPr>
        <w:ind w:firstLine="540"/>
        <w:jc w:val="both"/>
        <w:rPr>
          <w:sz w:val="18"/>
          <w:szCs w:val="18"/>
        </w:rPr>
      </w:pPr>
      <w:proofErr w:type="gramStart"/>
      <w:r w:rsidRPr="00A9649A">
        <w:rPr>
          <w:sz w:val="18"/>
          <w:szCs w:val="18"/>
        </w:rPr>
        <w:t>Для впервые  принимаемых на работу в течение текущего квартала заместителей  руководителя, главного бухгалтера учреждения стимулирующая выплата до завершения текущего квартала устанавливается  без оценки  исполнения целевых показателей  объема и качества выполняемых работ по приказу руководителя учреждения на основании решения комиссии, созданной  при учреждении, в размере, не  превышающем  20% от должностного оклада.</w:t>
      </w:r>
      <w:proofErr w:type="gramEnd"/>
    </w:p>
    <w:p w:rsidR="00DC55D2" w:rsidRPr="00A9649A" w:rsidRDefault="00DC55D2" w:rsidP="00DC55D2">
      <w:pPr>
        <w:ind w:firstLine="540"/>
        <w:jc w:val="both"/>
        <w:rPr>
          <w:sz w:val="18"/>
          <w:szCs w:val="18"/>
        </w:rPr>
      </w:pPr>
      <w:r w:rsidRPr="00A9649A">
        <w:rPr>
          <w:sz w:val="18"/>
          <w:szCs w:val="18"/>
        </w:rPr>
        <w:t xml:space="preserve">Данное  условие  не распространяется  на руководителей, принятых на работу на условиях срочного трудового договора, ранее занимавших данную  должность и если </w:t>
      </w:r>
    </w:p>
    <w:p w:rsidR="00DC55D2" w:rsidRPr="00A9649A" w:rsidRDefault="00DC55D2" w:rsidP="00DC55D2">
      <w:pPr>
        <w:ind w:firstLine="540"/>
        <w:jc w:val="both"/>
        <w:rPr>
          <w:sz w:val="18"/>
          <w:szCs w:val="18"/>
        </w:rPr>
      </w:pPr>
      <w:r w:rsidRPr="00A9649A">
        <w:rPr>
          <w:sz w:val="18"/>
          <w:szCs w:val="18"/>
        </w:rPr>
        <w:t>перерыв в исполнении трудовых  обязанностей по должности руководителя данного учреждения составляет не более  1 месяца.</w:t>
      </w:r>
    </w:p>
    <w:p w:rsidR="00DC55D2" w:rsidRPr="00A9649A" w:rsidRDefault="00DC55D2" w:rsidP="00DC55D2">
      <w:pPr>
        <w:ind w:firstLine="540"/>
        <w:jc w:val="both"/>
        <w:rPr>
          <w:sz w:val="18"/>
          <w:szCs w:val="18"/>
        </w:rPr>
      </w:pPr>
      <w:r w:rsidRPr="00A9649A">
        <w:rPr>
          <w:sz w:val="18"/>
          <w:szCs w:val="18"/>
        </w:rPr>
        <w:t xml:space="preserve">5.11 Переменные стимулирующие выплаты   руководителям  учреждений  культуры  устанавливаются  на основании  «Положения о материальном стимулировании  руководителей муниципальных учреждений культуры, дополнительного образования сферы </w:t>
      </w:r>
    </w:p>
    <w:p w:rsidR="00DC55D2" w:rsidRPr="00A9649A" w:rsidRDefault="00DC55D2" w:rsidP="00DC55D2">
      <w:pPr>
        <w:ind w:firstLine="540"/>
        <w:jc w:val="both"/>
        <w:rPr>
          <w:sz w:val="18"/>
          <w:szCs w:val="18"/>
        </w:rPr>
      </w:pPr>
      <w:r w:rsidRPr="00A9649A">
        <w:rPr>
          <w:sz w:val="18"/>
          <w:szCs w:val="18"/>
        </w:rPr>
        <w:t xml:space="preserve">культуры и обеспечивающих деятельность учреждений культуры», </w:t>
      </w:r>
      <w:proofErr w:type="gramStart"/>
      <w:r w:rsidRPr="00A9649A">
        <w:rPr>
          <w:sz w:val="18"/>
          <w:szCs w:val="18"/>
        </w:rPr>
        <w:t>утвержденного</w:t>
      </w:r>
      <w:proofErr w:type="gramEnd"/>
      <w:r w:rsidRPr="00A9649A">
        <w:rPr>
          <w:sz w:val="18"/>
          <w:szCs w:val="18"/>
        </w:rPr>
        <w:t xml:space="preserve"> учредителем.</w:t>
      </w:r>
    </w:p>
    <w:p w:rsidR="00DC55D2" w:rsidRPr="00A9649A" w:rsidRDefault="00DC55D2" w:rsidP="00DC55D2">
      <w:pPr>
        <w:ind w:firstLine="540"/>
        <w:jc w:val="both"/>
        <w:rPr>
          <w:sz w:val="18"/>
          <w:szCs w:val="18"/>
        </w:rPr>
      </w:pPr>
      <w:r w:rsidRPr="00A9649A">
        <w:rPr>
          <w:sz w:val="18"/>
          <w:szCs w:val="18"/>
        </w:rPr>
        <w:t>5.12  Выплаты стимулирующего характера заместителям руководителя учреждения и главному бухгалтеру учреждения устанавливаются приказом руководителя  учреждения.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5.13. Для заместителей руководителя, главного бухгалтера в учреждении  должен быть определен самостоятельный перечень целевых показателей эффективности для установления переменных  стимулирующих выплат. Указанные выплаты должны быть установлены  при условии достижения целевых показателей.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5.14.  Работа руководителя учреждения по совместительству (совмещению) в этом же учреждении, а так же  по совместительству  в другом учреждении может иметь место только с разрешения работодателя.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При этом установление оплаты труда руководителю по дополнительной должности (включая должностной оклад, гарантированные и переменные стимулирующие выплаты)  в случае  внутреннего совместительства, или  размер доплаты за совмещение должностей должно быть рассмотрено на комиссии по противодействию коррупции  и урегулированию  конфликта  интересов учреждения и направлено для согласования учредителю.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Премирование руководителя  в случае исполнения  должностных обязанностей,  выполняемых с разрешения работодателя  в порядке  внутреннего совместительства (совмещения)  рассматривается на общих основаниях  в соответствии с принятым в учреждении порядком, утвержденным локальным  нормативным  актом  и   согласовывается  с учредителем. </w:t>
      </w:r>
    </w:p>
    <w:p w:rsidR="00DC55D2" w:rsidRPr="00A9649A" w:rsidRDefault="00DC55D2" w:rsidP="00DC55D2">
      <w:pPr>
        <w:rPr>
          <w:sz w:val="18"/>
          <w:szCs w:val="18"/>
        </w:rPr>
      </w:pPr>
      <w:r w:rsidRPr="00A9649A">
        <w:rPr>
          <w:sz w:val="18"/>
          <w:szCs w:val="18"/>
        </w:rPr>
        <w:t xml:space="preserve"> </w:t>
      </w:r>
    </w:p>
    <w:p w:rsidR="00DC55D2" w:rsidRPr="00A9649A" w:rsidRDefault="00DC55D2" w:rsidP="00DC55D2">
      <w:pPr>
        <w:ind w:firstLine="540"/>
        <w:jc w:val="center"/>
        <w:rPr>
          <w:b/>
          <w:sz w:val="18"/>
          <w:szCs w:val="18"/>
        </w:rPr>
      </w:pPr>
      <w:r w:rsidRPr="00A9649A">
        <w:rPr>
          <w:b/>
          <w:sz w:val="18"/>
          <w:szCs w:val="18"/>
          <w:lang w:val="en-US"/>
        </w:rPr>
        <w:t>VI</w:t>
      </w:r>
      <w:r w:rsidRPr="00A9649A">
        <w:rPr>
          <w:b/>
          <w:sz w:val="18"/>
          <w:szCs w:val="18"/>
        </w:rPr>
        <w:t>. Другие вопросы оплаты труда</w:t>
      </w:r>
    </w:p>
    <w:p w:rsidR="00DC55D2" w:rsidRPr="00A9649A" w:rsidRDefault="00DC55D2" w:rsidP="00DC55D2">
      <w:pPr>
        <w:ind w:firstLine="540"/>
        <w:jc w:val="center"/>
        <w:rPr>
          <w:b/>
          <w:sz w:val="18"/>
          <w:szCs w:val="18"/>
        </w:rPr>
      </w:pPr>
    </w:p>
    <w:p w:rsidR="00DC55D2" w:rsidRPr="00A9649A" w:rsidRDefault="00DC55D2" w:rsidP="00DC55D2">
      <w:pPr>
        <w:ind w:firstLine="709"/>
        <w:jc w:val="both"/>
        <w:rPr>
          <w:sz w:val="18"/>
          <w:szCs w:val="18"/>
        </w:rPr>
      </w:pPr>
      <w:r w:rsidRPr="00A9649A">
        <w:rPr>
          <w:sz w:val="18"/>
          <w:szCs w:val="18"/>
        </w:rPr>
        <w:t>6.1 Штатное расписание учреждения утверждается руководителем учреждения по согласованию с учредителем.</w:t>
      </w:r>
    </w:p>
    <w:p w:rsidR="00DC55D2" w:rsidRPr="00A9649A" w:rsidRDefault="00DC55D2" w:rsidP="00DC55D2">
      <w:pPr>
        <w:ind w:firstLine="709"/>
        <w:jc w:val="both"/>
        <w:rPr>
          <w:sz w:val="18"/>
          <w:szCs w:val="18"/>
        </w:rPr>
      </w:pPr>
      <w:r w:rsidRPr="00A9649A">
        <w:rPr>
          <w:sz w:val="18"/>
          <w:szCs w:val="18"/>
        </w:rPr>
        <w:t>6.2 Определение размеров заработной платы работника, выполняющего по месту его основной работы и работы по совместительству, производится раздельно по каждой из должностей.</w:t>
      </w:r>
    </w:p>
    <w:p w:rsidR="00DC55D2" w:rsidRPr="00A9649A" w:rsidRDefault="00DC55D2" w:rsidP="00DC55D2">
      <w:pPr>
        <w:ind w:firstLine="709"/>
        <w:jc w:val="both"/>
        <w:rPr>
          <w:sz w:val="18"/>
          <w:szCs w:val="18"/>
        </w:rPr>
      </w:pPr>
      <w:r w:rsidRPr="00A9649A">
        <w:rPr>
          <w:sz w:val="18"/>
          <w:szCs w:val="18"/>
        </w:rPr>
        <w:t xml:space="preserve">6.3 Установление и изменение  (совершенствование) оплаты труда работников учреждения  осуществляется с учетом  создания условий для оплаты труда работников </w:t>
      </w:r>
      <w:proofErr w:type="gramStart"/>
      <w:r w:rsidRPr="00A9649A">
        <w:rPr>
          <w:sz w:val="18"/>
          <w:szCs w:val="18"/>
        </w:rPr>
        <w:t>в</w:t>
      </w:r>
      <w:proofErr w:type="gramEnd"/>
    </w:p>
    <w:p w:rsidR="00DC55D2" w:rsidRPr="00A9649A" w:rsidRDefault="00DC55D2" w:rsidP="00DC55D2">
      <w:pPr>
        <w:ind w:firstLine="709"/>
        <w:jc w:val="both"/>
        <w:rPr>
          <w:sz w:val="18"/>
          <w:szCs w:val="18"/>
        </w:rPr>
      </w:pPr>
      <w:r w:rsidRPr="00A9649A">
        <w:rPr>
          <w:sz w:val="18"/>
          <w:szCs w:val="18"/>
        </w:rPr>
        <w:t xml:space="preserve"> зависимости от результатов и качества работы, а так же заинтересованности в эффективном функционировании структурных подразделений и учреждения в целом, в повышении качества оказываемых услуг.</w:t>
      </w:r>
    </w:p>
    <w:p w:rsidR="00DC55D2" w:rsidRPr="00A9649A" w:rsidRDefault="00DC55D2" w:rsidP="00DC55D2">
      <w:pPr>
        <w:ind w:firstLine="709"/>
        <w:jc w:val="both"/>
        <w:rPr>
          <w:sz w:val="18"/>
          <w:szCs w:val="18"/>
        </w:rPr>
      </w:pPr>
      <w:r w:rsidRPr="00A9649A">
        <w:rPr>
          <w:sz w:val="18"/>
          <w:szCs w:val="18"/>
        </w:rPr>
        <w:t>6.4. Пересмотр норм труда допускается в порядке, установленном трудовым законодательством, по мере совершенствования или внедрения новой техники</w:t>
      </w:r>
      <w:proofErr w:type="gramStart"/>
      <w:r w:rsidRPr="00A9649A">
        <w:rPr>
          <w:sz w:val="18"/>
          <w:szCs w:val="18"/>
        </w:rPr>
        <w:t xml:space="preserve"> ,</w:t>
      </w:r>
      <w:proofErr w:type="gramEnd"/>
      <w:r w:rsidRPr="00A9649A">
        <w:rPr>
          <w:sz w:val="18"/>
          <w:szCs w:val="18"/>
        </w:rPr>
        <w:t xml:space="preserve"> технологий и проведения организационных либо иных мероприятий, обеспечивающих рост эффективности труда.</w:t>
      </w:r>
    </w:p>
    <w:p w:rsidR="00DC55D2" w:rsidRPr="00A9649A" w:rsidRDefault="00DC55D2" w:rsidP="00DC55D2">
      <w:pPr>
        <w:ind w:firstLine="709"/>
        <w:jc w:val="both"/>
        <w:rPr>
          <w:color w:val="FF0000"/>
          <w:sz w:val="18"/>
          <w:szCs w:val="18"/>
        </w:rPr>
      </w:pPr>
      <w:r w:rsidRPr="00A9649A">
        <w:rPr>
          <w:sz w:val="18"/>
          <w:szCs w:val="18"/>
        </w:rPr>
        <w:t xml:space="preserve"> О введении новых норм труда работники должны быть извещены не позднее, чем за 2 месяца</w:t>
      </w:r>
      <w:r w:rsidRPr="00A9649A">
        <w:rPr>
          <w:color w:val="FF0000"/>
          <w:sz w:val="18"/>
          <w:szCs w:val="18"/>
        </w:rPr>
        <w:t>.</w:t>
      </w:r>
    </w:p>
    <w:p w:rsidR="00DC55D2" w:rsidRPr="00A9649A" w:rsidRDefault="00DC55D2" w:rsidP="00DC55D2">
      <w:pPr>
        <w:jc w:val="both"/>
        <w:rPr>
          <w:sz w:val="18"/>
          <w:szCs w:val="18"/>
        </w:rPr>
      </w:pPr>
      <w:r w:rsidRPr="00A9649A">
        <w:rPr>
          <w:sz w:val="18"/>
          <w:szCs w:val="18"/>
        </w:rPr>
        <w:tab/>
      </w:r>
      <w:proofErr w:type="gramStart"/>
      <w:r w:rsidRPr="00A9649A">
        <w:rPr>
          <w:sz w:val="18"/>
          <w:szCs w:val="18"/>
        </w:rPr>
        <w:t>6.5 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учреждений, в порядке исключения, могут быть назначены руководителем  учреждения на соответствующие должности.</w:t>
      </w:r>
      <w:proofErr w:type="gramEnd"/>
    </w:p>
    <w:p w:rsidR="00DC55D2" w:rsidRPr="00A9649A" w:rsidRDefault="00DC55D2" w:rsidP="00DC55D2">
      <w:pPr>
        <w:jc w:val="both"/>
        <w:rPr>
          <w:color w:val="FF0000"/>
          <w:sz w:val="18"/>
          <w:szCs w:val="18"/>
        </w:rPr>
      </w:pPr>
      <w:r w:rsidRPr="00A9649A">
        <w:rPr>
          <w:sz w:val="18"/>
          <w:szCs w:val="18"/>
        </w:rPr>
        <w:t xml:space="preserve">        </w:t>
      </w:r>
      <w:r w:rsidRPr="00A9649A">
        <w:rPr>
          <w:color w:val="FF0000"/>
          <w:sz w:val="18"/>
          <w:szCs w:val="18"/>
        </w:rPr>
        <w:t xml:space="preserve"> </w:t>
      </w:r>
    </w:p>
    <w:p w:rsidR="00DC55D2" w:rsidRPr="00A9649A" w:rsidRDefault="00DC55D2" w:rsidP="00DC55D2">
      <w:pPr>
        <w:jc w:val="both"/>
        <w:rPr>
          <w:sz w:val="18"/>
          <w:szCs w:val="18"/>
        </w:rPr>
      </w:pPr>
      <w:r w:rsidRPr="00A9649A">
        <w:rPr>
          <w:color w:val="FF0000"/>
          <w:sz w:val="18"/>
          <w:szCs w:val="18"/>
        </w:rPr>
        <w:t xml:space="preserve"> </w:t>
      </w:r>
      <w:r w:rsidRPr="00A9649A">
        <w:rPr>
          <w:sz w:val="18"/>
          <w:szCs w:val="18"/>
        </w:rPr>
        <w:t>6.6</w:t>
      </w:r>
      <w:proofErr w:type="gramStart"/>
      <w:r w:rsidRPr="00A9649A">
        <w:rPr>
          <w:sz w:val="18"/>
          <w:szCs w:val="18"/>
        </w:rPr>
        <w:t xml:space="preserve"> В</w:t>
      </w:r>
      <w:proofErr w:type="gramEnd"/>
      <w:r w:rsidRPr="00A9649A">
        <w:rPr>
          <w:sz w:val="18"/>
          <w:szCs w:val="18"/>
        </w:rPr>
        <w:t xml:space="preserve"> отношении  работников административно-управленческого и вспомогательного персонала, специалистов и служащих общеотраслевых должностей, кроме работников, занимающих должности  общеотраслевых профессий рабочих и специалистов педагогического и  творческого персонала сферы культуры  локальными актами </w:t>
      </w:r>
    </w:p>
    <w:p w:rsidR="00DC55D2" w:rsidRPr="00A9649A" w:rsidRDefault="00DC55D2" w:rsidP="00DC55D2">
      <w:pPr>
        <w:jc w:val="both"/>
        <w:rPr>
          <w:sz w:val="18"/>
          <w:szCs w:val="18"/>
        </w:rPr>
      </w:pPr>
      <w:r w:rsidRPr="00A9649A">
        <w:rPr>
          <w:sz w:val="18"/>
          <w:szCs w:val="18"/>
        </w:rPr>
        <w:t>учреждений может быть установлена  обязательность прохождения независимой оценки  квалификации согласно 238-ФЗ. с 01 июля 2019 года.</w:t>
      </w:r>
    </w:p>
    <w:p w:rsidR="00DC55D2" w:rsidRPr="00A9649A" w:rsidRDefault="00DC55D2" w:rsidP="00DC55D2">
      <w:pPr>
        <w:jc w:val="both"/>
        <w:rPr>
          <w:sz w:val="18"/>
          <w:szCs w:val="18"/>
        </w:rPr>
      </w:pPr>
      <w:r w:rsidRPr="00A9649A">
        <w:rPr>
          <w:sz w:val="18"/>
          <w:szCs w:val="18"/>
        </w:rPr>
        <w:tab/>
        <w:t xml:space="preserve">6.7  Положениями об оплате труда работников учреждений может быть предусмотрена выплата работникам  материальной  помощи. При этом в указанных положениях должен определяться исчерпывающий перечень случаев оказания материальной помощи и размеры материальной помощи или порядок определения таких размеров. </w:t>
      </w:r>
      <w:r w:rsidRPr="00A9649A">
        <w:rPr>
          <w:sz w:val="18"/>
          <w:szCs w:val="18"/>
        </w:rPr>
        <w:lastRenderedPageBreak/>
        <w:t xml:space="preserve">Материальная помощь оказывается за счет </w:t>
      </w:r>
      <w:proofErr w:type="gramStart"/>
      <w:r w:rsidRPr="00A9649A">
        <w:rPr>
          <w:sz w:val="18"/>
          <w:szCs w:val="18"/>
        </w:rPr>
        <w:t>средств фонда оплаты труда учреждений</w:t>
      </w:r>
      <w:proofErr w:type="gramEnd"/>
      <w:r w:rsidRPr="00A9649A">
        <w:rPr>
          <w:sz w:val="18"/>
          <w:szCs w:val="18"/>
        </w:rPr>
        <w:t xml:space="preserve"> и за счет доходов от иной приносящей деятельности. </w:t>
      </w:r>
    </w:p>
    <w:p w:rsidR="00DC55D2" w:rsidRPr="00A9649A" w:rsidRDefault="00DC55D2" w:rsidP="00DC55D2">
      <w:pPr>
        <w:ind w:firstLine="709"/>
        <w:jc w:val="both"/>
        <w:rPr>
          <w:sz w:val="18"/>
          <w:szCs w:val="18"/>
        </w:rPr>
      </w:pPr>
      <w:r w:rsidRPr="00A9649A">
        <w:rPr>
          <w:sz w:val="18"/>
          <w:szCs w:val="18"/>
        </w:rPr>
        <w:t xml:space="preserve">6.8  Определение, условий  оплаты  труда  работников  филиала  осуществляется  в пределах  средств, направляемых на  оплату  труда  работников  филиала.  </w:t>
      </w:r>
    </w:p>
    <w:p w:rsidR="00DC55D2" w:rsidRPr="00A9649A" w:rsidRDefault="00DC55D2" w:rsidP="00DC55D2">
      <w:pPr>
        <w:jc w:val="both"/>
        <w:rPr>
          <w:sz w:val="18"/>
          <w:szCs w:val="18"/>
        </w:rPr>
      </w:pPr>
      <w:r w:rsidRPr="00A9649A">
        <w:rPr>
          <w:sz w:val="18"/>
          <w:szCs w:val="18"/>
        </w:rPr>
        <w:t xml:space="preserve">           6.9 Работникам учреждений, занимающим штатные должности, полностью отработавшим норму рабочего времени, выполнившим нормы труда (трудовые обязанности), у которых начисленная месячная заработная плата ниже минимального </w:t>
      </w:r>
      <w:proofErr w:type="gramStart"/>
      <w:r w:rsidRPr="00A9649A">
        <w:rPr>
          <w:sz w:val="18"/>
          <w:szCs w:val="18"/>
        </w:rPr>
        <w:t>размера оплаты труда</w:t>
      </w:r>
      <w:proofErr w:type="gramEnd"/>
      <w:r w:rsidRPr="00A9649A">
        <w:rPr>
          <w:sz w:val="18"/>
          <w:szCs w:val="18"/>
        </w:rPr>
        <w:t xml:space="preserve">, производится ежемесячная доплата (далее доплата).       </w:t>
      </w:r>
    </w:p>
    <w:p w:rsidR="00DC55D2" w:rsidRPr="00A9649A" w:rsidRDefault="00DC55D2" w:rsidP="00DC55D2">
      <w:pPr>
        <w:jc w:val="both"/>
        <w:rPr>
          <w:sz w:val="18"/>
          <w:szCs w:val="18"/>
        </w:rPr>
      </w:pPr>
      <w:r w:rsidRPr="00A9649A">
        <w:rPr>
          <w:sz w:val="18"/>
          <w:szCs w:val="18"/>
        </w:rPr>
        <w:t xml:space="preserve">          6.9.1 Размер доплаты исчисляется как разница между установленным федеральным законом минимальным </w:t>
      </w:r>
      <w:proofErr w:type="gramStart"/>
      <w:r w:rsidRPr="00A9649A">
        <w:rPr>
          <w:sz w:val="18"/>
          <w:szCs w:val="18"/>
        </w:rPr>
        <w:t>размером оплаты труда</w:t>
      </w:r>
      <w:proofErr w:type="gramEnd"/>
      <w:r w:rsidRPr="00A9649A">
        <w:rPr>
          <w:sz w:val="18"/>
          <w:szCs w:val="18"/>
        </w:rPr>
        <w:t xml:space="preserve"> и начисленной  работнику заработной платой за месяц.</w:t>
      </w:r>
    </w:p>
    <w:p w:rsidR="00DC55D2" w:rsidRPr="00A9649A" w:rsidRDefault="00DC55D2" w:rsidP="00DC55D2">
      <w:pPr>
        <w:jc w:val="both"/>
        <w:rPr>
          <w:sz w:val="18"/>
          <w:szCs w:val="18"/>
        </w:rPr>
      </w:pPr>
      <w:r w:rsidRPr="00A9649A">
        <w:rPr>
          <w:sz w:val="18"/>
          <w:szCs w:val="18"/>
        </w:rPr>
        <w:t xml:space="preserve">           6.9.2</w:t>
      </w:r>
      <w:proofErr w:type="gramStart"/>
      <w:r w:rsidRPr="00A9649A">
        <w:rPr>
          <w:sz w:val="18"/>
          <w:szCs w:val="18"/>
        </w:rPr>
        <w:t xml:space="preserve"> П</w:t>
      </w:r>
      <w:proofErr w:type="gramEnd"/>
      <w:r w:rsidRPr="00A9649A">
        <w:rPr>
          <w:sz w:val="18"/>
          <w:szCs w:val="18"/>
        </w:rPr>
        <w:t>ри определении размера начисленной заработной платы учитываются все выплаты, установленные статьей 129 Трудового кодекса Российской Федерации, кроме районного коэффициента, подлежащих выплате как  за счет средств бюджета, так и  средств, полученных от  иной приносящей доход деятельности.</w:t>
      </w:r>
    </w:p>
    <w:p w:rsidR="00DC55D2" w:rsidRPr="00A9649A" w:rsidRDefault="00DC55D2" w:rsidP="00DC55D2">
      <w:pPr>
        <w:jc w:val="both"/>
        <w:rPr>
          <w:sz w:val="18"/>
          <w:szCs w:val="18"/>
        </w:rPr>
      </w:pPr>
      <w:r w:rsidRPr="00A9649A">
        <w:rPr>
          <w:sz w:val="18"/>
          <w:szCs w:val="18"/>
        </w:rPr>
        <w:t xml:space="preserve">           6.9.3  Работникам, занятым на условиях неполного рабочего времени, не полной рабочей недели или по совместительству  должностной оклад  и выплаты компенсационного и стимулирующего характера устанавливаются пропорционально отработанному времени, в зависимости  от выполненного объема работ.</w:t>
      </w:r>
    </w:p>
    <w:p w:rsidR="00DC55D2" w:rsidRPr="00A9649A" w:rsidRDefault="00DC55D2" w:rsidP="00DC55D2">
      <w:pPr>
        <w:ind w:firstLine="709"/>
        <w:jc w:val="both"/>
        <w:rPr>
          <w:sz w:val="18"/>
          <w:szCs w:val="18"/>
        </w:rPr>
      </w:pPr>
      <w:r w:rsidRPr="00A9649A">
        <w:rPr>
          <w:sz w:val="18"/>
          <w:szCs w:val="18"/>
        </w:rPr>
        <w:t>6.10.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C55D2" w:rsidRPr="00A9649A" w:rsidRDefault="00DC55D2" w:rsidP="00DC55D2">
      <w:pPr>
        <w:ind w:firstLine="709"/>
        <w:jc w:val="both"/>
        <w:rPr>
          <w:sz w:val="18"/>
          <w:szCs w:val="18"/>
        </w:rPr>
      </w:pPr>
      <w:r w:rsidRPr="00A9649A">
        <w:rPr>
          <w:sz w:val="18"/>
          <w:szCs w:val="18"/>
        </w:rPr>
        <w:t xml:space="preserve">6.11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w:t>
      </w:r>
    </w:p>
    <w:p w:rsidR="00DC55D2" w:rsidRPr="00A9649A" w:rsidRDefault="00DC55D2" w:rsidP="00DC55D2">
      <w:pPr>
        <w:ind w:firstLine="709"/>
        <w:jc w:val="both"/>
        <w:rPr>
          <w:sz w:val="18"/>
          <w:szCs w:val="18"/>
        </w:rPr>
      </w:pPr>
      <w:r w:rsidRPr="00A9649A">
        <w:rPr>
          <w:sz w:val="18"/>
          <w:szCs w:val="18"/>
        </w:rPr>
        <w:t>6.12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DC55D2" w:rsidRPr="00A9649A" w:rsidRDefault="00DC55D2" w:rsidP="00DC55D2">
      <w:pPr>
        <w:ind w:firstLine="709"/>
        <w:jc w:val="both"/>
        <w:rPr>
          <w:sz w:val="18"/>
          <w:szCs w:val="18"/>
        </w:rPr>
      </w:pPr>
      <w:r w:rsidRPr="00A9649A">
        <w:rPr>
          <w:sz w:val="18"/>
          <w:szCs w:val="18"/>
        </w:rPr>
        <w:t>6.13 Настоящее положение может применяться для регулирования  вопросов оплаты труда работников, замещающих должности работников культуры, искусства и кинематографии в образовательных учреждениях, подведомственных администрации Слободского района.</w:t>
      </w:r>
    </w:p>
    <w:p w:rsidR="00DC55D2" w:rsidRPr="00A9649A" w:rsidRDefault="00DC55D2" w:rsidP="00DC55D2">
      <w:pPr>
        <w:ind w:firstLine="709"/>
        <w:jc w:val="both"/>
        <w:rPr>
          <w:sz w:val="18"/>
          <w:szCs w:val="18"/>
        </w:rPr>
      </w:pPr>
      <w:r w:rsidRPr="00A9649A">
        <w:rPr>
          <w:sz w:val="18"/>
          <w:szCs w:val="18"/>
        </w:rPr>
        <w:t>6.14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tbl>
      <w:tblPr>
        <w:tblStyle w:val="af2"/>
        <w:tblW w:w="0" w:type="auto"/>
        <w:tblLook w:val="04A0" w:firstRow="1" w:lastRow="0" w:firstColumn="1" w:lastColumn="0" w:noHBand="0" w:noVBand="1"/>
      </w:tblPr>
      <w:tblGrid>
        <w:gridCol w:w="4775"/>
        <w:gridCol w:w="4795"/>
      </w:tblGrid>
      <w:tr w:rsidR="00DC55D2" w:rsidRPr="00A9649A" w:rsidTr="00A9649A">
        <w:tc>
          <w:tcPr>
            <w:tcW w:w="4775" w:type="dxa"/>
            <w:tcBorders>
              <w:top w:val="nil"/>
              <w:left w:val="nil"/>
              <w:bottom w:val="nil"/>
              <w:right w:val="nil"/>
            </w:tcBorders>
          </w:tcPr>
          <w:p w:rsidR="00DC55D2" w:rsidRPr="00A9649A" w:rsidRDefault="00DC55D2">
            <w:pPr>
              <w:jc w:val="both"/>
              <w:rPr>
                <w:sz w:val="18"/>
                <w:szCs w:val="18"/>
                <w:lang w:eastAsia="zh-CN" w:bidi="hi-IN"/>
              </w:rPr>
            </w:pPr>
          </w:p>
        </w:tc>
        <w:tc>
          <w:tcPr>
            <w:tcW w:w="4795" w:type="dxa"/>
            <w:tcBorders>
              <w:top w:val="nil"/>
              <w:left w:val="nil"/>
              <w:bottom w:val="nil"/>
              <w:right w:val="nil"/>
            </w:tcBorders>
          </w:tcPr>
          <w:p w:rsidR="00DC55D2" w:rsidRPr="00A9649A" w:rsidRDefault="00DC55D2">
            <w:pPr>
              <w:pStyle w:val="ConsPlusTitle"/>
              <w:snapToGrid w:val="0"/>
              <w:jc w:val="right"/>
              <w:rPr>
                <w:rFonts w:ascii="Times New Roman" w:eastAsia="Arial" w:hAnsi="Times New Roman" w:cs="Times New Roman"/>
                <w:b w:val="0"/>
                <w:sz w:val="18"/>
                <w:szCs w:val="18"/>
                <w:lang w:val="en-US" w:bidi="hi-IN"/>
              </w:rPr>
            </w:pPr>
            <w:proofErr w:type="spellStart"/>
            <w:r w:rsidRPr="00A9649A">
              <w:rPr>
                <w:rFonts w:ascii="Times New Roman" w:hAnsi="Times New Roman" w:cs="Times New Roman"/>
                <w:b w:val="0"/>
                <w:sz w:val="18"/>
                <w:szCs w:val="18"/>
                <w:lang w:val="en-US" w:bidi="hi-IN"/>
              </w:rPr>
              <w:t>Приложение</w:t>
            </w:r>
            <w:proofErr w:type="spellEnd"/>
            <w:r w:rsidRPr="00A9649A">
              <w:rPr>
                <w:rFonts w:ascii="Times New Roman" w:hAnsi="Times New Roman" w:cs="Times New Roman"/>
                <w:b w:val="0"/>
                <w:sz w:val="18"/>
                <w:szCs w:val="18"/>
                <w:lang w:val="en-US" w:bidi="hi-IN"/>
              </w:rPr>
              <w:t xml:space="preserve"> №1</w:t>
            </w:r>
          </w:p>
          <w:p w:rsidR="00DC55D2" w:rsidRPr="00A9649A" w:rsidRDefault="00DC55D2">
            <w:pPr>
              <w:jc w:val="both"/>
              <w:rPr>
                <w:sz w:val="18"/>
                <w:szCs w:val="18"/>
                <w:lang w:val="en-US" w:eastAsia="zh-CN" w:bidi="hi-IN"/>
              </w:rPr>
            </w:pPr>
          </w:p>
        </w:tc>
      </w:tr>
    </w:tbl>
    <w:p w:rsidR="00DC55D2" w:rsidRPr="00A9649A" w:rsidRDefault="00DC55D2" w:rsidP="00DC55D2">
      <w:pPr>
        <w:jc w:val="both"/>
        <w:rPr>
          <w:sz w:val="18"/>
          <w:szCs w:val="18"/>
          <w:lang w:eastAsia="zh-CN"/>
        </w:rPr>
      </w:pPr>
    </w:p>
    <w:p w:rsidR="00DC55D2" w:rsidRPr="00A9649A" w:rsidRDefault="00DC55D2" w:rsidP="00DC55D2">
      <w:pPr>
        <w:jc w:val="center"/>
        <w:rPr>
          <w:b/>
          <w:sz w:val="18"/>
          <w:szCs w:val="18"/>
        </w:rPr>
      </w:pPr>
    </w:p>
    <w:p w:rsidR="00DC55D2" w:rsidRPr="00A9649A" w:rsidRDefault="00DC55D2" w:rsidP="00DC55D2">
      <w:pPr>
        <w:rPr>
          <w:b/>
          <w:sz w:val="18"/>
          <w:szCs w:val="18"/>
        </w:rPr>
      </w:pPr>
    </w:p>
    <w:p w:rsidR="00DC55D2" w:rsidRPr="00A9649A" w:rsidRDefault="00DC55D2" w:rsidP="00DC55D2">
      <w:pPr>
        <w:jc w:val="center"/>
        <w:rPr>
          <w:b/>
          <w:sz w:val="18"/>
          <w:szCs w:val="18"/>
        </w:rPr>
      </w:pPr>
      <w:r w:rsidRPr="00A9649A">
        <w:rPr>
          <w:b/>
          <w:sz w:val="18"/>
          <w:szCs w:val="18"/>
        </w:rPr>
        <w:t>ПЕРЕЧЕНЬ</w:t>
      </w:r>
    </w:p>
    <w:p w:rsidR="00DC55D2" w:rsidRPr="00A9649A" w:rsidRDefault="00DC55D2" w:rsidP="00DC55D2">
      <w:pPr>
        <w:ind w:firstLine="540"/>
        <w:jc w:val="both"/>
        <w:rPr>
          <w:b/>
          <w:sz w:val="18"/>
          <w:szCs w:val="18"/>
        </w:rPr>
      </w:pPr>
    </w:p>
    <w:p w:rsidR="00DC55D2" w:rsidRPr="00A9649A" w:rsidRDefault="00DC55D2" w:rsidP="00DC55D2">
      <w:pPr>
        <w:ind w:firstLine="540"/>
        <w:jc w:val="center"/>
        <w:rPr>
          <w:b/>
          <w:sz w:val="18"/>
          <w:szCs w:val="18"/>
        </w:rPr>
      </w:pPr>
      <w:proofErr w:type="gramStart"/>
      <w:r w:rsidRPr="00A9649A">
        <w:rPr>
          <w:b/>
          <w:sz w:val="18"/>
          <w:szCs w:val="18"/>
        </w:rPr>
        <w:t>должностей специалистов, выполняющих работу на условиях трудового договора в учреждениях, которые расположены на территориях сельских поселений, а также в расположенных на территориях таких поселений структурных подразделениях учреждений, которым устанавливается выплата за работу в учреждениях (структурных подразделениях), расположенных в сельских населенных пунктах</w:t>
      </w:r>
      <w:proofErr w:type="gramEnd"/>
    </w:p>
    <w:p w:rsidR="00DC55D2" w:rsidRPr="00A9649A" w:rsidRDefault="00DC55D2" w:rsidP="00DC55D2">
      <w:pPr>
        <w:jc w:val="both"/>
        <w:rPr>
          <w:b/>
          <w:sz w:val="18"/>
          <w:szCs w:val="18"/>
        </w:rPr>
      </w:pPr>
    </w:p>
    <w:tbl>
      <w:tblPr>
        <w:tblW w:w="9284" w:type="dxa"/>
        <w:tblCellMar>
          <w:left w:w="70" w:type="dxa"/>
          <w:right w:w="70" w:type="dxa"/>
        </w:tblCellMar>
        <w:tblLook w:val="04A0" w:firstRow="1" w:lastRow="0" w:firstColumn="1" w:lastColumn="0" w:noHBand="0" w:noVBand="1"/>
      </w:tblPr>
      <w:tblGrid>
        <w:gridCol w:w="9284"/>
      </w:tblGrid>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директор</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заместитель</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директора</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художественный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руководитель</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заведующий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отделом</w:t>
            </w:r>
            <w:proofErr w:type="spellEnd"/>
            <w:r w:rsidRPr="00A9649A">
              <w:rPr>
                <w:rFonts w:ascii="Times New Roman" w:hAnsi="Times New Roman" w:cs="Times New Roman"/>
                <w:sz w:val="18"/>
                <w:szCs w:val="18"/>
                <w:lang w:val="en-US" w:bidi="hi-IN"/>
              </w:rPr>
              <w:t xml:space="preserve"> и </w:t>
            </w:r>
            <w:proofErr w:type="spellStart"/>
            <w:r w:rsidRPr="00A9649A">
              <w:rPr>
                <w:rFonts w:ascii="Times New Roman" w:hAnsi="Times New Roman" w:cs="Times New Roman"/>
                <w:sz w:val="18"/>
                <w:szCs w:val="18"/>
                <w:lang w:val="en-US" w:bidi="hi-IN"/>
              </w:rPr>
              <w:t>сектором</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заведующий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клубом</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автоклубом</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звукооператор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редактор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менеджер по культурно-массовому досугу</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методист</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режиссер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художник-постановщик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дирижер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балетмейстер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хореограф</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хормейстер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аккомпаниатор</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руководитель</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кружка</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концертмейстер</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right="-2118"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распорядитель танцевальных  вечеров, ведущий дискотеки;</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библиотекарь</w:t>
            </w:r>
            <w:proofErr w:type="spellEnd"/>
            <w:r w:rsidRPr="00A9649A">
              <w:rPr>
                <w:rFonts w:ascii="Times New Roman" w:hAnsi="Times New Roman" w:cs="Times New Roman"/>
                <w:sz w:val="18"/>
                <w:szCs w:val="18"/>
                <w:lang w:val="en-US" w:bidi="hi-IN"/>
              </w:rPr>
              <w:t>;</w:t>
            </w:r>
          </w:p>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библиограф</w:t>
            </w:r>
            <w:proofErr w:type="spellEnd"/>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художник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экскурсовод</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культорганизатор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lastRenderedPageBreak/>
              <w:t>научный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сотрудник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36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bidi="hi-IN"/>
              </w:rPr>
            </w:pPr>
            <w:r w:rsidRPr="00A9649A">
              <w:rPr>
                <w:rFonts w:ascii="Times New Roman" w:hAnsi="Times New Roman" w:cs="Times New Roman"/>
                <w:sz w:val="18"/>
                <w:szCs w:val="18"/>
                <w:lang w:bidi="hi-IN"/>
              </w:rPr>
              <w:t>киномеханик</w:t>
            </w:r>
          </w:p>
          <w:p w:rsidR="00DC55D2" w:rsidRPr="00A9649A" w:rsidRDefault="00DC55D2">
            <w:pPr>
              <w:pStyle w:val="ConsPlusNormal"/>
              <w:snapToGrid w:val="0"/>
              <w:ind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 xml:space="preserve">заведующий филиалом </w:t>
            </w:r>
            <w:proofErr w:type="gramStart"/>
            <w:r w:rsidRPr="00A9649A">
              <w:rPr>
                <w:rFonts w:ascii="Times New Roman" w:hAnsi="Times New Roman" w:cs="Times New Roman"/>
                <w:sz w:val="18"/>
                <w:szCs w:val="18"/>
                <w:lang w:bidi="hi-IN"/>
              </w:rPr>
              <w:t xml:space="preserve">( </w:t>
            </w:r>
            <w:proofErr w:type="gramEnd"/>
            <w:r w:rsidRPr="00A9649A">
              <w:rPr>
                <w:rFonts w:ascii="Times New Roman" w:hAnsi="Times New Roman" w:cs="Times New Roman"/>
                <w:sz w:val="18"/>
                <w:szCs w:val="18"/>
                <w:lang w:bidi="hi-IN"/>
              </w:rPr>
              <w:t>обособленным структурным подразделением)</w:t>
            </w:r>
          </w:p>
        </w:tc>
      </w:tr>
      <w:tr w:rsidR="00DC55D2" w:rsidRPr="00A9649A" w:rsidTr="00DC55D2">
        <w:trPr>
          <w:cantSplit/>
          <w:trHeight w:val="36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бухгалтер</w:t>
            </w:r>
            <w:proofErr w:type="spellEnd"/>
          </w:p>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костюмер</w:t>
            </w:r>
            <w:proofErr w:type="spellEnd"/>
          </w:p>
        </w:tc>
      </w:tr>
    </w:tbl>
    <w:p w:rsidR="00DC55D2" w:rsidRPr="00A9649A" w:rsidRDefault="00DC55D2" w:rsidP="00DC55D2">
      <w:pPr>
        <w:pStyle w:val="ConsPlusNormal"/>
        <w:ind w:firstLine="0"/>
        <w:rPr>
          <w:rFonts w:ascii="Times New Roman" w:eastAsia="Arial" w:hAnsi="Times New Roman" w:cs="Times New Roman"/>
          <w:sz w:val="18"/>
          <w:szCs w:val="18"/>
          <w:lang w:eastAsia="zh-CN"/>
        </w:rPr>
      </w:pPr>
      <w:r w:rsidRPr="00A9649A">
        <w:rPr>
          <w:rFonts w:ascii="Times New Roman" w:hAnsi="Times New Roman" w:cs="Times New Roman"/>
          <w:sz w:val="18"/>
          <w:szCs w:val="18"/>
        </w:rPr>
        <w:t xml:space="preserve">осветитель                                                 </w:t>
      </w:r>
    </w:p>
    <w:p w:rsidR="00DC55D2" w:rsidRPr="00A9649A" w:rsidRDefault="00DC55D2" w:rsidP="00DC55D2">
      <w:pPr>
        <w:pStyle w:val="ConsPlusNormal"/>
        <w:ind w:firstLine="0"/>
        <w:rPr>
          <w:rFonts w:ascii="Times New Roman" w:hAnsi="Times New Roman" w:cs="Times New Roman"/>
          <w:sz w:val="18"/>
          <w:szCs w:val="18"/>
        </w:rPr>
      </w:pPr>
    </w:p>
    <w:p w:rsidR="00DC55D2" w:rsidRPr="00A9649A" w:rsidRDefault="00DC55D2" w:rsidP="00DC55D2">
      <w:pPr>
        <w:ind w:firstLine="708"/>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tbl>
      <w:tblPr>
        <w:tblW w:w="9430" w:type="dxa"/>
        <w:tblInd w:w="-108" w:type="dxa"/>
        <w:tblLook w:val="04A0" w:firstRow="1" w:lastRow="0" w:firstColumn="1" w:lastColumn="0" w:noHBand="0" w:noVBand="1"/>
      </w:tblPr>
      <w:tblGrid>
        <w:gridCol w:w="4715"/>
        <w:gridCol w:w="4715"/>
      </w:tblGrid>
      <w:tr w:rsidR="00DC55D2" w:rsidRPr="00A9649A" w:rsidTr="00DC55D2">
        <w:tc>
          <w:tcPr>
            <w:tcW w:w="4715" w:type="dxa"/>
          </w:tcPr>
          <w:p w:rsidR="00DC55D2" w:rsidRPr="00A9649A" w:rsidRDefault="00DC55D2">
            <w:pPr>
              <w:pStyle w:val="ConsPlusNormal"/>
              <w:tabs>
                <w:tab w:val="left" w:pos="0"/>
                <w:tab w:val="left" w:pos="5103"/>
              </w:tabs>
              <w:snapToGrid w:val="0"/>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snapToGrid w:val="0"/>
              <w:ind w:firstLine="0"/>
              <w:rPr>
                <w:rFonts w:ascii="Times New Roman" w:eastAsia="DejaVu Sans" w:hAnsi="Times New Roman" w:cs="Times New Roman"/>
                <w:sz w:val="18"/>
                <w:szCs w:val="18"/>
                <w:lang w:val="en-US" w:eastAsia="zh-CN" w:bidi="hi-IN"/>
              </w:rPr>
            </w:pPr>
          </w:p>
        </w:tc>
        <w:tc>
          <w:tcPr>
            <w:tcW w:w="4715" w:type="dxa"/>
          </w:tcPr>
          <w:p w:rsidR="00DC55D2" w:rsidRPr="00A9649A" w:rsidRDefault="00DC55D2">
            <w:pPr>
              <w:pStyle w:val="ConsPlusNormal"/>
              <w:tabs>
                <w:tab w:val="left" w:pos="5103"/>
              </w:tabs>
              <w:ind w:firstLine="0"/>
              <w:jc w:val="right"/>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Приложение</w:t>
            </w:r>
            <w:proofErr w:type="spellEnd"/>
            <w:r w:rsidRPr="00A9649A">
              <w:rPr>
                <w:rFonts w:ascii="Times New Roman" w:hAnsi="Times New Roman" w:cs="Times New Roman"/>
                <w:sz w:val="18"/>
                <w:szCs w:val="18"/>
                <w:lang w:val="en-US" w:bidi="hi-IN"/>
              </w:rPr>
              <w:t xml:space="preserve"> № 2</w:t>
            </w:r>
          </w:p>
          <w:p w:rsidR="00DC55D2" w:rsidRPr="00A9649A" w:rsidRDefault="00DC55D2">
            <w:pPr>
              <w:pStyle w:val="ConsPlusNormal"/>
              <w:tabs>
                <w:tab w:val="left" w:pos="0"/>
                <w:tab w:val="left" w:pos="5103"/>
              </w:tabs>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ind w:firstLine="0"/>
              <w:rPr>
                <w:rFonts w:ascii="Times New Roman" w:eastAsia="DejaVu Sans" w:hAnsi="Times New Roman" w:cs="Times New Roman"/>
                <w:sz w:val="18"/>
                <w:szCs w:val="18"/>
                <w:lang w:val="en-US" w:eastAsia="zh-CN" w:bidi="hi-IN"/>
              </w:rPr>
            </w:pPr>
          </w:p>
        </w:tc>
      </w:tr>
    </w:tbl>
    <w:p w:rsidR="00DC55D2" w:rsidRPr="00A9649A" w:rsidRDefault="00DC55D2" w:rsidP="00DC55D2">
      <w:pPr>
        <w:rPr>
          <w:sz w:val="18"/>
          <w:szCs w:val="18"/>
          <w:lang w:eastAsia="zh-CN"/>
        </w:rPr>
      </w:pPr>
    </w:p>
    <w:p w:rsidR="00DC55D2" w:rsidRPr="00A9649A" w:rsidRDefault="00DC55D2" w:rsidP="00DC55D2">
      <w:pPr>
        <w:suppressAutoHyphens/>
        <w:jc w:val="center"/>
        <w:rPr>
          <w:rFonts w:eastAsia="Arial"/>
          <w:sz w:val="18"/>
          <w:szCs w:val="18"/>
        </w:rPr>
      </w:pPr>
      <w:r w:rsidRPr="00A9649A">
        <w:rPr>
          <w:rFonts w:eastAsia="Arial"/>
          <w:sz w:val="18"/>
          <w:szCs w:val="18"/>
        </w:rPr>
        <w:tab/>
      </w:r>
    </w:p>
    <w:p w:rsidR="00DC55D2" w:rsidRPr="00A9649A" w:rsidRDefault="00DC55D2" w:rsidP="00DC55D2">
      <w:pPr>
        <w:suppressAutoHyphens/>
        <w:jc w:val="center"/>
        <w:rPr>
          <w:rFonts w:eastAsia="Arial"/>
          <w:sz w:val="18"/>
          <w:szCs w:val="18"/>
        </w:rPr>
      </w:pPr>
      <w:r w:rsidRPr="00A9649A">
        <w:rPr>
          <w:rFonts w:eastAsia="Arial"/>
          <w:sz w:val="18"/>
          <w:szCs w:val="18"/>
        </w:rPr>
        <w:t>ТИПОВОЕ ПОЛОЖЕНИЕ</w:t>
      </w:r>
    </w:p>
    <w:p w:rsidR="00DC55D2" w:rsidRPr="00A9649A" w:rsidRDefault="00DC55D2" w:rsidP="00DC55D2">
      <w:pPr>
        <w:suppressAutoHyphens/>
        <w:jc w:val="center"/>
        <w:rPr>
          <w:rFonts w:eastAsia="Arial"/>
          <w:sz w:val="18"/>
          <w:szCs w:val="18"/>
        </w:rPr>
      </w:pPr>
      <w:r w:rsidRPr="00A9649A">
        <w:rPr>
          <w:rFonts w:eastAsia="Arial"/>
          <w:sz w:val="18"/>
          <w:szCs w:val="18"/>
        </w:rPr>
        <w:t>ОБ УСТАНОВЛЕНИИ ГРУПП ПО ОПЛАТЕ ТРУДА</w:t>
      </w:r>
    </w:p>
    <w:p w:rsidR="00DC55D2" w:rsidRPr="00A9649A" w:rsidRDefault="00DC55D2" w:rsidP="00DC55D2">
      <w:pPr>
        <w:suppressAutoHyphens/>
        <w:jc w:val="center"/>
        <w:rPr>
          <w:rFonts w:eastAsia="Arial"/>
          <w:sz w:val="18"/>
          <w:szCs w:val="18"/>
        </w:rPr>
      </w:pPr>
      <w:r w:rsidRPr="00A9649A">
        <w:rPr>
          <w:rFonts w:eastAsia="Arial"/>
          <w:sz w:val="18"/>
          <w:szCs w:val="18"/>
        </w:rPr>
        <w:t>РУКОВОДИТЕЛЕЙ УЧРЕЖДЕНИЙ КУЛЬТУРЫ КЛУБНОГО ТИПА  И  МУНИЦИПАЛЬНЫХ ОБЩЕДОСТУПНЫХ БИБЛИОТЕК.</w:t>
      </w:r>
    </w:p>
    <w:p w:rsidR="00DC55D2" w:rsidRPr="00A9649A" w:rsidRDefault="00DC55D2" w:rsidP="00DC55D2">
      <w:pPr>
        <w:suppressAutoHyphens/>
        <w:jc w:val="center"/>
        <w:rPr>
          <w:rFonts w:eastAsia="Arial"/>
          <w:b/>
          <w:sz w:val="18"/>
          <w:szCs w:val="18"/>
        </w:rPr>
      </w:pPr>
    </w:p>
    <w:p w:rsidR="00DC55D2" w:rsidRPr="00A9649A" w:rsidRDefault="00DC55D2" w:rsidP="00DC55D2">
      <w:pPr>
        <w:suppressAutoHyphens/>
        <w:rPr>
          <w:rFonts w:eastAsia="Arial"/>
          <w:b/>
          <w:sz w:val="18"/>
          <w:szCs w:val="18"/>
        </w:rPr>
      </w:pPr>
    </w:p>
    <w:p w:rsidR="00DC55D2" w:rsidRPr="00A9649A" w:rsidRDefault="00DC55D2" w:rsidP="00DC55D2">
      <w:pPr>
        <w:tabs>
          <w:tab w:val="left" w:pos="660"/>
        </w:tabs>
        <w:suppressAutoHyphens/>
        <w:jc w:val="both"/>
        <w:rPr>
          <w:rFonts w:eastAsia="Arial"/>
          <w:sz w:val="18"/>
          <w:szCs w:val="18"/>
        </w:rPr>
      </w:pPr>
      <w:r w:rsidRPr="00A9649A">
        <w:rPr>
          <w:rFonts w:eastAsia="Arial"/>
          <w:sz w:val="18"/>
          <w:szCs w:val="18"/>
        </w:rPr>
        <w:tab/>
      </w:r>
      <w:proofErr w:type="gramStart"/>
      <w:r w:rsidRPr="00A9649A">
        <w:rPr>
          <w:rFonts w:eastAsia="Arial"/>
          <w:sz w:val="18"/>
          <w:szCs w:val="18"/>
        </w:rPr>
        <w:t>1.Данное  типовое Положение об установлении групп по оплате труда руководителей учреждений культуры клубного типа и муниципальных общедоступных библиотек (далее Положение) разработано на основании приказа Министерства культуры и массовых коммуникаций Российской Федерации от 25 мая 2006 года №229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w:t>
      </w:r>
      <w:proofErr w:type="gramEnd"/>
      <w:r w:rsidRPr="00A9649A">
        <w:rPr>
          <w:rFonts w:eastAsia="Arial"/>
          <w:sz w:val="18"/>
          <w:szCs w:val="18"/>
        </w:rPr>
        <w:t xml:space="preserve"> созданию условий для развития местного традиционного народного художественного творчества», совместного постановления коллегии  и координационного совета по культуре при департаменте культуры и искусства Кировской области от 23.03.2007 № ¼. </w:t>
      </w:r>
    </w:p>
    <w:p w:rsidR="00DC55D2" w:rsidRPr="00A9649A" w:rsidRDefault="00DC55D2" w:rsidP="00DC55D2">
      <w:pPr>
        <w:tabs>
          <w:tab w:val="left" w:pos="5535"/>
        </w:tabs>
        <w:ind w:firstLine="708"/>
        <w:jc w:val="both"/>
        <w:rPr>
          <w:sz w:val="18"/>
          <w:szCs w:val="18"/>
        </w:rPr>
      </w:pPr>
      <w:r w:rsidRPr="00A9649A">
        <w:rPr>
          <w:sz w:val="18"/>
          <w:szCs w:val="18"/>
        </w:rPr>
        <w:t>1.2 Должностные оклады руководителей учреждений культуры устанавливаются  в зависимости от отнесения учреждения к группам по оплате труда руководителей учреждений и /или  с учетом сложности труда,  масштаба  управления, особенностей деятельности  и значимости учреждения.</w:t>
      </w:r>
    </w:p>
    <w:p w:rsidR="00DC55D2" w:rsidRPr="00A9649A" w:rsidRDefault="00DC55D2" w:rsidP="00DC55D2">
      <w:pPr>
        <w:ind w:firstLine="540"/>
        <w:jc w:val="both"/>
        <w:rPr>
          <w:sz w:val="18"/>
          <w:szCs w:val="18"/>
        </w:rPr>
      </w:pPr>
      <w:r w:rsidRPr="00A9649A">
        <w:rPr>
          <w:color w:val="000000"/>
          <w:sz w:val="18"/>
          <w:szCs w:val="18"/>
        </w:rPr>
        <w:t xml:space="preserve">   У заместителей руководителя учреждения, главного бухгалтера культурно-просветительных учреждений должностные оклады устанавливаются руководителем учреждения на 10-30% ниже должностного  оклада  руководителя.</w:t>
      </w:r>
    </w:p>
    <w:p w:rsidR="00DC55D2" w:rsidRPr="00A9649A" w:rsidRDefault="00DC55D2" w:rsidP="00DC55D2">
      <w:pPr>
        <w:jc w:val="both"/>
        <w:rPr>
          <w:sz w:val="18"/>
          <w:szCs w:val="18"/>
        </w:rPr>
      </w:pPr>
      <w:r w:rsidRPr="00A9649A">
        <w:rPr>
          <w:color w:val="000000"/>
          <w:sz w:val="18"/>
          <w:szCs w:val="18"/>
        </w:rPr>
        <w:t xml:space="preserve">        </w:t>
      </w:r>
      <w:proofErr w:type="gramStart"/>
      <w:r w:rsidRPr="00A9649A">
        <w:rPr>
          <w:color w:val="000000"/>
          <w:sz w:val="18"/>
          <w:szCs w:val="18"/>
        </w:rPr>
        <w:t>1.3  Руководителям среднего звена, входящим</w:t>
      </w:r>
      <w:r w:rsidRPr="00A9649A">
        <w:rPr>
          <w:sz w:val="18"/>
          <w:szCs w:val="18"/>
        </w:rPr>
        <w:t xml:space="preserve"> в ПКГ «Должности руководящего состава учреждений культуры, искусства и кинематографии» (заведующие отделами, секторами учреждений, художественные руководители), ПКГ «Общеотраслевые должности служащих четвертого уровня» по должности «Директор (начальник, заведующий) филиала, другого обособленного структурного подразделения» должностной оклад определяется в зависимости  от должностного оклада, установленного по данной ПКГ и объемных показателей деятельности учреждения (группы по оплате труда) в следующем</w:t>
      </w:r>
      <w:proofErr w:type="gramEnd"/>
      <w:r w:rsidRPr="00A9649A">
        <w:rPr>
          <w:sz w:val="18"/>
          <w:szCs w:val="18"/>
        </w:rPr>
        <w:t xml:space="preserve"> </w:t>
      </w:r>
      <w:proofErr w:type="gramStart"/>
      <w:r w:rsidRPr="00A9649A">
        <w:rPr>
          <w:sz w:val="18"/>
          <w:szCs w:val="18"/>
        </w:rPr>
        <w:t>соотношении</w:t>
      </w:r>
      <w:proofErr w:type="gramEnd"/>
      <w:r w:rsidRPr="00A9649A">
        <w:rPr>
          <w:sz w:val="18"/>
          <w:szCs w:val="18"/>
        </w:rPr>
        <w:t xml:space="preserve"> с применением повышающего коэффициента:</w:t>
      </w:r>
    </w:p>
    <w:p w:rsidR="00DC55D2" w:rsidRPr="00A9649A" w:rsidRDefault="00DC55D2" w:rsidP="00DC55D2">
      <w:pPr>
        <w:jc w:val="both"/>
        <w:rPr>
          <w:sz w:val="18"/>
          <w:szCs w:val="18"/>
        </w:rPr>
      </w:pPr>
    </w:p>
    <w:tbl>
      <w:tblPr>
        <w:tblW w:w="9571" w:type="dxa"/>
        <w:tblInd w:w="-108" w:type="dxa"/>
        <w:tblLook w:val="04A0" w:firstRow="1" w:lastRow="0" w:firstColumn="1" w:lastColumn="0" w:noHBand="0" w:noVBand="1"/>
      </w:tblPr>
      <w:tblGrid>
        <w:gridCol w:w="4785"/>
        <w:gridCol w:w="4786"/>
      </w:tblGrid>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4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3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2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0,10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1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0,15</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tabs>
          <w:tab w:val="left" w:pos="660"/>
        </w:tabs>
        <w:suppressAutoHyphens/>
        <w:jc w:val="both"/>
        <w:rPr>
          <w:rFonts w:eastAsia="Arial"/>
          <w:sz w:val="18"/>
          <w:szCs w:val="18"/>
        </w:rPr>
      </w:pPr>
      <w:r w:rsidRPr="00A9649A">
        <w:rPr>
          <w:sz w:val="18"/>
          <w:szCs w:val="18"/>
        </w:rPr>
        <w:t xml:space="preserve">                                       </w:t>
      </w:r>
      <w:r w:rsidRPr="00A9649A">
        <w:rPr>
          <w:rFonts w:eastAsia="Arial"/>
          <w:b/>
          <w:sz w:val="18"/>
          <w:szCs w:val="18"/>
        </w:rPr>
        <w:t>Учреждения культурн</w:t>
      </w:r>
      <w:proofErr w:type="gramStart"/>
      <w:r w:rsidRPr="00A9649A">
        <w:rPr>
          <w:rFonts w:eastAsia="Arial"/>
          <w:b/>
          <w:sz w:val="18"/>
          <w:szCs w:val="18"/>
        </w:rPr>
        <w:t>о-</w:t>
      </w:r>
      <w:proofErr w:type="gramEnd"/>
      <w:r w:rsidRPr="00A9649A">
        <w:rPr>
          <w:rFonts w:eastAsia="Arial"/>
          <w:b/>
          <w:sz w:val="18"/>
          <w:szCs w:val="18"/>
        </w:rPr>
        <w:t xml:space="preserve"> досугового типа.</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2.Под клубным учреждением понимается организация, основной деятельностью которой является представление населению услуг социально-культурного, просветительского и развлекательного характера, создание условий для занятий любительским художественным творчеством.</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2.1 Клубное учреждение создается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1918"/>
        <w:gridCol w:w="2247"/>
      </w:tblGrid>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eastAsia="zh-CN" w:bidi="hi-IN"/>
              </w:rPr>
            </w:pPr>
            <w:r w:rsidRPr="00A9649A">
              <w:rPr>
                <w:b/>
                <w:sz w:val="18"/>
                <w:szCs w:val="18"/>
                <w:lang w:bidi="hi-IN"/>
              </w:rPr>
              <w:t>Сумма условных единиц по Домам культуры (центрам культуры и досуга)</w:t>
            </w:r>
            <w:proofErr w:type="gramStart"/>
            <w:r w:rsidRPr="00A9649A">
              <w:rPr>
                <w:b/>
                <w:sz w:val="18"/>
                <w:szCs w:val="18"/>
                <w:lang w:bidi="hi-IN"/>
              </w:rPr>
              <w:t>,н</w:t>
            </w:r>
            <w:proofErr w:type="gramEnd"/>
            <w:r w:rsidRPr="00A9649A">
              <w:rPr>
                <w:b/>
                <w:sz w:val="18"/>
                <w:szCs w:val="18"/>
                <w:lang w:bidi="hi-IN"/>
              </w:rPr>
              <w:t>ационально-культурным центрам (единицы=баллы)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 xml:space="preserve">Количество  очных культурно-массовых мероприятий </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каждое</w:t>
            </w:r>
            <w:proofErr w:type="spellEnd"/>
            <w:r w:rsidRPr="00A9649A">
              <w:rPr>
                <w:sz w:val="18"/>
                <w:szCs w:val="18"/>
                <w:lang w:val="en-US" w:bidi="hi-IN"/>
              </w:rPr>
              <w:t xml:space="preserve"> </w:t>
            </w:r>
            <w:proofErr w:type="spellStart"/>
            <w:r w:rsidRPr="00A9649A">
              <w:rPr>
                <w:sz w:val="18"/>
                <w:szCs w:val="18"/>
                <w:lang w:val="en-US" w:bidi="hi-IN"/>
              </w:rPr>
              <w:t>мероприятие</w:t>
            </w:r>
            <w:proofErr w:type="spellEnd"/>
          </w:p>
          <w:p w:rsidR="00DC55D2" w:rsidRPr="00A9649A" w:rsidRDefault="00DC55D2">
            <w:pPr>
              <w:jc w:val="both"/>
              <w:rPr>
                <w:sz w:val="18"/>
                <w:szCs w:val="18"/>
                <w:lang w:val="en-US" w:eastAsia="zh-CN" w:bidi="hi-IN"/>
              </w:rPr>
            </w:pP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Количество</w:t>
            </w:r>
            <w:proofErr w:type="spellEnd"/>
            <w:r w:rsidRPr="00A9649A">
              <w:rPr>
                <w:sz w:val="18"/>
                <w:szCs w:val="18"/>
                <w:lang w:val="en-US" w:bidi="hi-IN"/>
              </w:rPr>
              <w:t xml:space="preserve"> </w:t>
            </w:r>
            <w:proofErr w:type="spellStart"/>
            <w:r w:rsidRPr="00A9649A">
              <w:rPr>
                <w:sz w:val="18"/>
                <w:szCs w:val="18"/>
                <w:lang w:val="en-US" w:bidi="hi-IN"/>
              </w:rPr>
              <w:t>клубных</w:t>
            </w:r>
            <w:proofErr w:type="spellEnd"/>
            <w:r w:rsidRPr="00A9649A">
              <w:rPr>
                <w:sz w:val="18"/>
                <w:szCs w:val="18"/>
                <w:lang w:val="en-US" w:bidi="hi-IN"/>
              </w:rPr>
              <w:t xml:space="preserve"> </w:t>
            </w:r>
            <w:proofErr w:type="spellStart"/>
            <w:r w:rsidRPr="00A9649A">
              <w:rPr>
                <w:sz w:val="18"/>
                <w:szCs w:val="18"/>
                <w:lang w:val="en-US" w:bidi="hi-IN"/>
              </w:rPr>
              <w:t>формирований</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одно</w:t>
            </w:r>
            <w:proofErr w:type="spellEnd"/>
            <w:r w:rsidRPr="00A9649A">
              <w:rPr>
                <w:sz w:val="18"/>
                <w:szCs w:val="18"/>
                <w:lang w:val="en-US" w:bidi="hi-IN"/>
              </w:rPr>
              <w:t xml:space="preserve"> </w:t>
            </w:r>
            <w:proofErr w:type="spellStart"/>
            <w:r w:rsidRPr="00A9649A">
              <w:rPr>
                <w:sz w:val="18"/>
                <w:szCs w:val="18"/>
                <w:lang w:val="en-US" w:bidi="hi-IN"/>
              </w:rPr>
              <w:t>клубное</w:t>
            </w:r>
            <w:proofErr w:type="spellEnd"/>
            <w:r w:rsidRPr="00A9649A">
              <w:rPr>
                <w:sz w:val="18"/>
                <w:szCs w:val="18"/>
                <w:lang w:val="en-US" w:bidi="hi-IN"/>
              </w:rPr>
              <w:t xml:space="preserve"> </w:t>
            </w:r>
            <w:proofErr w:type="spellStart"/>
            <w:r w:rsidRPr="00A9649A">
              <w:rPr>
                <w:sz w:val="18"/>
                <w:szCs w:val="18"/>
                <w:lang w:val="en-US" w:bidi="hi-IN"/>
              </w:rPr>
              <w:t>формирование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 xml:space="preserve">Количество коллективов, имеющих звание </w:t>
            </w:r>
            <w:proofErr w:type="gramStart"/>
            <w:r w:rsidRPr="00A9649A">
              <w:rPr>
                <w:sz w:val="18"/>
                <w:szCs w:val="18"/>
                <w:lang w:bidi="hi-IN"/>
              </w:rPr>
              <w:t>народный</w:t>
            </w:r>
            <w:proofErr w:type="gramEnd"/>
            <w:r w:rsidRPr="00A9649A">
              <w:rPr>
                <w:sz w:val="18"/>
                <w:szCs w:val="18"/>
                <w:lang w:bidi="hi-IN"/>
              </w:rPr>
              <w:t xml:space="preserve"> (образцовый)</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каждый</w:t>
            </w:r>
            <w:proofErr w:type="spellEnd"/>
            <w:r w:rsidRPr="00A9649A">
              <w:rPr>
                <w:sz w:val="18"/>
                <w:szCs w:val="18"/>
                <w:lang w:val="en-US" w:bidi="hi-IN"/>
              </w:rPr>
              <w:t xml:space="preserve"> </w:t>
            </w:r>
            <w:proofErr w:type="spellStart"/>
            <w:r w:rsidRPr="00A9649A">
              <w:rPr>
                <w:sz w:val="18"/>
                <w:szCs w:val="18"/>
                <w:lang w:val="en-US" w:bidi="hi-IN"/>
              </w:rPr>
              <w:t>коллектив</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Организация и проведение </w:t>
            </w:r>
            <w:r w:rsidRPr="00A9649A">
              <w:rPr>
                <w:rFonts w:eastAsiaTheme="minorHAnsi"/>
                <w:b/>
                <w:sz w:val="18"/>
                <w:szCs w:val="18"/>
                <w:lang w:eastAsia="en-US" w:bidi="hi-IN"/>
              </w:rPr>
              <w:t>собственных  местных, в том числе  заочных (дистанционных)</w:t>
            </w:r>
            <w:r w:rsidRPr="00A9649A">
              <w:rPr>
                <w:rFonts w:eastAsiaTheme="minorHAnsi"/>
                <w:sz w:val="18"/>
                <w:szCs w:val="18"/>
                <w:lang w:eastAsia="en-US" w:bidi="hi-IN"/>
              </w:rPr>
              <w:t xml:space="preserve"> конкурсов, фестивалей, выставок, концертов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с  размещением    на сайте учреждения, сайте Про-культура  и /или в </w:t>
            </w:r>
            <w:proofErr w:type="spellStart"/>
            <w:r w:rsidRPr="00A9649A">
              <w:rPr>
                <w:rFonts w:eastAsiaTheme="minorHAnsi"/>
                <w:sz w:val="18"/>
                <w:szCs w:val="18"/>
                <w:lang w:eastAsia="en-US" w:bidi="hi-IN"/>
              </w:rPr>
              <w:t>соц</w:t>
            </w:r>
            <w:proofErr w:type="gramStart"/>
            <w:r w:rsidRPr="00A9649A">
              <w:rPr>
                <w:rFonts w:eastAsiaTheme="minorHAnsi"/>
                <w:sz w:val="18"/>
                <w:szCs w:val="18"/>
                <w:lang w:eastAsia="en-US" w:bidi="hi-IN"/>
              </w:rPr>
              <w:t>.с</w:t>
            </w:r>
            <w:proofErr w:type="gramEnd"/>
            <w:r w:rsidRPr="00A9649A">
              <w:rPr>
                <w:rFonts w:eastAsiaTheme="minorHAnsi"/>
                <w:sz w:val="18"/>
                <w:szCs w:val="18"/>
                <w:lang w:eastAsia="en-US" w:bidi="hi-IN"/>
              </w:rPr>
              <w:t>етях</w:t>
            </w:r>
            <w:proofErr w:type="spellEnd"/>
            <w:r w:rsidRPr="00A9649A">
              <w:rPr>
                <w:rFonts w:eastAsiaTheme="minorHAnsi"/>
                <w:sz w:val="18"/>
                <w:szCs w:val="18"/>
                <w:lang w:eastAsia="en-US" w:bidi="hi-IN"/>
              </w:rPr>
              <w:t xml:space="preserve">  условиях участия, результатах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10 </w:t>
            </w:r>
            <w:proofErr w:type="spellStart"/>
            <w:r w:rsidRPr="00A9649A">
              <w:rPr>
                <w:rFonts w:eastAsiaTheme="minorHAnsi"/>
                <w:sz w:val="18"/>
                <w:szCs w:val="18"/>
                <w:lang w:val="en-US" w:eastAsia="en-US" w:bidi="hi-IN"/>
              </w:rPr>
              <w:t>единиц</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Размещение отдельных  информационных постов в сети Интернет (на сайте учреждения) (к историческим и памятным датам, государственным и народным праздникам, местным </w:t>
            </w:r>
            <w:r w:rsidRPr="00A9649A">
              <w:rPr>
                <w:rFonts w:eastAsiaTheme="minorHAnsi"/>
                <w:sz w:val="18"/>
                <w:szCs w:val="18"/>
                <w:lang w:eastAsia="en-US" w:bidi="hi-IN"/>
              </w:rPr>
              <w:lastRenderedPageBreak/>
              <w:t xml:space="preserve">краеведческим материалом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30 – 5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50 – 10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80 -15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100 – 20 баллов</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val="en-US" w:eastAsia="en-US" w:bidi="hi-IN"/>
              </w:rPr>
            </w:pPr>
            <w:r w:rsidRPr="00A9649A">
              <w:rPr>
                <w:rFonts w:eastAsiaTheme="minorHAnsi"/>
                <w:sz w:val="18"/>
                <w:szCs w:val="18"/>
                <w:lang w:eastAsia="en-US" w:bidi="hi-IN"/>
              </w:rPr>
              <w:lastRenderedPageBreak/>
              <w:t xml:space="preserve"> </w:t>
            </w:r>
            <w:proofErr w:type="spellStart"/>
            <w:r w:rsidRPr="00A9649A">
              <w:rPr>
                <w:rFonts w:eastAsiaTheme="minorHAnsi"/>
                <w:sz w:val="18"/>
                <w:szCs w:val="18"/>
                <w:lang w:val="en-US" w:eastAsia="en-US" w:bidi="hi-IN"/>
              </w:rPr>
              <w:t>от</w:t>
            </w:r>
            <w:proofErr w:type="spellEnd"/>
            <w:r w:rsidRPr="00A9649A">
              <w:rPr>
                <w:rFonts w:eastAsiaTheme="minorHAnsi"/>
                <w:sz w:val="18"/>
                <w:szCs w:val="18"/>
                <w:lang w:val="en-US" w:eastAsia="en-US" w:bidi="hi-IN"/>
              </w:rPr>
              <w:t xml:space="preserve"> 5 </w:t>
            </w:r>
            <w:proofErr w:type="spellStart"/>
            <w:r w:rsidRPr="00A9649A">
              <w:rPr>
                <w:rFonts w:eastAsiaTheme="minorHAnsi"/>
                <w:sz w:val="18"/>
                <w:szCs w:val="18"/>
                <w:lang w:val="en-US" w:eastAsia="en-US" w:bidi="hi-IN"/>
              </w:rPr>
              <w:t>до</w:t>
            </w:r>
            <w:proofErr w:type="spellEnd"/>
            <w:r w:rsidRPr="00A9649A">
              <w:rPr>
                <w:rFonts w:eastAsiaTheme="minorHAnsi"/>
                <w:sz w:val="18"/>
                <w:szCs w:val="18"/>
                <w:lang w:val="en-US" w:eastAsia="en-US" w:bidi="hi-IN"/>
              </w:rPr>
              <w:t xml:space="preserve"> 20  </w:t>
            </w:r>
            <w:proofErr w:type="spellStart"/>
            <w:r w:rsidRPr="00A9649A">
              <w:rPr>
                <w:rFonts w:eastAsiaTheme="minorHAnsi"/>
                <w:sz w:val="18"/>
                <w:szCs w:val="18"/>
                <w:lang w:val="en-US" w:eastAsia="en-US" w:bidi="hi-IN"/>
              </w:rPr>
              <w:t>баллов</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собственные</w:t>
            </w:r>
            <w:proofErr w:type="spellEnd"/>
            <w:r w:rsidRPr="00A9649A">
              <w:rPr>
                <w:rFonts w:eastAsiaTheme="minorHAnsi"/>
                <w:sz w:val="18"/>
                <w:szCs w:val="18"/>
                <w:lang w:val="en-US" w:eastAsia="en-US" w:bidi="hi-IN"/>
              </w:rPr>
              <w:t xml:space="preserve">  и </w:t>
            </w:r>
            <w:proofErr w:type="spellStart"/>
            <w:r w:rsidRPr="00A9649A">
              <w:rPr>
                <w:rFonts w:eastAsiaTheme="minorHAnsi"/>
                <w:sz w:val="18"/>
                <w:szCs w:val="18"/>
                <w:lang w:val="en-US" w:eastAsia="en-US" w:bidi="hi-IN"/>
              </w:rPr>
              <w:t>заимствованные</w:t>
            </w:r>
            <w:proofErr w:type="spellEnd"/>
            <w:r w:rsidRPr="00A9649A">
              <w:rPr>
                <w:rFonts w:eastAsiaTheme="minorHAnsi"/>
                <w:sz w:val="18"/>
                <w:szCs w:val="18"/>
                <w:lang w:val="en-US" w:eastAsia="en-US" w:bidi="hi-IN"/>
              </w:rPr>
              <w:t xml:space="preserve"> </w:t>
            </w:r>
          </w:p>
        </w:tc>
      </w:tr>
      <w:tr w:rsidR="00DC55D2" w:rsidRPr="00A9649A" w:rsidTr="00DC55D2">
        <w:trPr>
          <w:trHeight w:val="894"/>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lastRenderedPageBreak/>
              <w:t xml:space="preserve">Участие во Всероссийских, межрегиональных, областных, районных акциях, </w:t>
            </w:r>
            <w:r w:rsidRPr="00A9649A">
              <w:rPr>
                <w:rFonts w:eastAsiaTheme="minorHAnsi"/>
                <w:b/>
                <w:sz w:val="18"/>
                <w:szCs w:val="18"/>
                <w:lang w:eastAsia="en-US" w:bidi="hi-IN"/>
              </w:rPr>
              <w:t>в том числе заочных (дистанционных)</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3 </w:t>
            </w:r>
            <w:proofErr w:type="spellStart"/>
            <w:r w:rsidRPr="00A9649A">
              <w:rPr>
                <w:rFonts w:eastAsiaTheme="minorHAnsi"/>
                <w:sz w:val="18"/>
                <w:szCs w:val="18"/>
                <w:lang w:val="en-US" w:eastAsia="en-US" w:bidi="hi-IN"/>
              </w:rPr>
              <w:t>балла</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участие</w:t>
            </w:r>
            <w:proofErr w:type="spellEnd"/>
          </w:p>
        </w:tc>
      </w:tr>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rFonts w:eastAsiaTheme="minorHAnsi"/>
                <w:sz w:val="18"/>
                <w:szCs w:val="18"/>
                <w:lang w:eastAsia="en-US" w:bidi="hi-IN"/>
              </w:rPr>
              <w:t xml:space="preserve">Участие клубных формирований самодеятельного народного творчества в смотрах, фестивалях, конкурсах, </w:t>
            </w:r>
            <w:r w:rsidRPr="00A9649A">
              <w:rPr>
                <w:rFonts w:eastAsiaTheme="minorHAnsi"/>
                <w:b/>
                <w:sz w:val="18"/>
                <w:szCs w:val="18"/>
                <w:lang w:eastAsia="en-US" w:bidi="hi-IN"/>
              </w:rPr>
              <w:t>в том числе заочных (дистанционных</w:t>
            </w:r>
            <w:r w:rsidRPr="00A9649A">
              <w:rPr>
                <w:rFonts w:eastAsiaTheme="minorHAnsi"/>
                <w:sz w:val="18"/>
                <w:szCs w:val="18"/>
                <w:lang w:eastAsia="en-US" w:bidi="hi-IN"/>
              </w:rPr>
              <w:t xml:space="preserve">) </w:t>
            </w:r>
            <w:r w:rsidRPr="00A9649A">
              <w:rPr>
                <w:rFonts w:eastAsiaTheme="minorHAnsi"/>
                <w:b/>
                <w:sz w:val="18"/>
                <w:szCs w:val="18"/>
                <w:lang w:eastAsia="en-US" w:bidi="hi-IN"/>
              </w:rPr>
              <w:t>(единицы=баллы)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международных</w:t>
            </w:r>
            <w:proofErr w:type="spellEnd"/>
            <w:r w:rsidRPr="00A9649A">
              <w:rPr>
                <w:sz w:val="18"/>
                <w:szCs w:val="18"/>
                <w:lang w:val="en-US" w:bidi="hi-IN"/>
              </w:rPr>
              <w:t xml:space="preserve"> </w:t>
            </w:r>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15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8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за каждое участие или </w:t>
            </w:r>
            <w:proofErr w:type="spellStart"/>
            <w:r w:rsidRPr="00A9649A">
              <w:rPr>
                <w:sz w:val="18"/>
                <w:szCs w:val="18"/>
                <w:lang w:bidi="hi-IN"/>
              </w:rPr>
              <w:t>лауреатство</w:t>
            </w:r>
            <w:proofErr w:type="spellEnd"/>
            <w:r w:rsidRPr="00A9649A">
              <w:rPr>
                <w:sz w:val="18"/>
                <w:szCs w:val="18"/>
                <w:lang w:bidi="hi-IN"/>
              </w:rPr>
              <w:t xml:space="preserve">, подтвержденное документально (диплом, </w:t>
            </w:r>
            <w:proofErr w:type="spellStart"/>
            <w:r w:rsidRPr="00A9649A">
              <w:rPr>
                <w:sz w:val="18"/>
                <w:szCs w:val="18"/>
                <w:lang w:bidi="hi-IN"/>
              </w:rPr>
              <w:t>благ</w:t>
            </w:r>
            <w:proofErr w:type="gramStart"/>
            <w:r w:rsidRPr="00A9649A">
              <w:rPr>
                <w:sz w:val="18"/>
                <w:szCs w:val="18"/>
                <w:lang w:bidi="hi-IN"/>
              </w:rPr>
              <w:t>.п</w:t>
            </w:r>
            <w:proofErr w:type="gramEnd"/>
            <w:r w:rsidRPr="00A9649A">
              <w:rPr>
                <w:sz w:val="18"/>
                <w:szCs w:val="18"/>
                <w:lang w:bidi="hi-IN"/>
              </w:rPr>
              <w:t>исьмо</w:t>
            </w:r>
            <w:proofErr w:type="spellEnd"/>
            <w:r w:rsidRPr="00A9649A">
              <w:rPr>
                <w:sz w:val="18"/>
                <w:szCs w:val="18"/>
                <w:lang w:bidi="hi-IN"/>
              </w:rPr>
              <w:t>, НПА и т.д.)</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всероссийских</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7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eastAsia="zh-CN" w:bidi="hi-IN"/>
              </w:rPr>
            </w:pPr>
            <w:r w:rsidRPr="00A9649A">
              <w:rPr>
                <w:sz w:val="18"/>
                <w:szCs w:val="18"/>
                <w:lang w:val="en-US" w:bidi="hi-IN"/>
              </w:rPr>
              <w:t>-----* --------</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межрегиональных</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p w:rsidR="00DC55D2" w:rsidRPr="00A9649A" w:rsidRDefault="00DC55D2">
            <w:pPr>
              <w:jc w:val="both"/>
              <w:rPr>
                <w:sz w:val="18"/>
                <w:szCs w:val="18"/>
                <w:lang w:val="en-US" w:eastAsia="zh-CN" w:bidi="hi-IN"/>
              </w:rPr>
            </w:pPr>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8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rPr>
                <w:sz w:val="18"/>
                <w:szCs w:val="18"/>
                <w:lang w:val="en-US" w:eastAsia="zh-CN" w:bidi="hi-IN"/>
              </w:rPr>
            </w:pPr>
            <w:r w:rsidRPr="00A9649A">
              <w:rPr>
                <w:sz w:val="18"/>
                <w:szCs w:val="18"/>
                <w:lang w:val="en-US" w:bidi="hi-IN"/>
              </w:rPr>
              <w:t>-------*--------</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областных</w:t>
            </w:r>
            <w:proofErr w:type="spellEnd"/>
          </w:p>
          <w:p w:rsidR="00DC55D2" w:rsidRPr="00A9649A" w:rsidRDefault="00DC55D2">
            <w:pPr>
              <w:jc w:val="both"/>
              <w:rPr>
                <w:sz w:val="18"/>
                <w:szCs w:val="18"/>
                <w:lang w:val="en-US" w:bidi="hi-IN"/>
              </w:rPr>
            </w:pPr>
            <w:r w:rsidRPr="00A9649A">
              <w:rPr>
                <w:sz w:val="18"/>
                <w:szCs w:val="18"/>
                <w:lang w:val="en-US" w:bidi="hi-IN"/>
              </w:rPr>
              <w:t>-</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6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единицы</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rPr>
          <w:trHeight w:val="960"/>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межмуниципальных</w:t>
            </w:r>
            <w:proofErr w:type="spellEnd"/>
          </w:p>
          <w:p w:rsidR="00DC55D2" w:rsidRPr="00A9649A" w:rsidRDefault="00DC55D2">
            <w:pPr>
              <w:jc w:val="both"/>
              <w:rPr>
                <w:sz w:val="18"/>
                <w:szCs w:val="18"/>
                <w:lang w:val="en-US" w:bidi="hi-IN"/>
              </w:rPr>
            </w:pPr>
            <w:r w:rsidRPr="00A9649A">
              <w:rPr>
                <w:sz w:val="18"/>
                <w:szCs w:val="18"/>
                <w:lang w:val="en-US" w:bidi="hi-IN"/>
              </w:rPr>
              <w:t>-</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единицы</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районных</w:t>
            </w:r>
            <w:proofErr w:type="spellEnd"/>
            <w:r w:rsidRPr="00A9649A">
              <w:rPr>
                <w:sz w:val="18"/>
                <w:szCs w:val="18"/>
                <w:lang w:val="en-US" w:bidi="hi-IN"/>
              </w:rPr>
              <w:t xml:space="preserve"> (</w:t>
            </w:r>
            <w:proofErr w:type="spellStart"/>
            <w:r w:rsidRPr="00A9649A">
              <w:rPr>
                <w:sz w:val="18"/>
                <w:szCs w:val="18"/>
                <w:lang w:val="en-US" w:bidi="hi-IN"/>
              </w:rPr>
              <w:t>городских</w:t>
            </w:r>
            <w:proofErr w:type="spellEnd"/>
            <w:r w:rsidRPr="00A9649A">
              <w:rPr>
                <w:sz w:val="18"/>
                <w:szCs w:val="18"/>
                <w:lang w:val="en-US" w:bidi="hi-IN"/>
              </w:rPr>
              <w:t>)</w:t>
            </w:r>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3 </w:t>
            </w:r>
            <w:proofErr w:type="spellStart"/>
            <w:r w:rsidRPr="00A9649A">
              <w:rPr>
                <w:sz w:val="18"/>
                <w:szCs w:val="18"/>
                <w:lang w:val="en-US" w:bidi="hi-IN"/>
              </w:rPr>
              <w:t>единицы</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b/>
                <w:sz w:val="18"/>
                <w:szCs w:val="18"/>
                <w:lang w:bidi="hi-IN"/>
              </w:rPr>
              <w:t>Сумма условных единиц по клубам сельских поселений считается (единицы=баллы):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Количество</w:t>
            </w:r>
            <w:proofErr w:type="spellEnd"/>
            <w:r w:rsidRPr="00A9649A">
              <w:rPr>
                <w:sz w:val="18"/>
                <w:szCs w:val="18"/>
                <w:lang w:val="en-US" w:bidi="hi-IN"/>
              </w:rPr>
              <w:t xml:space="preserve"> </w:t>
            </w:r>
            <w:proofErr w:type="spellStart"/>
            <w:r w:rsidRPr="00A9649A">
              <w:rPr>
                <w:sz w:val="18"/>
                <w:szCs w:val="18"/>
                <w:lang w:val="en-US" w:bidi="hi-IN"/>
              </w:rPr>
              <w:t>клубных</w:t>
            </w:r>
            <w:proofErr w:type="spellEnd"/>
            <w:r w:rsidRPr="00A9649A">
              <w:rPr>
                <w:sz w:val="18"/>
                <w:szCs w:val="18"/>
                <w:lang w:val="en-US" w:bidi="hi-IN"/>
              </w:rPr>
              <w:t xml:space="preserve"> </w:t>
            </w:r>
            <w:proofErr w:type="spellStart"/>
            <w:r w:rsidRPr="00A9649A">
              <w:rPr>
                <w:sz w:val="18"/>
                <w:szCs w:val="18"/>
                <w:lang w:val="en-US" w:bidi="hi-IN"/>
              </w:rPr>
              <w:t>формирований</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одно</w:t>
            </w:r>
            <w:proofErr w:type="spellEnd"/>
            <w:r w:rsidRPr="00A9649A">
              <w:rPr>
                <w:sz w:val="18"/>
                <w:szCs w:val="18"/>
                <w:lang w:val="en-US" w:bidi="hi-IN"/>
              </w:rPr>
              <w:t xml:space="preserve"> </w:t>
            </w:r>
            <w:proofErr w:type="spellStart"/>
            <w:r w:rsidRPr="00A9649A">
              <w:rPr>
                <w:sz w:val="18"/>
                <w:szCs w:val="18"/>
                <w:lang w:val="en-US" w:bidi="hi-IN"/>
              </w:rPr>
              <w:t>клубное</w:t>
            </w:r>
            <w:proofErr w:type="spellEnd"/>
            <w:r w:rsidRPr="00A9649A">
              <w:rPr>
                <w:sz w:val="18"/>
                <w:szCs w:val="18"/>
                <w:lang w:val="en-US" w:bidi="hi-IN"/>
              </w:rPr>
              <w:t xml:space="preserve"> </w:t>
            </w:r>
            <w:proofErr w:type="spellStart"/>
            <w:r w:rsidRPr="00A9649A">
              <w:rPr>
                <w:sz w:val="18"/>
                <w:szCs w:val="18"/>
                <w:lang w:val="en-US" w:bidi="hi-IN"/>
              </w:rPr>
              <w:t>формирование</w:t>
            </w:r>
            <w:proofErr w:type="spellEnd"/>
          </w:p>
          <w:p w:rsidR="00DC55D2" w:rsidRPr="00A9649A" w:rsidRDefault="00DC55D2">
            <w:pPr>
              <w:jc w:val="both"/>
              <w:rPr>
                <w:sz w:val="18"/>
                <w:szCs w:val="18"/>
                <w:lang w:val="en-US" w:eastAsia="zh-CN" w:bidi="hi-IN"/>
              </w:rPr>
            </w:pP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Количество очных культурно-массовых мероприятий</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каждое</w:t>
            </w:r>
            <w:proofErr w:type="spellEnd"/>
            <w:r w:rsidRPr="00A9649A">
              <w:rPr>
                <w:sz w:val="18"/>
                <w:szCs w:val="18"/>
                <w:lang w:val="en-US" w:bidi="hi-IN"/>
              </w:rPr>
              <w:t xml:space="preserve"> </w:t>
            </w:r>
            <w:proofErr w:type="spellStart"/>
            <w:r w:rsidRPr="00A9649A">
              <w:rPr>
                <w:sz w:val="18"/>
                <w:szCs w:val="18"/>
                <w:lang w:val="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Организация и проведение собственных  местных, в том числе   </w:t>
            </w:r>
            <w:r w:rsidRPr="00A9649A">
              <w:rPr>
                <w:rFonts w:eastAsiaTheme="minorHAnsi"/>
                <w:b/>
                <w:sz w:val="18"/>
                <w:szCs w:val="18"/>
                <w:lang w:eastAsia="en-US" w:bidi="hi-IN"/>
              </w:rPr>
              <w:t>заочных (дистанционных)</w:t>
            </w:r>
            <w:r w:rsidRPr="00A9649A">
              <w:rPr>
                <w:rFonts w:eastAsiaTheme="minorHAnsi"/>
                <w:sz w:val="18"/>
                <w:szCs w:val="18"/>
                <w:lang w:eastAsia="en-US" w:bidi="hi-IN"/>
              </w:rPr>
              <w:t xml:space="preserve"> конкурсов, фестивалей, выставок, концертов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с  размещением  условий участия и  итогов  на сайте учреждения, сайте про-культура, в </w:t>
            </w:r>
            <w:proofErr w:type="spellStart"/>
            <w:r w:rsidRPr="00A9649A">
              <w:rPr>
                <w:rFonts w:eastAsiaTheme="minorHAnsi"/>
                <w:sz w:val="18"/>
                <w:szCs w:val="18"/>
                <w:lang w:eastAsia="en-US" w:bidi="hi-IN"/>
              </w:rPr>
              <w:t>соц</w:t>
            </w:r>
            <w:proofErr w:type="gramStart"/>
            <w:r w:rsidRPr="00A9649A">
              <w:rPr>
                <w:rFonts w:eastAsiaTheme="minorHAnsi"/>
                <w:sz w:val="18"/>
                <w:szCs w:val="18"/>
                <w:lang w:eastAsia="en-US" w:bidi="hi-IN"/>
              </w:rPr>
              <w:t>.с</w:t>
            </w:r>
            <w:proofErr w:type="gramEnd"/>
            <w:r w:rsidRPr="00A9649A">
              <w:rPr>
                <w:rFonts w:eastAsiaTheme="minorHAnsi"/>
                <w:sz w:val="18"/>
                <w:szCs w:val="18"/>
                <w:lang w:eastAsia="en-US" w:bidi="hi-IN"/>
              </w:rPr>
              <w:t>етях</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15 </w:t>
            </w:r>
            <w:proofErr w:type="spellStart"/>
            <w:r w:rsidRPr="00A9649A">
              <w:rPr>
                <w:rFonts w:eastAsiaTheme="minorHAnsi"/>
                <w:sz w:val="18"/>
                <w:szCs w:val="18"/>
                <w:lang w:val="en-US" w:eastAsia="en-US" w:bidi="hi-IN"/>
              </w:rPr>
              <w:t>единиц</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Размещение отдельных  информационных постов в сети Интернет (на сайте учреждения) (к историческим и памятным датам, государственным и народным праздникам, местным краеведческим материалом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30 – 5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50 – 10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80 -15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100 – 20 баллов</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eastAsia="en-US" w:bidi="hi-IN"/>
              </w:rPr>
              <w:t xml:space="preserve"> </w:t>
            </w:r>
            <w:proofErr w:type="spellStart"/>
            <w:r w:rsidRPr="00A9649A">
              <w:rPr>
                <w:rFonts w:eastAsiaTheme="minorHAnsi"/>
                <w:sz w:val="18"/>
                <w:szCs w:val="18"/>
                <w:lang w:val="en-US" w:eastAsia="en-US" w:bidi="hi-IN"/>
              </w:rPr>
              <w:t>от</w:t>
            </w:r>
            <w:proofErr w:type="spellEnd"/>
            <w:r w:rsidRPr="00A9649A">
              <w:rPr>
                <w:rFonts w:eastAsiaTheme="minorHAnsi"/>
                <w:sz w:val="18"/>
                <w:szCs w:val="18"/>
                <w:lang w:val="en-US" w:eastAsia="en-US" w:bidi="hi-IN"/>
              </w:rPr>
              <w:t xml:space="preserve"> 5 </w:t>
            </w:r>
            <w:proofErr w:type="spellStart"/>
            <w:r w:rsidRPr="00A9649A">
              <w:rPr>
                <w:rFonts w:eastAsiaTheme="minorHAnsi"/>
                <w:sz w:val="18"/>
                <w:szCs w:val="18"/>
                <w:lang w:val="en-US" w:eastAsia="en-US" w:bidi="hi-IN"/>
              </w:rPr>
              <w:t>до</w:t>
            </w:r>
            <w:proofErr w:type="spellEnd"/>
            <w:r w:rsidRPr="00A9649A">
              <w:rPr>
                <w:rFonts w:eastAsiaTheme="minorHAnsi"/>
                <w:sz w:val="18"/>
                <w:szCs w:val="18"/>
                <w:lang w:val="en-US" w:eastAsia="en-US" w:bidi="hi-IN"/>
              </w:rPr>
              <w:t xml:space="preserve"> 20  </w:t>
            </w:r>
            <w:proofErr w:type="spellStart"/>
            <w:r w:rsidRPr="00A9649A">
              <w:rPr>
                <w:rFonts w:eastAsiaTheme="minorHAnsi"/>
                <w:sz w:val="18"/>
                <w:szCs w:val="18"/>
                <w:lang w:val="en-US" w:eastAsia="en-US" w:bidi="hi-IN"/>
              </w:rPr>
              <w:t>баллов</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собственные</w:t>
            </w:r>
            <w:proofErr w:type="spellEnd"/>
            <w:r w:rsidRPr="00A9649A">
              <w:rPr>
                <w:rFonts w:eastAsiaTheme="minorHAnsi"/>
                <w:sz w:val="18"/>
                <w:szCs w:val="18"/>
                <w:lang w:val="en-US" w:eastAsia="en-US" w:bidi="hi-IN"/>
              </w:rPr>
              <w:t xml:space="preserve">  и </w:t>
            </w:r>
            <w:proofErr w:type="spellStart"/>
            <w:r w:rsidRPr="00A9649A">
              <w:rPr>
                <w:rFonts w:eastAsiaTheme="minorHAnsi"/>
                <w:sz w:val="18"/>
                <w:szCs w:val="18"/>
                <w:lang w:val="en-US" w:eastAsia="en-US" w:bidi="hi-IN"/>
              </w:rPr>
              <w:t>заимствованные</w:t>
            </w:r>
            <w:proofErr w:type="spellEnd"/>
            <w:r w:rsidRPr="00A9649A">
              <w:rPr>
                <w:rFonts w:eastAsiaTheme="minorHAnsi"/>
                <w:sz w:val="18"/>
                <w:szCs w:val="18"/>
                <w:lang w:val="en-US" w:eastAsia="en-US" w:bidi="hi-IN"/>
              </w:rPr>
              <w:t xml:space="preserve"> </w:t>
            </w:r>
          </w:p>
        </w:tc>
      </w:tr>
      <w:tr w:rsidR="00DC55D2" w:rsidRPr="00A9649A" w:rsidTr="00DC55D2">
        <w:trPr>
          <w:trHeight w:val="850"/>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Участие во Всероссийских, межрегиональных, областных, районных акциях, </w:t>
            </w:r>
            <w:r w:rsidRPr="00A9649A">
              <w:rPr>
                <w:rFonts w:eastAsiaTheme="minorHAnsi"/>
                <w:b/>
                <w:sz w:val="18"/>
                <w:szCs w:val="18"/>
                <w:lang w:eastAsia="en-US" w:bidi="hi-IN"/>
              </w:rPr>
              <w:t>в том числе заочных (дистанционных)</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5 </w:t>
            </w:r>
            <w:proofErr w:type="spellStart"/>
            <w:r w:rsidRPr="00A9649A">
              <w:rPr>
                <w:rFonts w:eastAsiaTheme="minorHAnsi"/>
                <w:sz w:val="18"/>
                <w:szCs w:val="18"/>
                <w:lang w:val="en-US" w:eastAsia="en-US" w:bidi="hi-IN"/>
              </w:rPr>
              <w:t>баллов</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участие</w:t>
            </w:r>
            <w:proofErr w:type="spellEnd"/>
          </w:p>
        </w:tc>
      </w:tr>
      <w:tr w:rsidR="00DC55D2" w:rsidRPr="00A9649A" w:rsidTr="00DC55D2">
        <w:trPr>
          <w:trHeight w:val="4214"/>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bidi="hi-IN"/>
              </w:rPr>
            </w:pPr>
            <w:r w:rsidRPr="00A9649A">
              <w:rPr>
                <w:sz w:val="18"/>
                <w:szCs w:val="18"/>
                <w:lang w:bidi="hi-IN"/>
              </w:rPr>
              <w:lastRenderedPageBreak/>
              <w:t xml:space="preserve">Участие  клубных формирований самодеятельного народного творчества в </w:t>
            </w:r>
            <w:r w:rsidRPr="00A9649A">
              <w:rPr>
                <w:b/>
                <w:sz w:val="18"/>
                <w:szCs w:val="18"/>
                <w:lang w:bidi="hi-IN"/>
              </w:rPr>
              <w:t>районных смотрах, конкурсах, фестивалях, праздниках</w:t>
            </w:r>
          </w:p>
          <w:p w:rsidR="00DC55D2" w:rsidRPr="00A9649A" w:rsidRDefault="00DC55D2">
            <w:pPr>
              <w:jc w:val="both"/>
              <w:rPr>
                <w:sz w:val="18"/>
                <w:szCs w:val="18"/>
                <w:lang w:bidi="hi-IN"/>
              </w:rPr>
            </w:pPr>
            <w:r w:rsidRPr="00A9649A">
              <w:rPr>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областных</w:t>
            </w:r>
          </w:p>
          <w:p w:rsidR="00DC55D2" w:rsidRPr="00A9649A" w:rsidRDefault="00DC55D2">
            <w:pPr>
              <w:jc w:val="both"/>
              <w:rPr>
                <w:sz w:val="18"/>
                <w:szCs w:val="18"/>
                <w:lang w:bidi="hi-IN"/>
              </w:rPr>
            </w:pPr>
            <w:r w:rsidRPr="00A9649A">
              <w:rPr>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межрегиональных</w:t>
            </w:r>
          </w:p>
          <w:p w:rsidR="00DC55D2" w:rsidRPr="00A9649A" w:rsidRDefault="00DC55D2">
            <w:pPr>
              <w:jc w:val="both"/>
              <w:rPr>
                <w:sz w:val="18"/>
                <w:szCs w:val="18"/>
                <w:lang w:bidi="hi-IN"/>
              </w:rPr>
            </w:pP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всероссийских, международных</w:t>
            </w:r>
          </w:p>
          <w:p w:rsidR="00DC55D2" w:rsidRPr="00A9649A" w:rsidRDefault="00DC55D2">
            <w:pPr>
              <w:jc w:val="both"/>
              <w:rPr>
                <w:sz w:val="18"/>
                <w:szCs w:val="18"/>
                <w:lang w:bidi="hi-IN"/>
              </w:rPr>
            </w:pPr>
            <w:r w:rsidRPr="00A9649A">
              <w:rPr>
                <w:b/>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eastAsia="zh-CN" w:bidi="hi-IN"/>
              </w:rPr>
            </w:pPr>
            <w:r w:rsidRPr="00A9649A">
              <w:rPr>
                <w:sz w:val="18"/>
                <w:szCs w:val="18"/>
                <w:lang w:bidi="hi-IN"/>
              </w:rPr>
              <w:t>-участие</w:t>
            </w:r>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rPr>
                <w:sz w:val="18"/>
                <w:szCs w:val="18"/>
                <w:lang w:bidi="hi-IN"/>
              </w:rPr>
            </w:pPr>
            <w:r w:rsidRPr="00A9649A">
              <w:rPr>
                <w:sz w:val="18"/>
                <w:szCs w:val="18"/>
                <w:lang w:bidi="hi-IN"/>
              </w:rPr>
              <w:t>5 единиц</w:t>
            </w:r>
          </w:p>
          <w:p w:rsidR="00DC55D2" w:rsidRPr="00A9649A" w:rsidRDefault="00DC55D2">
            <w:pPr>
              <w:rPr>
                <w:sz w:val="18"/>
                <w:szCs w:val="18"/>
                <w:lang w:bidi="hi-IN"/>
              </w:rPr>
            </w:pPr>
            <w:r w:rsidRPr="00A9649A">
              <w:rPr>
                <w:sz w:val="18"/>
                <w:szCs w:val="18"/>
                <w:lang w:bidi="hi-IN"/>
              </w:rPr>
              <w:t>2 единицы</w:t>
            </w:r>
          </w:p>
          <w:p w:rsidR="00DC55D2" w:rsidRPr="00A9649A" w:rsidRDefault="00DC55D2">
            <w:pPr>
              <w:rPr>
                <w:sz w:val="18"/>
                <w:szCs w:val="18"/>
                <w:lang w:bidi="hi-IN"/>
              </w:rPr>
            </w:pPr>
          </w:p>
          <w:p w:rsidR="00DC55D2" w:rsidRPr="00A9649A" w:rsidRDefault="00DC55D2">
            <w:pPr>
              <w:rPr>
                <w:sz w:val="18"/>
                <w:szCs w:val="18"/>
                <w:lang w:bidi="hi-IN"/>
              </w:rPr>
            </w:pPr>
            <w:r w:rsidRPr="00A9649A">
              <w:rPr>
                <w:sz w:val="18"/>
                <w:szCs w:val="18"/>
                <w:lang w:bidi="hi-IN"/>
              </w:rPr>
              <w:t xml:space="preserve"> 8 единиц</w:t>
            </w:r>
          </w:p>
          <w:p w:rsidR="00DC55D2" w:rsidRPr="00A9649A" w:rsidRDefault="00DC55D2">
            <w:pPr>
              <w:rPr>
                <w:sz w:val="18"/>
                <w:szCs w:val="18"/>
                <w:lang w:bidi="hi-IN"/>
              </w:rPr>
            </w:pPr>
            <w:r w:rsidRPr="00A9649A">
              <w:rPr>
                <w:sz w:val="18"/>
                <w:szCs w:val="18"/>
                <w:lang w:bidi="hi-IN"/>
              </w:rPr>
              <w:t xml:space="preserve"> 5 единиц</w:t>
            </w:r>
          </w:p>
          <w:p w:rsidR="00DC55D2" w:rsidRPr="00A9649A" w:rsidRDefault="00DC55D2">
            <w:pPr>
              <w:rPr>
                <w:sz w:val="18"/>
                <w:szCs w:val="18"/>
                <w:lang w:bidi="hi-IN"/>
              </w:rPr>
            </w:pPr>
          </w:p>
          <w:p w:rsidR="00DC55D2" w:rsidRPr="00A9649A" w:rsidRDefault="00DC55D2">
            <w:pPr>
              <w:rPr>
                <w:sz w:val="18"/>
                <w:szCs w:val="18"/>
                <w:lang w:bidi="hi-IN"/>
              </w:rPr>
            </w:pPr>
            <w:r w:rsidRPr="00A9649A">
              <w:rPr>
                <w:sz w:val="18"/>
                <w:szCs w:val="18"/>
                <w:lang w:bidi="hi-IN"/>
              </w:rPr>
              <w:t>10 единиц</w:t>
            </w:r>
          </w:p>
          <w:p w:rsidR="00DC55D2" w:rsidRPr="00A9649A" w:rsidRDefault="00DC55D2">
            <w:pPr>
              <w:rPr>
                <w:sz w:val="18"/>
                <w:szCs w:val="18"/>
                <w:lang w:bidi="hi-IN"/>
              </w:rPr>
            </w:pPr>
            <w:r w:rsidRPr="00A9649A">
              <w:rPr>
                <w:sz w:val="18"/>
                <w:szCs w:val="18"/>
                <w:lang w:bidi="hi-IN"/>
              </w:rPr>
              <w:t xml:space="preserve"> 7 единиц</w:t>
            </w:r>
          </w:p>
          <w:p w:rsidR="00DC55D2" w:rsidRPr="00A9649A" w:rsidRDefault="00DC55D2">
            <w:pPr>
              <w:rPr>
                <w:sz w:val="18"/>
                <w:szCs w:val="18"/>
                <w:lang w:bidi="hi-IN"/>
              </w:rPr>
            </w:pPr>
          </w:p>
          <w:p w:rsidR="00DC55D2" w:rsidRPr="00A9649A" w:rsidRDefault="00DC55D2">
            <w:pPr>
              <w:rPr>
                <w:sz w:val="18"/>
                <w:szCs w:val="18"/>
                <w:lang w:val="en-US" w:bidi="hi-IN"/>
              </w:rPr>
            </w:pPr>
            <w:r w:rsidRPr="00A9649A">
              <w:rPr>
                <w:sz w:val="18"/>
                <w:szCs w:val="18"/>
                <w:lang w:val="en-US" w:bidi="hi-IN"/>
              </w:rPr>
              <w:t xml:space="preserve">15 </w:t>
            </w:r>
            <w:proofErr w:type="spellStart"/>
            <w:r w:rsidRPr="00A9649A">
              <w:rPr>
                <w:sz w:val="18"/>
                <w:szCs w:val="18"/>
                <w:lang w:val="en-US" w:bidi="hi-IN"/>
              </w:rPr>
              <w:t>единиц</w:t>
            </w:r>
            <w:proofErr w:type="spellEnd"/>
          </w:p>
          <w:p w:rsidR="00DC55D2" w:rsidRPr="00A9649A" w:rsidRDefault="00DC55D2">
            <w:pPr>
              <w:rPr>
                <w:sz w:val="18"/>
                <w:szCs w:val="18"/>
                <w:lang w:val="en-US" w:eastAsia="zh-CN" w:bidi="hi-IN"/>
              </w:rPr>
            </w:pPr>
            <w:r w:rsidRPr="00A9649A">
              <w:rPr>
                <w:sz w:val="18"/>
                <w:szCs w:val="18"/>
                <w:lang w:val="en-US" w:bidi="hi-IN"/>
              </w:rPr>
              <w:t xml:space="preserve"> 8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r w:rsidRPr="00A9649A">
              <w:rPr>
                <w:sz w:val="18"/>
                <w:szCs w:val="18"/>
                <w:lang w:bidi="hi-IN"/>
              </w:rPr>
              <w:t>за каждое участие</w:t>
            </w:r>
          </w:p>
          <w:p w:rsidR="00DC55D2" w:rsidRPr="00A9649A" w:rsidRDefault="00DC55D2">
            <w:pPr>
              <w:jc w:val="both"/>
              <w:rPr>
                <w:sz w:val="18"/>
                <w:szCs w:val="18"/>
                <w:lang w:bidi="hi-IN"/>
              </w:rPr>
            </w:pPr>
            <w:r w:rsidRPr="00A9649A">
              <w:rPr>
                <w:sz w:val="18"/>
                <w:szCs w:val="18"/>
                <w:lang w:bidi="hi-IN"/>
              </w:rPr>
              <w:t xml:space="preserve">или </w:t>
            </w:r>
            <w:proofErr w:type="spellStart"/>
            <w:r w:rsidRPr="00A9649A">
              <w:rPr>
                <w:sz w:val="18"/>
                <w:szCs w:val="18"/>
                <w:lang w:bidi="hi-IN"/>
              </w:rPr>
              <w:t>лауреатство</w:t>
            </w:r>
            <w:proofErr w:type="spellEnd"/>
            <w:r w:rsidRPr="00A9649A">
              <w:rPr>
                <w:sz w:val="18"/>
                <w:szCs w:val="18"/>
                <w:lang w:bidi="hi-IN"/>
              </w:rPr>
              <w:t xml:space="preserve">, подтвержденное документально (диплом, </w:t>
            </w:r>
            <w:proofErr w:type="spellStart"/>
            <w:r w:rsidRPr="00A9649A">
              <w:rPr>
                <w:sz w:val="18"/>
                <w:szCs w:val="18"/>
                <w:lang w:bidi="hi-IN"/>
              </w:rPr>
              <w:t>благ</w:t>
            </w:r>
            <w:proofErr w:type="gramStart"/>
            <w:r w:rsidRPr="00A9649A">
              <w:rPr>
                <w:sz w:val="18"/>
                <w:szCs w:val="18"/>
                <w:lang w:bidi="hi-IN"/>
              </w:rPr>
              <w:t>.п</w:t>
            </w:r>
            <w:proofErr w:type="gramEnd"/>
            <w:r w:rsidRPr="00A9649A">
              <w:rPr>
                <w:sz w:val="18"/>
                <w:szCs w:val="18"/>
                <w:lang w:bidi="hi-IN"/>
              </w:rPr>
              <w:t>исьмо</w:t>
            </w:r>
            <w:proofErr w:type="spellEnd"/>
            <w:r w:rsidRPr="00A9649A">
              <w:rPr>
                <w:sz w:val="18"/>
                <w:szCs w:val="18"/>
                <w:lang w:bidi="hi-IN"/>
              </w:rPr>
              <w:t>,</w:t>
            </w:r>
          </w:p>
          <w:p w:rsidR="00DC55D2" w:rsidRPr="00A9649A" w:rsidRDefault="00DC55D2">
            <w:pPr>
              <w:jc w:val="both"/>
              <w:rPr>
                <w:sz w:val="18"/>
                <w:szCs w:val="18"/>
                <w:lang w:val="en-US" w:eastAsia="zh-CN" w:bidi="hi-IN"/>
              </w:rPr>
            </w:pPr>
            <w:r w:rsidRPr="00A9649A">
              <w:rPr>
                <w:sz w:val="18"/>
                <w:szCs w:val="18"/>
                <w:lang w:val="en-US" w:bidi="hi-IN"/>
              </w:rPr>
              <w:t xml:space="preserve">НПА и </w:t>
            </w:r>
            <w:proofErr w:type="spellStart"/>
            <w:r w:rsidRPr="00A9649A">
              <w:rPr>
                <w:sz w:val="18"/>
                <w:szCs w:val="18"/>
                <w:lang w:val="en-US" w:bidi="hi-IN"/>
              </w:rPr>
              <w:t>т.д</w:t>
            </w:r>
            <w:proofErr w:type="spellEnd"/>
            <w:r w:rsidRPr="00A9649A">
              <w:rPr>
                <w:sz w:val="18"/>
                <w:szCs w:val="18"/>
                <w:lang w:val="en-US" w:bidi="hi-IN"/>
              </w:rPr>
              <w:t>.)</w:t>
            </w:r>
          </w:p>
        </w:tc>
      </w:tr>
    </w:tbl>
    <w:p w:rsidR="00DC55D2" w:rsidRPr="00A9649A" w:rsidRDefault="00DC55D2" w:rsidP="00DC55D2">
      <w:pPr>
        <w:suppressAutoHyphens/>
        <w:jc w:val="both"/>
        <w:rPr>
          <w:rFonts w:eastAsia="Arial"/>
          <w:b/>
          <w:bCs/>
          <w:sz w:val="18"/>
          <w:szCs w:val="18"/>
          <w:lang w:eastAsia="zh-CN"/>
        </w:rPr>
      </w:pPr>
      <w:r w:rsidRPr="00A9649A">
        <w:rPr>
          <w:b/>
          <w:bCs/>
          <w:sz w:val="18"/>
          <w:szCs w:val="18"/>
        </w:rPr>
        <w:t xml:space="preserve"> </w:t>
      </w:r>
      <w:r w:rsidRPr="00A9649A">
        <w:rPr>
          <w:rFonts w:eastAsia="Arial"/>
          <w:b/>
          <w:bCs/>
          <w:sz w:val="18"/>
          <w:szCs w:val="18"/>
        </w:rPr>
        <w:tab/>
        <w:t xml:space="preserve">2.2 </w:t>
      </w:r>
      <w:r w:rsidRPr="00A9649A">
        <w:rPr>
          <w:rFonts w:eastAsia="Arial"/>
          <w:bCs/>
          <w:sz w:val="18"/>
          <w:szCs w:val="18"/>
        </w:rPr>
        <w:t>На территории Слободского района по характеру выполняемых функций</w:t>
      </w:r>
      <w:proofErr w:type="gramStart"/>
      <w:r w:rsidRPr="00A9649A">
        <w:rPr>
          <w:rFonts w:eastAsia="Arial"/>
          <w:bCs/>
          <w:sz w:val="18"/>
          <w:szCs w:val="18"/>
        </w:rPr>
        <w:t xml:space="preserve"> ,</w:t>
      </w:r>
      <w:proofErr w:type="gramEnd"/>
      <w:r w:rsidRPr="00A9649A">
        <w:rPr>
          <w:rFonts w:eastAsia="Arial"/>
          <w:bCs/>
          <w:sz w:val="18"/>
          <w:szCs w:val="18"/>
        </w:rPr>
        <w:t xml:space="preserve"> организации творческого процесса, объему выполняемой работы можно выделить следующие типы культурно- досуговых учреждений: клубы (небольшие мощностные характеристики и штатная численность), Дома культуры (расширенная зона обслуживания, наличие обособленных структурных подразделений), Районный Дом культуры (методический центр для подведомственной сети с системой обособленных структурных подразделений (филиалов) выполняющих часть функций головного учреждения для обеспечения муниципального заказа на социально-культурные мероприятия), национально-культурный центр (сохранение нематериального культурного наследия локально проживающей этнической группы).</w:t>
      </w:r>
    </w:p>
    <w:p w:rsidR="00DC55D2" w:rsidRPr="00A9649A" w:rsidRDefault="00DC55D2" w:rsidP="00DC55D2">
      <w:pPr>
        <w:jc w:val="both"/>
        <w:rPr>
          <w:sz w:val="18"/>
          <w:szCs w:val="18"/>
        </w:rPr>
      </w:pPr>
      <w:r w:rsidRPr="00A9649A">
        <w:rPr>
          <w:color w:val="000000"/>
          <w:sz w:val="18"/>
          <w:szCs w:val="18"/>
        </w:rPr>
        <w:t xml:space="preserve">           3.</w:t>
      </w:r>
      <w:r w:rsidRPr="00A9649A">
        <w:rPr>
          <w:sz w:val="18"/>
          <w:szCs w:val="18"/>
        </w:rPr>
        <w:t xml:space="preserve"> Отнесение клубных учреждений к группам по оплате труда, подведомственных администрации Слободского района осуществляется Администрацией Слободского района,  по подведомственным  администрациям сельских поселени</w:t>
      </w:r>
      <w:proofErr w:type="gramStart"/>
      <w:r w:rsidRPr="00A9649A">
        <w:rPr>
          <w:sz w:val="18"/>
          <w:szCs w:val="18"/>
        </w:rPr>
        <w:t>й-</w:t>
      </w:r>
      <w:proofErr w:type="gramEnd"/>
      <w:r w:rsidRPr="00A9649A">
        <w:rPr>
          <w:sz w:val="18"/>
          <w:szCs w:val="18"/>
        </w:rPr>
        <w:t xml:space="preserve">  администрациями этих поселений.</w:t>
      </w:r>
      <w:r w:rsidRPr="00A9649A">
        <w:rPr>
          <w:color w:val="000000"/>
          <w:sz w:val="18"/>
          <w:szCs w:val="18"/>
        </w:rPr>
        <w:t xml:space="preserve">  </w:t>
      </w:r>
    </w:p>
    <w:p w:rsidR="00DC55D2" w:rsidRPr="00A9649A" w:rsidRDefault="00DC55D2" w:rsidP="00DC55D2">
      <w:pPr>
        <w:jc w:val="both"/>
        <w:rPr>
          <w:sz w:val="18"/>
          <w:szCs w:val="18"/>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 3.1 Отнесение учреждений культуры клубного типа к группе по оплате труда (повышение, подтверждение, снижение) производится ежегодно по результатам работы за прошедший год, исходя из фактических показателей работы за прошедший год, в соответствии с финансовой отчетностью, статистической отчетностью по  форме 7-нк «Сведения об учреждении культурн</w:t>
      </w:r>
      <w:proofErr w:type="gramStart"/>
      <w:r w:rsidRPr="00A9649A">
        <w:rPr>
          <w:sz w:val="18"/>
          <w:szCs w:val="18"/>
        </w:rPr>
        <w:t>о-</w:t>
      </w:r>
      <w:proofErr w:type="gramEnd"/>
      <w:r w:rsidRPr="00A9649A">
        <w:rPr>
          <w:sz w:val="18"/>
          <w:szCs w:val="18"/>
        </w:rPr>
        <w:t xml:space="preserve"> досугового типа», в условных единицах к показателям.</w:t>
      </w:r>
    </w:p>
    <w:p w:rsidR="00DC55D2" w:rsidRPr="00A9649A" w:rsidRDefault="00DC55D2" w:rsidP="00DC55D2">
      <w:pPr>
        <w:ind w:firstLine="540"/>
        <w:jc w:val="both"/>
        <w:rPr>
          <w:color w:val="000000"/>
          <w:sz w:val="18"/>
          <w:szCs w:val="18"/>
        </w:rPr>
      </w:pPr>
      <w:r w:rsidRPr="00A9649A">
        <w:rPr>
          <w:color w:val="000000"/>
          <w:sz w:val="18"/>
          <w:szCs w:val="18"/>
        </w:rPr>
        <w:t>3.2</w:t>
      </w:r>
      <w:proofErr w:type="gramStart"/>
      <w:r w:rsidRPr="00A9649A">
        <w:rPr>
          <w:color w:val="000000"/>
          <w:sz w:val="18"/>
          <w:szCs w:val="18"/>
        </w:rPr>
        <w:t xml:space="preserve"> К</w:t>
      </w:r>
      <w:proofErr w:type="gramEnd"/>
      <w:r w:rsidRPr="00A9649A">
        <w:rPr>
          <w:color w:val="000000"/>
          <w:sz w:val="18"/>
          <w:szCs w:val="18"/>
        </w:rPr>
        <w:t xml:space="preserve"> учреждениям культуры клубного типа относятся и учитываются при определении группы по оплате труда</w:t>
      </w:r>
    </w:p>
    <w:p w:rsidR="00DC55D2" w:rsidRPr="00A9649A" w:rsidRDefault="00DC55D2" w:rsidP="00DC55D2">
      <w:pPr>
        <w:ind w:firstLine="540"/>
        <w:jc w:val="both"/>
        <w:rPr>
          <w:color w:val="000000"/>
          <w:sz w:val="18"/>
          <w:szCs w:val="18"/>
        </w:rPr>
      </w:pPr>
      <w:proofErr w:type="gramStart"/>
      <w:r w:rsidRPr="00A9649A">
        <w:rPr>
          <w:color w:val="000000"/>
          <w:sz w:val="18"/>
          <w:szCs w:val="18"/>
        </w:rPr>
        <w:t xml:space="preserve">-дома культуры поселений и их обособленные  структурные подразделения (сектора, отделы), районный Центр культуры и досуга, являющийся методическим центром клубной работы муниципального района,  в том числе  национально-культурный центр д. </w:t>
      </w:r>
      <w:proofErr w:type="spellStart"/>
      <w:r w:rsidRPr="00A9649A">
        <w:rPr>
          <w:color w:val="000000"/>
          <w:sz w:val="18"/>
          <w:szCs w:val="18"/>
        </w:rPr>
        <w:t>Светозарево</w:t>
      </w:r>
      <w:proofErr w:type="spellEnd"/>
      <w:r w:rsidRPr="00A9649A">
        <w:rPr>
          <w:color w:val="000000"/>
          <w:sz w:val="18"/>
          <w:szCs w:val="18"/>
        </w:rPr>
        <w:t xml:space="preserve">  и обособленные структурные подразделения (клубы-филиалы, сектора, отделы),   входящие в состав головного учреждения.  </w:t>
      </w:r>
      <w:proofErr w:type="gramEnd"/>
    </w:p>
    <w:p w:rsidR="00DC55D2" w:rsidRPr="00A9649A" w:rsidRDefault="00DC55D2" w:rsidP="00DC55D2">
      <w:pPr>
        <w:ind w:firstLine="540"/>
        <w:jc w:val="both"/>
        <w:rPr>
          <w:color w:val="000000"/>
          <w:sz w:val="18"/>
          <w:szCs w:val="18"/>
        </w:rPr>
      </w:pPr>
      <w:r w:rsidRPr="00A9649A">
        <w:rPr>
          <w:color w:val="000000"/>
          <w:sz w:val="18"/>
          <w:szCs w:val="18"/>
        </w:rPr>
        <w:t xml:space="preserve">В учреждениях культуры клубного типа, </w:t>
      </w:r>
      <w:proofErr w:type="gramStart"/>
      <w:r w:rsidRPr="00A9649A">
        <w:rPr>
          <w:color w:val="000000"/>
          <w:sz w:val="18"/>
          <w:szCs w:val="18"/>
        </w:rPr>
        <w:t>показатели</w:t>
      </w:r>
      <w:proofErr w:type="gramEnd"/>
      <w:r w:rsidRPr="00A9649A">
        <w:rPr>
          <w:color w:val="000000"/>
          <w:sz w:val="18"/>
          <w:szCs w:val="18"/>
        </w:rPr>
        <w:t xml:space="preserve"> деятельности которых в 1,5 раза и более превышают показатели, установленные для 1 группы, оплата труда руководящим работникам устанавливается на 10% выше по сравнению с определенной по установленному порядку. </w:t>
      </w:r>
    </w:p>
    <w:p w:rsidR="00DC55D2" w:rsidRPr="00A9649A" w:rsidRDefault="00DC55D2" w:rsidP="00DC55D2">
      <w:pPr>
        <w:ind w:firstLine="540"/>
        <w:jc w:val="both"/>
        <w:rPr>
          <w:color w:val="000000"/>
          <w:sz w:val="18"/>
          <w:szCs w:val="18"/>
        </w:rPr>
      </w:pPr>
      <w:r w:rsidRPr="00A9649A">
        <w:rPr>
          <w:color w:val="000000"/>
          <w:sz w:val="18"/>
          <w:szCs w:val="18"/>
        </w:rPr>
        <w:t xml:space="preserve">    </w:t>
      </w:r>
      <w:proofErr w:type="gramStart"/>
      <w:r w:rsidRPr="00A9649A">
        <w:rPr>
          <w:color w:val="000000"/>
          <w:sz w:val="18"/>
          <w:szCs w:val="18"/>
        </w:rPr>
        <w:t xml:space="preserve">Районный Центр культуры и досуга Слободского района, являющийся головным подразделением централизованной клубной системы относится на одну группу по оплате труда выше по сравнению с установленной по показателям за реализацию </w:t>
      </w:r>
      <w:proofErr w:type="spellStart"/>
      <w:r w:rsidRPr="00A9649A">
        <w:rPr>
          <w:color w:val="000000"/>
          <w:sz w:val="18"/>
          <w:szCs w:val="18"/>
        </w:rPr>
        <w:t>межпоселенческих</w:t>
      </w:r>
      <w:proofErr w:type="spellEnd"/>
      <w:r w:rsidRPr="00A9649A">
        <w:rPr>
          <w:color w:val="000000"/>
          <w:sz w:val="18"/>
          <w:szCs w:val="18"/>
        </w:rPr>
        <w:t xml:space="preserve"> функций.</w:t>
      </w:r>
      <w:proofErr w:type="gramEnd"/>
      <w:r w:rsidRPr="00A9649A">
        <w:rPr>
          <w:color w:val="000000"/>
          <w:sz w:val="18"/>
          <w:szCs w:val="18"/>
        </w:rPr>
        <w:t xml:space="preserve"> У обособленных структурных подразделений данного учреждения в виде клубов-филиалов, отделов, секторов, определяется по каждому  отдельно,  в соответствии с мощностными характеристиками объекта.</w:t>
      </w:r>
    </w:p>
    <w:p w:rsidR="00DC55D2" w:rsidRPr="00A9649A" w:rsidRDefault="00DC55D2" w:rsidP="00DC55D2">
      <w:pPr>
        <w:ind w:firstLine="540"/>
        <w:jc w:val="both"/>
        <w:rPr>
          <w:color w:val="000000"/>
          <w:sz w:val="18"/>
          <w:szCs w:val="18"/>
        </w:rPr>
      </w:pPr>
      <w:r w:rsidRPr="00A9649A">
        <w:rPr>
          <w:color w:val="000000"/>
          <w:sz w:val="18"/>
          <w:szCs w:val="18"/>
        </w:rPr>
        <w:t xml:space="preserve">   Национально-культурный центр д. </w:t>
      </w:r>
      <w:proofErr w:type="spellStart"/>
      <w:r w:rsidRPr="00A9649A">
        <w:rPr>
          <w:color w:val="000000"/>
          <w:sz w:val="18"/>
          <w:szCs w:val="18"/>
        </w:rPr>
        <w:t>Светозарево</w:t>
      </w:r>
      <w:proofErr w:type="spellEnd"/>
      <w:r w:rsidRPr="00A9649A">
        <w:rPr>
          <w:color w:val="000000"/>
          <w:sz w:val="18"/>
          <w:szCs w:val="18"/>
        </w:rPr>
        <w:t>, имеющий статус областного на основании Приказа №147 от 02.11.1994 департамента культуры и искусства Кировской области  относится на одну группу по оплате труда выше по сравнению с установленной по показателям за реализацию научно-исследовательской и прикладной деятельности по сохранению и развитию национальных культурных традиций.</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Вновь вводимые клубные учреждения относятся к группам по оплате труда руководителей в зависимости от объема работы, определенного по плановым показателям в расчете на год.</w:t>
      </w:r>
      <w:r w:rsidRPr="00A9649A">
        <w:rPr>
          <w:rFonts w:eastAsia="Arial"/>
          <w:color w:val="000000"/>
          <w:sz w:val="18"/>
          <w:szCs w:val="18"/>
        </w:rPr>
        <w:t xml:space="preserve"> </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 xml:space="preserve">Клубные учреждения при достижении высоких результатов по основным направлениям деятельности могут быть переведены учредителем на одну группу выше по сравнению </w:t>
      </w:r>
      <w:proofErr w:type="gramStart"/>
      <w:r w:rsidRPr="00A9649A">
        <w:rPr>
          <w:rFonts w:eastAsia="Arial"/>
          <w:sz w:val="18"/>
          <w:szCs w:val="18"/>
        </w:rPr>
        <w:t>с</w:t>
      </w:r>
      <w:proofErr w:type="gramEnd"/>
      <w:r w:rsidRPr="00A9649A">
        <w:rPr>
          <w:rFonts w:eastAsia="Arial"/>
          <w:sz w:val="18"/>
          <w:szCs w:val="18"/>
        </w:rPr>
        <w:t xml:space="preserve"> установленной по показателям. </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Клубные учреждения могут быть отнесены на одну группу ниже по оплате труда руководителей по сравнению с группой, определенной по установленным показателям, в тех случаях, когда содержание их работы не отвечает предъявленным к ним требованиям.</w:t>
      </w:r>
    </w:p>
    <w:p w:rsidR="00DC55D2" w:rsidRPr="00A9649A" w:rsidRDefault="00DC55D2" w:rsidP="00DC55D2">
      <w:pPr>
        <w:suppressAutoHyphens/>
        <w:jc w:val="both"/>
        <w:rPr>
          <w:rFonts w:eastAsia="Arial"/>
          <w:sz w:val="18"/>
          <w:szCs w:val="18"/>
        </w:rPr>
      </w:pPr>
      <w:r w:rsidRPr="00A9649A">
        <w:rPr>
          <w:sz w:val="18"/>
          <w:szCs w:val="18"/>
        </w:rPr>
        <w:t xml:space="preserve">      </w:t>
      </w:r>
      <w:r w:rsidRPr="00A9649A">
        <w:rPr>
          <w:rFonts w:eastAsia="Arial"/>
          <w:sz w:val="18"/>
          <w:szCs w:val="18"/>
        </w:rPr>
        <w:t xml:space="preserve">Результативность и качество деятельности клубных учреждений определяется на основании      данного приложения к постановлению. </w:t>
      </w:r>
    </w:p>
    <w:p w:rsidR="00DC55D2" w:rsidRPr="00A9649A" w:rsidRDefault="00DC55D2" w:rsidP="00DC55D2">
      <w:pPr>
        <w:suppressAutoHyphens/>
        <w:ind w:firstLine="540"/>
        <w:jc w:val="both"/>
        <w:rPr>
          <w:rFonts w:eastAsia="Arial"/>
          <w:sz w:val="18"/>
          <w:szCs w:val="18"/>
        </w:rPr>
      </w:pPr>
      <w:r w:rsidRPr="00A9649A">
        <w:rPr>
          <w:rFonts w:eastAsia="Arial"/>
          <w:color w:val="000000"/>
          <w:sz w:val="18"/>
          <w:szCs w:val="18"/>
        </w:rPr>
        <w:t>3.3 Дома культуры поселений, районный Центр культуры и досуга, национально-культурный центр (кроме клубов) относятся к группам по оплате труда в зависимости от количества постоянно действующих в течение года клубных формирований, культурн</w:t>
      </w:r>
      <w:proofErr w:type="gramStart"/>
      <w:r w:rsidRPr="00A9649A">
        <w:rPr>
          <w:rFonts w:eastAsia="Arial"/>
          <w:color w:val="000000"/>
          <w:sz w:val="18"/>
          <w:szCs w:val="18"/>
        </w:rPr>
        <w:t>о-</w:t>
      </w:r>
      <w:proofErr w:type="gramEnd"/>
      <w:r w:rsidRPr="00A9649A">
        <w:rPr>
          <w:rFonts w:eastAsia="Arial"/>
          <w:color w:val="000000"/>
          <w:sz w:val="18"/>
          <w:szCs w:val="18"/>
        </w:rPr>
        <w:t xml:space="preserve"> массовых мероприятий на бюджетной и  платной основе, проводимых в очной и дистанционной (заочной) форме, размещения информационных постов о деятельности учреждения и информации просветительского характера в сети интернет; наличия народны</w:t>
      </w:r>
      <w:proofErr w:type="gramStart"/>
      <w:r w:rsidRPr="00A9649A">
        <w:rPr>
          <w:rFonts w:eastAsia="Arial"/>
          <w:color w:val="000000"/>
          <w:sz w:val="18"/>
          <w:szCs w:val="18"/>
        </w:rPr>
        <w:t>х(</w:t>
      </w:r>
      <w:proofErr w:type="gramEnd"/>
      <w:r w:rsidRPr="00A9649A">
        <w:rPr>
          <w:rFonts w:eastAsia="Arial"/>
          <w:color w:val="000000"/>
          <w:sz w:val="18"/>
          <w:szCs w:val="18"/>
        </w:rPr>
        <w:t>образцовых)коллективов художественной самодеятельности; участия коллективов в смотрах, конкурсах, фестивалях, праздниках, в том числе в дистанционном (заочном) формате   (в условных единицах).</w:t>
      </w:r>
    </w:p>
    <w:p w:rsidR="00DC55D2" w:rsidRPr="00A9649A" w:rsidRDefault="00DC55D2" w:rsidP="00DC55D2">
      <w:pPr>
        <w:ind w:firstLine="540"/>
        <w:jc w:val="both"/>
        <w:rPr>
          <w:color w:val="000000"/>
          <w:sz w:val="18"/>
          <w:szCs w:val="18"/>
        </w:rPr>
      </w:pPr>
      <w:r w:rsidRPr="00A9649A">
        <w:rPr>
          <w:color w:val="000000"/>
          <w:sz w:val="18"/>
          <w:szCs w:val="18"/>
        </w:rPr>
        <w:t xml:space="preserve">3.4 Клубы и другие обособленные структурные </w:t>
      </w:r>
      <w:proofErr w:type="gramStart"/>
      <w:r w:rsidRPr="00A9649A">
        <w:rPr>
          <w:color w:val="000000"/>
          <w:sz w:val="18"/>
          <w:szCs w:val="18"/>
        </w:rPr>
        <w:t>подразделения</w:t>
      </w:r>
      <w:proofErr w:type="gramEnd"/>
      <w:r w:rsidRPr="00A9649A">
        <w:rPr>
          <w:color w:val="000000"/>
          <w:sz w:val="18"/>
          <w:szCs w:val="18"/>
        </w:rPr>
        <w:t xml:space="preserve"> соответствующие данной мощностной  характеристике относятся к группам по оплате труда в зависимости от</w:t>
      </w:r>
    </w:p>
    <w:p w:rsidR="00DC55D2" w:rsidRPr="00A9649A" w:rsidRDefault="00DC55D2" w:rsidP="00DC55D2">
      <w:pPr>
        <w:ind w:firstLine="540"/>
        <w:jc w:val="both"/>
        <w:rPr>
          <w:color w:val="000000"/>
          <w:sz w:val="18"/>
          <w:szCs w:val="18"/>
        </w:rPr>
      </w:pPr>
      <w:r w:rsidRPr="00A9649A">
        <w:rPr>
          <w:color w:val="000000"/>
          <w:sz w:val="18"/>
          <w:szCs w:val="18"/>
        </w:rPr>
        <w:t xml:space="preserve"> количества постоянно действующих в течение года клубных формирований; культурн</w:t>
      </w:r>
      <w:proofErr w:type="gramStart"/>
      <w:r w:rsidRPr="00A9649A">
        <w:rPr>
          <w:color w:val="000000"/>
          <w:sz w:val="18"/>
          <w:szCs w:val="18"/>
        </w:rPr>
        <w:t>о-</w:t>
      </w:r>
      <w:proofErr w:type="gramEnd"/>
      <w:r w:rsidRPr="00A9649A">
        <w:rPr>
          <w:color w:val="000000"/>
          <w:sz w:val="18"/>
          <w:szCs w:val="18"/>
        </w:rPr>
        <w:t xml:space="preserve"> массовых мероприятий </w:t>
      </w:r>
      <w:r w:rsidRPr="00A9649A">
        <w:rPr>
          <w:color w:val="000000"/>
          <w:sz w:val="18"/>
          <w:szCs w:val="18"/>
        </w:rPr>
        <w:lastRenderedPageBreak/>
        <w:t>на бюджетной и платной основе, проводимых как  в очной, так и дистанционной (заочной) форме,</w:t>
      </w:r>
      <w:r w:rsidRPr="00A9649A">
        <w:rPr>
          <w:rFonts w:eastAsia="Arial"/>
          <w:color w:val="000000"/>
          <w:sz w:val="18"/>
          <w:szCs w:val="18"/>
        </w:rPr>
        <w:t xml:space="preserve"> размещения информационных постов о деятельности учреждения и информации просветительского характера в сети интернет;</w:t>
      </w:r>
      <w:r w:rsidRPr="00A9649A">
        <w:rPr>
          <w:color w:val="000000"/>
          <w:sz w:val="18"/>
          <w:szCs w:val="18"/>
        </w:rPr>
        <w:t xml:space="preserve"> </w:t>
      </w:r>
    </w:p>
    <w:p w:rsidR="00DC55D2" w:rsidRPr="00A9649A" w:rsidRDefault="00DC55D2" w:rsidP="00DC55D2">
      <w:pPr>
        <w:ind w:firstLine="540"/>
        <w:jc w:val="both"/>
        <w:rPr>
          <w:rFonts w:eastAsia="Arial"/>
          <w:color w:val="000000"/>
          <w:sz w:val="18"/>
          <w:szCs w:val="18"/>
        </w:rPr>
      </w:pPr>
      <w:r w:rsidRPr="00A9649A">
        <w:rPr>
          <w:color w:val="000000"/>
          <w:sz w:val="18"/>
          <w:szCs w:val="18"/>
        </w:rPr>
        <w:t>участия самодеятельных коллективов в смотрах, конкурсах, фестивалях, праздниках</w:t>
      </w:r>
      <w:r w:rsidRPr="00A9649A">
        <w:rPr>
          <w:rFonts w:eastAsia="Arial"/>
          <w:color w:val="000000"/>
          <w:sz w:val="18"/>
          <w:szCs w:val="18"/>
        </w:rPr>
        <w:t xml:space="preserve"> в том числе в дистанционном (заочном)  формате</w:t>
      </w:r>
      <w:r w:rsidRPr="00A9649A">
        <w:rPr>
          <w:color w:val="000000"/>
          <w:sz w:val="18"/>
          <w:szCs w:val="18"/>
        </w:rPr>
        <w:t xml:space="preserve"> </w:t>
      </w:r>
      <w:proofErr w:type="gramStart"/>
      <w:r w:rsidRPr="00A9649A">
        <w:rPr>
          <w:color w:val="000000"/>
          <w:sz w:val="18"/>
          <w:szCs w:val="18"/>
        </w:rPr>
        <w:t xml:space="preserve">( </w:t>
      </w:r>
      <w:proofErr w:type="gramEnd"/>
      <w:r w:rsidRPr="00A9649A">
        <w:rPr>
          <w:color w:val="000000"/>
          <w:sz w:val="18"/>
          <w:szCs w:val="18"/>
        </w:rPr>
        <w:t>в условных единицах).</w:t>
      </w:r>
    </w:p>
    <w:p w:rsidR="00DC55D2" w:rsidRPr="00A9649A" w:rsidRDefault="00DC55D2" w:rsidP="00DC55D2">
      <w:pPr>
        <w:ind w:firstLine="540"/>
        <w:jc w:val="both"/>
        <w:rPr>
          <w:color w:val="000000"/>
          <w:sz w:val="18"/>
          <w:szCs w:val="18"/>
        </w:rPr>
      </w:pPr>
    </w:p>
    <w:p w:rsidR="00DC55D2" w:rsidRPr="00A9649A" w:rsidRDefault="00DC55D2" w:rsidP="00DC55D2">
      <w:pPr>
        <w:ind w:firstLine="540"/>
        <w:jc w:val="both"/>
        <w:rPr>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sz w:val="18"/>
          <w:szCs w:val="18"/>
        </w:rPr>
      </w:pPr>
      <w:r w:rsidRPr="00A9649A">
        <w:rPr>
          <w:b/>
          <w:color w:val="000000"/>
          <w:sz w:val="18"/>
          <w:szCs w:val="18"/>
        </w:rPr>
        <w:t xml:space="preserve">Показатели отнесения культурно–досуговых  учреждений </w:t>
      </w:r>
      <w:r w:rsidRPr="00A9649A">
        <w:rPr>
          <w:b/>
          <w:sz w:val="18"/>
          <w:szCs w:val="18"/>
        </w:rPr>
        <w:t xml:space="preserve">к группам по оплате труда. </w:t>
      </w:r>
      <w:r w:rsidRPr="00A9649A">
        <w:rPr>
          <w:color w:val="000000"/>
          <w:sz w:val="18"/>
          <w:szCs w:val="18"/>
        </w:rPr>
        <w:t xml:space="preserve"> </w:t>
      </w:r>
    </w:p>
    <w:tbl>
      <w:tblPr>
        <w:tblpPr w:leftFromText="180" w:rightFromText="180" w:vertAnchor="text" w:horzAnchor="margin" w:tblpY="-649"/>
        <w:tblW w:w="95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88"/>
        <w:gridCol w:w="2690"/>
        <w:gridCol w:w="1570"/>
        <w:gridCol w:w="1493"/>
        <w:gridCol w:w="1494"/>
        <w:gridCol w:w="1486"/>
      </w:tblGrid>
      <w:tr w:rsidR="00DC55D2" w:rsidRPr="00A9649A" w:rsidTr="00DC55D2">
        <w:trPr>
          <w:cantSplit/>
          <w:trHeight w:val="383"/>
        </w:trPr>
        <w:tc>
          <w:tcPr>
            <w:tcW w:w="788" w:type="dxa"/>
            <w:vMerge w:val="restart"/>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 п/п</w:t>
            </w:r>
          </w:p>
        </w:tc>
        <w:tc>
          <w:tcPr>
            <w:tcW w:w="2690" w:type="dxa"/>
            <w:vMerge w:val="restart"/>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Тип</w:t>
            </w:r>
            <w:proofErr w:type="spellEnd"/>
            <w:r w:rsidRPr="00A9649A">
              <w:rPr>
                <w:b/>
                <w:sz w:val="18"/>
                <w:szCs w:val="18"/>
                <w:lang w:val="en-US" w:bidi="hi-IN"/>
              </w:rPr>
              <w:t xml:space="preserve"> </w:t>
            </w:r>
            <w:proofErr w:type="spellStart"/>
            <w:r w:rsidRPr="00A9649A">
              <w:rPr>
                <w:b/>
                <w:sz w:val="18"/>
                <w:szCs w:val="18"/>
                <w:lang w:val="en-US" w:bidi="hi-IN"/>
              </w:rPr>
              <w:t>учреждения</w:t>
            </w:r>
            <w:proofErr w:type="spellEnd"/>
          </w:p>
        </w:tc>
        <w:tc>
          <w:tcPr>
            <w:tcW w:w="6043" w:type="dxa"/>
            <w:gridSpan w:val="4"/>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eastAsia="zh-CN" w:bidi="hi-IN"/>
              </w:rPr>
            </w:pPr>
            <w:r w:rsidRPr="00A9649A">
              <w:rPr>
                <w:b/>
                <w:sz w:val="18"/>
                <w:szCs w:val="18"/>
                <w:lang w:bidi="hi-IN"/>
              </w:rPr>
              <w:t>Группы по оплате труда руководителей</w:t>
            </w:r>
          </w:p>
        </w:tc>
      </w:tr>
      <w:tr w:rsidR="00DC55D2" w:rsidRPr="00A9649A" w:rsidTr="00DC55D2">
        <w:trPr>
          <w:cantSplit/>
          <w:trHeight w:val="198"/>
        </w:trPr>
        <w:tc>
          <w:tcPr>
            <w:tcW w:w="0" w:type="auto"/>
            <w:vMerge/>
            <w:tcBorders>
              <w:top w:val="single" w:sz="4" w:space="0" w:color="000000"/>
              <w:left w:val="single" w:sz="4" w:space="0" w:color="000000"/>
              <w:bottom w:val="single" w:sz="4" w:space="0" w:color="000000"/>
              <w:right w:val="nil"/>
            </w:tcBorders>
            <w:vAlign w:val="center"/>
            <w:hideMark/>
          </w:tcPr>
          <w:p w:rsidR="00DC55D2" w:rsidRPr="00A9649A" w:rsidRDefault="00DC55D2">
            <w:pPr>
              <w:rPr>
                <w:b/>
                <w:sz w:val="18"/>
                <w:szCs w:val="18"/>
                <w:lang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rsidR="00DC55D2" w:rsidRPr="00A9649A" w:rsidRDefault="00DC55D2">
            <w:pPr>
              <w:rPr>
                <w:b/>
                <w:sz w:val="18"/>
                <w:szCs w:val="18"/>
                <w:lang w:eastAsia="zh-CN" w:bidi="hi-IN"/>
              </w:rPr>
            </w:pPr>
          </w:p>
        </w:tc>
        <w:tc>
          <w:tcPr>
            <w:tcW w:w="1570" w:type="dxa"/>
            <w:tcBorders>
              <w:top w:val="single" w:sz="4" w:space="0" w:color="000000"/>
              <w:left w:val="single" w:sz="4" w:space="0" w:color="000000"/>
              <w:bottom w:val="single" w:sz="4" w:space="0" w:color="000000"/>
              <w:right w:val="nil"/>
            </w:tcBorders>
          </w:tcPr>
          <w:p w:rsidR="00DC55D2" w:rsidRPr="00A9649A" w:rsidRDefault="00DC55D2">
            <w:pPr>
              <w:jc w:val="both"/>
              <w:rPr>
                <w:b/>
                <w:sz w:val="18"/>
                <w:szCs w:val="18"/>
                <w:lang w:val="en-US" w:bidi="hi-IN"/>
              </w:rPr>
            </w:pPr>
            <w:r w:rsidRPr="00A9649A">
              <w:rPr>
                <w:b/>
                <w:sz w:val="18"/>
                <w:szCs w:val="18"/>
                <w:lang w:val="en-US" w:bidi="hi-IN"/>
              </w:rPr>
              <w:t>1</w:t>
            </w:r>
          </w:p>
          <w:p w:rsidR="00DC55D2" w:rsidRPr="00A9649A" w:rsidRDefault="00DC55D2">
            <w:pPr>
              <w:jc w:val="both"/>
              <w:rPr>
                <w:b/>
                <w:sz w:val="18"/>
                <w:szCs w:val="18"/>
                <w:lang w:val="en-US" w:eastAsia="zh-CN" w:bidi="hi-IN"/>
              </w:rPr>
            </w:pPr>
          </w:p>
        </w:tc>
        <w:tc>
          <w:tcPr>
            <w:tcW w:w="1493"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II</w:t>
            </w:r>
          </w:p>
        </w:tc>
        <w:tc>
          <w:tcPr>
            <w:tcW w:w="1494"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III</w:t>
            </w:r>
          </w:p>
        </w:tc>
        <w:tc>
          <w:tcPr>
            <w:tcW w:w="1486"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b/>
                <w:sz w:val="18"/>
                <w:szCs w:val="18"/>
                <w:lang w:val="en-US" w:bidi="hi-IN"/>
              </w:rPr>
            </w:pPr>
            <w:r w:rsidRPr="00A9649A">
              <w:rPr>
                <w:b/>
                <w:sz w:val="18"/>
                <w:szCs w:val="18"/>
                <w:lang w:val="en-US" w:bidi="hi-IN"/>
              </w:rPr>
              <w:t>IV</w:t>
            </w:r>
          </w:p>
          <w:p w:rsidR="00DC55D2" w:rsidRPr="00A9649A" w:rsidRDefault="00DC55D2">
            <w:pPr>
              <w:jc w:val="both"/>
              <w:rPr>
                <w:b/>
                <w:sz w:val="18"/>
                <w:szCs w:val="18"/>
                <w:lang w:val="en-US" w:eastAsia="zh-CN" w:bidi="hi-IN"/>
              </w:rPr>
            </w:pPr>
          </w:p>
        </w:tc>
      </w:tr>
      <w:tr w:rsidR="00DC55D2" w:rsidRPr="00A9649A" w:rsidTr="00DC55D2">
        <w:trPr>
          <w:cantSplit/>
          <w:trHeight w:val="399"/>
        </w:trPr>
        <w:tc>
          <w:tcPr>
            <w:tcW w:w="788"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val="en-US" w:eastAsia="zh-CN" w:bidi="hi-IN"/>
              </w:rPr>
            </w:pPr>
          </w:p>
        </w:tc>
        <w:tc>
          <w:tcPr>
            <w:tcW w:w="2690"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val="en-US" w:eastAsia="zh-CN" w:bidi="hi-IN"/>
              </w:rPr>
            </w:pPr>
          </w:p>
        </w:tc>
        <w:tc>
          <w:tcPr>
            <w:tcW w:w="6043" w:type="dxa"/>
            <w:gridSpan w:val="4"/>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val="en-US" w:eastAsia="zh-CN" w:bidi="hi-IN"/>
              </w:rPr>
            </w:pPr>
            <w:r w:rsidRPr="00A9649A">
              <w:rPr>
                <w:b/>
                <w:sz w:val="18"/>
                <w:szCs w:val="18"/>
                <w:lang w:val="en-US" w:bidi="hi-IN"/>
              </w:rPr>
              <w:t xml:space="preserve">   </w:t>
            </w:r>
            <w:proofErr w:type="spellStart"/>
            <w:r w:rsidRPr="00A9649A">
              <w:rPr>
                <w:b/>
                <w:sz w:val="18"/>
                <w:szCs w:val="18"/>
                <w:lang w:val="en-US" w:bidi="hi-IN"/>
              </w:rPr>
              <w:t>Сумма</w:t>
            </w:r>
            <w:proofErr w:type="spellEnd"/>
            <w:r w:rsidRPr="00A9649A">
              <w:rPr>
                <w:b/>
                <w:sz w:val="18"/>
                <w:szCs w:val="18"/>
                <w:lang w:val="en-US" w:bidi="hi-IN"/>
              </w:rPr>
              <w:t xml:space="preserve"> </w:t>
            </w:r>
            <w:proofErr w:type="spellStart"/>
            <w:r w:rsidRPr="00A9649A">
              <w:rPr>
                <w:b/>
                <w:sz w:val="18"/>
                <w:szCs w:val="18"/>
                <w:lang w:val="en-US" w:bidi="hi-IN"/>
              </w:rPr>
              <w:t>условных</w:t>
            </w:r>
            <w:proofErr w:type="spellEnd"/>
            <w:r w:rsidRPr="00A9649A">
              <w:rPr>
                <w:b/>
                <w:sz w:val="18"/>
                <w:szCs w:val="18"/>
                <w:lang w:val="en-US" w:bidi="hi-IN"/>
              </w:rPr>
              <w:t xml:space="preserve"> </w:t>
            </w:r>
            <w:proofErr w:type="spellStart"/>
            <w:r w:rsidRPr="00A9649A">
              <w:rPr>
                <w:b/>
                <w:sz w:val="18"/>
                <w:szCs w:val="18"/>
                <w:lang w:val="en-US" w:bidi="hi-IN"/>
              </w:rPr>
              <w:t>единиц</w:t>
            </w:r>
            <w:proofErr w:type="spellEnd"/>
          </w:p>
        </w:tc>
      </w:tr>
      <w:tr w:rsidR="00DC55D2" w:rsidRPr="00A9649A" w:rsidTr="00DC55D2">
        <w:trPr>
          <w:cantSplit/>
          <w:trHeight w:val="1881"/>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1.</w:t>
            </w:r>
          </w:p>
        </w:tc>
        <w:tc>
          <w:tcPr>
            <w:tcW w:w="2690"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eastAsia="zh-CN" w:bidi="hi-IN"/>
              </w:rPr>
            </w:pPr>
            <w:r w:rsidRPr="00A9649A">
              <w:rPr>
                <w:b/>
                <w:sz w:val="18"/>
                <w:szCs w:val="18"/>
                <w:lang w:bidi="hi-IN"/>
              </w:rPr>
              <w:t>Дома (центры) культуры и досуг</w:t>
            </w:r>
            <w:proofErr w:type="gramStart"/>
            <w:r w:rsidRPr="00A9649A">
              <w:rPr>
                <w:b/>
                <w:sz w:val="18"/>
                <w:szCs w:val="18"/>
                <w:lang w:bidi="hi-IN"/>
              </w:rPr>
              <w:t>а(</w:t>
            </w:r>
            <w:proofErr w:type="gramEnd"/>
            <w:r w:rsidRPr="00A9649A">
              <w:rPr>
                <w:b/>
                <w:sz w:val="18"/>
                <w:szCs w:val="18"/>
                <w:lang w:bidi="hi-IN"/>
              </w:rPr>
              <w:t xml:space="preserve">народного творчества, народной культуры, национальной культуры, ремесел и </w:t>
            </w:r>
            <w:proofErr w:type="spellStart"/>
            <w:r w:rsidRPr="00A9649A">
              <w:rPr>
                <w:b/>
                <w:sz w:val="18"/>
                <w:szCs w:val="18"/>
                <w:lang w:bidi="hi-IN"/>
              </w:rPr>
              <w:t>тд</w:t>
            </w:r>
            <w:proofErr w:type="spellEnd"/>
            <w:r w:rsidRPr="00A9649A">
              <w:rPr>
                <w:b/>
                <w:sz w:val="18"/>
                <w:szCs w:val="18"/>
                <w:lang w:bidi="hi-IN"/>
              </w:rPr>
              <w:t>.), централизованные клубные системы, клубы(кроме сельских), методические центры сельских поселений, городских поселений и муниципальных районов</w:t>
            </w:r>
          </w:p>
        </w:tc>
        <w:tc>
          <w:tcPr>
            <w:tcW w:w="1570"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r w:rsidRPr="00A9649A">
              <w:rPr>
                <w:b/>
                <w:sz w:val="18"/>
                <w:szCs w:val="18"/>
                <w:lang w:bidi="hi-IN"/>
              </w:rPr>
              <w:t xml:space="preserve"> </w:t>
            </w:r>
            <w:r w:rsidRPr="00A9649A">
              <w:rPr>
                <w:b/>
                <w:sz w:val="18"/>
                <w:szCs w:val="18"/>
                <w:lang w:val="en-US" w:bidi="hi-IN"/>
              </w:rPr>
              <w:t xml:space="preserve">600 и </w:t>
            </w:r>
            <w:proofErr w:type="spellStart"/>
            <w:r w:rsidRPr="00A9649A">
              <w:rPr>
                <w:b/>
                <w:sz w:val="18"/>
                <w:szCs w:val="18"/>
                <w:lang w:val="en-US" w:bidi="hi-IN"/>
              </w:rPr>
              <w:t>выше</w:t>
            </w:r>
            <w:proofErr w:type="spellEnd"/>
          </w:p>
        </w:tc>
        <w:tc>
          <w:tcPr>
            <w:tcW w:w="1493"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400 </w:t>
            </w:r>
            <w:proofErr w:type="spellStart"/>
            <w:r w:rsidRPr="00A9649A">
              <w:rPr>
                <w:b/>
                <w:sz w:val="18"/>
                <w:szCs w:val="18"/>
                <w:lang w:val="en-US" w:bidi="hi-IN"/>
              </w:rPr>
              <w:t>до</w:t>
            </w:r>
            <w:proofErr w:type="spellEnd"/>
            <w:r w:rsidRPr="00A9649A">
              <w:rPr>
                <w:b/>
                <w:sz w:val="18"/>
                <w:szCs w:val="18"/>
                <w:lang w:val="en-US" w:bidi="hi-IN"/>
              </w:rPr>
              <w:t xml:space="preserve"> 599</w:t>
            </w:r>
          </w:p>
          <w:p w:rsidR="00DC55D2" w:rsidRPr="00A9649A" w:rsidRDefault="00DC55D2">
            <w:pPr>
              <w:jc w:val="both"/>
              <w:rPr>
                <w:b/>
                <w:sz w:val="18"/>
                <w:szCs w:val="18"/>
                <w:lang w:val="en-US" w:eastAsia="zh-CN" w:bidi="hi-IN"/>
              </w:rPr>
            </w:pPr>
          </w:p>
        </w:tc>
        <w:tc>
          <w:tcPr>
            <w:tcW w:w="1494"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250 </w:t>
            </w:r>
            <w:proofErr w:type="spellStart"/>
            <w:r w:rsidRPr="00A9649A">
              <w:rPr>
                <w:b/>
                <w:sz w:val="18"/>
                <w:szCs w:val="18"/>
                <w:lang w:val="en-US" w:bidi="hi-IN"/>
              </w:rPr>
              <w:t>до</w:t>
            </w:r>
            <w:proofErr w:type="spellEnd"/>
            <w:r w:rsidRPr="00A9649A">
              <w:rPr>
                <w:b/>
                <w:sz w:val="18"/>
                <w:szCs w:val="18"/>
                <w:lang w:val="en-US" w:bidi="hi-IN"/>
              </w:rPr>
              <w:t xml:space="preserve"> 399</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150 </w:t>
            </w:r>
            <w:proofErr w:type="spellStart"/>
            <w:r w:rsidRPr="00A9649A">
              <w:rPr>
                <w:b/>
                <w:sz w:val="18"/>
                <w:szCs w:val="18"/>
                <w:lang w:val="en-US" w:bidi="hi-IN"/>
              </w:rPr>
              <w:t>до</w:t>
            </w:r>
            <w:proofErr w:type="spellEnd"/>
            <w:r w:rsidRPr="00A9649A">
              <w:rPr>
                <w:b/>
                <w:sz w:val="18"/>
                <w:szCs w:val="18"/>
                <w:lang w:val="en-US" w:bidi="hi-IN"/>
              </w:rPr>
              <w:t xml:space="preserve"> 249</w:t>
            </w:r>
          </w:p>
        </w:tc>
      </w:tr>
      <w:tr w:rsidR="00DC55D2" w:rsidRPr="00A9649A" w:rsidTr="00DC55D2">
        <w:trPr>
          <w:cantSplit/>
          <w:trHeight w:val="1184"/>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2</w:t>
            </w:r>
          </w:p>
        </w:tc>
        <w:tc>
          <w:tcPr>
            <w:tcW w:w="2690"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bidi="hi-IN"/>
              </w:rPr>
            </w:pPr>
          </w:p>
          <w:p w:rsidR="00DC55D2" w:rsidRPr="00A9649A" w:rsidRDefault="00DC55D2">
            <w:pPr>
              <w:jc w:val="both"/>
              <w:rPr>
                <w:b/>
                <w:sz w:val="18"/>
                <w:szCs w:val="18"/>
                <w:lang w:bidi="hi-IN"/>
              </w:rPr>
            </w:pPr>
            <w:r w:rsidRPr="00A9649A">
              <w:rPr>
                <w:b/>
                <w:sz w:val="18"/>
                <w:szCs w:val="18"/>
                <w:lang w:bidi="hi-IN"/>
              </w:rPr>
              <w:t>Дом культуры</w:t>
            </w:r>
          </w:p>
          <w:p w:rsidR="00DC55D2" w:rsidRPr="00A9649A" w:rsidRDefault="00DC55D2">
            <w:pPr>
              <w:jc w:val="both"/>
              <w:rPr>
                <w:b/>
                <w:sz w:val="18"/>
                <w:szCs w:val="18"/>
                <w:lang w:eastAsia="zh-CN" w:bidi="hi-IN"/>
              </w:rPr>
            </w:pPr>
            <w:r w:rsidRPr="00A9649A">
              <w:rPr>
                <w:b/>
                <w:sz w:val="18"/>
                <w:szCs w:val="18"/>
                <w:lang w:bidi="hi-IN"/>
              </w:rPr>
              <w:t>сельских поселений (кроме клубов)</w:t>
            </w:r>
          </w:p>
        </w:tc>
        <w:tc>
          <w:tcPr>
            <w:tcW w:w="1570" w:type="dxa"/>
            <w:tcBorders>
              <w:top w:val="single" w:sz="4" w:space="0" w:color="000000"/>
              <w:left w:val="single" w:sz="4" w:space="0" w:color="000000"/>
              <w:bottom w:val="single" w:sz="4" w:space="0" w:color="000000"/>
              <w:right w:val="nil"/>
            </w:tcBorders>
            <w:vAlign w:val="center"/>
          </w:tcPr>
          <w:p w:rsidR="00DC55D2" w:rsidRPr="00A9649A" w:rsidRDefault="00DC55D2">
            <w:pPr>
              <w:jc w:val="both"/>
              <w:rPr>
                <w:b/>
                <w:sz w:val="18"/>
                <w:szCs w:val="18"/>
                <w:lang w:val="en-US" w:bidi="hi-IN"/>
              </w:rPr>
            </w:pPr>
            <w:r w:rsidRPr="00A9649A">
              <w:rPr>
                <w:b/>
                <w:sz w:val="18"/>
                <w:szCs w:val="18"/>
                <w:lang w:bidi="hi-IN"/>
              </w:rPr>
              <w:t xml:space="preserve"> </w:t>
            </w:r>
            <w:r w:rsidRPr="00A9649A">
              <w:rPr>
                <w:b/>
                <w:sz w:val="18"/>
                <w:szCs w:val="18"/>
                <w:lang w:val="en-US" w:bidi="hi-IN"/>
              </w:rPr>
              <w:t xml:space="preserve">500 и </w:t>
            </w:r>
            <w:proofErr w:type="spellStart"/>
            <w:r w:rsidRPr="00A9649A">
              <w:rPr>
                <w:b/>
                <w:sz w:val="18"/>
                <w:szCs w:val="18"/>
                <w:lang w:val="en-US" w:bidi="hi-IN"/>
              </w:rPr>
              <w:t>выше</w:t>
            </w:r>
            <w:proofErr w:type="spellEnd"/>
          </w:p>
          <w:p w:rsidR="00DC55D2" w:rsidRPr="00A9649A" w:rsidRDefault="00DC55D2">
            <w:pPr>
              <w:jc w:val="both"/>
              <w:rPr>
                <w:b/>
                <w:sz w:val="18"/>
                <w:szCs w:val="18"/>
                <w:lang w:val="en-US" w:eastAsia="zh-CN" w:bidi="hi-IN"/>
              </w:rPr>
            </w:pPr>
          </w:p>
        </w:tc>
        <w:tc>
          <w:tcPr>
            <w:tcW w:w="1493"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350до 499</w:t>
            </w:r>
          </w:p>
          <w:p w:rsidR="00DC55D2" w:rsidRPr="00A9649A" w:rsidRDefault="00DC55D2">
            <w:pPr>
              <w:jc w:val="both"/>
              <w:rPr>
                <w:b/>
                <w:sz w:val="18"/>
                <w:szCs w:val="18"/>
                <w:lang w:val="en-US" w:eastAsia="zh-CN" w:bidi="hi-IN"/>
              </w:rPr>
            </w:pPr>
          </w:p>
        </w:tc>
        <w:tc>
          <w:tcPr>
            <w:tcW w:w="1494"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200 </w:t>
            </w:r>
            <w:proofErr w:type="spellStart"/>
            <w:r w:rsidRPr="00A9649A">
              <w:rPr>
                <w:b/>
                <w:sz w:val="18"/>
                <w:szCs w:val="18"/>
                <w:lang w:val="en-US" w:bidi="hi-IN"/>
              </w:rPr>
              <w:t>до</w:t>
            </w:r>
            <w:proofErr w:type="spellEnd"/>
            <w:r w:rsidRPr="00A9649A">
              <w:rPr>
                <w:b/>
                <w:sz w:val="18"/>
                <w:szCs w:val="18"/>
                <w:lang w:val="en-US" w:bidi="hi-IN"/>
              </w:rPr>
              <w:t xml:space="preserve"> 349</w:t>
            </w:r>
          </w:p>
          <w:p w:rsidR="00DC55D2" w:rsidRPr="00A9649A" w:rsidRDefault="00DC55D2">
            <w:pPr>
              <w:jc w:val="both"/>
              <w:rPr>
                <w:b/>
                <w:sz w:val="18"/>
                <w:szCs w:val="18"/>
                <w:lang w:val="en-US" w:eastAsia="zh-CN" w:bidi="hi-IN"/>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100 </w:t>
            </w:r>
            <w:proofErr w:type="spellStart"/>
            <w:r w:rsidRPr="00A9649A">
              <w:rPr>
                <w:b/>
                <w:sz w:val="18"/>
                <w:szCs w:val="18"/>
                <w:lang w:val="en-US" w:bidi="hi-IN"/>
              </w:rPr>
              <w:t>до</w:t>
            </w:r>
            <w:proofErr w:type="spellEnd"/>
            <w:r w:rsidRPr="00A9649A">
              <w:rPr>
                <w:b/>
                <w:sz w:val="18"/>
                <w:szCs w:val="18"/>
                <w:lang w:val="en-US" w:bidi="hi-IN"/>
              </w:rPr>
              <w:t xml:space="preserve"> 199</w:t>
            </w:r>
          </w:p>
          <w:p w:rsidR="00DC55D2" w:rsidRPr="00A9649A" w:rsidRDefault="00DC55D2">
            <w:pPr>
              <w:jc w:val="both"/>
              <w:rPr>
                <w:b/>
                <w:sz w:val="18"/>
                <w:szCs w:val="18"/>
                <w:lang w:val="en-US" w:eastAsia="zh-CN" w:bidi="hi-IN"/>
              </w:rPr>
            </w:pPr>
          </w:p>
        </w:tc>
      </w:tr>
      <w:tr w:rsidR="00DC55D2" w:rsidRPr="00A9649A" w:rsidTr="00DC55D2">
        <w:trPr>
          <w:cantSplit/>
          <w:trHeight w:val="1184"/>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3</w:t>
            </w:r>
          </w:p>
        </w:tc>
        <w:tc>
          <w:tcPr>
            <w:tcW w:w="2690"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eastAsia="zh-CN" w:bidi="hi-IN"/>
              </w:rPr>
            </w:pPr>
            <w:r w:rsidRPr="00A9649A">
              <w:rPr>
                <w:b/>
                <w:sz w:val="18"/>
                <w:szCs w:val="18"/>
                <w:lang w:bidi="hi-IN"/>
              </w:rPr>
              <w:t>Клубы сельских поселений, обособленные структурные подразделения</w:t>
            </w:r>
          </w:p>
        </w:tc>
        <w:tc>
          <w:tcPr>
            <w:tcW w:w="1570"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r w:rsidRPr="00A9649A">
              <w:rPr>
                <w:b/>
                <w:sz w:val="18"/>
                <w:szCs w:val="18"/>
                <w:lang w:bidi="hi-IN"/>
              </w:rPr>
              <w:t xml:space="preserve"> </w:t>
            </w:r>
            <w:r w:rsidRPr="00A9649A">
              <w:rPr>
                <w:b/>
                <w:sz w:val="18"/>
                <w:szCs w:val="18"/>
                <w:lang w:val="en-US" w:bidi="hi-IN"/>
              </w:rPr>
              <w:t xml:space="preserve">400 и </w:t>
            </w:r>
            <w:proofErr w:type="spellStart"/>
            <w:r w:rsidRPr="00A9649A">
              <w:rPr>
                <w:b/>
                <w:sz w:val="18"/>
                <w:szCs w:val="18"/>
                <w:lang w:val="en-US" w:bidi="hi-IN"/>
              </w:rPr>
              <w:t>выше</w:t>
            </w:r>
            <w:proofErr w:type="spellEnd"/>
          </w:p>
        </w:tc>
        <w:tc>
          <w:tcPr>
            <w:tcW w:w="1493"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250до 399</w:t>
            </w:r>
          </w:p>
        </w:tc>
        <w:tc>
          <w:tcPr>
            <w:tcW w:w="1494"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150 до249</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50</w:t>
            </w:r>
          </w:p>
          <w:p w:rsidR="00DC55D2" w:rsidRPr="00A9649A" w:rsidRDefault="00DC55D2">
            <w:pPr>
              <w:jc w:val="both"/>
              <w:rPr>
                <w:b/>
                <w:sz w:val="18"/>
                <w:szCs w:val="18"/>
                <w:lang w:val="en-US" w:eastAsia="zh-CN" w:bidi="hi-IN"/>
              </w:rPr>
            </w:pPr>
            <w:proofErr w:type="spellStart"/>
            <w:r w:rsidRPr="00A9649A">
              <w:rPr>
                <w:b/>
                <w:sz w:val="18"/>
                <w:szCs w:val="18"/>
                <w:lang w:val="en-US" w:bidi="hi-IN"/>
              </w:rPr>
              <w:t>до</w:t>
            </w:r>
            <w:proofErr w:type="spellEnd"/>
            <w:r w:rsidRPr="00A9649A">
              <w:rPr>
                <w:b/>
                <w:sz w:val="18"/>
                <w:szCs w:val="18"/>
                <w:lang w:val="en-US" w:bidi="hi-IN"/>
              </w:rPr>
              <w:t xml:space="preserve"> 149</w:t>
            </w:r>
          </w:p>
        </w:tc>
      </w:tr>
    </w:tbl>
    <w:p w:rsidR="00DC55D2" w:rsidRPr="00A9649A" w:rsidRDefault="00DC55D2" w:rsidP="00DC55D2">
      <w:pPr>
        <w:jc w:val="both"/>
        <w:rPr>
          <w:sz w:val="18"/>
          <w:szCs w:val="18"/>
          <w:lang w:eastAsia="zh-CN"/>
        </w:rPr>
      </w:pPr>
    </w:p>
    <w:p w:rsidR="00DC55D2" w:rsidRPr="00A9649A" w:rsidRDefault="00DC55D2" w:rsidP="00DC55D2">
      <w:pPr>
        <w:jc w:val="both"/>
        <w:rPr>
          <w:sz w:val="18"/>
          <w:szCs w:val="18"/>
        </w:rPr>
      </w:pPr>
      <w:r w:rsidRPr="00A9649A">
        <w:rPr>
          <w:sz w:val="18"/>
          <w:szCs w:val="18"/>
        </w:rPr>
        <w:t>Примечание:</w:t>
      </w:r>
    </w:p>
    <w:p w:rsidR="00DC55D2" w:rsidRPr="00A9649A" w:rsidRDefault="00DC55D2" w:rsidP="00DC55D2">
      <w:pPr>
        <w:suppressAutoHyphens/>
        <w:jc w:val="both"/>
        <w:rPr>
          <w:rFonts w:eastAsia="Arial"/>
          <w:sz w:val="18"/>
          <w:szCs w:val="18"/>
        </w:rPr>
      </w:pPr>
      <w:r w:rsidRPr="00A9649A">
        <w:rPr>
          <w:rFonts w:eastAsia="Arial"/>
          <w:sz w:val="18"/>
          <w:szCs w:val="18"/>
        </w:rPr>
        <w:tab/>
      </w:r>
      <w:proofErr w:type="gramStart"/>
      <w:r w:rsidRPr="00A9649A">
        <w:rPr>
          <w:rFonts w:eastAsia="Arial"/>
          <w:sz w:val="18"/>
          <w:szCs w:val="18"/>
        </w:rPr>
        <w:t>1.К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кружки, курсы, школы, студии и т.п.; спортивные секции, оздоровительные группы, школы и т.п.; народные университеты или их факультеты, другие подобные формирования, действующие в клубном учреждении и его филиалах на конец отчетного года.</w:t>
      </w:r>
      <w:proofErr w:type="gramEnd"/>
      <w:r w:rsidRPr="00A9649A">
        <w:rPr>
          <w:rFonts w:eastAsia="Arial"/>
          <w:sz w:val="18"/>
          <w:szCs w:val="18"/>
        </w:rPr>
        <w:t xml:space="preserve"> Клубные формирования, действующие в течение года, но завершившие программу /курс/ обучения до конца отчетного года, также учитываются.</w:t>
      </w:r>
    </w:p>
    <w:p w:rsidR="00DC55D2" w:rsidRPr="00A9649A" w:rsidRDefault="00DC55D2" w:rsidP="00DC55D2">
      <w:pPr>
        <w:suppressAutoHyphens/>
        <w:jc w:val="both"/>
        <w:rPr>
          <w:rFonts w:eastAsia="Arial"/>
          <w:sz w:val="18"/>
          <w:szCs w:val="18"/>
        </w:rPr>
      </w:pPr>
      <w:r w:rsidRPr="00A9649A">
        <w:rPr>
          <w:rFonts w:eastAsia="Arial"/>
          <w:sz w:val="18"/>
          <w:szCs w:val="18"/>
        </w:rPr>
        <w:tab/>
        <w:t>2. Культурно-досуговые мероприятия являются составной частью культурно-массовых мероприятий. К культурн</w:t>
      </w:r>
      <w:proofErr w:type="gramStart"/>
      <w:r w:rsidRPr="00A9649A">
        <w:rPr>
          <w:rFonts w:eastAsia="Arial"/>
          <w:sz w:val="18"/>
          <w:szCs w:val="18"/>
        </w:rPr>
        <w:t>о-</w:t>
      </w:r>
      <w:proofErr w:type="gramEnd"/>
      <w:r w:rsidRPr="00A9649A">
        <w:rPr>
          <w:rFonts w:eastAsia="Arial"/>
          <w:sz w:val="18"/>
          <w:szCs w:val="18"/>
        </w:rPr>
        <w:t xml:space="preserve"> досуговым мероприятиям  относятся: театрализованные праздники и представления, концерты, спектакли, карнавалы, праздники города /района/, гражданские семейные обряды и ритуалы, культурно-спортивные мероприятия, игры, показательные выступления, танцы, дискотеки, игротеки. Культурно-досуговые </w:t>
      </w:r>
      <w:proofErr w:type="gramStart"/>
      <w:r w:rsidRPr="00A9649A">
        <w:rPr>
          <w:rFonts w:eastAsia="Arial"/>
          <w:sz w:val="18"/>
          <w:szCs w:val="18"/>
        </w:rPr>
        <w:t>мероприятия</w:t>
      </w:r>
      <w:proofErr w:type="gramEnd"/>
      <w:r w:rsidRPr="00A9649A">
        <w:rPr>
          <w:rFonts w:eastAsia="Arial"/>
          <w:sz w:val="18"/>
          <w:szCs w:val="18"/>
        </w:rPr>
        <w:t xml:space="preserve"> на которые вход зрителей производится по входным билетам /абонементам/ по цене, утвержденной в установленном порядке, а также по договорам с </w:t>
      </w:r>
    </w:p>
    <w:p w:rsidR="00DC55D2" w:rsidRPr="00A9649A" w:rsidRDefault="00DC55D2" w:rsidP="00DC55D2">
      <w:pPr>
        <w:suppressAutoHyphens/>
        <w:jc w:val="both"/>
        <w:rPr>
          <w:rFonts w:eastAsia="Arial"/>
          <w:sz w:val="18"/>
          <w:szCs w:val="18"/>
        </w:rPr>
      </w:pPr>
      <w:r w:rsidRPr="00A9649A">
        <w:rPr>
          <w:rFonts w:eastAsia="Arial"/>
          <w:sz w:val="18"/>
          <w:szCs w:val="18"/>
        </w:rPr>
        <w:t>физическими и юридическими лицами (с числом участников не менее 10,  относятся к культурн</w:t>
      </w:r>
      <w:proofErr w:type="gramStart"/>
      <w:r w:rsidRPr="00A9649A">
        <w:rPr>
          <w:rFonts w:eastAsia="Arial"/>
          <w:sz w:val="18"/>
          <w:szCs w:val="18"/>
        </w:rPr>
        <w:t>о-</w:t>
      </w:r>
      <w:proofErr w:type="gramEnd"/>
      <w:r w:rsidRPr="00A9649A">
        <w:rPr>
          <w:rFonts w:eastAsia="Arial"/>
          <w:sz w:val="18"/>
          <w:szCs w:val="18"/>
        </w:rPr>
        <w:t xml:space="preserve"> досуговым мероприятиям ,осуществляемым на платной или частично платной основе.</w:t>
      </w:r>
    </w:p>
    <w:p w:rsidR="00DC55D2" w:rsidRPr="00A9649A" w:rsidRDefault="00DC55D2" w:rsidP="00DC55D2">
      <w:pPr>
        <w:suppressAutoHyphens/>
        <w:ind w:firstLine="709"/>
        <w:jc w:val="both"/>
        <w:rPr>
          <w:rFonts w:eastAsia="Arial"/>
          <w:sz w:val="18"/>
          <w:szCs w:val="18"/>
        </w:rPr>
      </w:pPr>
      <w:r w:rsidRPr="00A9649A">
        <w:rPr>
          <w:rFonts w:eastAsia="Arial"/>
          <w:sz w:val="18"/>
          <w:szCs w:val="18"/>
        </w:rPr>
        <w:t xml:space="preserve"> 3. К концертам относятся концерты, продолжительностью не менее 55 минут, проводимые своими силами /исполнителями, коллективами, </w:t>
      </w:r>
      <w:proofErr w:type="gramStart"/>
      <w:r w:rsidRPr="00A9649A">
        <w:rPr>
          <w:rFonts w:eastAsia="Arial"/>
          <w:sz w:val="18"/>
          <w:szCs w:val="18"/>
        </w:rPr>
        <w:t>бригадами</w:t>
      </w:r>
      <w:proofErr w:type="gramEnd"/>
      <w:r w:rsidRPr="00A9649A">
        <w:rPr>
          <w:rFonts w:eastAsia="Arial"/>
          <w:sz w:val="18"/>
          <w:szCs w:val="18"/>
        </w:rPr>
        <w:t>/ как на стационаре, так и на выездах и гастролях.</w:t>
      </w:r>
    </w:p>
    <w:p w:rsidR="00DC55D2" w:rsidRPr="00A9649A" w:rsidRDefault="00DC55D2" w:rsidP="00DC55D2">
      <w:pPr>
        <w:suppressAutoHyphens/>
        <w:jc w:val="both"/>
        <w:rPr>
          <w:rFonts w:eastAsia="Arial"/>
          <w:sz w:val="18"/>
          <w:szCs w:val="18"/>
        </w:rPr>
      </w:pPr>
      <w:r w:rsidRPr="00A9649A">
        <w:rPr>
          <w:rFonts w:eastAsia="Arial"/>
          <w:sz w:val="18"/>
          <w:szCs w:val="18"/>
        </w:rPr>
        <w:tab/>
        <w:t>К концертам на стационаре относятся концерты, проводимые в собственных или находящихся в долгосрочном владении /безвозмездное пользование, аренда/ концертных залах.</w:t>
      </w:r>
    </w:p>
    <w:p w:rsidR="00DC55D2" w:rsidRPr="00A9649A" w:rsidRDefault="00DC55D2" w:rsidP="00DC55D2">
      <w:pPr>
        <w:suppressAutoHyphens/>
        <w:jc w:val="both"/>
        <w:rPr>
          <w:rFonts w:eastAsia="Arial"/>
          <w:sz w:val="18"/>
          <w:szCs w:val="18"/>
        </w:rPr>
      </w:pPr>
      <w:r w:rsidRPr="00A9649A">
        <w:rPr>
          <w:rFonts w:eastAsia="Arial"/>
          <w:sz w:val="18"/>
          <w:szCs w:val="18"/>
        </w:rPr>
        <w:tab/>
        <w:t>К выездным концертам относятся концерты, проводимые в других залах села, города, района, субъекта РФ, если коллектив /или исполнители/ возвращаются на базу в течение суток.</w:t>
      </w:r>
    </w:p>
    <w:p w:rsidR="00DC55D2" w:rsidRPr="00A9649A" w:rsidRDefault="00DC55D2" w:rsidP="00DC55D2">
      <w:pPr>
        <w:suppressAutoHyphens/>
        <w:jc w:val="both"/>
        <w:rPr>
          <w:rFonts w:eastAsia="Arial"/>
          <w:sz w:val="18"/>
          <w:szCs w:val="18"/>
        </w:rPr>
      </w:pPr>
      <w:r w:rsidRPr="00A9649A">
        <w:rPr>
          <w:rFonts w:eastAsia="Arial"/>
          <w:sz w:val="18"/>
          <w:szCs w:val="18"/>
        </w:rPr>
        <w:tab/>
        <w:t>К гастрольным концертам относятся концерты, проводимые за пределами своего села, города, района, субъекта РФ, если длительность их пребывании в поездке более суток.</w:t>
      </w:r>
    </w:p>
    <w:p w:rsidR="00DC55D2" w:rsidRPr="00A9649A" w:rsidRDefault="00DC55D2" w:rsidP="00DC55D2">
      <w:pPr>
        <w:suppressAutoHyphens/>
        <w:jc w:val="both"/>
        <w:rPr>
          <w:rFonts w:eastAsia="Arial"/>
          <w:sz w:val="18"/>
          <w:szCs w:val="18"/>
        </w:rPr>
      </w:pPr>
      <w:r w:rsidRPr="00A9649A">
        <w:rPr>
          <w:rFonts w:eastAsia="Arial"/>
          <w:sz w:val="18"/>
          <w:szCs w:val="18"/>
        </w:rPr>
        <w:tab/>
        <w:t xml:space="preserve">В количество концертов не включаются концерты, проведенные силами сторонних коллективов, </w:t>
      </w:r>
      <w:proofErr w:type="spellStart"/>
      <w:r w:rsidRPr="00A9649A">
        <w:rPr>
          <w:rFonts w:eastAsia="Arial"/>
          <w:sz w:val="18"/>
          <w:szCs w:val="18"/>
        </w:rPr>
        <w:t>культбригад</w:t>
      </w:r>
      <w:proofErr w:type="spellEnd"/>
      <w:r w:rsidRPr="00A9649A">
        <w:rPr>
          <w:rFonts w:eastAsia="Arial"/>
          <w:sz w:val="18"/>
          <w:szCs w:val="18"/>
        </w:rPr>
        <w:t>, сольных исполнителей.</w:t>
      </w:r>
    </w:p>
    <w:p w:rsidR="00DC55D2" w:rsidRPr="00A9649A" w:rsidRDefault="00DC55D2" w:rsidP="00DC55D2">
      <w:pPr>
        <w:suppressAutoHyphens/>
        <w:jc w:val="both"/>
        <w:rPr>
          <w:rFonts w:eastAsia="Arial"/>
          <w:color w:val="00B050"/>
          <w:sz w:val="18"/>
          <w:szCs w:val="18"/>
        </w:rPr>
      </w:pPr>
      <w:r w:rsidRPr="00A9649A">
        <w:rPr>
          <w:rFonts w:eastAsia="Arial"/>
          <w:sz w:val="18"/>
          <w:szCs w:val="18"/>
        </w:rPr>
        <w:tab/>
        <w:t>4. .К «народным /образцовым/» самодеятельным коллективам относятся постоянно действующие коллективы художественной самодеятельности клубных учреждений, звание «народный /образцовый/» которым присваивается на основании Положения о «народных» / «образцовых»/ коллективах самодеятельного творчества, действующих в учреждениях культуры и образования в  сфере культуры Кировской области»</w:t>
      </w:r>
      <w:r w:rsidRPr="00A9649A">
        <w:rPr>
          <w:rFonts w:eastAsia="Arial"/>
          <w:color w:val="00B050"/>
          <w:sz w:val="18"/>
          <w:szCs w:val="18"/>
        </w:rPr>
        <w:t>.</w:t>
      </w:r>
    </w:p>
    <w:p w:rsidR="00DC55D2" w:rsidRPr="00A9649A" w:rsidRDefault="00DC55D2" w:rsidP="00DC55D2">
      <w:pPr>
        <w:suppressAutoHyphens/>
        <w:jc w:val="both"/>
        <w:rPr>
          <w:rFonts w:eastAsia="Arial"/>
          <w:sz w:val="18"/>
          <w:szCs w:val="18"/>
        </w:rPr>
      </w:pPr>
      <w:r w:rsidRPr="00A9649A">
        <w:rPr>
          <w:rFonts w:eastAsia="Arial"/>
          <w:sz w:val="18"/>
          <w:szCs w:val="18"/>
        </w:rPr>
        <w:tab/>
        <w:t xml:space="preserve">5.К частично платным  услугам,  относятся услуги оказываемые потребителям за плату и при этом финансируемые из двух источников: муниципального бюджета и средств от иной приносящей доход деятельности. </w:t>
      </w:r>
      <w:r w:rsidRPr="00A9649A">
        <w:rPr>
          <w:rFonts w:eastAsia="Arial"/>
          <w:sz w:val="18"/>
          <w:szCs w:val="18"/>
        </w:rPr>
        <w:lastRenderedPageBreak/>
        <w:t xml:space="preserve">Муниципальные услуги на бесплатной или частично платной основе относятся к основной уставной деятельности учреждения  и </w:t>
      </w:r>
    </w:p>
    <w:p w:rsidR="00DC55D2" w:rsidRPr="00A9649A" w:rsidRDefault="00DC55D2" w:rsidP="00DC55D2">
      <w:pPr>
        <w:suppressAutoHyphens/>
        <w:jc w:val="both"/>
        <w:rPr>
          <w:rFonts w:eastAsia="Arial"/>
          <w:sz w:val="18"/>
          <w:szCs w:val="18"/>
        </w:rPr>
      </w:pPr>
      <w:r w:rsidRPr="00A9649A">
        <w:rPr>
          <w:rFonts w:eastAsia="Arial"/>
          <w:sz w:val="18"/>
          <w:szCs w:val="18"/>
        </w:rPr>
        <w:t>учитываются при формировании муниципального задания. Порядок определения стоимости  муниципальных услуг  устанавливается в определенном порядке.</w:t>
      </w:r>
    </w:p>
    <w:p w:rsidR="00DC55D2" w:rsidRPr="00A9649A" w:rsidRDefault="00DC55D2" w:rsidP="00DC55D2">
      <w:pPr>
        <w:suppressAutoHyphens/>
        <w:jc w:val="both"/>
        <w:rPr>
          <w:rFonts w:eastAsia="Arial"/>
          <w:sz w:val="18"/>
          <w:szCs w:val="18"/>
        </w:rPr>
      </w:pPr>
      <w:r w:rsidRPr="00A9649A">
        <w:rPr>
          <w:sz w:val="18"/>
          <w:szCs w:val="18"/>
        </w:rPr>
        <w:t xml:space="preserve">           </w:t>
      </w:r>
      <w:r w:rsidRPr="00A9649A">
        <w:rPr>
          <w:rFonts w:eastAsia="Arial"/>
          <w:sz w:val="18"/>
          <w:szCs w:val="18"/>
        </w:rPr>
        <w:t>6. К платным услугам относятся услуги, оказываемые потребителям  за плату  и при этом финансируемые  полностью за счет средств от приносящей доход деятельности. Платные услуги не включаются  в ведомственный перечень муниципальных работ (услуг), выполняемых муниципальными учреждениями   в рамках основных уставных видов деятельности, на них не рассчитываются нормативы затрат, не формируется муниципальное задание и не выделяются бюджетные средства.</w:t>
      </w:r>
    </w:p>
    <w:p w:rsidR="00DC55D2" w:rsidRPr="00A9649A" w:rsidRDefault="00DC55D2" w:rsidP="00DC55D2">
      <w:pPr>
        <w:suppressAutoHyphens/>
        <w:jc w:val="both"/>
        <w:rPr>
          <w:rFonts w:eastAsia="Arial"/>
          <w:sz w:val="18"/>
          <w:szCs w:val="18"/>
        </w:rPr>
      </w:pPr>
      <w:r w:rsidRPr="00A9649A">
        <w:rPr>
          <w:rFonts w:eastAsia="Arial"/>
          <w:sz w:val="18"/>
          <w:szCs w:val="18"/>
        </w:rPr>
        <w:tab/>
        <w:t>7. К художественной самодеятельности относится форма самоорганизации населения в области народного творчества и включает в себя создание и исполнение художественных произведений силами любителей, выступающих коллективно /кружки, студии, народные театры/ или в одиночку /певцы, чтецы, музыканты, танцоры, акробаты и др./.</w:t>
      </w:r>
    </w:p>
    <w:p w:rsidR="00DC55D2" w:rsidRPr="00A9649A" w:rsidRDefault="00DC55D2" w:rsidP="00DC55D2">
      <w:pPr>
        <w:jc w:val="both"/>
        <w:rPr>
          <w:sz w:val="18"/>
          <w:szCs w:val="18"/>
        </w:rPr>
      </w:pPr>
      <w:r w:rsidRPr="00A9649A">
        <w:rPr>
          <w:sz w:val="18"/>
          <w:szCs w:val="18"/>
        </w:rPr>
        <w:tab/>
        <w:t xml:space="preserve">8 .К работникам кружков художественной самодеятельности относятся руководители кружков, студий  и аккомпаниаторы. </w:t>
      </w:r>
    </w:p>
    <w:p w:rsidR="00DC55D2" w:rsidRPr="00A9649A" w:rsidRDefault="00DC55D2" w:rsidP="00DC55D2">
      <w:pPr>
        <w:tabs>
          <w:tab w:val="left" w:pos="3060"/>
        </w:tabs>
        <w:jc w:val="both"/>
        <w:rPr>
          <w:b/>
          <w:bCs/>
          <w:sz w:val="18"/>
          <w:szCs w:val="18"/>
        </w:rPr>
      </w:pPr>
      <w:r w:rsidRPr="00A9649A">
        <w:rPr>
          <w:b/>
          <w:bCs/>
          <w:sz w:val="18"/>
          <w:szCs w:val="18"/>
        </w:rPr>
        <w:t xml:space="preserve">                            </w:t>
      </w:r>
    </w:p>
    <w:p w:rsidR="00DC55D2" w:rsidRPr="00A9649A" w:rsidRDefault="00DC55D2" w:rsidP="00DC55D2">
      <w:pPr>
        <w:tabs>
          <w:tab w:val="left" w:pos="5323"/>
        </w:tabs>
        <w:rPr>
          <w:sz w:val="18"/>
          <w:szCs w:val="18"/>
        </w:rPr>
      </w:pPr>
      <w:r w:rsidRPr="00A9649A">
        <w:rPr>
          <w:sz w:val="18"/>
          <w:szCs w:val="18"/>
        </w:rPr>
        <w:t xml:space="preserve">    </w:t>
      </w: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rPr>
          <w:sz w:val="18"/>
          <w:szCs w:val="18"/>
        </w:rPr>
      </w:pPr>
    </w:p>
    <w:tbl>
      <w:tblPr>
        <w:tblpPr w:leftFromText="180" w:rightFromText="180" w:vertAnchor="text" w:horzAnchor="margin" w:tblpY="-169"/>
        <w:tblW w:w="9430" w:type="dxa"/>
        <w:tblLook w:val="04A0" w:firstRow="1" w:lastRow="0" w:firstColumn="1" w:lastColumn="0" w:noHBand="0" w:noVBand="1"/>
      </w:tblPr>
      <w:tblGrid>
        <w:gridCol w:w="4715"/>
        <w:gridCol w:w="4715"/>
      </w:tblGrid>
      <w:tr w:rsidR="00DC55D2" w:rsidRPr="00A9649A" w:rsidTr="00DC55D2">
        <w:tc>
          <w:tcPr>
            <w:tcW w:w="4715" w:type="dxa"/>
          </w:tcPr>
          <w:p w:rsidR="00DC55D2" w:rsidRPr="00A9649A" w:rsidRDefault="00DC55D2">
            <w:pPr>
              <w:pStyle w:val="ConsPlusNormal"/>
              <w:tabs>
                <w:tab w:val="left" w:pos="0"/>
                <w:tab w:val="left" w:pos="5103"/>
              </w:tabs>
              <w:snapToGrid w:val="0"/>
              <w:ind w:firstLine="0"/>
              <w:rPr>
                <w:rFonts w:ascii="Times New Roman" w:eastAsia="DejaVu Sans" w:hAnsi="Times New Roman" w:cs="Times New Roman"/>
                <w:sz w:val="18"/>
                <w:szCs w:val="18"/>
                <w:lang w:eastAsia="zh-CN" w:bidi="hi-IN"/>
              </w:rPr>
            </w:pPr>
          </w:p>
        </w:tc>
        <w:tc>
          <w:tcPr>
            <w:tcW w:w="4715" w:type="dxa"/>
          </w:tcPr>
          <w:p w:rsidR="00DC55D2" w:rsidRPr="00A9649A" w:rsidRDefault="00DC55D2">
            <w:pPr>
              <w:pStyle w:val="ConsPlusNormal"/>
              <w:tabs>
                <w:tab w:val="left" w:pos="5103"/>
              </w:tabs>
              <w:ind w:firstLine="0"/>
              <w:jc w:val="right"/>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Приложение</w:t>
            </w:r>
            <w:proofErr w:type="spellEnd"/>
            <w:r w:rsidRPr="00A9649A">
              <w:rPr>
                <w:rFonts w:ascii="Times New Roman" w:hAnsi="Times New Roman" w:cs="Times New Roman"/>
                <w:sz w:val="18"/>
                <w:szCs w:val="18"/>
                <w:lang w:val="en-US" w:bidi="hi-IN"/>
              </w:rPr>
              <w:t xml:space="preserve"> № 3</w:t>
            </w:r>
          </w:p>
          <w:p w:rsidR="00DC55D2" w:rsidRPr="00A9649A" w:rsidRDefault="00DC55D2">
            <w:pPr>
              <w:pStyle w:val="ConsPlusNormal"/>
              <w:ind w:firstLine="0"/>
              <w:rPr>
                <w:rFonts w:ascii="Times New Roman" w:hAnsi="Times New Roman" w:cs="Times New Roman"/>
                <w:sz w:val="18"/>
                <w:szCs w:val="18"/>
                <w:lang w:val="en-US" w:bidi="hi-IN"/>
              </w:rPr>
            </w:pPr>
            <w:r w:rsidRPr="00A9649A">
              <w:rPr>
                <w:rFonts w:ascii="Times New Roman" w:hAnsi="Times New Roman" w:cs="Times New Roman"/>
                <w:sz w:val="18"/>
                <w:szCs w:val="18"/>
                <w:lang w:val="en-US" w:bidi="hi-IN"/>
              </w:rPr>
              <w:t xml:space="preserve">                                                                               </w:t>
            </w:r>
          </w:p>
          <w:p w:rsidR="00DC55D2" w:rsidRPr="00A9649A" w:rsidRDefault="00DC55D2">
            <w:pPr>
              <w:pStyle w:val="ConsPlusNormal"/>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ind w:firstLine="0"/>
              <w:rPr>
                <w:rFonts w:ascii="Times New Roman" w:eastAsia="DejaVu Sans" w:hAnsi="Times New Roman" w:cs="Times New Roman"/>
                <w:sz w:val="18"/>
                <w:szCs w:val="18"/>
                <w:lang w:val="en-US" w:eastAsia="zh-CN" w:bidi="hi-IN"/>
              </w:rPr>
            </w:pPr>
          </w:p>
        </w:tc>
      </w:tr>
    </w:tbl>
    <w:p w:rsidR="00DC55D2" w:rsidRPr="00A9649A" w:rsidRDefault="00DC55D2" w:rsidP="00DC55D2">
      <w:pPr>
        <w:jc w:val="center"/>
        <w:rPr>
          <w:b/>
          <w:sz w:val="18"/>
          <w:szCs w:val="18"/>
          <w:lang w:eastAsia="zh-CN"/>
        </w:rPr>
      </w:pPr>
      <w:r w:rsidRPr="00A9649A">
        <w:rPr>
          <w:b/>
          <w:sz w:val="18"/>
          <w:szCs w:val="18"/>
        </w:rPr>
        <w:t>ПЕРЕЧЕНЬ</w:t>
      </w:r>
    </w:p>
    <w:p w:rsidR="00DC55D2" w:rsidRPr="00A9649A" w:rsidRDefault="00DC55D2" w:rsidP="00DC55D2">
      <w:pPr>
        <w:jc w:val="center"/>
        <w:rPr>
          <w:b/>
          <w:sz w:val="18"/>
          <w:szCs w:val="18"/>
        </w:rPr>
      </w:pPr>
      <w:r w:rsidRPr="00A9649A">
        <w:rPr>
          <w:b/>
          <w:sz w:val="18"/>
          <w:szCs w:val="18"/>
        </w:rPr>
        <w:t xml:space="preserve">  должностей     работников  муниципальных    учреждений     культуры, подведомственных администрации </w:t>
      </w:r>
      <w:proofErr w:type="spellStart"/>
      <w:r w:rsidRPr="00A9649A">
        <w:rPr>
          <w:b/>
          <w:sz w:val="18"/>
          <w:szCs w:val="18"/>
        </w:rPr>
        <w:t>Шиховского</w:t>
      </w:r>
      <w:proofErr w:type="spellEnd"/>
      <w:r w:rsidRPr="00A9649A">
        <w:rPr>
          <w:b/>
          <w:sz w:val="18"/>
          <w:szCs w:val="18"/>
        </w:rPr>
        <w:t xml:space="preserve"> сельского поселения  Слободского района, относимых к основному персоналу по видам экономической деятельности</w:t>
      </w:r>
    </w:p>
    <w:p w:rsidR="00DC55D2" w:rsidRPr="00A9649A" w:rsidRDefault="00DC55D2" w:rsidP="00D8470A">
      <w:pPr>
        <w:widowControl/>
        <w:numPr>
          <w:ilvl w:val="0"/>
          <w:numId w:val="9"/>
        </w:numPr>
        <w:autoSpaceDE/>
        <w:autoSpaceDN/>
        <w:adjustRightInd/>
        <w:rPr>
          <w:b/>
          <w:sz w:val="18"/>
          <w:szCs w:val="18"/>
        </w:rPr>
      </w:pPr>
      <w:r w:rsidRPr="00A9649A">
        <w:rPr>
          <w:b/>
          <w:sz w:val="18"/>
          <w:szCs w:val="18"/>
        </w:rPr>
        <w:t>Вид экономической деятельности  «Деятельность учреждений культуры клубного типа»</w:t>
      </w:r>
    </w:p>
    <w:p w:rsidR="00DC55D2" w:rsidRPr="00A9649A" w:rsidRDefault="00DC55D2" w:rsidP="00DC55D2">
      <w:pPr>
        <w:jc w:val="center"/>
        <w:rPr>
          <w:sz w:val="18"/>
          <w:szCs w:val="18"/>
        </w:rPr>
      </w:pPr>
      <w:r w:rsidRPr="00A9649A">
        <w:rPr>
          <w:sz w:val="18"/>
          <w:szCs w:val="18"/>
        </w:rPr>
        <w:t>4.1. Руководители</w:t>
      </w:r>
    </w:p>
    <w:p w:rsidR="00DC55D2" w:rsidRPr="00A9649A" w:rsidRDefault="00DC55D2" w:rsidP="00DC55D2">
      <w:pPr>
        <w:rPr>
          <w:sz w:val="18"/>
          <w:szCs w:val="18"/>
        </w:rPr>
      </w:pPr>
      <w:r w:rsidRPr="00A9649A">
        <w:rPr>
          <w:sz w:val="18"/>
          <w:szCs w:val="18"/>
        </w:rPr>
        <w:t>Заведующий отделом</w:t>
      </w:r>
    </w:p>
    <w:p w:rsidR="00DC55D2" w:rsidRPr="00A9649A" w:rsidRDefault="00DC55D2" w:rsidP="00DC55D2">
      <w:pPr>
        <w:rPr>
          <w:sz w:val="18"/>
          <w:szCs w:val="18"/>
        </w:rPr>
      </w:pPr>
      <w:r w:rsidRPr="00A9649A">
        <w:rPr>
          <w:sz w:val="18"/>
          <w:szCs w:val="18"/>
        </w:rPr>
        <w:t>Заведующий сектором</w:t>
      </w:r>
    </w:p>
    <w:p w:rsidR="00DC55D2" w:rsidRPr="00A9649A" w:rsidRDefault="00DC55D2" w:rsidP="00DC55D2">
      <w:pPr>
        <w:rPr>
          <w:sz w:val="18"/>
          <w:szCs w:val="18"/>
        </w:rPr>
      </w:pPr>
      <w:r w:rsidRPr="00A9649A">
        <w:rPr>
          <w:sz w:val="18"/>
          <w:szCs w:val="18"/>
        </w:rPr>
        <w:t>Заведующий клубом-филиалом</w:t>
      </w:r>
      <w:proofErr w:type="gramStart"/>
      <w:r w:rsidRPr="00A9649A">
        <w:rPr>
          <w:sz w:val="18"/>
          <w:szCs w:val="18"/>
        </w:rPr>
        <w:t xml:space="preserve"> ,</w:t>
      </w:r>
      <w:proofErr w:type="gramEnd"/>
      <w:r w:rsidRPr="00A9649A">
        <w:rPr>
          <w:sz w:val="18"/>
          <w:szCs w:val="18"/>
        </w:rPr>
        <w:t xml:space="preserve"> центром (без прав юридического лица)</w:t>
      </w:r>
    </w:p>
    <w:p w:rsidR="00DC55D2" w:rsidRPr="00A9649A" w:rsidRDefault="00DC55D2" w:rsidP="00DC55D2">
      <w:pPr>
        <w:rPr>
          <w:sz w:val="18"/>
          <w:szCs w:val="18"/>
        </w:rPr>
      </w:pPr>
      <w:r w:rsidRPr="00A9649A">
        <w:rPr>
          <w:sz w:val="18"/>
          <w:szCs w:val="18"/>
        </w:rPr>
        <w:t>Художественный руководитель</w:t>
      </w:r>
    </w:p>
    <w:p w:rsidR="00DC55D2" w:rsidRPr="00A9649A" w:rsidRDefault="00DC55D2" w:rsidP="00DC55D2">
      <w:pPr>
        <w:jc w:val="center"/>
        <w:rPr>
          <w:sz w:val="18"/>
          <w:szCs w:val="18"/>
        </w:rPr>
      </w:pPr>
      <w:r w:rsidRPr="00A9649A">
        <w:rPr>
          <w:sz w:val="18"/>
          <w:szCs w:val="18"/>
        </w:rPr>
        <w:t>4.2. Специалисты</w:t>
      </w:r>
    </w:p>
    <w:p w:rsidR="00DC55D2" w:rsidRPr="00A9649A" w:rsidRDefault="00DC55D2" w:rsidP="00DC55D2">
      <w:pPr>
        <w:rPr>
          <w:sz w:val="18"/>
          <w:szCs w:val="18"/>
        </w:rPr>
      </w:pPr>
      <w:r w:rsidRPr="00A9649A">
        <w:rPr>
          <w:sz w:val="18"/>
          <w:szCs w:val="18"/>
        </w:rPr>
        <w:t xml:space="preserve">Аккомпаниатор-концертмейстер </w:t>
      </w:r>
    </w:p>
    <w:p w:rsidR="00DC55D2" w:rsidRPr="00A9649A" w:rsidRDefault="00DC55D2" w:rsidP="00DC55D2">
      <w:pPr>
        <w:rPr>
          <w:sz w:val="18"/>
          <w:szCs w:val="18"/>
        </w:rPr>
      </w:pPr>
      <w:r w:rsidRPr="00A9649A">
        <w:rPr>
          <w:sz w:val="18"/>
          <w:szCs w:val="18"/>
        </w:rPr>
        <w:t>Аккомпаниатор</w:t>
      </w:r>
    </w:p>
    <w:p w:rsidR="00DC55D2" w:rsidRPr="00A9649A" w:rsidRDefault="00DC55D2" w:rsidP="00DC55D2">
      <w:pPr>
        <w:rPr>
          <w:sz w:val="18"/>
          <w:szCs w:val="18"/>
        </w:rPr>
      </w:pPr>
      <w:r w:rsidRPr="00A9649A">
        <w:rPr>
          <w:sz w:val="18"/>
          <w:szCs w:val="18"/>
        </w:rPr>
        <w:t>Балетмейстер</w:t>
      </w:r>
    </w:p>
    <w:p w:rsidR="00DC55D2" w:rsidRPr="00A9649A" w:rsidRDefault="00DC55D2" w:rsidP="00DC55D2">
      <w:pPr>
        <w:rPr>
          <w:sz w:val="18"/>
          <w:szCs w:val="18"/>
        </w:rPr>
      </w:pPr>
      <w:r w:rsidRPr="00A9649A">
        <w:rPr>
          <w:sz w:val="18"/>
          <w:szCs w:val="18"/>
        </w:rPr>
        <w:t>Дирижер</w:t>
      </w:r>
    </w:p>
    <w:p w:rsidR="00DC55D2" w:rsidRPr="00A9649A" w:rsidRDefault="00DC55D2" w:rsidP="00DC55D2">
      <w:pPr>
        <w:rPr>
          <w:sz w:val="18"/>
          <w:szCs w:val="18"/>
        </w:rPr>
      </w:pPr>
      <w:r w:rsidRPr="00A9649A">
        <w:rPr>
          <w:sz w:val="18"/>
          <w:szCs w:val="18"/>
        </w:rPr>
        <w:t>Руководитель клубного формирования (любительского объединения, студии, клуба по интересам)</w:t>
      </w:r>
    </w:p>
    <w:p w:rsidR="00DC55D2" w:rsidRPr="00A9649A" w:rsidRDefault="00DC55D2" w:rsidP="00DC55D2">
      <w:pPr>
        <w:rPr>
          <w:sz w:val="18"/>
          <w:szCs w:val="18"/>
        </w:rPr>
      </w:pPr>
      <w:r w:rsidRPr="00A9649A">
        <w:rPr>
          <w:sz w:val="18"/>
          <w:szCs w:val="18"/>
        </w:rPr>
        <w:t>Руководитель кружка</w:t>
      </w:r>
    </w:p>
    <w:p w:rsidR="00DC55D2" w:rsidRPr="00A9649A" w:rsidRDefault="00DC55D2" w:rsidP="00DC55D2">
      <w:pPr>
        <w:rPr>
          <w:sz w:val="18"/>
          <w:szCs w:val="18"/>
        </w:rPr>
      </w:pPr>
      <w:r w:rsidRPr="00A9649A">
        <w:rPr>
          <w:sz w:val="18"/>
          <w:szCs w:val="18"/>
        </w:rPr>
        <w:t>Звукооператор</w:t>
      </w:r>
    </w:p>
    <w:p w:rsidR="00DC55D2" w:rsidRPr="00A9649A" w:rsidRDefault="00DC55D2" w:rsidP="00DC55D2">
      <w:pPr>
        <w:rPr>
          <w:sz w:val="18"/>
          <w:szCs w:val="18"/>
        </w:rPr>
      </w:pPr>
      <w:proofErr w:type="spellStart"/>
      <w:r w:rsidRPr="00A9649A">
        <w:rPr>
          <w:sz w:val="18"/>
          <w:szCs w:val="18"/>
        </w:rPr>
        <w:t>Культорганизатор</w:t>
      </w:r>
      <w:proofErr w:type="spellEnd"/>
    </w:p>
    <w:p w:rsidR="00DC55D2" w:rsidRPr="00A9649A" w:rsidRDefault="00DC55D2" w:rsidP="00DC55D2">
      <w:pPr>
        <w:rPr>
          <w:sz w:val="18"/>
          <w:szCs w:val="18"/>
        </w:rPr>
      </w:pPr>
      <w:r w:rsidRPr="00A9649A">
        <w:rPr>
          <w:sz w:val="18"/>
          <w:szCs w:val="18"/>
        </w:rPr>
        <w:t>Менеджер по культурно-массовому досугу</w:t>
      </w:r>
    </w:p>
    <w:p w:rsidR="00DC55D2" w:rsidRPr="00A9649A" w:rsidRDefault="00DC55D2" w:rsidP="00DC55D2">
      <w:pPr>
        <w:rPr>
          <w:sz w:val="18"/>
          <w:szCs w:val="18"/>
        </w:rPr>
      </w:pPr>
      <w:r w:rsidRPr="00A9649A">
        <w:rPr>
          <w:sz w:val="18"/>
          <w:szCs w:val="18"/>
        </w:rPr>
        <w:t>Методист</w:t>
      </w:r>
    </w:p>
    <w:p w:rsidR="00DC55D2" w:rsidRPr="00A9649A" w:rsidRDefault="00DC55D2" w:rsidP="00DC55D2">
      <w:pPr>
        <w:rPr>
          <w:sz w:val="18"/>
          <w:szCs w:val="18"/>
        </w:rPr>
      </w:pPr>
      <w:r w:rsidRPr="00A9649A">
        <w:rPr>
          <w:sz w:val="18"/>
          <w:szCs w:val="18"/>
        </w:rPr>
        <w:t>Режиссер</w:t>
      </w:r>
    </w:p>
    <w:p w:rsidR="00DC55D2" w:rsidRPr="00A9649A" w:rsidRDefault="00DC55D2" w:rsidP="00DC55D2">
      <w:pPr>
        <w:tabs>
          <w:tab w:val="left" w:pos="1080"/>
        </w:tabs>
        <w:rPr>
          <w:sz w:val="18"/>
          <w:szCs w:val="18"/>
        </w:rPr>
      </w:pPr>
      <w:r w:rsidRPr="00A9649A">
        <w:rPr>
          <w:sz w:val="18"/>
          <w:szCs w:val="18"/>
        </w:rPr>
        <w:t>Руководитель музыкальной части дискотеки (ведущий дискотеки)</w:t>
      </w:r>
    </w:p>
    <w:p w:rsidR="00DC55D2" w:rsidRPr="00A9649A" w:rsidRDefault="00DC55D2" w:rsidP="00DC55D2">
      <w:pPr>
        <w:tabs>
          <w:tab w:val="left" w:pos="1080"/>
        </w:tabs>
        <w:rPr>
          <w:sz w:val="18"/>
          <w:szCs w:val="18"/>
        </w:rPr>
      </w:pPr>
      <w:r w:rsidRPr="00A9649A">
        <w:rPr>
          <w:sz w:val="18"/>
          <w:szCs w:val="18"/>
        </w:rPr>
        <w:t>Специалист по жанрам творчества</w:t>
      </w:r>
    </w:p>
    <w:p w:rsidR="00DC55D2" w:rsidRPr="00A9649A" w:rsidRDefault="00DC55D2" w:rsidP="00DC55D2">
      <w:pPr>
        <w:tabs>
          <w:tab w:val="left" w:pos="1080"/>
        </w:tabs>
        <w:rPr>
          <w:sz w:val="18"/>
          <w:szCs w:val="18"/>
        </w:rPr>
      </w:pPr>
      <w:r w:rsidRPr="00A9649A">
        <w:rPr>
          <w:sz w:val="18"/>
          <w:szCs w:val="18"/>
        </w:rPr>
        <w:t xml:space="preserve">Хормейстер </w:t>
      </w:r>
    </w:p>
    <w:p w:rsidR="00DC55D2" w:rsidRPr="00A9649A" w:rsidRDefault="00DC55D2" w:rsidP="00DC55D2">
      <w:pPr>
        <w:rPr>
          <w:sz w:val="18"/>
          <w:szCs w:val="18"/>
        </w:rPr>
      </w:pPr>
      <w:r w:rsidRPr="00A9649A">
        <w:rPr>
          <w:sz w:val="18"/>
          <w:szCs w:val="18"/>
        </w:rPr>
        <w:t>Художник</w:t>
      </w:r>
    </w:p>
    <w:p w:rsidR="00DC55D2" w:rsidRPr="00A9649A" w:rsidRDefault="00DC55D2" w:rsidP="00DC55D2">
      <w:pPr>
        <w:jc w:val="center"/>
        <w:rPr>
          <w:sz w:val="18"/>
          <w:szCs w:val="18"/>
        </w:rPr>
      </w:pPr>
      <w:r w:rsidRPr="00A9649A">
        <w:rPr>
          <w:sz w:val="18"/>
          <w:szCs w:val="18"/>
        </w:rPr>
        <w:t>4.3. Рабочие</w:t>
      </w:r>
    </w:p>
    <w:p w:rsidR="00DC55D2" w:rsidRPr="00A9649A" w:rsidRDefault="00DC55D2" w:rsidP="00DC55D2">
      <w:pPr>
        <w:rPr>
          <w:sz w:val="18"/>
          <w:szCs w:val="18"/>
        </w:rPr>
      </w:pPr>
      <w:r w:rsidRPr="00A9649A">
        <w:rPr>
          <w:sz w:val="18"/>
          <w:szCs w:val="18"/>
        </w:rPr>
        <w:t>Костюмер</w:t>
      </w:r>
    </w:p>
    <w:p w:rsidR="00DC55D2" w:rsidRPr="00A9649A" w:rsidRDefault="00DC55D2" w:rsidP="00DC55D2">
      <w:pPr>
        <w:rPr>
          <w:sz w:val="18"/>
          <w:szCs w:val="18"/>
        </w:rPr>
      </w:pPr>
      <w:r w:rsidRPr="00A9649A">
        <w:rPr>
          <w:sz w:val="18"/>
          <w:szCs w:val="18"/>
        </w:rPr>
        <w:t>Осветитель</w:t>
      </w: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tabs>
          <w:tab w:val="left" w:pos="7457"/>
        </w:tabs>
        <w:rPr>
          <w:sz w:val="18"/>
          <w:szCs w:val="18"/>
        </w:rPr>
      </w:pPr>
      <w:r w:rsidRPr="00A9649A">
        <w:rPr>
          <w:sz w:val="18"/>
          <w:szCs w:val="18"/>
        </w:rPr>
        <w:t xml:space="preserve">                                           </w:t>
      </w:r>
    </w:p>
    <w:p w:rsidR="00DC55D2" w:rsidRPr="00A9649A" w:rsidRDefault="00DC55D2" w:rsidP="00DC55D2">
      <w:pPr>
        <w:rPr>
          <w:sz w:val="18"/>
          <w:szCs w:val="18"/>
        </w:rPr>
      </w:pPr>
      <w:r w:rsidRPr="00A9649A">
        <w:rPr>
          <w:sz w:val="18"/>
          <w:szCs w:val="18"/>
        </w:rPr>
        <w:br w:type="page"/>
      </w:r>
    </w:p>
    <w:p w:rsidR="00DC55D2" w:rsidRPr="00A9649A" w:rsidRDefault="00DC55D2" w:rsidP="00DC55D2">
      <w:pPr>
        <w:jc w:val="right"/>
        <w:rPr>
          <w:sz w:val="18"/>
          <w:szCs w:val="18"/>
        </w:rPr>
      </w:pPr>
      <w:r w:rsidRPr="00A9649A">
        <w:rPr>
          <w:sz w:val="18"/>
          <w:szCs w:val="18"/>
        </w:rPr>
        <w:lastRenderedPageBreak/>
        <w:t xml:space="preserve">                                                                                  Приложение № 4</w:t>
      </w:r>
    </w:p>
    <w:p w:rsidR="00DC55D2" w:rsidRPr="00A9649A" w:rsidRDefault="00DC55D2" w:rsidP="00DC55D2">
      <w:pPr>
        <w:tabs>
          <w:tab w:val="left" w:pos="3915"/>
        </w:tabs>
        <w:rPr>
          <w:sz w:val="18"/>
          <w:szCs w:val="18"/>
        </w:rPr>
      </w:pPr>
      <w:r w:rsidRPr="00A9649A">
        <w:rPr>
          <w:sz w:val="18"/>
          <w:szCs w:val="18"/>
        </w:rPr>
        <w:t xml:space="preserve">                                                             </w:t>
      </w:r>
    </w:p>
    <w:p w:rsidR="00DC55D2" w:rsidRPr="00A9649A" w:rsidRDefault="00DC55D2" w:rsidP="00DC55D2">
      <w:pPr>
        <w:tabs>
          <w:tab w:val="left" w:pos="1875"/>
        </w:tabs>
        <w:jc w:val="center"/>
        <w:rPr>
          <w:b/>
          <w:sz w:val="18"/>
          <w:szCs w:val="18"/>
        </w:rPr>
      </w:pPr>
      <w:r w:rsidRPr="00A9649A">
        <w:rPr>
          <w:b/>
          <w:sz w:val="18"/>
          <w:szCs w:val="18"/>
        </w:rPr>
        <w:t>Перечень должностей учреждений культуры, относящихся</w:t>
      </w:r>
    </w:p>
    <w:p w:rsidR="00DC55D2" w:rsidRPr="00A9649A" w:rsidRDefault="00DC55D2" w:rsidP="00DC55D2">
      <w:pPr>
        <w:tabs>
          <w:tab w:val="left" w:pos="1875"/>
        </w:tabs>
        <w:jc w:val="center"/>
        <w:rPr>
          <w:b/>
          <w:sz w:val="18"/>
          <w:szCs w:val="18"/>
        </w:rPr>
      </w:pPr>
      <w:r w:rsidRPr="00A9649A">
        <w:rPr>
          <w:b/>
          <w:sz w:val="18"/>
          <w:szCs w:val="18"/>
        </w:rPr>
        <w:t>к административно – управленческому и вспомогательному   персоналу.</w:t>
      </w:r>
    </w:p>
    <w:p w:rsidR="00DC55D2" w:rsidRPr="00A9649A" w:rsidRDefault="00DC55D2" w:rsidP="00DC55D2">
      <w:pPr>
        <w:jc w:val="center"/>
        <w:rPr>
          <w:sz w:val="18"/>
          <w:szCs w:val="18"/>
        </w:rPr>
      </w:pPr>
    </w:p>
    <w:p w:rsidR="00DC55D2" w:rsidRPr="00A9649A" w:rsidRDefault="00DC55D2" w:rsidP="00DC55D2">
      <w:pPr>
        <w:jc w:val="center"/>
        <w:rPr>
          <w:sz w:val="18"/>
          <w:szCs w:val="18"/>
        </w:rPr>
      </w:pPr>
      <w:r w:rsidRPr="00A9649A">
        <w:rPr>
          <w:sz w:val="18"/>
          <w:szCs w:val="18"/>
        </w:rPr>
        <w:t>Административно – управленческий персонал</w:t>
      </w:r>
    </w:p>
    <w:p w:rsidR="00DC55D2" w:rsidRPr="00A9649A" w:rsidRDefault="00DC55D2" w:rsidP="00DC55D2">
      <w:pPr>
        <w:jc w:val="center"/>
        <w:rPr>
          <w:sz w:val="18"/>
          <w:szCs w:val="18"/>
        </w:rPr>
      </w:pPr>
    </w:p>
    <w:p w:rsidR="00DC55D2" w:rsidRPr="00A9649A" w:rsidRDefault="00DC55D2" w:rsidP="00DC55D2">
      <w:pPr>
        <w:rPr>
          <w:sz w:val="18"/>
          <w:szCs w:val="18"/>
        </w:rPr>
      </w:pPr>
      <w:r w:rsidRPr="00A9649A">
        <w:rPr>
          <w:sz w:val="18"/>
          <w:szCs w:val="18"/>
        </w:rPr>
        <w:t>Директор Дома культуры (Центра культуры и досуга, централизованной клубной системы), централизованной  библиотечной  системы</w:t>
      </w:r>
    </w:p>
    <w:p w:rsidR="00DC55D2" w:rsidRPr="00A9649A" w:rsidRDefault="00DC55D2" w:rsidP="00DC55D2">
      <w:pPr>
        <w:rPr>
          <w:sz w:val="18"/>
          <w:szCs w:val="18"/>
        </w:rPr>
      </w:pPr>
      <w:r w:rsidRPr="00A9649A">
        <w:rPr>
          <w:sz w:val="18"/>
          <w:szCs w:val="18"/>
        </w:rPr>
        <w:t xml:space="preserve">Заместитель директора  </w:t>
      </w:r>
    </w:p>
    <w:p w:rsidR="00DC55D2" w:rsidRPr="00A9649A" w:rsidRDefault="00DC55D2" w:rsidP="00DC55D2">
      <w:pPr>
        <w:rPr>
          <w:sz w:val="18"/>
          <w:szCs w:val="18"/>
        </w:rPr>
      </w:pPr>
      <w:r w:rsidRPr="00A9649A">
        <w:rPr>
          <w:sz w:val="18"/>
          <w:szCs w:val="18"/>
        </w:rPr>
        <w:t>Главный бухгалтер</w:t>
      </w:r>
    </w:p>
    <w:p w:rsidR="00DC55D2" w:rsidRPr="00A9649A" w:rsidRDefault="00DC55D2" w:rsidP="00DC55D2">
      <w:pPr>
        <w:tabs>
          <w:tab w:val="left" w:pos="3135"/>
        </w:tabs>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jc w:val="right"/>
        <w:rPr>
          <w:sz w:val="18"/>
          <w:szCs w:val="18"/>
        </w:rPr>
      </w:pPr>
      <w:r w:rsidRPr="00A9649A">
        <w:rPr>
          <w:sz w:val="18"/>
          <w:szCs w:val="18"/>
        </w:rPr>
        <w:t xml:space="preserve"> Приложение № 5</w:t>
      </w:r>
    </w:p>
    <w:p w:rsidR="00DC55D2" w:rsidRPr="00A9649A" w:rsidRDefault="00DC55D2" w:rsidP="00DC55D2">
      <w:pPr>
        <w:rPr>
          <w:sz w:val="18"/>
          <w:szCs w:val="18"/>
        </w:rPr>
      </w:pPr>
    </w:p>
    <w:p w:rsidR="00DC55D2" w:rsidRPr="00A9649A" w:rsidRDefault="00DC55D2" w:rsidP="00DC55D2">
      <w:pPr>
        <w:pStyle w:val="ConsPlusNormal"/>
        <w:jc w:val="center"/>
        <w:rPr>
          <w:rFonts w:ascii="Times New Roman" w:hAnsi="Times New Roman" w:cs="Times New Roman"/>
          <w:b/>
          <w:bCs/>
          <w:sz w:val="18"/>
          <w:szCs w:val="18"/>
        </w:rPr>
      </w:pPr>
      <w:r w:rsidRPr="00A9649A">
        <w:rPr>
          <w:rFonts w:ascii="Times New Roman" w:hAnsi="Times New Roman" w:cs="Times New Roman"/>
          <w:sz w:val="18"/>
          <w:szCs w:val="18"/>
        </w:rPr>
        <w:tab/>
      </w:r>
      <w:r w:rsidRPr="00A9649A">
        <w:rPr>
          <w:rFonts w:ascii="Times New Roman" w:hAnsi="Times New Roman" w:cs="Times New Roman"/>
          <w:b/>
          <w:bCs/>
          <w:sz w:val="18"/>
          <w:szCs w:val="18"/>
        </w:rPr>
        <w:t xml:space="preserve">Перечень должностей учреждений культуры, </w:t>
      </w:r>
    </w:p>
    <w:p w:rsidR="00DC55D2" w:rsidRPr="00A9649A" w:rsidRDefault="00DC55D2" w:rsidP="00DC55D2">
      <w:pPr>
        <w:pStyle w:val="ConsPlusNormal"/>
        <w:jc w:val="center"/>
        <w:rPr>
          <w:rFonts w:ascii="Times New Roman" w:hAnsi="Times New Roman" w:cs="Times New Roman"/>
          <w:b/>
          <w:bCs/>
          <w:sz w:val="18"/>
          <w:szCs w:val="18"/>
        </w:rPr>
      </w:pPr>
      <w:proofErr w:type="gramStart"/>
      <w:r w:rsidRPr="00A9649A">
        <w:rPr>
          <w:rFonts w:ascii="Times New Roman" w:hAnsi="Times New Roman" w:cs="Times New Roman"/>
          <w:b/>
          <w:bCs/>
          <w:sz w:val="18"/>
          <w:szCs w:val="18"/>
        </w:rPr>
        <w:t>отнесенных</w:t>
      </w:r>
      <w:proofErr w:type="gramEnd"/>
      <w:r w:rsidRPr="00A9649A">
        <w:rPr>
          <w:rFonts w:ascii="Times New Roman" w:hAnsi="Times New Roman" w:cs="Times New Roman"/>
          <w:b/>
          <w:bCs/>
          <w:sz w:val="18"/>
          <w:szCs w:val="18"/>
        </w:rPr>
        <w:t xml:space="preserve"> к категории</w:t>
      </w:r>
    </w:p>
    <w:p w:rsidR="00DC55D2" w:rsidRPr="00A9649A" w:rsidRDefault="00DC55D2" w:rsidP="00DC55D2">
      <w:pPr>
        <w:pStyle w:val="ConsPlusNormal"/>
        <w:jc w:val="center"/>
        <w:rPr>
          <w:rFonts w:ascii="Times New Roman" w:hAnsi="Times New Roman" w:cs="Times New Roman"/>
          <w:b/>
          <w:bCs/>
          <w:sz w:val="18"/>
          <w:szCs w:val="18"/>
        </w:rPr>
      </w:pPr>
      <w:r w:rsidRPr="00A9649A">
        <w:rPr>
          <w:rFonts w:ascii="Times New Roman" w:hAnsi="Times New Roman" w:cs="Times New Roman"/>
          <w:b/>
          <w:bCs/>
          <w:sz w:val="18"/>
          <w:szCs w:val="18"/>
        </w:rPr>
        <w:t>Вспомогательного персонала</w:t>
      </w:r>
    </w:p>
    <w:p w:rsidR="00DC55D2" w:rsidRPr="00A9649A" w:rsidRDefault="00DC55D2" w:rsidP="00DC55D2">
      <w:pPr>
        <w:pStyle w:val="ConsPlusNormal"/>
        <w:ind w:firstLine="0"/>
        <w:jc w:val="both"/>
        <w:rPr>
          <w:rFonts w:ascii="Times New Roman" w:hAnsi="Times New Roman" w:cs="Times New Roman"/>
          <w:b/>
          <w:bCs/>
          <w:sz w:val="18"/>
          <w:szCs w:val="18"/>
        </w:rPr>
      </w:pPr>
    </w:p>
    <w:p w:rsidR="00DC55D2" w:rsidRPr="00A9649A" w:rsidRDefault="00DC55D2" w:rsidP="00DC55D2">
      <w:pPr>
        <w:rPr>
          <w:sz w:val="18"/>
          <w:szCs w:val="18"/>
        </w:rPr>
      </w:pPr>
      <w:r w:rsidRPr="00A9649A">
        <w:rPr>
          <w:sz w:val="18"/>
          <w:szCs w:val="18"/>
        </w:rPr>
        <w:t xml:space="preserve">     Должности служащих:</w:t>
      </w:r>
    </w:p>
    <w:p w:rsidR="00DC55D2" w:rsidRPr="00A9649A" w:rsidRDefault="00DC55D2" w:rsidP="00D8470A">
      <w:pPr>
        <w:widowControl/>
        <w:numPr>
          <w:ilvl w:val="0"/>
          <w:numId w:val="10"/>
        </w:numPr>
        <w:autoSpaceDE/>
        <w:autoSpaceDN/>
        <w:adjustRightInd/>
        <w:rPr>
          <w:sz w:val="18"/>
          <w:szCs w:val="18"/>
        </w:rPr>
      </w:pPr>
      <w:r w:rsidRPr="00A9649A">
        <w:rPr>
          <w:sz w:val="18"/>
          <w:szCs w:val="18"/>
        </w:rPr>
        <w:t>Начальник хозяйственного отдела</w:t>
      </w:r>
    </w:p>
    <w:p w:rsidR="00DC55D2" w:rsidRPr="00A9649A" w:rsidRDefault="00DC55D2" w:rsidP="00D8470A">
      <w:pPr>
        <w:widowControl/>
        <w:numPr>
          <w:ilvl w:val="0"/>
          <w:numId w:val="10"/>
        </w:numPr>
        <w:autoSpaceDE/>
        <w:autoSpaceDN/>
        <w:adjustRightInd/>
        <w:rPr>
          <w:sz w:val="18"/>
          <w:szCs w:val="18"/>
        </w:rPr>
      </w:pPr>
      <w:r w:rsidRPr="00A9649A">
        <w:rPr>
          <w:sz w:val="18"/>
          <w:szCs w:val="18"/>
        </w:rPr>
        <w:t>Заведующий хозяйством</w:t>
      </w:r>
    </w:p>
    <w:p w:rsidR="00DC55D2" w:rsidRPr="00A9649A" w:rsidRDefault="00DC55D2" w:rsidP="00D8470A">
      <w:pPr>
        <w:widowControl/>
        <w:numPr>
          <w:ilvl w:val="0"/>
          <w:numId w:val="10"/>
        </w:numPr>
        <w:autoSpaceDE/>
        <w:autoSpaceDN/>
        <w:adjustRightInd/>
        <w:rPr>
          <w:sz w:val="18"/>
          <w:szCs w:val="18"/>
        </w:rPr>
      </w:pPr>
      <w:r w:rsidRPr="00A9649A">
        <w:rPr>
          <w:sz w:val="18"/>
          <w:szCs w:val="18"/>
        </w:rPr>
        <w:t>Заместитель главного бухгалтера</w:t>
      </w:r>
    </w:p>
    <w:p w:rsidR="00DC55D2" w:rsidRPr="00A9649A" w:rsidRDefault="00DC55D2" w:rsidP="00D8470A">
      <w:pPr>
        <w:widowControl/>
        <w:numPr>
          <w:ilvl w:val="0"/>
          <w:numId w:val="10"/>
        </w:numPr>
        <w:autoSpaceDE/>
        <w:autoSpaceDN/>
        <w:adjustRightInd/>
        <w:rPr>
          <w:sz w:val="18"/>
          <w:szCs w:val="18"/>
        </w:rPr>
      </w:pPr>
      <w:r w:rsidRPr="00A9649A">
        <w:rPr>
          <w:sz w:val="18"/>
          <w:szCs w:val="18"/>
        </w:rPr>
        <w:t>Бухгалтер</w:t>
      </w:r>
    </w:p>
    <w:p w:rsidR="00DC55D2" w:rsidRPr="00A9649A" w:rsidRDefault="00DC55D2" w:rsidP="00D8470A">
      <w:pPr>
        <w:widowControl/>
        <w:numPr>
          <w:ilvl w:val="0"/>
          <w:numId w:val="10"/>
        </w:numPr>
        <w:autoSpaceDE/>
        <w:autoSpaceDN/>
        <w:adjustRightInd/>
        <w:rPr>
          <w:sz w:val="18"/>
          <w:szCs w:val="18"/>
        </w:rPr>
      </w:pPr>
      <w:r w:rsidRPr="00A9649A">
        <w:rPr>
          <w:sz w:val="18"/>
          <w:szCs w:val="18"/>
        </w:rPr>
        <w:t>Делопроизводитель</w:t>
      </w:r>
    </w:p>
    <w:p w:rsidR="00DC55D2" w:rsidRPr="00A9649A" w:rsidRDefault="00DC55D2" w:rsidP="00D8470A">
      <w:pPr>
        <w:widowControl/>
        <w:numPr>
          <w:ilvl w:val="0"/>
          <w:numId w:val="10"/>
        </w:numPr>
        <w:autoSpaceDE/>
        <w:autoSpaceDN/>
        <w:adjustRightInd/>
        <w:rPr>
          <w:sz w:val="18"/>
          <w:szCs w:val="18"/>
        </w:rPr>
      </w:pPr>
      <w:r w:rsidRPr="00A9649A">
        <w:rPr>
          <w:sz w:val="18"/>
          <w:szCs w:val="18"/>
        </w:rPr>
        <w:t>Инженер по охране труда и технике безопасности</w:t>
      </w:r>
    </w:p>
    <w:p w:rsidR="00DC55D2" w:rsidRPr="00A9649A" w:rsidRDefault="00DC55D2" w:rsidP="00D8470A">
      <w:pPr>
        <w:widowControl/>
        <w:numPr>
          <w:ilvl w:val="0"/>
          <w:numId w:val="10"/>
        </w:numPr>
        <w:autoSpaceDE/>
        <w:autoSpaceDN/>
        <w:adjustRightInd/>
        <w:rPr>
          <w:sz w:val="18"/>
          <w:szCs w:val="18"/>
        </w:rPr>
      </w:pPr>
      <w:r w:rsidRPr="00A9649A">
        <w:rPr>
          <w:sz w:val="18"/>
          <w:szCs w:val="18"/>
        </w:rPr>
        <w:t>Программист</w:t>
      </w:r>
    </w:p>
    <w:p w:rsidR="00DC55D2" w:rsidRPr="00A9649A" w:rsidRDefault="00DC55D2" w:rsidP="00D8470A">
      <w:pPr>
        <w:widowControl/>
        <w:numPr>
          <w:ilvl w:val="0"/>
          <w:numId w:val="10"/>
        </w:numPr>
        <w:autoSpaceDE/>
        <w:autoSpaceDN/>
        <w:adjustRightInd/>
        <w:rPr>
          <w:sz w:val="18"/>
          <w:szCs w:val="18"/>
        </w:rPr>
      </w:pPr>
      <w:r w:rsidRPr="00A9649A">
        <w:rPr>
          <w:sz w:val="18"/>
          <w:szCs w:val="18"/>
        </w:rPr>
        <w:t>Специалист по кадрам</w:t>
      </w:r>
    </w:p>
    <w:p w:rsidR="00DC55D2" w:rsidRPr="00A9649A" w:rsidRDefault="00DC55D2" w:rsidP="00D8470A">
      <w:pPr>
        <w:widowControl/>
        <w:numPr>
          <w:ilvl w:val="0"/>
          <w:numId w:val="10"/>
        </w:numPr>
        <w:autoSpaceDE/>
        <w:autoSpaceDN/>
        <w:adjustRightInd/>
        <w:rPr>
          <w:sz w:val="18"/>
          <w:szCs w:val="18"/>
        </w:rPr>
      </w:pPr>
      <w:r w:rsidRPr="00A9649A">
        <w:rPr>
          <w:sz w:val="18"/>
          <w:szCs w:val="18"/>
        </w:rPr>
        <w:t>Электроник</w:t>
      </w:r>
    </w:p>
    <w:p w:rsidR="00DC55D2" w:rsidRPr="00A9649A" w:rsidRDefault="00DC55D2" w:rsidP="00D8470A">
      <w:pPr>
        <w:widowControl/>
        <w:numPr>
          <w:ilvl w:val="0"/>
          <w:numId w:val="10"/>
        </w:numPr>
        <w:autoSpaceDE/>
        <w:autoSpaceDN/>
        <w:adjustRightInd/>
        <w:rPr>
          <w:sz w:val="18"/>
          <w:szCs w:val="18"/>
        </w:rPr>
      </w:pPr>
      <w:r w:rsidRPr="00A9649A">
        <w:rPr>
          <w:sz w:val="18"/>
          <w:szCs w:val="18"/>
        </w:rPr>
        <w:t>Экономист</w:t>
      </w:r>
    </w:p>
    <w:p w:rsidR="00DC55D2" w:rsidRPr="00A9649A" w:rsidRDefault="00DC55D2" w:rsidP="00D8470A">
      <w:pPr>
        <w:widowControl/>
        <w:numPr>
          <w:ilvl w:val="0"/>
          <w:numId w:val="10"/>
        </w:numPr>
        <w:autoSpaceDE/>
        <w:autoSpaceDN/>
        <w:adjustRightInd/>
        <w:rPr>
          <w:sz w:val="18"/>
          <w:szCs w:val="18"/>
        </w:rPr>
      </w:pPr>
      <w:proofErr w:type="spellStart"/>
      <w:r w:rsidRPr="00A9649A">
        <w:rPr>
          <w:sz w:val="18"/>
          <w:szCs w:val="18"/>
        </w:rPr>
        <w:t>Юристконсульт</w:t>
      </w:r>
      <w:proofErr w:type="spellEnd"/>
    </w:p>
    <w:p w:rsidR="00DC55D2" w:rsidRPr="00A9649A" w:rsidRDefault="00DC55D2" w:rsidP="00DC55D2">
      <w:pPr>
        <w:pStyle w:val="ConsPlusNormal"/>
        <w:ind w:firstLine="540"/>
        <w:jc w:val="both"/>
        <w:rPr>
          <w:rFonts w:ascii="Times New Roman" w:hAnsi="Times New Roman" w:cs="Times New Roman"/>
          <w:i/>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Должности технических исполнителей:</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Контролер билетов</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Должности рабочих</w:t>
      </w:r>
    </w:p>
    <w:p w:rsidR="00DC55D2" w:rsidRPr="00A9649A" w:rsidRDefault="00DC55D2" w:rsidP="00DC55D2">
      <w:pPr>
        <w:pStyle w:val="ConsPlusNormal"/>
        <w:ind w:left="1080" w:firstLine="0"/>
        <w:jc w:val="both"/>
        <w:rPr>
          <w:rFonts w:ascii="Times New Roman" w:hAnsi="Times New Roman" w:cs="Times New Roman"/>
          <w:sz w:val="18"/>
          <w:szCs w:val="18"/>
        </w:rPr>
      </w:pP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 Вахтер;</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2. Водитель;</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3. Водитель легкового автомобиля;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4. Гардеробщик;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5. Дворник;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6. Кочегар;</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7. Рабочий;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8. Рабочий по текущему ремонту и обслуживанию зданий;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9. Сантехник;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10. Слесарь-сантехник;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11. Сторож;</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12. Уборщик служебных  помещений;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13. Уборщик территорий;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14. Электрик.</w:t>
      </w:r>
    </w:p>
    <w:p w:rsidR="00DC55D2" w:rsidRPr="00A9649A" w:rsidRDefault="00DC55D2" w:rsidP="00DC55D2">
      <w:pP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DC55D2" w:rsidRPr="00A9649A" w:rsidRDefault="00DC55D2" w:rsidP="00DC55D2">
      <w:pPr>
        <w:jc w:val="center"/>
        <w:rPr>
          <w:sz w:val="18"/>
          <w:szCs w:val="18"/>
          <w:lang w:val="en-US"/>
        </w:rPr>
      </w:pPr>
      <w:r w:rsidRPr="00A9649A">
        <w:rPr>
          <w:noProof/>
          <w:sz w:val="18"/>
          <w:szCs w:val="18"/>
        </w:rPr>
        <w:lastRenderedPageBreak/>
        <w:drawing>
          <wp:inline distT="0" distB="0" distL="0" distR="0" wp14:anchorId="51CA7B86" wp14:editId="5FF1A05D">
            <wp:extent cx="553720" cy="720725"/>
            <wp:effectExtent l="0" t="0" r="0" b="317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720" cy="720725"/>
                    </a:xfrm>
                    <a:prstGeom prst="rect">
                      <a:avLst/>
                    </a:prstGeom>
                    <a:noFill/>
                    <a:ln>
                      <a:noFill/>
                    </a:ln>
                  </pic:spPr>
                </pic:pic>
              </a:graphicData>
            </a:graphic>
          </wp:inline>
        </w:drawing>
      </w:r>
    </w:p>
    <w:p w:rsidR="00DC55D2" w:rsidRPr="00A9649A" w:rsidRDefault="00DC55D2" w:rsidP="00DC55D2">
      <w:pPr>
        <w:spacing w:line="360" w:lineRule="auto"/>
        <w:jc w:val="center"/>
        <w:rPr>
          <w:b/>
          <w:sz w:val="18"/>
          <w:szCs w:val="18"/>
        </w:rPr>
      </w:pPr>
      <w:r w:rsidRPr="00A9649A">
        <w:rPr>
          <w:b/>
          <w:sz w:val="18"/>
          <w:szCs w:val="18"/>
        </w:rPr>
        <w:t>ШИХОВСКАЯ СЕЛЬСКАЯ ДУМА</w:t>
      </w:r>
    </w:p>
    <w:p w:rsidR="00DC55D2" w:rsidRPr="00A9649A" w:rsidRDefault="00DC55D2" w:rsidP="00DC55D2">
      <w:pPr>
        <w:spacing w:line="360" w:lineRule="auto"/>
        <w:jc w:val="center"/>
        <w:rPr>
          <w:b/>
          <w:sz w:val="18"/>
          <w:szCs w:val="18"/>
        </w:rPr>
      </w:pPr>
      <w:r w:rsidRPr="00A9649A">
        <w:rPr>
          <w:b/>
          <w:sz w:val="18"/>
          <w:szCs w:val="18"/>
        </w:rPr>
        <w:t>СЛОБОДСКОГО РАЙОНА КИРОВСКОЙ ОБЛАСТИ</w:t>
      </w:r>
    </w:p>
    <w:p w:rsidR="00DC55D2" w:rsidRPr="00A9649A" w:rsidRDefault="00DC55D2" w:rsidP="00DC55D2">
      <w:pPr>
        <w:spacing w:line="360" w:lineRule="auto"/>
        <w:jc w:val="center"/>
        <w:rPr>
          <w:b/>
          <w:sz w:val="18"/>
          <w:szCs w:val="18"/>
        </w:rPr>
      </w:pPr>
      <w:r w:rsidRPr="00A9649A">
        <w:rPr>
          <w:b/>
          <w:sz w:val="18"/>
          <w:szCs w:val="18"/>
        </w:rPr>
        <w:t>ПЯТОГО СОЗЫВА</w:t>
      </w:r>
    </w:p>
    <w:p w:rsidR="00DC55D2" w:rsidRPr="00A9649A" w:rsidRDefault="00DC55D2" w:rsidP="00DC55D2">
      <w:pPr>
        <w:contextualSpacing/>
        <w:jc w:val="center"/>
        <w:rPr>
          <w:b/>
          <w:sz w:val="18"/>
          <w:szCs w:val="18"/>
        </w:rPr>
      </w:pPr>
      <w:r w:rsidRPr="00A9649A">
        <w:rPr>
          <w:b/>
          <w:sz w:val="18"/>
          <w:szCs w:val="18"/>
        </w:rPr>
        <w:t>РЕШЕНИЕ</w:t>
      </w:r>
    </w:p>
    <w:p w:rsidR="00DC55D2" w:rsidRPr="00A9649A" w:rsidRDefault="00DC55D2" w:rsidP="00DC55D2">
      <w:pPr>
        <w:contextualSpacing/>
        <w:jc w:val="center"/>
        <w:rPr>
          <w:b/>
          <w:sz w:val="18"/>
          <w:szCs w:val="18"/>
        </w:rPr>
      </w:pPr>
    </w:p>
    <w:p w:rsidR="00DC55D2" w:rsidRPr="00A9649A" w:rsidRDefault="00DC55D2" w:rsidP="00DC55D2">
      <w:pPr>
        <w:contextualSpacing/>
        <w:rPr>
          <w:sz w:val="18"/>
          <w:szCs w:val="18"/>
        </w:rPr>
      </w:pPr>
      <w:r w:rsidRPr="00A9649A">
        <w:rPr>
          <w:sz w:val="18"/>
          <w:szCs w:val="18"/>
        </w:rPr>
        <w:t xml:space="preserve">         28.02.2025</w:t>
      </w:r>
      <w:r w:rsidRPr="00A9649A">
        <w:rPr>
          <w:color w:val="FF0000"/>
          <w:sz w:val="18"/>
          <w:szCs w:val="18"/>
        </w:rPr>
        <w:t xml:space="preserve">   </w:t>
      </w:r>
      <w:r w:rsidRPr="00A9649A">
        <w:rPr>
          <w:sz w:val="18"/>
          <w:szCs w:val="18"/>
        </w:rPr>
        <w:tab/>
      </w:r>
      <w:r w:rsidRPr="00A9649A">
        <w:rPr>
          <w:sz w:val="18"/>
          <w:szCs w:val="18"/>
        </w:rPr>
        <w:tab/>
      </w:r>
      <w:r w:rsidRPr="00A9649A">
        <w:rPr>
          <w:sz w:val="18"/>
          <w:szCs w:val="18"/>
        </w:rPr>
        <w:tab/>
      </w:r>
      <w:r w:rsidRPr="00A9649A">
        <w:rPr>
          <w:sz w:val="18"/>
          <w:szCs w:val="18"/>
        </w:rPr>
        <w:tab/>
      </w:r>
      <w:r w:rsidRPr="00A9649A">
        <w:rPr>
          <w:sz w:val="18"/>
          <w:szCs w:val="18"/>
        </w:rPr>
        <w:tab/>
      </w:r>
      <w:r w:rsidRPr="00A9649A">
        <w:rPr>
          <w:sz w:val="18"/>
          <w:szCs w:val="18"/>
        </w:rPr>
        <w:tab/>
        <w:t xml:space="preserve">                                 </w:t>
      </w:r>
      <w:r w:rsidR="00A9649A">
        <w:rPr>
          <w:sz w:val="18"/>
          <w:szCs w:val="18"/>
        </w:rPr>
        <w:t xml:space="preserve">                              </w:t>
      </w:r>
      <w:r w:rsidRPr="00A9649A">
        <w:rPr>
          <w:sz w:val="18"/>
          <w:szCs w:val="18"/>
        </w:rPr>
        <w:t xml:space="preserve">   № 35/218</w:t>
      </w:r>
    </w:p>
    <w:p w:rsidR="00DC55D2" w:rsidRPr="00A9649A" w:rsidRDefault="00DC55D2" w:rsidP="00DC55D2">
      <w:pPr>
        <w:contextualSpacing/>
        <w:jc w:val="center"/>
        <w:rPr>
          <w:sz w:val="18"/>
          <w:szCs w:val="18"/>
        </w:rPr>
      </w:pPr>
    </w:p>
    <w:p w:rsidR="00DC55D2" w:rsidRPr="00A9649A" w:rsidRDefault="00DC55D2" w:rsidP="00DC55D2">
      <w:pPr>
        <w:contextualSpacing/>
        <w:jc w:val="center"/>
        <w:rPr>
          <w:sz w:val="18"/>
          <w:szCs w:val="18"/>
        </w:rPr>
      </w:pPr>
      <w:r w:rsidRPr="00A9649A">
        <w:rPr>
          <w:sz w:val="18"/>
          <w:szCs w:val="18"/>
        </w:rPr>
        <w:t>д. Шихово</w:t>
      </w:r>
    </w:p>
    <w:p w:rsidR="00DC55D2" w:rsidRPr="00A9649A" w:rsidRDefault="00DC55D2" w:rsidP="00DC55D2">
      <w:pPr>
        <w:contextualSpacing/>
        <w:jc w:val="center"/>
        <w:rPr>
          <w:sz w:val="18"/>
          <w:szCs w:val="18"/>
        </w:rPr>
      </w:pPr>
      <w:r w:rsidRPr="00A9649A">
        <w:rPr>
          <w:sz w:val="18"/>
          <w:szCs w:val="18"/>
        </w:rPr>
        <w:t xml:space="preserve">                   </w:t>
      </w:r>
    </w:p>
    <w:p w:rsidR="00DC55D2" w:rsidRPr="00A9649A" w:rsidRDefault="00DC55D2" w:rsidP="00DC55D2">
      <w:pPr>
        <w:contextualSpacing/>
        <w:jc w:val="center"/>
        <w:rPr>
          <w:b/>
          <w:sz w:val="18"/>
          <w:szCs w:val="18"/>
        </w:rPr>
      </w:pPr>
      <w:r w:rsidRPr="00A9649A">
        <w:rPr>
          <w:b/>
          <w:sz w:val="18"/>
          <w:szCs w:val="18"/>
        </w:rPr>
        <w:t xml:space="preserve">О внесении изменений в Генеральный план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 утвержденный решением </w:t>
      </w:r>
      <w:proofErr w:type="spellStart"/>
      <w:r w:rsidRPr="00A9649A">
        <w:rPr>
          <w:b/>
          <w:sz w:val="18"/>
          <w:szCs w:val="18"/>
        </w:rPr>
        <w:t>Шиховской</w:t>
      </w:r>
      <w:proofErr w:type="spellEnd"/>
      <w:r w:rsidRPr="00A9649A">
        <w:rPr>
          <w:b/>
          <w:sz w:val="18"/>
          <w:szCs w:val="18"/>
        </w:rPr>
        <w:t xml:space="preserve"> сельской Думы от 13.07.2010 № 40/115</w:t>
      </w:r>
    </w:p>
    <w:p w:rsidR="00DC55D2" w:rsidRPr="00A9649A" w:rsidRDefault="00DC55D2" w:rsidP="00DC55D2">
      <w:pPr>
        <w:contextualSpacing/>
        <w:rPr>
          <w:b/>
          <w:sz w:val="18"/>
          <w:szCs w:val="18"/>
        </w:rPr>
      </w:pPr>
    </w:p>
    <w:p w:rsidR="00DC55D2" w:rsidRPr="00A9649A" w:rsidRDefault="00DC55D2" w:rsidP="00DC55D2">
      <w:pPr>
        <w:spacing w:line="276" w:lineRule="auto"/>
        <w:ind w:firstLine="567"/>
        <w:contextualSpacing/>
        <w:jc w:val="both"/>
        <w:rPr>
          <w:sz w:val="18"/>
          <w:szCs w:val="18"/>
        </w:rPr>
      </w:pPr>
      <w:proofErr w:type="gramStart"/>
      <w:r w:rsidRPr="00A9649A">
        <w:rPr>
          <w:sz w:val="18"/>
          <w:szCs w:val="18"/>
        </w:rPr>
        <w:t xml:space="preserve">В соответствии со статьей 24, 28 Градостроительного кодекса Российской Федерации, Федеральным законом от 06.10.2003 № 131-ФЗ «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Уставом </w:t>
      </w:r>
      <w:proofErr w:type="spellStart"/>
      <w:r w:rsidRPr="00A9649A">
        <w:rPr>
          <w:sz w:val="18"/>
          <w:szCs w:val="18"/>
        </w:rPr>
        <w:t>Шиховского</w:t>
      </w:r>
      <w:proofErr w:type="spellEnd"/>
      <w:r w:rsidRPr="00A9649A">
        <w:rPr>
          <w:sz w:val="18"/>
          <w:szCs w:val="18"/>
        </w:rPr>
        <w:t xml:space="preserve"> сельского поселения, на основании постановления администрации </w:t>
      </w:r>
      <w:proofErr w:type="spellStart"/>
      <w:r w:rsidRPr="00A9649A">
        <w:rPr>
          <w:sz w:val="18"/>
          <w:szCs w:val="18"/>
        </w:rPr>
        <w:t>Шиховского</w:t>
      </w:r>
      <w:proofErr w:type="spellEnd"/>
      <w:r w:rsidRPr="00A9649A">
        <w:rPr>
          <w:sz w:val="18"/>
          <w:szCs w:val="18"/>
        </w:rPr>
        <w:t xml:space="preserve"> сельского поселения от 13.03.2023 № 86 «О подготовке проекта внесения изменений в</w:t>
      </w:r>
      <w:proofErr w:type="gramEnd"/>
      <w:r w:rsidRPr="00A9649A">
        <w:rPr>
          <w:sz w:val="18"/>
          <w:szCs w:val="18"/>
        </w:rPr>
        <w:t xml:space="preserve"> Генеральный план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13.07.2010 № 40/115», с учетом протокола публичных слушаний и заключения результатов публичных слушаний от 16.01.2025 года,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DC55D2" w:rsidRPr="00A9649A" w:rsidRDefault="00DC55D2" w:rsidP="00DC55D2">
      <w:pPr>
        <w:tabs>
          <w:tab w:val="left" w:pos="709"/>
        </w:tabs>
        <w:spacing w:line="276" w:lineRule="auto"/>
        <w:ind w:firstLine="567"/>
        <w:contextualSpacing/>
        <w:jc w:val="both"/>
        <w:rPr>
          <w:sz w:val="18"/>
          <w:szCs w:val="18"/>
        </w:rPr>
      </w:pPr>
      <w:r w:rsidRPr="00A9649A">
        <w:rPr>
          <w:sz w:val="18"/>
          <w:szCs w:val="18"/>
        </w:rPr>
        <w:t xml:space="preserve">1. Внести изменения в Генеральный план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13.07.2010 № 40/115, </w:t>
      </w:r>
      <w:r w:rsidRPr="00A9649A">
        <w:rPr>
          <w:color w:val="000000"/>
          <w:sz w:val="18"/>
          <w:szCs w:val="18"/>
        </w:rPr>
        <w:t xml:space="preserve">связанного с изменением функционального зонирования и описанием границ населенных пунктов территории </w:t>
      </w:r>
      <w:proofErr w:type="spellStart"/>
      <w:r w:rsidRPr="00A9649A">
        <w:rPr>
          <w:color w:val="000000"/>
          <w:sz w:val="18"/>
          <w:szCs w:val="18"/>
        </w:rPr>
        <w:t>Шиховского</w:t>
      </w:r>
      <w:proofErr w:type="spellEnd"/>
      <w:r w:rsidRPr="00A9649A">
        <w:rPr>
          <w:color w:val="000000"/>
          <w:sz w:val="18"/>
          <w:szCs w:val="18"/>
        </w:rPr>
        <w:t xml:space="preserve"> сельского поселения</w:t>
      </w:r>
      <w:r w:rsidRPr="00A9649A">
        <w:rPr>
          <w:sz w:val="18"/>
          <w:szCs w:val="18"/>
        </w:rPr>
        <w:t>.</w:t>
      </w:r>
    </w:p>
    <w:p w:rsidR="00DC55D2" w:rsidRPr="00A9649A" w:rsidRDefault="00DC55D2" w:rsidP="00DC55D2">
      <w:pPr>
        <w:tabs>
          <w:tab w:val="left" w:pos="709"/>
        </w:tabs>
        <w:spacing w:line="276" w:lineRule="auto"/>
        <w:contextualSpacing/>
        <w:jc w:val="both"/>
        <w:rPr>
          <w:sz w:val="18"/>
          <w:szCs w:val="18"/>
        </w:rPr>
      </w:pPr>
      <w:r w:rsidRPr="00A9649A">
        <w:rPr>
          <w:sz w:val="18"/>
          <w:szCs w:val="18"/>
        </w:rPr>
        <w:t xml:space="preserve">        1.1. Утвердить в новой редакции основной </w:t>
      </w:r>
      <w:proofErr w:type="spellStart"/>
      <w:proofErr w:type="gramStart"/>
      <w:r w:rsidRPr="00A9649A">
        <w:rPr>
          <w:sz w:val="18"/>
          <w:szCs w:val="18"/>
        </w:rPr>
        <w:t>чертѐж</w:t>
      </w:r>
      <w:proofErr w:type="spellEnd"/>
      <w:proofErr w:type="gramEnd"/>
      <w:r w:rsidRPr="00A9649A">
        <w:rPr>
          <w:sz w:val="18"/>
          <w:szCs w:val="18"/>
        </w:rPr>
        <w:t xml:space="preserve"> (карту границ населённых пунктов, карту планируемого размещения объектов, карту функциональных зон) приложение №1.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1.2. Включить в границы населенных пунктов д. Суворовы земельный участок с кадастровым номером 43:30:390924:698, согласно приложению № 3 «перечень включаемых (исключаемых) земельных участков».</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1.3. Установить функциональную зону - зону застройки индивидуальными жилыми домами в границах земельных участков   с кадастровыми номерами 43:30:080411:645; 43:30:080411:389, 43:30:080411:388, 43:30:080411:387; в части участка 43:30:390813:1856;  в части участка 43:30:390919:803; 43:30:380805:875; 43:30:390804:1039, 43:30:390804:1040, 43:30:390804:1038;    в части участка 43:30:390610:3108; 43:30:390924:698. </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1.4. </w:t>
      </w:r>
      <w:bookmarkStart w:id="1" w:name="_Hlk185234535"/>
      <w:r w:rsidRPr="00A9649A">
        <w:rPr>
          <w:sz w:val="18"/>
          <w:szCs w:val="18"/>
        </w:rPr>
        <w:t>Установить функциональную зону - многофункциональная общественно-деловая зона в границах земельных участков с кадастровыми номерами</w:t>
      </w:r>
      <w:bookmarkEnd w:id="1"/>
      <w:r w:rsidRPr="00A9649A">
        <w:rPr>
          <w:sz w:val="18"/>
          <w:szCs w:val="18"/>
        </w:rPr>
        <w:t xml:space="preserve"> 43:30:390610:1855; 43:30:390104:82; 43:30:380501:593.</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1.5. </w:t>
      </w:r>
      <w:bookmarkStart w:id="2" w:name="_Hlk185234872"/>
      <w:r w:rsidRPr="00A9649A">
        <w:rPr>
          <w:sz w:val="18"/>
          <w:szCs w:val="18"/>
        </w:rPr>
        <w:t>Установить функциональную зону - зону сельскохозяйственного использования в границах земельных участков с кадастровыми номерами</w:t>
      </w:r>
      <w:bookmarkEnd w:id="2"/>
      <w:r w:rsidRPr="00A9649A">
        <w:rPr>
          <w:sz w:val="18"/>
          <w:szCs w:val="18"/>
        </w:rPr>
        <w:t xml:space="preserve"> 43:30:380805:2295; </w:t>
      </w:r>
      <w:proofErr w:type="gramStart"/>
      <w:r w:rsidRPr="00A9649A">
        <w:rPr>
          <w:sz w:val="18"/>
          <w:szCs w:val="18"/>
        </w:rPr>
        <w:t>43:30:390919:2274, 43:30:390919:2314, 43:30:390919:2528, 43:30:390919:2527, 43:30:390919:2312, 43:30:390919:2311, 43:30:390919:2310, 43:30:390919:2309, 43:30:390919:2308, 43:30:390919:2306, 43:30:390919:2305, 43:30:390919:2304, 43:30:390919:2303, 43:30:390919:2436,  43:30:390919:2335</w:t>
      </w:r>
      <w:proofErr w:type="gramEnd"/>
      <w:r w:rsidRPr="00A9649A">
        <w:rPr>
          <w:sz w:val="18"/>
          <w:szCs w:val="18"/>
        </w:rPr>
        <w:t>, 43:30:390919:2336.</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1.6. </w:t>
      </w:r>
      <w:bookmarkStart w:id="3" w:name="_Hlk185234968"/>
      <w:r w:rsidRPr="00A9649A">
        <w:rPr>
          <w:sz w:val="18"/>
          <w:szCs w:val="18"/>
        </w:rPr>
        <w:t>Установить функциональную зону -  общественно-деловую зону   в границах земельных участков с кадастровыми номерами</w:t>
      </w:r>
      <w:bookmarkEnd w:id="3"/>
      <w:r w:rsidRPr="00A9649A">
        <w:rPr>
          <w:sz w:val="18"/>
          <w:szCs w:val="18"/>
        </w:rPr>
        <w:t xml:space="preserve"> 43:30:380805:877, 43:30:380805:1716.</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1.7. Установить функциональную зону -  коммунально – складскую зону в границах земельных участков  с условными кадастровыми номерами 43:30:080411:ЗУ</w:t>
      </w:r>
      <w:proofErr w:type="gramStart"/>
      <w:r w:rsidRPr="00A9649A">
        <w:rPr>
          <w:sz w:val="18"/>
          <w:szCs w:val="18"/>
        </w:rPr>
        <w:t>1</w:t>
      </w:r>
      <w:proofErr w:type="gramEnd"/>
      <w:r w:rsidRPr="00A9649A">
        <w:rPr>
          <w:sz w:val="18"/>
          <w:szCs w:val="18"/>
        </w:rPr>
        <w:t xml:space="preserve"> согласно приложению №1. </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1.8. </w:t>
      </w:r>
      <w:bookmarkStart w:id="4" w:name="_Hlk185424744"/>
      <w:r w:rsidRPr="00A9649A">
        <w:rPr>
          <w:sz w:val="18"/>
          <w:szCs w:val="18"/>
        </w:rPr>
        <w:t>Установить функциональную зону -   производственную зону сельскохозяйственных предприятий в границах земельных участков  с кадастровыми номерами 43:30:390924:2098, 43:40:001260:119.</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1.9. </w:t>
      </w:r>
      <w:bookmarkStart w:id="5" w:name="_Hlk185231781"/>
      <w:r w:rsidRPr="00A9649A">
        <w:rPr>
          <w:sz w:val="18"/>
          <w:szCs w:val="18"/>
        </w:rPr>
        <w:t xml:space="preserve">Установить функциональную зону – производственная зона V класса вредности в границах земельных участков с кадастровыми номерами </w:t>
      </w:r>
      <w:bookmarkEnd w:id="5"/>
      <w:r w:rsidRPr="00A9649A">
        <w:rPr>
          <w:sz w:val="18"/>
          <w:szCs w:val="18"/>
        </w:rPr>
        <w:t>43:30:380812:3225.</w:t>
      </w:r>
    </w:p>
    <w:bookmarkEnd w:id="4"/>
    <w:p w:rsidR="00DC55D2" w:rsidRPr="00A9649A" w:rsidRDefault="00DC55D2" w:rsidP="00DC55D2">
      <w:pPr>
        <w:tabs>
          <w:tab w:val="left" w:pos="709"/>
        </w:tabs>
        <w:spacing w:line="276" w:lineRule="auto"/>
        <w:contextualSpacing/>
        <w:jc w:val="both"/>
        <w:rPr>
          <w:sz w:val="18"/>
          <w:szCs w:val="18"/>
        </w:rPr>
      </w:pPr>
      <w:r w:rsidRPr="00A9649A">
        <w:rPr>
          <w:sz w:val="18"/>
          <w:szCs w:val="18"/>
        </w:rPr>
        <w:tab/>
        <w:t>1.10. Утвердить в новой редакции описание границ населенного пункта дер. Суворовы согласно приложению № 2.</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2. </w:t>
      </w:r>
      <w:proofErr w:type="gramStart"/>
      <w:r w:rsidRPr="00A9649A">
        <w:rPr>
          <w:sz w:val="18"/>
          <w:szCs w:val="18"/>
        </w:rPr>
        <w:t>Оставить без изменения, функциональные зоны  в границах земельных участков с кадастровыми номерами 43:30:380812:3236, 43:30:380805:2297, 43:30:080411:669, 43:30:080411:670, 43:30:080411:671, 43:30:380812:3203-:3209, 43:30:380812:1767, 43:30:380812:1789, 43:30:380812:1787, 43:30:390919:2263, 43:30:390813:385, 43:30:390813</w:t>
      </w:r>
      <w:proofErr w:type="gramEnd"/>
      <w:r w:rsidRPr="00A9649A">
        <w:rPr>
          <w:sz w:val="18"/>
          <w:szCs w:val="18"/>
        </w:rPr>
        <w:t xml:space="preserve">:384,  43:30:390610:583, 43:30:380805:2296 утвержденные в настоящей редакции Генерального плана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w:t>
      </w:r>
      <w:proofErr w:type="gramStart"/>
      <w:r w:rsidRPr="00A9649A">
        <w:rPr>
          <w:sz w:val="18"/>
          <w:szCs w:val="18"/>
        </w:rPr>
        <w:t>утвержденный</w:t>
      </w:r>
      <w:proofErr w:type="gramEnd"/>
      <w:r w:rsidRPr="00A9649A">
        <w:rPr>
          <w:sz w:val="18"/>
          <w:szCs w:val="18"/>
        </w:rPr>
        <w:t xml:space="preserve"> решением </w:t>
      </w:r>
      <w:proofErr w:type="spellStart"/>
      <w:r w:rsidRPr="00A9649A">
        <w:rPr>
          <w:sz w:val="18"/>
          <w:szCs w:val="18"/>
        </w:rPr>
        <w:t>Шиховской</w:t>
      </w:r>
      <w:proofErr w:type="spellEnd"/>
      <w:r w:rsidRPr="00A9649A">
        <w:rPr>
          <w:sz w:val="18"/>
          <w:szCs w:val="18"/>
        </w:rPr>
        <w:t xml:space="preserve"> сельской Думы от 13.07.2010 № 40/115.</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3. </w:t>
      </w:r>
      <w:proofErr w:type="gramStart"/>
      <w:r w:rsidRPr="00A9649A">
        <w:rPr>
          <w:sz w:val="18"/>
          <w:szCs w:val="18"/>
        </w:rPr>
        <w:t xml:space="preserve">Полномочия по осуществлению государственного кадастрового учета объектов недвижимости, в том числе на подачу необходимых документов для внесения сведений в ЕГРН о границах населенных пунктов, указанных в </w:t>
      </w:r>
      <w:r w:rsidRPr="00A9649A">
        <w:rPr>
          <w:sz w:val="18"/>
          <w:szCs w:val="18"/>
        </w:rPr>
        <w:lastRenderedPageBreak/>
        <w:t xml:space="preserve">пунктах 1.2-1.11, в филиале ФГБУ «Федеральная кадастровая палата Федеральной службы государственной регистрации, кадастра   и картографии» по Кировской области возложить на главу </w:t>
      </w:r>
      <w:proofErr w:type="spellStart"/>
      <w:r w:rsidRPr="00A9649A">
        <w:rPr>
          <w:sz w:val="18"/>
          <w:szCs w:val="18"/>
        </w:rPr>
        <w:t>Шиховского</w:t>
      </w:r>
      <w:proofErr w:type="spellEnd"/>
      <w:r w:rsidRPr="00A9649A">
        <w:rPr>
          <w:sz w:val="18"/>
          <w:szCs w:val="18"/>
        </w:rPr>
        <w:t xml:space="preserve"> сельского поселения Бушуева Вячеслава Анатольевича. </w:t>
      </w:r>
      <w:proofErr w:type="gramEnd"/>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4.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5. </w:t>
      </w:r>
      <w:proofErr w:type="gramStart"/>
      <w:r w:rsidRPr="00A9649A">
        <w:rPr>
          <w:sz w:val="18"/>
          <w:szCs w:val="18"/>
        </w:rPr>
        <w:t>Разместить</w:t>
      </w:r>
      <w:proofErr w:type="gramEnd"/>
      <w:r w:rsidRPr="00A9649A">
        <w:rPr>
          <w:sz w:val="18"/>
          <w:szCs w:val="18"/>
        </w:rPr>
        <w:t xml:space="preserve"> настоящее решение в федеральной геоинформационной системе территориального планирования Российской федерации.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6. Решение вступает в силу в соответствии с действующим законодательством.</w:t>
      </w:r>
    </w:p>
    <w:p w:rsidR="00DC55D2" w:rsidRPr="00A9649A" w:rsidRDefault="00DC55D2" w:rsidP="00DC55D2">
      <w:pPr>
        <w:tabs>
          <w:tab w:val="left" w:pos="709"/>
        </w:tabs>
        <w:spacing w:line="276" w:lineRule="auto"/>
        <w:contextualSpacing/>
        <w:jc w:val="both"/>
        <w:rPr>
          <w:sz w:val="18"/>
          <w:szCs w:val="18"/>
        </w:rPr>
      </w:pPr>
    </w:p>
    <w:p w:rsidR="00DC55D2" w:rsidRPr="00A9649A" w:rsidRDefault="00DC55D2" w:rsidP="00DC55D2">
      <w:pPr>
        <w:tabs>
          <w:tab w:val="left" w:pos="709"/>
        </w:tabs>
        <w:spacing w:line="276" w:lineRule="auto"/>
        <w:contextualSpacing/>
        <w:jc w:val="both"/>
        <w:rPr>
          <w:sz w:val="18"/>
          <w:szCs w:val="18"/>
        </w:rPr>
      </w:pPr>
    </w:p>
    <w:tbl>
      <w:tblPr>
        <w:tblW w:w="9781" w:type="dxa"/>
        <w:tblInd w:w="-34" w:type="dxa"/>
        <w:tblBorders>
          <w:bottom w:val="single" w:sz="4" w:space="0" w:color="auto"/>
        </w:tblBorders>
        <w:tblLayout w:type="fixed"/>
        <w:tblLook w:val="01E0" w:firstRow="1" w:lastRow="1" w:firstColumn="1" w:lastColumn="1" w:noHBand="0" w:noVBand="0"/>
      </w:tblPr>
      <w:tblGrid>
        <w:gridCol w:w="9781"/>
      </w:tblGrid>
      <w:tr w:rsidR="00DC55D2" w:rsidRPr="00A9649A" w:rsidTr="00DC55D2">
        <w:tc>
          <w:tcPr>
            <w:tcW w:w="9781" w:type="dxa"/>
            <w:tcBorders>
              <w:bottom w:val="nil"/>
            </w:tcBorders>
            <w:shd w:val="clear" w:color="auto" w:fill="auto"/>
          </w:tcPr>
          <w:p w:rsidR="00DC55D2" w:rsidRPr="00A9649A" w:rsidRDefault="00DC55D2" w:rsidP="00DC55D2">
            <w:pPr>
              <w:rPr>
                <w:rFonts w:eastAsia="SimSun"/>
                <w:kern w:val="1"/>
                <w:sz w:val="18"/>
                <w:szCs w:val="18"/>
                <w:lang w:eastAsia="hi-IN" w:bidi="hi-IN"/>
              </w:rPr>
            </w:pPr>
            <w:r w:rsidRPr="00A9649A">
              <w:rPr>
                <w:rFonts w:eastAsia="SimSun"/>
                <w:kern w:val="1"/>
                <w:sz w:val="18"/>
                <w:szCs w:val="18"/>
                <w:lang w:eastAsia="hi-IN" w:bidi="hi-IN"/>
              </w:rPr>
              <w:t>Глава администрации</w:t>
            </w:r>
          </w:p>
          <w:p w:rsidR="00DC55D2" w:rsidRPr="00A9649A" w:rsidRDefault="00DC55D2" w:rsidP="00DC55D2">
            <w:pPr>
              <w:rPr>
                <w:rFonts w:eastAsia="SimSun"/>
                <w:kern w:val="1"/>
                <w:sz w:val="18"/>
                <w:szCs w:val="18"/>
                <w:lang w:eastAsia="hi-IN" w:bidi="hi-IN"/>
              </w:rPr>
            </w:pPr>
            <w:proofErr w:type="spellStart"/>
            <w:r w:rsidRPr="00A9649A">
              <w:rPr>
                <w:rFonts w:eastAsia="SimSun"/>
                <w:kern w:val="1"/>
                <w:sz w:val="18"/>
                <w:szCs w:val="18"/>
                <w:lang w:eastAsia="hi-IN" w:bidi="hi-IN"/>
              </w:rPr>
              <w:t>Шиховского</w:t>
            </w:r>
            <w:proofErr w:type="spellEnd"/>
            <w:r w:rsidRPr="00A9649A">
              <w:rPr>
                <w:rFonts w:eastAsia="SimSun"/>
                <w:kern w:val="1"/>
                <w:sz w:val="18"/>
                <w:szCs w:val="18"/>
                <w:lang w:eastAsia="hi-IN" w:bidi="hi-IN"/>
              </w:rPr>
              <w:t xml:space="preserve"> сельского поселения                                                 </w:t>
            </w:r>
            <w:r w:rsidR="00A9649A">
              <w:rPr>
                <w:rFonts w:eastAsia="SimSun"/>
                <w:kern w:val="1"/>
                <w:sz w:val="18"/>
                <w:szCs w:val="18"/>
                <w:lang w:eastAsia="hi-IN" w:bidi="hi-IN"/>
              </w:rPr>
              <w:t xml:space="preserve">                                                                       </w:t>
            </w:r>
            <w:r w:rsidRPr="00A9649A">
              <w:rPr>
                <w:rFonts w:eastAsia="SimSun"/>
                <w:kern w:val="1"/>
                <w:sz w:val="18"/>
                <w:szCs w:val="18"/>
                <w:lang w:eastAsia="hi-IN" w:bidi="hi-IN"/>
              </w:rPr>
              <w:t xml:space="preserve">     В. А. Бушуев </w:t>
            </w:r>
          </w:p>
        </w:tc>
      </w:tr>
    </w:tbl>
    <w:p w:rsidR="00DC55D2" w:rsidRPr="00A9649A" w:rsidRDefault="00DC55D2" w:rsidP="00DC55D2">
      <w:pPr>
        <w:contextualSpacing/>
        <w:rPr>
          <w:sz w:val="18"/>
          <w:szCs w:val="18"/>
        </w:rPr>
      </w:pPr>
    </w:p>
    <w:p w:rsidR="00DC55D2" w:rsidRPr="00A9649A" w:rsidRDefault="00DC55D2" w:rsidP="00DC55D2">
      <w:pPr>
        <w:jc w:val="both"/>
        <w:rPr>
          <w:sz w:val="18"/>
          <w:szCs w:val="18"/>
        </w:rPr>
      </w:pPr>
      <w:r w:rsidRPr="00A9649A">
        <w:rPr>
          <w:sz w:val="18"/>
          <w:szCs w:val="18"/>
        </w:rPr>
        <w:t>Разослано: в дело - 2, Слободская межрайонная прокуратура-1</w:t>
      </w:r>
      <w:r w:rsidRPr="00A9649A">
        <w:rPr>
          <w:rFonts w:eastAsia="SimSun"/>
          <w:kern w:val="1"/>
          <w:sz w:val="18"/>
          <w:szCs w:val="18"/>
          <w:lang w:eastAsia="hi-IN" w:bidi="hi-IN"/>
        </w:rPr>
        <w:t xml:space="preserve">, реестр и регистр МНПА-1, ИФНС-1, администрация </w:t>
      </w:r>
      <w:proofErr w:type="gramStart"/>
      <w:r w:rsidRPr="00A9649A">
        <w:rPr>
          <w:rFonts w:eastAsia="SimSun"/>
          <w:kern w:val="1"/>
          <w:sz w:val="18"/>
          <w:szCs w:val="18"/>
          <w:lang w:eastAsia="hi-IN" w:bidi="hi-IN"/>
        </w:rPr>
        <w:t>Слободского</w:t>
      </w:r>
      <w:proofErr w:type="gramEnd"/>
      <w:r w:rsidRPr="00A9649A">
        <w:rPr>
          <w:rFonts w:eastAsia="SimSun"/>
          <w:kern w:val="1"/>
          <w:sz w:val="18"/>
          <w:szCs w:val="18"/>
          <w:lang w:eastAsia="hi-IN" w:bidi="hi-IN"/>
        </w:rPr>
        <w:t xml:space="preserve"> района-1, информационный бюллетень - 3. ФГИС ТП – 1.  </w:t>
      </w:r>
      <w:r w:rsidRPr="00A9649A">
        <w:rPr>
          <w:sz w:val="18"/>
          <w:szCs w:val="18"/>
        </w:rPr>
        <w:t>Всего 10 экз.</w:t>
      </w:r>
    </w:p>
    <w:p w:rsidR="005C7C16" w:rsidRPr="00A9649A" w:rsidRDefault="005C7C16" w:rsidP="00C84ABE">
      <w:pPr>
        <w:suppressAutoHyphens/>
        <w:autoSpaceDE/>
        <w:autoSpaceDN/>
        <w:snapToGrid w:val="0"/>
        <w:spacing w:line="100" w:lineRule="atLeast"/>
        <w:jc w:val="both"/>
        <w:rPr>
          <w:bCs/>
          <w:sz w:val="18"/>
          <w:szCs w:val="18"/>
          <w:lang w:eastAsia="ar-SA"/>
        </w:rPr>
      </w:pPr>
    </w:p>
    <w:p w:rsidR="00DC55D2" w:rsidRPr="00A9649A" w:rsidRDefault="00DC55D2" w:rsidP="00C84ABE">
      <w:pPr>
        <w:suppressAutoHyphens/>
        <w:autoSpaceDE/>
        <w:autoSpaceDN/>
        <w:snapToGrid w:val="0"/>
        <w:spacing w:line="100" w:lineRule="atLeast"/>
        <w:jc w:val="both"/>
        <w:rPr>
          <w:bCs/>
          <w:sz w:val="18"/>
          <w:szCs w:val="18"/>
          <w:lang w:eastAsia="ar-SA"/>
        </w:rPr>
      </w:pPr>
    </w:p>
    <w:p w:rsidR="00DC55D2" w:rsidRPr="00A9649A" w:rsidRDefault="00DC55D2" w:rsidP="00DC55D2">
      <w:pPr>
        <w:jc w:val="center"/>
        <w:rPr>
          <w:b/>
          <w:bCs/>
          <w:sz w:val="18"/>
          <w:szCs w:val="18"/>
        </w:rPr>
      </w:pPr>
      <w:r w:rsidRPr="00A9649A">
        <w:rPr>
          <w:b/>
          <w:bCs/>
          <w:sz w:val="18"/>
          <w:szCs w:val="18"/>
        </w:rPr>
        <w:t xml:space="preserve">  </w:t>
      </w:r>
      <w:r w:rsidRPr="00A9649A">
        <w:rPr>
          <w:b/>
          <w:bCs/>
          <w:noProof/>
          <w:sz w:val="18"/>
          <w:szCs w:val="18"/>
        </w:rPr>
        <w:drawing>
          <wp:inline distT="0" distB="0" distL="0" distR="0" wp14:anchorId="53A20413" wp14:editId="09832326">
            <wp:extent cx="590550" cy="752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DC55D2" w:rsidRPr="00A9649A" w:rsidRDefault="00DC55D2" w:rsidP="00DC55D2">
      <w:pPr>
        <w:jc w:val="center"/>
        <w:rPr>
          <w:b/>
          <w:sz w:val="18"/>
          <w:szCs w:val="18"/>
        </w:rPr>
      </w:pPr>
    </w:p>
    <w:p w:rsidR="00DC55D2" w:rsidRPr="00A9649A" w:rsidRDefault="00DC55D2" w:rsidP="00DC55D2">
      <w:pPr>
        <w:jc w:val="center"/>
        <w:rPr>
          <w:b/>
          <w:sz w:val="18"/>
          <w:szCs w:val="18"/>
        </w:rPr>
      </w:pPr>
      <w:r w:rsidRPr="00A9649A">
        <w:rPr>
          <w:b/>
          <w:sz w:val="18"/>
          <w:szCs w:val="18"/>
        </w:rPr>
        <w:t>ШИХОВСКАЯ СЕЛЬСКАЯ ДУМА</w:t>
      </w:r>
    </w:p>
    <w:p w:rsidR="00DC55D2" w:rsidRPr="00A9649A" w:rsidRDefault="00DC55D2" w:rsidP="00DC55D2">
      <w:pPr>
        <w:jc w:val="center"/>
        <w:rPr>
          <w:b/>
          <w:sz w:val="18"/>
          <w:szCs w:val="18"/>
        </w:rPr>
      </w:pPr>
      <w:r w:rsidRPr="00A9649A">
        <w:rPr>
          <w:b/>
          <w:sz w:val="18"/>
          <w:szCs w:val="18"/>
        </w:rPr>
        <w:t>СЛОБОДСКОГО РАЙОНА КИРОВСКОЙ ОБЛАСТИ</w:t>
      </w:r>
    </w:p>
    <w:p w:rsidR="00DC55D2" w:rsidRPr="00A9649A" w:rsidRDefault="00DC55D2" w:rsidP="00DC55D2">
      <w:pPr>
        <w:jc w:val="center"/>
        <w:rPr>
          <w:b/>
          <w:sz w:val="18"/>
          <w:szCs w:val="18"/>
        </w:rPr>
      </w:pPr>
      <w:r w:rsidRPr="00A9649A">
        <w:rPr>
          <w:b/>
          <w:sz w:val="18"/>
          <w:szCs w:val="18"/>
        </w:rPr>
        <w:t>ПЯТОГО СОЗЫВА</w:t>
      </w:r>
    </w:p>
    <w:p w:rsidR="00DC55D2" w:rsidRPr="00A9649A" w:rsidRDefault="00DC55D2" w:rsidP="00DC55D2">
      <w:pPr>
        <w:rPr>
          <w:sz w:val="18"/>
          <w:szCs w:val="18"/>
        </w:rPr>
      </w:pPr>
    </w:p>
    <w:p w:rsidR="00DC55D2" w:rsidRPr="00A9649A" w:rsidRDefault="00DC55D2" w:rsidP="00DC55D2">
      <w:pPr>
        <w:jc w:val="center"/>
        <w:rPr>
          <w:b/>
          <w:sz w:val="18"/>
          <w:szCs w:val="18"/>
        </w:rPr>
      </w:pPr>
      <w:r w:rsidRPr="00A9649A">
        <w:rPr>
          <w:b/>
          <w:sz w:val="18"/>
          <w:szCs w:val="18"/>
        </w:rPr>
        <w:t>РЕШЕНИЕ</w:t>
      </w:r>
    </w:p>
    <w:p w:rsidR="00DC55D2" w:rsidRPr="00A9649A" w:rsidRDefault="00DC55D2" w:rsidP="00DC55D2">
      <w:pPr>
        <w:rPr>
          <w:bCs/>
          <w:sz w:val="18"/>
          <w:szCs w:val="18"/>
        </w:rPr>
      </w:pPr>
      <w:r w:rsidRPr="00A9649A">
        <w:rPr>
          <w:sz w:val="18"/>
          <w:szCs w:val="18"/>
        </w:rPr>
        <w:t xml:space="preserve">28.02.2025                                                                                            </w:t>
      </w:r>
      <w:r w:rsidRPr="00A9649A">
        <w:rPr>
          <w:bCs/>
          <w:sz w:val="18"/>
          <w:szCs w:val="18"/>
        </w:rPr>
        <w:t xml:space="preserve">  </w:t>
      </w:r>
      <w:r w:rsidR="00A9649A">
        <w:rPr>
          <w:bCs/>
          <w:sz w:val="18"/>
          <w:szCs w:val="18"/>
        </w:rPr>
        <w:t xml:space="preserve">                                                                         </w:t>
      </w:r>
      <w:r w:rsidRPr="00A9649A">
        <w:rPr>
          <w:bCs/>
          <w:sz w:val="18"/>
          <w:szCs w:val="18"/>
        </w:rPr>
        <w:t xml:space="preserve">  № 36/220</w:t>
      </w:r>
    </w:p>
    <w:p w:rsidR="00DC55D2" w:rsidRPr="00A9649A" w:rsidRDefault="00DC55D2" w:rsidP="00DC55D2">
      <w:pPr>
        <w:rPr>
          <w:b/>
          <w:bCs/>
          <w:sz w:val="18"/>
          <w:szCs w:val="18"/>
        </w:rPr>
      </w:pPr>
    </w:p>
    <w:p w:rsidR="00DC55D2" w:rsidRPr="00A9649A" w:rsidRDefault="00DC55D2" w:rsidP="00DC55D2">
      <w:pPr>
        <w:jc w:val="center"/>
        <w:rPr>
          <w:sz w:val="18"/>
          <w:szCs w:val="18"/>
        </w:rPr>
      </w:pPr>
      <w:r w:rsidRPr="00A9649A">
        <w:rPr>
          <w:sz w:val="18"/>
          <w:szCs w:val="18"/>
        </w:rPr>
        <w:t>д. Шихово</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r w:rsidRPr="00A9649A">
        <w:rPr>
          <w:b/>
          <w:sz w:val="18"/>
          <w:szCs w:val="18"/>
        </w:rPr>
        <w:t xml:space="preserve">Об утверждении плана работы </w:t>
      </w:r>
      <w:proofErr w:type="spellStart"/>
      <w:r w:rsidRPr="00A9649A">
        <w:rPr>
          <w:b/>
          <w:sz w:val="18"/>
          <w:szCs w:val="18"/>
        </w:rPr>
        <w:t>Шиховской</w:t>
      </w:r>
      <w:proofErr w:type="spellEnd"/>
      <w:r w:rsidRPr="00A9649A">
        <w:rPr>
          <w:b/>
          <w:sz w:val="18"/>
          <w:szCs w:val="18"/>
        </w:rPr>
        <w:t xml:space="preserve"> сельской Думы</w:t>
      </w:r>
    </w:p>
    <w:p w:rsidR="00DC55D2" w:rsidRPr="00A9649A" w:rsidRDefault="00DC55D2" w:rsidP="00DC55D2">
      <w:pPr>
        <w:jc w:val="center"/>
        <w:rPr>
          <w:b/>
          <w:sz w:val="18"/>
          <w:szCs w:val="18"/>
        </w:rPr>
      </w:pPr>
      <w:r w:rsidRPr="00A9649A">
        <w:rPr>
          <w:b/>
          <w:sz w:val="18"/>
          <w:szCs w:val="18"/>
        </w:rPr>
        <w:t xml:space="preserve">Слободского района на 2025 год </w:t>
      </w:r>
    </w:p>
    <w:p w:rsidR="00DC55D2" w:rsidRPr="00A9649A" w:rsidRDefault="00DC55D2" w:rsidP="00DC55D2">
      <w:pPr>
        <w:ind w:firstLine="709"/>
        <w:jc w:val="both"/>
        <w:rPr>
          <w:sz w:val="18"/>
          <w:szCs w:val="18"/>
        </w:rPr>
      </w:pPr>
    </w:p>
    <w:p w:rsidR="00DC55D2" w:rsidRPr="00A9649A" w:rsidRDefault="00DC55D2" w:rsidP="00DC55D2">
      <w:pPr>
        <w:shd w:val="clear" w:color="auto" w:fill="FFFFFF"/>
        <w:ind w:firstLine="567"/>
        <w:rPr>
          <w:color w:val="1A1A1A"/>
          <w:sz w:val="18"/>
          <w:szCs w:val="18"/>
        </w:rPr>
      </w:pPr>
      <w:r w:rsidRPr="00A9649A">
        <w:rPr>
          <w:color w:val="1A1A1A"/>
          <w:sz w:val="18"/>
          <w:szCs w:val="18"/>
        </w:rPr>
        <w:t xml:space="preserve">Рассмотрев и обсудив план работы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w:t>
      </w:r>
      <w:proofErr w:type="spellStart"/>
      <w:r w:rsidRPr="00A9649A">
        <w:rPr>
          <w:color w:val="1A1A1A"/>
          <w:sz w:val="18"/>
          <w:szCs w:val="18"/>
        </w:rPr>
        <w:t>Шиховская</w:t>
      </w:r>
      <w:proofErr w:type="spellEnd"/>
      <w:r w:rsidRPr="00A9649A">
        <w:rPr>
          <w:color w:val="1A1A1A"/>
          <w:sz w:val="18"/>
          <w:szCs w:val="18"/>
        </w:rPr>
        <w:t xml:space="preserve"> сельская Дума</w:t>
      </w:r>
      <w:r w:rsidRPr="00A9649A">
        <w:rPr>
          <w:sz w:val="18"/>
          <w:szCs w:val="18"/>
        </w:rPr>
        <w:t xml:space="preserve"> </w:t>
      </w:r>
      <w:r w:rsidRPr="00A9649A">
        <w:rPr>
          <w:color w:val="1A1A1A"/>
          <w:sz w:val="18"/>
          <w:szCs w:val="18"/>
        </w:rPr>
        <w:t>Слободского района РЕШИЛА:</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1. Утвердить план работы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(приложение 1).</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2. Утвердить план проведения очередных заседаний</w:t>
      </w:r>
      <w:r w:rsidRPr="00A9649A">
        <w:rPr>
          <w:sz w:val="18"/>
          <w:szCs w:val="18"/>
        </w:rPr>
        <w:t xml:space="preserve">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(приложение 2).</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3.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4. </w:t>
      </w:r>
      <w:proofErr w:type="gramStart"/>
      <w:r w:rsidRPr="00A9649A">
        <w:rPr>
          <w:color w:val="1A1A1A"/>
          <w:sz w:val="18"/>
          <w:szCs w:val="18"/>
        </w:rPr>
        <w:t>Контроль за</w:t>
      </w:r>
      <w:proofErr w:type="gramEnd"/>
      <w:r w:rsidRPr="00A9649A">
        <w:rPr>
          <w:color w:val="1A1A1A"/>
          <w:sz w:val="18"/>
          <w:szCs w:val="18"/>
        </w:rPr>
        <w:t xml:space="preserve"> исполнением настоящего Решения оставляю за собой.</w:t>
      </w:r>
    </w:p>
    <w:p w:rsidR="00DC55D2" w:rsidRPr="00A9649A" w:rsidRDefault="00DC55D2" w:rsidP="00DC55D2">
      <w:pPr>
        <w:shd w:val="clear" w:color="auto" w:fill="FFFFFF"/>
        <w:ind w:firstLine="708"/>
        <w:jc w:val="both"/>
        <w:rPr>
          <w:color w:val="1A1A1A"/>
          <w:sz w:val="18"/>
          <w:szCs w:val="18"/>
        </w:rPr>
      </w:pPr>
    </w:p>
    <w:p w:rsidR="00DC55D2" w:rsidRPr="00A9649A" w:rsidRDefault="00DC55D2" w:rsidP="00DC55D2">
      <w:pPr>
        <w:shd w:val="clear" w:color="auto" w:fill="FFFFFF"/>
        <w:ind w:firstLine="708"/>
        <w:jc w:val="both"/>
        <w:rPr>
          <w:color w:val="1A1A1A"/>
          <w:sz w:val="18"/>
          <w:szCs w:val="18"/>
        </w:rPr>
      </w:pP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Председатель </w:t>
      </w:r>
      <w:proofErr w:type="spellStart"/>
      <w:r w:rsidRPr="00A9649A">
        <w:rPr>
          <w:color w:val="1A1A1A"/>
          <w:sz w:val="18"/>
          <w:szCs w:val="18"/>
        </w:rPr>
        <w:t>Шиховской</w:t>
      </w:r>
      <w:proofErr w:type="spellEnd"/>
      <w:r w:rsidRPr="00A9649A">
        <w:rPr>
          <w:color w:val="1A1A1A"/>
          <w:sz w:val="18"/>
          <w:szCs w:val="18"/>
        </w:rPr>
        <w:t xml:space="preserve"> </w:t>
      </w: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сельской Думы                                                                               </w:t>
      </w:r>
      <w:r w:rsidR="00A9649A">
        <w:rPr>
          <w:color w:val="1A1A1A"/>
          <w:sz w:val="18"/>
          <w:szCs w:val="18"/>
        </w:rPr>
        <w:t xml:space="preserve">                                                            </w:t>
      </w:r>
      <w:r w:rsidRPr="00A9649A">
        <w:rPr>
          <w:color w:val="1A1A1A"/>
          <w:sz w:val="18"/>
          <w:szCs w:val="18"/>
        </w:rPr>
        <w:t xml:space="preserve">          В. А. Бушуев</w:t>
      </w:r>
    </w:p>
    <w:p w:rsidR="00DC55D2" w:rsidRPr="00A9649A" w:rsidRDefault="00DC55D2" w:rsidP="00DC55D2">
      <w:pPr>
        <w:shd w:val="clear" w:color="auto" w:fill="FFFFFF"/>
        <w:jc w:val="both"/>
        <w:rPr>
          <w:color w:val="1A1A1A"/>
          <w:sz w:val="18"/>
          <w:szCs w:val="18"/>
        </w:rPr>
      </w:pP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Глава </w:t>
      </w:r>
      <w:proofErr w:type="spellStart"/>
      <w:r w:rsidRPr="00A9649A">
        <w:rPr>
          <w:color w:val="1A1A1A"/>
          <w:sz w:val="18"/>
          <w:szCs w:val="18"/>
        </w:rPr>
        <w:t>Шиховского</w:t>
      </w:r>
      <w:proofErr w:type="spellEnd"/>
      <w:r w:rsidRPr="00A9649A">
        <w:rPr>
          <w:color w:val="1A1A1A"/>
          <w:sz w:val="18"/>
          <w:szCs w:val="18"/>
        </w:rPr>
        <w:t xml:space="preserve"> </w:t>
      </w: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сельского поселения                                                                           </w:t>
      </w:r>
      <w:r w:rsidR="00A9649A">
        <w:rPr>
          <w:color w:val="1A1A1A"/>
          <w:sz w:val="18"/>
          <w:szCs w:val="18"/>
        </w:rPr>
        <w:t xml:space="preserve">                                                            </w:t>
      </w:r>
      <w:r w:rsidRPr="00A9649A">
        <w:rPr>
          <w:color w:val="1A1A1A"/>
          <w:sz w:val="18"/>
          <w:szCs w:val="18"/>
        </w:rPr>
        <w:t xml:space="preserve">     В. А. Бушуев</w:t>
      </w:r>
    </w:p>
    <w:p w:rsidR="00DC55D2" w:rsidRPr="00A9649A" w:rsidRDefault="00DC55D2" w:rsidP="00DC55D2">
      <w:pPr>
        <w:shd w:val="clear" w:color="auto" w:fill="FFFFFF"/>
        <w:jc w:val="both"/>
        <w:rPr>
          <w:color w:val="1A1A1A"/>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r w:rsidRPr="00A9649A">
        <w:rPr>
          <w:sz w:val="18"/>
          <w:szCs w:val="18"/>
        </w:rPr>
        <w:t>Приложение 1</w:t>
      </w:r>
    </w:p>
    <w:p w:rsidR="00DC55D2" w:rsidRPr="00A9649A" w:rsidRDefault="00DC55D2" w:rsidP="00DC55D2">
      <w:pPr>
        <w:jc w:val="right"/>
        <w:rPr>
          <w:sz w:val="18"/>
          <w:szCs w:val="18"/>
        </w:rPr>
      </w:pPr>
      <w:r w:rsidRPr="00A9649A">
        <w:rPr>
          <w:sz w:val="18"/>
          <w:szCs w:val="18"/>
        </w:rPr>
        <w:t xml:space="preserve">к решению </w:t>
      </w:r>
      <w:proofErr w:type="spellStart"/>
      <w:r w:rsidRPr="00A9649A">
        <w:rPr>
          <w:sz w:val="18"/>
          <w:szCs w:val="18"/>
        </w:rPr>
        <w:t>Шиховской</w:t>
      </w:r>
      <w:proofErr w:type="spellEnd"/>
      <w:r w:rsidRPr="00A9649A">
        <w:rPr>
          <w:sz w:val="18"/>
          <w:szCs w:val="18"/>
        </w:rPr>
        <w:t xml:space="preserve"> сельской думы</w:t>
      </w:r>
    </w:p>
    <w:p w:rsidR="00DC55D2" w:rsidRPr="00A9649A" w:rsidRDefault="00DC55D2" w:rsidP="00DC55D2">
      <w:pPr>
        <w:jc w:val="right"/>
        <w:rPr>
          <w:sz w:val="18"/>
          <w:szCs w:val="18"/>
        </w:rPr>
      </w:pPr>
      <w:r w:rsidRPr="00A9649A">
        <w:rPr>
          <w:sz w:val="18"/>
          <w:szCs w:val="18"/>
        </w:rPr>
        <w:t xml:space="preserve">                                                                               № 36/220 от 28.02.2025 г.</w:t>
      </w:r>
    </w:p>
    <w:p w:rsidR="00DC55D2" w:rsidRPr="00A9649A" w:rsidRDefault="00DC55D2" w:rsidP="00DC55D2">
      <w:pPr>
        <w:shd w:val="clear" w:color="auto" w:fill="FFFFFF"/>
        <w:jc w:val="both"/>
        <w:rPr>
          <w:color w:val="1A1A1A"/>
          <w:sz w:val="18"/>
          <w:szCs w:val="18"/>
        </w:rPr>
      </w:pPr>
    </w:p>
    <w:tbl>
      <w:tblPr>
        <w:tblW w:w="9639" w:type="dxa"/>
        <w:tblInd w:w="8" w:type="dxa"/>
        <w:shd w:val="clear" w:color="auto" w:fill="F9F9F9"/>
        <w:tblLayout w:type="fixed"/>
        <w:tblCellMar>
          <w:left w:w="0" w:type="dxa"/>
          <w:right w:w="0" w:type="dxa"/>
        </w:tblCellMar>
        <w:tblLook w:val="04A0" w:firstRow="1" w:lastRow="0" w:firstColumn="1" w:lastColumn="0" w:noHBand="0" w:noVBand="1"/>
      </w:tblPr>
      <w:tblGrid>
        <w:gridCol w:w="851"/>
        <w:gridCol w:w="6662"/>
        <w:gridCol w:w="2126"/>
      </w:tblGrid>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jc w:val="center"/>
              <w:rPr>
                <w:color w:val="1A1A1A"/>
                <w:sz w:val="18"/>
                <w:szCs w:val="18"/>
              </w:rPr>
            </w:pPr>
            <w:r w:rsidRPr="00A9649A">
              <w:rPr>
                <w:color w:val="1A1A1A"/>
                <w:sz w:val="18"/>
                <w:szCs w:val="18"/>
              </w:rPr>
              <w:t>№</w:t>
            </w:r>
          </w:p>
          <w:p w:rsidR="00DC55D2" w:rsidRPr="00A9649A" w:rsidRDefault="00DC55D2" w:rsidP="00DC55D2">
            <w:pPr>
              <w:shd w:val="clear" w:color="auto" w:fill="FFFFFF"/>
              <w:jc w:val="center"/>
              <w:rPr>
                <w:color w:val="1A1A1A"/>
                <w:sz w:val="18"/>
                <w:szCs w:val="18"/>
              </w:rPr>
            </w:pPr>
            <w:proofErr w:type="gramStart"/>
            <w:r w:rsidRPr="00A9649A">
              <w:rPr>
                <w:color w:val="1A1A1A"/>
                <w:sz w:val="18"/>
                <w:szCs w:val="18"/>
              </w:rPr>
              <w:t>п</w:t>
            </w:r>
            <w:proofErr w:type="gramEnd"/>
            <w:r w:rsidRPr="00A9649A">
              <w:rPr>
                <w:color w:val="1A1A1A"/>
                <w:sz w:val="18"/>
                <w:szCs w:val="18"/>
              </w:rPr>
              <w:t>/п</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ind w:firstLine="708"/>
              <w:jc w:val="center"/>
              <w:rPr>
                <w:color w:val="1A1A1A"/>
                <w:sz w:val="18"/>
                <w:szCs w:val="18"/>
              </w:rPr>
            </w:pPr>
            <w:r w:rsidRPr="00A9649A">
              <w:rPr>
                <w:color w:val="1A1A1A"/>
                <w:sz w:val="18"/>
                <w:szCs w:val="18"/>
              </w:rPr>
              <w:t>Наименование мероприятий</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jc w:val="center"/>
              <w:rPr>
                <w:color w:val="1A1A1A"/>
                <w:sz w:val="18"/>
                <w:szCs w:val="18"/>
              </w:rPr>
            </w:pPr>
            <w:r w:rsidRPr="00A9649A">
              <w:rPr>
                <w:color w:val="1A1A1A"/>
                <w:sz w:val="18"/>
                <w:szCs w:val="18"/>
              </w:rPr>
              <w:t>Срок исполнения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1</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b/>
                <w:bCs/>
                <w:color w:val="1A1A1A"/>
                <w:sz w:val="18"/>
                <w:szCs w:val="18"/>
              </w:rPr>
              <w:t xml:space="preserve">Заседания депутатов </w:t>
            </w:r>
            <w:proofErr w:type="spellStart"/>
            <w:r w:rsidRPr="00A9649A">
              <w:rPr>
                <w:b/>
                <w:bCs/>
                <w:color w:val="1A1A1A"/>
                <w:sz w:val="18"/>
                <w:szCs w:val="18"/>
              </w:rPr>
              <w:t>Шиховской</w:t>
            </w:r>
            <w:proofErr w:type="spellEnd"/>
            <w:r w:rsidRPr="00A9649A">
              <w:rPr>
                <w:b/>
                <w:bCs/>
                <w:color w:val="1A1A1A"/>
                <w:sz w:val="18"/>
                <w:szCs w:val="18"/>
              </w:rPr>
              <w:t xml:space="preserve"> сельской Думы</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1.1.</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О внесении изменений в ранее принятые решения в целях приведения в соответствие с действующим законодательством</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ind w:left="142"/>
              <w:rPr>
                <w:color w:val="1A1A1A"/>
                <w:sz w:val="18"/>
                <w:szCs w:val="18"/>
              </w:rPr>
            </w:pPr>
            <w:r w:rsidRPr="00A9649A">
              <w:rPr>
                <w:color w:val="1A1A1A"/>
                <w:sz w:val="18"/>
                <w:szCs w:val="18"/>
              </w:rPr>
              <w:t>В течение года</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1.2.</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бюджет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 xml:space="preserve">По мере необходимости </w:t>
            </w:r>
          </w:p>
        </w:tc>
      </w:tr>
      <w:tr w:rsidR="00DC55D2" w:rsidRPr="00A9649A" w:rsidTr="00DC55D2">
        <w:trPr>
          <w:trHeight w:val="588"/>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lastRenderedPageBreak/>
              <w:t>1.3.</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О внесении изменений в Устав муниципального образования «</w:t>
            </w:r>
            <w:proofErr w:type="spellStart"/>
            <w:r w:rsidRPr="00A9649A">
              <w:rPr>
                <w:color w:val="1A1A1A"/>
                <w:sz w:val="18"/>
                <w:szCs w:val="18"/>
              </w:rPr>
              <w:t>Шиховское</w:t>
            </w:r>
            <w:proofErr w:type="spellEnd"/>
            <w:r w:rsidRPr="00A9649A">
              <w:rPr>
                <w:color w:val="1A1A1A"/>
                <w:sz w:val="18"/>
                <w:szCs w:val="18"/>
              </w:rPr>
              <w:t xml:space="preserve"> сельское поселение»</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изменений законодательства</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1.4.</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Генеральный план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необходимости</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1.5.</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Отчет Главы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о работе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rPr>
          <w:trHeight w:val="894"/>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1.6.</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утверждении отчета об исполнении бюджета муниципального образования </w:t>
            </w:r>
            <w:proofErr w:type="spellStart"/>
            <w:r w:rsidRPr="00A9649A">
              <w:rPr>
                <w:color w:val="1A1A1A"/>
                <w:sz w:val="18"/>
                <w:szCs w:val="18"/>
              </w:rPr>
              <w:t>Шиховское</w:t>
            </w:r>
            <w:proofErr w:type="spellEnd"/>
            <w:r w:rsidRPr="00A9649A">
              <w:rPr>
                <w:color w:val="1A1A1A"/>
                <w:sz w:val="18"/>
                <w:szCs w:val="18"/>
              </w:rPr>
              <w:t xml:space="preserve"> сельское поселение Слободского района Кировской области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rPr>
          <w:trHeight w:val="894"/>
        </w:trPr>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1.7.</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первый квартал 2025 г.</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апрель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tcPr>
          <w:p w:rsidR="00DC55D2" w:rsidRPr="00A9649A" w:rsidRDefault="00DC55D2" w:rsidP="00DC55D2">
            <w:pPr>
              <w:shd w:val="clear" w:color="auto" w:fill="FFFFFF"/>
              <w:jc w:val="center"/>
              <w:rPr>
                <w:color w:val="1A1A1A"/>
                <w:sz w:val="18"/>
                <w:szCs w:val="18"/>
              </w:rPr>
            </w:pPr>
            <w:r w:rsidRPr="00A9649A">
              <w:rPr>
                <w:color w:val="1A1A1A"/>
                <w:sz w:val="18"/>
                <w:szCs w:val="18"/>
              </w:rPr>
              <w:t>1.8.</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первое полугодие 2025 г.</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июль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1.9.</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девять месяцев 2025 года</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октябрь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1.10.</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утверждении бюджета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на 2026 год и плановый период 2027 и 2028 годов</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декабрь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2</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Заседания комиссий</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2.1.</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Рассмотрение проектов нормативно-правовых актов, разработанных и подготовленных администрацией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их представления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3</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Публичные слушания</w:t>
            </w:r>
          </w:p>
        </w:tc>
      </w:tr>
      <w:tr w:rsidR="00DC55D2" w:rsidRPr="00A9649A" w:rsidTr="00DC55D2">
        <w:trPr>
          <w:trHeight w:val="733"/>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3.1.</w:t>
            </w:r>
          </w:p>
        </w:tc>
        <w:tc>
          <w:tcPr>
            <w:tcW w:w="6662"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изменений и дополнений в Устав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изменений законодательства</w:t>
            </w:r>
          </w:p>
        </w:tc>
      </w:tr>
      <w:tr w:rsidR="00DC55D2" w:rsidRPr="00A9649A" w:rsidTr="00DC55D2">
        <w:trPr>
          <w:trHeight w:val="733"/>
        </w:trPr>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3.2</w:t>
            </w:r>
          </w:p>
        </w:tc>
        <w:tc>
          <w:tcPr>
            <w:tcW w:w="6662"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Правила землепользования и застройки и в Генеральный план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поступления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3.2.</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отчета об исполнении бюджета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3.3.</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бюджета сельского поселения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на 2025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ноябрь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4</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Взаимодействие со средствами массовой информации</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4.1.</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Освещение деятельности </w:t>
            </w:r>
            <w:proofErr w:type="spellStart"/>
            <w:r w:rsidRPr="00A9649A">
              <w:rPr>
                <w:color w:val="1A1A1A"/>
                <w:sz w:val="18"/>
                <w:szCs w:val="18"/>
              </w:rPr>
              <w:t>Шиховской</w:t>
            </w:r>
            <w:proofErr w:type="spellEnd"/>
            <w:r w:rsidRPr="00A9649A">
              <w:rPr>
                <w:color w:val="1A1A1A"/>
                <w:sz w:val="18"/>
                <w:szCs w:val="18"/>
              </w:rPr>
              <w:t xml:space="preserve"> сельской Думы в официальном печатном издании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и на официальном сайте администрации</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tabs>
                <w:tab w:val="left" w:pos="142"/>
              </w:tabs>
              <w:ind w:firstLine="142"/>
              <w:jc w:val="both"/>
              <w:rPr>
                <w:color w:val="1A1A1A"/>
                <w:sz w:val="18"/>
                <w:szCs w:val="18"/>
              </w:rPr>
            </w:pPr>
            <w:r w:rsidRPr="00A9649A">
              <w:rPr>
                <w:color w:val="1A1A1A"/>
                <w:sz w:val="18"/>
                <w:szCs w:val="18"/>
              </w:rPr>
              <w:t>В течение года</w:t>
            </w:r>
          </w:p>
        </w:tc>
      </w:tr>
    </w:tbl>
    <w:p w:rsidR="00DC55D2" w:rsidRPr="00A9649A" w:rsidRDefault="00DC55D2" w:rsidP="00DC55D2">
      <w:pPr>
        <w:pStyle w:val="a9"/>
        <w:jc w:val="center"/>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Приложение 2</w:t>
      </w: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 xml:space="preserve">к решению </w:t>
      </w:r>
      <w:proofErr w:type="spellStart"/>
      <w:r w:rsidRPr="00A9649A">
        <w:rPr>
          <w:rFonts w:ascii="Times New Roman" w:hAnsi="Times New Roman"/>
          <w:sz w:val="18"/>
          <w:szCs w:val="18"/>
        </w:rPr>
        <w:t>Шиховской</w:t>
      </w:r>
      <w:proofErr w:type="spellEnd"/>
      <w:r w:rsidRPr="00A9649A">
        <w:rPr>
          <w:rFonts w:ascii="Times New Roman" w:hAnsi="Times New Roman"/>
          <w:sz w:val="18"/>
          <w:szCs w:val="18"/>
        </w:rPr>
        <w:t xml:space="preserve"> сельской думы</w:t>
      </w: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 xml:space="preserve">                                                                               № 36/220 от 28.02.2025 г.</w:t>
      </w:r>
    </w:p>
    <w:p w:rsidR="00DC55D2" w:rsidRPr="00A9649A" w:rsidRDefault="00DC55D2" w:rsidP="00DC55D2">
      <w:pPr>
        <w:pStyle w:val="a9"/>
        <w:jc w:val="center"/>
        <w:rPr>
          <w:rFonts w:ascii="Times New Roman" w:hAnsi="Times New Roman"/>
          <w:sz w:val="18"/>
          <w:szCs w:val="18"/>
        </w:rPr>
      </w:pPr>
    </w:p>
    <w:p w:rsidR="00DC55D2" w:rsidRPr="00A9649A" w:rsidRDefault="00DC55D2" w:rsidP="00DC55D2">
      <w:pPr>
        <w:pStyle w:val="a9"/>
        <w:jc w:val="center"/>
        <w:rPr>
          <w:rFonts w:ascii="Times New Roman" w:hAnsi="Times New Roman"/>
          <w:sz w:val="18"/>
          <w:szCs w:val="18"/>
        </w:rPr>
      </w:pPr>
      <w:r w:rsidRPr="00A9649A">
        <w:rPr>
          <w:rFonts w:ascii="Times New Roman" w:hAnsi="Times New Roman"/>
          <w:sz w:val="18"/>
          <w:szCs w:val="18"/>
        </w:rPr>
        <w:t>ПЛАН</w:t>
      </w:r>
    </w:p>
    <w:p w:rsidR="00DC55D2" w:rsidRPr="00A9649A" w:rsidRDefault="00DC55D2" w:rsidP="00DC55D2">
      <w:pPr>
        <w:pStyle w:val="a9"/>
        <w:jc w:val="center"/>
        <w:rPr>
          <w:rFonts w:ascii="Times New Roman" w:hAnsi="Times New Roman"/>
          <w:sz w:val="18"/>
          <w:szCs w:val="18"/>
        </w:rPr>
      </w:pPr>
      <w:r w:rsidRPr="00A9649A">
        <w:rPr>
          <w:rFonts w:ascii="Times New Roman" w:hAnsi="Times New Roman"/>
          <w:sz w:val="18"/>
          <w:szCs w:val="18"/>
        </w:rPr>
        <w:t xml:space="preserve">проведения очередных заседаний </w:t>
      </w:r>
      <w:proofErr w:type="spellStart"/>
      <w:r w:rsidRPr="00A9649A">
        <w:rPr>
          <w:rFonts w:ascii="Times New Roman" w:hAnsi="Times New Roman"/>
          <w:sz w:val="18"/>
          <w:szCs w:val="18"/>
        </w:rPr>
        <w:t>Шиховской</w:t>
      </w:r>
      <w:proofErr w:type="spellEnd"/>
      <w:r w:rsidRPr="00A9649A">
        <w:rPr>
          <w:rFonts w:ascii="Times New Roman" w:hAnsi="Times New Roman"/>
          <w:sz w:val="18"/>
          <w:szCs w:val="18"/>
        </w:rPr>
        <w:t xml:space="preserve"> сельской Думы на 2025 г.</w:t>
      </w:r>
    </w:p>
    <w:p w:rsidR="00DC55D2" w:rsidRPr="00A9649A" w:rsidRDefault="00DC55D2" w:rsidP="00DC55D2">
      <w:pPr>
        <w:pStyle w:val="a9"/>
        <w:jc w:val="center"/>
        <w:rPr>
          <w:rFonts w:ascii="Times New Roman" w:hAnsi="Times New Roman"/>
          <w:sz w:val="18"/>
          <w:szCs w:val="18"/>
        </w:rPr>
      </w:pPr>
    </w:p>
    <w:tbl>
      <w:tblPr>
        <w:tblStyle w:val="af2"/>
        <w:tblW w:w="0" w:type="auto"/>
        <w:tblInd w:w="2235" w:type="dxa"/>
        <w:tblLook w:val="04A0" w:firstRow="1" w:lastRow="0" w:firstColumn="1" w:lastColumn="0" w:noHBand="0" w:noVBand="1"/>
      </w:tblPr>
      <w:tblGrid>
        <w:gridCol w:w="2550"/>
        <w:gridCol w:w="2553"/>
      </w:tblGrid>
      <w:tr w:rsidR="00DC55D2" w:rsidRPr="00A9649A" w:rsidTr="00DC55D2">
        <w:tc>
          <w:tcPr>
            <w:tcW w:w="2550" w:type="dxa"/>
          </w:tcPr>
          <w:p w:rsidR="00DC55D2" w:rsidRPr="00A9649A" w:rsidRDefault="00DC55D2" w:rsidP="00DC55D2">
            <w:pPr>
              <w:jc w:val="center"/>
              <w:rPr>
                <w:b/>
                <w:sz w:val="18"/>
                <w:szCs w:val="18"/>
              </w:rPr>
            </w:pPr>
            <w:r w:rsidRPr="00A9649A">
              <w:rPr>
                <w:b/>
                <w:sz w:val="18"/>
                <w:szCs w:val="18"/>
              </w:rPr>
              <w:t>месяц</w:t>
            </w:r>
          </w:p>
        </w:tc>
        <w:tc>
          <w:tcPr>
            <w:tcW w:w="2553" w:type="dxa"/>
          </w:tcPr>
          <w:p w:rsidR="00DC55D2" w:rsidRPr="00A9649A" w:rsidRDefault="00DC55D2" w:rsidP="00DC55D2">
            <w:pPr>
              <w:jc w:val="center"/>
              <w:rPr>
                <w:b/>
                <w:sz w:val="18"/>
                <w:szCs w:val="18"/>
              </w:rPr>
            </w:pPr>
            <w:r w:rsidRPr="00A9649A">
              <w:rPr>
                <w:b/>
                <w:sz w:val="18"/>
                <w:szCs w:val="18"/>
              </w:rPr>
              <w:t>дата</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Январь</w:t>
            </w:r>
          </w:p>
        </w:tc>
        <w:tc>
          <w:tcPr>
            <w:tcW w:w="2553" w:type="dxa"/>
          </w:tcPr>
          <w:p w:rsidR="00DC55D2" w:rsidRPr="00A9649A" w:rsidRDefault="00DC55D2" w:rsidP="00DC55D2">
            <w:pPr>
              <w:jc w:val="center"/>
              <w:rPr>
                <w:sz w:val="18"/>
                <w:szCs w:val="18"/>
              </w:rPr>
            </w:pPr>
            <w:r w:rsidRPr="00A9649A">
              <w:rPr>
                <w:sz w:val="18"/>
                <w:szCs w:val="18"/>
              </w:rPr>
              <w:t>31.01.2025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Февраль</w:t>
            </w:r>
          </w:p>
        </w:tc>
        <w:tc>
          <w:tcPr>
            <w:tcW w:w="2553" w:type="dxa"/>
          </w:tcPr>
          <w:p w:rsidR="00DC55D2" w:rsidRPr="00A9649A" w:rsidRDefault="00DC55D2" w:rsidP="00DC55D2">
            <w:pPr>
              <w:jc w:val="center"/>
              <w:rPr>
                <w:sz w:val="18"/>
                <w:szCs w:val="18"/>
              </w:rPr>
            </w:pPr>
            <w:r w:rsidRPr="00A9649A">
              <w:rPr>
                <w:sz w:val="18"/>
                <w:szCs w:val="18"/>
              </w:rPr>
              <w:t>28.02.2025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Март</w:t>
            </w:r>
          </w:p>
        </w:tc>
        <w:tc>
          <w:tcPr>
            <w:tcW w:w="2553" w:type="dxa"/>
          </w:tcPr>
          <w:p w:rsidR="00DC55D2" w:rsidRPr="00A9649A" w:rsidRDefault="00DC55D2" w:rsidP="00DC55D2">
            <w:pPr>
              <w:jc w:val="center"/>
              <w:rPr>
                <w:sz w:val="18"/>
                <w:szCs w:val="18"/>
              </w:rPr>
            </w:pPr>
            <w:r w:rsidRPr="00A9649A">
              <w:rPr>
                <w:sz w:val="18"/>
                <w:szCs w:val="18"/>
              </w:rPr>
              <w:t>28.03.2025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Апрель</w:t>
            </w:r>
          </w:p>
        </w:tc>
        <w:tc>
          <w:tcPr>
            <w:tcW w:w="2553" w:type="dxa"/>
          </w:tcPr>
          <w:p w:rsidR="00DC55D2" w:rsidRPr="00A9649A" w:rsidRDefault="00DC55D2" w:rsidP="00DC55D2">
            <w:pPr>
              <w:jc w:val="center"/>
              <w:rPr>
                <w:sz w:val="18"/>
                <w:szCs w:val="18"/>
              </w:rPr>
            </w:pPr>
            <w:r w:rsidRPr="00A9649A">
              <w:rPr>
                <w:sz w:val="18"/>
                <w:szCs w:val="18"/>
              </w:rPr>
              <w:t>25.04.2025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Май</w:t>
            </w:r>
          </w:p>
        </w:tc>
        <w:tc>
          <w:tcPr>
            <w:tcW w:w="2553" w:type="dxa"/>
          </w:tcPr>
          <w:p w:rsidR="00DC55D2" w:rsidRPr="00A9649A" w:rsidRDefault="00DC55D2" w:rsidP="00DC55D2">
            <w:pPr>
              <w:jc w:val="center"/>
              <w:rPr>
                <w:sz w:val="18"/>
                <w:szCs w:val="18"/>
              </w:rPr>
            </w:pPr>
            <w:r w:rsidRPr="00A9649A">
              <w:rPr>
                <w:sz w:val="18"/>
                <w:szCs w:val="18"/>
              </w:rPr>
              <w:t>30.05.2025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Июнь</w:t>
            </w:r>
          </w:p>
        </w:tc>
        <w:tc>
          <w:tcPr>
            <w:tcW w:w="2553" w:type="dxa"/>
          </w:tcPr>
          <w:p w:rsidR="00DC55D2" w:rsidRPr="00A9649A" w:rsidRDefault="00DC55D2" w:rsidP="00DC55D2">
            <w:pPr>
              <w:jc w:val="center"/>
              <w:rPr>
                <w:sz w:val="18"/>
                <w:szCs w:val="18"/>
              </w:rPr>
            </w:pPr>
            <w:r w:rsidRPr="00A9649A">
              <w:rPr>
                <w:sz w:val="18"/>
                <w:szCs w:val="18"/>
              </w:rPr>
              <w:t>27.06.2025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Июль</w:t>
            </w:r>
          </w:p>
        </w:tc>
        <w:tc>
          <w:tcPr>
            <w:tcW w:w="2553" w:type="dxa"/>
          </w:tcPr>
          <w:p w:rsidR="00DC55D2" w:rsidRPr="00A9649A" w:rsidRDefault="00DC55D2" w:rsidP="00DC55D2">
            <w:pPr>
              <w:jc w:val="center"/>
              <w:rPr>
                <w:sz w:val="18"/>
                <w:szCs w:val="18"/>
              </w:rPr>
            </w:pPr>
            <w:r w:rsidRPr="00A9649A">
              <w:rPr>
                <w:sz w:val="18"/>
                <w:szCs w:val="18"/>
              </w:rPr>
              <w:t>25.07.2025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Август</w:t>
            </w:r>
          </w:p>
        </w:tc>
        <w:tc>
          <w:tcPr>
            <w:tcW w:w="2553" w:type="dxa"/>
          </w:tcPr>
          <w:p w:rsidR="00DC55D2" w:rsidRPr="00A9649A" w:rsidRDefault="00DC55D2" w:rsidP="00DC55D2">
            <w:pPr>
              <w:jc w:val="center"/>
              <w:rPr>
                <w:sz w:val="18"/>
                <w:szCs w:val="18"/>
              </w:rPr>
            </w:pPr>
            <w:r w:rsidRPr="00A9649A">
              <w:rPr>
                <w:sz w:val="18"/>
                <w:szCs w:val="18"/>
              </w:rPr>
              <w:t>29.08.2025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Сентябрь</w:t>
            </w:r>
          </w:p>
        </w:tc>
        <w:tc>
          <w:tcPr>
            <w:tcW w:w="2553" w:type="dxa"/>
          </w:tcPr>
          <w:p w:rsidR="00DC55D2" w:rsidRPr="00A9649A" w:rsidRDefault="00DC55D2" w:rsidP="00DC55D2">
            <w:pPr>
              <w:jc w:val="center"/>
              <w:rPr>
                <w:sz w:val="18"/>
                <w:szCs w:val="18"/>
              </w:rPr>
            </w:pPr>
            <w:r w:rsidRPr="00A9649A">
              <w:rPr>
                <w:sz w:val="18"/>
                <w:szCs w:val="18"/>
              </w:rPr>
              <w:t>26.09.2025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Октябрь</w:t>
            </w:r>
          </w:p>
        </w:tc>
        <w:tc>
          <w:tcPr>
            <w:tcW w:w="2553" w:type="dxa"/>
          </w:tcPr>
          <w:p w:rsidR="00DC55D2" w:rsidRPr="00A9649A" w:rsidRDefault="00DC55D2" w:rsidP="00DC55D2">
            <w:pPr>
              <w:jc w:val="center"/>
              <w:rPr>
                <w:sz w:val="18"/>
                <w:szCs w:val="18"/>
              </w:rPr>
            </w:pPr>
            <w:r w:rsidRPr="00A9649A">
              <w:rPr>
                <w:sz w:val="18"/>
                <w:szCs w:val="18"/>
              </w:rPr>
              <w:t>31.10.2025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Ноябрь</w:t>
            </w:r>
          </w:p>
        </w:tc>
        <w:tc>
          <w:tcPr>
            <w:tcW w:w="2553" w:type="dxa"/>
          </w:tcPr>
          <w:p w:rsidR="00DC55D2" w:rsidRPr="00A9649A" w:rsidRDefault="00DC55D2" w:rsidP="00DC55D2">
            <w:pPr>
              <w:jc w:val="center"/>
              <w:rPr>
                <w:sz w:val="18"/>
                <w:szCs w:val="18"/>
              </w:rPr>
            </w:pPr>
            <w:r w:rsidRPr="00A9649A">
              <w:rPr>
                <w:sz w:val="18"/>
                <w:szCs w:val="18"/>
              </w:rPr>
              <w:t>28.11.2025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Декабрь</w:t>
            </w:r>
          </w:p>
        </w:tc>
        <w:tc>
          <w:tcPr>
            <w:tcW w:w="2553" w:type="dxa"/>
          </w:tcPr>
          <w:p w:rsidR="00DC55D2" w:rsidRPr="00A9649A" w:rsidRDefault="00DC55D2" w:rsidP="00DC55D2">
            <w:pPr>
              <w:jc w:val="center"/>
              <w:rPr>
                <w:sz w:val="18"/>
                <w:szCs w:val="18"/>
              </w:rPr>
            </w:pPr>
            <w:r w:rsidRPr="00A9649A">
              <w:rPr>
                <w:sz w:val="18"/>
                <w:szCs w:val="18"/>
              </w:rPr>
              <w:t>26.12.2025</w:t>
            </w:r>
          </w:p>
        </w:tc>
      </w:tr>
    </w:tbl>
    <w:p w:rsidR="00DC55D2" w:rsidRPr="00A9649A" w:rsidRDefault="00DC55D2" w:rsidP="00DC55D2">
      <w:pPr>
        <w:shd w:val="clear" w:color="auto" w:fill="FFFFFF"/>
        <w:ind w:firstLine="708"/>
        <w:jc w:val="both"/>
        <w:rPr>
          <w:color w:val="1A1A1A"/>
          <w:sz w:val="18"/>
          <w:szCs w:val="18"/>
        </w:rPr>
      </w:pPr>
    </w:p>
    <w:p w:rsidR="00DC55D2" w:rsidRPr="00A9649A" w:rsidRDefault="00DC55D2" w:rsidP="00C84ABE">
      <w:pPr>
        <w:suppressAutoHyphens/>
        <w:autoSpaceDE/>
        <w:autoSpaceDN/>
        <w:snapToGrid w:val="0"/>
        <w:spacing w:line="100" w:lineRule="atLeast"/>
        <w:jc w:val="both"/>
        <w:rPr>
          <w:bCs/>
          <w:sz w:val="18"/>
          <w:szCs w:val="18"/>
          <w:lang w:eastAsia="ar-SA"/>
        </w:rPr>
      </w:pPr>
    </w:p>
    <w:p w:rsidR="00A1501F" w:rsidRPr="00A9649A" w:rsidRDefault="00A1501F" w:rsidP="00C84ABE">
      <w:pPr>
        <w:suppressAutoHyphens/>
        <w:autoSpaceDE/>
        <w:autoSpaceDN/>
        <w:snapToGrid w:val="0"/>
        <w:spacing w:line="100" w:lineRule="atLeast"/>
        <w:jc w:val="both"/>
        <w:rPr>
          <w:bCs/>
          <w:sz w:val="18"/>
          <w:szCs w:val="18"/>
          <w:lang w:eastAsia="ar-SA"/>
        </w:rPr>
      </w:pPr>
    </w:p>
    <w:p w:rsidR="00A1501F" w:rsidRPr="00A9649A" w:rsidRDefault="00A1501F" w:rsidP="00A1501F">
      <w:pPr>
        <w:spacing w:line="360" w:lineRule="auto"/>
        <w:jc w:val="center"/>
        <w:rPr>
          <w:b/>
          <w:color w:val="000000"/>
          <w:sz w:val="18"/>
          <w:szCs w:val="18"/>
        </w:rPr>
      </w:pPr>
      <w:r w:rsidRPr="00A9649A">
        <w:rPr>
          <w:b/>
          <w:noProof/>
          <w:color w:val="000000"/>
          <w:sz w:val="18"/>
          <w:szCs w:val="18"/>
        </w:rPr>
        <w:lastRenderedPageBreak/>
        <w:drawing>
          <wp:inline distT="0" distB="0" distL="0" distR="0" wp14:anchorId="06E81EE8" wp14:editId="11F6634E">
            <wp:extent cx="561975" cy="733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A1501F" w:rsidRPr="00A9649A" w:rsidRDefault="00A1501F" w:rsidP="00A1501F">
      <w:pPr>
        <w:spacing w:line="360" w:lineRule="auto"/>
        <w:jc w:val="center"/>
        <w:rPr>
          <w:b/>
          <w:bCs/>
          <w:sz w:val="18"/>
          <w:szCs w:val="18"/>
        </w:rPr>
      </w:pPr>
      <w:r w:rsidRPr="00A9649A">
        <w:rPr>
          <w:b/>
          <w:bCs/>
          <w:sz w:val="18"/>
          <w:szCs w:val="18"/>
        </w:rPr>
        <w:t xml:space="preserve">ШИХОВСКАЯ СЕЛЬСКАЯ ДУМА </w:t>
      </w:r>
    </w:p>
    <w:p w:rsidR="00A1501F" w:rsidRPr="00A9649A" w:rsidRDefault="00A1501F" w:rsidP="00A1501F">
      <w:pPr>
        <w:spacing w:line="360" w:lineRule="auto"/>
        <w:jc w:val="center"/>
        <w:rPr>
          <w:b/>
          <w:bCs/>
          <w:sz w:val="18"/>
          <w:szCs w:val="18"/>
        </w:rPr>
      </w:pPr>
      <w:r w:rsidRPr="00A9649A">
        <w:rPr>
          <w:b/>
          <w:bCs/>
          <w:sz w:val="18"/>
          <w:szCs w:val="18"/>
        </w:rPr>
        <w:t>СЛОБОДСКОГО РАЙОНА КИРОВСКОЙ ОБЛАСТИ</w:t>
      </w:r>
    </w:p>
    <w:p w:rsidR="00A1501F" w:rsidRPr="00A9649A" w:rsidRDefault="00A1501F" w:rsidP="00A1501F">
      <w:pPr>
        <w:tabs>
          <w:tab w:val="left" w:pos="4200"/>
        </w:tabs>
        <w:spacing w:line="100" w:lineRule="atLeast"/>
        <w:jc w:val="center"/>
        <w:rPr>
          <w:b/>
          <w:color w:val="000000"/>
          <w:sz w:val="18"/>
          <w:szCs w:val="18"/>
        </w:rPr>
      </w:pPr>
      <w:r w:rsidRPr="00A9649A">
        <w:rPr>
          <w:b/>
          <w:color w:val="000000"/>
          <w:sz w:val="18"/>
          <w:szCs w:val="18"/>
        </w:rPr>
        <w:t>ПЯТОГО СОЗЫВА</w:t>
      </w:r>
    </w:p>
    <w:p w:rsidR="00A1501F" w:rsidRPr="00A9649A" w:rsidRDefault="00A1501F" w:rsidP="00A1501F">
      <w:pPr>
        <w:jc w:val="center"/>
        <w:rPr>
          <w:b/>
          <w:color w:val="000000"/>
          <w:sz w:val="18"/>
          <w:szCs w:val="18"/>
        </w:rPr>
      </w:pPr>
    </w:p>
    <w:p w:rsidR="00A1501F" w:rsidRPr="00A9649A" w:rsidRDefault="00A1501F" w:rsidP="00A1501F">
      <w:pPr>
        <w:jc w:val="center"/>
        <w:rPr>
          <w:b/>
          <w:color w:val="000000"/>
          <w:sz w:val="18"/>
          <w:szCs w:val="18"/>
        </w:rPr>
      </w:pPr>
      <w:r w:rsidRPr="00A9649A">
        <w:rPr>
          <w:b/>
          <w:color w:val="000000"/>
          <w:sz w:val="18"/>
          <w:szCs w:val="18"/>
        </w:rPr>
        <w:t>РЕШЕНИЕ</w:t>
      </w:r>
    </w:p>
    <w:p w:rsidR="00A1501F" w:rsidRPr="00A9649A" w:rsidRDefault="00A1501F" w:rsidP="00A1501F">
      <w:pPr>
        <w:jc w:val="center"/>
        <w:rPr>
          <w:color w:val="000000"/>
          <w:sz w:val="18"/>
          <w:szCs w:val="18"/>
        </w:rPr>
      </w:pPr>
    </w:p>
    <w:p w:rsidR="00A1501F" w:rsidRPr="00A9649A" w:rsidRDefault="00A1501F" w:rsidP="00A1501F">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36/223</w:t>
      </w:r>
    </w:p>
    <w:p w:rsidR="00A1501F" w:rsidRPr="00A9649A" w:rsidRDefault="00A1501F" w:rsidP="00A1501F">
      <w:pPr>
        <w:jc w:val="center"/>
        <w:rPr>
          <w:color w:val="000000"/>
          <w:sz w:val="18"/>
          <w:szCs w:val="18"/>
        </w:rPr>
      </w:pPr>
    </w:p>
    <w:p w:rsidR="00A1501F" w:rsidRPr="00A9649A" w:rsidRDefault="00A1501F" w:rsidP="00A1501F">
      <w:pPr>
        <w:jc w:val="center"/>
        <w:rPr>
          <w:color w:val="000000"/>
          <w:sz w:val="18"/>
          <w:szCs w:val="18"/>
        </w:rPr>
      </w:pPr>
      <w:r w:rsidRPr="00A9649A">
        <w:rPr>
          <w:color w:val="000000"/>
          <w:sz w:val="18"/>
          <w:szCs w:val="18"/>
        </w:rPr>
        <w:t>д. Шихово</w:t>
      </w:r>
    </w:p>
    <w:p w:rsidR="00A1501F" w:rsidRPr="00A9649A" w:rsidRDefault="00A1501F" w:rsidP="00A1501F">
      <w:pPr>
        <w:ind w:firstLine="709"/>
        <w:jc w:val="center"/>
        <w:rPr>
          <w:b/>
          <w:sz w:val="18"/>
          <w:szCs w:val="18"/>
        </w:rPr>
      </w:pPr>
    </w:p>
    <w:p w:rsidR="00A1501F" w:rsidRPr="00A9649A" w:rsidRDefault="00A1501F" w:rsidP="00A1501F">
      <w:pPr>
        <w:jc w:val="center"/>
        <w:rPr>
          <w:b/>
          <w:sz w:val="18"/>
          <w:szCs w:val="18"/>
        </w:rPr>
      </w:pPr>
      <w:r w:rsidRPr="00A9649A">
        <w:rPr>
          <w:b/>
          <w:sz w:val="18"/>
          <w:szCs w:val="18"/>
        </w:rPr>
        <w:t>Об отказе в выделении ассигнований на устройство освещения</w:t>
      </w:r>
    </w:p>
    <w:p w:rsidR="00A1501F" w:rsidRPr="00A9649A" w:rsidRDefault="00A1501F" w:rsidP="00A1501F">
      <w:pPr>
        <w:spacing w:line="276" w:lineRule="auto"/>
        <w:jc w:val="center"/>
        <w:rPr>
          <w:b/>
          <w:sz w:val="18"/>
          <w:szCs w:val="18"/>
        </w:rPr>
      </w:pPr>
      <w:r w:rsidRPr="00A9649A">
        <w:rPr>
          <w:b/>
          <w:sz w:val="18"/>
          <w:szCs w:val="18"/>
        </w:rPr>
        <w:t>ул. Богородская  в д. Шихово</w:t>
      </w:r>
    </w:p>
    <w:p w:rsidR="00A1501F" w:rsidRPr="00A9649A" w:rsidRDefault="00A1501F" w:rsidP="00A1501F">
      <w:pPr>
        <w:spacing w:line="276" w:lineRule="auto"/>
        <w:jc w:val="center"/>
        <w:rPr>
          <w:b/>
          <w:sz w:val="18"/>
          <w:szCs w:val="18"/>
        </w:rPr>
      </w:pPr>
    </w:p>
    <w:p w:rsidR="00A1501F" w:rsidRPr="00A9649A" w:rsidRDefault="00A1501F" w:rsidP="00A1501F">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A1501F" w:rsidRPr="00A9649A" w:rsidRDefault="00A1501F" w:rsidP="00A1501F">
      <w:pPr>
        <w:spacing w:line="276" w:lineRule="auto"/>
        <w:ind w:firstLine="709"/>
        <w:jc w:val="both"/>
        <w:rPr>
          <w:sz w:val="18"/>
          <w:szCs w:val="18"/>
        </w:rPr>
      </w:pPr>
      <w:r w:rsidRPr="00A9649A">
        <w:rPr>
          <w:sz w:val="18"/>
          <w:szCs w:val="18"/>
        </w:rPr>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Костылева А.П.</w:t>
      </w:r>
    </w:p>
    <w:p w:rsidR="00A1501F" w:rsidRPr="00A9649A" w:rsidRDefault="00A1501F" w:rsidP="00A1501F">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A1501F" w:rsidRPr="00A9649A" w:rsidRDefault="00A1501F" w:rsidP="00A1501F">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A1501F" w:rsidRPr="00A9649A" w:rsidRDefault="00A1501F" w:rsidP="00A1501F">
      <w:pPr>
        <w:pStyle w:val="a7"/>
        <w:spacing w:after="0" w:line="276" w:lineRule="auto"/>
        <w:ind w:firstLine="540"/>
        <w:jc w:val="both"/>
        <w:rPr>
          <w:sz w:val="18"/>
          <w:szCs w:val="18"/>
        </w:rPr>
      </w:pPr>
    </w:p>
    <w:p w:rsidR="00A1501F" w:rsidRPr="00A9649A" w:rsidRDefault="00A1501F" w:rsidP="00A1501F">
      <w:pPr>
        <w:ind w:firstLine="567"/>
        <w:jc w:val="both"/>
        <w:rPr>
          <w:sz w:val="18"/>
          <w:szCs w:val="18"/>
        </w:rPr>
      </w:pPr>
    </w:p>
    <w:p w:rsidR="00A1501F" w:rsidRPr="00A9649A" w:rsidRDefault="00A1501F" w:rsidP="00A1501F">
      <w:pPr>
        <w:overflowPunct w:val="0"/>
        <w:jc w:val="both"/>
        <w:textAlignment w:val="baseline"/>
        <w:rPr>
          <w:sz w:val="18"/>
          <w:szCs w:val="18"/>
        </w:rPr>
      </w:pPr>
      <w:r w:rsidRPr="00A9649A">
        <w:rPr>
          <w:sz w:val="18"/>
          <w:szCs w:val="18"/>
        </w:rPr>
        <w:t xml:space="preserve">Председатель </w:t>
      </w:r>
    </w:p>
    <w:p w:rsidR="00A1501F" w:rsidRPr="00A9649A" w:rsidRDefault="00A1501F" w:rsidP="00A1501F">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A1501F" w:rsidRPr="00A9649A" w:rsidRDefault="00A1501F" w:rsidP="00A1501F">
      <w:pPr>
        <w:overflowPunct w:val="0"/>
        <w:jc w:val="both"/>
        <w:textAlignment w:val="baseline"/>
        <w:rPr>
          <w:sz w:val="18"/>
          <w:szCs w:val="18"/>
        </w:rPr>
      </w:pPr>
    </w:p>
    <w:p w:rsidR="00A1501F" w:rsidRPr="00A9649A" w:rsidRDefault="00A1501F" w:rsidP="00A1501F">
      <w:pPr>
        <w:overflowPunct w:val="0"/>
        <w:jc w:val="both"/>
        <w:textAlignment w:val="baseline"/>
        <w:rPr>
          <w:sz w:val="18"/>
          <w:szCs w:val="18"/>
        </w:rPr>
      </w:pPr>
    </w:p>
    <w:p w:rsidR="00A1501F" w:rsidRPr="00A9649A" w:rsidRDefault="00A1501F" w:rsidP="00A1501F">
      <w:pPr>
        <w:tabs>
          <w:tab w:val="left" w:pos="1493"/>
        </w:tabs>
        <w:overflowPunct w:val="0"/>
        <w:jc w:val="both"/>
        <w:textAlignment w:val="baseline"/>
        <w:rPr>
          <w:sz w:val="18"/>
          <w:szCs w:val="18"/>
        </w:rPr>
      </w:pPr>
      <w:r w:rsidRPr="00A9649A">
        <w:rPr>
          <w:sz w:val="18"/>
          <w:szCs w:val="18"/>
        </w:rPr>
        <w:t xml:space="preserve">Глава </w:t>
      </w:r>
    </w:p>
    <w:p w:rsidR="00A1501F" w:rsidRPr="00A9649A" w:rsidRDefault="00A1501F" w:rsidP="00A1501F">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A1501F" w:rsidRPr="00A9649A" w:rsidRDefault="00A1501F"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D11E9">
      <w:pPr>
        <w:pStyle w:val="1c0"/>
        <w:ind w:firstLine="0"/>
        <w:rPr>
          <w:sz w:val="18"/>
          <w:szCs w:val="18"/>
        </w:rPr>
      </w:pPr>
    </w:p>
    <w:p w:rsidR="00CD11E9" w:rsidRPr="00A9649A" w:rsidRDefault="00CD11E9" w:rsidP="00CD11E9">
      <w:pPr>
        <w:spacing w:line="360" w:lineRule="auto"/>
        <w:jc w:val="center"/>
        <w:rPr>
          <w:b/>
          <w:color w:val="000000"/>
          <w:sz w:val="18"/>
          <w:szCs w:val="18"/>
        </w:rPr>
      </w:pPr>
      <w:r w:rsidRPr="00A9649A">
        <w:rPr>
          <w:b/>
          <w:noProof/>
          <w:color w:val="000000"/>
          <w:sz w:val="18"/>
          <w:szCs w:val="18"/>
        </w:rPr>
        <w:drawing>
          <wp:inline distT="0" distB="0" distL="0" distR="0" wp14:anchorId="344C6394" wp14:editId="7195001A">
            <wp:extent cx="561975" cy="733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CD11E9" w:rsidRPr="00A9649A" w:rsidRDefault="00CD11E9" w:rsidP="00CD11E9">
      <w:pPr>
        <w:spacing w:line="360" w:lineRule="auto"/>
        <w:jc w:val="center"/>
        <w:rPr>
          <w:b/>
          <w:bCs/>
          <w:sz w:val="18"/>
          <w:szCs w:val="18"/>
        </w:rPr>
      </w:pPr>
      <w:r w:rsidRPr="00A9649A">
        <w:rPr>
          <w:b/>
          <w:bCs/>
          <w:sz w:val="18"/>
          <w:szCs w:val="18"/>
        </w:rPr>
        <w:t xml:space="preserve">ШИХОВСКАЯ СЕЛЬСКАЯ ДУМА </w:t>
      </w:r>
    </w:p>
    <w:p w:rsidR="00CD11E9" w:rsidRPr="00A9649A" w:rsidRDefault="00CD11E9" w:rsidP="00CD11E9">
      <w:pPr>
        <w:spacing w:line="360" w:lineRule="auto"/>
        <w:jc w:val="center"/>
        <w:rPr>
          <w:b/>
          <w:bCs/>
          <w:sz w:val="18"/>
          <w:szCs w:val="18"/>
        </w:rPr>
      </w:pPr>
      <w:r w:rsidRPr="00A9649A">
        <w:rPr>
          <w:b/>
          <w:bCs/>
          <w:sz w:val="18"/>
          <w:szCs w:val="18"/>
        </w:rPr>
        <w:t>СЛОБОДСКОГО РАЙОНА КИРОВСКОЙ ОБЛАСТИ</w:t>
      </w:r>
    </w:p>
    <w:p w:rsidR="00CD11E9" w:rsidRPr="00A9649A" w:rsidRDefault="00CD11E9" w:rsidP="00CD11E9">
      <w:pPr>
        <w:tabs>
          <w:tab w:val="left" w:pos="4200"/>
        </w:tabs>
        <w:spacing w:line="100" w:lineRule="atLeast"/>
        <w:jc w:val="center"/>
        <w:rPr>
          <w:b/>
          <w:color w:val="000000"/>
          <w:sz w:val="18"/>
          <w:szCs w:val="18"/>
        </w:rPr>
      </w:pPr>
      <w:r w:rsidRPr="00A9649A">
        <w:rPr>
          <w:b/>
          <w:color w:val="000000"/>
          <w:sz w:val="18"/>
          <w:szCs w:val="18"/>
        </w:rPr>
        <w:t>ПЯТОГО СОЗЫВА</w:t>
      </w:r>
    </w:p>
    <w:p w:rsidR="00CD11E9" w:rsidRPr="00A9649A" w:rsidRDefault="00CD11E9" w:rsidP="00CD11E9">
      <w:pPr>
        <w:jc w:val="center"/>
        <w:rPr>
          <w:b/>
          <w:color w:val="000000"/>
          <w:sz w:val="18"/>
          <w:szCs w:val="18"/>
        </w:rPr>
      </w:pPr>
    </w:p>
    <w:p w:rsidR="00CD11E9" w:rsidRPr="00A9649A" w:rsidRDefault="00CD11E9" w:rsidP="00CD11E9">
      <w:pPr>
        <w:jc w:val="center"/>
        <w:rPr>
          <w:b/>
          <w:color w:val="000000"/>
          <w:sz w:val="18"/>
          <w:szCs w:val="18"/>
        </w:rPr>
      </w:pPr>
      <w:r w:rsidRPr="00A9649A">
        <w:rPr>
          <w:b/>
          <w:color w:val="000000"/>
          <w:sz w:val="18"/>
          <w:szCs w:val="18"/>
        </w:rPr>
        <w:t>РЕШЕНИЕ</w:t>
      </w:r>
    </w:p>
    <w:p w:rsidR="00CD11E9" w:rsidRPr="00A9649A" w:rsidRDefault="00CD11E9" w:rsidP="00CD11E9">
      <w:pPr>
        <w:jc w:val="center"/>
        <w:rPr>
          <w:color w:val="000000"/>
          <w:sz w:val="18"/>
          <w:szCs w:val="18"/>
        </w:rPr>
      </w:pPr>
    </w:p>
    <w:p w:rsidR="00CD11E9" w:rsidRPr="00A9649A" w:rsidRDefault="00CD11E9" w:rsidP="00CD11E9">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36/224</w:t>
      </w:r>
    </w:p>
    <w:p w:rsidR="00CD11E9" w:rsidRPr="00A9649A" w:rsidRDefault="00CD11E9" w:rsidP="00CD11E9">
      <w:pPr>
        <w:jc w:val="center"/>
        <w:rPr>
          <w:color w:val="000000"/>
          <w:sz w:val="18"/>
          <w:szCs w:val="18"/>
        </w:rPr>
      </w:pPr>
    </w:p>
    <w:p w:rsidR="00CD11E9" w:rsidRPr="00A9649A" w:rsidRDefault="00CD11E9" w:rsidP="00CD11E9">
      <w:pPr>
        <w:jc w:val="center"/>
        <w:rPr>
          <w:color w:val="000000"/>
          <w:sz w:val="18"/>
          <w:szCs w:val="18"/>
        </w:rPr>
      </w:pPr>
      <w:r w:rsidRPr="00A9649A">
        <w:rPr>
          <w:color w:val="000000"/>
          <w:sz w:val="18"/>
          <w:szCs w:val="18"/>
        </w:rPr>
        <w:t>д. Шихово</w:t>
      </w:r>
    </w:p>
    <w:p w:rsidR="00CD11E9" w:rsidRPr="00A9649A" w:rsidRDefault="00CD11E9" w:rsidP="00CD11E9">
      <w:pPr>
        <w:ind w:firstLine="709"/>
        <w:jc w:val="center"/>
        <w:rPr>
          <w:b/>
          <w:sz w:val="18"/>
          <w:szCs w:val="18"/>
        </w:rPr>
      </w:pPr>
    </w:p>
    <w:p w:rsidR="00CD11E9" w:rsidRPr="00A9649A" w:rsidRDefault="00CD11E9" w:rsidP="00CD11E9">
      <w:pPr>
        <w:jc w:val="center"/>
        <w:rPr>
          <w:b/>
          <w:sz w:val="18"/>
          <w:szCs w:val="18"/>
        </w:rPr>
      </w:pPr>
      <w:r w:rsidRPr="00A9649A">
        <w:rPr>
          <w:b/>
          <w:sz w:val="18"/>
          <w:szCs w:val="18"/>
        </w:rPr>
        <w:t>Об отказе в выделении ассигнований на устройство освещения</w:t>
      </w:r>
    </w:p>
    <w:p w:rsidR="00CD11E9" w:rsidRPr="00A9649A" w:rsidRDefault="00CD11E9" w:rsidP="00CD11E9">
      <w:pPr>
        <w:spacing w:line="276" w:lineRule="auto"/>
        <w:jc w:val="center"/>
        <w:rPr>
          <w:b/>
          <w:sz w:val="18"/>
          <w:szCs w:val="18"/>
        </w:rPr>
      </w:pPr>
      <w:r w:rsidRPr="00A9649A">
        <w:rPr>
          <w:b/>
          <w:sz w:val="18"/>
          <w:szCs w:val="18"/>
        </w:rPr>
        <w:t>ул. Богородская  в д. Шихово</w:t>
      </w:r>
    </w:p>
    <w:p w:rsidR="00CD11E9" w:rsidRPr="00A9649A" w:rsidRDefault="00CD11E9" w:rsidP="00CD11E9">
      <w:pPr>
        <w:spacing w:line="276" w:lineRule="auto"/>
        <w:jc w:val="center"/>
        <w:rPr>
          <w:b/>
          <w:sz w:val="18"/>
          <w:szCs w:val="18"/>
        </w:rPr>
      </w:pPr>
    </w:p>
    <w:p w:rsidR="00CD11E9" w:rsidRPr="00A9649A" w:rsidRDefault="00CD11E9" w:rsidP="00CD11E9">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w:t>
      </w:r>
      <w:r w:rsidR="00A9649A">
        <w:rPr>
          <w:sz w:val="18"/>
          <w:szCs w:val="18"/>
        </w:rPr>
        <w:t xml:space="preserve"> </w:t>
      </w:r>
      <w:r w:rsidRPr="00A9649A">
        <w:rPr>
          <w:sz w:val="18"/>
          <w:szCs w:val="18"/>
        </w:rPr>
        <w:t xml:space="preserve">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CD11E9" w:rsidRPr="00A9649A" w:rsidRDefault="00CD11E9" w:rsidP="00CD11E9">
      <w:pPr>
        <w:spacing w:line="276" w:lineRule="auto"/>
        <w:ind w:firstLine="709"/>
        <w:jc w:val="both"/>
        <w:rPr>
          <w:sz w:val="18"/>
          <w:szCs w:val="18"/>
        </w:rPr>
      </w:pPr>
      <w:r w:rsidRPr="00A9649A">
        <w:rPr>
          <w:sz w:val="18"/>
          <w:szCs w:val="18"/>
        </w:rPr>
        <w:lastRenderedPageBreak/>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Арасланова С.Р., </w:t>
      </w:r>
      <w:proofErr w:type="spellStart"/>
      <w:r w:rsidRPr="00A9649A">
        <w:rPr>
          <w:sz w:val="18"/>
          <w:szCs w:val="18"/>
        </w:rPr>
        <w:t>Глазирина</w:t>
      </w:r>
      <w:proofErr w:type="spellEnd"/>
      <w:r w:rsidRPr="00A9649A">
        <w:rPr>
          <w:sz w:val="18"/>
          <w:szCs w:val="18"/>
        </w:rPr>
        <w:t xml:space="preserve"> С.Г., Прокошева Д.В.</w:t>
      </w:r>
    </w:p>
    <w:p w:rsidR="00CD11E9" w:rsidRPr="00A9649A" w:rsidRDefault="00CD11E9" w:rsidP="00CD11E9">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CD11E9" w:rsidRPr="00A9649A" w:rsidRDefault="00CD11E9" w:rsidP="00CD11E9">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CD11E9" w:rsidRPr="00A9649A" w:rsidRDefault="00CD11E9" w:rsidP="00CD11E9">
      <w:pPr>
        <w:pStyle w:val="a7"/>
        <w:spacing w:after="0" w:line="276" w:lineRule="auto"/>
        <w:ind w:firstLine="540"/>
        <w:jc w:val="both"/>
        <w:rPr>
          <w:sz w:val="18"/>
          <w:szCs w:val="18"/>
        </w:rPr>
      </w:pPr>
    </w:p>
    <w:p w:rsidR="00CD11E9" w:rsidRPr="00A9649A" w:rsidRDefault="00CD11E9" w:rsidP="00CD11E9">
      <w:pPr>
        <w:ind w:firstLine="567"/>
        <w:jc w:val="both"/>
        <w:rPr>
          <w:sz w:val="18"/>
          <w:szCs w:val="18"/>
        </w:rPr>
      </w:pPr>
    </w:p>
    <w:p w:rsidR="00CD11E9" w:rsidRPr="00A9649A" w:rsidRDefault="00CD11E9" w:rsidP="00CD11E9">
      <w:pPr>
        <w:overflowPunct w:val="0"/>
        <w:jc w:val="both"/>
        <w:textAlignment w:val="baseline"/>
        <w:rPr>
          <w:sz w:val="18"/>
          <w:szCs w:val="18"/>
        </w:rPr>
      </w:pPr>
      <w:r w:rsidRPr="00A9649A">
        <w:rPr>
          <w:sz w:val="18"/>
          <w:szCs w:val="18"/>
        </w:rPr>
        <w:t xml:space="preserve">Председатель </w:t>
      </w:r>
    </w:p>
    <w:p w:rsidR="00CD11E9" w:rsidRPr="00A9649A" w:rsidRDefault="00CD11E9" w:rsidP="00CD11E9">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CD11E9" w:rsidRPr="00A9649A" w:rsidRDefault="00CD11E9" w:rsidP="00CD11E9">
      <w:pPr>
        <w:overflowPunct w:val="0"/>
        <w:jc w:val="both"/>
        <w:textAlignment w:val="baseline"/>
        <w:rPr>
          <w:sz w:val="18"/>
          <w:szCs w:val="18"/>
        </w:rPr>
      </w:pPr>
    </w:p>
    <w:p w:rsidR="00CD11E9" w:rsidRPr="00A9649A" w:rsidRDefault="00CD11E9" w:rsidP="00CD11E9">
      <w:pPr>
        <w:overflowPunct w:val="0"/>
        <w:jc w:val="both"/>
        <w:textAlignment w:val="baseline"/>
        <w:rPr>
          <w:sz w:val="18"/>
          <w:szCs w:val="18"/>
        </w:rPr>
      </w:pPr>
    </w:p>
    <w:p w:rsidR="00CD11E9" w:rsidRPr="00A9649A" w:rsidRDefault="00CD11E9" w:rsidP="00CD11E9">
      <w:pPr>
        <w:tabs>
          <w:tab w:val="left" w:pos="1493"/>
        </w:tabs>
        <w:overflowPunct w:val="0"/>
        <w:jc w:val="both"/>
        <w:textAlignment w:val="baseline"/>
        <w:rPr>
          <w:sz w:val="18"/>
          <w:szCs w:val="18"/>
        </w:rPr>
      </w:pPr>
      <w:r w:rsidRPr="00A9649A">
        <w:rPr>
          <w:sz w:val="18"/>
          <w:szCs w:val="18"/>
        </w:rPr>
        <w:t xml:space="preserve">Глава </w:t>
      </w:r>
    </w:p>
    <w:p w:rsidR="00CD11E9" w:rsidRPr="00A9649A" w:rsidRDefault="00CD11E9" w:rsidP="00CD11E9">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D11E9">
      <w:pPr>
        <w:spacing w:line="360" w:lineRule="auto"/>
        <w:jc w:val="center"/>
        <w:rPr>
          <w:b/>
          <w:color w:val="000000"/>
          <w:sz w:val="18"/>
          <w:szCs w:val="18"/>
        </w:rPr>
      </w:pPr>
      <w:r w:rsidRPr="00A9649A">
        <w:rPr>
          <w:b/>
          <w:noProof/>
          <w:color w:val="000000"/>
          <w:sz w:val="18"/>
          <w:szCs w:val="18"/>
        </w:rPr>
        <w:drawing>
          <wp:inline distT="0" distB="0" distL="0" distR="0" wp14:anchorId="7C31CF64" wp14:editId="1DEE298A">
            <wp:extent cx="561975" cy="7334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CD11E9" w:rsidRPr="00A9649A" w:rsidRDefault="00CD11E9" w:rsidP="00CD11E9">
      <w:pPr>
        <w:spacing w:line="360" w:lineRule="auto"/>
        <w:jc w:val="center"/>
        <w:rPr>
          <w:b/>
          <w:bCs/>
          <w:sz w:val="18"/>
          <w:szCs w:val="18"/>
        </w:rPr>
      </w:pPr>
      <w:r w:rsidRPr="00A9649A">
        <w:rPr>
          <w:b/>
          <w:bCs/>
          <w:sz w:val="18"/>
          <w:szCs w:val="18"/>
        </w:rPr>
        <w:t xml:space="preserve">ШИХОВСКАЯ СЕЛЬСКАЯ ДУМА </w:t>
      </w:r>
    </w:p>
    <w:p w:rsidR="00CD11E9" w:rsidRPr="00A9649A" w:rsidRDefault="00CD11E9" w:rsidP="00CD11E9">
      <w:pPr>
        <w:spacing w:line="360" w:lineRule="auto"/>
        <w:jc w:val="center"/>
        <w:rPr>
          <w:b/>
          <w:bCs/>
          <w:sz w:val="18"/>
          <w:szCs w:val="18"/>
        </w:rPr>
      </w:pPr>
      <w:r w:rsidRPr="00A9649A">
        <w:rPr>
          <w:b/>
          <w:bCs/>
          <w:sz w:val="18"/>
          <w:szCs w:val="18"/>
        </w:rPr>
        <w:t>СЛОБОДСКОГО РАЙОНА КИРОВСКОЙ ОБЛАСТИ</w:t>
      </w:r>
    </w:p>
    <w:p w:rsidR="00CD11E9" w:rsidRPr="00A9649A" w:rsidRDefault="00CD11E9" w:rsidP="00CD11E9">
      <w:pPr>
        <w:tabs>
          <w:tab w:val="left" w:pos="4200"/>
        </w:tabs>
        <w:spacing w:line="100" w:lineRule="atLeast"/>
        <w:jc w:val="center"/>
        <w:rPr>
          <w:b/>
          <w:color w:val="000000"/>
          <w:sz w:val="18"/>
          <w:szCs w:val="18"/>
        </w:rPr>
      </w:pPr>
      <w:r w:rsidRPr="00A9649A">
        <w:rPr>
          <w:b/>
          <w:color w:val="000000"/>
          <w:sz w:val="18"/>
          <w:szCs w:val="18"/>
        </w:rPr>
        <w:t>ПЯТОГО СОЗЫВА</w:t>
      </w:r>
    </w:p>
    <w:p w:rsidR="00CD11E9" w:rsidRPr="00A9649A" w:rsidRDefault="00CD11E9" w:rsidP="00CD11E9">
      <w:pPr>
        <w:jc w:val="center"/>
        <w:rPr>
          <w:b/>
          <w:color w:val="000000"/>
          <w:sz w:val="18"/>
          <w:szCs w:val="18"/>
        </w:rPr>
      </w:pPr>
    </w:p>
    <w:p w:rsidR="00CD11E9" w:rsidRPr="00A9649A" w:rsidRDefault="00CD11E9" w:rsidP="00CD11E9">
      <w:pPr>
        <w:jc w:val="center"/>
        <w:rPr>
          <w:b/>
          <w:color w:val="000000"/>
          <w:sz w:val="18"/>
          <w:szCs w:val="18"/>
        </w:rPr>
      </w:pPr>
      <w:r w:rsidRPr="00A9649A">
        <w:rPr>
          <w:b/>
          <w:color w:val="000000"/>
          <w:sz w:val="18"/>
          <w:szCs w:val="18"/>
        </w:rPr>
        <w:t>РЕШЕНИЕ</w:t>
      </w:r>
    </w:p>
    <w:p w:rsidR="00CD11E9" w:rsidRPr="00A9649A" w:rsidRDefault="00CD11E9" w:rsidP="00CD11E9">
      <w:pPr>
        <w:jc w:val="center"/>
        <w:rPr>
          <w:color w:val="000000"/>
          <w:sz w:val="18"/>
          <w:szCs w:val="18"/>
        </w:rPr>
      </w:pPr>
    </w:p>
    <w:p w:rsidR="00CD11E9" w:rsidRPr="00A9649A" w:rsidRDefault="00CD11E9" w:rsidP="00CD11E9">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36/222</w:t>
      </w:r>
    </w:p>
    <w:p w:rsidR="00CD11E9" w:rsidRPr="00A9649A" w:rsidRDefault="00CD11E9" w:rsidP="00CD11E9">
      <w:pPr>
        <w:jc w:val="center"/>
        <w:rPr>
          <w:color w:val="000000"/>
          <w:sz w:val="18"/>
          <w:szCs w:val="18"/>
        </w:rPr>
      </w:pPr>
    </w:p>
    <w:p w:rsidR="00CD11E9" w:rsidRPr="00A9649A" w:rsidRDefault="00CD11E9" w:rsidP="00CD11E9">
      <w:pPr>
        <w:jc w:val="center"/>
        <w:rPr>
          <w:color w:val="000000"/>
          <w:sz w:val="18"/>
          <w:szCs w:val="18"/>
        </w:rPr>
      </w:pPr>
      <w:r w:rsidRPr="00A9649A">
        <w:rPr>
          <w:color w:val="000000"/>
          <w:sz w:val="18"/>
          <w:szCs w:val="18"/>
        </w:rPr>
        <w:t>д. Шихово</w:t>
      </w:r>
    </w:p>
    <w:p w:rsidR="00CD11E9" w:rsidRPr="00A9649A" w:rsidRDefault="00CD11E9" w:rsidP="00CD11E9">
      <w:pPr>
        <w:ind w:firstLine="709"/>
        <w:jc w:val="center"/>
        <w:rPr>
          <w:b/>
          <w:sz w:val="18"/>
          <w:szCs w:val="18"/>
        </w:rPr>
      </w:pPr>
    </w:p>
    <w:p w:rsidR="00CD11E9" w:rsidRPr="00A9649A" w:rsidRDefault="00CD11E9" w:rsidP="00CD11E9">
      <w:pPr>
        <w:jc w:val="center"/>
        <w:rPr>
          <w:b/>
          <w:sz w:val="18"/>
          <w:szCs w:val="18"/>
        </w:rPr>
      </w:pPr>
      <w:r w:rsidRPr="00A9649A">
        <w:rPr>
          <w:b/>
          <w:sz w:val="18"/>
          <w:szCs w:val="18"/>
        </w:rPr>
        <w:t>Об отказе в выделении ассигнований на устройство освещения</w:t>
      </w:r>
    </w:p>
    <w:p w:rsidR="00CD11E9" w:rsidRPr="00A9649A" w:rsidRDefault="00CD11E9" w:rsidP="00CD11E9">
      <w:pPr>
        <w:spacing w:line="276" w:lineRule="auto"/>
        <w:jc w:val="center"/>
        <w:rPr>
          <w:b/>
          <w:sz w:val="18"/>
          <w:szCs w:val="18"/>
        </w:rPr>
      </w:pPr>
      <w:r w:rsidRPr="00A9649A">
        <w:rPr>
          <w:b/>
          <w:sz w:val="18"/>
          <w:szCs w:val="18"/>
        </w:rPr>
        <w:t>ул. Богородская  в д. Шихово</w:t>
      </w:r>
    </w:p>
    <w:p w:rsidR="00CD11E9" w:rsidRPr="00A9649A" w:rsidRDefault="00CD11E9" w:rsidP="00CD11E9">
      <w:pPr>
        <w:spacing w:line="276" w:lineRule="auto"/>
        <w:jc w:val="center"/>
        <w:rPr>
          <w:b/>
          <w:sz w:val="18"/>
          <w:szCs w:val="18"/>
        </w:rPr>
      </w:pPr>
    </w:p>
    <w:p w:rsidR="00CD11E9" w:rsidRPr="00A9649A" w:rsidRDefault="00CD11E9" w:rsidP="00CD11E9">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CD11E9" w:rsidRPr="00A9649A" w:rsidRDefault="00CD11E9" w:rsidP="00CD11E9">
      <w:pPr>
        <w:spacing w:line="276" w:lineRule="auto"/>
        <w:ind w:firstLine="709"/>
        <w:jc w:val="both"/>
        <w:rPr>
          <w:sz w:val="18"/>
          <w:szCs w:val="18"/>
        </w:rPr>
      </w:pPr>
      <w:r w:rsidRPr="00A9649A">
        <w:rPr>
          <w:sz w:val="18"/>
          <w:szCs w:val="18"/>
        </w:rPr>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Костылева А.П.</w:t>
      </w:r>
    </w:p>
    <w:p w:rsidR="00CD11E9" w:rsidRPr="00A9649A" w:rsidRDefault="00CD11E9" w:rsidP="00CD11E9">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CD11E9" w:rsidRPr="00A9649A" w:rsidRDefault="00CD11E9" w:rsidP="00CD11E9">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CD11E9" w:rsidRPr="00A9649A" w:rsidRDefault="00CD11E9" w:rsidP="00CD11E9">
      <w:pPr>
        <w:pStyle w:val="a7"/>
        <w:spacing w:after="0" w:line="276" w:lineRule="auto"/>
        <w:ind w:firstLine="540"/>
        <w:jc w:val="both"/>
        <w:rPr>
          <w:sz w:val="18"/>
          <w:szCs w:val="18"/>
        </w:rPr>
      </w:pPr>
    </w:p>
    <w:p w:rsidR="00CD11E9" w:rsidRPr="00A9649A" w:rsidRDefault="00CD11E9" w:rsidP="00CD11E9">
      <w:pPr>
        <w:ind w:firstLine="567"/>
        <w:jc w:val="both"/>
        <w:rPr>
          <w:sz w:val="18"/>
          <w:szCs w:val="18"/>
        </w:rPr>
      </w:pPr>
    </w:p>
    <w:p w:rsidR="00CD11E9" w:rsidRPr="00A9649A" w:rsidRDefault="00CD11E9" w:rsidP="00CD11E9">
      <w:pPr>
        <w:overflowPunct w:val="0"/>
        <w:jc w:val="both"/>
        <w:textAlignment w:val="baseline"/>
        <w:rPr>
          <w:sz w:val="18"/>
          <w:szCs w:val="18"/>
        </w:rPr>
      </w:pPr>
      <w:r w:rsidRPr="00A9649A">
        <w:rPr>
          <w:sz w:val="18"/>
          <w:szCs w:val="18"/>
        </w:rPr>
        <w:t xml:space="preserve">Председатель </w:t>
      </w:r>
    </w:p>
    <w:p w:rsidR="00CD11E9" w:rsidRPr="00A9649A" w:rsidRDefault="00CD11E9" w:rsidP="00CD11E9">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CD11E9" w:rsidRPr="00A9649A" w:rsidRDefault="00CD11E9" w:rsidP="00CD11E9">
      <w:pPr>
        <w:overflowPunct w:val="0"/>
        <w:jc w:val="both"/>
        <w:textAlignment w:val="baseline"/>
        <w:rPr>
          <w:sz w:val="18"/>
          <w:szCs w:val="18"/>
        </w:rPr>
      </w:pPr>
    </w:p>
    <w:p w:rsidR="00CD11E9" w:rsidRPr="00A9649A" w:rsidRDefault="00CD11E9" w:rsidP="00CD11E9">
      <w:pPr>
        <w:overflowPunct w:val="0"/>
        <w:jc w:val="both"/>
        <w:textAlignment w:val="baseline"/>
        <w:rPr>
          <w:sz w:val="18"/>
          <w:szCs w:val="18"/>
        </w:rPr>
      </w:pPr>
    </w:p>
    <w:p w:rsidR="00CD11E9" w:rsidRPr="00A9649A" w:rsidRDefault="00CD11E9" w:rsidP="00CD11E9">
      <w:pPr>
        <w:tabs>
          <w:tab w:val="left" w:pos="1493"/>
        </w:tabs>
        <w:overflowPunct w:val="0"/>
        <w:jc w:val="both"/>
        <w:textAlignment w:val="baseline"/>
        <w:rPr>
          <w:sz w:val="18"/>
          <w:szCs w:val="18"/>
        </w:rPr>
      </w:pPr>
      <w:r w:rsidRPr="00A9649A">
        <w:rPr>
          <w:sz w:val="18"/>
          <w:szCs w:val="18"/>
        </w:rPr>
        <w:t xml:space="preserve">Глава </w:t>
      </w:r>
    </w:p>
    <w:p w:rsidR="00CD11E9" w:rsidRPr="00A9649A" w:rsidRDefault="00CD11E9" w:rsidP="00CD11E9">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F07F31" w:rsidRPr="00A9649A" w:rsidRDefault="00F07F31" w:rsidP="00F07F31">
      <w:pPr>
        <w:spacing w:line="360" w:lineRule="auto"/>
        <w:jc w:val="center"/>
        <w:rPr>
          <w:b/>
          <w:color w:val="000000"/>
          <w:sz w:val="18"/>
          <w:szCs w:val="18"/>
        </w:rPr>
      </w:pPr>
      <w:r w:rsidRPr="00A9649A">
        <w:rPr>
          <w:b/>
          <w:noProof/>
          <w:color w:val="000000"/>
          <w:sz w:val="18"/>
          <w:szCs w:val="18"/>
        </w:rPr>
        <w:lastRenderedPageBreak/>
        <w:drawing>
          <wp:inline distT="0" distB="0" distL="0" distR="0" wp14:anchorId="54BC5080" wp14:editId="57690F46">
            <wp:extent cx="561975" cy="7334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F07F31" w:rsidRPr="00A9649A" w:rsidRDefault="00F07F31" w:rsidP="00F07F31">
      <w:pPr>
        <w:jc w:val="center"/>
        <w:rPr>
          <w:b/>
          <w:bCs/>
          <w:sz w:val="18"/>
          <w:szCs w:val="18"/>
        </w:rPr>
      </w:pPr>
      <w:r w:rsidRPr="00A9649A">
        <w:rPr>
          <w:b/>
          <w:bCs/>
          <w:sz w:val="18"/>
          <w:szCs w:val="18"/>
        </w:rPr>
        <w:t xml:space="preserve">ШИХОВСКАЯ СЕЛЬСКАЯ ДУМА </w:t>
      </w:r>
    </w:p>
    <w:p w:rsidR="00F07F31" w:rsidRPr="00A9649A" w:rsidRDefault="00F07F31" w:rsidP="00F07F31">
      <w:pPr>
        <w:jc w:val="center"/>
        <w:rPr>
          <w:b/>
          <w:bCs/>
          <w:sz w:val="18"/>
          <w:szCs w:val="18"/>
        </w:rPr>
      </w:pPr>
      <w:r w:rsidRPr="00A9649A">
        <w:rPr>
          <w:b/>
          <w:bCs/>
          <w:sz w:val="18"/>
          <w:szCs w:val="18"/>
        </w:rPr>
        <w:t>СЛОБОДСКОГО РАЙОНА КИРОВСКОЙ ОБЛАСТИ</w:t>
      </w:r>
    </w:p>
    <w:p w:rsidR="00F07F31" w:rsidRPr="00A9649A" w:rsidRDefault="00F07F31" w:rsidP="00F07F31">
      <w:pPr>
        <w:tabs>
          <w:tab w:val="left" w:pos="4200"/>
        </w:tabs>
        <w:jc w:val="center"/>
        <w:rPr>
          <w:b/>
          <w:color w:val="000000"/>
          <w:sz w:val="18"/>
          <w:szCs w:val="18"/>
        </w:rPr>
      </w:pPr>
      <w:r w:rsidRPr="00A9649A">
        <w:rPr>
          <w:b/>
          <w:color w:val="000000"/>
          <w:sz w:val="18"/>
          <w:szCs w:val="18"/>
        </w:rPr>
        <w:t>ПЯТОГО СОЗЫВА</w:t>
      </w:r>
    </w:p>
    <w:p w:rsidR="00F07F31" w:rsidRPr="00A9649A" w:rsidRDefault="00F07F31" w:rsidP="00F07F31">
      <w:pPr>
        <w:jc w:val="center"/>
        <w:rPr>
          <w:b/>
          <w:color w:val="000000"/>
          <w:sz w:val="18"/>
          <w:szCs w:val="18"/>
        </w:rPr>
      </w:pPr>
    </w:p>
    <w:p w:rsidR="00F07F31" w:rsidRPr="00A9649A" w:rsidRDefault="00F07F31" w:rsidP="00F07F31">
      <w:pPr>
        <w:jc w:val="center"/>
        <w:rPr>
          <w:b/>
          <w:color w:val="000000"/>
          <w:sz w:val="18"/>
          <w:szCs w:val="18"/>
        </w:rPr>
      </w:pPr>
      <w:r w:rsidRPr="00A9649A">
        <w:rPr>
          <w:b/>
          <w:color w:val="000000"/>
          <w:sz w:val="18"/>
          <w:szCs w:val="18"/>
        </w:rPr>
        <w:t>РЕШЕНИЕ</w:t>
      </w:r>
    </w:p>
    <w:p w:rsidR="00F07F31" w:rsidRPr="00A9649A" w:rsidRDefault="00F07F31" w:rsidP="00F07F31">
      <w:pPr>
        <w:rPr>
          <w:color w:val="000000"/>
          <w:sz w:val="18"/>
          <w:szCs w:val="18"/>
        </w:rPr>
      </w:pPr>
      <w:r w:rsidRPr="00A9649A">
        <w:rPr>
          <w:color w:val="000000"/>
          <w:sz w:val="18"/>
          <w:szCs w:val="18"/>
        </w:rPr>
        <w:t xml:space="preserve">28.02.2025                                                                                                 </w:t>
      </w:r>
      <w:r w:rsidR="00A9649A">
        <w:rPr>
          <w:color w:val="000000"/>
          <w:sz w:val="18"/>
          <w:szCs w:val="18"/>
        </w:rPr>
        <w:t xml:space="preserve">                                                                      </w:t>
      </w:r>
      <w:r w:rsidRPr="00A9649A">
        <w:rPr>
          <w:color w:val="000000"/>
          <w:sz w:val="18"/>
          <w:szCs w:val="18"/>
        </w:rPr>
        <w:t xml:space="preserve">  № 35/217</w:t>
      </w:r>
    </w:p>
    <w:p w:rsidR="00F07F31" w:rsidRPr="00A9649A" w:rsidRDefault="00F07F31" w:rsidP="00F07F31">
      <w:pPr>
        <w:jc w:val="center"/>
        <w:rPr>
          <w:color w:val="000000"/>
          <w:sz w:val="18"/>
          <w:szCs w:val="18"/>
        </w:rPr>
      </w:pPr>
      <w:r w:rsidRPr="00A9649A">
        <w:rPr>
          <w:color w:val="000000"/>
          <w:sz w:val="18"/>
          <w:szCs w:val="18"/>
        </w:rPr>
        <w:t>д. Шихово</w:t>
      </w:r>
    </w:p>
    <w:p w:rsidR="00F07F31" w:rsidRPr="00A9649A" w:rsidRDefault="00F07F31" w:rsidP="00F07F31">
      <w:pPr>
        <w:jc w:val="center"/>
        <w:rPr>
          <w:b/>
          <w:sz w:val="18"/>
          <w:szCs w:val="18"/>
        </w:rPr>
      </w:pPr>
    </w:p>
    <w:p w:rsidR="00F07F31" w:rsidRPr="00A9649A" w:rsidRDefault="00F07F31" w:rsidP="00F07F31">
      <w:pPr>
        <w:jc w:val="center"/>
        <w:rPr>
          <w:b/>
          <w:sz w:val="18"/>
          <w:szCs w:val="18"/>
        </w:rPr>
      </w:pPr>
      <w:r w:rsidRPr="00A9649A">
        <w:rPr>
          <w:b/>
          <w:sz w:val="18"/>
          <w:szCs w:val="18"/>
        </w:rPr>
        <w:t xml:space="preserve">О внесении изменений в Регламент </w:t>
      </w:r>
      <w:proofErr w:type="spellStart"/>
      <w:r w:rsidRPr="00A9649A">
        <w:rPr>
          <w:b/>
          <w:sz w:val="18"/>
          <w:szCs w:val="18"/>
        </w:rPr>
        <w:t>Шиховской</w:t>
      </w:r>
      <w:proofErr w:type="spellEnd"/>
      <w:r w:rsidRPr="00A9649A">
        <w:rPr>
          <w:b/>
          <w:sz w:val="18"/>
          <w:szCs w:val="18"/>
        </w:rPr>
        <w:t xml:space="preserve"> сельской Думы Слободского района Кировской области пятого созыва</w:t>
      </w:r>
    </w:p>
    <w:p w:rsidR="00F07F31" w:rsidRPr="00A9649A" w:rsidRDefault="00F07F31" w:rsidP="00F07F31">
      <w:pPr>
        <w:jc w:val="center"/>
        <w:rPr>
          <w:b/>
          <w:sz w:val="18"/>
          <w:szCs w:val="18"/>
        </w:rPr>
      </w:pPr>
    </w:p>
    <w:p w:rsidR="00F07F31" w:rsidRPr="00A9649A" w:rsidRDefault="00F07F31" w:rsidP="00F07F31">
      <w:pPr>
        <w:ind w:firstLine="567"/>
        <w:jc w:val="both"/>
        <w:rPr>
          <w:sz w:val="18"/>
          <w:szCs w:val="18"/>
        </w:rPr>
      </w:pPr>
      <w:r w:rsidRPr="00A9649A">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21 Устава МО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w:t>
      </w:r>
      <w:r w:rsidRPr="00A9649A">
        <w:rPr>
          <w:rFonts w:eastAsia="Calibri"/>
          <w:sz w:val="18"/>
          <w:szCs w:val="18"/>
        </w:rPr>
        <w:t xml:space="preserve">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F07F31" w:rsidRPr="00A9649A" w:rsidRDefault="00F07F31" w:rsidP="00F07F31">
      <w:pPr>
        <w:ind w:firstLine="567"/>
        <w:jc w:val="both"/>
        <w:rPr>
          <w:sz w:val="18"/>
          <w:szCs w:val="18"/>
        </w:rPr>
      </w:pPr>
      <w:r w:rsidRPr="00A9649A">
        <w:rPr>
          <w:sz w:val="18"/>
          <w:szCs w:val="18"/>
        </w:rPr>
        <w:t xml:space="preserve">1.  Внести в Регламент </w:t>
      </w:r>
      <w:proofErr w:type="spellStart"/>
      <w:r w:rsidRPr="00A9649A">
        <w:rPr>
          <w:sz w:val="18"/>
          <w:szCs w:val="18"/>
        </w:rPr>
        <w:t>Шиховской</w:t>
      </w:r>
      <w:proofErr w:type="spellEnd"/>
      <w:r w:rsidRPr="00A9649A">
        <w:rPr>
          <w:sz w:val="18"/>
          <w:szCs w:val="18"/>
        </w:rPr>
        <w:t xml:space="preserve"> сельской Думы пятого созыва (далее – Регламент), утвержденный решением </w:t>
      </w:r>
      <w:proofErr w:type="spellStart"/>
      <w:r w:rsidRPr="00A9649A">
        <w:rPr>
          <w:sz w:val="18"/>
          <w:szCs w:val="18"/>
        </w:rPr>
        <w:t>Шиховской</w:t>
      </w:r>
      <w:proofErr w:type="spellEnd"/>
      <w:r w:rsidRPr="00A9649A">
        <w:rPr>
          <w:sz w:val="18"/>
          <w:szCs w:val="18"/>
        </w:rPr>
        <w:t xml:space="preserve"> сельской Думой Слободского района Кировской области пятого созыва от 30.09.2022 № 1/1, следующие изменения:</w:t>
      </w:r>
    </w:p>
    <w:p w:rsidR="00F07F31" w:rsidRPr="00A9649A" w:rsidRDefault="00F07F31" w:rsidP="00F07F31">
      <w:pPr>
        <w:ind w:firstLine="567"/>
        <w:jc w:val="both"/>
        <w:rPr>
          <w:sz w:val="18"/>
          <w:szCs w:val="18"/>
        </w:rPr>
      </w:pPr>
      <w:r w:rsidRPr="00A9649A">
        <w:rPr>
          <w:sz w:val="18"/>
          <w:szCs w:val="18"/>
        </w:rPr>
        <w:t>1.1. Часть 2 статьи 21 Регламента изложить в следующей редакции:</w:t>
      </w:r>
    </w:p>
    <w:p w:rsidR="00F07F31" w:rsidRPr="00A9649A" w:rsidRDefault="00F07F31" w:rsidP="00F07F31">
      <w:pPr>
        <w:ind w:firstLine="567"/>
        <w:jc w:val="both"/>
        <w:rPr>
          <w:sz w:val="18"/>
          <w:szCs w:val="18"/>
        </w:rPr>
      </w:pPr>
      <w:r w:rsidRPr="00A9649A">
        <w:rPr>
          <w:sz w:val="18"/>
          <w:szCs w:val="18"/>
        </w:rPr>
        <w:t>«2. Утренние заседания сельской Думы начинаются в 10 часов   и заканчиваются в 12 часов. Вечерние заседания начинаются в 16 часов   и заканчиваются не позднее 20 часов. По решению сельской Думы может быть установлено иное время начала заседаний.</w:t>
      </w:r>
    </w:p>
    <w:p w:rsidR="00F07F31" w:rsidRPr="00A9649A" w:rsidRDefault="00F07F31" w:rsidP="00F07F31">
      <w:pPr>
        <w:ind w:firstLine="567"/>
        <w:jc w:val="both"/>
        <w:rPr>
          <w:sz w:val="18"/>
          <w:szCs w:val="18"/>
        </w:rPr>
      </w:pPr>
      <w:r w:rsidRPr="00A9649A">
        <w:rPr>
          <w:sz w:val="18"/>
          <w:szCs w:val="18"/>
        </w:rPr>
        <w:t>В работе сельской Думы устраиваются, по мере необходимости, перерывы, но не позднее, чем через 1 час работы. Решение о времени возобновления работы принимается одновременно с принятием решения о перерыве в заседании».</w:t>
      </w:r>
    </w:p>
    <w:p w:rsidR="00F07F31" w:rsidRPr="00A9649A" w:rsidRDefault="00F07F31" w:rsidP="00F07F31">
      <w:pPr>
        <w:ind w:firstLine="567"/>
        <w:jc w:val="both"/>
        <w:rPr>
          <w:sz w:val="18"/>
          <w:szCs w:val="18"/>
        </w:rPr>
      </w:pPr>
      <w:r w:rsidRPr="00A9649A">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w:t>
      </w:r>
    </w:p>
    <w:p w:rsidR="00F07F31" w:rsidRPr="00A9649A" w:rsidRDefault="00F07F31" w:rsidP="00F07F31">
      <w:pPr>
        <w:ind w:firstLine="567"/>
        <w:jc w:val="both"/>
        <w:rPr>
          <w:sz w:val="18"/>
          <w:szCs w:val="18"/>
        </w:rPr>
      </w:pPr>
      <w:r w:rsidRPr="00A9649A">
        <w:rPr>
          <w:sz w:val="18"/>
          <w:szCs w:val="18"/>
        </w:rPr>
        <w:t xml:space="preserve">3. Настоящее решение вступает в силу со дня его официального опубликования. </w:t>
      </w:r>
    </w:p>
    <w:p w:rsidR="00F07F31" w:rsidRPr="00A9649A" w:rsidRDefault="00F07F31" w:rsidP="00F07F31">
      <w:pPr>
        <w:jc w:val="both"/>
        <w:rPr>
          <w:sz w:val="18"/>
          <w:szCs w:val="18"/>
        </w:rPr>
      </w:pPr>
    </w:p>
    <w:p w:rsidR="00F07F31" w:rsidRPr="00A9649A" w:rsidRDefault="00F07F31" w:rsidP="00F07F31">
      <w:pPr>
        <w:overflowPunct w:val="0"/>
        <w:jc w:val="both"/>
        <w:textAlignment w:val="baseline"/>
        <w:rPr>
          <w:sz w:val="18"/>
          <w:szCs w:val="18"/>
        </w:rPr>
      </w:pPr>
      <w:r w:rsidRPr="00A9649A">
        <w:rPr>
          <w:sz w:val="18"/>
          <w:szCs w:val="18"/>
        </w:rPr>
        <w:t xml:space="preserve">Председатель </w:t>
      </w: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F07F31" w:rsidRPr="00A9649A" w:rsidRDefault="00F07F31" w:rsidP="00F07F31">
      <w:pPr>
        <w:overflowPunct w:val="0"/>
        <w:jc w:val="both"/>
        <w:textAlignment w:val="baseline"/>
        <w:rPr>
          <w:sz w:val="18"/>
          <w:szCs w:val="18"/>
        </w:rPr>
      </w:pPr>
    </w:p>
    <w:p w:rsidR="00F07F31" w:rsidRPr="00A9649A" w:rsidRDefault="00F07F31" w:rsidP="00F07F31">
      <w:pPr>
        <w:tabs>
          <w:tab w:val="left" w:pos="1493"/>
        </w:tabs>
        <w:overflowPunct w:val="0"/>
        <w:jc w:val="both"/>
        <w:textAlignment w:val="baseline"/>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F07F31" w:rsidRPr="00A9649A" w:rsidRDefault="00F07F31" w:rsidP="00F07F31">
      <w:pPr>
        <w:tabs>
          <w:tab w:val="left" w:pos="1493"/>
        </w:tabs>
        <w:overflowPunct w:val="0"/>
        <w:jc w:val="both"/>
        <w:textAlignment w:val="baseline"/>
        <w:rPr>
          <w:sz w:val="18"/>
          <w:szCs w:val="18"/>
        </w:rPr>
      </w:pPr>
    </w:p>
    <w:p w:rsidR="00F07F31" w:rsidRPr="00A9649A" w:rsidRDefault="00F07F31" w:rsidP="00F07F31">
      <w:pPr>
        <w:tabs>
          <w:tab w:val="left" w:pos="1493"/>
        </w:tabs>
        <w:overflowPunct w:val="0"/>
        <w:jc w:val="both"/>
        <w:textAlignment w:val="baseline"/>
        <w:rPr>
          <w:sz w:val="18"/>
          <w:szCs w:val="18"/>
        </w:rPr>
      </w:pPr>
    </w:p>
    <w:p w:rsidR="00F07F31" w:rsidRPr="00A9649A" w:rsidRDefault="00F07F31" w:rsidP="00F07F31">
      <w:pPr>
        <w:rPr>
          <w:sz w:val="18"/>
          <w:szCs w:val="18"/>
        </w:rPr>
      </w:pPr>
      <w:r w:rsidRPr="00A9649A">
        <w:rPr>
          <w:sz w:val="18"/>
          <w:szCs w:val="18"/>
        </w:rPr>
        <w:t>______________________________________________________________________</w:t>
      </w:r>
    </w:p>
    <w:p w:rsidR="00F07F31" w:rsidRPr="00A9649A" w:rsidRDefault="00F07F31" w:rsidP="00F07F31">
      <w:pPr>
        <w:rPr>
          <w:sz w:val="18"/>
          <w:szCs w:val="18"/>
        </w:rPr>
      </w:pPr>
      <w:r w:rsidRPr="00A9649A">
        <w:rPr>
          <w:sz w:val="18"/>
          <w:szCs w:val="18"/>
        </w:rPr>
        <w:t>Разослано: в дело – 2, прокуратура – 1. Всего – 3 экз.</w:t>
      </w:r>
    </w:p>
    <w:p w:rsidR="00F07F31" w:rsidRPr="00A9649A" w:rsidRDefault="00F07F31" w:rsidP="00F07F31">
      <w:pPr>
        <w:spacing w:line="360" w:lineRule="auto"/>
        <w:jc w:val="center"/>
        <w:rPr>
          <w:b/>
          <w:color w:val="000000"/>
          <w:sz w:val="18"/>
          <w:szCs w:val="18"/>
        </w:rPr>
      </w:pPr>
      <w:r w:rsidRPr="00A9649A">
        <w:rPr>
          <w:b/>
          <w:noProof/>
          <w:color w:val="000000"/>
          <w:sz w:val="18"/>
          <w:szCs w:val="18"/>
        </w:rPr>
        <w:drawing>
          <wp:inline distT="0" distB="0" distL="0" distR="0" wp14:anchorId="747BC2EC" wp14:editId="4AF1D769">
            <wp:extent cx="561975" cy="7334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F07F31" w:rsidRPr="00A9649A" w:rsidRDefault="00F07F31" w:rsidP="00F07F31">
      <w:pPr>
        <w:spacing w:line="360" w:lineRule="auto"/>
        <w:jc w:val="center"/>
        <w:rPr>
          <w:b/>
          <w:bCs/>
          <w:sz w:val="18"/>
          <w:szCs w:val="18"/>
        </w:rPr>
      </w:pPr>
      <w:r w:rsidRPr="00A9649A">
        <w:rPr>
          <w:b/>
          <w:bCs/>
          <w:sz w:val="18"/>
          <w:szCs w:val="18"/>
        </w:rPr>
        <w:t xml:space="preserve">ШИХОВСКАЯ СЕЛЬСКАЯ ДУМА </w:t>
      </w:r>
    </w:p>
    <w:p w:rsidR="00F07F31" w:rsidRPr="00A9649A" w:rsidRDefault="00F07F31" w:rsidP="00F07F31">
      <w:pPr>
        <w:spacing w:line="360" w:lineRule="auto"/>
        <w:jc w:val="center"/>
        <w:rPr>
          <w:b/>
          <w:bCs/>
          <w:sz w:val="18"/>
          <w:szCs w:val="18"/>
        </w:rPr>
      </w:pPr>
      <w:r w:rsidRPr="00A9649A">
        <w:rPr>
          <w:b/>
          <w:bCs/>
          <w:sz w:val="18"/>
          <w:szCs w:val="18"/>
        </w:rPr>
        <w:t>СЛОБОДСКОГО РАЙОНА КИРОВСКОЙ ОБЛАСТИ</w:t>
      </w:r>
    </w:p>
    <w:p w:rsidR="00F07F31" w:rsidRPr="00A9649A" w:rsidRDefault="00F07F31" w:rsidP="00F07F31">
      <w:pPr>
        <w:tabs>
          <w:tab w:val="left" w:pos="4200"/>
        </w:tabs>
        <w:spacing w:line="100" w:lineRule="atLeast"/>
        <w:jc w:val="center"/>
        <w:rPr>
          <w:b/>
          <w:color w:val="000000"/>
          <w:sz w:val="18"/>
          <w:szCs w:val="18"/>
        </w:rPr>
      </w:pPr>
      <w:r w:rsidRPr="00A9649A">
        <w:rPr>
          <w:b/>
          <w:color w:val="000000"/>
          <w:sz w:val="18"/>
          <w:szCs w:val="18"/>
        </w:rPr>
        <w:t>ПЯТОГО СОЗЫВА</w:t>
      </w:r>
    </w:p>
    <w:p w:rsidR="00F07F31" w:rsidRPr="00A9649A" w:rsidRDefault="00F07F31" w:rsidP="00F07F31">
      <w:pPr>
        <w:jc w:val="center"/>
        <w:rPr>
          <w:b/>
          <w:color w:val="000000"/>
          <w:sz w:val="18"/>
          <w:szCs w:val="18"/>
        </w:rPr>
      </w:pPr>
    </w:p>
    <w:p w:rsidR="00F07F31" w:rsidRPr="00A9649A" w:rsidRDefault="00F07F31" w:rsidP="00F07F31">
      <w:pPr>
        <w:jc w:val="center"/>
        <w:rPr>
          <w:b/>
          <w:color w:val="000000"/>
          <w:sz w:val="18"/>
          <w:szCs w:val="18"/>
        </w:rPr>
      </w:pPr>
      <w:r w:rsidRPr="00A9649A">
        <w:rPr>
          <w:b/>
          <w:color w:val="000000"/>
          <w:sz w:val="18"/>
          <w:szCs w:val="18"/>
        </w:rPr>
        <w:t>РЕШЕНИЕ</w:t>
      </w:r>
    </w:p>
    <w:p w:rsidR="00F07F31" w:rsidRPr="00A9649A" w:rsidRDefault="00F07F31" w:rsidP="00F07F31">
      <w:pPr>
        <w:rPr>
          <w:color w:val="000000"/>
          <w:sz w:val="18"/>
          <w:szCs w:val="18"/>
        </w:rPr>
      </w:pPr>
      <w:r w:rsidRPr="00A9649A">
        <w:rPr>
          <w:color w:val="000000"/>
          <w:sz w:val="18"/>
          <w:szCs w:val="18"/>
        </w:rPr>
        <w:t xml:space="preserve">28.02.2025                                                                                              </w:t>
      </w:r>
      <w:r w:rsidR="006B0DEF">
        <w:rPr>
          <w:color w:val="000000"/>
          <w:sz w:val="18"/>
          <w:szCs w:val="18"/>
        </w:rPr>
        <w:t xml:space="preserve">                                                                             </w:t>
      </w:r>
      <w:r w:rsidRPr="00A9649A">
        <w:rPr>
          <w:color w:val="000000"/>
          <w:sz w:val="18"/>
          <w:szCs w:val="18"/>
        </w:rPr>
        <w:t xml:space="preserve">  № 36/221  </w:t>
      </w:r>
    </w:p>
    <w:p w:rsidR="00F07F31" w:rsidRPr="00A9649A" w:rsidRDefault="00F07F31" w:rsidP="00F07F31">
      <w:pPr>
        <w:jc w:val="center"/>
        <w:rPr>
          <w:color w:val="000000"/>
          <w:sz w:val="18"/>
          <w:szCs w:val="18"/>
        </w:rPr>
      </w:pPr>
      <w:r w:rsidRPr="00A9649A">
        <w:rPr>
          <w:color w:val="000000"/>
          <w:sz w:val="18"/>
          <w:szCs w:val="18"/>
        </w:rPr>
        <w:t>д. Шихово</w:t>
      </w:r>
    </w:p>
    <w:p w:rsidR="00F07F31" w:rsidRPr="00A9649A" w:rsidRDefault="00F07F31" w:rsidP="00F07F31">
      <w:pPr>
        <w:jc w:val="center"/>
        <w:rPr>
          <w:color w:val="000000"/>
          <w:sz w:val="18"/>
          <w:szCs w:val="18"/>
        </w:rPr>
      </w:pPr>
    </w:p>
    <w:p w:rsidR="00F07F31" w:rsidRPr="00A9649A" w:rsidRDefault="00F07F31" w:rsidP="00F07F31">
      <w:pPr>
        <w:ind w:firstLine="709"/>
        <w:jc w:val="center"/>
        <w:rPr>
          <w:b/>
          <w:sz w:val="18"/>
          <w:szCs w:val="18"/>
          <w:lang w:eastAsia="en-US"/>
        </w:rPr>
      </w:pPr>
      <w:r w:rsidRPr="00A9649A">
        <w:rPr>
          <w:b/>
          <w:sz w:val="18"/>
          <w:szCs w:val="18"/>
          <w:lang w:eastAsia="en-US"/>
        </w:rPr>
        <w:t xml:space="preserve">Об утверждении плана организации уличного освещения в населенных пунктах муниципального образования </w:t>
      </w:r>
      <w:proofErr w:type="spellStart"/>
      <w:r w:rsidRPr="00A9649A">
        <w:rPr>
          <w:b/>
          <w:sz w:val="18"/>
          <w:szCs w:val="18"/>
          <w:lang w:eastAsia="en-US"/>
        </w:rPr>
        <w:t>Шиховское</w:t>
      </w:r>
      <w:proofErr w:type="spellEnd"/>
      <w:r w:rsidRPr="00A9649A">
        <w:rPr>
          <w:b/>
          <w:sz w:val="18"/>
          <w:szCs w:val="18"/>
          <w:lang w:eastAsia="en-US"/>
        </w:rPr>
        <w:t xml:space="preserve"> сельское поселение Слободского района Кировской области на 2025-2026 г.</w:t>
      </w:r>
    </w:p>
    <w:p w:rsidR="00F07F31" w:rsidRPr="00A9649A" w:rsidRDefault="00F07F31" w:rsidP="00F07F31">
      <w:pPr>
        <w:ind w:firstLine="709"/>
        <w:jc w:val="center"/>
        <w:rPr>
          <w:b/>
          <w:sz w:val="18"/>
          <w:szCs w:val="18"/>
        </w:rPr>
      </w:pPr>
    </w:p>
    <w:p w:rsidR="00F07F31" w:rsidRPr="00A9649A" w:rsidRDefault="00F07F31" w:rsidP="00F07F31">
      <w:pPr>
        <w:tabs>
          <w:tab w:val="left" w:pos="709"/>
        </w:tabs>
        <w:spacing w:line="276" w:lineRule="auto"/>
        <w:ind w:firstLine="709"/>
        <w:jc w:val="both"/>
        <w:rPr>
          <w:sz w:val="18"/>
          <w:szCs w:val="18"/>
        </w:rPr>
      </w:pPr>
      <w:r w:rsidRPr="00A9649A">
        <w:rPr>
          <w:sz w:val="18"/>
          <w:szCs w:val="18"/>
        </w:rPr>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F07F31" w:rsidRPr="00A9649A" w:rsidRDefault="00F07F31" w:rsidP="00F07F31">
      <w:pPr>
        <w:spacing w:line="276" w:lineRule="auto"/>
        <w:ind w:firstLine="709"/>
        <w:jc w:val="both"/>
        <w:rPr>
          <w:sz w:val="18"/>
          <w:szCs w:val="18"/>
        </w:rPr>
      </w:pPr>
      <w:r w:rsidRPr="00A9649A">
        <w:rPr>
          <w:sz w:val="18"/>
          <w:szCs w:val="18"/>
        </w:rPr>
        <w:t xml:space="preserve">1. Утвердить план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2025-2026 г. (Прилагается).</w:t>
      </w:r>
    </w:p>
    <w:p w:rsidR="00F07F31" w:rsidRPr="00A9649A" w:rsidRDefault="00F07F31" w:rsidP="00F07F31">
      <w:pPr>
        <w:spacing w:line="276" w:lineRule="auto"/>
        <w:ind w:firstLine="709"/>
        <w:jc w:val="both"/>
        <w:rPr>
          <w:sz w:val="18"/>
          <w:szCs w:val="18"/>
        </w:rPr>
      </w:pPr>
      <w:r w:rsidRPr="00A9649A">
        <w:rPr>
          <w:sz w:val="18"/>
          <w:szCs w:val="18"/>
        </w:rPr>
        <w:t>2. Признать утратившими силу:</w:t>
      </w:r>
    </w:p>
    <w:p w:rsidR="00F07F31" w:rsidRPr="00A9649A" w:rsidRDefault="00F07F31" w:rsidP="00F07F31">
      <w:pPr>
        <w:spacing w:line="276" w:lineRule="auto"/>
        <w:ind w:firstLine="709"/>
        <w:jc w:val="both"/>
        <w:rPr>
          <w:sz w:val="18"/>
          <w:szCs w:val="18"/>
        </w:rPr>
      </w:pPr>
      <w:r w:rsidRPr="00A9649A">
        <w:rPr>
          <w:sz w:val="18"/>
          <w:szCs w:val="18"/>
        </w:rPr>
        <w:t xml:space="preserve">1) решение </w:t>
      </w:r>
      <w:proofErr w:type="spellStart"/>
      <w:r w:rsidRPr="00A9649A">
        <w:rPr>
          <w:sz w:val="18"/>
          <w:szCs w:val="18"/>
        </w:rPr>
        <w:t>Шиховской</w:t>
      </w:r>
      <w:proofErr w:type="spellEnd"/>
      <w:r w:rsidRPr="00A9649A">
        <w:rPr>
          <w:sz w:val="18"/>
          <w:szCs w:val="18"/>
        </w:rPr>
        <w:t xml:space="preserve"> сельской Думы № 23/138 от 28.02.2024 г. «Об утверждении плана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 – 2025 г.»;</w:t>
      </w:r>
    </w:p>
    <w:p w:rsidR="00F07F31" w:rsidRPr="00A9649A" w:rsidRDefault="00F07F31" w:rsidP="00F07F31">
      <w:pPr>
        <w:spacing w:line="276" w:lineRule="auto"/>
        <w:ind w:firstLine="709"/>
        <w:jc w:val="both"/>
        <w:rPr>
          <w:sz w:val="18"/>
          <w:szCs w:val="18"/>
        </w:rPr>
      </w:pPr>
      <w:r w:rsidRPr="00A9649A">
        <w:rPr>
          <w:sz w:val="18"/>
          <w:szCs w:val="18"/>
        </w:rPr>
        <w:t xml:space="preserve">2) решение </w:t>
      </w:r>
      <w:proofErr w:type="spellStart"/>
      <w:r w:rsidRPr="00A9649A">
        <w:rPr>
          <w:sz w:val="18"/>
          <w:szCs w:val="18"/>
        </w:rPr>
        <w:t>Шиховской</w:t>
      </w:r>
      <w:proofErr w:type="spellEnd"/>
      <w:r w:rsidRPr="00A9649A">
        <w:rPr>
          <w:sz w:val="18"/>
          <w:szCs w:val="18"/>
        </w:rPr>
        <w:t xml:space="preserve"> сельской Думы № 27/153 от 03.06.2024   «О внесении дополнений в План организации </w:t>
      </w:r>
      <w:r w:rsidRPr="00A9649A">
        <w:rPr>
          <w:sz w:val="18"/>
          <w:szCs w:val="18"/>
        </w:rPr>
        <w:lastRenderedPageBreak/>
        <w:t xml:space="preserve">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2024-2025 г.,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28.02.2024                        № 23/138»;</w:t>
      </w:r>
    </w:p>
    <w:p w:rsidR="00F07F31" w:rsidRPr="00A9649A" w:rsidRDefault="00F07F31" w:rsidP="00F07F31">
      <w:pPr>
        <w:spacing w:line="276" w:lineRule="auto"/>
        <w:ind w:firstLine="709"/>
        <w:jc w:val="both"/>
        <w:rPr>
          <w:sz w:val="18"/>
          <w:szCs w:val="18"/>
        </w:rPr>
      </w:pPr>
      <w:r w:rsidRPr="00A9649A">
        <w:rPr>
          <w:sz w:val="18"/>
          <w:szCs w:val="18"/>
        </w:rPr>
        <w:t xml:space="preserve">3) решение </w:t>
      </w:r>
      <w:proofErr w:type="spellStart"/>
      <w:r w:rsidRPr="00A9649A">
        <w:rPr>
          <w:sz w:val="18"/>
          <w:szCs w:val="18"/>
        </w:rPr>
        <w:t>Шиховской</w:t>
      </w:r>
      <w:proofErr w:type="spellEnd"/>
      <w:r w:rsidRPr="00A9649A">
        <w:rPr>
          <w:sz w:val="18"/>
          <w:szCs w:val="18"/>
        </w:rPr>
        <w:t xml:space="preserve"> сельской Думы № 32/182 от 31.10.2024   «О внесении изменений и дополнений в План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2024-2025 г.,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28.02.2024  № 23/138».</w:t>
      </w:r>
    </w:p>
    <w:p w:rsidR="00F07F31" w:rsidRPr="00A9649A" w:rsidRDefault="00F07F31" w:rsidP="00F07F31">
      <w:pPr>
        <w:spacing w:line="276" w:lineRule="auto"/>
        <w:ind w:firstLine="709"/>
        <w:jc w:val="both"/>
        <w:rPr>
          <w:sz w:val="18"/>
          <w:szCs w:val="18"/>
        </w:rPr>
      </w:pPr>
      <w:r w:rsidRPr="00A9649A">
        <w:rPr>
          <w:sz w:val="18"/>
          <w:szCs w:val="18"/>
        </w:rPr>
        <w:t>3. Настоящее решение вступает в силу со дня его официального опубликования.</w:t>
      </w:r>
    </w:p>
    <w:p w:rsidR="00F07F31" w:rsidRPr="00A9649A" w:rsidRDefault="00F07F31" w:rsidP="00F07F31">
      <w:pPr>
        <w:spacing w:line="276" w:lineRule="auto"/>
        <w:ind w:firstLine="709"/>
        <w:jc w:val="both"/>
        <w:rPr>
          <w:bCs/>
          <w:sz w:val="18"/>
          <w:szCs w:val="18"/>
        </w:rPr>
      </w:pPr>
      <w:r w:rsidRPr="00A9649A">
        <w:rPr>
          <w:bCs/>
          <w:sz w:val="18"/>
          <w:szCs w:val="18"/>
        </w:rPr>
        <w:t>4.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highlight w:val="yellow"/>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F07F31" w:rsidRPr="00A9649A" w:rsidRDefault="00F07F31" w:rsidP="00F07F31">
      <w:pPr>
        <w:rPr>
          <w:sz w:val="18"/>
          <w:szCs w:val="18"/>
        </w:rPr>
      </w:pPr>
    </w:p>
    <w:p w:rsidR="00F07F31" w:rsidRPr="00A9649A" w:rsidRDefault="00F07F31" w:rsidP="00F07F31">
      <w:pPr>
        <w:jc w:val="both"/>
        <w:rPr>
          <w:sz w:val="18"/>
          <w:szCs w:val="18"/>
        </w:rPr>
      </w:pPr>
      <w:r w:rsidRPr="00A9649A">
        <w:rPr>
          <w:sz w:val="18"/>
          <w:szCs w:val="18"/>
        </w:rPr>
        <w:t xml:space="preserve">Председатель </w:t>
      </w:r>
      <w:proofErr w:type="spellStart"/>
      <w:r w:rsidRPr="00A9649A">
        <w:rPr>
          <w:sz w:val="18"/>
          <w:szCs w:val="18"/>
        </w:rPr>
        <w:t>Шиховской</w:t>
      </w:r>
      <w:proofErr w:type="spellEnd"/>
    </w:p>
    <w:p w:rsidR="00F07F31" w:rsidRPr="00A9649A" w:rsidRDefault="00F07F31" w:rsidP="00F07F31">
      <w:pPr>
        <w:jc w:val="both"/>
        <w:rPr>
          <w:sz w:val="18"/>
          <w:szCs w:val="18"/>
        </w:rPr>
      </w:pPr>
      <w:r w:rsidRPr="00A9649A">
        <w:rPr>
          <w:sz w:val="18"/>
          <w:szCs w:val="18"/>
        </w:rPr>
        <w:t xml:space="preserve">сельской Думы                                                                                </w:t>
      </w:r>
      <w:r w:rsidR="00A9649A">
        <w:rPr>
          <w:sz w:val="18"/>
          <w:szCs w:val="18"/>
        </w:rPr>
        <w:t xml:space="preserve">                                                                          </w:t>
      </w:r>
      <w:r w:rsidRPr="00A9649A">
        <w:rPr>
          <w:sz w:val="18"/>
          <w:szCs w:val="18"/>
        </w:rPr>
        <w:t xml:space="preserve">    В.А. Бушуев</w:t>
      </w:r>
    </w:p>
    <w:p w:rsidR="00F07F31" w:rsidRPr="00A9649A" w:rsidRDefault="00F07F31" w:rsidP="00F07F31">
      <w:pPr>
        <w:jc w:val="both"/>
        <w:rPr>
          <w:sz w:val="18"/>
          <w:szCs w:val="18"/>
        </w:rPr>
      </w:pPr>
    </w:p>
    <w:p w:rsidR="00F07F31" w:rsidRPr="00A9649A" w:rsidRDefault="00F07F31" w:rsidP="00F07F31">
      <w:pPr>
        <w:jc w:val="both"/>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w:t>
      </w:r>
    </w:p>
    <w:p w:rsidR="00F07F31" w:rsidRPr="00A9649A" w:rsidRDefault="00F07F31" w:rsidP="00F07F31">
      <w:pPr>
        <w:jc w:val="both"/>
        <w:rPr>
          <w:sz w:val="18"/>
          <w:szCs w:val="18"/>
        </w:rPr>
      </w:pPr>
      <w:r w:rsidRPr="00A9649A">
        <w:rPr>
          <w:sz w:val="18"/>
          <w:szCs w:val="18"/>
        </w:rPr>
        <w:t xml:space="preserve">сельского поселения                                                                         </w:t>
      </w:r>
      <w:r w:rsidR="00A9649A">
        <w:rPr>
          <w:sz w:val="18"/>
          <w:szCs w:val="18"/>
        </w:rPr>
        <w:t xml:space="preserve">                                                                         </w:t>
      </w:r>
      <w:r w:rsidRPr="00A9649A">
        <w:rPr>
          <w:sz w:val="18"/>
          <w:szCs w:val="18"/>
        </w:rPr>
        <w:t xml:space="preserve">  В. А. Бушуев</w:t>
      </w: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r w:rsidRPr="00A9649A">
        <w:rPr>
          <w:sz w:val="18"/>
          <w:szCs w:val="18"/>
        </w:rPr>
        <w:t>_______________________________________________________________</w:t>
      </w:r>
    </w:p>
    <w:p w:rsidR="00F07F31" w:rsidRPr="00A9649A" w:rsidRDefault="00F07F31" w:rsidP="00F07F31">
      <w:pPr>
        <w:jc w:val="both"/>
        <w:rPr>
          <w:sz w:val="18"/>
          <w:szCs w:val="18"/>
        </w:rPr>
      </w:pPr>
      <w:r w:rsidRPr="00A9649A">
        <w:rPr>
          <w:sz w:val="18"/>
          <w:szCs w:val="18"/>
        </w:rPr>
        <w:t xml:space="preserve">Разослано: Дело – 2, прокуратура – 1. Всего – 3 экз.                                                                            </w:t>
      </w:r>
    </w:p>
    <w:p w:rsidR="00F07F31" w:rsidRPr="00A9649A" w:rsidRDefault="00F07F31" w:rsidP="00F07F31">
      <w:pPr>
        <w:jc w:val="both"/>
        <w:rPr>
          <w:sz w:val="18"/>
          <w:szCs w:val="18"/>
        </w:rPr>
      </w:pPr>
    </w:p>
    <w:p w:rsidR="00F07F31" w:rsidRPr="00A9649A" w:rsidRDefault="00F07F31" w:rsidP="00F07F31">
      <w:pPr>
        <w:jc w:val="center"/>
        <w:rPr>
          <w:sz w:val="18"/>
          <w:szCs w:val="18"/>
        </w:rPr>
      </w:pPr>
      <w:r w:rsidRPr="00A9649A">
        <w:rPr>
          <w:b/>
          <w:sz w:val="18"/>
          <w:szCs w:val="18"/>
        </w:rPr>
        <w:t xml:space="preserve">План организации уличного освещения в населенных пунктах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 на 2025-2026 г.</w:t>
      </w:r>
    </w:p>
    <w:p w:rsidR="00F07F31" w:rsidRPr="00A9649A" w:rsidRDefault="00F07F31" w:rsidP="00F07F31">
      <w:pPr>
        <w:jc w:val="center"/>
        <w:rPr>
          <w:sz w:val="18"/>
          <w:szCs w:val="18"/>
        </w:rPr>
      </w:pPr>
    </w:p>
    <w:p w:rsidR="00F07F31" w:rsidRPr="00A9649A" w:rsidRDefault="00F07F31" w:rsidP="00F07F31">
      <w:pPr>
        <w:tabs>
          <w:tab w:val="left" w:pos="567"/>
        </w:tabs>
        <w:spacing w:after="200" w:line="276" w:lineRule="auto"/>
        <w:jc w:val="both"/>
        <w:rPr>
          <w:sz w:val="18"/>
          <w:szCs w:val="18"/>
        </w:rPr>
      </w:pPr>
      <w:r w:rsidRPr="00A9649A">
        <w:rPr>
          <w:sz w:val="18"/>
          <w:szCs w:val="18"/>
        </w:rPr>
        <w:t xml:space="preserve">1.  </w:t>
      </w:r>
      <w:proofErr w:type="gramStart"/>
      <w:r w:rsidRPr="00A9649A">
        <w:rPr>
          <w:sz w:val="18"/>
          <w:szCs w:val="18"/>
        </w:rPr>
        <w:t>Организация уличного освещения в микрорайоне «Митины дачи» на Аллее 70 лет Победы, ул. Рубиновая, ул. Славянская, ул. Майская, ул. Лазурная, ул. Есенинская, ул. Парковая, ул. Радужная, пер. Парковый,                в дер. Шихово;</w:t>
      </w:r>
      <w:proofErr w:type="gramEnd"/>
    </w:p>
    <w:p w:rsidR="00F07F31" w:rsidRPr="00A9649A" w:rsidRDefault="00F07F31" w:rsidP="00F07F31">
      <w:pPr>
        <w:spacing w:after="200" w:line="276" w:lineRule="auto"/>
        <w:jc w:val="both"/>
        <w:rPr>
          <w:sz w:val="18"/>
          <w:szCs w:val="18"/>
        </w:rPr>
      </w:pPr>
      <w:r w:rsidRPr="00A9649A">
        <w:rPr>
          <w:sz w:val="18"/>
          <w:szCs w:val="18"/>
        </w:rPr>
        <w:t xml:space="preserve">2. </w:t>
      </w:r>
      <w:proofErr w:type="gramStart"/>
      <w:r w:rsidRPr="00A9649A">
        <w:rPr>
          <w:sz w:val="18"/>
          <w:szCs w:val="18"/>
        </w:rPr>
        <w:t>Организация уличного освещения ул. Цветочная, ул. Светличная,  ул. Сиреневая, ул. Крестьянская, ул. Счастливая, ул. Роз в д. Шихово;</w:t>
      </w:r>
      <w:proofErr w:type="gramEnd"/>
    </w:p>
    <w:p w:rsidR="00F07F31" w:rsidRPr="00A9649A" w:rsidRDefault="00F07F31" w:rsidP="00F07F31">
      <w:pPr>
        <w:spacing w:after="200" w:line="276" w:lineRule="auto"/>
        <w:jc w:val="both"/>
        <w:rPr>
          <w:sz w:val="18"/>
          <w:szCs w:val="18"/>
        </w:rPr>
      </w:pPr>
      <w:r w:rsidRPr="00A9649A">
        <w:rPr>
          <w:sz w:val="18"/>
          <w:szCs w:val="18"/>
        </w:rPr>
        <w:t xml:space="preserve">3.    Организация уличного освещения на ул. Луговая д. </w:t>
      </w:r>
      <w:proofErr w:type="spellStart"/>
      <w:r w:rsidRPr="00A9649A">
        <w:rPr>
          <w:sz w:val="18"/>
          <w:szCs w:val="18"/>
        </w:rPr>
        <w:t>Подберезы</w:t>
      </w:r>
      <w:proofErr w:type="spellEnd"/>
      <w:r w:rsidRPr="00A9649A">
        <w:rPr>
          <w:sz w:val="18"/>
          <w:szCs w:val="18"/>
        </w:rPr>
        <w:t xml:space="preserve"> – от дома  № 1 до дома № 11;</w:t>
      </w:r>
    </w:p>
    <w:p w:rsidR="00F07F31" w:rsidRPr="00A9649A" w:rsidRDefault="00F07F31" w:rsidP="00F07F31">
      <w:pPr>
        <w:spacing w:after="200" w:line="276" w:lineRule="auto"/>
        <w:jc w:val="both"/>
        <w:rPr>
          <w:sz w:val="18"/>
          <w:szCs w:val="18"/>
        </w:rPr>
      </w:pPr>
      <w:r w:rsidRPr="00A9649A">
        <w:rPr>
          <w:sz w:val="18"/>
          <w:szCs w:val="18"/>
        </w:rPr>
        <w:t>4.   </w:t>
      </w:r>
      <w:proofErr w:type="gramStart"/>
      <w:r w:rsidRPr="00A9649A">
        <w:rPr>
          <w:sz w:val="18"/>
          <w:szCs w:val="18"/>
        </w:rPr>
        <w:t xml:space="preserve">Организация уличного освещения на ул. Рождественская, ул. Молодежная, ул. Прекрасная, ул. Солнечная, ул. Алексеевская,   ул. Мирная, ул. </w:t>
      </w:r>
      <w:proofErr w:type="spellStart"/>
      <w:r w:rsidRPr="00A9649A">
        <w:rPr>
          <w:sz w:val="18"/>
          <w:szCs w:val="18"/>
        </w:rPr>
        <w:t>Ожмеговская</w:t>
      </w:r>
      <w:proofErr w:type="spellEnd"/>
      <w:r w:rsidRPr="00A9649A">
        <w:rPr>
          <w:sz w:val="18"/>
          <w:szCs w:val="18"/>
        </w:rPr>
        <w:t>, ул. Пионерская   в  д. Балабаны;</w:t>
      </w:r>
      <w:proofErr w:type="gramEnd"/>
    </w:p>
    <w:p w:rsidR="00F07F31" w:rsidRPr="00A9649A" w:rsidRDefault="00F07F31" w:rsidP="00F07F31">
      <w:pPr>
        <w:spacing w:after="200" w:line="276" w:lineRule="auto"/>
        <w:jc w:val="both"/>
        <w:rPr>
          <w:sz w:val="18"/>
          <w:szCs w:val="18"/>
        </w:rPr>
      </w:pPr>
      <w:r w:rsidRPr="00A9649A">
        <w:rPr>
          <w:sz w:val="18"/>
          <w:szCs w:val="18"/>
        </w:rPr>
        <w:t>5. Организация уличного освещения от ул. Центральная  по ул. </w:t>
      </w:r>
      <w:proofErr w:type="spellStart"/>
      <w:r w:rsidRPr="00A9649A">
        <w:rPr>
          <w:sz w:val="18"/>
          <w:szCs w:val="18"/>
        </w:rPr>
        <w:t>Головизнинская</w:t>
      </w:r>
      <w:proofErr w:type="spellEnd"/>
      <w:r w:rsidRPr="00A9649A">
        <w:rPr>
          <w:sz w:val="18"/>
          <w:szCs w:val="18"/>
        </w:rPr>
        <w:t xml:space="preserve"> д. </w:t>
      </w:r>
      <w:proofErr w:type="spellStart"/>
      <w:r w:rsidRPr="00A9649A">
        <w:rPr>
          <w:sz w:val="18"/>
          <w:szCs w:val="18"/>
        </w:rPr>
        <w:t>Головизнины</w:t>
      </w:r>
      <w:proofErr w:type="spellEnd"/>
      <w:r w:rsidRPr="00A9649A">
        <w:rPr>
          <w:sz w:val="18"/>
          <w:szCs w:val="18"/>
        </w:rPr>
        <w:t xml:space="preserve"> и ул. Рождественская д. Суворовы;</w:t>
      </w:r>
    </w:p>
    <w:p w:rsidR="00F07F31" w:rsidRPr="00A9649A" w:rsidRDefault="00F07F31" w:rsidP="00F07F31">
      <w:pPr>
        <w:spacing w:after="200" w:line="276" w:lineRule="auto"/>
        <w:jc w:val="both"/>
        <w:rPr>
          <w:sz w:val="18"/>
          <w:szCs w:val="18"/>
        </w:rPr>
      </w:pPr>
      <w:r w:rsidRPr="00A9649A">
        <w:rPr>
          <w:sz w:val="18"/>
          <w:szCs w:val="18"/>
        </w:rPr>
        <w:t xml:space="preserve">6. </w:t>
      </w:r>
      <w:proofErr w:type="gramStart"/>
      <w:r w:rsidRPr="00A9649A">
        <w:rPr>
          <w:sz w:val="18"/>
          <w:szCs w:val="18"/>
        </w:rPr>
        <w:t xml:space="preserve">Организация уличного освещения на ул. Александровская, ул. Владимирская, ул. Ангарская, ул. Андреевская, ул. Дмитриевская, ул. Алексеевская, ул. Братская, ул. Вишневая, Семейная Линейная  в д. </w:t>
      </w:r>
      <w:proofErr w:type="spellStart"/>
      <w:r w:rsidRPr="00A9649A">
        <w:rPr>
          <w:sz w:val="18"/>
          <w:szCs w:val="18"/>
        </w:rPr>
        <w:t>Шмагины</w:t>
      </w:r>
      <w:proofErr w:type="spellEnd"/>
      <w:r w:rsidRPr="00A9649A">
        <w:rPr>
          <w:sz w:val="18"/>
          <w:szCs w:val="18"/>
        </w:rPr>
        <w:t>;</w:t>
      </w:r>
      <w:proofErr w:type="gramEnd"/>
    </w:p>
    <w:p w:rsidR="00F07F31" w:rsidRPr="00A9649A" w:rsidRDefault="00F07F31" w:rsidP="00F07F31">
      <w:pPr>
        <w:spacing w:after="200" w:line="276" w:lineRule="auto"/>
        <w:jc w:val="both"/>
        <w:rPr>
          <w:sz w:val="18"/>
          <w:szCs w:val="18"/>
        </w:rPr>
      </w:pPr>
      <w:r w:rsidRPr="00A9649A">
        <w:rPr>
          <w:sz w:val="18"/>
          <w:szCs w:val="18"/>
        </w:rPr>
        <w:t xml:space="preserve">7. </w:t>
      </w:r>
      <w:proofErr w:type="gramStart"/>
      <w:r w:rsidRPr="00A9649A">
        <w:rPr>
          <w:sz w:val="18"/>
          <w:szCs w:val="18"/>
        </w:rPr>
        <w:t xml:space="preserve">Организация уличного освещения на ул. Чудесная, ул. Свободы, ул. Приозерная, ул. Сосновая, ул. Лесная, ул. Радужная, ул. Дружная,  ул. Северная, ул. Лунная, пер. Удачный в дер. </w:t>
      </w:r>
      <w:proofErr w:type="spellStart"/>
      <w:r w:rsidRPr="00A9649A">
        <w:rPr>
          <w:sz w:val="18"/>
          <w:szCs w:val="18"/>
        </w:rPr>
        <w:t>Шмагины</w:t>
      </w:r>
      <w:proofErr w:type="spellEnd"/>
      <w:r w:rsidRPr="00A9649A">
        <w:rPr>
          <w:sz w:val="18"/>
          <w:szCs w:val="18"/>
        </w:rPr>
        <w:t>;</w:t>
      </w:r>
      <w:proofErr w:type="gramEnd"/>
    </w:p>
    <w:p w:rsidR="00F07F31" w:rsidRPr="00A9649A" w:rsidRDefault="00F07F31" w:rsidP="00F07F31">
      <w:pPr>
        <w:spacing w:after="200" w:line="276" w:lineRule="auto"/>
        <w:jc w:val="both"/>
        <w:rPr>
          <w:sz w:val="18"/>
          <w:szCs w:val="18"/>
        </w:rPr>
      </w:pPr>
      <w:r w:rsidRPr="00A9649A">
        <w:rPr>
          <w:sz w:val="18"/>
          <w:szCs w:val="18"/>
        </w:rPr>
        <w:t>8.  Организация уличного освещения на ул. Евгения Родионова   и  ул. Алмазная д. Столбово.</w:t>
      </w:r>
    </w:p>
    <w:p w:rsidR="00F07F31" w:rsidRPr="00A9649A" w:rsidRDefault="00F07F31" w:rsidP="00F07F31">
      <w:pPr>
        <w:jc w:val="both"/>
        <w:rPr>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A9649A" w:rsidRPr="00A9649A" w:rsidRDefault="00A9649A" w:rsidP="00A9649A">
      <w:pPr>
        <w:spacing w:line="360" w:lineRule="auto"/>
        <w:jc w:val="center"/>
        <w:rPr>
          <w:b/>
          <w:color w:val="000000"/>
          <w:sz w:val="18"/>
          <w:szCs w:val="18"/>
        </w:rPr>
      </w:pPr>
      <w:r w:rsidRPr="00A9649A">
        <w:rPr>
          <w:b/>
          <w:noProof/>
          <w:color w:val="000000"/>
          <w:sz w:val="18"/>
          <w:szCs w:val="18"/>
        </w:rPr>
        <w:lastRenderedPageBreak/>
        <w:drawing>
          <wp:inline distT="0" distB="0" distL="0" distR="0" wp14:anchorId="3AE1C4C4" wp14:editId="02466315">
            <wp:extent cx="561975" cy="7334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A9649A" w:rsidRPr="00A9649A" w:rsidRDefault="00A9649A" w:rsidP="00A9649A">
      <w:pPr>
        <w:spacing w:line="360" w:lineRule="auto"/>
        <w:jc w:val="center"/>
        <w:rPr>
          <w:b/>
          <w:color w:val="000000"/>
          <w:sz w:val="18"/>
          <w:szCs w:val="18"/>
        </w:rPr>
      </w:pPr>
    </w:p>
    <w:p w:rsidR="00A9649A" w:rsidRPr="00A9649A" w:rsidRDefault="00A9649A" w:rsidP="00A9649A">
      <w:pPr>
        <w:spacing w:line="360" w:lineRule="auto"/>
        <w:jc w:val="center"/>
        <w:rPr>
          <w:b/>
          <w:bCs/>
          <w:sz w:val="18"/>
          <w:szCs w:val="18"/>
        </w:rPr>
      </w:pPr>
      <w:r w:rsidRPr="00A9649A">
        <w:rPr>
          <w:b/>
          <w:bCs/>
          <w:sz w:val="18"/>
          <w:szCs w:val="18"/>
        </w:rPr>
        <w:t xml:space="preserve">ШИХОВСКАЯ СЕЛЬСКАЯ ДУМА </w:t>
      </w:r>
    </w:p>
    <w:p w:rsidR="00A9649A" w:rsidRPr="00A9649A" w:rsidRDefault="00A9649A" w:rsidP="00A9649A">
      <w:pPr>
        <w:spacing w:line="360" w:lineRule="auto"/>
        <w:jc w:val="center"/>
        <w:rPr>
          <w:b/>
          <w:bCs/>
          <w:sz w:val="18"/>
          <w:szCs w:val="18"/>
        </w:rPr>
      </w:pPr>
      <w:r w:rsidRPr="00A9649A">
        <w:rPr>
          <w:b/>
          <w:bCs/>
          <w:sz w:val="18"/>
          <w:szCs w:val="18"/>
        </w:rPr>
        <w:t>СЛОБОДСКОГО РАЙОНА КИРОВСКОЙ ОБЛАСТИ</w:t>
      </w:r>
    </w:p>
    <w:p w:rsidR="00A9649A" w:rsidRPr="00A9649A" w:rsidRDefault="00A9649A" w:rsidP="00A9649A">
      <w:pPr>
        <w:tabs>
          <w:tab w:val="left" w:pos="4200"/>
        </w:tabs>
        <w:spacing w:line="360" w:lineRule="auto"/>
        <w:jc w:val="center"/>
        <w:rPr>
          <w:b/>
          <w:color w:val="000000"/>
          <w:sz w:val="18"/>
          <w:szCs w:val="18"/>
        </w:rPr>
      </w:pPr>
      <w:r w:rsidRPr="00A9649A">
        <w:rPr>
          <w:b/>
          <w:color w:val="000000"/>
          <w:sz w:val="18"/>
          <w:szCs w:val="18"/>
        </w:rPr>
        <w:t>ПЯТОГО СОЗЫВА</w:t>
      </w:r>
    </w:p>
    <w:p w:rsidR="00A9649A" w:rsidRPr="00A9649A" w:rsidRDefault="00A9649A" w:rsidP="00A9649A">
      <w:pPr>
        <w:jc w:val="center"/>
        <w:rPr>
          <w:b/>
          <w:color w:val="000000"/>
          <w:sz w:val="18"/>
          <w:szCs w:val="18"/>
        </w:rPr>
      </w:pPr>
    </w:p>
    <w:p w:rsidR="00A9649A" w:rsidRPr="00A9649A" w:rsidRDefault="00A9649A" w:rsidP="00A9649A">
      <w:pPr>
        <w:jc w:val="center"/>
        <w:rPr>
          <w:b/>
          <w:color w:val="000000"/>
          <w:sz w:val="18"/>
          <w:szCs w:val="18"/>
        </w:rPr>
      </w:pPr>
      <w:r w:rsidRPr="00A9649A">
        <w:rPr>
          <w:b/>
          <w:color w:val="000000"/>
          <w:sz w:val="18"/>
          <w:szCs w:val="18"/>
        </w:rPr>
        <w:t>РЕШЕНИЕ</w:t>
      </w:r>
    </w:p>
    <w:p w:rsidR="00A9649A" w:rsidRPr="00A9649A" w:rsidRDefault="00A9649A" w:rsidP="00A9649A">
      <w:pPr>
        <w:jc w:val="center"/>
        <w:rPr>
          <w:b/>
          <w:color w:val="000000"/>
          <w:sz w:val="18"/>
          <w:szCs w:val="18"/>
        </w:rPr>
      </w:pPr>
    </w:p>
    <w:p w:rsidR="00A9649A" w:rsidRPr="00A9649A" w:rsidRDefault="00A9649A" w:rsidP="00A9649A">
      <w:pPr>
        <w:rPr>
          <w:color w:val="000000"/>
          <w:sz w:val="18"/>
          <w:szCs w:val="18"/>
        </w:rPr>
      </w:pPr>
      <w:r w:rsidRPr="00A9649A">
        <w:rPr>
          <w:color w:val="000000"/>
          <w:sz w:val="18"/>
          <w:szCs w:val="18"/>
        </w:rPr>
        <w:t xml:space="preserve">28.02.2025                                                                                                 </w:t>
      </w:r>
      <w:r w:rsidR="00E2105B">
        <w:rPr>
          <w:color w:val="000000"/>
          <w:sz w:val="18"/>
          <w:szCs w:val="18"/>
        </w:rPr>
        <w:t xml:space="preserve">                                                                      </w:t>
      </w:r>
      <w:r w:rsidRPr="00A9649A">
        <w:rPr>
          <w:color w:val="000000"/>
          <w:sz w:val="18"/>
          <w:szCs w:val="18"/>
        </w:rPr>
        <w:t xml:space="preserve"> № 35/219</w:t>
      </w:r>
    </w:p>
    <w:p w:rsidR="00A9649A" w:rsidRPr="00A9649A" w:rsidRDefault="00A9649A" w:rsidP="00A9649A">
      <w:pPr>
        <w:jc w:val="center"/>
        <w:rPr>
          <w:color w:val="000000"/>
          <w:sz w:val="18"/>
          <w:szCs w:val="18"/>
        </w:rPr>
      </w:pPr>
    </w:p>
    <w:p w:rsidR="00A9649A" w:rsidRPr="00A9649A" w:rsidRDefault="00A9649A" w:rsidP="00A9649A">
      <w:pPr>
        <w:jc w:val="center"/>
        <w:rPr>
          <w:color w:val="000000"/>
          <w:sz w:val="18"/>
          <w:szCs w:val="18"/>
        </w:rPr>
      </w:pPr>
      <w:r w:rsidRPr="00A9649A">
        <w:rPr>
          <w:color w:val="000000"/>
          <w:sz w:val="18"/>
          <w:szCs w:val="18"/>
        </w:rPr>
        <w:t>д. Шихово</w:t>
      </w:r>
    </w:p>
    <w:p w:rsidR="00A9649A" w:rsidRPr="00A9649A" w:rsidRDefault="00A9649A" w:rsidP="00A9649A">
      <w:pPr>
        <w:jc w:val="center"/>
        <w:rPr>
          <w:b/>
          <w:sz w:val="18"/>
          <w:szCs w:val="18"/>
        </w:rPr>
      </w:pPr>
    </w:p>
    <w:p w:rsidR="00A9649A" w:rsidRPr="00A9649A" w:rsidRDefault="00A9649A" w:rsidP="00A9649A">
      <w:pPr>
        <w:jc w:val="center"/>
        <w:rPr>
          <w:b/>
          <w:sz w:val="18"/>
          <w:szCs w:val="18"/>
        </w:rPr>
      </w:pPr>
      <w:r w:rsidRPr="00A9649A">
        <w:rPr>
          <w:b/>
          <w:sz w:val="18"/>
          <w:szCs w:val="18"/>
        </w:rPr>
        <w:t xml:space="preserve">О внесении дополнений в реестр муниципального имущества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w:t>
      </w:r>
    </w:p>
    <w:p w:rsidR="00A9649A" w:rsidRPr="00A9649A" w:rsidRDefault="00A9649A" w:rsidP="00A9649A">
      <w:pPr>
        <w:jc w:val="center"/>
        <w:rPr>
          <w:b/>
          <w:sz w:val="18"/>
          <w:szCs w:val="18"/>
        </w:rPr>
      </w:pPr>
    </w:p>
    <w:p w:rsidR="00A9649A" w:rsidRPr="00A9649A" w:rsidRDefault="00A9649A" w:rsidP="00A9649A">
      <w:pPr>
        <w:ind w:firstLine="567"/>
        <w:jc w:val="both"/>
        <w:rPr>
          <w:rFonts w:eastAsia="Calibri"/>
          <w:sz w:val="18"/>
          <w:szCs w:val="18"/>
        </w:rPr>
      </w:pPr>
      <w:proofErr w:type="gramStart"/>
      <w:r w:rsidRPr="00A9649A">
        <w:rPr>
          <w:sz w:val="18"/>
          <w:szCs w:val="18"/>
        </w:rPr>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принятого решением </w:t>
      </w:r>
      <w:proofErr w:type="spellStart"/>
      <w:r w:rsidRPr="00A9649A">
        <w:rPr>
          <w:sz w:val="18"/>
          <w:szCs w:val="18"/>
        </w:rPr>
        <w:t>Шиховской</w:t>
      </w:r>
      <w:proofErr w:type="spellEnd"/>
      <w:r w:rsidRPr="00A9649A">
        <w:rPr>
          <w:sz w:val="18"/>
          <w:szCs w:val="18"/>
        </w:rPr>
        <w:t xml:space="preserve"> Думы от 07.12.2005 № 3/18, </w:t>
      </w:r>
      <w:r w:rsidRPr="00A9649A">
        <w:rPr>
          <w:rFonts w:eastAsia="Calibri"/>
          <w:sz w:val="18"/>
          <w:szCs w:val="18"/>
        </w:rPr>
        <w:t>Приказом Министерства экономического развития РФ от 30.08.2011</w:t>
      </w:r>
      <w:proofErr w:type="gramEnd"/>
      <w:r w:rsidRPr="00A9649A">
        <w:rPr>
          <w:rFonts w:eastAsia="Calibri"/>
          <w:sz w:val="18"/>
          <w:szCs w:val="18"/>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A9649A" w:rsidRPr="00A9649A" w:rsidRDefault="00A9649A" w:rsidP="00A9649A">
      <w:pPr>
        <w:ind w:firstLine="567"/>
        <w:jc w:val="both"/>
        <w:rPr>
          <w:rFonts w:eastAsia="Calibri"/>
          <w:sz w:val="18"/>
          <w:szCs w:val="18"/>
        </w:rPr>
      </w:pPr>
      <w:r w:rsidRPr="00A9649A">
        <w:rPr>
          <w:rFonts w:eastAsia="Calibri"/>
          <w:sz w:val="18"/>
          <w:szCs w:val="18"/>
        </w:rPr>
        <w:tab/>
      </w:r>
      <w:r w:rsidRPr="00A9649A">
        <w:rPr>
          <w:sz w:val="18"/>
          <w:szCs w:val="18"/>
        </w:rPr>
        <w:t>1. В связи с приобретением муниципальным образованием права муниципальной собственности на соответствующее имущество включить в Подраздел 1.1. Раздел 1 Реестра муниципального имущества следующие объекты недвижимости:</w:t>
      </w:r>
    </w:p>
    <w:p w:rsidR="00A9649A" w:rsidRPr="00A9649A" w:rsidRDefault="00A9649A" w:rsidP="00A9649A">
      <w:pPr>
        <w:ind w:firstLine="567"/>
        <w:jc w:val="both"/>
        <w:rPr>
          <w:sz w:val="18"/>
          <w:szCs w:val="18"/>
        </w:rPr>
      </w:pPr>
      <w:r w:rsidRPr="00A9649A">
        <w:rPr>
          <w:color w:val="000000"/>
          <w:sz w:val="18"/>
          <w:szCs w:val="18"/>
        </w:rPr>
        <w:t xml:space="preserve">1.1. Земельный участок с кадастровым номером </w:t>
      </w:r>
      <w:r w:rsidRPr="00A9649A">
        <w:rPr>
          <w:b/>
          <w:color w:val="000000"/>
          <w:sz w:val="18"/>
          <w:szCs w:val="18"/>
        </w:rPr>
        <w:t xml:space="preserve">43:30:380812:3474 </w:t>
      </w:r>
      <w:r w:rsidRPr="00A9649A">
        <w:rPr>
          <w:color w:val="000000"/>
          <w:sz w:val="18"/>
          <w:szCs w:val="18"/>
        </w:rPr>
        <w:t>(автомобильная дорога общего пользования местного значения в границах населенного пункта д. Шихово</w:t>
      </w:r>
      <w:r w:rsidRPr="00A9649A">
        <w:rPr>
          <w:sz w:val="18"/>
          <w:szCs w:val="18"/>
        </w:rPr>
        <w:t>: ул. Изумрудная, ул. Рубиновая, ул. Славянская (часть), пер. Славянский, общей протяженностью 0,635 км.) – реестровый № 2.232,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1.2. Земельный участок с кадастровым номером </w:t>
      </w:r>
      <w:bookmarkStart w:id="6" w:name="_Hlk191462501"/>
      <w:r w:rsidRPr="00A9649A">
        <w:rPr>
          <w:b/>
          <w:sz w:val="18"/>
          <w:szCs w:val="18"/>
        </w:rPr>
        <w:t xml:space="preserve">43:30:380812:2440 </w:t>
      </w:r>
      <w:bookmarkEnd w:id="6"/>
      <w:r w:rsidRPr="00A9649A">
        <w:rPr>
          <w:sz w:val="18"/>
          <w:szCs w:val="18"/>
        </w:rPr>
        <w:t>(автомобильная дорога общего пользования местного значения в границах населенного пункта д. Шихово: ул. Радужная, ул. Славянская (часть), общей протяженностью 0,329 км.) – реестровый № 2.233,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1.3. </w:t>
      </w:r>
      <w:r w:rsidRPr="00A9649A">
        <w:rPr>
          <w:color w:val="000000"/>
          <w:sz w:val="18"/>
          <w:szCs w:val="18"/>
        </w:rPr>
        <w:t xml:space="preserve">Земельный участок с кадастровым номером </w:t>
      </w:r>
      <w:r w:rsidRPr="00A9649A">
        <w:rPr>
          <w:b/>
          <w:color w:val="000000"/>
          <w:sz w:val="18"/>
          <w:szCs w:val="18"/>
        </w:rPr>
        <w:t xml:space="preserve">43:30:380812:2109 </w:t>
      </w:r>
      <w:r w:rsidRPr="00A9649A">
        <w:rPr>
          <w:color w:val="000000"/>
          <w:sz w:val="18"/>
          <w:szCs w:val="18"/>
        </w:rPr>
        <w:t xml:space="preserve">(автомобильная дорога общего пользования местного значения в границах населенного пункта </w:t>
      </w:r>
      <w:bookmarkStart w:id="7" w:name="_Hlk181084221"/>
      <w:r w:rsidRPr="00A9649A">
        <w:rPr>
          <w:color w:val="000000"/>
          <w:sz w:val="18"/>
          <w:szCs w:val="18"/>
        </w:rPr>
        <w:t>д. Шихово</w:t>
      </w:r>
      <w:r w:rsidRPr="00A9649A">
        <w:rPr>
          <w:sz w:val="18"/>
          <w:szCs w:val="18"/>
        </w:rPr>
        <w:t>: ул. Майская (часть)</w:t>
      </w:r>
      <w:bookmarkEnd w:id="7"/>
      <w:r w:rsidRPr="00A9649A">
        <w:rPr>
          <w:sz w:val="18"/>
          <w:szCs w:val="18"/>
        </w:rPr>
        <w:t>, общей протяженностью 0,295 км.) – реестровый № 2.234,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1.4. </w:t>
      </w:r>
      <w:r w:rsidRPr="00A9649A">
        <w:rPr>
          <w:color w:val="000000"/>
          <w:sz w:val="18"/>
          <w:szCs w:val="18"/>
        </w:rPr>
        <w:t xml:space="preserve">Земельный участок с кадастровым номером </w:t>
      </w:r>
      <w:r w:rsidRPr="00A9649A">
        <w:rPr>
          <w:b/>
          <w:color w:val="000000"/>
          <w:sz w:val="18"/>
          <w:szCs w:val="18"/>
        </w:rPr>
        <w:t xml:space="preserve">43:30:390610:717 </w:t>
      </w:r>
      <w:r w:rsidRPr="00A9649A">
        <w:rPr>
          <w:color w:val="000000"/>
          <w:sz w:val="18"/>
          <w:szCs w:val="18"/>
        </w:rPr>
        <w:t>(автомобильная дорога общего пользования местного значения в границах населенного пункта д. Шихово: ул. Лермонтова</w:t>
      </w:r>
      <w:r w:rsidRPr="00A9649A">
        <w:rPr>
          <w:sz w:val="18"/>
          <w:szCs w:val="18"/>
        </w:rPr>
        <w:t>, общей протяженностью 0,594 км.) – реестровый № 2.235,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1.5.</w:t>
      </w:r>
      <w:r w:rsidRPr="00A9649A">
        <w:rPr>
          <w:color w:val="000000"/>
          <w:sz w:val="18"/>
          <w:szCs w:val="18"/>
        </w:rPr>
        <w:t xml:space="preserve"> </w:t>
      </w:r>
      <w:bookmarkStart w:id="8" w:name="_Hlk181084299"/>
      <w:r w:rsidRPr="00A9649A">
        <w:rPr>
          <w:color w:val="000000"/>
          <w:sz w:val="18"/>
          <w:szCs w:val="18"/>
        </w:rPr>
        <w:t xml:space="preserve">Земельный участок с кадастровым номером </w:t>
      </w:r>
      <w:r w:rsidRPr="00A9649A">
        <w:rPr>
          <w:b/>
          <w:color w:val="000000"/>
          <w:sz w:val="18"/>
          <w:szCs w:val="18"/>
        </w:rPr>
        <w:t xml:space="preserve">43:30:390610:722 </w:t>
      </w:r>
      <w:r w:rsidRPr="00A9649A">
        <w:rPr>
          <w:color w:val="000000"/>
          <w:sz w:val="18"/>
          <w:szCs w:val="18"/>
        </w:rPr>
        <w:t>(автомобильная дорога общего пользования местного значения в границах населенного пункта д. Шихово: ул. Соколова,</w:t>
      </w:r>
      <w:r w:rsidRPr="00A9649A">
        <w:rPr>
          <w:sz w:val="18"/>
          <w:szCs w:val="18"/>
        </w:rPr>
        <w:t xml:space="preserve"> общей протяженностью 0,640 км.) – реестровый № 2.236, в связи с чем, дополнить Подраздел 1.1. Раздела 1 Реестра муниципального имущества согласно Приложению к настоящему решению.</w:t>
      </w:r>
    </w:p>
    <w:bookmarkEnd w:id="8"/>
    <w:p w:rsidR="00A9649A" w:rsidRPr="00A9649A" w:rsidRDefault="00A9649A" w:rsidP="00A9649A">
      <w:pPr>
        <w:ind w:firstLine="567"/>
        <w:jc w:val="both"/>
        <w:rPr>
          <w:sz w:val="18"/>
          <w:szCs w:val="18"/>
        </w:rPr>
      </w:pPr>
      <w:r w:rsidRPr="00A9649A">
        <w:rPr>
          <w:sz w:val="18"/>
          <w:szCs w:val="18"/>
        </w:rPr>
        <w:t xml:space="preserve">1.6. </w:t>
      </w:r>
      <w:bookmarkStart w:id="9" w:name="_Hlk191462802"/>
      <w:r w:rsidRPr="00A9649A">
        <w:rPr>
          <w:sz w:val="18"/>
          <w:szCs w:val="18"/>
        </w:rPr>
        <w:t xml:space="preserve">Земельный участок с кадастровым номером </w:t>
      </w:r>
      <w:r w:rsidRPr="00A9649A">
        <w:rPr>
          <w:b/>
          <w:sz w:val="18"/>
          <w:szCs w:val="18"/>
        </w:rPr>
        <w:t xml:space="preserve">43:30:390610:1840 </w:t>
      </w:r>
      <w:r w:rsidRPr="00A9649A">
        <w:rPr>
          <w:sz w:val="18"/>
          <w:szCs w:val="18"/>
        </w:rPr>
        <w:t>(автомобильная дорога общего пользования местного значения в границах населенного пункта д. Шихово: ул. Фонвизина, ул. Пушкина, общей протяженностью 0,861 км.) – реестровый № 2.237, в связи с чем, дополнить Подраздел 1.1. Раздела 1 Реестра муниципального имущества согласно Приложению к настоящему решению.</w:t>
      </w:r>
      <w:bookmarkEnd w:id="9"/>
    </w:p>
    <w:p w:rsidR="00A9649A" w:rsidRPr="00A9649A" w:rsidRDefault="00A9649A" w:rsidP="00A9649A">
      <w:pPr>
        <w:ind w:firstLine="567"/>
        <w:jc w:val="both"/>
        <w:rPr>
          <w:sz w:val="18"/>
          <w:szCs w:val="18"/>
        </w:rPr>
      </w:pPr>
      <w:r w:rsidRPr="00A9649A">
        <w:rPr>
          <w:sz w:val="18"/>
          <w:szCs w:val="18"/>
        </w:rPr>
        <w:t xml:space="preserve">1.7. Земельный участок с кадастровым номером </w:t>
      </w:r>
      <w:r w:rsidRPr="00A9649A">
        <w:rPr>
          <w:b/>
          <w:bCs/>
          <w:sz w:val="18"/>
          <w:szCs w:val="18"/>
        </w:rPr>
        <w:t>43:30:390610:1817</w:t>
      </w:r>
      <w:r w:rsidRPr="00A9649A">
        <w:rPr>
          <w:sz w:val="18"/>
          <w:szCs w:val="18"/>
        </w:rPr>
        <w:t xml:space="preserve"> (автомобильная дорога общего пользования местного значения в границах населенного пункта д. Шихово: ул. Сурикова, общей протяженностью 0,670 км.) – реестровый № 2.238,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1.8. Земельный участок с кадастровым номером </w:t>
      </w:r>
      <w:r w:rsidRPr="00A9649A">
        <w:rPr>
          <w:b/>
          <w:sz w:val="18"/>
          <w:szCs w:val="18"/>
        </w:rPr>
        <w:t xml:space="preserve">43:30:390610:1790 </w:t>
      </w:r>
      <w:r w:rsidRPr="00A9649A">
        <w:rPr>
          <w:sz w:val="18"/>
          <w:szCs w:val="18"/>
        </w:rPr>
        <w:t>(автомобильная дорога общего пользования местного значения в границах населенного пункта д. Шихово: ул. Репина, общей протяженностью 0,653 км.) – реестровый № 2.239,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1.9. Земельный участок с кадастровым номером </w:t>
      </w:r>
      <w:r w:rsidRPr="00A9649A">
        <w:rPr>
          <w:b/>
          <w:sz w:val="18"/>
          <w:szCs w:val="18"/>
        </w:rPr>
        <w:t xml:space="preserve">43:30:390610:2942 </w:t>
      </w:r>
      <w:r w:rsidRPr="00A9649A">
        <w:rPr>
          <w:sz w:val="18"/>
          <w:szCs w:val="18"/>
        </w:rPr>
        <w:t>(автомобильная дорога общего пользования местного значения в границах населенного пункта д. Шихово: ул. Левитана, ул. Васнецова, ул. Айвазовского, ул. Захарова общей протяженностью 1,898 км.) – реестровый № 2.240,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1.10. Земельный участок с кадастровым номером </w:t>
      </w:r>
      <w:r w:rsidRPr="00A9649A">
        <w:rPr>
          <w:b/>
          <w:sz w:val="18"/>
          <w:szCs w:val="18"/>
        </w:rPr>
        <w:t xml:space="preserve">43:30:420213:1361 </w:t>
      </w:r>
      <w:r w:rsidRPr="00A9649A">
        <w:rPr>
          <w:sz w:val="18"/>
          <w:szCs w:val="18"/>
        </w:rPr>
        <w:t xml:space="preserve">(автомобильная дорога общего пользования местного значения в границах населенного пункта д. Навалихины, общей протяженностью 0,352 км.) – реестровый № </w:t>
      </w:r>
      <w:r w:rsidRPr="00A9649A">
        <w:rPr>
          <w:sz w:val="18"/>
          <w:szCs w:val="18"/>
        </w:rPr>
        <w:lastRenderedPageBreak/>
        <w:t>2.241,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1.11. </w:t>
      </w:r>
      <w:bookmarkStart w:id="10" w:name="_Hlk191475597"/>
      <w:r w:rsidRPr="00A9649A">
        <w:rPr>
          <w:sz w:val="18"/>
          <w:szCs w:val="18"/>
        </w:rPr>
        <w:t xml:space="preserve">Земельный участок с кадастровым номером </w:t>
      </w:r>
      <w:r w:rsidRPr="00A9649A">
        <w:rPr>
          <w:b/>
          <w:sz w:val="18"/>
          <w:szCs w:val="18"/>
        </w:rPr>
        <w:t xml:space="preserve">43:30:390924:609 </w:t>
      </w:r>
      <w:r w:rsidRPr="00A9649A">
        <w:rPr>
          <w:sz w:val="18"/>
          <w:szCs w:val="18"/>
        </w:rPr>
        <w:t xml:space="preserve">(автомобильная дорога общего пользования местного значения в границах населенного пункта д. </w:t>
      </w:r>
      <w:proofErr w:type="spellStart"/>
      <w:r w:rsidRPr="00A9649A">
        <w:rPr>
          <w:sz w:val="18"/>
          <w:szCs w:val="18"/>
        </w:rPr>
        <w:t>Головизнины</w:t>
      </w:r>
      <w:proofErr w:type="spellEnd"/>
      <w:r w:rsidRPr="00A9649A">
        <w:rPr>
          <w:sz w:val="18"/>
          <w:szCs w:val="18"/>
        </w:rPr>
        <w:t>: ул. Свободы,  общей протяженностью 0,606 км.) – реестровый № 2.242, в связи с чем, дополнить Подраздел 1.1. Раздела 1 Реестра муниципального имущества согласно Приложению к настоящему решению.</w:t>
      </w:r>
    </w:p>
    <w:bookmarkEnd w:id="10"/>
    <w:p w:rsidR="00A9649A" w:rsidRPr="00A9649A" w:rsidRDefault="00A9649A" w:rsidP="00A9649A">
      <w:pPr>
        <w:ind w:firstLine="567"/>
        <w:jc w:val="both"/>
        <w:rPr>
          <w:sz w:val="18"/>
          <w:szCs w:val="18"/>
        </w:rPr>
      </w:pPr>
      <w:r w:rsidRPr="00A9649A">
        <w:rPr>
          <w:sz w:val="18"/>
          <w:szCs w:val="18"/>
        </w:rPr>
        <w:t xml:space="preserve">1.12 </w:t>
      </w:r>
      <w:bookmarkStart w:id="11" w:name="_Hlk191475711"/>
      <w:r w:rsidRPr="00A9649A">
        <w:rPr>
          <w:sz w:val="18"/>
          <w:szCs w:val="18"/>
        </w:rPr>
        <w:t xml:space="preserve">Земельный участок с кадастровым номером </w:t>
      </w:r>
      <w:r w:rsidRPr="00A9649A">
        <w:rPr>
          <w:b/>
          <w:bCs/>
          <w:sz w:val="18"/>
          <w:szCs w:val="18"/>
        </w:rPr>
        <w:t>43:30:390111:815</w:t>
      </w:r>
      <w:r w:rsidRPr="00A9649A">
        <w:rPr>
          <w:sz w:val="18"/>
          <w:szCs w:val="18"/>
        </w:rPr>
        <w:t xml:space="preserve"> (в границах населенного пункта д. Шихово: общей площадью 1129 </w:t>
      </w:r>
      <w:proofErr w:type="spellStart"/>
      <w:r w:rsidRPr="00A9649A">
        <w:rPr>
          <w:sz w:val="18"/>
          <w:szCs w:val="18"/>
        </w:rPr>
        <w:t>кв.м</w:t>
      </w:r>
      <w:proofErr w:type="spellEnd"/>
      <w:r w:rsidRPr="00A9649A">
        <w:rPr>
          <w:sz w:val="18"/>
          <w:szCs w:val="18"/>
        </w:rPr>
        <w:t>.) – реестровый № 2.243, в связи с чем, дополнить Подраздел 1.1. Раздела 1 Реестра муниципального имущества согласно Приложению к настоящему решению.</w:t>
      </w:r>
      <w:bookmarkEnd w:id="11"/>
    </w:p>
    <w:p w:rsidR="00A9649A" w:rsidRPr="00A9649A" w:rsidRDefault="00A9649A" w:rsidP="00A9649A">
      <w:pPr>
        <w:ind w:firstLine="567"/>
        <w:jc w:val="both"/>
        <w:rPr>
          <w:sz w:val="18"/>
          <w:szCs w:val="18"/>
        </w:rPr>
      </w:pPr>
      <w:r w:rsidRPr="00A9649A">
        <w:rPr>
          <w:sz w:val="18"/>
          <w:szCs w:val="18"/>
        </w:rPr>
        <w:t xml:space="preserve">1.13 Земельный участок с кадастровым номером </w:t>
      </w:r>
      <w:r w:rsidRPr="00A9649A">
        <w:rPr>
          <w:b/>
          <w:bCs/>
          <w:sz w:val="18"/>
          <w:szCs w:val="18"/>
        </w:rPr>
        <w:t>43:30:390111:816</w:t>
      </w:r>
      <w:r w:rsidRPr="00A9649A">
        <w:rPr>
          <w:sz w:val="18"/>
          <w:szCs w:val="18"/>
        </w:rPr>
        <w:t xml:space="preserve"> (в границах населенного пункта д. Шихово: общей площадью 380 </w:t>
      </w:r>
      <w:proofErr w:type="spellStart"/>
      <w:r w:rsidRPr="00A9649A">
        <w:rPr>
          <w:sz w:val="18"/>
          <w:szCs w:val="18"/>
        </w:rPr>
        <w:t>кв.м</w:t>
      </w:r>
      <w:proofErr w:type="spellEnd"/>
      <w:r w:rsidRPr="00A9649A">
        <w:rPr>
          <w:sz w:val="18"/>
          <w:szCs w:val="18"/>
        </w:rPr>
        <w:t>.) – реестровый № 2.244,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2. </w:t>
      </w:r>
      <w:proofErr w:type="gramStart"/>
      <w:r w:rsidRPr="00A9649A">
        <w:rPr>
          <w:sz w:val="18"/>
          <w:szCs w:val="18"/>
        </w:rPr>
        <w:t>В связи с прекращением права муниципальной собственности на соответствующее имущество в результате передачи в собственность</w:t>
      </w:r>
      <w:proofErr w:type="gramEnd"/>
      <w:r w:rsidRPr="00A9649A">
        <w:rPr>
          <w:sz w:val="18"/>
          <w:szCs w:val="18"/>
        </w:rPr>
        <w:t xml:space="preserve"> граждан (приватизации) исключить из Раздела 1 (Подраздел 1.3)</w:t>
      </w:r>
      <w:r w:rsidRPr="00A9649A">
        <w:rPr>
          <w:color w:val="FF0000"/>
          <w:sz w:val="18"/>
          <w:szCs w:val="18"/>
        </w:rPr>
        <w:t xml:space="preserve"> </w:t>
      </w:r>
      <w:r w:rsidRPr="00A9649A">
        <w:rPr>
          <w:sz w:val="18"/>
          <w:szCs w:val="18"/>
        </w:rPr>
        <w:t>Реестра муниципального имущества следующие объекты недвижимости:</w:t>
      </w:r>
    </w:p>
    <w:p w:rsidR="00A9649A" w:rsidRPr="00A9649A" w:rsidRDefault="00A9649A" w:rsidP="00A9649A">
      <w:pPr>
        <w:ind w:firstLine="567"/>
        <w:jc w:val="both"/>
        <w:rPr>
          <w:sz w:val="18"/>
          <w:szCs w:val="18"/>
        </w:rPr>
      </w:pPr>
      <w:r w:rsidRPr="00A9649A">
        <w:rPr>
          <w:sz w:val="18"/>
          <w:szCs w:val="18"/>
        </w:rPr>
        <w:t xml:space="preserve">- </w:t>
      </w:r>
      <w:r w:rsidRPr="00A9649A">
        <w:rPr>
          <w:b/>
          <w:sz w:val="18"/>
          <w:szCs w:val="18"/>
        </w:rPr>
        <w:t>жилое помещение</w:t>
      </w:r>
      <w:r w:rsidRPr="00A9649A">
        <w:rPr>
          <w:sz w:val="18"/>
          <w:szCs w:val="18"/>
        </w:rPr>
        <w:t xml:space="preserve"> (квартира) Кировская область, Слободской район, д. </w:t>
      </w:r>
      <w:proofErr w:type="spellStart"/>
      <w:r w:rsidRPr="00A9649A">
        <w:rPr>
          <w:sz w:val="18"/>
          <w:szCs w:val="18"/>
        </w:rPr>
        <w:t>Зониха</w:t>
      </w:r>
      <w:proofErr w:type="spellEnd"/>
      <w:r w:rsidRPr="00A9649A">
        <w:rPr>
          <w:sz w:val="18"/>
          <w:szCs w:val="18"/>
        </w:rPr>
        <w:t xml:space="preserve">, </w:t>
      </w:r>
      <w:proofErr w:type="spellStart"/>
      <w:r w:rsidRPr="00A9649A">
        <w:rPr>
          <w:sz w:val="18"/>
          <w:szCs w:val="18"/>
        </w:rPr>
        <w:t>ул</w:t>
      </w:r>
      <w:proofErr w:type="gramStart"/>
      <w:r w:rsidRPr="00A9649A">
        <w:rPr>
          <w:sz w:val="18"/>
          <w:szCs w:val="18"/>
        </w:rPr>
        <w:t>.С</w:t>
      </w:r>
      <w:proofErr w:type="gramEnd"/>
      <w:r w:rsidRPr="00A9649A">
        <w:rPr>
          <w:sz w:val="18"/>
          <w:szCs w:val="18"/>
        </w:rPr>
        <w:t>адовая</w:t>
      </w:r>
      <w:proofErr w:type="spellEnd"/>
      <w:r w:rsidRPr="00A9649A">
        <w:rPr>
          <w:sz w:val="18"/>
          <w:szCs w:val="18"/>
        </w:rPr>
        <w:t xml:space="preserve">, д.8, кв.18, кадастровый номер </w:t>
      </w:r>
      <w:r w:rsidRPr="00A9649A">
        <w:rPr>
          <w:b/>
          <w:sz w:val="18"/>
          <w:szCs w:val="18"/>
        </w:rPr>
        <w:t>43:30:080502:126</w:t>
      </w:r>
      <w:r w:rsidRPr="00A9649A">
        <w:rPr>
          <w:sz w:val="18"/>
          <w:szCs w:val="18"/>
        </w:rPr>
        <w:t xml:space="preserve"> (реестровый № 1.108).</w:t>
      </w:r>
    </w:p>
    <w:p w:rsidR="00A9649A" w:rsidRPr="00A9649A" w:rsidRDefault="00A9649A" w:rsidP="00A9649A">
      <w:pPr>
        <w:ind w:firstLine="567"/>
        <w:jc w:val="both"/>
        <w:rPr>
          <w:sz w:val="18"/>
          <w:szCs w:val="18"/>
        </w:rPr>
      </w:pPr>
      <w:r w:rsidRPr="00A9649A">
        <w:rPr>
          <w:sz w:val="18"/>
          <w:szCs w:val="18"/>
        </w:rPr>
        <w:t xml:space="preserve">3.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w:t>
      </w:r>
    </w:p>
    <w:p w:rsidR="00A9649A" w:rsidRPr="00A9649A" w:rsidRDefault="00A9649A" w:rsidP="00A9649A">
      <w:pPr>
        <w:ind w:firstLine="567"/>
        <w:jc w:val="both"/>
        <w:rPr>
          <w:sz w:val="18"/>
          <w:szCs w:val="18"/>
        </w:rPr>
      </w:pPr>
      <w:r w:rsidRPr="00A9649A">
        <w:rPr>
          <w:sz w:val="18"/>
          <w:szCs w:val="18"/>
        </w:rPr>
        <w:t xml:space="preserve">4. Настоящее решение вступает в силу со дня его официального опубликования. </w:t>
      </w:r>
    </w:p>
    <w:p w:rsidR="00A9649A" w:rsidRPr="00A9649A" w:rsidRDefault="00A9649A" w:rsidP="00A9649A">
      <w:pPr>
        <w:jc w:val="both"/>
        <w:rPr>
          <w:sz w:val="18"/>
          <w:szCs w:val="18"/>
        </w:rPr>
      </w:pPr>
    </w:p>
    <w:p w:rsidR="00A9649A" w:rsidRPr="00A9649A" w:rsidRDefault="00A9649A" w:rsidP="00A9649A">
      <w:pPr>
        <w:jc w:val="both"/>
        <w:rPr>
          <w:sz w:val="18"/>
          <w:szCs w:val="18"/>
        </w:rPr>
      </w:pPr>
    </w:p>
    <w:p w:rsidR="00A9649A" w:rsidRPr="00A9649A" w:rsidRDefault="00A9649A" w:rsidP="00A9649A">
      <w:pPr>
        <w:overflowPunct w:val="0"/>
        <w:jc w:val="both"/>
        <w:textAlignment w:val="baseline"/>
        <w:rPr>
          <w:sz w:val="18"/>
          <w:szCs w:val="18"/>
        </w:rPr>
      </w:pPr>
      <w:r w:rsidRPr="00A9649A">
        <w:rPr>
          <w:sz w:val="18"/>
          <w:szCs w:val="18"/>
        </w:rPr>
        <w:t xml:space="preserve">Председатель </w:t>
      </w:r>
      <w:proofErr w:type="spellStart"/>
      <w:r w:rsidRPr="00A9649A">
        <w:rPr>
          <w:sz w:val="18"/>
          <w:szCs w:val="18"/>
        </w:rPr>
        <w:t>Шиховской</w:t>
      </w:r>
      <w:proofErr w:type="spellEnd"/>
      <w:r w:rsidRPr="00A9649A">
        <w:rPr>
          <w:sz w:val="18"/>
          <w:szCs w:val="18"/>
        </w:rPr>
        <w:t xml:space="preserve"> </w:t>
      </w:r>
    </w:p>
    <w:p w:rsidR="00A9649A" w:rsidRPr="00A9649A" w:rsidRDefault="00A9649A" w:rsidP="00A9649A">
      <w:pPr>
        <w:overflowPunct w:val="0"/>
        <w:jc w:val="both"/>
        <w:textAlignment w:val="baseline"/>
        <w:rPr>
          <w:sz w:val="18"/>
          <w:szCs w:val="18"/>
        </w:rPr>
      </w:pPr>
      <w:r w:rsidRPr="00A9649A">
        <w:rPr>
          <w:sz w:val="18"/>
          <w:szCs w:val="18"/>
        </w:rPr>
        <w:t xml:space="preserve">сельской Думы                                                                          </w:t>
      </w:r>
      <w:r w:rsidR="00E2105B">
        <w:rPr>
          <w:sz w:val="18"/>
          <w:szCs w:val="18"/>
        </w:rPr>
        <w:t xml:space="preserve">                                                               </w:t>
      </w:r>
      <w:r w:rsidRPr="00A9649A">
        <w:rPr>
          <w:sz w:val="18"/>
          <w:szCs w:val="18"/>
        </w:rPr>
        <w:t xml:space="preserve">          В. А. Бушуев</w:t>
      </w:r>
    </w:p>
    <w:p w:rsidR="00A9649A" w:rsidRPr="00A9649A" w:rsidRDefault="00E2105B" w:rsidP="00A9649A">
      <w:pPr>
        <w:overflowPunct w:val="0"/>
        <w:jc w:val="both"/>
        <w:textAlignment w:val="baseline"/>
        <w:rPr>
          <w:sz w:val="18"/>
          <w:szCs w:val="18"/>
        </w:rPr>
      </w:pPr>
      <w:r>
        <w:rPr>
          <w:sz w:val="18"/>
          <w:szCs w:val="18"/>
        </w:rPr>
        <w:t xml:space="preserve"> </w:t>
      </w:r>
    </w:p>
    <w:p w:rsidR="00A9649A" w:rsidRPr="00A9649A" w:rsidRDefault="00A9649A" w:rsidP="00A9649A">
      <w:pPr>
        <w:overflowPunct w:val="0"/>
        <w:jc w:val="both"/>
        <w:textAlignment w:val="baseline"/>
        <w:rPr>
          <w:sz w:val="18"/>
          <w:szCs w:val="18"/>
        </w:rPr>
      </w:pPr>
    </w:p>
    <w:p w:rsidR="00A9649A" w:rsidRPr="00A9649A" w:rsidRDefault="00A9649A" w:rsidP="00A9649A">
      <w:pPr>
        <w:tabs>
          <w:tab w:val="left" w:pos="1493"/>
        </w:tabs>
        <w:overflowPunct w:val="0"/>
        <w:jc w:val="both"/>
        <w:textAlignment w:val="baseline"/>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w:t>
      </w:r>
    </w:p>
    <w:p w:rsidR="00A9649A" w:rsidRPr="00A9649A" w:rsidRDefault="00A9649A" w:rsidP="00A9649A">
      <w:pPr>
        <w:tabs>
          <w:tab w:val="left" w:pos="1493"/>
        </w:tabs>
        <w:overflowPunct w:val="0"/>
        <w:jc w:val="both"/>
        <w:textAlignment w:val="baseline"/>
        <w:rPr>
          <w:sz w:val="18"/>
          <w:szCs w:val="18"/>
        </w:rPr>
      </w:pPr>
      <w:r w:rsidRPr="00A9649A">
        <w:rPr>
          <w:sz w:val="18"/>
          <w:szCs w:val="18"/>
        </w:rPr>
        <w:t xml:space="preserve">сельского поселения                                                                       </w:t>
      </w:r>
      <w:r w:rsidR="00E2105B">
        <w:rPr>
          <w:sz w:val="18"/>
          <w:szCs w:val="18"/>
        </w:rPr>
        <w:t xml:space="preserve">                                                               </w:t>
      </w:r>
      <w:r w:rsidRPr="00A9649A">
        <w:rPr>
          <w:sz w:val="18"/>
          <w:szCs w:val="18"/>
        </w:rPr>
        <w:t xml:space="preserve">    В. А. Бушуев</w:t>
      </w:r>
    </w:p>
    <w:p w:rsidR="00A9649A" w:rsidRPr="00A9649A" w:rsidRDefault="00A9649A" w:rsidP="00A9649A">
      <w:pPr>
        <w:rPr>
          <w:sz w:val="18"/>
          <w:szCs w:val="18"/>
        </w:rPr>
      </w:pPr>
      <w:r w:rsidRPr="00A9649A">
        <w:rPr>
          <w:sz w:val="18"/>
          <w:szCs w:val="18"/>
        </w:rPr>
        <w:t>__________________________________________________________________</w:t>
      </w:r>
    </w:p>
    <w:p w:rsidR="00A9649A" w:rsidRDefault="00A9649A" w:rsidP="00A9649A">
      <w:pPr>
        <w:rPr>
          <w:sz w:val="18"/>
          <w:szCs w:val="18"/>
        </w:rPr>
      </w:pPr>
      <w:r w:rsidRPr="00A9649A">
        <w:rPr>
          <w:sz w:val="18"/>
          <w:szCs w:val="18"/>
        </w:rPr>
        <w:t>Разослано: в дело – 2, прокуратура – 1. Всего – 3 экз.</w:t>
      </w:r>
    </w:p>
    <w:p w:rsidR="00E2105B" w:rsidRDefault="00E2105B" w:rsidP="00A9649A">
      <w:pPr>
        <w:rPr>
          <w:sz w:val="18"/>
          <w:szCs w:val="18"/>
        </w:rPr>
      </w:pPr>
    </w:p>
    <w:p w:rsidR="00E2105B" w:rsidRDefault="00E2105B" w:rsidP="00A9649A">
      <w:pPr>
        <w:rPr>
          <w:sz w:val="18"/>
          <w:szCs w:val="18"/>
        </w:rPr>
      </w:pPr>
    </w:p>
    <w:p w:rsidR="00E2105B" w:rsidRDefault="00E2105B" w:rsidP="00A9649A">
      <w:pPr>
        <w:rPr>
          <w:sz w:val="18"/>
          <w:szCs w:val="18"/>
        </w:rPr>
      </w:pPr>
    </w:p>
    <w:p w:rsidR="00E2105B" w:rsidRPr="00A9649A" w:rsidRDefault="00E2105B" w:rsidP="00A9649A">
      <w:pPr>
        <w:rPr>
          <w:sz w:val="18"/>
          <w:szCs w:val="18"/>
        </w:rPr>
        <w:sectPr w:rsidR="00E2105B" w:rsidRPr="00A9649A" w:rsidSect="009D7CB0">
          <w:footerReference w:type="default" r:id="rId21"/>
          <w:pgSz w:w="11906" w:h="16838"/>
          <w:pgMar w:top="851" w:right="851" w:bottom="1134" w:left="1701" w:header="709" w:footer="709" w:gutter="0"/>
          <w:cols w:space="708"/>
          <w:docGrid w:linePitch="360"/>
        </w:sectPr>
      </w:pPr>
    </w:p>
    <w:tbl>
      <w:tblPr>
        <w:tblW w:w="16152" w:type="dxa"/>
        <w:tblInd w:w="-735" w:type="dxa"/>
        <w:tblLayout w:type="fixed"/>
        <w:tblLook w:val="04A0" w:firstRow="1" w:lastRow="0" w:firstColumn="1" w:lastColumn="0" w:noHBand="0" w:noVBand="1"/>
      </w:tblPr>
      <w:tblGrid>
        <w:gridCol w:w="416"/>
        <w:gridCol w:w="477"/>
        <w:gridCol w:w="777"/>
        <w:gridCol w:w="1251"/>
        <w:gridCol w:w="1392"/>
        <w:gridCol w:w="1530"/>
        <w:gridCol w:w="2088"/>
        <w:gridCol w:w="1113"/>
        <w:gridCol w:w="1113"/>
        <w:gridCol w:w="1530"/>
        <w:gridCol w:w="1529"/>
        <w:gridCol w:w="1949"/>
        <w:gridCol w:w="701"/>
        <w:gridCol w:w="286"/>
      </w:tblGrid>
      <w:tr w:rsidR="00A9649A" w:rsidRPr="00A9649A" w:rsidTr="00A9649A">
        <w:trPr>
          <w:gridAfter w:val="1"/>
          <w:wAfter w:w="286" w:type="dxa"/>
          <w:trHeight w:val="419"/>
        </w:trPr>
        <w:tc>
          <w:tcPr>
            <w:tcW w:w="15866" w:type="dxa"/>
            <w:gridSpan w:val="13"/>
            <w:tcBorders>
              <w:top w:val="nil"/>
              <w:left w:val="nil"/>
              <w:bottom w:val="single" w:sz="4" w:space="0" w:color="auto"/>
              <w:right w:val="nil"/>
            </w:tcBorders>
            <w:shd w:val="clear" w:color="auto" w:fill="auto"/>
            <w:noWrap/>
            <w:vAlign w:val="bottom"/>
          </w:tcPr>
          <w:p w:rsidR="00A9649A" w:rsidRPr="00A9649A" w:rsidRDefault="00A9649A" w:rsidP="00496A19">
            <w:pPr>
              <w:ind w:left="12509"/>
              <w:rPr>
                <w:bCs/>
                <w:color w:val="000000"/>
                <w:sz w:val="18"/>
                <w:szCs w:val="18"/>
              </w:rPr>
            </w:pPr>
            <w:r w:rsidRPr="00A9649A">
              <w:rPr>
                <w:bCs/>
                <w:color w:val="000000"/>
                <w:sz w:val="18"/>
                <w:szCs w:val="18"/>
              </w:rPr>
              <w:lastRenderedPageBreak/>
              <w:t xml:space="preserve">Приложение к решению </w:t>
            </w:r>
          </w:p>
          <w:p w:rsidR="00A9649A" w:rsidRPr="00A9649A" w:rsidRDefault="00A9649A" w:rsidP="00496A19">
            <w:pPr>
              <w:ind w:left="12509"/>
              <w:rPr>
                <w:bCs/>
                <w:color w:val="000000"/>
                <w:sz w:val="18"/>
                <w:szCs w:val="18"/>
              </w:rPr>
            </w:pPr>
            <w:proofErr w:type="spellStart"/>
            <w:r w:rsidRPr="00A9649A">
              <w:rPr>
                <w:bCs/>
                <w:color w:val="000000"/>
                <w:sz w:val="18"/>
                <w:szCs w:val="18"/>
              </w:rPr>
              <w:t>Шиховской</w:t>
            </w:r>
            <w:proofErr w:type="spellEnd"/>
            <w:r w:rsidRPr="00A9649A">
              <w:rPr>
                <w:bCs/>
                <w:color w:val="000000"/>
                <w:sz w:val="18"/>
                <w:szCs w:val="18"/>
              </w:rPr>
              <w:t xml:space="preserve"> сельской Думы </w:t>
            </w:r>
          </w:p>
          <w:p w:rsidR="00A9649A" w:rsidRPr="00A9649A" w:rsidRDefault="00A9649A" w:rsidP="00496A19">
            <w:pPr>
              <w:ind w:left="12509"/>
              <w:rPr>
                <w:bCs/>
                <w:color w:val="000000"/>
                <w:sz w:val="18"/>
                <w:szCs w:val="18"/>
              </w:rPr>
            </w:pPr>
            <w:r w:rsidRPr="00A9649A">
              <w:rPr>
                <w:bCs/>
                <w:color w:val="000000"/>
                <w:sz w:val="18"/>
                <w:szCs w:val="18"/>
              </w:rPr>
              <w:t xml:space="preserve">от 28.02.2025 г. № </w:t>
            </w:r>
          </w:p>
          <w:p w:rsidR="00A9649A" w:rsidRPr="00A9649A" w:rsidRDefault="00A9649A" w:rsidP="00496A19">
            <w:pPr>
              <w:jc w:val="center"/>
              <w:rPr>
                <w:b/>
                <w:bCs/>
                <w:color w:val="000000"/>
                <w:sz w:val="18"/>
                <w:szCs w:val="18"/>
              </w:rPr>
            </w:pPr>
            <w:r w:rsidRPr="00A9649A">
              <w:rPr>
                <w:b/>
                <w:bCs/>
                <w:color w:val="000000"/>
                <w:sz w:val="18"/>
                <w:szCs w:val="18"/>
              </w:rPr>
              <w:t xml:space="preserve">Реестр </w:t>
            </w:r>
          </w:p>
          <w:p w:rsidR="00A9649A" w:rsidRPr="00A9649A" w:rsidRDefault="00A9649A" w:rsidP="00496A19">
            <w:pPr>
              <w:jc w:val="center"/>
              <w:rPr>
                <w:b/>
                <w:bCs/>
                <w:color w:val="000000"/>
                <w:sz w:val="18"/>
                <w:szCs w:val="18"/>
              </w:rPr>
            </w:pPr>
            <w:r w:rsidRPr="00A9649A">
              <w:rPr>
                <w:b/>
                <w:bCs/>
                <w:color w:val="000000"/>
                <w:sz w:val="18"/>
                <w:szCs w:val="18"/>
              </w:rPr>
              <w:t xml:space="preserve">муниципального имущества муниципального образования </w:t>
            </w:r>
          </w:p>
          <w:p w:rsidR="00A9649A" w:rsidRPr="00A9649A" w:rsidRDefault="00A9649A" w:rsidP="00496A19">
            <w:pPr>
              <w:jc w:val="center"/>
              <w:rPr>
                <w:b/>
                <w:bCs/>
                <w:color w:val="000000"/>
                <w:sz w:val="18"/>
                <w:szCs w:val="18"/>
              </w:rPr>
            </w:pPr>
            <w:proofErr w:type="spellStart"/>
            <w:r w:rsidRPr="00A9649A">
              <w:rPr>
                <w:b/>
                <w:bCs/>
                <w:color w:val="000000"/>
                <w:sz w:val="18"/>
                <w:szCs w:val="18"/>
              </w:rPr>
              <w:t>Шиховское</w:t>
            </w:r>
            <w:proofErr w:type="spellEnd"/>
            <w:r w:rsidRPr="00A9649A">
              <w:rPr>
                <w:b/>
                <w:bCs/>
                <w:color w:val="000000"/>
                <w:sz w:val="18"/>
                <w:szCs w:val="18"/>
              </w:rPr>
              <w:t xml:space="preserve"> сельское поселение Слободского района Кировской области</w:t>
            </w:r>
          </w:p>
          <w:p w:rsidR="00A9649A" w:rsidRPr="00A9649A" w:rsidRDefault="00A9649A" w:rsidP="00496A19">
            <w:pPr>
              <w:jc w:val="center"/>
              <w:rPr>
                <w:b/>
                <w:bCs/>
                <w:color w:val="000000"/>
                <w:sz w:val="18"/>
                <w:szCs w:val="18"/>
              </w:rPr>
            </w:pPr>
          </w:p>
          <w:p w:rsidR="00A9649A" w:rsidRPr="00A9649A" w:rsidRDefault="00A9649A" w:rsidP="00496A19">
            <w:pPr>
              <w:rPr>
                <w:b/>
                <w:bCs/>
                <w:color w:val="000000"/>
                <w:sz w:val="18"/>
                <w:szCs w:val="18"/>
              </w:rPr>
            </w:pPr>
          </w:p>
        </w:tc>
      </w:tr>
      <w:tr w:rsidR="00A9649A" w:rsidRPr="00A9649A" w:rsidTr="00A9649A">
        <w:trPr>
          <w:gridBefore w:val="1"/>
          <w:wBefore w:w="416" w:type="dxa"/>
          <w:trHeight w:val="419"/>
        </w:trPr>
        <w:tc>
          <w:tcPr>
            <w:tcW w:w="15736" w:type="dxa"/>
            <w:gridSpan w:val="13"/>
            <w:tcBorders>
              <w:top w:val="nil"/>
              <w:left w:val="nil"/>
              <w:bottom w:val="single" w:sz="4" w:space="0" w:color="auto"/>
              <w:right w:val="nil"/>
            </w:tcBorders>
            <w:shd w:val="clear" w:color="auto" w:fill="auto"/>
            <w:noWrap/>
            <w:vAlign w:val="bottom"/>
          </w:tcPr>
          <w:p w:rsidR="00A9649A" w:rsidRPr="00A9649A" w:rsidRDefault="00A9649A" w:rsidP="00496A19">
            <w:pPr>
              <w:contextualSpacing/>
              <w:jc w:val="center"/>
              <w:rPr>
                <w:b/>
                <w:bCs/>
                <w:color w:val="000000"/>
                <w:sz w:val="18"/>
                <w:szCs w:val="18"/>
              </w:rPr>
            </w:pPr>
          </w:p>
          <w:p w:rsidR="00A9649A" w:rsidRPr="00A9649A" w:rsidRDefault="00A9649A" w:rsidP="00496A19">
            <w:pPr>
              <w:contextualSpacing/>
              <w:jc w:val="center"/>
              <w:rPr>
                <w:b/>
                <w:bCs/>
                <w:color w:val="000000"/>
                <w:sz w:val="18"/>
                <w:szCs w:val="18"/>
              </w:rPr>
            </w:pPr>
            <w:r w:rsidRPr="00A9649A">
              <w:rPr>
                <w:b/>
                <w:bCs/>
                <w:color w:val="000000"/>
                <w:sz w:val="18"/>
                <w:szCs w:val="18"/>
              </w:rPr>
              <w:t>СВЕДЕНИЯ О МУНИЦИПАЛЬНОМ НЕДВИЖИМОМ ИМУЩЕСТВЕ                                                                               РАЗДЕЛ 1</w:t>
            </w:r>
          </w:p>
          <w:p w:rsidR="00A9649A" w:rsidRPr="00A9649A" w:rsidRDefault="00A9649A" w:rsidP="00496A19">
            <w:pPr>
              <w:contextualSpacing/>
              <w:jc w:val="center"/>
              <w:rPr>
                <w:b/>
                <w:bCs/>
                <w:color w:val="000000"/>
                <w:sz w:val="18"/>
                <w:szCs w:val="18"/>
              </w:rPr>
            </w:pPr>
          </w:p>
        </w:tc>
      </w:tr>
      <w:tr w:rsidR="00A9649A" w:rsidRPr="00A9649A" w:rsidTr="00A9649A">
        <w:trPr>
          <w:gridBefore w:val="1"/>
          <w:wBefore w:w="416" w:type="dxa"/>
          <w:trHeight w:val="269"/>
        </w:trPr>
        <w:tc>
          <w:tcPr>
            <w:tcW w:w="1254" w:type="dxa"/>
            <w:gridSpan w:val="2"/>
            <w:tcBorders>
              <w:top w:val="nil"/>
              <w:left w:val="single" w:sz="4" w:space="0" w:color="auto"/>
              <w:bottom w:val="single" w:sz="4" w:space="0" w:color="000000"/>
              <w:right w:val="single" w:sz="4" w:space="0" w:color="auto"/>
            </w:tcBorders>
            <w:shd w:val="clear" w:color="auto" w:fill="auto"/>
            <w:vAlign w:val="center"/>
          </w:tcPr>
          <w:p w:rsidR="00A9649A" w:rsidRPr="00A9649A" w:rsidRDefault="00A9649A" w:rsidP="00496A19">
            <w:pPr>
              <w:contextualSpacing/>
              <w:rPr>
                <w:color w:val="FF0000"/>
                <w:sz w:val="18"/>
                <w:szCs w:val="18"/>
              </w:rPr>
            </w:pPr>
            <w:r w:rsidRPr="00A9649A">
              <w:rPr>
                <w:b/>
                <w:bCs/>
                <w:color w:val="000000"/>
                <w:sz w:val="18"/>
                <w:szCs w:val="18"/>
              </w:rPr>
              <w:t>Подраздел 1.1</w:t>
            </w:r>
          </w:p>
        </w:tc>
        <w:tc>
          <w:tcPr>
            <w:tcW w:w="14482" w:type="dxa"/>
            <w:gridSpan w:val="11"/>
            <w:tcBorders>
              <w:top w:val="single" w:sz="4" w:space="0" w:color="auto"/>
              <w:left w:val="single" w:sz="4" w:space="0" w:color="auto"/>
              <w:bottom w:val="single" w:sz="4" w:space="0" w:color="000000"/>
              <w:right w:val="single" w:sz="4" w:space="0" w:color="auto"/>
            </w:tcBorders>
            <w:shd w:val="clear" w:color="auto" w:fill="auto"/>
            <w:vAlign w:val="center"/>
          </w:tcPr>
          <w:p w:rsidR="00A9649A" w:rsidRPr="00A9649A" w:rsidRDefault="00A9649A" w:rsidP="00496A19">
            <w:pPr>
              <w:contextualSpacing/>
              <w:rPr>
                <w:color w:val="FF0000"/>
                <w:sz w:val="18"/>
                <w:szCs w:val="18"/>
              </w:rPr>
            </w:pPr>
            <w:r w:rsidRPr="00A9649A">
              <w:rPr>
                <w:b/>
                <w:bCs/>
                <w:color w:val="000000"/>
                <w:sz w:val="18"/>
                <w:szCs w:val="18"/>
              </w:rPr>
              <w:t>Сведения о земельных участках</w:t>
            </w:r>
          </w:p>
        </w:tc>
      </w:tr>
      <w:tr w:rsidR="00A9649A" w:rsidRPr="00A9649A" w:rsidTr="00A9649A">
        <w:trPr>
          <w:gridBefore w:val="1"/>
          <w:wBefore w:w="416" w:type="dxa"/>
          <w:trHeight w:val="1836"/>
        </w:trPr>
        <w:tc>
          <w:tcPr>
            <w:tcW w:w="477" w:type="dxa"/>
            <w:tcBorders>
              <w:top w:val="nil"/>
              <w:left w:val="single" w:sz="4" w:space="0" w:color="auto"/>
              <w:bottom w:val="single" w:sz="4" w:space="0" w:color="auto"/>
              <w:right w:val="single" w:sz="4" w:space="0" w:color="auto"/>
            </w:tcBorders>
            <w:shd w:val="clear" w:color="auto" w:fill="auto"/>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 </w:t>
            </w:r>
            <w:proofErr w:type="gramStart"/>
            <w:r w:rsidRPr="00A9649A">
              <w:rPr>
                <w:color w:val="000000"/>
                <w:sz w:val="18"/>
                <w:szCs w:val="18"/>
              </w:rPr>
              <w:t>п</w:t>
            </w:r>
            <w:proofErr w:type="gramEnd"/>
            <w:r w:rsidRPr="00A9649A">
              <w:rPr>
                <w:color w:val="000000"/>
                <w:sz w:val="18"/>
                <w:szCs w:val="18"/>
              </w:rPr>
              <w:t>/п</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Реестровый №</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Наименование земельного участка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Адрес (местоположение) земельного участка,</w:t>
            </w:r>
          </w:p>
          <w:p w:rsidR="00A9649A" w:rsidRPr="00A9649A" w:rsidRDefault="00A9649A" w:rsidP="00496A19">
            <w:pPr>
              <w:contextualSpacing/>
              <w:jc w:val="center"/>
              <w:rPr>
                <w:sz w:val="18"/>
                <w:szCs w:val="18"/>
              </w:rPr>
            </w:pPr>
            <w:r w:rsidRPr="00A9649A">
              <w:rPr>
                <w:sz w:val="18"/>
                <w:szCs w:val="18"/>
              </w:rPr>
              <w:t>ОКТМО</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Кадастровый номер земельного участка, дата присвоения</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об основных характеристиках земельного участка, (площадь, категория земель, вид разрешенного использования)</w:t>
            </w:r>
          </w:p>
          <w:p w:rsidR="00A9649A" w:rsidRPr="00A9649A" w:rsidRDefault="00A9649A" w:rsidP="00496A19">
            <w:pPr>
              <w:contextualSpacing/>
              <w:jc w:val="center"/>
              <w:rPr>
                <w:sz w:val="18"/>
                <w:szCs w:val="18"/>
              </w:rPr>
            </w:pPr>
            <w:r w:rsidRPr="00A9649A">
              <w:rPr>
                <w:sz w:val="18"/>
                <w:szCs w:val="18"/>
              </w:rPr>
              <w:t>сведения о произведенном улучшении земельного участка</w:t>
            </w:r>
          </w:p>
        </w:tc>
        <w:tc>
          <w:tcPr>
            <w:tcW w:w="1113" w:type="dxa"/>
            <w:tcBorders>
              <w:top w:val="single" w:sz="4" w:space="0" w:color="auto"/>
              <w:left w:val="nil"/>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Сведения о балансовой стоимости имущества, </w:t>
            </w:r>
            <w:proofErr w:type="spellStart"/>
            <w:r w:rsidRPr="00A9649A">
              <w:rPr>
                <w:sz w:val="18"/>
                <w:szCs w:val="18"/>
              </w:rPr>
              <w:t>тыс</w:t>
            </w:r>
            <w:proofErr w:type="gramStart"/>
            <w:r w:rsidRPr="00A9649A">
              <w:rPr>
                <w:sz w:val="18"/>
                <w:szCs w:val="18"/>
              </w:rPr>
              <w:t>.р</w:t>
            </w:r>
            <w:proofErr w:type="gramEnd"/>
            <w:r w:rsidRPr="00A9649A">
              <w:rPr>
                <w:sz w:val="18"/>
                <w:szCs w:val="18"/>
              </w:rPr>
              <w:t>уб</w:t>
            </w:r>
            <w:proofErr w:type="spellEnd"/>
            <w:r w:rsidRPr="00A9649A">
              <w:rPr>
                <w:sz w:val="18"/>
                <w:szCs w:val="18"/>
              </w:rPr>
              <w:t>.</w:t>
            </w:r>
          </w:p>
          <w:p w:rsidR="00A9649A" w:rsidRPr="00A9649A" w:rsidRDefault="00A9649A" w:rsidP="00496A19">
            <w:pPr>
              <w:contextualSpacing/>
              <w:jc w:val="center"/>
              <w:rPr>
                <w:sz w:val="18"/>
                <w:szCs w:val="18"/>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 кадастровой стоимости недвижимого имущества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Вид вещного права, </w:t>
            </w:r>
          </w:p>
          <w:p w:rsidR="00A9649A" w:rsidRPr="00A9649A" w:rsidRDefault="00A9649A" w:rsidP="00496A19">
            <w:pPr>
              <w:contextualSpacing/>
              <w:jc w:val="center"/>
              <w:rPr>
                <w:sz w:val="18"/>
                <w:szCs w:val="18"/>
              </w:rPr>
            </w:pPr>
            <w:r w:rsidRPr="00A9649A">
              <w:rPr>
                <w:sz w:val="18"/>
                <w:szCs w:val="18"/>
              </w:rPr>
              <w:t xml:space="preserve">Даты возникновения и прекращения права муниципальной собственности на недвижимое имущество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 правообладателе муниципального имущества</w:t>
            </w:r>
          </w:p>
          <w:p w:rsidR="00A9649A" w:rsidRPr="00A9649A" w:rsidRDefault="00A9649A" w:rsidP="00496A19">
            <w:pPr>
              <w:contextualSpacing/>
              <w:jc w:val="center"/>
              <w:rPr>
                <w:sz w:val="18"/>
                <w:szCs w:val="18"/>
              </w:rPr>
            </w:pPr>
            <w:r w:rsidRPr="00A9649A">
              <w:rPr>
                <w:sz w:val="18"/>
                <w:szCs w:val="18"/>
              </w:rPr>
              <w:t xml:space="preserve">(наименование </w:t>
            </w:r>
            <w:proofErr w:type="spellStart"/>
            <w:r w:rsidRPr="00A9649A">
              <w:rPr>
                <w:sz w:val="18"/>
                <w:szCs w:val="18"/>
              </w:rPr>
              <w:t>Юр</w:t>
            </w:r>
            <w:proofErr w:type="gramStart"/>
            <w:r w:rsidRPr="00A9649A">
              <w:rPr>
                <w:sz w:val="18"/>
                <w:szCs w:val="18"/>
              </w:rPr>
              <w:t>.л</w:t>
            </w:r>
            <w:proofErr w:type="gramEnd"/>
            <w:r w:rsidRPr="00A9649A">
              <w:rPr>
                <w:sz w:val="18"/>
                <w:szCs w:val="18"/>
              </w:rPr>
              <w:t>ица</w:t>
            </w:r>
            <w:proofErr w:type="spellEnd"/>
            <w:r w:rsidRPr="00A9649A">
              <w:rPr>
                <w:sz w:val="18"/>
                <w:szCs w:val="18"/>
              </w:rPr>
              <w:t xml:space="preserve">, Ф.И.О. физического лица, ИНН, КПП, ОГРН, адрес, ОКТМО) </w:t>
            </w:r>
          </w:p>
        </w:tc>
        <w:tc>
          <w:tcPr>
            <w:tcW w:w="987" w:type="dxa"/>
            <w:gridSpan w:val="2"/>
            <w:tcBorders>
              <w:top w:val="single" w:sz="4" w:space="0" w:color="auto"/>
              <w:left w:val="single" w:sz="4" w:space="0" w:color="auto"/>
              <w:bottom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сведения о лице, в пользу которого установлены </w:t>
            </w:r>
            <w:r w:rsidRPr="00A9649A">
              <w:rPr>
                <w:sz w:val="18"/>
                <w:szCs w:val="18"/>
              </w:rPr>
              <w:lastRenderedPageBreak/>
              <w:t>ограничения</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3</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5</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6</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7</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9</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10</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12</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lang w:val="en-US"/>
              </w:rPr>
            </w:pPr>
            <w:r w:rsidRPr="00A9649A">
              <w:rPr>
                <w:color w:val="000000"/>
                <w:sz w:val="18"/>
                <w:szCs w:val="18"/>
              </w:rPr>
              <w:t>2.23</w:t>
            </w:r>
            <w:r w:rsidRPr="00A9649A">
              <w:rPr>
                <w:color w:val="000000"/>
                <w:sz w:val="18"/>
                <w:szCs w:val="18"/>
                <w:lang w:val="en-US"/>
              </w:rPr>
              <w:t>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 xml:space="preserve">(ул. Изумрудная, ул. Рубиновая, ул. Славянская (часть), пер. </w:t>
            </w:r>
            <w:proofErr w:type="gramStart"/>
            <w:r w:rsidRPr="00A9649A">
              <w:rPr>
                <w:color w:val="000000"/>
                <w:sz w:val="18"/>
                <w:szCs w:val="18"/>
              </w:rPr>
              <w:t>Славянский</w:t>
            </w:r>
            <w:proofErr w:type="gramEnd"/>
            <w:r w:rsidRPr="00A9649A">
              <w:rPr>
                <w:color w:val="000000"/>
                <w:sz w:val="18"/>
                <w:szCs w:val="18"/>
              </w:rPr>
              <w:t>)</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2" w:name="_Hlk191462311"/>
            <w:r w:rsidRPr="00A9649A">
              <w:rPr>
                <w:color w:val="000000"/>
                <w:sz w:val="18"/>
                <w:szCs w:val="18"/>
              </w:rPr>
              <w:t>43:30:380812:3474</w:t>
            </w:r>
            <w:bookmarkEnd w:id="12"/>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8297+/-32</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обслуживание</w:t>
            </w:r>
          </w:p>
          <w:p w:rsidR="00A9649A" w:rsidRPr="00A9649A" w:rsidRDefault="00A9649A" w:rsidP="00496A19">
            <w:pPr>
              <w:contextualSpacing/>
              <w:jc w:val="center"/>
              <w:rPr>
                <w:color w:val="000000"/>
                <w:sz w:val="18"/>
                <w:szCs w:val="18"/>
                <w:highlight w:val="yellow"/>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1937100,59</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16.12.2024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43:30:380812:3474-43/051/2024-3</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lang w:val="en-US"/>
              </w:rPr>
            </w:pPr>
            <w:r w:rsidRPr="00A9649A">
              <w:rPr>
                <w:color w:val="000000"/>
                <w:sz w:val="18"/>
                <w:szCs w:val="18"/>
              </w:rPr>
              <w:t>2.2</w:t>
            </w:r>
            <w:r w:rsidRPr="00A9649A">
              <w:rPr>
                <w:color w:val="000000"/>
                <w:sz w:val="18"/>
                <w:szCs w:val="18"/>
                <w:lang w:val="en-US"/>
              </w:rPr>
              <w:t>33</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p w:rsidR="00A9649A" w:rsidRPr="00A9649A" w:rsidRDefault="00A9649A" w:rsidP="00496A19">
            <w:pPr>
              <w:contextualSpacing/>
              <w:jc w:val="center"/>
              <w:rPr>
                <w:color w:val="000000"/>
                <w:sz w:val="18"/>
                <w:szCs w:val="18"/>
              </w:rPr>
            </w:pP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 Шихово </w:t>
            </w:r>
          </w:p>
          <w:p w:rsidR="00A9649A" w:rsidRPr="00A9649A" w:rsidRDefault="00A9649A" w:rsidP="00496A19">
            <w:pPr>
              <w:contextualSpacing/>
              <w:jc w:val="center"/>
              <w:rPr>
                <w:color w:val="000000"/>
                <w:sz w:val="18"/>
                <w:szCs w:val="18"/>
              </w:rPr>
            </w:pPr>
            <w:r w:rsidRPr="00A9649A">
              <w:rPr>
                <w:color w:val="000000"/>
                <w:sz w:val="18"/>
                <w:szCs w:val="18"/>
              </w:rPr>
              <w:t>(ул. Радужная, ул. Славянская (часть))</w:t>
            </w:r>
          </w:p>
          <w:p w:rsidR="00A9649A" w:rsidRPr="00A9649A" w:rsidRDefault="00A9649A" w:rsidP="00496A19">
            <w:pPr>
              <w:contextualSpacing/>
              <w:jc w:val="center"/>
              <w:rPr>
                <w:color w:val="000000"/>
                <w:sz w:val="18"/>
                <w:szCs w:val="18"/>
              </w:rPr>
            </w:pPr>
            <w:r w:rsidRPr="00A9649A">
              <w:rPr>
                <w:color w:val="000000"/>
                <w:sz w:val="18"/>
                <w:szCs w:val="18"/>
              </w:rPr>
              <w:t xml:space="preserve">ОКТМО </w:t>
            </w:r>
          </w:p>
          <w:p w:rsidR="00A9649A" w:rsidRPr="00A9649A" w:rsidRDefault="00A9649A" w:rsidP="00496A19">
            <w:pPr>
              <w:contextualSpacing/>
              <w:jc w:val="center"/>
              <w:rPr>
                <w:color w:val="000000"/>
                <w:sz w:val="18"/>
                <w:szCs w:val="18"/>
              </w:rPr>
            </w:pPr>
            <w:r w:rsidRPr="00A9649A">
              <w:rPr>
                <w:color w:val="000000"/>
                <w:sz w:val="18"/>
                <w:szCs w:val="18"/>
              </w:rPr>
              <w:t>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43:30:380812:2440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4038+/-22</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обслуживание</w:t>
            </w:r>
          </w:p>
          <w:p w:rsidR="00A9649A" w:rsidRPr="00A9649A" w:rsidRDefault="00A9649A" w:rsidP="00496A19">
            <w:pPr>
              <w:contextualSpacing/>
              <w:jc w:val="center"/>
              <w:rPr>
                <w:color w:val="000000"/>
                <w:sz w:val="18"/>
                <w:szCs w:val="18"/>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992782,68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17.12.2024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43:30:380812:2440-43/051/2024-3</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 </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2.234</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Дорога общего </w:t>
            </w:r>
            <w:r w:rsidRPr="00A9649A">
              <w:rPr>
                <w:color w:val="000000"/>
                <w:sz w:val="18"/>
                <w:szCs w:val="18"/>
              </w:rPr>
              <w:lastRenderedPageBreak/>
              <w:t>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д. Шихово </w:t>
            </w:r>
          </w:p>
          <w:p w:rsidR="00A9649A" w:rsidRPr="00A9649A" w:rsidRDefault="00A9649A" w:rsidP="00496A19">
            <w:pPr>
              <w:contextualSpacing/>
              <w:jc w:val="center"/>
              <w:rPr>
                <w:color w:val="000000"/>
                <w:sz w:val="18"/>
                <w:szCs w:val="18"/>
              </w:rPr>
            </w:pPr>
            <w:r w:rsidRPr="00A9649A">
              <w:rPr>
                <w:color w:val="000000"/>
                <w:sz w:val="18"/>
                <w:szCs w:val="18"/>
              </w:rPr>
              <w:t xml:space="preserve">(ул. Майская </w:t>
            </w:r>
            <w:r w:rsidRPr="00A9649A">
              <w:rPr>
                <w:color w:val="000000"/>
                <w:sz w:val="18"/>
                <w:szCs w:val="18"/>
              </w:rPr>
              <w:lastRenderedPageBreak/>
              <w:t>(часть))</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43:30:380812:2109</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2784+/-18</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w:t>
            </w:r>
            <w:r w:rsidRPr="00A9649A">
              <w:rPr>
                <w:color w:val="000000"/>
                <w:sz w:val="18"/>
                <w:szCs w:val="18"/>
              </w:rPr>
              <w:lastRenderedPageBreak/>
              <w:t>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использование</w:t>
            </w:r>
          </w:p>
          <w:p w:rsidR="00A9649A" w:rsidRPr="00A9649A" w:rsidRDefault="00A9649A" w:rsidP="00496A19">
            <w:pPr>
              <w:contextualSpacing/>
              <w:jc w:val="center"/>
              <w:rPr>
                <w:color w:val="000000"/>
                <w:sz w:val="18"/>
                <w:szCs w:val="18"/>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655632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Возникновение права </w:t>
            </w:r>
            <w:r w:rsidRPr="00A9649A">
              <w:rPr>
                <w:color w:val="000000"/>
                <w:sz w:val="18"/>
                <w:szCs w:val="18"/>
              </w:rPr>
              <w:lastRenderedPageBreak/>
              <w:t>собственности от 18.12.2024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Запись государственной </w:t>
            </w:r>
            <w:r w:rsidRPr="00A9649A">
              <w:rPr>
                <w:color w:val="000000"/>
                <w:sz w:val="18"/>
                <w:szCs w:val="18"/>
              </w:rPr>
              <w:lastRenderedPageBreak/>
              <w:t xml:space="preserve">регистрации: 43:30:380812:2109-43/051/2024-2 </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Муниципальное образование </w:t>
            </w:r>
            <w:proofErr w:type="spellStart"/>
            <w:r w:rsidRPr="00A9649A">
              <w:rPr>
                <w:color w:val="000000"/>
                <w:sz w:val="18"/>
                <w:szCs w:val="18"/>
              </w:rPr>
              <w:lastRenderedPageBreak/>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2.235</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Лермонтова)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3" w:name="_Hlk191462576"/>
            <w:r w:rsidRPr="00A9649A">
              <w:rPr>
                <w:color w:val="000000"/>
                <w:sz w:val="18"/>
                <w:szCs w:val="18"/>
              </w:rPr>
              <w:t>43:30:390610:717</w:t>
            </w:r>
            <w:bookmarkEnd w:id="13"/>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8388+/-32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1990388,52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Возникновение права собственности </w:t>
            </w:r>
            <w:proofErr w:type="gramStart"/>
            <w:r w:rsidRPr="00A9649A">
              <w:rPr>
                <w:color w:val="000000"/>
                <w:sz w:val="18"/>
                <w:szCs w:val="18"/>
              </w:rPr>
              <w:t>от</w:t>
            </w:r>
            <w:proofErr w:type="gramEnd"/>
            <w:r w:rsidRPr="00A9649A">
              <w:rPr>
                <w:color w:val="000000"/>
                <w:sz w:val="18"/>
                <w:szCs w:val="18"/>
              </w:rPr>
              <w:t xml:space="preserve"> </w:t>
            </w:r>
          </w:p>
          <w:p w:rsidR="00A9649A" w:rsidRPr="00A9649A" w:rsidRDefault="00A9649A" w:rsidP="00496A19">
            <w:pPr>
              <w:contextualSpacing/>
              <w:jc w:val="center"/>
              <w:rPr>
                <w:color w:val="000000"/>
                <w:sz w:val="18"/>
                <w:szCs w:val="18"/>
              </w:rPr>
            </w:pPr>
            <w:r w:rsidRPr="00A9649A">
              <w:rPr>
                <w:color w:val="000000"/>
                <w:sz w:val="18"/>
                <w:szCs w:val="18"/>
              </w:rPr>
              <w:t>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43:30:390610:717-43/051/2025-34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 xml:space="preserve"> 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2.236</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Соколова)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43:30:390610:722</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8901+/-33</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2110694,13</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05.02.2025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43:30:390610:722-43/051/2025-32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sz w:val="18"/>
                <w:szCs w:val="18"/>
              </w:rPr>
              <w:t xml:space="preserve"> </w:t>
            </w: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область, Слободской район, деревня </w:t>
            </w:r>
            <w:r w:rsidRPr="00A9649A">
              <w:rPr>
                <w:color w:val="000000"/>
                <w:sz w:val="18"/>
                <w:szCs w:val="18"/>
              </w:rPr>
              <w:lastRenderedPageBreak/>
              <w:t>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2.237</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Фонвизина, Пушкина)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43:30:390610:1840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12654+/-39</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2580909,84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43:30:390610:1840-43/051/2025-34</w:t>
            </w:r>
          </w:p>
          <w:p w:rsidR="00A9649A" w:rsidRPr="00A9649A" w:rsidRDefault="00A9649A" w:rsidP="00496A19">
            <w:pPr>
              <w:contextualSpacing/>
              <w:jc w:val="center"/>
              <w:rPr>
                <w:color w:val="000000"/>
                <w:sz w:val="18"/>
                <w:szCs w:val="18"/>
              </w:rPr>
            </w:pP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2.238</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Сурикова)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43:30:390610:1817</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8485+/-32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1989987,05</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43:30:390610:1817-43/051/2025-34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2.239</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Репина)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43:30:390610:1790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9058+/-33</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2154535,88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30.01.2025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43:30:390610:1790-43/051/2025-34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область, Слободской </w:t>
            </w:r>
            <w:r w:rsidRPr="00A9649A">
              <w:rPr>
                <w:color w:val="000000"/>
                <w:sz w:val="18"/>
                <w:szCs w:val="18"/>
              </w:rPr>
              <w:lastRenderedPageBreak/>
              <w:t>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2.240</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 xml:space="preserve">(ул. Левитана, ул. </w:t>
            </w:r>
            <w:proofErr w:type="spellStart"/>
            <w:r w:rsidRPr="00A9649A">
              <w:rPr>
                <w:color w:val="000000"/>
                <w:sz w:val="18"/>
                <w:szCs w:val="18"/>
              </w:rPr>
              <w:t>Васнецова</w:t>
            </w:r>
            <w:proofErr w:type="gramStart"/>
            <w:r w:rsidRPr="00A9649A">
              <w:rPr>
                <w:color w:val="000000"/>
                <w:sz w:val="18"/>
                <w:szCs w:val="18"/>
              </w:rPr>
              <w:t>,у</w:t>
            </w:r>
            <w:proofErr w:type="gramEnd"/>
            <w:r w:rsidRPr="00A9649A">
              <w:rPr>
                <w:color w:val="000000"/>
                <w:sz w:val="18"/>
                <w:szCs w:val="18"/>
              </w:rPr>
              <w:t>л</w:t>
            </w:r>
            <w:proofErr w:type="spellEnd"/>
            <w:r w:rsidRPr="00A9649A">
              <w:rPr>
                <w:color w:val="000000"/>
                <w:sz w:val="18"/>
                <w:szCs w:val="18"/>
              </w:rPr>
              <w:t>. Айвазовского, ул. Захарова)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43:30:390610:2942</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22133+/-52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1346146,22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43:30:390610:2942-43/051/2025-31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2.241</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Навалихины</w:t>
            </w:r>
          </w:p>
          <w:p w:rsidR="00A9649A" w:rsidRPr="00A9649A" w:rsidRDefault="00A9649A" w:rsidP="00496A19">
            <w:pPr>
              <w:contextualSpacing/>
              <w:jc w:val="center"/>
              <w:rPr>
                <w:color w:val="000000"/>
                <w:sz w:val="18"/>
                <w:szCs w:val="18"/>
              </w:rPr>
            </w:pPr>
            <w:r w:rsidRPr="00A9649A">
              <w:rPr>
                <w:color w:val="000000"/>
                <w:sz w:val="18"/>
                <w:szCs w:val="18"/>
              </w:rPr>
              <w:t>(ул. Без названия)</w:t>
            </w:r>
          </w:p>
          <w:p w:rsidR="00A9649A" w:rsidRPr="00A9649A" w:rsidRDefault="00A9649A" w:rsidP="00496A19">
            <w:pPr>
              <w:contextualSpacing/>
              <w:jc w:val="center"/>
              <w:rPr>
                <w:color w:val="000000"/>
                <w:sz w:val="18"/>
                <w:szCs w:val="18"/>
              </w:rPr>
            </w:pPr>
            <w:r w:rsidRPr="00A9649A">
              <w:rPr>
                <w:color w:val="000000"/>
                <w:sz w:val="18"/>
                <w:szCs w:val="18"/>
              </w:rPr>
              <w:t>ОКТМО 33635452171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43:30:420213:1361</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4038+/-22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291866,64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14.02.2025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43:30:420213:1361-43/051/2025-2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highlight w:val="yellow"/>
              </w:rPr>
            </w:pPr>
            <w:r w:rsidRPr="00A9649A">
              <w:rPr>
                <w:color w:val="000000"/>
                <w:sz w:val="18"/>
                <w:szCs w:val="18"/>
              </w:rPr>
              <w:t>2.242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 </w:t>
            </w:r>
            <w:proofErr w:type="spellStart"/>
            <w:r w:rsidRPr="00A9649A">
              <w:rPr>
                <w:color w:val="000000"/>
                <w:sz w:val="18"/>
                <w:szCs w:val="18"/>
              </w:rPr>
              <w:t>Головизнины</w:t>
            </w:r>
            <w:proofErr w:type="spellEnd"/>
          </w:p>
          <w:p w:rsidR="00A9649A" w:rsidRPr="00A9649A" w:rsidRDefault="00A9649A" w:rsidP="00496A19">
            <w:pPr>
              <w:contextualSpacing/>
              <w:jc w:val="center"/>
              <w:rPr>
                <w:color w:val="000000"/>
                <w:sz w:val="18"/>
                <w:szCs w:val="18"/>
              </w:rPr>
            </w:pPr>
            <w:r w:rsidRPr="00A9649A">
              <w:rPr>
                <w:color w:val="000000"/>
                <w:sz w:val="18"/>
                <w:szCs w:val="18"/>
              </w:rPr>
              <w:t>(ул. Свободы)</w:t>
            </w:r>
          </w:p>
          <w:p w:rsidR="00A9649A" w:rsidRPr="00A9649A" w:rsidRDefault="00A9649A" w:rsidP="00496A19">
            <w:pPr>
              <w:contextualSpacing/>
              <w:jc w:val="center"/>
              <w:rPr>
                <w:color w:val="000000"/>
                <w:sz w:val="18"/>
                <w:szCs w:val="18"/>
              </w:rPr>
            </w:pPr>
            <w:r w:rsidRPr="00A9649A">
              <w:rPr>
                <w:color w:val="000000"/>
                <w:sz w:val="18"/>
                <w:szCs w:val="18"/>
              </w:rPr>
              <w:t>ОКТМО 33635452131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43:30:390924:609</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5190+/-4</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217382,79</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09.01.2025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43:30:390924:609-43/051/2025-10</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w:t>
            </w:r>
            <w:r w:rsidRPr="00A9649A">
              <w:rPr>
                <w:color w:val="000000"/>
                <w:sz w:val="18"/>
                <w:szCs w:val="18"/>
              </w:rPr>
              <w:lastRenderedPageBreak/>
              <w:t>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2.243</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Земельный участок</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4" w:name="_Hlk191475619"/>
            <w:r w:rsidRPr="00A9649A">
              <w:rPr>
                <w:color w:val="000000"/>
                <w:sz w:val="18"/>
                <w:szCs w:val="18"/>
              </w:rPr>
              <w:t>43:30:390111:815</w:t>
            </w:r>
            <w:bookmarkEnd w:id="14"/>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1129 +/- 1</w:t>
            </w:r>
            <w:r w:rsidRPr="00A9649A">
              <w:rPr>
                <w:color w:val="000000"/>
                <w:sz w:val="18"/>
                <w:szCs w:val="18"/>
              </w:rPr>
              <w:c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 xml:space="preserve">склады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07.05.2024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43:30:390111:815-43/051/2024-1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2.244</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Земельный участок</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43:30:390111:816</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380 +/- 1</w:t>
            </w:r>
            <w:r w:rsidRPr="00A9649A">
              <w:rPr>
                <w:color w:val="000000"/>
                <w:sz w:val="18"/>
                <w:szCs w:val="18"/>
              </w:rPr>
              <w:c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коммунальное обслуживание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07.05.2024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43:30:390111:816-43/051/2024-1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bl>
    <w:p w:rsidR="00A9649A" w:rsidRPr="00A9649A" w:rsidRDefault="00A9649A" w:rsidP="00A9649A">
      <w:pPr>
        <w:rPr>
          <w:rFonts w:eastAsia="Calibri"/>
          <w:sz w:val="18"/>
          <w:szCs w:val="18"/>
        </w:rPr>
      </w:pPr>
    </w:p>
    <w:p w:rsidR="00A9649A" w:rsidRPr="00A9649A" w:rsidRDefault="00A9649A" w:rsidP="00A9649A">
      <w:pPr>
        <w:rPr>
          <w:sz w:val="18"/>
          <w:szCs w:val="18"/>
        </w:rPr>
      </w:pPr>
    </w:p>
    <w:p w:rsidR="00CD11E9" w:rsidRPr="00A9649A" w:rsidRDefault="00CD11E9" w:rsidP="00C84ABE">
      <w:pPr>
        <w:suppressAutoHyphens/>
        <w:autoSpaceDE/>
        <w:autoSpaceDN/>
        <w:snapToGrid w:val="0"/>
        <w:spacing w:line="100" w:lineRule="atLeast"/>
        <w:jc w:val="both"/>
        <w:rPr>
          <w:bCs/>
          <w:sz w:val="18"/>
          <w:szCs w:val="18"/>
          <w:lang w:eastAsia="ar-SA"/>
        </w:rPr>
      </w:pPr>
    </w:p>
    <w:sectPr w:rsidR="00CD11E9" w:rsidRPr="00A9649A" w:rsidSect="00A9649A">
      <w:headerReference w:type="default" r:id="rId22"/>
      <w:footerReference w:type="default" r:id="rId23"/>
      <w:headerReference w:type="first" r:id="rId24"/>
      <w:footerReference w:type="first" r:id="rId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C0" w:rsidRDefault="00B52FC0" w:rsidP="00D40C66">
      <w:r>
        <w:separator/>
      </w:r>
    </w:p>
  </w:endnote>
  <w:endnote w:type="continuationSeparator" w:id="0">
    <w:p w:rsidR="00B52FC0" w:rsidRDefault="00B52FC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9A" w:rsidRPr="00A9649A" w:rsidRDefault="00A9649A">
    <w:pPr>
      <w:pStyle w:val="ab"/>
      <w:rPr>
        <w:i/>
      </w:rPr>
    </w:pPr>
    <w:r w:rsidRPr="00A9649A">
      <w:rPr>
        <w:i/>
      </w:rPr>
      <w:t>Информационный бюллетень №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Информационный бюллетень №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Информационный бюллетень № 29</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C0" w:rsidRDefault="00B52FC0" w:rsidP="00D40C66">
      <w:r>
        <w:separator/>
      </w:r>
    </w:p>
  </w:footnote>
  <w:footnote w:type="continuationSeparator" w:id="0">
    <w:p w:rsidR="00B52FC0" w:rsidRDefault="00B52FC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8D7D30">
          <w:rPr>
            <w:noProof/>
          </w:rPr>
          <w:t>39</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Pr>
            <w:noProof/>
          </w:rPr>
          <w:t>18</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4"/>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FC0"/>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0473F21918F4DFB1A13779EA69A4A2582B8F21207E4E23F30A2B59BE24D172256E25F55DA92F8EC84C4593WBe0M"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F0473F21918F4DFB1A13779EA69A4A2582E85262F7E4E23F30A2B59BE24D172256E25F55DA92F8EC84C4593WBe0M" TargetMode="External"/><Relationship Id="rId17" Type="http://schemas.openxmlformats.org/officeDocument/2006/relationships/hyperlink" Target="consultantplus://offline/main?base=LAW;n=90793;fld=13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94090;fld=134"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E205FCB4C8C76786F1035E71B8E3B94166E48639A47F1F115483BFAD8062E103CAC1ADFF62939B81DAD1DE15H6E8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6278;fld=134;dst=100009"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F0473F21918F4DFB1A13779EA69A4A2522C842E29701329FB53275BB92B8E77227F25F65CB72784821F01C7B5B5AA06C119291676BCW4e1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52F7-89F1-425D-8137-B265A026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19732</Words>
  <Characters>112474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2025-02-04T12:24:00Z</cp:lastPrinted>
  <dcterms:created xsi:type="dcterms:W3CDTF">2025-03-07T11:44:00Z</dcterms:created>
  <dcterms:modified xsi:type="dcterms:W3CDTF">2025-03-07T11:44:00Z</dcterms:modified>
</cp:coreProperties>
</file>