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 xml:space="preserve">Учреждено решением </w:t>
      </w:r>
      <w:proofErr w:type="spellStart"/>
      <w:r>
        <w:t>Шиховской</w:t>
      </w:r>
      <w:proofErr w:type="spellEnd"/>
      <w:r>
        <w:t xml:space="preserve">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proofErr w:type="spellStart"/>
      <w:r w:rsidR="00127095">
        <w:rPr>
          <w:sz w:val="32"/>
          <w:szCs w:val="32"/>
        </w:rPr>
        <w:t>Шиховско</w:t>
      </w:r>
      <w:r w:rsidR="00266226">
        <w:rPr>
          <w:sz w:val="32"/>
          <w:szCs w:val="32"/>
        </w:rPr>
        <w:t>е</w:t>
      </w:r>
      <w:proofErr w:type="spellEnd"/>
      <w:r w:rsidR="00266226">
        <w:rPr>
          <w:sz w:val="32"/>
          <w:szCs w:val="32"/>
        </w:rPr>
        <w:t xml:space="preserve">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6C2540" w:rsidRDefault="00CA1694" w:rsidP="008C3553">
      <w:pPr>
        <w:tabs>
          <w:tab w:val="left" w:pos="0"/>
        </w:tabs>
        <w:jc w:val="center"/>
        <w:rPr>
          <w:b/>
          <w:sz w:val="28"/>
          <w:szCs w:val="28"/>
          <w:highlight w:val="yellow"/>
        </w:rPr>
      </w:pPr>
      <w:r w:rsidRPr="006C2540">
        <w:rPr>
          <w:b/>
          <w:sz w:val="28"/>
          <w:szCs w:val="28"/>
        </w:rPr>
        <w:t>Выпуск №</w:t>
      </w:r>
      <w:r w:rsidR="00D21A0C">
        <w:rPr>
          <w:b/>
          <w:sz w:val="28"/>
          <w:szCs w:val="28"/>
        </w:rPr>
        <w:t xml:space="preserve"> </w:t>
      </w:r>
      <w:r w:rsidR="005C7C16">
        <w:rPr>
          <w:b/>
          <w:sz w:val="28"/>
          <w:szCs w:val="28"/>
        </w:rPr>
        <w:t>6</w:t>
      </w:r>
    </w:p>
    <w:p w:rsidR="00A75E30" w:rsidRPr="006C2540" w:rsidRDefault="005C7C16" w:rsidP="008C3553">
      <w:pPr>
        <w:tabs>
          <w:tab w:val="left" w:pos="0"/>
        </w:tabs>
        <w:jc w:val="center"/>
        <w:rPr>
          <w:b/>
          <w:sz w:val="24"/>
          <w:szCs w:val="24"/>
        </w:rPr>
      </w:pPr>
      <w:r>
        <w:rPr>
          <w:b/>
          <w:sz w:val="28"/>
          <w:szCs w:val="28"/>
        </w:rPr>
        <w:t>07</w:t>
      </w:r>
      <w:r w:rsidR="006C2540" w:rsidRPr="006C2540">
        <w:rPr>
          <w:b/>
          <w:sz w:val="28"/>
          <w:szCs w:val="28"/>
        </w:rPr>
        <w:t xml:space="preserve"> </w:t>
      </w:r>
      <w:r>
        <w:rPr>
          <w:b/>
          <w:sz w:val="28"/>
          <w:szCs w:val="28"/>
        </w:rPr>
        <w:t>февраля</w:t>
      </w:r>
      <w:r w:rsidR="00266226" w:rsidRPr="006C2540">
        <w:rPr>
          <w:b/>
          <w:sz w:val="28"/>
          <w:szCs w:val="28"/>
        </w:rPr>
        <w:t xml:space="preserve"> </w:t>
      </w:r>
      <w:r w:rsidR="00607A73" w:rsidRPr="006C2540">
        <w:rPr>
          <w:b/>
          <w:sz w:val="28"/>
          <w:szCs w:val="28"/>
        </w:rPr>
        <w:t>202</w:t>
      </w:r>
      <w:r w:rsidR="0021486E">
        <w:rPr>
          <w:b/>
          <w:sz w:val="28"/>
          <w:szCs w:val="28"/>
        </w:rPr>
        <w:t>5</w:t>
      </w:r>
      <w:r w:rsidR="00A75E30" w:rsidRPr="006C2540">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DA5218">
      <w:pPr>
        <w:tabs>
          <w:tab w:val="left" w:pos="0"/>
        </w:tabs>
        <w:ind w:right="-2"/>
        <w:rPr>
          <w:sz w:val="24"/>
          <w:szCs w:val="12"/>
        </w:rPr>
      </w:pPr>
      <w:r w:rsidRPr="00201173">
        <w:rPr>
          <w:b/>
          <w:sz w:val="24"/>
          <w:szCs w:val="12"/>
        </w:rPr>
        <w:t>Учредитель:</w:t>
      </w:r>
      <w:r w:rsidR="00BB6F59" w:rsidRPr="00201173">
        <w:rPr>
          <w:b/>
          <w:sz w:val="24"/>
          <w:szCs w:val="12"/>
        </w:rPr>
        <w:t xml:space="preserve"> </w:t>
      </w:r>
      <w:proofErr w:type="spellStart"/>
      <w:r w:rsidR="00201173">
        <w:rPr>
          <w:sz w:val="24"/>
          <w:szCs w:val="12"/>
        </w:rPr>
        <w:t>Шиховская</w:t>
      </w:r>
      <w:proofErr w:type="spellEnd"/>
      <w:r w:rsidR="00201173">
        <w:rPr>
          <w:sz w:val="24"/>
          <w:szCs w:val="12"/>
        </w:rPr>
        <w:t xml:space="preserve"> сельская Д</w:t>
      </w:r>
      <w:r w:rsidR="00127095" w:rsidRPr="00201173">
        <w:rPr>
          <w:sz w:val="24"/>
          <w:szCs w:val="12"/>
        </w:rPr>
        <w:t>ума</w:t>
      </w:r>
      <w:r w:rsidRPr="00201173">
        <w:rPr>
          <w:sz w:val="24"/>
          <w:szCs w:val="12"/>
        </w:rPr>
        <w:t xml:space="preserve"> </w:t>
      </w:r>
    </w:p>
    <w:p w:rsidR="00A75E30" w:rsidRPr="00201173" w:rsidRDefault="00A75E30" w:rsidP="00DA5218">
      <w:pPr>
        <w:tabs>
          <w:tab w:val="left" w:pos="0"/>
        </w:tabs>
        <w:ind w:right="-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DA5218">
      <w:pPr>
        <w:tabs>
          <w:tab w:val="left" w:pos="0"/>
        </w:tabs>
        <w:ind w:right="-2"/>
        <w:jc w:val="both"/>
        <w:rPr>
          <w:sz w:val="24"/>
          <w:szCs w:val="12"/>
        </w:rPr>
      </w:pPr>
    </w:p>
    <w:p w:rsidR="00A75E30" w:rsidRPr="00201173" w:rsidRDefault="00A75E30" w:rsidP="00DA5218">
      <w:pPr>
        <w:tabs>
          <w:tab w:val="left" w:pos="0"/>
        </w:tabs>
        <w:ind w:right="-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 xml:space="preserve">,  муниципальные библиотеки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w:t>
      </w:r>
    </w:p>
    <w:p w:rsidR="005B290D" w:rsidRPr="00201173" w:rsidRDefault="005B290D" w:rsidP="00DA5218">
      <w:pPr>
        <w:tabs>
          <w:tab w:val="left" w:pos="0"/>
        </w:tabs>
        <w:ind w:right="-2"/>
        <w:rPr>
          <w:b/>
          <w:sz w:val="24"/>
          <w:szCs w:val="12"/>
        </w:rPr>
      </w:pPr>
    </w:p>
    <w:p w:rsidR="00687D7A" w:rsidRPr="00D54AEE" w:rsidRDefault="00687D7A" w:rsidP="00DA5218">
      <w:pPr>
        <w:tabs>
          <w:tab w:val="left" w:pos="0"/>
        </w:tabs>
        <w:ind w:right="-2"/>
        <w:jc w:val="both"/>
        <w:rPr>
          <w:sz w:val="22"/>
          <w:szCs w:val="22"/>
        </w:rPr>
      </w:pPr>
    </w:p>
    <w:p w:rsidR="00A75E30" w:rsidRPr="00EF274E" w:rsidRDefault="00A75E30" w:rsidP="00EF274E">
      <w:pPr>
        <w:tabs>
          <w:tab w:val="left" w:pos="0"/>
        </w:tabs>
        <w:ind w:right="-2"/>
        <w:jc w:val="center"/>
        <w:rPr>
          <w:sz w:val="22"/>
          <w:szCs w:val="22"/>
        </w:rPr>
      </w:pPr>
      <w:r w:rsidRPr="00EF274E">
        <w:rPr>
          <w:sz w:val="22"/>
          <w:szCs w:val="22"/>
        </w:rPr>
        <w:t>СОДЕРЖАНИЕ</w:t>
      </w:r>
    </w:p>
    <w:p w:rsidR="00077EE2" w:rsidRDefault="00077EE2" w:rsidP="0021486E">
      <w:pPr>
        <w:pStyle w:val="a9"/>
        <w:jc w:val="both"/>
        <w:rPr>
          <w:rFonts w:ascii="Times New Roman" w:hAnsi="Times New Roman"/>
          <w:sz w:val="20"/>
          <w:szCs w:val="20"/>
        </w:rPr>
      </w:pPr>
    </w:p>
    <w:p w:rsidR="00BC35A4" w:rsidRDefault="00C84ABE" w:rsidP="00C84ABE">
      <w:pPr>
        <w:suppressAutoHyphens/>
        <w:autoSpaceDE/>
        <w:autoSpaceDN/>
        <w:snapToGrid w:val="0"/>
        <w:spacing w:line="100" w:lineRule="atLeast"/>
        <w:jc w:val="both"/>
        <w:rPr>
          <w:bCs/>
          <w:sz w:val="22"/>
          <w:szCs w:val="22"/>
          <w:lang w:eastAsia="ar-SA"/>
        </w:rPr>
      </w:pPr>
      <w:r w:rsidRPr="005C7C16">
        <w:rPr>
          <w:sz w:val="22"/>
          <w:szCs w:val="22"/>
        </w:rPr>
        <w:t xml:space="preserve">1. </w:t>
      </w:r>
      <w:r w:rsidR="00865B9C" w:rsidRPr="005C7C16">
        <w:rPr>
          <w:sz w:val="22"/>
          <w:szCs w:val="22"/>
        </w:rPr>
        <w:t xml:space="preserve">Постановление администрации </w:t>
      </w:r>
      <w:proofErr w:type="spellStart"/>
      <w:r w:rsidR="00865B9C" w:rsidRPr="005C7C16">
        <w:rPr>
          <w:sz w:val="22"/>
          <w:szCs w:val="22"/>
        </w:rPr>
        <w:t>Шиховского</w:t>
      </w:r>
      <w:proofErr w:type="spellEnd"/>
      <w:r w:rsidR="00865B9C" w:rsidRPr="005C7C16">
        <w:rPr>
          <w:sz w:val="22"/>
          <w:szCs w:val="22"/>
        </w:rPr>
        <w:t xml:space="preserve"> сельского поселения от </w:t>
      </w:r>
      <w:r w:rsidR="005C7C16" w:rsidRPr="005C7C16">
        <w:rPr>
          <w:sz w:val="22"/>
          <w:szCs w:val="22"/>
        </w:rPr>
        <w:t>07.02.2025</w:t>
      </w:r>
      <w:r w:rsidR="00213DC9" w:rsidRPr="005C7C16">
        <w:rPr>
          <w:sz w:val="22"/>
          <w:szCs w:val="22"/>
        </w:rPr>
        <w:t xml:space="preserve"> № </w:t>
      </w:r>
      <w:r w:rsidR="005C7C16" w:rsidRPr="005C7C16">
        <w:rPr>
          <w:sz w:val="22"/>
          <w:szCs w:val="22"/>
        </w:rPr>
        <w:t>74</w:t>
      </w:r>
      <w:r w:rsidR="00213DC9" w:rsidRPr="005C7C16">
        <w:rPr>
          <w:sz w:val="22"/>
          <w:szCs w:val="22"/>
        </w:rPr>
        <w:t xml:space="preserve"> </w:t>
      </w:r>
      <w:r w:rsidR="005C7C16">
        <w:rPr>
          <w:sz w:val="22"/>
          <w:szCs w:val="22"/>
        </w:rPr>
        <w:t xml:space="preserve">                       </w:t>
      </w:r>
      <w:r w:rsidR="00213DC9" w:rsidRPr="005C7C16">
        <w:rPr>
          <w:sz w:val="22"/>
          <w:szCs w:val="22"/>
        </w:rPr>
        <w:t>«</w:t>
      </w:r>
      <w:r w:rsidR="005C7C16" w:rsidRPr="005C7C16">
        <w:rPr>
          <w:sz w:val="22"/>
          <w:szCs w:val="22"/>
        </w:rPr>
        <w:t>О создании согласительной комиссии по у</w:t>
      </w:r>
      <w:r w:rsidR="003A49FC">
        <w:rPr>
          <w:sz w:val="22"/>
          <w:szCs w:val="22"/>
        </w:rPr>
        <w:t>странению</w:t>
      </w:r>
      <w:r w:rsidR="005C7C16" w:rsidRPr="005C7C16">
        <w:rPr>
          <w:sz w:val="22"/>
          <w:szCs w:val="22"/>
        </w:rPr>
        <w:t xml:space="preserve"> замечаний, послуживших основанием для подготовки сводного заключения об отказе в согласовании проекта изменений в генеральный план </w:t>
      </w:r>
      <w:proofErr w:type="spellStart"/>
      <w:r w:rsidR="005C7C16" w:rsidRPr="005C7C16">
        <w:rPr>
          <w:sz w:val="22"/>
          <w:szCs w:val="22"/>
        </w:rPr>
        <w:t>Шиховского</w:t>
      </w:r>
      <w:proofErr w:type="spellEnd"/>
      <w:r w:rsidR="005C7C16" w:rsidRPr="005C7C16">
        <w:rPr>
          <w:sz w:val="22"/>
          <w:szCs w:val="22"/>
        </w:rPr>
        <w:t xml:space="preserve"> сельского поселения Слободского района Кировской области</w:t>
      </w:r>
      <w:r w:rsidR="00BC35A4" w:rsidRPr="005C7C16">
        <w:rPr>
          <w:bCs/>
          <w:sz w:val="22"/>
          <w:szCs w:val="22"/>
          <w:lang w:eastAsia="ar-SA"/>
        </w:rPr>
        <w:t>»</w:t>
      </w:r>
      <w:r w:rsidRPr="005C7C16">
        <w:rPr>
          <w:bCs/>
          <w:sz w:val="22"/>
          <w:szCs w:val="22"/>
          <w:lang w:eastAsia="ar-SA"/>
        </w:rPr>
        <w:t>………………………………………………………</w:t>
      </w:r>
      <w:r w:rsidR="005C7C16" w:rsidRPr="005C7C16">
        <w:rPr>
          <w:bCs/>
          <w:sz w:val="22"/>
          <w:szCs w:val="22"/>
          <w:lang w:eastAsia="ar-SA"/>
        </w:rPr>
        <w:t xml:space="preserve">…….. </w:t>
      </w:r>
      <w:r w:rsidRPr="005C7C16">
        <w:rPr>
          <w:bCs/>
          <w:sz w:val="22"/>
          <w:szCs w:val="22"/>
          <w:lang w:eastAsia="ar-SA"/>
        </w:rPr>
        <w:t>…………………</w:t>
      </w:r>
      <w:r w:rsidR="000453D8" w:rsidRPr="005C7C16">
        <w:rPr>
          <w:bCs/>
          <w:sz w:val="22"/>
          <w:szCs w:val="22"/>
          <w:lang w:eastAsia="ar-SA"/>
        </w:rPr>
        <w:t>……………….</w:t>
      </w:r>
      <w:r w:rsidRPr="005C7C16">
        <w:rPr>
          <w:bCs/>
          <w:sz w:val="22"/>
          <w:szCs w:val="22"/>
          <w:lang w:eastAsia="ar-SA"/>
        </w:rPr>
        <w:t>…</w:t>
      </w:r>
      <w:r w:rsidR="000453D8" w:rsidRPr="005C7C16">
        <w:rPr>
          <w:bCs/>
          <w:sz w:val="22"/>
          <w:szCs w:val="22"/>
          <w:lang w:eastAsia="ar-SA"/>
        </w:rPr>
        <w:t>3</w:t>
      </w: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tbl>
      <w:tblPr>
        <w:tblW w:w="9842" w:type="dxa"/>
        <w:jc w:val="center"/>
        <w:tblInd w:w="-64" w:type="dxa"/>
        <w:tblBorders>
          <w:bottom w:val="dashSmallGap" w:sz="4" w:space="0" w:color="auto"/>
          <w:insideH w:val="single" w:sz="4" w:space="0" w:color="auto"/>
          <w:insideV w:val="single" w:sz="4" w:space="0" w:color="auto"/>
        </w:tblBorders>
        <w:tblLayout w:type="fixed"/>
        <w:tblLook w:val="01E0" w:firstRow="1" w:lastRow="1" w:firstColumn="1" w:lastColumn="1" w:noHBand="0" w:noVBand="0"/>
      </w:tblPr>
      <w:tblGrid>
        <w:gridCol w:w="2235"/>
        <w:gridCol w:w="5244"/>
        <w:gridCol w:w="2363"/>
      </w:tblGrid>
      <w:tr w:rsidR="005C7C16" w:rsidRPr="00613185" w:rsidTr="0088609B">
        <w:trPr>
          <w:trHeight w:val="146"/>
          <w:jc w:val="center"/>
        </w:trPr>
        <w:tc>
          <w:tcPr>
            <w:tcW w:w="9842" w:type="dxa"/>
            <w:gridSpan w:val="3"/>
            <w:tcBorders>
              <w:top w:val="nil"/>
              <w:left w:val="nil"/>
              <w:bottom w:val="nil"/>
              <w:right w:val="nil"/>
            </w:tcBorders>
          </w:tcPr>
          <w:p w:rsidR="005C7C16" w:rsidRPr="005C7C16" w:rsidRDefault="005C7C16" w:rsidP="0088609B">
            <w:pPr>
              <w:spacing w:line="276" w:lineRule="auto"/>
              <w:jc w:val="center"/>
              <w:rPr>
                <w:b/>
                <w:bCs/>
                <w:caps/>
              </w:rPr>
            </w:pPr>
            <w:r w:rsidRPr="005C7C16">
              <w:rPr>
                <w:b/>
                <w:caps/>
                <w:noProof/>
              </w:rPr>
              <w:lastRenderedPageBreak/>
              <w:drawing>
                <wp:inline distT="0" distB="0" distL="0" distR="0" wp14:anchorId="7CCDD080" wp14:editId="7EC4CBD0">
                  <wp:extent cx="553908" cy="624254"/>
                  <wp:effectExtent l="19050" t="19050" r="17780" b="23495"/>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0" cstate="print">
                            <a:lum bright="-40000" contrast="60000"/>
                            <a:extLst>
                              <a:ext uri="{28A0092B-C50C-407E-A947-70E740481C1C}">
                                <a14:useLocalDpi xmlns:a14="http://schemas.microsoft.com/office/drawing/2010/main" val="0"/>
                              </a:ext>
                            </a:extLst>
                          </a:blip>
                          <a:srcRect/>
                          <a:stretch>
                            <a:fillRect/>
                          </a:stretch>
                        </pic:blipFill>
                        <pic:spPr bwMode="auto">
                          <a:xfrm>
                            <a:off x="0" y="0"/>
                            <a:ext cx="553720" cy="624042"/>
                          </a:xfrm>
                          <a:prstGeom prst="rect">
                            <a:avLst/>
                          </a:prstGeom>
                          <a:solidFill>
                            <a:srgbClr val="FFFFFF"/>
                          </a:solidFill>
                          <a:ln w="6350" cmpd="sng">
                            <a:solidFill>
                              <a:srgbClr val="000000"/>
                            </a:solidFill>
                            <a:miter lim="800000"/>
                            <a:headEnd/>
                            <a:tailEnd/>
                          </a:ln>
                          <a:effectLst/>
                        </pic:spPr>
                      </pic:pic>
                    </a:graphicData>
                  </a:graphic>
                </wp:inline>
              </w:drawing>
            </w:r>
            <w:r w:rsidRPr="005C7C16">
              <w:rPr>
                <w:b/>
                <w:bCs/>
                <w:caps/>
              </w:rPr>
              <w:t xml:space="preserve">           </w:t>
            </w:r>
          </w:p>
        </w:tc>
      </w:tr>
      <w:tr w:rsidR="005C7C16" w:rsidRPr="00613185" w:rsidTr="0088609B">
        <w:trPr>
          <w:trHeight w:val="833"/>
          <w:jc w:val="center"/>
        </w:trPr>
        <w:tc>
          <w:tcPr>
            <w:tcW w:w="9842" w:type="dxa"/>
            <w:gridSpan w:val="3"/>
            <w:tcBorders>
              <w:top w:val="nil"/>
              <w:left w:val="nil"/>
              <w:bottom w:val="nil"/>
              <w:right w:val="nil"/>
            </w:tcBorders>
          </w:tcPr>
          <w:p w:rsidR="005C7C16" w:rsidRPr="005C7C16" w:rsidRDefault="005C7C16" w:rsidP="0088609B">
            <w:pPr>
              <w:spacing w:line="276" w:lineRule="auto"/>
              <w:jc w:val="center"/>
              <w:rPr>
                <w:b/>
                <w:bCs/>
                <w:caps/>
              </w:rPr>
            </w:pPr>
            <w:r w:rsidRPr="005C7C16">
              <w:rPr>
                <w:b/>
                <w:bCs/>
                <w:caps/>
              </w:rPr>
              <w:t xml:space="preserve"> администрация ШИХОВСКОГО СЕЛЬСКОГО ПОСЕЛЕНИЯ</w:t>
            </w:r>
          </w:p>
          <w:p w:rsidR="005C7C16" w:rsidRPr="005C7C16" w:rsidRDefault="005C7C16" w:rsidP="0088609B">
            <w:pPr>
              <w:spacing w:line="276" w:lineRule="auto"/>
              <w:jc w:val="center"/>
              <w:rPr>
                <w:b/>
                <w:bCs/>
                <w:caps/>
              </w:rPr>
            </w:pPr>
            <w:r w:rsidRPr="005C7C16">
              <w:rPr>
                <w:b/>
                <w:bCs/>
                <w:caps/>
              </w:rPr>
              <w:t>СЛОБОДСКОГО РАЙОНА КИРОВСКОЙ ОБЛАСТИ</w:t>
            </w:r>
          </w:p>
        </w:tc>
      </w:tr>
      <w:tr w:rsidR="005C7C16" w:rsidRPr="00613185" w:rsidTr="0088609B">
        <w:trPr>
          <w:trHeight w:val="146"/>
          <w:jc w:val="center"/>
        </w:trPr>
        <w:tc>
          <w:tcPr>
            <w:tcW w:w="9842" w:type="dxa"/>
            <w:gridSpan w:val="3"/>
            <w:tcBorders>
              <w:top w:val="nil"/>
              <w:left w:val="nil"/>
              <w:bottom w:val="nil"/>
              <w:right w:val="nil"/>
            </w:tcBorders>
          </w:tcPr>
          <w:p w:rsidR="005C7C16" w:rsidRPr="005C7C16" w:rsidRDefault="005C7C16" w:rsidP="0088609B">
            <w:pPr>
              <w:spacing w:line="276" w:lineRule="auto"/>
              <w:jc w:val="center"/>
              <w:rPr>
                <w:b/>
                <w:bCs/>
              </w:rPr>
            </w:pPr>
          </w:p>
        </w:tc>
      </w:tr>
      <w:tr w:rsidR="005C7C16" w:rsidRPr="00613185" w:rsidTr="0088609B">
        <w:trPr>
          <w:trHeight w:val="146"/>
          <w:jc w:val="center"/>
        </w:trPr>
        <w:tc>
          <w:tcPr>
            <w:tcW w:w="9842" w:type="dxa"/>
            <w:gridSpan w:val="3"/>
            <w:tcBorders>
              <w:top w:val="nil"/>
              <w:left w:val="nil"/>
              <w:bottom w:val="nil"/>
              <w:right w:val="nil"/>
            </w:tcBorders>
          </w:tcPr>
          <w:p w:rsidR="005C7C16" w:rsidRPr="005C7C16" w:rsidRDefault="005C7C16" w:rsidP="0088609B">
            <w:pPr>
              <w:spacing w:line="276" w:lineRule="auto"/>
              <w:jc w:val="center"/>
              <w:rPr>
                <w:b/>
                <w:bCs/>
              </w:rPr>
            </w:pPr>
            <w:r w:rsidRPr="005C7C16">
              <w:rPr>
                <w:b/>
                <w:bCs/>
              </w:rPr>
              <w:t>ПОСТАНОВЛЕНИЕ</w:t>
            </w:r>
          </w:p>
          <w:p w:rsidR="005C7C16" w:rsidRPr="005C7C16" w:rsidRDefault="005C7C16" w:rsidP="0088609B">
            <w:pPr>
              <w:spacing w:line="276" w:lineRule="auto"/>
              <w:jc w:val="center"/>
              <w:rPr>
                <w:b/>
                <w:bCs/>
              </w:rPr>
            </w:pPr>
          </w:p>
        </w:tc>
      </w:tr>
      <w:tr w:rsidR="005C7C16" w:rsidRPr="00613185" w:rsidTr="0088609B">
        <w:trPr>
          <w:trHeight w:val="95"/>
          <w:jc w:val="center"/>
        </w:trPr>
        <w:tc>
          <w:tcPr>
            <w:tcW w:w="9842" w:type="dxa"/>
            <w:gridSpan w:val="3"/>
            <w:tcBorders>
              <w:top w:val="nil"/>
              <w:left w:val="nil"/>
              <w:bottom w:val="nil"/>
              <w:right w:val="nil"/>
            </w:tcBorders>
          </w:tcPr>
          <w:p w:rsidR="005C7C16" w:rsidRPr="005C7C16" w:rsidRDefault="005C7C16" w:rsidP="0088609B">
            <w:pPr>
              <w:spacing w:line="276" w:lineRule="auto"/>
              <w:jc w:val="both"/>
            </w:pPr>
          </w:p>
        </w:tc>
      </w:tr>
      <w:tr w:rsidR="005C7C16" w:rsidRPr="00613185" w:rsidTr="0088609B">
        <w:trPr>
          <w:trHeight w:val="146"/>
          <w:jc w:val="center"/>
        </w:trPr>
        <w:tc>
          <w:tcPr>
            <w:tcW w:w="2235" w:type="dxa"/>
            <w:tcBorders>
              <w:top w:val="nil"/>
              <w:left w:val="nil"/>
              <w:right w:val="nil"/>
            </w:tcBorders>
          </w:tcPr>
          <w:p w:rsidR="005C7C16" w:rsidRPr="005C7C16" w:rsidRDefault="005C7C16" w:rsidP="0088609B">
            <w:pPr>
              <w:spacing w:line="276" w:lineRule="auto"/>
              <w:jc w:val="center"/>
            </w:pPr>
            <w:r w:rsidRPr="005C7C16">
              <w:t>07.02.2025</w:t>
            </w:r>
          </w:p>
        </w:tc>
        <w:tc>
          <w:tcPr>
            <w:tcW w:w="5244" w:type="dxa"/>
            <w:tcBorders>
              <w:top w:val="nil"/>
              <w:left w:val="nil"/>
              <w:bottom w:val="nil"/>
              <w:right w:val="nil"/>
            </w:tcBorders>
          </w:tcPr>
          <w:p w:rsidR="005C7C16" w:rsidRPr="005C7C16" w:rsidRDefault="005C7C16" w:rsidP="0088609B">
            <w:pPr>
              <w:spacing w:line="276" w:lineRule="auto"/>
              <w:jc w:val="both"/>
            </w:pPr>
          </w:p>
        </w:tc>
        <w:tc>
          <w:tcPr>
            <w:tcW w:w="2363" w:type="dxa"/>
            <w:tcBorders>
              <w:top w:val="nil"/>
              <w:left w:val="nil"/>
              <w:right w:val="nil"/>
            </w:tcBorders>
          </w:tcPr>
          <w:p w:rsidR="005C7C16" w:rsidRPr="005C7C16" w:rsidRDefault="005C7C16" w:rsidP="0088609B">
            <w:pPr>
              <w:spacing w:line="276" w:lineRule="auto"/>
              <w:jc w:val="center"/>
              <w:rPr>
                <w:highlight w:val="yellow"/>
              </w:rPr>
            </w:pPr>
            <w:r w:rsidRPr="005C7C16">
              <w:t>№ 74</w:t>
            </w:r>
          </w:p>
        </w:tc>
      </w:tr>
      <w:tr w:rsidR="005C7C16" w:rsidRPr="00613185" w:rsidTr="0088609B">
        <w:trPr>
          <w:trHeight w:val="146"/>
          <w:jc w:val="center"/>
        </w:trPr>
        <w:tc>
          <w:tcPr>
            <w:tcW w:w="2235" w:type="dxa"/>
            <w:tcBorders>
              <w:left w:val="nil"/>
              <w:bottom w:val="nil"/>
              <w:right w:val="nil"/>
            </w:tcBorders>
          </w:tcPr>
          <w:p w:rsidR="005C7C16" w:rsidRPr="005C7C16" w:rsidRDefault="005C7C16" w:rsidP="0088609B">
            <w:pPr>
              <w:spacing w:line="276" w:lineRule="auto"/>
              <w:jc w:val="both"/>
            </w:pPr>
          </w:p>
        </w:tc>
        <w:tc>
          <w:tcPr>
            <w:tcW w:w="5244" w:type="dxa"/>
            <w:tcBorders>
              <w:top w:val="nil"/>
              <w:left w:val="nil"/>
              <w:bottom w:val="nil"/>
              <w:right w:val="nil"/>
            </w:tcBorders>
          </w:tcPr>
          <w:p w:rsidR="005C7C16" w:rsidRPr="005C7C16" w:rsidRDefault="005C7C16" w:rsidP="0088609B">
            <w:pPr>
              <w:contextualSpacing/>
              <w:jc w:val="center"/>
            </w:pPr>
            <w:r w:rsidRPr="005C7C16">
              <w:t>д. Шихово</w:t>
            </w:r>
          </w:p>
          <w:p w:rsidR="005C7C16" w:rsidRPr="005C7C16" w:rsidRDefault="005C7C16" w:rsidP="0088609B">
            <w:pPr>
              <w:tabs>
                <w:tab w:val="left" w:pos="930"/>
                <w:tab w:val="center" w:pos="2502"/>
              </w:tabs>
              <w:spacing w:line="276" w:lineRule="auto"/>
              <w:jc w:val="both"/>
            </w:pPr>
          </w:p>
        </w:tc>
        <w:tc>
          <w:tcPr>
            <w:tcW w:w="2363" w:type="dxa"/>
            <w:tcBorders>
              <w:top w:val="nil"/>
              <w:left w:val="nil"/>
              <w:bottom w:val="nil"/>
              <w:right w:val="nil"/>
            </w:tcBorders>
          </w:tcPr>
          <w:p w:rsidR="005C7C16" w:rsidRPr="005C7C16" w:rsidRDefault="005C7C16" w:rsidP="0088609B">
            <w:pPr>
              <w:spacing w:line="276" w:lineRule="auto"/>
              <w:jc w:val="both"/>
              <w:rPr>
                <w:highlight w:val="yellow"/>
              </w:rPr>
            </w:pPr>
          </w:p>
        </w:tc>
      </w:tr>
      <w:tr w:rsidR="005C7C16" w:rsidRPr="00613185" w:rsidTr="0088609B">
        <w:trPr>
          <w:trHeight w:val="308"/>
          <w:jc w:val="center"/>
        </w:trPr>
        <w:tc>
          <w:tcPr>
            <w:tcW w:w="9842" w:type="dxa"/>
            <w:gridSpan w:val="3"/>
            <w:tcBorders>
              <w:top w:val="nil"/>
              <w:left w:val="nil"/>
              <w:bottom w:val="nil"/>
              <w:right w:val="nil"/>
            </w:tcBorders>
          </w:tcPr>
          <w:p w:rsidR="005C7C16" w:rsidRPr="005C7C16" w:rsidRDefault="005C7C16" w:rsidP="0088609B">
            <w:pPr>
              <w:spacing w:line="276" w:lineRule="auto"/>
              <w:jc w:val="both"/>
            </w:pPr>
          </w:p>
        </w:tc>
      </w:tr>
      <w:tr w:rsidR="005C7C16" w:rsidRPr="00613185" w:rsidTr="0088609B">
        <w:trPr>
          <w:trHeight w:val="146"/>
          <w:jc w:val="center"/>
        </w:trPr>
        <w:tc>
          <w:tcPr>
            <w:tcW w:w="9842" w:type="dxa"/>
            <w:gridSpan w:val="3"/>
            <w:tcBorders>
              <w:top w:val="nil"/>
              <w:left w:val="nil"/>
              <w:bottom w:val="nil"/>
              <w:right w:val="nil"/>
            </w:tcBorders>
          </w:tcPr>
          <w:tbl>
            <w:tblPr>
              <w:tblW w:w="0" w:type="auto"/>
              <w:jc w:val="center"/>
              <w:tblInd w:w="1076" w:type="dxa"/>
              <w:tblLayout w:type="fixed"/>
              <w:tblLook w:val="01E0" w:firstRow="1" w:lastRow="1" w:firstColumn="1" w:lastColumn="1" w:noHBand="0" w:noVBand="0"/>
            </w:tblPr>
            <w:tblGrid>
              <w:gridCol w:w="7995"/>
            </w:tblGrid>
            <w:tr w:rsidR="005C7C16" w:rsidRPr="005C7C16" w:rsidTr="0088609B">
              <w:trPr>
                <w:jc w:val="center"/>
              </w:trPr>
              <w:tc>
                <w:tcPr>
                  <w:tcW w:w="7995" w:type="dxa"/>
                  <w:shd w:val="clear" w:color="auto" w:fill="auto"/>
                  <w:vAlign w:val="center"/>
                </w:tcPr>
                <w:p w:rsidR="005C7C16" w:rsidRPr="005C7C16" w:rsidRDefault="005C7C16" w:rsidP="003A49FC">
                  <w:pPr>
                    <w:jc w:val="center"/>
                    <w:rPr>
                      <w:b/>
                    </w:rPr>
                  </w:pPr>
                  <w:r w:rsidRPr="005C7C16">
                    <w:rPr>
                      <w:b/>
                    </w:rPr>
                    <w:t xml:space="preserve">О создании согласительной комиссии по </w:t>
                  </w:r>
                  <w:r w:rsidR="003A49FC">
                    <w:rPr>
                      <w:b/>
                    </w:rPr>
                    <w:t>устранению</w:t>
                  </w:r>
                  <w:r w:rsidRPr="005C7C16">
                    <w:rPr>
                      <w:b/>
                    </w:rPr>
                    <w:t xml:space="preserve"> замечаний, послуживших основанием для подготовки сводного заключения об отказе в согласовании проекта изменений в генеральный план </w:t>
                  </w:r>
                  <w:proofErr w:type="spellStart"/>
                  <w:r w:rsidRPr="005C7C16">
                    <w:rPr>
                      <w:b/>
                    </w:rPr>
                    <w:t>Шиховского</w:t>
                  </w:r>
                  <w:proofErr w:type="spellEnd"/>
                  <w:r w:rsidRPr="005C7C16">
                    <w:rPr>
                      <w:b/>
                    </w:rPr>
                    <w:t xml:space="preserve"> сельского поселения Слободского района Кировской области</w:t>
                  </w:r>
                </w:p>
              </w:tc>
            </w:tr>
          </w:tbl>
          <w:p w:rsidR="005C7C16" w:rsidRPr="005C7C16" w:rsidRDefault="005C7C16" w:rsidP="0088609B">
            <w:pPr>
              <w:jc w:val="center"/>
            </w:pPr>
          </w:p>
          <w:p w:rsidR="005C7C16" w:rsidRPr="005C7C16" w:rsidRDefault="005C7C16" w:rsidP="0088609B">
            <w:pPr>
              <w:spacing w:line="276" w:lineRule="auto"/>
              <w:ind w:firstLine="709"/>
              <w:jc w:val="both"/>
            </w:pPr>
            <w:proofErr w:type="gramStart"/>
            <w:r w:rsidRPr="005C7C16">
              <w:t xml:space="preserve">На основании постановления администрации </w:t>
            </w:r>
            <w:proofErr w:type="spellStart"/>
            <w:r w:rsidRPr="005C7C16">
              <w:t>Шиховского</w:t>
            </w:r>
            <w:proofErr w:type="spellEnd"/>
            <w:r w:rsidRPr="005C7C16">
              <w:t xml:space="preserve"> сельского поселения Слободского района Кировской области от 12.12.2024 № 866   "О подготовке проекта внесения изменений в Генеральный план муниципального образования </w:t>
            </w:r>
            <w:proofErr w:type="spellStart"/>
            <w:r w:rsidRPr="005C7C16">
              <w:t>Шиховское</w:t>
            </w:r>
            <w:proofErr w:type="spellEnd"/>
            <w:r w:rsidRPr="005C7C16">
              <w:t xml:space="preserve"> сельское поселение Слободского района Кировской области, УТВЕРЖДЕННЫЙ РЕШЕНИЕМ </w:t>
            </w:r>
            <w:proofErr w:type="spellStart"/>
            <w:r w:rsidRPr="005C7C16">
              <w:t>Шиховской</w:t>
            </w:r>
            <w:proofErr w:type="spellEnd"/>
            <w:r w:rsidRPr="005C7C16">
              <w:t xml:space="preserve"> сельской Думы от 13.07.2010 № 40/115", руководствуясь  статьей 25 Градостроительного кодекса Российской Федерации, в целях у</w:t>
            </w:r>
            <w:r w:rsidR="003A49FC">
              <w:t>странения</w:t>
            </w:r>
            <w:bookmarkStart w:id="0" w:name="_GoBack"/>
            <w:bookmarkEnd w:id="0"/>
            <w:r w:rsidRPr="005C7C16">
              <w:t xml:space="preserve"> замечаний, послуживших основанием для подготовки сводного заключения   об отказе в</w:t>
            </w:r>
            <w:proofErr w:type="gramEnd"/>
            <w:r w:rsidRPr="005C7C16">
              <w:t xml:space="preserve"> </w:t>
            </w:r>
            <w:proofErr w:type="gramStart"/>
            <w:r w:rsidRPr="005C7C16">
              <w:t>согласовании</w:t>
            </w:r>
            <w:proofErr w:type="gramEnd"/>
            <w:r w:rsidRPr="005C7C16">
              <w:t xml:space="preserve"> проекта изменений в Генеральный план </w:t>
            </w:r>
            <w:proofErr w:type="spellStart"/>
            <w:r w:rsidRPr="005C7C16">
              <w:t>Шиховского</w:t>
            </w:r>
            <w:proofErr w:type="spellEnd"/>
            <w:r w:rsidRPr="005C7C16">
              <w:t xml:space="preserve"> сельского поселения Слободского района Кировской области, ПОСТАНОВЛЯЮ:</w:t>
            </w:r>
          </w:p>
          <w:p w:rsidR="005C7C16" w:rsidRPr="005C7C16" w:rsidRDefault="005C7C16" w:rsidP="005C7C16">
            <w:pPr>
              <w:widowControl/>
              <w:numPr>
                <w:ilvl w:val="0"/>
                <w:numId w:val="46"/>
              </w:numPr>
              <w:tabs>
                <w:tab w:val="left" w:pos="1080"/>
              </w:tabs>
              <w:suppressAutoHyphens/>
              <w:autoSpaceDE/>
              <w:autoSpaceDN/>
              <w:adjustRightInd/>
              <w:spacing w:line="276" w:lineRule="auto"/>
              <w:ind w:firstLine="709"/>
              <w:jc w:val="both"/>
            </w:pPr>
            <w:r w:rsidRPr="005C7C16">
              <w:t xml:space="preserve">Создать согласительную комиссию по </w:t>
            </w:r>
            <w:r w:rsidR="009F1FD2">
              <w:t>устранению</w:t>
            </w:r>
            <w:r w:rsidRPr="005C7C16">
              <w:t xml:space="preserve"> замечаний, послуживших основанием для подготовки сводного заключения об отказе в согласовании проекта изменений в генеральный план </w:t>
            </w:r>
            <w:proofErr w:type="spellStart"/>
            <w:r w:rsidRPr="005C7C16">
              <w:t>Шиховского</w:t>
            </w:r>
            <w:proofErr w:type="spellEnd"/>
            <w:r w:rsidRPr="005C7C16">
              <w:t xml:space="preserve"> сельского поселения Слободского района Кировской области (далее – Согласительная комиссия).</w:t>
            </w:r>
          </w:p>
          <w:p w:rsidR="005C7C16" w:rsidRPr="005C7C16" w:rsidRDefault="005C7C16" w:rsidP="005C7C16">
            <w:pPr>
              <w:widowControl/>
              <w:numPr>
                <w:ilvl w:val="0"/>
                <w:numId w:val="46"/>
              </w:numPr>
              <w:tabs>
                <w:tab w:val="left" w:pos="1080"/>
              </w:tabs>
              <w:suppressAutoHyphens/>
              <w:autoSpaceDE/>
              <w:autoSpaceDN/>
              <w:adjustRightInd/>
              <w:spacing w:line="276" w:lineRule="auto"/>
              <w:ind w:firstLine="709"/>
              <w:jc w:val="both"/>
            </w:pPr>
            <w:r w:rsidRPr="005C7C16">
              <w:t>Утвердить Положение о деятельности Согласительной комиссии согласно приложению № 1 к настоящему постановлению.</w:t>
            </w:r>
          </w:p>
          <w:p w:rsidR="005C7C16" w:rsidRPr="005C7C16" w:rsidRDefault="005C7C16" w:rsidP="005C7C16">
            <w:pPr>
              <w:widowControl/>
              <w:numPr>
                <w:ilvl w:val="0"/>
                <w:numId w:val="46"/>
              </w:numPr>
              <w:tabs>
                <w:tab w:val="left" w:pos="1080"/>
              </w:tabs>
              <w:suppressAutoHyphens/>
              <w:autoSpaceDE/>
              <w:autoSpaceDN/>
              <w:adjustRightInd/>
              <w:spacing w:line="276" w:lineRule="auto"/>
              <w:ind w:firstLine="709"/>
              <w:jc w:val="both"/>
            </w:pPr>
            <w:r w:rsidRPr="005C7C16">
              <w:t>Утвердить состав Согласительной комиссии согласно приложению № 2  к настоящему постановлению.</w:t>
            </w:r>
          </w:p>
          <w:p w:rsidR="005C7C16" w:rsidRPr="005C7C16" w:rsidRDefault="005C7C16" w:rsidP="005C7C16">
            <w:pPr>
              <w:widowControl/>
              <w:numPr>
                <w:ilvl w:val="0"/>
                <w:numId w:val="46"/>
              </w:numPr>
              <w:tabs>
                <w:tab w:val="left" w:pos="1080"/>
              </w:tabs>
              <w:suppressAutoHyphens/>
              <w:autoSpaceDE/>
              <w:autoSpaceDN/>
              <w:adjustRightInd/>
              <w:spacing w:line="276" w:lineRule="auto"/>
              <w:ind w:firstLine="709"/>
              <w:jc w:val="both"/>
            </w:pPr>
            <w:r w:rsidRPr="005C7C16">
              <w:t>Назначить:</w:t>
            </w:r>
          </w:p>
          <w:p w:rsidR="005C7C16" w:rsidRPr="005C7C16" w:rsidRDefault="005C7C16" w:rsidP="0088609B">
            <w:pPr>
              <w:tabs>
                <w:tab w:val="left" w:pos="1080"/>
              </w:tabs>
              <w:spacing w:line="276" w:lineRule="auto"/>
              <w:jc w:val="both"/>
            </w:pPr>
            <w:r w:rsidRPr="005C7C16">
              <w:t xml:space="preserve">- дату и время заседания согласительной комиссии: 14.02.2025 в 14 час. 00 мин. </w:t>
            </w:r>
          </w:p>
          <w:p w:rsidR="005C7C16" w:rsidRPr="005C7C16" w:rsidRDefault="005C7C16" w:rsidP="0088609B">
            <w:pPr>
              <w:tabs>
                <w:tab w:val="left" w:pos="1080"/>
              </w:tabs>
              <w:spacing w:line="276" w:lineRule="auto"/>
              <w:jc w:val="both"/>
            </w:pPr>
            <w:r w:rsidRPr="005C7C16">
              <w:t xml:space="preserve">- место работы согласительной комиссии в здании администрации </w:t>
            </w:r>
            <w:proofErr w:type="spellStart"/>
            <w:r w:rsidRPr="005C7C16">
              <w:t>Шиховского</w:t>
            </w:r>
            <w:proofErr w:type="spellEnd"/>
            <w:r w:rsidRPr="005C7C16">
              <w:t xml:space="preserve"> сельского поселения по адресу: </w:t>
            </w:r>
            <w:proofErr w:type="gramStart"/>
            <w:r w:rsidRPr="005C7C16">
              <w:t>Кировская область, Слободской район, с. Шихово, ул. Солнечная, д. 1 (второй этаж).</w:t>
            </w:r>
            <w:proofErr w:type="gramEnd"/>
          </w:p>
          <w:p w:rsidR="005C7C16" w:rsidRPr="005C7C16" w:rsidRDefault="005C7C16" w:rsidP="005C7C16">
            <w:pPr>
              <w:widowControl/>
              <w:numPr>
                <w:ilvl w:val="0"/>
                <w:numId w:val="46"/>
              </w:numPr>
              <w:tabs>
                <w:tab w:val="left" w:pos="851"/>
                <w:tab w:val="left" w:pos="1440"/>
              </w:tabs>
              <w:suppressAutoHyphens/>
              <w:autoSpaceDE/>
              <w:autoSpaceDN/>
              <w:adjustRightInd/>
              <w:spacing w:line="276" w:lineRule="auto"/>
              <w:ind w:firstLine="720"/>
              <w:jc w:val="both"/>
            </w:pPr>
            <w:r w:rsidRPr="005C7C16">
              <w:t xml:space="preserve">По результатам работы согласительной комиссии направить главе администрации </w:t>
            </w:r>
            <w:proofErr w:type="spellStart"/>
            <w:r w:rsidRPr="005C7C16">
              <w:t>Шиховского</w:t>
            </w:r>
            <w:proofErr w:type="spellEnd"/>
            <w:r w:rsidRPr="005C7C16">
              <w:t xml:space="preserve"> сельского поселения Слободского района Кировской области документы и материалы, согласно требованиям действующего законодательства.</w:t>
            </w:r>
          </w:p>
          <w:p w:rsidR="005C7C16" w:rsidRPr="005C7C16" w:rsidRDefault="005C7C16" w:rsidP="005C7C16">
            <w:pPr>
              <w:numPr>
                <w:ilvl w:val="0"/>
                <w:numId w:val="46"/>
              </w:numPr>
              <w:tabs>
                <w:tab w:val="clear" w:pos="720"/>
                <w:tab w:val="num" w:pos="0"/>
              </w:tabs>
              <w:suppressAutoHyphens/>
              <w:autoSpaceDE/>
              <w:autoSpaceDN/>
              <w:adjustRightInd/>
              <w:spacing w:line="276" w:lineRule="auto"/>
              <w:ind w:firstLine="709"/>
              <w:jc w:val="both"/>
            </w:pPr>
            <w:r w:rsidRPr="005C7C16">
              <w:t>Опубликовать настоящее распоряжение в официальном издании поселения «Информационный бюллетень» и</w:t>
            </w:r>
            <w:r w:rsidRPr="005C7C16">
              <w:rPr>
                <w:color w:val="000000"/>
              </w:rPr>
              <w:t xml:space="preserve"> на официальном сайте администрации </w:t>
            </w:r>
            <w:proofErr w:type="spellStart"/>
            <w:r w:rsidRPr="005C7C16">
              <w:t>Шиховского</w:t>
            </w:r>
            <w:proofErr w:type="spellEnd"/>
            <w:r w:rsidRPr="005C7C16">
              <w:t xml:space="preserve"> сельского поселения Слободского района Кировской области</w:t>
            </w:r>
            <w:r w:rsidRPr="005C7C16">
              <w:rPr>
                <w:color w:val="000000"/>
              </w:rPr>
              <w:t xml:space="preserve"> в сети Интернет.</w:t>
            </w:r>
          </w:p>
          <w:p w:rsidR="005C7C16" w:rsidRPr="005C7C16" w:rsidRDefault="005C7C16" w:rsidP="005C7C16">
            <w:pPr>
              <w:numPr>
                <w:ilvl w:val="0"/>
                <w:numId w:val="46"/>
              </w:numPr>
              <w:tabs>
                <w:tab w:val="clear" w:pos="720"/>
                <w:tab w:val="num" w:pos="0"/>
              </w:tabs>
              <w:suppressAutoHyphens/>
              <w:autoSpaceDE/>
              <w:autoSpaceDN/>
              <w:adjustRightInd/>
              <w:spacing w:line="276" w:lineRule="auto"/>
              <w:ind w:firstLine="709"/>
              <w:jc w:val="both"/>
            </w:pPr>
            <w:proofErr w:type="gramStart"/>
            <w:r w:rsidRPr="005C7C16">
              <w:rPr>
                <w:color w:val="030000"/>
              </w:rPr>
              <w:t>Контроль за</w:t>
            </w:r>
            <w:proofErr w:type="gramEnd"/>
            <w:r w:rsidRPr="005C7C16">
              <w:rPr>
                <w:color w:val="030000"/>
              </w:rPr>
              <w:t xml:space="preserve"> исполнением настоящего постановления оставляю за собой.</w:t>
            </w:r>
          </w:p>
          <w:p w:rsidR="005C7C16" w:rsidRPr="005C7C16" w:rsidRDefault="005C7C16" w:rsidP="0088609B">
            <w:pPr>
              <w:suppressAutoHyphens/>
              <w:spacing w:line="276" w:lineRule="auto"/>
              <w:jc w:val="both"/>
              <w:rPr>
                <w:color w:val="030000"/>
              </w:rPr>
            </w:pPr>
          </w:p>
          <w:p w:rsidR="005C7C16" w:rsidRPr="005C7C16" w:rsidRDefault="005C7C16" w:rsidP="0088609B">
            <w:pPr>
              <w:suppressAutoHyphens/>
              <w:spacing w:line="276" w:lineRule="auto"/>
              <w:jc w:val="both"/>
            </w:pPr>
          </w:p>
          <w:p w:rsidR="005C7C16" w:rsidRPr="005C7C16" w:rsidRDefault="005C7C16" w:rsidP="0088609B">
            <w:pPr>
              <w:ind w:right="-81"/>
              <w:jc w:val="both"/>
            </w:pPr>
            <w:r w:rsidRPr="005C7C16">
              <w:t>Глава администрации</w:t>
            </w:r>
          </w:p>
          <w:p w:rsidR="005C7C16" w:rsidRPr="005C7C16" w:rsidRDefault="005C7C16" w:rsidP="0088609B">
            <w:pPr>
              <w:ind w:right="-81"/>
              <w:jc w:val="both"/>
            </w:pPr>
            <w:proofErr w:type="spellStart"/>
            <w:r w:rsidRPr="005C7C16">
              <w:t>Шиховского</w:t>
            </w:r>
            <w:proofErr w:type="spellEnd"/>
            <w:r w:rsidRPr="005C7C16">
              <w:t xml:space="preserve"> сельского поселения</w:t>
            </w:r>
            <w:r w:rsidRPr="005C7C16">
              <w:tab/>
            </w:r>
            <w:r w:rsidRPr="005C7C16">
              <w:tab/>
              <w:t xml:space="preserve">                             </w:t>
            </w:r>
            <w:r>
              <w:t xml:space="preserve">                                                 </w:t>
            </w:r>
            <w:r w:rsidRPr="005C7C16">
              <w:t xml:space="preserve">          </w:t>
            </w:r>
            <w:proofErr w:type="spellStart"/>
            <w:r w:rsidRPr="005C7C16">
              <w:t>В.А.Бушуев</w:t>
            </w:r>
            <w:proofErr w:type="spellEnd"/>
          </w:p>
          <w:p w:rsidR="005C7C16" w:rsidRPr="005C7C16" w:rsidRDefault="005C7C16" w:rsidP="0088609B"/>
          <w:p w:rsidR="005C7C16" w:rsidRPr="005C7C16" w:rsidRDefault="005C7C16" w:rsidP="0088609B">
            <w:pPr>
              <w:ind w:right="-141"/>
            </w:pPr>
            <w:r w:rsidRPr="005C7C16">
              <w:rPr>
                <w:u w:val="single"/>
              </w:rPr>
              <w:t>ПОДГОТОВЛЕНО</w:t>
            </w:r>
            <w:r w:rsidRPr="005C7C16">
              <w:t>:__________________________________________________</w:t>
            </w:r>
          </w:p>
          <w:p w:rsidR="005C7C16" w:rsidRPr="005C7C16" w:rsidRDefault="005C7C16" w:rsidP="0088609B">
            <w:pPr>
              <w:ind w:right="-81"/>
              <w:jc w:val="both"/>
            </w:pPr>
          </w:p>
          <w:p w:rsidR="005C7C16" w:rsidRPr="005C7C16" w:rsidRDefault="005C7C16" w:rsidP="0088609B">
            <w:pPr>
              <w:shd w:val="clear" w:color="auto" w:fill="FFFFFF"/>
              <w:ind w:right="-81"/>
              <w:jc w:val="both"/>
            </w:pPr>
            <w:r w:rsidRPr="005C7C16">
              <w:t>Заместитель главы администрации</w:t>
            </w:r>
          </w:p>
          <w:p w:rsidR="005C7C16" w:rsidRPr="005C7C16" w:rsidRDefault="005C7C16" w:rsidP="0088609B">
            <w:pPr>
              <w:shd w:val="clear" w:color="auto" w:fill="FFFFFF"/>
              <w:ind w:right="-81"/>
              <w:jc w:val="both"/>
            </w:pPr>
            <w:proofErr w:type="spellStart"/>
            <w:r w:rsidRPr="005C7C16">
              <w:t>Шиховского</w:t>
            </w:r>
            <w:proofErr w:type="spellEnd"/>
            <w:r w:rsidRPr="005C7C16">
              <w:t xml:space="preserve"> сельского поселения</w:t>
            </w:r>
            <w:r w:rsidRPr="005C7C16">
              <w:tab/>
            </w:r>
            <w:r w:rsidRPr="005C7C16">
              <w:tab/>
              <w:t xml:space="preserve">                                   </w:t>
            </w:r>
            <w:r>
              <w:t xml:space="preserve">                                      </w:t>
            </w:r>
            <w:r w:rsidRPr="005C7C16">
              <w:t xml:space="preserve">    Я.Р. Торопова</w:t>
            </w:r>
          </w:p>
          <w:p w:rsidR="005C7C16" w:rsidRPr="005C7C16" w:rsidRDefault="005C7C16" w:rsidP="0088609B">
            <w:pPr>
              <w:suppressAutoHyphens/>
              <w:spacing w:line="360" w:lineRule="auto"/>
              <w:ind w:left="709"/>
              <w:jc w:val="both"/>
            </w:pPr>
          </w:p>
          <w:tbl>
            <w:tblPr>
              <w:tblW w:w="9238" w:type="dxa"/>
              <w:tblInd w:w="164" w:type="dxa"/>
              <w:tblLayout w:type="fixed"/>
              <w:tblLook w:val="01E0" w:firstRow="1" w:lastRow="1" w:firstColumn="1" w:lastColumn="1" w:noHBand="0" w:noVBand="0"/>
            </w:tblPr>
            <w:tblGrid>
              <w:gridCol w:w="4358"/>
              <w:gridCol w:w="4880"/>
            </w:tblGrid>
            <w:tr w:rsidR="005C7C16" w:rsidRPr="005C7C16" w:rsidTr="0088609B">
              <w:trPr>
                <w:trHeight w:val="120"/>
              </w:trPr>
              <w:tc>
                <w:tcPr>
                  <w:tcW w:w="4358" w:type="dxa"/>
                </w:tcPr>
                <w:p w:rsidR="005C7C16" w:rsidRPr="005C7C16" w:rsidRDefault="005C7C16" w:rsidP="0088609B">
                  <w:pPr>
                    <w:spacing w:before="100" w:beforeAutospacing="1"/>
                  </w:pPr>
                </w:p>
              </w:tc>
              <w:tc>
                <w:tcPr>
                  <w:tcW w:w="4880" w:type="dxa"/>
                  <w:vAlign w:val="bottom"/>
                </w:tcPr>
                <w:p w:rsidR="005C7C16" w:rsidRPr="005C7C16" w:rsidRDefault="005C7C16" w:rsidP="0088609B">
                  <w:pPr>
                    <w:spacing w:before="100" w:beforeAutospacing="1"/>
                  </w:pPr>
                </w:p>
              </w:tc>
            </w:tr>
          </w:tbl>
          <w:p w:rsidR="005C7C16" w:rsidRPr="005C7C16" w:rsidRDefault="005C7C16" w:rsidP="0088609B">
            <w:pPr>
              <w:rPr>
                <w:rStyle w:val="24a"/>
                <w:sz w:val="20"/>
              </w:rPr>
            </w:pPr>
          </w:p>
          <w:p w:rsidR="005C7C16" w:rsidRPr="005C7C16" w:rsidRDefault="005C7C16" w:rsidP="0088609B">
            <w:pPr>
              <w:jc w:val="right"/>
              <w:outlineLvl w:val="0"/>
            </w:pPr>
            <w:r w:rsidRPr="005C7C16">
              <w:t xml:space="preserve">  </w:t>
            </w:r>
          </w:p>
          <w:p w:rsidR="005C7C16" w:rsidRPr="005C7C16" w:rsidRDefault="005C7C16" w:rsidP="0088609B">
            <w:pPr>
              <w:jc w:val="right"/>
              <w:outlineLvl w:val="0"/>
            </w:pPr>
          </w:p>
          <w:p w:rsidR="005C7C16" w:rsidRPr="005C7C16" w:rsidRDefault="005C7C16" w:rsidP="0088609B">
            <w:pPr>
              <w:jc w:val="both"/>
              <w:outlineLvl w:val="0"/>
            </w:pPr>
            <w:proofErr w:type="gramStart"/>
            <w:r w:rsidRPr="005C7C16">
              <w:t>Разослать: в дело-2 экз.,  в «Информационный бюллетень»-1 экз., ООО «МК «Азимут» - 1 экз.,  Правительство Кировской области – 1 экз.  Всего- 5 экз.</w:t>
            </w:r>
            <w:proofErr w:type="gramEnd"/>
          </w:p>
          <w:p w:rsidR="005C7C16" w:rsidRPr="005C7C16" w:rsidRDefault="005C7C16" w:rsidP="0088609B">
            <w:pPr>
              <w:jc w:val="right"/>
              <w:outlineLvl w:val="0"/>
            </w:pPr>
          </w:p>
          <w:p w:rsidR="005C7C16" w:rsidRDefault="005C7C16" w:rsidP="0088609B">
            <w:pPr>
              <w:jc w:val="right"/>
              <w:outlineLvl w:val="0"/>
            </w:pPr>
          </w:p>
          <w:p w:rsidR="005C7C16" w:rsidRPr="005C7C16" w:rsidRDefault="005C7C16" w:rsidP="0088609B">
            <w:pPr>
              <w:jc w:val="right"/>
              <w:outlineLvl w:val="0"/>
            </w:pPr>
            <w:r w:rsidRPr="005C7C16">
              <w:t>Приложение № 1</w:t>
            </w:r>
          </w:p>
          <w:p w:rsidR="005C7C16" w:rsidRPr="005C7C16" w:rsidRDefault="005C7C16" w:rsidP="0088609B">
            <w:pPr>
              <w:contextualSpacing/>
              <w:jc w:val="right"/>
            </w:pPr>
            <w:r w:rsidRPr="005C7C16">
              <w:t xml:space="preserve"> к постановлению администрации</w:t>
            </w:r>
          </w:p>
          <w:p w:rsidR="005C7C16" w:rsidRPr="005C7C16" w:rsidRDefault="005C7C16" w:rsidP="0088609B">
            <w:pPr>
              <w:contextualSpacing/>
              <w:jc w:val="right"/>
            </w:pPr>
            <w:proofErr w:type="spellStart"/>
            <w:r w:rsidRPr="005C7C16">
              <w:t>Шиховского</w:t>
            </w:r>
            <w:proofErr w:type="spellEnd"/>
            <w:r w:rsidRPr="005C7C16">
              <w:t xml:space="preserve"> сельского поселения</w:t>
            </w:r>
          </w:p>
          <w:p w:rsidR="005C7C16" w:rsidRPr="005C7C16" w:rsidRDefault="005C7C16" w:rsidP="0088609B">
            <w:pPr>
              <w:contextualSpacing/>
              <w:jc w:val="right"/>
            </w:pPr>
            <w:r w:rsidRPr="005C7C16">
              <w:rPr>
                <w:rFonts w:eastAsia="Liberation Serif"/>
              </w:rPr>
              <w:t>№ 74</w:t>
            </w:r>
            <w:r w:rsidRPr="005C7C16">
              <w:t xml:space="preserve"> от 07.02.2025</w:t>
            </w:r>
          </w:p>
          <w:p w:rsidR="005C7C16" w:rsidRPr="005C7C16" w:rsidRDefault="005C7C16" w:rsidP="0088609B">
            <w:pPr>
              <w:contextualSpacing/>
              <w:jc w:val="both"/>
            </w:pPr>
          </w:p>
          <w:p w:rsidR="005C7C16" w:rsidRPr="005C7C16" w:rsidRDefault="005C7C16" w:rsidP="0088609B">
            <w:pPr>
              <w:contextualSpacing/>
              <w:jc w:val="both"/>
            </w:pPr>
          </w:p>
          <w:p w:rsidR="005C7C16" w:rsidRPr="005C7C16" w:rsidRDefault="005C7C16" w:rsidP="0088609B">
            <w:pPr>
              <w:contextualSpacing/>
              <w:jc w:val="center"/>
            </w:pPr>
            <w:r w:rsidRPr="005C7C16">
              <w:rPr>
                <w:b/>
                <w:color w:val="000000"/>
              </w:rPr>
              <w:t>ПОЛОЖЕНИЕ</w:t>
            </w:r>
          </w:p>
          <w:p w:rsidR="005C7C16" w:rsidRPr="005C7C16" w:rsidRDefault="005C7C16" w:rsidP="0088609B">
            <w:pPr>
              <w:tabs>
                <w:tab w:val="left" w:pos="2340"/>
              </w:tabs>
              <w:contextualSpacing/>
              <w:jc w:val="center"/>
            </w:pPr>
            <w:r w:rsidRPr="005C7C16">
              <w:rPr>
                <w:b/>
                <w:color w:val="000000"/>
              </w:rPr>
              <w:t xml:space="preserve">о деятельности согласительной комиссии по урегулированию замечаний, послуживших основанием для подготовки сводного заключения об отказе в согласовании проекта изменений в генеральный план </w:t>
            </w:r>
            <w:proofErr w:type="spellStart"/>
            <w:r w:rsidRPr="005C7C16">
              <w:rPr>
                <w:b/>
              </w:rPr>
              <w:t>Шиховского</w:t>
            </w:r>
            <w:proofErr w:type="spellEnd"/>
            <w:r w:rsidRPr="005C7C16">
              <w:rPr>
                <w:b/>
              </w:rPr>
              <w:t xml:space="preserve"> сельского поселения Слободского района Кировской области</w:t>
            </w:r>
          </w:p>
          <w:p w:rsidR="005C7C16" w:rsidRPr="005C7C16" w:rsidRDefault="005C7C16" w:rsidP="0088609B">
            <w:pPr>
              <w:contextualSpacing/>
              <w:jc w:val="both"/>
              <w:rPr>
                <w:color w:val="000000"/>
              </w:rPr>
            </w:pPr>
          </w:p>
          <w:p w:rsidR="005C7C16" w:rsidRPr="005C7C16" w:rsidRDefault="005C7C16" w:rsidP="0088609B">
            <w:pPr>
              <w:contextualSpacing/>
              <w:jc w:val="center"/>
            </w:pPr>
            <w:r w:rsidRPr="005C7C16">
              <w:rPr>
                <w:color w:val="000000"/>
              </w:rPr>
              <w:t>1. Общие положения</w:t>
            </w:r>
          </w:p>
          <w:p w:rsidR="005C7C16" w:rsidRPr="005C7C16" w:rsidRDefault="005C7C16" w:rsidP="0088609B">
            <w:pPr>
              <w:contextualSpacing/>
              <w:jc w:val="both"/>
              <w:rPr>
                <w:color w:val="000000"/>
              </w:rPr>
            </w:pPr>
          </w:p>
          <w:p w:rsidR="005C7C16" w:rsidRPr="005C7C16" w:rsidRDefault="005C7C16" w:rsidP="0088609B">
            <w:pPr>
              <w:ind w:firstLine="709"/>
              <w:contextualSpacing/>
              <w:jc w:val="both"/>
            </w:pPr>
            <w:r w:rsidRPr="005C7C16">
              <w:rPr>
                <w:color w:val="000000"/>
              </w:rPr>
              <w:t xml:space="preserve">1.1. </w:t>
            </w:r>
            <w:proofErr w:type="gramStart"/>
            <w:r w:rsidRPr="005C7C16">
              <w:rPr>
                <w:color w:val="000000"/>
              </w:rPr>
              <w:t xml:space="preserve">Согласительная комиссия по урегулированию замечаний, послуживших основанием для подготовки сводного заключения об отказе в согласовании </w:t>
            </w:r>
            <w:r w:rsidRPr="005C7C16">
              <w:t xml:space="preserve">проекта изменений в генеральный план </w:t>
            </w:r>
            <w:proofErr w:type="spellStart"/>
            <w:r w:rsidRPr="005C7C16">
              <w:t>Шиховского</w:t>
            </w:r>
            <w:proofErr w:type="spellEnd"/>
            <w:r w:rsidRPr="005C7C16">
              <w:t xml:space="preserve"> сельского поселения Слободского района Кировской области </w:t>
            </w:r>
            <w:r w:rsidRPr="005C7C16">
              <w:rPr>
                <w:color w:val="000000"/>
              </w:rPr>
              <w:t xml:space="preserve">(далее – Согласительная комиссия) создается с целью принятия взаимоприемлемых решений и урегулирования замечаний, послуживших основанием для подготовки сводного заключения об отказе в согласовании </w:t>
            </w:r>
            <w:r w:rsidRPr="005C7C16">
              <w:t xml:space="preserve">проекта изменений  в генеральный план </w:t>
            </w:r>
            <w:proofErr w:type="spellStart"/>
            <w:r w:rsidRPr="005C7C16">
              <w:t>Шиховского</w:t>
            </w:r>
            <w:proofErr w:type="spellEnd"/>
            <w:r w:rsidRPr="005C7C16">
              <w:t xml:space="preserve"> сельского поселения Слободского района Кировской</w:t>
            </w:r>
            <w:proofErr w:type="gramEnd"/>
            <w:r w:rsidRPr="005C7C16">
              <w:t xml:space="preserve"> области</w:t>
            </w:r>
            <w:r w:rsidRPr="005C7C16">
              <w:rPr>
                <w:color w:val="000000"/>
              </w:rPr>
              <w:t xml:space="preserve"> (далее – проект</w:t>
            </w:r>
            <w:r w:rsidRPr="005C7C16">
              <w:rPr>
                <w:color w:val="000000"/>
                <w:lang w:val="en-US"/>
              </w:rPr>
              <w:t> </w:t>
            </w:r>
            <w:r w:rsidRPr="005C7C16">
              <w:t>изменений в генеральный план</w:t>
            </w:r>
            <w:r w:rsidRPr="005C7C16">
              <w:rPr>
                <w:color w:val="000000"/>
              </w:rPr>
              <w:t>).</w:t>
            </w:r>
          </w:p>
          <w:p w:rsidR="005C7C16" w:rsidRPr="005C7C16" w:rsidRDefault="005C7C16" w:rsidP="0088609B">
            <w:pPr>
              <w:ind w:firstLine="709"/>
              <w:contextualSpacing/>
              <w:jc w:val="both"/>
            </w:pPr>
            <w:r w:rsidRPr="005C7C16">
              <w:rPr>
                <w:color w:val="000000"/>
              </w:rPr>
              <w:t>1.2. Согласительная</w:t>
            </w:r>
            <w:r w:rsidRPr="005C7C16">
              <w:rPr>
                <w:color w:val="000000"/>
                <w:lang w:val="en-US"/>
              </w:rPr>
              <w:t> </w:t>
            </w:r>
            <w:r w:rsidRPr="005C7C16">
              <w:rPr>
                <w:color w:val="000000"/>
              </w:rPr>
              <w:t>комиссия</w:t>
            </w:r>
            <w:r w:rsidRPr="005C7C16">
              <w:rPr>
                <w:color w:val="000000"/>
                <w:lang w:val="en-US"/>
              </w:rPr>
              <w:t> </w:t>
            </w:r>
            <w:r w:rsidRPr="005C7C16">
              <w:rPr>
                <w:color w:val="000000"/>
              </w:rPr>
              <w:t xml:space="preserve"> в своей деятельности руководствуется статьей 25 Градостроительного кодекса Российской Федерации.</w:t>
            </w:r>
          </w:p>
          <w:p w:rsidR="005C7C16" w:rsidRPr="005C7C16" w:rsidRDefault="005C7C16" w:rsidP="0088609B">
            <w:pPr>
              <w:ind w:firstLine="709"/>
              <w:contextualSpacing/>
              <w:jc w:val="both"/>
            </w:pPr>
            <w:r w:rsidRPr="005C7C16">
              <w:rPr>
                <w:color w:val="000000"/>
              </w:rPr>
              <w:t>1.3. Согласительная</w:t>
            </w:r>
            <w:r w:rsidRPr="005C7C16">
              <w:rPr>
                <w:color w:val="000000"/>
                <w:lang w:val="en-US"/>
              </w:rPr>
              <w:t> </w:t>
            </w:r>
            <w:r w:rsidRPr="005C7C16">
              <w:rPr>
                <w:color w:val="000000"/>
              </w:rPr>
              <w:t>комиссия</w:t>
            </w:r>
            <w:r w:rsidRPr="005C7C16">
              <w:rPr>
                <w:color w:val="000000"/>
                <w:lang w:val="en-US"/>
              </w:rPr>
              <w:t> </w:t>
            </w:r>
            <w:r w:rsidRPr="005C7C16">
              <w:rPr>
                <w:color w:val="000000"/>
              </w:rPr>
              <w:t>осуществляет свою деятельность во взаимодействии с органами государственной власти, органами местного самоуправления, другими заинтересованными лицами.</w:t>
            </w:r>
          </w:p>
          <w:p w:rsidR="005C7C16" w:rsidRPr="005C7C16" w:rsidRDefault="005C7C16" w:rsidP="0088609B">
            <w:pPr>
              <w:ind w:firstLine="709"/>
              <w:contextualSpacing/>
              <w:jc w:val="both"/>
            </w:pPr>
            <w:r w:rsidRPr="005C7C16">
              <w:rPr>
                <w:color w:val="000000"/>
              </w:rPr>
              <w:t>1.4. В состав Согласительной</w:t>
            </w:r>
            <w:r w:rsidRPr="005C7C16">
              <w:rPr>
                <w:color w:val="000000"/>
                <w:lang w:val="en-US"/>
              </w:rPr>
              <w:t> </w:t>
            </w:r>
            <w:r w:rsidRPr="005C7C16">
              <w:rPr>
                <w:color w:val="000000"/>
              </w:rPr>
              <w:t>комиссии включаются:</w:t>
            </w:r>
          </w:p>
          <w:p w:rsidR="005C7C16" w:rsidRPr="005C7C16" w:rsidRDefault="005C7C16" w:rsidP="0088609B">
            <w:pPr>
              <w:ind w:firstLine="709"/>
              <w:contextualSpacing/>
              <w:jc w:val="both"/>
              <w:rPr>
                <w:color w:val="000000"/>
              </w:rPr>
            </w:pPr>
            <w:r w:rsidRPr="005C7C16">
              <w:rPr>
                <w:color w:val="000000"/>
              </w:rPr>
              <w:t xml:space="preserve">1.4.1. Представители согласующих органов Правительства Кировской области, направивших заключения об отказе в согласовании проекта </w:t>
            </w:r>
            <w:r w:rsidRPr="005C7C16">
              <w:t>изменений в генеральный план</w:t>
            </w:r>
            <w:r w:rsidRPr="005C7C16">
              <w:rPr>
                <w:color w:val="000000"/>
              </w:rPr>
              <w:t>.</w:t>
            </w:r>
          </w:p>
          <w:p w:rsidR="005C7C16" w:rsidRPr="005C7C16" w:rsidRDefault="005C7C16" w:rsidP="0088609B">
            <w:pPr>
              <w:ind w:firstLine="709"/>
              <w:contextualSpacing/>
              <w:jc w:val="both"/>
              <w:rPr>
                <w:color w:val="000000"/>
              </w:rPr>
            </w:pPr>
            <w:r w:rsidRPr="005C7C16">
              <w:rPr>
                <w:color w:val="000000"/>
              </w:rPr>
              <w:t xml:space="preserve">1.4.2. Представители администрации </w:t>
            </w:r>
            <w:proofErr w:type="spellStart"/>
            <w:r w:rsidRPr="005C7C16">
              <w:t>Шиховского</w:t>
            </w:r>
            <w:proofErr w:type="spellEnd"/>
            <w:r w:rsidRPr="005C7C16">
              <w:t xml:space="preserve"> сельского поселения Слободского района Кировской области</w:t>
            </w:r>
            <w:r w:rsidRPr="005C7C16">
              <w:rPr>
                <w:color w:val="000000"/>
              </w:rPr>
              <w:t>.</w:t>
            </w:r>
          </w:p>
          <w:p w:rsidR="005C7C16" w:rsidRPr="005C7C16" w:rsidRDefault="005C7C16" w:rsidP="0088609B">
            <w:pPr>
              <w:ind w:firstLine="709"/>
              <w:contextualSpacing/>
              <w:jc w:val="both"/>
              <w:rPr>
                <w:color w:val="000000"/>
              </w:rPr>
            </w:pPr>
            <w:r w:rsidRPr="005C7C16">
              <w:rPr>
                <w:color w:val="000000"/>
              </w:rPr>
              <w:t xml:space="preserve">1.4.3. Представители разработчика проекта </w:t>
            </w:r>
            <w:r w:rsidRPr="005C7C16">
              <w:t>изменений в генеральный план</w:t>
            </w:r>
            <w:r w:rsidRPr="005C7C16">
              <w:rPr>
                <w:color w:val="000000"/>
              </w:rPr>
              <w:t xml:space="preserve"> (с правом совещательного голоса).</w:t>
            </w:r>
          </w:p>
          <w:p w:rsidR="005C7C16" w:rsidRPr="005C7C16" w:rsidRDefault="005C7C16" w:rsidP="0088609B">
            <w:pPr>
              <w:ind w:firstLine="709"/>
              <w:contextualSpacing/>
              <w:jc w:val="both"/>
              <w:rPr>
                <w:color w:val="000000"/>
              </w:rPr>
            </w:pPr>
            <w:r w:rsidRPr="005C7C16">
              <w:rPr>
                <w:color w:val="000000"/>
              </w:rPr>
              <w:t xml:space="preserve">1.4.4. Представители </w:t>
            </w:r>
            <w:r w:rsidRPr="005C7C16">
              <w:t>Слободского района Кировской области</w:t>
            </w:r>
            <w:r w:rsidRPr="005C7C16">
              <w:rPr>
                <w:color w:val="000000"/>
              </w:rPr>
              <w:t>.</w:t>
            </w:r>
          </w:p>
          <w:p w:rsidR="005C7C16" w:rsidRPr="005C7C16" w:rsidRDefault="005C7C16" w:rsidP="0088609B">
            <w:pPr>
              <w:ind w:firstLine="709"/>
              <w:contextualSpacing/>
              <w:jc w:val="both"/>
              <w:rPr>
                <w:color w:val="000000"/>
              </w:rPr>
            </w:pPr>
            <w:r w:rsidRPr="005C7C16">
              <w:rPr>
                <w:color w:val="000000"/>
              </w:rPr>
              <w:t>1.5. При необходимости в состав Согласительной комиссии могут вноситься изменения.</w:t>
            </w:r>
          </w:p>
          <w:p w:rsidR="005C7C16" w:rsidRPr="005C7C16" w:rsidRDefault="005C7C16" w:rsidP="0088609B">
            <w:pPr>
              <w:ind w:firstLine="709"/>
              <w:contextualSpacing/>
              <w:jc w:val="both"/>
              <w:rPr>
                <w:color w:val="000000"/>
              </w:rPr>
            </w:pPr>
            <w:r w:rsidRPr="005C7C16">
              <w:rPr>
                <w:color w:val="000000"/>
              </w:rPr>
              <w:t xml:space="preserve">1.6. </w:t>
            </w:r>
            <w:r w:rsidRPr="005C7C16">
              <w:t xml:space="preserve">Представители региональных органов исполнительной власти, которые </w:t>
            </w:r>
            <w:proofErr w:type="gramStart"/>
            <w:r w:rsidRPr="005C7C16">
              <w:t>направили заключения о несогласии с проектом документа территориального планирования могут</w:t>
            </w:r>
            <w:proofErr w:type="gramEnd"/>
            <w:r w:rsidRPr="005C7C16">
              <w:t xml:space="preserve"> принимать участие в работе согласительной комиссии путем представления письменных позиций.</w:t>
            </w:r>
          </w:p>
          <w:p w:rsidR="005C7C16" w:rsidRPr="005C7C16" w:rsidRDefault="005C7C16" w:rsidP="0088609B">
            <w:pPr>
              <w:ind w:firstLine="709"/>
              <w:contextualSpacing/>
              <w:jc w:val="both"/>
            </w:pPr>
            <w:r w:rsidRPr="005C7C16">
              <w:rPr>
                <w:color w:val="000000"/>
              </w:rPr>
              <w:t xml:space="preserve">1.7. </w:t>
            </w:r>
            <w:r w:rsidRPr="005C7C16">
              <w:rPr>
                <w:color w:val="2D2D2D"/>
                <w:spacing w:val="2"/>
                <w:shd w:val="clear" w:color="auto" w:fill="FFFFFF"/>
              </w:rPr>
              <w:t>Срок работы Согласительной комиссии составляет не более трех месяцев со дня ее создания.</w:t>
            </w:r>
          </w:p>
          <w:p w:rsidR="005C7C16" w:rsidRPr="005C7C16" w:rsidRDefault="005C7C16" w:rsidP="0088609B">
            <w:pPr>
              <w:tabs>
                <w:tab w:val="left" w:pos="1193"/>
              </w:tabs>
              <w:ind w:firstLine="709"/>
              <w:contextualSpacing/>
              <w:jc w:val="both"/>
            </w:pPr>
          </w:p>
          <w:p w:rsidR="005C7C16" w:rsidRPr="005C7C16" w:rsidRDefault="005C7C16" w:rsidP="0088609B">
            <w:pPr>
              <w:contextualSpacing/>
              <w:jc w:val="center"/>
            </w:pPr>
            <w:r w:rsidRPr="005C7C16">
              <w:rPr>
                <w:color w:val="000000"/>
              </w:rPr>
              <w:t>2. Регламент и порядок работы Согласительной</w:t>
            </w:r>
            <w:r w:rsidRPr="005C7C16">
              <w:rPr>
                <w:color w:val="000000"/>
                <w:lang w:val="en-US"/>
              </w:rPr>
              <w:t> </w:t>
            </w:r>
            <w:r w:rsidRPr="005C7C16">
              <w:rPr>
                <w:color w:val="000000"/>
              </w:rPr>
              <w:t>комиссии.</w:t>
            </w:r>
          </w:p>
          <w:p w:rsidR="005C7C16" w:rsidRPr="005C7C16" w:rsidRDefault="005C7C16" w:rsidP="0088609B">
            <w:pPr>
              <w:ind w:firstLine="709"/>
              <w:contextualSpacing/>
              <w:jc w:val="both"/>
            </w:pPr>
          </w:p>
          <w:p w:rsidR="005C7C16" w:rsidRPr="005C7C16" w:rsidRDefault="005C7C16" w:rsidP="0088609B">
            <w:pPr>
              <w:ind w:firstLine="709"/>
              <w:contextualSpacing/>
              <w:jc w:val="both"/>
            </w:pPr>
            <w:r w:rsidRPr="005C7C16">
              <w:rPr>
                <w:color w:val="000000"/>
              </w:rPr>
              <w:t>2.1. Заседания Согласительной</w:t>
            </w:r>
            <w:r w:rsidRPr="005C7C16">
              <w:rPr>
                <w:color w:val="000000"/>
                <w:lang w:val="en-US"/>
              </w:rPr>
              <w:t> </w:t>
            </w:r>
            <w:r w:rsidRPr="005C7C16">
              <w:rPr>
                <w:color w:val="000000"/>
              </w:rPr>
              <w:t>комиссии</w:t>
            </w:r>
            <w:r w:rsidRPr="005C7C16">
              <w:rPr>
                <w:color w:val="000000"/>
                <w:lang w:val="en-US"/>
              </w:rPr>
              <w:t> </w:t>
            </w:r>
            <w:r w:rsidRPr="005C7C16">
              <w:rPr>
                <w:color w:val="000000"/>
              </w:rPr>
              <w:t>организует и ведёт её председатель, а в его отсутствие заместитель председателя Согласительной комиссии.</w:t>
            </w:r>
          </w:p>
          <w:p w:rsidR="005C7C16" w:rsidRPr="005C7C16" w:rsidRDefault="005C7C16" w:rsidP="0088609B">
            <w:pPr>
              <w:ind w:firstLine="709"/>
              <w:contextualSpacing/>
              <w:jc w:val="both"/>
            </w:pPr>
            <w:r w:rsidRPr="005C7C16">
              <w:rPr>
                <w:color w:val="000000"/>
              </w:rPr>
              <w:t>2.2. На заседаниях Согласительной</w:t>
            </w:r>
            <w:r w:rsidRPr="005C7C16">
              <w:rPr>
                <w:color w:val="000000"/>
                <w:lang w:val="en-US"/>
              </w:rPr>
              <w:t> </w:t>
            </w:r>
            <w:r w:rsidRPr="005C7C16">
              <w:rPr>
                <w:color w:val="000000"/>
              </w:rPr>
              <w:t>комиссии</w:t>
            </w:r>
            <w:r w:rsidRPr="005C7C16">
              <w:rPr>
                <w:color w:val="000000"/>
                <w:lang w:val="en-US"/>
              </w:rPr>
              <w:t> </w:t>
            </w:r>
            <w:r w:rsidRPr="005C7C16">
              <w:rPr>
                <w:color w:val="000000"/>
              </w:rPr>
              <w:t xml:space="preserve">присутствуют члены комиссии   (с правом решающего голоса), и при необходимости могут присутствовать также  не входящие в ее состав представители заказчика и разработчика проекта </w:t>
            </w:r>
            <w:r w:rsidRPr="005C7C16">
              <w:t>изменений  в генеральный план</w:t>
            </w:r>
            <w:r w:rsidRPr="005C7C16">
              <w:rPr>
                <w:color w:val="000000"/>
              </w:rPr>
              <w:t>, другие заинтересованные лица (без права голоса).</w:t>
            </w:r>
          </w:p>
          <w:p w:rsidR="005C7C16" w:rsidRPr="005C7C16" w:rsidRDefault="005C7C16" w:rsidP="0088609B">
            <w:pPr>
              <w:tabs>
                <w:tab w:val="left" w:pos="1276"/>
              </w:tabs>
              <w:ind w:firstLine="709"/>
              <w:contextualSpacing/>
              <w:jc w:val="both"/>
            </w:pPr>
            <w:r w:rsidRPr="005C7C16">
              <w:rPr>
                <w:color w:val="000000"/>
              </w:rPr>
              <w:t xml:space="preserve">2.3. Члены Согласительной </w:t>
            </w:r>
            <w:proofErr w:type="gramStart"/>
            <w:r w:rsidRPr="005C7C16">
              <w:rPr>
                <w:color w:val="000000"/>
              </w:rPr>
              <w:t>комиссии</w:t>
            </w:r>
            <w:proofErr w:type="gramEnd"/>
            <w:r w:rsidRPr="005C7C16">
              <w:rPr>
                <w:color w:val="000000"/>
              </w:rPr>
              <w:t xml:space="preserve"> прибывшие для участия в работе (на заседание) Согласительной</w:t>
            </w:r>
            <w:r w:rsidRPr="005C7C16">
              <w:rPr>
                <w:color w:val="000000"/>
                <w:lang w:val="en-US"/>
              </w:rPr>
              <w:t> </w:t>
            </w:r>
            <w:r w:rsidRPr="005C7C16">
              <w:rPr>
                <w:color w:val="000000"/>
              </w:rPr>
              <w:t>комиссии, подлежат регистрации.</w:t>
            </w:r>
          </w:p>
          <w:p w:rsidR="005C7C16" w:rsidRPr="005C7C16" w:rsidRDefault="005C7C16" w:rsidP="0088609B">
            <w:pPr>
              <w:ind w:firstLine="709"/>
              <w:contextualSpacing/>
              <w:jc w:val="both"/>
              <w:rPr>
                <w:color w:val="000000"/>
              </w:rPr>
            </w:pPr>
            <w:r w:rsidRPr="005C7C16">
              <w:rPr>
                <w:color w:val="000000"/>
              </w:rPr>
              <w:t>2.4. Техническое обеспечение деятельности Согласительной комиссии, а также сбор и хранение протоколов заседаний, решений и иных документов Согласительной комиссии осуществляет секретарь Согласительной комиссии.</w:t>
            </w:r>
          </w:p>
          <w:p w:rsidR="005C7C16" w:rsidRPr="005C7C16" w:rsidRDefault="005C7C16" w:rsidP="0088609B">
            <w:pPr>
              <w:ind w:firstLine="709"/>
              <w:contextualSpacing/>
              <w:jc w:val="both"/>
            </w:pPr>
            <w:r w:rsidRPr="005C7C16">
              <w:t>2.5. Члены комиссии уведомляются о месте, дате и времени проведения заседания секретарем комиссии посредством электронной почты, факсового сообщения и иным способом не менее</w:t>
            </w:r>
            <w:proofErr w:type="gramStart"/>
            <w:r w:rsidRPr="005C7C16">
              <w:t>,</w:t>
            </w:r>
            <w:proofErr w:type="gramEnd"/>
            <w:r w:rsidRPr="005C7C16">
              <w:t xml:space="preserve"> чем за 3 рабочих дня до дня проведения заседания Согласительной комиссии</w:t>
            </w:r>
          </w:p>
          <w:p w:rsidR="005C7C16" w:rsidRPr="005C7C16" w:rsidRDefault="005C7C16" w:rsidP="0088609B">
            <w:pPr>
              <w:ind w:firstLine="709"/>
              <w:contextualSpacing/>
              <w:jc w:val="both"/>
            </w:pPr>
            <w:r w:rsidRPr="005C7C16">
              <w:rPr>
                <w:color w:val="000000"/>
              </w:rPr>
              <w:t>2.6. Секретарь Согласительной</w:t>
            </w:r>
            <w:r w:rsidRPr="005C7C16">
              <w:rPr>
                <w:color w:val="000000"/>
                <w:lang w:val="en-US"/>
              </w:rPr>
              <w:t> </w:t>
            </w:r>
            <w:r w:rsidRPr="005C7C16">
              <w:rPr>
                <w:color w:val="000000"/>
              </w:rPr>
              <w:t>комиссии</w:t>
            </w:r>
            <w:r w:rsidRPr="005C7C16">
              <w:rPr>
                <w:color w:val="000000"/>
                <w:lang w:val="en-US"/>
              </w:rPr>
              <w:t> </w:t>
            </w:r>
            <w:r w:rsidRPr="005C7C16">
              <w:rPr>
                <w:color w:val="000000"/>
              </w:rPr>
              <w:t>ведёт протокол каждого заседания.</w:t>
            </w:r>
          </w:p>
          <w:p w:rsidR="005C7C16" w:rsidRPr="005C7C16" w:rsidRDefault="005C7C16" w:rsidP="0088609B">
            <w:pPr>
              <w:ind w:firstLine="709"/>
              <w:contextualSpacing/>
              <w:jc w:val="both"/>
            </w:pPr>
            <w:r w:rsidRPr="005C7C16">
              <w:rPr>
                <w:color w:val="000000"/>
              </w:rPr>
              <w:t>Протокол заседания Согласительной</w:t>
            </w:r>
            <w:r w:rsidRPr="005C7C16">
              <w:rPr>
                <w:color w:val="000000"/>
                <w:lang w:val="en-US"/>
              </w:rPr>
              <w:t> </w:t>
            </w:r>
            <w:r w:rsidRPr="005C7C16">
              <w:rPr>
                <w:color w:val="000000"/>
              </w:rPr>
              <w:t>комиссии</w:t>
            </w:r>
            <w:r w:rsidRPr="005C7C16">
              <w:rPr>
                <w:color w:val="000000"/>
                <w:lang w:val="en-US"/>
              </w:rPr>
              <w:t> </w:t>
            </w:r>
            <w:r w:rsidRPr="005C7C16">
              <w:rPr>
                <w:color w:val="000000"/>
              </w:rPr>
              <w:t>составляется не позднее 3 (трёх) рабочих дней после закрытия заседания.</w:t>
            </w:r>
          </w:p>
          <w:p w:rsidR="005C7C16" w:rsidRPr="005C7C16" w:rsidRDefault="005C7C16" w:rsidP="0088609B">
            <w:pPr>
              <w:ind w:firstLine="709"/>
              <w:contextualSpacing/>
              <w:jc w:val="both"/>
            </w:pPr>
            <w:r w:rsidRPr="005C7C16">
              <w:rPr>
                <w:color w:val="000000"/>
              </w:rPr>
              <w:lastRenderedPageBreak/>
              <w:t>Протокол заседания Согласительной</w:t>
            </w:r>
            <w:r w:rsidRPr="005C7C16">
              <w:rPr>
                <w:color w:val="000000"/>
                <w:lang w:val="en-US"/>
              </w:rPr>
              <w:t> </w:t>
            </w:r>
            <w:r w:rsidRPr="005C7C16">
              <w:rPr>
                <w:color w:val="000000"/>
              </w:rPr>
              <w:t xml:space="preserve"> комиссии </w:t>
            </w:r>
            <w:r w:rsidRPr="005C7C16">
              <w:rPr>
                <w:color w:val="000000"/>
                <w:lang w:val="en-US"/>
              </w:rPr>
              <w:t> </w:t>
            </w:r>
            <w:r w:rsidRPr="005C7C16">
              <w:rPr>
                <w:color w:val="000000"/>
              </w:rPr>
              <w:t>подписывается председателем и секретарем Согласительной комиссии.</w:t>
            </w:r>
          </w:p>
          <w:p w:rsidR="005C7C16" w:rsidRPr="005C7C16" w:rsidRDefault="005C7C16" w:rsidP="0088609B">
            <w:pPr>
              <w:ind w:firstLine="709"/>
              <w:contextualSpacing/>
              <w:jc w:val="both"/>
            </w:pPr>
            <w:r w:rsidRPr="005C7C16">
              <w:rPr>
                <w:color w:val="000000"/>
              </w:rPr>
              <w:t xml:space="preserve">Члены Согласительной </w:t>
            </w:r>
            <w:r w:rsidRPr="005C7C16">
              <w:rPr>
                <w:color w:val="000000"/>
                <w:lang w:val="en-US"/>
              </w:rPr>
              <w:t> </w:t>
            </w:r>
            <w:r w:rsidRPr="005C7C16">
              <w:rPr>
                <w:color w:val="000000"/>
              </w:rPr>
              <w:t>комиссии, голосовавшие против принятого                                  Согласительной</w:t>
            </w:r>
            <w:r w:rsidRPr="005C7C16">
              <w:rPr>
                <w:color w:val="000000"/>
                <w:lang w:val="en-US"/>
              </w:rPr>
              <w:t> </w:t>
            </w:r>
            <w:r w:rsidRPr="005C7C16">
              <w:rPr>
                <w:color w:val="000000"/>
              </w:rPr>
              <w:t>комиссией решения, имеют право оформить особое мнение, которое прикладывается к протоколу заседания Согласительной комиссии и является его неотъемлемой частью.</w:t>
            </w:r>
          </w:p>
          <w:p w:rsidR="005C7C16" w:rsidRPr="005C7C16" w:rsidRDefault="005C7C16" w:rsidP="0088609B">
            <w:pPr>
              <w:ind w:firstLine="709"/>
              <w:contextualSpacing/>
              <w:jc w:val="both"/>
            </w:pPr>
            <w:r w:rsidRPr="005C7C16">
              <w:rPr>
                <w:color w:val="000000"/>
              </w:rPr>
              <w:t xml:space="preserve">Особое мнение подлежит направлению секретарю Согласительной комиссии в срок не превышающего 1 (одного) рабочего дня с момента закрытия заседания на электронную почту администрации </w:t>
            </w:r>
            <w:proofErr w:type="spellStart"/>
            <w:r w:rsidRPr="005C7C16">
              <w:rPr>
                <w:color w:val="000000"/>
              </w:rPr>
              <w:t>Шиховского</w:t>
            </w:r>
            <w:proofErr w:type="spellEnd"/>
            <w:r w:rsidRPr="005C7C16">
              <w:rPr>
                <w:color w:val="000000"/>
              </w:rPr>
              <w:t xml:space="preserve"> сельского поселения: </w:t>
            </w:r>
            <w:proofErr w:type="spellStart"/>
            <w:r w:rsidRPr="005C7C16">
              <w:rPr>
                <w:color w:val="000000"/>
                <w:lang w:val="en-US"/>
              </w:rPr>
              <w:t>admshihovo</w:t>
            </w:r>
            <w:proofErr w:type="spellEnd"/>
            <w:r w:rsidRPr="005C7C16">
              <w:rPr>
                <w:color w:val="000000"/>
              </w:rPr>
              <w:t>@</w:t>
            </w:r>
            <w:r w:rsidRPr="005C7C16">
              <w:rPr>
                <w:color w:val="000000"/>
                <w:lang w:val="en-US"/>
              </w:rPr>
              <w:t>mail</w:t>
            </w:r>
            <w:r w:rsidRPr="005C7C16">
              <w:rPr>
                <w:color w:val="000000"/>
              </w:rPr>
              <w:t>.</w:t>
            </w:r>
            <w:proofErr w:type="spellStart"/>
            <w:r w:rsidRPr="005C7C16">
              <w:rPr>
                <w:color w:val="000000"/>
                <w:lang w:val="en-US"/>
              </w:rPr>
              <w:t>ru</w:t>
            </w:r>
            <w:proofErr w:type="spellEnd"/>
            <w:r w:rsidRPr="005C7C16">
              <w:rPr>
                <w:color w:val="000000"/>
              </w:rPr>
              <w:t>.</w:t>
            </w:r>
          </w:p>
          <w:p w:rsidR="005C7C16" w:rsidRPr="005C7C16" w:rsidRDefault="005C7C16" w:rsidP="0088609B">
            <w:pPr>
              <w:ind w:firstLine="709"/>
              <w:contextualSpacing/>
              <w:jc w:val="both"/>
            </w:pPr>
            <w:r w:rsidRPr="005C7C16">
              <w:rPr>
                <w:color w:val="000000"/>
              </w:rPr>
              <w:t>2.7. Решение Согласительной</w:t>
            </w:r>
            <w:r w:rsidRPr="005C7C16">
              <w:rPr>
                <w:color w:val="000000"/>
                <w:lang w:val="en-US"/>
              </w:rPr>
              <w:t> </w:t>
            </w:r>
            <w:r w:rsidRPr="005C7C16">
              <w:rPr>
                <w:color w:val="000000"/>
              </w:rPr>
              <w:t>комиссии</w:t>
            </w:r>
            <w:r w:rsidRPr="005C7C16">
              <w:rPr>
                <w:color w:val="000000"/>
                <w:lang w:val="en-US"/>
              </w:rPr>
              <w:t> </w:t>
            </w:r>
            <w:r w:rsidRPr="005C7C16">
              <w:rPr>
                <w:color w:val="000000"/>
              </w:rPr>
              <w:t>принимается простым большинством голосов присутствующих на заседании её членов.</w:t>
            </w:r>
          </w:p>
          <w:p w:rsidR="005C7C16" w:rsidRPr="005C7C16" w:rsidRDefault="005C7C16" w:rsidP="0088609B">
            <w:pPr>
              <w:ind w:firstLine="709"/>
              <w:contextualSpacing/>
              <w:jc w:val="both"/>
            </w:pPr>
            <w:r w:rsidRPr="005C7C16">
              <w:rPr>
                <w:color w:val="000000"/>
              </w:rPr>
              <w:t>При равенстве голосов решающим является голос председателя Согласительной</w:t>
            </w:r>
            <w:r w:rsidRPr="005C7C16">
              <w:rPr>
                <w:color w:val="000000"/>
                <w:lang w:val="en-US"/>
              </w:rPr>
              <w:t> </w:t>
            </w:r>
            <w:r w:rsidRPr="005C7C16">
              <w:rPr>
                <w:color w:val="000000"/>
              </w:rPr>
              <w:t>комиссии.</w:t>
            </w:r>
          </w:p>
          <w:p w:rsidR="005C7C16" w:rsidRPr="005C7C16" w:rsidRDefault="005C7C16" w:rsidP="0088609B">
            <w:pPr>
              <w:ind w:firstLine="709"/>
              <w:contextualSpacing/>
              <w:jc w:val="both"/>
            </w:pPr>
            <w:r w:rsidRPr="005C7C16">
              <w:rPr>
                <w:color w:val="000000"/>
              </w:rPr>
              <w:t>Решение Согласительной</w:t>
            </w:r>
            <w:r w:rsidRPr="005C7C16">
              <w:rPr>
                <w:color w:val="000000"/>
                <w:lang w:val="en-US"/>
              </w:rPr>
              <w:t> </w:t>
            </w:r>
            <w:r w:rsidRPr="005C7C16">
              <w:rPr>
                <w:color w:val="000000"/>
              </w:rPr>
              <w:t>комиссии</w:t>
            </w:r>
            <w:r w:rsidRPr="005C7C16">
              <w:rPr>
                <w:color w:val="000000"/>
                <w:lang w:val="en-US"/>
              </w:rPr>
              <w:t> </w:t>
            </w:r>
            <w:r w:rsidRPr="005C7C16">
              <w:rPr>
                <w:color w:val="000000"/>
              </w:rPr>
              <w:t>оформляется в виде заключения, которое прилагается к протоколу и является его неотъемлемой частью.</w:t>
            </w:r>
          </w:p>
          <w:p w:rsidR="005C7C16" w:rsidRPr="005C7C16" w:rsidRDefault="005C7C16" w:rsidP="0088609B">
            <w:pPr>
              <w:ind w:firstLine="709"/>
              <w:contextualSpacing/>
              <w:jc w:val="both"/>
            </w:pPr>
            <w:r w:rsidRPr="005C7C16">
              <w:rPr>
                <w:color w:val="000000"/>
              </w:rPr>
              <w:t>2.8. По результатам своей работы Согласительная</w:t>
            </w:r>
            <w:r w:rsidRPr="005C7C16">
              <w:rPr>
                <w:color w:val="000000"/>
                <w:lang w:val="en-US"/>
              </w:rPr>
              <w:t> </w:t>
            </w:r>
            <w:r w:rsidRPr="005C7C16">
              <w:rPr>
                <w:color w:val="000000"/>
              </w:rPr>
              <w:t>комиссия</w:t>
            </w:r>
            <w:r w:rsidRPr="005C7C16">
              <w:rPr>
                <w:color w:val="000000"/>
                <w:lang w:val="en-US"/>
              </w:rPr>
              <w:t> </w:t>
            </w:r>
            <w:r w:rsidRPr="005C7C16">
              <w:rPr>
                <w:color w:val="000000"/>
              </w:rPr>
              <w:t>принимает одно из следующих решений:</w:t>
            </w:r>
          </w:p>
          <w:p w:rsidR="005C7C16" w:rsidRPr="005C7C16" w:rsidRDefault="005C7C16" w:rsidP="0088609B">
            <w:pPr>
              <w:ind w:firstLine="709"/>
              <w:contextualSpacing/>
              <w:jc w:val="both"/>
            </w:pPr>
            <w:r w:rsidRPr="005C7C16">
              <w:rPr>
                <w:color w:val="000000"/>
              </w:rPr>
              <w:t xml:space="preserve">а) согласовать проект </w:t>
            </w:r>
            <w:r w:rsidRPr="005C7C16">
              <w:t>изменений в генеральный план</w:t>
            </w:r>
            <w:r w:rsidRPr="005C7C16">
              <w:rPr>
                <w:color w:val="000000"/>
              </w:rPr>
              <w:t xml:space="preserve"> </w:t>
            </w:r>
            <w:proofErr w:type="spellStart"/>
            <w:r w:rsidRPr="005C7C16">
              <w:rPr>
                <w:color w:val="000000"/>
              </w:rPr>
              <w:t>Шиховского</w:t>
            </w:r>
            <w:proofErr w:type="spellEnd"/>
            <w:r w:rsidRPr="005C7C16">
              <w:rPr>
                <w:color w:val="000000"/>
              </w:rPr>
              <w:t xml:space="preserve"> сельского поселения с внесением в него изменений, учитывающих все замечания, явившиеся основанием для несогласия с данным проектом;</w:t>
            </w:r>
          </w:p>
          <w:p w:rsidR="005C7C16" w:rsidRPr="005C7C16" w:rsidRDefault="005C7C16" w:rsidP="0088609B">
            <w:pPr>
              <w:ind w:firstLine="709"/>
              <w:contextualSpacing/>
              <w:jc w:val="both"/>
            </w:pPr>
            <w:r w:rsidRPr="005C7C16">
              <w:rPr>
                <w:color w:val="000000"/>
              </w:rPr>
              <w:t xml:space="preserve">б) отказать в согласовании проекта </w:t>
            </w:r>
            <w:r w:rsidRPr="005C7C16">
              <w:t>изменений в генеральный план</w:t>
            </w:r>
            <w:r w:rsidRPr="005C7C16">
              <w:rPr>
                <w:color w:val="000000"/>
              </w:rPr>
              <w:t xml:space="preserve"> </w:t>
            </w:r>
            <w:proofErr w:type="spellStart"/>
            <w:r w:rsidRPr="005C7C16">
              <w:rPr>
                <w:color w:val="000000"/>
              </w:rPr>
              <w:t>Шиховского</w:t>
            </w:r>
            <w:proofErr w:type="spellEnd"/>
            <w:r w:rsidRPr="005C7C16">
              <w:rPr>
                <w:color w:val="000000"/>
              </w:rPr>
              <w:t xml:space="preserve"> сельского поселения с указанием причин, послуживших основанием для принятия такого решения.</w:t>
            </w:r>
          </w:p>
          <w:p w:rsidR="005C7C16" w:rsidRPr="005C7C16" w:rsidRDefault="005C7C16" w:rsidP="0088609B">
            <w:pPr>
              <w:ind w:firstLine="709"/>
              <w:contextualSpacing/>
              <w:jc w:val="both"/>
            </w:pPr>
            <w:r w:rsidRPr="005C7C16">
              <w:rPr>
                <w:color w:val="000000"/>
              </w:rPr>
              <w:t>2.9. Согласительная</w:t>
            </w:r>
            <w:r w:rsidRPr="005C7C16">
              <w:rPr>
                <w:color w:val="000000"/>
                <w:lang w:val="en-US"/>
              </w:rPr>
              <w:t> </w:t>
            </w:r>
            <w:r w:rsidRPr="005C7C16">
              <w:rPr>
                <w:color w:val="000000"/>
              </w:rPr>
              <w:t>комиссия</w:t>
            </w:r>
            <w:r w:rsidRPr="005C7C16">
              <w:rPr>
                <w:color w:val="000000"/>
                <w:lang w:val="en-US"/>
              </w:rPr>
              <w:t> </w:t>
            </w:r>
            <w:r w:rsidRPr="005C7C16">
              <w:rPr>
                <w:color w:val="000000"/>
              </w:rPr>
              <w:t xml:space="preserve">по итогам своей работы направляет в администрацию </w:t>
            </w:r>
            <w:proofErr w:type="spellStart"/>
            <w:r w:rsidRPr="005C7C16">
              <w:rPr>
                <w:color w:val="000000"/>
              </w:rPr>
              <w:t>Шиховского</w:t>
            </w:r>
            <w:proofErr w:type="spellEnd"/>
            <w:r w:rsidRPr="005C7C16">
              <w:rPr>
                <w:color w:val="000000"/>
              </w:rPr>
              <w:t xml:space="preserve"> сельского поселения:</w:t>
            </w:r>
          </w:p>
          <w:p w:rsidR="005C7C16" w:rsidRPr="005C7C16" w:rsidRDefault="005C7C16" w:rsidP="0088609B">
            <w:pPr>
              <w:ind w:firstLine="709"/>
              <w:contextualSpacing/>
              <w:jc w:val="both"/>
            </w:pPr>
            <w:r w:rsidRPr="005C7C16">
              <w:rPr>
                <w:color w:val="000000"/>
              </w:rPr>
              <w:t xml:space="preserve">а) при принятии решения, указанного в подпункте «а» пункта 2.8. настоящего Положения, – подготовленный для утверждения проект  </w:t>
            </w:r>
            <w:r w:rsidRPr="005C7C16">
              <w:t>изменений в генеральный план</w:t>
            </w:r>
            <w:r w:rsidRPr="005C7C16">
              <w:rPr>
                <w:color w:val="000000"/>
              </w:rPr>
              <w:t xml:space="preserve"> </w:t>
            </w:r>
            <w:proofErr w:type="spellStart"/>
            <w:r w:rsidRPr="005C7C16">
              <w:rPr>
                <w:color w:val="000000"/>
              </w:rPr>
              <w:t>Шиховского</w:t>
            </w:r>
            <w:proofErr w:type="spellEnd"/>
            <w:r w:rsidRPr="005C7C16">
              <w:rPr>
                <w:color w:val="000000"/>
              </w:rPr>
              <w:t xml:space="preserve"> сельского поселения с внесенными в него изменениями вместе с Протоколом заседания Согласительной</w:t>
            </w:r>
            <w:r w:rsidRPr="005C7C16">
              <w:rPr>
                <w:color w:val="000000"/>
                <w:lang w:val="en-US"/>
              </w:rPr>
              <w:t> </w:t>
            </w:r>
            <w:r w:rsidRPr="005C7C16">
              <w:rPr>
                <w:color w:val="000000"/>
              </w:rPr>
              <w:t xml:space="preserve"> комиссии,</w:t>
            </w:r>
            <w:r w:rsidRPr="005C7C16">
              <w:t xml:space="preserve"> материалами в текстовой форме и в виде карт  по несогласованным вопросам</w:t>
            </w:r>
            <w:r w:rsidRPr="005C7C16">
              <w:rPr>
                <w:color w:val="000000"/>
              </w:rPr>
              <w:t>;</w:t>
            </w:r>
          </w:p>
          <w:p w:rsidR="005C7C16" w:rsidRPr="005C7C16" w:rsidRDefault="005C7C16" w:rsidP="0088609B">
            <w:pPr>
              <w:ind w:firstLine="709"/>
              <w:contextualSpacing/>
              <w:jc w:val="both"/>
            </w:pPr>
            <w:r w:rsidRPr="005C7C16">
              <w:rPr>
                <w:color w:val="000000"/>
              </w:rPr>
              <w:t xml:space="preserve">б) при принятии решения, указанного в подпункте «б» пункта 2.8. настоящего Положения, – </w:t>
            </w:r>
            <w:r w:rsidRPr="005C7C16">
              <w:t>несогласованный проект изменений в генеральный план</w:t>
            </w:r>
            <w:r w:rsidRPr="005C7C16">
              <w:rPr>
                <w:color w:val="000000"/>
              </w:rPr>
              <w:t xml:space="preserve"> </w:t>
            </w:r>
            <w:proofErr w:type="spellStart"/>
            <w:r w:rsidRPr="005C7C16">
              <w:rPr>
                <w:color w:val="000000"/>
              </w:rPr>
              <w:t>Шиховского</w:t>
            </w:r>
            <w:proofErr w:type="spellEnd"/>
            <w:r w:rsidRPr="005C7C16">
              <w:rPr>
                <w:color w:val="000000"/>
              </w:rPr>
              <w:t xml:space="preserve"> сельского поселения</w:t>
            </w:r>
            <w:r w:rsidRPr="005C7C16">
              <w:t>, заключение о несогласии с проектом изменений в генеральный план, протокол заседания согласительной комиссии, а также материалы в текстовой форме и в виде карт по несогласованным вопросам.</w:t>
            </w:r>
          </w:p>
          <w:p w:rsidR="005C7C16" w:rsidRPr="005C7C16" w:rsidRDefault="005C7C16" w:rsidP="0088609B">
            <w:pPr>
              <w:ind w:firstLine="709"/>
              <w:contextualSpacing/>
              <w:jc w:val="both"/>
            </w:pPr>
            <w:r w:rsidRPr="005C7C16">
              <w:t>Указанные в подпункте "б" пункта 2.9.  документы и материалы могут содержать:</w:t>
            </w:r>
          </w:p>
          <w:p w:rsidR="005C7C16" w:rsidRPr="005C7C16" w:rsidRDefault="005C7C16" w:rsidP="0088609B">
            <w:pPr>
              <w:ind w:firstLine="709"/>
              <w:contextualSpacing/>
              <w:jc w:val="both"/>
            </w:pPr>
            <w:r w:rsidRPr="005C7C16">
              <w:t>- Предложения об исключении из проекта изменений в генеральный план</w:t>
            </w:r>
            <w:r w:rsidRPr="005C7C16">
              <w:rPr>
                <w:color w:val="000000"/>
              </w:rPr>
              <w:t xml:space="preserve"> </w:t>
            </w:r>
            <w:proofErr w:type="spellStart"/>
            <w:r w:rsidRPr="005C7C16">
              <w:rPr>
                <w:color w:val="000000"/>
              </w:rPr>
              <w:t>Шиховского</w:t>
            </w:r>
            <w:proofErr w:type="spellEnd"/>
            <w:r w:rsidRPr="005C7C16">
              <w:rPr>
                <w:color w:val="000000"/>
              </w:rPr>
              <w:t xml:space="preserve"> сельского поселения </w:t>
            </w:r>
            <w:r w:rsidRPr="005C7C16">
              <w:t>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5C7C16" w:rsidRPr="005C7C16" w:rsidRDefault="005C7C16" w:rsidP="0088609B">
            <w:pPr>
              <w:ind w:firstLine="709"/>
              <w:contextualSpacing/>
              <w:jc w:val="both"/>
            </w:pPr>
            <w:r w:rsidRPr="005C7C16">
              <w:t>- План согласования указанных в подпункте "а" пункта 2.9. настоящего Порядка вопросов после утверждения проекта изменений в генеральный план</w:t>
            </w:r>
            <w:r w:rsidRPr="005C7C16">
              <w:rPr>
                <w:color w:val="000000"/>
              </w:rPr>
              <w:t xml:space="preserve"> </w:t>
            </w:r>
            <w:proofErr w:type="spellStart"/>
            <w:r w:rsidRPr="005C7C16">
              <w:rPr>
                <w:color w:val="000000"/>
              </w:rPr>
              <w:t>Шиховского</w:t>
            </w:r>
            <w:proofErr w:type="spellEnd"/>
            <w:r w:rsidRPr="005C7C16">
              <w:rPr>
                <w:color w:val="000000"/>
              </w:rPr>
              <w:t xml:space="preserve"> сельского поселения</w:t>
            </w:r>
            <w:r w:rsidRPr="005C7C16">
              <w:t xml:space="preserve"> путем подготовки предложений о внесении в проект соответствующих изменений.</w:t>
            </w:r>
          </w:p>
          <w:p w:rsidR="005C7C16" w:rsidRPr="005C7C16" w:rsidRDefault="005C7C16" w:rsidP="0088609B">
            <w:pPr>
              <w:ind w:firstLine="709"/>
              <w:contextualSpacing/>
              <w:jc w:val="both"/>
            </w:pPr>
            <w:r w:rsidRPr="005C7C16">
              <w:t xml:space="preserve">2.10. </w:t>
            </w:r>
            <w:proofErr w:type="gramStart"/>
            <w:r w:rsidRPr="005C7C16">
              <w:t xml:space="preserve">Глава </w:t>
            </w:r>
            <w:r w:rsidRPr="005C7C16">
              <w:rPr>
                <w:bCs/>
              </w:rPr>
              <w:t xml:space="preserve">администрации </w:t>
            </w:r>
            <w:proofErr w:type="spellStart"/>
            <w:r w:rsidRPr="005C7C16">
              <w:rPr>
                <w:bCs/>
              </w:rPr>
              <w:t>Шиховского</w:t>
            </w:r>
            <w:proofErr w:type="spellEnd"/>
            <w:r w:rsidRPr="005C7C16">
              <w:rPr>
                <w:bCs/>
              </w:rPr>
              <w:t xml:space="preserve"> сельского поселения</w:t>
            </w:r>
            <w:r w:rsidRPr="005C7C16">
              <w:t xml:space="preserve"> на основании документов и материалов, представленных согласительной комиссией, в соответствии со статьей 25 Градостроительного кодекса Российской Федерации вправе принять решение    о направлении согласованного или не согласованного в определенной части проекта изменений в генеральный план</w:t>
            </w:r>
            <w:r w:rsidRPr="005C7C16">
              <w:rPr>
                <w:color w:val="000000"/>
              </w:rPr>
              <w:t xml:space="preserve"> </w:t>
            </w:r>
            <w:proofErr w:type="spellStart"/>
            <w:r w:rsidRPr="005C7C16">
              <w:rPr>
                <w:color w:val="000000"/>
              </w:rPr>
              <w:t>Шиховского</w:t>
            </w:r>
            <w:proofErr w:type="spellEnd"/>
            <w:r w:rsidRPr="005C7C16">
              <w:rPr>
                <w:color w:val="000000"/>
              </w:rPr>
              <w:t xml:space="preserve"> сельского поселения </w:t>
            </w:r>
            <w:r w:rsidRPr="005C7C16">
              <w:t>в представительный орган местного самоуправления или об отклонении такого проекта и о направлении его                           на доработку.</w:t>
            </w:r>
            <w:proofErr w:type="gramEnd"/>
          </w:p>
          <w:p w:rsidR="005C7C16" w:rsidRPr="005C7C16" w:rsidRDefault="005C7C16" w:rsidP="0088609B">
            <w:pPr>
              <w:ind w:firstLine="709"/>
              <w:contextualSpacing/>
              <w:jc w:val="both"/>
              <w:rPr>
                <w:color w:val="000000"/>
              </w:rPr>
            </w:pPr>
          </w:p>
          <w:p w:rsidR="005C7C16" w:rsidRPr="005C7C16" w:rsidRDefault="005C7C16" w:rsidP="0088609B">
            <w:pPr>
              <w:contextualSpacing/>
              <w:jc w:val="center"/>
            </w:pPr>
            <w:r w:rsidRPr="005C7C16">
              <w:rPr>
                <w:color w:val="000000"/>
              </w:rPr>
              <w:t>3. Заключительные положения</w:t>
            </w:r>
          </w:p>
          <w:p w:rsidR="005C7C16" w:rsidRPr="005C7C16" w:rsidRDefault="005C7C16" w:rsidP="0088609B">
            <w:pPr>
              <w:contextualSpacing/>
              <w:jc w:val="both"/>
              <w:rPr>
                <w:color w:val="000000"/>
              </w:rPr>
            </w:pPr>
          </w:p>
          <w:p w:rsidR="005C7C16" w:rsidRPr="005C7C16" w:rsidRDefault="005C7C16" w:rsidP="0088609B">
            <w:pPr>
              <w:tabs>
                <w:tab w:val="left" w:pos="1418"/>
              </w:tabs>
              <w:ind w:firstLine="709"/>
              <w:contextualSpacing/>
              <w:jc w:val="both"/>
            </w:pPr>
            <w:r w:rsidRPr="005C7C16">
              <w:rPr>
                <w:color w:val="000000"/>
              </w:rPr>
              <w:t>3.1. На заявления и запросы, поступающие в адрес Согласительной</w:t>
            </w:r>
            <w:r w:rsidRPr="005C7C16">
              <w:rPr>
                <w:color w:val="000000"/>
                <w:lang w:val="en-US"/>
              </w:rPr>
              <w:t> </w:t>
            </w:r>
            <w:r w:rsidRPr="005C7C16">
              <w:rPr>
                <w:color w:val="000000"/>
              </w:rPr>
              <w:t>комиссии</w:t>
            </w:r>
            <w:r w:rsidRPr="005C7C16">
              <w:rPr>
                <w:color w:val="000000"/>
                <w:lang w:val="en-US"/>
              </w:rPr>
              <w:t> </w:t>
            </w:r>
            <w:r w:rsidRPr="005C7C16">
              <w:rPr>
                <w:color w:val="000000"/>
              </w:rPr>
              <w:t xml:space="preserve">  в письменной форме, ответы предоставляются в установленные законодательством Российской Федерации сроки.</w:t>
            </w:r>
          </w:p>
          <w:p w:rsidR="005C7C16" w:rsidRPr="005C7C16" w:rsidRDefault="005C7C16" w:rsidP="0088609B">
            <w:pPr>
              <w:shd w:val="clear" w:color="auto" w:fill="FFFFFF"/>
              <w:tabs>
                <w:tab w:val="left" w:pos="1330"/>
              </w:tabs>
              <w:ind w:right="5"/>
              <w:contextualSpacing/>
              <w:jc w:val="both"/>
            </w:pPr>
            <w:r w:rsidRPr="005C7C16">
              <w:t xml:space="preserve">           3.2. Решения Согласительной комиссии могут быть обжалованы в установленном законодательством Российской Федерации порядке.</w:t>
            </w:r>
          </w:p>
          <w:p w:rsidR="005C7C16" w:rsidRPr="005C7C16" w:rsidRDefault="005C7C16" w:rsidP="0088609B">
            <w:pPr>
              <w:shd w:val="clear" w:color="auto" w:fill="FFFFFF"/>
              <w:tabs>
                <w:tab w:val="left" w:pos="1330"/>
              </w:tabs>
              <w:ind w:right="5"/>
              <w:contextualSpacing/>
              <w:jc w:val="both"/>
            </w:pPr>
          </w:p>
          <w:p w:rsidR="005C7C16" w:rsidRPr="005C7C16" w:rsidRDefault="005C7C16" w:rsidP="0088609B">
            <w:pPr>
              <w:shd w:val="clear" w:color="auto" w:fill="FFFFFF"/>
              <w:tabs>
                <w:tab w:val="left" w:pos="1330"/>
              </w:tabs>
              <w:ind w:right="5"/>
              <w:contextualSpacing/>
              <w:jc w:val="center"/>
            </w:pPr>
            <w:r w:rsidRPr="005C7C16">
              <w:t>_________________</w:t>
            </w:r>
          </w:p>
          <w:p w:rsidR="005C7C16" w:rsidRPr="005C7C16" w:rsidRDefault="005C7C16" w:rsidP="0088609B">
            <w:pPr>
              <w:contextualSpacing/>
              <w:jc w:val="right"/>
            </w:pPr>
          </w:p>
          <w:p w:rsidR="005C7C16" w:rsidRPr="005C7C16" w:rsidRDefault="005C7C16" w:rsidP="0088609B">
            <w:pPr>
              <w:contextualSpacing/>
              <w:jc w:val="right"/>
            </w:pPr>
            <w:r w:rsidRPr="005C7C16">
              <w:br w:type="page"/>
            </w:r>
          </w:p>
          <w:p w:rsidR="005C7C16" w:rsidRPr="005C7C16" w:rsidRDefault="005C7C16" w:rsidP="0088609B">
            <w:pPr>
              <w:contextualSpacing/>
              <w:jc w:val="right"/>
            </w:pPr>
          </w:p>
          <w:p w:rsidR="005C7C16" w:rsidRPr="005C7C16" w:rsidRDefault="005C7C16" w:rsidP="0088609B">
            <w:pPr>
              <w:contextualSpacing/>
              <w:jc w:val="right"/>
            </w:pPr>
          </w:p>
          <w:p w:rsidR="005C7C16" w:rsidRPr="005C7C16" w:rsidRDefault="005C7C16" w:rsidP="0088609B">
            <w:pPr>
              <w:contextualSpacing/>
              <w:jc w:val="right"/>
            </w:pPr>
          </w:p>
          <w:p w:rsidR="005C7C16" w:rsidRPr="005C7C16" w:rsidRDefault="005C7C16" w:rsidP="0088609B">
            <w:pPr>
              <w:contextualSpacing/>
              <w:jc w:val="right"/>
            </w:pPr>
          </w:p>
          <w:p w:rsidR="005C7C16" w:rsidRPr="005C7C16" w:rsidRDefault="005C7C16" w:rsidP="0088609B">
            <w:pPr>
              <w:contextualSpacing/>
              <w:jc w:val="right"/>
            </w:pPr>
          </w:p>
          <w:p w:rsidR="005C7C16" w:rsidRPr="005C7C16" w:rsidRDefault="005C7C16" w:rsidP="0088609B">
            <w:pPr>
              <w:contextualSpacing/>
              <w:jc w:val="right"/>
            </w:pPr>
          </w:p>
          <w:p w:rsidR="005C7C16" w:rsidRPr="005C7C16" w:rsidRDefault="005C7C16" w:rsidP="0088609B">
            <w:pPr>
              <w:contextualSpacing/>
              <w:jc w:val="right"/>
            </w:pPr>
          </w:p>
          <w:p w:rsidR="005C7C16" w:rsidRPr="005C7C16" w:rsidRDefault="005C7C16" w:rsidP="0088609B">
            <w:pPr>
              <w:contextualSpacing/>
              <w:jc w:val="right"/>
            </w:pPr>
          </w:p>
          <w:p w:rsidR="005C7C16" w:rsidRPr="005C7C16" w:rsidRDefault="005C7C16" w:rsidP="0088609B">
            <w:pPr>
              <w:contextualSpacing/>
              <w:jc w:val="right"/>
            </w:pPr>
          </w:p>
          <w:p w:rsidR="005C7C16" w:rsidRPr="005C7C16" w:rsidRDefault="005C7C16" w:rsidP="0088609B">
            <w:pPr>
              <w:contextualSpacing/>
              <w:jc w:val="right"/>
            </w:pPr>
          </w:p>
          <w:p w:rsidR="005C7C16" w:rsidRPr="005C7C16" w:rsidRDefault="005C7C16" w:rsidP="0088609B">
            <w:pPr>
              <w:contextualSpacing/>
              <w:jc w:val="right"/>
            </w:pPr>
          </w:p>
          <w:p w:rsidR="005C7C16" w:rsidRPr="005C7C16" w:rsidRDefault="005C7C16" w:rsidP="0088609B">
            <w:pPr>
              <w:contextualSpacing/>
              <w:jc w:val="right"/>
            </w:pPr>
            <w:r w:rsidRPr="005C7C16">
              <w:lastRenderedPageBreak/>
              <w:t>Приложение № 2</w:t>
            </w:r>
          </w:p>
          <w:p w:rsidR="005C7C16" w:rsidRPr="005C7C16" w:rsidRDefault="005C7C16" w:rsidP="0088609B">
            <w:pPr>
              <w:contextualSpacing/>
              <w:jc w:val="right"/>
            </w:pPr>
            <w:r w:rsidRPr="005C7C16">
              <w:t xml:space="preserve"> к постановлению администрации</w:t>
            </w:r>
          </w:p>
          <w:p w:rsidR="005C7C16" w:rsidRPr="005C7C16" w:rsidRDefault="005C7C16" w:rsidP="0088609B">
            <w:pPr>
              <w:contextualSpacing/>
              <w:jc w:val="right"/>
            </w:pPr>
            <w:proofErr w:type="spellStart"/>
            <w:r w:rsidRPr="005C7C16">
              <w:t>Шиховского</w:t>
            </w:r>
            <w:proofErr w:type="spellEnd"/>
            <w:r w:rsidRPr="005C7C16">
              <w:t xml:space="preserve"> сельского поселения</w:t>
            </w:r>
          </w:p>
          <w:p w:rsidR="005C7C16" w:rsidRPr="005C7C16" w:rsidRDefault="005C7C16" w:rsidP="0088609B">
            <w:pPr>
              <w:contextualSpacing/>
              <w:jc w:val="right"/>
            </w:pPr>
            <w:r w:rsidRPr="005C7C16">
              <w:rPr>
                <w:rFonts w:eastAsia="Liberation Serif"/>
              </w:rPr>
              <w:t>№ 74 от 07.02.2025</w:t>
            </w:r>
          </w:p>
          <w:p w:rsidR="005C7C16" w:rsidRPr="005C7C16" w:rsidRDefault="005C7C16" w:rsidP="0088609B">
            <w:pPr>
              <w:shd w:val="clear" w:color="auto" w:fill="FFFFFF"/>
              <w:tabs>
                <w:tab w:val="left" w:pos="1330"/>
              </w:tabs>
              <w:ind w:right="5"/>
              <w:contextualSpacing/>
              <w:jc w:val="both"/>
            </w:pPr>
          </w:p>
          <w:p w:rsidR="005C7C16" w:rsidRPr="005C7C16" w:rsidRDefault="005C7C16" w:rsidP="0088609B">
            <w:pPr>
              <w:pStyle w:val="afff8"/>
              <w:spacing w:before="0" w:beforeAutospacing="0" w:after="0" w:afterAutospacing="0"/>
              <w:contextualSpacing/>
              <w:jc w:val="center"/>
              <w:rPr>
                <w:sz w:val="20"/>
                <w:szCs w:val="20"/>
              </w:rPr>
            </w:pPr>
            <w:r w:rsidRPr="005C7C16">
              <w:rPr>
                <w:b/>
                <w:bCs/>
                <w:sz w:val="20"/>
                <w:szCs w:val="20"/>
              </w:rPr>
              <w:t>СОСТАВ</w:t>
            </w:r>
          </w:p>
          <w:p w:rsidR="005C7C16" w:rsidRPr="005C7C16" w:rsidRDefault="005C7C16" w:rsidP="0088609B">
            <w:pPr>
              <w:tabs>
                <w:tab w:val="left" w:pos="2340"/>
              </w:tabs>
              <w:contextualSpacing/>
              <w:jc w:val="center"/>
              <w:rPr>
                <w:b/>
              </w:rPr>
            </w:pPr>
            <w:r w:rsidRPr="005C7C16">
              <w:rPr>
                <w:b/>
                <w:bCs/>
              </w:rPr>
              <w:t>согласительной</w:t>
            </w:r>
            <w:r w:rsidRPr="005C7C16">
              <w:t xml:space="preserve"> </w:t>
            </w:r>
            <w:r w:rsidRPr="005C7C16">
              <w:rPr>
                <w:b/>
                <w:bCs/>
              </w:rPr>
              <w:t xml:space="preserve">комиссии по </w:t>
            </w:r>
            <w:r w:rsidRPr="005C7C16">
              <w:rPr>
                <w:b/>
                <w:lang w:eastAsia="en-US" w:bidi="th-TH"/>
              </w:rPr>
              <w:t xml:space="preserve">урегулированию замечаний, </w:t>
            </w:r>
            <w:r w:rsidRPr="005C7C16">
              <w:rPr>
                <w:b/>
                <w:color w:val="000000"/>
              </w:rPr>
              <w:t xml:space="preserve">послуживших основанием для подготовки сводного заключения об отказе в согласовании проекта изменений                 в генеральный план </w:t>
            </w:r>
            <w:proofErr w:type="spellStart"/>
            <w:r w:rsidRPr="005C7C16">
              <w:rPr>
                <w:b/>
              </w:rPr>
              <w:t>Шиховского</w:t>
            </w:r>
            <w:proofErr w:type="spellEnd"/>
            <w:r w:rsidRPr="005C7C16">
              <w:rPr>
                <w:b/>
              </w:rPr>
              <w:t xml:space="preserve"> сельского поселения </w:t>
            </w:r>
          </w:p>
          <w:p w:rsidR="005C7C16" w:rsidRPr="005C7C16" w:rsidRDefault="005C7C16" w:rsidP="0088609B">
            <w:pPr>
              <w:tabs>
                <w:tab w:val="left" w:pos="2340"/>
              </w:tabs>
              <w:contextualSpacing/>
              <w:jc w:val="center"/>
              <w:rPr>
                <w:b/>
              </w:rPr>
            </w:pPr>
            <w:r w:rsidRPr="005C7C16">
              <w:rPr>
                <w:b/>
              </w:rPr>
              <w:t>Слободского района Кировской области</w:t>
            </w:r>
          </w:p>
          <w:p w:rsidR="005C7C16" w:rsidRPr="005C7C16" w:rsidRDefault="005C7C16" w:rsidP="0088609B">
            <w:pPr>
              <w:tabs>
                <w:tab w:val="left" w:pos="2340"/>
              </w:tabs>
              <w:contextualSpacing/>
              <w:jc w:val="center"/>
              <w:rPr>
                <w:b/>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2"/>
              <w:gridCol w:w="709"/>
              <w:gridCol w:w="5713"/>
            </w:tblGrid>
            <w:tr w:rsidR="005C7C16" w:rsidRPr="005C7C16" w:rsidTr="0088609B">
              <w:trPr>
                <w:trHeight w:val="993"/>
              </w:trPr>
              <w:tc>
                <w:tcPr>
                  <w:tcW w:w="3232" w:type="dxa"/>
                </w:tcPr>
                <w:p w:rsidR="005C7C16" w:rsidRPr="005C7C16" w:rsidRDefault="005C7C16" w:rsidP="0088609B">
                  <w:pPr>
                    <w:ind w:left="-108"/>
                    <w:contextualSpacing/>
                  </w:pPr>
                  <w:r w:rsidRPr="005C7C16">
                    <w:t>БУШУЕВ</w:t>
                  </w:r>
                </w:p>
                <w:p w:rsidR="005C7C16" w:rsidRPr="005C7C16" w:rsidRDefault="005C7C16" w:rsidP="0088609B">
                  <w:pPr>
                    <w:ind w:left="-108"/>
                    <w:contextualSpacing/>
                  </w:pPr>
                  <w:r w:rsidRPr="005C7C16">
                    <w:t>Вячеслав Анатольевич</w:t>
                  </w:r>
                </w:p>
              </w:tc>
              <w:tc>
                <w:tcPr>
                  <w:tcW w:w="709" w:type="dxa"/>
                </w:tcPr>
                <w:p w:rsidR="005C7C16" w:rsidRPr="005C7C16" w:rsidRDefault="005C7C16" w:rsidP="0088609B">
                  <w:pPr>
                    <w:contextualSpacing/>
                    <w:jc w:val="center"/>
                  </w:pPr>
                  <w:r w:rsidRPr="005C7C16">
                    <w:t>-</w:t>
                  </w:r>
                </w:p>
                <w:p w:rsidR="005C7C16" w:rsidRPr="005C7C16" w:rsidRDefault="005C7C16" w:rsidP="0088609B">
                  <w:pPr>
                    <w:contextualSpacing/>
                  </w:pPr>
                </w:p>
              </w:tc>
              <w:tc>
                <w:tcPr>
                  <w:tcW w:w="5713" w:type="dxa"/>
                </w:tcPr>
                <w:p w:rsidR="005C7C16" w:rsidRPr="005C7C16" w:rsidRDefault="005C7C16" w:rsidP="0088609B">
                  <w:pPr>
                    <w:contextualSpacing/>
                    <w:jc w:val="both"/>
                  </w:pPr>
                  <w:r w:rsidRPr="005C7C16">
                    <w:rPr>
                      <w:iCs/>
                    </w:rPr>
                    <w:t xml:space="preserve">Глава администрации </w:t>
                  </w:r>
                  <w:proofErr w:type="spellStart"/>
                  <w:r w:rsidRPr="005C7C16">
                    <w:rPr>
                      <w:iCs/>
                    </w:rPr>
                    <w:t>Шиховского</w:t>
                  </w:r>
                  <w:proofErr w:type="spellEnd"/>
                  <w:r w:rsidRPr="005C7C16">
                    <w:rPr>
                      <w:iCs/>
                    </w:rPr>
                    <w:t xml:space="preserve"> сельского поселения, </w:t>
                  </w:r>
                  <w:r w:rsidRPr="005C7C16">
                    <w:t>председатель комиссии</w:t>
                  </w:r>
                </w:p>
              </w:tc>
            </w:tr>
            <w:tr w:rsidR="005C7C16" w:rsidRPr="005C7C16" w:rsidTr="0088609B">
              <w:trPr>
                <w:trHeight w:val="880"/>
              </w:trPr>
              <w:tc>
                <w:tcPr>
                  <w:tcW w:w="3232" w:type="dxa"/>
                </w:tcPr>
                <w:p w:rsidR="005C7C16" w:rsidRPr="005C7C16" w:rsidRDefault="005C7C16" w:rsidP="0088609B">
                  <w:pPr>
                    <w:ind w:left="-108"/>
                    <w:contextualSpacing/>
                  </w:pPr>
                  <w:r w:rsidRPr="005C7C16">
                    <w:t>ТОРОПОВА</w:t>
                  </w:r>
                </w:p>
                <w:p w:rsidR="005C7C16" w:rsidRPr="005C7C16" w:rsidRDefault="005C7C16" w:rsidP="0088609B">
                  <w:pPr>
                    <w:ind w:left="-108"/>
                    <w:contextualSpacing/>
                  </w:pPr>
                  <w:r w:rsidRPr="005C7C16">
                    <w:t>Яна Рудольфовна</w:t>
                  </w:r>
                </w:p>
              </w:tc>
              <w:tc>
                <w:tcPr>
                  <w:tcW w:w="709" w:type="dxa"/>
                </w:tcPr>
                <w:p w:rsidR="005C7C16" w:rsidRPr="005C7C16" w:rsidRDefault="005C7C16" w:rsidP="0088609B">
                  <w:pPr>
                    <w:contextualSpacing/>
                    <w:jc w:val="center"/>
                  </w:pPr>
                  <w:r w:rsidRPr="005C7C16">
                    <w:t>-</w:t>
                  </w:r>
                </w:p>
              </w:tc>
              <w:tc>
                <w:tcPr>
                  <w:tcW w:w="5713" w:type="dxa"/>
                </w:tcPr>
                <w:p w:rsidR="005C7C16" w:rsidRPr="005C7C16" w:rsidRDefault="005C7C16" w:rsidP="0088609B">
                  <w:pPr>
                    <w:contextualSpacing/>
                    <w:jc w:val="both"/>
                  </w:pPr>
                  <w:r w:rsidRPr="005C7C16">
                    <w:t>Заместитель главы</w:t>
                  </w:r>
                  <w:r w:rsidRPr="005C7C16">
                    <w:rPr>
                      <w:iCs/>
                    </w:rPr>
                    <w:t xml:space="preserve"> администрации </w:t>
                  </w:r>
                  <w:proofErr w:type="spellStart"/>
                  <w:r w:rsidRPr="005C7C16">
                    <w:rPr>
                      <w:iCs/>
                    </w:rPr>
                    <w:t>Шиховского</w:t>
                  </w:r>
                  <w:proofErr w:type="spellEnd"/>
                  <w:r w:rsidRPr="005C7C16">
                    <w:rPr>
                      <w:iCs/>
                    </w:rPr>
                    <w:t xml:space="preserve"> сельского поселения,</w:t>
                  </w:r>
                  <w:r w:rsidRPr="005C7C16">
                    <w:t xml:space="preserve"> секретарь комиссии.</w:t>
                  </w:r>
                </w:p>
              </w:tc>
            </w:tr>
            <w:tr w:rsidR="005C7C16" w:rsidRPr="005C7C16" w:rsidTr="0088609B">
              <w:trPr>
                <w:trHeight w:val="505"/>
              </w:trPr>
              <w:tc>
                <w:tcPr>
                  <w:tcW w:w="9654" w:type="dxa"/>
                  <w:gridSpan w:val="3"/>
                  <w:vAlign w:val="center"/>
                </w:tcPr>
                <w:p w:rsidR="005C7C16" w:rsidRPr="005C7C16" w:rsidRDefault="005C7C16" w:rsidP="0088609B">
                  <w:pPr>
                    <w:contextualSpacing/>
                    <w:jc w:val="center"/>
                  </w:pPr>
                  <w:r w:rsidRPr="005C7C16">
                    <w:t>Члены комиссии:</w:t>
                  </w:r>
                </w:p>
              </w:tc>
            </w:tr>
            <w:tr w:rsidR="005C7C16" w:rsidRPr="005C7C16" w:rsidTr="0088609B">
              <w:trPr>
                <w:trHeight w:val="1027"/>
              </w:trPr>
              <w:tc>
                <w:tcPr>
                  <w:tcW w:w="3232" w:type="dxa"/>
                </w:tcPr>
                <w:p w:rsidR="005C7C16" w:rsidRPr="005C7C16" w:rsidRDefault="005C7C16" w:rsidP="0088609B">
                  <w:pPr>
                    <w:ind w:left="-108"/>
                    <w:contextualSpacing/>
                  </w:pPr>
                  <w:r w:rsidRPr="005C7C16">
                    <w:t>ЗЯЗЕВ</w:t>
                  </w:r>
                </w:p>
                <w:p w:rsidR="005C7C16" w:rsidRPr="005C7C16" w:rsidRDefault="005C7C16" w:rsidP="0088609B">
                  <w:pPr>
                    <w:ind w:left="-108"/>
                    <w:contextualSpacing/>
                  </w:pPr>
                  <w:r w:rsidRPr="005C7C16">
                    <w:t>Артем Николаевич</w:t>
                  </w:r>
                </w:p>
              </w:tc>
              <w:tc>
                <w:tcPr>
                  <w:tcW w:w="709" w:type="dxa"/>
                </w:tcPr>
                <w:p w:rsidR="005C7C16" w:rsidRPr="005C7C16" w:rsidRDefault="005C7C16" w:rsidP="0088609B">
                  <w:pPr>
                    <w:contextualSpacing/>
                    <w:jc w:val="center"/>
                  </w:pPr>
                  <w:r w:rsidRPr="005C7C16">
                    <w:t>-</w:t>
                  </w:r>
                </w:p>
              </w:tc>
              <w:tc>
                <w:tcPr>
                  <w:tcW w:w="5713" w:type="dxa"/>
                </w:tcPr>
                <w:p w:rsidR="005C7C16" w:rsidRPr="005C7C16" w:rsidRDefault="005C7C16" w:rsidP="0088609B">
                  <w:pPr>
                    <w:contextualSpacing/>
                    <w:jc w:val="both"/>
                  </w:pPr>
                  <w:r w:rsidRPr="005C7C16">
                    <w:rPr>
                      <w:iCs/>
                    </w:rPr>
                    <w:t>Начальник отдела градостроительства и землеустройства, главный архитектор Слободского района</w:t>
                  </w:r>
                </w:p>
              </w:tc>
            </w:tr>
            <w:tr w:rsidR="005C7C16" w:rsidRPr="005C7C16" w:rsidTr="0088609B">
              <w:trPr>
                <w:trHeight w:val="1027"/>
              </w:trPr>
              <w:tc>
                <w:tcPr>
                  <w:tcW w:w="3232" w:type="dxa"/>
                </w:tcPr>
                <w:p w:rsidR="005C7C16" w:rsidRPr="005C7C16" w:rsidRDefault="005C7C16" w:rsidP="0088609B">
                  <w:pPr>
                    <w:ind w:left="-108"/>
                    <w:contextualSpacing/>
                    <w:rPr>
                      <w:lang w:val="en-US"/>
                    </w:rPr>
                  </w:pPr>
                  <w:r w:rsidRPr="005C7C16">
                    <w:rPr>
                      <w:lang w:val="en-US"/>
                    </w:rPr>
                    <w:t>ЗЫКОВ</w:t>
                  </w:r>
                </w:p>
                <w:p w:rsidR="005C7C16" w:rsidRPr="005C7C16" w:rsidRDefault="005C7C16" w:rsidP="0088609B">
                  <w:pPr>
                    <w:ind w:left="-108"/>
                    <w:contextualSpacing/>
                    <w:rPr>
                      <w:lang w:val="en-US"/>
                    </w:rPr>
                  </w:pPr>
                  <w:proofErr w:type="spellStart"/>
                  <w:r w:rsidRPr="005C7C16">
                    <w:rPr>
                      <w:lang w:val="en-US"/>
                    </w:rPr>
                    <w:t>Владимир</w:t>
                  </w:r>
                  <w:proofErr w:type="spellEnd"/>
                  <w:r w:rsidRPr="005C7C16">
                    <w:rPr>
                      <w:lang w:val="en-US"/>
                    </w:rPr>
                    <w:t xml:space="preserve"> </w:t>
                  </w:r>
                  <w:proofErr w:type="spellStart"/>
                  <w:r w:rsidRPr="005C7C16">
                    <w:rPr>
                      <w:lang w:val="en-US"/>
                    </w:rPr>
                    <w:t>Николаевич</w:t>
                  </w:r>
                  <w:proofErr w:type="spellEnd"/>
                </w:p>
              </w:tc>
              <w:tc>
                <w:tcPr>
                  <w:tcW w:w="709" w:type="dxa"/>
                </w:tcPr>
                <w:p w:rsidR="005C7C16" w:rsidRPr="005C7C16" w:rsidRDefault="005C7C16" w:rsidP="0088609B">
                  <w:pPr>
                    <w:contextualSpacing/>
                    <w:jc w:val="center"/>
                    <w:rPr>
                      <w:lang w:val="en-US"/>
                    </w:rPr>
                  </w:pPr>
                  <w:r w:rsidRPr="005C7C16">
                    <w:rPr>
                      <w:lang w:val="en-US"/>
                    </w:rPr>
                    <w:t>-</w:t>
                  </w:r>
                </w:p>
              </w:tc>
              <w:tc>
                <w:tcPr>
                  <w:tcW w:w="5713" w:type="dxa"/>
                </w:tcPr>
                <w:p w:rsidR="005C7C16" w:rsidRPr="005C7C16" w:rsidRDefault="005C7C16" w:rsidP="0088609B">
                  <w:pPr>
                    <w:contextualSpacing/>
                    <w:jc w:val="both"/>
                    <w:rPr>
                      <w:iCs/>
                    </w:rPr>
                  </w:pPr>
                  <w:r w:rsidRPr="005C7C16">
                    <w:t>Начальник управления муниципальным имуществом и земельными ресурсами Администрации Слободского района</w:t>
                  </w:r>
                </w:p>
              </w:tc>
            </w:tr>
            <w:tr w:rsidR="005C7C16" w:rsidRPr="005C7C16" w:rsidTr="0088609B">
              <w:trPr>
                <w:trHeight w:val="1465"/>
              </w:trPr>
              <w:tc>
                <w:tcPr>
                  <w:tcW w:w="3232" w:type="dxa"/>
                </w:tcPr>
                <w:p w:rsidR="005C7C16" w:rsidRPr="005C7C16" w:rsidRDefault="005C7C16" w:rsidP="0088609B">
                  <w:pPr>
                    <w:ind w:left="-108"/>
                    <w:contextualSpacing/>
                  </w:pPr>
                  <w:r w:rsidRPr="005C7C16">
                    <w:t>НЕМЧАНИНОВ</w:t>
                  </w:r>
                </w:p>
                <w:p w:rsidR="005C7C16" w:rsidRPr="005C7C16" w:rsidRDefault="005C7C16" w:rsidP="0088609B">
                  <w:pPr>
                    <w:ind w:left="-108"/>
                    <w:contextualSpacing/>
                  </w:pPr>
                  <w:r w:rsidRPr="005C7C16">
                    <w:t>Ярослав Алексеевич</w:t>
                  </w:r>
                </w:p>
              </w:tc>
              <w:tc>
                <w:tcPr>
                  <w:tcW w:w="709" w:type="dxa"/>
                </w:tcPr>
                <w:p w:rsidR="005C7C16" w:rsidRPr="005C7C16" w:rsidRDefault="005C7C16" w:rsidP="0088609B">
                  <w:pPr>
                    <w:contextualSpacing/>
                    <w:jc w:val="center"/>
                  </w:pPr>
                  <w:r w:rsidRPr="005C7C16">
                    <w:t>-</w:t>
                  </w:r>
                </w:p>
              </w:tc>
              <w:tc>
                <w:tcPr>
                  <w:tcW w:w="5713" w:type="dxa"/>
                </w:tcPr>
                <w:p w:rsidR="005C7C16" w:rsidRPr="005C7C16" w:rsidRDefault="005C7C16" w:rsidP="0088609B">
                  <w:pPr>
                    <w:contextualSpacing/>
                    <w:jc w:val="both"/>
                  </w:pPr>
                  <w:r w:rsidRPr="005C7C16">
                    <w:t>Начальник отдела надзорной деятельности в управление защиты населения и территорий администрации Губернатора и Правительства Кировской области</w:t>
                  </w:r>
                </w:p>
              </w:tc>
            </w:tr>
            <w:tr w:rsidR="005C7C16" w:rsidRPr="005C7C16" w:rsidTr="0088609B">
              <w:trPr>
                <w:trHeight w:val="1061"/>
              </w:trPr>
              <w:tc>
                <w:tcPr>
                  <w:tcW w:w="3232" w:type="dxa"/>
                </w:tcPr>
                <w:p w:rsidR="005C7C16" w:rsidRPr="005C7C16" w:rsidRDefault="005C7C16" w:rsidP="0088609B">
                  <w:pPr>
                    <w:ind w:left="-108"/>
                    <w:contextualSpacing/>
                  </w:pPr>
                  <w:r w:rsidRPr="005C7C16">
                    <w:t xml:space="preserve">КУЗНЕЦОВ </w:t>
                  </w:r>
                </w:p>
                <w:p w:rsidR="005C7C16" w:rsidRPr="005C7C16" w:rsidRDefault="005C7C16" w:rsidP="0088609B">
                  <w:pPr>
                    <w:ind w:left="-108"/>
                    <w:contextualSpacing/>
                  </w:pPr>
                  <w:r w:rsidRPr="005C7C16">
                    <w:t>Сергей Анатольевич</w:t>
                  </w:r>
                </w:p>
              </w:tc>
              <w:tc>
                <w:tcPr>
                  <w:tcW w:w="709" w:type="dxa"/>
                </w:tcPr>
                <w:p w:rsidR="005C7C16" w:rsidRPr="005C7C16" w:rsidRDefault="005C7C16" w:rsidP="0088609B">
                  <w:pPr>
                    <w:contextualSpacing/>
                    <w:jc w:val="center"/>
                  </w:pPr>
                  <w:r w:rsidRPr="005C7C16">
                    <w:t>-</w:t>
                  </w:r>
                </w:p>
              </w:tc>
              <w:tc>
                <w:tcPr>
                  <w:tcW w:w="5713" w:type="dxa"/>
                </w:tcPr>
                <w:p w:rsidR="005C7C16" w:rsidRPr="005C7C16" w:rsidRDefault="005C7C16" w:rsidP="0088609B">
                  <w:pPr>
                    <w:contextualSpacing/>
                    <w:jc w:val="both"/>
                  </w:pPr>
                  <w:r w:rsidRPr="005C7C16">
                    <w:t xml:space="preserve">Директор ООО "МК Азимут" </w:t>
                  </w:r>
                </w:p>
              </w:tc>
            </w:tr>
            <w:tr w:rsidR="005C7C16" w:rsidRPr="005C7C16" w:rsidTr="0088609B">
              <w:trPr>
                <w:trHeight w:val="772"/>
              </w:trPr>
              <w:tc>
                <w:tcPr>
                  <w:tcW w:w="3232" w:type="dxa"/>
                </w:tcPr>
                <w:p w:rsidR="005C7C16" w:rsidRPr="005C7C16" w:rsidRDefault="005C7C16" w:rsidP="0088609B">
                  <w:pPr>
                    <w:ind w:left="-108"/>
                    <w:contextualSpacing/>
                  </w:pPr>
                  <w:r w:rsidRPr="005C7C16">
                    <w:t xml:space="preserve">ФАЛАЛЕЕВ </w:t>
                  </w:r>
                </w:p>
                <w:p w:rsidR="005C7C16" w:rsidRPr="005C7C16" w:rsidRDefault="005C7C16" w:rsidP="0088609B">
                  <w:pPr>
                    <w:ind w:left="-108"/>
                    <w:contextualSpacing/>
                  </w:pPr>
                  <w:r w:rsidRPr="005C7C16">
                    <w:t>Александр Сергеевич</w:t>
                  </w:r>
                </w:p>
              </w:tc>
              <w:tc>
                <w:tcPr>
                  <w:tcW w:w="709" w:type="dxa"/>
                </w:tcPr>
                <w:p w:rsidR="005C7C16" w:rsidRPr="005C7C16" w:rsidRDefault="005C7C16" w:rsidP="0088609B">
                  <w:pPr>
                    <w:contextualSpacing/>
                    <w:jc w:val="center"/>
                  </w:pPr>
                  <w:r w:rsidRPr="005C7C16">
                    <w:t>-</w:t>
                  </w:r>
                </w:p>
              </w:tc>
              <w:tc>
                <w:tcPr>
                  <w:tcW w:w="5713" w:type="dxa"/>
                </w:tcPr>
                <w:p w:rsidR="005C7C16" w:rsidRPr="005C7C16" w:rsidRDefault="005C7C16" w:rsidP="0088609B">
                  <w:pPr>
                    <w:contextualSpacing/>
                    <w:jc w:val="both"/>
                  </w:pPr>
                  <w:r w:rsidRPr="005C7C16">
                    <w:t xml:space="preserve">Представитель ООО "МК Азимут" (по доверенности) </w:t>
                  </w:r>
                </w:p>
              </w:tc>
            </w:tr>
          </w:tbl>
          <w:p w:rsidR="005C7C16" w:rsidRPr="005C7C16" w:rsidRDefault="005C7C16" w:rsidP="0088609B">
            <w:pPr>
              <w:tabs>
                <w:tab w:val="left" w:pos="2340"/>
              </w:tabs>
              <w:contextualSpacing/>
            </w:pPr>
          </w:p>
          <w:p w:rsidR="005C7C16" w:rsidRPr="005C7C16" w:rsidRDefault="005C7C16" w:rsidP="0088609B">
            <w:pPr>
              <w:spacing w:line="276" w:lineRule="auto"/>
              <w:jc w:val="center"/>
              <w:rPr>
                <w:b/>
                <w:bCs/>
              </w:rPr>
            </w:pPr>
          </w:p>
        </w:tc>
      </w:tr>
      <w:tr w:rsidR="005C7C16" w:rsidRPr="00613185" w:rsidTr="0088609B">
        <w:trPr>
          <w:trHeight w:val="146"/>
          <w:jc w:val="center"/>
        </w:trPr>
        <w:tc>
          <w:tcPr>
            <w:tcW w:w="9842" w:type="dxa"/>
            <w:gridSpan w:val="3"/>
            <w:tcBorders>
              <w:top w:val="nil"/>
              <w:left w:val="nil"/>
              <w:bottom w:val="nil"/>
              <w:right w:val="nil"/>
            </w:tcBorders>
          </w:tcPr>
          <w:p w:rsidR="005C7C16" w:rsidRPr="00613185" w:rsidRDefault="005C7C16" w:rsidP="0088609B">
            <w:pPr>
              <w:tabs>
                <w:tab w:val="left" w:pos="765"/>
              </w:tabs>
              <w:spacing w:line="276" w:lineRule="auto"/>
              <w:jc w:val="both"/>
              <w:rPr>
                <w:sz w:val="28"/>
                <w:szCs w:val="28"/>
              </w:rPr>
            </w:pPr>
          </w:p>
        </w:tc>
      </w:tr>
    </w:tbl>
    <w:p w:rsidR="005C7C16" w:rsidRPr="00613185" w:rsidRDefault="005C7C16" w:rsidP="005C7C16">
      <w:pPr>
        <w:spacing w:line="276" w:lineRule="auto"/>
        <w:ind w:right="-49"/>
        <w:jc w:val="center"/>
        <w:rPr>
          <w:sz w:val="28"/>
          <w:szCs w:val="28"/>
        </w:rPr>
      </w:pPr>
      <w:r w:rsidRPr="00613185">
        <w:rPr>
          <w:sz w:val="28"/>
          <w:szCs w:val="28"/>
        </w:rPr>
        <w:t xml:space="preserve"> </w:t>
      </w:r>
    </w:p>
    <w:p w:rsidR="005C7C16" w:rsidRPr="005C7C16" w:rsidRDefault="005C7C16" w:rsidP="00C84ABE">
      <w:pPr>
        <w:suppressAutoHyphens/>
        <w:autoSpaceDE/>
        <w:autoSpaceDN/>
        <w:snapToGrid w:val="0"/>
        <w:spacing w:line="100" w:lineRule="atLeast"/>
        <w:jc w:val="both"/>
        <w:rPr>
          <w:bCs/>
          <w:sz w:val="22"/>
          <w:szCs w:val="22"/>
          <w:lang w:eastAsia="ar-SA"/>
        </w:rPr>
      </w:pPr>
    </w:p>
    <w:sectPr w:rsidR="005C7C16" w:rsidRPr="005C7C16" w:rsidSect="005C7C16">
      <w:headerReference w:type="default"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401" w:rsidRDefault="00B26401" w:rsidP="00D40C66">
      <w:r>
        <w:separator/>
      </w:r>
    </w:p>
  </w:endnote>
  <w:endnote w:type="continuationSeparator" w:id="0">
    <w:p w:rsidR="00B26401" w:rsidRDefault="00B26401"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Liberation Serif">
    <w:charset w:val="CC"/>
    <w:family w:val="roman"/>
    <w:pitch w:val="variable"/>
    <w:sig w:usb0="E0001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BE8" w:rsidRPr="006C2540" w:rsidRDefault="008E6BE8">
    <w:pPr>
      <w:pStyle w:val="ab"/>
      <w:rPr>
        <w:i/>
      </w:rPr>
    </w:pPr>
    <w:r>
      <w:rPr>
        <w:i/>
      </w:rPr>
      <w:t xml:space="preserve">Информационный бюллетень № </w:t>
    </w:r>
    <w:r w:rsidR="005C7C16">
      <w:rPr>
        <w:i/>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BE8" w:rsidRPr="00816496" w:rsidRDefault="008E6BE8" w:rsidP="00036506">
    <w:pPr>
      <w:pStyle w:val="ab"/>
      <w:rPr>
        <w:i/>
      </w:rPr>
    </w:pPr>
    <w:r>
      <w:rPr>
        <w:i/>
      </w:rPr>
      <w:t>Информационный бюллетень № 29</w:t>
    </w:r>
  </w:p>
  <w:p w:rsidR="008E6BE8" w:rsidRDefault="008E6BE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401" w:rsidRDefault="00B26401" w:rsidP="00D40C66">
      <w:r>
        <w:separator/>
      </w:r>
    </w:p>
  </w:footnote>
  <w:footnote w:type="continuationSeparator" w:id="0">
    <w:p w:rsidR="00B26401" w:rsidRDefault="00B26401"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389333"/>
      <w:docPartObj>
        <w:docPartGallery w:val="Page Numbers (Top of Page)"/>
        <w:docPartUnique/>
      </w:docPartObj>
    </w:sdtPr>
    <w:sdtEndPr/>
    <w:sdtContent>
      <w:p w:rsidR="008E6BE8" w:rsidRDefault="008E6BE8">
        <w:pPr>
          <w:pStyle w:val="af4"/>
          <w:jc w:val="center"/>
        </w:pPr>
        <w:r>
          <w:fldChar w:fldCharType="begin"/>
        </w:r>
        <w:r>
          <w:instrText>PAGE   \* MERGEFORMAT</w:instrText>
        </w:r>
        <w:r>
          <w:fldChar w:fldCharType="separate"/>
        </w:r>
        <w:r w:rsidR="003A49FC">
          <w:rPr>
            <w:noProof/>
          </w:rPr>
          <w:t>4</w:t>
        </w:r>
        <w:r>
          <w:fldChar w:fldCharType="end"/>
        </w:r>
      </w:p>
    </w:sdtContent>
  </w:sdt>
  <w:p w:rsidR="008E6BE8" w:rsidRDefault="008E6BE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530800"/>
      <w:docPartObj>
        <w:docPartGallery w:val="Page Numbers (Top of Page)"/>
        <w:docPartUnique/>
      </w:docPartObj>
    </w:sdtPr>
    <w:sdtEndPr/>
    <w:sdtContent>
      <w:p w:rsidR="008E6BE8" w:rsidRDefault="008E6BE8">
        <w:pPr>
          <w:pStyle w:val="af4"/>
          <w:jc w:val="center"/>
        </w:pPr>
        <w:r>
          <w:fldChar w:fldCharType="begin"/>
        </w:r>
        <w:r>
          <w:instrText>PAGE   \* MERGEFORMAT</w:instrText>
        </w:r>
        <w:r>
          <w:fldChar w:fldCharType="separate"/>
        </w:r>
        <w:r>
          <w:rPr>
            <w:noProof/>
          </w:rPr>
          <w:t>18</w:t>
        </w:r>
        <w:r>
          <w:rPr>
            <w:noProof/>
          </w:rPr>
          <w:fldChar w:fldCharType="end"/>
        </w:r>
      </w:p>
    </w:sdtContent>
  </w:sdt>
  <w:p w:rsidR="008E6BE8" w:rsidRDefault="008E6BE8">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1455CA5"/>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DE5D52"/>
    <w:multiLevelType w:val="hybridMultilevel"/>
    <w:tmpl w:val="6FC08398"/>
    <w:lvl w:ilvl="0" w:tplc="D0222F22">
      <w:start w:val="1"/>
      <w:numFmt w:val="decimal"/>
      <w:lvlText w:val="%1)"/>
      <w:lvlJc w:val="left"/>
      <w:pPr>
        <w:ind w:left="1069" w:hanging="360"/>
      </w:pPr>
      <w:rPr>
        <w:rFonts w:eastAsia="Calibri"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50A01B4"/>
    <w:multiLevelType w:val="hybridMultilevel"/>
    <w:tmpl w:val="F2EE58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070D3A5C"/>
    <w:multiLevelType w:val="hybridMultilevel"/>
    <w:tmpl w:val="7458E01A"/>
    <w:lvl w:ilvl="0" w:tplc="E5E89840">
      <w:start w:val="1"/>
      <w:numFmt w:val="decimal"/>
      <w:lvlText w:val="%1."/>
      <w:lvlJc w:val="left"/>
      <w:pPr>
        <w:ind w:left="360"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6C95D3F"/>
    <w:multiLevelType w:val="multilevel"/>
    <w:tmpl w:val="0AEAF344"/>
    <w:lvl w:ilvl="0">
      <w:start w:val="2"/>
      <w:numFmt w:val="decimal"/>
      <w:lvlText w:val="%1."/>
      <w:lvlJc w:val="left"/>
      <w:pPr>
        <w:ind w:left="390" w:hanging="390"/>
      </w:pPr>
    </w:lvl>
    <w:lvl w:ilvl="1">
      <w:start w:val="1"/>
      <w:numFmt w:val="decimal"/>
      <w:lvlText w:val="%1.%2."/>
      <w:lvlJc w:val="left"/>
      <w:pPr>
        <w:ind w:left="1110" w:hanging="720"/>
      </w:pPr>
    </w:lvl>
    <w:lvl w:ilvl="2">
      <w:start w:val="1"/>
      <w:numFmt w:val="decimal"/>
      <w:lvlText w:val="%1.%2.%3."/>
      <w:lvlJc w:val="left"/>
      <w:pPr>
        <w:ind w:left="1500" w:hanging="720"/>
      </w:pPr>
    </w:lvl>
    <w:lvl w:ilvl="3">
      <w:start w:val="1"/>
      <w:numFmt w:val="decimal"/>
      <w:lvlText w:val="%1.%2.%3.%4."/>
      <w:lvlJc w:val="left"/>
      <w:pPr>
        <w:ind w:left="2250" w:hanging="1080"/>
      </w:pPr>
    </w:lvl>
    <w:lvl w:ilvl="4">
      <w:start w:val="1"/>
      <w:numFmt w:val="decimal"/>
      <w:lvlText w:val="%1.%2.%3.%4.%5."/>
      <w:lvlJc w:val="left"/>
      <w:pPr>
        <w:ind w:left="2640" w:hanging="1080"/>
      </w:pPr>
    </w:lvl>
    <w:lvl w:ilvl="5">
      <w:start w:val="1"/>
      <w:numFmt w:val="decimal"/>
      <w:lvlText w:val="%1.%2.%3.%4.%5.%6."/>
      <w:lvlJc w:val="left"/>
      <w:pPr>
        <w:ind w:left="3390" w:hanging="1440"/>
      </w:pPr>
    </w:lvl>
    <w:lvl w:ilvl="6">
      <w:start w:val="1"/>
      <w:numFmt w:val="decimal"/>
      <w:lvlText w:val="%1.%2.%3.%4.%5.%6.%7."/>
      <w:lvlJc w:val="left"/>
      <w:pPr>
        <w:ind w:left="3780" w:hanging="1440"/>
      </w:pPr>
    </w:lvl>
    <w:lvl w:ilvl="7">
      <w:start w:val="1"/>
      <w:numFmt w:val="decimal"/>
      <w:lvlText w:val="%1.%2.%3.%4.%5.%6.%7.%8."/>
      <w:lvlJc w:val="left"/>
      <w:pPr>
        <w:ind w:left="4530" w:hanging="1800"/>
      </w:pPr>
    </w:lvl>
    <w:lvl w:ilvl="8">
      <w:start w:val="1"/>
      <w:numFmt w:val="decimal"/>
      <w:lvlText w:val="%1.%2.%3.%4.%5.%6.%7.%8.%9."/>
      <w:lvlJc w:val="left"/>
      <w:pPr>
        <w:ind w:left="5280" w:hanging="2160"/>
      </w:pPr>
    </w:lvl>
  </w:abstractNum>
  <w:abstractNum w:abstractNumId="12">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13">
    <w:nsid w:val="1BE378E7"/>
    <w:multiLevelType w:val="multilevel"/>
    <w:tmpl w:val="305CBB44"/>
    <w:lvl w:ilvl="0">
      <w:start w:val="1"/>
      <w:numFmt w:val="decimal"/>
      <w:lvlText w:val="%1."/>
      <w:lvlJc w:val="left"/>
      <w:pPr>
        <w:ind w:left="390" w:hanging="39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023822"/>
    <w:multiLevelType w:val="multilevel"/>
    <w:tmpl w:val="948C329A"/>
    <w:lvl w:ilvl="0">
      <w:start w:val="1"/>
      <w:numFmt w:val="decimal"/>
      <w:lvlText w:val="%1"/>
      <w:lvlJc w:val="left"/>
      <w:pPr>
        <w:ind w:left="450" w:hanging="450"/>
      </w:pPr>
      <w:rPr>
        <w:rFonts w:hint="default"/>
        <w:b w:val="0"/>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6">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7">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8">
    <w:nsid w:val="2AD74351"/>
    <w:multiLevelType w:val="hybridMultilevel"/>
    <w:tmpl w:val="5C5C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543733"/>
    <w:multiLevelType w:val="hybridMultilevel"/>
    <w:tmpl w:val="BF607EFC"/>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7D442D"/>
    <w:multiLevelType w:val="hybridMultilevel"/>
    <w:tmpl w:val="FEA210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4">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5">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6">
    <w:nsid w:val="370275E2"/>
    <w:multiLevelType w:val="singleLevel"/>
    <w:tmpl w:val="FCA4C50E"/>
    <w:lvl w:ilvl="0">
      <w:start w:val="1"/>
      <w:numFmt w:val="decimal"/>
      <w:pStyle w:val="a1"/>
      <w:lvlText w:val="%1."/>
      <w:lvlJc w:val="left"/>
      <w:pPr>
        <w:tabs>
          <w:tab w:val="num" w:pos="1080"/>
        </w:tabs>
        <w:ind w:left="1080" w:hanging="360"/>
      </w:pPr>
    </w:lvl>
  </w:abstractNum>
  <w:abstractNum w:abstractNumId="27">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28">
    <w:nsid w:val="400E2762"/>
    <w:multiLevelType w:val="hybridMultilevel"/>
    <w:tmpl w:val="5B868D5E"/>
    <w:lvl w:ilvl="0" w:tplc="BAAAC522">
      <w:start w:val="1"/>
      <w:numFmt w:val="decimal"/>
      <w:lvlText w:val="%1)"/>
      <w:lvlJc w:val="left"/>
      <w:pPr>
        <w:ind w:left="786"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9">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A0D07AA"/>
    <w:multiLevelType w:val="hybridMultilevel"/>
    <w:tmpl w:val="B3625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32">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33">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4">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36">
    <w:nsid w:val="690356FC"/>
    <w:multiLevelType w:val="hybridMultilevel"/>
    <w:tmpl w:val="3606F80E"/>
    <w:lvl w:ilvl="0" w:tplc="67687DB0">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7">
    <w:nsid w:val="6AB329ED"/>
    <w:multiLevelType w:val="hybridMultilevel"/>
    <w:tmpl w:val="2932B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D47551"/>
    <w:multiLevelType w:val="hybridMultilevel"/>
    <w:tmpl w:val="604468BE"/>
    <w:lvl w:ilvl="0" w:tplc="A94080E6">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9">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40">
    <w:nsid w:val="6D40780A"/>
    <w:multiLevelType w:val="hybridMultilevel"/>
    <w:tmpl w:val="51B87B74"/>
    <w:lvl w:ilvl="0" w:tplc="D50A74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42">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BB9420E"/>
    <w:multiLevelType w:val="multilevel"/>
    <w:tmpl w:val="522CEBD8"/>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90"/>
        </w:tabs>
        <w:ind w:left="990" w:hanging="45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44">
    <w:nsid w:val="7C831238"/>
    <w:multiLevelType w:val="hybridMultilevel"/>
    <w:tmpl w:val="3BE64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34"/>
  </w:num>
  <w:num w:numId="2">
    <w:abstractNumId w:val="0"/>
  </w:num>
  <w:num w:numId="3">
    <w:abstractNumId w:val="1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6"/>
  </w:num>
  <w:num w:numId="5">
    <w:abstractNumId w:val="8"/>
  </w:num>
  <w:num w:numId="6">
    <w:abstractNumId w:val="14"/>
  </w:num>
  <w:num w:numId="7">
    <w:abstractNumId w:val="42"/>
  </w:num>
  <w:num w:numId="8">
    <w:abstractNumId w:val="12"/>
  </w:num>
  <w:num w:numId="9">
    <w:abstractNumId w:val="12"/>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12"/>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23"/>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7"/>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16"/>
  </w:num>
  <w:num w:numId="14">
    <w:abstractNumId w:val="25"/>
  </w:num>
  <w:num w:numId="15">
    <w:abstractNumId w:val="25"/>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24"/>
  </w:num>
  <w:num w:numId="17">
    <w:abstractNumId w:val="31"/>
  </w:num>
  <w:num w:numId="18">
    <w:abstractNumId w:val="41"/>
  </w:num>
  <w:num w:numId="19">
    <w:abstractNumId w:val="35"/>
  </w:num>
  <w:num w:numId="20">
    <w:abstractNumId w:val="35"/>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20"/>
  </w:num>
  <w:num w:numId="22">
    <w:abstractNumId w:val="32"/>
  </w:num>
  <w:num w:numId="23">
    <w:abstractNumId w:val="27"/>
  </w:num>
  <w:num w:numId="24">
    <w:abstractNumId w:val="39"/>
  </w:num>
  <w:num w:numId="25">
    <w:abstractNumId w:val="45"/>
  </w:num>
  <w:num w:numId="26">
    <w:abstractNumId w:val="21"/>
  </w:num>
  <w:num w:numId="27">
    <w:abstractNumId w:val="37"/>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40"/>
  </w:num>
  <w:num w:numId="31">
    <w:abstractNumId w:val="38"/>
  </w:num>
  <w:num w:numId="32">
    <w:abstractNumId w:val="36"/>
  </w:num>
  <w:num w:numId="33">
    <w:abstractNumId w:val="28"/>
  </w:num>
  <w:num w:numId="34">
    <w:abstractNumId w:val="6"/>
  </w:num>
  <w:num w:numId="35">
    <w:abstractNumId w:val="18"/>
  </w:num>
  <w:num w:numId="36">
    <w:abstractNumId w:val="5"/>
  </w:num>
  <w:num w:numId="37">
    <w:abstractNumId w:val="13"/>
  </w:num>
  <w:num w:numId="38">
    <w:abstractNumId w:val="11"/>
  </w:num>
  <w:num w:numId="39">
    <w:abstractNumId w:val="15"/>
  </w:num>
  <w:num w:numId="40">
    <w:abstractNumId w:val="7"/>
  </w:num>
  <w:num w:numId="41">
    <w:abstractNumId w:val="9"/>
  </w:num>
  <w:num w:numId="42">
    <w:abstractNumId w:val="30"/>
  </w:num>
  <w:num w:numId="43">
    <w:abstractNumId w:val="44"/>
  </w:num>
  <w:num w:numId="44">
    <w:abstractNumId w:val="43"/>
  </w:num>
  <w:num w:numId="45">
    <w:abstractNumId w:val="19"/>
  </w:num>
  <w:num w:numId="46">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371"/>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506"/>
    <w:rsid w:val="000366BA"/>
    <w:rsid w:val="00036703"/>
    <w:rsid w:val="00036870"/>
    <w:rsid w:val="00036D2B"/>
    <w:rsid w:val="00036FB6"/>
    <w:rsid w:val="000371E0"/>
    <w:rsid w:val="000377CF"/>
    <w:rsid w:val="00037AAD"/>
    <w:rsid w:val="00040940"/>
    <w:rsid w:val="00042C29"/>
    <w:rsid w:val="000435CB"/>
    <w:rsid w:val="0004396E"/>
    <w:rsid w:val="00044C88"/>
    <w:rsid w:val="000453D8"/>
    <w:rsid w:val="0004569D"/>
    <w:rsid w:val="00045BFE"/>
    <w:rsid w:val="00045D4D"/>
    <w:rsid w:val="00046321"/>
    <w:rsid w:val="00046322"/>
    <w:rsid w:val="00046724"/>
    <w:rsid w:val="00047329"/>
    <w:rsid w:val="000507E5"/>
    <w:rsid w:val="000507F7"/>
    <w:rsid w:val="00051851"/>
    <w:rsid w:val="0005185E"/>
    <w:rsid w:val="00053452"/>
    <w:rsid w:val="00053529"/>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1EA1"/>
    <w:rsid w:val="00072395"/>
    <w:rsid w:val="0007323C"/>
    <w:rsid w:val="000735A6"/>
    <w:rsid w:val="000735E4"/>
    <w:rsid w:val="000737C4"/>
    <w:rsid w:val="00073B7F"/>
    <w:rsid w:val="00073F18"/>
    <w:rsid w:val="0007400A"/>
    <w:rsid w:val="00075130"/>
    <w:rsid w:val="00075245"/>
    <w:rsid w:val="00075361"/>
    <w:rsid w:val="0007538B"/>
    <w:rsid w:val="00075DFE"/>
    <w:rsid w:val="00076440"/>
    <w:rsid w:val="000768D7"/>
    <w:rsid w:val="00076A6A"/>
    <w:rsid w:val="00076CD2"/>
    <w:rsid w:val="0007743F"/>
    <w:rsid w:val="00077532"/>
    <w:rsid w:val="00077EE2"/>
    <w:rsid w:val="000800E0"/>
    <w:rsid w:val="000806AF"/>
    <w:rsid w:val="00080FA4"/>
    <w:rsid w:val="00081154"/>
    <w:rsid w:val="00081D6C"/>
    <w:rsid w:val="000835C6"/>
    <w:rsid w:val="00083785"/>
    <w:rsid w:val="000840CF"/>
    <w:rsid w:val="00085033"/>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139"/>
    <w:rsid w:val="000A24D0"/>
    <w:rsid w:val="000A2E28"/>
    <w:rsid w:val="000A3B6B"/>
    <w:rsid w:val="000A3C22"/>
    <w:rsid w:val="000A42C7"/>
    <w:rsid w:val="000A43F8"/>
    <w:rsid w:val="000A47FA"/>
    <w:rsid w:val="000A5862"/>
    <w:rsid w:val="000A5952"/>
    <w:rsid w:val="000A5CAC"/>
    <w:rsid w:val="000A710A"/>
    <w:rsid w:val="000A7612"/>
    <w:rsid w:val="000A7786"/>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6E2"/>
    <w:rsid w:val="000D6ADC"/>
    <w:rsid w:val="000D7624"/>
    <w:rsid w:val="000D77AA"/>
    <w:rsid w:val="000D77E2"/>
    <w:rsid w:val="000D7B40"/>
    <w:rsid w:val="000E08C5"/>
    <w:rsid w:val="000E1848"/>
    <w:rsid w:val="000E192A"/>
    <w:rsid w:val="000E22E3"/>
    <w:rsid w:val="000E2B39"/>
    <w:rsid w:val="000E37A8"/>
    <w:rsid w:val="000E39C1"/>
    <w:rsid w:val="000E3FA3"/>
    <w:rsid w:val="000E5C9D"/>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B6"/>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45B"/>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250"/>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6DD"/>
    <w:rsid w:val="001948EB"/>
    <w:rsid w:val="00194B08"/>
    <w:rsid w:val="00194B2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2D3"/>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25FC"/>
    <w:rsid w:val="0020305F"/>
    <w:rsid w:val="00203666"/>
    <w:rsid w:val="002042FA"/>
    <w:rsid w:val="00204B2C"/>
    <w:rsid w:val="002050DA"/>
    <w:rsid w:val="00205592"/>
    <w:rsid w:val="00206221"/>
    <w:rsid w:val="00206C4B"/>
    <w:rsid w:val="002077E8"/>
    <w:rsid w:val="00207B6D"/>
    <w:rsid w:val="00207E7A"/>
    <w:rsid w:val="002104FC"/>
    <w:rsid w:val="00210F65"/>
    <w:rsid w:val="00211773"/>
    <w:rsid w:val="00211A84"/>
    <w:rsid w:val="002120A5"/>
    <w:rsid w:val="00212D5F"/>
    <w:rsid w:val="00212E9B"/>
    <w:rsid w:val="002135C5"/>
    <w:rsid w:val="00213D2C"/>
    <w:rsid w:val="00213DC9"/>
    <w:rsid w:val="002140C5"/>
    <w:rsid w:val="0021486E"/>
    <w:rsid w:val="00216BEB"/>
    <w:rsid w:val="00216C1D"/>
    <w:rsid w:val="00217B25"/>
    <w:rsid w:val="00220D96"/>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16C"/>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4BD"/>
    <w:rsid w:val="002535B5"/>
    <w:rsid w:val="002535C3"/>
    <w:rsid w:val="002536DB"/>
    <w:rsid w:val="002545F6"/>
    <w:rsid w:val="00254624"/>
    <w:rsid w:val="00254D15"/>
    <w:rsid w:val="00255CBB"/>
    <w:rsid w:val="0025702B"/>
    <w:rsid w:val="00257710"/>
    <w:rsid w:val="00257D22"/>
    <w:rsid w:val="00260D97"/>
    <w:rsid w:val="002612A2"/>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6D8"/>
    <w:rsid w:val="00287B8D"/>
    <w:rsid w:val="00290B16"/>
    <w:rsid w:val="00290C0F"/>
    <w:rsid w:val="00290C58"/>
    <w:rsid w:val="00290C5A"/>
    <w:rsid w:val="0029148E"/>
    <w:rsid w:val="002920AA"/>
    <w:rsid w:val="002921F3"/>
    <w:rsid w:val="00292877"/>
    <w:rsid w:val="00292F73"/>
    <w:rsid w:val="002943BC"/>
    <w:rsid w:val="00294D87"/>
    <w:rsid w:val="0029560C"/>
    <w:rsid w:val="002959CE"/>
    <w:rsid w:val="00295D44"/>
    <w:rsid w:val="002960E4"/>
    <w:rsid w:val="0029711F"/>
    <w:rsid w:val="002971C5"/>
    <w:rsid w:val="002A07AB"/>
    <w:rsid w:val="002A0CA2"/>
    <w:rsid w:val="002A0D42"/>
    <w:rsid w:val="002A0E02"/>
    <w:rsid w:val="002A19B1"/>
    <w:rsid w:val="002A2759"/>
    <w:rsid w:val="002A30D7"/>
    <w:rsid w:val="002A321E"/>
    <w:rsid w:val="002A3545"/>
    <w:rsid w:val="002A365C"/>
    <w:rsid w:val="002A36CE"/>
    <w:rsid w:val="002A3786"/>
    <w:rsid w:val="002A3CAD"/>
    <w:rsid w:val="002A45F3"/>
    <w:rsid w:val="002A4795"/>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177"/>
    <w:rsid w:val="002B5706"/>
    <w:rsid w:val="002B59E3"/>
    <w:rsid w:val="002B66D6"/>
    <w:rsid w:val="002B6716"/>
    <w:rsid w:val="002B744A"/>
    <w:rsid w:val="002C0088"/>
    <w:rsid w:val="002C0AAD"/>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30B"/>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55D5"/>
    <w:rsid w:val="0030688B"/>
    <w:rsid w:val="003074C2"/>
    <w:rsid w:val="0030769A"/>
    <w:rsid w:val="0030780B"/>
    <w:rsid w:val="00307F16"/>
    <w:rsid w:val="00310DC2"/>
    <w:rsid w:val="00310ED3"/>
    <w:rsid w:val="00312771"/>
    <w:rsid w:val="00313370"/>
    <w:rsid w:val="00313535"/>
    <w:rsid w:val="0031422C"/>
    <w:rsid w:val="00314596"/>
    <w:rsid w:val="00314940"/>
    <w:rsid w:val="00314EB7"/>
    <w:rsid w:val="00315539"/>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83A"/>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986"/>
    <w:rsid w:val="00356A96"/>
    <w:rsid w:val="00356A9C"/>
    <w:rsid w:val="00356DB4"/>
    <w:rsid w:val="00357230"/>
    <w:rsid w:val="003577AA"/>
    <w:rsid w:val="00357B24"/>
    <w:rsid w:val="00360D0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B64"/>
    <w:rsid w:val="00391FD8"/>
    <w:rsid w:val="00392535"/>
    <w:rsid w:val="003927F5"/>
    <w:rsid w:val="00392B49"/>
    <w:rsid w:val="0039365F"/>
    <w:rsid w:val="00393C33"/>
    <w:rsid w:val="00395322"/>
    <w:rsid w:val="00395E74"/>
    <w:rsid w:val="00396CB7"/>
    <w:rsid w:val="00396F9D"/>
    <w:rsid w:val="003A000D"/>
    <w:rsid w:val="003A13CE"/>
    <w:rsid w:val="003A1781"/>
    <w:rsid w:val="003A1D7A"/>
    <w:rsid w:val="003A22B8"/>
    <w:rsid w:val="003A2A41"/>
    <w:rsid w:val="003A49FC"/>
    <w:rsid w:val="003A4A94"/>
    <w:rsid w:val="003A520B"/>
    <w:rsid w:val="003A52EA"/>
    <w:rsid w:val="003A568B"/>
    <w:rsid w:val="003A5A5D"/>
    <w:rsid w:val="003A61B1"/>
    <w:rsid w:val="003A657F"/>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3FA9"/>
    <w:rsid w:val="003C4508"/>
    <w:rsid w:val="003C45F3"/>
    <w:rsid w:val="003C4E3E"/>
    <w:rsid w:val="003C50BF"/>
    <w:rsid w:val="003C5965"/>
    <w:rsid w:val="003C6569"/>
    <w:rsid w:val="003C7125"/>
    <w:rsid w:val="003C721C"/>
    <w:rsid w:val="003C7C17"/>
    <w:rsid w:val="003D025F"/>
    <w:rsid w:val="003D0472"/>
    <w:rsid w:val="003D04DE"/>
    <w:rsid w:val="003D0611"/>
    <w:rsid w:val="003D0AC2"/>
    <w:rsid w:val="003D0B58"/>
    <w:rsid w:val="003D0FC7"/>
    <w:rsid w:val="003D13B6"/>
    <w:rsid w:val="003D15B8"/>
    <w:rsid w:val="003D1DA2"/>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A96"/>
    <w:rsid w:val="003F6D12"/>
    <w:rsid w:val="003F74E7"/>
    <w:rsid w:val="003F770E"/>
    <w:rsid w:val="003F7925"/>
    <w:rsid w:val="00400338"/>
    <w:rsid w:val="00400AC4"/>
    <w:rsid w:val="00400BA8"/>
    <w:rsid w:val="00400E03"/>
    <w:rsid w:val="00401650"/>
    <w:rsid w:val="00401EA6"/>
    <w:rsid w:val="00402049"/>
    <w:rsid w:val="00402051"/>
    <w:rsid w:val="00402881"/>
    <w:rsid w:val="00404307"/>
    <w:rsid w:val="00404A1C"/>
    <w:rsid w:val="00404FC7"/>
    <w:rsid w:val="00405227"/>
    <w:rsid w:val="00405458"/>
    <w:rsid w:val="0040595F"/>
    <w:rsid w:val="00405B40"/>
    <w:rsid w:val="0040641A"/>
    <w:rsid w:val="00406458"/>
    <w:rsid w:val="00406A04"/>
    <w:rsid w:val="00406B4B"/>
    <w:rsid w:val="00406FC5"/>
    <w:rsid w:val="00406FD4"/>
    <w:rsid w:val="00407155"/>
    <w:rsid w:val="00407A13"/>
    <w:rsid w:val="00407F55"/>
    <w:rsid w:val="004107CC"/>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911"/>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1BBC"/>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8A4"/>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2D77"/>
    <w:rsid w:val="00483589"/>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939"/>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AD5"/>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5849"/>
    <w:rsid w:val="004F6098"/>
    <w:rsid w:val="004F628E"/>
    <w:rsid w:val="004F6809"/>
    <w:rsid w:val="004F6818"/>
    <w:rsid w:val="004F6825"/>
    <w:rsid w:val="004F79C4"/>
    <w:rsid w:val="00500687"/>
    <w:rsid w:val="0050074D"/>
    <w:rsid w:val="00500951"/>
    <w:rsid w:val="005009DF"/>
    <w:rsid w:val="00500CB3"/>
    <w:rsid w:val="0050137C"/>
    <w:rsid w:val="00501A65"/>
    <w:rsid w:val="0050384D"/>
    <w:rsid w:val="00505384"/>
    <w:rsid w:val="005053FA"/>
    <w:rsid w:val="00505895"/>
    <w:rsid w:val="00505E4F"/>
    <w:rsid w:val="0050723B"/>
    <w:rsid w:val="0050765F"/>
    <w:rsid w:val="005116FA"/>
    <w:rsid w:val="00511A9B"/>
    <w:rsid w:val="00511D3F"/>
    <w:rsid w:val="00511ECB"/>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6D1"/>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368FB"/>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D81"/>
    <w:rsid w:val="00561FA6"/>
    <w:rsid w:val="00562585"/>
    <w:rsid w:val="00562922"/>
    <w:rsid w:val="0056305A"/>
    <w:rsid w:val="005630C5"/>
    <w:rsid w:val="005635FF"/>
    <w:rsid w:val="005636F9"/>
    <w:rsid w:val="00563C94"/>
    <w:rsid w:val="00563F7E"/>
    <w:rsid w:val="005640C2"/>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B28"/>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63F"/>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728"/>
    <w:rsid w:val="005B588D"/>
    <w:rsid w:val="005B5F99"/>
    <w:rsid w:val="005B60E8"/>
    <w:rsid w:val="005B6597"/>
    <w:rsid w:val="005B69AA"/>
    <w:rsid w:val="005B7344"/>
    <w:rsid w:val="005C0008"/>
    <w:rsid w:val="005C015E"/>
    <w:rsid w:val="005C2272"/>
    <w:rsid w:val="005C31C3"/>
    <w:rsid w:val="005C356D"/>
    <w:rsid w:val="005C3AD0"/>
    <w:rsid w:val="005C3B86"/>
    <w:rsid w:val="005C4AE8"/>
    <w:rsid w:val="005C4E28"/>
    <w:rsid w:val="005C59BE"/>
    <w:rsid w:val="005C5B00"/>
    <w:rsid w:val="005C5BB5"/>
    <w:rsid w:val="005C6696"/>
    <w:rsid w:val="005C681D"/>
    <w:rsid w:val="005C7A5C"/>
    <w:rsid w:val="005C7C16"/>
    <w:rsid w:val="005D04F9"/>
    <w:rsid w:val="005D079F"/>
    <w:rsid w:val="005D0AC5"/>
    <w:rsid w:val="005D0C34"/>
    <w:rsid w:val="005D0E17"/>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3D8"/>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C2B"/>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DCE"/>
    <w:rsid w:val="00631FAE"/>
    <w:rsid w:val="00632685"/>
    <w:rsid w:val="00632755"/>
    <w:rsid w:val="006327F1"/>
    <w:rsid w:val="006328C8"/>
    <w:rsid w:val="006330CF"/>
    <w:rsid w:val="006331E9"/>
    <w:rsid w:val="00633884"/>
    <w:rsid w:val="00634560"/>
    <w:rsid w:val="00636029"/>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CE2"/>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5B5"/>
    <w:rsid w:val="006B6EA6"/>
    <w:rsid w:val="006B703F"/>
    <w:rsid w:val="006C01AF"/>
    <w:rsid w:val="006C17EE"/>
    <w:rsid w:val="006C19E4"/>
    <w:rsid w:val="006C20B7"/>
    <w:rsid w:val="006C2540"/>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0AA"/>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17F21"/>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303"/>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D0A"/>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10"/>
    <w:rsid w:val="007B6464"/>
    <w:rsid w:val="007B6488"/>
    <w:rsid w:val="007B64E4"/>
    <w:rsid w:val="007B66D6"/>
    <w:rsid w:val="007B6949"/>
    <w:rsid w:val="007B71B4"/>
    <w:rsid w:val="007B76D4"/>
    <w:rsid w:val="007B79C5"/>
    <w:rsid w:val="007C01AE"/>
    <w:rsid w:val="007C08F0"/>
    <w:rsid w:val="007C13F0"/>
    <w:rsid w:val="007C16F2"/>
    <w:rsid w:val="007C18A7"/>
    <w:rsid w:val="007C1A45"/>
    <w:rsid w:val="007C1A68"/>
    <w:rsid w:val="007C1B57"/>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3DBF"/>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496"/>
    <w:rsid w:val="0081688A"/>
    <w:rsid w:val="00817A94"/>
    <w:rsid w:val="00817DE7"/>
    <w:rsid w:val="008202CB"/>
    <w:rsid w:val="00820A6D"/>
    <w:rsid w:val="00820FE4"/>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3E49"/>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47368"/>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65B9C"/>
    <w:rsid w:val="00866F7C"/>
    <w:rsid w:val="00870833"/>
    <w:rsid w:val="00870ABC"/>
    <w:rsid w:val="00871466"/>
    <w:rsid w:val="00872005"/>
    <w:rsid w:val="008724CA"/>
    <w:rsid w:val="00873317"/>
    <w:rsid w:val="00874756"/>
    <w:rsid w:val="00875723"/>
    <w:rsid w:val="00876932"/>
    <w:rsid w:val="00876C8D"/>
    <w:rsid w:val="008770BF"/>
    <w:rsid w:val="0087719F"/>
    <w:rsid w:val="00877816"/>
    <w:rsid w:val="0088019E"/>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1A8F"/>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11F"/>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B75"/>
    <w:rsid w:val="008E4DAF"/>
    <w:rsid w:val="008E53B8"/>
    <w:rsid w:val="008E53E4"/>
    <w:rsid w:val="008E57E5"/>
    <w:rsid w:val="008E65E9"/>
    <w:rsid w:val="008E6BE8"/>
    <w:rsid w:val="008E7355"/>
    <w:rsid w:val="008E7C6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36A"/>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785"/>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039"/>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C55"/>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1FF"/>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0C3C"/>
    <w:rsid w:val="009C1EB5"/>
    <w:rsid w:val="009C2013"/>
    <w:rsid w:val="009C2A48"/>
    <w:rsid w:val="009C2F99"/>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1FD2"/>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805"/>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219"/>
    <w:rsid w:val="00A26D6F"/>
    <w:rsid w:val="00A271FE"/>
    <w:rsid w:val="00A2743F"/>
    <w:rsid w:val="00A275C8"/>
    <w:rsid w:val="00A27F4B"/>
    <w:rsid w:val="00A30775"/>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4A9C"/>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56B8"/>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2F59"/>
    <w:rsid w:val="00A73360"/>
    <w:rsid w:val="00A73912"/>
    <w:rsid w:val="00A73FB7"/>
    <w:rsid w:val="00A74020"/>
    <w:rsid w:val="00A7418C"/>
    <w:rsid w:val="00A75AA3"/>
    <w:rsid w:val="00A75C51"/>
    <w:rsid w:val="00A75E30"/>
    <w:rsid w:val="00A760D7"/>
    <w:rsid w:val="00A76662"/>
    <w:rsid w:val="00A76D22"/>
    <w:rsid w:val="00A76D32"/>
    <w:rsid w:val="00A77030"/>
    <w:rsid w:val="00A77312"/>
    <w:rsid w:val="00A778F4"/>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33F8"/>
    <w:rsid w:val="00A93993"/>
    <w:rsid w:val="00A95045"/>
    <w:rsid w:val="00A9540D"/>
    <w:rsid w:val="00A95C82"/>
    <w:rsid w:val="00A95EC1"/>
    <w:rsid w:val="00A966F0"/>
    <w:rsid w:val="00A96772"/>
    <w:rsid w:val="00A970FD"/>
    <w:rsid w:val="00A97B00"/>
    <w:rsid w:val="00A97C75"/>
    <w:rsid w:val="00A97D64"/>
    <w:rsid w:val="00AA003D"/>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6CFC"/>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0D3F"/>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4C24"/>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01"/>
    <w:rsid w:val="00B2641F"/>
    <w:rsid w:val="00B27B4F"/>
    <w:rsid w:val="00B302BE"/>
    <w:rsid w:val="00B304A3"/>
    <w:rsid w:val="00B305FC"/>
    <w:rsid w:val="00B30DFB"/>
    <w:rsid w:val="00B315F0"/>
    <w:rsid w:val="00B31B95"/>
    <w:rsid w:val="00B32219"/>
    <w:rsid w:val="00B3294A"/>
    <w:rsid w:val="00B32FA5"/>
    <w:rsid w:val="00B34452"/>
    <w:rsid w:val="00B34BAC"/>
    <w:rsid w:val="00B35BD0"/>
    <w:rsid w:val="00B365A5"/>
    <w:rsid w:val="00B37D15"/>
    <w:rsid w:val="00B40021"/>
    <w:rsid w:val="00B40205"/>
    <w:rsid w:val="00B404A6"/>
    <w:rsid w:val="00B4097F"/>
    <w:rsid w:val="00B40B0C"/>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5A5"/>
    <w:rsid w:val="00B63998"/>
    <w:rsid w:val="00B63C2A"/>
    <w:rsid w:val="00B63F47"/>
    <w:rsid w:val="00B64675"/>
    <w:rsid w:val="00B6569E"/>
    <w:rsid w:val="00B658EA"/>
    <w:rsid w:val="00B65952"/>
    <w:rsid w:val="00B65B0D"/>
    <w:rsid w:val="00B65B50"/>
    <w:rsid w:val="00B65C88"/>
    <w:rsid w:val="00B65E0E"/>
    <w:rsid w:val="00B66A5A"/>
    <w:rsid w:val="00B66C42"/>
    <w:rsid w:val="00B6771D"/>
    <w:rsid w:val="00B700E0"/>
    <w:rsid w:val="00B7026B"/>
    <w:rsid w:val="00B7191F"/>
    <w:rsid w:val="00B71FAB"/>
    <w:rsid w:val="00B729AB"/>
    <w:rsid w:val="00B7347E"/>
    <w:rsid w:val="00B739C4"/>
    <w:rsid w:val="00B744D7"/>
    <w:rsid w:val="00B7466D"/>
    <w:rsid w:val="00B746DE"/>
    <w:rsid w:val="00B74732"/>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D99"/>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2463"/>
    <w:rsid w:val="00BC33DD"/>
    <w:rsid w:val="00BC35A4"/>
    <w:rsid w:val="00BC3A59"/>
    <w:rsid w:val="00BC40AD"/>
    <w:rsid w:val="00BC4ADF"/>
    <w:rsid w:val="00BC51C3"/>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5FF"/>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169"/>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27D16"/>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A6E"/>
    <w:rsid w:val="00C46E42"/>
    <w:rsid w:val="00C46FF9"/>
    <w:rsid w:val="00C470E8"/>
    <w:rsid w:val="00C472A2"/>
    <w:rsid w:val="00C47AA7"/>
    <w:rsid w:val="00C47FC2"/>
    <w:rsid w:val="00C50CBF"/>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4ABE"/>
    <w:rsid w:val="00C852DB"/>
    <w:rsid w:val="00C856A8"/>
    <w:rsid w:val="00C860AC"/>
    <w:rsid w:val="00C866A8"/>
    <w:rsid w:val="00C8766B"/>
    <w:rsid w:val="00C87B46"/>
    <w:rsid w:val="00C87DBA"/>
    <w:rsid w:val="00C90244"/>
    <w:rsid w:val="00C90373"/>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C91"/>
    <w:rsid w:val="00C96D5D"/>
    <w:rsid w:val="00C9761B"/>
    <w:rsid w:val="00CA1694"/>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2C42"/>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2CC"/>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1A0C"/>
    <w:rsid w:val="00D22797"/>
    <w:rsid w:val="00D23056"/>
    <w:rsid w:val="00D23430"/>
    <w:rsid w:val="00D237ED"/>
    <w:rsid w:val="00D2422B"/>
    <w:rsid w:val="00D24927"/>
    <w:rsid w:val="00D254A1"/>
    <w:rsid w:val="00D25645"/>
    <w:rsid w:val="00D25708"/>
    <w:rsid w:val="00D26186"/>
    <w:rsid w:val="00D26692"/>
    <w:rsid w:val="00D268D3"/>
    <w:rsid w:val="00D27777"/>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228"/>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AEE"/>
    <w:rsid w:val="00D54C67"/>
    <w:rsid w:val="00D56011"/>
    <w:rsid w:val="00D56136"/>
    <w:rsid w:val="00D561D4"/>
    <w:rsid w:val="00D56205"/>
    <w:rsid w:val="00D56224"/>
    <w:rsid w:val="00D5639E"/>
    <w:rsid w:val="00D57A42"/>
    <w:rsid w:val="00D606B5"/>
    <w:rsid w:val="00D6084A"/>
    <w:rsid w:val="00D6137A"/>
    <w:rsid w:val="00D619F6"/>
    <w:rsid w:val="00D624B2"/>
    <w:rsid w:val="00D62FF1"/>
    <w:rsid w:val="00D64663"/>
    <w:rsid w:val="00D64694"/>
    <w:rsid w:val="00D647E9"/>
    <w:rsid w:val="00D6602D"/>
    <w:rsid w:val="00D66A2A"/>
    <w:rsid w:val="00D66E05"/>
    <w:rsid w:val="00D66FFD"/>
    <w:rsid w:val="00D671CE"/>
    <w:rsid w:val="00D67ABF"/>
    <w:rsid w:val="00D67D40"/>
    <w:rsid w:val="00D7036A"/>
    <w:rsid w:val="00D7085B"/>
    <w:rsid w:val="00D71B0F"/>
    <w:rsid w:val="00D73E07"/>
    <w:rsid w:val="00D76875"/>
    <w:rsid w:val="00D76BF5"/>
    <w:rsid w:val="00D77490"/>
    <w:rsid w:val="00D77B5A"/>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87EC2"/>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279"/>
    <w:rsid w:val="00DA295B"/>
    <w:rsid w:val="00DA297C"/>
    <w:rsid w:val="00DA2AE9"/>
    <w:rsid w:val="00DA2CB2"/>
    <w:rsid w:val="00DA34BF"/>
    <w:rsid w:val="00DA3680"/>
    <w:rsid w:val="00DA43C2"/>
    <w:rsid w:val="00DA44AB"/>
    <w:rsid w:val="00DA5218"/>
    <w:rsid w:val="00DA5A57"/>
    <w:rsid w:val="00DA7DEE"/>
    <w:rsid w:val="00DB148E"/>
    <w:rsid w:val="00DB19FA"/>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11AC"/>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37AB"/>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17F"/>
    <w:rsid w:val="00E113C5"/>
    <w:rsid w:val="00E1146C"/>
    <w:rsid w:val="00E11D3A"/>
    <w:rsid w:val="00E12971"/>
    <w:rsid w:val="00E139B0"/>
    <w:rsid w:val="00E13A5A"/>
    <w:rsid w:val="00E14C4A"/>
    <w:rsid w:val="00E14E7A"/>
    <w:rsid w:val="00E15D42"/>
    <w:rsid w:val="00E162ED"/>
    <w:rsid w:val="00E16713"/>
    <w:rsid w:val="00E16718"/>
    <w:rsid w:val="00E16F95"/>
    <w:rsid w:val="00E17B3E"/>
    <w:rsid w:val="00E17C6B"/>
    <w:rsid w:val="00E2055E"/>
    <w:rsid w:val="00E20CC4"/>
    <w:rsid w:val="00E21CAC"/>
    <w:rsid w:val="00E228B9"/>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393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AF0"/>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23"/>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74E"/>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255F"/>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C04"/>
    <w:rsid w:val="00F52D23"/>
    <w:rsid w:val="00F52EE2"/>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2499"/>
    <w:rsid w:val="00F73B63"/>
    <w:rsid w:val="00F752DE"/>
    <w:rsid w:val="00F75464"/>
    <w:rsid w:val="00F754E6"/>
    <w:rsid w:val="00F75765"/>
    <w:rsid w:val="00F76068"/>
    <w:rsid w:val="00F76487"/>
    <w:rsid w:val="00F76F67"/>
    <w:rsid w:val="00F77B11"/>
    <w:rsid w:val="00F80776"/>
    <w:rsid w:val="00F8098F"/>
    <w:rsid w:val="00F80B73"/>
    <w:rsid w:val="00F82074"/>
    <w:rsid w:val="00F836B5"/>
    <w:rsid w:val="00F8379E"/>
    <w:rsid w:val="00F838E8"/>
    <w:rsid w:val="00F839C9"/>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433"/>
    <w:rsid w:val="00FD4B13"/>
    <w:rsid w:val="00FD4B56"/>
    <w:rsid w:val="00FD4F1B"/>
    <w:rsid w:val="00FD60D7"/>
    <w:rsid w:val="00FD6610"/>
    <w:rsid w:val="00FD6EA8"/>
    <w:rsid w:val="00FD7669"/>
    <w:rsid w:val="00FD7CA2"/>
    <w:rsid w:val="00FE075B"/>
    <w:rsid w:val="00FE09C3"/>
    <w:rsid w:val="00FE127A"/>
    <w:rsid w:val="00FE13D7"/>
    <w:rsid w:val="00FE14FF"/>
    <w:rsid w:val="00FE20B2"/>
    <w:rsid w:val="00FE2476"/>
    <w:rsid w:val="00FE2615"/>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uiPriority w:val="99"/>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uiPriority w:val="99"/>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 w:type="paragraph" w:customStyle="1" w:styleId="TableParagraph">
    <w:name w:val="Table Paragraph"/>
    <w:basedOn w:val="a3"/>
    <w:uiPriority w:val="1"/>
    <w:qFormat/>
    <w:rsid w:val="00BC35A4"/>
    <w:pPr>
      <w:adjustRightInd/>
    </w:pPr>
    <w:rPr>
      <w:sz w:val="22"/>
      <w:szCs w:val="22"/>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uiPriority w:val="99"/>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uiPriority w:val="99"/>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 w:type="paragraph" w:customStyle="1" w:styleId="TableParagraph">
    <w:name w:val="Table Paragraph"/>
    <w:basedOn w:val="a3"/>
    <w:uiPriority w:val="1"/>
    <w:qFormat/>
    <w:rsid w:val="00BC35A4"/>
    <w:pPr>
      <w:adjustRightInd/>
    </w:pPr>
    <w:rPr>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D84BF-9573-41DA-AA88-48331F0F1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1835</Words>
  <Characters>10462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5</cp:revision>
  <cp:lastPrinted>2025-02-04T12:24:00Z</cp:lastPrinted>
  <dcterms:created xsi:type="dcterms:W3CDTF">2025-02-07T13:09:00Z</dcterms:created>
  <dcterms:modified xsi:type="dcterms:W3CDTF">2025-02-07T13:29:00Z</dcterms:modified>
</cp:coreProperties>
</file>