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213DC9">
        <w:rPr>
          <w:b/>
          <w:sz w:val="28"/>
          <w:szCs w:val="28"/>
        </w:rPr>
        <w:t>4</w:t>
      </w:r>
    </w:p>
    <w:p w:rsidR="00A75E30" w:rsidRPr="006C2540" w:rsidRDefault="00213DC9" w:rsidP="008C3553">
      <w:pPr>
        <w:tabs>
          <w:tab w:val="left" w:pos="0"/>
        </w:tabs>
        <w:jc w:val="center"/>
        <w:rPr>
          <w:b/>
          <w:sz w:val="24"/>
          <w:szCs w:val="24"/>
        </w:rPr>
      </w:pPr>
      <w:r>
        <w:rPr>
          <w:b/>
          <w:sz w:val="28"/>
          <w:szCs w:val="28"/>
        </w:rPr>
        <w:t>31</w:t>
      </w:r>
      <w:r w:rsidR="006C2540" w:rsidRPr="006C2540">
        <w:rPr>
          <w:b/>
          <w:sz w:val="28"/>
          <w:szCs w:val="28"/>
        </w:rPr>
        <w:t xml:space="preserve"> </w:t>
      </w:r>
      <w:r w:rsidR="0021486E">
        <w:rPr>
          <w:b/>
          <w:sz w:val="28"/>
          <w:szCs w:val="28"/>
        </w:rPr>
        <w:t>января</w:t>
      </w:r>
      <w:r w:rsidR="00266226" w:rsidRPr="006C2540">
        <w:rPr>
          <w:b/>
          <w:sz w:val="28"/>
          <w:szCs w:val="28"/>
        </w:rPr>
        <w:t xml:space="preserve"> </w:t>
      </w:r>
      <w:r w:rsidR="00607A73" w:rsidRPr="006C2540">
        <w:rPr>
          <w:b/>
          <w:sz w:val="28"/>
          <w:szCs w:val="28"/>
        </w:rPr>
        <w:t>202</w:t>
      </w:r>
      <w:r w:rsidR="0021486E">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Default="00077EE2" w:rsidP="0021486E">
      <w:pPr>
        <w:pStyle w:val="a9"/>
        <w:jc w:val="both"/>
        <w:rPr>
          <w:rFonts w:ascii="Times New Roman" w:hAnsi="Times New Roman"/>
          <w:sz w:val="20"/>
          <w:szCs w:val="20"/>
        </w:rPr>
      </w:pPr>
    </w:p>
    <w:p w:rsidR="00BC35A4" w:rsidRPr="00C84ABE" w:rsidRDefault="00C84ABE" w:rsidP="00C84ABE">
      <w:pPr>
        <w:suppressAutoHyphens/>
        <w:autoSpaceDE/>
        <w:autoSpaceDN/>
        <w:snapToGrid w:val="0"/>
        <w:spacing w:line="100" w:lineRule="atLeast"/>
        <w:jc w:val="both"/>
        <w:rPr>
          <w:bCs/>
          <w:sz w:val="22"/>
          <w:szCs w:val="22"/>
          <w:lang w:eastAsia="ar-SA"/>
        </w:rPr>
      </w:pPr>
      <w:r w:rsidRPr="00C84ABE">
        <w:rPr>
          <w:sz w:val="22"/>
          <w:szCs w:val="22"/>
        </w:rPr>
        <w:t xml:space="preserve">1. </w:t>
      </w:r>
      <w:r w:rsidR="00865B9C" w:rsidRPr="00C84ABE">
        <w:rPr>
          <w:sz w:val="22"/>
          <w:szCs w:val="22"/>
        </w:rPr>
        <w:t xml:space="preserve">Постановление администрации </w:t>
      </w:r>
      <w:proofErr w:type="spellStart"/>
      <w:r w:rsidR="00865B9C" w:rsidRPr="00C84ABE">
        <w:rPr>
          <w:sz w:val="22"/>
          <w:szCs w:val="22"/>
        </w:rPr>
        <w:t>Шиховского</w:t>
      </w:r>
      <w:proofErr w:type="spellEnd"/>
      <w:r w:rsidR="00865B9C" w:rsidRPr="00C84ABE">
        <w:rPr>
          <w:sz w:val="22"/>
          <w:szCs w:val="22"/>
        </w:rPr>
        <w:t xml:space="preserve"> сельского поселения от </w:t>
      </w:r>
      <w:r w:rsidR="00213DC9" w:rsidRPr="00C84ABE">
        <w:rPr>
          <w:sz w:val="22"/>
          <w:szCs w:val="22"/>
        </w:rPr>
        <w:t>03.02.2025 № 59 «</w:t>
      </w:r>
      <w:r w:rsidR="00BC35A4" w:rsidRPr="00C84ABE">
        <w:rPr>
          <w:bCs/>
          <w:sz w:val="22"/>
          <w:szCs w:val="22"/>
          <w:lang w:eastAsia="ar-SA"/>
        </w:rPr>
        <w:t xml:space="preserve">О внесении изменений в постановление администрации </w:t>
      </w:r>
      <w:proofErr w:type="spellStart"/>
      <w:r w:rsidR="00BC35A4" w:rsidRPr="00C84ABE">
        <w:rPr>
          <w:bCs/>
          <w:sz w:val="22"/>
          <w:szCs w:val="22"/>
          <w:lang w:eastAsia="ar-SA"/>
        </w:rPr>
        <w:t>Шиховского</w:t>
      </w:r>
      <w:proofErr w:type="spellEnd"/>
      <w:r w:rsidR="00BC35A4" w:rsidRPr="00C84ABE">
        <w:rPr>
          <w:bCs/>
          <w:sz w:val="22"/>
          <w:szCs w:val="22"/>
          <w:lang w:eastAsia="ar-SA"/>
        </w:rPr>
        <w:t xml:space="preserve"> сельского поселения от 24.12.2020 № 442 «Об утверждении муниципальной программы «Развитие коммунальной и жилищной инфраструктуры в муниципальном образовании </w:t>
      </w:r>
      <w:proofErr w:type="spellStart"/>
      <w:r w:rsidR="00BC35A4" w:rsidRPr="00C84ABE">
        <w:rPr>
          <w:bCs/>
          <w:sz w:val="22"/>
          <w:szCs w:val="22"/>
          <w:lang w:eastAsia="ar-SA"/>
        </w:rPr>
        <w:t>Шиховское</w:t>
      </w:r>
      <w:proofErr w:type="spellEnd"/>
      <w:r w:rsidR="00BC35A4" w:rsidRPr="00C84ABE">
        <w:rPr>
          <w:bCs/>
          <w:sz w:val="22"/>
          <w:szCs w:val="22"/>
          <w:lang w:eastAsia="ar-SA"/>
        </w:rPr>
        <w:t xml:space="preserve"> сельское на 2021 – 2025 годы»</w:t>
      </w:r>
      <w:r w:rsidRPr="00C84ABE">
        <w:rPr>
          <w:bCs/>
          <w:sz w:val="22"/>
          <w:szCs w:val="22"/>
          <w:lang w:eastAsia="ar-SA"/>
        </w:rPr>
        <w:t>……………………………………………………………………………………</w:t>
      </w:r>
      <w:r w:rsidR="000453D8">
        <w:rPr>
          <w:bCs/>
          <w:sz w:val="22"/>
          <w:szCs w:val="22"/>
          <w:lang w:eastAsia="ar-SA"/>
        </w:rPr>
        <w:t>……………….</w:t>
      </w:r>
      <w:r w:rsidRPr="00C84ABE">
        <w:rPr>
          <w:bCs/>
          <w:sz w:val="22"/>
          <w:szCs w:val="22"/>
          <w:lang w:eastAsia="ar-SA"/>
        </w:rPr>
        <w:t>…</w:t>
      </w:r>
      <w:r w:rsidR="000453D8">
        <w:rPr>
          <w:bCs/>
          <w:sz w:val="22"/>
          <w:szCs w:val="22"/>
          <w:lang w:eastAsia="ar-SA"/>
        </w:rPr>
        <w:t>3</w:t>
      </w:r>
    </w:p>
    <w:p w:rsidR="007B79C5" w:rsidRPr="00C84ABE" w:rsidRDefault="00C84ABE" w:rsidP="00C84ABE">
      <w:pPr>
        <w:jc w:val="both"/>
        <w:rPr>
          <w:sz w:val="22"/>
          <w:szCs w:val="22"/>
        </w:rPr>
      </w:pPr>
      <w:r w:rsidRPr="00C84ABE">
        <w:rPr>
          <w:sz w:val="22"/>
          <w:szCs w:val="22"/>
        </w:rPr>
        <w:t xml:space="preserve">2. </w:t>
      </w:r>
      <w:r w:rsidR="00BC35A4" w:rsidRPr="00C84ABE">
        <w:rPr>
          <w:sz w:val="22"/>
          <w:szCs w:val="22"/>
        </w:rPr>
        <w:t xml:space="preserve">Решение </w:t>
      </w:r>
      <w:proofErr w:type="spellStart"/>
      <w:r w:rsidR="00BC35A4" w:rsidRPr="00C84ABE">
        <w:rPr>
          <w:sz w:val="22"/>
          <w:szCs w:val="22"/>
        </w:rPr>
        <w:t>Шиховской</w:t>
      </w:r>
      <w:proofErr w:type="spellEnd"/>
      <w:r w:rsidR="00BC35A4" w:rsidRPr="00C84ABE">
        <w:rPr>
          <w:sz w:val="22"/>
          <w:szCs w:val="22"/>
        </w:rPr>
        <w:t xml:space="preserve"> сельской Думы от </w:t>
      </w:r>
      <w:r w:rsidR="007B79C5" w:rsidRPr="00C84ABE">
        <w:rPr>
          <w:sz w:val="22"/>
          <w:szCs w:val="22"/>
        </w:rPr>
        <w:t>30.01.2025 № 34/206 «О</w:t>
      </w:r>
      <w:r w:rsidR="00A26219">
        <w:rPr>
          <w:sz w:val="22"/>
          <w:szCs w:val="22"/>
        </w:rPr>
        <w:t xml:space="preserve"> внесении изменений</w:t>
      </w:r>
      <w:r w:rsidRPr="00C84ABE">
        <w:rPr>
          <w:sz w:val="22"/>
          <w:szCs w:val="22"/>
        </w:rPr>
        <w:t xml:space="preserve">  </w:t>
      </w:r>
      <w:r w:rsidR="007B79C5" w:rsidRPr="00C84ABE">
        <w:rPr>
          <w:sz w:val="22"/>
          <w:szCs w:val="22"/>
        </w:rPr>
        <w:t xml:space="preserve">в решение </w:t>
      </w:r>
      <w:proofErr w:type="spellStart"/>
      <w:r w:rsidR="007B79C5" w:rsidRPr="00C84ABE">
        <w:rPr>
          <w:sz w:val="22"/>
          <w:szCs w:val="22"/>
        </w:rPr>
        <w:t>Шиховской</w:t>
      </w:r>
      <w:proofErr w:type="spellEnd"/>
      <w:r w:rsidR="007B79C5" w:rsidRPr="00C84ABE">
        <w:rPr>
          <w:sz w:val="22"/>
          <w:szCs w:val="22"/>
        </w:rPr>
        <w:t xml:space="preserve"> сельской Думы  от  20.12.2024 № 33/198 «Об утверждении бюджета </w:t>
      </w:r>
      <w:proofErr w:type="spellStart"/>
      <w:r w:rsidR="007B79C5" w:rsidRPr="00C84ABE">
        <w:rPr>
          <w:sz w:val="22"/>
          <w:szCs w:val="22"/>
        </w:rPr>
        <w:t>Шиховского</w:t>
      </w:r>
      <w:proofErr w:type="spellEnd"/>
      <w:r w:rsidR="007B79C5" w:rsidRPr="00C84ABE">
        <w:rPr>
          <w:sz w:val="22"/>
          <w:szCs w:val="22"/>
        </w:rPr>
        <w:t xml:space="preserve"> сельского поселения на 2025 год и плановый период 2026и 2027 годов»</w:t>
      </w:r>
      <w:r w:rsidRPr="00C84ABE">
        <w:rPr>
          <w:sz w:val="22"/>
          <w:szCs w:val="22"/>
        </w:rPr>
        <w:t>……</w:t>
      </w:r>
      <w:r w:rsidR="000453D8">
        <w:rPr>
          <w:sz w:val="22"/>
          <w:szCs w:val="22"/>
        </w:rPr>
        <w:t>……………………...12</w:t>
      </w:r>
    </w:p>
    <w:p w:rsidR="007B79C5" w:rsidRPr="00C84ABE" w:rsidRDefault="00C84ABE" w:rsidP="00C84ABE">
      <w:pPr>
        <w:jc w:val="both"/>
        <w:rPr>
          <w:sz w:val="22"/>
          <w:szCs w:val="22"/>
        </w:rPr>
      </w:pPr>
      <w:r w:rsidRPr="00C84ABE">
        <w:rPr>
          <w:sz w:val="22"/>
          <w:szCs w:val="22"/>
        </w:rPr>
        <w:t xml:space="preserve">3. </w:t>
      </w:r>
      <w:r w:rsidR="007B79C5" w:rsidRPr="00C84ABE">
        <w:rPr>
          <w:sz w:val="22"/>
          <w:szCs w:val="22"/>
        </w:rPr>
        <w:t xml:space="preserve">Решение </w:t>
      </w:r>
      <w:proofErr w:type="spellStart"/>
      <w:r w:rsidR="007B79C5" w:rsidRPr="00C84ABE">
        <w:rPr>
          <w:sz w:val="22"/>
          <w:szCs w:val="22"/>
        </w:rPr>
        <w:t>Шиховской</w:t>
      </w:r>
      <w:proofErr w:type="spellEnd"/>
      <w:r w:rsidR="007B79C5" w:rsidRPr="00C84ABE">
        <w:rPr>
          <w:sz w:val="22"/>
          <w:szCs w:val="22"/>
        </w:rPr>
        <w:t xml:space="preserve"> сельской Думы от 30.01.2025 № 35/211 «Об отказе в выделении ассигнований на устройство освещения</w:t>
      </w:r>
      <w:r w:rsidRPr="00C84ABE">
        <w:rPr>
          <w:sz w:val="22"/>
          <w:szCs w:val="22"/>
        </w:rPr>
        <w:t xml:space="preserve"> </w:t>
      </w:r>
      <w:r w:rsidR="007B79C5" w:rsidRPr="00C84ABE">
        <w:rPr>
          <w:sz w:val="22"/>
          <w:szCs w:val="22"/>
        </w:rPr>
        <w:t xml:space="preserve">ул. Вятка в д. </w:t>
      </w:r>
      <w:proofErr w:type="spellStart"/>
      <w:r w:rsidR="007B79C5" w:rsidRPr="00C84ABE">
        <w:rPr>
          <w:sz w:val="22"/>
          <w:szCs w:val="22"/>
        </w:rPr>
        <w:t>Суднишниковы</w:t>
      </w:r>
      <w:proofErr w:type="spellEnd"/>
      <w:r w:rsidR="007B79C5" w:rsidRPr="00C84ABE">
        <w:rPr>
          <w:sz w:val="22"/>
          <w:szCs w:val="22"/>
        </w:rPr>
        <w:t>»</w:t>
      </w:r>
      <w:r w:rsidRPr="00C84ABE">
        <w:rPr>
          <w:sz w:val="22"/>
          <w:szCs w:val="22"/>
        </w:rPr>
        <w:t>……………</w:t>
      </w:r>
      <w:r w:rsidR="000453D8">
        <w:rPr>
          <w:sz w:val="22"/>
          <w:szCs w:val="22"/>
        </w:rPr>
        <w:t>…………..</w:t>
      </w:r>
      <w:r w:rsidRPr="00C84ABE">
        <w:rPr>
          <w:sz w:val="22"/>
          <w:szCs w:val="22"/>
        </w:rPr>
        <w:t>….</w:t>
      </w:r>
      <w:r w:rsidR="007B79C5" w:rsidRPr="00C84ABE">
        <w:rPr>
          <w:sz w:val="22"/>
          <w:szCs w:val="22"/>
        </w:rPr>
        <w:t xml:space="preserve"> </w:t>
      </w:r>
      <w:r w:rsidR="000453D8">
        <w:rPr>
          <w:sz w:val="22"/>
          <w:szCs w:val="22"/>
        </w:rPr>
        <w:t>13</w:t>
      </w:r>
    </w:p>
    <w:p w:rsidR="007B79C5" w:rsidRPr="00C84ABE" w:rsidRDefault="00C84ABE" w:rsidP="00C84ABE">
      <w:pPr>
        <w:jc w:val="both"/>
        <w:rPr>
          <w:sz w:val="22"/>
          <w:szCs w:val="22"/>
        </w:rPr>
      </w:pPr>
      <w:r w:rsidRPr="00C84ABE">
        <w:rPr>
          <w:bCs/>
          <w:sz w:val="22"/>
          <w:szCs w:val="22"/>
          <w:lang w:eastAsia="ar-SA"/>
        </w:rPr>
        <w:t xml:space="preserve">4. </w:t>
      </w:r>
      <w:r w:rsidR="007B79C5" w:rsidRPr="00C84ABE">
        <w:rPr>
          <w:bCs/>
          <w:sz w:val="22"/>
          <w:szCs w:val="22"/>
          <w:lang w:eastAsia="ar-SA"/>
        </w:rPr>
        <w:t xml:space="preserve">Решение </w:t>
      </w:r>
      <w:proofErr w:type="spellStart"/>
      <w:r w:rsidR="007B79C5" w:rsidRPr="00C84ABE">
        <w:rPr>
          <w:bCs/>
          <w:sz w:val="22"/>
          <w:szCs w:val="22"/>
          <w:lang w:eastAsia="ar-SA"/>
        </w:rPr>
        <w:t>Шиховской</w:t>
      </w:r>
      <w:proofErr w:type="spellEnd"/>
      <w:r w:rsidR="007B79C5" w:rsidRPr="00C84ABE">
        <w:rPr>
          <w:bCs/>
          <w:sz w:val="22"/>
          <w:szCs w:val="22"/>
          <w:lang w:eastAsia="ar-SA"/>
        </w:rPr>
        <w:t xml:space="preserve"> сельской Думы от 30.01.2025 № 35/212 «</w:t>
      </w:r>
      <w:r w:rsidR="007B79C5" w:rsidRPr="00C84ABE">
        <w:rPr>
          <w:sz w:val="22"/>
          <w:szCs w:val="22"/>
        </w:rPr>
        <w:t>Об отказе в выделении ассигнований на устройство освещения</w:t>
      </w:r>
      <w:r w:rsidRPr="00C84ABE">
        <w:rPr>
          <w:sz w:val="22"/>
          <w:szCs w:val="22"/>
        </w:rPr>
        <w:t xml:space="preserve"> </w:t>
      </w:r>
      <w:r w:rsidR="007B79C5" w:rsidRPr="00C84ABE">
        <w:rPr>
          <w:sz w:val="22"/>
          <w:szCs w:val="22"/>
        </w:rPr>
        <w:t>в д. Кузнецы»</w:t>
      </w:r>
      <w:r w:rsidRPr="00C84ABE">
        <w:rPr>
          <w:sz w:val="22"/>
          <w:szCs w:val="22"/>
        </w:rPr>
        <w:t>……………………………………</w:t>
      </w:r>
      <w:r w:rsidR="000453D8">
        <w:rPr>
          <w:sz w:val="22"/>
          <w:szCs w:val="22"/>
        </w:rPr>
        <w:t>…………14</w:t>
      </w:r>
    </w:p>
    <w:p w:rsidR="007B79C5" w:rsidRPr="00C84ABE" w:rsidRDefault="00C84ABE" w:rsidP="00C84ABE">
      <w:pPr>
        <w:jc w:val="both"/>
        <w:rPr>
          <w:sz w:val="22"/>
          <w:szCs w:val="22"/>
        </w:rPr>
      </w:pPr>
      <w:r w:rsidRPr="00C84ABE">
        <w:rPr>
          <w:sz w:val="22"/>
          <w:szCs w:val="22"/>
        </w:rPr>
        <w:t xml:space="preserve">5. </w:t>
      </w:r>
      <w:r w:rsidR="007B79C5" w:rsidRPr="00C84ABE">
        <w:rPr>
          <w:sz w:val="22"/>
          <w:szCs w:val="22"/>
        </w:rPr>
        <w:t xml:space="preserve">Решение </w:t>
      </w:r>
      <w:proofErr w:type="spellStart"/>
      <w:r w:rsidR="007B79C5" w:rsidRPr="00C84ABE">
        <w:rPr>
          <w:sz w:val="22"/>
          <w:szCs w:val="22"/>
        </w:rPr>
        <w:t>Шиховской</w:t>
      </w:r>
      <w:proofErr w:type="spellEnd"/>
      <w:r w:rsidR="007B79C5" w:rsidRPr="00C84ABE">
        <w:rPr>
          <w:sz w:val="22"/>
          <w:szCs w:val="22"/>
        </w:rPr>
        <w:t xml:space="preserve"> сельской Думы от 30.01.2025 № 35/213 «Об отказе в выделении ассигнований на устройство освещения</w:t>
      </w:r>
      <w:r w:rsidRPr="00C84ABE">
        <w:rPr>
          <w:sz w:val="22"/>
          <w:szCs w:val="22"/>
        </w:rPr>
        <w:t xml:space="preserve"> </w:t>
      </w:r>
      <w:r w:rsidR="007B79C5" w:rsidRPr="00C84ABE">
        <w:rPr>
          <w:sz w:val="22"/>
          <w:szCs w:val="22"/>
        </w:rPr>
        <w:t xml:space="preserve">по ул. </w:t>
      </w:r>
      <w:proofErr w:type="gramStart"/>
      <w:r w:rsidR="007B79C5" w:rsidRPr="00C84ABE">
        <w:rPr>
          <w:sz w:val="22"/>
          <w:szCs w:val="22"/>
        </w:rPr>
        <w:t>Молодёжная</w:t>
      </w:r>
      <w:proofErr w:type="gramEnd"/>
      <w:r w:rsidR="007B79C5" w:rsidRPr="00C84ABE">
        <w:rPr>
          <w:sz w:val="22"/>
          <w:szCs w:val="22"/>
        </w:rPr>
        <w:t xml:space="preserve"> в д. Конец» </w:t>
      </w:r>
      <w:r w:rsidRPr="00C84ABE">
        <w:rPr>
          <w:sz w:val="22"/>
          <w:szCs w:val="22"/>
        </w:rPr>
        <w:t>……………</w:t>
      </w:r>
      <w:r w:rsidR="000453D8">
        <w:rPr>
          <w:sz w:val="22"/>
          <w:szCs w:val="22"/>
        </w:rPr>
        <w:t>………</w:t>
      </w:r>
      <w:r w:rsidRPr="00C84ABE">
        <w:rPr>
          <w:sz w:val="22"/>
          <w:szCs w:val="22"/>
        </w:rPr>
        <w:t>……</w:t>
      </w:r>
      <w:r w:rsidR="000453D8">
        <w:rPr>
          <w:sz w:val="22"/>
          <w:szCs w:val="22"/>
        </w:rPr>
        <w:t>14</w:t>
      </w:r>
      <w:r w:rsidR="007B79C5" w:rsidRPr="00C84ABE">
        <w:rPr>
          <w:sz w:val="22"/>
          <w:szCs w:val="22"/>
        </w:rPr>
        <w:t xml:space="preserve">  </w:t>
      </w:r>
    </w:p>
    <w:p w:rsidR="007B79C5" w:rsidRPr="00C84ABE" w:rsidRDefault="00C84ABE" w:rsidP="00C84ABE">
      <w:pPr>
        <w:jc w:val="both"/>
        <w:rPr>
          <w:sz w:val="22"/>
          <w:szCs w:val="22"/>
        </w:rPr>
      </w:pPr>
      <w:r w:rsidRPr="00C84ABE">
        <w:rPr>
          <w:sz w:val="22"/>
          <w:szCs w:val="22"/>
        </w:rPr>
        <w:t>6.</w:t>
      </w:r>
      <w:r w:rsidR="007B79C5" w:rsidRPr="00C84ABE">
        <w:rPr>
          <w:sz w:val="22"/>
          <w:szCs w:val="22"/>
        </w:rPr>
        <w:t xml:space="preserve"> Решение </w:t>
      </w:r>
      <w:proofErr w:type="spellStart"/>
      <w:r w:rsidR="007B79C5" w:rsidRPr="00C84ABE">
        <w:rPr>
          <w:sz w:val="22"/>
          <w:szCs w:val="22"/>
        </w:rPr>
        <w:t>Шиховской</w:t>
      </w:r>
      <w:proofErr w:type="spellEnd"/>
      <w:r w:rsidR="007B79C5" w:rsidRPr="00C84ABE">
        <w:rPr>
          <w:sz w:val="22"/>
          <w:szCs w:val="22"/>
        </w:rPr>
        <w:t xml:space="preserve"> сельской Думы от 30.01.2025 № 35/214  </w:t>
      </w:r>
      <w:r w:rsidRPr="00C84ABE">
        <w:rPr>
          <w:sz w:val="22"/>
          <w:szCs w:val="22"/>
        </w:rPr>
        <w:t>«</w:t>
      </w:r>
      <w:r w:rsidR="007B79C5" w:rsidRPr="00C84ABE">
        <w:rPr>
          <w:sz w:val="22"/>
          <w:szCs w:val="22"/>
        </w:rPr>
        <w:t>Об отказе в выделении ассигнований на устройство освещения</w:t>
      </w:r>
      <w:r w:rsidRPr="00C84ABE">
        <w:rPr>
          <w:sz w:val="22"/>
          <w:szCs w:val="22"/>
        </w:rPr>
        <w:t xml:space="preserve"> </w:t>
      </w:r>
      <w:r w:rsidR="007B79C5" w:rsidRPr="00C84ABE">
        <w:rPr>
          <w:sz w:val="22"/>
          <w:szCs w:val="22"/>
        </w:rPr>
        <w:t xml:space="preserve">по ул. </w:t>
      </w:r>
      <w:proofErr w:type="gramStart"/>
      <w:r w:rsidR="007B79C5" w:rsidRPr="00C84ABE">
        <w:rPr>
          <w:sz w:val="22"/>
          <w:szCs w:val="22"/>
        </w:rPr>
        <w:t>Молодёжная</w:t>
      </w:r>
      <w:proofErr w:type="gramEnd"/>
      <w:r w:rsidR="007B79C5" w:rsidRPr="00C84ABE">
        <w:rPr>
          <w:sz w:val="22"/>
          <w:szCs w:val="22"/>
        </w:rPr>
        <w:t xml:space="preserve"> в д. Конец</w:t>
      </w:r>
      <w:r w:rsidRPr="00C84ABE">
        <w:rPr>
          <w:sz w:val="22"/>
          <w:szCs w:val="22"/>
        </w:rPr>
        <w:t>»…………………</w:t>
      </w:r>
      <w:r w:rsidR="000453D8">
        <w:rPr>
          <w:sz w:val="22"/>
          <w:szCs w:val="22"/>
        </w:rPr>
        <w:t>……</w:t>
      </w:r>
      <w:r w:rsidRPr="00C84ABE">
        <w:rPr>
          <w:sz w:val="22"/>
          <w:szCs w:val="22"/>
        </w:rPr>
        <w:t>…</w:t>
      </w:r>
      <w:r w:rsidR="000453D8">
        <w:rPr>
          <w:sz w:val="22"/>
          <w:szCs w:val="22"/>
        </w:rPr>
        <w:t>15</w:t>
      </w:r>
      <w:r w:rsidR="007B79C5" w:rsidRPr="00C84ABE">
        <w:rPr>
          <w:sz w:val="22"/>
          <w:szCs w:val="22"/>
        </w:rPr>
        <w:t xml:space="preserve">    </w:t>
      </w:r>
    </w:p>
    <w:p w:rsidR="007B79C5" w:rsidRPr="00C84ABE" w:rsidRDefault="00C84ABE" w:rsidP="00C84ABE">
      <w:pPr>
        <w:jc w:val="both"/>
        <w:rPr>
          <w:sz w:val="22"/>
          <w:szCs w:val="22"/>
        </w:rPr>
      </w:pPr>
      <w:r w:rsidRPr="00C84ABE">
        <w:rPr>
          <w:sz w:val="22"/>
          <w:szCs w:val="22"/>
        </w:rPr>
        <w:t xml:space="preserve">7. </w:t>
      </w:r>
      <w:r w:rsidR="007B79C5" w:rsidRPr="00C84ABE">
        <w:rPr>
          <w:sz w:val="22"/>
          <w:szCs w:val="22"/>
        </w:rPr>
        <w:t xml:space="preserve">Решение </w:t>
      </w:r>
      <w:proofErr w:type="spellStart"/>
      <w:r w:rsidR="007B79C5" w:rsidRPr="00C84ABE">
        <w:rPr>
          <w:sz w:val="22"/>
          <w:szCs w:val="22"/>
        </w:rPr>
        <w:t>Шиховской</w:t>
      </w:r>
      <w:proofErr w:type="spellEnd"/>
      <w:r w:rsidR="007B79C5" w:rsidRPr="00C84ABE">
        <w:rPr>
          <w:sz w:val="22"/>
          <w:szCs w:val="22"/>
        </w:rPr>
        <w:t xml:space="preserve"> сельской Думы от 30.01.2025 № 35/215 «Об отказе в выделении ассигнований на устройство </w:t>
      </w:r>
      <w:proofErr w:type="spellStart"/>
      <w:r w:rsidR="007B79C5" w:rsidRPr="00C84ABE">
        <w:rPr>
          <w:sz w:val="22"/>
          <w:szCs w:val="22"/>
        </w:rPr>
        <w:t>освещенияпо</w:t>
      </w:r>
      <w:proofErr w:type="spellEnd"/>
      <w:r w:rsidR="007B79C5" w:rsidRPr="00C84ABE">
        <w:rPr>
          <w:sz w:val="22"/>
          <w:szCs w:val="22"/>
        </w:rPr>
        <w:t xml:space="preserve"> ул. </w:t>
      </w:r>
      <w:r w:rsidRPr="00C84ABE">
        <w:rPr>
          <w:sz w:val="22"/>
          <w:szCs w:val="22"/>
        </w:rPr>
        <w:t>Ивана Суслопар</w:t>
      </w:r>
      <w:r w:rsidR="00A26219">
        <w:rPr>
          <w:sz w:val="22"/>
          <w:szCs w:val="22"/>
        </w:rPr>
        <w:t>ова и ул. Царской в</w:t>
      </w:r>
      <w:r w:rsidRPr="00C84ABE">
        <w:rPr>
          <w:sz w:val="22"/>
          <w:szCs w:val="22"/>
        </w:rPr>
        <w:t xml:space="preserve"> д. </w:t>
      </w:r>
      <w:proofErr w:type="spellStart"/>
      <w:r w:rsidRPr="00C84ABE">
        <w:rPr>
          <w:sz w:val="22"/>
          <w:szCs w:val="22"/>
        </w:rPr>
        <w:t>Семаки</w:t>
      </w:r>
      <w:proofErr w:type="spellEnd"/>
      <w:r w:rsidRPr="00C84ABE">
        <w:rPr>
          <w:sz w:val="22"/>
          <w:szCs w:val="22"/>
        </w:rPr>
        <w:t>»……………</w:t>
      </w:r>
      <w:r w:rsidR="000453D8">
        <w:rPr>
          <w:sz w:val="22"/>
          <w:szCs w:val="22"/>
        </w:rPr>
        <w:t>……………………………………………………………………………...</w:t>
      </w:r>
      <w:r w:rsidRPr="00C84ABE">
        <w:rPr>
          <w:sz w:val="22"/>
          <w:szCs w:val="22"/>
        </w:rPr>
        <w:t>………</w:t>
      </w:r>
      <w:r w:rsidR="000453D8">
        <w:rPr>
          <w:sz w:val="22"/>
          <w:szCs w:val="22"/>
        </w:rPr>
        <w:t>16</w:t>
      </w:r>
    </w:p>
    <w:p w:rsidR="007B79C5" w:rsidRPr="00C84ABE" w:rsidRDefault="00C84ABE" w:rsidP="00C84ABE">
      <w:pPr>
        <w:jc w:val="both"/>
        <w:rPr>
          <w:sz w:val="22"/>
          <w:szCs w:val="22"/>
        </w:rPr>
      </w:pPr>
      <w:r w:rsidRPr="00C84ABE">
        <w:rPr>
          <w:sz w:val="22"/>
          <w:szCs w:val="22"/>
        </w:rPr>
        <w:t xml:space="preserve">8. </w:t>
      </w:r>
      <w:r w:rsidR="007B79C5" w:rsidRPr="00C84ABE">
        <w:rPr>
          <w:sz w:val="22"/>
          <w:szCs w:val="22"/>
        </w:rPr>
        <w:t xml:space="preserve">Решение </w:t>
      </w:r>
      <w:proofErr w:type="spellStart"/>
      <w:r w:rsidR="007B79C5" w:rsidRPr="00C84ABE">
        <w:rPr>
          <w:sz w:val="22"/>
          <w:szCs w:val="22"/>
        </w:rPr>
        <w:t>Шиховской</w:t>
      </w:r>
      <w:proofErr w:type="spellEnd"/>
      <w:r w:rsidR="007B79C5" w:rsidRPr="00C84ABE">
        <w:rPr>
          <w:sz w:val="22"/>
          <w:szCs w:val="22"/>
        </w:rPr>
        <w:t xml:space="preserve"> сельской Думы от 30.01.2025 № 35/216 «Об отказе в выделении ассигнований на устройство освещения</w:t>
      </w:r>
      <w:r w:rsidRPr="00C84ABE">
        <w:rPr>
          <w:sz w:val="22"/>
          <w:szCs w:val="22"/>
        </w:rPr>
        <w:t xml:space="preserve"> </w:t>
      </w:r>
      <w:r w:rsidR="007B79C5" w:rsidRPr="00C84ABE">
        <w:rPr>
          <w:sz w:val="22"/>
          <w:szCs w:val="22"/>
        </w:rPr>
        <w:t>ул. Иван</w:t>
      </w:r>
      <w:r w:rsidR="00A26219">
        <w:rPr>
          <w:sz w:val="22"/>
          <w:szCs w:val="22"/>
        </w:rPr>
        <w:t>а Суслопарова и ул. Базиликовая</w:t>
      </w:r>
      <w:r w:rsidRPr="00C84ABE">
        <w:rPr>
          <w:sz w:val="22"/>
          <w:szCs w:val="22"/>
        </w:rPr>
        <w:t xml:space="preserve"> </w:t>
      </w:r>
      <w:r w:rsidR="007B79C5" w:rsidRPr="00C84ABE">
        <w:rPr>
          <w:sz w:val="22"/>
          <w:szCs w:val="22"/>
        </w:rPr>
        <w:t xml:space="preserve">в д. </w:t>
      </w:r>
      <w:proofErr w:type="spellStart"/>
      <w:r w:rsidR="007B79C5" w:rsidRPr="00C84ABE">
        <w:rPr>
          <w:sz w:val="22"/>
          <w:szCs w:val="22"/>
        </w:rPr>
        <w:t>Семаки</w:t>
      </w:r>
      <w:proofErr w:type="spellEnd"/>
      <w:r w:rsidR="007B79C5" w:rsidRPr="00C84ABE">
        <w:rPr>
          <w:sz w:val="22"/>
          <w:szCs w:val="22"/>
        </w:rPr>
        <w:t>»</w:t>
      </w:r>
      <w:r w:rsidRPr="00C84ABE">
        <w:rPr>
          <w:sz w:val="22"/>
          <w:szCs w:val="22"/>
        </w:rPr>
        <w:t>…………………………………………………………………</w:t>
      </w:r>
      <w:r w:rsidR="000453D8">
        <w:rPr>
          <w:sz w:val="22"/>
          <w:szCs w:val="22"/>
        </w:rPr>
        <w:t>……………………………..</w:t>
      </w:r>
      <w:r w:rsidRPr="00C84ABE">
        <w:rPr>
          <w:sz w:val="22"/>
          <w:szCs w:val="22"/>
        </w:rPr>
        <w:t>…</w:t>
      </w:r>
      <w:r w:rsidR="000453D8">
        <w:rPr>
          <w:sz w:val="22"/>
          <w:szCs w:val="22"/>
        </w:rPr>
        <w:t>16</w:t>
      </w:r>
    </w:p>
    <w:p w:rsidR="007B79C5" w:rsidRPr="00C84ABE" w:rsidRDefault="00C84ABE" w:rsidP="00C84ABE">
      <w:pPr>
        <w:pStyle w:val="ConsPlusTitle"/>
        <w:jc w:val="both"/>
        <w:rPr>
          <w:rFonts w:ascii="Times New Roman" w:hAnsi="Times New Roman" w:cs="Times New Roman"/>
          <w:b w:val="0"/>
          <w:sz w:val="22"/>
          <w:szCs w:val="22"/>
        </w:rPr>
      </w:pPr>
      <w:r w:rsidRPr="00C84ABE">
        <w:rPr>
          <w:rFonts w:ascii="Times New Roman" w:hAnsi="Times New Roman" w:cs="Times New Roman"/>
          <w:b w:val="0"/>
          <w:sz w:val="22"/>
          <w:szCs w:val="22"/>
        </w:rPr>
        <w:t xml:space="preserve">9. </w:t>
      </w:r>
      <w:proofErr w:type="gramStart"/>
      <w:r w:rsidR="007B79C5" w:rsidRPr="00C84ABE">
        <w:rPr>
          <w:rFonts w:ascii="Times New Roman" w:hAnsi="Times New Roman" w:cs="Times New Roman"/>
          <w:b w:val="0"/>
          <w:sz w:val="22"/>
          <w:szCs w:val="22"/>
        </w:rPr>
        <w:t xml:space="preserve">Решение </w:t>
      </w:r>
      <w:proofErr w:type="spellStart"/>
      <w:r w:rsidR="007B79C5" w:rsidRPr="00C84ABE">
        <w:rPr>
          <w:rFonts w:ascii="Times New Roman" w:hAnsi="Times New Roman" w:cs="Times New Roman"/>
          <w:b w:val="0"/>
          <w:sz w:val="22"/>
          <w:szCs w:val="22"/>
        </w:rPr>
        <w:t>Шиховской</w:t>
      </w:r>
      <w:proofErr w:type="spellEnd"/>
      <w:r w:rsidR="007B79C5" w:rsidRPr="00C84ABE">
        <w:rPr>
          <w:rFonts w:ascii="Times New Roman" w:hAnsi="Times New Roman" w:cs="Times New Roman"/>
          <w:b w:val="0"/>
          <w:sz w:val="22"/>
          <w:szCs w:val="22"/>
        </w:rPr>
        <w:t xml:space="preserve"> сельской Думы от 30.01.2025 № 34/205 </w:t>
      </w:r>
      <w:r w:rsidR="007B79C5" w:rsidRPr="00C84ABE">
        <w:rPr>
          <w:rFonts w:ascii="Times New Roman" w:hAnsi="Times New Roman" w:cs="Times New Roman"/>
          <w:b w:val="0"/>
          <w:bCs w:val="0"/>
          <w:sz w:val="22"/>
          <w:szCs w:val="22"/>
        </w:rPr>
        <w:t>«О внесении изменений</w:t>
      </w:r>
      <w:r w:rsidR="007B79C5" w:rsidRPr="00C84ABE">
        <w:rPr>
          <w:rFonts w:ascii="Times New Roman" w:hAnsi="Times New Roman" w:cs="Times New Roman"/>
          <w:b w:val="0"/>
          <w:sz w:val="22"/>
          <w:szCs w:val="22"/>
        </w:rPr>
        <w:t xml:space="preserve"> в решение </w:t>
      </w:r>
      <w:proofErr w:type="spellStart"/>
      <w:r w:rsidR="007B79C5" w:rsidRPr="00C84ABE">
        <w:rPr>
          <w:rFonts w:ascii="Times New Roman" w:hAnsi="Times New Roman" w:cs="Times New Roman"/>
          <w:b w:val="0"/>
          <w:sz w:val="22"/>
          <w:szCs w:val="22"/>
        </w:rPr>
        <w:t>Шиховской</w:t>
      </w:r>
      <w:proofErr w:type="spellEnd"/>
      <w:r w:rsidR="007B79C5" w:rsidRPr="00C84ABE">
        <w:rPr>
          <w:rFonts w:ascii="Times New Roman" w:hAnsi="Times New Roman" w:cs="Times New Roman"/>
          <w:b w:val="0"/>
          <w:sz w:val="22"/>
          <w:szCs w:val="22"/>
        </w:rPr>
        <w:t xml:space="preserve"> сельской Думы от 20.03.2020 №27/141 «Об утверждении положений об оплате труда выборного должностного лица местного самоуправления </w:t>
      </w:r>
      <w:proofErr w:type="spellStart"/>
      <w:r w:rsidR="007B79C5" w:rsidRPr="00C84ABE">
        <w:rPr>
          <w:rFonts w:ascii="Times New Roman" w:hAnsi="Times New Roman" w:cs="Times New Roman"/>
          <w:b w:val="0"/>
          <w:sz w:val="22"/>
          <w:szCs w:val="22"/>
        </w:rPr>
        <w:t>Шиховского</w:t>
      </w:r>
      <w:proofErr w:type="spellEnd"/>
      <w:r w:rsidR="007B79C5" w:rsidRPr="00C84ABE">
        <w:rPr>
          <w:rFonts w:ascii="Times New Roman" w:hAnsi="Times New Roman" w:cs="Times New Roman"/>
          <w:b w:val="0"/>
          <w:sz w:val="22"/>
          <w:szCs w:val="22"/>
        </w:rPr>
        <w:t xml:space="preserve">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w:t>
      </w:r>
      <w:proofErr w:type="spellStart"/>
      <w:r w:rsidR="007B79C5" w:rsidRPr="00C84ABE">
        <w:rPr>
          <w:rFonts w:ascii="Times New Roman" w:hAnsi="Times New Roman" w:cs="Times New Roman"/>
          <w:b w:val="0"/>
          <w:sz w:val="22"/>
          <w:szCs w:val="22"/>
        </w:rPr>
        <w:t>Шиховского</w:t>
      </w:r>
      <w:proofErr w:type="spellEnd"/>
      <w:r w:rsidR="007B79C5" w:rsidRPr="00C84ABE">
        <w:rPr>
          <w:rFonts w:ascii="Times New Roman" w:hAnsi="Times New Roman" w:cs="Times New Roman"/>
          <w:b w:val="0"/>
          <w:sz w:val="22"/>
          <w:szCs w:val="22"/>
        </w:rPr>
        <w:t xml:space="preserve"> сельского поселения Слободского района Кировской области»</w:t>
      </w:r>
      <w:r w:rsidRPr="00C84ABE">
        <w:rPr>
          <w:rFonts w:ascii="Times New Roman" w:hAnsi="Times New Roman" w:cs="Times New Roman"/>
          <w:b w:val="0"/>
          <w:sz w:val="22"/>
          <w:szCs w:val="22"/>
        </w:rPr>
        <w:t>……………………………………</w:t>
      </w:r>
      <w:r w:rsidR="000453D8">
        <w:rPr>
          <w:rFonts w:ascii="Times New Roman" w:hAnsi="Times New Roman" w:cs="Times New Roman"/>
          <w:b w:val="0"/>
          <w:sz w:val="22"/>
          <w:szCs w:val="22"/>
        </w:rPr>
        <w:t>17</w:t>
      </w:r>
      <w:proofErr w:type="gramEnd"/>
    </w:p>
    <w:p w:rsidR="007B79C5" w:rsidRPr="00C84ABE" w:rsidRDefault="00C84ABE" w:rsidP="00C84ABE">
      <w:pPr>
        <w:widowControl/>
        <w:autoSpaceDE/>
        <w:autoSpaceDN/>
        <w:adjustRightInd/>
        <w:jc w:val="both"/>
        <w:rPr>
          <w:sz w:val="22"/>
          <w:szCs w:val="22"/>
        </w:rPr>
      </w:pPr>
      <w:r w:rsidRPr="00C84ABE">
        <w:rPr>
          <w:sz w:val="22"/>
          <w:szCs w:val="22"/>
        </w:rPr>
        <w:t xml:space="preserve">10. </w:t>
      </w:r>
      <w:r w:rsidR="007B79C5" w:rsidRPr="00C84ABE">
        <w:rPr>
          <w:sz w:val="22"/>
          <w:szCs w:val="22"/>
        </w:rPr>
        <w:t xml:space="preserve">Решение </w:t>
      </w:r>
      <w:proofErr w:type="spellStart"/>
      <w:r w:rsidR="007B79C5" w:rsidRPr="00C84ABE">
        <w:rPr>
          <w:sz w:val="22"/>
          <w:szCs w:val="22"/>
        </w:rPr>
        <w:t>Шиховской</w:t>
      </w:r>
      <w:proofErr w:type="spellEnd"/>
      <w:r w:rsidR="007B79C5" w:rsidRPr="00C84ABE">
        <w:rPr>
          <w:sz w:val="22"/>
          <w:szCs w:val="22"/>
        </w:rPr>
        <w:t xml:space="preserve"> сельской Думы от 30.01.2025 № 34/207 </w:t>
      </w:r>
      <w:r w:rsidRPr="00C84ABE">
        <w:rPr>
          <w:sz w:val="22"/>
          <w:szCs w:val="22"/>
        </w:rPr>
        <w:t>«</w:t>
      </w:r>
      <w:r w:rsidR="007B79C5" w:rsidRPr="007B79C5">
        <w:rPr>
          <w:sz w:val="22"/>
          <w:szCs w:val="22"/>
        </w:rPr>
        <w:t xml:space="preserve">О внесении изменений в решение </w:t>
      </w:r>
      <w:proofErr w:type="spellStart"/>
      <w:r w:rsidR="007B79C5" w:rsidRPr="007B79C5">
        <w:rPr>
          <w:sz w:val="22"/>
          <w:szCs w:val="22"/>
        </w:rPr>
        <w:t>Шиховской</w:t>
      </w:r>
      <w:proofErr w:type="spellEnd"/>
      <w:r w:rsidR="007B79C5" w:rsidRPr="007B79C5">
        <w:rPr>
          <w:sz w:val="22"/>
          <w:szCs w:val="22"/>
        </w:rPr>
        <w:t xml:space="preserve"> сельской Думы от 13.11.2015  № 45/235«Об установлении налога на имущество физических лиц»</w:t>
      </w:r>
      <w:r w:rsidRPr="00C84ABE">
        <w:rPr>
          <w:sz w:val="22"/>
          <w:szCs w:val="22"/>
        </w:rPr>
        <w:t>…………………………………………………………………</w:t>
      </w:r>
      <w:r w:rsidR="000453D8">
        <w:rPr>
          <w:sz w:val="22"/>
          <w:szCs w:val="22"/>
        </w:rPr>
        <w:t>…….</w:t>
      </w:r>
      <w:r w:rsidRPr="00C84ABE">
        <w:rPr>
          <w:sz w:val="22"/>
          <w:szCs w:val="22"/>
        </w:rPr>
        <w:t>…..</w:t>
      </w:r>
      <w:r w:rsidR="000453D8">
        <w:rPr>
          <w:sz w:val="22"/>
          <w:szCs w:val="22"/>
        </w:rPr>
        <w:t>19</w:t>
      </w:r>
    </w:p>
    <w:p w:rsidR="00C84ABE" w:rsidRPr="00C84ABE" w:rsidRDefault="00C84ABE" w:rsidP="00C84ABE">
      <w:pPr>
        <w:jc w:val="both"/>
        <w:rPr>
          <w:sz w:val="22"/>
          <w:szCs w:val="22"/>
        </w:rPr>
      </w:pPr>
      <w:r w:rsidRPr="00C84ABE">
        <w:rPr>
          <w:sz w:val="22"/>
          <w:szCs w:val="22"/>
        </w:rPr>
        <w:t xml:space="preserve">11. </w:t>
      </w:r>
      <w:r w:rsidR="007B79C5" w:rsidRPr="00C84ABE">
        <w:rPr>
          <w:sz w:val="22"/>
          <w:szCs w:val="22"/>
        </w:rPr>
        <w:t xml:space="preserve">Решение </w:t>
      </w:r>
      <w:proofErr w:type="spellStart"/>
      <w:r w:rsidR="007B79C5" w:rsidRPr="00C84ABE">
        <w:rPr>
          <w:sz w:val="22"/>
          <w:szCs w:val="22"/>
        </w:rPr>
        <w:t>Шиховской</w:t>
      </w:r>
      <w:proofErr w:type="spellEnd"/>
      <w:r w:rsidR="007B79C5" w:rsidRPr="00C84ABE">
        <w:rPr>
          <w:sz w:val="22"/>
          <w:szCs w:val="22"/>
        </w:rPr>
        <w:t xml:space="preserve"> сельской Думы от 30.01.2025 № 34/20</w:t>
      </w:r>
      <w:r w:rsidRPr="00C84ABE">
        <w:rPr>
          <w:sz w:val="22"/>
          <w:szCs w:val="22"/>
        </w:rPr>
        <w:t xml:space="preserve">8 «О внесении дополнений в реестр муниципального имущества муниципального образования </w:t>
      </w:r>
      <w:proofErr w:type="spellStart"/>
      <w:r w:rsidRPr="00C84ABE">
        <w:rPr>
          <w:sz w:val="22"/>
          <w:szCs w:val="22"/>
        </w:rPr>
        <w:t>Шиховское</w:t>
      </w:r>
      <w:proofErr w:type="spellEnd"/>
      <w:r w:rsidRPr="00C84ABE">
        <w:rPr>
          <w:sz w:val="22"/>
          <w:szCs w:val="22"/>
        </w:rPr>
        <w:t xml:space="preserve"> сельское поселение Слободского района Кировской области»………………………………</w:t>
      </w:r>
      <w:r w:rsidR="000453D8">
        <w:rPr>
          <w:sz w:val="22"/>
          <w:szCs w:val="22"/>
        </w:rPr>
        <w:t>………………………..</w:t>
      </w:r>
      <w:r w:rsidRPr="00C84ABE">
        <w:rPr>
          <w:sz w:val="22"/>
          <w:szCs w:val="22"/>
        </w:rPr>
        <w:t>…….</w:t>
      </w:r>
      <w:r w:rsidR="000453D8">
        <w:rPr>
          <w:sz w:val="22"/>
          <w:szCs w:val="22"/>
        </w:rPr>
        <w:t>19</w:t>
      </w:r>
    </w:p>
    <w:p w:rsidR="00C84ABE" w:rsidRPr="00C84ABE" w:rsidRDefault="00C84ABE" w:rsidP="00C84ABE">
      <w:pPr>
        <w:jc w:val="both"/>
        <w:rPr>
          <w:bCs/>
          <w:sz w:val="22"/>
          <w:szCs w:val="22"/>
        </w:rPr>
      </w:pPr>
      <w:r w:rsidRPr="00C84ABE">
        <w:rPr>
          <w:sz w:val="22"/>
          <w:szCs w:val="22"/>
        </w:rPr>
        <w:t xml:space="preserve">12. Решение </w:t>
      </w:r>
      <w:proofErr w:type="spellStart"/>
      <w:r w:rsidRPr="00C84ABE">
        <w:rPr>
          <w:sz w:val="22"/>
          <w:szCs w:val="22"/>
        </w:rPr>
        <w:t>Шиховской</w:t>
      </w:r>
      <w:proofErr w:type="spellEnd"/>
      <w:r w:rsidRPr="00C84ABE">
        <w:rPr>
          <w:sz w:val="22"/>
          <w:szCs w:val="22"/>
        </w:rPr>
        <w:t xml:space="preserve"> сельской Думы от 30.01.2025 № 34/209 «</w:t>
      </w:r>
      <w:r w:rsidRPr="00C84ABE">
        <w:rPr>
          <w:bCs/>
          <w:sz w:val="22"/>
          <w:szCs w:val="22"/>
        </w:rPr>
        <w:t xml:space="preserve">О внесении изменений и дополнений в решение </w:t>
      </w:r>
      <w:proofErr w:type="spellStart"/>
      <w:r w:rsidRPr="00C84ABE">
        <w:rPr>
          <w:bCs/>
          <w:sz w:val="22"/>
          <w:szCs w:val="22"/>
        </w:rPr>
        <w:t>Шиховской</w:t>
      </w:r>
      <w:proofErr w:type="spellEnd"/>
      <w:r w:rsidRPr="00C84ABE">
        <w:rPr>
          <w:bCs/>
          <w:sz w:val="22"/>
          <w:szCs w:val="22"/>
        </w:rPr>
        <w:t xml:space="preserve"> сельской Думы от 20.11.2020 № 33/183 «Об утверждении Положения об организации учёта муниципального имущества и ведения реестра муниципального имущества муниципального образования </w:t>
      </w:r>
      <w:proofErr w:type="spellStart"/>
      <w:r w:rsidRPr="00C84ABE">
        <w:rPr>
          <w:bCs/>
          <w:sz w:val="22"/>
          <w:szCs w:val="22"/>
        </w:rPr>
        <w:t>Шиховское</w:t>
      </w:r>
      <w:proofErr w:type="spellEnd"/>
      <w:r w:rsidRPr="00C84ABE">
        <w:rPr>
          <w:bCs/>
          <w:sz w:val="22"/>
          <w:szCs w:val="22"/>
        </w:rPr>
        <w:t xml:space="preserve"> сельское поселение Слободского района Кировской области»…………………………………………</w:t>
      </w:r>
      <w:r w:rsidR="000453D8">
        <w:rPr>
          <w:bCs/>
          <w:sz w:val="22"/>
          <w:szCs w:val="22"/>
        </w:rPr>
        <w:t>…………………………………………</w:t>
      </w:r>
      <w:r w:rsidRPr="00C84ABE">
        <w:rPr>
          <w:bCs/>
          <w:sz w:val="22"/>
          <w:szCs w:val="22"/>
        </w:rPr>
        <w:t>..</w:t>
      </w:r>
      <w:r w:rsidR="000453D8">
        <w:rPr>
          <w:bCs/>
          <w:sz w:val="22"/>
          <w:szCs w:val="22"/>
        </w:rPr>
        <w:t>20</w:t>
      </w:r>
    </w:p>
    <w:p w:rsidR="00E64E98" w:rsidRPr="007F2246" w:rsidRDefault="00C84ABE" w:rsidP="00E64E98">
      <w:pPr>
        <w:snapToGrid w:val="0"/>
        <w:spacing w:line="100" w:lineRule="atLeast"/>
        <w:jc w:val="both"/>
        <w:rPr>
          <w:bCs/>
          <w:sz w:val="22"/>
          <w:szCs w:val="22"/>
        </w:rPr>
      </w:pPr>
      <w:r w:rsidRPr="00C84ABE">
        <w:rPr>
          <w:sz w:val="22"/>
          <w:szCs w:val="22"/>
        </w:rPr>
        <w:t xml:space="preserve">13. Решение </w:t>
      </w:r>
      <w:proofErr w:type="spellStart"/>
      <w:r w:rsidRPr="00C84ABE">
        <w:rPr>
          <w:sz w:val="22"/>
          <w:szCs w:val="22"/>
        </w:rPr>
        <w:t>Шиховской</w:t>
      </w:r>
      <w:proofErr w:type="spellEnd"/>
      <w:r w:rsidRPr="00C84ABE">
        <w:rPr>
          <w:sz w:val="22"/>
          <w:szCs w:val="22"/>
        </w:rPr>
        <w:t xml:space="preserve"> сельской Думы от 30.01.2025 № 35/210</w:t>
      </w:r>
      <w:proofErr w:type="gramStart"/>
      <w:r w:rsidRPr="00C84ABE">
        <w:rPr>
          <w:sz w:val="22"/>
          <w:szCs w:val="22"/>
        </w:rPr>
        <w:t xml:space="preserve"> О</w:t>
      </w:r>
      <w:proofErr w:type="gramEnd"/>
      <w:r w:rsidRPr="00C84ABE">
        <w:rPr>
          <w:sz w:val="22"/>
          <w:szCs w:val="22"/>
        </w:rPr>
        <w:t xml:space="preserve"> внесении изменений в решение </w:t>
      </w:r>
      <w:proofErr w:type="spellStart"/>
      <w:r w:rsidRPr="00C84ABE">
        <w:rPr>
          <w:sz w:val="22"/>
          <w:szCs w:val="22"/>
        </w:rPr>
        <w:t>Шиховской</w:t>
      </w:r>
      <w:proofErr w:type="spellEnd"/>
      <w:r w:rsidRPr="00C84ABE">
        <w:rPr>
          <w:sz w:val="22"/>
          <w:szCs w:val="22"/>
        </w:rPr>
        <w:t xml:space="preserve"> сельской Думы от 09.11.2018 № 12/68 «Об утверждении Положения о порядке формирования, ведения и обязательного опубликования перечня муниципального имущества муниципального образования </w:t>
      </w:r>
      <w:proofErr w:type="spellStart"/>
      <w:r w:rsidRPr="00C84ABE">
        <w:rPr>
          <w:sz w:val="22"/>
          <w:szCs w:val="22"/>
        </w:rPr>
        <w:t>Шиховское</w:t>
      </w:r>
      <w:proofErr w:type="spellEnd"/>
      <w:r w:rsidRPr="00C84ABE">
        <w:rPr>
          <w:sz w:val="22"/>
          <w:szCs w:val="22"/>
        </w:rPr>
        <w:t xml:space="preserve"> сельское поселение Слободского района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Pr>
          <w:sz w:val="22"/>
          <w:szCs w:val="22"/>
        </w:rPr>
        <w:t>п</w:t>
      </w:r>
      <w:r w:rsidRPr="00C84ABE">
        <w:rPr>
          <w:sz w:val="22"/>
          <w:szCs w:val="22"/>
        </w:rPr>
        <w:t>редпринимательства»…………………………………………………</w:t>
      </w:r>
      <w:r w:rsidR="000453D8">
        <w:rPr>
          <w:sz w:val="22"/>
          <w:szCs w:val="22"/>
        </w:rPr>
        <w:t>21</w:t>
      </w:r>
    </w:p>
    <w:p w:rsidR="00E64E98" w:rsidRPr="007F2246" w:rsidRDefault="00E64E98" w:rsidP="00E64E98">
      <w:pPr>
        <w:jc w:val="both"/>
        <w:rPr>
          <w:sz w:val="22"/>
          <w:szCs w:val="22"/>
        </w:rPr>
      </w:pPr>
      <w:r w:rsidRPr="007F2246">
        <w:rPr>
          <w:sz w:val="22"/>
          <w:szCs w:val="22"/>
        </w:rPr>
        <w:t>15. Постановление администрации № 32 от 23.01.2025 «</w:t>
      </w:r>
      <w:r w:rsidRPr="007F2246">
        <w:rPr>
          <w:bCs/>
          <w:sz w:val="22"/>
          <w:szCs w:val="22"/>
        </w:rPr>
        <w:t xml:space="preserve">О внесении изменений в постановление </w:t>
      </w:r>
      <w:r w:rsidRPr="007F2246">
        <w:rPr>
          <w:bCs/>
          <w:sz w:val="22"/>
          <w:szCs w:val="22"/>
        </w:rPr>
        <w:lastRenderedPageBreak/>
        <w:t xml:space="preserve">администрации </w:t>
      </w:r>
      <w:proofErr w:type="spellStart"/>
      <w:r w:rsidRPr="007F2246">
        <w:rPr>
          <w:bCs/>
          <w:sz w:val="22"/>
          <w:szCs w:val="22"/>
        </w:rPr>
        <w:t>Шиховского</w:t>
      </w:r>
      <w:proofErr w:type="spellEnd"/>
      <w:r w:rsidRPr="007F2246">
        <w:rPr>
          <w:bCs/>
          <w:sz w:val="22"/>
          <w:szCs w:val="22"/>
        </w:rPr>
        <w:t xml:space="preserve"> сельского поселения от 24.12.2020 №  443 «Об утверждении муниципальной программы «Развитие транспортной инфраструктуры в муниципальном образовании </w:t>
      </w:r>
      <w:proofErr w:type="spellStart"/>
      <w:r w:rsidRPr="007F2246">
        <w:rPr>
          <w:bCs/>
          <w:sz w:val="22"/>
          <w:szCs w:val="22"/>
        </w:rPr>
        <w:t>Шиховское</w:t>
      </w:r>
      <w:proofErr w:type="spellEnd"/>
      <w:r w:rsidRPr="007F2246">
        <w:rPr>
          <w:bCs/>
          <w:sz w:val="22"/>
          <w:szCs w:val="22"/>
        </w:rPr>
        <w:t xml:space="preserve"> сельское поселение» на 2021-2025 годы»»</w:t>
      </w:r>
      <w:r>
        <w:rPr>
          <w:bCs/>
          <w:sz w:val="22"/>
          <w:szCs w:val="22"/>
        </w:rPr>
        <w:t>……………………………….2</w:t>
      </w:r>
      <w:r>
        <w:rPr>
          <w:bCs/>
          <w:sz w:val="22"/>
          <w:szCs w:val="22"/>
        </w:rPr>
        <w:t>2</w:t>
      </w:r>
    </w:p>
    <w:p w:rsidR="00C84ABE" w:rsidRDefault="00C84ABE" w:rsidP="00C84ABE">
      <w:pPr>
        <w:jc w:val="both"/>
        <w:rPr>
          <w:sz w:val="22"/>
          <w:szCs w:val="22"/>
        </w:rPr>
      </w:pPr>
    </w:p>
    <w:p w:rsidR="00E27E06" w:rsidRDefault="00E27E06" w:rsidP="00BC35A4">
      <w:pPr>
        <w:suppressAutoHyphens/>
        <w:autoSpaceDE/>
        <w:autoSpaceDN/>
        <w:jc w:val="center"/>
        <w:rPr>
          <w:lang w:eastAsia="ar-SA"/>
        </w:rPr>
      </w:pPr>
    </w:p>
    <w:p w:rsidR="00BC35A4" w:rsidRPr="00C84ABE" w:rsidRDefault="00BC35A4" w:rsidP="00BC35A4">
      <w:pPr>
        <w:suppressAutoHyphens/>
        <w:autoSpaceDE/>
        <w:autoSpaceDN/>
        <w:jc w:val="center"/>
        <w:rPr>
          <w:lang w:eastAsia="ar-SA"/>
        </w:rPr>
      </w:pPr>
      <w:r w:rsidRPr="00C84ABE">
        <w:rPr>
          <w:noProof/>
        </w:rPr>
        <w:drawing>
          <wp:inline distT="0" distB="0" distL="0" distR="0" wp14:anchorId="2A87DB84" wp14:editId="38FD2E18">
            <wp:extent cx="550213" cy="386862"/>
            <wp:effectExtent l="0" t="0" r="254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52450" cy="388435"/>
                    </a:xfrm>
                    <a:prstGeom prst="rect">
                      <a:avLst/>
                    </a:prstGeom>
                    <a:solidFill>
                      <a:srgbClr val="FFFFFF"/>
                    </a:solidFill>
                    <a:ln w="9525">
                      <a:noFill/>
                      <a:miter lim="800000"/>
                      <a:headEnd/>
                      <a:tailEnd/>
                    </a:ln>
                  </pic:spPr>
                </pic:pic>
              </a:graphicData>
            </a:graphic>
          </wp:inline>
        </w:drawing>
      </w:r>
    </w:p>
    <w:p w:rsidR="00BC35A4" w:rsidRPr="00C84ABE" w:rsidRDefault="00BC35A4" w:rsidP="00BC35A4">
      <w:pPr>
        <w:suppressAutoHyphens/>
        <w:autoSpaceDE/>
        <w:autoSpaceDN/>
        <w:jc w:val="center"/>
        <w:rPr>
          <w:lang w:eastAsia="ar-SA"/>
        </w:rPr>
      </w:pPr>
    </w:p>
    <w:p w:rsidR="00BC35A4" w:rsidRPr="00C84ABE" w:rsidRDefault="00BC35A4" w:rsidP="00BC35A4">
      <w:pPr>
        <w:autoSpaceDE/>
        <w:autoSpaceDN/>
        <w:spacing w:line="360" w:lineRule="auto"/>
        <w:jc w:val="center"/>
        <w:rPr>
          <w:b/>
          <w:lang w:eastAsia="ar-SA"/>
        </w:rPr>
      </w:pPr>
      <w:r w:rsidRPr="00C84ABE">
        <w:rPr>
          <w:b/>
          <w:lang w:eastAsia="ar-SA"/>
        </w:rPr>
        <w:t>АДМИНИСТРАЦИЯ ШИХОВСКОГО СЕЛЬСКОГО ПОСЕЛЕНИЯ</w:t>
      </w:r>
    </w:p>
    <w:p w:rsidR="00BC35A4" w:rsidRPr="00C84ABE" w:rsidRDefault="00BC35A4" w:rsidP="00BC35A4">
      <w:pPr>
        <w:autoSpaceDE/>
        <w:autoSpaceDN/>
        <w:jc w:val="center"/>
        <w:rPr>
          <w:lang w:eastAsia="ar-SA"/>
        </w:rPr>
      </w:pPr>
      <w:r w:rsidRPr="00C84ABE">
        <w:rPr>
          <w:b/>
          <w:lang w:eastAsia="ar-SA"/>
        </w:rPr>
        <w:t>СЛОБОДСКОГО РАЙОНА КИРОВСКОЙ ОБЛАСТИ</w:t>
      </w:r>
    </w:p>
    <w:p w:rsidR="00BC35A4" w:rsidRPr="00C84ABE" w:rsidRDefault="00BC35A4" w:rsidP="00BC35A4">
      <w:pPr>
        <w:autoSpaceDE/>
        <w:autoSpaceDN/>
        <w:jc w:val="center"/>
        <w:rPr>
          <w:lang w:eastAsia="ar-SA"/>
        </w:rPr>
      </w:pPr>
    </w:p>
    <w:p w:rsidR="00BC35A4" w:rsidRPr="00C84ABE" w:rsidRDefault="00BC35A4" w:rsidP="00BC35A4">
      <w:pPr>
        <w:autoSpaceDE/>
        <w:autoSpaceDN/>
        <w:spacing w:line="360" w:lineRule="auto"/>
        <w:jc w:val="center"/>
        <w:rPr>
          <w:b/>
          <w:lang w:eastAsia="ar-SA"/>
        </w:rPr>
      </w:pPr>
      <w:r w:rsidRPr="00C84ABE">
        <w:rPr>
          <w:b/>
          <w:lang w:eastAsia="ar-SA"/>
        </w:rPr>
        <w:t>ПОСТАНОВЛЕНИЕ</w:t>
      </w:r>
    </w:p>
    <w:p w:rsidR="00BC35A4" w:rsidRPr="00C84ABE" w:rsidRDefault="00BC35A4" w:rsidP="00BC35A4">
      <w:pPr>
        <w:suppressAutoHyphens/>
        <w:autoSpaceDE/>
        <w:autoSpaceDN/>
        <w:spacing w:line="100" w:lineRule="atLeast"/>
        <w:ind w:right="-81"/>
        <w:rPr>
          <w:b/>
          <w:lang w:eastAsia="ar-SA"/>
        </w:rPr>
      </w:pPr>
    </w:p>
    <w:p w:rsidR="00BC35A4" w:rsidRPr="00C84ABE" w:rsidRDefault="00BC35A4" w:rsidP="00BC35A4">
      <w:pPr>
        <w:suppressAutoHyphens/>
        <w:autoSpaceDE/>
        <w:autoSpaceDN/>
        <w:spacing w:line="100" w:lineRule="atLeast"/>
        <w:ind w:right="-81"/>
        <w:rPr>
          <w:lang w:eastAsia="ar-SA"/>
        </w:rPr>
      </w:pPr>
      <w:r w:rsidRPr="00C84ABE">
        <w:rPr>
          <w:lang w:eastAsia="ar-SA"/>
        </w:rPr>
        <w:t xml:space="preserve">03.02.2025 </w:t>
      </w:r>
      <w:r w:rsidRPr="00C84ABE">
        <w:rPr>
          <w:lang w:eastAsia="ar-SA"/>
        </w:rPr>
        <w:tab/>
      </w:r>
      <w:r w:rsidRPr="00C84ABE">
        <w:rPr>
          <w:lang w:eastAsia="ar-SA"/>
        </w:rPr>
        <w:tab/>
      </w:r>
      <w:r w:rsidRPr="00C84ABE">
        <w:rPr>
          <w:lang w:eastAsia="ar-SA"/>
        </w:rPr>
        <w:tab/>
      </w:r>
      <w:r w:rsidRPr="00C84ABE">
        <w:rPr>
          <w:lang w:eastAsia="ar-SA"/>
        </w:rPr>
        <w:tab/>
      </w:r>
      <w:r w:rsidRPr="00C84ABE">
        <w:rPr>
          <w:lang w:eastAsia="ar-SA"/>
        </w:rPr>
        <w:tab/>
      </w:r>
      <w:r w:rsidRPr="00C84ABE">
        <w:rPr>
          <w:lang w:eastAsia="ar-SA"/>
        </w:rPr>
        <w:tab/>
      </w:r>
      <w:r w:rsidRPr="00C84ABE">
        <w:rPr>
          <w:lang w:eastAsia="ar-SA"/>
        </w:rPr>
        <w:tab/>
      </w:r>
      <w:r w:rsidRPr="00C84ABE">
        <w:rPr>
          <w:lang w:eastAsia="ar-SA"/>
        </w:rPr>
        <w:tab/>
      </w:r>
      <w:r w:rsidRPr="00C84ABE">
        <w:rPr>
          <w:lang w:eastAsia="ar-SA"/>
        </w:rPr>
        <w:tab/>
      </w:r>
      <w:r w:rsidRPr="00C84ABE">
        <w:rPr>
          <w:lang w:eastAsia="ar-SA"/>
        </w:rPr>
        <w:tab/>
      </w:r>
      <w:r w:rsidRPr="00C84ABE">
        <w:rPr>
          <w:lang w:eastAsia="ar-SA"/>
        </w:rPr>
        <w:tab/>
      </w:r>
      <w:r w:rsidRPr="00C84ABE">
        <w:rPr>
          <w:caps/>
          <w:lang w:eastAsia="ar-SA"/>
        </w:rPr>
        <w:t>№ 59</w:t>
      </w:r>
    </w:p>
    <w:p w:rsidR="00BC35A4" w:rsidRPr="00C84ABE" w:rsidRDefault="00BC35A4" w:rsidP="00BC35A4">
      <w:pPr>
        <w:suppressAutoHyphens/>
        <w:autoSpaceDE/>
        <w:autoSpaceDN/>
        <w:spacing w:line="100" w:lineRule="atLeast"/>
        <w:ind w:right="-81"/>
        <w:jc w:val="center"/>
        <w:rPr>
          <w:lang w:eastAsia="ar-SA"/>
        </w:rPr>
      </w:pPr>
      <w:r w:rsidRPr="00C84ABE">
        <w:rPr>
          <w:lang w:eastAsia="ar-SA"/>
        </w:rPr>
        <w:t>д. Шихово</w:t>
      </w:r>
    </w:p>
    <w:p w:rsidR="00BC35A4" w:rsidRPr="00C84ABE" w:rsidRDefault="00BC35A4" w:rsidP="00BC35A4">
      <w:pPr>
        <w:suppressAutoHyphens/>
        <w:autoSpaceDE/>
        <w:autoSpaceDN/>
        <w:spacing w:line="100" w:lineRule="atLeast"/>
        <w:ind w:right="-81"/>
        <w:jc w:val="center"/>
        <w:rPr>
          <w:lang w:eastAsia="ar-SA"/>
        </w:rPr>
      </w:pPr>
    </w:p>
    <w:p w:rsidR="00BC35A4" w:rsidRPr="00C84ABE" w:rsidRDefault="00BC35A4" w:rsidP="00BC35A4">
      <w:pPr>
        <w:suppressAutoHyphens/>
        <w:autoSpaceDE/>
        <w:autoSpaceDN/>
        <w:snapToGrid w:val="0"/>
        <w:spacing w:line="100" w:lineRule="atLeast"/>
        <w:jc w:val="center"/>
        <w:rPr>
          <w:b/>
          <w:bCs/>
          <w:lang w:eastAsia="ar-SA"/>
        </w:rPr>
      </w:pPr>
      <w:r w:rsidRPr="00C84ABE">
        <w:rPr>
          <w:b/>
          <w:bCs/>
          <w:lang w:eastAsia="ar-SA"/>
        </w:rPr>
        <w:t xml:space="preserve">О внесении изменений в постановление администрации </w:t>
      </w:r>
      <w:proofErr w:type="spellStart"/>
      <w:r w:rsidRPr="00C84ABE">
        <w:rPr>
          <w:b/>
          <w:bCs/>
          <w:lang w:eastAsia="ar-SA"/>
        </w:rPr>
        <w:t>Шиховского</w:t>
      </w:r>
      <w:proofErr w:type="spellEnd"/>
      <w:r w:rsidRPr="00C84ABE">
        <w:rPr>
          <w:b/>
          <w:bCs/>
          <w:lang w:eastAsia="ar-SA"/>
        </w:rPr>
        <w:t xml:space="preserve"> сельского поселения от 24.12.2020 № 442 «Об утверждении муниципальной программы «Развитие коммунальной и жилищной инфраструктуры в муниципальном образовании </w:t>
      </w:r>
      <w:proofErr w:type="spellStart"/>
      <w:r w:rsidRPr="00C84ABE">
        <w:rPr>
          <w:b/>
          <w:bCs/>
          <w:lang w:eastAsia="ar-SA"/>
        </w:rPr>
        <w:t>Шиховское</w:t>
      </w:r>
      <w:proofErr w:type="spellEnd"/>
      <w:r w:rsidRPr="00C84ABE">
        <w:rPr>
          <w:b/>
          <w:bCs/>
          <w:lang w:eastAsia="ar-SA"/>
        </w:rPr>
        <w:t xml:space="preserve"> сельское на 2021 – 2025 годы»</w:t>
      </w:r>
    </w:p>
    <w:p w:rsidR="00BC35A4" w:rsidRPr="00C84ABE" w:rsidRDefault="00BC35A4" w:rsidP="00BC35A4">
      <w:pPr>
        <w:suppressAutoHyphens/>
        <w:autoSpaceDE/>
        <w:autoSpaceDN/>
        <w:snapToGrid w:val="0"/>
        <w:spacing w:line="100" w:lineRule="atLeast"/>
        <w:jc w:val="center"/>
        <w:rPr>
          <w:lang w:eastAsia="ar-SA"/>
        </w:rPr>
      </w:pPr>
    </w:p>
    <w:p w:rsidR="00BC35A4" w:rsidRPr="00C84ABE" w:rsidRDefault="00BC35A4" w:rsidP="00BC35A4">
      <w:pPr>
        <w:suppressAutoHyphens/>
        <w:autoSpaceDN/>
        <w:spacing w:before="120"/>
        <w:ind w:firstLine="720"/>
        <w:jc w:val="both"/>
        <w:rPr>
          <w:rFonts w:eastAsia="Arial"/>
          <w:lang w:eastAsia="ar-SA"/>
        </w:rPr>
      </w:pPr>
      <w:proofErr w:type="gramStart"/>
      <w:r w:rsidRPr="00C84ABE">
        <w:rPr>
          <w:rFonts w:eastAsia="Arial"/>
          <w:lang w:eastAsia="ar-SA"/>
        </w:rPr>
        <w:t xml:space="preserve">В соответствии с Бюджетным кодексом Российской Федерации, </w:t>
      </w:r>
      <w:r w:rsidRPr="00C84ABE">
        <w:rPr>
          <w:rFonts w:eastAsia="Arial"/>
          <w:color w:val="000000"/>
          <w:lang w:eastAsia="ar-SA"/>
        </w:rPr>
        <w:t>Федеральным законом от 06.10.2003 № 131-ФЗ «Об общих принципах организации местного самоуправления в Российской Федерации»</w:t>
      </w:r>
      <w:r w:rsidRPr="00C84ABE">
        <w:rPr>
          <w:rFonts w:eastAsia="Arial"/>
          <w:lang w:eastAsia="ar-SA"/>
        </w:rPr>
        <w:t xml:space="preserve">, Уставом  </w:t>
      </w:r>
      <w:proofErr w:type="spellStart"/>
      <w:r w:rsidRPr="00C84ABE">
        <w:rPr>
          <w:rFonts w:eastAsia="Arial"/>
          <w:lang w:eastAsia="ar-SA"/>
        </w:rPr>
        <w:t>Шиховского</w:t>
      </w:r>
      <w:proofErr w:type="spellEnd"/>
      <w:r w:rsidRPr="00C84ABE">
        <w:rPr>
          <w:rFonts w:eastAsia="Arial"/>
          <w:lang w:eastAsia="ar-SA"/>
        </w:rPr>
        <w:t xml:space="preserve"> сельского поселения и на основании Постановления администрации </w:t>
      </w:r>
      <w:proofErr w:type="spellStart"/>
      <w:r w:rsidRPr="00C84ABE">
        <w:rPr>
          <w:rFonts w:eastAsia="Arial"/>
          <w:lang w:eastAsia="ar-SA"/>
        </w:rPr>
        <w:t>Шиховского</w:t>
      </w:r>
      <w:proofErr w:type="spellEnd"/>
      <w:r w:rsidRPr="00C84ABE">
        <w:rPr>
          <w:rFonts w:eastAsia="Arial"/>
          <w:lang w:eastAsia="ar-SA"/>
        </w:rPr>
        <w:t xml:space="preserve"> сельского поселения от 02.12.2020 № 406      </w:t>
      </w:r>
      <w:r w:rsidRPr="00C84ABE">
        <w:rPr>
          <w:rFonts w:eastAsia="Arial"/>
          <w:b/>
          <w:bCs/>
          <w:lang w:eastAsia="ar-SA"/>
        </w:rPr>
        <w:t>«</w:t>
      </w:r>
      <w:r w:rsidRPr="00C84ABE">
        <w:rPr>
          <w:rFonts w:eastAsia="Arial"/>
          <w:color w:val="000000"/>
          <w:lang w:eastAsia="ar-SA"/>
        </w:rPr>
        <w:t>Об утверждении порядка</w:t>
      </w:r>
      <w:r w:rsidRPr="00C84ABE">
        <w:rPr>
          <w:rFonts w:eastAsia="Arial"/>
          <w:b/>
          <w:bCs/>
          <w:color w:val="000000"/>
          <w:lang w:eastAsia="ar-SA"/>
        </w:rPr>
        <w:t xml:space="preserve"> </w:t>
      </w:r>
      <w:r w:rsidRPr="00C84ABE">
        <w:rPr>
          <w:rFonts w:eastAsia="Arial"/>
          <w:color w:val="000000"/>
          <w:lang w:eastAsia="ar-SA"/>
        </w:rPr>
        <w:t xml:space="preserve">разработки, реализации и оценки эффективности муниципальных программ муниципального образования </w:t>
      </w:r>
      <w:proofErr w:type="spellStart"/>
      <w:r w:rsidRPr="00C84ABE">
        <w:rPr>
          <w:rFonts w:eastAsia="Arial"/>
          <w:color w:val="000000"/>
          <w:lang w:eastAsia="ar-SA"/>
        </w:rPr>
        <w:t>Шиховское</w:t>
      </w:r>
      <w:proofErr w:type="spellEnd"/>
      <w:r w:rsidRPr="00C84ABE">
        <w:rPr>
          <w:rFonts w:eastAsia="Arial"/>
          <w:color w:val="000000"/>
          <w:lang w:eastAsia="ar-SA"/>
        </w:rPr>
        <w:t xml:space="preserve"> сельское поселение Слободского района Кировской области»</w:t>
      </w:r>
      <w:r w:rsidRPr="00C84ABE">
        <w:rPr>
          <w:rFonts w:eastAsia="Arial"/>
          <w:lang w:eastAsia="ar-SA"/>
        </w:rPr>
        <w:t xml:space="preserve">, администрация  </w:t>
      </w:r>
      <w:proofErr w:type="spellStart"/>
      <w:r w:rsidRPr="00C84ABE">
        <w:rPr>
          <w:rFonts w:eastAsia="Arial"/>
          <w:lang w:eastAsia="ar-SA"/>
        </w:rPr>
        <w:t>Шиховского</w:t>
      </w:r>
      <w:proofErr w:type="spellEnd"/>
      <w:r w:rsidRPr="00C84ABE">
        <w:rPr>
          <w:rFonts w:eastAsia="Arial"/>
          <w:lang w:eastAsia="ar-SA"/>
        </w:rPr>
        <w:t xml:space="preserve"> сельского поселения ПОСТАНОВЛЯЕТ:</w:t>
      </w:r>
      <w:proofErr w:type="gramEnd"/>
    </w:p>
    <w:p w:rsidR="00BC35A4" w:rsidRPr="00C84ABE" w:rsidRDefault="00BC35A4" w:rsidP="00BC35A4">
      <w:pPr>
        <w:suppressAutoHyphens/>
        <w:autoSpaceDN/>
        <w:spacing w:before="120"/>
        <w:ind w:firstLine="645"/>
        <w:jc w:val="both"/>
        <w:rPr>
          <w:rFonts w:eastAsia="Arial"/>
          <w:lang w:eastAsia="ar-SA"/>
        </w:rPr>
      </w:pPr>
      <w:r w:rsidRPr="00C84ABE">
        <w:rPr>
          <w:rFonts w:eastAsia="Arial"/>
          <w:lang w:eastAsia="ar-SA"/>
        </w:rPr>
        <w:t xml:space="preserve">1. Внести в муниципальную программу «Развитие </w:t>
      </w:r>
      <w:r w:rsidRPr="00C84ABE">
        <w:rPr>
          <w:bCs/>
          <w:lang w:eastAsia="ar-SA"/>
        </w:rPr>
        <w:t xml:space="preserve">коммунальной           и жилищной инфраструктуры в муниципальном образовании </w:t>
      </w:r>
      <w:proofErr w:type="spellStart"/>
      <w:r w:rsidRPr="00C84ABE">
        <w:rPr>
          <w:bCs/>
          <w:lang w:eastAsia="ar-SA"/>
        </w:rPr>
        <w:t>Шиховское</w:t>
      </w:r>
      <w:proofErr w:type="spellEnd"/>
      <w:r w:rsidRPr="00C84ABE">
        <w:rPr>
          <w:bCs/>
          <w:lang w:eastAsia="ar-SA"/>
        </w:rPr>
        <w:t xml:space="preserve"> сельское на 2021 – 2025 годы</w:t>
      </w:r>
      <w:r w:rsidRPr="00C84ABE">
        <w:rPr>
          <w:rFonts w:eastAsia="Arial"/>
          <w:lang w:eastAsia="ar-SA"/>
        </w:rPr>
        <w:t xml:space="preserve">», утвержденную постановлением администрации </w:t>
      </w:r>
      <w:proofErr w:type="spellStart"/>
      <w:r w:rsidRPr="00C84ABE">
        <w:rPr>
          <w:rFonts w:eastAsia="Arial"/>
          <w:lang w:eastAsia="ar-SA"/>
        </w:rPr>
        <w:t>Шиховского</w:t>
      </w:r>
      <w:proofErr w:type="spellEnd"/>
      <w:r w:rsidRPr="00C84ABE">
        <w:rPr>
          <w:rFonts w:eastAsia="Arial"/>
          <w:lang w:eastAsia="ar-SA"/>
        </w:rPr>
        <w:t xml:space="preserve"> сельского поселения от 24.12.2020 № 442 (далее – Муниципальная программа) следующие изменения и дополнения:</w:t>
      </w:r>
    </w:p>
    <w:p w:rsidR="00BC35A4" w:rsidRPr="00C84ABE" w:rsidRDefault="00BC35A4" w:rsidP="00BC35A4">
      <w:pPr>
        <w:suppressAutoHyphens/>
        <w:autoSpaceDN/>
        <w:spacing w:before="120"/>
        <w:ind w:firstLine="615"/>
        <w:jc w:val="both"/>
        <w:rPr>
          <w:rFonts w:eastAsia="Arial"/>
          <w:lang w:eastAsia="ar-SA"/>
        </w:rPr>
      </w:pPr>
      <w:r w:rsidRPr="00C84ABE">
        <w:rPr>
          <w:rFonts w:eastAsia="Arial"/>
          <w:lang w:eastAsia="ar-SA"/>
        </w:rPr>
        <w:t>1.1. Приложение № 1 «Сведения о целевых показателях эффективности реализации программы» утвердить в новой редакции согласно приложению   к настоящему постановлению.</w:t>
      </w:r>
    </w:p>
    <w:p w:rsidR="00BC35A4" w:rsidRPr="00C84ABE" w:rsidRDefault="00BC35A4" w:rsidP="00BC35A4">
      <w:pPr>
        <w:suppressAutoHyphens/>
        <w:autoSpaceDN/>
        <w:spacing w:before="120"/>
        <w:ind w:firstLine="615"/>
        <w:jc w:val="both"/>
        <w:rPr>
          <w:rFonts w:eastAsia="Arial"/>
          <w:lang w:eastAsia="ar-SA"/>
        </w:rPr>
      </w:pPr>
      <w:r w:rsidRPr="00C84ABE">
        <w:rPr>
          <w:rFonts w:eastAsia="Arial"/>
          <w:lang w:eastAsia="ar-SA"/>
        </w:rPr>
        <w:t>1.2. Приложение №2 «Ресурсное обеспечение реализации муниципальной программы за счет всех источников финансирования» утвердить в новой редакции согласно приложению к настоящему постановлению.</w:t>
      </w:r>
    </w:p>
    <w:p w:rsidR="00BC35A4" w:rsidRPr="00C84ABE" w:rsidRDefault="00BC35A4" w:rsidP="00BC35A4">
      <w:pPr>
        <w:suppressAutoHyphens/>
        <w:autoSpaceDN/>
        <w:spacing w:before="120"/>
        <w:ind w:firstLine="615"/>
        <w:jc w:val="both"/>
        <w:rPr>
          <w:rFonts w:eastAsia="Arial"/>
          <w:lang w:eastAsia="ar-SA"/>
        </w:rPr>
      </w:pPr>
      <w:r w:rsidRPr="00C84ABE">
        <w:rPr>
          <w:rFonts w:eastAsia="Arial"/>
          <w:lang w:eastAsia="ar-SA"/>
        </w:rPr>
        <w:t>1.3. В Паспорте Муниципальной программы «Объемы ассигнований муниципальной программы» утвердить в новой редакции следующего содержания:</w:t>
      </w:r>
    </w:p>
    <w:tbl>
      <w:tblPr>
        <w:tblStyle w:val="af2"/>
        <w:tblW w:w="0" w:type="auto"/>
        <w:tblLook w:val="04A0" w:firstRow="1" w:lastRow="0" w:firstColumn="1" w:lastColumn="0" w:noHBand="0" w:noVBand="1"/>
      </w:tblPr>
      <w:tblGrid>
        <w:gridCol w:w="3369"/>
        <w:gridCol w:w="6095"/>
      </w:tblGrid>
      <w:tr w:rsidR="00BC35A4" w:rsidRPr="00C84ABE" w:rsidTr="00BC35A4">
        <w:tc>
          <w:tcPr>
            <w:tcW w:w="3369" w:type="dxa"/>
          </w:tcPr>
          <w:p w:rsidR="00BC35A4" w:rsidRPr="00C84ABE" w:rsidRDefault="00BC35A4" w:rsidP="00BC35A4">
            <w:pPr>
              <w:suppressAutoHyphens/>
              <w:autoSpaceDN/>
              <w:spacing w:before="120"/>
              <w:jc w:val="both"/>
              <w:rPr>
                <w:rFonts w:eastAsia="Arial"/>
                <w:lang w:eastAsia="ar-SA"/>
              </w:rPr>
            </w:pPr>
            <w:r w:rsidRPr="00C84ABE">
              <w:rPr>
                <w:rFonts w:eastAsia="Arial"/>
                <w:lang w:eastAsia="ar-SA"/>
              </w:rPr>
              <w:t>Объемы ассигнований муниципальной программы</w:t>
            </w:r>
          </w:p>
        </w:tc>
        <w:tc>
          <w:tcPr>
            <w:tcW w:w="6095" w:type="dxa"/>
          </w:tcPr>
          <w:p w:rsidR="00BC35A4" w:rsidRPr="00C84ABE" w:rsidRDefault="00BC35A4" w:rsidP="00BC35A4">
            <w:pPr>
              <w:pStyle w:val="TableParagraph"/>
              <w:spacing w:line="237" w:lineRule="auto"/>
              <w:ind w:left="107"/>
              <w:jc w:val="both"/>
              <w:rPr>
                <w:sz w:val="20"/>
                <w:szCs w:val="20"/>
              </w:rPr>
            </w:pPr>
            <w:r w:rsidRPr="00C84ABE">
              <w:rPr>
                <w:sz w:val="20"/>
                <w:szCs w:val="20"/>
              </w:rPr>
              <w:t>Общий объем бюджетных ассигнований на реализацию основных мероприятий программы – 34 335,952 тыс. рублей, в том числе:</w:t>
            </w:r>
          </w:p>
          <w:p w:rsidR="00BC35A4" w:rsidRPr="00C84ABE" w:rsidRDefault="00BC35A4" w:rsidP="00BC35A4">
            <w:pPr>
              <w:pStyle w:val="TableParagraph"/>
              <w:spacing w:line="237" w:lineRule="auto"/>
              <w:ind w:left="107"/>
              <w:jc w:val="both"/>
              <w:rPr>
                <w:sz w:val="20"/>
                <w:szCs w:val="20"/>
              </w:rPr>
            </w:pPr>
          </w:p>
          <w:p w:rsidR="00BC35A4" w:rsidRPr="00C84ABE" w:rsidRDefault="00BC35A4" w:rsidP="00BC35A4">
            <w:pPr>
              <w:pStyle w:val="TableParagraph"/>
              <w:spacing w:line="237" w:lineRule="auto"/>
              <w:ind w:left="107"/>
              <w:jc w:val="both"/>
              <w:rPr>
                <w:sz w:val="20"/>
                <w:szCs w:val="20"/>
              </w:rPr>
            </w:pPr>
            <w:r w:rsidRPr="00C84ABE">
              <w:rPr>
                <w:sz w:val="20"/>
                <w:szCs w:val="20"/>
              </w:rPr>
              <w:t xml:space="preserve">средства областного бюджета — 5 094,436 </w:t>
            </w:r>
            <w:proofErr w:type="spellStart"/>
            <w:r w:rsidRPr="00C84ABE">
              <w:rPr>
                <w:sz w:val="20"/>
                <w:szCs w:val="20"/>
              </w:rPr>
              <w:t>тыс</w:t>
            </w:r>
            <w:proofErr w:type="gramStart"/>
            <w:r w:rsidRPr="00C84ABE">
              <w:rPr>
                <w:sz w:val="20"/>
                <w:szCs w:val="20"/>
              </w:rPr>
              <w:t>.р</w:t>
            </w:r>
            <w:proofErr w:type="gramEnd"/>
            <w:r w:rsidRPr="00C84ABE">
              <w:rPr>
                <w:sz w:val="20"/>
                <w:szCs w:val="20"/>
              </w:rPr>
              <w:t>уб</w:t>
            </w:r>
            <w:proofErr w:type="spellEnd"/>
            <w:r w:rsidRPr="00C84ABE">
              <w:rPr>
                <w:sz w:val="20"/>
                <w:szCs w:val="20"/>
              </w:rPr>
              <w:t>.</w:t>
            </w:r>
          </w:p>
          <w:p w:rsidR="00BC35A4" w:rsidRPr="00C84ABE" w:rsidRDefault="00BC35A4" w:rsidP="00BC35A4">
            <w:pPr>
              <w:pStyle w:val="TableParagraph"/>
              <w:spacing w:line="237" w:lineRule="auto"/>
              <w:ind w:left="107"/>
              <w:jc w:val="both"/>
              <w:rPr>
                <w:sz w:val="20"/>
                <w:szCs w:val="20"/>
              </w:rPr>
            </w:pPr>
            <w:r w:rsidRPr="00C84ABE">
              <w:rPr>
                <w:sz w:val="20"/>
                <w:szCs w:val="20"/>
              </w:rPr>
              <w:t>в том числе по годам:</w:t>
            </w:r>
          </w:p>
          <w:p w:rsidR="00BC35A4" w:rsidRPr="00C84ABE" w:rsidRDefault="00BC35A4" w:rsidP="00BC35A4">
            <w:pPr>
              <w:pStyle w:val="TableParagraph"/>
              <w:spacing w:line="237" w:lineRule="auto"/>
              <w:ind w:left="107"/>
              <w:jc w:val="both"/>
              <w:rPr>
                <w:sz w:val="20"/>
                <w:szCs w:val="20"/>
              </w:rPr>
            </w:pPr>
            <w:r w:rsidRPr="00C84ABE">
              <w:rPr>
                <w:sz w:val="20"/>
                <w:szCs w:val="20"/>
              </w:rPr>
              <w:t xml:space="preserve">2021 год — 500,0 </w:t>
            </w:r>
            <w:proofErr w:type="spellStart"/>
            <w:r w:rsidRPr="00C84ABE">
              <w:rPr>
                <w:sz w:val="20"/>
                <w:szCs w:val="20"/>
              </w:rPr>
              <w:t>тыс</w:t>
            </w:r>
            <w:proofErr w:type="gramStart"/>
            <w:r w:rsidRPr="00C84ABE">
              <w:rPr>
                <w:sz w:val="20"/>
                <w:szCs w:val="20"/>
              </w:rPr>
              <w:t>.р</w:t>
            </w:r>
            <w:proofErr w:type="gramEnd"/>
            <w:r w:rsidRPr="00C84ABE">
              <w:rPr>
                <w:sz w:val="20"/>
                <w:szCs w:val="20"/>
              </w:rPr>
              <w:t>ублей</w:t>
            </w:r>
            <w:proofErr w:type="spellEnd"/>
            <w:r w:rsidRPr="00C84ABE">
              <w:rPr>
                <w:sz w:val="20"/>
                <w:szCs w:val="20"/>
              </w:rPr>
              <w:t>;</w:t>
            </w:r>
          </w:p>
          <w:p w:rsidR="00BC35A4" w:rsidRPr="00C84ABE" w:rsidRDefault="00BC35A4" w:rsidP="00BC35A4">
            <w:pPr>
              <w:pStyle w:val="TableParagraph"/>
              <w:spacing w:line="237" w:lineRule="auto"/>
              <w:ind w:left="107"/>
              <w:jc w:val="both"/>
              <w:rPr>
                <w:sz w:val="20"/>
                <w:szCs w:val="20"/>
              </w:rPr>
            </w:pPr>
            <w:r w:rsidRPr="00C84ABE">
              <w:rPr>
                <w:sz w:val="20"/>
                <w:szCs w:val="20"/>
              </w:rPr>
              <w:t xml:space="preserve">2022 год — 0,0 </w:t>
            </w:r>
            <w:proofErr w:type="spellStart"/>
            <w:r w:rsidRPr="00C84ABE">
              <w:rPr>
                <w:sz w:val="20"/>
                <w:szCs w:val="20"/>
              </w:rPr>
              <w:t>тыс</w:t>
            </w:r>
            <w:proofErr w:type="gramStart"/>
            <w:r w:rsidRPr="00C84ABE">
              <w:rPr>
                <w:sz w:val="20"/>
                <w:szCs w:val="20"/>
              </w:rPr>
              <w:t>.р</w:t>
            </w:r>
            <w:proofErr w:type="gramEnd"/>
            <w:r w:rsidRPr="00C84ABE">
              <w:rPr>
                <w:sz w:val="20"/>
                <w:szCs w:val="20"/>
              </w:rPr>
              <w:t>ублей</w:t>
            </w:r>
            <w:proofErr w:type="spellEnd"/>
            <w:r w:rsidRPr="00C84ABE">
              <w:rPr>
                <w:sz w:val="20"/>
                <w:szCs w:val="20"/>
              </w:rPr>
              <w:t>;</w:t>
            </w:r>
          </w:p>
          <w:p w:rsidR="00BC35A4" w:rsidRPr="00C84ABE" w:rsidRDefault="00BC35A4" w:rsidP="00BC35A4">
            <w:pPr>
              <w:pStyle w:val="TableParagraph"/>
              <w:spacing w:line="237" w:lineRule="auto"/>
              <w:ind w:left="107"/>
              <w:jc w:val="both"/>
              <w:rPr>
                <w:sz w:val="20"/>
                <w:szCs w:val="20"/>
              </w:rPr>
            </w:pPr>
            <w:r w:rsidRPr="00C84ABE">
              <w:rPr>
                <w:sz w:val="20"/>
                <w:szCs w:val="20"/>
              </w:rPr>
              <w:t xml:space="preserve">2023 год — 0,0 </w:t>
            </w:r>
            <w:proofErr w:type="spellStart"/>
            <w:r w:rsidRPr="00C84ABE">
              <w:rPr>
                <w:sz w:val="20"/>
                <w:szCs w:val="20"/>
              </w:rPr>
              <w:t>тыс</w:t>
            </w:r>
            <w:proofErr w:type="gramStart"/>
            <w:r w:rsidRPr="00C84ABE">
              <w:rPr>
                <w:sz w:val="20"/>
                <w:szCs w:val="20"/>
              </w:rPr>
              <w:t>.р</w:t>
            </w:r>
            <w:proofErr w:type="gramEnd"/>
            <w:r w:rsidRPr="00C84ABE">
              <w:rPr>
                <w:sz w:val="20"/>
                <w:szCs w:val="20"/>
              </w:rPr>
              <w:t>ублей</w:t>
            </w:r>
            <w:proofErr w:type="spellEnd"/>
            <w:r w:rsidRPr="00C84ABE">
              <w:rPr>
                <w:sz w:val="20"/>
                <w:szCs w:val="20"/>
              </w:rPr>
              <w:t>;</w:t>
            </w:r>
          </w:p>
          <w:p w:rsidR="00BC35A4" w:rsidRPr="00C84ABE" w:rsidRDefault="00BC35A4" w:rsidP="00BC35A4">
            <w:pPr>
              <w:pStyle w:val="TableParagraph"/>
              <w:spacing w:line="237" w:lineRule="auto"/>
              <w:ind w:left="107"/>
              <w:jc w:val="both"/>
              <w:rPr>
                <w:sz w:val="20"/>
                <w:szCs w:val="20"/>
              </w:rPr>
            </w:pPr>
            <w:r w:rsidRPr="00C84ABE">
              <w:rPr>
                <w:sz w:val="20"/>
                <w:szCs w:val="20"/>
              </w:rPr>
              <w:t xml:space="preserve">2024 год — 1 312,8 </w:t>
            </w:r>
            <w:proofErr w:type="spellStart"/>
            <w:r w:rsidRPr="00C84ABE">
              <w:rPr>
                <w:sz w:val="20"/>
                <w:szCs w:val="20"/>
              </w:rPr>
              <w:t>тыс</w:t>
            </w:r>
            <w:proofErr w:type="gramStart"/>
            <w:r w:rsidRPr="00C84ABE">
              <w:rPr>
                <w:sz w:val="20"/>
                <w:szCs w:val="20"/>
              </w:rPr>
              <w:t>.р</w:t>
            </w:r>
            <w:proofErr w:type="gramEnd"/>
            <w:r w:rsidRPr="00C84ABE">
              <w:rPr>
                <w:sz w:val="20"/>
                <w:szCs w:val="20"/>
              </w:rPr>
              <w:t>ублей</w:t>
            </w:r>
            <w:proofErr w:type="spellEnd"/>
            <w:r w:rsidRPr="00C84ABE">
              <w:rPr>
                <w:sz w:val="20"/>
                <w:szCs w:val="20"/>
              </w:rPr>
              <w:t>;</w:t>
            </w:r>
          </w:p>
          <w:p w:rsidR="00BC35A4" w:rsidRPr="00C84ABE" w:rsidRDefault="00BC35A4" w:rsidP="00BC35A4">
            <w:pPr>
              <w:pStyle w:val="TableParagraph"/>
              <w:spacing w:line="237" w:lineRule="auto"/>
              <w:ind w:left="107"/>
              <w:jc w:val="both"/>
              <w:rPr>
                <w:sz w:val="20"/>
                <w:szCs w:val="20"/>
              </w:rPr>
            </w:pPr>
            <w:r w:rsidRPr="00C84ABE">
              <w:rPr>
                <w:sz w:val="20"/>
                <w:szCs w:val="20"/>
              </w:rPr>
              <w:t xml:space="preserve">2025 год — 3 281,636 </w:t>
            </w:r>
            <w:proofErr w:type="spellStart"/>
            <w:r w:rsidRPr="00C84ABE">
              <w:rPr>
                <w:sz w:val="20"/>
                <w:szCs w:val="20"/>
              </w:rPr>
              <w:t>тыс</w:t>
            </w:r>
            <w:proofErr w:type="gramStart"/>
            <w:r w:rsidRPr="00C84ABE">
              <w:rPr>
                <w:sz w:val="20"/>
                <w:szCs w:val="20"/>
              </w:rPr>
              <w:t>.р</w:t>
            </w:r>
            <w:proofErr w:type="gramEnd"/>
            <w:r w:rsidRPr="00C84ABE">
              <w:rPr>
                <w:sz w:val="20"/>
                <w:szCs w:val="20"/>
              </w:rPr>
              <w:t>ублей</w:t>
            </w:r>
            <w:proofErr w:type="spellEnd"/>
            <w:r w:rsidRPr="00C84ABE">
              <w:rPr>
                <w:sz w:val="20"/>
                <w:szCs w:val="20"/>
              </w:rPr>
              <w:t>;</w:t>
            </w:r>
          </w:p>
          <w:p w:rsidR="00BC35A4" w:rsidRPr="00C84ABE" w:rsidRDefault="00BC35A4" w:rsidP="00BC35A4">
            <w:pPr>
              <w:pStyle w:val="TableParagraph"/>
              <w:spacing w:line="237" w:lineRule="auto"/>
              <w:ind w:left="107"/>
              <w:jc w:val="both"/>
              <w:rPr>
                <w:sz w:val="20"/>
                <w:szCs w:val="20"/>
              </w:rPr>
            </w:pPr>
          </w:p>
          <w:p w:rsidR="00BC35A4" w:rsidRPr="00C84ABE" w:rsidRDefault="00BC35A4" w:rsidP="00BC35A4">
            <w:pPr>
              <w:pStyle w:val="TableParagraph"/>
              <w:spacing w:line="237" w:lineRule="auto"/>
              <w:ind w:left="107"/>
              <w:jc w:val="both"/>
              <w:rPr>
                <w:sz w:val="20"/>
                <w:szCs w:val="20"/>
              </w:rPr>
            </w:pPr>
            <w:r w:rsidRPr="00C84ABE">
              <w:rPr>
                <w:sz w:val="20"/>
                <w:szCs w:val="20"/>
              </w:rPr>
              <w:t>средства местного бюджета - 29 241,561    тыс. руб.</w:t>
            </w:r>
          </w:p>
          <w:p w:rsidR="00BC35A4" w:rsidRPr="00C84ABE" w:rsidRDefault="00BC35A4" w:rsidP="00BC35A4">
            <w:pPr>
              <w:pStyle w:val="TableParagraph"/>
              <w:spacing w:line="237" w:lineRule="auto"/>
              <w:ind w:left="107"/>
              <w:jc w:val="both"/>
              <w:rPr>
                <w:sz w:val="20"/>
                <w:szCs w:val="20"/>
              </w:rPr>
            </w:pPr>
            <w:r w:rsidRPr="00C84ABE">
              <w:rPr>
                <w:sz w:val="20"/>
                <w:szCs w:val="20"/>
              </w:rPr>
              <w:t>в том числе по годам:</w:t>
            </w:r>
          </w:p>
          <w:p w:rsidR="00BC35A4" w:rsidRPr="00C84ABE" w:rsidRDefault="00BC35A4" w:rsidP="00BC35A4">
            <w:pPr>
              <w:pStyle w:val="TableParagraph"/>
              <w:spacing w:line="237" w:lineRule="auto"/>
              <w:ind w:left="107"/>
              <w:jc w:val="both"/>
              <w:rPr>
                <w:sz w:val="20"/>
                <w:szCs w:val="20"/>
              </w:rPr>
            </w:pPr>
            <w:r w:rsidRPr="00C84ABE">
              <w:rPr>
                <w:sz w:val="20"/>
                <w:szCs w:val="20"/>
              </w:rPr>
              <w:t xml:space="preserve">2021 год — 3 914,1 </w:t>
            </w:r>
            <w:proofErr w:type="spellStart"/>
            <w:r w:rsidRPr="00C84ABE">
              <w:rPr>
                <w:sz w:val="20"/>
                <w:szCs w:val="20"/>
              </w:rPr>
              <w:t>тыс</w:t>
            </w:r>
            <w:proofErr w:type="gramStart"/>
            <w:r w:rsidRPr="00C84ABE">
              <w:rPr>
                <w:sz w:val="20"/>
                <w:szCs w:val="20"/>
              </w:rPr>
              <w:t>.р</w:t>
            </w:r>
            <w:proofErr w:type="gramEnd"/>
            <w:r w:rsidRPr="00C84ABE">
              <w:rPr>
                <w:sz w:val="20"/>
                <w:szCs w:val="20"/>
              </w:rPr>
              <w:t>ублей</w:t>
            </w:r>
            <w:proofErr w:type="spellEnd"/>
            <w:r w:rsidRPr="00C84ABE">
              <w:rPr>
                <w:sz w:val="20"/>
                <w:szCs w:val="20"/>
              </w:rPr>
              <w:t>;</w:t>
            </w:r>
          </w:p>
          <w:p w:rsidR="00BC35A4" w:rsidRPr="00C84ABE" w:rsidRDefault="00BC35A4" w:rsidP="00BC35A4">
            <w:pPr>
              <w:pStyle w:val="TableParagraph"/>
              <w:spacing w:line="237" w:lineRule="auto"/>
              <w:ind w:left="107"/>
              <w:jc w:val="both"/>
              <w:rPr>
                <w:sz w:val="20"/>
                <w:szCs w:val="20"/>
              </w:rPr>
            </w:pPr>
            <w:r w:rsidRPr="00C84ABE">
              <w:rPr>
                <w:sz w:val="20"/>
                <w:szCs w:val="20"/>
              </w:rPr>
              <w:t xml:space="preserve">2022 год — 4 050,2 </w:t>
            </w:r>
            <w:proofErr w:type="spellStart"/>
            <w:r w:rsidRPr="00C84ABE">
              <w:rPr>
                <w:sz w:val="20"/>
                <w:szCs w:val="20"/>
              </w:rPr>
              <w:t>тыс</w:t>
            </w:r>
            <w:proofErr w:type="gramStart"/>
            <w:r w:rsidRPr="00C84ABE">
              <w:rPr>
                <w:sz w:val="20"/>
                <w:szCs w:val="20"/>
              </w:rPr>
              <w:t>.р</w:t>
            </w:r>
            <w:proofErr w:type="gramEnd"/>
            <w:r w:rsidRPr="00C84ABE">
              <w:rPr>
                <w:sz w:val="20"/>
                <w:szCs w:val="20"/>
              </w:rPr>
              <w:t>ублей</w:t>
            </w:r>
            <w:proofErr w:type="spellEnd"/>
            <w:r w:rsidRPr="00C84ABE">
              <w:rPr>
                <w:sz w:val="20"/>
                <w:szCs w:val="20"/>
              </w:rPr>
              <w:t>;</w:t>
            </w:r>
          </w:p>
          <w:p w:rsidR="00BC35A4" w:rsidRPr="00C84ABE" w:rsidRDefault="00BC35A4" w:rsidP="00BC35A4">
            <w:pPr>
              <w:pStyle w:val="TableParagraph"/>
              <w:spacing w:line="237" w:lineRule="auto"/>
              <w:ind w:left="107"/>
              <w:jc w:val="both"/>
              <w:rPr>
                <w:sz w:val="20"/>
                <w:szCs w:val="20"/>
              </w:rPr>
            </w:pPr>
            <w:r w:rsidRPr="00C84ABE">
              <w:rPr>
                <w:sz w:val="20"/>
                <w:szCs w:val="20"/>
              </w:rPr>
              <w:t xml:space="preserve">2023 год — 4 648,4 </w:t>
            </w:r>
            <w:proofErr w:type="spellStart"/>
            <w:r w:rsidRPr="00C84ABE">
              <w:rPr>
                <w:sz w:val="20"/>
                <w:szCs w:val="20"/>
              </w:rPr>
              <w:t>тыс</w:t>
            </w:r>
            <w:proofErr w:type="gramStart"/>
            <w:r w:rsidRPr="00C84ABE">
              <w:rPr>
                <w:sz w:val="20"/>
                <w:szCs w:val="20"/>
              </w:rPr>
              <w:t>.р</w:t>
            </w:r>
            <w:proofErr w:type="gramEnd"/>
            <w:r w:rsidRPr="00C84ABE">
              <w:rPr>
                <w:sz w:val="20"/>
                <w:szCs w:val="20"/>
              </w:rPr>
              <w:t>ублей</w:t>
            </w:r>
            <w:proofErr w:type="spellEnd"/>
            <w:r w:rsidRPr="00C84ABE">
              <w:rPr>
                <w:sz w:val="20"/>
                <w:szCs w:val="20"/>
              </w:rPr>
              <w:t>;</w:t>
            </w:r>
          </w:p>
          <w:p w:rsidR="00BC35A4" w:rsidRPr="00C84ABE" w:rsidRDefault="00BC35A4" w:rsidP="00BC35A4">
            <w:pPr>
              <w:pStyle w:val="TableParagraph"/>
              <w:spacing w:line="237" w:lineRule="auto"/>
              <w:ind w:left="107"/>
              <w:jc w:val="both"/>
              <w:rPr>
                <w:sz w:val="20"/>
                <w:szCs w:val="20"/>
              </w:rPr>
            </w:pPr>
            <w:r w:rsidRPr="00C84ABE">
              <w:rPr>
                <w:sz w:val="20"/>
                <w:szCs w:val="20"/>
              </w:rPr>
              <w:t xml:space="preserve">2024 год — 7 136,0 </w:t>
            </w:r>
            <w:proofErr w:type="spellStart"/>
            <w:r w:rsidRPr="00C84ABE">
              <w:rPr>
                <w:sz w:val="20"/>
                <w:szCs w:val="20"/>
              </w:rPr>
              <w:t>тыс</w:t>
            </w:r>
            <w:proofErr w:type="gramStart"/>
            <w:r w:rsidRPr="00C84ABE">
              <w:rPr>
                <w:sz w:val="20"/>
                <w:szCs w:val="20"/>
              </w:rPr>
              <w:t>.р</w:t>
            </w:r>
            <w:proofErr w:type="gramEnd"/>
            <w:r w:rsidRPr="00C84ABE">
              <w:rPr>
                <w:sz w:val="20"/>
                <w:szCs w:val="20"/>
              </w:rPr>
              <w:t>ублей</w:t>
            </w:r>
            <w:proofErr w:type="spellEnd"/>
            <w:r w:rsidRPr="00C84ABE">
              <w:rPr>
                <w:sz w:val="20"/>
                <w:szCs w:val="20"/>
              </w:rPr>
              <w:t>;</w:t>
            </w:r>
          </w:p>
          <w:p w:rsidR="00BC35A4" w:rsidRPr="00C84ABE" w:rsidRDefault="00BC35A4" w:rsidP="00BC35A4">
            <w:pPr>
              <w:pStyle w:val="TableParagraph"/>
              <w:spacing w:line="237" w:lineRule="auto"/>
              <w:ind w:left="107"/>
              <w:jc w:val="both"/>
              <w:rPr>
                <w:sz w:val="20"/>
                <w:szCs w:val="20"/>
              </w:rPr>
            </w:pPr>
            <w:r w:rsidRPr="00C84ABE">
              <w:rPr>
                <w:sz w:val="20"/>
                <w:szCs w:val="20"/>
              </w:rPr>
              <w:t xml:space="preserve">2025 год — 9 492,816 </w:t>
            </w:r>
            <w:proofErr w:type="spellStart"/>
            <w:r w:rsidRPr="00C84ABE">
              <w:rPr>
                <w:sz w:val="20"/>
                <w:szCs w:val="20"/>
              </w:rPr>
              <w:t>тыс</w:t>
            </w:r>
            <w:proofErr w:type="gramStart"/>
            <w:r w:rsidRPr="00C84ABE">
              <w:rPr>
                <w:sz w:val="20"/>
                <w:szCs w:val="20"/>
              </w:rPr>
              <w:t>.р</w:t>
            </w:r>
            <w:proofErr w:type="gramEnd"/>
            <w:r w:rsidRPr="00C84ABE">
              <w:rPr>
                <w:sz w:val="20"/>
                <w:szCs w:val="20"/>
              </w:rPr>
              <w:t>ублей</w:t>
            </w:r>
            <w:proofErr w:type="spellEnd"/>
            <w:r w:rsidRPr="00C84ABE">
              <w:rPr>
                <w:sz w:val="20"/>
                <w:szCs w:val="20"/>
              </w:rPr>
              <w:t>.</w:t>
            </w:r>
          </w:p>
        </w:tc>
      </w:tr>
    </w:tbl>
    <w:p w:rsidR="00BC35A4" w:rsidRPr="00C84ABE" w:rsidRDefault="00BC35A4" w:rsidP="00BC35A4">
      <w:pPr>
        <w:suppressAutoHyphens/>
        <w:autoSpaceDN/>
        <w:spacing w:before="120"/>
        <w:ind w:firstLine="615"/>
        <w:jc w:val="both"/>
        <w:rPr>
          <w:rFonts w:eastAsia="Arial"/>
          <w:lang w:eastAsia="ar-SA"/>
        </w:rPr>
      </w:pPr>
    </w:p>
    <w:p w:rsidR="00BC35A4" w:rsidRPr="00C84ABE" w:rsidRDefault="00BC35A4" w:rsidP="00BC35A4">
      <w:pPr>
        <w:pStyle w:val="TableParagraph"/>
        <w:spacing w:line="237" w:lineRule="auto"/>
        <w:ind w:left="107"/>
        <w:jc w:val="both"/>
        <w:rPr>
          <w:sz w:val="20"/>
          <w:szCs w:val="20"/>
        </w:rPr>
      </w:pPr>
      <w:r w:rsidRPr="00C84ABE">
        <w:rPr>
          <w:sz w:val="20"/>
          <w:szCs w:val="20"/>
        </w:rPr>
        <w:tab/>
        <w:t xml:space="preserve">1.4. В Разделе 5 «Ресурсное обеспечение муниципальной программы» абзац первый изложить в </w:t>
      </w:r>
      <w:r w:rsidRPr="00C84ABE">
        <w:rPr>
          <w:sz w:val="20"/>
          <w:szCs w:val="20"/>
        </w:rPr>
        <w:lastRenderedPageBreak/>
        <w:t>новой редакции следующего содержания:</w:t>
      </w:r>
    </w:p>
    <w:p w:rsidR="00BC35A4" w:rsidRPr="00C84ABE" w:rsidRDefault="00BC35A4" w:rsidP="00BC35A4">
      <w:pPr>
        <w:pStyle w:val="TableParagraph"/>
        <w:spacing w:line="237" w:lineRule="auto"/>
        <w:ind w:left="107"/>
        <w:jc w:val="both"/>
        <w:rPr>
          <w:sz w:val="20"/>
          <w:szCs w:val="20"/>
        </w:rPr>
      </w:pPr>
      <w:r w:rsidRPr="00C84ABE">
        <w:rPr>
          <w:sz w:val="20"/>
          <w:szCs w:val="20"/>
        </w:rPr>
        <w:tab/>
        <w:t xml:space="preserve">«Мероприятия муниципальной программы реализуются за счет средств областного и местного бюджетов. Общий объем финансирования составит 34 335,952 тыс. рублей, в том числе за счет средств областного бюджета —  5 094,436 </w:t>
      </w:r>
      <w:proofErr w:type="spellStart"/>
      <w:r w:rsidRPr="00C84ABE">
        <w:rPr>
          <w:sz w:val="20"/>
          <w:szCs w:val="20"/>
        </w:rPr>
        <w:t>тыс</w:t>
      </w:r>
      <w:proofErr w:type="gramStart"/>
      <w:r w:rsidRPr="00C84ABE">
        <w:rPr>
          <w:sz w:val="20"/>
          <w:szCs w:val="20"/>
        </w:rPr>
        <w:t>.р</w:t>
      </w:r>
      <w:proofErr w:type="gramEnd"/>
      <w:r w:rsidRPr="00C84ABE">
        <w:rPr>
          <w:sz w:val="20"/>
          <w:szCs w:val="20"/>
        </w:rPr>
        <w:t>ублей</w:t>
      </w:r>
      <w:proofErr w:type="spellEnd"/>
      <w:r w:rsidRPr="00C84ABE">
        <w:rPr>
          <w:sz w:val="20"/>
          <w:szCs w:val="20"/>
        </w:rPr>
        <w:t xml:space="preserve">, за счет средств местного бюджета — 29 241,561    </w:t>
      </w:r>
      <w:proofErr w:type="spellStart"/>
      <w:r w:rsidRPr="00C84ABE">
        <w:rPr>
          <w:sz w:val="20"/>
          <w:szCs w:val="20"/>
        </w:rPr>
        <w:t>тыс.рублей</w:t>
      </w:r>
      <w:proofErr w:type="spellEnd"/>
      <w:r w:rsidRPr="00C84ABE">
        <w:rPr>
          <w:sz w:val="20"/>
          <w:szCs w:val="20"/>
        </w:rPr>
        <w:t>.».</w:t>
      </w:r>
    </w:p>
    <w:p w:rsidR="00BC35A4" w:rsidRPr="00C84ABE" w:rsidRDefault="00BC35A4" w:rsidP="00BC35A4">
      <w:pPr>
        <w:suppressAutoHyphens/>
        <w:autoSpaceDN/>
        <w:spacing w:before="120"/>
        <w:ind w:firstLine="615"/>
        <w:jc w:val="both"/>
        <w:rPr>
          <w:rFonts w:eastAsia="Arial"/>
          <w:lang w:eastAsia="ar-SA"/>
        </w:rPr>
      </w:pPr>
      <w:r w:rsidRPr="00C84ABE">
        <w:rPr>
          <w:rFonts w:eastAsia="Arial"/>
          <w:lang w:eastAsia="ar-SA"/>
        </w:rPr>
        <w:t xml:space="preserve">2. Администрации </w:t>
      </w:r>
      <w:proofErr w:type="spellStart"/>
      <w:r w:rsidRPr="00C84ABE">
        <w:rPr>
          <w:rFonts w:eastAsia="Arial"/>
          <w:lang w:eastAsia="ar-SA"/>
        </w:rPr>
        <w:t>Шиховского</w:t>
      </w:r>
      <w:proofErr w:type="spellEnd"/>
      <w:r w:rsidRPr="00C84ABE">
        <w:rPr>
          <w:rFonts w:eastAsia="Arial"/>
          <w:lang w:eastAsia="ar-SA"/>
        </w:rPr>
        <w:t xml:space="preserve"> сельского поселения предусмотреть  в бюджете поселения средства, необходимые для реализации муниципальной программы, объемы финансирования программы подлежат ежегодной корректировке с учетом возможностей средств местного бюджета.</w:t>
      </w:r>
    </w:p>
    <w:p w:rsidR="00BC35A4" w:rsidRPr="00C84ABE" w:rsidRDefault="00BC35A4" w:rsidP="00BC35A4">
      <w:pPr>
        <w:suppressAutoHyphens/>
        <w:autoSpaceDE/>
        <w:autoSpaceDN/>
        <w:spacing w:before="120"/>
        <w:ind w:firstLine="567"/>
        <w:jc w:val="both"/>
        <w:rPr>
          <w:lang w:eastAsia="ar-SA"/>
        </w:rPr>
      </w:pPr>
      <w:r w:rsidRPr="00C84ABE">
        <w:rPr>
          <w:lang w:eastAsia="ar-SA"/>
        </w:rPr>
        <w:t>3. Настоящее постановление вступает в силу со дня его официального опубликования.</w:t>
      </w:r>
    </w:p>
    <w:p w:rsidR="00BC35A4" w:rsidRPr="00C84ABE" w:rsidRDefault="00BC35A4" w:rsidP="00BC35A4">
      <w:pPr>
        <w:suppressAutoHyphens/>
        <w:autoSpaceDE/>
        <w:autoSpaceDN/>
        <w:spacing w:before="120"/>
        <w:ind w:firstLine="567"/>
        <w:jc w:val="both"/>
        <w:rPr>
          <w:lang w:eastAsia="ar-SA"/>
        </w:rPr>
      </w:pPr>
      <w:r w:rsidRPr="00C84ABE">
        <w:rPr>
          <w:lang w:eastAsia="ar-SA"/>
        </w:rPr>
        <w:t xml:space="preserve">4. Опубликовать настоящее постановление в официальном печатном издании сельского поселения «Информационный бюллетень органов местного самоуправления </w:t>
      </w:r>
      <w:proofErr w:type="spellStart"/>
      <w:r w:rsidRPr="00C84ABE">
        <w:rPr>
          <w:lang w:eastAsia="ar-SA"/>
        </w:rPr>
        <w:t>Шиховского</w:t>
      </w:r>
      <w:proofErr w:type="spellEnd"/>
      <w:r w:rsidRPr="00C84ABE">
        <w:rPr>
          <w:lang w:eastAsia="ar-SA"/>
        </w:rPr>
        <w:t xml:space="preserve"> сельского поселения Слободского района Кировской области».</w:t>
      </w:r>
    </w:p>
    <w:p w:rsidR="00BC35A4" w:rsidRPr="00C84ABE" w:rsidRDefault="00BC35A4" w:rsidP="00BC35A4">
      <w:pPr>
        <w:tabs>
          <w:tab w:val="left" w:pos="709"/>
        </w:tabs>
        <w:suppressAutoHyphens/>
        <w:autoSpaceDN/>
        <w:spacing w:before="120"/>
        <w:ind w:firstLine="540"/>
        <w:jc w:val="both"/>
        <w:rPr>
          <w:rFonts w:eastAsia="Arial"/>
          <w:lang w:eastAsia="ar-SA"/>
        </w:rPr>
      </w:pPr>
      <w:r w:rsidRPr="00C84ABE">
        <w:rPr>
          <w:rFonts w:eastAsia="Arial"/>
          <w:lang w:eastAsia="ar-SA"/>
        </w:rPr>
        <w:t xml:space="preserve">5. </w:t>
      </w:r>
      <w:proofErr w:type="gramStart"/>
      <w:r w:rsidRPr="00C84ABE">
        <w:rPr>
          <w:rFonts w:eastAsia="Arial"/>
          <w:lang w:eastAsia="ar-SA"/>
        </w:rPr>
        <w:t>Контроль за</w:t>
      </w:r>
      <w:proofErr w:type="gramEnd"/>
      <w:r w:rsidRPr="00C84ABE">
        <w:rPr>
          <w:rFonts w:eastAsia="Arial"/>
          <w:lang w:eastAsia="ar-SA"/>
        </w:rPr>
        <w:t xml:space="preserve"> исполнением настоящего постановления возложить на главного специалиста администрации.</w:t>
      </w:r>
    </w:p>
    <w:p w:rsidR="00BC35A4" w:rsidRPr="00C84ABE" w:rsidRDefault="00BC35A4" w:rsidP="00BC35A4">
      <w:pPr>
        <w:shd w:val="clear" w:color="auto" w:fill="FFFFFF"/>
        <w:tabs>
          <w:tab w:val="left" w:pos="3045"/>
        </w:tabs>
        <w:autoSpaceDE/>
        <w:autoSpaceDN/>
        <w:spacing w:before="120" w:line="288" w:lineRule="exact"/>
        <w:jc w:val="both"/>
      </w:pPr>
      <w:r w:rsidRPr="00C84ABE">
        <w:t xml:space="preserve"> Глава администрации</w:t>
      </w:r>
    </w:p>
    <w:p w:rsidR="00BC35A4" w:rsidRPr="00C84ABE" w:rsidRDefault="00BC35A4" w:rsidP="00BC35A4">
      <w:pPr>
        <w:autoSpaceDE/>
        <w:autoSpaceDN/>
        <w:spacing w:before="120"/>
        <w:ind w:right="-81"/>
        <w:jc w:val="both"/>
      </w:pPr>
      <w:proofErr w:type="spellStart"/>
      <w:r w:rsidRPr="00C84ABE">
        <w:t>Шиховского</w:t>
      </w:r>
      <w:proofErr w:type="spellEnd"/>
      <w:r w:rsidRPr="00C84ABE">
        <w:t xml:space="preserve"> сельского поселения</w:t>
      </w:r>
      <w:r w:rsidRPr="00C84ABE">
        <w:tab/>
      </w:r>
      <w:r w:rsidRPr="00C84ABE">
        <w:tab/>
        <w:t xml:space="preserve">                            </w:t>
      </w:r>
      <w:r w:rsidR="00A26219">
        <w:t xml:space="preserve">                                 </w:t>
      </w:r>
      <w:r w:rsidRPr="00C84ABE">
        <w:t xml:space="preserve">           В.А. Бушуев</w:t>
      </w:r>
    </w:p>
    <w:p w:rsidR="00BC35A4" w:rsidRPr="00C84ABE" w:rsidRDefault="00BC35A4" w:rsidP="00BC35A4">
      <w:pPr>
        <w:autoSpaceDE/>
        <w:autoSpaceDN/>
        <w:spacing w:before="120"/>
        <w:ind w:right="-81"/>
        <w:jc w:val="both"/>
      </w:pPr>
    </w:p>
    <w:p w:rsidR="00BC35A4" w:rsidRPr="00C84ABE" w:rsidRDefault="00BC35A4" w:rsidP="00BC35A4">
      <w:pPr>
        <w:autoSpaceDE/>
        <w:autoSpaceDN/>
        <w:spacing w:before="120"/>
        <w:ind w:right="-81"/>
        <w:jc w:val="both"/>
      </w:pPr>
    </w:p>
    <w:p w:rsidR="00BC35A4" w:rsidRPr="00C84ABE" w:rsidRDefault="00BC35A4" w:rsidP="00BC35A4">
      <w:pPr>
        <w:tabs>
          <w:tab w:val="left" w:pos="709"/>
        </w:tabs>
        <w:autoSpaceDE/>
        <w:autoSpaceDN/>
        <w:ind w:right="-79"/>
      </w:pPr>
    </w:p>
    <w:p w:rsidR="00BC35A4" w:rsidRDefault="00BC35A4" w:rsidP="00BC35A4">
      <w:pPr>
        <w:tabs>
          <w:tab w:val="left" w:pos="709"/>
        </w:tabs>
        <w:autoSpaceDE/>
        <w:autoSpaceDN/>
        <w:ind w:right="-79"/>
      </w:pPr>
      <w:r w:rsidRPr="00C84ABE">
        <w:t xml:space="preserve">Разослано: в дело- 2, администрация </w:t>
      </w:r>
      <w:proofErr w:type="gramStart"/>
      <w:r w:rsidRPr="00C84ABE">
        <w:t>Слободского</w:t>
      </w:r>
      <w:proofErr w:type="gramEnd"/>
      <w:r w:rsidRPr="00C84ABE">
        <w:t xml:space="preserve"> района-1, прокуратура-1. Всего 4 экз.</w:t>
      </w:r>
    </w:p>
    <w:p w:rsidR="00A26219" w:rsidRPr="00C84ABE" w:rsidRDefault="00A26219" w:rsidP="00BC35A4">
      <w:pPr>
        <w:tabs>
          <w:tab w:val="left" w:pos="709"/>
        </w:tabs>
        <w:autoSpaceDE/>
        <w:autoSpaceDN/>
        <w:ind w:right="-79"/>
        <w:sectPr w:rsidR="00A26219" w:rsidRPr="00C84ABE" w:rsidSect="00BC35A4">
          <w:footerReference w:type="default" r:id="rId11"/>
          <w:pgSz w:w="11906" w:h="16838"/>
          <w:pgMar w:top="1134" w:right="850" w:bottom="1134" w:left="1701" w:header="708" w:footer="708" w:gutter="0"/>
          <w:cols w:space="708"/>
          <w:docGrid w:linePitch="360"/>
        </w:sectPr>
      </w:pPr>
    </w:p>
    <w:p w:rsidR="00BC35A4" w:rsidRPr="00C84ABE" w:rsidRDefault="00BC35A4" w:rsidP="00BC35A4">
      <w:pPr>
        <w:contextualSpacing/>
        <w:jc w:val="center"/>
      </w:pPr>
      <w:r w:rsidRPr="00C84ABE">
        <w:rPr>
          <w:color w:val="000000"/>
        </w:rPr>
        <w:lastRenderedPageBreak/>
        <w:t xml:space="preserve">                                                                                                                                 </w:t>
      </w:r>
      <w:r w:rsidR="00A26219">
        <w:rPr>
          <w:color w:val="000000"/>
        </w:rPr>
        <w:t xml:space="preserve">                                                                     </w:t>
      </w:r>
      <w:r w:rsidRPr="00C84ABE">
        <w:rPr>
          <w:color w:val="000000"/>
        </w:rPr>
        <w:t>Приложение № 1</w:t>
      </w:r>
    </w:p>
    <w:p w:rsidR="00BC35A4" w:rsidRPr="00C84ABE" w:rsidRDefault="00BC35A4" w:rsidP="00BC35A4">
      <w:pPr>
        <w:contextualSpacing/>
        <w:jc w:val="right"/>
      </w:pPr>
      <w:r w:rsidRPr="00C84ABE">
        <w:t>к муниципальной программе</w:t>
      </w:r>
    </w:p>
    <w:p w:rsidR="00BC35A4" w:rsidRPr="00C84ABE" w:rsidRDefault="00BC35A4" w:rsidP="00BC35A4">
      <w:pPr>
        <w:contextualSpacing/>
        <w:jc w:val="right"/>
      </w:pPr>
      <w:r w:rsidRPr="00C84ABE">
        <w:t xml:space="preserve">(в ред. постановления администрации от 03.02.2025 №59)  </w:t>
      </w:r>
    </w:p>
    <w:p w:rsidR="00BC35A4" w:rsidRPr="00C84ABE" w:rsidRDefault="00BC35A4" w:rsidP="00BC35A4">
      <w:pPr>
        <w:contextualSpacing/>
        <w:jc w:val="right"/>
      </w:pPr>
    </w:p>
    <w:p w:rsidR="00BC35A4" w:rsidRPr="00C84ABE" w:rsidRDefault="00BC35A4" w:rsidP="00BC35A4">
      <w:pPr>
        <w:contextualSpacing/>
        <w:jc w:val="center"/>
        <w:rPr>
          <w:b/>
          <w:color w:val="000000"/>
        </w:rPr>
      </w:pPr>
    </w:p>
    <w:p w:rsidR="00BC35A4" w:rsidRPr="00C84ABE" w:rsidRDefault="00BC35A4" w:rsidP="00BC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rPr>
      </w:pPr>
      <w:r w:rsidRPr="00C84ABE">
        <w:rPr>
          <w:rStyle w:val="afffc"/>
          <w:color w:val="000000"/>
        </w:rPr>
        <w:t xml:space="preserve">Сведения </w:t>
      </w:r>
      <w:r w:rsidRPr="00C84ABE">
        <w:rPr>
          <w:b/>
          <w:bCs/>
          <w:color w:val="000000"/>
        </w:rPr>
        <w:t>о целевых показателях эффективности реализации программы</w:t>
      </w:r>
    </w:p>
    <w:tbl>
      <w:tblPr>
        <w:tblW w:w="0" w:type="auto"/>
        <w:tblInd w:w="75" w:type="dxa"/>
        <w:tblLayout w:type="fixed"/>
        <w:tblCellMar>
          <w:left w:w="75" w:type="dxa"/>
          <w:right w:w="75" w:type="dxa"/>
        </w:tblCellMar>
        <w:tblLook w:val="0000" w:firstRow="0" w:lastRow="0" w:firstColumn="0" w:lastColumn="0" w:noHBand="0" w:noVBand="0"/>
      </w:tblPr>
      <w:tblGrid>
        <w:gridCol w:w="490"/>
        <w:gridCol w:w="5750"/>
        <w:gridCol w:w="1245"/>
        <w:gridCol w:w="1446"/>
        <w:gridCol w:w="1417"/>
        <w:gridCol w:w="1276"/>
        <w:gridCol w:w="1501"/>
        <w:gridCol w:w="1100"/>
      </w:tblGrid>
      <w:tr w:rsidR="00BC35A4" w:rsidRPr="00C84ABE" w:rsidTr="00BC35A4">
        <w:trPr>
          <w:trHeight w:val="345"/>
        </w:trPr>
        <w:tc>
          <w:tcPr>
            <w:tcW w:w="490" w:type="dxa"/>
            <w:vMerge w:val="restart"/>
            <w:tcBorders>
              <w:top w:val="single" w:sz="4" w:space="0" w:color="000000"/>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 xml:space="preserve">N </w:t>
            </w:r>
            <w:r w:rsidRPr="00C84ABE">
              <w:rPr>
                <w:rFonts w:ascii="Times New Roman" w:hAnsi="Times New Roman" w:cs="Times New Roman"/>
                <w:color w:val="000000"/>
              </w:rPr>
              <w:br/>
            </w:r>
            <w:proofErr w:type="gramStart"/>
            <w:r w:rsidRPr="00C84ABE">
              <w:rPr>
                <w:rFonts w:ascii="Times New Roman" w:hAnsi="Times New Roman" w:cs="Times New Roman"/>
                <w:color w:val="000000"/>
              </w:rPr>
              <w:t>п</w:t>
            </w:r>
            <w:proofErr w:type="gramEnd"/>
            <w:r w:rsidRPr="00C84ABE">
              <w:rPr>
                <w:rFonts w:ascii="Times New Roman" w:hAnsi="Times New Roman" w:cs="Times New Roman"/>
                <w:color w:val="000000"/>
              </w:rPr>
              <w:t>/п</w:t>
            </w:r>
          </w:p>
        </w:tc>
        <w:tc>
          <w:tcPr>
            <w:tcW w:w="5750" w:type="dxa"/>
            <w:vMerge w:val="restart"/>
            <w:tcBorders>
              <w:top w:val="single" w:sz="4" w:space="0" w:color="000000"/>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 xml:space="preserve"> Наименование программы, наименование показателя   </w:t>
            </w:r>
          </w:p>
        </w:tc>
        <w:tc>
          <w:tcPr>
            <w:tcW w:w="1245" w:type="dxa"/>
            <w:vMerge w:val="restart"/>
            <w:tcBorders>
              <w:top w:val="single" w:sz="4" w:space="0" w:color="000000"/>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Единица</w:t>
            </w:r>
            <w:r w:rsidRPr="00C84ABE">
              <w:rPr>
                <w:rFonts w:ascii="Times New Roman" w:hAnsi="Times New Roman" w:cs="Times New Roman"/>
                <w:color w:val="000000"/>
              </w:rPr>
              <w:br/>
              <w:t xml:space="preserve">измерения    </w:t>
            </w:r>
          </w:p>
        </w:tc>
        <w:tc>
          <w:tcPr>
            <w:tcW w:w="6740" w:type="dxa"/>
            <w:gridSpan w:val="5"/>
            <w:tcBorders>
              <w:top w:val="single" w:sz="4" w:space="0" w:color="000000"/>
              <w:left w:val="single" w:sz="4" w:space="0" w:color="000000"/>
              <w:bottom w:val="single" w:sz="4" w:space="0" w:color="000000"/>
              <w:right w:val="single" w:sz="4" w:space="0" w:color="000000"/>
            </w:tcBorders>
            <w:shd w:val="clear" w:color="auto" w:fill="auto"/>
          </w:tcPr>
          <w:p w:rsidR="00BC35A4" w:rsidRPr="00C84ABE" w:rsidRDefault="00BC35A4" w:rsidP="00BC35A4">
            <w:pPr>
              <w:pStyle w:val="ConsPlusCell"/>
              <w:snapToGrid w:val="0"/>
              <w:contextualSpacing/>
              <w:jc w:val="center"/>
              <w:rPr>
                <w:rFonts w:ascii="Times New Roman" w:hAnsi="Times New Roman" w:cs="Times New Roman"/>
              </w:rPr>
            </w:pPr>
            <w:r w:rsidRPr="00C84ABE">
              <w:rPr>
                <w:rFonts w:ascii="Times New Roman" w:hAnsi="Times New Roman" w:cs="Times New Roman"/>
                <w:color w:val="000000"/>
              </w:rPr>
              <w:t>Значение показателей эффективности</w:t>
            </w:r>
          </w:p>
        </w:tc>
      </w:tr>
      <w:tr w:rsidR="00BC35A4" w:rsidRPr="00C84ABE" w:rsidTr="00BC35A4">
        <w:trPr>
          <w:trHeight w:val="1448"/>
        </w:trPr>
        <w:tc>
          <w:tcPr>
            <w:tcW w:w="490" w:type="dxa"/>
            <w:vMerge/>
            <w:tcBorders>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p>
        </w:tc>
        <w:tc>
          <w:tcPr>
            <w:tcW w:w="5750" w:type="dxa"/>
            <w:vMerge/>
            <w:tcBorders>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p>
        </w:tc>
        <w:tc>
          <w:tcPr>
            <w:tcW w:w="1245" w:type="dxa"/>
            <w:vMerge/>
            <w:tcBorders>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p>
        </w:tc>
        <w:tc>
          <w:tcPr>
            <w:tcW w:w="1446" w:type="dxa"/>
            <w:tcBorders>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2021</w:t>
            </w:r>
          </w:p>
        </w:tc>
        <w:tc>
          <w:tcPr>
            <w:tcW w:w="1417" w:type="dxa"/>
            <w:tcBorders>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2022</w:t>
            </w:r>
          </w:p>
        </w:tc>
        <w:tc>
          <w:tcPr>
            <w:tcW w:w="1276" w:type="dxa"/>
            <w:tcBorders>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2023</w:t>
            </w:r>
          </w:p>
        </w:tc>
        <w:tc>
          <w:tcPr>
            <w:tcW w:w="1501" w:type="dxa"/>
            <w:tcBorders>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2024</w:t>
            </w:r>
          </w:p>
        </w:tc>
        <w:tc>
          <w:tcPr>
            <w:tcW w:w="1100" w:type="dxa"/>
            <w:tcBorders>
              <w:left w:val="single" w:sz="4" w:space="0" w:color="000000"/>
              <w:bottom w:val="single" w:sz="4" w:space="0" w:color="000000"/>
              <w:right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rPr>
            </w:pPr>
            <w:r w:rsidRPr="00C84ABE">
              <w:rPr>
                <w:rFonts w:ascii="Times New Roman" w:hAnsi="Times New Roman" w:cs="Times New Roman"/>
                <w:color w:val="000000"/>
              </w:rPr>
              <w:t>2025</w:t>
            </w:r>
          </w:p>
        </w:tc>
      </w:tr>
      <w:tr w:rsidR="00BC35A4" w:rsidRPr="00C84ABE" w:rsidTr="00BC35A4">
        <w:trPr>
          <w:trHeight w:val="663"/>
        </w:trPr>
        <w:tc>
          <w:tcPr>
            <w:tcW w:w="490" w:type="dxa"/>
            <w:tcBorders>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p>
        </w:tc>
        <w:tc>
          <w:tcPr>
            <w:tcW w:w="13735" w:type="dxa"/>
            <w:gridSpan w:val="7"/>
            <w:tcBorders>
              <w:left w:val="single" w:sz="4" w:space="0" w:color="000000"/>
              <w:bottom w:val="single" w:sz="4" w:space="0" w:color="000000"/>
              <w:right w:val="single" w:sz="4" w:space="0" w:color="000000"/>
            </w:tcBorders>
            <w:shd w:val="clear" w:color="auto" w:fill="auto"/>
          </w:tcPr>
          <w:p w:rsidR="00BC35A4" w:rsidRPr="00C84ABE" w:rsidRDefault="00BC35A4" w:rsidP="00BC35A4">
            <w:pPr>
              <w:pStyle w:val="ConsPlusCell"/>
              <w:snapToGrid w:val="0"/>
              <w:contextualSpacing/>
              <w:jc w:val="center"/>
              <w:rPr>
                <w:rFonts w:ascii="Times New Roman" w:hAnsi="Times New Roman" w:cs="Times New Roman"/>
              </w:rPr>
            </w:pPr>
            <w:r w:rsidRPr="00C84ABE">
              <w:rPr>
                <w:rFonts w:ascii="Times New Roman" w:hAnsi="Times New Roman" w:cs="Times New Roman"/>
              </w:rPr>
              <w:t xml:space="preserve">Муниципальная программа «Развитие коммунальной и жилищной инфраструктуры в муниципальном образовании </w:t>
            </w:r>
          </w:p>
          <w:p w:rsidR="00BC35A4" w:rsidRPr="00C84ABE" w:rsidRDefault="00BC35A4" w:rsidP="00BC35A4">
            <w:pPr>
              <w:pStyle w:val="ConsPlusCell"/>
              <w:snapToGrid w:val="0"/>
              <w:contextualSpacing/>
              <w:jc w:val="center"/>
              <w:rPr>
                <w:rFonts w:ascii="Times New Roman" w:hAnsi="Times New Roman" w:cs="Times New Roman"/>
              </w:rPr>
            </w:pPr>
            <w:proofErr w:type="spellStart"/>
            <w:r w:rsidRPr="00C84ABE">
              <w:rPr>
                <w:rFonts w:ascii="Times New Roman" w:hAnsi="Times New Roman" w:cs="Times New Roman"/>
              </w:rPr>
              <w:t>Шиховское</w:t>
            </w:r>
            <w:proofErr w:type="spellEnd"/>
            <w:r w:rsidRPr="00C84ABE">
              <w:rPr>
                <w:rFonts w:ascii="Times New Roman" w:hAnsi="Times New Roman" w:cs="Times New Roman"/>
              </w:rPr>
              <w:t xml:space="preserve"> сельское поселение» на 2021 – 2025 годы</w:t>
            </w:r>
          </w:p>
        </w:tc>
      </w:tr>
      <w:tr w:rsidR="00BC35A4" w:rsidRPr="00C84ABE" w:rsidTr="00BC35A4">
        <w:trPr>
          <w:trHeight w:val="664"/>
        </w:trPr>
        <w:tc>
          <w:tcPr>
            <w:tcW w:w="490" w:type="dxa"/>
            <w:tcBorders>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rPr>
            </w:pPr>
            <w:r w:rsidRPr="00C84ABE">
              <w:rPr>
                <w:rFonts w:ascii="Times New Roman" w:hAnsi="Times New Roman" w:cs="Times New Roman"/>
              </w:rPr>
              <w:t>1</w:t>
            </w:r>
          </w:p>
        </w:tc>
        <w:tc>
          <w:tcPr>
            <w:tcW w:w="5750" w:type="dxa"/>
            <w:tcBorders>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rPr>
            </w:pPr>
            <w:r w:rsidRPr="00C84ABE">
              <w:rPr>
                <w:rFonts w:ascii="Times New Roman" w:hAnsi="Times New Roman" w:cs="Times New Roman"/>
              </w:rPr>
              <w:t>Работы по организации освещения д. Столбово, д. Запиваловы</w:t>
            </w:r>
          </w:p>
        </w:tc>
        <w:tc>
          <w:tcPr>
            <w:tcW w:w="1245" w:type="dxa"/>
            <w:tcBorders>
              <w:left w:val="single" w:sz="4" w:space="0" w:color="000000"/>
              <w:bottom w:val="single" w:sz="4" w:space="0" w:color="000000"/>
            </w:tcBorders>
            <w:shd w:val="clear" w:color="auto" w:fill="auto"/>
          </w:tcPr>
          <w:p w:rsidR="00BC35A4" w:rsidRPr="00C84ABE" w:rsidRDefault="00BC35A4" w:rsidP="00BC35A4">
            <w:pPr>
              <w:contextualSpacing/>
              <w:jc w:val="center"/>
            </w:pPr>
            <w:r w:rsidRPr="00C84ABE">
              <w:t>Ед.</w:t>
            </w:r>
          </w:p>
        </w:tc>
        <w:tc>
          <w:tcPr>
            <w:tcW w:w="1446"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417"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501"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100" w:type="dxa"/>
            <w:tcBorders>
              <w:left w:val="single" w:sz="4" w:space="0" w:color="000000"/>
              <w:bottom w:val="single" w:sz="4" w:space="0" w:color="000000"/>
              <w:right w:val="single" w:sz="4" w:space="0" w:color="000000"/>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644"/>
        </w:trPr>
        <w:tc>
          <w:tcPr>
            <w:tcW w:w="490"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rPr>
            </w:pPr>
            <w:r w:rsidRPr="00C84ABE">
              <w:rPr>
                <w:rFonts w:ascii="Times New Roman" w:hAnsi="Times New Roman" w:cs="Times New Roman"/>
              </w:rPr>
              <w:t>2</w:t>
            </w:r>
          </w:p>
        </w:tc>
        <w:tc>
          <w:tcPr>
            <w:tcW w:w="5750"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both"/>
            </w:pPr>
            <w:r w:rsidRPr="00C84ABE">
              <w:t xml:space="preserve">Работы по организации освещения (монтажу светильников и провода) в д. </w:t>
            </w:r>
            <w:proofErr w:type="spellStart"/>
            <w:r w:rsidRPr="00C84ABE">
              <w:t>Нагорена</w:t>
            </w:r>
            <w:proofErr w:type="spellEnd"/>
            <w:r w:rsidRPr="00C84ABE">
              <w:t xml:space="preserve"> </w:t>
            </w:r>
            <w:proofErr w:type="spellStart"/>
            <w:r w:rsidRPr="00C84ABE">
              <w:t>Шиховского</w:t>
            </w:r>
            <w:proofErr w:type="spellEnd"/>
            <w:r w:rsidRPr="00C84ABE">
              <w:t xml:space="preserve"> сельского поселения Слободского района Кировской области</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729"/>
        </w:trPr>
        <w:tc>
          <w:tcPr>
            <w:tcW w:w="490"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rPr>
            </w:pPr>
            <w:r w:rsidRPr="00C84ABE">
              <w:rPr>
                <w:rFonts w:ascii="Times New Roman" w:hAnsi="Times New Roman" w:cs="Times New Roman"/>
              </w:rPr>
              <w:t>3</w:t>
            </w:r>
          </w:p>
        </w:tc>
        <w:tc>
          <w:tcPr>
            <w:tcW w:w="5750"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both"/>
            </w:pPr>
            <w:r w:rsidRPr="00C84ABE">
              <w:t xml:space="preserve">Работы по организации освещения (монтажу светильников и провода) в д. </w:t>
            </w:r>
            <w:proofErr w:type="spellStart"/>
            <w:r w:rsidRPr="00C84ABE">
              <w:t>Машкачи</w:t>
            </w:r>
            <w:proofErr w:type="spellEnd"/>
            <w:r w:rsidRPr="00C84ABE">
              <w:t xml:space="preserve"> </w:t>
            </w:r>
            <w:proofErr w:type="spellStart"/>
            <w:r w:rsidRPr="00C84ABE">
              <w:t>Шиховского</w:t>
            </w:r>
            <w:proofErr w:type="spellEnd"/>
            <w:r w:rsidRPr="00C84ABE">
              <w:t xml:space="preserve"> сельского поселения Слободского района Кировской области</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630"/>
        </w:trPr>
        <w:tc>
          <w:tcPr>
            <w:tcW w:w="490"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rPr>
            </w:pPr>
            <w:r w:rsidRPr="00C84ABE">
              <w:rPr>
                <w:rFonts w:ascii="Times New Roman" w:hAnsi="Times New Roman" w:cs="Times New Roman"/>
              </w:rPr>
              <w:t>4</w:t>
            </w:r>
          </w:p>
        </w:tc>
        <w:tc>
          <w:tcPr>
            <w:tcW w:w="5750"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both"/>
            </w:pPr>
            <w:r w:rsidRPr="00C84ABE">
              <w:t xml:space="preserve">Работы по организации освещения (монтажу светильников и провода) в д. </w:t>
            </w:r>
            <w:proofErr w:type="spellStart"/>
            <w:r w:rsidRPr="00C84ABE">
              <w:t>Шмагины</w:t>
            </w:r>
            <w:proofErr w:type="spellEnd"/>
            <w:r w:rsidRPr="00C84ABE">
              <w:t xml:space="preserve"> </w:t>
            </w:r>
            <w:proofErr w:type="spellStart"/>
            <w:r w:rsidRPr="00C84ABE">
              <w:t>Шиховского</w:t>
            </w:r>
            <w:proofErr w:type="spellEnd"/>
            <w:r w:rsidRPr="00C84ABE">
              <w:t xml:space="preserve"> сельского поселения Слободского района Кировской области</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525"/>
        </w:trPr>
        <w:tc>
          <w:tcPr>
            <w:tcW w:w="490" w:type="dxa"/>
            <w:tcBorders>
              <w:left w:val="single" w:sz="4" w:space="0" w:color="000000"/>
              <w:bottom w:val="single" w:sz="4" w:space="0" w:color="000000"/>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5</w:t>
            </w:r>
          </w:p>
        </w:tc>
        <w:tc>
          <w:tcPr>
            <w:tcW w:w="5750"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both"/>
            </w:pPr>
            <w:r w:rsidRPr="00C84ABE">
              <w:t xml:space="preserve">Работы по организации освещения (монтажу светильников и провода) в </w:t>
            </w:r>
            <w:proofErr w:type="spellStart"/>
            <w:r w:rsidRPr="00C84ABE">
              <w:t>д</w:t>
            </w:r>
            <w:proofErr w:type="gramStart"/>
            <w:r w:rsidRPr="00C84ABE">
              <w:t>.С</w:t>
            </w:r>
            <w:proofErr w:type="gramEnd"/>
            <w:r w:rsidRPr="00C84ABE">
              <w:t>уворовы</w:t>
            </w:r>
            <w:proofErr w:type="spellEnd"/>
            <w:r w:rsidRPr="00C84ABE">
              <w:t xml:space="preserve"> </w:t>
            </w:r>
            <w:proofErr w:type="spellStart"/>
            <w:r w:rsidRPr="00C84ABE">
              <w:t>Шиховского</w:t>
            </w:r>
            <w:proofErr w:type="spellEnd"/>
            <w:r w:rsidRPr="00C84ABE">
              <w:t xml:space="preserve"> сельского поселения Слободского района Кировской области</w:t>
            </w:r>
          </w:p>
        </w:tc>
        <w:tc>
          <w:tcPr>
            <w:tcW w:w="1245"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417"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501"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100" w:type="dxa"/>
            <w:tcBorders>
              <w:left w:val="single" w:sz="4" w:space="0" w:color="000000"/>
              <w:bottom w:val="single" w:sz="4" w:space="0" w:color="000000"/>
              <w:right w:val="single" w:sz="4" w:space="0" w:color="000000"/>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439"/>
        </w:trPr>
        <w:tc>
          <w:tcPr>
            <w:tcW w:w="490" w:type="dxa"/>
            <w:tcBorders>
              <w:left w:val="single" w:sz="4" w:space="0" w:color="000000"/>
              <w:bottom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6</w:t>
            </w:r>
          </w:p>
        </w:tc>
        <w:tc>
          <w:tcPr>
            <w:tcW w:w="5750"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both"/>
            </w:pPr>
            <w:r w:rsidRPr="00C84ABE">
              <w:t>Работы по организации освещения Трушковы, Моргуновы</w:t>
            </w:r>
          </w:p>
        </w:tc>
        <w:tc>
          <w:tcPr>
            <w:tcW w:w="1245"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417"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501" w:type="dxa"/>
            <w:tcBorders>
              <w:left w:val="single" w:sz="4" w:space="0" w:color="000000"/>
              <w:bottom w:val="single" w:sz="4" w:space="0" w:color="auto"/>
            </w:tcBorders>
            <w:shd w:val="clear" w:color="auto" w:fill="auto"/>
          </w:tcPr>
          <w:p w:rsidR="00BC35A4" w:rsidRPr="00C84ABE" w:rsidRDefault="00BC35A4" w:rsidP="00BC35A4">
            <w:pPr>
              <w:snapToGrid w:val="0"/>
              <w:contextualSpacing/>
              <w:jc w:val="center"/>
            </w:pPr>
            <w:r w:rsidRPr="00C84ABE">
              <w:t>0</w:t>
            </w:r>
          </w:p>
        </w:tc>
        <w:tc>
          <w:tcPr>
            <w:tcW w:w="1100" w:type="dxa"/>
            <w:tcBorders>
              <w:left w:val="single" w:sz="4" w:space="0" w:color="000000"/>
              <w:bottom w:val="single" w:sz="4" w:space="0" w:color="auto"/>
              <w:right w:val="single" w:sz="4" w:space="0" w:color="000000"/>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415"/>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7</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contextualSpacing/>
              <w:rPr>
                <w:color w:val="000000"/>
              </w:rPr>
            </w:pPr>
            <w:r w:rsidRPr="00C84ABE">
              <w:rPr>
                <w:color w:val="000000"/>
              </w:rPr>
              <w:t xml:space="preserve">Работы по организации освещения д. </w:t>
            </w:r>
            <w:proofErr w:type="spellStart"/>
            <w:r w:rsidRPr="00C84ABE">
              <w:rPr>
                <w:color w:val="000000"/>
              </w:rPr>
              <w:t>Лубни</w:t>
            </w:r>
            <w:proofErr w:type="spellEnd"/>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286"/>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8</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contextualSpacing/>
              <w:rPr>
                <w:color w:val="000000"/>
              </w:rPr>
            </w:pPr>
            <w:r w:rsidRPr="00C84ABE">
              <w:rPr>
                <w:color w:val="000000"/>
              </w:rPr>
              <w:t xml:space="preserve">Работы по организации освещения д. </w:t>
            </w:r>
            <w:proofErr w:type="spellStart"/>
            <w:r w:rsidRPr="00C84ABE">
              <w:rPr>
                <w:color w:val="000000"/>
              </w:rPr>
              <w:t>Машкачи</w:t>
            </w:r>
            <w:proofErr w:type="spellEnd"/>
            <w:r w:rsidRPr="00C84ABE">
              <w:rPr>
                <w:color w:val="000000"/>
              </w:rPr>
              <w:t xml:space="preserve"> ул. </w:t>
            </w:r>
            <w:proofErr w:type="spellStart"/>
            <w:r w:rsidRPr="00C84ABE">
              <w:rPr>
                <w:color w:val="000000"/>
              </w:rPr>
              <w:t>ул</w:t>
            </w:r>
            <w:proofErr w:type="gramStart"/>
            <w:r w:rsidRPr="00C84ABE">
              <w:rPr>
                <w:color w:val="000000"/>
              </w:rPr>
              <w:t>.В</w:t>
            </w:r>
            <w:proofErr w:type="gramEnd"/>
            <w:r w:rsidRPr="00C84ABE">
              <w:rPr>
                <w:color w:val="000000"/>
              </w:rPr>
              <w:t>есенняя</w:t>
            </w:r>
            <w:proofErr w:type="spellEnd"/>
            <w:r w:rsidRPr="00C84ABE">
              <w:rPr>
                <w:color w:val="000000"/>
              </w:rPr>
              <w:t xml:space="preserve">, </w:t>
            </w:r>
            <w:proofErr w:type="spellStart"/>
            <w:r w:rsidRPr="00C84ABE">
              <w:rPr>
                <w:color w:val="000000"/>
              </w:rPr>
              <w:t>ул.Изумрудная</w:t>
            </w:r>
            <w:proofErr w:type="spellEnd"/>
          </w:p>
          <w:p w:rsidR="00BC35A4" w:rsidRPr="00C84ABE" w:rsidRDefault="00BC35A4" w:rsidP="00BC35A4">
            <w:pPr>
              <w:contextualSpacing/>
              <w:rPr>
                <w:color w:val="000000"/>
              </w:rPr>
            </w:pP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427"/>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9</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contextualSpacing/>
              <w:rPr>
                <w:color w:val="000000"/>
              </w:rPr>
            </w:pPr>
            <w:r w:rsidRPr="00C84ABE">
              <w:rPr>
                <w:color w:val="000000"/>
              </w:rPr>
              <w:t>Работы по организации освещения Трушковы</w:t>
            </w:r>
            <w:r w:rsidRPr="00C84ABE">
              <w:t xml:space="preserve"> </w:t>
            </w:r>
            <w:proofErr w:type="spellStart"/>
            <w:r w:rsidRPr="00C84ABE">
              <w:t>ул</w:t>
            </w:r>
            <w:proofErr w:type="gramStart"/>
            <w:r w:rsidRPr="00C84ABE">
              <w:t>.</w:t>
            </w:r>
            <w:r w:rsidRPr="00C84ABE">
              <w:rPr>
                <w:color w:val="000000"/>
              </w:rPr>
              <w:t>У</w:t>
            </w:r>
            <w:proofErr w:type="gramEnd"/>
            <w:r w:rsidRPr="00C84ABE">
              <w:rPr>
                <w:color w:val="000000"/>
              </w:rPr>
              <w:t>никальная</w:t>
            </w:r>
            <w:proofErr w:type="spellEnd"/>
            <w:r w:rsidRPr="00C84ABE">
              <w:rPr>
                <w:color w:val="000000"/>
              </w:rPr>
              <w:t xml:space="preserve">, ул. Новая, ул. Раменская, </w:t>
            </w:r>
            <w:proofErr w:type="spellStart"/>
            <w:r w:rsidRPr="00C84ABE">
              <w:rPr>
                <w:color w:val="000000"/>
              </w:rPr>
              <w:t>ул.Вятская</w:t>
            </w:r>
            <w:proofErr w:type="spellEnd"/>
            <w:r w:rsidRPr="00C84ABE">
              <w:rPr>
                <w:color w:val="000000"/>
              </w:rPr>
              <w:t xml:space="preserve">, </w:t>
            </w:r>
            <w:proofErr w:type="spellStart"/>
            <w:r w:rsidRPr="00C84ABE">
              <w:rPr>
                <w:color w:val="000000"/>
              </w:rPr>
              <w:t>ул.Молодежная</w:t>
            </w:r>
            <w:proofErr w:type="spellEnd"/>
            <w:r w:rsidRPr="00C84ABE">
              <w:rPr>
                <w:color w:val="000000"/>
              </w:rPr>
              <w:t xml:space="preserve">, </w:t>
            </w:r>
            <w:proofErr w:type="spellStart"/>
            <w:r w:rsidRPr="00C84ABE">
              <w:rPr>
                <w:color w:val="000000"/>
              </w:rPr>
              <w:t>ул.Зеленая</w:t>
            </w:r>
            <w:proofErr w:type="spellEnd"/>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442"/>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lastRenderedPageBreak/>
              <w:t>10</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Работы по организации освещения Бабичи, ул. Сосновая, ул. Березовая</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442"/>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11</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 xml:space="preserve">Работы по организации освещения с. </w:t>
            </w:r>
            <w:proofErr w:type="spellStart"/>
            <w:r w:rsidRPr="00C84ABE">
              <w:t>Никульчино</w:t>
            </w:r>
            <w:proofErr w:type="spellEnd"/>
            <w:r w:rsidRPr="00C84ABE">
              <w:t xml:space="preserve">, ул. </w:t>
            </w:r>
            <w:proofErr w:type="spellStart"/>
            <w:r w:rsidRPr="00C84ABE">
              <w:t>Никулицкая</w:t>
            </w:r>
            <w:proofErr w:type="spellEnd"/>
            <w:r w:rsidRPr="00C84ABE">
              <w:t xml:space="preserve">, ул. </w:t>
            </w:r>
            <w:proofErr w:type="gramStart"/>
            <w:r w:rsidRPr="00C84ABE">
              <w:t>Проселочная</w:t>
            </w:r>
            <w:proofErr w:type="gramEnd"/>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972"/>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12</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 xml:space="preserve">Работы по организации освещения в рамках технологического присоединения д. </w:t>
            </w:r>
            <w:proofErr w:type="spellStart"/>
            <w:r w:rsidRPr="00C84ABE">
              <w:t>Головизнины</w:t>
            </w:r>
            <w:proofErr w:type="spellEnd"/>
            <w:r w:rsidRPr="00C84ABE">
              <w:t xml:space="preserve"> ул. </w:t>
            </w:r>
            <w:proofErr w:type="gramStart"/>
            <w:r w:rsidRPr="00C84ABE">
              <w:t>Счастливая</w:t>
            </w:r>
            <w:proofErr w:type="gramEnd"/>
            <w:r w:rsidRPr="00C84ABE">
              <w:t xml:space="preserve">, </w:t>
            </w:r>
            <w:proofErr w:type="spellStart"/>
            <w:r w:rsidRPr="00C84ABE">
              <w:t>Рублевская</w:t>
            </w:r>
            <w:proofErr w:type="spellEnd"/>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13</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 xml:space="preserve">Устройство уличного освещения д. </w:t>
            </w:r>
            <w:proofErr w:type="spellStart"/>
            <w:r w:rsidRPr="00C84ABE">
              <w:t>Подберезы</w:t>
            </w:r>
            <w:proofErr w:type="spellEnd"/>
            <w:r w:rsidRPr="00C84ABE">
              <w:t xml:space="preserve"> ул. </w:t>
            </w:r>
            <w:proofErr w:type="gramStart"/>
            <w:r w:rsidRPr="00C84ABE">
              <w:t>Звездная</w:t>
            </w:r>
            <w:proofErr w:type="gramEnd"/>
            <w:r w:rsidRPr="00C84ABE">
              <w:t>, ул. Олимпийская</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14</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Работы по устройству уличного освещения Кировская область, Слободской район, д. Шихово, ул. Ромашковая</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15</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Работы по устройству уличного освещения Кировская область, Слободской район, д. Бабичи, ул. Арбузная</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758"/>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16</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 xml:space="preserve">Работы по устройству уличного освещения Кировская область, Слободской район, д. </w:t>
            </w:r>
            <w:proofErr w:type="spellStart"/>
            <w:r w:rsidRPr="00C84ABE">
              <w:t>Сунцовы</w:t>
            </w:r>
            <w:proofErr w:type="spellEnd"/>
            <w:r w:rsidRPr="00C84ABE">
              <w:t xml:space="preserve">, ул. Веселая, ул. </w:t>
            </w:r>
            <w:proofErr w:type="spellStart"/>
            <w:r w:rsidRPr="00C84ABE">
              <w:t>Никульчинская</w:t>
            </w:r>
            <w:proofErr w:type="spellEnd"/>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17</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proofErr w:type="gramStart"/>
            <w:r w:rsidRPr="00C84ABE">
              <w:t>Работы по устройству уличного освещения Кировская область, Слободской р-он, д. Трушковы, ул. Лазурная, ул. Таежная</w:t>
            </w:r>
            <w:proofErr w:type="gramEnd"/>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18</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 xml:space="preserve">Работы по устройству уличного освещения  Кировская область, Слободской р-он, д. </w:t>
            </w:r>
            <w:proofErr w:type="spellStart"/>
            <w:r w:rsidRPr="00C84ABE">
              <w:t>Нагорена</w:t>
            </w:r>
            <w:proofErr w:type="spellEnd"/>
            <w:r w:rsidRPr="00C84ABE">
              <w:t>, ул. Счастливая, ул. Радужная, ул. Ясная</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19</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Работы по устройству уличного освещения  Кировская область, Слободской р-он, д. Трушковы, Елисеевская</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531"/>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20</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proofErr w:type="gramStart"/>
            <w:r w:rsidRPr="00C84ABE">
              <w:t>Работы по устройству уличного освещения  Кировская область, Слободской р-он, д. Трушковы, ул. Солнечная</w:t>
            </w:r>
            <w:proofErr w:type="gramEnd"/>
          </w:p>
          <w:p w:rsidR="00BC35A4" w:rsidRPr="00C84ABE" w:rsidRDefault="00BC35A4" w:rsidP="00BC35A4">
            <w:pPr>
              <w:snapToGrid w:val="0"/>
              <w:contextualSpacing/>
              <w:jc w:val="both"/>
            </w:pP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21</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proofErr w:type="gramStart"/>
            <w:r w:rsidRPr="00C84ABE">
              <w:t>Работы по устройству уличного освещения   Кировская область, Слободской р-он, д. Трушковы, ул. Весенняя, Венская, Цветочная, Таежная, Южная</w:t>
            </w:r>
            <w:proofErr w:type="gramEnd"/>
          </w:p>
          <w:p w:rsidR="00BC35A4" w:rsidRPr="00C84ABE" w:rsidRDefault="00BC35A4" w:rsidP="00BC35A4">
            <w:pPr>
              <w:snapToGrid w:val="0"/>
              <w:contextualSpacing/>
              <w:jc w:val="both"/>
            </w:pP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r>
      <w:tr w:rsidR="00BC35A4" w:rsidRPr="00C84ABE" w:rsidTr="00BC35A4">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22</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 xml:space="preserve">работы по устройству уличного освещения д. Балабаны, ул. Рождественская, </w:t>
            </w:r>
            <w:proofErr w:type="spellStart"/>
            <w:r w:rsidRPr="00C84ABE">
              <w:t>ул</w:t>
            </w:r>
            <w:proofErr w:type="gramStart"/>
            <w:r w:rsidRPr="00C84ABE">
              <w:t>.М</w:t>
            </w:r>
            <w:proofErr w:type="gramEnd"/>
            <w:r w:rsidRPr="00C84ABE">
              <w:t>олодежная</w:t>
            </w:r>
            <w:proofErr w:type="spellEnd"/>
            <w:r w:rsidRPr="00C84ABE">
              <w:t xml:space="preserve">, ул. Прекрасная, ул. Солнечная, ул. Алексеевская, ул. Мирная, ул. </w:t>
            </w:r>
            <w:proofErr w:type="spellStart"/>
            <w:r w:rsidRPr="00C84ABE">
              <w:t>Ожмеговская</w:t>
            </w:r>
            <w:proofErr w:type="spellEnd"/>
            <w:r w:rsidRPr="00C84ABE">
              <w:t>, ул. Пионерская</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r>
      <w:tr w:rsidR="00BC35A4" w:rsidRPr="00C84ABE" w:rsidTr="00BC35A4">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23</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 xml:space="preserve">работы по устройству уличного освещения  д. </w:t>
            </w:r>
            <w:proofErr w:type="spellStart"/>
            <w:r w:rsidRPr="00C84ABE">
              <w:t>Шмагины</w:t>
            </w:r>
            <w:proofErr w:type="spellEnd"/>
            <w:r w:rsidRPr="00C84ABE">
              <w:t xml:space="preserve"> </w:t>
            </w:r>
            <w:proofErr w:type="spellStart"/>
            <w:r w:rsidRPr="00C84ABE">
              <w:t>ул</w:t>
            </w:r>
            <w:proofErr w:type="gramStart"/>
            <w:r w:rsidRPr="00C84ABE">
              <w:t>.А</w:t>
            </w:r>
            <w:proofErr w:type="gramEnd"/>
            <w:r w:rsidRPr="00C84ABE">
              <w:t>лександровская</w:t>
            </w:r>
            <w:proofErr w:type="spellEnd"/>
            <w:r w:rsidRPr="00C84ABE">
              <w:t xml:space="preserve">, Владимирская, Ангарская, Андреевская, Дмитриевская, Алексеевская, Вишневая, Братская, Семейная, </w:t>
            </w:r>
            <w:r w:rsidRPr="00C84ABE">
              <w:lastRenderedPageBreak/>
              <w:t>Линейная</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lastRenderedPageBreak/>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r>
      <w:tr w:rsidR="00BC35A4" w:rsidRPr="00C84ABE" w:rsidTr="00BC35A4">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lastRenderedPageBreak/>
              <w:t>24</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 xml:space="preserve">работы по устройству уличного освещения  д. </w:t>
            </w:r>
            <w:proofErr w:type="spellStart"/>
            <w:r w:rsidRPr="00C84ABE">
              <w:t>Головизнины</w:t>
            </w:r>
            <w:proofErr w:type="spellEnd"/>
            <w:r w:rsidRPr="00C84ABE">
              <w:t xml:space="preserve"> ул. </w:t>
            </w:r>
            <w:proofErr w:type="spellStart"/>
            <w:r w:rsidRPr="00C84ABE">
              <w:t>Головизнинская</w:t>
            </w:r>
            <w:proofErr w:type="spellEnd"/>
            <w:r w:rsidRPr="00C84ABE">
              <w:t>, д. Суворовы ул. Рождественская</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r>
      <w:tr w:rsidR="00BC35A4" w:rsidRPr="00C84ABE" w:rsidTr="00BC35A4">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25</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 xml:space="preserve">Работы по устройству уличного освещения  </w:t>
            </w:r>
          </w:p>
          <w:p w:rsidR="00BC35A4" w:rsidRPr="00C84ABE" w:rsidRDefault="00BC35A4" w:rsidP="00BC35A4">
            <w:pPr>
              <w:snapToGrid w:val="0"/>
              <w:contextualSpacing/>
              <w:jc w:val="both"/>
            </w:pP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r>
      <w:tr w:rsidR="00BC35A4" w:rsidRPr="00C84ABE" w:rsidTr="00BC35A4">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26</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 xml:space="preserve">Скашивание травы на территории </w:t>
            </w:r>
            <w:proofErr w:type="spellStart"/>
            <w:r w:rsidRPr="00C84ABE">
              <w:t>Шиховского</w:t>
            </w:r>
            <w:proofErr w:type="spellEnd"/>
            <w:r w:rsidRPr="00C84ABE">
              <w:t xml:space="preserve"> сельского поселения</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2</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2</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2</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2</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2</w:t>
            </w:r>
          </w:p>
        </w:tc>
      </w:tr>
      <w:tr w:rsidR="00BC35A4" w:rsidRPr="00C84ABE" w:rsidTr="00BC35A4">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27</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 xml:space="preserve">Сбор (в том числе погрузка) и вывоз мусора с территории </w:t>
            </w:r>
            <w:proofErr w:type="spellStart"/>
            <w:r w:rsidRPr="00C84ABE">
              <w:t>Шиховского</w:t>
            </w:r>
            <w:proofErr w:type="spellEnd"/>
            <w:r w:rsidRPr="00C84ABE">
              <w:t xml:space="preserve"> сельского поселения при проведении субботников</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3</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3</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3</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3</w:t>
            </w:r>
          </w:p>
        </w:tc>
      </w:tr>
      <w:tr w:rsidR="00BC35A4" w:rsidRPr="00C84ABE" w:rsidTr="00BC35A4">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28</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Ликвидация несанкционированных свалок</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3</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4</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4</w:t>
            </w:r>
          </w:p>
        </w:tc>
      </w:tr>
      <w:tr w:rsidR="00BC35A4" w:rsidRPr="00C84ABE" w:rsidTr="00BC35A4">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29</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Работы по обработке от борщевика Сосновского</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0</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r>
      <w:tr w:rsidR="00BC35A4" w:rsidRPr="00C84ABE" w:rsidTr="00BC35A4">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30</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 xml:space="preserve">Работы по противоклещевой обработке </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w:t>
            </w:r>
          </w:p>
        </w:tc>
      </w:tr>
      <w:tr w:rsidR="00BC35A4" w:rsidRPr="00C84ABE" w:rsidTr="00BC35A4">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pStyle w:val="ConsPlusCell"/>
              <w:snapToGrid w:val="0"/>
              <w:contextualSpacing/>
              <w:rPr>
                <w:rFonts w:ascii="Times New Roman" w:hAnsi="Times New Roman" w:cs="Times New Roman"/>
                <w:color w:val="000000"/>
              </w:rPr>
            </w:pPr>
            <w:r w:rsidRPr="00C84ABE">
              <w:rPr>
                <w:rFonts w:ascii="Times New Roman" w:hAnsi="Times New Roman" w:cs="Times New Roman"/>
                <w:color w:val="000000"/>
              </w:rPr>
              <w:t>31</w:t>
            </w:r>
          </w:p>
        </w:tc>
        <w:tc>
          <w:tcPr>
            <w:tcW w:w="5750" w:type="dxa"/>
            <w:tcBorders>
              <w:top w:val="single" w:sz="4" w:space="0" w:color="000000"/>
              <w:left w:val="single" w:sz="4" w:space="0" w:color="auto"/>
              <w:bottom w:val="single" w:sz="4" w:space="0" w:color="000000"/>
            </w:tcBorders>
            <w:shd w:val="clear" w:color="auto" w:fill="auto"/>
          </w:tcPr>
          <w:p w:rsidR="00BC35A4" w:rsidRPr="00C84ABE" w:rsidRDefault="00BC35A4" w:rsidP="00BC35A4">
            <w:pPr>
              <w:snapToGrid w:val="0"/>
              <w:contextualSpacing/>
              <w:jc w:val="both"/>
            </w:pPr>
            <w:r w:rsidRPr="00C84ABE">
              <w:t>Снос, санитарная обрезка аварийных деревьев</w:t>
            </w:r>
          </w:p>
        </w:tc>
        <w:tc>
          <w:tcPr>
            <w:tcW w:w="1245"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Ед.</w:t>
            </w:r>
          </w:p>
        </w:tc>
        <w:tc>
          <w:tcPr>
            <w:tcW w:w="1446"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8</w:t>
            </w:r>
          </w:p>
        </w:tc>
        <w:tc>
          <w:tcPr>
            <w:tcW w:w="1417" w:type="dxa"/>
            <w:tcBorders>
              <w:top w:val="single" w:sz="4" w:space="0" w:color="000000"/>
              <w:left w:val="single" w:sz="4" w:space="0" w:color="000000"/>
              <w:bottom w:val="single" w:sz="4" w:space="0" w:color="000000"/>
            </w:tcBorders>
            <w:shd w:val="clear" w:color="auto" w:fill="auto"/>
          </w:tcPr>
          <w:p w:rsidR="00BC35A4" w:rsidRPr="00C84ABE" w:rsidRDefault="00BC35A4" w:rsidP="00BC35A4">
            <w:pPr>
              <w:snapToGrid w:val="0"/>
              <w:contextualSpacing/>
              <w:jc w:val="center"/>
            </w:pPr>
            <w:r w:rsidRPr="00C84ABE">
              <w:t>19</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BC35A4" w:rsidRPr="00C84ABE" w:rsidRDefault="00BC35A4" w:rsidP="00BC35A4">
            <w:pPr>
              <w:snapToGrid w:val="0"/>
              <w:contextualSpacing/>
              <w:jc w:val="center"/>
            </w:pPr>
            <w:r w:rsidRPr="00C84ABE">
              <w:t>37</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C35A4" w:rsidRPr="00C84ABE" w:rsidRDefault="00BC35A4" w:rsidP="00BC35A4">
            <w:pPr>
              <w:snapToGrid w:val="0"/>
              <w:contextualSpacing/>
              <w:jc w:val="center"/>
            </w:pPr>
            <w:r w:rsidRPr="00C84ABE">
              <w:t>10</w:t>
            </w:r>
          </w:p>
        </w:tc>
      </w:tr>
    </w:tbl>
    <w:p w:rsidR="00BC35A4" w:rsidRPr="00C84ABE" w:rsidRDefault="00BC35A4" w:rsidP="00BC35A4">
      <w:pPr>
        <w:contextualSpacing/>
        <w:sectPr w:rsidR="00BC35A4" w:rsidRPr="00C84ABE">
          <w:pgSz w:w="16838" w:h="11906" w:orient="landscape"/>
          <w:pgMar w:top="1134" w:right="1134" w:bottom="1134" w:left="1134" w:header="720" w:footer="720" w:gutter="0"/>
          <w:cols w:space="720"/>
          <w:docGrid w:linePitch="600" w:charSpace="32768"/>
        </w:sectPr>
      </w:pPr>
    </w:p>
    <w:p w:rsidR="00BC35A4" w:rsidRPr="00C84ABE" w:rsidRDefault="00BC35A4" w:rsidP="00BC35A4">
      <w:pPr>
        <w:contextualSpacing/>
      </w:pPr>
      <w:r w:rsidRPr="00C84ABE">
        <w:rPr>
          <w:color w:val="000000"/>
        </w:rPr>
        <w:lastRenderedPageBreak/>
        <w:t xml:space="preserve">                                                                                                                                                             Приложение № 2</w:t>
      </w:r>
    </w:p>
    <w:p w:rsidR="00BC35A4" w:rsidRPr="00C84ABE" w:rsidRDefault="00BC35A4" w:rsidP="00BC35A4">
      <w:pPr>
        <w:contextualSpacing/>
        <w:jc w:val="right"/>
      </w:pPr>
      <w:r w:rsidRPr="00C84ABE">
        <w:t xml:space="preserve">к муниципальной программе </w:t>
      </w:r>
    </w:p>
    <w:p w:rsidR="00BC35A4" w:rsidRPr="00C84ABE" w:rsidRDefault="00BC35A4" w:rsidP="00BC35A4">
      <w:pPr>
        <w:contextualSpacing/>
        <w:jc w:val="right"/>
      </w:pPr>
      <w:r w:rsidRPr="00A26219">
        <w:t>(в ред. постановления администрации от 03.02.2025 №59)</w:t>
      </w:r>
      <w:r w:rsidRPr="00C84ABE">
        <w:t xml:space="preserve">  </w:t>
      </w:r>
    </w:p>
    <w:p w:rsidR="00BC35A4" w:rsidRPr="00C84ABE" w:rsidRDefault="00BC35A4" w:rsidP="00BC35A4">
      <w:pPr>
        <w:contextualSpacing/>
        <w:jc w:val="right"/>
      </w:pPr>
      <w:r w:rsidRPr="00C84ABE">
        <w:t xml:space="preserve"> </w:t>
      </w:r>
    </w:p>
    <w:p w:rsidR="00BC35A4" w:rsidRPr="00C84ABE" w:rsidRDefault="00BC35A4" w:rsidP="00BC35A4">
      <w:pPr>
        <w:contextualSpacing/>
        <w:jc w:val="center"/>
        <w:rPr>
          <w:b/>
        </w:rPr>
      </w:pPr>
      <w:r w:rsidRPr="00C84ABE">
        <w:rPr>
          <w:b/>
        </w:rPr>
        <w:t>Ресурсное обеспечение реализации муниципальной программы за счет всех источников финансирования</w:t>
      </w:r>
    </w:p>
    <w:p w:rsidR="00BC35A4" w:rsidRPr="00C84ABE" w:rsidRDefault="00BC35A4" w:rsidP="00BC35A4">
      <w:pPr>
        <w:contextualSpacing/>
        <w:jc w:val="center"/>
      </w:pPr>
    </w:p>
    <w:tbl>
      <w:tblPr>
        <w:tblW w:w="5000" w:type="pct"/>
        <w:tblLook w:val="04A0" w:firstRow="1" w:lastRow="0" w:firstColumn="1" w:lastColumn="0" w:noHBand="0" w:noVBand="1"/>
      </w:tblPr>
      <w:tblGrid>
        <w:gridCol w:w="780"/>
        <w:gridCol w:w="2154"/>
        <w:gridCol w:w="1641"/>
        <w:gridCol w:w="848"/>
        <w:gridCol w:w="861"/>
        <w:gridCol w:w="861"/>
        <w:gridCol w:w="862"/>
        <w:gridCol w:w="1066"/>
        <w:gridCol w:w="1066"/>
      </w:tblGrid>
      <w:tr w:rsidR="00BC35A4" w:rsidRPr="00C84ABE" w:rsidTr="00BC35A4">
        <w:trPr>
          <w:trHeight w:val="1080"/>
        </w:trPr>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jc w:val="center"/>
            </w:pPr>
            <w:r w:rsidRPr="00C84ABE">
              <w:t xml:space="preserve">№ </w:t>
            </w:r>
            <w:proofErr w:type="gramStart"/>
            <w:r w:rsidRPr="00C84ABE">
              <w:t>п</w:t>
            </w:r>
            <w:proofErr w:type="gramEnd"/>
            <w:r w:rsidRPr="00C84ABE">
              <w:t>/п</w:t>
            </w:r>
          </w:p>
        </w:tc>
        <w:tc>
          <w:tcPr>
            <w:tcW w:w="11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center"/>
            </w:pPr>
            <w:r w:rsidRPr="00C84ABE">
              <w:t>Наименование задач, мероприятий</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center"/>
            </w:pPr>
            <w:r w:rsidRPr="00C84ABE">
              <w:t>Источники финансирования</w:t>
            </w:r>
          </w:p>
        </w:tc>
        <w:tc>
          <w:tcPr>
            <w:tcW w:w="2864" w:type="pct"/>
            <w:gridSpan w:val="6"/>
            <w:tcBorders>
              <w:top w:val="single" w:sz="4" w:space="0" w:color="auto"/>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center"/>
            </w:pPr>
            <w:r w:rsidRPr="00C84ABE">
              <w:t>Расходы (план, факт) тыс. рублей</w:t>
            </w:r>
          </w:p>
        </w:tc>
      </w:tr>
      <w:tr w:rsidR="00BC35A4" w:rsidRPr="00C84ABE" w:rsidTr="00BC35A4">
        <w:trPr>
          <w:trHeight w:val="276"/>
        </w:trPr>
        <w:tc>
          <w:tcPr>
            <w:tcW w:w="437" w:type="pct"/>
            <w:vMerge/>
            <w:tcBorders>
              <w:top w:val="single" w:sz="4" w:space="0" w:color="auto"/>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1108" w:type="pct"/>
            <w:vMerge/>
            <w:tcBorders>
              <w:top w:val="single" w:sz="4" w:space="0" w:color="auto"/>
              <w:left w:val="single" w:sz="4" w:space="0" w:color="auto"/>
              <w:bottom w:val="single" w:sz="4" w:space="0" w:color="auto"/>
              <w:right w:val="single" w:sz="4" w:space="0" w:color="auto"/>
            </w:tcBorders>
            <w:vAlign w:val="center"/>
            <w:hideMark/>
          </w:tcPr>
          <w:p w:rsidR="00BC35A4" w:rsidRPr="00C84ABE" w:rsidRDefault="00BC35A4" w:rsidP="00BC35A4">
            <w:pPr>
              <w:autoSpaceDE/>
              <w:autoSpaceDN/>
              <w:contextualSpacing/>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BC35A4" w:rsidRPr="00C84ABE" w:rsidRDefault="00BC35A4" w:rsidP="00BC35A4">
            <w:pPr>
              <w:autoSpaceDE/>
              <w:autoSpaceDN/>
              <w:contextualSpacing/>
            </w:pP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center"/>
            </w:pPr>
            <w:r w:rsidRPr="00C84ABE">
              <w:t>2021</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center"/>
            </w:pPr>
            <w:r w:rsidRPr="00C84ABE">
              <w:t>2022</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center"/>
            </w:pPr>
            <w:r w:rsidRPr="00C84ABE">
              <w:t>2023</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center"/>
            </w:pPr>
            <w:r w:rsidRPr="00C84ABE">
              <w:t>2024</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center"/>
            </w:pPr>
            <w:r w:rsidRPr="00C84ABE">
              <w:t>2025</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center"/>
            </w:pPr>
            <w:r w:rsidRPr="00C84ABE">
              <w:t>Итого</w:t>
            </w:r>
          </w:p>
        </w:tc>
      </w:tr>
      <w:tr w:rsidR="00BC35A4" w:rsidRPr="00C84ABE" w:rsidTr="00BC35A4">
        <w:trPr>
          <w:trHeight w:val="1488"/>
        </w:trPr>
        <w:tc>
          <w:tcPr>
            <w:tcW w:w="437" w:type="pct"/>
            <w:vMerge w:val="restart"/>
            <w:tcBorders>
              <w:top w:val="nil"/>
              <w:left w:val="single" w:sz="4" w:space="0" w:color="auto"/>
              <w:bottom w:val="single" w:sz="4" w:space="0" w:color="000000"/>
              <w:right w:val="single" w:sz="4" w:space="0" w:color="auto"/>
            </w:tcBorders>
            <w:shd w:val="clear" w:color="000000" w:fill="DDD9C3"/>
            <w:vAlign w:val="center"/>
            <w:hideMark/>
          </w:tcPr>
          <w:p w:rsidR="00BC35A4" w:rsidRPr="00C84ABE" w:rsidRDefault="00BC35A4" w:rsidP="00BC35A4">
            <w:pPr>
              <w:autoSpaceDE/>
              <w:autoSpaceDN/>
              <w:contextualSpacing/>
              <w:rPr>
                <w:b/>
                <w:bCs/>
              </w:rPr>
            </w:pPr>
            <w:r w:rsidRPr="00C84ABE">
              <w:rPr>
                <w:b/>
                <w:bCs/>
              </w:rPr>
              <w:t>1</w:t>
            </w:r>
          </w:p>
        </w:tc>
        <w:tc>
          <w:tcPr>
            <w:tcW w:w="1108" w:type="pct"/>
            <w:vMerge w:val="restart"/>
            <w:tcBorders>
              <w:top w:val="nil"/>
              <w:left w:val="single" w:sz="4" w:space="0" w:color="auto"/>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rPr>
                <w:b/>
                <w:bCs/>
              </w:rPr>
            </w:pPr>
            <w:r w:rsidRPr="00C84ABE">
              <w:rPr>
                <w:b/>
                <w:bCs/>
              </w:rPr>
              <w:t xml:space="preserve">Муниципальная программа «Развитие коммунальной и жилищной инфраструктуры в муниципальном образовании  </w:t>
            </w:r>
            <w:proofErr w:type="spellStart"/>
            <w:r w:rsidRPr="00C84ABE">
              <w:rPr>
                <w:b/>
                <w:bCs/>
              </w:rPr>
              <w:t>Шиховское</w:t>
            </w:r>
            <w:proofErr w:type="spellEnd"/>
            <w:r w:rsidRPr="00C84ABE">
              <w:rPr>
                <w:b/>
                <w:bCs/>
              </w:rPr>
              <w:t xml:space="preserve"> сельское поселение» на 2021 – 2025 годы</w:t>
            </w:r>
          </w:p>
        </w:tc>
        <w:tc>
          <w:tcPr>
            <w:tcW w:w="592"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rPr>
                <w:b/>
                <w:bCs/>
              </w:rPr>
            </w:pPr>
            <w:r w:rsidRPr="00C84ABE">
              <w:rPr>
                <w:b/>
                <w:bCs/>
              </w:rPr>
              <w:t>ВСЕГО</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4414,1</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4050,2</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4648,4</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8448,8</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12774,452</w:t>
            </w:r>
          </w:p>
        </w:tc>
        <w:tc>
          <w:tcPr>
            <w:tcW w:w="478"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jc w:val="right"/>
              <w:rPr>
                <w:b/>
                <w:color w:val="000000"/>
              </w:rPr>
            </w:pPr>
            <w:r w:rsidRPr="00C84ABE">
              <w:rPr>
                <w:b/>
                <w:color w:val="000000"/>
              </w:rPr>
              <w:t>34335,952</w:t>
            </w:r>
          </w:p>
        </w:tc>
      </w:tr>
      <w:tr w:rsidR="00BC35A4" w:rsidRPr="00C84ABE" w:rsidTr="00BC35A4">
        <w:trPr>
          <w:trHeight w:val="840"/>
        </w:trPr>
        <w:tc>
          <w:tcPr>
            <w:tcW w:w="437"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rPr>
                <w:b/>
                <w:bCs/>
              </w:rPr>
            </w:pPr>
          </w:p>
        </w:tc>
        <w:tc>
          <w:tcPr>
            <w:tcW w:w="1108" w:type="pct"/>
            <w:vMerge/>
            <w:tcBorders>
              <w:top w:val="nil"/>
              <w:left w:val="single" w:sz="4" w:space="0" w:color="auto"/>
              <w:bottom w:val="single" w:sz="4" w:space="0" w:color="auto"/>
              <w:right w:val="single" w:sz="4" w:space="0" w:color="auto"/>
            </w:tcBorders>
            <w:vAlign w:val="center"/>
            <w:hideMark/>
          </w:tcPr>
          <w:p w:rsidR="00BC35A4" w:rsidRPr="00C84ABE" w:rsidRDefault="00BC35A4" w:rsidP="00BC35A4">
            <w:pPr>
              <w:autoSpaceDE/>
              <w:autoSpaceDN/>
              <w:contextualSpacing/>
              <w:rPr>
                <w:b/>
                <w:bCs/>
              </w:rPr>
            </w:pPr>
          </w:p>
        </w:tc>
        <w:tc>
          <w:tcPr>
            <w:tcW w:w="592"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rPr>
                <w:b/>
                <w:bCs/>
              </w:rPr>
            </w:pPr>
            <w:r w:rsidRPr="00C84ABE">
              <w:rPr>
                <w:b/>
                <w:bCs/>
              </w:rPr>
              <w:t>областной бюджет</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500,0</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0,0</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0,0</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1312,8</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3281,636</w:t>
            </w:r>
          </w:p>
        </w:tc>
        <w:tc>
          <w:tcPr>
            <w:tcW w:w="478"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jc w:val="right"/>
              <w:rPr>
                <w:b/>
                <w:color w:val="000000"/>
              </w:rPr>
            </w:pPr>
            <w:r w:rsidRPr="00C84ABE">
              <w:rPr>
                <w:b/>
                <w:color w:val="000000"/>
              </w:rPr>
              <w:t>5094,436</w:t>
            </w:r>
          </w:p>
        </w:tc>
      </w:tr>
      <w:tr w:rsidR="00BC35A4" w:rsidRPr="00C84ABE" w:rsidTr="00BC35A4">
        <w:trPr>
          <w:trHeight w:val="564"/>
        </w:trPr>
        <w:tc>
          <w:tcPr>
            <w:tcW w:w="437"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rPr>
                <w:b/>
                <w:bCs/>
              </w:rPr>
            </w:pPr>
          </w:p>
        </w:tc>
        <w:tc>
          <w:tcPr>
            <w:tcW w:w="1108" w:type="pct"/>
            <w:vMerge/>
            <w:tcBorders>
              <w:top w:val="nil"/>
              <w:left w:val="single" w:sz="4" w:space="0" w:color="auto"/>
              <w:bottom w:val="single" w:sz="4" w:space="0" w:color="auto"/>
              <w:right w:val="single" w:sz="4" w:space="0" w:color="auto"/>
            </w:tcBorders>
            <w:vAlign w:val="center"/>
            <w:hideMark/>
          </w:tcPr>
          <w:p w:rsidR="00BC35A4" w:rsidRPr="00C84ABE" w:rsidRDefault="00BC35A4" w:rsidP="00BC35A4">
            <w:pPr>
              <w:autoSpaceDE/>
              <w:autoSpaceDN/>
              <w:contextualSpacing/>
              <w:rPr>
                <w:b/>
                <w:bCs/>
              </w:rPr>
            </w:pPr>
          </w:p>
        </w:tc>
        <w:tc>
          <w:tcPr>
            <w:tcW w:w="592"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rPr>
                <w:b/>
                <w:bCs/>
              </w:rPr>
            </w:pPr>
            <w:r w:rsidRPr="00C84ABE">
              <w:rPr>
                <w:b/>
                <w:bCs/>
              </w:rPr>
              <w:t>местный бюджет</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3914,1</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4050,2</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4648,4</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7136,0</w:t>
            </w:r>
          </w:p>
        </w:tc>
        <w:tc>
          <w:tcPr>
            <w:tcW w:w="477"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autoSpaceDE/>
              <w:autoSpaceDN/>
              <w:contextualSpacing/>
              <w:jc w:val="right"/>
              <w:rPr>
                <w:b/>
                <w:bCs/>
              </w:rPr>
            </w:pPr>
            <w:r w:rsidRPr="00C84ABE">
              <w:rPr>
                <w:b/>
                <w:bCs/>
              </w:rPr>
              <w:t>9492,816</w:t>
            </w:r>
          </w:p>
        </w:tc>
        <w:tc>
          <w:tcPr>
            <w:tcW w:w="478" w:type="pct"/>
            <w:tcBorders>
              <w:top w:val="nil"/>
              <w:left w:val="nil"/>
              <w:bottom w:val="single" w:sz="4" w:space="0" w:color="auto"/>
              <w:right w:val="single" w:sz="4" w:space="0" w:color="auto"/>
            </w:tcBorders>
            <w:shd w:val="clear" w:color="000000" w:fill="DDD9C3"/>
            <w:vAlign w:val="center"/>
            <w:hideMark/>
          </w:tcPr>
          <w:p w:rsidR="00BC35A4" w:rsidRPr="00C84ABE" w:rsidRDefault="00BC35A4" w:rsidP="00BC35A4">
            <w:pPr>
              <w:jc w:val="right"/>
              <w:rPr>
                <w:b/>
                <w:color w:val="000000"/>
              </w:rPr>
            </w:pPr>
            <w:r w:rsidRPr="00C84ABE">
              <w:rPr>
                <w:b/>
                <w:color w:val="000000"/>
              </w:rPr>
              <w:t>29241,516</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rPr>
                <w:b/>
                <w:bCs/>
              </w:rPr>
            </w:pPr>
            <w:r w:rsidRPr="00C84ABE">
              <w:rPr>
                <w:b/>
                <w:bCs/>
              </w:rPr>
              <w:t>1.1</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rPr>
                <w:b/>
                <w:bCs/>
              </w:rPr>
            </w:pPr>
            <w:r w:rsidRPr="00C84ABE">
              <w:rPr>
                <w:b/>
                <w:bCs/>
              </w:rPr>
              <w:t>Мероприятия в сфере жилищного хозяйства, в том числе:</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rPr>
                <w:b/>
                <w:bCs/>
              </w:rPr>
            </w:pPr>
            <w:r w:rsidRPr="00C84ABE">
              <w:rPr>
                <w:b/>
                <w:bCs/>
              </w:rPr>
              <w:t xml:space="preserve">местный бюджет </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125,7</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123,4</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103,9</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224,5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85,9</w:t>
            </w:r>
          </w:p>
        </w:tc>
        <w:tc>
          <w:tcPr>
            <w:tcW w:w="478"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663,4</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1.1.1</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уплата взносов на капитальный ремонт</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 xml:space="preserve">местный бюджет </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85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85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78</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84,9</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85,9</w:t>
            </w:r>
          </w:p>
        </w:tc>
        <w:tc>
          <w:tcPr>
            <w:tcW w:w="478"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418,8</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1.1.2</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агентское вознаграждение за расчетно-кассовое обслуживание нанимателей муниципального жилья</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 xml:space="preserve">местный бюджет </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40,7</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38,4</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25,9</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105,0</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t>1.1.4</w:t>
            </w:r>
          </w:p>
        </w:tc>
        <w:tc>
          <w:tcPr>
            <w:tcW w:w="1108"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t xml:space="preserve">Текущий ремонт муниципального жилья, </w:t>
            </w:r>
            <w:proofErr w:type="gramStart"/>
            <w:r w:rsidRPr="00C84ABE">
              <w:t>сметная</w:t>
            </w:r>
            <w:proofErr w:type="gramEnd"/>
            <w:r w:rsidRPr="00C84ABE">
              <w:t xml:space="preserve"> </w:t>
            </w:r>
            <w:proofErr w:type="spellStart"/>
            <w:r w:rsidRPr="00C84ABE">
              <w:t>докуметация</w:t>
            </w:r>
            <w:proofErr w:type="spellEnd"/>
          </w:p>
        </w:tc>
        <w:tc>
          <w:tcPr>
            <w:tcW w:w="592"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139,6</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139,6</w:t>
            </w:r>
          </w:p>
        </w:tc>
      </w:tr>
      <w:tr w:rsidR="00BC35A4" w:rsidRPr="00C84ABE" w:rsidTr="00BC35A4">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rPr>
                <w:b/>
                <w:bCs/>
              </w:rPr>
            </w:pPr>
            <w:r w:rsidRPr="00C84ABE">
              <w:rPr>
                <w:b/>
                <w:bCs/>
              </w:rPr>
              <w:t>1.2.</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rPr>
                <w:b/>
                <w:bCs/>
              </w:rPr>
            </w:pPr>
            <w:r w:rsidRPr="00C84ABE">
              <w:rPr>
                <w:b/>
                <w:bCs/>
              </w:rPr>
              <w:t>Мероприятия по содержанию уличного освещения, в том числе:</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rPr>
                <w:b/>
                <w:bCs/>
              </w:rPr>
            </w:pPr>
            <w:r w:rsidRPr="00C84ABE">
              <w:rPr>
                <w:b/>
                <w:bCs/>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1312,8</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2309,5</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3622,3</w:t>
            </w:r>
          </w:p>
        </w:tc>
      </w:tr>
      <w:tr w:rsidR="00BC35A4" w:rsidRPr="00C84ABE" w:rsidTr="00BC35A4">
        <w:trPr>
          <w:trHeight w:val="768"/>
        </w:trPr>
        <w:tc>
          <w:tcPr>
            <w:tcW w:w="437"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rPr>
                <w:b/>
                <w:bCs/>
              </w:rPr>
            </w:pPr>
          </w:p>
        </w:tc>
        <w:tc>
          <w:tcPr>
            <w:tcW w:w="1108"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rPr>
                <w:b/>
                <w:bCs/>
              </w:rPr>
            </w:pP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rPr>
                <w:b/>
                <w:bCs/>
              </w:rPr>
            </w:pPr>
            <w:r w:rsidRPr="00C84ABE">
              <w:rPr>
                <w:b/>
                <w:bCs/>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1756,6</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2761,0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3670,5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6118,3</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8405,3</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22711,7</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1.2.1</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оплата за потребляемую электроэнергию</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784,0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822,4</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953,5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1113,2</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1074,1</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4747,2</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1.2.2</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аренда автовышки</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7,8</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21,5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175,3</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365,0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200,0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769,6</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1.2.3</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обслуживание и ремонт уличного освещения</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586,9</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1098,3</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1667,9</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807,0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200,0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4360,1</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1.2.4</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услуги по осуществлению технологического присоединения к электрическим сетям</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64,9</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340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370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350,0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100,0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1224,9</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lastRenderedPageBreak/>
              <w:t>1.2.5</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приобретение электротоваров</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313</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478,8</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503,8</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1151,5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300,0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2747,1</w:t>
            </w:r>
          </w:p>
        </w:tc>
      </w:tr>
      <w:tr w:rsidR="00BC35A4" w:rsidRPr="00C84ABE" w:rsidTr="00BC35A4">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1.2.6</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работы по устройству уличного освещения Кировская область, Слободской район, д. Шихово, ул. Ромашковая</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80,6</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80,6</w:t>
            </w:r>
          </w:p>
        </w:tc>
      </w:tr>
      <w:tr w:rsidR="00BC35A4" w:rsidRPr="00C84ABE" w:rsidTr="00BC35A4">
        <w:trPr>
          <w:trHeight w:val="768"/>
        </w:trPr>
        <w:tc>
          <w:tcPr>
            <w:tcW w:w="437"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1108"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80,6</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80,6</w:t>
            </w:r>
          </w:p>
        </w:tc>
      </w:tr>
      <w:tr w:rsidR="00BC35A4" w:rsidRPr="00C84ABE" w:rsidTr="00BC35A4">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1.2.7</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работы по устройству уличного освещения Кировская область, Слободской район, д. Бабичи, ул. Арбузная</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182,5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182,5</w:t>
            </w:r>
          </w:p>
        </w:tc>
      </w:tr>
      <w:tr w:rsidR="00BC35A4" w:rsidRPr="00C84ABE" w:rsidTr="00BC35A4">
        <w:trPr>
          <w:trHeight w:val="768"/>
        </w:trPr>
        <w:tc>
          <w:tcPr>
            <w:tcW w:w="437"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1108"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182,5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182,5</w:t>
            </w:r>
          </w:p>
        </w:tc>
      </w:tr>
      <w:tr w:rsidR="00BC35A4" w:rsidRPr="00C84ABE" w:rsidTr="00BC35A4">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1.2.8</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 xml:space="preserve">работы по устройству уличного освещения Кировская область, Слободской район, д. </w:t>
            </w:r>
            <w:proofErr w:type="spellStart"/>
            <w:r w:rsidRPr="00C84ABE">
              <w:t>Сунцовы</w:t>
            </w:r>
            <w:proofErr w:type="spellEnd"/>
            <w:r w:rsidRPr="00C84ABE">
              <w:t xml:space="preserve">, ул. Веселая, ул. </w:t>
            </w:r>
            <w:proofErr w:type="spellStart"/>
            <w:r w:rsidRPr="00C84ABE">
              <w:t>Никульчинская</w:t>
            </w:r>
            <w:proofErr w:type="spellEnd"/>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162,8</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162,8</w:t>
            </w:r>
          </w:p>
        </w:tc>
      </w:tr>
      <w:tr w:rsidR="00BC35A4" w:rsidRPr="00C84ABE" w:rsidTr="00BC35A4">
        <w:trPr>
          <w:trHeight w:val="768"/>
        </w:trPr>
        <w:tc>
          <w:tcPr>
            <w:tcW w:w="437"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1108"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162,8</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162,8</w:t>
            </w:r>
          </w:p>
        </w:tc>
      </w:tr>
      <w:tr w:rsidR="00BC35A4" w:rsidRPr="00C84ABE" w:rsidTr="00BC35A4">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1.2.9</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proofErr w:type="gramStart"/>
            <w:r w:rsidRPr="00C84ABE">
              <w:t>работы по устройству уличного освещения Кировская область, Слободской р-он, д. Трушковы, ул. Лазурная, ул. Таежная</w:t>
            </w:r>
            <w:proofErr w:type="gramEnd"/>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124,6</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124,6</w:t>
            </w:r>
          </w:p>
        </w:tc>
      </w:tr>
      <w:tr w:rsidR="00BC35A4" w:rsidRPr="00C84ABE" w:rsidTr="00BC35A4">
        <w:trPr>
          <w:trHeight w:val="768"/>
        </w:trPr>
        <w:tc>
          <w:tcPr>
            <w:tcW w:w="437"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1108"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124,6</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124,6</w:t>
            </w:r>
          </w:p>
        </w:tc>
      </w:tr>
      <w:tr w:rsidR="00BC35A4" w:rsidRPr="00C84ABE" w:rsidTr="00BC35A4">
        <w:trPr>
          <w:trHeight w:val="646"/>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1.2.10</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 xml:space="preserve">работы по устройству уличного освещения  Кировская область, Слободской р-он, д. </w:t>
            </w:r>
            <w:proofErr w:type="spellStart"/>
            <w:r w:rsidRPr="00C84ABE">
              <w:t>Нагорена</w:t>
            </w:r>
            <w:proofErr w:type="spellEnd"/>
            <w:r w:rsidRPr="00C84ABE">
              <w:t>, ул. Счастливая, ул. Радужная, ул. Ясная</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277,7</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277,7</w:t>
            </w:r>
          </w:p>
        </w:tc>
      </w:tr>
      <w:tr w:rsidR="00BC35A4" w:rsidRPr="00C84ABE" w:rsidTr="00BC35A4">
        <w:trPr>
          <w:trHeight w:val="573"/>
        </w:trPr>
        <w:tc>
          <w:tcPr>
            <w:tcW w:w="437"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1108"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277,7</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277,7</w:t>
            </w:r>
          </w:p>
        </w:tc>
      </w:tr>
      <w:tr w:rsidR="00BC35A4" w:rsidRPr="00C84ABE" w:rsidTr="00BC35A4">
        <w:trPr>
          <w:trHeight w:val="655"/>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1.2.11</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работы по устройству уличного освещения  Кировская область, Слободской р-он, д. Трушковы, Елисеевская</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64,6</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64,6</w:t>
            </w:r>
          </w:p>
        </w:tc>
      </w:tr>
      <w:tr w:rsidR="00BC35A4" w:rsidRPr="00C84ABE" w:rsidTr="00BC35A4">
        <w:trPr>
          <w:trHeight w:val="580"/>
        </w:trPr>
        <w:tc>
          <w:tcPr>
            <w:tcW w:w="437"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1108"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64,6</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64,6</w:t>
            </w:r>
          </w:p>
        </w:tc>
      </w:tr>
      <w:tr w:rsidR="00BC35A4" w:rsidRPr="00C84ABE" w:rsidTr="00BC35A4">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1.2.12</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proofErr w:type="gramStart"/>
            <w:r w:rsidRPr="00C84ABE">
              <w:t>работы по устройству уличного освещения  Кировская область, Слободской р-он, д. Трушковы, ул. Солнечная</w:t>
            </w:r>
            <w:proofErr w:type="gramEnd"/>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119,3</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119,3</w:t>
            </w:r>
          </w:p>
        </w:tc>
      </w:tr>
      <w:tr w:rsidR="00BC35A4" w:rsidRPr="00C84ABE" w:rsidTr="00BC35A4">
        <w:trPr>
          <w:trHeight w:val="768"/>
        </w:trPr>
        <w:tc>
          <w:tcPr>
            <w:tcW w:w="437"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1108"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119,3</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119,3</w:t>
            </w:r>
          </w:p>
        </w:tc>
      </w:tr>
      <w:tr w:rsidR="00BC35A4" w:rsidRPr="00C84ABE" w:rsidTr="00BC35A4">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1.2.13</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proofErr w:type="gramStart"/>
            <w:r w:rsidRPr="00C84ABE">
              <w:t>работы по устройству уличного освещения   Кировская область, Слободской р-он, д. Трушковы, ул. Весенняя, Венская, Цветочная, Таежная, Южная</w:t>
            </w:r>
            <w:proofErr w:type="gramEnd"/>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295,1</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295,1</w:t>
            </w:r>
          </w:p>
        </w:tc>
      </w:tr>
      <w:tr w:rsidR="00BC35A4" w:rsidRPr="00C84ABE" w:rsidTr="00BC35A4">
        <w:trPr>
          <w:trHeight w:val="768"/>
        </w:trPr>
        <w:tc>
          <w:tcPr>
            <w:tcW w:w="437"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1108"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295,1</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295,1</w:t>
            </w:r>
          </w:p>
        </w:tc>
      </w:tr>
      <w:tr w:rsidR="00BC35A4" w:rsidRPr="00C84ABE" w:rsidTr="00BC35A4">
        <w:trPr>
          <w:trHeight w:val="756"/>
        </w:trPr>
        <w:tc>
          <w:tcPr>
            <w:tcW w:w="437" w:type="pct"/>
            <w:vMerge w:val="restart"/>
            <w:tcBorders>
              <w:top w:val="nil"/>
              <w:left w:val="single" w:sz="4" w:space="0" w:color="auto"/>
              <w:right w:val="single" w:sz="4" w:space="0" w:color="auto"/>
            </w:tcBorders>
            <w:vAlign w:val="center"/>
          </w:tcPr>
          <w:p w:rsidR="00BC35A4" w:rsidRPr="00C84ABE" w:rsidRDefault="00BC35A4" w:rsidP="00BC35A4">
            <w:pPr>
              <w:autoSpaceDE/>
              <w:autoSpaceDN/>
              <w:contextualSpacing/>
            </w:pPr>
          </w:p>
          <w:p w:rsidR="00BC35A4" w:rsidRPr="00C84ABE" w:rsidRDefault="00BC35A4" w:rsidP="00BC35A4">
            <w:pPr>
              <w:autoSpaceDE/>
              <w:autoSpaceDN/>
              <w:contextualSpacing/>
            </w:pPr>
          </w:p>
          <w:p w:rsidR="00BC35A4" w:rsidRPr="00C84ABE" w:rsidRDefault="00BC35A4" w:rsidP="00BC35A4">
            <w:pPr>
              <w:autoSpaceDE/>
              <w:autoSpaceDN/>
              <w:contextualSpacing/>
            </w:pPr>
            <w:r w:rsidRPr="00C84ABE">
              <w:t>1.2.14</w:t>
            </w:r>
          </w:p>
        </w:tc>
        <w:tc>
          <w:tcPr>
            <w:tcW w:w="1108" w:type="pct"/>
            <w:vMerge w:val="restart"/>
            <w:tcBorders>
              <w:top w:val="nil"/>
              <w:left w:val="single" w:sz="4" w:space="0" w:color="auto"/>
              <w:right w:val="single" w:sz="4" w:space="0" w:color="auto"/>
            </w:tcBorders>
            <w:vAlign w:val="center"/>
          </w:tcPr>
          <w:p w:rsidR="00BC35A4" w:rsidRPr="00C84ABE" w:rsidRDefault="00BC35A4" w:rsidP="00BC35A4">
            <w:pPr>
              <w:autoSpaceDE/>
              <w:autoSpaceDN/>
              <w:contextualSpacing/>
            </w:pPr>
            <w:r w:rsidRPr="00C84ABE">
              <w:t xml:space="preserve">работы по устройству уличного освещения д. Балабаны, ул. </w:t>
            </w:r>
            <w:r w:rsidRPr="00C84ABE">
              <w:lastRenderedPageBreak/>
              <w:t xml:space="preserve">Рождественская, </w:t>
            </w:r>
            <w:proofErr w:type="spellStart"/>
            <w:r w:rsidRPr="00C84ABE">
              <w:t>ул</w:t>
            </w:r>
            <w:proofErr w:type="gramStart"/>
            <w:r w:rsidRPr="00C84ABE">
              <w:t>.М</w:t>
            </w:r>
            <w:proofErr w:type="gramEnd"/>
            <w:r w:rsidRPr="00C84ABE">
              <w:t>олодежная</w:t>
            </w:r>
            <w:proofErr w:type="spellEnd"/>
            <w:r w:rsidRPr="00C84ABE">
              <w:t xml:space="preserve">, ул. Прекрасная, ул. Солнечная, ул. Алексеевская, ул. Мирная, ул. </w:t>
            </w:r>
            <w:proofErr w:type="spellStart"/>
            <w:r w:rsidRPr="00C84ABE">
              <w:t>Ожмеговская</w:t>
            </w:r>
            <w:proofErr w:type="spellEnd"/>
            <w:r w:rsidRPr="00C84ABE">
              <w:t>, ул. Пионерская</w:t>
            </w:r>
          </w:p>
        </w:tc>
        <w:tc>
          <w:tcPr>
            <w:tcW w:w="592"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lastRenderedPageBreak/>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1087,7</w:t>
            </w:r>
          </w:p>
        </w:tc>
        <w:tc>
          <w:tcPr>
            <w:tcW w:w="478"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1087,7</w:t>
            </w:r>
          </w:p>
        </w:tc>
      </w:tr>
      <w:tr w:rsidR="00BC35A4" w:rsidRPr="00C84ABE" w:rsidTr="00BC35A4">
        <w:trPr>
          <w:trHeight w:val="1003"/>
        </w:trPr>
        <w:tc>
          <w:tcPr>
            <w:tcW w:w="437" w:type="pct"/>
            <w:vMerge/>
            <w:tcBorders>
              <w:left w:val="single" w:sz="4" w:space="0" w:color="auto"/>
              <w:bottom w:val="single" w:sz="4" w:space="0" w:color="000000"/>
              <w:right w:val="single" w:sz="4" w:space="0" w:color="auto"/>
            </w:tcBorders>
            <w:vAlign w:val="center"/>
          </w:tcPr>
          <w:p w:rsidR="00BC35A4" w:rsidRPr="00C84ABE" w:rsidRDefault="00BC35A4" w:rsidP="00BC35A4">
            <w:pPr>
              <w:autoSpaceDE/>
              <w:autoSpaceDN/>
              <w:contextualSpacing/>
            </w:pPr>
          </w:p>
        </w:tc>
        <w:tc>
          <w:tcPr>
            <w:tcW w:w="1108" w:type="pct"/>
            <w:vMerge/>
            <w:tcBorders>
              <w:left w:val="single" w:sz="4" w:space="0" w:color="auto"/>
              <w:bottom w:val="single" w:sz="4" w:space="0" w:color="000000"/>
              <w:right w:val="single" w:sz="4" w:space="0" w:color="auto"/>
            </w:tcBorders>
            <w:vAlign w:val="center"/>
          </w:tcPr>
          <w:p w:rsidR="00BC35A4" w:rsidRPr="00C84ABE" w:rsidRDefault="00BC35A4" w:rsidP="00BC35A4">
            <w:pPr>
              <w:autoSpaceDE/>
              <w:autoSpaceDN/>
              <w:contextualSpacing/>
            </w:pPr>
          </w:p>
        </w:tc>
        <w:tc>
          <w:tcPr>
            <w:tcW w:w="592"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1087,7</w:t>
            </w:r>
          </w:p>
        </w:tc>
        <w:tc>
          <w:tcPr>
            <w:tcW w:w="478"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1087,7</w:t>
            </w:r>
          </w:p>
        </w:tc>
      </w:tr>
      <w:tr w:rsidR="00BC35A4" w:rsidRPr="00C84ABE" w:rsidTr="00BC35A4">
        <w:trPr>
          <w:trHeight w:val="1032"/>
        </w:trPr>
        <w:tc>
          <w:tcPr>
            <w:tcW w:w="437" w:type="pct"/>
            <w:vMerge w:val="restart"/>
            <w:tcBorders>
              <w:top w:val="nil"/>
              <w:left w:val="single" w:sz="4" w:space="0" w:color="auto"/>
              <w:right w:val="single" w:sz="4" w:space="0" w:color="auto"/>
            </w:tcBorders>
            <w:vAlign w:val="center"/>
          </w:tcPr>
          <w:p w:rsidR="00BC35A4" w:rsidRPr="00C84ABE" w:rsidRDefault="00BC35A4" w:rsidP="00BC35A4">
            <w:pPr>
              <w:autoSpaceDE/>
              <w:autoSpaceDN/>
              <w:contextualSpacing/>
            </w:pPr>
            <w:r w:rsidRPr="00C84ABE">
              <w:lastRenderedPageBreak/>
              <w:t>1.2.15</w:t>
            </w:r>
          </w:p>
        </w:tc>
        <w:tc>
          <w:tcPr>
            <w:tcW w:w="1108" w:type="pct"/>
            <w:vMerge w:val="restart"/>
            <w:tcBorders>
              <w:top w:val="nil"/>
              <w:left w:val="single" w:sz="4" w:space="0" w:color="auto"/>
              <w:right w:val="single" w:sz="4" w:space="0" w:color="auto"/>
            </w:tcBorders>
            <w:vAlign w:val="center"/>
          </w:tcPr>
          <w:p w:rsidR="00BC35A4" w:rsidRPr="00C84ABE" w:rsidRDefault="00BC35A4" w:rsidP="00BC35A4">
            <w:pPr>
              <w:autoSpaceDE/>
              <w:autoSpaceDN/>
              <w:contextualSpacing/>
            </w:pPr>
            <w:r w:rsidRPr="00C84ABE">
              <w:t xml:space="preserve">работы по устройству уличного освещения  д. </w:t>
            </w:r>
            <w:proofErr w:type="spellStart"/>
            <w:r w:rsidRPr="00C84ABE">
              <w:t>Шмагины</w:t>
            </w:r>
            <w:proofErr w:type="spellEnd"/>
            <w:r w:rsidRPr="00C84ABE">
              <w:t xml:space="preserve"> </w:t>
            </w:r>
            <w:proofErr w:type="spellStart"/>
            <w:r w:rsidRPr="00C84ABE">
              <w:t>ул</w:t>
            </w:r>
            <w:proofErr w:type="gramStart"/>
            <w:r w:rsidRPr="00C84ABE">
              <w:t>.А</w:t>
            </w:r>
            <w:proofErr w:type="gramEnd"/>
            <w:r w:rsidRPr="00C84ABE">
              <w:t>лександровская</w:t>
            </w:r>
            <w:proofErr w:type="spellEnd"/>
            <w:r w:rsidRPr="00C84ABE">
              <w:t>, Владимирская, Ангарская, Андреевская, Дмитриевская, Алексеевская, Вишневая, Братская, Семейная, Линейная</w:t>
            </w:r>
          </w:p>
        </w:tc>
        <w:tc>
          <w:tcPr>
            <w:tcW w:w="592"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823,1</w:t>
            </w:r>
          </w:p>
        </w:tc>
        <w:tc>
          <w:tcPr>
            <w:tcW w:w="478"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823,1</w:t>
            </w:r>
          </w:p>
        </w:tc>
      </w:tr>
      <w:tr w:rsidR="00BC35A4" w:rsidRPr="00C84ABE" w:rsidTr="00BC35A4">
        <w:trPr>
          <w:trHeight w:val="836"/>
        </w:trPr>
        <w:tc>
          <w:tcPr>
            <w:tcW w:w="437" w:type="pct"/>
            <w:vMerge/>
            <w:tcBorders>
              <w:left w:val="single" w:sz="4" w:space="0" w:color="auto"/>
              <w:bottom w:val="single" w:sz="4" w:space="0" w:color="000000"/>
              <w:right w:val="single" w:sz="4" w:space="0" w:color="auto"/>
            </w:tcBorders>
            <w:vAlign w:val="center"/>
          </w:tcPr>
          <w:p w:rsidR="00BC35A4" w:rsidRPr="00C84ABE" w:rsidRDefault="00BC35A4" w:rsidP="00BC35A4">
            <w:pPr>
              <w:autoSpaceDE/>
              <w:autoSpaceDN/>
              <w:contextualSpacing/>
            </w:pPr>
          </w:p>
        </w:tc>
        <w:tc>
          <w:tcPr>
            <w:tcW w:w="1108" w:type="pct"/>
            <w:vMerge/>
            <w:tcBorders>
              <w:left w:val="single" w:sz="4" w:space="0" w:color="auto"/>
              <w:bottom w:val="single" w:sz="4" w:space="0" w:color="000000"/>
              <w:right w:val="single" w:sz="4" w:space="0" w:color="auto"/>
            </w:tcBorders>
            <w:vAlign w:val="center"/>
          </w:tcPr>
          <w:p w:rsidR="00BC35A4" w:rsidRPr="00C84ABE" w:rsidRDefault="00BC35A4" w:rsidP="00BC35A4">
            <w:pPr>
              <w:autoSpaceDE/>
              <w:autoSpaceDN/>
              <w:contextualSpacing/>
            </w:pPr>
          </w:p>
        </w:tc>
        <w:tc>
          <w:tcPr>
            <w:tcW w:w="592"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823,1</w:t>
            </w:r>
          </w:p>
        </w:tc>
        <w:tc>
          <w:tcPr>
            <w:tcW w:w="478"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823,1</w:t>
            </w:r>
          </w:p>
        </w:tc>
      </w:tr>
      <w:tr w:rsidR="00BC35A4" w:rsidRPr="00C84ABE" w:rsidTr="00BC35A4">
        <w:trPr>
          <w:trHeight w:val="516"/>
        </w:trPr>
        <w:tc>
          <w:tcPr>
            <w:tcW w:w="437" w:type="pct"/>
            <w:vMerge w:val="restart"/>
            <w:tcBorders>
              <w:top w:val="nil"/>
              <w:left w:val="single" w:sz="4" w:space="0" w:color="auto"/>
              <w:right w:val="single" w:sz="4" w:space="0" w:color="auto"/>
            </w:tcBorders>
            <w:vAlign w:val="center"/>
          </w:tcPr>
          <w:p w:rsidR="00BC35A4" w:rsidRPr="00C84ABE" w:rsidRDefault="00BC35A4" w:rsidP="00BC35A4">
            <w:pPr>
              <w:autoSpaceDE/>
              <w:autoSpaceDN/>
              <w:contextualSpacing/>
            </w:pPr>
            <w:r w:rsidRPr="00C84ABE">
              <w:t>1.2.15</w:t>
            </w:r>
          </w:p>
        </w:tc>
        <w:tc>
          <w:tcPr>
            <w:tcW w:w="1108" w:type="pct"/>
            <w:vMerge w:val="restart"/>
            <w:tcBorders>
              <w:top w:val="nil"/>
              <w:left w:val="single" w:sz="4" w:space="0" w:color="auto"/>
              <w:right w:val="single" w:sz="4" w:space="0" w:color="auto"/>
            </w:tcBorders>
            <w:vAlign w:val="center"/>
          </w:tcPr>
          <w:p w:rsidR="00BC35A4" w:rsidRPr="00C84ABE" w:rsidRDefault="00BC35A4" w:rsidP="00BC35A4">
            <w:pPr>
              <w:autoSpaceDE/>
              <w:autoSpaceDN/>
              <w:contextualSpacing/>
            </w:pPr>
            <w:r w:rsidRPr="00C84ABE">
              <w:t xml:space="preserve">работы по устройству уличного освещения  д. </w:t>
            </w:r>
            <w:proofErr w:type="spellStart"/>
            <w:r w:rsidRPr="00C84ABE">
              <w:t>Головизнины</w:t>
            </w:r>
            <w:proofErr w:type="spellEnd"/>
            <w:r w:rsidRPr="00C84ABE">
              <w:t xml:space="preserve"> ул. </w:t>
            </w:r>
            <w:proofErr w:type="spellStart"/>
            <w:r w:rsidRPr="00C84ABE">
              <w:t>Головизнинская</w:t>
            </w:r>
            <w:proofErr w:type="spellEnd"/>
            <w:r w:rsidRPr="00C84ABE">
              <w:t>, д. Суворовы ул. Рождественская</w:t>
            </w:r>
          </w:p>
        </w:tc>
        <w:tc>
          <w:tcPr>
            <w:tcW w:w="592"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398,7</w:t>
            </w:r>
          </w:p>
        </w:tc>
        <w:tc>
          <w:tcPr>
            <w:tcW w:w="478"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398,7</w:t>
            </w:r>
          </w:p>
        </w:tc>
      </w:tr>
      <w:tr w:rsidR="00BC35A4" w:rsidRPr="00C84ABE" w:rsidTr="00BC35A4">
        <w:trPr>
          <w:trHeight w:val="552"/>
        </w:trPr>
        <w:tc>
          <w:tcPr>
            <w:tcW w:w="437" w:type="pct"/>
            <w:vMerge/>
            <w:tcBorders>
              <w:left w:val="single" w:sz="4" w:space="0" w:color="auto"/>
              <w:bottom w:val="single" w:sz="4" w:space="0" w:color="000000"/>
              <w:right w:val="single" w:sz="4" w:space="0" w:color="auto"/>
            </w:tcBorders>
            <w:vAlign w:val="center"/>
          </w:tcPr>
          <w:p w:rsidR="00BC35A4" w:rsidRPr="00C84ABE" w:rsidRDefault="00BC35A4" w:rsidP="00BC35A4">
            <w:pPr>
              <w:autoSpaceDE/>
              <w:autoSpaceDN/>
              <w:contextualSpacing/>
            </w:pPr>
          </w:p>
        </w:tc>
        <w:tc>
          <w:tcPr>
            <w:tcW w:w="1108" w:type="pct"/>
            <w:vMerge/>
            <w:tcBorders>
              <w:left w:val="single" w:sz="4" w:space="0" w:color="auto"/>
              <w:bottom w:val="single" w:sz="4" w:space="0" w:color="000000"/>
              <w:right w:val="single" w:sz="4" w:space="0" w:color="auto"/>
            </w:tcBorders>
            <w:vAlign w:val="center"/>
          </w:tcPr>
          <w:p w:rsidR="00BC35A4" w:rsidRPr="00C84ABE" w:rsidRDefault="00BC35A4" w:rsidP="00BC35A4">
            <w:pPr>
              <w:autoSpaceDE/>
              <w:autoSpaceDN/>
              <w:contextualSpacing/>
            </w:pPr>
          </w:p>
        </w:tc>
        <w:tc>
          <w:tcPr>
            <w:tcW w:w="592"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398,7</w:t>
            </w:r>
          </w:p>
        </w:tc>
        <w:tc>
          <w:tcPr>
            <w:tcW w:w="478"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398,7</w:t>
            </w:r>
          </w:p>
        </w:tc>
      </w:tr>
      <w:tr w:rsidR="00BC35A4" w:rsidRPr="00C84ABE" w:rsidTr="00BC35A4">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1.2.16</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BC35A4" w:rsidRPr="00C84ABE" w:rsidRDefault="00BC35A4" w:rsidP="00BC35A4">
            <w:pPr>
              <w:autoSpaceDE/>
              <w:autoSpaceDN/>
              <w:contextualSpacing/>
            </w:pPr>
            <w:r w:rsidRPr="00C84ABE">
              <w:t xml:space="preserve">работы по устройству уличного освещения  </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5,6</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5,6</w:t>
            </w:r>
          </w:p>
        </w:tc>
      </w:tr>
      <w:tr w:rsidR="00BC35A4" w:rsidRPr="00C84ABE" w:rsidTr="00BC35A4">
        <w:trPr>
          <w:trHeight w:val="768"/>
        </w:trPr>
        <w:tc>
          <w:tcPr>
            <w:tcW w:w="437"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1108" w:type="pct"/>
            <w:vMerge/>
            <w:tcBorders>
              <w:top w:val="nil"/>
              <w:left w:val="single" w:sz="4" w:space="0" w:color="auto"/>
              <w:bottom w:val="single" w:sz="4" w:space="0" w:color="000000"/>
              <w:right w:val="single" w:sz="4" w:space="0" w:color="auto"/>
            </w:tcBorders>
            <w:vAlign w:val="center"/>
            <w:hideMark/>
          </w:tcPr>
          <w:p w:rsidR="00BC35A4" w:rsidRPr="00C84ABE" w:rsidRDefault="00BC35A4" w:rsidP="00BC35A4">
            <w:pPr>
              <w:autoSpaceDE/>
              <w:autoSpaceDN/>
              <w:contextualSpacing/>
            </w:pP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1024,4</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4221,7</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5246,1</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rPr>
                <w:b/>
                <w:bCs/>
              </w:rPr>
            </w:pPr>
            <w:r w:rsidRPr="00C84ABE">
              <w:rPr>
                <w:b/>
                <w:bCs/>
              </w:rPr>
              <w:t>1.3</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rPr>
                <w:b/>
                <w:bCs/>
              </w:rPr>
            </w:pPr>
            <w:r w:rsidRPr="00C84ABE">
              <w:rPr>
                <w:b/>
                <w:bCs/>
              </w:rPr>
              <w:t>Мероприятия по организации и содержанию мест захоронения, в том числе:</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rPr>
                <w:b/>
                <w:bCs/>
              </w:rPr>
            </w:pPr>
            <w:r w:rsidRPr="00C84ABE">
              <w:rPr>
                <w:b/>
                <w:bCs/>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rPr>
                <w:b/>
                <w:bCs/>
              </w:rPr>
            </w:pPr>
            <w:r w:rsidRPr="00C84ABE">
              <w:rPr>
                <w:b/>
                <w:bCs/>
              </w:rPr>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0</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1.3.1</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противоклещевая обработка кладбища</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0</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1.3.2</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захоронение невостребованных трупов</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0</w:t>
            </w:r>
          </w:p>
        </w:tc>
      </w:tr>
      <w:tr w:rsidR="00BC35A4" w:rsidRPr="00C84ABE" w:rsidTr="00BC35A4">
        <w:trPr>
          <w:trHeight w:val="768"/>
        </w:trPr>
        <w:tc>
          <w:tcPr>
            <w:tcW w:w="437" w:type="pct"/>
            <w:vMerge w:val="restart"/>
            <w:tcBorders>
              <w:top w:val="nil"/>
              <w:left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rPr>
                <w:b/>
                <w:bCs/>
              </w:rPr>
            </w:pPr>
            <w:r w:rsidRPr="00C84ABE">
              <w:rPr>
                <w:b/>
                <w:bCs/>
              </w:rPr>
              <w:t>1.5</w:t>
            </w:r>
          </w:p>
        </w:tc>
        <w:tc>
          <w:tcPr>
            <w:tcW w:w="1108" w:type="pct"/>
            <w:vMerge w:val="restart"/>
            <w:tcBorders>
              <w:top w:val="nil"/>
              <w:left w:val="nil"/>
              <w:right w:val="single" w:sz="4" w:space="0" w:color="auto"/>
            </w:tcBorders>
            <w:shd w:val="clear" w:color="auto" w:fill="auto"/>
            <w:vAlign w:val="center"/>
            <w:hideMark/>
          </w:tcPr>
          <w:p w:rsidR="00BC35A4" w:rsidRPr="00C84ABE" w:rsidRDefault="00BC35A4" w:rsidP="00BC35A4">
            <w:pPr>
              <w:autoSpaceDE/>
              <w:autoSpaceDN/>
              <w:contextualSpacing/>
              <w:rPr>
                <w:b/>
                <w:bCs/>
              </w:rPr>
            </w:pPr>
            <w:r w:rsidRPr="00C84ABE">
              <w:rPr>
                <w:b/>
                <w:bCs/>
              </w:rPr>
              <w:t>Прочие мероприятия по благоустройству, в том числе:</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rPr>
                <w:b/>
                <w:bCs/>
              </w:rPr>
            </w:pPr>
            <w:r w:rsidRPr="00C84ABE">
              <w:rPr>
                <w:b/>
                <w:bCs/>
              </w:rPr>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rPr>
                <w:b/>
                <w:bCs/>
              </w:rPr>
            </w:pPr>
            <w:r w:rsidRPr="00C84ABE">
              <w:rPr>
                <w:b/>
                <w:bCs/>
              </w:rPr>
              <w:t>500,0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rPr>
                <w:b/>
                <w:bCs/>
              </w:rPr>
            </w:pPr>
            <w:r w:rsidRPr="00C84ABE">
              <w:rPr>
                <w:b/>
                <w:bCs/>
              </w:rPr>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rPr>
                <w:b/>
                <w:bCs/>
              </w:rPr>
            </w:pPr>
            <w:r w:rsidRPr="00C84ABE">
              <w:rPr>
                <w:b/>
                <w:bCs/>
              </w:rPr>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rPr>
                <w:b/>
                <w:bCs/>
              </w:rPr>
            </w:pPr>
            <w:r w:rsidRPr="00C84ABE">
              <w:rPr>
                <w:b/>
                <w:bCs/>
              </w:rPr>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rPr>
                <w:b/>
                <w:bCs/>
              </w:rPr>
            </w:pPr>
            <w:r w:rsidRPr="00C84ABE">
              <w:rPr>
                <w:b/>
              </w:rPr>
              <w:t>972,136</w:t>
            </w:r>
          </w:p>
        </w:tc>
        <w:tc>
          <w:tcPr>
            <w:tcW w:w="478"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1472,136</w:t>
            </w:r>
          </w:p>
        </w:tc>
      </w:tr>
      <w:tr w:rsidR="00BC35A4" w:rsidRPr="00C84ABE" w:rsidTr="00BC35A4">
        <w:trPr>
          <w:trHeight w:val="768"/>
        </w:trPr>
        <w:tc>
          <w:tcPr>
            <w:tcW w:w="437" w:type="pct"/>
            <w:vMerge/>
            <w:tcBorders>
              <w:left w:val="single" w:sz="4" w:space="0" w:color="auto"/>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rPr>
                <w:b/>
                <w:bCs/>
              </w:rPr>
            </w:pPr>
          </w:p>
        </w:tc>
        <w:tc>
          <w:tcPr>
            <w:tcW w:w="1108" w:type="pct"/>
            <w:vMerge/>
            <w:tcBorders>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rPr>
                <w:b/>
                <w:bCs/>
              </w:rPr>
            </w:pPr>
          </w:p>
        </w:tc>
        <w:tc>
          <w:tcPr>
            <w:tcW w:w="592"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rPr>
                <w:b/>
                <w:bCs/>
              </w:rPr>
            </w:pPr>
            <w:r w:rsidRPr="00C84ABE">
              <w:rPr>
                <w:b/>
                <w:bCs/>
              </w:rPr>
              <w:t>местный бюджет</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rPr>
                <w:b/>
                <w:bCs/>
              </w:rPr>
            </w:pPr>
            <w:r w:rsidRPr="00C84ABE">
              <w:rPr>
                <w:b/>
                <w:bCs/>
              </w:rPr>
              <w:t>2031,8</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rPr>
                <w:b/>
                <w:bCs/>
              </w:rPr>
            </w:pPr>
            <w:r w:rsidRPr="00C84ABE">
              <w:rPr>
                <w:b/>
                <w:bCs/>
              </w:rPr>
              <w:t>1165,8</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rPr>
                <w:b/>
                <w:bCs/>
              </w:rPr>
            </w:pPr>
            <w:r w:rsidRPr="00C84ABE">
              <w:rPr>
                <w:b/>
                <w:bCs/>
              </w:rPr>
              <w:t>874,0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rPr>
                <w:b/>
                <w:bCs/>
              </w:rPr>
            </w:pPr>
            <w:r w:rsidRPr="00C84ABE">
              <w:rPr>
                <w:b/>
                <w:bCs/>
              </w:rPr>
              <w:t>793,2</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rPr>
                <w:b/>
                <w:bCs/>
              </w:rPr>
            </w:pPr>
            <w:r w:rsidRPr="00C84ABE">
              <w:rPr>
                <w:b/>
                <w:bCs/>
              </w:rPr>
              <w:t>1001,616</w:t>
            </w:r>
          </w:p>
        </w:tc>
        <w:tc>
          <w:tcPr>
            <w:tcW w:w="478"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5866,416</w:t>
            </w:r>
          </w:p>
        </w:tc>
      </w:tr>
      <w:tr w:rsidR="00BC35A4" w:rsidRPr="00C84ABE" w:rsidTr="00BC35A4">
        <w:trPr>
          <w:trHeight w:val="557"/>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1.5.1</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 xml:space="preserve">услуги по уборке мусора, скашивание травы на территории поселения, уборке мусора и снега на территории детских спортивных площадок в д. </w:t>
            </w:r>
            <w:proofErr w:type="spellStart"/>
            <w:r w:rsidRPr="00C84ABE">
              <w:t>Зониха</w:t>
            </w:r>
            <w:proofErr w:type="spellEnd"/>
            <w:r w:rsidRPr="00C84ABE">
              <w:t>, д. Шихово.</w:t>
            </w:r>
          </w:p>
          <w:p w:rsidR="00BC35A4" w:rsidRPr="00C84ABE" w:rsidRDefault="00BC35A4" w:rsidP="00BC35A4">
            <w:pPr>
              <w:autoSpaceDE/>
              <w:autoSpaceDN/>
              <w:contextualSpacing/>
            </w:pPr>
            <w:r w:rsidRPr="00C84ABE">
              <w:t>МАФ для благоустройства территории</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785,9</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730,8</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228,4</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153,0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150,0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2048,1</w:t>
            </w:r>
          </w:p>
        </w:tc>
      </w:tr>
      <w:tr w:rsidR="00BC35A4" w:rsidRPr="00C84ABE" w:rsidTr="00BC35A4">
        <w:trPr>
          <w:trHeight w:val="113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lastRenderedPageBreak/>
              <w:t>1.5.2</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услуги по сбору и вывозу ТБО, ликвидация несанкционированных свалок</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259,5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201,9</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215,3</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154,8</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53,0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884,5</w:t>
            </w:r>
          </w:p>
        </w:tc>
      </w:tr>
      <w:tr w:rsidR="00BC35A4" w:rsidRPr="00C84ABE" w:rsidTr="00BC35A4">
        <w:trPr>
          <w:trHeight w:val="58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1.5.3</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изготовление адресных табличек</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13,7</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10,5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24,2</w:t>
            </w:r>
          </w:p>
        </w:tc>
      </w:tr>
      <w:tr w:rsidR="00BC35A4" w:rsidRPr="00C84ABE" w:rsidTr="00BC35A4">
        <w:trPr>
          <w:trHeight w:val="720"/>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1.5.4</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обработка детских площадок от клещей</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16,4</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15,0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20,0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66,4</w:t>
            </w:r>
          </w:p>
        </w:tc>
      </w:tr>
      <w:tr w:rsidR="00BC35A4" w:rsidRPr="00C84ABE" w:rsidTr="00BC35A4">
        <w:trPr>
          <w:trHeight w:val="533"/>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1.5.5</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сруб, опиловка старых деревьев</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97</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114</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139,4</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188,4</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80,0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618,8</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1.5.6</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услуги по захоронению отходов производства, не относящихся к ТКО</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65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73,2</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138,2</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1.5.7</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услуги по осуществлению строительного контроля, составление сметной документации</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28,8</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28,8</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1.5.8</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Устройство и содержание  площадок для накопления твердых коммунальных отходов</w:t>
            </w:r>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90,4</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190,8</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282,0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282,0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845,2</w:t>
            </w:r>
          </w:p>
        </w:tc>
      </w:tr>
      <w:tr w:rsidR="00BC35A4" w:rsidRPr="00C84ABE" w:rsidTr="00BC35A4">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1.5.9</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 xml:space="preserve">горюче-смазочные материалы для </w:t>
            </w:r>
            <w:proofErr w:type="spellStart"/>
            <w:r w:rsidRPr="00C84ABE">
              <w:t>мотокосы</w:t>
            </w:r>
            <w:proofErr w:type="spellEnd"/>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5</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5</w:t>
            </w:r>
          </w:p>
        </w:tc>
      </w:tr>
      <w:tr w:rsidR="00BC35A4" w:rsidRPr="00C84ABE" w:rsidTr="00BC35A4">
        <w:trPr>
          <w:trHeight w:val="520"/>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1.5.10</w:t>
            </w:r>
          </w:p>
        </w:tc>
        <w:tc>
          <w:tcPr>
            <w:tcW w:w="110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 xml:space="preserve">леска, корд, масло для </w:t>
            </w:r>
            <w:proofErr w:type="spellStart"/>
            <w:r w:rsidRPr="00C84ABE">
              <w:t>мотокосы</w:t>
            </w:r>
            <w:proofErr w:type="spellEnd"/>
          </w:p>
        </w:tc>
        <w:tc>
          <w:tcPr>
            <w:tcW w:w="592"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pPr>
            <w:r w:rsidRPr="00C84ABE">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0,3</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hideMark/>
          </w:tcPr>
          <w:p w:rsidR="00BC35A4" w:rsidRPr="00C84ABE" w:rsidRDefault="00BC35A4" w:rsidP="00BC35A4">
            <w:pPr>
              <w:jc w:val="right"/>
              <w:rPr>
                <w:b/>
                <w:color w:val="000000"/>
              </w:rPr>
            </w:pPr>
            <w:r w:rsidRPr="00C84ABE">
              <w:rPr>
                <w:b/>
                <w:color w:val="000000"/>
              </w:rPr>
              <w:t>0,3</w:t>
            </w:r>
          </w:p>
        </w:tc>
      </w:tr>
      <w:tr w:rsidR="00BC35A4" w:rsidRPr="00C84ABE" w:rsidTr="00BC35A4">
        <w:trPr>
          <w:trHeight w:val="348"/>
        </w:trPr>
        <w:tc>
          <w:tcPr>
            <w:tcW w:w="437" w:type="pct"/>
            <w:vMerge w:val="restart"/>
            <w:tcBorders>
              <w:top w:val="nil"/>
              <w:left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t>1.5.11</w:t>
            </w:r>
          </w:p>
        </w:tc>
        <w:tc>
          <w:tcPr>
            <w:tcW w:w="1108" w:type="pct"/>
            <w:vMerge w:val="restart"/>
            <w:tcBorders>
              <w:top w:val="nil"/>
              <w:left w:val="nil"/>
              <w:right w:val="single" w:sz="4" w:space="0" w:color="auto"/>
            </w:tcBorders>
            <w:shd w:val="clear" w:color="auto" w:fill="auto"/>
            <w:vAlign w:val="center"/>
          </w:tcPr>
          <w:p w:rsidR="00BC35A4" w:rsidRPr="00C84ABE" w:rsidRDefault="00BC35A4" w:rsidP="00BC35A4">
            <w:pPr>
              <w:autoSpaceDE/>
              <w:autoSpaceDN/>
              <w:contextualSpacing/>
            </w:pPr>
            <w:r w:rsidRPr="00C84ABE">
              <w:t xml:space="preserve">Обустройство спортивного городка "Воплоти в нашу жизнь несбыточную мечту"  в д. </w:t>
            </w:r>
            <w:proofErr w:type="spellStart"/>
            <w:r w:rsidRPr="00C84ABE">
              <w:t>Нагорена</w:t>
            </w:r>
            <w:proofErr w:type="spellEnd"/>
          </w:p>
        </w:tc>
        <w:tc>
          <w:tcPr>
            <w:tcW w:w="592"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500,0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8" w:type="pct"/>
            <w:tcBorders>
              <w:top w:val="nil"/>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500</w:t>
            </w:r>
          </w:p>
        </w:tc>
      </w:tr>
      <w:tr w:rsidR="00BC35A4" w:rsidRPr="00C84ABE" w:rsidTr="00BC35A4">
        <w:trPr>
          <w:trHeight w:val="408"/>
        </w:trPr>
        <w:tc>
          <w:tcPr>
            <w:tcW w:w="437" w:type="pct"/>
            <w:vMerge/>
            <w:tcBorders>
              <w:left w:val="single" w:sz="4" w:space="0" w:color="auto"/>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p>
        </w:tc>
        <w:tc>
          <w:tcPr>
            <w:tcW w:w="1108" w:type="pct"/>
            <w:vMerge/>
            <w:tcBorders>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p>
        </w:tc>
        <w:tc>
          <w:tcPr>
            <w:tcW w:w="592"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795,6</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8"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jc w:val="right"/>
              <w:rPr>
                <w:b/>
                <w:color w:val="000000"/>
              </w:rPr>
            </w:pPr>
            <w:r w:rsidRPr="00C84ABE">
              <w:rPr>
                <w:b/>
                <w:color w:val="000000"/>
              </w:rPr>
              <w:t>795,6</w:t>
            </w:r>
          </w:p>
        </w:tc>
      </w:tr>
      <w:tr w:rsidR="00BC35A4" w:rsidRPr="00C84ABE" w:rsidTr="00BC35A4">
        <w:trPr>
          <w:trHeight w:val="432"/>
        </w:trPr>
        <w:tc>
          <w:tcPr>
            <w:tcW w:w="437" w:type="pct"/>
            <w:vMerge w:val="restart"/>
            <w:tcBorders>
              <w:top w:val="single" w:sz="4" w:space="0" w:color="auto"/>
              <w:left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t>1.5.13</w:t>
            </w:r>
          </w:p>
        </w:tc>
        <w:tc>
          <w:tcPr>
            <w:tcW w:w="1108" w:type="pct"/>
            <w:vMerge w:val="restart"/>
            <w:tcBorders>
              <w:top w:val="single" w:sz="4" w:space="0" w:color="auto"/>
              <w:left w:val="nil"/>
              <w:right w:val="single" w:sz="4" w:space="0" w:color="auto"/>
            </w:tcBorders>
            <w:shd w:val="clear" w:color="auto" w:fill="auto"/>
            <w:vAlign w:val="center"/>
          </w:tcPr>
          <w:p w:rsidR="00BC35A4" w:rsidRPr="00C84ABE" w:rsidRDefault="00BC35A4" w:rsidP="00BC35A4">
            <w:pPr>
              <w:autoSpaceDE/>
              <w:autoSpaceDN/>
              <w:contextualSpacing/>
            </w:pPr>
            <w:r w:rsidRPr="00C84ABE">
              <w:t xml:space="preserve">Даешь молодежь! Устройство детского игрового комплекса </w:t>
            </w:r>
            <w:proofErr w:type="spellStart"/>
            <w:r w:rsidRPr="00C84ABE">
              <w:t>д</w:t>
            </w:r>
            <w:proofErr w:type="gramStart"/>
            <w:r w:rsidRPr="00C84ABE">
              <w:t>.Ш</w:t>
            </w:r>
            <w:proofErr w:type="gramEnd"/>
            <w:r w:rsidRPr="00C84ABE">
              <w:t>ихово</w:t>
            </w:r>
            <w:proofErr w:type="spellEnd"/>
          </w:p>
        </w:tc>
        <w:tc>
          <w:tcPr>
            <w:tcW w:w="592"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t>областной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972,136</w:t>
            </w:r>
          </w:p>
        </w:tc>
        <w:tc>
          <w:tcPr>
            <w:tcW w:w="478"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rPr>
                <w:b/>
              </w:rPr>
            </w:pPr>
            <w:r w:rsidRPr="00C84ABE">
              <w:rPr>
                <w:b/>
              </w:rPr>
              <w:t>972,136</w:t>
            </w:r>
          </w:p>
        </w:tc>
      </w:tr>
      <w:tr w:rsidR="00BC35A4" w:rsidRPr="00C84ABE" w:rsidTr="00BC35A4">
        <w:trPr>
          <w:trHeight w:val="732"/>
        </w:trPr>
        <w:tc>
          <w:tcPr>
            <w:tcW w:w="437" w:type="pct"/>
            <w:vMerge/>
            <w:tcBorders>
              <w:left w:val="single" w:sz="4" w:space="0" w:color="auto"/>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p>
        </w:tc>
        <w:tc>
          <w:tcPr>
            <w:tcW w:w="1108" w:type="pct"/>
            <w:vMerge/>
            <w:tcBorders>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p>
        </w:tc>
        <w:tc>
          <w:tcPr>
            <w:tcW w:w="592"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pPr>
            <w:r w:rsidRPr="00C84ABE">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pPr>
            <w:r w:rsidRPr="00C84ABE">
              <w:t>418,616</w:t>
            </w:r>
          </w:p>
        </w:tc>
        <w:tc>
          <w:tcPr>
            <w:tcW w:w="478" w:type="pct"/>
            <w:tcBorders>
              <w:top w:val="single" w:sz="4" w:space="0" w:color="auto"/>
              <w:left w:val="nil"/>
              <w:bottom w:val="single" w:sz="4" w:space="0" w:color="auto"/>
              <w:right w:val="single" w:sz="4" w:space="0" w:color="auto"/>
            </w:tcBorders>
            <w:shd w:val="clear" w:color="auto" w:fill="auto"/>
            <w:vAlign w:val="center"/>
          </w:tcPr>
          <w:p w:rsidR="00BC35A4" w:rsidRPr="00C84ABE" w:rsidRDefault="00BC35A4" w:rsidP="00BC35A4">
            <w:pPr>
              <w:autoSpaceDE/>
              <w:autoSpaceDN/>
              <w:contextualSpacing/>
              <w:jc w:val="right"/>
              <w:rPr>
                <w:b/>
              </w:rPr>
            </w:pPr>
            <w:r w:rsidRPr="00C84ABE">
              <w:rPr>
                <w:b/>
              </w:rPr>
              <w:t>418,616</w:t>
            </w:r>
          </w:p>
        </w:tc>
      </w:tr>
    </w:tbl>
    <w:p w:rsidR="00D77B5A" w:rsidRPr="00C84ABE" w:rsidRDefault="00D77B5A" w:rsidP="00DD11AC">
      <w:pPr>
        <w:jc w:val="both"/>
        <w:rPr>
          <w:bCs/>
        </w:rPr>
      </w:pPr>
    </w:p>
    <w:p w:rsidR="00A26219" w:rsidRDefault="00A26219" w:rsidP="007B79C5">
      <w:pPr>
        <w:jc w:val="center"/>
        <w:rPr>
          <w:b/>
          <w:bCs/>
        </w:rPr>
      </w:pPr>
    </w:p>
    <w:p w:rsidR="00A26219" w:rsidRDefault="00A26219" w:rsidP="007B79C5">
      <w:pPr>
        <w:jc w:val="center"/>
        <w:rPr>
          <w:b/>
          <w:bCs/>
        </w:rPr>
      </w:pPr>
    </w:p>
    <w:p w:rsidR="00A26219" w:rsidRDefault="00A26219" w:rsidP="007B79C5">
      <w:pPr>
        <w:jc w:val="center"/>
        <w:rPr>
          <w:b/>
          <w:bCs/>
        </w:rPr>
      </w:pPr>
    </w:p>
    <w:p w:rsidR="00A26219" w:rsidRDefault="00A26219" w:rsidP="007B79C5">
      <w:pPr>
        <w:jc w:val="center"/>
        <w:rPr>
          <w:b/>
          <w:bCs/>
        </w:rPr>
      </w:pPr>
    </w:p>
    <w:p w:rsidR="008E6BE8" w:rsidRDefault="008E6BE8" w:rsidP="007B79C5">
      <w:pPr>
        <w:jc w:val="center"/>
        <w:rPr>
          <w:b/>
          <w:bCs/>
        </w:rPr>
      </w:pPr>
    </w:p>
    <w:p w:rsidR="008E6BE8" w:rsidRDefault="008E6BE8" w:rsidP="007B79C5">
      <w:pPr>
        <w:jc w:val="center"/>
        <w:rPr>
          <w:b/>
          <w:bCs/>
        </w:rPr>
      </w:pPr>
    </w:p>
    <w:p w:rsidR="008E6BE8" w:rsidRDefault="008E6BE8" w:rsidP="007B79C5">
      <w:pPr>
        <w:jc w:val="center"/>
        <w:rPr>
          <w:b/>
          <w:bCs/>
        </w:rPr>
      </w:pPr>
    </w:p>
    <w:p w:rsidR="008E6BE8" w:rsidRDefault="008E6BE8" w:rsidP="007B79C5">
      <w:pPr>
        <w:jc w:val="center"/>
        <w:rPr>
          <w:b/>
          <w:bCs/>
        </w:rPr>
      </w:pPr>
    </w:p>
    <w:p w:rsidR="007B79C5" w:rsidRPr="00C84ABE" w:rsidRDefault="007B79C5" w:rsidP="007B79C5">
      <w:pPr>
        <w:jc w:val="center"/>
        <w:rPr>
          <w:b/>
          <w:bCs/>
        </w:rPr>
      </w:pPr>
      <w:r w:rsidRPr="00C84ABE">
        <w:rPr>
          <w:b/>
          <w:bCs/>
          <w:noProof/>
        </w:rPr>
        <w:drawing>
          <wp:inline distT="0" distB="0" distL="0" distR="0" wp14:anchorId="5D3FE22B" wp14:editId="76D46336">
            <wp:extent cx="589085" cy="448209"/>
            <wp:effectExtent l="0" t="0" r="190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280" cy="448357"/>
                    </a:xfrm>
                    <a:prstGeom prst="rect">
                      <a:avLst/>
                    </a:prstGeom>
                    <a:noFill/>
                    <a:ln>
                      <a:noFill/>
                    </a:ln>
                  </pic:spPr>
                </pic:pic>
              </a:graphicData>
            </a:graphic>
          </wp:inline>
        </w:drawing>
      </w:r>
    </w:p>
    <w:p w:rsidR="007B79C5" w:rsidRPr="00C84ABE" w:rsidRDefault="007B79C5" w:rsidP="007B79C5">
      <w:pPr>
        <w:jc w:val="center"/>
        <w:rPr>
          <w:b/>
        </w:rPr>
      </w:pPr>
    </w:p>
    <w:p w:rsidR="007B79C5" w:rsidRPr="00C84ABE" w:rsidRDefault="007B79C5" w:rsidP="007B79C5">
      <w:pPr>
        <w:spacing w:line="276" w:lineRule="auto"/>
        <w:jc w:val="center"/>
        <w:rPr>
          <w:b/>
        </w:rPr>
      </w:pPr>
      <w:r w:rsidRPr="00C84ABE">
        <w:rPr>
          <w:b/>
        </w:rPr>
        <w:t>ШИХОВСКАЯ СЕЛЬСКАЯ ДУМА</w:t>
      </w:r>
    </w:p>
    <w:p w:rsidR="007B79C5" w:rsidRPr="00C84ABE" w:rsidRDefault="007B79C5" w:rsidP="007B79C5">
      <w:pPr>
        <w:spacing w:line="276" w:lineRule="auto"/>
        <w:jc w:val="center"/>
        <w:rPr>
          <w:b/>
        </w:rPr>
      </w:pPr>
      <w:r w:rsidRPr="00C84ABE">
        <w:rPr>
          <w:b/>
        </w:rPr>
        <w:t>СЛОБОДСКОГО РАЙОНА КИРОВСКОЙ ОБЛАСТИ</w:t>
      </w:r>
    </w:p>
    <w:p w:rsidR="007B79C5" w:rsidRPr="00C84ABE" w:rsidRDefault="007B79C5" w:rsidP="007B79C5">
      <w:pPr>
        <w:spacing w:line="276" w:lineRule="auto"/>
        <w:jc w:val="center"/>
        <w:rPr>
          <w:b/>
        </w:rPr>
      </w:pPr>
      <w:r w:rsidRPr="00C84ABE">
        <w:rPr>
          <w:b/>
        </w:rPr>
        <w:t>ПЯТОГО СОЗЫВА</w:t>
      </w:r>
    </w:p>
    <w:p w:rsidR="007B79C5" w:rsidRPr="00C84ABE" w:rsidRDefault="007B79C5" w:rsidP="007B79C5"/>
    <w:p w:rsidR="007B79C5" w:rsidRPr="00C84ABE" w:rsidRDefault="007B79C5" w:rsidP="007B79C5">
      <w:pPr>
        <w:jc w:val="center"/>
        <w:rPr>
          <w:b/>
        </w:rPr>
      </w:pPr>
      <w:r w:rsidRPr="00C84ABE">
        <w:rPr>
          <w:b/>
        </w:rPr>
        <w:t>РЕШЕНИЕ</w:t>
      </w:r>
    </w:p>
    <w:p w:rsidR="007B79C5" w:rsidRPr="00C84ABE" w:rsidRDefault="007B79C5" w:rsidP="007B79C5">
      <w:pPr>
        <w:rPr>
          <w:bCs/>
        </w:rPr>
      </w:pPr>
      <w:r w:rsidRPr="00C84ABE">
        <w:lastRenderedPageBreak/>
        <w:t xml:space="preserve">31.01.2025                                                                                                </w:t>
      </w:r>
      <w:r w:rsidRPr="00C84ABE">
        <w:rPr>
          <w:bCs/>
        </w:rPr>
        <w:t xml:space="preserve">   </w:t>
      </w:r>
      <w:r w:rsidR="008E6BE8">
        <w:rPr>
          <w:bCs/>
        </w:rPr>
        <w:t xml:space="preserve">                                              </w:t>
      </w:r>
      <w:r w:rsidRPr="00C84ABE">
        <w:rPr>
          <w:bCs/>
        </w:rPr>
        <w:t xml:space="preserve"> № 34/206</w:t>
      </w:r>
    </w:p>
    <w:p w:rsidR="007B79C5" w:rsidRPr="00C84ABE" w:rsidRDefault="007B79C5" w:rsidP="007B79C5">
      <w:pPr>
        <w:rPr>
          <w:b/>
          <w:bCs/>
        </w:rPr>
      </w:pPr>
    </w:p>
    <w:p w:rsidR="007B79C5" w:rsidRPr="00C84ABE" w:rsidRDefault="007B79C5" w:rsidP="007B79C5">
      <w:pPr>
        <w:rPr>
          <w:b/>
          <w:bCs/>
        </w:rPr>
      </w:pPr>
    </w:p>
    <w:p w:rsidR="007B79C5" w:rsidRPr="00C84ABE" w:rsidRDefault="007B79C5" w:rsidP="007B79C5">
      <w:pPr>
        <w:jc w:val="center"/>
      </w:pPr>
      <w:r w:rsidRPr="00C84ABE">
        <w:t>д. Шихово</w:t>
      </w:r>
    </w:p>
    <w:p w:rsidR="007B79C5" w:rsidRPr="00C84ABE" w:rsidRDefault="007B79C5" w:rsidP="007B79C5">
      <w:r w:rsidRPr="00C84ABE">
        <w:t xml:space="preserve">                                                          </w:t>
      </w:r>
    </w:p>
    <w:p w:rsidR="007B79C5" w:rsidRPr="00C84ABE" w:rsidRDefault="007B79C5" w:rsidP="00A26219">
      <w:pPr>
        <w:jc w:val="center"/>
        <w:rPr>
          <w:b/>
        </w:rPr>
      </w:pPr>
      <w:r w:rsidRPr="00C84ABE">
        <w:rPr>
          <w:b/>
        </w:rPr>
        <w:t xml:space="preserve">«О внесении изменений в решение </w:t>
      </w:r>
      <w:proofErr w:type="spellStart"/>
      <w:r w:rsidRPr="00C84ABE">
        <w:rPr>
          <w:b/>
        </w:rPr>
        <w:t>Шиховской</w:t>
      </w:r>
      <w:proofErr w:type="spellEnd"/>
      <w:r w:rsidRPr="00C84ABE">
        <w:rPr>
          <w:b/>
        </w:rPr>
        <w:t xml:space="preserve"> сельской Думы   от  20.12.2024 № 33/198 «Об утверждении бюджета </w:t>
      </w:r>
      <w:proofErr w:type="spellStart"/>
      <w:r w:rsidRPr="00C84ABE">
        <w:rPr>
          <w:b/>
        </w:rPr>
        <w:t>Шиховского</w:t>
      </w:r>
      <w:proofErr w:type="spellEnd"/>
      <w:r w:rsidRPr="00C84ABE">
        <w:rPr>
          <w:b/>
        </w:rPr>
        <w:t xml:space="preserve"> сельского поселения на 2025 год и плановый период 2026и 2027 годов»</w:t>
      </w:r>
    </w:p>
    <w:p w:rsidR="007B79C5" w:rsidRPr="00C84ABE" w:rsidRDefault="007B79C5" w:rsidP="00A26219">
      <w:pPr>
        <w:ind w:firstLine="709"/>
        <w:jc w:val="both"/>
      </w:pPr>
    </w:p>
    <w:p w:rsidR="007B79C5" w:rsidRPr="00C84ABE" w:rsidRDefault="007B79C5" w:rsidP="00A26219">
      <w:pPr>
        <w:jc w:val="both"/>
      </w:pPr>
      <w:r w:rsidRPr="00C84ABE">
        <w:t xml:space="preserve">     В соответствии с Бюджетным кодексом Российской Федерации, Положением о бюджетном процессе в муниципальном образовании </w:t>
      </w:r>
      <w:proofErr w:type="spellStart"/>
      <w:r w:rsidRPr="00C84ABE">
        <w:t>Шиховское</w:t>
      </w:r>
      <w:proofErr w:type="spellEnd"/>
      <w:r w:rsidRPr="00C84ABE">
        <w:t xml:space="preserve"> сельское поселение Слободского района Кировской области, </w:t>
      </w:r>
      <w:proofErr w:type="spellStart"/>
      <w:r w:rsidRPr="00C84ABE">
        <w:t>Шиховская</w:t>
      </w:r>
      <w:proofErr w:type="spellEnd"/>
      <w:r w:rsidRPr="00C84ABE">
        <w:t xml:space="preserve"> сельская Дума РЕШИЛА:</w:t>
      </w:r>
    </w:p>
    <w:p w:rsidR="007B79C5" w:rsidRPr="00C84ABE" w:rsidRDefault="007B79C5" w:rsidP="00A26219">
      <w:pPr>
        <w:pStyle w:val="3a"/>
        <w:widowControl/>
        <w:numPr>
          <w:ilvl w:val="0"/>
          <w:numId w:val="6"/>
        </w:numPr>
        <w:autoSpaceDE/>
        <w:autoSpaceDN/>
        <w:adjustRightInd/>
        <w:spacing w:after="0"/>
        <w:jc w:val="both"/>
        <w:outlineLvl w:val="0"/>
        <w:rPr>
          <w:sz w:val="20"/>
          <w:szCs w:val="20"/>
        </w:rPr>
      </w:pPr>
      <w:r w:rsidRPr="00C84ABE">
        <w:rPr>
          <w:sz w:val="20"/>
          <w:szCs w:val="20"/>
        </w:rPr>
        <w:t xml:space="preserve">Внести изменение в решение </w:t>
      </w:r>
      <w:proofErr w:type="spellStart"/>
      <w:r w:rsidRPr="00C84ABE">
        <w:rPr>
          <w:sz w:val="20"/>
          <w:szCs w:val="20"/>
        </w:rPr>
        <w:t>Шиховской</w:t>
      </w:r>
      <w:proofErr w:type="spellEnd"/>
      <w:r w:rsidRPr="00C84ABE">
        <w:rPr>
          <w:sz w:val="20"/>
          <w:szCs w:val="20"/>
        </w:rPr>
        <w:t xml:space="preserve"> сельской Думы от 20.12.2024 №33/198 "Об утверждении бюджета </w:t>
      </w:r>
      <w:proofErr w:type="spellStart"/>
      <w:r w:rsidRPr="00C84ABE">
        <w:rPr>
          <w:sz w:val="20"/>
          <w:szCs w:val="20"/>
        </w:rPr>
        <w:t>Шиховского</w:t>
      </w:r>
      <w:proofErr w:type="spellEnd"/>
      <w:r w:rsidRPr="00C84ABE">
        <w:rPr>
          <w:sz w:val="20"/>
          <w:szCs w:val="20"/>
        </w:rPr>
        <w:t xml:space="preserve"> сельского поселения на 2025 год и плановый период 2026 и 2027 годов</w:t>
      </w:r>
      <w:proofErr w:type="gramStart"/>
      <w:r w:rsidRPr="00C84ABE">
        <w:rPr>
          <w:sz w:val="20"/>
          <w:szCs w:val="20"/>
        </w:rPr>
        <w:t>.»</w:t>
      </w:r>
      <w:proofErr w:type="gramEnd"/>
    </w:p>
    <w:p w:rsidR="007B79C5" w:rsidRPr="00C84ABE" w:rsidRDefault="007B79C5" w:rsidP="00A26219">
      <w:pPr>
        <w:pStyle w:val="3a"/>
        <w:widowControl/>
        <w:numPr>
          <w:ilvl w:val="1"/>
          <w:numId w:val="6"/>
        </w:numPr>
        <w:autoSpaceDE/>
        <w:autoSpaceDN/>
        <w:adjustRightInd/>
        <w:spacing w:after="0"/>
        <w:ind w:left="858"/>
        <w:jc w:val="both"/>
        <w:outlineLvl w:val="0"/>
        <w:rPr>
          <w:sz w:val="20"/>
          <w:szCs w:val="20"/>
        </w:rPr>
      </w:pPr>
      <w:r w:rsidRPr="00C84ABE">
        <w:rPr>
          <w:sz w:val="20"/>
          <w:szCs w:val="20"/>
        </w:rPr>
        <w:t xml:space="preserve"> Статью 1 утвердить в следующей редакции:</w:t>
      </w:r>
    </w:p>
    <w:p w:rsidR="007B79C5" w:rsidRPr="00C84ABE" w:rsidRDefault="007B79C5" w:rsidP="00A26219">
      <w:pPr>
        <w:jc w:val="both"/>
        <w:rPr>
          <w:color w:val="000000"/>
        </w:rPr>
      </w:pPr>
      <w:r w:rsidRPr="00C84ABE">
        <w:rPr>
          <w:color w:val="000000"/>
        </w:rPr>
        <w:t xml:space="preserve">     «1.Утвердить основные характеристики бюджета </w:t>
      </w:r>
      <w:proofErr w:type="spellStart"/>
      <w:r w:rsidRPr="00C84ABE">
        <w:rPr>
          <w:color w:val="000000"/>
        </w:rPr>
        <w:t>Шиховского</w:t>
      </w:r>
      <w:proofErr w:type="spellEnd"/>
      <w:r w:rsidRPr="00C84ABE">
        <w:rPr>
          <w:color w:val="000000"/>
        </w:rPr>
        <w:t xml:space="preserve"> сельского поселения на 2025 год:</w:t>
      </w:r>
    </w:p>
    <w:p w:rsidR="007B79C5" w:rsidRPr="00C84ABE" w:rsidRDefault="007B79C5" w:rsidP="00A26219">
      <w:pPr>
        <w:jc w:val="both"/>
        <w:rPr>
          <w:b/>
          <w:bCs/>
          <w:color w:val="000000"/>
        </w:rPr>
      </w:pPr>
      <w:r w:rsidRPr="00C84ABE">
        <w:t xml:space="preserve">     общий объем доходов бюджета </w:t>
      </w:r>
      <w:proofErr w:type="spellStart"/>
      <w:r w:rsidRPr="00C84ABE">
        <w:t>Шиховского</w:t>
      </w:r>
      <w:proofErr w:type="spellEnd"/>
      <w:r w:rsidRPr="00C84ABE">
        <w:t xml:space="preserve"> сельского поселения на 2025 год в сумме 39 979,6 тыс. руб.;</w:t>
      </w:r>
    </w:p>
    <w:p w:rsidR="007B79C5" w:rsidRPr="00C84ABE" w:rsidRDefault="007B79C5" w:rsidP="00A26219">
      <w:pPr>
        <w:jc w:val="both"/>
        <w:rPr>
          <w:b/>
          <w:bCs/>
        </w:rPr>
      </w:pPr>
      <w:r w:rsidRPr="00C84ABE">
        <w:t xml:space="preserve">     общий объем расходов бюджета </w:t>
      </w:r>
      <w:proofErr w:type="spellStart"/>
      <w:r w:rsidRPr="00C84ABE">
        <w:t>Шиховского</w:t>
      </w:r>
      <w:proofErr w:type="spellEnd"/>
      <w:r w:rsidRPr="00C84ABE">
        <w:t xml:space="preserve"> сельского поселения на 2025 год в сумме </w:t>
      </w:r>
      <w:r w:rsidRPr="00C84ABE">
        <w:rPr>
          <w:bCs/>
        </w:rPr>
        <w:t xml:space="preserve">44 281,7 </w:t>
      </w:r>
      <w:r w:rsidRPr="00C84ABE">
        <w:t>тыс. руб.;</w:t>
      </w:r>
    </w:p>
    <w:p w:rsidR="007B79C5" w:rsidRPr="00C84ABE" w:rsidRDefault="007B79C5" w:rsidP="00A26219">
      <w:pPr>
        <w:ind w:firstLine="709"/>
        <w:jc w:val="both"/>
      </w:pPr>
      <w:r w:rsidRPr="00C84ABE">
        <w:t xml:space="preserve">дефицит бюджета </w:t>
      </w:r>
      <w:proofErr w:type="spellStart"/>
      <w:r w:rsidRPr="00C84ABE">
        <w:t>Шиховского</w:t>
      </w:r>
      <w:proofErr w:type="spellEnd"/>
      <w:r w:rsidRPr="00C84ABE">
        <w:t xml:space="preserve"> сельского поселения на 2025 год в сумме 4 302,1 тыс. руб. </w:t>
      </w:r>
    </w:p>
    <w:p w:rsidR="007B79C5" w:rsidRPr="00C84ABE" w:rsidRDefault="007B79C5" w:rsidP="00A26219">
      <w:pPr>
        <w:jc w:val="both"/>
        <w:rPr>
          <w:color w:val="000000"/>
        </w:rPr>
      </w:pPr>
      <w:r w:rsidRPr="00C84ABE">
        <w:rPr>
          <w:color w:val="000000"/>
        </w:rPr>
        <w:t xml:space="preserve">        2.Утвердить основные характеристики бюджета </w:t>
      </w:r>
      <w:proofErr w:type="spellStart"/>
      <w:r w:rsidRPr="00C84ABE">
        <w:rPr>
          <w:color w:val="000000"/>
        </w:rPr>
        <w:t>Шиховского</w:t>
      </w:r>
      <w:proofErr w:type="spellEnd"/>
      <w:r w:rsidRPr="00C84ABE">
        <w:rPr>
          <w:color w:val="000000"/>
        </w:rPr>
        <w:t xml:space="preserve"> сельского поселения на плановый период 2026 год:</w:t>
      </w:r>
    </w:p>
    <w:p w:rsidR="007B79C5" w:rsidRPr="00C84ABE" w:rsidRDefault="007B79C5" w:rsidP="00A26219">
      <w:pPr>
        <w:ind w:firstLine="709"/>
        <w:jc w:val="both"/>
        <w:rPr>
          <w:color w:val="000000"/>
        </w:rPr>
      </w:pPr>
      <w:r w:rsidRPr="00C84ABE">
        <w:rPr>
          <w:color w:val="000000"/>
        </w:rPr>
        <w:t xml:space="preserve">общий объем доходов бюджета </w:t>
      </w:r>
      <w:proofErr w:type="spellStart"/>
      <w:r w:rsidRPr="00C84ABE">
        <w:rPr>
          <w:color w:val="000000"/>
        </w:rPr>
        <w:t>Шиховского</w:t>
      </w:r>
      <w:proofErr w:type="spellEnd"/>
      <w:r w:rsidRPr="00C84ABE">
        <w:rPr>
          <w:color w:val="000000"/>
        </w:rPr>
        <w:t xml:space="preserve"> сельского поселения на 2026 год в сумме 33 679,1 тыс. руб.</w:t>
      </w:r>
    </w:p>
    <w:p w:rsidR="007B79C5" w:rsidRPr="00C84ABE" w:rsidRDefault="007B79C5" w:rsidP="00A26219">
      <w:pPr>
        <w:ind w:firstLine="709"/>
        <w:jc w:val="both"/>
        <w:rPr>
          <w:color w:val="000000"/>
        </w:rPr>
      </w:pPr>
      <w:r w:rsidRPr="00C84ABE">
        <w:rPr>
          <w:color w:val="000000"/>
        </w:rPr>
        <w:t xml:space="preserve">общий объем расходов бюджета </w:t>
      </w:r>
      <w:proofErr w:type="spellStart"/>
      <w:r w:rsidRPr="00C84ABE">
        <w:rPr>
          <w:color w:val="000000"/>
        </w:rPr>
        <w:t>Шиховского</w:t>
      </w:r>
      <w:proofErr w:type="spellEnd"/>
      <w:r w:rsidRPr="00C84ABE">
        <w:rPr>
          <w:color w:val="000000"/>
        </w:rPr>
        <w:t xml:space="preserve"> сельского поселения на 2026 год в сумме 33 679,1 тыс. руб.</w:t>
      </w:r>
    </w:p>
    <w:p w:rsidR="007B79C5" w:rsidRPr="00C84ABE" w:rsidRDefault="007B79C5" w:rsidP="00A26219">
      <w:pPr>
        <w:ind w:firstLine="709"/>
        <w:jc w:val="both"/>
        <w:rPr>
          <w:color w:val="000000"/>
        </w:rPr>
      </w:pPr>
      <w:r w:rsidRPr="00C84ABE">
        <w:rPr>
          <w:color w:val="000000"/>
        </w:rPr>
        <w:t xml:space="preserve">дефицит бюджета </w:t>
      </w:r>
      <w:proofErr w:type="spellStart"/>
      <w:r w:rsidRPr="00C84ABE">
        <w:rPr>
          <w:color w:val="000000"/>
        </w:rPr>
        <w:t>Шиховского</w:t>
      </w:r>
      <w:proofErr w:type="spellEnd"/>
      <w:r w:rsidRPr="00C84ABE">
        <w:rPr>
          <w:color w:val="000000"/>
        </w:rPr>
        <w:t xml:space="preserve"> сельского поселения на 2026 год в сумме 0,0 тыс. руб. </w:t>
      </w:r>
    </w:p>
    <w:p w:rsidR="007B79C5" w:rsidRPr="00C84ABE" w:rsidRDefault="007B79C5" w:rsidP="00A26219">
      <w:pPr>
        <w:jc w:val="both"/>
        <w:rPr>
          <w:color w:val="000000"/>
        </w:rPr>
      </w:pPr>
      <w:r w:rsidRPr="00C84ABE">
        <w:rPr>
          <w:color w:val="000000"/>
        </w:rPr>
        <w:t xml:space="preserve">      </w:t>
      </w:r>
      <w:r w:rsidRPr="00C84ABE">
        <w:rPr>
          <w:b/>
          <w:bCs/>
          <w:color w:val="000000"/>
        </w:rPr>
        <w:t xml:space="preserve">   </w:t>
      </w:r>
      <w:r w:rsidRPr="00C84ABE">
        <w:rPr>
          <w:color w:val="000000"/>
        </w:rPr>
        <w:t xml:space="preserve">3.Утвердить основные характеристики бюджета </w:t>
      </w:r>
      <w:proofErr w:type="spellStart"/>
      <w:r w:rsidRPr="00C84ABE">
        <w:rPr>
          <w:color w:val="000000"/>
        </w:rPr>
        <w:t>Шиховского</w:t>
      </w:r>
      <w:proofErr w:type="spellEnd"/>
      <w:r w:rsidRPr="00C84ABE">
        <w:rPr>
          <w:color w:val="000000"/>
        </w:rPr>
        <w:t xml:space="preserve"> сельского поселения на плановый период 2027 год:</w:t>
      </w:r>
    </w:p>
    <w:p w:rsidR="007B79C5" w:rsidRPr="00C84ABE" w:rsidRDefault="007B79C5" w:rsidP="00A26219">
      <w:pPr>
        <w:jc w:val="both"/>
        <w:rPr>
          <w:color w:val="000000"/>
        </w:rPr>
      </w:pPr>
      <w:r w:rsidRPr="00C84ABE">
        <w:rPr>
          <w:color w:val="000000"/>
        </w:rPr>
        <w:t xml:space="preserve">           общий объем доходов бюджета </w:t>
      </w:r>
      <w:proofErr w:type="spellStart"/>
      <w:r w:rsidRPr="00C84ABE">
        <w:rPr>
          <w:color w:val="000000"/>
        </w:rPr>
        <w:t>Шиховского</w:t>
      </w:r>
      <w:proofErr w:type="spellEnd"/>
      <w:r w:rsidRPr="00C84ABE">
        <w:rPr>
          <w:color w:val="000000"/>
        </w:rPr>
        <w:t xml:space="preserve"> сельского поселения на 2027 год в сумме 32 495,6 тыс. руб.;</w:t>
      </w:r>
    </w:p>
    <w:p w:rsidR="007B79C5" w:rsidRPr="00C84ABE" w:rsidRDefault="007B79C5" w:rsidP="00A26219">
      <w:pPr>
        <w:ind w:firstLine="709"/>
        <w:jc w:val="both"/>
        <w:rPr>
          <w:b/>
          <w:color w:val="000000"/>
        </w:rPr>
      </w:pPr>
      <w:r w:rsidRPr="00C84ABE">
        <w:rPr>
          <w:color w:val="000000"/>
        </w:rPr>
        <w:t xml:space="preserve">общий объем расходов бюджета </w:t>
      </w:r>
      <w:proofErr w:type="spellStart"/>
      <w:r w:rsidRPr="00C84ABE">
        <w:rPr>
          <w:color w:val="000000"/>
        </w:rPr>
        <w:t>Шиховского</w:t>
      </w:r>
      <w:proofErr w:type="spellEnd"/>
      <w:r w:rsidRPr="00C84ABE">
        <w:rPr>
          <w:color w:val="000000"/>
        </w:rPr>
        <w:t xml:space="preserve"> сельского поселения на 2027 год в сумме 32 495,6 тыс. руб. </w:t>
      </w:r>
    </w:p>
    <w:p w:rsidR="007B79C5" w:rsidRPr="00C84ABE" w:rsidRDefault="007B79C5" w:rsidP="00A26219">
      <w:pPr>
        <w:ind w:firstLine="709"/>
        <w:jc w:val="both"/>
        <w:rPr>
          <w:color w:val="000000"/>
        </w:rPr>
      </w:pPr>
      <w:r w:rsidRPr="00C84ABE">
        <w:rPr>
          <w:color w:val="000000"/>
        </w:rPr>
        <w:t xml:space="preserve">дефицит бюджета </w:t>
      </w:r>
      <w:proofErr w:type="spellStart"/>
      <w:r w:rsidRPr="00C84ABE">
        <w:rPr>
          <w:color w:val="000000"/>
        </w:rPr>
        <w:t>Шиховского</w:t>
      </w:r>
      <w:proofErr w:type="spellEnd"/>
      <w:r w:rsidRPr="00C84ABE">
        <w:rPr>
          <w:color w:val="000000"/>
        </w:rPr>
        <w:t xml:space="preserve"> сельского поселения на 2027 год в сумме 0,0 тыс. руб.»</w:t>
      </w:r>
    </w:p>
    <w:p w:rsidR="007B79C5" w:rsidRPr="00C84ABE" w:rsidRDefault="007B79C5" w:rsidP="00A26219">
      <w:pPr>
        <w:widowControl/>
        <w:numPr>
          <w:ilvl w:val="0"/>
          <w:numId w:val="6"/>
        </w:numPr>
        <w:autoSpaceDE/>
        <w:autoSpaceDN/>
        <w:adjustRightInd/>
        <w:jc w:val="both"/>
        <w:rPr>
          <w:color w:val="000000"/>
        </w:rPr>
      </w:pPr>
      <w:r w:rsidRPr="00C84ABE">
        <w:rPr>
          <w:color w:val="000000"/>
        </w:rPr>
        <w:t xml:space="preserve">Статью 12 утвердить в следующей редакции: </w:t>
      </w:r>
    </w:p>
    <w:p w:rsidR="007B79C5" w:rsidRPr="00C84ABE" w:rsidRDefault="007B79C5" w:rsidP="00A26219">
      <w:pPr>
        <w:jc w:val="both"/>
        <w:rPr>
          <w:color w:val="000000"/>
        </w:rPr>
      </w:pPr>
      <w:r w:rsidRPr="00C84ABE">
        <w:rPr>
          <w:color w:val="000000"/>
        </w:rPr>
        <w:t xml:space="preserve">«Установить в пределах общего объема расходов бюджета </w:t>
      </w:r>
      <w:proofErr w:type="spellStart"/>
      <w:r w:rsidRPr="00C84ABE">
        <w:rPr>
          <w:color w:val="000000"/>
        </w:rPr>
        <w:t>Шиховского</w:t>
      </w:r>
      <w:proofErr w:type="spellEnd"/>
      <w:r w:rsidRPr="00C84ABE">
        <w:rPr>
          <w:color w:val="000000"/>
        </w:rPr>
        <w:t xml:space="preserve">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2025 год- 13 386,1 тыс. руб., на 2026 год-           9 084,1 тыс. руб. и на 2027 год- 9 661,8 тыс. руб.»</w:t>
      </w:r>
    </w:p>
    <w:p w:rsidR="007B79C5" w:rsidRPr="00C84ABE" w:rsidRDefault="007B79C5" w:rsidP="00A26219">
      <w:pPr>
        <w:pStyle w:val="3a"/>
        <w:jc w:val="both"/>
        <w:outlineLvl w:val="0"/>
        <w:rPr>
          <w:sz w:val="20"/>
          <w:szCs w:val="20"/>
        </w:rPr>
      </w:pPr>
      <w:r w:rsidRPr="00C84ABE">
        <w:rPr>
          <w:sz w:val="20"/>
          <w:szCs w:val="20"/>
        </w:rPr>
        <w:t xml:space="preserve">3. 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w:t>
      </w:r>
      <w:proofErr w:type="spellStart"/>
      <w:r w:rsidRPr="00C84ABE">
        <w:rPr>
          <w:sz w:val="20"/>
          <w:szCs w:val="20"/>
        </w:rPr>
        <w:t>Шиховского</w:t>
      </w:r>
      <w:proofErr w:type="spellEnd"/>
      <w:r w:rsidRPr="00C84ABE">
        <w:rPr>
          <w:sz w:val="20"/>
          <w:szCs w:val="20"/>
        </w:rPr>
        <w:t xml:space="preserve"> сельского поселения на 2025 год». Прилагается.</w:t>
      </w:r>
    </w:p>
    <w:p w:rsidR="007B79C5" w:rsidRPr="00C84ABE" w:rsidRDefault="007B79C5" w:rsidP="00A26219">
      <w:pPr>
        <w:jc w:val="both"/>
      </w:pPr>
      <w:r w:rsidRPr="00C84ABE">
        <w:t>4.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2025 год». Прилагается.</w:t>
      </w:r>
    </w:p>
    <w:p w:rsidR="007B79C5" w:rsidRPr="00C84ABE" w:rsidRDefault="007B79C5" w:rsidP="00A26219">
      <w:pPr>
        <w:pStyle w:val="3a"/>
        <w:jc w:val="both"/>
        <w:outlineLvl w:val="0"/>
        <w:rPr>
          <w:sz w:val="20"/>
          <w:szCs w:val="20"/>
        </w:rPr>
      </w:pPr>
      <w:r w:rsidRPr="00C84ABE">
        <w:rPr>
          <w:sz w:val="20"/>
          <w:szCs w:val="20"/>
        </w:rPr>
        <w:t xml:space="preserve">5. Утвердить в новой редакции Приложение №7 «Распределение бюджетных ассигнований   по целевым статья (муниципальным   программам   </w:t>
      </w:r>
      <w:proofErr w:type="spellStart"/>
      <w:r w:rsidRPr="00C84ABE">
        <w:rPr>
          <w:sz w:val="20"/>
          <w:szCs w:val="20"/>
        </w:rPr>
        <w:t>Шиховского</w:t>
      </w:r>
      <w:proofErr w:type="spellEnd"/>
      <w:r w:rsidRPr="00C84ABE">
        <w:rPr>
          <w:sz w:val="20"/>
          <w:szCs w:val="20"/>
        </w:rPr>
        <w:t xml:space="preserve"> сельского поселения и не программным направлениям деятельности) на   2025 год». Прилагается.</w:t>
      </w:r>
    </w:p>
    <w:p w:rsidR="007B79C5" w:rsidRPr="00C84ABE" w:rsidRDefault="007B79C5" w:rsidP="00A26219">
      <w:pPr>
        <w:pStyle w:val="3a"/>
        <w:jc w:val="both"/>
        <w:outlineLvl w:val="0"/>
        <w:rPr>
          <w:sz w:val="20"/>
          <w:szCs w:val="20"/>
        </w:rPr>
      </w:pPr>
      <w:r w:rsidRPr="00C84ABE">
        <w:rPr>
          <w:sz w:val="20"/>
          <w:szCs w:val="20"/>
        </w:rPr>
        <w:t xml:space="preserve">6. Утвердить в новой редакции Приложение №8 «Распределение бюджетных ассигнований   по целевым статья (муниципальным   программам   </w:t>
      </w:r>
      <w:proofErr w:type="spellStart"/>
      <w:r w:rsidRPr="00C84ABE">
        <w:rPr>
          <w:sz w:val="20"/>
          <w:szCs w:val="20"/>
        </w:rPr>
        <w:t>Шиховского</w:t>
      </w:r>
      <w:proofErr w:type="spellEnd"/>
      <w:r w:rsidRPr="00C84ABE">
        <w:rPr>
          <w:sz w:val="20"/>
          <w:szCs w:val="20"/>
        </w:rPr>
        <w:t xml:space="preserve"> сельского поселения и не программным направлениям деятельности) на   2026-2027 годы». Прилагается.</w:t>
      </w:r>
    </w:p>
    <w:p w:rsidR="007B79C5" w:rsidRPr="00C84ABE" w:rsidRDefault="007B79C5" w:rsidP="00A26219">
      <w:pPr>
        <w:pStyle w:val="3a"/>
        <w:jc w:val="both"/>
        <w:outlineLvl w:val="0"/>
        <w:rPr>
          <w:sz w:val="20"/>
          <w:szCs w:val="20"/>
        </w:rPr>
      </w:pPr>
      <w:r w:rsidRPr="00C84ABE">
        <w:rPr>
          <w:sz w:val="20"/>
          <w:szCs w:val="20"/>
        </w:rPr>
        <w:t xml:space="preserve">7. Утвердить в новой редакции   Приложение   №9 «Ведомственная структура расходов бюджета </w:t>
      </w:r>
      <w:proofErr w:type="spellStart"/>
      <w:r w:rsidRPr="00C84ABE">
        <w:rPr>
          <w:sz w:val="20"/>
          <w:szCs w:val="20"/>
        </w:rPr>
        <w:t>Шиховского</w:t>
      </w:r>
      <w:proofErr w:type="spellEnd"/>
      <w:r w:rsidRPr="00C84ABE">
        <w:rPr>
          <w:sz w:val="20"/>
          <w:szCs w:val="20"/>
        </w:rPr>
        <w:t xml:space="preserve"> сельского поселения   на   2025 год». Прилагается.</w:t>
      </w:r>
    </w:p>
    <w:p w:rsidR="007B79C5" w:rsidRPr="00C84ABE" w:rsidRDefault="007B79C5" w:rsidP="00A26219">
      <w:pPr>
        <w:pStyle w:val="3a"/>
        <w:jc w:val="both"/>
        <w:outlineLvl w:val="0"/>
        <w:rPr>
          <w:sz w:val="20"/>
          <w:szCs w:val="20"/>
        </w:rPr>
      </w:pPr>
      <w:r w:rsidRPr="00C84ABE">
        <w:rPr>
          <w:sz w:val="20"/>
          <w:szCs w:val="20"/>
        </w:rPr>
        <w:t xml:space="preserve">8. Утвердить в новой редакции   Приложение   №10 «Ведомственная структура расходов бюджета </w:t>
      </w:r>
      <w:proofErr w:type="spellStart"/>
      <w:r w:rsidRPr="00C84ABE">
        <w:rPr>
          <w:sz w:val="20"/>
          <w:szCs w:val="20"/>
        </w:rPr>
        <w:t>Шиховского</w:t>
      </w:r>
      <w:proofErr w:type="spellEnd"/>
      <w:r w:rsidRPr="00C84ABE">
        <w:rPr>
          <w:sz w:val="20"/>
          <w:szCs w:val="20"/>
        </w:rPr>
        <w:t xml:space="preserve"> сельского поселения   на   2026-2027 годы». Прилагается.</w:t>
      </w:r>
    </w:p>
    <w:p w:rsidR="007B79C5" w:rsidRPr="00C84ABE" w:rsidRDefault="007B79C5" w:rsidP="00A26219">
      <w:pPr>
        <w:pStyle w:val="3a"/>
        <w:jc w:val="both"/>
        <w:outlineLvl w:val="0"/>
        <w:rPr>
          <w:sz w:val="20"/>
          <w:szCs w:val="20"/>
        </w:rPr>
      </w:pPr>
      <w:bookmarkStart w:id="0" w:name="_Hlk96967580"/>
      <w:r w:rsidRPr="00C84ABE">
        <w:rPr>
          <w:sz w:val="20"/>
          <w:szCs w:val="20"/>
        </w:rPr>
        <w:t xml:space="preserve">9. Утвердить в новой редакции   Приложение №11 «Источники финансирования дефицита бюджета </w:t>
      </w:r>
      <w:proofErr w:type="spellStart"/>
      <w:r w:rsidRPr="00C84ABE">
        <w:rPr>
          <w:sz w:val="20"/>
          <w:szCs w:val="20"/>
        </w:rPr>
        <w:t>Шиховского</w:t>
      </w:r>
      <w:proofErr w:type="spellEnd"/>
      <w:r w:rsidRPr="00C84ABE">
        <w:rPr>
          <w:sz w:val="20"/>
          <w:szCs w:val="20"/>
        </w:rPr>
        <w:t xml:space="preserve"> сельского   поселения   на 2025 год». Прилагается.</w:t>
      </w:r>
    </w:p>
    <w:bookmarkEnd w:id="0"/>
    <w:p w:rsidR="007B79C5" w:rsidRPr="00C84ABE" w:rsidRDefault="007B79C5" w:rsidP="00A26219">
      <w:pPr>
        <w:pStyle w:val="3a"/>
        <w:jc w:val="both"/>
        <w:outlineLvl w:val="0"/>
        <w:rPr>
          <w:sz w:val="20"/>
          <w:szCs w:val="20"/>
        </w:rPr>
      </w:pPr>
      <w:r w:rsidRPr="00C84ABE">
        <w:rPr>
          <w:sz w:val="20"/>
          <w:szCs w:val="20"/>
        </w:rPr>
        <w:t xml:space="preserve">10.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C84ABE">
        <w:rPr>
          <w:sz w:val="20"/>
          <w:szCs w:val="20"/>
        </w:rPr>
        <w:t>Шиховского</w:t>
      </w:r>
      <w:proofErr w:type="spellEnd"/>
      <w:r w:rsidRPr="00C84ABE">
        <w:rPr>
          <w:sz w:val="20"/>
          <w:szCs w:val="20"/>
        </w:rPr>
        <w:t xml:space="preserve"> сельского поселения».</w:t>
      </w:r>
    </w:p>
    <w:p w:rsidR="007B79C5" w:rsidRPr="00C84ABE" w:rsidRDefault="007B79C5" w:rsidP="00A26219">
      <w:pPr>
        <w:pStyle w:val="3a"/>
        <w:jc w:val="both"/>
        <w:outlineLvl w:val="0"/>
        <w:rPr>
          <w:sz w:val="20"/>
          <w:szCs w:val="20"/>
        </w:rPr>
      </w:pPr>
      <w:r w:rsidRPr="00C84ABE">
        <w:rPr>
          <w:sz w:val="20"/>
          <w:szCs w:val="20"/>
        </w:rPr>
        <w:t xml:space="preserve">11. Настоящее решение вступает в силу после опубликования в официальном печатном издании - «Информационный бюллетень </w:t>
      </w:r>
      <w:proofErr w:type="spellStart"/>
      <w:r w:rsidRPr="00C84ABE">
        <w:rPr>
          <w:sz w:val="20"/>
          <w:szCs w:val="20"/>
        </w:rPr>
        <w:t>Шиховского</w:t>
      </w:r>
      <w:proofErr w:type="spellEnd"/>
      <w:r w:rsidRPr="00C84ABE">
        <w:rPr>
          <w:sz w:val="20"/>
          <w:szCs w:val="20"/>
        </w:rPr>
        <w:t xml:space="preserve"> сельского поселения».</w:t>
      </w:r>
      <w:r w:rsidRPr="00C84ABE">
        <w:rPr>
          <w:sz w:val="20"/>
          <w:szCs w:val="20"/>
        </w:rPr>
        <w:tab/>
      </w:r>
    </w:p>
    <w:p w:rsidR="007B79C5" w:rsidRPr="00C84ABE" w:rsidRDefault="007B79C5" w:rsidP="007B79C5">
      <w:pPr>
        <w:pStyle w:val="affff3"/>
        <w:jc w:val="both"/>
        <w:outlineLvl w:val="0"/>
        <w:rPr>
          <w:b w:val="0"/>
          <w:color w:val="000000"/>
          <w:sz w:val="20"/>
          <w:szCs w:val="20"/>
          <w:lang w:val="x-none"/>
        </w:rPr>
      </w:pPr>
    </w:p>
    <w:p w:rsidR="007B79C5" w:rsidRPr="00C84ABE" w:rsidRDefault="007B79C5" w:rsidP="007B79C5">
      <w:pPr>
        <w:jc w:val="both"/>
      </w:pPr>
      <w:r w:rsidRPr="00C84ABE">
        <w:t xml:space="preserve">Председатель </w:t>
      </w:r>
      <w:proofErr w:type="spellStart"/>
      <w:r w:rsidRPr="00C84ABE">
        <w:t>Шиховской</w:t>
      </w:r>
      <w:proofErr w:type="spellEnd"/>
      <w:r w:rsidRPr="00C84ABE">
        <w:t xml:space="preserve"> </w:t>
      </w:r>
    </w:p>
    <w:p w:rsidR="007B79C5" w:rsidRPr="00C84ABE" w:rsidRDefault="007B79C5" w:rsidP="007B79C5">
      <w:pPr>
        <w:jc w:val="both"/>
      </w:pPr>
      <w:r w:rsidRPr="00C84ABE">
        <w:t xml:space="preserve">сельской Думы                                                                                      </w:t>
      </w:r>
      <w:r w:rsidR="00A26219">
        <w:t xml:space="preserve">                    </w:t>
      </w:r>
      <w:r w:rsidRPr="00C84ABE">
        <w:t xml:space="preserve">  В. А. Бушуев</w:t>
      </w:r>
    </w:p>
    <w:p w:rsidR="007B79C5" w:rsidRPr="00C84ABE" w:rsidRDefault="007B79C5" w:rsidP="007B79C5">
      <w:pPr>
        <w:jc w:val="both"/>
      </w:pPr>
    </w:p>
    <w:p w:rsidR="007B79C5" w:rsidRPr="00C84ABE" w:rsidRDefault="007B79C5" w:rsidP="007B79C5">
      <w:pPr>
        <w:tabs>
          <w:tab w:val="left" w:pos="1493"/>
        </w:tabs>
        <w:jc w:val="both"/>
      </w:pPr>
      <w:r w:rsidRPr="00C84ABE">
        <w:t xml:space="preserve">Глава </w:t>
      </w:r>
      <w:proofErr w:type="spellStart"/>
      <w:r w:rsidRPr="00C84ABE">
        <w:t>Шиховского</w:t>
      </w:r>
      <w:proofErr w:type="spellEnd"/>
      <w:r w:rsidRPr="00C84ABE">
        <w:t xml:space="preserve"> </w:t>
      </w:r>
    </w:p>
    <w:p w:rsidR="007B79C5" w:rsidRPr="00C84ABE" w:rsidRDefault="007B79C5" w:rsidP="007B79C5">
      <w:pPr>
        <w:tabs>
          <w:tab w:val="left" w:pos="1493"/>
        </w:tabs>
        <w:jc w:val="both"/>
      </w:pPr>
      <w:r w:rsidRPr="00C84ABE">
        <w:t xml:space="preserve">сельского поселения                                                                               </w:t>
      </w:r>
      <w:r w:rsidR="00A26219">
        <w:t xml:space="preserve">                     </w:t>
      </w:r>
      <w:r w:rsidRPr="00C84ABE">
        <w:t>В. А. Бушуев</w:t>
      </w:r>
    </w:p>
    <w:p w:rsidR="007B79C5" w:rsidRPr="00C84ABE" w:rsidRDefault="007B79C5" w:rsidP="007B79C5">
      <w:r w:rsidRPr="00C84ABE">
        <w:lastRenderedPageBreak/>
        <w:t>_____________________________________________________________</w:t>
      </w:r>
    </w:p>
    <w:p w:rsidR="007B79C5" w:rsidRPr="00C84ABE" w:rsidRDefault="007B79C5" w:rsidP="007B79C5">
      <w:pPr>
        <w:jc w:val="both"/>
      </w:pPr>
      <w:r w:rsidRPr="00C84ABE">
        <w:t>Разослано: Дело – 2, прокуратура – 1. Всего – 3 экз.</w:t>
      </w:r>
    </w:p>
    <w:p w:rsidR="007B79C5" w:rsidRPr="00C84ABE" w:rsidRDefault="007B79C5" w:rsidP="007B79C5">
      <w:pPr>
        <w:spacing w:line="360" w:lineRule="auto"/>
        <w:jc w:val="center"/>
        <w:rPr>
          <w:b/>
          <w:color w:val="000000"/>
        </w:rPr>
      </w:pPr>
      <w:r w:rsidRPr="00C84ABE">
        <w:rPr>
          <w:b/>
          <w:noProof/>
          <w:color w:val="000000"/>
        </w:rPr>
        <w:drawing>
          <wp:inline distT="0" distB="0" distL="0" distR="0" wp14:anchorId="4CEEF56B" wp14:editId="0649EBCE">
            <wp:extent cx="559168" cy="395654"/>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61975" cy="397640"/>
                    </a:xfrm>
                    <a:prstGeom prst="rect">
                      <a:avLst/>
                    </a:prstGeom>
                    <a:solidFill>
                      <a:srgbClr val="FFFFFF"/>
                    </a:solidFill>
                    <a:ln w="9525">
                      <a:noFill/>
                      <a:miter lim="800000"/>
                      <a:headEnd/>
                      <a:tailEnd/>
                    </a:ln>
                  </pic:spPr>
                </pic:pic>
              </a:graphicData>
            </a:graphic>
          </wp:inline>
        </w:drawing>
      </w:r>
    </w:p>
    <w:p w:rsidR="007B79C5" w:rsidRPr="00C84ABE" w:rsidRDefault="007B79C5" w:rsidP="007B79C5">
      <w:pPr>
        <w:spacing w:line="360" w:lineRule="auto"/>
        <w:jc w:val="center"/>
        <w:rPr>
          <w:b/>
          <w:bCs/>
        </w:rPr>
      </w:pPr>
      <w:r w:rsidRPr="00C84ABE">
        <w:rPr>
          <w:b/>
          <w:bCs/>
        </w:rPr>
        <w:t xml:space="preserve">ШИХОВСКАЯ СЕЛЬСКАЯ ДУМА </w:t>
      </w:r>
    </w:p>
    <w:p w:rsidR="007B79C5" w:rsidRPr="00C84ABE" w:rsidRDefault="007B79C5" w:rsidP="007B79C5">
      <w:pPr>
        <w:spacing w:line="360" w:lineRule="auto"/>
        <w:jc w:val="center"/>
        <w:rPr>
          <w:b/>
          <w:bCs/>
        </w:rPr>
      </w:pPr>
      <w:r w:rsidRPr="00C84ABE">
        <w:rPr>
          <w:b/>
          <w:bCs/>
        </w:rPr>
        <w:t>СЛОБОДСКОГО РАЙОНА КИРОВСКОЙ ОБЛАСТИ</w:t>
      </w:r>
    </w:p>
    <w:p w:rsidR="007B79C5" w:rsidRPr="00C84ABE" w:rsidRDefault="007B79C5" w:rsidP="007B79C5">
      <w:pPr>
        <w:tabs>
          <w:tab w:val="left" w:pos="4200"/>
        </w:tabs>
        <w:spacing w:line="100" w:lineRule="atLeast"/>
        <w:jc w:val="center"/>
        <w:rPr>
          <w:b/>
          <w:color w:val="000000"/>
        </w:rPr>
      </w:pPr>
      <w:r w:rsidRPr="00C84ABE">
        <w:rPr>
          <w:b/>
          <w:color w:val="000000"/>
        </w:rPr>
        <w:t>ПЯТОГО СОЗЫВА</w:t>
      </w:r>
    </w:p>
    <w:p w:rsidR="007B79C5" w:rsidRPr="00C84ABE" w:rsidRDefault="007B79C5" w:rsidP="007B79C5">
      <w:pPr>
        <w:jc w:val="center"/>
        <w:rPr>
          <w:b/>
          <w:color w:val="000000"/>
        </w:rPr>
      </w:pPr>
    </w:p>
    <w:p w:rsidR="007B79C5" w:rsidRPr="00C84ABE" w:rsidRDefault="007B79C5" w:rsidP="007B79C5">
      <w:pPr>
        <w:jc w:val="center"/>
        <w:rPr>
          <w:b/>
          <w:color w:val="000000"/>
        </w:rPr>
      </w:pPr>
      <w:r w:rsidRPr="00C84ABE">
        <w:rPr>
          <w:b/>
          <w:color w:val="000000"/>
        </w:rPr>
        <w:t>РЕШЕНИЕ</w:t>
      </w:r>
    </w:p>
    <w:p w:rsidR="007B79C5" w:rsidRPr="00C84ABE" w:rsidRDefault="007B79C5" w:rsidP="007B79C5">
      <w:pPr>
        <w:jc w:val="center"/>
        <w:rPr>
          <w:color w:val="000000"/>
        </w:rPr>
      </w:pPr>
    </w:p>
    <w:p w:rsidR="007B79C5" w:rsidRPr="00C84ABE" w:rsidRDefault="007B79C5" w:rsidP="007B79C5">
      <w:pPr>
        <w:rPr>
          <w:color w:val="000000"/>
          <w:u w:val="single"/>
        </w:rPr>
      </w:pPr>
      <w:r w:rsidRPr="00C84ABE">
        <w:rPr>
          <w:color w:val="000000"/>
          <w:u w:val="single"/>
        </w:rPr>
        <w:t>31.01.2025</w:t>
      </w:r>
      <w:r w:rsidRPr="00C84ABE">
        <w:rPr>
          <w:color w:val="000000"/>
        </w:rPr>
        <w:t xml:space="preserve">                                                                                                    </w:t>
      </w:r>
      <w:r w:rsidR="008E6BE8">
        <w:rPr>
          <w:color w:val="000000"/>
        </w:rPr>
        <w:t xml:space="preserve">                                              </w:t>
      </w:r>
      <w:r w:rsidRPr="00C84ABE">
        <w:rPr>
          <w:color w:val="000000"/>
        </w:rPr>
        <w:t xml:space="preserve">   №</w:t>
      </w:r>
      <w:r w:rsidRPr="00C84ABE">
        <w:rPr>
          <w:color w:val="000000"/>
          <w:u w:val="single"/>
        </w:rPr>
        <w:t xml:space="preserve">  35/211</w:t>
      </w:r>
    </w:p>
    <w:p w:rsidR="007B79C5" w:rsidRPr="00C84ABE" w:rsidRDefault="007B79C5" w:rsidP="007B79C5">
      <w:pPr>
        <w:jc w:val="center"/>
        <w:rPr>
          <w:color w:val="000000"/>
        </w:rPr>
      </w:pPr>
    </w:p>
    <w:p w:rsidR="007B79C5" w:rsidRPr="00C84ABE" w:rsidRDefault="007B79C5" w:rsidP="007B79C5">
      <w:pPr>
        <w:jc w:val="center"/>
        <w:rPr>
          <w:color w:val="000000"/>
        </w:rPr>
      </w:pPr>
      <w:r w:rsidRPr="00C84ABE">
        <w:rPr>
          <w:color w:val="000000"/>
        </w:rPr>
        <w:t>д. Шихово</w:t>
      </w:r>
    </w:p>
    <w:p w:rsidR="007B79C5" w:rsidRPr="00C84ABE" w:rsidRDefault="007B79C5" w:rsidP="007B79C5">
      <w:pPr>
        <w:ind w:firstLine="709"/>
        <w:jc w:val="center"/>
        <w:rPr>
          <w:b/>
        </w:rPr>
      </w:pPr>
    </w:p>
    <w:p w:rsidR="007B79C5" w:rsidRPr="00C84ABE" w:rsidRDefault="007B79C5" w:rsidP="007B79C5">
      <w:pPr>
        <w:jc w:val="center"/>
        <w:rPr>
          <w:b/>
        </w:rPr>
      </w:pPr>
      <w:r w:rsidRPr="00C84ABE">
        <w:rPr>
          <w:b/>
        </w:rPr>
        <w:t>Об отказе в выделении ассигнований на устройство освещения</w:t>
      </w:r>
    </w:p>
    <w:p w:rsidR="007B79C5" w:rsidRPr="00C84ABE" w:rsidRDefault="007B79C5" w:rsidP="007B79C5">
      <w:pPr>
        <w:ind w:firstLine="709"/>
        <w:jc w:val="center"/>
        <w:rPr>
          <w:b/>
        </w:rPr>
      </w:pPr>
      <w:r w:rsidRPr="00C84ABE">
        <w:rPr>
          <w:b/>
        </w:rPr>
        <w:t xml:space="preserve">ул. Вятка в д. </w:t>
      </w:r>
      <w:proofErr w:type="spellStart"/>
      <w:r w:rsidRPr="00C84ABE">
        <w:rPr>
          <w:b/>
        </w:rPr>
        <w:t>Суднишниковы</w:t>
      </w:r>
      <w:proofErr w:type="spellEnd"/>
      <w:r w:rsidRPr="00C84ABE">
        <w:rPr>
          <w:b/>
        </w:rPr>
        <w:t xml:space="preserve"> </w:t>
      </w:r>
    </w:p>
    <w:p w:rsidR="007B79C5" w:rsidRPr="00C84ABE" w:rsidRDefault="007B79C5" w:rsidP="007B79C5">
      <w:pPr>
        <w:jc w:val="center"/>
        <w:rPr>
          <w:b/>
        </w:rPr>
      </w:pPr>
    </w:p>
    <w:p w:rsidR="007B79C5" w:rsidRPr="00C84ABE" w:rsidRDefault="007B79C5" w:rsidP="007B79C5">
      <w:pPr>
        <w:ind w:firstLine="709"/>
        <w:jc w:val="both"/>
      </w:pPr>
      <w:r w:rsidRPr="00C84ABE">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C84ABE">
        <w:t>Шиховское</w:t>
      </w:r>
      <w:proofErr w:type="spellEnd"/>
      <w:r w:rsidRPr="00C84ABE">
        <w:t xml:space="preserve"> сельское поселение Слободского района Кировской области, принятым решением </w:t>
      </w:r>
      <w:proofErr w:type="spellStart"/>
      <w:r w:rsidRPr="00C84ABE">
        <w:t>Шиховской</w:t>
      </w:r>
      <w:proofErr w:type="spellEnd"/>
      <w:r w:rsidRPr="00C84ABE">
        <w:t xml:space="preserve"> сельской Думы от 07.12.2005 №3/18, </w:t>
      </w:r>
      <w:proofErr w:type="spellStart"/>
      <w:r w:rsidRPr="00C84ABE">
        <w:t>Шиховская</w:t>
      </w:r>
      <w:proofErr w:type="spellEnd"/>
      <w:r w:rsidRPr="00C84ABE">
        <w:t xml:space="preserve"> сельская Дума Слободского района РЕШИЛА:</w:t>
      </w:r>
    </w:p>
    <w:p w:rsidR="007B79C5" w:rsidRPr="00C84ABE" w:rsidRDefault="007B79C5" w:rsidP="007B79C5">
      <w:pPr>
        <w:ind w:firstLine="709"/>
        <w:jc w:val="both"/>
      </w:pPr>
      <w:r w:rsidRPr="00C84ABE">
        <w:t xml:space="preserve">1. Отказать администрации </w:t>
      </w:r>
      <w:proofErr w:type="spellStart"/>
      <w:r w:rsidRPr="00C84ABE">
        <w:t>Шиховского</w:t>
      </w:r>
      <w:proofErr w:type="spellEnd"/>
      <w:r w:rsidRPr="00C84ABE">
        <w:t xml:space="preserve"> сельского поселения в выделении ассигнований для муниципального образования </w:t>
      </w:r>
      <w:proofErr w:type="spellStart"/>
      <w:r w:rsidRPr="00C84ABE">
        <w:t>Шиховское</w:t>
      </w:r>
      <w:proofErr w:type="spellEnd"/>
      <w:r w:rsidRPr="00C84ABE">
        <w:t xml:space="preserve"> сельское поселение на организацию уличного освещения по ул. Вятка в д. </w:t>
      </w:r>
      <w:proofErr w:type="spellStart"/>
      <w:r w:rsidRPr="00C84ABE">
        <w:t>Суднишниковы</w:t>
      </w:r>
      <w:proofErr w:type="spellEnd"/>
      <w:r w:rsidRPr="00C84ABE">
        <w:t xml:space="preserve">                      по заявлению </w:t>
      </w:r>
      <w:proofErr w:type="spellStart"/>
      <w:r w:rsidRPr="00C84ABE">
        <w:t>Ситчихиной</w:t>
      </w:r>
      <w:proofErr w:type="spellEnd"/>
      <w:r w:rsidRPr="00C84ABE">
        <w:t xml:space="preserve"> А.</w:t>
      </w:r>
    </w:p>
    <w:p w:rsidR="007B79C5" w:rsidRPr="00C84ABE" w:rsidRDefault="007B79C5" w:rsidP="007B79C5">
      <w:pPr>
        <w:pStyle w:val="a7"/>
        <w:spacing w:after="0"/>
        <w:ind w:firstLine="709"/>
        <w:jc w:val="both"/>
      </w:pPr>
      <w:r w:rsidRPr="00C84ABE">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7B79C5" w:rsidRPr="00C84ABE" w:rsidRDefault="007B79C5" w:rsidP="007B79C5">
      <w:pPr>
        <w:ind w:firstLine="709"/>
        <w:jc w:val="both"/>
      </w:pPr>
      <w:r w:rsidRPr="00C84ABE">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C84ABE">
        <w:t xml:space="preserve"> </w:t>
      </w:r>
      <w:proofErr w:type="spellStart"/>
      <w:r w:rsidRPr="00C84ABE">
        <w:t>Шиховского</w:t>
      </w:r>
      <w:proofErr w:type="spellEnd"/>
      <w:r w:rsidRPr="00C84ABE">
        <w:t xml:space="preserve"> сельского поселения</w:t>
      </w:r>
      <w:r w:rsidRPr="00C84ABE">
        <w:rPr>
          <w:bCs/>
        </w:rPr>
        <w:t>».</w:t>
      </w:r>
    </w:p>
    <w:p w:rsidR="007B79C5" w:rsidRPr="00C84ABE" w:rsidRDefault="007B79C5" w:rsidP="007B79C5">
      <w:pPr>
        <w:pStyle w:val="a7"/>
        <w:spacing w:after="0" w:line="276" w:lineRule="auto"/>
        <w:ind w:firstLine="540"/>
        <w:jc w:val="both"/>
      </w:pPr>
    </w:p>
    <w:p w:rsidR="007B79C5" w:rsidRPr="00C84ABE" w:rsidRDefault="007B79C5" w:rsidP="007B79C5">
      <w:pPr>
        <w:ind w:firstLine="567"/>
        <w:jc w:val="both"/>
      </w:pPr>
    </w:p>
    <w:p w:rsidR="007B79C5" w:rsidRPr="00C84ABE" w:rsidRDefault="007B79C5" w:rsidP="007B79C5">
      <w:pPr>
        <w:overflowPunct w:val="0"/>
        <w:jc w:val="both"/>
        <w:textAlignment w:val="baseline"/>
      </w:pPr>
      <w:r w:rsidRPr="00C84ABE">
        <w:t xml:space="preserve">Председатель </w:t>
      </w:r>
    </w:p>
    <w:p w:rsidR="007B79C5" w:rsidRPr="00C84ABE" w:rsidRDefault="007B79C5" w:rsidP="007B79C5">
      <w:pPr>
        <w:overflowPunct w:val="0"/>
        <w:jc w:val="both"/>
        <w:textAlignment w:val="baseline"/>
      </w:pPr>
      <w:proofErr w:type="spellStart"/>
      <w:r w:rsidRPr="00C84ABE">
        <w:t>Шиховской</w:t>
      </w:r>
      <w:proofErr w:type="spellEnd"/>
      <w:r w:rsidRPr="00C84ABE">
        <w:t xml:space="preserve"> сельской Думы                                                         </w:t>
      </w:r>
      <w:r w:rsidR="00A26219">
        <w:t xml:space="preserve">                      </w:t>
      </w:r>
      <w:r w:rsidRPr="00C84ABE">
        <w:t xml:space="preserve">       </w:t>
      </w:r>
      <w:r w:rsidR="00A26219">
        <w:t xml:space="preserve">                    </w:t>
      </w:r>
      <w:r w:rsidRPr="00C84ABE">
        <w:t>В. А. Бушуев</w:t>
      </w:r>
    </w:p>
    <w:p w:rsidR="007B79C5" w:rsidRPr="00C84ABE" w:rsidRDefault="007B79C5" w:rsidP="007B79C5">
      <w:pPr>
        <w:overflowPunct w:val="0"/>
        <w:jc w:val="both"/>
        <w:textAlignment w:val="baseline"/>
      </w:pPr>
    </w:p>
    <w:p w:rsidR="007B79C5" w:rsidRPr="00C84ABE" w:rsidRDefault="007B79C5" w:rsidP="007B79C5">
      <w:pPr>
        <w:overflowPunct w:val="0"/>
        <w:jc w:val="both"/>
        <w:textAlignment w:val="baseline"/>
      </w:pPr>
    </w:p>
    <w:p w:rsidR="007B79C5" w:rsidRPr="00C84ABE" w:rsidRDefault="007B79C5" w:rsidP="007B79C5">
      <w:pPr>
        <w:tabs>
          <w:tab w:val="left" w:pos="1493"/>
        </w:tabs>
        <w:overflowPunct w:val="0"/>
        <w:jc w:val="both"/>
        <w:textAlignment w:val="baseline"/>
      </w:pPr>
      <w:r w:rsidRPr="00C84ABE">
        <w:t xml:space="preserve">Глава </w:t>
      </w:r>
    </w:p>
    <w:p w:rsidR="007B79C5" w:rsidRPr="00C84ABE" w:rsidRDefault="007B79C5" w:rsidP="007B79C5">
      <w:pPr>
        <w:tabs>
          <w:tab w:val="left" w:pos="1493"/>
        </w:tabs>
        <w:overflowPunct w:val="0"/>
        <w:jc w:val="both"/>
        <w:textAlignment w:val="baseline"/>
      </w:pPr>
      <w:proofErr w:type="spellStart"/>
      <w:r w:rsidRPr="00C84ABE">
        <w:t>Шиховского</w:t>
      </w:r>
      <w:proofErr w:type="spellEnd"/>
      <w:r w:rsidRPr="00C84ABE">
        <w:t xml:space="preserve"> сельского поселения                                                  </w:t>
      </w:r>
      <w:r w:rsidR="00A26219">
        <w:t xml:space="preserve">                          </w:t>
      </w:r>
      <w:r w:rsidRPr="00C84ABE">
        <w:t xml:space="preserve"> </w:t>
      </w:r>
      <w:r w:rsidR="00A26219">
        <w:t xml:space="preserve">                  </w:t>
      </w:r>
      <w:r w:rsidRPr="00C84ABE">
        <w:t xml:space="preserve"> В. А. Бушуев</w:t>
      </w:r>
    </w:p>
    <w:p w:rsidR="007B79C5" w:rsidRPr="00C84ABE" w:rsidRDefault="007B79C5" w:rsidP="007B79C5">
      <w:pPr>
        <w:jc w:val="both"/>
      </w:pPr>
    </w:p>
    <w:p w:rsidR="005640C2" w:rsidRDefault="005640C2" w:rsidP="00C9761B">
      <w:pPr>
        <w:spacing w:line="360" w:lineRule="auto"/>
        <w:ind w:right="-79"/>
        <w:jc w:val="center"/>
        <w:rPr>
          <w:b/>
          <w:bCs/>
          <w:caps/>
        </w:rPr>
      </w:pPr>
    </w:p>
    <w:p w:rsidR="00A26219" w:rsidRPr="00C84ABE" w:rsidRDefault="00A26219" w:rsidP="00C9761B">
      <w:pPr>
        <w:spacing w:line="360" w:lineRule="auto"/>
        <w:ind w:right="-79"/>
        <w:jc w:val="center"/>
        <w:rPr>
          <w:b/>
          <w:bCs/>
          <w:caps/>
        </w:rPr>
      </w:pPr>
    </w:p>
    <w:p w:rsidR="00A26219" w:rsidRDefault="00A26219" w:rsidP="007B79C5">
      <w:pPr>
        <w:spacing w:line="360" w:lineRule="auto"/>
        <w:jc w:val="center"/>
        <w:rPr>
          <w:b/>
          <w:color w:val="000000"/>
        </w:rPr>
      </w:pPr>
    </w:p>
    <w:p w:rsidR="008E6BE8" w:rsidRDefault="008E6BE8" w:rsidP="007B79C5">
      <w:pPr>
        <w:spacing w:line="360" w:lineRule="auto"/>
        <w:jc w:val="center"/>
        <w:rPr>
          <w:b/>
          <w:color w:val="000000"/>
        </w:rPr>
      </w:pPr>
    </w:p>
    <w:p w:rsidR="007B79C5" w:rsidRPr="00C84ABE" w:rsidRDefault="007B79C5" w:rsidP="007B79C5">
      <w:pPr>
        <w:spacing w:line="360" w:lineRule="auto"/>
        <w:jc w:val="center"/>
        <w:rPr>
          <w:b/>
          <w:color w:val="000000"/>
        </w:rPr>
      </w:pPr>
      <w:r w:rsidRPr="00C84ABE">
        <w:rPr>
          <w:b/>
          <w:noProof/>
          <w:color w:val="000000"/>
        </w:rPr>
        <w:drawing>
          <wp:inline distT="0" distB="0" distL="0" distR="0" wp14:anchorId="5CE800D2" wp14:editId="4B7460F7">
            <wp:extent cx="559168"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61975" cy="344621"/>
                    </a:xfrm>
                    <a:prstGeom prst="rect">
                      <a:avLst/>
                    </a:prstGeom>
                    <a:solidFill>
                      <a:srgbClr val="FFFFFF"/>
                    </a:solidFill>
                    <a:ln w="9525">
                      <a:noFill/>
                      <a:miter lim="800000"/>
                      <a:headEnd/>
                      <a:tailEnd/>
                    </a:ln>
                  </pic:spPr>
                </pic:pic>
              </a:graphicData>
            </a:graphic>
          </wp:inline>
        </w:drawing>
      </w:r>
    </w:p>
    <w:p w:rsidR="007B79C5" w:rsidRPr="00C84ABE" w:rsidRDefault="007B79C5" w:rsidP="007B79C5">
      <w:pPr>
        <w:spacing w:line="360" w:lineRule="auto"/>
        <w:jc w:val="center"/>
        <w:rPr>
          <w:b/>
          <w:bCs/>
        </w:rPr>
      </w:pPr>
      <w:r w:rsidRPr="00C84ABE">
        <w:rPr>
          <w:b/>
          <w:bCs/>
        </w:rPr>
        <w:t xml:space="preserve">ШИХОВСКАЯ СЕЛЬСКАЯ ДУМА </w:t>
      </w:r>
    </w:p>
    <w:p w:rsidR="007B79C5" w:rsidRPr="00C84ABE" w:rsidRDefault="007B79C5" w:rsidP="007B79C5">
      <w:pPr>
        <w:spacing w:line="360" w:lineRule="auto"/>
        <w:jc w:val="center"/>
        <w:rPr>
          <w:b/>
          <w:bCs/>
        </w:rPr>
      </w:pPr>
      <w:r w:rsidRPr="00C84ABE">
        <w:rPr>
          <w:b/>
          <w:bCs/>
        </w:rPr>
        <w:t>СЛОБОДСКОГО РАЙОНА КИРОВСКОЙ ОБЛАСТИ</w:t>
      </w:r>
    </w:p>
    <w:p w:rsidR="007B79C5" w:rsidRPr="00C84ABE" w:rsidRDefault="007B79C5" w:rsidP="007B79C5">
      <w:pPr>
        <w:tabs>
          <w:tab w:val="left" w:pos="4200"/>
        </w:tabs>
        <w:spacing w:line="100" w:lineRule="atLeast"/>
        <w:jc w:val="center"/>
        <w:rPr>
          <w:b/>
          <w:color w:val="000000"/>
        </w:rPr>
      </w:pPr>
      <w:r w:rsidRPr="00C84ABE">
        <w:rPr>
          <w:b/>
          <w:color w:val="000000"/>
        </w:rPr>
        <w:t>ПЯТОГО СОЗЫВА</w:t>
      </w:r>
    </w:p>
    <w:p w:rsidR="007B79C5" w:rsidRPr="00C84ABE" w:rsidRDefault="007B79C5" w:rsidP="007B79C5">
      <w:pPr>
        <w:jc w:val="center"/>
        <w:rPr>
          <w:b/>
          <w:color w:val="000000"/>
        </w:rPr>
      </w:pPr>
    </w:p>
    <w:p w:rsidR="007B79C5" w:rsidRPr="00C84ABE" w:rsidRDefault="007B79C5" w:rsidP="007B79C5">
      <w:pPr>
        <w:jc w:val="center"/>
        <w:rPr>
          <w:b/>
          <w:color w:val="000000"/>
        </w:rPr>
      </w:pPr>
      <w:r w:rsidRPr="00C84ABE">
        <w:rPr>
          <w:b/>
          <w:color w:val="000000"/>
        </w:rPr>
        <w:t>РЕШЕНИЕ</w:t>
      </w:r>
    </w:p>
    <w:p w:rsidR="007B79C5" w:rsidRPr="00C84ABE" w:rsidRDefault="007B79C5" w:rsidP="007B79C5">
      <w:pPr>
        <w:jc w:val="center"/>
        <w:rPr>
          <w:color w:val="000000"/>
        </w:rPr>
      </w:pPr>
    </w:p>
    <w:p w:rsidR="007B79C5" w:rsidRPr="00C84ABE" w:rsidRDefault="007B79C5" w:rsidP="007B79C5">
      <w:pPr>
        <w:rPr>
          <w:color w:val="000000"/>
          <w:u w:val="single"/>
        </w:rPr>
      </w:pPr>
      <w:r w:rsidRPr="00C84ABE">
        <w:rPr>
          <w:color w:val="000000"/>
          <w:u w:val="single"/>
        </w:rPr>
        <w:t>31.01.2025</w:t>
      </w:r>
      <w:r w:rsidRPr="00C84ABE">
        <w:rPr>
          <w:color w:val="000000"/>
        </w:rPr>
        <w:t xml:space="preserve">                                                                                                     </w:t>
      </w:r>
      <w:r w:rsidR="00A26219">
        <w:rPr>
          <w:color w:val="000000"/>
        </w:rPr>
        <w:t xml:space="preserve">                                         </w:t>
      </w:r>
      <w:r w:rsidRPr="00C84ABE">
        <w:rPr>
          <w:color w:val="000000"/>
        </w:rPr>
        <w:t xml:space="preserve">  №</w:t>
      </w:r>
      <w:r w:rsidRPr="00C84ABE">
        <w:rPr>
          <w:color w:val="000000"/>
          <w:u w:val="single"/>
        </w:rPr>
        <w:t xml:space="preserve">  35/212</w:t>
      </w:r>
    </w:p>
    <w:p w:rsidR="007B79C5" w:rsidRPr="00C84ABE" w:rsidRDefault="007B79C5" w:rsidP="007B79C5">
      <w:pPr>
        <w:jc w:val="center"/>
        <w:rPr>
          <w:color w:val="000000"/>
        </w:rPr>
      </w:pPr>
    </w:p>
    <w:p w:rsidR="007B79C5" w:rsidRPr="00C84ABE" w:rsidRDefault="007B79C5" w:rsidP="007B79C5">
      <w:pPr>
        <w:jc w:val="center"/>
        <w:rPr>
          <w:color w:val="000000"/>
        </w:rPr>
      </w:pPr>
      <w:r w:rsidRPr="00C84ABE">
        <w:rPr>
          <w:color w:val="000000"/>
        </w:rPr>
        <w:t>д. Шихово</w:t>
      </w:r>
    </w:p>
    <w:p w:rsidR="007B79C5" w:rsidRPr="00C84ABE" w:rsidRDefault="007B79C5" w:rsidP="007B79C5">
      <w:pPr>
        <w:ind w:firstLine="709"/>
        <w:jc w:val="center"/>
        <w:rPr>
          <w:b/>
        </w:rPr>
      </w:pPr>
    </w:p>
    <w:p w:rsidR="007B79C5" w:rsidRPr="00C84ABE" w:rsidRDefault="007B79C5" w:rsidP="007B79C5">
      <w:pPr>
        <w:jc w:val="center"/>
        <w:rPr>
          <w:b/>
        </w:rPr>
      </w:pPr>
      <w:r w:rsidRPr="00C84ABE">
        <w:rPr>
          <w:b/>
        </w:rPr>
        <w:t>Об отказе в выделении ассигнований на устройство освещения</w:t>
      </w:r>
    </w:p>
    <w:p w:rsidR="007B79C5" w:rsidRPr="00C84ABE" w:rsidRDefault="007B79C5" w:rsidP="007B79C5">
      <w:pPr>
        <w:jc w:val="center"/>
        <w:rPr>
          <w:b/>
        </w:rPr>
      </w:pPr>
      <w:r w:rsidRPr="00C84ABE">
        <w:rPr>
          <w:b/>
        </w:rPr>
        <w:t xml:space="preserve">в д. Кузнецы             </w:t>
      </w:r>
    </w:p>
    <w:p w:rsidR="007B79C5" w:rsidRPr="00C84ABE" w:rsidRDefault="007B79C5" w:rsidP="007B79C5">
      <w:pPr>
        <w:spacing w:line="276" w:lineRule="auto"/>
        <w:jc w:val="center"/>
        <w:rPr>
          <w:b/>
        </w:rPr>
      </w:pPr>
      <w:r w:rsidRPr="00C84ABE">
        <w:rPr>
          <w:b/>
        </w:rPr>
        <w:t xml:space="preserve">           </w:t>
      </w:r>
    </w:p>
    <w:p w:rsidR="007B79C5" w:rsidRPr="00C84ABE" w:rsidRDefault="007B79C5" w:rsidP="007B79C5">
      <w:pPr>
        <w:spacing w:line="276" w:lineRule="auto"/>
        <w:ind w:firstLine="709"/>
        <w:jc w:val="both"/>
      </w:pPr>
      <w:r w:rsidRPr="00C84ABE">
        <w:t xml:space="preserve">На основании Федерального Закона от 06.10.2003 №131-ФЗ «Об общих принципах организации местного </w:t>
      </w:r>
      <w:r w:rsidRPr="00C84ABE">
        <w:lastRenderedPageBreak/>
        <w:t xml:space="preserve">самоуправления в Российской Федерации», в соответствии Уставом муниципального образования </w:t>
      </w:r>
      <w:proofErr w:type="spellStart"/>
      <w:r w:rsidRPr="00C84ABE">
        <w:t>Шиховское</w:t>
      </w:r>
      <w:proofErr w:type="spellEnd"/>
      <w:r w:rsidRPr="00C84ABE">
        <w:t xml:space="preserve"> сельское поселение Слободского района Кировской области, принятым решением </w:t>
      </w:r>
      <w:proofErr w:type="spellStart"/>
      <w:r w:rsidRPr="00C84ABE">
        <w:t>Шиховской</w:t>
      </w:r>
      <w:proofErr w:type="spellEnd"/>
      <w:r w:rsidRPr="00C84ABE">
        <w:t xml:space="preserve"> сельской Думы от 07.12.2005 №3/18, </w:t>
      </w:r>
      <w:proofErr w:type="spellStart"/>
      <w:r w:rsidRPr="00C84ABE">
        <w:t>Шиховская</w:t>
      </w:r>
      <w:proofErr w:type="spellEnd"/>
      <w:r w:rsidRPr="00C84ABE">
        <w:t xml:space="preserve"> сельская Дума Слободского района РЕШИЛА:</w:t>
      </w:r>
    </w:p>
    <w:p w:rsidR="007B79C5" w:rsidRPr="00C84ABE" w:rsidRDefault="007B79C5" w:rsidP="007B79C5">
      <w:pPr>
        <w:spacing w:line="276" w:lineRule="auto"/>
        <w:ind w:firstLine="709"/>
        <w:jc w:val="both"/>
      </w:pPr>
      <w:r w:rsidRPr="00C84ABE">
        <w:t xml:space="preserve">1. Отказать администрации </w:t>
      </w:r>
      <w:proofErr w:type="spellStart"/>
      <w:r w:rsidRPr="00C84ABE">
        <w:t>Шиховского</w:t>
      </w:r>
      <w:proofErr w:type="spellEnd"/>
      <w:r w:rsidRPr="00C84ABE">
        <w:t xml:space="preserve"> сельского поселения в выделении ассигнований для муниципального образования </w:t>
      </w:r>
      <w:proofErr w:type="spellStart"/>
      <w:r w:rsidRPr="00C84ABE">
        <w:t>Шиховское</w:t>
      </w:r>
      <w:proofErr w:type="spellEnd"/>
      <w:r w:rsidRPr="00C84ABE">
        <w:t xml:space="preserve"> сельское поселение на организацию уличного освещения в д. Кузнецы  по заявлению </w:t>
      </w:r>
      <w:proofErr w:type="spellStart"/>
      <w:r w:rsidRPr="00C84ABE">
        <w:t>Вачевских</w:t>
      </w:r>
      <w:proofErr w:type="spellEnd"/>
      <w:r w:rsidRPr="00C84ABE">
        <w:t xml:space="preserve"> С.В.</w:t>
      </w:r>
    </w:p>
    <w:p w:rsidR="007B79C5" w:rsidRPr="00C84ABE" w:rsidRDefault="007B79C5" w:rsidP="007B79C5">
      <w:pPr>
        <w:pStyle w:val="a7"/>
        <w:spacing w:after="0" w:line="276" w:lineRule="auto"/>
        <w:ind w:firstLine="709"/>
        <w:jc w:val="both"/>
      </w:pPr>
      <w:r w:rsidRPr="00C84ABE">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7B79C5" w:rsidRPr="00C84ABE" w:rsidRDefault="007B79C5" w:rsidP="007B79C5">
      <w:pPr>
        <w:spacing w:line="276" w:lineRule="auto"/>
        <w:ind w:firstLine="709"/>
        <w:jc w:val="both"/>
      </w:pPr>
      <w:r w:rsidRPr="00C84ABE">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C84ABE">
        <w:t xml:space="preserve"> </w:t>
      </w:r>
      <w:proofErr w:type="spellStart"/>
      <w:r w:rsidRPr="00C84ABE">
        <w:t>Шиховского</w:t>
      </w:r>
      <w:proofErr w:type="spellEnd"/>
      <w:r w:rsidRPr="00C84ABE">
        <w:t xml:space="preserve"> сельского поселения</w:t>
      </w:r>
      <w:r w:rsidRPr="00C84ABE">
        <w:rPr>
          <w:bCs/>
        </w:rPr>
        <w:t>».</w:t>
      </w:r>
    </w:p>
    <w:p w:rsidR="007B79C5" w:rsidRPr="00C84ABE" w:rsidRDefault="007B79C5" w:rsidP="007B79C5">
      <w:pPr>
        <w:pStyle w:val="a7"/>
        <w:spacing w:after="0" w:line="276" w:lineRule="auto"/>
        <w:ind w:firstLine="540"/>
        <w:jc w:val="both"/>
      </w:pPr>
    </w:p>
    <w:p w:rsidR="007B79C5" w:rsidRPr="00C84ABE" w:rsidRDefault="007B79C5" w:rsidP="007B79C5">
      <w:pPr>
        <w:ind w:firstLine="567"/>
        <w:jc w:val="both"/>
      </w:pPr>
    </w:p>
    <w:p w:rsidR="007B79C5" w:rsidRPr="00C84ABE" w:rsidRDefault="007B79C5" w:rsidP="007B79C5">
      <w:pPr>
        <w:overflowPunct w:val="0"/>
        <w:jc w:val="both"/>
        <w:textAlignment w:val="baseline"/>
      </w:pPr>
      <w:r w:rsidRPr="00C84ABE">
        <w:t xml:space="preserve">Председатель </w:t>
      </w:r>
    </w:p>
    <w:p w:rsidR="007B79C5" w:rsidRPr="00C84ABE" w:rsidRDefault="007B79C5" w:rsidP="007B79C5">
      <w:pPr>
        <w:overflowPunct w:val="0"/>
        <w:jc w:val="both"/>
        <w:textAlignment w:val="baseline"/>
      </w:pPr>
      <w:proofErr w:type="spellStart"/>
      <w:r w:rsidRPr="00C84ABE">
        <w:t>Шиховской</w:t>
      </w:r>
      <w:proofErr w:type="spellEnd"/>
      <w:r w:rsidRPr="00C84ABE">
        <w:t xml:space="preserve"> сельской Думы                                                           </w:t>
      </w:r>
      <w:r w:rsidR="00A26219">
        <w:t xml:space="preserve">                              </w:t>
      </w:r>
      <w:r w:rsidRPr="00C84ABE">
        <w:t xml:space="preserve">    </w:t>
      </w:r>
      <w:r w:rsidR="00A26219">
        <w:t xml:space="preserve">            </w:t>
      </w:r>
      <w:r w:rsidRPr="00C84ABE">
        <w:t xml:space="preserve"> В. А. Бушуев</w:t>
      </w:r>
    </w:p>
    <w:p w:rsidR="007B79C5" w:rsidRPr="00C84ABE" w:rsidRDefault="007B79C5" w:rsidP="007B79C5">
      <w:pPr>
        <w:overflowPunct w:val="0"/>
        <w:jc w:val="both"/>
        <w:textAlignment w:val="baseline"/>
      </w:pPr>
    </w:p>
    <w:p w:rsidR="007B79C5" w:rsidRPr="00C84ABE" w:rsidRDefault="007B79C5" w:rsidP="007B79C5">
      <w:pPr>
        <w:overflowPunct w:val="0"/>
        <w:jc w:val="both"/>
        <w:textAlignment w:val="baseline"/>
      </w:pPr>
    </w:p>
    <w:p w:rsidR="007B79C5" w:rsidRPr="00C84ABE" w:rsidRDefault="007B79C5" w:rsidP="007B79C5">
      <w:pPr>
        <w:tabs>
          <w:tab w:val="left" w:pos="1493"/>
        </w:tabs>
        <w:overflowPunct w:val="0"/>
        <w:jc w:val="both"/>
        <w:textAlignment w:val="baseline"/>
      </w:pPr>
      <w:r w:rsidRPr="00C84ABE">
        <w:t xml:space="preserve">Глава </w:t>
      </w:r>
    </w:p>
    <w:p w:rsidR="007B79C5" w:rsidRPr="00C84ABE" w:rsidRDefault="007B79C5" w:rsidP="007B79C5">
      <w:pPr>
        <w:tabs>
          <w:tab w:val="left" w:pos="1493"/>
        </w:tabs>
        <w:overflowPunct w:val="0"/>
        <w:jc w:val="both"/>
        <w:textAlignment w:val="baseline"/>
      </w:pPr>
      <w:proofErr w:type="spellStart"/>
      <w:r w:rsidRPr="00C84ABE">
        <w:t>Шиховского</w:t>
      </w:r>
      <w:proofErr w:type="spellEnd"/>
      <w:r w:rsidRPr="00C84ABE">
        <w:t xml:space="preserve"> сельского поселения                                                   </w:t>
      </w:r>
      <w:r w:rsidR="00A26219">
        <w:t xml:space="preserve">                                            </w:t>
      </w:r>
      <w:r w:rsidRPr="00C84ABE">
        <w:t xml:space="preserve"> В. А. Бушуев</w:t>
      </w:r>
    </w:p>
    <w:p w:rsidR="00D77B5A" w:rsidRPr="00C84ABE" w:rsidRDefault="00D77B5A" w:rsidP="006331E9">
      <w:pPr>
        <w:tabs>
          <w:tab w:val="left" w:pos="5790"/>
        </w:tabs>
        <w:jc w:val="center"/>
        <w:rPr>
          <w:b/>
          <w:bCs/>
          <w:caps/>
        </w:rPr>
      </w:pPr>
    </w:p>
    <w:p w:rsidR="007B79C5" w:rsidRPr="00C84ABE" w:rsidRDefault="007B79C5" w:rsidP="007B79C5">
      <w:pPr>
        <w:spacing w:line="360" w:lineRule="auto"/>
        <w:jc w:val="center"/>
        <w:rPr>
          <w:b/>
          <w:color w:val="000000"/>
        </w:rPr>
      </w:pPr>
      <w:r w:rsidRPr="00C84ABE">
        <w:rPr>
          <w:b/>
          <w:noProof/>
          <w:color w:val="000000"/>
        </w:rPr>
        <w:drawing>
          <wp:inline distT="0" distB="0" distL="0" distR="0" wp14:anchorId="4AB8B40E" wp14:editId="2AE04C23">
            <wp:extent cx="559168"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61975" cy="459495"/>
                    </a:xfrm>
                    <a:prstGeom prst="rect">
                      <a:avLst/>
                    </a:prstGeom>
                    <a:solidFill>
                      <a:srgbClr val="FFFFFF"/>
                    </a:solidFill>
                    <a:ln w="9525">
                      <a:noFill/>
                      <a:miter lim="800000"/>
                      <a:headEnd/>
                      <a:tailEnd/>
                    </a:ln>
                  </pic:spPr>
                </pic:pic>
              </a:graphicData>
            </a:graphic>
          </wp:inline>
        </w:drawing>
      </w:r>
    </w:p>
    <w:p w:rsidR="007B79C5" w:rsidRPr="00C84ABE" w:rsidRDefault="007B79C5" w:rsidP="007B79C5">
      <w:pPr>
        <w:spacing w:line="360" w:lineRule="auto"/>
        <w:jc w:val="center"/>
        <w:rPr>
          <w:b/>
          <w:bCs/>
        </w:rPr>
      </w:pPr>
      <w:r w:rsidRPr="00C84ABE">
        <w:rPr>
          <w:b/>
          <w:bCs/>
        </w:rPr>
        <w:t xml:space="preserve">ШИХОВСКАЯ СЕЛЬСКАЯ ДУМА </w:t>
      </w:r>
    </w:p>
    <w:p w:rsidR="007B79C5" w:rsidRPr="00C84ABE" w:rsidRDefault="007B79C5" w:rsidP="007B79C5">
      <w:pPr>
        <w:spacing w:line="360" w:lineRule="auto"/>
        <w:jc w:val="center"/>
        <w:rPr>
          <w:b/>
          <w:bCs/>
        </w:rPr>
      </w:pPr>
      <w:r w:rsidRPr="00C84ABE">
        <w:rPr>
          <w:b/>
          <w:bCs/>
        </w:rPr>
        <w:t>СЛОБОДСКОГО РАЙОНА КИРОВСКОЙ ОБЛАСТИ</w:t>
      </w:r>
    </w:p>
    <w:p w:rsidR="007B79C5" w:rsidRPr="00C84ABE" w:rsidRDefault="007B79C5" w:rsidP="007B79C5">
      <w:pPr>
        <w:tabs>
          <w:tab w:val="left" w:pos="4200"/>
        </w:tabs>
        <w:spacing w:line="100" w:lineRule="atLeast"/>
        <w:jc w:val="center"/>
        <w:rPr>
          <w:b/>
          <w:color w:val="000000"/>
        </w:rPr>
      </w:pPr>
      <w:r w:rsidRPr="00C84ABE">
        <w:rPr>
          <w:b/>
          <w:color w:val="000000"/>
        </w:rPr>
        <w:t>ПЯТОГО СОЗЫВА</w:t>
      </w:r>
    </w:p>
    <w:p w:rsidR="007B79C5" w:rsidRPr="00C84ABE" w:rsidRDefault="007B79C5" w:rsidP="007B79C5">
      <w:pPr>
        <w:jc w:val="center"/>
        <w:rPr>
          <w:b/>
          <w:color w:val="000000"/>
        </w:rPr>
      </w:pPr>
    </w:p>
    <w:p w:rsidR="007B79C5" w:rsidRPr="00C84ABE" w:rsidRDefault="007B79C5" w:rsidP="007B79C5">
      <w:pPr>
        <w:jc w:val="center"/>
        <w:rPr>
          <w:b/>
          <w:color w:val="000000"/>
        </w:rPr>
      </w:pPr>
      <w:r w:rsidRPr="00C84ABE">
        <w:rPr>
          <w:b/>
          <w:color w:val="000000"/>
        </w:rPr>
        <w:t>РЕШЕНИЕ</w:t>
      </w:r>
    </w:p>
    <w:p w:rsidR="007B79C5" w:rsidRPr="00C84ABE" w:rsidRDefault="007B79C5" w:rsidP="007B79C5">
      <w:pPr>
        <w:jc w:val="center"/>
        <w:rPr>
          <w:color w:val="000000"/>
        </w:rPr>
      </w:pPr>
    </w:p>
    <w:p w:rsidR="007B79C5" w:rsidRPr="00C84ABE" w:rsidRDefault="007B79C5" w:rsidP="007B79C5">
      <w:pPr>
        <w:rPr>
          <w:color w:val="000000"/>
          <w:u w:val="single"/>
        </w:rPr>
      </w:pPr>
      <w:r w:rsidRPr="00C84ABE">
        <w:rPr>
          <w:color w:val="000000"/>
          <w:u w:val="single"/>
        </w:rPr>
        <w:t>31.01.2025</w:t>
      </w:r>
      <w:r w:rsidRPr="00C84ABE">
        <w:rPr>
          <w:color w:val="000000"/>
        </w:rPr>
        <w:t xml:space="preserve">                                                                                                    </w:t>
      </w:r>
      <w:r w:rsidR="000453D8">
        <w:rPr>
          <w:color w:val="000000"/>
        </w:rPr>
        <w:t xml:space="preserve">                                                </w:t>
      </w:r>
      <w:r w:rsidRPr="00C84ABE">
        <w:rPr>
          <w:color w:val="000000"/>
        </w:rPr>
        <w:t xml:space="preserve">   №</w:t>
      </w:r>
      <w:r w:rsidRPr="00C84ABE">
        <w:rPr>
          <w:color w:val="000000"/>
          <w:u w:val="single"/>
        </w:rPr>
        <w:t xml:space="preserve">  35/213</w:t>
      </w:r>
    </w:p>
    <w:p w:rsidR="007B79C5" w:rsidRPr="00C84ABE" w:rsidRDefault="007B79C5" w:rsidP="007B79C5">
      <w:pPr>
        <w:jc w:val="center"/>
        <w:rPr>
          <w:color w:val="000000"/>
        </w:rPr>
      </w:pPr>
    </w:p>
    <w:p w:rsidR="007B79C5" w:rsidRPr="00C84ABE" w:rsidRDefault="007B79C5" w:rsidP="007B79C5">
      <w:pPr>
        <w:jc w:val="center"/>
        <w:rPr>
          <w:color w:val="000000"/>
        </w:rPr>
      </w:pPr>
      <w:r w:rsidRPr="00C84ABE">
        <w:rPr>
          <w:color w:val="000000"/>
        </w:rPr>
        <w:t>д. Шихово</w:t>
      </w:r>
    </w:p>
    <w:p w:rsidR="007B79C5" w:rsidRPr="00C84ABE" w:rsidRDefault="007B79C5" w:rsidP="007B79C5">
      <w:pPr>
        <w:ind w:firstLine="709"/>
        <w:jc w:val="center"/>
        <w:rPr>
          <w:b/>
        </w:rPr>
      </w:pPr>
    </w:p>
    <w:p w:rsidR="007B79C5" w:rsidRPr="00C84ABE" w:rsidRDefault="007B79C5" w:rsidP="007B79C5">
      <w:pPr>
        <w:jc w:val="center"/>
        <w:rPr>
          <w:b/>
        </w:rPr>
      </w:pPr>
      <w:r w:rsidRPr="00C84ABE">
        <w:rPr>
          <w:b/>
        </w:rPr>
        <w:t>Об отказе в выделении ассигнований на устройство освещения</w:t>
      </w:r>
    </w:p>
    <w:p w:rsidR="007B79C5" w:rsidRPr="00C84ABE" w:rsidRDefault="007B79C5" w:rsidP="007B79C5">
      <w:pPr>
        <w:spacing w:line="276" w:lineRule="auto"/>
        <w:jc w:val="center"/>
        <w:rPr>
          <w:b/>
        </w:rPr>
      </w:pPr>
      <w:r w:rsidRPr="00C84ABE">
        <w:rPr>
          <w:b/>
        </w:rPr>
        <w:t xml:space="preserve">по ул. </w:t>
      </w:r>
      <w:proofErr w:type="gramStart"/>
      <w:r w:rsidRPr="00C84ABE">
        <w:rPr>
          <w:b/>
        </w:rPr>
        <w:t>Молодёжная</w:t>
      </w:r>
      <w:proofErr w:type="gramEnd"/>
      <w:r w:rsidRPr="00C84ABE">
        <w:rPr>
          <w:b/>
        </w:rPr>
        <w:t xml:space="preserve"> в д. Конец           </w:t>
      </w:r>
    </w:p>
    <w:p w:rsidR="007B79C5" w:rsidRPr="00C84ABE" w:rsidRDefault="007B79C5" w:rsidP="007B79C5">
      <w:pPr>
        <w:spacing w:line="276" w:lineRule="auto"/>
        <w:jc w:val="center"/>
        <w:rPr>
          <w:b/>
        </w:rPr>
      </w:pPr>
    </w:p>
    <w:p w:rsidR="007B79C5" w:rsidRPr="00C84ABE" w:rsidRDefault="007B79C5" w:rsidP="007B79C5">
      <w:pPr>
        <w:spacing w:line="276" w:lineRule="auto"/>
        <w:ind w:firstLine="709"/>
        <w:jc w:val="both"/>
      </w:pPr>
      <w:r w:rsidRPr="00C84ABE">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C84ABE">
        <w:t>Шиховское</w:t>
      </w:r>
      <w:proofErr w:type="spellEnd"/>
      <w:r w:rsidRPr="00C84ABE">
        <w:t xml:space="preserve"> сельское поселение Слободского района Кировской области, принятым решением </w:t>
      </w:r>
      <w:proofErr w:type="spellStart"/>
      <w:r w:rsidRPr="00C84ABE">
        <w:t>Шиховской</w:t>
      </w:r>
      <w:proofErr w:type="spellEnd"/>
      <w:r w:rsidRPr="00C84ABE">
        <w:t xml:space="preserve"> сельской Думы от 07.12.2005 №3/18, </w:t>
      </w:r>
      <w:proofErr w:type="spellStart"/>
      <w:r w:rsidRPr="00C84ABE">
        <w:t>Шиховская</w:t>
      </w:r>
      <w:proofErr w:type="spellEnd"/>
      <w:r w:rsidRPr="00C84ABE">
        <w:t xml:space="preserve"> сельская Дума Слободского района РЕШИЛА:</w:t>
      </w:r>
    </w:p>
    <w:p w:rsidR="007B79C5" w:rsidRPr="00C84ABE" w:rsidRDefault="007B79C5" w:rsidP="007B79C5">
      <w:pPr>
        <w:spacing w:line="276" w:lineRule="auto"/>
        <w:ind w:firstLine="709"/>
        <w:jc w:val="both"/>
      </w:pPr>
      <w:r w:rsidRPr="00C84ABE">
        <w:t xml:space="preserve">1. Отказать администрации </w:t>
      </w:r>
      <w:proofErr w:type="spellStart"/>
      <w:r w:rsidRPr="00C84ABE">
        <w:t>Шиховского</w:t>
      </w:r>
      <w:proofErr w:type="spellEnd"/>
      <w:r w:rsidRPr="00C84ABE">
        <w:t xml:space="preserve"> сельского поселения  в выделении ассигнований для муниципального образования </w:t>
      </w:r>
      <w:proofErr w:type="spellStart"/>
      <w:r w:rsidRPr="00C84ABE">
        <w:t>Шиховское</w:t>
      </w:r>
      <w:proofErr w:type="spellEnd"/>
      <w:r w:rsidRPr="00C84ABE">
        <w:t xml:space="preserve"> сельское поселение на организацию уличного освещения по ул. </w:t>
      </w:r>
      <w:proofErr w:type="gramStart"/>
      <w:r w:rsidRPr="00C84ABE">
        <w:t>Молодёжная</w:t>
      </w:r>
      <w:proofErr w:type="gramEnd"/>
      <w:r w:rsidRPr="00C84ABE">
        <w:t xml:space="preserve"> в д. Конец                            по заявлению  </w:t>
      </w:r>
      <w:proofErr w:type="spellStart"/>
      <w:r w:rsidRPr="00C84ABE">
        <w:t>Возмищева</w:t>
      </w:r>
      <w:proofErr w:type="spellEnd"/>
      <w:r w:rsidRPr="00C84ABE">
        <w:t xml:space="preserve"> С.А.</w:t>
      </w:r>
    </w:p>
    <w:p w:rsidR="007B79C5" w:rsidRPr="00C84ABE" w:rsidRDefault="007B79C5" w:rsidP="007B79C5">
      <w:pPr>
        <w:pStyle w:val="a7"/>
        <w:spacing w:after="0" w:line="276" w:lineRule="auto"/>
        <w:ind w:firstLine="709"/>
        <w:jc w:val="both"/>
      </w:pPr>
      <w:r w:rsidRPr="00C84ABE">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7B79C5" w:rsidRPr="00C84ABE" w:rsidRDefault="007B79C5" w:rsidP="007B79C5">
      <w:pPr>
        <w:spacing w:line="276" w:lineRule="auto"/>
        <w:ind w:firstLine="709"/>
        <w:jc w:val="both"/>
      </w:pPr>
      <w:r w:rsidRPr="00C84ABE">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C84ABE">
        <w:t xml:space="preserve"> </w:t>
      </w:r>
      <w:proofErr w:type="spellStart"/>
      <w:r w:rsidRPr="00C84ABE">
        <w:t>Шиховского</w:t>
      </w:r>
      <w:proofErr w:type="spellEnd"/>
      <w:r w:rsidRPr="00C84ABE">
        <w:t xml:space="preserve"> сельского поселения</w:t>
      </w:r>
      <w:r w:rsidRPr="00C84ABE">
        <w:rPr>
          <w:bCs/>
        </w:rPr>
        <w:t>».</w:t>
      </w:r>
    </w:p>
    <w:p w:rsidR="007B79C5" w:rsidRPr="00C84ABE" w:rsidRDefault="007B79C5" w:rsidP="007B79C5">
      <w:pPr>
        <w:pStyle w:val="a7"/>
        <w:spacing w:after="0" w:line="276" w:lineRule="auto"/>
        <w:ind w:firstLine="540"/>
        <w:jc w:val="both"/>
      </w:pPr>
    </w:p>
    <w:p w:rsidR="007B79C5" w:rsidRPr="00C84ABE" w:rsidRDefault="007B79C5" w:rsidP="007B79C5">
      <w:pPr>
        <w:ind w:firstLine="567"/>
        <w:jc w:val="both"/>
      </w:pPr>
    </w:p>
    <w:p w:rsidR="007B79C5" w:rsidRPr="00C84ABE" w:rsidRDefault="007B79C5" w:rsidP="007B79C5">
      <w:pPr>
        <w:overflowPunct w:val="0"/>
        <w:jc w:val="both"/>
        <w:textAlignment w:val="baseline"/>
      </w:pPr>
      <w:r w:rsidRPr="00C84ABE">
        <w:t xml:space="preserve">Председатель </w:t>
      </w:r>
    </w:p>
    <w:p w:rsidR="007B79C5" w:rsidRPr="00C84ABE" w:rsidRDefault="007B79C5" w:rsidP="007B79C5">
      <w:pPr>
        <w:overflowPunct w:val="0"/>
        <w:jc w:val="both"/>
        <w:textAlignment w:val="baseline"/>
      </w:pPr>
      <w:proofErr w:type="spellStart"/>
      <w:r w:rsidRPr="00C84ABE">
        <w:t>Шиховской</w:t>
      </w:r>
      <w:proofErr w:type="spellEnd"/>
      <w:r w:rsidRPr="00C84ABE">
        <w:t xml:space="preserve"> сельской Думы                                                           </w:t>
      </w:r>
      <w:r w:rsidR="00A26219">
        <w:t xml:space="preserve">                                    </w:t>
      </w:r>
      <w:r w:rsidRPr="00C84ABE">
        <w:t xml:space="preserve">   </w:t>
      </w:r>
      <w:r w:rsidR="00A26219">
        <w:t xml:space="preserve"> </w:t>
      </w:r>
      <w:r w:rsidRPr="00C84ABE">
        <w:t xml:space="preserve">  В. А. Бушуев</w:t>
      </w:r>
    </w:p>
    <w:p w:rsidR="007B79C5" w:rsidRPr="00C84ABE" w:rsidRDefault="007B79C5" w:rsidP="007B79C5">
      <w:pPr>
        <w:overflowPunct w:val="0"/>
        <w:jc w:val="both"/>
        <w:textAlignment w:val="baseline"/>
      </w:pPr>
    </w:p>
    <w:p w:rsidR="007B79C5" w:rsidRPr="00C84ABE" w:rsidRDefault="007B79C5" w:rsidP="007B79C5">
      <w:pPr>
        <w:overflowPunct w:val="0"/>
        <w:jc w:val="both"/>
        <w:textAlignment w:val="baseline"/>
      </w:pPr>
    </w:p>
    <w:p w:rsidR="007B79C5" w:rsidRPr="00C84ABE" w:rsidRDefault="007B79C5" w:rsidP="007B79C5">
      <w:pPr>
        <w:tabs>
          <w:tab w:val="left" w:pos="1493"/>
        </w:tabs>
        <w:overflowPunct w:val="0"/>
        <w:jc w:val="both"/>
        <w:textAlignment w:val="baseline"/>
      </w:pPr>
      <w:r w:rsidRPr="00C84ABE">
        <w:t xml:space="preserve">Глава </w:t>
      </w:r>
    </w:p>
    <w:p w:rsidR="007B79C5" w:rsidRPr="00C84ABE" w:rsidRDefault="007B79C5" w:rsidP="007B79C5">
      <w:pPr>
        <w:tabs>
          <w:tab w:val="left" w:pos="1493"/>
        </w:tabs>
        <w:overflowPunct w:val="0"/>
        <w:jc w:val="both"/>
        <w:textAlignment w:val="baseline"/>
      </w:pPr>
      <w:proofErr w:type="spellStart"/>
      <w:r w:rsidRPr="00C84ABE">
        <w:t>Шиховского</w:t>
      </w:r>
      <w:proofErr w:type="spellEnd"/>
      <w:r w:rsidRPr="00C84ABE">
        <w:t xml:space="preserve"> сельского поселения                                                   </w:t>
      </w:r>
      <w:r w:rsidR="00A26219">
        <w:t xml:space="preserve">                                        </w:t>
      </w:r>
      <w:r w:rsidRPr="00C84ABE">
        <w:t xml:space="preserve"> В. А. Бушуев</w:t>
      </w:r>
    </w:p>
    <w:p w:rsidR="007B79C5" w:rsidRPr="00C84ABE" w:rsidRDefault="007B79C5" w:rsidP="007B79C5">
      <w:pPr>
        <w:spacing w:line="360" w:lineRule="auto"/>
        <w:jc w:val="center"/>
        <w:rPr>
          <w:b/>
          <w:color w:val="000000"/>
        </w:rPr>
      </w:pPr>
      <w:r w:rsidRPr="00C84ABE">
        <w:rPr>
          <w:b/>
          <w:noProof/>
          <w:color w:val="000000"/>
        </w:rPr>
        <w:drawing>
          <wp:inline distT="0" distB="0" distL="0" distR="0" wp14:anchorId="79D5A664" wp14:editId="145D35B4">
            <wp:extent cx="559170" cy="35169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61975" cy="353456"/>
                    </a:xfrm>
                    <a:prstGeom prst="rect">
                      <a:avLst/>
                    </a:prstGeom>
                    <a:solidFill>
                      <a:srgbClr val="FFFFFF"/>
                    </a:solidFill>
                    <a:ln w="9525">
                      <a:noFill/>
                      <a:miter lim="800000"/>
                      <a:headEnd/>
                      <a:tailEnd/>
                    </a:ln>
                  </pic:spPr>
                </pic:pic>
              </a:graphicData>
            </a:graphic>
          </wp:inline>
        </w:drawing>
      </w:r>
    </w:p>
    <w:p w:rsidR="007B79C5" w:rsidRPr="00C84ABE" w:rsidRDefault="007B79C5" w:rsidP="007B79C5">
      <w:pPr>
        <w:spacing w:line="360" w:lineRule="auto"/>
        <w:jc w:val="center"/>
        <w:rPr>
          <w:b/>
          <w:bCs/>
        </w:rPr>
      </w:pPr>
      <w:r w:rsidRPr="00C84ABE">
        <w:rPr>
          <w:b/>
          <w:bCs/>
        </w:rPr>
        <w:t xml:space="preserve">ШИХОВСКАЯ СЕЛЬСКАЯ ДУМА </w:t>
      </w:r>
    </w:p>
    <w:p w:rsidR="007B79C5" w:rsidRPr="00C84ABE" w:rsidRDefault="007B79C5" w:rsidP="007B79C5">
      <w:pPr>
        <w:spacing w:line="360" w:lineRule="auto"/>
        <w:jc w:val="center"/>
        <w:rPr>
          <w:b/>
          <w:bCs/>
        </w:rPr>
      </w:pPr>
      <w:r w:rsidRPr="00C84ABE">
        <w:rPr>
          <w:b/>
          <w:bCs/>
        </w:rPr>
        <w:t>СЛОБОДСКОГО РАЙОНА КИРОВСКОЙ ОБЛАСТИ</w:t>
      </w:r>
    </w:p>
    <w:p w:rsidR="007B79C5" w:rsidRPr="00C84ABE" w:rsidRDefault="007B79C5" w:rsidP="007B79C5">
      <w:pPr>
        <w:tabs>
          <w:tab w:val="left" w:pos="4200"/>
        </w:tabs>
        <w:spacing w:line="100" w:lineRule="atLeast"/>
        <w:jc w:val="center"/>
        <w:rPr>
          <w:b/>
          <w:color w:val="000000"/>
        </w:rPr>
      </w:pPr>
      <w:r w:rsidRPr="00C84ABE">
        <w:rPr>
          <w:b/>
          <w:color w:val="000000"/>
        </w:rPr>
        <w:lastRenderedPageBreak/>
        <w:t>ПЯТОГО СОЗЫВА</w:t>
      </w:r>
    </w:p>
    <w:p w:rsidR="007B79C5" w:rsidRPr="00C84ABE" w:rsidRDefault="007B79C5" w:rsidP="007B79C5">
      <w:pPr>
        <w:jc w:val="center"/>
        <w:rPr>
          <w:b/>
          <w:color w:val="000000"/>
        </w:rPr>
      </w:pPr>
    </w:p>
    <w:p w:rsidR="007B79C5" w:rsidRPr="00C84ABE" w:rsidRDefault="007B79C5" w:rsidP="007B79C5">
      <w:pPr>
        <w:jc w:val="center"/>
        <w:rPr>
          <w:b/>
          <w:color w:val="000000"/>
        </w:rPr>
      </w:pPr>
      <w:r w:rsidRPr="00C84ABE">
        <w:rPr>
          <w:b/>
          <w:color w:val="000000"/>
        </w:rPr>
        <w:t>РЕШЕНИЕ</w:t>
      </w:r>
    </w:p>
    <w:p w:rsidR="007B79C5" w:rsidRPr="00C84ABE" w:rsidRDefault="007B79C5" w:rsidP="007B79C5">
      <w:pPr>
        <w:jc w:val="center"/>
        <w:rPr>
          <w:color w:val="000000"/>
        </w:rPr>
      </w:pPr>
    </w:p>
    <w:p w:rsidR="007B79C5" w:rsidRPr="00C84ABE" w:rsidRDefault="007B79C5" w:rsidP="007B79C5">
      <w:pPr>
        <w:rPr>
          <w:color w:val="000000"/>
          <w:u w:val="single"/>
        </w:rPr>
      </w:pPr>
      <w:r w:rsidRPr="00C84ABE">
        <w:rPr>
          <w:color w:val="000000"/>
          <w:u w:val="single"/>
        </w:rPr>
        <w:t>31.01.2025</w:t>
      </w:r>
      <w:r w:rsidRPr="00C84ABE">
        <w:rPr>
          <w:color w:val="000000"/>
        </w:rPr>
        <w:t xml:space="preserve">                                                                                                      </w:t>
      </w:r>
      <w:r w:rsidR="00A26219">
        <w:rPr>
          <w:color w:val="000000"/>
        </w:rPr>
        <w:t xml:space="preserve">                                           </w:t>
      </w:r>
      <w:r w:rsidRPr="00C84ABE">
        <w:rPr>
          <w:color w:val="000000"/>
        </w:rPr>
        <w:t xml:space="preserve"> №</w:t>
      </w:r>
      <w:r w:rsidRPr="00C84ABE">
        <w:rPr>
          <w:color w:val="000000"/>
          <w:u w:val="single"/>
        </w:rPr>
        <w:t xml:space="preserve">  35/214</w:t>
      </w:r>
    </w:p>
    <w:p w:rsidR="007B79C5" w:rsidRPr="00C84ABE" w:rsidRDefault="007B79C5" w:rsidP="007B79C5">
      <w:pPr>
        <w:jc w:val="center"/>
        <w:rPr>
          <w:color w:val="000000"/>
        </w:rPr>
      </w:pPr>
    </w:p>
    <w:p w:rsidR="007B79C5" w:rsidRPr="00C84ABE" w:rsidRDefault="007B79C5" w:rsidP="007B79C5">
      <w:pPr>
        <w:jc w:val="center"/>
        <w:rPr>
          <w:color w:val="000000"/>
        </w:rPr>
      </w:pPr>
      <w:r w:rsidRPr="00C84ABE">
        <w:rPr>
          <w:color w:val="000000"/>
        </w:rPr>
        <w:t>д. Шихово</w:t>
      </w:r>
    </w:p>
    <w:p w:rsidR="007B79C5" w:rsidRPr="00C84ABE" w:rsidRDefault="007B79C5" w:rsidP="007B79C5">
      <w:pPr>
        <w:ind w:firstLine="709"/>
        <w:jc w:val="center"/>
        <w:rPr>
          <w:b/>
        </w:rPr>
      </w:pPr>
    </w:p>
    <w:p w:rsidR="007B79C5" w:rsidRPr="00C84ABE" w:rsidRDefault="007B79C5" w:rsidP="007B79C5">
      <w:pPr>
        <w:jc w:val="center"/>
        <w:rPr>
          <w:b/>
        </w:rPr>
      </w:pPr>
      <w:r w:rsidRPr="00C84ABE">
        <w:rPr>
          <w:b/>
        </w:rPr>
        <w:t>Об отказе в выделении ассигнований на устройство освещения</w:t>
      </w:r>
    </w:p>
    <w:p w:rsidR="007B79C5" w:rsidRPr="00C84ABE" w:rsidRDefault="007B79C5" w:rsidP="007B79C5">
      <w:pPr>
        <w:spacing w:line="276" w:lineRule="auto"/>
        <w:jc w:val="center"/>
        <w:rPr>
          <w:b/>
        </w:rPr>
      </w:pPr>
      <w:r w:rsidRPr="00C84ABE">
        <w:rPr>
          <w:b/>
        </w:rPr>
        <w:t xml:space="preserve">по ул. </w:t>
      </w:r>
      <w:proofErr w:type="gramStart"/>
      <w:r w:rsidRPr="00C84ABE">
        <w:rPr>
          <w:b/>
        </w:rPr>
        <w:t>Молодёжная</w:t>
      </w:r>
      <w:proofErr w:type="gramEnd"/>
      <w:r w:rsidRPr="00C84ABE">
        <w:rPr>
          <w:b/>
        </w:rPr>
        <w:t xml:space="preserve"> в д. Конец           </w:t>
      </w:r>
    </w:p>
    <w:p w:rsidR="007B79C5" w:rsidRPr="00C84ABE" w:rsidRDefault="007B79C5" w:rsidP="007B79C5">
      <w:pPr>
        <w:spacing w:line="276" w:lineRule="auto"/>
        <w:jc w:val="center"/>
        <w:rPr>
          <w:b/>
        </w:rPr>
      </w:pPr>
    </w:p>
    <w:p w:rsidR="007B79C5" w:rsidRPr="00C84ABE" w:rsidRDefault="007B79C5" w:rsidP="007B79C5">
      <w:pPr>
        <w:spacing w:line="276" w:lineRule="auto"/>
        <w:ind w:firstLine="709"/>
        <w:jc w:val="both"/>
      </w:pPr>
      <w:r w:rsidRPr="00C84ABE">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C84ABE">
        <w:t>Шиховское</w:t>
      </w:r>
      <w:proofErr w:type="spellEnd"/>
      <w:r w:rsidRPr="00C84ABE">
        <w:t xml:space="preserve"> сельское поселение Слободского района Кировской области, принятым решением </w:t>
      </w:r>
      <w:proofErr w:type="spellStart"/>
      <w:r w:rsidRPr="00C84ABE">
        <w:t>Шиховской</w:t>
      </w:r>
      <w:proofErr w:type="spellEnd"/>
      <w:r w:rsidRPr="00C84ABE">
        <w:t xml:space="preserve"> сельской Думы от 07.12.2005 №3/18, </w:t>
      </w:r>
      <w:proofErr w:type="spellStart"/>
      <w:r w:rsidRPr="00C84ABE">
        <w:t>Шиховская</w:t>
      </w:r>
      <w:proofErr w:type="spellEnd"/>
      <w:r w:rsidRPr="00C84ABE">
        <w:t xml:space="preserve"> сельская Дума Слободского района РЕШИЛА:</w:t>
      </w:r>
    </w:p>
    <w:p w:rsidR="007B79C5" w:rsidRPr="00C84ABE" w:rsidRDefault="007B79C5" w:rsidP="007B79C5">
      <w:pPr>
        <w:spacing w:line="276" w:lineRule="auto"/>
        <w:ind w:firstLine="709"/>
        <w:jc w:val="both"/>
      </w:pPr>
      <w:r w:rsidRPr="00C84ABE">
        <w:t xml:space="preserve">1. Отказать администрации </w:t>
      </w:r>
      <w:proofErr w:type="spellStart"/>
      <w:r w:rsidRPr="00C84ABE">
        <w:t>Шиховского</w:t>
      </w:r>
      <w:proofErr w:type="spellEnd"/>
      <w:r w:rsidRPr="00C84ABE">
        <w:t xml:space="preserve"> сельского поселения  в выделении ассигнований для муниципального образования </w:t>
      </w:r>
      <w:proofErr w:type="spellStart"/>
      <w:r w:rsidRPr="00C84ABE">
        <w:t>Шиховское</w:t>
      </w:r>
      <w:proofErr w:type="spellEnd"/>
      <w:r w:rsidRPr="00C84ABE">
        <w:t xml:space="preserve"> сельское поселение на организацию уличного освещения по ул. Молодёжная в д. Конец                           по заявлению  Костина М.О.</w:t>
      </w:r>
    </w:p>
    <w:p w:rsidR="007B79C5" w:rsidRPr="00C84ABE" w:rsidRDefault="007B79C5" w:rsidP="007B79C5">
      <w:pPr>
        <w:pStyle w:val="a7"/>
        <w:spacing w:after="0" w:line="276" w:lineRule="auto"/>
        <w:ind w:firstLine="709"/>
        <w:jc w:val="both"/>
      </w:pPr>
      <w:r w:rsidRPr="00C84ABE">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7B79C5" w:rsidRPr="00C84ABE" w:rsidRDefault="007B79C5" w:rsidP="007B79C5">
      <w:pPr>
        <w:spacing w:line="276" w:lineRule="auto"/>
        <w:ind w:firstLine="709"/>
        <w:jc w:val="both"/>
      </w:pPr>
      <w:r w:rsidRPr="00C84ABE">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C84ABE">
        <w:t xml:space="preserve"> </w:t>
      </w:r>
      <w:proofErr w:type="spellStart"/>
      <w:r w:rsidRPr="00C84ABE">
        <w:t>Шиховского</w:t>
      </w:r>
      <w:proofErr w:type="spellEnd"/>
      <w:r w:rsidRPr="00C84ABE">
        <w:t xml:space="preserve"> сельского поселения</w:t>
      </w:r>
      <w:r w:rsidRPr="00C84ABE">
        <w:rPr>
          <w:bCs/>
        </w:rPr>
        <w:t>».</w:t>
      </w:r>
    </w:p>
    <w:p w:rsidR="007B79C5" w:rsidRPr="00C84ABE" w:rsidRDefault="007B79C5" w:rsidP="007B79C5">
      <w:pPr>
        <w:pStyle w:val="a7"/>
        <w:spacing w:after="0" w:line="276" w:lineRule="auto"/>
        <w:ind w:firstLine="540"/>
        <w:jc w:val="both"/>
      </w:pPr>
    </w:p>
    <w:p w:rsidR="007B79C5" w:rsidRPr="00C84ABE" w:rsidRDefault="007B79C5" w:rsidP="007B79C5">
      <w:pPr>
        <w:ind w:firstLine="567"/>
        <w:jc w:val="both"/>
      </w:pPr>
    </w:p>
    <w:p w:rsidR="007B79C5" w:rsidRPr="00C84ABE" w:rsidRDefault="007B79C5" w:rsidP="007B79C5">
      <w:pPr>
        <w:overflowPunct w:val="0"/>
        <w:jc w:val="both"/>
        <w:textAlignment w:val="baseline"/>
      </w:pPr>
      <w:r w:rsidRPr="00C84ABE">
        <w:t xml:space="preserve">Председатель </w:t>
      </w:r>
    </w:p>
    <w:p w:rsidR="007B79C5" w:rsidRPr="00C84ABE" w:rsidRDefault="007B79C5" w:rsidP="007B79C5">
      <w:pPr>
        <w:overflowPunct w:val="0"/>
        <w:jc w:val="both"/>
        <w:textAlignment w:val="baseline"/>
      </w:pPr>
      <w:proofErr w:type="spellStart"/>
      <w:r w:rsidRPr="00C84ABE">
        <w:t>Шиховской</w:t>
      </w:r>
      <w:proofErr w:type="spellEnd"/>
      <w:r w:rsidRPr="00C84ABE">
        <w:t xml:space="preserve"> сельской Думы                                                            </w:t>
      </w:r>
      <w:r w:rsidR="00A26219">
        <w:t xml:space="preserve">                                 </w:t>
      </w:r>
      <w:r w:rsidRPr="00C84ABE">
        <w:t xml:space="preserve">    В. А. Бушуев</w:t>
      </w:r>
    </w:p>
    <w:p w:rsidR="007B79C5" w:rsidRPr="00C84ABE" w:rsidRDefault="007B79C5" w:rsidP="007B79C5">
      <w:pPr>
        <w:overflowPunct w:val="0"/>
        <w:jc w:val="both"/>
        <w:textAlignment w:val="baseline"/>
      </w:pPr>
    </w:p>
    <w:p w:rsidR="007B79C5" w:rsidRPr="00C84ABE" w:rsidRDefault="007B79C5" w:rsidP="007B79C5">
      <w:pPr>
        <w:overflowPunct w:val="0"/>
        <w:jc w:val="both"/>
        <w:textAlignment w:val="baseline"/>
      </w:pPr>
    </w:p>
    <w:p w:rsidR="007B79C5" w:rsidRPr="00C84ABE" w:rsidRDefault="007B79C5" w:rsidP="007B79C5">
      <w:pPr>
        <w:tabs>
          <w:tab w:val="left" w:pos="1493"/>
        </w:tabs>
        <w:overflowPunct w:val="0"/>
        <w:jc w:val="both"/>
        <w:textAlignment w:val="baseline"/>
      </w:pPr>
      <w:r w:rsidRPr="00C84ABE">
        <w:t xml:space="preserve">Глава </w:t>
      </w:r>
    </w:p>
    <w:p w:rsidR="007B79C5" w:rsidRPr="00C84ABE" w:rsidRDefault="007B79C5" w:rsidP="007B79C5">
      <w:pPr>
        <w:tabs>
          <w:tab w:val="left" w:pos="1493"/>
        </w:tabs>
        <w:overflowPunct w:val="0"/>
        <w:jc w:val="both"/>
        <w:textAlignment w:val="baseline"/>
      </w:pPr>
      <w:proofErr w:type="spellStart"/>
      <w:r w:rsidRPr="00C84ABE">
        <w:t>Шиховского</w:t>
      </w:r>
      <w:proofErr w:type="spellEnd"/>
      <w:r w:rsidRPr="00C84ABE">
        <w:t xml:space="preserve"> сельского поселения                                                   </w:t>
      </w:r>
      <w:r w:rsidR="00A26219">
        <w:t xml:space="preserve">                                    </w:t>
      </w:r>
      <w:r w:rsidRPr="00C84ABE">
        <w:t xml:space="preserve"> В. А. Бушуев</w:t>
      </w:r>
    </w:p>
    <w:p w:rsidR="007B79C5" w:rsidRDefault="007B79C5" w:rsidP="006331E9">
      <w:pPr>
        <w:tabs>
          <w:tab w:val="left" w:pos="5790"/>
        </w:tabs>
        <w:jc w:val="center"/>
        <w:rPr>
          <w:b/>
          <w:bCs/>
          <w:caps/>
        </w:rPr>
      </w:pPr>
    </w:p>
    <w:p w:rsidR="00A26219" w:rsidRDefault="00A26219" w:rsidP="006331E9">
      <w:pPr>
        <w:tabs>
          <w:tab w:val="left" w:pos="5790"/>
        </w:tabs>
        <w:jc w:val="center"/>
        <w:rPr>
          <w:b/>
          <w:bCs/>
          <w:caps/>
        </w:rPr>
      </w:pPr>
    </w:p>
    <w:p w:rsidR="00A26219" w:rsidRDefault="00A26219" w:rsidP="006331E9">
      <w:pPr>
        <w:tabs>
          <w:tab w:val="left" w:pos="5790"/>
        </w:tabs>
        <w:jc w:val="center"/>
        <w:rPr>
          <w:b/>
          <w:bCs/>
          <w:caps/>
        </w:rPr>
      </w:pPr>
    </w:p>
    <w:p w:rsidR="00A26219" w:rsidRDefault="00A26219" w:rsidP="006331E9">
      <w:pPr>
        <w:tabs>
          <w:tab w:val="left" w:pos="5790"/>
        </w:tabs>
        <w:jc w:val="center"/>
        <w:rPr>
          <w:b/>
          <w:bCs/>
          <w:caps/>
        </w:rPr>
      </w:pPr>
    </w:p>
    <w:p w:rsidR="000453D8" w:rsidRDefault="000453D8" w:rsidP="006331E9">
      <w:pPr>
        <w:tabs>
          <w:tab w:val="left" w:pos="5790"/>
        </w:tabs>
        <w:jc w:val="center"/>
        <w:rPr>
          <w:b/>
          <w:bCs/>
          <w:caps/>
        </w:rPr>
      </w:pPr>
    </w:p>
    <w:p w:rsidR="000453D8" w:rsidRDefault="000453D8" w:rsidP="006331E9">
      <w:pPr>
        <w:tabs>
          <w:tab w:val="left" w:pos="5790"/>
        </w:tabs>
        <w:jc w:val="center"/>
        <w:rPr>
          <w:b/>
          <w:bCs/>
          <w:caps/>
        </w:rPr>
      </w:pPr>
    </w:p>
    <w:p w:rsidR="00A26219" w:rsidRDefault="00A26219" w:rsidP="006331E9">
      <w:pPr>
        <w:tabs>
          <w:tab w:val="left" w:pos="5790"/>
        </w:tabs>
        <w:jc w:val="center"/>
        <w:rPr>
          <w:b/>
          <w:bCs/>
          <w:caps/>
        </w:rPr>
      </w:pPr>
    </w:p>
    <w:p w:rsidR="00A26219" w:rsidRPr="00C84ABE" w:rsidRDefault="00A26219" w:rsidP="006331E9">
      <w:pPr>
        <w:tabs>
          <w:tab w:val="left" w:pos="5790"/>
        </w:tabs>
        <w:jc w:val="center"/>
        <w:rPr>
          <w:b/>
          <w:bCs/>
          <w:caps/>
        </w:rPr>
      </w:pPr>
    </w:p>
    <w:p w:rsidR="007B79C5" w:rsidRPr="00C84ABE" w:rsidRDefault="007B79C5" w:rsidP="007B79C5">
      <w:pPr>
        <w:spacing w:line="360" w:lineRule="auto"/>
        <w:jc w:val="center"/>
        <w:rPr>
          <w:b/>
          <w:color w:val="000000"/>
        </w:rPr>
      </w:pPr>
      <w:r w:rsidRPr="00C84ABE">
        <w:rPr>
          <w:b/>
          <w:noProof/>
          <w:color w:val="000000"/>
        </w:rPr>
        <w:drawing>
          <wp:inline distT="0" distB="0" distL="0" distR="0" wp14:anchorId="56E1F91B" wp14:editId="361E5BEC">
            <wp:extent cx="559168" cy="42203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61975" cy="424149"/>
                    </a:xfrm>
                    <a:prstGeom prst="rect">
                      <a:avLst/>
                    </a:prstGeom>
                    <a:solidFill>
                      <a:srgbClr val="FFFFFF"/>
                    </a:solidFill>
                    <a:ln w="9525">
                      <a:noFill/>
                      <a:miter lim="800000"/>
                      <a:headEnd/>
                      <a:tailEnd/>
                    </a:ln>
                  </pic:spPr>
                </pic:pic>
              </a:graphicData>
            </a:graphic>
          </wp:inline>
        </w:drawing>
      </w:r>
    </w:p>
    <w:p w:rsidR="007B79C5" w:rsidRPr="00C84ABE" w:rsidRDefault="007B79C5" w:rsidP="007B79C5">
      <w:pPr>
        <w:spacing w:line="360" w:lineRule="auto"/>
        <w:jc w:val="center"/>
        <w:rPr>
          <w:b/>
          <w:bCs/>
        </w:rPr>
      </w:pPr>
      <w:r w:rsidRPr="00C84ABE">
        <w:rPr>
          <w:b/>
          <w:bCs/>
        </w:rPr>
        <w:t xml:space="preserve">ШИХОВСКАЯ СЕЛЬСКАЯ ДУМА </w:t>
      </w:r>
    </w:p>
    <w:p w:rsidR="007B79C5" w:rsidRPr="00C84ABE" w:rsidRDefault="007B79C5" w:rsidP="007B79C5">
      <w:pPr>
        <w:spacing w:line="360" w:lineRule="auto"/>
        <w:jc w:val="center"/>
        <w:rPr>
          <w:b/>
          <w:bCs/>
        </w:rPr>
      </w:pPr>
      <w:r w:rsidRPr="00C84ABE">
        <w:rPr>
          <w:b/>
          <w:bCs/>
        </w:rPr>
        <w:t>СЛОБОДСКОГО РАЙОНА КИРОВСКОЙ ОБЛАСТИ</w:t>
      </w:r>
    </w:p>
    <w:p w:rsidR="007B79C5" w:rsidRPr="00C84ABE" w:rsidRDefault="007B79C5" w:rsidP="007B79C5">
      <w:pPr>
        <w:tabs>
          <w:tab w:val="left" w:pos="4200"/>
        </w:tabs>
        <w:spacing w:line="100" w:lineRule="atLeast"/>
        <w:jc w:val="center"/>
        <w:rPr>
          <w:b/>
          <w:color w:val="000000"/>
        </w:rPr>
      </w:pPr>
      <w:r w:rsidRPr="00C84ABE">
        <w:rPr>
          <w:b/>
          <w:color w:val="000000"/>
        </w:rPr>
        <w:t>ПЯТОГО СОЗЫВА</w:t>
      </w:r>
    </w:p>
    <w:p w:rsidR="007B79C5" w:rsidRPr="00C84ABE" w:rsidRDefault="007B79C5" w:rsidP="007B79C5">
      <w:pPr>
        <w:jc w:val="center"/>
        <w:rPr>
          <w:b/>
          <w:color w:val="000000"/>
        </w:rPr>
      </w:pPr>
    </w:p>
    <w:p w:rsidR="007B79C5" w:rsidRPr="00C84ABE" w:rsidRDefault="007B79C5" w:rsidP="007B79C5">
      <w:pPr>
        <w:jc w:val="center"/>
        <w:rPr>
          <w:b/>
          <w:color w:val="000000"/>
        </w:rPr>
      </w:pPr>
      <w:r w:rsidRPr="00C84ABE">
        <w:rPr>
          <w:b/>
          <w:color w:val="000000"/>
        </w:rPr>
        <w:t>РЕШЕНИЕ</w:t>
      </w:r>
    </w:p>
    <w:p w:rsidR="007B79C5" w:rsidRPr="00C84ABE" w:rsidRDefault="007B79C5" w:rsidP="007B79C5">
      <w:pPr>
        <w:jc w:val="center"/>
        <w:rPr>
          <w:color w:val="000000"/>
        </w:rPr>
      </w:pPr>
    </w:p>
    <w:p w:rsidR="007B79C5" w:rsidRPr="00C84ABE" w:rsidRDefault="007B79C5" w:rsidP="007B79C5">
      <w:pPr>
        <w:rPr>
          <w:color w:val="000000"/>
          <w:u w:val="single"/>
        </w:rPr>
      </w:pPr>
      <w:r w:rsidRPr="00C84ABE">
        <w:rPr>
          <w:color w:val="000000"/>
          <w:u w:val="single"/>
        </w:rPr>
        <w:t>31.01.2025</w:t>
      </w:r>
      <w:r w:rsidRPr="00C84ABE">
        <w:rPr>
          <w:color w:val="000000"/>
        </w:rPr>
        <w:t xml:space="preserve">                                                                                                      </w:t>
      </w:r>
      <w:r w:rsidR="000453D8">
        <w:rPr>
          <w:color w:val="000000"/>
        </w:rPr>
        <w:t xml:space="preserve">                                            </w:t>
      </w:r>
      <w:r w:rsidRPr="00C84ABE">
        <w:rPr>
          <w:color w:val="000000"/>
        </w:rPr>
        <w:t xml:space="preserve"> №</w:t>
      </w:r>
      <w:r w:rsidRPr="00C84ABE">
        <w:rPr>
          <w:color w:val="000000"/>
          <w:u w:val="single"/>
        </w:rPr>
        <w:t xml:space="preserve">  35/215</w:t>
      </w:r>
    </w:p>
    <w:p w:rsidR="007B79C5" w:rsidRPr="00C84ABE" w:rsidRDefault="007B79C5" w:rsidP="007B79C5">
      <w:pPr>
        <w:jc w:val="center"/>
        <w:rPr>
          <w:color w:val="000000"/>
        </w:rPr>
      </w:pPr>
    </w:p>
    <w:p w:rsidR="007B79C5" w:rsidRPr="00C84ABE" w:rsidRDefault="007B79C5" w:rsidP="007B79C5">
      <w:pPr>
        <w:jc w:val="center"/>
        <w:rPr>
          <w:color w:val="000000"/>
        </w:rPr>
      </w:pPr>
      <w:r w:rsidRPr="00C84ABE">
        <w:rPr>
          <w:color w:val="000000"/>
        </w:rPr>
        <w:t>д. Шихово</w:t>
      </w:r>
    </w:p>
    <w:p w:rsidR="007B79C5" w:rsidRPr="00C84ABE" w:rsidRDefault="007B79C5" w:rsidP="007B79C5">
      <w:pPr>
        <w:ind w:firstLine="709"/>
        <w:jc w:val="center"/>
        <w:rPr>
          <w:b/>
        </w:rPr>
      </w:pPr>
    </w:p>
    <w:p w:rsidR="007B79C5" w:rsidRPr="00C84ABE" w:rsidRDefault="007B79C5" w:rsidP="007B79C5">
      <w:pPr>
        <w:jc w:val="center"/>
        <w:rPr>
          <w:b/>
        </w:rPr>
      </w:pPr>
      <w:r w:rsidRPr="00C84ABE">
        <w:rPr>
          <w:b/>
        </w:rPr>
        <w:t>Об отказе в выделении ассигнований на устройство освещения</w:t>
      </w:r>
    </w:p>
    <w:p w:rsidR="007B79C5" w:rsidRPr="00C84ABE" w:rsidRDefault="007B79C5" w:rsidP="007B79C5">
      <w:pPr>
        <w:spacing w:line="276" w:lineRule="auto"/>
        <w:jc w:val="center"/>
        <w:rPr>
          <w:b/>
        </w:rPr>
      </w:pPr>
      <w:r w:rsidRPr="00C84ABE">
        <w:rPr>
          <w:b/>
        </w:rPr>
        <w:t xml:space="preserve">по ул. </w:t>
      </w:r>
      <w:proofErr w:type="gramStart"/>
      <w:r w:rsidRPr="00C84ABE">
        <w:rPr>
          <w:b/>
        </w:rPr>
        <w:t>Молодёжная</w:t>
      </w:r>
      <w:proofErr w:type="gramEnd"/>
      <w:r w:rsidRPr="00C84ABE">
        <w:rPr>
          <w:b/>
        </w:rPr>
        <w:t xml:space="preserve"> в д. Конец           </w:t>
      </w:r>
    </w:p>
    <w:p w:rsidR="007B79C5" w:rsidRPr="00C84ABE" w:rsidRDefault="007B79C5" w:rsidP="007B79C5">
      <w:pPr>
        <w:spacing w:line="276" w:lineRule="auto"/>
        <w:jc w:val="center"/>
        <w:rPr>
          <w:b/>
        </w:rPr>
      </w:pPr>
    </w:p>
    <w:p w:rsidR="007B79C5" w:rsidRPr="00C84ABE" w:rsidRDefault="007B79C5" w:rsidP="007B79C5">
      <w:pPr>
        <w:spacing w:line="276" w:lineRule="auto"/>
        <w:ind w:firstLine="709"/>
        <w:jc w:val="both"/>
      </w:pPr>
      <w:r w:rsidRPr="00C84ABE">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C84ABE">
        <w:t>Шиховское</w:t>
      </w:r>
      <w:proofErr w:type="spellEnd"/>
      <w:r w:rsidRPr="00C84ABE">
        <w:t xml:space="preserve"> сельское поселение Слободского района Кировской области, принятым решением </w:t>
      </w:r>
      <w:proofErr w:type="spellStart"/>
      <w:r w:rsidRPr="00C84ABE">
        <w:t>Шиховской</w:t>
      </w:r>
      <w:proofErr w:type="spellEnd"/>
      <w:r w:rsidRPr="00C84ABE">
        <w:t xml:space="preserve"> сельской Думы от 07.12.2005 №3/18, </w:t>
      </w:r>
      <w:proofErr w:type="spellStart"/>
      <w:r w:rsidRPr="00C84ABE">
        <w:t>Шиховская</w:t>
      </w:r>
      <w:proofErr w:type="spellEnd"/>
      <w:r w:rsidRPr="00C84ABE">
        <w:t xml:space="preserve"> сельская Дума Слободского района РЕШИЛА:</w:t>
      </w:r>
    </w:p>
    <w:p w:rsidR="007B79C5" w:rsidRPr="00C84ABE" w:rsidRDefault="007B79C5" w:rsidP="007B79C5">
      <w:pPr>
        <w:spacing w:line="276" w:lineRule="auto"/>
        <w:ind w:firstLine="709"/>
        <w:jc w:val="both"/>
      </w:pPr>
      <w:r w:rsidRPr="00C84ABE">
        <w:t xml:space="preserve">1. Отказать администрации </w:t>
      </w:r>
      <w:proofErr w:type="spellStart"/>
      <w:r w:rsidRPr="00C84ABE">
        <w:t>Шиховского</w:t>
      </w:r>
      <w:proofErr w:type="spellEnd"/>
      <w:r w:rsidRPr="00C84ABE">
        <w:t xml:space="preserve"> сельского поселения  в выделении ассигнований для муниципального образования </w:t>
      </w:r>
      <w:proofErr w:type="spellStart"/>
      <w:r w:rsidRPr="00C84ABE">
        <w:t>Шиховское</w:t>
      </w:r>
      <w:proofErr w:type="spellEnd"/>
      <w:r w:rsidRPr="00C84ABE">
        <w:t xml:space="preserve"> сельское поселение на организацию уличного освещения по ул. </w:t>
      </w:r>
      <w:r w:rsidRPr="00C84ABE">
        <w:lastRenderedPageBreak/>
        <w:t>Молодёжная в д. Конец                           по заявлению  Костина М.О.</w:t>
      </w:r>
    </w:p>
    <w:p w:rsidR="007B79C5" w:rsidRPr="00C84ABE" w:rsidRDefault="007B79C5" w:rsidP="007B79C5">
      <w:pPr>
        <w:pStyle w:val="a7"/>
        <w:spacing w:after="0" w:line="276" w:lineRule="auto"/>
        <w:ind w:firstLine="709"/>
        <w:jc w:val="both"/>
      </w:pPr>
      <w:r w:rsidRPr="00C84ABE">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7B79C5" w:rsidRPr="00C84ABE" w:rsidRDefault="007B79C5" w:rsidP="007B79C5">
      <w:pPr>
        <w:spacing w:line="276" w:lineRule="auto"/>
        <w:ind w:firstLine="709"/>
        <w:jc w:val="both"/>
      </w:pPr>
      <w:r w:rsidRPr="00C84ABE">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C84ABE">
        <w:t xml:space="preserve"> </w:t>
      </w:r>
      <w:proofErr w:type="spellStart"/>
      <w:r w:rsidRPr="00C84ABE">
        <w:t>Шиховского</w:t>
      </w:r>
      <w:proofErr w:type="spellEnd"/>
      <w:r w:rsidRPr="00C84ABE">
        <w:t xml:space="preserve"> сельского поселения</w:t>
      </w:r>
      <w:r w:rsidRPr="00C84ABE">
        <w:rPr>
          <w:bCs/>
        </w:rPr>
        <w:t>».</w:t>
      </w:r>
    </w:p>
    <w:p w:rsidR="007B79C5" w:rsidRPr="00C84ABE" w:rsidRDefault="007B79C5" w:rsidP="007B79C5">
      <w:pPr>
        <w:pStyle w:val="a7"/>
        <w:spacing w:after="0" w:line="276" w:lineRule="auto"/>
        <w:ind w:firstLine="540"/>
        <w:jc w:val="both"/>
      </w:pPr>
    </w:p>
    <w:p w:rsidR="007B79C5" w:rsidRPr="00C84ABE" w:rsidRDefault="007B79C5" w:rsidP="007B79C5">
      <w:pPr>
        <w:ind w:firstLine="567"/>
        <w:jc w:val="both"/>
      </w:pPr>
    </w:p>
    <w:p w:rsidR="007B79C5" w:rsidRPr="00C84ABE" w:rsidRDefault="007B79C5" w:rsidP="007B79C5">
      <w:pPr>
        <w:overflowPunct w:val="0"/>
        <w:jc w:val="both"/>
        <w:textAlignment w:val="baseline"/>
      </w:pPr>
      <w:r w:rsidRPr="00C84ABE">
        <w:t xml:space="preserve">Председатель </w:t>
      </w:r>
    </w:p>
    <w:p w:rsidR="007B79C5" w:rsidRPr="00C84ABE" w:rsidRDefault="007B79C5" w:rsidP="007B79C5">
      <w:pPr>
        <w:overflowPunct w:val="0"/>
        <w:jc w:val="both"/>
        <w:textAlignment w:val="baseline"/>
      </w:pPr>
      <w:proofErr w:type="spellStart"/>
      <w:r w:rsidRPr="00C84ABE">
        <w:t>Шиховской</w:t>
      </w:r>
      <w:proofErr w:type="spellEnd"/>
      <w:r w:rsidRPr="00C84ABE">
        <w:t xml:space="preserve"> сельской Думы                                                           </w:t>
      </w:r>
      <w:r w:rsidR="00A26219">
        <w:t xml:space="preserve">                                         </w:t>
      </w:r>
      <w:r w:rsidRPr="00C84ABE">
        <w:t xml:space="preserve">     В. А. Бушуев</w:t>
      </w:r>
    </w:p>
    <w:p w:rsidR="007B79C5" w:rsidRPr="00C84ABE" w:rsidRDefault="007B79C5" w:rsidP="007B79C5">
      <w:pPr>
        <w:overflowPunct w:val="0"/>
        <w:jc w:val="both"/>
        <w:textAlignment w:val="baseline"/>
      </w:pPr>
    </w:p>
    <w:p w:rsidR="007B79C5" w:rsidRPr="00C84ABE" w:rsidRDefault="007B79C5" w:rsidP="007B79C5">
      <w:pPr>
        <w:overflowPunct w:val="0"/>
        <w:jc w:val="both"/>
        <w:textAlignment w:val="baseline"/>
      </w:pPr>
    </w:p>
    <w:p w:rsidR="007B79C5" w:rsidRPr="00C84ABE" w:rsidRDefault="007B79C5" w:rsidP="007B79C5">
      <w:pPr>
        <w:tabs>
          <w:tab w:val="left" w:pos="1493"/>
        </w:tabs>
        <w:overflowPunct w:val="0"/>
        <w:jc w:val="both"/>
        <w:textAlignment w:val="baseline"/>
      </w:pPr>
      <w:r w:rsidRPr="00C84ABE">
        <w:t xml:space="preserve">Глава </w:t>
      </w:r>
    </w:p>
    <w:p w:rsidR="007B79C5" w:rsidRPr="00C84ABE" w:rsidRDefault="007B79C5" w:rsidP="007B79C5">
      <w:pPr>
        <w:tabs>
          <w:tab w:val="left" w:pos="1493"/>
        </w:tabs>
        <w:overflowPunct w:val="0"/>
        <w:jc w:val="both"/>
        <w:textAlignment w:val="baseline"/>
      </w:pPr>
      <w:proofErr w:type="spellStart"/>
      <w:r w:rsidRPr="00C84ABE">
        <w:t>Шиховского</w:t>
      </w:r>
      <w:proofErr w:type="spellEnd"/>
      <w:r w:rsidRPr="00C84ABE">
        <w:t xml:space="preserve"> сельского поселения                                                 </w:t>
      </w:r>
      <w:r w:rsidR="00A26219">
        <w:t xml:space="preserve">                                            </w:t>
      </w:r>
      <w:r w:rsidRPr="00C84ABE">
        <w:t xml:space="preserve">   В. А. Бушуев</w:t>
      </w:r>
    </w:p>
    <w:p w:rsidR="007B79C5" w:rsidRPr="00C84ABE" w:rsidRDefault="007B79C5" w:rsidP="007B79C5">
      <w:pPr>
        <w:spacing w:line="360" w:lineRule="auto"/>
        <w:jc w:val="center"/>
        <w:rPr>
          <w:b/>
          <w:color w:val="000000"/>
        </w:rPr>
      </w:pPr>
      <w:r w:rsidRPr="00C84ABE">
        <w:rPr>
          <w:b/>
          <w:noProof/>
          <w:color w:val="000000"/>
        </w:rPr>
        <w:drawing>
          <wp:inline distT="0" distB="0" distL="0" distR="0" wp14:anchorId="45B941C7" wp14:editId="6F1D4F59">
            <wp:extent cx="559168" cy="395654"/>
            <wp:effectExtent l="0" t="0" r="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61975" cy="397641"/>
                    </a:xfrm>
                    <a:prstGeom prst="rect">
                      <a:avLst/>
                    </a:prstGeom>
                    <a:solidFill>
                      <a:srgbClr val="FFFFFF"/>
                    </a:solidFill>
                    <a:ln w="9525">
                      <a:noFill/>
                      <a:miter lim="800000"/>
                      <a:headEnd/>
                      <a:tailEnd/>
                    </a:ln>
                  </pic:spPr>
                </pic:pic>
              </a:graphicData>
            </a:graphic>
          </wp:inline>
        </w:drawing>
      </w:r>
    </w:p>
    <w:p w:rsidR="007B79C5" w:rsidRPr="00C84ABE" w:rsidRDefault="007B79C5" w:rsidP="007B79C5">
      <w:pPr>
        <w:spacing w:line="360" w:lineRule="auto"/>
        <w:jc w:val="center"/>
        <w:rPr>
          <w:b/>
          <w:bCs/>
        </w:rPr>
      </w:pPr>
      <w:r w:rsidRPr="00C84ABE">
        <w:rPr>
          <w:b/>
          <w:bCs/>
        </w:rPr>
        <w:t xml:space="preserve">ШИХОВСКАЯ СЕЛЬСКАЯ ДУМА </w:t>
      </w:r>
    </w:p>
    <w:p w:rsidR="007B79C5" w:rsidRPr="00C84ABE" w:rsidRDefault="007B79C5" w:rsidP="007B79C5">
      <w:pPr>
        <w:spacing w:line="360" w:lineRule="auto"/>
        <w:jc w:val="center"/>
        <w:rPr>
          <w:b/>
          <w:bCs/>
        </w:rPr>
      </w:pPr>
      <w:r w:rsidRPr="00C84ABE">
        <w:rPr>
          <w:b/>
          <w:bCs/>
        </w:rPr>
        <w:t>СЛОБОДСКОГО РАЙОНА КИРОВСКОЙ ОБЛАСТИ</w:t>
      </w:r>
    </w:p>
    <w:p w:rsidR="007B79C5" w:rsidRPr="00C84ABE" w:rsidRDefault="007B79C5" w:rsidP="007B79C5">
      <w:pPr>
        <w:tabs>
          <w:tab w:val="left" w:pos="4200"/>
        </w:tabs>
        <w:spacing w:line="100" w:lineRule="atLeast"/>
        <w:jc w:val="center"/>
        <w:rPr>
          <w:b/>
          <w:color w:val="000000"/>
        </w:rPr>
      </w:pPr>
      <w:r w:rsidRPr="00C84ABE">
        <w:rPr>
          <w:b/>
          <w:color w:val="000000"/>
        </w:rPr>
        <w:t>ПЯТОГО СОЗЫВА</w:t>
      </w:r>
    </w:p>
    <w:p w:rsidR="007B79C5" w:rsidRPr="00C84ABE" w:rsidRDefault="007B79C5" w:rsidP="007B79C5">
      <w:pPr>
        <w:jc w:val="center"/>
        <w:rPr>
          <w:b/>
          <w:color w:val="000000"/>
        </w:rPr>
      </w:pPr>
    </w:p>
    <w:p w:rsidR="007B79C5" w:rsidRPr="00C84ABE" w:rsidRDefault="007B79C5" w:rsidP="007B79C5">
      <w:pPr>
        <w:jc w:val="center"/>
        <w:rPr>
          <w:b/>
          <w:color w:val="000000"/>
        </w:rPr>
      </w:pPr>
      <w:r w:rsidRPr="00C84ABE">
        <w:rPr>
          <w:b/>
          <w:color w:val="000000"/>
        </w:rPr>
        <w:t>РЕШЕНИЕ</w:t>
      </w:r>
    </w:p>
    <w:p w:rsidR="007B79C5" w:rsidRPr="00C84ABE" w:rsidRDefault="007B79C5" w:rsidP="007B79C5">
      <w:pPr>
        <w:jc w:val="center"/>
        <w:rPr>
          <w:color w:val="000000"/>
        </w:rPr>
      </w:pPr>
    </w:p>
    <w:p w:rsidR="007B79C5" w:rsidRPr="00C84ABE" w:rsidRDefault="007B79C5" w:rsidP="007B79C5">
      <w:pPr>
        <w:rPr>
          <w:color w:val="000000"/>
          <w:u w:val="single"/>
        </w:rPr>
      </w:pPr>
      <w:r w:rsidRPr="00C84ABE">
        <w:rPr>
          <w:color w:val="000000"/>
          <w:u w:val="single"/>
        </w:rPr>
        <w:t>31.01.2025</w:t>
      </w:r>
      <w:r w:rsidRPr="00C84ABE">
        <w:rPr>
          <w:color w:val="000000"/>
        </w:rPr>
        <w:t xml:space="preserve">                                                                                                   </w:t>
      </w:r>
      <w:r w:rsidR="000453D8">
        <w:rPr>
          <w:color w:val="000000"/>
        </w:rPr>
        <w:t xml:space="preserve">                                             </w:t>
      </w:r>
      <w:r w:rsidRPr="00C84ABE">
        <w:rPr>
          <w:color w:val="000000"/>
        </w:rPr>
        <w:t xml:space="preserve">    №</w:t>
      </w:r>
      <w:r w:rsidRPr="00C84ABE">
        <w:rPr>
          <w:color w:val="000000"/>
          <w:u w:val="single"/>
        </w:rPr>
        <w:t xml:space="preserve">  35/216</w:t>
      </w:r>
    </w:p>
    <w:p w:rsidR="007B79C5" w:rsidRPr="00C84ABE" w:rsidRDefault="007B79C5" w:rsidP="007B79C5">
      <w:pPr>
        <w:jc w:val="center"/>
        <w:rPr>
          <w:color w:val="000000"/>
        </w:rPr>
      </w:pPr>
    </w:p>
    <w:p w:rsidR="007B79C5" w:rsidRPr="00C84ABE" w:rsidRDefault="007B79C5" w:rsidP="007B79C5">
      <w:pPr>
        <w:jc w:val="center"/>
        <w:rPr>
          <w:color w:val="000000"/>
        </w:rPr>
      </w:pPr>
      <w:r w:rsidRPr="00C84ABE">
        <w:rPr>
          <w:color w:val="000000"/>
        </w:rPr>
        <w:t>д. Шихово</w:t>
      </w:r>
    </w:p>
    <w:p w:rsidR="007B79C5" w:rsidRPr="00C84ABE" w:rsidRDefault="007B79C5" w:rsidP="007B79C5">
      <w:pPr>
        <w:ind w:firstLine="709"/>
        <w:jc w:val="center"/>
        <w:rPr>
          <w:b/>
        </w:rPr>
      </w:pPr>
    </w:p>
    <w:p w:rsidR="007B79C5" w:rsidRPr="00C84ABE" w:rsidRDefault="007B79C5" w:rsidP="007B79C5">
      <w:pPr>
        <w:jc w:val="center"/>
        <w:rPr>
          <w:b/>
        </w:rPr>
      </w:pPr>
      <w:r w:rsidRPr="00C84ABE">
        <w:rPr>
          <w:b/>
        </w:rPr>
        <w:t>Об отказе в выделении ассигнований на устройство освещения</w:t>
      </w:r>
    </w:p>
    <w:p w:rsidR="007B79C5" w:rsidRPr="00C84ABE" w:rsidRDefault="007B79C5" w:rsidP="007B79C5">
      <w:pPr>
        <w:spacing w:line="276" w:lineRule="auto"/>
        <w:jc w:val="center"/>
        <w:rPr>
          <w:b/>
        </w:rPr>
      </w:pPr>
      <w:r w:rsidRPr="00C84ABE">
        <w:rPr>
          <w:b/>
        </w:rPr>
        <w:t xml:space="preserve">ул. Ивана Суслопарова и ул. Базиликовая  в д. </w:t>
      </w:r>
      <w:proofErr w:type="spellStart"/>
      <w:r w:rsidRPr="00C84ABE">
        <w:rPr>
          <w:b/>
        </w:rPr>
        <w:t>Семаки</w:t>
      </w:r>
      <w:proofErr w:type="spellEnd"/>
    </w:p>
    <w:p w:rsidR="007B79C5" w:rsidRPr="00C84ABE" w:rsidRDefault="007B79C5" w:rsidP="007B79C5">
      <w:pPr>
        <w:spacing w:line="276" w:lineRule="auto"/>
        <w:jc w:val="center"/>
        <w:rPr>
          <w:b/>
        </w:rPr>
      </w:pPr>
    </w:p>
    <w:p w:rsidR="007B79C5" w:rsidRPr="00C84ABE" w:rsidRDefault="007B79C5" w:rsidP="007B79C5">
      <w:pPr>
        <w:spacing w:line="276" w:lineRule="auto"/>
        <w:ind w:firstLine="709"/>
        <w:jc w:val="both"/>
      </w:pPr>
      <w:r w:rsidRPr="00C84ABE">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C84ABE">
        <w:t>Шиховское</w:t>
      </w:r>
      <w:proofErr w:type="spellEnd"/>
      <w:r w:rsidRPr="00C84ABE">
        <w:t xml:space="preserve"> сельское поселение Слободского района Кировской области, принятым решением </w:t>
      </w:r>
      <w:proofErr w:type="spellStart"/>
      <w:r w:rsidRPr="00C84ABE">
        <w:t>Шиховской</w:t>
      </w:r>
      <w:proofErr w:type="spellEnd"/>
      <w:r w:rsidRPr="00C84ABE">
        <w:t xml:space="preserve"> сельской Думы от 07.12.2005 №3/18, </w:t>
      </w:r>
      <w:proofErr w:type="spellStart"/>
      <w:r w:rsidRPr="00C84ABE">
        <w:t>Шиховская</w:t>
      </w:r>
      <w:proofErr w:type="spellEnd"/>
      <w:r w:rsidRPr="00C84ABE">
        <w:t xml:space="preserve"> сельская Дума Слободского района РЕШИЛА:</w:t>
      </w:r>
    </w:p>
    <w:p w:rsidR="007B79C5" w:rsidRPr="00C84ABE" w:rsidRDefault="007B79C5" w:rsidP="007B79C5">
      <w:pPr>
        <w:spacing w:line="276" w:lineRule="auto"/>
        <w:ind w:firstLine="709"/>
        <w:jc w:val="both"/>
      </w:pPr>
      <w:r w:rsidRPr="00C84ABE">
        <w:t xml:space="preserve">1. Отказать администрации </w:t>
      </w:r>
      <w:proofErr w:type="spellStart"/>
      <w:r w:rsidRPr="00C84ABE">
        <w:t>Шиховского</w:t>
      </w:r>
      <w:proofErr w:type="spellEnd"/>
      <w:r w:rsidRPr="00C84ABE">
        <w:t xml:space="preserve"> сельского поселения в выделении ассигнований для муниципального образования </w:t>
      </w:r>
      <w:proofErr w:type="spellStart"/>
      <w:r w:rsidRPr="00C84ABE">
        <w:t>Шиховское</w:t>
      </w:r>
      <w:proofErr w:type="spellEnd"/>
      <w:r w:rsidRPr="00C84ABE">
        <w:t xml:space="preserve"> сельское поселение на организацию уличного освещения по ул. Ивана Суслопарова   и ул. Базиликовая  в д. </w:t>
      </w:r>
      <w:proofErr w:type="spellStart"/>
      <w:r w:rsidRPr="00C84ABE">
        <w:t>Семаки</w:t>
      </w:r>
      <w:proofErr w:type="spellEnd"/>
      <w:r w:rsidRPr="00C84ABE">
        <w:t xml:space="preserve"> по заявлению  от </w:t>
      </w:r>
      <w:proofErr w:type="spellStart"/>
      <w:r w:rsidRPr="00C84ABE">
        <w:t>Шавериной</w:t>
      </w:r>
      <w:proofErr w:type="spellEnd"/>
      <w:r w:rsidRPr="00C84ABE">
        <w:t xml:space="preserve"> Д.А.</w:t>
      </w:r>
    </w:p>
    <w:p w:rsidR="007B79C5" w:rsidRPr="00C84ABE" w:rsidRDefault="007B79C5" w:rsidP="007B79C5">
      <w:pPr>
        <w:pStyle w:val="a7"/>
        <w:spacing w:after="0" w:line="276" w:lineRule="auto"/>
        <w:ind w:firstLine="709"/>
        <w:jc w:val="both"/>
      </w:pPr>
      <w:r w:rsidRPr="00C84ABE">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7B79C5" w:rsidRPr="00C84ABE" w:rsidRDefault="007B79C5" w:rsidP="007B79C5">
      <w:pPr>
        <w:spacing w:line="276" w:lineRule="auto"/>
        <w:ind w:firstLine="709"/>
        <w:jc w:val="both"/>
      </w:pPr>
      <w:r w:rsidRPr="00C84ABE">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C84ABE">
        <w:t xml:space="preserve"> </w:t>
      </w:r>
      <w:proofErr w:type="spellStart"/>
      <w:r w:rsidRPr="00C84ABE">
        <w:t>Шиховского</w:t>
      </w:r>
      <w:proofErr w:type="spellEnd"/>
      <w:r w:rsidRPr="00C84ABE">
        <w:t xml:space="preserve"> сельского поселения</w:t>
      </w:r>
      <w:r w:rsidRPr="00C84ABE">
        <w:rPr>
          <w:bCs/>
        </w:rPr>
        <w:t>».</w:t>
      </w:r>
    </w:p>
    <w:p w:rsidR="007B79C5" w:rsidRPr="00C84ABE" w:rsidRDefault="007B79C5" w:rsidP="007B79C5">
      <w:pPr>
        <w:pStyle w:val="a7"/>
        <w:spacing w:after="0" w:line="276" w:lineRule="auto"/>
        <w:ind w:firstLine="540"/>
        <w:jc w:val="both"/>
      </w:pPr>
    </w:p>
    <w:p w:rsidR="007B79C5" w:rsidRPr="00C84ABE" w:rsidRDefault="007B79C5" w:rsidP="007B79C5">
      <w:pPr>
        <w:ind w:firstLine="567"/>
        <w:jc w:val="both"/>
      </w:pPr>
    </w:p>
    <w:p w:rsidR="007B79C5" w:rsidRPr="00C84ABE" w:rsidRDefault="007B79C5" w:rsidP="007B79C5">
      <w:pPr>
        <w:overflowPunct w:val="0"/>
        <w:jc w:val="both"/>
        <w:textAlignment w:val="baseline"/>
      </w:pPr>
      <w:r w:rsidRPr="00C84ABE">
        <w:t xml:space="preserve">Председатель </w:t>
      </w:r>
    </w:p>
    <w:p w:rsidR="007B79C5" w:rsidRPr="00C84ABE" w:rsidRDefault="007B79C5" w:rsidP="007B79C5">
      <w:pPr>
        <w:overflowPunct w:val="0"/>
        <w:jc w:val="both"/>
        <w:textAlignment w:val="baseline"/>
      </w:pPr>
      <w:proofErr w:type="spellStart"/>
      <w:r w:rsidRPr="00C84ABE">
        <w:t>Шиховской</w:t>
      </w:r>
      <w:proofErr w:type="spellEnd"/>
      <w:r w:rsidRPr="00C84ABE">
        <w:t xml:space="preserve"> сельской Думы                                                </w:t>
      </w:r>
      <w:r w:rsidR="00A26219">
        <w:t xml:space="preserve">                                    </w:t>
      </w:r>
      <w:r w:rsidRPr="00C84ABE">
        <w:t xml:space="preserve">                В. А. Бушуев</w:t>
      </w:r>
    </w:p>
    <w:p w:rsidR="007B79C5" w:rsidRPr="00C84ABE" w:rsidRDefault="007B79C5" w:rsidP="007B79C5">
      <w:pPr>
        <w:overflowPunct w:val="0"/>
        <w:jc w:val="both"/>
        <w:textAlignment w:val="baseline"/>
      </w:pPr>
    </w:p>
    <w:p w:rsidR="007B79C5" w:rsidRPr="00C84ABE" w:rsidRDefault="007B79C5" w:rsidP="007B79C5">
      <w:pPr>
        <w:overflowPunct w:val="0"/>
        <w:jc w:val="both"/>
        <w:textAlignment w:val="baseline"/>
      </w:pPr>
    </w:p>
    <w:p w:rsidR="007B79C5" w:rsidRPr="00C84ABE" w:rsidRDefault="007B79C5" w:rsidP="007B79C5">
      <w:pPr>
        <w:tabs>
          <w:tab w:val="left" w:pos="1493"/>
        </w:tabs>
        <w:overflowPunct w:val="0"/>
        <w:jc w:val="both"/>
        <w:textAlignment w:val="baseline"/>
      </w:pPr>
      <w:r w:rsidRPr="00C84ABE">
        <w:t xml:space="preserve">Глава </w:t>
      </w:r>
    </w:p>
    <w:p w:rsidR="007B79C5" w:rsidRPr="00C84ABE" w:rsidRDefault="007B79C5" w:rsidP="007B79C5">
      <w:pPr>
        <w:tabs>
          <w:tab w:val="left" w:pos="1493"/>
        </w:tabs>
        <w:overflowPunct w:val="0"/>
        <w:jc w:val="both"/>
        <w:textAlignment w:val="baseline"/>
      </w:pPr>
      <w:proofErr w:type="spellStart"/>
      <w:r w:rsidRPr="00C84ABE">
        <w:t>Шиховского</w:t>
      </w:r>
      <w:proofErr w:type="spellEnd"/>
      <w:r w:rsidRPr="00C84ABE">
        <w:t xml:space="preserve"> сельского поселения                                                </w:t>
      </w:r>
      <w:r w:rsidR="00A26219">
        <w:t xml:space="preserve">                                       </w:t>
      </w:r>
      <w:r w:rsidRPr="00C84ABE">
        <w:t xml:space="preserve">    В. А. Бушуев</w:t>
      </w:r>
    </w:p>
    <w:p w:rsidR="007B79C5" w:rsidRPr="00C84ABE" w:rsidRDefault="007B79C5" w:rsidP="007B79C5">
      <w:pPr>
        <w:pStyle w:val="ConsPlusTitle"/>
        <w:jc w:val="center"/>
        <w:rPr>
          <w:rFonts w:ascii="Times New Roman" w:hAnsi="Times New Roman" w:cs="Times New Roman"/>
        </w:rPr>
      </w:pPr>
      <w:r w:rsidRPr="00C84ABE">
        <w:rPr>
          <w:rFonts w:ascii="Times New Roman" w:hAnsi="Times New Roman" w:cs="Times New Roman"/>
          <w:b w:val="0"/>
          <w:bCs w:val="0"/>
          <w:noProof/>
        </w:rPr>
        <w:drawing>
          <wp:inline distT="0" distB="0" distL="0" distR="0" wp14:anchorId="527A044A" wp14:editId="2E036792">
            <wp:extent cx="589084" cy="363745"/>
            <wp:effectExtent l="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0550" cy="364650"/>
                    </a:xfrm>
                    <a:prstGeom prst="rect">
                      <a:avLst/>
                    </a:prstGeom>
                    <a:noFill/>
                    <a:ln w="9525">
                      <a:noFill/>
                      <a:miter lim="800000"/>
                      <a:headEnd/>
                      <a:tailEnd/>
                    </a:ln>
                  </pic:spPr>
                </pic:pic>
              </a:graphicData>
            </a:graphic>
          </wp:inline>
        </w:drawing>
      </w:r>
    </w:p>
    <w:p w:rsidR="007B79C5" w:rsidRPr="00C84ABE" w:rsidRDefault="007B79C5" w:rsidP="007B79C5">
      <w:pPr>
        <w:pStyle w:val="ConsPlusTitle"/>
        <w:jc w:val="center"/>
        <w:rPr>
          <w:rFonts w:ascii="Times New Roman" w:hAnsi="Times New Roman" w:cs="Times New Roman"/>
        </w:rPr>
      </w:pPr>
    </w:p>
    <w:p w:rsidR="007B79C5" w:rsidRPr="00C84ABE" w:rsidRDefault="007B79C5" w:rsidP="007B79C5">
      <w:pPr>
        <w:pStyle w:val="ConsPlusTitle"/>
        <w:spacing w:line="276" w:lineRule="auto"/>
        <w:jc w:val="center"/>
        <w:rPr>
          <w:rFonts w:ascii="Times New Roman" w:hAnsi="Times New Roman" w:cs="Times New Roman"/>
        </w:rPr>
      </w:pPr>
      <w:r w:rsidRPr="00C84ABE">
        <w:rPr>
          <w:rFonts w:ascii="Times New Roman" w:hAnsi="Times New Roman" w:cs="Times New Roman"/>
        </w:rPr>
        <w:t xml:space="preserve">ШИХОВСКАЯ СЕЛЬСКАЯ ДУМА </w:t>
      </w:r>
    </w:p>
    <w:p w:rsidR="007B79C5" w:rsidRPr="00C84ABE" w:rsidRDefault="007B79C5" w:rsidP="007B79C5">
      <w:pPr>
        <w:pStyle w:val="ConsPlusTitle"/>
        <w:spacing w:line="276" w:lineRule="auto"/>
        <w:jc w:val="center"/>
        <w:rPr>
          <w:rFonts w:ascii="Times New Roman" w:hAnsi="Times New Roman" w:cs="Times New Roman"/>
        </w:rPr>
      </w:pPr>
      <w:r w:rsidRPr="00C84ABE">
        <w:rPr>
          <w:rFonts w:ascii="Times New Roman" w:hAnsi="Times New Roman" w:cs="Times New Roman"/>
        </w:rPr>
        <w:t>СЛОБОДСКОГО РАЙОНА КИРОВСКОЙ ОБЛАСТИ</w:t>
      </w:r>
    </w:p>
    <w:p w:rsidR="007B79C5" w:rsidRPr="00C84ABE" w:rsidRDefault="007B79C5" w:rsidP="007B79C5">
      <w:pPr>
        <w:pStyle w:val="ConsPlusTitle"/>
        <w:spacing w:line="276" w:lineRule="auto"/>
        <w:jc w:val="center"/>
        <w:rPr>
          <w:rFonts w:ascii="Times New Roman" w:hAnsi="Times New Roman" w:cs="Times New Roman"/>
        </w:rPr>
      </w:pPr>
      <w:r w:rsidRPr="00C84ABE">
        <w:rPr>
          <w:rFonts w:ascii="Times New Roman" w:hAnsi="Times New Roman" w:cs="Times New Roman"/>
        </w:rPr>
        <w:t>ПЯТОГО СОЗЫВА</w:t>
      </w:r>
    </w:p>
    <w:p w:rsidR="007B79C5" w:rsidRPr="00C84ABE" w:rsidRDefault="007B79C5" w:rsidP="007B79C5">
      <w:pPr>
        <w:pStyle w:val="ConsPlusTitle"/>
        <w:jc w:val="center"/>
        <w:rPr>
          <w:rFonts w:ascii="Times New Roman" w:hAnsi="Times New Roman" w:cs="Times New Roman"/>
        </w:rPr>
      </w:pPr>
    </w:p>
    <w:p w:rsidR="007B79C5" w:rsidRPr="00C84ABE" w:rsidRDefault="007B79C5" w:rsidP="007B79C5">
      <w:pPr>
        <w:pStyle w:val="ConsPlusTitle"/>
        <w:jc w:val="center"/>
        <w:rPr>
          <w:rFonts w:ascii="Times New Roman" w:hAnsi="Times New Roman" w:cs="Times New Roman"/>
        </w:rPr>
      </w:pPr>
      <w:r w:rsidRPr="00C84ABE">
        <w:rPr>
          <w:rFonts w:ascii="Times New Roman" w:hAnsi="Times New Roman" w:cs="Times New Roman"/>
        </w:rPr>
        <w:t>РЕШЕНИЕ</w:t>
      </w:r>
    </w:p>
    <w:p w:rsidR="007B79C5" w:rsidRPr="00C84ABE" w:rsidRDefault="007B79C5" w:rsidP="007B79C5">
      <w:pPr>
        <w:pStyle w:val="ConsPlusTitle"/>
        <w:jc w:val="center"/>
        <w:rPr>
          <w:rFonts w:ascii="Times New Roman" w:hAnsi="Times New Roman" w:cs="Times New Roman"/>
        </w:rPr>
      </w:pPr>
    </w:p>
    <w:p w:rsidR="007B79C5" w:rsidRPr="00C84ABE" w:rsidRDefault="007B79C5" w:rsidP="007B79C5">
      <w:pPr>
        <w:pStyle w:val="ConsPlusTitle"/>
        <w:tabs>
          <w:tab w:val="left" w:pos="8505"/>
        </w:tabs>
        <w:jc w:val="both"/>
        <w:rPr>
          <w:rFonts w:ascii="Times New Roman" w:hAnsi="Times New Roman" w:cs="Times New Roman"/>
          <w:b w:val="0"/>
        </w:rPr>
      </w:pPr>
    </w:p>
    <w:p w:rsidR="007B79C5" w:rsidRPr="00C84ABE" w:rsidRDefault="007B79C5" w:rsidP="007B79C5">
      <w:pPr>
        <w:pStyle w:val="ConsPlusTitle"/>
        <w:tabs>
          <w:tab w:val="left" w:pos="8505"/>
        </w:tabs>
        <w:rPr>
          <w:rFonts w:ascii="Times New Roman" w:hAnsi="Times New Roman" w:cs="Times New Roman"/>
          <w:b w:val="0"/>
        </w:rPr>
      </w:pPr>
      <w:r w:rsidRPr="00C84ABE">
        <w:rPr>
          <w:rFonts w:ascii="Times New Roman" w:hAnsi="Times New Roman" w:cs="Times New Roman"/>
          <w:b w:val="0"/>
        </w:rPr>
        <w:t xml:space="preserve">31.01.2025                                                                                          </w:t>
      </w:r>
      <w:r w:rsidR="000453D8">
        <w:rPr>
          <w:rFonts w:ascii="Times New Roman" w:hAnsi="Times New Roman" w:cs="Times New Roman"/>
          <w:b w:val="0"/>
        </w:rPr>
        <w:t xml:space="preserve">                                           </w:t>
      </w:r>
      <w:r w:rsidRPr="00C84ABE">
        <w:rPr>
          <w:rFonts w:ascii="Times New Roman" w:hAnsi="Times New Roman" w:cs="Times New Roman"/>
          <w:b w:val="0"/>
        </w:rPr>
        <w:t xml:space="preserve">        №  34/205</w:t>
      </w:r>
    </w:p>
    <w:p w:rsidR="007B79C5" w:rsidRPr="00C84ABE" w:rsidRDefault="007B79C5" w:rsidP="007B79C5">
      <w:pPr>
        <w:pStyle w:val="ConsPlusTitle"/>
        <w:jc w:val="center"/>
        <w:rPr>
          <w:rFonts w:ascii="Times New Roman" w:hAnsi="Times New Roman" w:cs="Times New Roman"/>
        </w:rPr>
      </w:pPr>
    </w:p>
    <w:p w:rsidR="007B79C5" w:rsidRPr="00C84ABE" w:rsidRDefault="007B79C5" w:rsidP="007B79C5">
      <w:pPr>
        <w:pStyle w:val="ConsPlusTitle"/>
        <w:jc w:val="center"/>
        <w:rPr>
          <w:rFonts w:ascii="Times New Roman" w:hAnsi="Times New Roman" w:cs="Times New Roman"/>
          <w:b w:val="0"/>
        </w:rPr>
      </w:pPr>
      <w:r w:rsidRPr="00C84ABE">
        <w:rPr>
          <w:rFonts w:ascii="Times New Roman" w:hAnsi="Times New Roman" w:cs="Times New Roman"/>
          <w:b w:val="0"/>
        </w:rPr>
        <w:t>д. Шихово</w:t>
      </w:r>
    </w:p>
    <w:p w:rsidR="007B79C5" w:rsidRPr="00C84ABE" w:rsidRDefault="007B79C5" w:rsidP="007B79C5">
      <w:pPr>
        <w:pStyle w:val="ConsPlusTitle"/>
        <w:jc w:val="center"/>
        <w:rPr>
          <w:rFonts w:ascii="Times New Roman" w:hAnsi="Times New Roman" w:cs="Times New Roman"/>
          <w:b w:val="0"/>
        </w:rPr>
      </w:pPr>
    </w:p>
    <w:p w:rsidR="007B79C5" w:rsidRPr="00C84ABE" w:rsidRDefault="007B79C5" w:rsidP="007B79C5">
      <w:pPr>
        <w:pStyle w:val="ConsPlusTitle"/>
        <w:jc w:val="center"/>
        <w:rPr>
          <w:rFonts w:ascii="Times New Roman" w:hAnsi="Times New Roman" w:cs="Times New Roman"/>
          <w:b w:val="0"/>
        </w:rPr>
      </w:pPr>
      <w:proofErr w:type="gramStart"/>
      <w:r w:rsidRPr="00C84ABE">
        <w:rPr>
          <w:rFonts w:ascii="Times New Roman" w:hAnsi="Times New Roman" w:cs="Times New Roman"/>
          <w:bCs w:val="0"/>
        </w:rPr>
        <w:t>«О внесении изменений</w:t>
      </w:r>
      <w:r w:rsidRPr="00C84ABE">
        <w:rPr>
          <w:rFonts w:ascii="Times New Roman" w:hAnsi="Times New Roman" w:cs="Times New Roman"/>
          <w:b w:val="0"/>
        </w:rPr>
        <w:t xml:space="preserve"> </w:t>
      </w:r>
      <w:r w:rsidRPr="00C84ABE">
        <w:rPr>
          <w:rFonts w:ascii="Times New Roman" w:hAnsi="Times New Roman" w:cs="Times New Roman"/>
        </w:rPr>
        <w:t xml:space="preserve">в решение </w:t>
      </w:r>
      <w:proofErr w:type="spellStart"/>
      <w:r w:rsidRPr="00C84ABE">
        <w:rPr>
          <w:rFonts w:ascii="Times New Roman" w:hAnsi="Times New Roman" w:cs="Times New Roman"/>
        </w:rPr>
        <w:t>Шиховской</w:t>
      </w:r>
      <w:proofErr w:type="spellEnd"/>
      <w:r w:rsidRPr="00C84ABE">
        <w:rPr>
          <w:rFonts w:ascii="Times New Roman" w:hAnsi="Times New Roman" w:cs="Times New Roman"/>
        </w:rPr>
        <w:t xml:space="preserve"> сельской Думы от 20.03.2020 №27/141 «Об утверждении положений об оплате труда выборного должностного лица местного самоуправления </w:t>
      </w:r>
      <w:proofErr w:type="spellStart"/>
      <w:r w:rsidRPr="00C84ABE">
        <w:rPr>
          <w:rFonts w:ascii="Times New Roman" w:hAnsi="Times New Roman" w:cs="Times New Roman"/>
        </w:rPr>
        <w:t>Шиховского</w:t>
      </w:r>
      <w:proofErr w:type="spellEnd"/>
      <w:r w:rsidRPr="00C84ABE">
        <w:rPr>
          <w:rFonts w:ascii="Times New Roman" w:hAnsi="Times New Roman" w:cs="Times New Roman"/>
        </w:rPr>
        <w:t xml:space="preserve">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w:t>
      </w:r>
      <w:proofErr w:type="spellStart"/>
      <w:r w:rsidRPr="00C84ABE">
        <w:rPr>
          <w:rFonts w:ascii="Times New Roman" w:hAnsi="Times New Roman" w:cs="Times New Roman"/>
        </w:rPr>
        <w:t>Шиховского</w:t>
      </w:r>
      <w:proofErr w:type="spellEnd"/>
      <w:r w:rsidRPr="00C84ABE">
        <w:rPr>
          <w:rFonts w:ascii="Times New Roman" w:hAnsi="Times New Roman" w:cs="Times New Roman"/>
        </w:rPr>
        <w:t xml:space="preserve"> сельского поселения Слободского района Кировской области»</w:t>
      </w:r>
      <w:proofErr w:type="gramEnd"/>
    </w:p>
    <w:p w:rsidR="007B79C5" w:rsidRPr="00C84ABE" w:rsidRDefault="007B79C5" w:rsidP="007B79C5">
      <w:pPr>
        <w:pStyle w:val="ConsPlusTitle"/>
        <w:jc w:val="center"/>
        <w:rPr>
          <w:rFonts w:ascii="Times New Roman" w:hAnsi="Times New Roman" w:cs="Times New Roman"/>
          <w:b w:val="0"/>
        </w:rPr>
      </w:pPr>
    </w:p>
    <w:p w:rsidR="007B79C5" w:rsidRPr="00C84ABE" w:rsidRDefault="007B79C5" w:rsidP="007B79C5">
      <w:pPr>
        <w:ind w:firstLine="709"/>
        <w:jc w:val="both"/>
      </w:pPr>
      <w:proofErr w:type="gramStart"/>
      <w:r w:rsidRPr="00C84ABE">
        <w:t xml:space="preserve">В соответствии с Федеральным </w:t>
      </w:r>
      <w:hyperlink r:id="rId15" w:history="1">
        <w:r w:rsidRPr="00C84ABE">
          <w:t>законом</w:t>
        </w:r>
      </w:hyperlink>
      <w:r w:rsidRPr="00C84ABE">
        <w:t xml:space="preserve"> от 06.10.2003 N 131-ФЗ</w:t>
      </w:r>
      <w:r w:rsidR="00A26219">
        <w:t xml:space="preserve"> </w:t>
      </w:r>
      <w:r w:rsidRPr="00C84ABE">
        <w:t xml:space="preserve"> «Об общих принципах организации местного самоуправления в РФ»,  на основании Федерального закона от 02.03.2007 № 25-ФЗ                                       «О муниципальной службе в Российской Федерации», Закона Кировской области от 08.10.2007 №171-ЗО </w:t>
      </w:r>
      <w:r w:rsidR="00A26219">
        <w:t xml:space="preserve"> </w:t>
      </w:r>
      <w:r w:rsidRPr="00C84ABE">
        <w:t>«О муниципальной службе Кировской области», Постановления Правительства Кировской области № 596-П от 23.12.2024 «О расходах на оплату труда депутатов, выборных должностных лиц местного самоуправления, осуществляющих</w:t>
      </w:r>
      <w:proofErr w:type="gramEnd"/>
      <w:r w:rsidRPr="00C84ABE">
        <w:t xml:space="preserve"> свои полномочия на постоянной основе, должностных лиц </w:t>
      </w:r>
      <w:proofErr w:type="gramStart"/>
      <w:r w:rsidRPr="00C84ABE">
        <w:t>контроль-счетных</w:t>
      </w:r>
      <w:proofErr w:type="gramEnd"/>
      <w:r w:rsidRPr="00C84ABE">
        <w:t xml:space="preserve">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proofErr w:type="spellStart"/>
      <w:r w:rsidRPr="00C84ABE">
        <w:t>Шиховская</w:t>
      </w:r>
      <w:proofErr w:type="spellEnd"/>
      <w:r w:rsidRPr="00C84ABE">
        <w:t xml:space="preserve"> сельская Дума РЕШИЛА:</w:t>
      </w:r>
    </w:p>
    <w:p w:rsidR="007B79C5" w:rsidRPr="00C84ABE" w:rsidRDefault="007B79C5" w:rsidP="007B79C5">
      <w:pPr>
        <w:pStyle w:val="afffe"/>
        <w:numPr>
          <w:ilvl w:val="0"/>
          <w:numId w:val="22"/>
        </w:numPr>
        <w:tabs>
          <w:tab w:val="left" w:pos="993"/>
        </w:tabs>
        <w:overflowPunct/>
        <w:autoSpaceDE/>
        <w:autoSpaceDN/>
        <w:adjustRightInd/>
        <w:ind w:left="0" w:firstLine="709"/>
        <w:jc w:val="both"/>
        <w:textAlignment w:val="auto"/>
        <w:rPr>
          <w:b/>
          <w:bCs/>
        </w:rPr>
      </w:pPr>
      <w:proofErr w:type="gramStart"/>
      <w:r w:rsidRPr="00C84ABE">
        <w:t xml:space="preserve">Внести изменения в решение </w:t>
      </w:r>
      <w:proofErr w:type="spellStart"/>
      <w:r w:rsidRPr="00C84ABE">
        <w:t>Шиховской</w:t>
      </w:r>
      <w:proofErr w:type="spellEnd"/>
      <w:r w:rsidRPr="00C84ABE">
        <w:t xml:space="preserve"> сельской Думы от 20.03.2020 №27/141 </w:t>
      </w:r>
      <w:r w:rsidR="00A26219">
        <w:t xml:space="preserve">                                </w:t>
      </w:r>
      <w:r w:rsidRPr="00C84ABE">
        <w:t>«</w:t>
      </w:r>
      <w:r w:rsidRPr="00C84ABE">
        <w:rPr>
          <w:bCs/>
        </w:rPr>
        <w:t xml:space="preserve">Об утверждении положений об оплате труда выборного должностного лица местного самоуправления </w:t>
      </w:r>
      <w:proofErr w:type="spellStart"/>
      <w:r w:rsidRPr="00C84ABE">
        <w:rPr>
          <w:bCs/>
        </w:rPr>
        <w:t>Шиховского</w:t>
      </w:r>
      <w:proofErr w:type="spellEnd"/>
      <w:r w:rsidRPr="00C84ABE">
        <w:rPr>
          <w:bCs/>
        </w:rPr>
        <w:t xml:space="preserve">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w:t>
      </w:r>
      <w:proofErr w:type="spellStart"/>
      <w:r w:rsidRPr="00C84ABE">
        <w:rPr>
          <w:bCs/>
        </w:rPr>
        <w:t>Шиховского</w:t>
      </w:r>
      <w:proofErr w:type="spellEnd"/>
      <w:r w:rsidRPr="00C84ABE">
        <w:rPr>
          <w:bCs/>
        </w:rPr>
        <w:t xml:space="preserve"> сельского поселения Слободского района Кировской области</w:t>
      </w:r>
      <w:r w:rsidRPr="00C84ABE">
        <w:t>»:</w:t>
      </w:r>
      <w:proofErr w:type="gramEnd"/>
    </w:p>
    <w:p w:rsidR="007B79C5" w:rsidRPr="00C84ABE" w:rsidRDefault="007B79C5" w:rsidP="007B79C5">
      <w:pPr>
        <w:jc w:val="both"/>
        <w:rPr>
          <w:b/>
          <w:bCs/>
        </w:rPr>
      </w:pPr>
      <w:r w:rsidRPr="00C84ABE">
        <w:t xml:space="preserve">         1.1. В </w:t>
      </w:r>
      <w:r w:rsidRPr="00C84ABE">
        <w:rPr>
          <w:bCs/>
        </w:rPr>
        <w:t xml:space="preserve">Положении об оплате труда выборного должностного лица местного самоуправления </w:t>
      </w:r>
      <w:proofErr w:type="spellStart"/>
      <w:r w:rsidRPr="00C84ABE">
        <w:rPr>
          <w:bCs/>
        </w:rPr>
        <w:t>Шиховского</w:t>
      </w:r>
      <w:proofErr w:type="spellEnd"/>
      <w:r w:rsidRPr="00C84ABE">
        <w:rPr>
          <w:bCs/>
        </w:rPr>
        <w:t xml:space="preserve"> сельского поселения Слободского района Кировской области, осуществляющего свои полномочия   на постоянной основе:</w:t>
      </w:r>
    </w:p>
    <w:p w:rsidR="007B79C5" w:rsidRPr="00C84ABE" w:rsidRDefault="007B79C5" w:rsidP="007B79C5">
      <w:pPr>
        <w:pStyle w:val="ConsPlusNormal"/>
        <w:widowControl/>
        <w:spacing w:line="276" w:lineRule="auto"/>
        <w:ind w:left="709" w:firstLine="0"/>
        <w:jc w:val="both"/>
        <w:rPr>
          <w:rFonts w:ascii="Times New Roman" w:hAnsi="Times New Roman" w:cs="Times New Roman"/>
        </w:rPr>
      </w:pPr>
      <w:r w:rsidRPr="00C84ABE">
        <w:rPr>
          <w:rFonts w:ascii="Times New Roman" w:hAnsi="Times New Roman" w:cs="Times New Roman"/>
        </w:rPr>
        <w:t>1.1.1. С</w:t>
      </w:r>
      <w:r w:rsidRPr="00C84ABE">
        <w:rPr>
          <w:rFonts w:ascii="Times New Roman" w:hAnsi="Times New Roman" w:cs="Times New Roman"/>
          <w:bCs/>
        </w:rPr>
        <w:t>лова «14 952 рублей» заменить словами «16 448 рублей».</w:t>
      </w:r>
    </w:p>
    <w:p w:rsidR="007B79C5" w:rsidRPr="00C84ABE" w:rsidRDefault="007B79C5" w:rsidP="007B79C5">
      <w:pPr>
        <w:pStyle w:val="ConsPlusNormal"/>
        <w:widowControl/>
        <w:spacing w:line="276" w:lineRule="auto"/>
        <w:ind w:firstLine="0"/>
        <w:jc w:val="both"/>
        <w:rPr>
          <w:rFonts w:ascii="Times New Roman" w:hAnsi="Times New Roman" w:cs="Times New Roman"/>
        </w:rPr>
      </w:pPr>
      <w:r w:rsidRPr="00C84ABE">
        <w:rPr>
          <w:rFonts w:ascii="Times New Roman" w:hAnsi="Times New Roman" w:cs="Times New Roman"/>
        </w:rPr>
        <w:t xml:space="preserve">         1.2. В Положении об оплате труда муниципальных служащих органов местного самоуправления </w:t>
      </w:r>
      <w:proofErr w:type="spellStart"/>
      <w:r w:rsidRPr="00C84ABE">
        <w:rPr>
          <w:rFonts w:ascii="Times New Roman" w:hAnsi="Times New Roman" w:cs="Times New Roman"/>
        </w:rPr>
        <w:t>Шиховского</w:t>
      </w:r>
      <w:proofErr w:type="spellEnd"/>
      <w:r w:rsidRPr="00C84ABE">
        <w:rPr>
          <w:rFonts w:ascii="Times New Roman" w:hAnsi="Times New Roman" w:cs="Times New Roman"/>
        </w:rPr>
        <w:t xml:space="preserve"> сельского поселения Слободского района Кировской области:</w:t>
      </w:r>
    </w:p>
    <w:p w:rsidR="007B79C5" w:rsidRPr="00C84ABE" w:rsidRDefault="007B79C5" w:rsidP="007B79C5">
      <w:pPr>
        <w:pStyle w:val="ConsPlusNormal"/>
        <w:widowControl/>
        <w:spacing w:line="276" w:lineRule="auto"/>
        <w:ind w:firstLine="0"/>
        <w:jc w:val="both"/>
        <w:rPr>
          <w:rFonts w:ascii="Times New Roman" w:hAnsi="Times New Roman" w:cs="Times New Roman"/>
        </w:rPr>
      </w:pPr>
      <w:r w:rsidRPr="00C84ABE">
        <w:rPr>
          <w:rFonts w:ascii="Times New Roman" w:hAnsi="Times New Roman" w:cs="Times New Roman"/>
        </w:rPr>
        <w:t xml:space="preserve">         1.2.1. Подпункт 2.1 пункта 2 изложить в новой редакции:</w:t>
      </w:r>
    </w:p>
    <w:p w:rsidR="007B79C5" w:rsidRPr="00C84ABE" w:rsidRDefault="007B79C5" w:rsidP="007B79C5">
      <w:pPr>
        <w:pStyle w:val="ConsPlusNormal"/>
        <w:widowControl/>
        <w:spacing w:line="276" w:lineRule="auto"/>
        <w:ind w:firstLine="708"/>
        <w:jc w:val="both"/>
        <w:rPr>
          <w:rFonts w:ascii="Times New Roman" w:hAnsi="Times New Roman" w:cs="Times New Roman"/>
        </w:rPr>
      </w:pPr>
      <w:r w:rsidRPr="00C84ABE">
        <w:rPr>
          <w:rFonts w:ascii="Times New Roman" w:hAnsi="Times New Roman" w:cs="Times New Roman"/>
        </w:rPr>
        <w:t>«2.1. Должностные оклады муниципальных служащих определяются в соответствии с Приложением 10 к Постановлению Правительства Кировской области от 23.12.2024 № 596-П в зависимости от численности населения, проживающего на территории муниципального образования (свыше 2 тыс. человек) в следующих размерах:</w:t>
      </w:r>
    </w:p>
    <w:tbl>
      <w:tblPr>
        <w:tblW w:w="11766" w:type="dxa"/>
        <w:tblInd w:w="-72" w:type="dxa"/>
        <w:tblLayout w:type="fixed"/>
        <w:tblCellMar>
          <w:left w:w="70" w:type="dxa"/>
          <w:right w:w="70" w:type="dxa"/>
        </w:tblCellMar>
        <w:tblLook w:val="0000" w:firstRow="0" w:lastRow="0" w:firstColumn="0" w:lastColumn="0" w:noHBand="0" w:noVBand="0"/>
      </w:tblPr>
      <w:tblGrid>
        <w:gridCol w:w="6663"/>
        <w:gridCol w:w="2835"/>
        <w:gridCol w:w="2268"/>
      </w:tblGrid>
      <w:tr w:rsidR="007B79C5" w:rsidRPr="00C84ABE" w:rsidTr="008E6BE8">
        <w:trPr>
          <w:cantSplit/>
          <w:trHeight w:val="659"/>
        </w:trPr>
        <w:tc>
          <w:tcPr>
            <w:tcW w:w="6663" w:type="dxa"/>
            <w:vMerge w:val="restart"/>
            <w:tcBorders>
              <w:top w:val="single" w:sz="6" w:space="0" w:color="auto"/>
              <w:left w:val="single" w:sz="6" w:space="0" w:color="auto"/>
              <w:right w:val="single" w:sz="4" w:space="0" w:color="auto"/>
            </w:tcBorders>
          </w:tcPr>
          <w:p w:rsidR="007B79C5" w:rsidRPr="00C84ABE" w:rsidRDefault="007B79C5" w:rsidP="008E6BE8">
            <w:pPr>
              <w:jc w:val="center"/>
            </w:pPr>
            <w:r w:rsidRPr="00C84ABE">
              <w:t>Наименование</w:t>
            </w:r>
          </w:p>
          <w:p w:rsidR="007B79C5" w:rsidRPr="00C84ABE" w:rsidRDefault="007B79C5" w:rsidP="008E6BE8">
            <w:pPr>
              <w:jc w:val="center"/>
            </w:pPr>
            <w:r w:rsidRPr="00C84ABE">
              <w:t>должности</w:t>
            </w:r>
          </w:p>
        </w:tc>
        <w:tc>
          <w:tcPr>
            <w:tcW w:w="2835" w:type="dxa"/>
            <w:vMerge w:val="restart"/>
            <w:tcBorders>
              <w:top w:val="single" w:sz="4" w:space="0" w:color="auto"/>
              <w:left w:val="single" w:sz="4" w:space="0" w:color="auto"/>
              <w:right w:val="single" w:sz="4" w:space="0" w:color="auto"/>
            </w:tcBorders>
          </w:tcPr>
          <w:p w:rsidR="007B79C5" w:rsidRPr="00C84ABE" w:rsidRDefault="007B79C5" w:rsidP="008E6BE8">
            <w:pPr>
              <w:jc w:val="center"/>
            </w:pPr>
            <w:r w:rsidRPr="00C84ABE">
              <w:t>Размеры должностных окладов, рублей</w:t>
            </w:r>
          </w:p>
        </w:tc>
        <w:tc>
          <w:tcPr>
            <w:tcW w:w="2268" w:type="dxa"/>
            <w:tcBorders>
              <w:left w:val="single" w:sz="4" w:space="0" w:color="auto"/>
            </w:tcBorders>
          </w:tcPr>
          <w:p w:rsidR="007B79C5" w:rsidRPr="00C84ABE" w:rsidRDefault="007B79C5" w:rsidP="008E6BE8"/>
        </w:tc>
      </w:tr>
      <w:tr w:rsidR="007B79C5" w:rsidRPr="00C84ABE" w:rsidTr="008E6BE8">
        <w:trPr>
          <w:cantSplit/>
          <w:trHeight w:val="240"/>
        </w:trPr>
        <w:tc>
          <w:tcPr>
            <w:tcW w:w="6663" w:type="dxa"/>
            <w:vMerge/>
            <w:tcBorders>
              <w:left w:val="single" w:sz="6" w:space="0" w:color="auto"/>
              <w:bottom w:val="single" w:sz="6" w:space="0" w:color="auto"/>
              <w:right w:val="single" w:sz="4" w:space="0" w:color="auto"/>
            </w:tcBorders>
          </w:tcPr>
          <w:p w:rsidR="007B79C5" w:rsidRPr="00C84ABE" w:rsidRDefault="007B79C5" w:rsidP="008E6BE8">
            <w:pPr>
              <w:jc w:val="center"/>
            </w:pPr>
          </w:p>
        </w:tc>
        <w:tc>
          <w:tcPr>
            <w:tcW w:w="2835" w:type="dxa"/>
            <w:vMerge/>
            <w:tcBorders>
              <w:left w:val="single" w:sz="4" w:space="0" w:color="auto"/>
              <w:bottom w:val="single" w:sz="4" w:space="0" w:color="auto"/>
              <w:right w:val="single" w:sz="4" w:space="0" w:color="auto"/>
            </w:tcBorders>
          </w:tcPr>
          <w:p w:rsidR="007B79C5" w:rsidRPr="00C84ABE" w:rsidRDefault="007B79C5" w:rsidP="008E6BE8"/>
        </w:tc>
        <w:tc>
          <w:tcPr>
            <w:tcW w:w="2268" w:type="dxa"/>
            <w:tcBorders>
              <w:left w:val="single" w:sz="4" w:space="0" w:color="auto"/>
            </w:tcBorders>
          </w:tcPr>
          <w:p w:rsidR="007B79C5" w:rsidRPr="00C84ABE" w:rsidRDefault="007B79C5" w:rsidP="008E6BE8"/>
        </w:tc>
      </w:tr>
      <w:tr w:rsidR="007B79C5" w:rsidRPr="00C84ABE" w:rsidTr="008E6BE8">
        <w:trPr>
          <w:trHeight w:val="240"/>
        </w:trPr>
        <w:tc>
          <w:tcPr>
            <w:tcW w:w="6663" w:type="dxa"/>
            <w:tcBorders>
              <w:top w:val="single" w:sz="6" w:space="0" w:color="auto"/>
              <w:left w:val="single" w:sz="6" w:space="0" w:color="auto"/>
              <w:bottom w:val="single" w:sz="6" w:space="0" w:color="auto"/>
              <w:right w:val="single" w:sz="4" w:space="0" w:color="auto"/>
            </w:tcBorders>
          </w:tcPr>
          <w:p w:rsidR="007B79C5" w:rsidRPr="00C84ABE" w:rsidRDefault="007B79C5" w:rsidP="008E6BE8">
            <w:r w:rsidRPr="00C84ABE">
              <w:t>Заместитель главы администрации</w:t>
            </w:r>
          </w:p>
        </w:tc>
        <w:tc>
          <w:tcPr>
            <w:tcW w:w="2835" w:type="dxa"/>
            <w:tcBorders>
              <w:top w:val="single" w:sz="4" w:space="0" w:color="auto"/>
              <w:left w:val="single" w:sz="4" w:space="0" w:color="auto"/>
              <w:bottom w:val="single" w:sz="4" w:space="0" w:color="auto"/>
              <w:right w:val="single" w:sz="4" w:space="0" w:color="auto"/>
            </w:tcBorders>
          </w:tcPr>
          <w:p w:rsidR="007B79C5" w:rsidRPr="00C84ABE" w:rsidRDefault="007B79C5" w:rsidP="008E6BE8">
            <w:pPr>
              <w:jc w:val="center"/>
            </w:pPr>
            <w:r w:rsidRPr="00C84ABE">
              <w:t>13 555</w:t>
            </w:r>
          </w:p>
        </w:tc>
        <w:tc>
          <w:tcPr>
            <w:tcW w:w="2268" w:type="dxa"/>
            <w:tcBorders>
              <w:left w:val="single" w:sz="4" w:space="0" w:color="auto"/>
            </w:tcBorders>
          </w:tcPr>
          <w:p w:rsidR="007B79C5" w:rsidRPr="00C84ABE" w:rsidRDefault="007B79C5" w:rsidP="008E6BE8"/>
        </w:tc>
      </w:tr>
      <w:tr w:rsidR="007B79C5" w:rsidRPr="00C84ABE" w:rsidTr="008E6BE8">
        <w:trPr>
          <w:trHeight w:val="240"/>
        </w:trPr>
        <w:tc>
          <w:tcPr>
            <w:tcW w:w="6663" w:type="dxa"/>
            <w:tcBorders>
              <w:top w:val="single" w:sz="6" w:space="0" w:color="auto"/>
              <w:left w:val="single" w:sz="6" w:space="0" w:color="auto"/>
              <w:bottom w:val="single" w:sz="6" w:space="0" w:color="auto"/>
              <w:right w:val="single" w:sz="4" w:space="0" w:color="auto"/>
            </w:tcBorders>
          </w:tcPr>
          <w:p w:rsidR="007B79C5" w:rsidRPr="00C84ABE" w:rsidRDefault="007B79C5" w:rsidP="008E6BE8">
            <w:r w:rsidRPr="00C84ABE">
              <w:t>Главный специалист</w:t>
            </w:r>
          </w:p>
        </w:tc>
        <w:tc>
          <w:tcPr>
            <w:tcW w:w="2835" w:type="dxa"/>
            <w:tcBorders>
              <w:top w:val="single" w:sz="4" w:space="0" w:color="auto"/>
              <w:left w:val="single" w:sz="4" w:space="0" w:color="auto"/>
              <w:bottom w:val="single" w:sz="4" w:space="0" w:color="auto"/>
              <w:right w:val="single" w:sz="4" w:space="0" w:color="auto"/>
            </w:tcBorders>
          </w:tcPr>
          <w:p w:rsidR="007B79C5" w:rsidRPr="00C84ABE" w:rsidRDefault="007B79C5" w:rsidP="008E6BE8">
            <w:pPr>
              <w:jc w:val="center"/>
            </w:pPr>
            <w:r w:rsidRPr="00C84ABE">
              <w:t>11 630</w:t>
            </w:r>
          </w:p>
        </w:tc>
        <w:tc>
          <w:tcPr>
            <w:tcW w:w="2268" w:type="dxa"/>
            <w:tcBorders>
              <w:left w:val="single" w:sz="4" w:space="0" w:color="auto"/>
            </w:tcBorders>
          </w:tcPr>
          <w:p w:rsidR="007B79C5" w:rsidRPr="00C84ABE" w:rsidRDefault="007B79C5" w:rsidP="008E6BE8"/>
        </w:tc>
      </w:tr>
      <w:tr w:rsidR="007B79C5" w:rsidRPr="00C84ABE" w:rsidTr="008E6BE8">
        <w:trPr>
          <w:trHeight w:val="180"/>
        </w:trPr>
        <w:tc>
          <w:tcPr>
            <w:tcW w:w="6663" w:type="dxa"/>
            <w:tcBorders>
              <w:top w:val="single" w:sz="6" w:space="0" w:color="auto"/>
              <w:left w:val="single" w:sz="6" w:space="0" w:color="auto"/>
              <w:bottom w:val="single" w:sz="4" w:space="0" w:color="auto"/>
              <w:right w:val="single" w:sz="4" w:space="0" w:color="auto"/>
            </w:tcBorders>
          </w:tcPr>
          <w:p w:rsidR="007B79C5" w:rsidRPr="00C84ABE" w:rsidRDefault="007B79C5" w:rsidP="008E6BE8">
            <w:r w:rsidRPr="00C84ABE">
              <w:t>Ведущий специалист</w:t>
            </w:r>
          </w:p>
        </w:tc>
        <w:tc>
          <w:tcPr>
            <w:tcW w:w="2835" w:type="dxa"/>
            <w:tcBorders>
              <w:top w:val="single" w:sz="4" w:space="0" w:color="auto"/>
              <w:left w:val="single" w:sz="4" w:space="0" w:color="auto"/>
              <w:bottom w:val="single" w:sz="4" w:space="0" w:color="auto"/>
              <w:right w:val="single" w:sz="4" w:space="0" w:color="auto"/>
            </w:tcBorders>
          </w:tcPr>
          <w:p w:rsidR="007B79C5" w:rsidRPr="00C84ABE" w:rsidRDefault="007B79C5" w:rsidP="008E6BE8">
            <w:pPr>
              <w:jc w:val="center"/>
            </w:pPr>
            <w:r w:rsidRPr="00C84ABE">
              <w:t>10 323</w:t>
            </w:r>
          </w:p>
        </w:tc>
        <w:tc>
          <w:tcPr>
            <w:tcW w:w="2268" w:type="dxa"/>
            <w:vMerge w:val="restart"/>
            <w:tcBorders>
              <w:left w:val="single" w:sz="4" w:space="0" w:color="auto"/>
            </w:tcBorders>
          </w:tcPr>
          <w:p w:rsidR="007B79C5" w:rsidRPr="00C84ABE" w:rsidRDefault="007B79C5" w:rsidP="008E6BE8"/>
        </w:tc>
      </w:tr>
      <w:tr w:rsidR="007B79C5" w:rsidRPr="00C84ABE" w:rsidTr="008E6BE8">
        <w:trPr>
          <w:trHeight w:val="311"/>
        </w:trPr>
        <w:tc>
          <w:tcPr>
            <w:tcW w:w="6663" w:type="dxa"/>
            <w:tcBorders>
              <w:top w:val="single" w:sz="4" w:space="0" w:color="auto"/>
              <w:left w:val="single" w:sz="6" w:space="0" w:color="auto"/>
              <w:bottom w:val="single" w:sz="6" w:space="0" w:color="auto"/>
              <w:right w:val="single" w:sz="4" w:space="0" w:color="auto"/>
            </w:tcBorders>
          </w:tcPr>
          <w:p w:rsidR="007B79C5" w:rsidRPr="00C84ABE" w:rsidRDefault="007B79C5" w:rsidP="008E6BE8">
            <w:r w:rsidRPr="00C84ABE">
              <w:t>Специалист I категории</w:t>
            </w:r>
          </w:p>
        </w:tc>
        <w:tc>
          <w:tcPr>
            <w:tcW w:w="2835" w:type="dxa"/>
            <w:tcBorders>
              <w:top w:val="single" w:sz="4" w:space="0" w:color="auto"/>
              <w:left w:val="single" w:sz="4" w:space="0" w:color="auto"/>
              <w:bottom w:val="single" w:sz="4" w:space="0" w:color="auto"/>
              <w:right w:val="single" w:sz="4" w:space="0" w:color="auto"/>
            </w:tcBorders>
          </w:tcPr>
          <w:p w:rsidR="007B79C5" w:rsidRPr="00C84ABE" w:rsidRDefault="007B79C5" w:rsidP="008E6BE8">
            <w:pPr>
              <w:jc w:val="center"/>
              <w:rPr>
                <w:lang w:val="en-US"/>
              </w:rPr>
            </w:pPr>
            <w:r w:rsidRPr="00C84ABE">
              <w:t>9 047</w:t>
            </w:r>
          </w:p>
        </w:tc>
        <w:tc>
          <w:tcPr>
            <w:tcW w:w="2268" w:type="dxa"/>
            <w:vMerge/>
            <w:tcBorders>
              <w:left w:val="single" w:sz="4" w:space="0" w:color="auto"/>
            </w:tcBorders>
          </w:tcPr>
          <w:p w:rsidR="007B79C5" w:rsidRPr="00C84ABE" w:rsidRDefault="007B79C5" w:rsidP="008E6BE8"/>
        </w:tc>
      </w:tr>
      <w:tr w:rsidR="007B79C5" w:rsidRPr="00C84ABE" w:rsidTr="008E6BE8">
        <w:trPr>
          <w:trHeight w:val="240"/>
        </w:trPr>
        <w:tc>
          <w:tcPr>
            <w:tcW w:w="6663" w:type="dxa"/>
            <w:tcBorders>
              <w:top w:val="single" w:sz="6" w:space="0" w:color="auto"/>
              <w:left w:val="single" w:sz="6" w:space="0" w:color="auto"/>
              <w:bottom w:val="single" w:sz="6" w:space="0" w:color="auto"/>
              <w:right w:val="single" w:sz="4" w:space="0" w:color="auto"/>
            </w:tcBorders>
          </w:tcPr>
          <w:p w:rsidR="007B79C5" w:rsidRPr="00C84ABE" w:rsidRDefault="007B79C5" w:rsidP="008E6BE8">
            <w:r w:rsidRPr="00C84ABE">
              <w:t xml:space="preserve">Специалист </w:t>
            </w:r>
            <w:r w:rsidRPr="00C84ABE">
              <w:rPr>
                <w:lang w:val="en-US"/>
              </w:rPr>
              <w:t>2</w:t>
            </w:r>
            <w:r w:rsidRPr="00C84ABE">
              <w:t xml:space="preserve"> категории</w:t>
            </w:r>
          </w:p>
        </w:tc>
        <w:tc>
          <w:tcPr>
            <w:tcW w:w="2835" w:type="dxa"/>
            <w:tcBorders>
              <w:top w:val="single" w:sz="4" w:space="0" w:color="auto"/>
              <w:left w:val="single" w:sz="4" w:space="0" w:color="auto"/>
              <w:bottom w:val="single" w:sz="4" w:space="0" w:color="auto"/>
              <w:right w:val="single" w:sz="4" w:space="0" w:color="auto"/>
            </w:tcBorders>
          </w:tcPr>
          <w:p w:rsidR="007B79C5" w:rsidRPr="00C84ABE" w:rsidRDefault="007B79C5" w:rsidP="008E6BE8">
            <w:pPr>
              <w:jc w:val="center"/>
            </w:pPr>
            <w:r w:rsidRPr="00C84ABE">
              <w:t>7 476</w:t>
            </w:r>
          </w:p>
        </w:tc>
        <w:tc>
          <w:tcPr>
            <w:tcW w:w="2268" w:type="dxa"/>
            <w:tcBorders>
              <w:left w:val="single" w:sz="4" w:space="0" w:color="auto"/>
            </w:tcBorders>
          </w:tcPr>
          <w:p w:rsidR="007B79C5" w:rsidRPr="00C84ABE" w:rsidRDefault="007B79C5" w:rsidP="008E6BE8"/>
        </w:tc>
      </w:tr>
      <w:tr w:rsidR="007B79C5" w:rsidRPr="00C84ABE" w:rsidTr="008E6BE8">
        <w:trPr>
          <w:trHeight w:val="240"/>
        </w:trPr>
        <w:tc>
          <w:tcPr>
            <w:tcW w:w="6663" w:type="dxa"/>
            <w:tcBorders>
              <w:top w:val="single" w:sz="6" w:space="0" w:color="auto"/>
              <w:left w:val="single" w:sz="6" w:space="0" w:color="auto"/>
              <w:bottom w:val="single" w:sz="6" w:space="0" w:color="auto"/>
              <w:right w:val="single" w:sz="4" w:space="0" w:color="auto"/>
            </w:tcBorders>
          </w:tcPr>
          <w:p w:rsidR="007B79C5" w:rsidRPr="00C84ABE" w:rsidRDefault="007B79C5" w:rsidP="008E6BE8">
            <w:r w:rsidRPr="00C84ABE">
              <w:t>Специалист</w:t>
            </w:r>
          </w:p>
        </w:tc>
        <w:tc>
          <w:tcPr>
            <w:tcW w:w="2835" w:type="dxa"/>
            <w:tcBorders>
              <w:top w:val="single" w:sz="4" w:space="0" w:color="auto"/>
              <w:left w:val="single" w:sz="4" w:space="0" w:color="auto"/>
              <w:bottom w:val="single" w:sz="4" w:space="0" w:color="auto"/>
              <w:right w:val="single" w:sz="4" w:space="0" w:color="auto"/>
            </w:tcBorders>
          </w:tcPr>
          <w:p w:rsidR="007B79C5" w:rsidRPr="00C84ABE" w:rsidRDefault="007B79C5" w:rsidP="008E6BE8">
            <w:pPr>
              <w:jc w:val="center"/>
            </w:pPr>
            <w:r w:rsidRPr="00C84ABE">
              <w:t>6 706</w:t>
            </w:r>
          </w:p>
        </w:tc>
        <w:tc>
          <w:tcPr>
            <w:tcW w:w="2268" w:type="dxa"/>
            <w:tcBorders>
              <w:left w:val="single" w:sz="4" w:space="0" w:color="auto"/>
            </w:tcBorders>
          </w:tcPr>
          <w:p w:rsidR="007B79C5" w:rsidRPr="00C84ABE" w:rsidRDefault="007B79C5" w:rsidP="008E6BE8"/>
        </w:tc>
      </w:tr>
    </w:tbl>
    <w:p w:rsidR="007B79C5" w:rsidRPr="00C84ABE" w:rsidRDefault="007B79C5" w:rsidP="007B79C5">
      <w:pPr>
        <w:jc w:val="both"/>
        <w:rPr>
          <w:b/>
          <w:bCs/>
        </w:rPr>
      </w:pPr>
    </w:p>
    <w:p w:rsidR="007B79C5" w:rsidRPr="00C84ABE" w:rsidRDefault="007B79C5" w:rsidP="007B79C5">
      <w:pPr>
        <w:jc w:val="both"/>
        <w:rPr>
          <w:bCs/>
        </w:rPr>
      </w:pPr>
      <w:r w:rsidRPr="00C84ABE">
        <w:rPr>
          <w:bCs/>
        </w:rPr>
        <w:t>1.2.5 Подпункт 10.1 пункта 10 изложить в новой редакции:</w:t>
      </w:r>
    </w:p>
    <w:p w:rsidR="007B79C5" w:rsidRPr="00C84ABE" w:rsidRDefault="007B79C5" w:rsidP="007B79C5">
      <w:pPr>
        <w:jc w:val="both"/>
      </w:pPr>
      <w:r w:rsidRPr="00C84ABE">
        <w:rPr>
          <w:bCs/>
        </w:rPr>
        <w:t xml:space="preserve">«10.1. </w:t>
      </w:r>
      <w:proofErr w:type="gramStart"/>
      <w:r w:rsidRPr="00C84ABE">
        <w:rPr>
          <w:bCs/>
        </w:rPr>
        <w:t>Ежемесячная надбавка за классный чин выплачивается в соответствии с Приложением №11 к Постановлению Правительства Кировской области от 23.12.2024 №596-П «</w:t>
      </w:r>
      <w:r w:rsidRPr="00C84ABE">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в следующих размерах:</w:t>
      </w:r>
      <w:proofErr w:type="gramEnd"/>
    </w:p>
    <w:p w:rsidR="007B79C5" w:rsidRPr="00C84ABE" w:rsidRDefault="007B79C5" w:rsidP="007B79C5">
      <w:pPr>
        <w:jc w:val="both"/>
      </w:pPr>
    </w:p>
    <w:p w:rsidR="007B79C5" w:rsidRPr="00C84ABE" w:rsidRDefault="007B79C5" w:rsidP="007B79C5">
      <w:pPr>
        <w:jc w:val="both"/>
      </w:pPr>
    </w:p>
    <w:tbl>
      <w:tblPr>
        <w:tblStyle w:val="af2"/>
        <w:tblW w:w="9464" w:type="dxa"/>
        <w:tblLook w:val="04A0" w:firstRow="1" w:lastRow="0" w:firstColumn="1" w:lastColumn="0" w:noHBand="0" w:noVBand="1"/>
      </w:tblPr>
      <w:tblGrid>
        <w:gridCol w:w="5778"/>
        <w:gridCol w:w="3686"/>
      </w:tblGrid>
      <w:tr w:rsidR="007B79C5" w:rsidRPr="00C84ABE" w:rsidTr="008E6BE8">
        <w:tc>
          <w:tcPr>
            <w:tcW w:w="5778" w:type="dxa"/>
          </w:tcPr>
          <w:p w:rsidR="007B79C5" w:rsidRPr="00C84ABE" w:rsidRDefault="007B79C5" w:rsidP="008E6BE8">
            <w:pPr>
              <w:jc w:val="center"/>
            </w:pPr>
            <w:r w:rsidRPr="00C84ABE">
              <w:t>Наименование классного чина</w:t>
            </w:r>
          </w:p>
        </w:tc>
        <w:tc>
          <w:tcPr>
            <w:tcW w:w="3686" w:type="dxa"/>
          </w:tcPr>
          <w:p w:rsidR="007B79C5" w:rsidRPr="00C84ABE" w:rsidRDefault="007B79C5" w:rsidP="008E6BE8">
            <w:pPr>
              <w:jc w:val="center"/>
            </w:pPr>
            <w:r w:rsidRPr="00C84ABE">
              <w:t>Размер ежемесячной надбавки за классный чин, рублей</w:t>
            </w:r>
          </w:p>
        </w:tc>
      </w:tr>
      <w:tr w:rsidR="007B79C5" w:rsidRPr="00C84ABE" w:rsidTr="008E6BE8">
        <w:tc>
          <w:tcPr>
            <w:tcW w:w="5778" w:type="dxa"/>
          </w:tcPr>
          <w:p w:rsidR="007B79C5" w:rsidRPr="00C84ABE" w:rsidRDefault="007B79C5" w:rsidP="008E6BE8">
            <w:r w:rsidRPr="00C84ABE">
              <w:t>Главный муниципальный советник 1 класса</w:t>
            </w:r>
          </w:p>
        </w:tc>
        <w:tc>
          <w:tcPr>
            <w:tcW w:w="3686" w:type="dxa"/>
          </w:tcPr>
          <w:p w:rsidR="007B79C5" w:rsidRPr="00C84ABE" w:rsidRDefault="007B79C5" w:rsidP="008E6BE8">
            <w:pPr>
              <w:jc w:val="center"/>
            </w:pPr>
            <w:r w:rsidRPr="00C84ABE">
              <w:t>5 555</w:t>
            </w:r>
          </w:p>
        </w:tc>
      </w:tr>
      <w:tr w:rsidR="007B79C5" w:rsidRPr="00C84ABE" w:rsidTr="008E6BE8">
        <w:tc>
          <w:tcPr>
            <w:tcW w:w="5778" w:type="dxa"/>
          </w:tcPr>
          <w:p w:rsidR="007B79C5" w:rsidRPr="00C84ABE" w:rsidRDefault="007B79C5" w:rsidP="008E6BE8">
            <w:r w:rsidRPr="00C84ABE">
              <w:t>Главный муниципальный советник 2 класса</w:t>
            </w:r>
          </w:p>
        </w:tc>
        <w:tc>
          <w:tcPr>
            <w:tcW w:w="3686" w:type="dxa"/>
          </w:tcPr>
          <w:p w:rsidR="007B79C5" w:rsidRPr="00C84ABE" w:rsidRDefault="007B79C5" w:rsidP="008E6BE8">
            <w:pPr>
              <w:jc w:val="center"/>
            </w:pPr>
            <w:r w:rsidRPr="00C84ABE">
              <w:t>5 254</w:t>
            </w:r>
          </w:p>
        </w:tc>
      </w:tr>
      <w:tr w:rsidR="007B79C5" w:rsidRPr="00C84ABE" w:rsidTr="008E6BE8">
        <w:tc>
          <w:tcPr>
            <w:tcW w:w="5778" w:type="dxa"/>
          </w:tcPr>
          <w:p w:rsidR="007B79C5" w:rsidRPr="00C84ABE" w:rsidRDefault="007B79C5" w:rsidP="008E6BE8">
            <w:r w:rsidRPr="00C84ABE">
              <w:t>Главный муниципальный советник 3 класса</w:t>
            </w:r>
          </w:p>
        </w:tc>
        <w:tc>
          <w:tcPr>
            <w:tcW w:w="3686" w:type="dxa"/>
          </w:tcPr>
          <w:p w:rsidR="007B79C5" w:rsidRPr="00C84ABE" w:rsidRDefault="007B79C5" w:rsidP="008E6BE8">
            <w:pPr>
              <w:jc w:val="center"/>
            </w:pPr>
            <w:r w:rsidRPr="00C84ABE">
              <w:t>4 906</w:t>
            </w:r>
          </w:p>
        </w:tc>
      </w:tr>
      <w:tr w:rsidR="007B79C5" w:rsidRPr="00C84ABE" w:rsidTr="008E6BE8">
        <w:tc>
          <w:tcPr>
            <w:tcW w:w="5778" w:type="dxa"/>
          </w:tcPr>
          <w:p w:rsidR="007B79C5" w:rsidRPr="00C84ABE" w:rsidRDefault="007B79C5" w:rsidP="008E6BE8">
            <w:r w:rsidRPr="00C84ABE">
              <w:t>Советник муниципальной службы 1 класса</w:t>
            </w:r>
          </w:p>
        </w:tc>
        <w:tc>
          <w:tcPr>
            <w:tcW w:w="3686" w:type="dxa"/>
          </w:tcPr>
          <w:p w:rsidR="007B79C5" w:rsidRPr="00C84ABE" w:rsidRDefault="007B79C5" w:rsidP="008E6BE8">
            <w:pPr>
              <w:jc w:val="center"/>
              <w:rPr>
                <w:lang w:val="en-US"/>
              </w:rPr>
            </w:pPr>
            <w:r w:rsidRPr="00C84ABE">
              <w:t>4 565</w:t>
            </w:r>
          </w:p>
        </w:tc>
      </w:tr>
      <w:tr w:rsidR="007B79C5" w:rsidRPr="00C84ABE" w:rsidTr="008E6BE8">
        <w:tc>
          <w:tcPr>
            <w:tcW w:w="5778" w:type="dxa"/>
          </w:tcPr>
          <w:p w:rsidR="007B79C5" w:rsidRPr="00C84ABE" w:rsidRDefault="007B79C5" w:rsidP="008E6BE8">
            <w:r w:rsidRPr="00C84ABE">
              <w:t>Советник муниципальной службы 2 класса</w:t>
            </w:r>
          </w:p>
        </w:tc>
        <w:tc>
          <w:tcPr>
            <w:tcW w:w="3686" w:type="dxa"/>
          </w:tcPr>
          <w:p w:rsidR="007B79C5" w:rsidRPr="00C84ABE" w:rsidRDefault="007B79C5" w:rsidP="008E6BE8">
            <w:pPr>
              <w:jc w:val="center"/>
            </w:pPr>
            <w:r w:rsidRPr="00C84ABE">
              <w:t>4 266</w:t>
            </w:r>
          </w:p>
        </w:tc>
      </w:tr>
      <w:tr w:rsidR="007B79C5" w:rsidRPr="00C84ABE" w:rsidTr="008E6BE8">
        <w:tc>
          <w:tcPr>
            <w:tcW w:w="5778" w:type="dxa"/>
          </w:tcPr>
          <w:p w:rsidR="007B79C5" w:rsidRPr="00C84ABE" w:rsidRDefault="007B79C5" w:rsidP="008E6BE8">
            <w:r w:rsidRPr="00C84ABE">
              <w:t>Советник муниципальной службы 3 класса</w:t>
            </w:r>
          </w:p>
        </w:tc>
        <w:tc>
          <w:tcPr>
            <w:tcW w:w="3686" w:type="dxa"/>
          </w:tcPr>
          <w:p w:rsidR="007B79C5" w:rsidRPr="00C84ABE" w:rsidRDefault="007B79C5" w:rsidP="008E6BE8">
            <w:pPr>
              <w:jc w:val="center"/>
            </w:pPr>
            <w:r w:rsidRPr="00C84ABE">
              <w:t>3 839</w:t>
            </w:r>
          </w:p>
        </w:tc>
      </w:tr>
      <w:tr w:rsidR="007B79C5" w:rsidRPr="00C84ABE" w:rsidTr="008E6BE8">
        <w:tc>
          <w:tcPr>
            <w:tcW w:w="5778" w:type="dxa"/>
          </w:tcPr>
          <w:p w:rsidR="007B79C5" w:rsidRPr="00C84ABE" w:rsidRDefault="007B79C5" w:rsidP="008E6BE8">
            <w:pPr>
              <w:jc w:val="both"/>
            </w:pPr>
            <w:r w:rsidRPr="00C84ABE">
              <w:lastRenderedPageBreak/>
              <w:t>Референт муниципальной службы 1 класса</w:t>
            </w:r>
          </w:p>
        </w:tc>
        <w:tc>
          <w:tcPr>
            <w:tcW w:w="3686" w:type="dxa"/>
          </w:tcPr>
          <w:p w:rsidR="007B79C5" w:rsidRPr="00C84ABE" w:rsidRDefault="007B79C5" w:rsidP="008E6BE8">
            <w:pPr>
              <w:jc w:val="center"/>
            </w:pPr>
            <w:r w:rsidRPr="00C84ABE">
              <w:t>3 578</w:t>
            </w:r>
          </w:p>
        </w:tc>
      </w:tr>
      <w:tr w:rsidR="007B79C5" w:rsidRPr="00C84ABE" w:rsidTr="008E6BE8">
        <w:tc>
          <w:tcPr>
            <w:tcW w:w="5778" w:type="dxa"/>
          </w:tcPr>
          <w:p w:rsidR="007B79C5" w:rsidRPr="00C84ABE" w:rsidRDefault="007B79C5" w:rsidP="008E6BE8">
            <w:pPr>
              <w:jc w:val="both"/>
            </w:pPr>
            <w:r w:rsidRPr="00C84ABE">
              <w:t>Референт муниципальной службы 2 класса</w:t>
            </w:r>
          </w:p>
        </w:tc>
        <w:tc>
          <w:tcPr>
            <w:tcW w:w="3686" w:type="dxa"/>
          </w:tcPr>
          <w:p w:rsidR="007B79C5" w:rsidRPr="00C84ABE" w:rsidRDefault="007B79C5" w:rsidP="008E6BE8">
            <w:pPr>
              <w:jc w:val="center"/>
            </w:pPr>
            <w:r w:rsidRPr="00C84ABE">
              <w:t>3 212</w:t>
            </w:r>
          </w:p>
        </w:tc>
      </w:tr>
      <w:tr w:rsidR="007B79C5" w:rsidRPr="00C84ABE" w:rsidTr="008E6BE8">
        <w:tc>
          <w:tcPr>
            <w:tcW w:w="5778" w:type="dxa"/>
          </w:tcPr>
          <w:p w:rsidR="007B79C5" w:rsidRPr="00C84ABE" w:rsidRDefault="007B79C5" w:rsidP="008E6BE8">
            <w:pPr>
              <w:jc w:val="both"/>
            </w:pPr>
            <w:r w:rsidRPr="00C84ABE">
              <w:t>Референт муниципальной службы 3 класса</w:t>
            </w:r>
          </w:p>
        </w:tc>
        <w:tc>
          <w:tcPr>
            <w:tcW w:w="3686" w:type="dxa"/>
          </w:tcPr>
          <w:p w:rsidR="007B79C5" w:rsidRPr="00C84ABE" w:rsidRDefault="007B79C5" w:rsidP="008E6BE8">
            <w:pPr>
              <w:jc w:val="center"/>
            </w:pPr>
            <w:r w:rsidRPr="00C84ABE">
              <w:t>2 937</w:t>
            </w:r>
          </w:p>
        </w:tc>
      </w:tr>
      <w:tr w:rsidR="007B79C5" w:rsidRPr="00C84ABE" w:rsidTr="008E6BE8">
        <w:tc>
          <w:tcPr>
            <w:tcW w:w="5778" w:type="dxa"/>
          </w:tcPr>
          <w:p w:rsidR="007B79C5" w:rsidRPr="00C84ABE" w:rsidRDefault="007B79C5" w:rsidP="008E6BE8">
            <w:pPr>
              <w:jc w:val="both"/>
            </w:pPr>
            <w:r w:rsidRPr="00C84ABE">
              <w:t>Секретарь муниципальной службы 1 класса</w:t>
            </w:r>
          </w:p>
        </w:tc>
        <w:tc>
          <w:tcPr>
            <w:tcW w:w="3686" w:type="dxa"/>
          </w:tcPr>
          <w:p w:rsidR="007B79C5" w:rsidRPr="00C84ABE" w:rsidRDefault="007B79C5" w:rsidP="008E6BE8">
            <w:pPr>
              <w:jc w:val="center"/>
            </w:pPr>
            <w:r w:rsidRPr="00C84ABE">
              <w:t>2 579</w:t>
            </w:r>
          </w:p>
        </w:tc>
      </w:tr>
      <w:tr w:rsidR="007B79C5" w:rsidRPr="00C84ABE" w:rsidTr="008E6BE8">
        <w:tc>
          <w:tcPr>
            <w:tcW w:w="5778" w:type="dxa"/>
          </w:tcPr>
          <w:p w:rsidR="007B79C5" w:rsidRPr="00C84ABE" w:rsidRDefault="007B79C5" w:rsidP="008E6BE8">
            <w:pPr>
              <w:jc w:val="both"/>
            </w:pPr>
            <w:r w:rsidRPr="00C84ABE">
              <w:t>Секретарь муниципальной службы 2 класса</w:t>
            </w:r>
          </w:p>
        </w:tc>
        <w:tc>
          <w:tcPr>
            <w:tcW w:w="3686" w:type="dxa"/>
          </w:tcPr>
          <w:p w:rsidR="007B79C5" w:rsidRPr="00C84ABE" w:rsidRDefault="007B79C5" w:rsidP="008E6BE8">
            <w:pPr>
              <w:jc w:val="center"/>
            </w:pPr>
            <w:r w:rsidRPr="00C84ABE">
              <w:t>2 295</w:t>
            </w:r>
          </w:p>
        </w:tc>
      </w:tr>
      <w:tr w:rsidR="007B79C5" w:rsidRPr="00C84ABE" w:rsidTr="008E6BE8">
        <w:tc>
          <w:tcPr>
            <w:tcW w:w="5778" w:type="dxa"/>
          </w:tcPr>
          <w:p w:rsidR="007B79C5" w:rsidRPr="00C84ABE" w:rsidRDefault="007B79C5" w:rsidP="008E6BE8">
            <w:pPr>
              <w:jc w:val="both"/>
            </w:pPr>
            <w:r w:rsidRPr="00C84ABE">
              <w:t>Секретарь муниципальной службы 3 класса</w:t>
            </w:r>
          </w:p>
        </w:tc>
        <w:tc>
          <w:tcPr>
            <w:tcW w:w="3686" w:type="dxa"/>
          </w:tcPr>
          <w:p w:rsidR="007B79C5" w:rsidRPr="00C84ABE" w:rsidRDefault="007B79C5" w:rsidP="008E6BE8">
            <w:pPr>
              <w:jc w:val="center"/>
            </w:pPr>
            <w:r w:rsidRPr="00C84ABE">
              <w:t>1 925</w:t>
            </w:r>
          </w:p>
        </w:tc>
      </w:tr>
    </w:tbl>
    <w:p w:rsidR="007B79C5" w:rsidRPr="00C84ABE" w:rsidRDefault="007B79C5" w:rsidP="007B79C5">
      <w:pPr>
        <w:jc w:val="both"/>
      </w:pPr>
    </w:p>
    <w:p w:rsidR="007B79C5" w:rsidRPr="00C84ABE" w:rsidRDefault="007B79C5" w:rsidP="007B79C5">
      <w:pPr>
        <w:jc w:val="both"/>
        <w:rPr>
          <w:bCs/>
        </w:rPr>
      </w:pPr>
    </w:p>
    <w:p w:rsidR="007B79C5" w:rsidRPr="00C84ABE" w:rsidRDefault="007B79C5" w:rsidP="007B79C5">
      <w:pPr>
        <w:pStyle w:val="afffe"/>
        <w:numPr>
          <w:ilvl w:val="0"/>
          <w:numId w:val="22"/>
        </w:numPr>
        <w:tabs>
          <w:tab w:val="left" w:pos="851"/>
          <w:tab w:val="left" w:pos="1134"/>
        </w:tabs>
        <w:overflowPunct/>
        <w:autoSpaceDE/>
        <w:autoSpaceDN/>
        <w:adjustRightInd/>
        <w:ind w:left="0" w:firstLine="709"/>
        <w:jc w:val="both"/>
        <w:textAlignment w:val="auto"/>
      </w:pPr>
      <w:r w:rsidRPr="00C84ABE">
        <w:t xml:space="preserve">До 31.12.2024 материальная помощь и единовременная выплата к отпуску начисляется и выплачивается исходя из размеров окладов, действовавших до принятия настоящего Решения.  </w:t>
      </w:r>
    </w:p>
    <w:p w:rsidR="007B79C5" w:rsidRPr="00C84ABE" w:rsidRDefault="007B79C5" w:rsidP="007B79C5">
      <w:pPr>
        <w:pStyle w:val="afffe"/>
        <w:numPr>
          <w:ilvl w:val="0"/>
          <w:numId w:val="22"/>
        </w:numPr>
        <w:tabs>
          <w:tab w:val="left" w:pos="851"/>
          <w:tab w:val="left" w:pos="1134"/>
        </w:tabs>
        <w:overflowPunct/>
        <w:autoSpaceDE/>
        <w:autoSpaceDN/>
        <w:adjustRightInd/>
        <w:ind w:left="0" w:firstLine="709"/>
        <w:jc w:val="both"/>
        <w:textAlignment w:val="auto"/>
      </w:pPr>
      <w:r w:rsidRPr="00C84ABE">
        <w:t>Настоящее решение вступает в силу после официального опубликования (обнародования) и распространяется на правоотношения, возникшие с 01 января 2025 года.</w:t>
      </w:r>
    </w:p>
    <w:p w:rsidR="007B79C5" w:rsidRPr="00C84ABE" w:rsidRDefault="007B79C5" w:rsidP="007B79C5">
      <w:pPr>
        <w:pStyle w:val="afffe"/>
        <w:numPr>
          <w:ilvl w:val="0"/>
          <w:numId w:val="22"/>
        </w:numPr>
        <w:tabs>
          <w:tab w:val="left" w:pos="851"/>
          <w:tab w:val="left" w:pos="1134"/>
        </w:tabs>
        <w:overflowPunct/>
        <w:autoSpaceDE/>
        <w:autoSpaceDN/>
        <w:adjustRightInd/>
        <w:ind w:left="0" w:firstLine="709"/>
        <w:jc w:val="both"/>
        <w:textAlignment w:val="auto"/>
      </w:pPr>
      <w:r w:rsidRPr="00C84ABE">
        <w:t xml:space="preserve">Опубликовать настоящее решение в официальном печатном издании </w:t>
      </w:r>
      <w:proofErr w:type="spellStart"/>
      <w:r w:rsidRPr="00C84ABE">
        <w:t>Шиховского</w:t>
      </w:r>
      <w:proofErr w:type="spellEnd"/>
      <w:r w:rsidRPr="00C84ABE">
        <w:t xml:space="preserve"> сельского поселения «Информационный бюллетень органов местного самоуправления </w:t>
      </w:r>
      <w:proofErr w:type="spellStart"/>
      <w:r w:rsidRPr="00C84ABE">
        <w:t>Шиховского</w:t>
      </w:r>
      <w:proofErr w:type="spellEnd"/>
      <w:r w:rsidRPr="00C84ABE">
        <w:t xml:space="preserve"> сельского поселения».</w:t>
      </w:r>
    </w:p>
    <w:p w:rsidR="007B79C5" w:rsidRPr="00C84ABE" w:rsidRDefault="007B79C5" w:rsidP="007B79C5">
      <w:pPr>
        <w:jc w:val="both"/>
      </w:pPr>
    </w:p>
    <w:p w:rsidR="007B79C5" w:rsidRPr="00C84ABE" w:rsidRDefault="007B79C5" w:rsidP="007B79C5">
      <w:pPr>
        <w:jc w:val="both"/>
      </w:pPr>
    </w:p>
    <w:p w:rsidR="007B79C5" w:rsidRPr="00C84ABE" w:rsidRDefault="007B79C5" w:rsidP="007B79C5">
      <w:pPr>
        <w:jc w:val="both"/>
      </w:pPr>
      <w:r w:rsidRPr="00C84ABE">
        <w:t xml:space="preserve">Председатель </w:t>
      </w:r>
      <w:proofErr w:type="spellStart"/>
      <w:r w:rsidRPr="00C84ABE">
        <w:t>Шиховской</w:t>
      </w:r>
      <w:proofErr w:type="spellEnd"/>
      <w:r w:rsidRPr="00C84ABE">
        <w:t xml:space="preserve"> </w:t>
      </w:r>
    </w:p>
    <w:p w:rsidR="007B79C5" w:rsidRPr="00C84ABE" w:rsidRDefault="007B79C5" w:rsidP="007B79C5">
      <w:pPr>
        <w:jc w:val="both"/>
      </w:pPr>
      <w:r w:rsidRPr="00C84ABE">
        <w:t xml:space="preserve">сельской Думы                                                                             </w:t>
      </w:r>
      <w:r w:rsidR="00A26219">
        <w:t xml:space="preserve">                                       </w:t>
      </w:r>
      <w:r w:rsidRPr="00C84ABE">
        <w:t>В. А. Бушуев</w:t>
      </w:r>
    </w:p>
    <w:p w:rsidR="007B79C5" w:rsidRPr="00C84ABE" w:rsidRDefault="007B79C5" w:rsidP="007B79C5">
      <w:pPr>
        <w:jc w:val="both"/>
      </w:pPr>
    </w:p>
    <w:p w:rsidR="007B79C5" w:rsidRPr="00C84ABE" w:rsidRDefault="007B79C5" w:rsidP="007B79C5">
      <w:pPr>
        <w:tabs>
          <w:tab w:val="left" w:pos="1493"/>
        </w:tabs>
        <w:jc w:val="both"/>
      </w:pPr>
      <w:r w:rsidRPr="00C84ABE">
        <w:t xml:space="preserve">Глава </w:t>
      </w:r>
      <w:proofErr w:type="spellStart"/>
      <w:r w:rsidRPr="00C84ABE">
        <w:t>Шиховского</w:t>
      </w:r>
      <w:proofErr w:type="spellEnd"/>
      <w:r w:rsidRPr="00C84ABE">
        <w:t xml:space="preserve"> </w:t>
      </w:r>
    </w:p>
    <w:p w:rsidR="007B79C5" w:rsidRPr="00C84ABE" w:rsidRDefault="007B79C5" w:rsidP="007B79C5">
      <w:pPr>
        <w:tabs>
          <w:tab w:val="left" w:pos="1493"/>
        </w:tabs>
        <w:jc w:val="both"/>
      </w:pPr>
      <w:r w:rsidRPr="00C84ABE">
        <w:t xml:space="preserve">сельского поселения                                                                     </w:t>
      </w:r>
      <w:r w:rsidR="00A26219">
        <w:t xml:space="preserve">                                     </w:t>
      </w:r>
      <w:r w:rsidRPr="00C84ABE">
        <w:t xml:space="preserve"> В. А. Бушуев</w:t>
      </w:r>
    </w:p>
    <w:p w:rsidR="007B79C5" w:rsidRPr="00C84ABE" w:rsidRDefault="007B79C5" w:rsidP="007B79C5"/>
    <w:p w:rsidR="007B79C5" w:rsidRPr="00C84ABE" w:rsidRDefault="007B79C5" w:rsidP="007B79C5">
      <w:r w:rsidRPr="00C84ABE">
        <w:t>_______________________________________________________________ Разослано: Дело – 2, прокуратура – 1. Всего – 3 экз.</w:t>
      </w:r>
    </w:p>
    <w:p w:rsidR="00A26219" w:rsidRDefault="00A26219" w:rsidP="007B79C5">
      <w:pPr>
        <w:widowControl/>
        <w:ind w:right="1"/>
        <w:jc w:val="center"/>
        <w:rPr>
          <w:b/>
          <w:bCs/>
        </w:rPr>
      </w:pPr>
    </w:p>
    <w:p w:rsidR="00A26219" w:rsidRDefault="00A26219" w:rsidP="007B79C5">
      <w:pPr>
        <w:widowControl/>
        <w:ind w:right="1"/>
        <w:jc w:val="center"/>
        <w:rPr>
          <w:b/>
          <w:bCs/>
        </w:rPr>
      </w:pPr>
    </w:p>
    <w:p w:rsidR="00A26219" w:rsidRDefault="00A26219" w:rsidP="007B79C5">
      <w:pPr>
        <w:widowControl/>
        <w:ind w:right="1"/>
        <w:jc w:val="center"/>
        <w:rPr>
          <w:b/>
          <w:bCs/>
        </w:rPr>
      </w:pPr>
    </w:p>
    <w:p w:rsidR="000453D8" w:rsidRDefault="000453D8" w:rsidP="007B79C5">
      <w:pPr>
        <w:widowControl/>
        <w:ind w:right="1"/>
        <w:jc w:val="center"/>
        <w:rPr>
          <w:b/>
          <w:bCs/>
        </w:rPr>
      </w:pPr>
    </w:p>
    <w:p w:rsidR="00A26219" w:rsidRDefault="00A26219" w:rsidP="007B79C5">
      <w:pPr>
        <w:widowControl/>
        <w:ind w:right="1"/>
        <w:jc w:val="center"/>
        <w:rPr>
          <w:b/>
          <w:bCs/>
        </w:rPr>
      </w:pPr>
    </w:p>
    <w:p w:rsidR="00A26219" w:rsidRDefault="00A26219" w:rsidP="007B79C5">
      <w:pPr>
        <w:widowControl/>
        <w:ind w:right="1"/>
        <w:jc w:val="center"/>
        <w:rPr>
          <w:b/>
          <w:bCs/>
        </w:rPr>
      </w:pPr>
    </w:p>
    <w:p w:rsidR="007B79C5" w:rsidRPr="007B79C5" w:rsidRDefault="007B79C5" w:rsidP="007B79C5">
      <w:pPr>
        <w:widowControl/>
        <w:ind w:right="1"/>
        <w:jc w:val="center"/>
        <w:rPr>
          <w:b/>
          <w:bCs/>
        </w:rPr>
      </w:pPr>
      <w:r w:rsidRPr="00C84ABE">
        <w:rPr>
          <w:b/>
          <w:bCs/>
          <w:noProof/>
        </w:rPr>
        <w:drawing>
          <wp:inline distT="0" distB="0" distL="0" distR="0" wp14:anchorId="53A919F7" wp14:editId="1955EEFA">
            <wp:extent cx="589085" cy="457097"/>
            <wp:effectExtent l="0" t="0" r="1905"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280" cy="457248"/>
                    </a:xfrm>
                    <a:prstGeom prst="rect">
                      <a:avLst/>
                    </a:prstGeom>
                    <a:noFill/>
                    <a:ln>
                      <a:noFill/>
                    </a:ln>
                  </pic:spPr>
                </pic:pic>
              </a:graphicData>
            </a:graphic>
          </wp:inline>
        </w:drawing>
      </w:r>
    </w:p>
    <w:p w:rsidR="007B79C5" w:rsidRPr="007B79C5" w:rsidRDefault="007B79C5" w:rsidP="007B79C5">
      <w:pPr>
        <w:widowControl/>
        <w:ind w:right="1"/>
        <w:jc w:val="center"/>
        <w:rPr>
          <w:b/>
          <w:bCs/>
        </w:rPr>
      </w:pPr>
    </w:p>
    <w:p w:rsidR="007B79C5" w:rsidRPr="007B79C5" w:rsidRDefault="007B79C5" w:rsidP="007B79C5">
      <w:pPr>
        <w:widowControl/>
        <w:autoSpaceDE/>
        <w:autoSpaceDN/>
        <w:adjustRightInd/>
        <w:spacing w:line="360" w:lineRule="auto"/>
        <w:jc w:val="center"/>
        <w:rPr>
          <w:b/>
        </w:rPr>
      </w:pPr>
      <w:r w:rsidRPr="007B79C5">
        <w:rPr>
          <w:b/>
        </w:rPr>
        <w:t>ШИХОВСКАЯ СЕЛЬСКАЯ ДУМА</w:t>
      </w:r>
    </w:p>
    <w:p w:rsidR="007B79C5" w:rsidRPr="007B79C5" w:rsidRDefault="007B79C5" w:rsidP="007B79C5">
      <w:pPr>
        <w:widowControl/>
        <w:autoSpaceDE/>
        <w:autoSpaceDN/>
        <w:adjustRightInd/>
        <w:spacing w:line="360" w:lineRule="auto"/>
        <w:jc w:val="center"/>
        <w:rPr>
          <w:b/>
        </w:rPr>
      </w:pPr>
      <w:r w:rsidRPr="007B79C5">
        <w:rPr>
          <w:b/>
        </w:rPr>
        <w:t>СЛОБОДСКОГО РАЙОНА КИРОВСКОЙ ОБЛАСТИ</w:t>
      </w:r>
    </w:p>
    <w:p w:rsidR="007B79C5" w:rsidRPr="007B79C5" w:rsidRDefault="007B79C5" w:rsidP="007B79C5">
      <w:pPr>
        <w:widowControl/>
        <w:autoSpaceDE/>
        <w:autoSpaceDN/>
        <w:adjustRightInd/>
        <w:jc w:val="center"/>
        <w:rPr>
          <w:b/>
        </w:rPr>
      </w:pPr>
      <w:r w:rsidRPr="007B79C5">
        <w:rPr>
          <w:b/>
        </w:rPr>
        <w:t>ПЯТОГО СОЗЫВА</w:t>
      </w:r>
    </w:p>
    <w:p w:rsidR="007B79C5" w:rsidRPr="007B79C5" w:rsidRDefault="007B79C5" w:rsidP="007B79C5">
      <w:pPr>
        <w:widowControl/>
        <w:autoSpaceDE/>
        <w:autoSpaceDN/>
        <w:adjustRightInd/>
        <w:jc w:val="center"/>
        <w:rPr>
          <w:b/>
        </w:rPr>
      </w:pPr>
    </w:p>
    <w:p w:rsidR="007B79C5" w:rsidRPr="007B79C5" w:rsidRDefault="007B79C5" w:rsidP="007B79C5">
      <w:pPr>
        <w:widowControl/>
        <w:autoSpaceDE/>
        <w:autoSpaceDN/>
        <w:adjustRightInd/>
        <w:jc w:val="center"/>
        <w:rPr>
          <w:b/>
        </w:rPr>
      </w:pPr>
      <w:r w:rsidRPr="007B79C5">
        <w:rPr>
          <w:b/>
        </w:rPr>
        <w:t>РЕШЕНИЕ</w:t>
      </w:r>
    </w:p>
    <w:p w:rsidR="007B79C5" w:rsidRPr="007B79C5" w:rsidRDefault="007B79C5" w:rsidP="007B79C5">
      <w:pPr>
        <w:widowControl/>
        <w:autoSpaceDE/>
        <w:autoSpaceDN/>
        <w:adjustRightInd/>
        <w:jc w:val="center"/>
        <w:rPr>
          <w:b/>
        </w:rPr>
      </w:pPr>
    </w:p>
    <w:tbl>
      <w:tblPr>
        <w:tblW w:w="0" w:type="auto"/>
        <w:tblLook w:val="01E0" w:firstRow="1" w:lastRow="1" w:firstColumn="1" w:lastColumn="1" w:noHBand="0" w:noVBand="0"/>
      </w:tblPr>
      <w:tblGrid>
        <w:gridCol w:w="2165"/>
        <w:gridCol w:w="5740"/>
        <w:gridCol w:w="1382"/>
      </w:tblGrid>
      <w:tr w:rsidR="007B79C5" w:rsidRPr="007B79C5" w:rsidTr="008E6BE8">
        <w:tc>
          <w:tcPr>
            <w:tcW w:w="2165" w:type="dxa"/>
            <w:tcBorders>
              <w:bottom w:val="single" w:sz="4" w:space="0" w:color="auto"/>
            </w:tcBorders>
            <w:shd w:val="clear" w:color="auto" w:fill="auto"/>
          </w:tcPr>
          <w:p w:rsidR="007B79C5" w:rsidRPr="007B79C5" w:rsidRDefault="007B79C5" w:rsidP="007B79C5">
            <w:pPr>
              <w:widowControl/>
              <w:tabs>
                <w:tab w:val="left" w:pos="615"/>
              </w:tabs>
              <w:autoSpaceDE/>
              <w:autoSpaceDN/>
              <w:adjustRightInd/>
              <w:jc w:val="center"/>
              <w:rPr>
                <w:lang w:val="en-US"/>
              </w:rPr>
            </w:pPr>
            <w:r w:rsidRPr="007B79C5">
              <w:t>31.</w:t>
            </w:r>
            <w:r w:rsidRPr="007B79C5">
              <w:rPr>
                <w:lang w:val="en-US"/>
              </w:rPr>
              <w:t>01</w:t>
            </w:r>
            <w:r w:rsidRPr="007B79C5">
              <w:t>.202</w:t>
            </w:r>
            <w:r w:rsidRPr="007B79C5">
              <w:rPr>
                <w:lang w:val="en-US"/>
              </w:rPr>
              <w:t>5</w:t>
            </w:r>
          </w:p>
        </w:tc>
        <w:tc>
          <w:tcPr>
            <w:tcW w:w="5740" w:type="dxa"/>
            <w:shd w:val="clear" w:color="auto" w:fill="auto"/>
          </w:tcPr>
          <w:p w:rsidR="007B79C5" w:rsidRPr="007B79C5" w:rsidRDefault="007B79C5" w:rsidP="007B79C5">
            <w:pPr>
              <w:widowControl/>
              <w:autoSpaceDE/>
              <w:autoSpaceDN/>
              <w:adjustRightInd/>
              <w:jc w:val="right"/>
            </w:pPr>
            <w:r w:rsidRPr="007B79C5">
              <w:t>№</w:t>
            </w:r>
          </w:p>
        </w:tc>
        <w:tc>
          <w:tcPr>
            <w:tcW w:w="1382" w:type="dxa"/>
            <w:tcBorders>
              <w:bottom w:val="single" w:sz="4" w:space="0" w:color="auto"/>
            </w:tcBorders>
            <w:shd w:val="clear" w:color="auto" w:fill="auto"/>
          </w:tcPr>
          <w:p w:rsidR="007B79C5" w:rsidRPr="007B79C5" w:rsidRDefault="007B79C5" w:rsidP="007B79C5">
            <w:pPr>
              <w:widowControl/>
              <w:autoSpaceDE/>
              <w:autoSpaceDN/>
              <w:adjustRightInd/>
              <w:jc w:val="center"/>
            </w:pPr>
            <w:r w:rsidRPr="007B79C5">
              <w:t>34/207</w:t>
            </w:r>
          </w:p>
        </w:tc>
      </w:tr>
    </w:tbl>
    <w:p w:rsidR="007B79C5" w:rsidRPr="007B79C5" w:rsidRDefault="007B79C5" w:rsidP="007B79C5">
      <w:pPr>
        <w:widowControl/>
        <w:autoSpaceDE/>
        <w:autoSpaceDN/>
        <w:adjustRightInd/>
        <w:jc w:val="center"/>
      </w:pPr>
      <w:r w:rsidRPr="007B79C5">
        <w:t>д. Шихово</w:t>
      </w:r>
    </w:p>
    <w:p w:rsidR="007B79C5" w:rsidRPr="007B79C5" w:rsidRDefault="007B79C5" w:rsidP="007B79C5">
      <w:pPr>
        <w:widowControl/>
        <w:autoSpaceDE/>
        <w:autoSpaceDN/>
        <w:adjustRightInd/>
        <w:jc w:val="center"/>
      </w:pPr>
    </w:p>
    <w:p w:rsidR="007B79C5" w:rsidRPr="007B79C5" w:rsidRDefault="007B79C5" w:rsidP="007B79C5">
      <w:pPr>
        <w:widowControl/>
        <w:autoSpaceDE/>
        <w:autoSpaceDN/>
        <w:adjustRightInd/>
        <w:jc w:val="center"/>
        <w:rPr>
          <w:b/>
        </w:rPr>
      </w:pPr>
      <w:r w:rsidRPr="007B79C5">
        <w:rPr>
          <w:b/>
        </w:rPr>
        <w:t xml:space="preserve">О внесении изменений в решение </w:t>
      </w:r>
      <w:proofErr w:type="spellStart"/>
      <w:r w:rsidRPr="007B79C5">
        <w:rPr>
          <w:b/>
        </w:rPr>
        <w:t>Шиховской</w:t>
      </w:r>
      <w:proofErr w:type="spellEnd"/>
      <w:r w:rsidRPr="007B79C5">
        <w:rPr>
          <w:b/>
        </w:rPr>
        <w:t xml:space="preserve"> сельской Думы от 13.11.2015  № 45/235«Об установлении налога на имущество физических лиц»</w:t>
      </w:r>
    </w:p>
    <w:p w:rsidR="007B79C5" w:rsidRPr="007B79C5" w:rsidRDefault="007B79C5" w:rsidP="007B79C5">
      <w:pPr>
        <w:widowControl/>
        <w:autoSpaceDE/>
        <w:autoSpaceDN/>
        <w:adjustRightInd/>
        <w:spacing w:line="360" w:lineRule="auto"/>
        <w:ind w:firstLine="709"/>
        <w:jc w:val="both"/>
      </w:pPr>
    </w:p>
    <w:p w:rsidR="007B79C5" w:rsidRPr="007B79C5" w:rsidRDefault="007B79C5" w:rsidP="007B79C5">
      <w:pPr>
        <w:widowControl/>
        <w:spacing w:line="276" w:lineRule="auto"/>
        <w:ind w:firstLine="709"/>
        <w:jc w:val="both"/>
      </w:pPr>
      <w:r w:rsidRPr="007B79C5">
        <w:rPr>
          <w:color w:val="000000"/>
        </w:rPr>
        <w:t>В соответствии с главой 32 части второй Налогового кодекса Российской Федерации, Федеральным законом от</w:t>
      </w:r>
      <w:r w:rsidRPr="007B79C5">
        <w:t xml:space="preserve"> 06.10.2003 N 131-ФЗ "Об общих принципах организации местного самоуправления в Российской Федерации", Уставом муниципального образования </w:t>
      </w:r>
      <w:proofErr w:type="spellStart"/>
      <w:r w:rsidRPr="007B79C5">
        <w:t>Шиховское</w:t>
      </w:r>
      <w:proofErr w:type="spellEnd"/>
      <w:r w:rsidRPr="007B79C5">
        <w:t xml:space="preserve"> сельское поселение Слободского района Кировской области </w:t>
      </w:r>
      <w:proofErr w:type="spellStart"/>
      <w:r w:rsidRPr="007B79C5">
        <w:t>Шиховская</w:t>
      </w:r>
      <w:proofErr w:type="spellEnd"/>
      <w:r w:rsidRPr="007B79C5">
        <w:t xml:space="preserve"> сельская Дума РЕШИЛА:</w:t>
      </w:r>
    </w:p>
    <w:p w:rsidR="007B79C5" w:rsidRPr="007B79C5" w:rsidRDefault="007B79C5" w:rsidP="007B79C5">
      <w:pPr>
        <w:widowControl/>
        <w:tabs>
          <w:tab w:val="left" w:pos="1493"/>
        </w:tabs>
        <w:autoSpaceDE/>
        <w:autoSpaceDN/>
        <w:adjustRightInd/>
        <w:spacing w:line="276" w:lineRule="auto"/>
        <w:ind w:firstLine="709"/>
        <w:jc w:val="both"/>
      </w:pPr>
      <w:r w:rsidRPr="007B79C5">
        <w:t xml:space="preserve">1. Внести в решение </w:t>
      </w:r>
      <w:proofErr w:type="spellStart"/>
      <w:r w:rsidRPr="007B79C5">
        <w:t>Шиховской</w:t>
      </w:r>
      <w:proofErr w:type="spellEnd"/>
      <w:r w:rsidRPr="007B79C5">
        <w:t xml:space="preserve"> сельской Думы от 13.11.2015 № 45/235 «Об установлении налога на имущество физических лиц» (далее – Решение), следующие изменения:</w:t>
      </w:r>
    </w:p>
    <w:p w:rsidR="007B79C5" w:rsidRPr="007B79C5" w:rsidRDefault="007B79C5" w:rsidP="007B79C5">
      <w:pPr>
        <w:widowControl/>
        <w:autoSpaceDE/>
        <w:autoSpaceDN/>
        <w:adjustRightInd/>
        <w:spacing w:line="276" w:lineRule="auto"/>
        <w:ind w:firstLine="709"/>
        <w:jc w:val="both"/>
      </w:pPr>
      <w:r w:rsidRPr="007B79C5">
        <w:t>1.1. Подпункт 6.4 пункта 6 Решения изложить в новой редакции следующего содержания:</w:t>
      </w:r>
    </w:p>
    <w:p w:rsidR="007B79C5" w:rsidRPr="007B79C5" w:rsidRDefault="007B79C5" w:rsidP="007B79C5">
      <w:pPr>
        <w:widowControl/>
        <w:autoSpaceDE/>
        <w:autoSpaceDN/>
        <w:adjustRightInd/>
        <w:spacing w:line="276" w:lineRule="auto"/>
        <w:ind w:firstLine="709"/>
        <w:jc w:val="both"/>
      </w:pPr>
      <w:r w:rsidRPr="007B79C5">
        <w:t>«6.4. 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roofErr w:type="gramStart"/>
      <w:r w:rsidRPr="007B79C5">
        <w:t>.».</w:t>
      </w:r>
      <w:proofErr w:type="gramEnd"/>
    </w:p>
    <w:p w:rsidR="007B79C5" w:rsidRPr="007B79C5" w:rsidRDefault="007B79C5" w:rsidP="007B79C5">
      <w:pPr>
        <w:widowControl/>
        <w:autoSpaceDE/>
        <w:autoSpaceDN/>
        <w:adjustRightInd/>
        <w:spacing w:line="276" w:lineRule="auto"/>
        <w:ind w:firstLine="709"/>
        <w:jc w:val="both"/>
      </w:pPr>
      <w:r w:rsidRPr="007B79C5">
        <w:t xml:space="preserve">2. Опубликовать настоящее решение в официальном издании </w:t>
      </w:r>
      <w:proofErr w:type="spellStart"/>
      <w:r w:rsidRPr="007B79C5">
        <w:t>Шиховского</w:t>
      </w:r>
      <w:proofErr w:type="spellEnd"/>
      <w:r w:rsidRPr="007B79C5">
        <w:t xml:space="preserve"> сельского поселения «Информационный бюллетень органов местного самоуправления» и разместить на сайте администрации </w:t>
      </w:r>
      <w:proofErr w:type="spellStart"/>
      <w:r w:rsidRPr="007B79C5">
        <w:t>Шиховского</w:t>
      </w:r>
      <w:proofErr w:type="spellEnd"/>
      <w:r w:rsidRPr="007B79C5">
        <w:t xml:space="preserve"> сельского поселения Слободского района Кировской области.</w:t>
      </w:r>
    </w:p>
    <w:p w:rsidR="007B79C5" w:rsidRPr="007B79C5" w:rsidRDefault="007B79C5" w:rsidP="007B79C5">
      <w:pPr>
        <w:widowControl/>
        <w:autoSpaceDE/>
        <w:autoSpaceDN/>
        <w:adjustRightInd/>
        <w:spacing w:line="276" w:lineRule="auto"/>
        <w:ind w:firstLine="709"/>
        <w:jc w:val="both"/>
      </w:pPr>
      <w:r w:rsidRPr="007B79C5">
        <w:t>3. Настоящее решение вступает в силу со дня официального опубликования.</w:t>
      </w:r>
    </w:p>
    <w:p w:rsidR="007B79C5" w:rsidRPr="007B79C5" w:rsidRDefault="007B79C5" w:rsidP="007B79C5">
      <w:pPr>
        <w:widowControl/>
        <w:autoSpaceDE/>
        <w:autoSpaceDN/>
        <w:adjustRightInd/>
        <w:spacing w:line="276" w:lineRule="auto"/>
        <w:ind w:firstLine="709"/>
        <w:jc w:val="both"/>
      </w:pPr>
    </w:p>
    <w:p w:rsidR="007B79C5" w:rsidRPr="007B79C5" w:rsidRDefault="007B79C5" w:rsidP="007B79C5">
      <w:pPr>
        <w:widowControl/>
        <w:autoSpaceDE/>
        <w:autoSpaceDN/>
        <w:adjustRightInd/>
        <w:spacing w:line="276" w:lineRule="auto"/>
        <w:ind w:firstLine="709"/>
        <w:jc w:val="both"/>
      </w:pPr>
    </w:p>
    <w:p w:rsidR="007B79C5" w:rsidRPr="007B79C5" w:rsidRDefault="007B79C5" w:rsidP="007B79C5">
      <w:pPr>
        <w:widowControl/>
        <w:autoSpaceDE/>
        <w:autoSpaceDN/>
        <w:adjustRightInd/>
        <w:jc w:val="both"/>
      </w:pPr>
      <w:r w:rsidRPr="007B79C5">
        <w:t xml:space="preserve">Председатель </w:t>
      </w:r>
    </w:p>
    <w:p w:rsidR="007B79C5" w:rsidRPr="007B79C5" w:rsidRDefault="007B79C5" w:rsidP="007B79C5">
      <w:pPr>
        <w:widowControl/>
        <w:autoSpaceDE/>
        <w:autoSpaceDN/>
        <w:adjustRightInd/>
        <w:jc w:val="both"/>
      </w:pPr>
      <w:proofErr w:type="spellStart"/>
      <w:r w:rsidRPr="007B79C5">
        <w:t>Шиховской</w:t>
      </w:r>
      <w:proofErr w:type="spellEnd"/>
      <w:r w:rsidRPr="007B79C5">
        <w:t xml:space="preserve"> сельской Думы                                                                 </w:t>
      </w:r>
      <w:r w:rsidR="00A26219">
        <w:t xml:space="preserve">                                       </w:t>
      </w:r>
      <w:r w:rsidRPr="007B79C5">
        <w:t xml:space="preserve">  В. А. Бушуев</w:t>
      </w:r>
    </w:p>
    <w:p w:rsidR="007B79C5" w:rsidRPr="007B79C5" w:rsidRDefault="007B79C5" w:rsidP="007B79C5">
      <w:pPr>
        <w:widowControl/>
        <w:autoSpaceDE/>
        <w:autoSpaceDN/>
        <w:adjustRightInd/>
        <w:jc w:val="both"/>
      </w:pPr>
    </w:p>
    <w:p w:rsidR="007B79C5" w:rsidRPr="007B79C5" w:rsidRDefault="007B79C5" w:rsidP="007B79C5">
      <w:pPr>
        <w:widowControl/>
        <w:autoSpaceDE/>
        <w:autoSpaceDN/>
        <w:adjustRightInd/>
        <w:jc w:val="both"/>
      </w:pPr>
    </w:p>
    <w:p w:rsidR="007B79C5" w:rsidRPr="007B79C5" w:rsidRDefault="007B79C5" w:rsidP="007B79C5">
      <w:pPr>
        <w:widowControl/>
        <w:tabs>
          <w:tab w:val="left" w:pos="1493"/>
        </w:tabs>
        <w:autoSpaceDE/>
        <w:autoSpaceDN/>
        <w:adjustRightInd/>
        <w:jc w:val="both"/>
      </w:pPr>
      <w:r w:rsidRPr="007B79C5">
        <w:t xml:space="preserve">Глава </w:t>
      </w:r>
      <w:proofErr w:type="spellStart"/>
      <w:r w:rsidRPr="007B79C5">
        <w:t>Шиховского</w:t>
      </w:r>
      <w:proofErr w:type="spellEnd"/>
      <w:r w:rsidRPr="007B79C5">
        <w:t xml:space="preserve"> </w:t>
      </w:r>
    </w:p>
    <w:p w:rsidR="007B79C5" w:rsidRPr="00C84ABE" w:rsidRDefault="007B79C5" w:rsidP="007B79C5">
      <w:pPr>
        <w:tabs>
          <w:tab w:val="left" w:pos="5790"/>
        </w:tabs>
        <w:jc w:val="center"/>
      </w:pPr>
      <w:r w:rsidRPr="00C84ABE">
        <w:t xml:space="preserve">сельского поселения                                                                           </w:t>
      </w:r>
      <w:r w:rsidR="00A26219">
        <w:t xml:space="preserve">                                        </w:t>
      </w:r>
      <w:r w:rsidRPr="00C84ABE">
        <w:t xml:space="preserve">   В. А. Бушуев</w:t>
      </w:r>
    </w:p>
    <w:p w:rsidR="00C84ABE" w:rsidRPr="00C84ABE" w:rsidRDefault="00C84ABE" w:rsidP="007B79C5">
      <w:pPr>
        <w:tabs>
          <w:tab w:val="left" w:pos="5790"/>
        </w:tabs>
        <w:jc w:val="center"/>
      </w:pPr>
    </w:p>
    <w:p w:rsidR="00C84ABE" w:rsidRPr="00C84ABE" w:rsidRDefault="00C84ABE" w:rsidP="00C84ABE">
      <w:pPr>
        <w:spacing w:line="360" w:lineRule="auto"/>
        <w:jc w:val="center"/>
        <w:rPr>
          <w:b/>
          <w:color w:val="000000"/>
        </w:rPr>
      </w:pPr>
      <w:r w:rsidRPr="00C84ABE">
        <w:rPr>
          <w:b/>
          <w:noProof/>
          <w:color w:val="000000"/>
        </w:rPr>
        <w:drawing>
          <wp:inline distT="0" distB="0" distL="0" distR="0" wp14:anchorId="10BDA2EC" wp14:editId="561FF0C1">
            <wp:extent cx="559168" cy="430823"/>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61975" cy="432985"/>
                    </a:xfrm>
                    <a:prstGeom prst="rect">
                      <a:avLst/>
                    </a:prstGeom>
                    <a:solidFill>
                      <a:srgbClr val="FFFFFF"/>
                    </a:solidFill>
                    <a:ln w="9525">
                      <a:noFill/>
                      <a:miter lim="800000"/>
                      <a:headEnd/>
                      <a:tailEnd/>
                    </a:ln>
                  </pic:spPr>
                </pic:pic>
              </a:graphicData>
            </a:graphic>
          </wp:inline>
        </w:drawing>
      </w:r>
    </w:p>
    <w:p w:rsidR="00C84ABE" w:rsidRPr="00C84ABE" w:rsidRDefault="00C84ABE" w:rsidP="00C84ABE">
      <w:pPr>
        <w:jc w:val="center"/>
        <w:rPr>
          <w:b/>
          <w:bCs/>
        </w:rPr>
      </w:pPr>
      <w:r w:rsidRPr="00C84ABE">
        <w:rPr>
          <w:b/>
          <w:bCs/>
        </w:rPr>
        <w:t xml:space="preserve">ШИХОВСКАЯ СЕЛЬСКАЯ ДУМА </w:t>
      </w:r>
    </w:p>
    <w:p w:rsidR="00C84ABE" w:rsidRPr="00C84ABE" w:rsidRDefault="00C84ABE" w:rsidP="00C84ABE">
      <w:pPr>
        <w:jc w:val="center"/>
        <w:rPr>
          <w:b/>
          <w:bCs/>
        </w:rPr>
      </w:pPr>
      <w:r w:rsidRPr="00C84ABE">
        <w:rPr>
          <w:b/>
          <w:bCs/>
        </w:rPr>
        <w:t>СЛОБОДСКОГО РАЙОНА КИРОВСКОЙ ОБЛАСТИ</w:t>
      </w:r>
    </w:p>
    <w:p w:rsidR="00C84ABE" w:rsidRPr="00C84ABE" w:rsidRDefault="00C84ABE" w:rsidP="00C84ABE">
      <w:pPr>
        <w:tabs>
          <w:tab w:val="left" w:pos="4200"/>
        </w:tabs>
        <w:jc w:val="center"/>
        <w:rPr>
          <w:b/>
          <w:color w:val="000000"/>
        </w:rPr>
      </w:pPr>
      <w:r w:rsidRPr="00C84ABE">
        <w:rPr>
          <w:b/>
          <w:color w:val="000000"/>
        </w:rPr>
        <w:t>ПЯТОГО СОЗЫВА</w:t>
      </w:r>
    </w:p>
    <w:p w:rsidR="00C84ABE" w:rsidRPr="00C84ABE" w:rsidRDefault="00C84ABE" w:rsidP="00C84ABE">
      <w:pPr>
        <w:jc w:val="center"/>
        <w:rPr>
          <w:b/>
          <w:color w:val="000000"/>
        </w:rPr>
      </w:pPr>
    </w:p>
    <w:p w:rsidR="00C84ABE" w:rsidRPr="00C84ABE" w:rsidRDefault="00C84ABE" w:rsidP="00C84ABE">
      <w:pPr>
        <w:jc w:val="center"/>
        <w:rPr>
          <w:b/>
          <w:color w:val="000000"/>
        </w:rPr>
      </w:pPr>
      <w:r w:rsidRPr="00C84ABE">
        <w:rPr>
          <w:b/>
          <w:color w:val="000000"/>
        </w:rPr>
        <w:t>РЕШЕНИЕ</w:t>
      </w:r>
    </w:p>
    <w:p w:rsidR="00C84ABE" w:rsidRPr="00C84ABE" w:rsidRDefault="00C84ABE" w:rsidP="00C84ABE">
      <w:pPr>
        <w:rPr>
          <w:color w:val="000000"/>
        </w:rPr>
      </w:pPr>
      <w:r w:rsidRPr="00C84ABE">
        <w:rPr>
          <w:color w:val="000000"/>
        </w:rPr>
        <w:t>31.01.2025                                                                                                           № 34/208</w:t>
      </w:r>
    </w:p>
    <w:p w:rsidR="00C84ABE" w:rsidRPr="00C84ABE" w:rsidRDefault="00C84ABE" w:rsidP="00C84ABE">
      <w:pPr>
        <w:jc w:val="center"/>
        <w:rPr>
          <w:color w:val="000000"/>
        </w:rPr>
      </w:pPr>
      <w:r w:rsidRPr="00C84ABE">
        <w:rPr>
          <w:color w:val="000000"/>
        </w:rPr>
        <w:t>д. Шихово</w:t>
      </w:r>
    </w:p>
    <w:p w:rsidR="00C84ABE" w:rsidRPr="00C84ABE" w:rsidRDefault="00C84ABE" w:rsidP="00C84ABE">
      <w:pPr>
        <w:jc w:val="center"/>
        <w:rPr>
          <w:b/>
        </w:rPr>
      </w:pPr>
    </w:p>
    <w:p w:rsidR="00C84ABE" w:rsidRPr="00C84ABE" w:rsidRDefault="00C84ABE" w:rsidP="00C84ABE">
      <w:pPr>
        <w:jc w:val="center"/>
        <w:rPr>
          <w:b/>
        </w:rPr>
      </w:pPr>
      <w:r w:rsidRPr="00C84ABE">
        <w:rPr>
          <w:b/>
        </w:rPr>
        <w:t xml:space="preserve">О внесении дополнений в реестр муниципального имущества муниципального образования </w:t>
      </w:r>
      <w:proofErr w:type="spellStart"/>
      <w:r w:rsidRPr="00C84ABE">
        <w:rPr>
          <w:b/>
        </w:rPr>
        <w:t>Шиховское</w:t>
      </w:r>
      <w:proofErr w:type="spellEnd"/>
      <w:r w:rsidRPr="00C84ABE">
        <w:rPr>
          <w:b/>
        </w:rPr>
        <w:t xml:space="preserve"> сельское поселение Слободского района Кировской области</w:t>
      </w:r>
    </w:p>
    <w:p w:rsidR="00C84ABE" w:rsidRPr="00C84ABE" w:rsidRDefault="00C84ABE" w:rsidP="00C84ABE">
      <w:pPr>
        <w:jc w:val="center"/>
        <w:rPr>
          <w:b/>
        </w:rPr>
      </w:pPr>
    </w:p>
    <w:p w:rsidR="00C84ABE" w:rsidRPr="00C84ABE" w:rsidRDefault="00C84ABE" w:rsidP="00C84ABE">
      <w:pPr>
        <w:ind w:firstLine="567"/>
        <w:jc w:val="both"/>
      </w:pPr>
      <w:proofErr w:type="gramStart"/>
      <w:r w:rsidRPr="00C84ABE">
        <w:t xml:space="preserve">В соответствии со статьей 50 Федерального Закона от 06.01.2003 № 131-ФЗ «Об общих принципах организации местного самоуправления в Российской Федерации», статьей 41 Устава МО </w:t>
      </w:r>
      <w:proofErr w:type="spellStart"/>
      <w:r w:rsidRPr="00C84ABE">
        <w:t>Шиховское</w:t>
      </w:r>
      <w:proofErr w:type="spellEnd"/>
      <w:r w:rsidRPr="00C84ABE">
        <w:t xml:space="preserve"> сельское поселение Слободского района Кировской области, принятого решением </w:t>
      </w:r>
      <w:proofErr w:type="spellStart"/>
      <w:r w:rsidRPr="00C84ABE">
        <w:t>Шиховской</w:t>
      </w:r>
      <w:proofErr w:type="spellEnd"/>
      <w:r w:rsidRPr="00C84ABE">
        <w:t xml:space="preserve"> Думы от 07.12.2005 № 3/18, Приказом Минфина России от 10.10.2023 г. № 163н «Об утверждении Порядка ведения органами местного самоуправления реестров муниципального имущества»</w:t>
      </w:r>
      <w:r w:rsidRPr="00C84ABE">
        <w:rPr>
          <w:rFonts w:eastAsia="Calibri"/>
        </w:rPr>
        <w:t>, в целях формирования полной и</w:t>
      </w:r>
      <w:proofErr w:type="gramEnd"/>
      <w:r w:rsidRPr="00C84ABE">
        <w:rPr>
          <w:rFonts w:eastAsia="Calibri"/>
        </w:rPr>
        <w:t xml:space="preserve"> достоверной информации, необходимой при осуществлении полномочий по управлению и распоряжению муниципальной собственностью, </w:t>
      </w:r>
      <w:proofErr w:type="spellStart"/>
      <w:r w:rsidRPr="00C84ABE">
        <w:t>Шиховская</w:t>
      </w:r>
      <w:proofErr w:type="spellEnd"/>
      <w:r w:rsidRPr="00C84ABE">
        <w:t xml:space="preserve"> сельская Дума Слободского района РЕШИЛА:</w:t>
      </w:r>
    </w:p>
    <w:p w:rsidR="00C84ABE" w:rsidRPr="00C84ABE" w:rsidRDefault="00C84ABE" w:rsidP="00C84ABE">
      <w:pPr>
        <w:ind w:firstLine="567"/>
        <w:jc w:val="both"/>
      </w:pPr>
      <w:r w:rsidRPr="00C84ABE">
        <w:t>1. В связи с приобретением муниципальным образованием права муниципальной собственности на соответствующее имущество включить в Подраздел 1.3 Раздела 1 Реестра муниципального имущества следующие объекты недвижимости:</w:t>
      </w:r>
    </w:p>
    <w:p w:rsidR="00C84ABE" w:rsidRPr="00C84ABE" w:rsidRDefault="00C84ABE" w:rsidP="00C84ABE">
      <w:pPr>
        <w:ind w:firstLine="567"/>
        <w:jc w:val="both"/>
      </w:pPr>
      <w:r w:rsidRPr="00C84ABE">
        <w:t xml:space="preserve">- </w:t>
      </w:r>
      <w:r w:rsidRPr="00C84ABE">
        <w:rPr>
          <w:b/>
        </w:rPr>
        <w:t>жилое помещение</w:t>
      </w:r>
      <w:r w:rsidRPr="00C84ABE">
        <w:t xml:space="preserve"> (квартира) Кировская область, Слободской район, д. </w:t>
      </w:r>
      <w:proofErr w:type="spellStart"/>
      <w:r w:rsidRPr="00C84ABE">
        <w:t>Зониха</w:t>
      </w:r>
      <w:proofErr w:type="spellEnd"/>
      <w:r w:rsidRPr="00C84ABE">
        <w:t xml:space="preserve">, ул. Садовая, д.8, кв.18, площадь 33,1 кв. м, этаж 1, кадастровый номер </w:t>
      </w:r>
      <w:r w:rsidRPr="00C84ABE">
        <w:rPr>
          <w:b/>
        </w:rPr>
        <w:t>43:30:380502:126</w:t>
      </w:r>
      <w:r w:rsidRPr="00C84ABE">
        <w:t xml:space="preserve"> (реестровый № 1.108).</w:t>
      </w:r>
    </w:p>
    <w:p w:rsidR="00C84ABE" w:rsidRPr="00C84ABE" w:rsidRDefault="00C84ABE" w:rsidP="00C84ABE">
      <w:pPr>
        <w:ind w:firstLine="567"/>
        <w:jc w:val="both"/>
      </w:pPr>
      <w:r w:rsidRPr="00C84ABE">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C84ABE">
        <w:t>Шиховского</w:t>
      </w:r>
      <w:proofErr w:type="spellEnd"/>
      <w:r w:rsidRPr="00C84ABE">
        <w:t xml:space="preserve"> сельского поселения».</w:t>
      </w:r>
    </w:p>
    <w:p w:rsidR="00C84ABE" w:rsidRPr="00C84ABE" w:rsidRDefault="00C84ABE" w:rsidP="00C84ABE">
      <w:pPr>
        <w:ind w:firstLine="567"/>
        <w:jc w:val="both"/>
      </w:pPr>
      <w:r w:rsidRPr="00C84ABE">
        <w:t xml:space="preserve">3. Настоящее решение вступает в силу со дня его официального опубликования. </w:t>
      </w:r>
    </w:p>
    <w:p w:rsidR="00C84ABE" w:rsidRPr="00C84ABE" w:rsidRDefault="00C84ABE" w:rsidP="00C84ABE">
      <w:pPr>
        <w:jc w:val="both"/>
      </w:pPr>
    </w:p>
    <w:p w:rsidR="00C84ABE" w:rsidRPr="00C84ABE" w:rsidRDefault="00C84ABE" w:rsidP="00C84ABE">
      <w:pPr>
        <w:overflowPunct w:val="0"/>
        <w:jc w:val="both"/>
        <w:textAlignment w:val="baseline"/>
      </w:pPr>
      <w:r w:rsidRPr="00C84ABE">
        <w:t xml:space="preserve">Председатель </w:t>
      </w:r>
      <w:proofErr w:type="spellStart"/>
      <w:r w:rsidRPr="00C84ABE">
        <w:t>Шиховской</w:t>
      </w:r>
      <w:proofErr w:type="spellEnd"/>
      <w:r w:rsidRPr="00C84ABE">
        <w:t xml:space="preserve"> сельской Думы                                      </w:t>
      </w:r>
      <w:r w:rsidR="00A26219">
        <w:t xml:space="preserve">                                  </w:t>
      </w:r>
      <w:r w:rsidRPr="00C84ABE">
        <w:t xml:space="preserve">    В. А. Бушуев</w:t>
      </w:r>
    </w:p>
    <w:p w:rsidR="00C84ABE" w:rsidRPr="00C84ABE" w:rsidRDefault="00C84ABE" w:rsidP="00C84ABE">
      <w:pPr>
        <w:overflowPunct w:val="0"/>
        <w:jc w:val="both"/>
        <w:textAlignment w:val="baseline"/>
      </w:pPr>
    </w:p>
    <w:p w:rsidR="00C84ABE" w:rsidRPr="00C84ABE" w:rsidRDefault="00C84ABE" w:rsidP="00C84ABE">
      <w:pPr>
        <w:tabs>
          <w:tab w:val="left" w:pos="1493"/>
        </w:tabs>
        <w:overflowPunct w:val="0"/>
        <w:jc w:val="both"/>
        <w:textAlignment w:val="baseline"/>
      </w:pPr>
      <w:r w:rsidRPr="00C84ABE">
        <w:t xml:space="preserve">Глава </w:t>
      </w:r>
      <w:proofErr w:type="spellStart"/>
      <w:r w:rsidRPr="00C84ABE">
        <w:t>Шиховского</w:t>
      </w:r>
      <w:proofErr w:type="spellEnd"/>
      <w:r w:rsidRPr="00C84ABE">
        <w:t xml:space="preserve"> сельского поселения                                           </w:t>
      </w:r>
      <w:r w:rsidR="00A26219">
        <w:t xml:space="preserve">                                  </w:t>
      </w:r>
      <w:r w:rsidRPr="00C84ABE">
        <w:t xml:space="preserve">  В. А. Бушуев</w:t>
      </w:r>
    </w:p>
    <w:p w:rsidR="00C84ABE" w:rsidRPr="00C84ABE" w:rsidRDefault="00C84ABE" w:rsidP="00C84ABE">
      <w:r w:rsidRPr="00C84ABE">
        <w:t>______________________________________________________________________</w:t>
      </w:r>
    </w:p>
    <w:p w:rsidR="00C84ABE" w:rsidRPr="00C84ABE" w:rsidRDefault="00C84ABE" w:rsidP="00C84ABE">
      <w:r w:rsidRPr="00C84ABE">
        <w:t>Разослано: в дело – 2, прокуратура – 1. Всего – 3 экз.</w:t>
      </w:r>
    </w:p>
    <w:p w:rsidR="00C84ABE" w:rsidRPr="00C84ABE" w:rsidRDefault="00C84ABE" w:rsidP="00C84ABE">
      <w:pPr>
        <w:pStyle w:val="ConsPlusTitle"/>
        <w:ind w:right="1"/>
        <w:jc w:val="center"/>
        <w:rPr>
          <w:rFonts w:ascii="Times New Roman" w:hAnsi="Times New Roman" w:cs="Times New Roman"/>
        </w:rPr>
      </w:pPr>
      <w:r w:rsidRPr="00C84ABE">
        <w:rPr>
          <w:rFonts w:ascii="Times New Roman" w:hAnsi="Times New Roman" w:cs="Times New Roman"/>
          <w:noProof/>
        </w:rPr>
        <w:drawing>
          <wp:inline distT="0" distB="0" distL="0" distR="0" wp14:anchorId="2263FEB9" wp14:editId="712FB42E">
            <wp:extent cx="589085" cy="430720"/>
            <wp:effectExtent l="0" t="0" r="1905"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280" cy="430863"/>
                    </a:xfrm>
                    <a:prstGeom prst="rect">
                      <a:avLst/>
                    </a:prstGeom>
                    <a:noFill/>
                    <a:ln>
                      <a:noFill/>
                    </a:ln>
                  </pic:spPr>
                </pic:pic>
              </a:graphicData>
            </a:graphic>
          </wp:inline>
        </w:drawing>
      </w:r>
    </w:p>
    <w:p w:rsidR="00C84ABE" w:rsidRPr="00C84ABE" w:rsidRDefault="00C84ABE" w:rsidP="00C84ABE">
      <w:pPr>
        <w:pStyle w:val="ConsPlusTitle"/>
        <w:ind w:right="1"/>
        <w:jc w:val="center"/>
        <w:rPr>
          <w:rFonts w:ascii="Times New Roman" w:hAnsi="Times New Roman" w:cs="Times New Roman"/>
        </w:rPr>
      </w:pPr>
    </w:p>
    <w:p w:rsidR="00C84ABE" w:rsidRPr="00C84ABE" w:rsidRDefault="00C84ABE" w:rsidP="00C84ABE">
      <w:pPr>
        <w:spacing w:line="360" w:lineRule="auto"/>
        <w:jc w:val="center"/>
        <w:rPr>
          <w:b/>
        </w:rPr>
      </w:pPr>
      <w:r w:rsidRPr="00C84ABE">
        <w:rPr>
          <w:b/>
        </w:rPr>
        <w:t>ШИХОВСКАЯ СЕЛЬСКАЯ ДУМА</w:t>
      </w:r>
    </w:p>
    <w:p w:rsidR="00C84ABE" w:rsidRPr="00C84ABE" w:rsidRDefault="00C84ABE" w:rsidP="00C84ABE">
      <w:pPr>
        <w:spacing w:line="360" w:lineRule="auto"/>
        <w:jc w:val="center"/>
        <w:rPr>
          <w:b/>
        </w:rPr>
      </w:pPr>
      <w:r w:rsidRPr="00C84ABE">
        <w:rPr>
          <w:b/>
        </w:rPr>
        <w:t>СЛОБОДСКОГО РАЙОНА КИРОВСКОЙ ОБЛАСТИ</w:t>
      </w:r>
    </w:p>
    <w:p w:rsidR="00C84ABE" w:rsidRPr="00C84ABE" w:rsidRDefault="00C84ABE" w:rsidP="00C84ABE">
      <w:pPr>
        <w:spacing w:line="360" w:lineRule="auto"/>
        <w:jc w:val="center"/>
        <w:rPr>
          <w:b/>
        </w:rPr>
      </w:pPr>
      <w:r w:rsidRPr="00C84ABE">
        <w:rPr>
          <w:b/>
        </w:rPr>
        <w:t>ПЯТОГО СОЗЫВА</w:t>
      </w:r>
    </w:p>
    <w:p w:rsidR="00C84ABE" w:rsidRPr="00C84ABE" w:rsidRDefault="00C84ABE" w:rsidP="00C84ABE">
      <w:pPr>
        <w:jc w:val="center"/>
        <w:rPr>
          <w:b/>
        </w:rPr>
      </w:pPr>
    </w:p>
    <w:p w:rsidR="00C84ABE" w:rsidRPr="00C84ABE" w:rsidRDefault="00C84ABE" w:rsidP="00C84ABE">
      <w:pPr>
        <w:jc w:val="center"/>
        <w:rPr>
          <w:b/>
        </w:rPr>
      </w:pPr>
      <w:r w:rsidRPr="00C84ABE">
        <w:rPr>
          <w:b/>
        </w:rPr>
        <w:t>РЕШЕНИЕ</w:t>
      </w:r>
    </w:p>
    <w:p w:rsidR="00C84ABE" w:rsidRPr="00C84ABE" w:rsidRDefault="00C84ABE" w:rsidP="00C84ABE">
      <w:pPr>
        <w:jc w:val="center"/>
        <w:rPr>
          <w:b/>
        </w:rPr>
      </w:pPr>
    </w:p>
    <w:tbl>
      <w:tblPr>
        <w:tblW w:w="0" w:type="auto"/>
        <w:tblLook w:val="01E0" w:firstRow="1" w:lastRow="1" w:firstColumn="1" w:lastColumn="1" w:noHBand="0" w:noVBand="0"/>
      </w:tblPr>
      <w:tblGrid>
        <w:gridCol w:w="2361"/>
        <w:gridCol w:w="6260"/>
        <w:gridCol w:w="1507"/>
      </w:tblGrid>
      <w:tr w:rsidR="00C84ABE" w:rsidRPr="00C84ABE" w:rsidTr="008E6BE8">
        <w:trPr>
          <w:trHeight w:val="437"/>
        </w:trPr>
        <w:tc>
          <w:tcPr>
            <w:tcW w:w="2361" w:type="dxa"/>
            <w:shd w:val="clear" w:color="auto" w:fill="auto"/>
          </w:tcPr>
          <w:p w:rsidR="00C84ABE" w:rsidRPr="00C84ABE" w:rsidRDefault="00C84ABE" w:rsidP="008E6BE8">
            <w:pPr>
              <w:tabs>
                <w:tab w:val="left" w:pos="615"/>
              </w:tabs>
              <w:jc w:val="center"/>
              <w:rPr>
                <w:lang w:val="en-US"/>
              </w:rPr>
            </w:pPr>
            <w:r w:rsidRPr="00C84ABE">
              <w:rPr>
                <w:lang w:val="en-US"/>
              </w:rPr>
              <w:t>31</w:t>
            </w:r>
            <w:r w:rsidRPr="00C84ABE">
              <w:t>.0</w:t>
            </w:r>
            <w:r w:rsidRPr="00C84ABE">
              <w:rPr>
                <w:lang w:val="en-US"/>
              </w:rPr>
              <w:t>1</w:t>
            </w:r>
            <w:r w:rsidRPr="00C84ABE">
              <w:t>.202</w:t>
            </w:r>
            <w:r w:rsidRPr="00C84ABE">
              <w:rPr>
                <w:lang w:val="en-US"/>
              </w:rPr>
              <w:t>5</w:t>
            </w:r>
          </w:p>
        </w:tc>
        <w:tc>
          <w:tcPr>
            <w:tcW w:w="6260" w:type="dxa"/>
            <w:shd w:val="clear" w:color="auto" w:fill="auto"/>
          </w:tcPr>
          <w:p w:rsidR="00C84ABE" w:rsidRPr="00C84ABE" w:rsidRDefault="00C84ABE" w:rsidP="008E6BE8">
            <w:pPr>
              <w:jc w:val="right"/>
            </w:pPr>
            <w:r w:rsidRPr="00C84ABE">
              <w:t>№</w:t>
            </w:r>
          </w:p>
        </w:tc>
        <w:tc>
          <w:tcPr>
            <w:tcW w:w="1507" w:type="dxa"/>
            <w:shd w:val="clear" w:color="auto" w:fill="auto"/>
          </w:tcPr>
          <w:p w:rsidR="00C84ABE" w:rsidRPr="00C84ABE" w:rsidRDefault="00C84ABE" w:rsidP="008E6BE8">
            <w:pPr>
              <w:jc w:val="center"/>
            </w:pPr>
            <w:r w:rsidRPr="00C84ABE">
              <w:t>34/209</w:t>
            </w:r>
          </w:p>
        </w:tc>
      </w:tr>
    </w:tbl>
    <w:p w:rsidR="00C84ABE" w:rsidRPr="00C84ABE" w:rsidRDefault="00C84ABE" w:rsidP="00C84ABE">
      <w:pPr>
        <w:jc w:val="center"/>
      </w:pPr>
      <w:r w:rsidRPr="00C84ABE">
        <w:t>д. Шихово</w:t>
      </w:r>
    </w:p>
    <w:p w:rsidR="00C84ABE" w:rsidRPr="00C84ABE" w:rsidRDefault="00C84ABE" w:rsidP="00C84ABE">
      <w:pPr>
        <w:pStyle w:val="ConsPlusTitle"/>
        <w:ind w:right="1"/>
        <w:jc w:val="center"/>
        <w:rPr>
          <w:rFonts w:ascii="Times New Roman" w:hAnsi="Times New Roman" w:cs="Times New Roman"/>
        </w:rPr>
      </w:pPr>
    </w:p>
    <w:p w:rsidR="00C84ABE" w:rsidRPr="00C84ABE" w:rsidRDefault="00C84ABE" w:rsidP="00C84ABE">
      <w:pPr>
        <w:ind w:left="851" w:right="849"/>
        <w:jc w:val="center"/>
        <w:rPr>
          <w:b/>
          <w:bCs/>
        </w:rPr>
      </w:pPr>
      <w:r w:rsidRPr="00C84ABE">
        <w:rPr>
          <w:b/>
          <w:bCs/>
        </w:rPr>
        <w:t xml:space="preserve">О внесении изменений и дополнений в решение </w:t>
      </w:r>
      <w:proofErr w:type="spellStart"/>
      <w:r w:rsidRPr="00C84ABE">
        <w:rPr>
          <w:b/>
          <w:bCs/>
        </w:rPr>
        <w:t>Шиховской</w:t>
      </w:r>
      <w:proofErr w:type="spellEnd"/>
      <w:r w:rsidRPr="00C84ABE">
        <w:rPr>
          <w:b/>
          <w:bCs/>
        </w:rPr>
        <w:t xml:space="preserve"> сельской Думы от 20.11.2020 № 33/183 «Об утверждении Положения об организации учёта муниципального имущества и ведения реестра муниципального имущества муниципального образования </w:t>
      </w:r>
      <w:proofErr w:type="spellStart"/>
      <w:r w:rsidRPr="00C84ABE">
        <w:rPr>
          <w:b/>
          <w:bCs/>
        </w:rPr>
        <w:t>Шиховское</w:t>
      </w:r>
      <w:proofErr w:type="spellEnd"/>
      <w:r w:rsidRPr="00C84ABE">
        <w:rPr>
          <w:b/>
          <w:bCs/>
        </w:rPr>
        <w:t xml:space="preserve"> сельское поселение Слободского района Кировской области»</w:t>
      </w:r>
    </w:p>
    <w:p w:rsidR="00C84ABE" w:rsidRPr="00C84ABE" w:rsidRDefault="00C84ABE" w:rsidP="00C84ABE">
      <w:pPr>
        <w:ind w:left="567" w:right="566"/>
        <w:jc w:val="center"/>
        <w:rPr>
          <w:b/>
        </w:rPr>
      </w:pPr>
    </w:p>
    <w:p w:rsidR="00C84ABE" w:rsidRPr="00C84ABE" w:rsidRDefault="00C84ABE" w:rsidP="00C84ABE">
      <w:pPr>
        <w:spacing w:after="120"/>
        <w:ind w:firstLine="567"/>
        <w:jc w:val="both"/>
      </w:pPr>
      <w:proofErr w:type="gramStart"/>
      <w:r w:rsidRPr="00C84ABE">
        <w:t>В соответствии с пунктом 3 части 1 статьи 14, частью 5 статьи 51 Федерального закона от 06.10.2003 № 131-ФЗ «Об общих принципах организации местного самоуправления в Российской Федерации», Приказом Минфина России от 10.10.2023 г. № 163н «Об утверждении Порядка ведения органами местного самоуправления реестров муниципального имущества», в целях совершенствования процедуры формирования полной и достоверной информации, необходимой при осуществлении полномочий по управлению  и</w:t>
      </w:r>
      <w:proofErr w:type="gramEnd"/>
      <w:r w:rsidRPr="00C84ABE">
        <w:t xml:space="preserve"> распоряжению муниципальной собственностью, упорядочивания ведения, учета сведений о муниципальном имуществе, регулирования отношений возникающих при управлении и распоряжении муниципальным имуществом, </w:t>
      </w:r>
      <w:proofErr w:type="spellStart"/>
      <w:r w:rsidRPr="00C84ABE">
        <w:t>Шиховская</w:t>
      </w:r>
      <w:proofErr w:type="spellEnd"/>
      <w:r w:rsidRPr="00C84ABE">
        <w:t xml:space="preserve"> сельская Дума РЕШИЛА:</w:t>
      </w:r>
    </w:p>
    <w:p w:rsidR="00C84ABE" w:rsidRPr="00C84ABE" w:rsidRDefault="00C84ABE" w:rsidP="00C84ABE">
      <w:pPr>
        <w:spacing w:after="120"/>
        <w:ind w:firstLine="567"/>
        <w:jc w:val="both"/>
      </w:pPr>
      <w:r w:rsidRPr="00C84ABE">
        <w:tab/>
        <w:t xml:space="preserve">1. Внести в Положение об организации учёта муниципального имущества и ведения реестра муниципального имущества муниципального образования </w:t>
      </w:r>
      <w:proofErr w:type="spellStart"/>
      <w:r w:rsidRPr="00C84ABE">
        <w:t>Шиховское</w:t>
      </w:r>
      <w:proofErr w:type="spellEnd"/>
      <w:r w:rsidRPr="00C84ABE">
        <w:t xml:space="preserve"> сельское поселение Слободского района Кировской области, утвержденное решением </w:t>
      </w:r>
      <w:proofErr w:type="spellStart"/>
      <w:r w:rsidRPr="00C84ABE">
        <w:t>Шиховской</w:t>
      </w:r>
      <w:proofErr w:type="spellEnd"/>
      <w:r w:rsidRPr="00C84ABE">
        <w:t xml:space="preserve"> сельской Думы от 20.11.2020 № 33/183 (далее – Положение), следующие изменения и дополнения:</w:t>
      </w:r>
    </w:p>
    <w:p w:rsidR="00C84ABE" w:rsidRPr="00C84ABE" w:rsidRDefault="00C84ABE" w:rsidP="00C84ABE">
      <w:pPr>
        <w:spacing w:after="120"/>
        <w:jc w:val="both"/>
      </w:pPr>
      <w:r w:rsidRPr="00C84ABE">
        <w:tab/>
        <w:t>1.1. Абзац третий пункта 1.4 Положения изложить в новой редакции следующего содержания:</w:t>
      </w:r>
    </w:p>
    <w:p w:rsidR="00C84ABE" w:rsidRPr="00C84ABE" w:rsidRDefault="00C84ABE" w:rsidP="00C84ABE">
      <w:pPr>
        <w:spacing w:after="120"/>
        <w:jc w:val="both"/>
      </w:pPr>
      <w:r w:rsidRPr="00C84ABE">
        <w:tab/>
      </w:r>
      <w:proofErr w:type="gramStart"/>
      <w:r w:rsidRPr="00C84ABE">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представительного органа муниципального образования </w:t>
      </w:r>
      <w:proofErr w:type="spellStart"/>
      <w:r w:rsidRPr="00C84ABE">
        <w:t>Шиховское</w:t>
      </w:r>
      <w:proofErr w:type="spellEnd"/>
      <w:r w:rsidRPr="00C84ABE">
        <w:t xml:space="preserve"> сельское поселение Слободского района, в том числе: </w:t>
      </w:r>
      <w:r w:rsidRPr="00C84ABE">
        <w:tab/>
      </w:r>
      <w:proofErr w:type="gramEnd"/>
    </w:p>
    <w:p w:rsidR="00C84ABE" w:rsidRPr="00C84ABE" w:rsidRDefault="00C84ABE" w:rsidP="00C84ABE">
      <w:pPr>
        <w:spacing w:after="120"/>
        <w:jc w:val="both"/>
      </w:pPr>
      <w:r w:rsidRPr="00C84ABE">
        <w:tab/>
        <w:t xml:space="preserve">объекты казны муниципального образования </w:t>
      </w:r>
      <w:proofErr w:type="spellStart"/>
      <w:r w:rsidRPr="00C84ABE">
        <w:t>Шиховское</w:t>
      </w:r>
      <w:proofErr w:type="spellEnd"/>
      <w:r w:rsidRPr="00C84ABE">
        <w:t xml:space="preserve"> сельское поселение Слободского района независимо от стоимости;</w:t>
      </w:r>
    </w:p>
    <w:p w:rsidR="00C84ABE" w:rsidRPr="00C84ABE" w:rsidRDefault="00C84ABE" w:rsidP="00C84ABE">
      <w:pPr>
        <w:spacing w:after="120"/>
        <w:jc w:val="both"/>
      </w:pPr>
      <w:r w:rsidRPr="00C84ABE">
        <w:tab/>
        <w:t>объекты движимого имущества балансовой стоимостью более 100 тыс. рублей;</w:t>
      </w:r>
    </w:p>
    <w:p w:rsidR="00C84ABE" w:rsidRPr="00C84ABE" w:rsidRDefault="00C84ABE" w:rsidP="00C84ABE">
      <w:pPr>
        <w:spacing w:after="120"/>
        <w:jc w:val="both"/>
      </w:pPr>
      <w:r w:rsidRPr="00C84ABE">
        <w:tab/>
        <w:t>нематериальные активы балансовой стоимостью более 100 тыс. рублей;</w:t>
      </w:r>
    </w:p>
    <w:p w:rsidR="00C84ABE" w:rsidRPr="00C84ABE" w:rsidRDefault="00C84ABE" w:rsidP="00C84ABE">
      <w:pPr>
        <w:spacing w:after="120"/>
        <w:jc w:val="both"/>
      </w:pPr>
      <w:r w:rsidRPr="00C84ABE">
        <w:tab/>
        <w:t>подарки стоимостью от 3 тыс. рублей, полученные лицами, замещающими муниципальные должности, муниципальными служащими</w:t>
      </w:r>
      <w:proofErr w:type="gramStart"/>
      <w:r w:rsidRPr="00C84ABE">
        <w:t>.».</w:t>
      </w:r>
      <w:proofErr w:type="gramEnd"/>
    </w:p>
    <w:p w:rsidR="00C84ABE" w:rsidRPr="00C84ABE" w:rsidRDefault="00C84ABE" w:rsidP="00C84ABE">
      <w:pPr>
        <w:spacing w:after="120"/>
        <w:ind w:firstLine="567"/>
        <w:jc w:val="both"/>
      </w:pPr>
      <w:r w:rsidRPr="00C84ABE">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C84ABE">
        <w:t>Шиховского</w:t>
      </w:r>
      <w:proofErr w:type="spellEnd"/>
      <w:r w:rsidRPr="00C84ABE">
        <w:t xml:space="preserve"> сельского поселения».</w:t>
      </w:r>
    </w:p>
    <w:p w:rsidR="00C84ABE" w:rsidRPr="00C84ABE" w:rsidRDefault="00C84ABE" w:rsidP="00C84ABE">
      <w:pPr>
        <w:spacing w:after="120"/>
        <w:ind w:firstLine="567"/>
        <w:jc w:val="both"/>
      </w:pPr>
      <w:r w:rsidRPr="00C84ABE">
        <w:t>3. Настоящее решение вступает в силу со дня его официального опубликования.</w:t>
      </w:r>
    </w:p>
    <w:p w:rsidR="00C84ABE" w:rsidRPr="00C84ABE" w:rsidRDefault="00C84ABE" w:rsidP="00C84ABE">
      <w:pPr>
        <w:jc w:val="both"/>
      </w:pPr>
    </w:p>
    <w:p w:rsidR="00C84ABE" w:rsidRPr="00C84ABE" w:rsidRDefault="00C84ABE" w:rsidP="00C84ABE">
      <w:pPr>
        <w:jc w:val="both"/>
      </w:pPr>
    </w:p>
    <w:p w:rsidR="00C84ABE" w:rsidRPr="00C84ABE" w:rsidRDefault="00C84ABE" w:rsidP="00C84ABE">
      <w:pPr>
        <w:jc w:val="both"/>
      </w:pPr>
      <w:r w:rsidRPr="00C84ABE">
        <w:t xml:space="preserve">Председатель </w:t>
      </w:r>
      <w:r w:rsidR="00A26219">
        <w:t xml:space="preserve"> </w:t>
      </w:r>
    </w:p>
    <w:p w:rsidR="00C84ABE" w:rsidRPr="00C84ABE" w:rsidRDefault="00C84ABE" w:rsidP="00C84ABE">
      <w:pPr>
        <w:jc w:val="both"/>
      </w:pPr>
      <w:proofErr w:type="spellStart"/>
      <w:r w:rsidRPr="00C84ABE">
        <w:t>Шиховской</w:t>
      </w:r>
      <w:proofErr w:type="spellEnd"/>
      <w:r w:rsidRPr="00C84ABE">
        <w:t xml:space="preserve"> сельской Думы                                                           </w:t>
      </w:r>
      <w:r w:rsidR="00A26219">
        <w:t xml:space="preserve">                                           </w:t>
      </w:r>
      <w:r w:rsidRPr="00C84ABE">
        <w:t xml:space="preserve">    В. А. Бушуев</w:t>
      </w:r>
    </w:p>
    <w:p w:rsidR="00C84ABE" w:rsidRPr="00C84ABE" w:rsidRDefault="00C84ABE" w:rsidP="00C84ABE">
      <w:pPr>
        <w:jc w:val="both"/>
      </w:pPr>
    </w:p>
    <w:p w:rsidR="00C84ABE" w:rsidRPr="00C84ABE" w:rsidRDefault="00C84ABE" w:rsidP="00C84ABE">
      <w:pPr>
        <w:jc w:val="both"/>
      </w:pPr>
    </w:p>
    <w:p w:rsidR="00C84ABE" w:rsidRPr="00C84ABE" w:rsidRDefault="00C84ABE" w:rsidP="00C84ABE">
      <w:pPr>
        <w:tabs>
          <w:tab w:val="left" w:pos="1493"/>
        </w:tabs>
        <w:jc w:val="both"/>
      </w:pPr>
      <w:r w:rsidRPr="00C84ABE">
        <w:t xml:space="preserve">Глава </w:t>
      </w:r>
      <w:proofErr w:type="spellStart"/>
      <w:r w:rsidRPr="00C84ABE">
        <w:t>Шиховского</w:t>
      </w:r>
      <w:proofErr w:type="spellEnd"/>
      <w:r w:rsidRPr="00C84ABE">
        <w:t xml:space="preserve"> </w:t>
      </w:r>
    </w:p>
    <w:p w:rsidR="00C84ABE" w:rsidRPr="00C84ABE" w:rsidRDefault="00C84ABE" w:rsidP="00C84ABE">
      <w:pPr>
        <w:tabs>
          <w:tab w:val="left" w:pos="1493"/>
        </w:tabs>
        <w:spacing w:after="240"/>
        <w:jc w:val="both"/>
      </w:pPr>
      <w:r w:rsidRPr="00C84ABE">
        <w:t xml:space="preserve">сельского поселения                                                                     </w:t>
      </w:r>
      <w:r w:rsidR="00A26219">
        <w:t xml:space="preserve">                                            </w:t>
      </w:r>
      <w:r w:rsidRPr="00C84ABE">
        <w:t xml:space="preserve">     В. А. Бушуев</w:t>
      </w:r>
    </w:p>
    <w:p w:rsidR="00C84ABE" w:rsidRPr="00C84ABE" w:rsidRDefault="00C84ABE" w:rsidP="00C84ABE">
      <w:pPr>
        <w:pStyle w:val="ConsPlusTitle"/>
        <w:ind w:right="1"/>
        <w:jc w:val="center"/>
        <w:rPr>
          <w:rFonts w:ascii="Times New Roman" w:hAnsi="Times New Roman" w:cs="Times New Roman"/>
        </w:rPr>
      </w:pPr>
      <w:r w:rsidRPr="00C84ABE">
        <w:rPr>
          <w:rFonts w:ascii="Times New Roman" w:hAnsi="Times New Roman" w:cs="Times New Roman"/>
          <w:noProof/>
        </w:rPr>
        <w:drawing>
          <wp:inline distT="0" distB="0" distL="0" distR="0" wp14:anchorId="4E2032A9" wp14:editId="4444513D">
            <wp:extent cx="580292" cy="355872"/>
            <wp:effectExtent l="0" t="0" r="0" b="635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581025" cy="356322"/>
                    </a:xfrm>
                    <a:prstGeom prst="rect">
                      <a:avLst/>
                    </a:prstGeom>
                    <a:noFill/>
                    <a:ln w="9525">
                      <a:noFill/>
                      <a:miter lim="800000"/>
                      <a:headEnd/>
                      <a:tailEnd/>
                    </a:ln>
                  </pic:spPr>
                </pic:pic>
              </a:graphicData>
            </a:graphic>
          </wp:inline>
        </w:drawing>
      </w:r>
    </w:p>
    <w:p w:rsidR="00C84ABE" w:rsidRPr="00C84ABE" w:rsidRDefault="00C84ABE" w:rsidP="00C84ABE">
      <w:pPr>
        <w:spacing w:line="276" w:lineRule="auto"/>
        <w:jc w:val="center"/>
        <w:rPr>
          <w:b/>
        </w:rPr>
      </w:pPr>
      <w:r w:rsidRPr="00C84ABE">
        <w:rPr>
          <w:b/>
        </w:rPr>
        <w:t>ШИХОВСКАЯ СЕЛЬСКАЯ ДУМА</w:t>
      </w:r>
    </w:p>
    <w:p w:rsidR="00C84ABE" w:rsidRPr="00C84ABE" w:rsidRDefault="00C84ABE" w:rsidP="00C84ABE">
      <w:pPr>
        <w:spacing w:line="276" w:lineRule="auto"/>
        <w:jc w:val="center"/>
        <w:rPr>
          <w:b/>
        </w:rPr>
      </w:pPr>
      <w:r w:rsidRPr="00C84ABE">
        <w:rPr>
          <w:b/>
        </w:rPr>
        <w:t>СЛОБОДСКОГО РАЙОНА КИРОВСКОЙ ОБЛАСТИ</w:t>
      </w:r>
    </w:p>
    <w:p w:rsidR="00C84ABE" w:rsidRPr="00C84ABE" w:rsidRDefault="00C84ABE" w:rsidP="00C84ABE">
      <w:pPr>
        <w:spacing w:line="276" w:lineRule="auto"/>
        <w:jc w:val="center"/>
        <w:rPr>
          <w:b/>
          <w:color w:val="000000"/>
        </w:rPr>
      </w:pPr>
      <w:r w:rsidRPr="00C84ABE">
        <w:rPr>
          <w:b/>
          <w:color w:val="000000"/>
        </w:rPr>
        <w:t>ПЯТОГО СОЗЫВА</w:t>
      </w:r>
    </w:p>
    <w:p w:rsidR="00C84ABE" w:rsidRPr="00C84ABE" w:rsidRDefault="00C84ABE" w:rsidP="00C84ABE">
      <w:pPr>
        <w:jc w:val="center"/>
        <w:rPr>
          <w:b/>
        </w:rPr>
      </w:pPr>
    </w:p>
    <w:p w:rsidR="00C84ABE" w:rsidRPr="00C84ABE" w:rsidRDefault="00C84ABE" w:rsidP="00C84ABE">
      <w:pPr>
        <w:jc w:val="center"/>
        <w:rPr>
          <w:b/>
        </w:rPr>
      </w:pPr>
      <w:r w:rsidRPr="00C84ABE">
        <w:rPr>
          <w:b/>
        </w:rPr>
        <w:t>РЕШЕНИЕ</w:t>
      </w:r>
    </w:p>
    <w:tbl>
      <w:tblPr>
        <w:tblW w:w="0" w:type="auto"/>
        <w:tblLook w:val="01E0" w:firstRow="1" w:lastRow="1" w:firstColumn="1" w:lastColumn="1" w:noHBand="0" w:noVBand="0"/>
      </w:tblPr>
      <w:tblGrid>
        <w:gridCol w:w="2165"/>
        <w:gridCol w:w="5740"/>
        <w:gridCol w:w="1382"/>
      </w:tblGrid>
      <w:tr w:rsidR="00C84ABE" w:rsidRPr="00C84ABE" w:rsidTr="008E6BE8">
        <w:tc>
          <w:tcPr>
            <w:tcW w:w="2165" w:type="dxa"/>
            <w:shd w:val="clear" w:color="auto" w:fill="auto"/>
          </w:tcPr>
          <w:p w:rsidR="00C84ABE" w:rsidRPr="00C84ABE" w:rsidRDefault="00C84ABE" w:rsidP="008E6BE8">
            <w:pPr>
              <w:tabs>
                <w:tab w:val="left" w:pos="615"/>
              </w:tabs>
              <w:jc w:val="center"/>
            </w:pPr>
            <w:r w:rsidRPr="00C84ABE">
              <w:t>31.01.2025</w:t>
            </w:r>
          </w:p>
        </w:tc>
        <w:tc>
          <w:tcPr>
            <w:tcW w:w="5740" w:type="dxa"/>
            <w:shd w:val="clear" w:color="auto" w:fill="auto"/>
          </w:tcPr>
          <w:p w:rsidR="00C84ABE" w:rsidRPr="00C84ABE" w:rsidRDefault="00C84ABE" w:rsidP="008E6BE8">
            <w:pPr>
              <w:jc w:val="right"/>
            </w:pPr>
            <w:r w:rsidRPr="00C84ABE">
              <w:t>№</w:t>
            </w:r>
          </w:p>
        </w:tc>
        <w:tc>
          <w:tcPr>
            <w:tcW w:w="1382" w:type="dxa"/>
            <w:shd w:val="clear" w:color="auto" w:fill="auto"/>
          </w:tcPr>
          <w:p w:rsidR="00C84ABE" w:rsidRPr="00C84ABE" w:rsidRDefault="00C84ABE" w:rsidP="008E6BE8">
            <w:pPr>
              <w:jc w:val="center"/>
            </w:pPr>
            <w:r w:rsidRPr="00C84ABE">
              <w:t>35/210</w:t>
            </w:r>
          </w:p>
        </w:tc>
      </w:tr>
    </w:tbl>
    <w:p w:rsidR="00C84ABE" w:rsidRPr="00C84ABE" w:rsidRDefault="00C84ABE" w:rsidP="00C84ABE">
      <w:pPr>
        <w:jc w:val="center"/>
      </w:pPr>
    </w:p>
    <w:p w:rsidR="00C84ABE" w:rsidRPr="00C84ABE" w:rsidRDefault="00C84ABE" w:rsidP="00C84ABE">
      <w:pPr>
        <w:jc w:val="center"/>
      </w:pPr>
      <w:r w:rsidRPr="00C84ABE">
        <w:t>д. Шихово</w:t>
      </w:r>
    </w:p>
    <w:p w:rsidR="00C84ABE" w:rsidRPr="00C84ABE" w:rsidRDefault="00C84ABE" w:rsidP="00C84ABE">
      <w:pPr>
        <w:jc w:val="center"/>
      </w:pPr>
    </w:p>
    <w:p w:rsidR="00C84ABE" w:rsidRPr="00C84ABE" w:rsidRDefault="00C84ABE" w:rsidP="00C84ABE">
      <w:pPr>
        <w:jc w:val="center"/>
        <w:rPr>
          <w:b/>
        </w:rPr>
      </w:pPr>
      <w:proofErr w:type="gramStart"/>
      <w:r w:rsidRPr="00C84ABE">
        <w:rPr>
          <w:b/>
        </w:rPr>
        <w:t xml:space="preserve">О внесении изменений в решение </w:t>
      </w:r>
      <w:proofErr w:type="spellStart"/>
      <w:r w:rsidRPr="00C84ABE">
        <w:rPr>
          <w:b/>
        </w:rPr>
        <w:t>Шиховской</w:t>
      </w:r>
      <w:proofErr w:type="spellEnd"/>
      <w:r w:rsidRPr="00C84ABE">
        <w:rPr>
          <w:b/>
        </w:rPr>
        <w:t xml:space="preserve"> сельской Думы от 09.11.2018 № 12/68 «Об утверждении Положения о порядке формирования, ведения и обязательного опубликования перечня муниципального имущества муниципального образования </w:t>
      </w:r>
      <w:proofErr w:type="spellStart"/>
      <w:r w:rsidRPr="00C84ABE">
        <w:rPr>
          <w:b/>
        </w:rPr>
        <w:t>Шиховское</w:t>
      </w:r>
      <w:proofErr w:type="spellEnd"/>
      <w:r w:rsidRPr="00C84ABE">
        <w:rPr>
          <w:b/>
        </w:rPr>
        <w:t xml:space="preserve"> сельское поселение Слободского района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C84ABE" w:rsidRPr="00C84ABE" w:rsidRDefault="00C84ABE" w:rsidP="00C84ABE">
      <w:pPr>
        <w:pStyle w:val="a7"/>
        <w:spacing w:after="0" w:line="360" w:lineRule="auto"/>
        <w:ind w:firstLine="567"/>
        <w:rPr>
          <w:rFonts w:eastAsia="Calibri"/>
          <w:lang w:eastAsia="en-US"/>
        </w:rPr>
      </w:pPr>
    </w:p>
    <w:p w:rsidR="00C84ABE" w:rsidRPr="00C84ABE" w:rsidRDefault="00C84ABE" w:rsidP="00C84ABE">
      <w:pPr>
        <w:pStyle w:val="a7"/>
        <w:spacing w:line="276" w:lineRule="auto"/>
        <w:ind w:firstLine="567"/>
        <w:jc w:val="both"/>
      </w:pPr>
      <w:r w:rsidRPr="00C84ABE">
        <w:rPr>
          <w:rFonts w:eastAsia="Calibri"/>
          <w:lang w:eastAsia="en-US"/>
        </w:rPr>
        <w:t xml:space="preserve">В соответствии с Федеральным законом от 24.07.2007 № 209-ФЗ  «О развитии малого и среднего предпринимательства в Российской Федерации», Положением о порядке управления и распоряжения </w:t>
      </w:r>
      <w:r w:rsidRPr="00C84ABE">
        <w:rPr>
          <w:rFonts w:eastAsia="Calibri"/>
          <w:lang w:eastAsia="en-US"/>
        </w:rPr>
        <w:lastRenderedPageBreak/>
        <w:t>муниципальным имуществом муниципального образования «</w:t>
      </w:r>
      <w:proofErr w:type="spellStart"/>
      <w:r w:rsidRPr="00C84ABE">
        <w:rPr>
          <w:rFonts w:eastAsia="Calibri"/>
          <w:lang w:eastAsia="en-US"/>
        </w:rPr>
        <w:t>Шиховское</w:t>
      </w:r>
      <w:proofErr w:type="spellEnd"/>
      <w:r w:rsidRPr="00C84ABE">
        <w:rPr>
          <w:rFonts w:eastAsia="Calibri"/>
          <w:lang w:eastAsia="en-US"/>
        </w:rPr>
        <w:t xml:space="preserve"> сельское поселение Слободского района Кировской области», </w:t>
      </w:r>
      <w:proofErr w:type="spellStart"/>
      <w:r w:rsidRPr="00C84ABE">
        <w:t>Шиховская</w:t>
      </w:r>
      <w:proofErr w:type="spellEnd"/>
      <w:r w:rsidRPr="00C84ABE">
        <w:t xml:space="preserve"> сельская Дума РЕШИЛА:</w:t>
      </w:r>
    </w:p>
    <w:p w:rsidR="00C84ABE" w:rsidRPr="00C84ABE" w:rsidRDefault="00C84ABE" w:rsidP="00C84ABE">
      <w:pPr>
        <w:pStyle w:val="a7"/>
        <w:spacing w:line="276" w:lineRule="auto"/>
        <w:ind w:firstLine="540"/>
        <w:jc w:val="both"/>
      </w:pPr>
      <w:r w:rsidRPr="00C84ABE">
        <w:t xml:space="preserve">1. </w:t>
      </w:r>
      <w:proofErr w:type="gramStart"/>
      <w:r w:rsidRPr="00C84ABE">
        <w:t xml:space="preserve">Внести в Решение </w:t>
      </w:r>
      <w:proofErr w:type="spellStart"/>
      <w:r w:rsidRPr="00C84ABE">
        <w:t>Шиховской</w:t>
      </w:r>
      <w:proofErr w:type="spellEnd"/>
      <w:r w:rsidRPr="00C84ABE">
        <w:t xml:space="preserve"> сельской Думы от 09.11.2018 № 12/68 «Об утверждении Положения о порядке формирования, ведения    и обязательного опубликования перечня муниципального имущества муниципального образования </w:t>
      </w:r>
      <w:proofErr w:type="spellStart"/>
      <w:r w:rsidRPr="00C84ABE">
        <w:t>Шиховское</w:t>
      </w:r>
      <w:proofErr w:type="spellEnd"/>
      <w:r w:rsidRPr="00C84ABE">
        <w:t xml:space="preserve"> сельское поселение Слободского района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изменения:</w:t>
      </w:r>
      <w:proofErr w:type="gramEnd"/>
    </w:p>
    <w:p w:rsidR="00C84ABE" w:rsidRPr="00C84ABE" w:rsidRDefault="00C84ABE" w:rsidP="00C84ABE">
      <w:pPr>
        <w:pStyle w:val="a7"/>
        <w:spacing w:line="276" w:lineRule="auto"/>
        <w:ind w:firstLine="540"/>
        <w:jc w:val="both"/>
      </w:pPr>
      <w:r w:rsidRPr="00C84ABE">
        <w:t xml:space="preserve">1.1. </w:t>
      </w:r>
      <w:proofErr w:type="gramStart"/>
      <w:r w:rsidRPr="00C84ABE">
        <w:t xml:space="preserve">Пункт 3.3.1 Положения о порядке формирования, ведения   и обязательного опубликования перечня муниципального имущества муниципального образования </w:t>
      </w:r>
      <w:proofErr w:type="spellStart"/>
      <w:r w:rsidRPr="00C84ABE">
        <w:t>Шиховское</w:t>
      </w:r>
      <w:proofErr w:type="spellEnd"/>
      <w:r w:rsidRPr="00C84ABE">
        <w:t xml:space="preserve"> сельское поселение Слободского района Кировской области, пред</w:t>
      </w:r>
      <w:r w:rsidR="00A26219">
        <w:t>назначенного для предоставления</w:t>
      </w:r>
      <w:r w:rsidRPr="00C84ABE">
        <w:t xml:space="preserve">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решением </w:t>
      </w:r>
      <w:proofErr w:type="spellStart"/>
      <w:r w:rsidRPr="00C84ABE">
        <w:t>Шиховской</w:t>
      </w:r>
      <w:proofErr w:type="spellEnd"/>
      <w:r w:rsidRPr="00C84ABE">
        <w:t xml:space="preserve"> сельской Думы от 09.11.2018 № 12/68  (далее – Положение) изложить в новой редакции</w:t>
      </w:r>
      <w:proofErr w:type="gramEnd"/>
      <w:r w:rsidRPr="00C84ABE">
        <w:t xml:space="preserve"> следующего содержания:</w:t>
      </w:r>
    </w:p>
    <w:p w:rsidR="00C84ABE" w:rsidRPr="00C84ABE" w:rsidRDefault="00C84ABE" w:rsidP="00C84ABE">
      <w:pPr>
        <w:pStyle w:val="a7"/>
        <w:spacing w:line="276" w:lineRule="auto"/>
        <w:ind w:firstLine="540"/>
        <w:jc w:val="both"/>
      </w:pPr>
      <w:r w:rsidRPr="00C84ABE">
        <w:t xml:space="preserve">«3.3.1. </w:t>
      </w:r>
      <w:proofErr w:type="gramStart"/>
      <w:r w:rsidRPr="00C84ABE">
        <w:t xml:space="preserve">В случае выявления объекта (объектов) муниципальной собственности, который возможен к включению в Перечень, администрация </w:t>
      </w:r>
      <w:proofErr w:type="spellStart"/>
      <w:r w:rsidRPr="00C84ABE">
        <w:t>Шиховского</w:t>
      </w:r>
      <w:proofErr w:type="spellEnd"/>
      <w:r w:rsidRPr="00C84ABE">
        <w:t xml:space="preserve"> сельского поселения, в том числе на основании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 предлагает Комиссии по использованию муниципального имущества рассмотреть вопрос об использовании объекта для</w:t>
      </w:r>
      <w:proofErr w:type="gramEnd"/>
      <w:r w:rsidRPr="00C84ABE">
        <w:t xml:space="preserve"> развития малого и среднего предпринимательства</w:t>
      </w:r>
      <w:proofErr w:type="gramStart"/>
      <w:r w:rsidRPr="00C84ABE">
        <w:t>;»</w:t>
      </w:r>
      <w:proofErr w:type="gramEnd"/>
      <w:r w:rsidRPr="00C84ABE">
        <w:t>.</w:t>
      </w:r>
    </w:p>
    <w:p w:rsidR="00C84ABE" w:rsidRPr="00C84ABE" w:rsidRDefault="00C84ABE" w:rsidP="00C84ABE">
      <w:pPr>
        <w:pStyle w:val="a7"/>
        <w:spacing w:line="276" w:lineRule="auto"/>
        <w:ind w:firstLine="540"/>
        <w:jc w:val="both"/>
      </w:pPr>
      <w:r w:rsidRPr="00C84ABE">
        <w:t xml:space="preserve">1.2. В абзаце первом пункта 3.3.3, пункте 3.4.1, пункте 3.4.2 Положения слова «управление муниципальным имуществом» заменить словами «администрация </w:t>
      </w:r>
      <w:proofErr w:type="spellStart"/>
      <w:r w:rsidRPr="00C84ABE">
        <w:t>Шиховского</w:t>
      </w:r>
      <w:proofErr w:type="spellEnd"/>
      <w:r w:rsidRPr="00C84ABE">
        <w:t xml:space="preserve"> сельского поселения».</w:t>
      </w:r>
    </w:p>
    <w:p w:rsidR="00C84ABE" w:rsidRPr="00C84ABE" w:rsidRDefault="00C84ABE" w:rsidP="00C84ABE">
      <w:pPr>
        <w:pStyle w:val="a7"/>
        <w:spacing w:line="276" w:lineRule="auto"/>
        <w:ind w:firstLine="540"/>
        <w:jc w:val="both"/>
      </w:pPr>
      <w:r w:rsidRPr="00C84ABE">
        <w:t xml:space="preserve">1.3. В пункте 3.4.2.2 Положения слова «в официальном печатном издании района» заменить словами «в официальном печатном издании органов местного самоуправления </w:t>
      </w:r>
      <w:proofErr w:type="spellStart"/>
      <w:r w:rsidRPr="00C84ABE">
        <w:t>Шиховского</w:t>
      </w:r>
      <w:proofErr w:type="spellEnd"/>
      <w:r w:rsidRPr="00C84ABE">
        <w:t xml:space="preserve"> сельского поселения».</w:t>
      </w:r>
    </w:p>
    <w:p w:rsidR="00C84ABE" w:rsidRPr="00C84ABE" w:rsidRDefault="00C84ABE" w:rsidP="00C84ABE">
      <w:pPr>
        <w:pStyle w:val="a7"/>
        <w:spacing w:after="0" w:line="276" w:lineRule="auto"/>
        <w:ind w:firstLine="539"/>
        <w:jc w:val="both"/>
      </w:pPr>
      <w:r w:rsidRPr="00C84ABE">
        <w:t>1.4. Пункт 4.1 Положения изложить в редакции следующего содержания:</w:t>
      </w:r>
    </w:p>
    <w:p w:rsidR="00C84ABE" w:rsidRPr="00C84ABE" w:rsidRDefault="00C84ABE" w:rsidP="00C84ABE">
      <w:pPr>
        <w:pStyle w:val="a7"/>
        <w:spacing w:after="0" w:line="276" w:lineRule="auto"/>
        <w:ind w:firstLine="539"/>
        <w:jc w:val="both"/>
      </w:pPr>
      <w:r w:rsidRPr="00C84ABE">
        <w:t xml:space="preserve">«4.1. Утвержденный Перечень и его изменения подлежат обязательному опубликованию в официальном печатном издании органов местного самоуправления </w:t>
      </w:r>
      <w:proofErr w:type="spellStart"/>
      <w:r w:rsidRPr="00C84ABE">
        <w:t>Шиховского</w:t>
      </w:r>
      <w:proofErr w:type="spellEnd"/>
      <w:r w:rsidRPr="00C84ABE">
        <w:t xml:space="preserve"> сельского поселения и на официальном сайте органов местного самоуправления </w:t>
      </w:r>
      <w:proofErr w:type="spellStart"/>
      <w:r w:rsidRPr="00C84ABE">
        <w:t>Шиховского</w:t>
      </w:r>
      <w:proofErr w:type="spellEnd"/>
      <w:r w:rsidRPr="00C84ABE">
        <w:t xml:space="preserve"> сельского поселения в сети «Интернет».».</w:t>
      </w:r>
    </w:p>
    <w:p w:rsidR="00C84ABE" w:rsidRPr="00C84ABE" w:rsidRDefault="00C84ABE" w:rsidP="00C84ABE">
      <w:pPr>
        <w:pStyle w:val="a7"/>
        <w:spacing w:after="0" w:line="276" w:lineRule="auto"/>
        <w:ind w:firstLine="539"/>
        <w:jc w:val="both"/>
      </w:pPr>
      <w:r w:rsidRPr="00C84ABE">
        <w:t xml:space="preserve">2. Опубликовать настоящее решение в официальном печатном издании «Информационный бюллетень органов местного самоуправления </w:t>
      </w:r>
      <w:proofErr w:type="spellStart"/>
      <w:r w:rsidRPr="00C84ABE">
        <w:rPr>
          <w:rFonts w:eastAsia="Calibri"/>
        </w:rPr>
        <w:t>Шиховского</w:t>
      </w:r>
      <w:proofErr w:type="spellEnd"/>
      <w:r w:rsidRPr="00C84ABE">
        <w:rPr>
          <w:rFonts w:eastAsia="Calibri"/>
        </w:rPr>
        <w:t xml:space="preserve"> сельского поселения Слободского района Кировской области</w:t>
      </w:r>
      <w:r w:rsidRPr="00C84ABE">
        <w:t>».</w:t>
      </w:r>
    </w:p>
    <w:p w:rsidR="00C84ABE" w:rsidRPr="00C84ABE" w:rsidRDefault="00C84ABE" w:rsidP="00C84ABE">
      <w:pPr>
        <w:pStyle w:val="a7"/>
        <w:spacing w:after="0" w:line="276" w:lineRule="auto"/>
        <w:ind w:firstLine="539"/>
        <w:jc w:val="both"/>
      </w:pPr>
      <w:r w:rsidRPr="00C84ABE">
        <w:t>3. Настоящее решение вступает в силу со дня его официального опубликования.</w:t>
      </w:r>
    </w:p>
    <w:p w:rsidR="00C84ABE" w:rsidRPr="00C84ABE" w:rsidRDefault="00C84ABE" w:rsidP="00C84ABE">
      <w:pPr>
        <w:spacing w:line="360" w:lineRule="auto"/>
        <w:ind w:right="-30" w:firstLine="709"/>
        <w:jc w:val="both"/>
      </w:pPr>
    </w:p>
    <w:p w:rsidR="00C84ABE" w:rsidRPr="00C84ABE" w:rsidRDefault="00C84ABE" w:rsidP="00C84ABE">
      <w:pPr>
        <w:jc w:val="both"/>
      </w:pPr>
      <w:r w:rsidRPr="00C84ABE">
        <w:t xml:space="preserve">Председатель </w:t>
      </w:r>
    </w:p>
    <w:p w:rsidR="00C84ABE" w:rsidRPr="00C84ABE" w:rsidRDefault="00C84ABE" w:rsidP="00C84ABE">
      <w:pPr>
        <w:jc w:val="both"/>
      </w:pPr>
      <w:proofErr w:type="spellStart"/>
      <w:r w:rsidRPr="00C84ABE">
        <w:t>Шиховской</w:t>
      </w:r>
      <w:proofErr w:type="spellEnd"/>
      <w:r w:rsidRPr="00C84ABE">
        <w:t xml:space="preserve"> сельской Думы                                                          </w:t>
      </w:r>
      <w:r w:rsidR="00A26219">
        <w:t xml:space="preserve">                                       </w:t>
      </w:r>
      <w:r w:rsidRPr="00C84ABE">
        <w:t xml:space="preserve">     В. А. Бушуев</w:t>
      </w:r>
    </w:p>
    <w:p w:rsidR="00C84ABE" w:rsidRPr="00C84ABE" w:rsidRDefault="00C84ABE" w:rsidP="00C84ABE">
      <w:pPr>
        <w:jc w:val="both"/>
      </w:pPr>
    </w:p>
    <w:p w:rsidR="00C84ABE" w:rsidRPr="00C84ABE" w:rsidRDefault="00C84ABE" w:rsidP="00C84ABE">
      <w:pPr>
        <w:tabs>
          <w:tab w:val="left" w:pos="1493"/>
        </w:tabs>
        <w:jc w:val="both"/>
      </w:pPr>
      <w:r w:rsidRPr="00C84ABE">
        <w:t xml:space="preserve">Глава </w:t>
      </w:r>
      <w:proofErr w:type="spellStart"/>
      <w:r w:rsidRPr="00C84ABE">
        <w:t>Шиховского</w:t>
      </w:r>
      <w:proofErr w:type="spellEnd"/>
      <w:r w:rsidRPr="00C84ABE">
        <w:t xml:space="preserve"> </w:t>
      </w:r>
    </w:p>
    <w:p w:rsidR="00C84ABE" w:rsidRPr="00C84ABE" w:rsidRDefault="00C84ABE" w:rsidP="00C84ABE">
      <w:pPr>
        <w:tabs>
          <w:tab w:val="left" w:pos="1493"/>
        </w:tabs>
        <w:spacing w:after="240"/>
        <w:jc w:val="both"/>
      </w:pPr>
      <w:r w:rsidRPr="00C84ABE">
        <w:t xml:space="preserve">сельского поселения                                                                     </w:t>
      </w:r>
      <w:r w:rsidR="00A26219">
        <w:t xml:space="preserve">                                        </w:t>
      </w:r>
      <w:r w:rsidRPr="00C84ABE">
        <w:t xml:space="preserve">     В. А. Бушуев</w:t>
      </w:r>
    </w:p>
    <w:p w:rsidR="00C84ABE" w:rsidRDefault="00C84ABE" w:rsidP="007B79C5">
      <w:pPr>
        <w:tabs>
          <w:tab w:val="left" w:pos="5790"/>
        </w:tabs>
        <w:jc w:val="center"/>
        <w:rPr>
          <w:b/>
          <w:bCs/>
          <w:caps/>
          <w:sz w:val="22"/>
          <w:szCs w:val="22"/>
        </w:rPr>
      </w:pPr>
    </w:p>
    <w:tbl>
      <w:tblPr>
        <w:tblW w:w="9842" w:type="dxa"/>
        <w:jc w:val="center"/>
        <w:tblInd w:w="-64" w:type="dxa"/>
        <w:tblBorders>
          <w:bottom w:val="dashSmallGap" w:sz="4" w:space="0" w:color="auto"/>
          <w:insideH w:val="single" w:sz="4" w:space="0" w:color="auto"/>
          <w:insideV w:val="single" w:sz="4" w:space="0" w:color="auto"/>
        </w:tblBorders>
        <w:tblLayout w:type="fixed"/>
        <w:tblLook w:val="01E0" w:firstRow="1" w:lastRow="1" w:firstColumn="1" w:lastColumn="1" w:noHBand="0" w:noVBand="0"/>
      </w:tblPr>
      <w:tblGrid>
        <w:gridCol w:w="2235"/>
        <w:gridCol w:w="5244"/>
        <w:gridCol w:w="2363"/>
      </w:tblGrid>
      <w:tr w:rsidR="00E64E98" w:rsidRPr="00613185" w:rsidTr="0007669C">
        <w:trPr>
          <w:trHeight w:val="146"/>
          <w:jc w:val="center"/>
        </w:trPr>
        <w:tc>
          <w:tcPr>
            <w:tcW w:w="9842" w:type="dxa"/>
            <w:gridSpan w:val="3"/>
            <w:tcBorders>
              <w:top w:val="nil"/>
              <w:left w:val="nil"/>
              <w:bottom w:val="nil"/>
              <w:right w:val="nil"/>
            </w:tcBorders>
          </w:tcPr>
          <w:p w:rsidR="00E64E98" w:rsidRPr="00E64E98" w:rsidRDefault="00E64E98" w:rsidP="0007669C">
            <w:pPr>
              <w:spacing w:line="276" w:lineRule="auto"/>
              <w:jc w:val="center"/>
              <w:rPr>
                <w:b/>
                <w:bCs/>
                <w:caps/>
                <w:sz w:val="22"/>
                <w:szCs w:val="22"/>
              </w:rPr>
            </w:pPr>
            <w:r w:rsidRPr="00E64E98">
              <w:rPr>
                <w:b/>
                <w:caps/>
                <w:noProof/>
                <w:sz w:val="22"/>
                <w:szCs w:val="22"/>
              </w:rPr>
              <w:drawing>
                <wp:inline distT="0" distB="0" distL="0" distR="0" wp14:anchorId="6237785F" wp14:editId="0511C548">
                  <wp:extent cx="553720" cy="720725"/>
                  <wp:effectExtent l="19050" t="19050" r="17780" b="222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7" cstate="print">
                            <a:lum bright="-40000" contrast="60000"/>
                            <a:extLst>
                              <a:ext uri="{28A0092B-C50C-407E-A947-70E740481C1C}">
                                <a14:useLocalDpi xmlns:a14="http://schemas.microsoft.com/office/drawing/2010/main" val="0"/>
                              </a:ext>
                            </a:extLst>
                          </a:blip>
                          <a:srcRect/>
                          <a:stretch>
                            <a:fillRect/>
                          </a:stretch>
                        </pic:blipFill>
                        <pic:spPr bwMode="auto">
                          <a:xfrm>
                            <a:off x="0" y="0"/>
                            <a:ext cx="553720" cy="720725"/>
                          </a:xfrm>
                          <a:prstGeom prst="rect">
                            <a:avLst/>
                          </a:prstGeom>
                          <a:solidFill>
                            <a:srgbClr val="FFFFFF"/>
                          </a:solidFill>
                          <a:ln w="6350" cmpd="sng">
                            <a:solidFill>
                              <a:srgbClr val="000000"/>
                            </a:solidFill>
                            <a:miter lim="800000"/>
                            <a:headEnd/>
                            <a:tailEnd/>
                          </a:ln>
                          <a:effectLst/>
                        </pic:spPr>
                      </pic:pic>
                    </a:graphicData>
                  </a:graphic>
                </wp:inline>
              </w:drawing>
            </w:r>
            <w:r w:rsidRPr="00E64E98">
              <w:rPr>
                <w:b/>
                <w:bCs/>
                <w:caps/>
                <w:sz w:val="22"/>
                <w:szCs w:val="22"/>
              </w:rPr>
              <w:t xml:space="preserve">           </w:t>
            </w:r>
          </w:p>
        </w:tc>
      </w:tr>
      <w:tr w:rsidR="00E64E98" w:rsidRPr="00613185" w:rsidTr="0007669C">
        <w:trPr>
          <w:trHeight w:val="833"/>
          <w:jc w:val="center"/>
        </w:trPr>
        <w:tc>
          <w:tcPr>
            <w:tcW w:w="9842" w:type="dxa"/>
            <w:gridSpan w:val="3"/>
            <w:tcBorders>
              <w:top w:val="nil"/>
              <w:left w:val="nil"/>
              <w:bottom w:val="nil"/>
              <w:right w:val="nil"/>
            </w:tcBorders>
          </w:tcPr>
          <w:p w:rsidR="00E64E98" w:rsidRPr="00E64E98" w:rsidRDefault="00E64E98" w:rsidP="0007669C">
            <w:pPr>
              <w:spacing w:line="276" w:lineRule="auto"/>
              <w:jc w:val="center"/>
              <w:rPr>
                <w:b/>
                <w:bCs/>
                <w:caps/>
                <w:sz w:val="22"/>
                <w:szCs w:val="22"/>
              </w:rPr>
            </w:pPr>
            <w:r w:rsidRPr="00E64E98">
              <w:rPr>
                <w:b/>
                <w:bCs/>
                <w:caps/>
                <w:sz w:val="22"/>
                <w:szCs w:val="22"/>
              </w:rPr>
              <w:t xml:space="preserve"> администрация ШИХОВСКОГО СЕЛЬСКОГО ПОСЕЛЕНИЯ</w:t>
            </w:r>
          </w:p>
          <w:p w:rsidR="00E64E98" w:rsidRPr="00E64E98" w:rsidRDefault="00E64E98" w:rsidP="0007669C">
            <w:pPr>
              <w:spacing w:line="276" w:lineRule="auto"/>
              <w:jc w:val="center"/>
              <w:rPr>
                <w:b/>
                <w:bCs/>
                <w:caps/>
                <w:sz w:val="22"/>
                <w:szCs w:val="22"/>
              </w:rPr>
            </w:pPr>
            <w:r w:rsidRPr="00E64E98">
              <w:rPr>
                <w:b/>
                <w:bCs/>
                <w:caps/>
                <w:sz w:val="22"/>
                <w:szCs w:val="22"/>
              </w:rPr>
              <w:t>СЛОБОДСКОГО РАЙОНА КИРОВСКОЙ ОБЛАСТИ</w:t>
            </w:r>
          </w:p>
        </w:tc>
      </w:tr>
      <w:tr w:rsidR="00E64E98" w:rsidRPr="00613185" w:rsidTr="0007669C">
        <w:trPr>
          <w:trHeight w:val="146"/>
          <w:jc w:val="center"/>
        </w:trPr>
        <w:tc>
          <w:tcPr>
            <w:tcW w:w="9842" w:type="dxa"/>
            <w:gridSpan w:val="3"/>
            <w:tcBorders>
              <w:top w:val="nil"/>
              <w:left w:val="nil"/>
              <w:bottom w:val="nil"/>
              <w:right w:val="nil"/>
            </w:tcBorders>
          </w:tcPr>
          <w:p w:rsidR="00E64E98" w:rsidRPr="00E64E98" w:rsidRDefault="00E64E98" w:rsidP="0007669C">
            <w:pPr>
              <w:spacing w:line="276" w:lineRule="auto"/>
              <w:jc w:val="center"/>
              <w:rPr>
                <w:b/>
                <w:bCs/>
                <w:sz w:val="22"/>
                <w:szCs w:val="22"/>
              </w:rPr>
            </w:pPr>
          </w:p>
        </w:tc>
      </w:tr>
      <w:tr w:rsidR="00E64E98" w:rsidRPr="00613185" w:rsidTr="0007669C">
        <w:trPr>
          <w:trHeight w:val="146"/>
          <w:jc w:val="center"/>
        </w:trPr>
        <w:tc>
          <w:tcPr>
            <w:tcW w:w="9842" w:type="dxa"/>
            <w:gridSpan w:val="3"/>
            <w:tcBorders>
              <w:top w:val="nil"/>
              <w:left w:val="nil"/>
              <w:bottom w:val="nil"/>
              <w:right w:val="nil"/>
            </w:tcBorders>
          </w:tcPr>
          <w:p w:rsidR="00E64E98" w:rsidRPr="00E64E98" w:rsidRDefault="00E64E98" w:rsidP="0007669C">
            <w:pPr>
              <w:spacing w:line="276" w:lineRule="auto"/>
              <w:jc w:val="center"/>
              <w:rPr>
                <w:b/>
                <w:bCs/>
                <w:sz w:val="22"/>
                <w:szCs w:val="22"/>
              </w:rPr>
            </w:pPr>
            <w:r w:rsidRPr="00E64E98">
              <w:rPr>
                <w:b/>
                <w:bCs/>
                <w:sz w:val="22"/>
                <w:szCs w:val="22"/>
              </w:rPr>
              <w:t>ПОСТАНОВЛЕНИЕ</w:t>
            </w:r>
          </w:p>
          <w:p w:rsidR="00E64E98" w:rsidRPr="00E64E98" w:rsidRDefault="00E64E98" w:rsidP="0007669C">
            <w:pPr>
              <w:spacing w:line="276" w:lineRule="auto"/>
              <w:jc w:val="center"/>
              <w:rPr>
                <w:b/>
                <w:bCs/>
                <w:sz w:val="22"/>
                <w:szCs w:val="22"/>
              </w:rPr>
            </w:pPr>
          </w:p>
        </w:tc>
      </w:tr>
      <w:tr w:rsidR="00E64E98" w:rsidRPr="00613185" w:rsidTr="0007669C">
        <w:trPr>
          <w:trHeight w:val="95"/>
          <w:jc w:val="center"/>
        </w:trPr>
        <w:tc>
          <w:tcPr>
            <w:tcW w:w="9842" w:type="dxa"/>
            <w:gridSpan w:val="3"/>
            <w:tcBorders>
              <w:top w:val="nil"/>
              <w:left w:val="nil"/>
              <w:bottom w:val="nil"/>
              <w:right w:val="nil"/>
            </w:tcBorders>
          </w:tcPr>
          <w:p w:rsidR="00E64E98" w:rsidRPr="00E64E98" w:rsidRDefault="00E64E98" w:rsidP="0007669C">
            <w:pPr>
              <w:spacing w:line="276" w:lineRule="auto"/>
              <w:jc w:val="both"/>
              <w:rPr>
                <w:sz w:val="22"/>
                <w:szCs w:val="22"/>
              </w:rPr>
            </w:pPr>
          </w:p>
        </w:tc>
      </w:tr>
      <w:tr w:rsidR="00E64E98" w:rsidRPr="00613185" w:rsidTr="0007669C">
        <w:trPr>
          <w:trHeight w:val="146"/>
          <w:jc w:val="center"/>
        </w:trPr>
        <w:tc>
          <w:tcPr>
            <w:tcW w:w="2235" w:type="dxa"/>
            <w:tcBorders>
              <w:top w:val="nil"/>
              <w:left w:val="nil"/>
              <w:right w:val="nil"/>
            </w:tcBorders>
          </w:tcPr>
          <w:p w:rsidR="00E64E98" w:rsidRPr="00E64E98" w:rsidRDefault="00E64E98" w:rsidP="0007669C">
            <w:pPr>
              <w:spacing w:line="276" w:lineRule="auto"/>
              <w:jc w:val="center"/>
              <w:rPr>
                <w:sz w:val="22"/>
                <w:szCs w:val="22"/>
              </w:rPr>
            </w:pPr>
            <w:r w:rsidRPr="00E64E98">
              <w:rPr>
                <w:sz w:val="22"/>
                <w:szCs w:val="22"/>
              </w:rPr>
              <w:t>23.01.2025</w:t>
            </w:r>
          </w:p>
        </w:tc>
        <w:tc>
          <w:tcPr>
            <w:tcW w:w="5244" w:type="dxa"/>
            <w:tcBorders>
              <w:top w:val="nil"/>
              <w:left w:val="nil"/>
              <w:bottom w:val="nil"/>
              <w:right w:val="nil"/>
            </w:tcBorders>
          </w:tcPr>
          <w:p w:rsidR="00E64E98" w:rsidRPr="00E64E98" w:rsidRDefault="00E64E98" w:rsidP="0007669C">
            <w:pPr>
              <w:spacing w:line="276" w:lineRule="auto"/>
              <w:jc w:val="both"/>
              <w:rPr>
                <w:sz w:val="22"/>
                <w:szCs w:val="22"/>
              </w:rPr>
            </w:pPr>
          </w:p>
        </w:tc>
        <w:tc>
          <w:tcPr>
            <w:tcW w:w="2363" w:type="dxa"/>
            <w:tcBorders>
              <w:top w:val="nil"/>
              <w:left w:val="nil"/>
              <w:right w:val="nil"/>
            </w:tcBorders>
          </w:tcPr>
          <w:p w:rsidR="00E64E98" w:rsidRPr="00E64E98" w:rsidRDefault="00E64E98" w:rsidP="0007669C">
            <w:pPr>
              <w:spacing w:line="276" w:lineRule="auto"/>
              <w:jc w:val="center"/>
              <w:rPr>
                <w:sz w:val="22"/>
                <w:szCs w:val="22"/>
                <w:highlight w:val="yellow"/>
              </w:rPr>
            </w:pPr>
            <w:r w:rsidRPr="00E64E98">
              <w:rPr>
                <w:sz w:val="22"/>
                <w:szCs w:val="22"/>
              </w:rPr>
              <w:t>№ 32</w:t>
            </w:r>
          </w:p>
        </w:tc>
      </w:tr>
      <w:tr w:rsidR="00E64E98" w:rsidRPr="00613185" w:rsidTr="0007669C">
        <w:trPr>
          <w:trHeight w:val="146"/>
          <w:jc w:val="center"/>
        </w:trPr>
        <w:tc>
          <w:tcPr>
            <w:tcW w:w="2235" w:type="dxa"/>
            <w:tcBorders>
              <w:left w:val="nil"/>
              <w:bottom w:val="nil"/>
              <w:right w:val="nil"/>
            </w:tcBorders>
          </w:tcPr>
          <w:p w:rsidR="00E64E98" w:rsidRPr="00E64E98" w:rsidRDefault="00E64E98" w:rsidP="0007669C">
            <w:pPr>
              <w:spacing w:line="276" w:lineRule="auto"/>
              <w:jc w:val="both"/>
              <w:rPr>
                <w:sz w:val="22"/>
                <w:szCs w:val="22"/>
              </w:rPr>
            </w:pPr>
          </w:p>
        </w:tc>
        <w:tc>
          <w:tcPr>
            <w:tcW w:w="5244" w:type="dxa"/>
            <w:tcBorders>
              <w:top w:val="nil"/>
              <w:left w:val="nil"/>
              <w:bottom w:val="nil"/>
              <w:right w:val="nil"/>
            </w:tcBorders>
          </w:tcPr>
          <w:p w:rsidR="00E64E98" w:rsidRPr="00E64E98" w:rsidRDefault="00E64E98" w:rsidP="0007669C">
            <w:pPr>
              <w:tabs>
                <w:tab w:val="left" w:pos="930"/>
                <w:tab w:val="center" w:pos="2502"/>
              </w:tabs>
              <w:spacing w:line="276" w:lineRule="auto"/>
              <w:jc w:val="both"/>
              <w:rPr>
                <w:sz w:val="22"/>
                <w:szCs w:val="22"/>
              </w:rPr>
            </w:pPr>
            <w:r w:rsidRPr="00E64E98">
              <w:rPr>
                <w:sz w:val="22"/>
                <w:szCs w:val="22"/>
              </w:rPr>
              <w:tab/>
            </w:r>
            <w:r w:rsidRPr="00E64E98">
              <w:rPr>
                <w:sz w:val="22"/>
                <w:szCs w:val="22"/>
              </w:rPr>
              <w:tab/>
            </w:r>
          </w:p>
        </w:tc>
        <w:tc>
          <w:tcPr>
            <w:tcW w:w="2363" w:type="dxa"/>
            <w:tcBorders>
              <w:top w:val="nil"/>
              <w:left w:val="nil"/>
              <w:bottom w:val="nil"/>
              <w:right w:val="nil"/>
            </w:tcBorders>
          </w:tcPr>
          <w:p w:rsidR="00E64E98" w:rsidRPr="00E64E98" w:rsidRDefault="00E64E98" w:rsidP="0007669C">
            <w:pPr>
              <w:spacing w:line="276" w:lineRule="auto"/>
              <w:jc w:val="both"/>
              <w:rPr>
                <w:sz w:val="22"/>
                <w:szCs w:val="22"/>
                <w:highlight w:val="yellow"/>
              </w:rPr>
            </w:pPr>
          </w:p>
        </w:tc>
      </w:tr>
      <w:tr w:rsidR="00E64E98" w:rsidRPr="00613185" w:rsidTr="0007669C">
        <w:trPr>
          <w:trHeight w:val="308"/>
          <w:jc w:val="center"/>
        </w:trPr>
        <w:tc>
          <w:tcPr>
            <w:tcW w:w="9842" w:type="dxa"/>
            <w:gridSpan w:val="3"/>
            <w:tcBorders>
              <w:top w:val="nil"/>
              <w:left w:val="nil"/>
              <w:bottom w:val="nil"/>
              <w:right w:val="nil"/>
            </w:tcBorders>
          </w:tcPr>
          <w:p w:rsidR="00E64E98" w:rsidRPr="00E64E98" w:rsidRDefault="00E64E98" w:rsidP="0007669C">
            <w:pPr>
              <w:spacing w:line="276" w:lineRule="auto"/>
              <w:jc w:val="both"/>
              <w:rPr>
                <w:sz w:val="22"/>
                <w:szCs w:val="22"/>
              </w:rPr>
            </w:pPr>
          </w:p>
        </w:tc>
      </w:tr>
      <w:tr w:rsidR="00E64E98" w:rsidRPr="00613185" w:rsidTr="0007669C">
        <w:trPr>
          <w:trHeight w:val="146"/>
          <w:jc w:val="center"/>
        </w:trPr>
        <w:tc>
          <w:tcPr>
            <w:tcW w:w="9842" w:type="dxa"/>
            <w:gridSpan w:val="3"/>
            <w:tcBorders>
              <w:top w:val="nil"/>
              <w:left w:val="nil"/>
              <w:bottom w:val="nil"/>
              <w:right w:val="nil"/>
            </w:tcBorders>
          </w:tcPr>
          <w:p w:rsidR="00E64E98" w:rsidRPr="00E64E98" w:rsidRDefault="00E64E98" w:rsidP="0007669C">
            <w:pPr>
              <w:spacing w:line="276" w:lineRule="auto"/>
              <w:jc w:val="center"/>
              <w:rPr>
                <w:b/>
                <w:bCs/>
                <w:sz w:val="22"/>
                <w:szCs w:val="22"/>
              </w:rPr>
            </w:pPr>
            <w:r w:rsidRPr="00E64E98">
              <w:rPr>
                <w:b/>
                <w:bCs/>
                <w:sz w:val="22"/>
                <w:szCs w:val="22"/>
              </w:rPr>
              <w:t xml:space="preserve">О внесении изменений в постановление администрации </w:t>
            </w:r>
            <w:proofErr w:type="spellStart"/>
            <w:r w:rsidRPr="00E64E98">
              <w:rPr>
                <w:b/>
                <w:bCs/>
                <w:sz w:val="22"/>
                <w:szCs w:val="22"/>
              </w:rPr>
              <w:t>Шиховского</w:t>
            </w:r>
            <w:proofErr w:type="spellEnd"/>
            <w:r w:rsidRPr="00E64E98">
              <w:rPr>
                <w:b/>
                <w:bCs/>
                <w:sz w:val="22"/>
                <w:szCs w:val="22"/>
              </w:rPr>
              <w:t xml:space="preserve"> сельского поселения от 24.12.2020 №  443 «Об утверждении муниципальной программы «Развитие транспортной инфраструктуры в муниципальном образовании </w:t>
            </w:r>
            <w:proofErr w:type="spellStart"/>
            <w:r w:rsidRPr="00E64E98">
              <w:rPr>
                <w:b/>
                <w:bCs/>
                <w:sz w:val="22"/>
                <w:szCs w:val="22"/>
              </w:rPr>
              <w:t>Шиховское</w:t>
            </w:r>
            <w:proofErr w:type="spellEnd"/>
            <w:r w:rsidRPr="00E64E98">
              <w:rPr>
                <w:b/>
                <w:bCs/>
                <w:sz w:val="22"/>
                <w:szCs w:val="22"/>
              </w:rPr>
              <w:t xml:space="preserve"> сельское поселение» на 2021-2025 годы»</w:t>
            </w:r>
          </w:p>
        </w:tc>
      </w:tr>
      <w:tr w:rsidR="00E64E98" w:rsidRPr="00613185" w:rsidTr="0007669C">
        <w:trPr>
          <w:trHeight w:val="146"/>
          <w:jc w:val="center"/>
        </w:trPr>
        <w:tc>
          <w:tcPr>
            <w:tcW w:w="9842" w:type="dxa"/>
            <w:gridSpan w:val="3"/>
            <w:tcBorders>
              <w:top w:val="nil"/>
              <w:left w:val="nil"/>
              <w:bottom w:val="nil"/>
              <w:right w:val="nil"/>
            </w:tcBorders>
          </w:tcPr>
          <w:p w:rsidR="00E64E98" w:rsidRPr="00E64E98" w:rsidRDefault="00E64E98" w:rsidP="0007669C">
            <w:pPr>
              <w:tabs>
                <w:tab w:val="left" w:pos="765"/>
              </w:tabs>
              <w:spacing w:line="276" w:lineRule="auto"/>
              <w:jc w:val="both"/>
              <w:rPr>
                <w:sz w:val="22"/>
                <w:szCs w:val="22"/>
              </w:rPr>
            </w:pPr>
          </w:p>
        </w:tc>
      </w:tr>
      <w:tr w:rsidR="00E64E98" w:rsidRPr="00613185" w:rsidTr="0007669C">
        <w:trPr>
          <w:trHeight w:val="8674"/>
          <w:jc w:val="center"/>
        </w:trPr>
        <w:tc>
          <w:tcPr>
            <w:tcW w:w="9842" w:type="dxa"/>
            <w:gridSpan w:val="3"/>
            <w:tcBorders>
              <w:top w:val="nil"/>
              <w:left w:val="nil"/>
              <w:bottom w:val="nil"/>
              <w:right w:val="nil"/>
            </w:tcBorders>
          </w:tcPr>
          <w:p w:rsidR="00E64E98" w:rsidRPr="00E64E98" w:rsidRDefault="00E64E98" w:rsidP="0007669C">
            <w:pPr>
              <w:shd w:val="clear" w:color="auto" w:fill="FFFFFF"/>
              <w:spacing w:line="276" w:lineRule="auto"/>
              <w:ind w:firstLine="709"/>
              <w:jc w:val="both"/>
              <w:rPr>
                <w:sz w:val="22"/>
                <w:szCs w:val="22"/>
              </w:rPr>
            </w:pPr>
            <w:proofErr w:type="gramStart"/>
            <w:r w:rsidRPr="00E64E98">
              <w:rPr>
                <w:sz w:val="22"/>
                <w:szCs w:val="22"/>
              </w:rPr>
              <w:t xml:space="preserve">В соответствии с Бюджетным кодексом </w:t>
            </w:r>
            <w:r w:rsidRPr="00E64E98">
              <w:rPr>
                <w:color w:val="1A1A1A"/>
                <w:sz w:val="22"/>
                <w:szCs w:val="22"/>
              </w:rPr>
              <w:t xml:space="preserve">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E64E98">
              <w:rPr>
                <w:color w:val="1A1A1A"/>
                <w:sz w:val="22"/>
                <w:szCs w:val="22"/>
              </w:rPr>
              <w:t>Шиховского</w:t>
            </w:r>
            <w:proofErr w:type="spellEnd"/>
            <w:r w:rsidRPr="00E64E98">
              <w:rPr>
                <w:color w:val="1A1A1A"/>
                <w:sz w:val="22"/>
                <w:szCs w:val="22"/>
              </w:rPr>
              <w:t xml:space="preserve"> сельского поселения и на основании Постановления администрации </w:t>
            </w:r>
            <w:proofErr w:type="spellStart"/>
            <w:r w:rsidRPr="00E64E98">
              <w:rPr>
                <w:color w:val="1A1A1A"/>
                <w:sz w:val="22"/>
                <w:szCs w:val="22"/>
              </w:rPr>
              <w:t>Шиховского</w:t>
            </w:r>
            <w:proofErr w:type="spellEnd"/>
            <w:r w:rsidRPr="00E64E98">
              <w:rPr>
                <w:color w:val="1A1A1A"/>
                <w:sz w:val="22"/>
                <w:szCs w:val="22"/>
              </w:rPr>
              <w:t xml:space="preserve"> сельского поселения от 02.12.2020 № 406  «Об утверждении порядка разработки, реализации и оценки эффективности муниципальных программ муниципального образования </w:t>
            </w:r>
            <w:proofErr w:type="spellStart"/>
            <w:r w:rsidRPr="00E64E98">
              <w:rPr>
                <w:color w:val="1A1A1A"/>
                <w:sz w:val="22"/>
                <w:szCs w:val="22"/>
              </w:rPr>
              <w:t>Шиховское</w:t>
            </w:r>
            <w:proofErr w:type="spellEnd"/>
            <w:r w:rsidRPr="00E64E98">
              <w:rPr>
                <w:color w:val="1A1A1A"/>
                <w:sz w:val="22"/>
                <w:szCs w:val="22"/>
              </w:rPr>
              <w:t xml:space="preserve"> сельское поселение Слободского района Кировской области», для достижения цели и решения</w:t>
            </w:r>
            <w:proofErr w:type="gramEnd"/>
            <w:r w:rsidRPr="00E64E98">
              <w:rPr>
                <w:color w:val="1A1A1A"/>
                <w:sz w:val="22"/>
                <w:szCs w:val="22"/>
              </w:rPr>
              <w:t xml:space="preserve"> задач отдельного мероприятия «Формирование кадрового потенциала муниципальной службы и </w:t>
            </w:r>
            <w:proofErr w:type="gramStart"/>
            <w:r w:rsidRPr="00E64E98">
              <w:rPr>
                <w:color w:val="1A1A1A"/>
                <w:sz w:val="22"/>
                <w:szCs w:val="22"/>
              </w:rPr>
              <w:t>повышении</w:t>
            </w:r>
            <w:proofErr w:type="gramEnd"/>
            <w:r w:rsidRPr="00E64E98">
              <w:rPr>
                <w:color w:val="1A1A1A"/>
                <w:sz w:val="22"/>
                <w:szCs w:val="22"/>
              </w:rPr>
              <w:t xml:space="preserve"> квалификации муниципальных служащих» </w:t>
            </w:r>
            <w:r w:rsidRPr="00E64E98">
              <w:rPr>
                <w:sz w:val="22"/>
                <w:szCs w:val="22"/>
              </w:rPr>
              <w:t xml:space="preserve">администрация </w:t>
            </w:r>
            <w:proofErr w:type="spellStart"/>
            <w:r w:rsidRPr="00E64E98">
              <w:rPr>
                <w:sz w:val="22"/>
                <w:szCs w:val="22"/>
              </w:rPr>
              <w:t>Шиховского</w:t>
            </w:r>
            <w:proofErr w:type="spellEnd"/>
            <w:r w:rsidRPr="00E64E98">
              <w:rPr>
                <w:sz w:val="22"/>
                <w:szCs w:val="22"/>
              </w:rPr>
              <w:t xml:space="preserve"> сельского поселения ПОСТАНОВЛЯЕТ: </w:t>
            </w:r>
          </w:p>
          <w:p w:rsidR="00E64E98" w:rsidRPr="00E64E98" w:rsidRDefault="00E64E98" w:rsidP="0007669C">
            <w:pPr>
              <w:spacing w:line="276" w:lineRule="auto"/>
              <w:ind w:firstLine="709"/>
              <w:jc w:val="both"/>
              <w:rPr>
                <w:bCs/>
                <w:sz w:val="22"/>
                <w:szCs w:val="22"/>
              </w:rPr>
            </w:pPr>
            <w:r w:rsidRPr="00E64E98">
              <w:rPr>
                <w:sz w:val="22"/>
                <w:szCs w:val="22"/>
              </w:rPr>
              <w:t xml:space="preserve">1. </w:t>
            </w:r>
            <w:r w:rsidRPr="00E64E98">
              <w:rPr>
                <w:bCs/>
                <w:sz w:val="22"/>
                <w:szCs w:val="22"/>
              </w:rPr>
              <w:t xml:space="preserve">Внести в муниципальную программу «Развитие транспортной инфраструктуры в муниципальном образовании </w:t>
            </w:r>
            <w:proofErr w:type="spellStart"/>
            <w:r w:rsidRPr="00E64E98">
              <w:rPr>
                <w:bCs/>
                <w:sz w:val="22"/>
                <w:szCs w:val="22"/>
              </w:rPr>
              <w:t>Шиховское</w:t>
            </w:r>
            <w:proofErr w:type="spellEnd"/>
            <w:r w:rsidRPr="00E64E98">
              <w:rPr>
                <w:bCs/>
                <w:sz w:val="22"/>
                <w:szCs w:val="22"/>
              </w:rPr>
              <w:t xml:space="preserve"> сельское поселение» на 2021 – 2025 годы, утвержденную постановлением администрации </w:t>
            </w:r>
            <w:proofErr w:type="spellStart"/>
            <w:r w:rsidRPr="00E64E98">
              <w:rPr>
                <w:bCs/>
                <w:sz w:val="22"/>
                <w:szCs w:val="22"/>
              </w:rPr>
              <w:t>Шиховского</w:t>
            </w:r>
            <w:proofErr w:type="spellEnd"/>
            <w:r w:rsidRPr="00E64E98">
              <w:rPr>
                <w:bCs/>
                <w:sz w:val="22"/>
                <w:szCs w:val="22"/>
              </w:rPr>
              <w:t xml:space="preserve"> сельского поселения от 24.12.2020 № 443 (далее – Муниципальная программа) следующие изменения и дополнения:</w:t>
            </w:r>
          </w:p>
          <w:p w:rsidR="00E64E98" w:rsidRPr="00E64E98" w:rsidRDefault="00E64E98" w:rsidP="0007669C">
            <w:pPr>
              <w:ind w:firstLine="709"/>
              <w:jc w:val="both"/>
              <w:rPr>
                <w:bCs/>
                <w:sz w:val="22"/>
                <w:szCs w:val="22"/>
              </w:rPr>
            </w:pPr>
            <w:r w:rsidRPr="00E64E98">
              <w:rPr>
                <w:bCs/>
                <w:sz w:val="22"/>
                <w:szCs w:val="22"/>
              </w:rPr>
              <w:t>1.1. Приложение № 1 к муниципальной программе «</w:t>
            </w:r>
            <w:r w:rsidRPr="00E64E98">
              <w:rPr>
                <w:sz w:val="22"/>
                <w:szCs w:val="22"/>
              </w:rPr>
              <w:t>Ресурсное обеспечение реализации муниципальной программы за счет всех источников финансирования</w:t>
            </w:r>
            <w:r w:rsidRPr="00E64E98">
              <w:rPr>
                <w:bCs/>
                <w:sz w:val="22"/>
                <w:szCs w:val="22"/>
              </w:rPr>
              <w:t>» утвердить в новой редакции согласно приложению                          к настоящему постановлению.</w:t>
            </w:r>
          </w:p>
          <w:p w:rsidR="00E64E98" w:rsidRPr="00E64E98" w:rsidRDefault="00E64E98" w:rsidP="0007669C">
            <w:pPr>
              <w:spacing w:line="276" w:lineRule="auto"/>
              <w:ind w:firstLine="709"/>
              <w:jc w:val="both"/>
              <w:rPr>
                <w:sz w:val="22"/>
                <w:szCs w:val="22"/>
              </w:rPr>
            </w:pPr>
            <w:r w:rsidRPr="00E64E98">
              <w:rPr>
                <w:sz w:val="22"/>
                <w:szCs w:val="22"/>
              </w:rPr>
              <w:t xml:space="preserve">2. Администрации </w:t>
            </w:r>
            <w:proofErr w:type="spellStart"/>
            <w:r w:rsidRPr="00E64E98">
              <w:rPr>
                <w:sz w:val="22"/>
                <w:szCs w:val="22"/>
              </w:rPr>
              <w:t>Шиховского</w:t>
            </w:r>
            <w:proofErr w:type="spellEnd"/>
            <w:r w:rsidRPr="00E64E98">
              <w:rPr>
                <w:sz w:val="22"/>
                <w:szCs w:val="22"/>
              </w:rPr>
              <w:t xml:space="preserve"> сельского поселения предусмотреть                    в бюджете поселения средства, необходимые для реализации муниципальной программы, объемы финансирования программы подлежат ежегодной корректировке с учетом возможностей средств местного бюджета.</w:t>
            </w:r>
          </w:p>
          <w:p w:rsidR="00E64E98" w:rsidRPr="00E64E98" w:rsidRDefault="00E64E98" w:rsidP="0007669C">
            <w:pPr>
              <w:spacing w:line="276" w:lineRule="auto"/>
              <w:ind w:firstLine="709"/>
              <w:jc w:val="both"/>
              <w:rPr>
                <w:sz w:val="22"/>
                <w:szCs w:val="22"/>
              </w:rPr>
            </w:pPr>
            <w:r w:rsidRPr="00E64E98">
              <w:rPr>
                <w:sz w:val="22"/>
                <w:szCs w:val="22"/>
              </w:rPr>
              <w:t xml:space="preserve">3. </w:t>
            </w:r>
            <w:proofErr w:type="gramStart"/>
            <w:r w:rsidRPr="00E64E98">
              <w:rPr>
                <w:sz w:val="22"/>
                <w:szCs w:val="22"/>
              </w:rPr>
              <w:t>Контроль за</w:t>
            </w:r>
            <w:proofErr w:type="gramEnd"/>
            <w:r w:rsidRPr="00E64E98">
              <w:rPr>
                <w:sz w:val="22"/>
                <w:szCs w:val="22"/>
              </w:rPr>
              <w:t xml:space="preserve"> исполнением настоящего постановления возложить                     на главного специалиста администрации.</w:t>
            </w:r>
          </w:p>
          <w:p w:rsidR="00E64E98" w:rsidRPr="00E64E98" w:rsidRDefault="00E64E98" w:rsidP="0007669C">
            <w:pPr>
              <w:spacing w:line="276" w:lineRule="auto"/>
              <w:ind w:firstLine="709"/>
              <w:jc w:val="both"/>
              <w:rPr>
                <w:sz w:val="22"/>
                <w:szCs w:val="22"/>
              </w:rPr>
            </w:pPr>
            <w:r w:rsidRPr="00E64E98">
              <w:rPr>
                <w:sz w:val="22"/>
                <w:szCs w:val="22"/>
              </w:rPr>
              <w:t>4. Настоящее постановление вступает в силу после его официального опубликования.</w:t>
            </w:r>
          </w:p>
          <w:p w:rsidR="00E64E98" w:rsidRPr="00E64E98" w:rsidRDefault="00E64E98" w:rsidP="0007669C">
            <w:pPr>
              <w:spacing w:line="276" w:lineRule="auto"/>
              <w:ind w:firstLine="538"/>
              <w:jc w:val="both"/>
              <w:rPr>
                <w:sz w:val="22"/>
                <w:szCs w:val="22"/>
              </w:rPr>
            </w:pPr>
          </w:p>
          <w:p w:rsidR="00E64E98" w:rsidRPr="00E64E98" w:rsidRDefault="00E64E98" w:rsidP="0007669C">
            <w:pPr>
              <w:spacing w:line="276" w:lineRule="auto"/>
              <w:ind w:firstLine="538"/>
              <w:jc w:val="both"/>
              <w:rPr>
                <w:sz w:val="22"/>
                <w:szCs w:val="22"/>
              </w:rPr>
            </w:pPr>
          </w:p>
          <w:p w:rsidR="00E64E98" w:rsidRPr="00E64E98" w:rsidRDefault="00E64E98" w:rsidP="0007669C">
            <w:pPr>
              <w:ind w:right="-81"/>
              <w:jc w:val="both"/>
              <w:rPr>
                <w:sz w:val="22"/>
                <w:szCs w:val="22"/>
              </w:rPr>
            </w:pPr>
            <w:r w:rsidRPr="00E64E98">
              <w:rPr>
                <w:sz w:val="22"/>
                <w:szCs w:val="22"/>
              </w:rPr>
              <w:t>Глава администрации</w:t>
            </w:r>
          </w:p>
          <w:p w:rsidR="00E64E98" w:rsidRPr="00E64E98" w:rsidRDefault="00E64E98" w:rsidP="0007669C">
            <w:pPr>
              <w:ind w:right="-81"/>
              <w:jc w:val="both"/>
              <w:rPr>
                <w:sz w:val="22"/>
                <w:szCs w:val="22"/>
              </w:rPr>
            </w:pPr>
            <w:proofErr w:type="spellStart"/>
            <w:r w:rsidRPr="00E64E98">
              <w:rPr>
                <w:sz w:val="22"/>
                <w:szCs w:val="22"/>
              </w:rPr>
              <w:t>Шиховского</w:t>
            </w:r>
            <w:proofErr w:type="spellEnd"/>
            <w:r w:rsidRPr="00E64E98">
              <w:rPr>
                <w:sz w:val="22"/>
                <w:szCs w:val="22"/>
              </w:rPr>
              <w:t xml:space="preserve"> сельского поселения</w:t>
            </w:r>
            <w:r w:rsidRPr="00E64E98">
              <w:rPr>
                <w:sz w:val="22"/>
                <w:szCs w:val="22"/>
              </w:rPr>
              <w:tab/>
            </w:r>
            <w:r w:rsidRPr="00E64E98">
              <w:rPr>
                <w:sz w:val="22"/>
                <w:szCs w:val="22"/>
              </w:rPr>
              <w:tab/>
              <w:t xml:space="preserve">            </w:t>
            </w:r>
            <w:r>
              <w:rPr>
                <w:sz w:val="22"/>
                <w:szCs w:val="22"/>
              </w:rPr>
              <w:t xml:space="preserve">                             </w:t>
            </w:r>
            <w:r w:rsidRPr="00E64E98">
              <w:rPr>
                <w:sz w:val="22"/>
                <w:szCs w:val="22"/>
              </w:rPr>
              <w:t xml:space="preserve">                           </w:t>
            </w:r>
            <w:proofErr w:type="spellStart"/>
            <w:r w:rsidRPr="00E64E98">
              <w:rPr>
                <w:sz w:val="22"/>
                <w:szCs w:val="22"/>
              </w:rPr>
              <w:t>В.А.Бушуев</w:t>
            </w:r>
            <w:proofErr w:type="spellEnd"/>
          </w:p>
          <w:p w:rsidR="00E64E98" w:rsidRPr="00E64E98" w:rsidRDefault="00E64E98" w:rsidP="0007669C">
            <w:pPr>
              <w:rPr>
                <w:sz w:val="22"/>
                <w:szCs w:val="22"/>
              </w:rPr>
            </w:pPr>
          </w:p>
          <w:p w:rsidR="00E64E98" w:rsidRPr="00E64E98" w:rsidRDefault="00E64E98" w:rsidP="0007669C">
            <w:pPr>
              <w:ind w:right="-141"/>
              <w:rPr>
                <w:sz w:val="22"/>
                <w:szCs w:val="22"/>
              </w:rPr>
            </w:pPr>
            <w:r w:rsidRPr="00E64E98">
              <w:rPr>
                <w:sz w:val="22"/>
                <w:szCs w:val="22"/>
                <w:u w:val="single"/>
              </w:rPr>
              <w:t>ПОДГОТОВЛЕНО</w:t>
            </w:r>
            <w:r w:rsidRPr="00E64E98">
              <w:rPr>
                <w:sz w:val="22"/>
                <w:szCs w:val="22"/>
              </w:rPr>
              <w:t>:__________________________________________________</w:t>
            </w:r>
          </w:p>
          <w:p w:rsidR="00E64E98" w:rsidRPr="00E64E98" w:rsidRDefault="00E64E98" w:rsidP="0007669C">
            <w:pPr>
              <w:ind w:right="-81"/>
              <w:jc w:val="both"/>
              <w:rPr>
                <w:sz w:val="22"/>
                <w:szCs w:val="22"/>
              </w:rPr>
            </w:pPr>
          </w:p>
          <w:p w:rsidR="00E64E98" w:rsidRPr="00E64E98" w:rsidRDefault="00E64E98" w:rsidP="0007669C">
            <w:pPr>
              <w:shd w:val="clear" w:color="auto" w:fill="FFFFFF"/>
              <w:ind w:right="-81"/>
              <w:jc w:val="both"/>
              <w:rPr>
                <w:sz w:val="22"/>
                <w:szCs w:val="22"/>
              </w:rPr>
            </w:pPr>
            <w:r w:rsidRPr="00E64E98">
              <w:rPr>
                <w:sz w:val="22"/>
                <w:szCs w:val="22"/>
              </w:rPr>
              <w:t>Заместитель главы администрации</w:t>
            </w:r>
          </w:p>
          <w:p w:rsidR="00E64E98" w:rsidRPr="00E64E98" w:rsidRDefault="00E64E98" w:rsidP="0007669C">
            <w:pPr>
              <w:shd w:val="clear" w:color="auto" w:fill="FFFFFF"/>
              <w:ind w:right="-81"/>
              <w:jc w:val="both"/>
              <w:rPr>
                <w:sz w:val="22"/>
                <w:szCs w:val="22"/>
              </w:rPr>
            </w:pPr>
            <w:proofErr w:type="spellStart"/>
            <w:r w:rsidRPr="00E64E98">
              <w:rPr>
                <w:sz w:val="22"/>
                <w:szCs w:val="22"/>
              </w:rPr>
              <w:t>Шиховского</w:t>
            </w:r>
            <w:proofErr w:type="spellEnd"/>
            <w:r w:rsidRPr="00E64E98">
              <w:rPr>
                <w:sz w:val="22"/>
                <w:szCs w:val="22"/>
              </w:rPr>
              <w:t xml:space="preserve"> сельского поселения</w:t>
            </w:r>
            <w:r w:rsidRPr="00E64E98">
              <w:rPr>
                <w:sz w:val="22"/>
                <w:szCs w:val="22"/>
              </w:rPr>
              <w:tab/>
            </w:r>
            <w:r w:rsidRPr="00E64E98">
              <w:rPr>
                <w:sz w:val="22"/>
                <w:szCs w:val="22"/>
              </w:rPr>
              <w:tab/>
              <w:t xml:space="preserve">                             </w:t>
            </w:r>
            <w:r>
              <w:rPr>
                <w:sz w:val="22"/>
                <w:szCs w:val="22"/>
              </w:rPr>
              <w:t xml:space="preserve">                               </w:t>
            </w:r>
            <w:bookmarkStart w:id="1" w:name="_GoBack"/>
            <w:bookmarkEnd w:id="1"/>
            <w:r w:rsidRPr="00E64E98">
              <w:rPr>
                <w:sz w:val="22"/>
                <w:szCs w:val="22"/>
              </w:rPr>
              <w:t xml:space="preserve">          Я.Р. Торопова</w:t>
            </w:r>
          </w:p>
          <w:p w:rsidR="00E64E98" w:rsidRPr="00E64E98" w:rsidRDefault="00E64E98" w:rsidP="0007669C">
            <w:pPr>
              <w:ind w:right="-79"/>
              <w:rPr>
                <w:sz w:val="22"/>
                <w:szCs w:val="22"/>
              </w:rPr>
            </w:pPr>
          </w:p>
          <w:p w:rsidR="00E64E98" w:rsidRPr="00E64E98" w:rsidRDefault="00E64E98" w:rsidP="0007669C">
            <w:pPr>
              <w:ind w:right="-79"/>
              <w:rPr>
                <w:sz w:val="22"/>
                <w:szCs w:val="22"/>
              </w:rPr>
            </w:pPr>
          </w:p>
          <w:p w:rsidR="00E64E98" w:rsidRPr="00E64E98" w:rsidRDefault="00E64E98" w:rsidP="0007669C">
            <w:pPr>
              <w:ind w:right="-79"/>
              <w:rPr>
                <w:sz w:val="22"/>
                <w:szCs w:val="22"/>
              </w:rPr>
            </w:pPr>
          </w:p>
          <w:p w:rsidR="00E64E98" w:rsidRPr="00E64E98" w:rsidRDefault="00E64E98" w:rsidP="0007669C">
            <w:pPr>
              <w:ind w:right="-79"/>
              <w:rPr>
                <w:sz w:val="22"/>
                <w:szCs w:val="22"/>
              </w:rPr>
            </w:pPr>
          </w:p>
          <w:p w:rsidR="00E64E98" w:rsidRPr="00E64E98" w:rsidRDefault="00E64E98" w:rsidP="0007669C">
            <w:pPr>
              <w:ind w:right="-79"/>
              <w:rPr>
                <w:sz w:val="22"/>
                <w:szCs w:val="22"/>
              </w:rPr>
            </w:pPr>
          </w:p>
          <w:p w:rsidR="00E64E98" w:rsidRPr="00E64E98" w:rsidRDefault="00E64E98" w:rsidP="0007669C">
            <w:pPr>
              <w:ind w:right="-79"/>
              <w:rPr>
                <w:sz w:val="22"/>
                <w:szCs w:val="22"/>
              </w:rPr>
            </w:pPr>
          </w:p>
          <w:p w:rsidR="00E64E98" w:rsidRPr="00E64E98" w:rsidRDefault="00E64E98" w:rsidP="0007669C">
            <w:pPr>
              <w:ind w:right="-79"/>
              <w:rPr>
                <w:sz w:val="22"/>
                <w:szCs w:val="22"/>
              </w:rPr>
            </w:pPr>
          </w:p>
          <w:p w:rsidR="00E64E98" w:rsidRPr="00E64E98" w:rsidRDefault="00E64E98" w:rsidP="0007669C">
            <w:pPr>
              <w:ind w:right="-79"/>
              <w:rPr>
                <w:sz w:val="22"/>
                <w:szCs w:val="22"/>
              </w:rPr>
            </w:pPr>
          </w:p>
          <w:p w:rsidR="00E64E98" w:rsidRPr="00E64E98" w:rsidRDefault="00E64E98" w:rsidP="0007669C">
            <w:pPr>
              <w:ind w:right="-79"/>
              <w:rPr>
                <w:sz w:val="22"/>
                <w:szCs w:val="22"/>
              </w:rPr>
            </w:pPr>
          </w:p>
          <w:p w:rsidR="00E64E98" w:rsidRPr="00E64E98" w:rsidRDefault="00E64E98" w:rsidP="0007669C">
            <w:pPr>
              <w:ind w:right="-79"/>
              <w:rPr>
                <w:sz w:val="22"/>
                <w:szCs w:val="22"/>
              </w:rPr>
            </w:pPr>
          </w:p>
          <w:p w:rsidR="00E64E98" w:rsidRPr="00E64E98" w:rsidRDefault="00E64E98" w:rsidP="0007669C">
            <w:pPr>
              <w:ind w:right="-79"/>
              <w:rPr>
                <w:sz w:val="22"/>
                <w:szCs w:val="22"/>
              </w:rPr>
            </w:pPr>
          </w:p>
          <w:p w:rsidR="00E64E98" w:rsidRPr="00E64E98" w:rsidRDefault="00E64E98" w:rsidP="0007669C">
            <w:pPr>
              <w:ind w:right="-79"/>
              <w:rPr>
                <w:sz w:val="22"/>
                <w:szCs w:val="22"/>
              </w:rPr>
            </w:pPr>
          </w:p>
          <w:p w:rsidR="00E64E98" w:rsidRPr="00E64E98" w:rsidRDefault="00E64E98" w:rsidP="0007669C">
            <w:pPr>
              <w:ind w:right="-79"/>
              <w:rPr>
                <w:sz w:val="22"/>
                <w:szCs w:val="22"/>
              </w:rPr>
            </w:pPr>
            <w:r w:rsidRPr="00E64E98">
              <w:rPr>
                <w:sz w:val="22"/>
                <w:szCs w:val="22"/>
              </w:rPr>
              <w:t>Разослано: в дело- 2, администрация Слободского района – 1, в ИСОГД Слободского района - 1 прокуратура-1. Всего 5 экз.</w:t>
            </w:r>
          </w:p>
        </w:tc>
      </w:tr>
    </w:tbl>
    <w:p w:rsidR="00E64E98" w:rsidRDefault="00E64E98" w:rsidP="00E64E98">
      <w:pPr>
        <w:spacing w:line="276" w:lineRule="auto"/>
        <w:jc w:val="both"/>
        <w:rPr>
          <w:sz w:val="28"/>
          <w:szCs w:val="28"/>
        </w:rPr>
        <w:sectPr w:rsidR="00E64E98" w:rsidSect="009A4C26">
          <w:headerReference w:type="even" r:id="rId18"/>
          <w:headerReference w:type="default" r:id="rId19"/>
          <w:pgSz w:w="11906" w:h="16838"/>
          <w:pgMar w:top="540" w:right="707" w:bottom="540" w:left="1276" w:header="708" w:footer="708" w:gutter="0"/>
          <w:cols w:space="708"/>
          <w:titlePg/>
          <w:docGrid w:linePitch="360"/>
        </w:sectPr>
      </w:pPr>
    </w:p>
    <w:tbl>
      <w:tblPr>
        <w:tblW w:w="15153" w:type="dxa"/>
        <w:jc w:val="center"/>
        <w:tblInd w:w="-64" w:type="dxa"/>
        <w:tblBorders>
          <w:bottom w:val="dashSmallGap" w:sz="4" w:space="0" w:color="auto"/>
          <w:insideH w:val="single" w:sz="4" w:space="0" w:color="auto"/>
          <w:insideV w:val="single" w:sz="4" w:space="0" w:color="auto"/>
        </w:tblBorders>
        <w:tblLayout w:type="fixed"/>
        <w:tblLook w:val="01E0" w:firstRow="1" w:lastRow="1" w:firstColumn="1" w:lastColumn="1" w:noHBand="0" w:noVBand="0"/>
      </w:tblPr>
      <w:tblGrid>
        <w:gridCol w:w="15153"/>
      </w:tblGrid>
      <w:tr w:rsidR="00E64E98" w:rsidRPr="00613185" w:rsidTr="0007669C">
        <w:trPr>
          <w:trHeight w:val="332"/>
          <w:jc w:val="center"/>
        </w:trPr>
        <w:tc>
          <w:tcPr>
            <w:tcW w:w="15153" w:type="dxa"/>
            <w:tcBorders>
              <w:top w:val="nil"/>
              <w:left w:val="nil"/>
              <w:bottom w:val="nil"/>
              <w:right w:val="nil"/>
            </w:tcBorders>
          </w:tcPr>
          <w:p w:rsidR="00E64E98" w:rsidRPr="005B4939" w:rsidRDefault="00E64E98" w:rsidP="0007669C">
            <w:pPr>
              <w:jc w:val="center"/>
            </w:pPr>
            <w:r>
              <w:rPr>
                <w:color w:val="000000"/>
              </w:rPr>
              <w:lastRenderedPageBreak/>
              <w:t xml:space="preserve">                                                                                                                                                                                                                   Пр</w:t>
            </w:r>
            <w:r w:rsidRPr="005B4939">
              <w:rPr>
                <w:color w:val="000000"/>
              </w:rPr>
              <w:t>иложение № 1</w:t>
            </w:r>
          </w:p>
          <w:p w:rsidR="00E64E98" w:rsidRPr="005B4939" w:rsidRDefault="00E64E98" w:rsidP="0007669C">
            <w:pPr>
              <w:ind w:left="-1670" w:firstLine="1670"/>
              <w:jc w:val="center"/>
            </w:pPr>
            <w:r w:rsidRPr="005B4939">
              <w:t xml:space="preserve">                                          </w:t>
            </w:r>
            <w:r>
              <w:t xml:space="preserve">                                                                                                                                                    </w:t>
            </w:r>
            <w:r w:rsidRPr="005B4939">
              <w:t xml:space="preserve"> к муниципальной программе  </w:t>
            </w:r>
          </w:p>
          <w:p w:rsidR="00E64E98" w:rsidRPr="00BD2E9C" w:rsidRDefault="00E64E98" w:rsidP="0007669C">
            <w:pPr>
              <w:rPr>
                <w:b/>
                <w:sz w:val="28"/>
                <w:szCs w:val="28"/>
              </w:rPr>
            </w:pPr>
          </w:p>
          <w:p w:rsidR="00E64E98" w:rsidRPr="00BD2E9C" w:rsidRDefault="00E64E98" w:rsidP="0007669C">
            <w:pPr>
              <w:jc w:val="center"/>
              <w:rPr>
                <w:sz w:val="28"/>
                <w:szCs w:val="28"/>
              </w:rPr>
            </w:pPr>
            <w:r w:rsidRPr="00BD2E9C">
              <w:rPr>
                <w:b/>
                <w:sz w:val="28"/>
                <w:szCs w:val="28"/>
              </w:rPr>
              <w:t>Ресурсное обеспечение реализации муниципальной программы за счет всех источников финансирования</w:t>
            </w:r>
          </w:p>
          <w:p w:rsidR="00E64E98" w:rsidRPr="005B4939" w:rsidRDefault="00E64E98" w:rsidP="0007669C">
            <w:pPr>
              <w:pStyle w:val="ConsPlusNormal"/>
              <w:widowControl/>
              <w:ind w:firstLine="540"/>
              <w:jc w:val="both"/>
              <w:rPr>
                <w:rFonts w:ascii="Times New Roman" w:hAnsi="Times New Roman" w:cs="Times New Roman"/>
                <w:sz w:val="16"/>
                <w:szCs w:val="16"/>
              </w:rPr>
            </w:pPr>
          </w:p>
          <w:tbl>
            <w:tblPr>
              <w:tblW w:w="14352" w:type="dxa"/>
              <w:tblLayout w:type="fixed"/>
              <w:tblLook w:val="0000" w:firstRow="0" w:lastRow="0" w:firstColumn="0" w:lastColumn="0" w:noHBand="0" w:noVBand="0"/>
            </w:tblPr>
            <w:tblGrid>
              <w:gridCol w:w="736"/>
              <w:gridCol w:w="5569"/>
              <w:gridCol w:w="2344"/>
              <w:gridCol w:w="2103"/>
              <w:gridCol w:w="656"/>
              <w:gridCol w:w="656"/>
              <w:gridCol w:w="736"/>
              <w:gridCol w:w="736"/>
              <w:gridCol w:w="816"/>
            </w:tblGrid>
            <w:tr w:rsidR="00E64E98" w:rsidRPr="005B4939" w:rsidTr="0007669C">
              <w:trPr>
                <w:trHeight w:val="157"/>
              </w:trPr>
              <w:tc>
                <w:tcPr>
                  <w:tcW w:w="736" w:type="dxa"/>
                  <w:vMerge w:val="restart"/>
                  <w:tcBorders>
                    <w:top w:val="single" w:sz="4" w:space="0" w:color="000000"/>
                    <w:left w:val="single" w:sz="4" w:space="0" w:color="000000"/>
                    <w:bottom w:val="single" w:sz="4" w:space="0" w:color="000000"/>
                  </w:tcBorders>
                  <w:shd w:val="clear" w:color="auto" w:fill="auto"/>
                </w:tcPr>
                <w:p w:rsidR="00E64E98" w:rsidRPr="005B4939" w:rsidRDefault="00E64E98" w:rsidP="0007669C">
                  <w:pPr>
                    <w:rPr>
                      <w:b/>
                      <w:sz w:val="16"/>
                      <w:szCs w:val="16"/>
                    </w:rPr>
                  </w:pPr>
                  <w:r w:rsidRPr="005B4939">
                    <w:rPr>
                      <w:b/>
                      <w:sz w:val="16"/>
                      <w:szCs w:val="16"/>
                    </w:rPr>
                    <w:t xml:space="preserve">№ </w:t>
                  </w:r>
                  <w:proofErr w:type="gramStart"/>
                  <w:r w:rsidRPr="005B4939">
                    <w:rPr>
                      <w:b/>
                      <w:sz w:val="16"/>
                      <w:szCs w:val="16"/>
                    </w:rPr>
                    <w:t>п</w:t>
                  </w:r>
                  <w:proofErr w:type="gramEnd"/>
                  <w:r w:rsidRPr="005B4939">
                    <w:rPr>
                      <w:b/>
                      <w:sz w:val="16"/>
                      <w:szCs w:val="16"/>
                    </w:rPr>
                    <w:t>/п</w:t>
                  </w:r>
                </w:p>
              </w:tc>
              <w:tc>
                <w:tcPr>
                  <w:tcW w:w="5569" w:type="dxa"/>
                  <w:vMerge w:val="restart"/>
                  <w:tcBorders>
                    <w:top w:val="single" w:sz="4" w:space="0" w:color="000000"/>
                    <w:left w:val="single" w:sz="4" w:space="0" w:color="000000"/>
                    <w:bottom w:val="single" w:sz="4" w:space="0" w:color="000000"/>
                  </w:tcBorders>
                  <w:shd w:val="clear" w:color="auto" w:fill="auto"/>
                </w:tcPr>
                <w:p w:rsidR="00E64E98" w:rsidRPr="005B4939" w:rsidRDefault="00E64E98" w:rsidP="0007669C">
                  <w:pPr>
                    <w:jc w:val="center"/>
                    <w:rPr>
                      <w:b/>
                      <w:sz w:val="16"/>
                      <w:szCs w:val="16"/>
                    </w:rPr>
                  </w:pPr>
                  <w:r w:rsidRPr="005B4939">
                    <w:rPr>
                      <w:b/>
                      <w:sz w:val="16"/>
                      <w:szCs w:val="16"/>
                    </w:rPr>
                    <w:t>Наименование задач, мероприятий</w:t>
                  </w:r>
                </w:p>
              </w:tc>
              <w:tc>
                <w:tcPr>
                  <w:tcW w:w="2344" w:type="dxa"/>
                  <w:vMerge w:val="restart"/>
                  <w:tcBorders>
                    <w:top w:val="single" w:sz="4" w:space="0" w:color="000000"/>
                    <w:left w:val="single" w:sz="4" w:space="0" w:color="000000"/>
                    <w:bottom w:val="single" w:sz="4" w:space="0" w:color="000000"/>
                  </w:tcBorders>
                  <w:shd w:val="clear" w:color="auto" w:fill="auto"/>
                </w:tcPr>
                <w:p w:rsidR="00E64E98" w:rsidRPr="005B4939" w:rsidRDefault="00E64E98" w:rsidP="0007669C">
                  <w:pPr>
                    <w:jc w:val="center"/>
                    <w:rPr>
                      <w:b/>
                      <w:sz w:val="16"/>
                      <w:szCs w:val="16"/>
                    </w:rPr>
                  </w:pPr>
                  <w:r w:rsidRPr="005B4939">
                    <w:rPr>
                      <w:b/>
                      <w:sz w:val="16"/>
                      <w:szCs w:val="16"/>
                    </w:rPr>
                    <w:t xml:space="preserve">Объем финансирования за счет всех источников финансирования </w:t>
                  </w:r>
                </w:p>
                <w:p w:rsidR="00E64E98" w:rsidRPr="005B4939" w:rsidRDefault="00E64E98" w:rsidP="0007669C">
                  <w:pPr>
                    <w:jc w:val="center"/>
                    <w:rPr>
                      <w:b/>
                      <w:sz w:val="16"/>
                      <w:szCs w:val="16"/>
                    </w:rPr>
                  </w:pPr>
                  <w:r w:rsidRPr="005B4939">
                    <w:rPr>
                      <w:b/>
                      <w:sz w:val="16"/>
                      <w:szCs w:val="16"/>
                    </w:rPr>
                    <w:t>тыс. руб.</w:t>
                  </w:r>
                </w:p>
              </w:tc>
              <w:tc>
                <w:tcPr>
                  <w:tcW w:w="2103" w:type="dxa"/>
                  <w:vMerge w:val="restart"/>
                  <w:tcBorders>
                    <w:top w:val="single" w:sz="4" w:space="0" w:color="000000"/>
                    <w:left w:val="single" w:sz="4" w:space="0" w:color="000000"/>
                    <w:bottom w:val="single" w:sz="4" w:space="0" w:color="000000"/>
                  </w:tcBorders>
                  <w:shd w:val="clear" w:color="auto" w:fill="auto"/>
                </w:tcPr>
                <w:p w:rsidR="00E64E98" w:rsidRPr="005B4939" w:rsidRDefault="00E64E98" w:rsidP="0007669C">
                  <w:pPr>
                    <w:jc w:val="center"/>
                    <w:rPr>
                      <w:b/>
                      <w:sz w:val="16"/>
                      <w:szCs w:val="16"/>
                    </w:rPr>
                  </w:pPr>
                  <w:r w:rsidRPr="005B4939">
                    <w:rPr>
                      <w:b/>
                      <w:sz w:val="16"/>
                      <w:szCs w:val="16"/>
                    </w:rPr>
                    <w:t>Источники финансирования</w:t>
                  </w:r>
                </w:p>
              </w:tc>
              <w:tc>
                <w:tcPr>
                  <w:tcW w:w="3600" w:type="dxa"/>
                  <w:gridSpan w:val="5"/>
                  <w:tcBorders>
                    <w:top w:val="single" w:sz="4" w:space="0" w:color="000000"/>
                    <w:left w:val="single" w:sz="4" w:space="0" w:color="000000"/>
                    <w:bottom w:val="single" w:sz="4" w:space="0" w:color="000000"/>
                    <w:right w:val="single" w:sz="4" w:space="0" w:color="000000"/>
                  </w:tcBorders>
                  <w:shd w:val="clear" w:color="auto" w:fill="auto"/>
                </w:tcPr>
                <w:p w:rsidR="00E64E98" w:rsidRPr="005B4939" w:rsidRDefault="00E64E98" w:rsidP="0007669C">
                  <w:pPr>
                    <w:jc w:val="center"/>
                    <w:rPr>
                      <w:b/>
                      <w:sz w:val="16"/>
                      <w:szCs w:val="16"/>
                    </w:rPr>
                  </w:pPr>
                  <w:r w:rsidRPr="005B4939">
                    <w:rPr>
                      <w:b/>
                      <w:sz w:val="16"/>
                      <w:szCs w:val="16"/>
                    </w:rPr>
                    <w:t>Расходы (план, факт) тыс. рублей</w:t>
                  </w:r>
                </w:p>
              </w:tc>
            </w:tr>
            <w:tr w:rsidR="00E64E98" w:rsidRPr="005B4939" w:rsidTr="0007669C">
              <w:trPr>
                <w:trHeight w:val="157"/>
              </w:trPr>
              <w:tc>
                <w:tcPr>
                  <w:tcW w:w="736" w:type="dxa"/>
                  <w:vMerge/>
                  <w:tcBorders>
                    <w:top w:val="single" w:sz="4" w:space="0" w:color="000000"/>
                    <w:left w:val="single" w:sz="4" w:space="0" w:color="000000"/>
                    <w:bottom w:val="single" w:sz="4" w:space="0" w:color="000000"/>
                  </w:tcBorders>
                  <w:shd w:val="clear" w:color="auto" w:fill="auto"/>
                </w:tcPr>
                <w:p w:rsidR="00E64E98" w:rsidRPr="005B4939" w:rsidRDefault="00E64E98" w:rsidP="0007669C">
                  <w:pPr>
                    <w:snapToGrid w:val="0"/>
                    <w:rPr>
                      <w:sz w:val="16"/>
                      <w:szCs w:val="16"/>
                    </w:rPr>
                  </w:pPr>
                </w:p>
              </w:tc>
              <w:tc>
                <w:tcPr>
                  <w:tcW w:w="5569" w:type="dxa"/>
                  <w:vMerge/>
                  <w:tcBorders>
                    <w:top w:val="single" w:sz="4" w:space="0" w:color="000000"/>
                    <w:left w:val="single" w:sz="4" w:space="0" w:color="000000"/>
                    <w:bottom w:val="single" w:sz="4" w:space="0" w:color="000000"/>
                  </w:tcBorders>
                  <w:shd w:val="clear" w:color="auto" w:fill="auto"/>
                </w:tcPr>
                <w:p w:rsidR="00E64E98" w:rsidRPr="005B4939" w:rsidRDefault="00E64E98" w:rsidP="0007669C">
                  <w:pPr>
                    <w:snapToGrid w:val="0"/>
                    <w:jc w:val="center"/>
                    <w:rPr>
                      <w:sz w:val="16"/>
                      <w:szCs w:val="16"/>
                    </w:rPr>
                  </w:pPr>
                </w:p>
              </w:tc>
              <w:tc>
                <w:tcPr>
                  <w:tcW w:w="2344" w:type="dxa"/>
                  <w:vMerge/>
                  <w:tcBorders>
                    <w:top w:val="single" w:sz="4" w:space="0" w:color="000000"/>
                    <w:left w:val="single" w:sz="4" w:space="0" w:color="000000"/>
                    <w:bottom w:val="single" w:sz="4" w:space="0" w:color="000000"/>
                  </w:tcBorders>
                  <w:shd w:val="clear" w:color="auto" w:fill="auto"/>
                </w:tcPr>
                <w:p w:rsidR="00E64E98" w:rsidRPr="005B4939" w:rsidRDefault="00E64E98" w:rsidP="0007669C">
                  <w:pPr>
                    <w:snapToGrid w:val="0"/>
                    <w:jc w:val="center"/>
                    <w:rPr>
                      <w:sz w:val="16"/>
                      <w:szCs w:val="16"/>
                    </w:rPr>
                  </w:pPr>
                </w:p>
              </w:tc>
              <w:tc>
                <w:tcPr>
                  <w:tcW w:w="2103" w:type="dxa"/>
                  <w:vMerge/>
                  <w:tcBorders>
                    <w:top w:val="single" w:sz="4" w:space="0" w:color="000000"/>
                    <w:left w:val="single" w:sz="4" w:space="0" w:color="000000"/>
                    <w:bottom w:val="single" w:sz="4" w:space="0" w:color="000000"/>
                  </w:tcBorders>
                  <w:shd w:val="clear" w:color="auto" w:fill="auto"/>
                </w:tcPr>
                <w:p w:rsidR="00E64E98" w:rsidRPr="005B4939" w:rsidRDefault="00E64E98" w:rsidP="0007669C">
                  <w:pPr>
                    <w:snapToGrid w:val="0"/>
                    <w:jc w:val="center"/>
                    <w:rPr>
                      <w:sz w:val="16"/>
                      <w:szCs w:val="16"/>
                    </w:rPr>
                  </w:pPr>
                </w:p>
              </w:tc>
              <w:tc>
                <w:tcPr>
                  <w:tcW w:w="65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jc w:val="center"/>
                    <w:rPr>
                      <w:sz w:val="16"/>
                      <w:szCs w:val="16"/>
                    </w:rPr>
                  </w:pPr>
                  <w:r w:rsidRPr="005B4939">
                    <w:rPr>
                      <w:sz w:val="16"/>
                      <w:szCs w:val="16"/>
                    </w:rPr>
                    <w:t>20</w:t>
                  </w:r>
                  <w:r w:rsidRPr="005B4939">
                    <w:rPr>
                      <w:sz w:val="16"/>
                      <w:szCs w:val="16"/>
                      <w:lang w:val="en-US"/>
                    </w:rPr>
                    <w:t>2</w:t>
                  </w:r>
                  <w:r w:rsidRPr="005B4939">
                    <w:rPr>
                      <w:sz w:val="16"/>
                      <w:szCs w:val="16"/>
                    </w:rPr>
                    <w:t>1</w:t>
                  </w:r>
                </w:p>
              </w:tc>
              <w:tc>
                <w:tcPr>
                  <w:tcW w:w="65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jc w:val="center"/>
                    <w:rPr>
                      <w:sz w:val="16"/>
                      <w:szCs w:val="16"/>
                    </w:rPr>
                  </w:pPr>
                  <w:r w:rsidRPr="005B4939">
                    <w:rPr>
                      <w:sz w:val="16"/>
                      <w:szCs w:val="16"/>
                    </w:rPr>
                    <w:t>2022</w:t>
                  </w:r>
                </w:p>
              </w:tc>
              <w:tc>
                <w:tcPr>
                  <w:tcW w:w="73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jc w:val="center"/>
                    <w:rPr>
                      <w:sz w:val="16"/>
                      <w:szCs w:val="16"/>
                    </w:rPr>
                  </w:pPr>
                  <w:r w:rsidRPr="005B4939">
                    <w:rPr>
                      <w:sz w:val="16"/>
                      <w:szCs w:val="16"/>
                    </w:rPr>
                    <w:t>2023</w:t>
                  </w:r>
                </w:p>
              </w:tc>
              <w:tc>
                <w:tcPr>
                  <w:tcW w:w="73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jc w:val="center"/>
                    <w:rPr>
                      <w:sz w:val="16"/>
                      <w:szCs w:val="16"/>
                    </w:rPr>
                  </w:pPr>
                  <w:r w:rsidRPr="005B4939">
                    <w:rPr>
                      <w:sz w:val="16"/>
                      <w:szCs w:val="16"/>
                    </w:rPr>
                    <w:t>2024</w:t>
                  </w:r>
                </w:p>
              </w:tc>
              <w:tc>
                <w:tcPr>
                  <w:tcW w:w="816" w:type="dxa"/>
                  <w:tcBorders>
                    <w:top w:val="single" w:sz="4" w:space="0" w:color="000000"/>
                    <w:left w:val="single" w:sz="4" w:space="0" w:color="000000"/>
                    <w:bottom w:val="single" w:sz="4" w:space="0" w:color="000000"/>
                    <w:right w:val="single" w:sz="4" w:space="0" w:color="auto"/>
                  </w:tcBorders>
                  <w:shd w:val="clear" w:color="auto" w:fill="auto"/>
                </w:tcPr>
                <w:p w:rsidR="00E64E98" w:rsidRPr="005B4939" w:rsidRDefault="00E64E98" w:rsidP="0007669C">
                  <w:pPr>
                    <w:jc w:val="center"/>
                    <w:rPr>
                      <w:sz w:val="16"/>
                      <w:szCs w:val="16"/>
                    </w:rPr>
                  </w:pPr>
                  <w:r w:rsidRPr="005B4939">
                    <w:rPr>
                      <w:sz w:val="16"/>
                      <w:szCs w:val="16"/>
                    </w:rPr>
                    <w:t>2025</w:t>
                  </w:r>
                </w:p>
              </w:tc>
            </w:tr>
            <w:tr w:rsidR="00E64E98" w:rsidRPr="005B4939" w:rsidTr="0007669C">
              <w:trPr>
                <w:trHeight w:val="63"/>
              </w:trPr>
              <w:tc>
                <w:tcPr>
                  <w:tcW w:w="736" w:type="dxa"/>
                  <w:vMerge w:val="restart"/>
                  <w:tcBorders>
                    <w:top w:val="single" w:sz="4" w:space="0" w:color="000000"/>
                    <w:left w:val="single" w:sz="4" w:space="0" w:color="000000"/>
                  </w:tcBorders>
                  <w:shd w:val="clear" w:color="auto" w:fill="DDD9C3"/>
                </w:tcPr>
                <w:p w:rsidR="00E64E98" w:rsidRPr="005B4939" w:rsidRDefault="00E64E98" w:rsidP="0007669C">
                  <w:pPr>
                    <w:snapToGrid w:val="0"/>
                    <w:rPr>
                      <w:sz w:val="16"/>
                      <w:szCs w:val="16"/>
                    </w:rPr>
                  </w:pPr>
                  <w:r w:rsidRPr="005B4939">
                    <w:rPr>
                      <w:sz w:val="16"/>
                      <w:szCs w:val="16"/>
                    </w:rPr>
                    <w:t>1</w:t>
                  </w:r>
                </w:p>
              </w:tc>
              <w:tc>
                <w:tcPr>
                  <w:tcW w:w="5569" w:type="dxa"/>
                  <w:vMerge w:val="restart"/>
                  <w:tcBorders>
                    <w:top w:val="single" w:sz="4" w:space="0" w:color="000000"/>
                    <w:left w:val="single" w:sz="4" w:space="0" w:color="000000"/>
                  </w:tcBorders>
                  <w:shd w:val="clear" w:color="auto" w:fill="DDD9C3"/>
                </w:tcPr>
                <w:p w:rsidR="00E64E98" w:rsidRPr="005B4939" w:rsidRDefault="00E64E98" w:rsidP="0007669C">
                  <w:pPr>
                    <w:rPr>
                      <w:sz w:val="16"/>
                      <w:szCs w:val="16"/>
                    </w:rPr>
                  </w:pPr>
                  <w:r w:rsidRPr="005B4939">
                    <w:rPr>
                      <w:sz w:val="16"/>
                      <w:szCs w:val="16"/>
                    </w:rPr>
                    <w:t xml:space="preserve">Муниципальная программа «Развитие транспортной системы МО </w:t>
                  </w:r>
                  <w:proofErr w:type="spellStart"/>
                  <w:r w:rsidRPr="005B4939">
                    <w:rPr>
                      <w:sz w:val="16"/>
                      <w:szCs w:val="16"/>
                    </w:rPr>
                    <w:t>Шиховское</w:t>
                  </w:r>
                  <w:proofErr w:type="spellEnd"/>
                  <w:r w:rsidRPr="005B4939">
                    <w:rPr>
                      <w:sz w:val="16"/>
                      <w:szCs w:val="16"/>
                    </w:rPr>
                    <w:t xml:space="preserve"> сельское поселение» на 2021-2025 годы</w:t>
                  </w:r>
                </w:p>
              </w:tc>
              <w:tc>
                <w:tcPr>
                  <w:tcW w:w="2344" w:type="dxa"/>
                  <w:vMerge w:val="restart"/>
                  <w:tcBorders>
                    <w:top w:val="single" w:sz="4" w:space="0" w:color="000000"/>
                    <w:left w:val="single" w:sz="4" w:space="0" w:color="000000"/>
                  </w:tcBorders>
                  <w:shd w:val="clear" w:color="auto" w:fill="DDD9C3"/>
                </w:tcPr>
                <w:p w:rsidR="00E64E98" w:rsidRPr="004438C7" w:rsidRDefault="00E64E98" w:rsidP="0007669C">
                  <w:pPr>
                    <w:rPr>
                      <w:color w:val="000000"/>
                      <w:sz w:val="16"/>
                    </w:rPr>
                  </w:pPr>
                  <w:r w:rsidRPr="004438C7">
                    <w:rPr>
                      <w:color w:val="000000"/>
                      <w:sz w:val="16"/>
                    </w:rPr>
                    <w:t>54183,8</w:t>
                  </w:r>
                </w:p>
                <w:p w:rsidR="00E64E98" w:rsidRPr="005B4939" w:rsidRDefault="00E64E98" w:rsidP="0007669C">
                  <w:pPr>
                    <w:rPr>
                      <w:sz w:val="16"/>
                      <w:szCs w:val="16"/>
                    </w:rPr>
                  </w:pPr>
                </w:p>
              </w:tc>
              <w:tc>
                <w:tcPr>
                  <w:tcW w:w="2103" w:type="dxa"/>
                  <w:tcBorders>
                    <w:top w:val="single" w:sz="4" w:space="0" w:color="000000"/>
                    <w:left w:val="single" w:sz="4" w:space="0" w:color="000000"/>
                    <w:bottom w:val="single" w:sz="4" w:space="0" w:color="000000"/>
                  </w:tcBorders>
                  <w:shd w:val="clear" w:color="auto" w:fill="DDD9C3"/>
                </w:tcPr>
                <w:p w:rsidR="00E64E98" w:rsidRPr="005B4939" w:rsidRDefault="00E64E98" w:rsidP="0007669C">
                  <w:pPr>
                    <w:rPr>
                      <w:sz w:val="16"/>
                      <w:szCs w:val="16"/>
                    </w:rPr>
                  </w:pPr>
                  <w:r w:rsidRPr="005B4939">
                    <w:rPr>
                      <w:sz w:val="16"/>
                      <w:szCs w:val="16"/>
                    </w:rPr>
                    <w:t>областной бюджет</w:t>
                  </w:r>
                </w:p>
              </w:tc>
              <w:tc>
                <w:tcPr>
                  <w:tcW w:w="656" w:type="dxa"/>
                  <w:tcBorders>
                    <w:top w:val="single" w:sz="4" w:space="0" w:color="000000"/>
                    <w:left w:val="single" w:sz="4" w:space="0" w:color="000000"/>
                    <w:bottom w:val="single" w:sz="4" w:space="0" w:color="000000"/>
                  </w:tcBorders>
                  <w:shd w:val="clear" w:color="auto" w:fill="DDD9C3"/>
                </w:tcPr>
                <w:p w:rsidR="00E64E98" w:rsidRPr="005B4939" w:rsidRDefault="00E64E98" w:rsidP="0007669C">
                  <w:pPr>
                    <w:rPr>
                      <w:sz w:val="16"/>
                      <w:szCs w:val="16"/>
                    </w:rPr>
                  </w:pPr>
                  <w:r w:rsidRPr="005B4939">
                    <w:rPr>
                      <w:sz w:val="16"/>
                      <w:szCs w:val="16"/>
                    </w:rPr>
                    <w:t>1500,0</w:t>
                  </w:r>
                </w:p>
              </w:tc>
              <w:tc>
                <w:tcPr>
                  <w:tcW w:w="656" w:type="dxa"/>
                  <w:tcBorders>
                    <w:top w:val="single" w:sz="4" w:space="0" w:color="000000"/>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1611,9</w:t>
                  </w:r>
                </w:p>
              </w:tc>
              <w:tc>
                <w:tcPr>
                  <w:tcW w:w="736" w:type="dxa"/>
                  <w:tcBorders>
                    <w:top w:val="single" w:sz="4" w:space="0" w:color="000000"/>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4700,0</w:t>
                  </w:r>
                </w:p>
              </w:tc>
              <w:tc>
                <w:tcPr>
                  <w:tcW w:w="736" w:type="dxa"/>
                  <w:tcBorders>
                    <w:top w:val="single" w:sz="4" w:space="0" w:color="000000"/>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5665,3</w:t>
                  </w:r>
                </w:p>
              </w:tc>
              <w:tc>
                <w:tcPr>
                  <w:tcW w:w="816" w:type="dxa"/>
                  <w:tcBorders>
                    <w:top w:val="single" w:sz="4" w:space="0" w:color="000000"/>
                    <w:left w:val="single" w:sz="4" w:space="0" w:color="000000"/>
                    <w:bottom w:val="single" w:sz="4" w:space="0" w:color="000000"/>
                    <w:right w:val="single" w:sz="4" w:space="0" w:color="auto"/>
                  </w:tcBorders>
                  <w:shd w:val="clear" w:color="auto" w:fill="DDD9C3"/>
                </w:tcPr>
                <w:p w:rsidR="00E64E98" w:rsidRPr="005B4939" w:rsidRDefault="00E64E98" w:rsidP="0007669C">
                  <w:pPr>
                    <w:rPr>
                      <w:sz w:val="16"/>
                      <w:szCs w:val="16"/>
                    </w:rPr>
                  </w:pPr>
                  <w:r>
                    <w:rPr>
                      <w:sz w:val="16"/>
                      <w:szCs w:val="16"/>
                    </w:rPr>
                    <w:t>5202,0</w:t>
                  </w:r>
                </w:p>
              </w:tc>
            </w:tr>
            <w:tr w:rsidR="00E64E98" w:rsidRPr="005B4939" w:rsidTr="0007669C">
              <w:trPr>
                <w:trHeight w:val="460"/>
              </w:trPr>
              <w:tc>
                <w:tcPr>
                  <w:tcW w:w="736" w:type="dxa"/>
                  <w:vMerge/>
                  <w:tcBorders>
                    <w:left w:val="single" w:sz="4" w:space="0" w:color="000000"/>
                  </w:tcBorders>
                  <w:shd w:val="clear" w:color="auto" w:fill="DDD9C3"/>
                </w:tcPr>
                <w:p w:rsidR="00E64E98" w:rsidRPr="005B4939" w:rsidRDefault="00E64E98" w:rsidP="0007669C">
                  <w:pPr>
                    <w:snapToGrid w:val="0"/>
                    <w:rPr>
                      <w:sz w:val="16"/>
                      <w:szCs w:val="16"/>
                    </w:rPr>
                  </w:pPr>
                </w:p>
              </w:tc>
              <w:tc>
                <w:tcPr>
                  <w:tcW w:w="5569" w:type="dxa"/>
                  <w:vMerge/>
                  <w:tcBorders>
                    <w:left w:val="single" w:sz="4" w:space="0" w:color="000000"/>
                  </w:tcBorders>
                  <w:shd w:val="clear" w:color="auto" w:fill="DDD9C3"/>
                </w:tcPr>
                <w:p w:rsidR="00E64E98" w:rsidRPr="005B4939" w:rsidRDefault="00E64E98" w:rsidP="0007669C">
                  <w:pPr>
                    <w:snapToGrid w:val="0"/>
                    <w:rPr>
                      <w:sz w:val="16"/>
                      <w:szCs w:val="16"/>
                    </w:rPr>
                  </w:pPr>
                </w:p>
              </w:tc>
              <w:tc>
                <w:tcPr>
                  <w:tcW w:w="2344" w:type="dxa"/>
                  <w:vMerge/>
                  <w:tcBorders>
                    <w:left w:val="single" w:sz="4" w:space="0" w:color="000000"/>
                  </w:tcBorders>
                  <w:shd w:val="clear" w:color="auto" w:fill="DDD9C3"/>
                </w:tcPr>
                <w:p w:rsidR="00E64E98" w:rsidRPr="005B4939" w:rsidRDefault="00E64E98" w:rsidP="0007669C">
                  <w:pPr>
                    <w:snapToGrid w:val="0"/>
                    <w:rPr>
                      <w:sz w:val="16"/>
                      <w:szCs w:val="16"/>
                    </w:rPr>
                  </w:pPr>
                </w:p>
              </w:tc>
              <w:tc>
                <w:tcPr>
                  <w:tcW w:w="2103" w:type="dxa"/>
                  <w:tcBorders>
                    <w:top w:val="single" w:sz="4" w:space="0" w:color="000000"/>
                    <w:left w:val="single" w:sz="4" w:space="0" w:color="000000"/>
                    <w:bottom w:val="single" w:sz="4" w:space="0" w:color="000000"/>
                  </w:tcBorders>
                  <w:shd w:val="clear" w:color="auto" w:fill="DDD9C3"/>
                </w:tcPr>
                <w:p w:rsidR="00E64E98" w:rsidRPr="005B4939" w:rsidRDefault="00E64E98" w:rsidP="0007669C">
                  <w:pPr>
                    <w:rPr>
                      <w:sz w:val="16"/>
                      <w:szCs w:val="16"/>
                    </w:rPr>
                  </w:pPr>
                  <w:r w:rsidRPr="005B4939">
                    <w:rPr>
                      <w:sz w:val="16"/>
                      <w:szCs w:val="16"/>
                    </w:rPr>
                    <w:t>районный бюджет (МБТ)</w:t>
                  </w:r>
                </w:p>
              </w:tc>
              <w:tc>
                <w:tcPr>
                  <w:tcW w:w="656" w:type="dxa"/>
                  <w:tcBorders>
                    <w:top w:val="single" w:sz="4" w:space="0" w:color="000000"/>
                    <w:left w:val="single" w:sz="4" w:space="0" w:color="000000"/>
                    <w:bottom w:val="single" w:sz="4" w:space="0" w:color="000000"/>
                  </w:tcBorders>
                  <w:shd w:val="clear" w:color="auto" w:fill="DDD9C3"/>
                </w:tcPr>
                <w:p w:rsidR="00E64E98" w:rsidRPr="005B4939" w:rsidRDefault="00E64E98" w:rsidP="0007669C">
                  <w:pPr>
                    <w:rPr>
                      <w:sz w:val="16"/>
                      <w:szCs w:val="16"/>
                    </w:rPr>
                  </w:pPr>
                  <w:r w:rsidRPr="005B4939">
                    <w:rPr>
                      <w:sz w:val="16"/>
                      <w:szCs w:val="16"/>
                    </w:rPr>
                    <w:t>85,0</w:t>
                  </w:r>
                </w:p>
              </w:tc>
              <w:tc>
                <w:tcPr>
                  <w:tcW w:w="656" w:type="dxa"/>
                  <w:tcBorders>
                    <w:top w:val="single" w:sz="4" w:space="0" w:color="000000"/>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0</w:t>
                  </w:r>
                </w:p>
              </w:tc>
              <w:tc>
                <w:tcPr>
                  <w:tcW w:w="736" w:type="dxa"/>
                  <w:tcBorders>
                    <w:top w:val="single" w:sz="4" w:space="0" w:color="000000"/>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0</w:t>
                  </w:r>
                </w:p>
              </w:tc>
              <w:tc>
                <w:tcPr>
                  <w:tcW w:w="736" w:type="dxa"/>
                  <w:tcBorders>
                    <w:top w:val="single" w:sz="4" w:space="0" w:color="000000"/>
                    <w:left w:val="single" w:sz="4" w:space="0" w:color="000000"/>
                    <w:bottom w:val="single" w:sz="4" w:space="0" w:color="000000"/>
                  </w:tcBorders>
                  <w:shd w:val="clear" w:color="auto" w:fill="DDD9C3"/>
                </w:tcPr>
                <w:p w:rsidR="00E64E98" w:rsidRPr="005B4939" w:rsidRDefault="00E64E98" w:rsidP="0007669C">
                  <w:pPr>
                    <w:rPr>
                      <w:sz w:val="16"/>
                      <w:szCs w:val="16"/>
                    </w:rPr>
                  </w:pPr>
                  <w:r w:rsidRPr="005B4939">
                    <w:rPr>
                      <w:sz w:val="16"/>
                      <w:szCs w:val="16"/>
                    </w:rPr>
                    <w:t>0</w:t>
                  </w:r>
                </w:p>
              </w:tc>
              <w:tc>
                <w:tcPr>
                  <w:tcW w:w="816" w:type="dxa"/>
                  <w:tcBorders>
                    <w:top w:val="single" w:sz="4" w:space="0" w:color="000000"/>
                    <w:left w:val="single" w:sz="4" w:space="0" w:color="000000"/>
                    <w:bottom w:val="single" w:sz="4" w:space="0" w:color="000000"/>
                    <w:right w:val="single" w:sz="4" w:space="0" w:color="auto"/>
                  </w:tcBorders>
                  <w:shd w:val="clear" w:color="auto" w:fill="DDD9C3"/>
                </w:tcPr>
                <w:p w:rsidR="00E64E98" w:rsidRPr="005B4939" w:rsidRDefault="00E64E98" w:rsidP="0007669C">
                  <w:pPr>
                    <w:rPr>
                      <w:sz w:val="16"/>
                      <w:szCs w:val="16"/>
                    </w:rPr>
                  </w:pPr>
                  <w:r w:rsidRPr="005B4939">
                    <w:rPr>
                      <w:sz w:val="16"/>
                      <w:szCs w:val="16"/>
                    </w:rPr>
                    <w:t>0</w:t>
                  </w:r>
                </w:p>
              </w:tc>
            </w:tr>
            <w:tr w:rsidR="00E64E98" w:rsidRPr="005B4939" w:rsidTr="0007669C">
              <w:trPr>
                <w:trHeight w:val="575"/>
              </w:trPr>
              <w:tc>
                <w:tcPr>
                  <w:tcW w:w="736" w:type="dxa"/>
                  <w:vMerge/>
                  <w:tcBorders>
                    <w:left w:val="single" w:sz="4" w:space="0" w:color="000000"/>
                  </w:tcBorders>
                  <w:shd w:val="clear" w:color="auto" w:fill="DDD9C3"/>
                </w:tcPr>
                <w:p w:rsidR="00E64E98" w:rsidRPr="005B4939" w:rsidRDefault="00E64E98" w:rsidP="0007669C">
                  <w:pPr>
                    <w:snapToGrid w:val="0"/>
                    <w:rPr>
                      <w:sz w:val="16"/>
                      <w:szCs w:val="16"/>
                    </w:rPr>
                  </w:pPr>
                </w:p>
              </w:tc>
              <w:tc>
                <w:tcPr>
                  <w:tcW w:w="5569" w:type="dxa"/>
                  <w:vMerge/>
                  <w:tcBorders>
                    <w:left w:val="single" w:sz="4" w:space="0" w:color="000000"/>
                  </w:tcBorders>
                  <w:shd w:val="clear" w:color="auto" w:fill="DDD9C3"/>
                </w:tcPr>
                <w:p w:rsidR="00E64E98" w:rsidRPr="005B4939" w:rsidRDefault="00E64E98" w:rsidP="0007669C">
                  <w:pPr>
                    <w:snapToGrid w:val="0"/>
                    <w:rPr>
                      <w:sz w:val="16"/>
                      <w:szCs w:val="16"/>
                    </w:rPr>
                  </w:pPr>
                </w:p>
              </w:tc>
              <w:tc>
                <w:tcPr>
                  <w:tcW w:w="2344" w:type="dxa"/>
                  <w:vMerge/>
                  <w:tcBorders>
                    <w:left w:val="single" w:sz="4" w:space="0" w:color="000000"/>
                  </w:tcBorders>
                  <w:shd w:val="clear" w:color="auto" w:fill="DDD9C3"/>
                </w:tcPr>
                <w:p w:rsidR="00E64E98" w:rsidRPr="005B4939" w:rsidRDefault="00E64E98" w:rsidP="0007669C">
                  <w:pPr>
                    <w:snapToGrid w:val="0"/>
                    <w:rPr>
                      <w:sz w:val="16"/>
                      <w:szCs w:val="16"/>
                    </w:rPr>
                  </w:pPr>
                </w:p>
              </w:tc>
              <w:tc>
                <w:tcPr>
                  <w:tcW w:w="2103" w:type="dxa"/>
                  <w:tcBorders>
                    <w:left w:val="single" w:sz="4" w:space="0" w:color="000000"/>
                    <w:bottom w:val="single" w:sz="4" w:space="0" w:color="000000"/>
                  </w:tcBorders>
                  <w:shd w:val="clear" w:color="auto" w:fill="DDD9C3"/>
                </w:tcPr>
                <w:p w:rsidR="00E64E98" w:rsidRPr="005B4939" w:rsidRDefault="00E64E98" w:rsidP="0007669C">
                  <w:pPr>
                    <w:rPr>
                      <w:sz w:val="16"/>
                      <w:szCs w:val="16"/>
                    </w:rPr>
                  </w:pPr>
                  <w:r w:rsidRPr="005B4939">
                    <w:rPr>
                      <w:sz w:val="16"/>
                      <w:szCs w:val="16"/>
                    </w:rPr>
                    <w:t>местный бюджет</w:t>
                  </w:r>
                </w:p>
              </w:tc>
              <w:tc>
                <w:tcPr>
                  <w:tcW w:w="656" w:type="dxa"/>
                  <w:tcBorders>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2711,8</w:t>
                  </w:r>
                </w:p>
              </w:tc>
              <w:tc>
                <w:tcPr>
                  <w:tcW w:w="656" w:type="dxa"/>
                  <w:tcBorders>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5785,4</w:t>
                  </w:r>
                </w:p>
              </w:tc>
              <w:tc>
                <w:tcPr>
                  <w:tcW w:w="736" w:type="dxa"/>
                  <w:tcBorders>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8281,2</w:t>
                  </w:r>
                </w:p>
              </w:tc>
              <w:tc>
                <w:tcPr>
                  <w:tcW w:w="736" w:type="dxa"/>
                  <w:tcBorders>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7144,4</w:t>
                  </w:r>
                </w:p>
              </w:tc>
              <w:tc>
                <w:tcPr>
                  <w:tcW w:w="816" w:type="dxa"/>
                  <w:tcBorders>
                    <w:left w:val="single" w:sz="4" w:space="0" w:color="000000"/>
                    <w:bottom w:val="single" w:sz="4" w:space="0" w:color="000000"/>
                    <w:right w:val="single" w:sz="4" w:space="0" w:color="auto"/>
                  </w:tcBorders>
                  <w:shd w:val="clear" w:color="auto" w:fill="DDD9C3"/>
                </w:tcPr>
                <w:p w:rsidR="00E64E98" w:rsidRPr="005B4939" w:rsidRDefault="00E64E98" w:rsidP="0007669C">
                  <w:pPr>
                    <w:rPr>
                      <w:sz w:val="16"/>
                      <w:szCs w:val="16"/>
                    </w:rPr>
                  </w:pPr>
                  <w:r>
                    <w:rPr>
                      <w:sz w:val="16"/>
                      <w:szCs w:val="16"/>
                    </w:rPr>
                    <w:t>5341,9</w:t>
                  </w:r>
                </w:p>
              </w:tc>
            </w:tr>
            <w:tr w:rsidR="00E64E98" w:rsidRPr="005B4939" w:rsidTr="0007669C">
              <w:trPr>
                <w:trHeight w:val="575"/>
              </w:trPr>
              <w:tc>
                <w:tcPr>
                  <w:tcW w:w="736" w:type="dxa"/>
                  <w:vMerge/>
                  <w:tcBorders>
                    <w:left w:val="single" w:sz="4" w:space="0" w:color="000000"/>
                  </w:tcBorders>
                  <w:shd w:val="clear" w:color="auto" w:fill="DDD9C3"/>
                </w:tcPr>
                <w:p w:rsidR="00E64E98" w:rsidRPr="005B4939" w:rsidRDefault="00E64E98" w:rsidP="0007669C">
                  <w:pPr>
                    <w:snapToGrid w:val="0"/>
                    <w:rPr>
                      <w:sz w:val="16"/>
                      <w:szCs w:val="16"/>
                    </w:rPr>
                  </w:pPr>
                </w:p>
              </w:tc>
              <w:tc>
                <w:tcPr>
                  <w:tcW w:w="5569" w:type="dxa"/>
                  <w:vMerge/>
                  <w:tcBorders>
                    <w:left w:val="single" w:sz="4" w:space="0" w:color="000000"/>
                  </w:tcBorders>
                  <w:shd w:val="clear" w:color="auto" w:fill="DDD9C3"/>
                </w:tcPr>
                <w:p w:rsidR="00E64E98" w:rsidRPr="005B4939" w:rsidRDefault="00E64E98" w:rsidP="0007669C">
                  <w:pPr>
                    <w:snapToGrid w:val="0"/>
                    <w:rPr>
                      <w:sz w:val="16"/>
                      <w:szCs w:val="16"/>
                    </w:rPr>
                  </w:pPr>
                </w:p>
              </w:tc>
              <w:tc>
                <w:tcPr>
                  <w:tcW w:w="2344" w:type="dxa"/>
                  <w:vMerge/>
                  <w:tcBorders>
                    <w:left w:val="single" w:sz="4" w:space="0" w:color="000000"/>
                  </w:tcBorders>
                  <w:shd w:val="clear" w:color="auto" w:fill="DDD9C3"/>
                </w:tcPr>
                <w:p w:rsidR="00E64E98" w:rsidRPr="005B4939" w:rsidRDefault="00E64E98" w:rsidP="0007669C">
                  <w:pPr>
                    <w:snapToGrid w:val="0"/>
                    <w:rPr>
                      <w:sz w:val="16"/>
                      <w:szCs w:val="16"/>
                    </w:rPr>
                  </w:pPr>
                </w:p>
              </w:tc>
              <w:tc>
                <w:tcPr>
                  <w:tcW w:w="2103" w:type="dxa"/>
                  <w:tcBorders>
                    <w:left w:val="single" w:sz="4" w:space="0" w:color="000000"/>
                    <w:bottom w:val="single" w:sz="4" w:space="0" w:color="000000"/>
                  </w:tcBorders>
                  <w:shd w:val="clear" w:color="auto" w:fill="DDD9C3"/>
                </w:tcPr>
                <w:p w:rsidR="00E64E98" w:rsidRDefault="00E64E98" w:rsidP="0007669C">
                  <w:pPr>
                    <w:rPr>
                      <w:sz w:val="16"/>
                      <w:szCs w:val="16"/>
                    </w:rPr>
                  </w:pPr>
                  <w:r>
                    <w:rPr>
                      <w:sz w:val="16"/>
                      <w:szCs w:val="16"/>
                    </w:rPr>
                    <w:t>население</w:t>
                  </w:r>
                </w:p>
              </w:tc>
              <w:tc>
                <w:tcPr>
                  <w:tcW w:w="656" w:type="dxa"/>
                  <w:tcBorders>
                    <w:left w:val="single" w:sz="4" w:space="0" w:color="000000"/>
                    <w:bottom w:val="single" w:sz="4" w:space="0" w:color="000000"/>
                  </w:tcBorders>
                  <w:shd w:val="clear" w:color="auto" w:fill="DDD9C3"/>
                </w:tcPr>
                <w:p w:rsidR="00E64E98" w:rsidRDefault="00E64E98" w:rsidP="0007669C">
                  <w:pPr>
                    <w:rPr>
                      <w:sz w:val="16"/>
                      <w:szCs w:val="16"/>
                    </w:rPr>
                  </w:pPr>
                  <w:r>
                    <w:rPr>
                      <w:sz w:val="16"/>
                      <w:szCs w:val="16"/>
                    </w:rPr>
                    <w:t>864,0</w:t>
                  </w:r>
                </w:p>
              </w:tc>
              <w:tc>
                <w:tcPr>
                  <w:tcW w:w="656" w:type="dxa"/>
                  <w:tcBorders>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692,9</w:t>
                  </w:r>
                </w:p>
              </w:tc>
              <w:tc>
                <w:tcPr>
                  <w:tcW w:w="736" w:type="dxa"/>
                  <w:tcBorders>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1473,7</w:t>
                  </w:r>
                </w:p>
              </w:tc>
              <w:tc>
                <w:tcPr>
                  <w:tcW w:w="736" w:type="dxa"/>
                  <w:tcBorders>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815,5</w:t>
                  </w:r>
                </w:p>
              </w:tc>
              <w:tc>
                <w:tcPr>
                  <w:tcW w:w="816" w:type="dxa"/>
                  <w:tcBorders>
                    <w:left w:val="single" w:sz="4" w:space="0" w:color="000000"/>
                    <w:bottom w:val="single" w:sz="4" w:space="0" w:color="000000"/>
                    <w:right w:val="single" w:sz="4" w:space="0" w:color="auto"/>
                  </w:tcBorders>
                  <w:shd w:val="clear" w:color="auto" w:fill="DDD9C3"/>
                </w:tcPr>
                <w:p w:rsidR="00E64E98" w:rsidRPr="005B4939" w:rsidRDefault="00E64E98" w:rsidP="0007669C">
                  <w:pPr>
                    <w:rPr>
                      <w:sz w:val="16"/>
                      <w:szCs w:val="16"/>
                    </w:rPr>
                  </w:pPr>
                  <w:r>
                    <w:rPr>
                      <w:sz w:val="16"/>
                      <w:szCs w:val="16"/>
                    </w:rPr>
                    <w:t>619,2</w:t>
                  </w:r>
                </w:p>
              </w:tc>
            </w:tr>
            <w:tr w:rsidR="00E64E98" w:rsidRPr="005B4939" w:rsidTr="0007669C">
              <w:trPr>
                <w:trHeight w:val="575"/>
              </w:trPr>
              <w:tc>
                <w:tcPr>
                  <w:tcW w:w="736" w:type="dxa"/>
                  <w:vMerge/>
                  <w:tcBorders>
                    <w:left w:val="single" w:sz="4" w:space="0" w:color="000000"/>
                    <w:bottom w:val="single" w:sz="4" w:space="0" w:color="000000"/>
                  </w:tcBorders>
                  <w:shd w:val="clear" w:color="auto" w:fill="DDD9C3"/>
                </w:tcPr>
                <w:p w:rsidR="00E64E98" w:rsidRPr="005B4939" w:rsidRDefault="00E64E98" w:rsidP="0007669C">
                  <w:pPr>
                    <w:snapToGrid w:val="0"/>
                    <w:rPr>
                      <w:sz w:val="16"/>
                      <w:szCs w:val="16"/>
                    </w:rPr>
                  </w:pPr>
                </w:p>
              </w:tc>
              <w:tc>
                <w:tcPr>
                  <w:tcW w:w="5569" w:type="dxa"/>
                  <w:vMerge/>
                  <w:tcBorders>
                    <w:left w:val="single" w:sz="4" w:space="0" w:color="000000"/>
                    <w:bottom w:val="single" w:sz="4" w:space="0" w:color="000000"/>
                  </w:tcBorders>
                  <w:shd w:val="clear" w:color="auto" w:fill="DDD9C3"/>
                </w:tcPr>
                <w:p w:rsidR="00E64E98" w:rsidRPr="005B4939" w:rsidRDefault="00E64E98" w:rsidP="0007669C">
                  <w:pPr>
                    <w:snapToGrid w:val="0"/>
                    <w:rPr>
                      <w:sz w:val="16"/>
                      <w:szCs w:val="16"/>
                    </w:rPr>
                  </w:pPr>
                </w:p>
              </w:tc>
              <w:tc>
                <w:tcPr>
                  <w:tcW w:w="2344" w:type="dxa"/>
                  <w:vMerge/>
                  <w:tcBorders>
                    <w:left w:val="single" w:sz="4" w:space="0" w:color="000000"/>
                    <w:bottom w:val="single" w:sz="4" w:space="0" w:color="000000"/>
                  </w:tcBorders>
                  <w:shd w:val="clear" w:color="auto" w:fill="DDD9C3"/>
                </w:tcPr>
                <w:p w:rsidR="00E64E98" w:rsidRPr="005B4939" w:rsidRDefault="00E64E98" w:rsidP="0007669C">
                  <w:pPr>
                    <w:snapToGrid w:val="0"/>
                    <w:rPr>
                      <w:sz w:val="16"/>
                      <w:szCs w:val="16"/>
                    </w:rPr>
                  </w:pPr>
                </w:p>
              </w:tc>
              <w:tc>
                <w:tcPr>
                  <w:tcW w:w="2103" w:type="dxa"/>
                  <w:tcBorders>
                    <w:left w:val="single" w:sz="4" w:space="0" w:color="000000"/>
                    <w:bottom w:val="single" w:sz="4" w:space="0" w:color="000000"/>
                  </w:tcBorders>
                  <w:shd w:val="clear" w:color="auto" w:fill="DDD9C3"/>
                </w:tcPr>
                <w:p w:rsidR="00E64E98" w:rsidRDefault="00E64E98" w:rsidP="0007669C">
                  <w:pPr>
                    <w:rPr>
                      <w:sz w:val="16"/>
                      <w:szCs w:val="16"/>
                    </w:rPr>
                  </w:pPr>
                  <w:r>
                    <w:rPr>
                      <w:sz w:val="16"/>
                      <w:szCs w:val="16"/>
                    </w:rPr>
                    <w:t>юридические лица и индивидуальные предприниматели</w:t>
                  </w:r>
                </w:p>
              </w:tc>
              <w:tc>
                <w:tcPr>
                  <w:tcW w:w="656" w:type="dxa"/>
                  <w:tcBorders>
                    <w:left w:val="single" w:sz="4" w:space="0" w:color="000000"/>
                    <w:bottom w:val="single" w:sz="4" w:space="0" w:color="000000"/>
                  </w:tcBorders>
                  <w:shd w:val="clear" w:color="auto" w:fill="DDD9C3"/>
                </w:tcPr>
                <w:p w:rsidR="00E64E98" w:rsidRDefault="00E64E98" w:rsidP="0007669C">
                  <w:pPr>
                    <w:rPr>
                      <w:sz w:val="16"/>
                      <w:szCs w:val="16"/>
                    </w:rPr>
                  </w:pPr>
                  <w:r>
                    <w:rPr>
                      <w:sz w:val="16"/>
                      <w:szCs w:val="16"/>
                    </w:rPr>
                    <w:t>50,0</w:t>
                  </w:r>
                </w:p>
              </w:tc>
              <w:tc>
                <w:tcPr>
                  <w:tcW w:w="656" w:type="dxa"/>
                  <w:tcBorders>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126,2</w:t>
                  </w:r>
                </w:p>
              </w:tc>
              <w:tc>
                <w:tcPr>
                  <w:tcW w:w="736" w:type="dxa"/>
                  <w:tcBorders>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805,0</w:t>
                  </w:r>
                </w:p>
              </w:tc>
              <w:tc>
                <w:tcPr>
                  <w:tcW w:w="736" w:type="dxa"/>
                  <w:tcBorders>
                    <w:left w:val="single" w:sz="4" w:space="0" w:color="000000"/>
                    <w:bottom w:val="single" w:sz="4" w:space="0" w:color="000000"/>
                  </w:tcBorders>
                  <w:shd w:val="clear" w:color="auto" w:fill="DDD9C3"/>
                </w:tcPr>
                <w:p w:rsidR="00E64E98" w:rsidRPr="005B4939" w:rsidRDefault="00E64E98" w:rsidP="0007669C">
                  <w:pPr>
                    <w:rPr>
                      <w:sz w:val="16"/>
                      <w:szCs w:val="16"/>
                    </w:rPr>
                  </w:pPr>
                  <w:r>
                    <w:rPr>
                      <w:sz w:val="16"/>
                      <w:szCs w:val="16"/>
                    </w:rPr>
                    <w:t>276,2</w:t>
                  </w:r>
                </w:p>
              </w:tc>
              <w:tc>
                <w:tcPr>
                  <w:tcW w:w="816" w:type="dxa"/>
                  <w:tcBorders>
                    <w:left w:val="single" w:sz="4" w:space="0" w:color="000000"/>
                    <w:bottom w:val="single" w:sz="4" w:space="0" w:color="000000"/>
                    <w:right w:val="single" w:sz="4" w:space="0" w:color="auto"/>
                  </w:tcBorders>
                  <w:shd w:val="clear" w:color="auto" w:fill="DDD9C3"/>
                </w:tcPr>
                <w:p w:rsidR="00E64E98" w:rsidRPr="005B4939" w:rsidRDefault="00E64E98" w:rsidP="0007669C">
                  <w:pPr>
                    <w:rPr>
                      <w:sz w:val="16"/>
                      <w:szCs w:val="16"/>
                    </w:rPr>
                  </w:pPr>
                  <w:r>
                    <w:rPr>
                      <w:sz w:val="16"/>
                      <w:szCs w:val="16"/>
                    </w:rPr>
                    <w:t>432,2</w:t>
                  </w:r>
                </w:p>
              </w:tc>
            </w:tr>
            <w:tr w:rsidR="00E64E98" w:rsidRPr="005B4939" w:rsidTr="0007669C">
              <w:trPr>
                <w:trHeight w:val="456"/>
              </w:trPr>
              <w:tc>
                <w:tcPr>
                  <w:tcW w:w="736" w:type="dxa"/>
                  <w:vMerge w:val="restart"/>
                  <w:tcBorders>
                    <w:left w:val="single" w:sz="4" w:space="0" w:color="000000"/>
                  </w:tcBorders>
                  <w:shd w:val="clear" w:color="auto" w:fill="auto"/>
                </w:tcPr>
                <w:p w:rsidR="00E64E98" w:rsidRPr="005B4939" w:rsidRDefault="00E64E98" w:rsidP="0007669C">
                  <w:pPr>
                    <w:snapToGrid w:val="0"/>
                    <w:rPr>
                      <w:sz w:val="16"/>
                      <w:szCs w:val="16"/>
                    </w:rPr>
                  </w:pPr>
                  <w:r>
                    <w:rPr>
                      <w:sz w:val="16"/>
                      <w:szCs w:val="16"/>
                    </w:rPr>
                    <w:t>1.1</w:t>
                  </w:r>
                </w:p>
              </w:tc>
              <w:tc>
                <w:tcPr>
                  <w:tcW w:w="5569" w:type="dxa"/>
                  <w:vMerge w:val="restart"/>
                  <w:tcBorders>
                    <w:left w:val="single" w:sz="4" w:space="0" w:color="000000"/>
                  </w:tcBorders>
                  <w:shd w:val="clear" w:color="auto" w:fill="auto"/>
                </w:tcPr>
                <w:p w:rsidR="00E64E98" w:rsidRPr="00B230E4" w:rsidRDefault="00E64E98" w:rsidP="0007669C">
                  <w:pPr>
                    <w:rPr>
                      <w:sz w:val="16"/>
                      <w:szCs w:val="16"/>
                    </w:rPr>
                  </w:pPr>
                  <w:r w:rsidRPr="00B230E4">
                    <w:rPr>
                      <w:sz w:val="16"/>
                      <w:szCs w:val="16"/>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B230E4">
                    <w:rPr>
                      <w:sz w:val="16"/>
                      <w:szCs w:val="16"/>
                    </w:rPr>
                    <w:t>покрытий</w:t>
                  </w:r>
                  <w:proofErr w:type="gramEnd"/>
                  <w:r w:rsidRPr="00B230E4">
                    <w:rPr>
                      <w:sz w:val="16"/>
                      <w:szCs w:val="16"/>
                    </w:rPr>
                    <w:t xml:space="preserve"> автомобильных дорог общего пользования местного значения</w:t>
                  </w:r>
                  <w:r>
                    <w:rPr>
                      <w:sz w:val="16"/>
                      <w:szCs w:val="16"/>
                    </w:rPr>
                    <w:t xml:space="preserve">, в </w:t>
                  </w:r>
                  <w:proofErr w:type="spellStart"/>
                  <w:r>
                    <w:rPr>
                      <w:sz w:val="16"/>
                      <w:szCs w:val="16"/>
                    </w:rPr>
                    <w:t>т.ч</w:t>
                  </w:r>
                  <w:proofErr w:type="spellEnd"/>
                  <w:r>
                    <w:rPr>
                      <w:sz w:val="16"/>
                      <w:szCs w:val="16"/>
                    </w:rPr>
                    <w:t>.</w:t>
                  </w:r>
                </w:p>
              </w:tc>
              <w:tc>
                <w:tcPr>
                  <w:tcW w:w="2344" w:type="dxa"/>
                  <w:vMerge w:val="restart"/>
                  <w:tcBorders>
                    <w:left w:val="single" w:sz="4" w:space="0" w:color="000000"/>
                  </w:tcBorders>
                  <w:shd w:val="clear" w:color="auto" w:fill="auto"/>
                </w:tcPr>
                <w:p w:rsidR="00E64E98" w:rsidRPr="00B230E4" w:rsidRDefault="00E64E98" w:rsidP="0007669C">
                  <w:pPr>
                    <w:rPr>
                      <w:sz w:val="16"/>
                      <w:szCs w:val="16"/>
                    </w:rPr>
                  </w:pPr>
                  <w:r>
                    <w:rPr>
                      <w:sz w:val="16"/>
                      <w:szCs w:val="16"/>
                    </w:rPr>
                    <w:t>5168,7</w:t>
                  </w:r>
                </w:p>
              </w:tc>
              <w:tc>
                <w:tcPr>
                  <w:tcW w:w="2103" w:type="dxa"/>
                  <w:tcBorders>
                    <w:left w:val="single" w:sz="4" w:space="0" w:color="000000"/>
                    <w:bottom w:val="single" w:sz="4" w:space="0" w:color="auto"/>
                  </w:tcBorders>
                  <w:shd w:val="clear" w:color="auto" w:fill="auto"/>
                </w:tcPr>
                <w:p w:rsidR="00E64E98" w:rsidRDefault="00E64E98" w:rsidP="0007669C">
                  <w:pPr>
                    <w:rPr>
                      <w:sz w:val="16"/>
                      <w:szCs w:val="16"/>
                    </w:rPr>
                  </w:pPr>
                  <w:r w:rsidRPr="005B4939">
                    <w:rPr>
                      <w:sz w:val="16"/>
                      <w:szCs w:val="16"/>
                    </w:rPr>
                    <w:t>областной бюджет</w:t>
                  </w:r>
                </w:p>
              </w:tc>
              <w:tc>
                <w:tcPr>
                  <w:tcW w:w="656" w:type="dxa"/>
                  <w:tcBorders>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656" w:type="dxa"/>
                  <w:tcBorders>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left w:val="single" w:sz="4" w:space="0" w:color="000000"/>
                    <w:bottom w:val="single" w:sz="4" w:space="0" w:color="auto"/>
                  </w:tcBorders>
                  <w:shd w:val="clear" w:color="auto" w:fill="auto"/>
                </w:tcPr>
                <w:p w:rsidR="00E64E98" w:rsidRDefault="00E64E98" w:rsidP="0007669C">
                  <w:pPr>
                    <w:rPr>
                      <w:sz w:val="16"/>
                      <w:szCs w:val="16"/>
                    </w:rPr>
                  </w:pPr>
                  <w:r>
                    <w:rPr>
                      <w:sz w:val="16"/>
                      <w:szCs w:val="16"/>
                    </w:rPr>
                    <w:t>1858,8</w:t>
                  </w:r>
                </w:p>
              </w:tc>
              <w:tc>
                <w:tcPr>
                  <w:tcW w:w="816" w:type="dxa"/>
                  <w:tcBorders>
                    <w:left w:val="single" w:sz="4" w:space="0" w:color="000000"/>
                    <w:bottom w:val="single" w:sz="4" w:space="0" w:color="auto"/>
                    <w:right w:val="single" w:sz="4" w:space="0" w:color="auto"/>
                  </w:tcBorders>
                  <w:shd w:val="clear" w:color="auto" w:fill="auto"/>
                </w:tcPr>
                <w:p w:rsidR="00E64E98" w:rsidRDefault="00E64E98" w:rsidP="0007669C">
                  <w:pPr>
                    <w:rPr>
                      <w:sz w:val="16"/>
                      <w:szCs w:val="16"/>
                    </w:rPr>
                  </w:pPr>
                  <w:r>
                    <w:rPr>
                      <w:sz w:val="16"/>
                      <w:szCs w:val="16"/>
                    </w:rPr>
                    <w:t>1674,1</w:t>
                  </w:r>
                </w:p>
              </w:tc>
            </w:tr>
            <w:tr w:rsidR="00E64E98" w:rsidRPr="005B4939" w:rsidTr="0007669C">
              <w:trPr>
                <w:trHeight w:val="672"/>
              </w:trPr>
              <w:tc>
                <w:tcPr>
                  <w:tcW w:w="736" w:type="dxa"/>
                  <w:vMerge/>
                  <w:tcBorders>
                    <w:left w:val="single" w:sz="4" w:space="0" w:color="000000"/>
                  </w:tcBorders>
                  <w:shd w:val="clear" w:color="auto" w:fill="auto"/>
                </w:tcPr>
                <w:p w:rsidR="00E64E98" w:rsidRDefault="00E64E98" w:rsidP="0007669C">
                  <w:pPr>
                    <w:snapToGrid w:val="0"/>
                    <w:rPr>
                      <w:sz w:val="16"/>
                      <w:szCs w:val="16"/>
                    </w:rPr>
                  </w:pPr>
                </w:p>
              </w:tc>
              <w:tc>
                <w:tcPr>
                  <w:tcW w:w="5569" w:type="dxa"/>
                  <w:vMerge/>
                  <w:tcBorders>
                    <w:left w:val="single" w:sz="4" w:space="0" w:color="000000"/>
                  </w:tcBorders>
                  <w:shd w:val="clear" w:color="auto" w:fill="auto"/>
                </w:tcPr>
                <w:p w:rsidR="00E64E98" w:rsidRPr="00B230E4" w:rsidRDefault="00E64E98" w:rsidP="0007669C">
                  <w:pPr>
                    <w:rPr>
                      <w:sz w:val="16"/>
                      <w:szCs w:val="16"/>
                    </w:rPr>
                  </w:pPr>
                </w:p>
              </w:tc>
              <w:tc>
                <w:tcPr>
                  <w:tcW w:w="2344" w:type="dxa"/>
                  <w:vMerge/>
                  <w:tcBorders>
                    <w:left w:val="single" w:sz="4" w:space="0" w:color="000000"/>
                  </w:tcBorders>
                  <w:shd w:val="clear" w:color="auto" w:fill="auto"/>
                </w:tcPr>
                <w:p w:rsidR="00E64E98" w:rsidRPr="00B230E4" w:rsidRDefault="00E64E98" w:rsidP="0007669C">
                  <w:pPr>
                    <w:rPr>
                      <w:sz w:val="16"/>
                      <w:szCs w:val="16"/>
                    </w:rPr>
                  </w:pPr>
                </w:p>
              </w:tc>
              <w:tc>
                <w:tcPr>
                  <w:tcW w:w="2103"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местный бюджет</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1,9</w:t>
                  </w:r>
                </w:p>
              </w:tc>
              <w:tc>
                <w:tcPr>
                  <w:tcW w:w="816" w:type="dxa"/>
                  <w:tcBorders>
                    <w:top w:val="single" w:sz="4" w:space="0" w:color="auto"/>
                    <w:left w:val="single" w:sz="4" w:space="0" w:color="000000"/>
                    <w:bottom w:val="single" w:sz="4" w:space="0" w:color="auto"/>
                    <w:right w:val="single" w:sz="4" w:space="0" w:color="auto"/>
                  </w:tcBorders>
                  <w:shd w:val="clear" w:color="auto" w:fill="auto"/>
                </w:tcPr>
                <w:p w:rsidR="00E64E98" w:rsidRDefault="00E64E98" w:rsidP="0007669C">
                  <w:pPr>
                    <w:rPr>
                      <w:sz w:val="16"/>
                      <w:szCs w:val="16"/>
                    </w:rPr>
                  </w:pPr>
                  <w:r>
                    <w:rPr>
                      <w:sz w:val="16"/>
                      <w:szCs w:val="16"/>
                    </w:rPr>
                    <w:t>1,7</w:t>
                  </w:r>
                </w:p>
              </w:tc>
            </w:tr>
            <w:tr w:rsidR="00E64E98" w:rsidRPr="005B4939" w:rsidTr="0007669C">
              <w:trPr>
                <w:trHeight w:val="272"/>
              </w:trPr>
              <w:tc>
                <w:tcPr>
                  <w:tcW w:w="736" w:type="dxa"/>
                  <w:vMerge/>
                  <w:tcBorders>
                    <w:left w:val="single" w:sz="4" w:space="0" w:color="000000"/>
                    <w:bottom w:val="single" w:sz="4" w:space="0" w:color="auto"/>
                  </w:tcBorders>
                  <w:shd w:val="clear" w:color="auto" w:fill="auto"/>
                </w:tcPr>
                <w:p w:rsidR="00E64E98" w:rsidRDefault="00E64E98" w:rsidP="0007669C">
                  <w:pPr>
                    <w:snapToGrid w:val="0"/>
                    <w:rPr>
                      <w:sz w:val="16"/>
                      <w:szCs w:val="16"/>
                    </w:rPr>
                  </w:pPr>
                </w:p>
              </w:tc>
              <w:tc>
                <w:tcPr>
                  <w:tcW w:w="5569" w:type="dxa"/>
                  <w:vMerge/>
                  <w:tcBorders>
                    <w:left w:val="single" w:sz="4" w:space="0" w:color="000000"/>
                    <w:bottom w:val="single" w:sz="4" w:space="0" w:color="auto"/>
                  </w:tcBorders>
                  <w:shd w:val="clear" w:color="auto" w:fill="auto"/>
                </w:tcPr>
                <w:p w:rsidR="00E64E98" w:rsidRPr="00B230E4" w:rsidRDefault="00E64E98" w:rsidP="0007669C">
                  <w:pPr>
                    <w:rPr>
                      <w:sz w:val="16"/>
                      <w:szCs w:val="16"/>
                    </w:rPr>
                  </w:pPr>
                </w:p>
              </w:tc>
              <w:tc>
                <w:tcPr>
                  <w:tcW w:w="2344" w:type="dxa"/>
                  <w:vMerge/>
                  <w:tcBorders>
                    <w:left w:val="single" w:sz="4" w:space="0" w:color="000000"/>
                    <w:bottom w:val="single" w:sz="4" w:space="0" w:color="auto"/>
                  </w:tcBorders>
                  <w:shd w:val="clear" w:color="auto" w:fill="auto"/>
                </w:tcPr>
                <w:p w:rsidR="00E64E98" w:rsidRPr="00B230E4" w:rsidRDefault="00E64E98" w:rsidP="0007669C">
                  <w:pPr>
                    <w:rPr>
                      <w:sz w:val="16"/>
                      <w:szCs w:val="16"/>
                    </w:rPr>
                  </w:pPr>
                </w:p>
              </w:tc>
              <w:tc>
                <w:tcPr>
                  <w:tcW w:w="2103"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местный бюджет</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p>
              </w:tc>
              <w:tc>
                <w:tcPr>
                  <w:tcW w:w="816" w:type="dxa"/>
                  <w:tcBorders>
                    <w:top w:val="single" w:sz="4" w:space="0" w:color="auto"/>
                    <w:left w:val="single" w:sz="4" w:space="0" w:color="000000"/>
                    <w:bottom w:val="single" w:sz="4" w:space="0" w:color="auto"/>
                    <w:right w:val="single" w:sz="4" w:space="0" w:color="auto"/>
                  </w:tcBorders>
                  <w:shd w:val="clear" w:color="auto" w:fill="auto"/>
                </w:tcPr>
                <w:p w:rsidR="00E64E98" w:rsidRDefault="00E64E98" w:rsidP="0007669C">
                  <w:pPr>
                    <w:rPr>
                      <w:sz w:val="16"/>
                      <w:szCs w:val="16"/>
                    </w:rPr>
                  </w:pPr>
                  <w:r>
                    <w:rPr>
                      <w:sz w:val="16"/>
                      <w:szCs w:val="16"/>
                    </w:rPr>
                    <w:t>1628,0</w:t>
                  </w:r>
                </w:p>
              </w:tc>
            </w:tr>
            <w:tr w:rsidR="00E64E98" w:rsidRPr="005B4939" w:rsidTr="0007669C">
              <w:trPr>
                <w:trHeight w:val="300"/>
              </w:trPr>
              <w:tc>
                <w:tcPr>
                  <w:tcW w:w="736" w:type="dxa"/>
                  <w:vMerge w:val="restart"/>
                  <w:tcBorders>
                    <w:top w:val="single" w:sz="4" w:space="0" w:color="auto"/>
                    <w:left w:val="single" w:sz="4" w:space="0" w:color="000000"/>
                  </w:tcBorders>
                  <w:shd w:val="clear" w:color="auto" w:fill="auto"/>
                </w:tcPr>
                <w:p w:rsidR="00E64E98" w:rsidRDefault="00E64E98" w:rsidP="0007669C">
                  <w:pPr>
                    <w:snapToGrid w:val="0"/>
                    <w:rPr>
                      <w:sz w:val="16"/>
                      <w:szCs w:val="16"/>
                    </w:rPr>
                  </w:pPr>
                  <w:r>
                    <w:rPr>
                      <w:sz w:val="16"/>
                      <w:szCs w:val="16"/>
                    </w:rPr>
                    <w:t>1.1.1</w:t>
                  </w:r>
                </w:p>
              </w:tc>
              <w:tc>
                <w:tcPr>
                  <w:tcW w:w="5569" w:type="dxa"/>
                  <w:vMerge w:val="restart"/>
                  <w:tcBorders>
                    <w:top w:val="single" w:sz="4" w:space="0" w:color="auto"/>
                    <w:left w:val="single" w:sz="4" w:space="0" w:color="000000"/>
                  </w:tcBorders>
                  <w:shd w:val="clear" w:color="auto" w:fill="auto"/>
                </w:tcPr>
                <w:p w:rsidR="00E64E98" w:rsidRDefault="00E64E98" w:rsidP="0007669C">
                  <w:pPr>
                    <w:rPr>
                      <w:sz w:val="16"/>
                      <w:szCs w:val="16"/>
                    </w:rPr>
                  </w:pPr>
                  <w:r>
                    <w:rPr>
                      <w:sz w:val="16"/>
                      <w:szCs w:val="16"/>
                    </w:rPr>
                    <w:t xml:space="preserve">Выполнение работ по </w:t>
                  </w:r>
                  <w:r w:rsidRPr="00565004">
                    <w:rPr>
                      <w:sz w:val="16"/>
                      <w:szCs w:val="16"/>
                    </w:rPr>
                    <w:t>восстановлени</w:t>
                  </w:r>
                  <w:r>
                    <w:rPr>
                      <w:sz w:val="16"/>
                      <w:szCs w:val="16"/>
                    </w:rPr>
                    <w:t xml:space="preserve">ю </w:t>
                  </w:r>
                  <w:r w:rsidRPr="00565004">
                    <w:rPr>
                      <w:sz w:val="16"/>
                      <w:szCs w:val="16"/>
                    </w:rPr>
                    <w:t xml:space="preserve">изношенных верхних слоев автомобильной дороги по ул. Центральная </w:t>
                  </w:r>
                  <w:proofErr w:type="spellStart"/>
                  <w:r w:rsidRPr="00565004">
                    <w:rPr>
                      <w:sz w:val="16"/>
                      <w:szCs w:val="16"/>
                    </w:rPr>
                    <w:t>д</w:t>
                  </w:r>
                  <w:proofErr w:type="gramStart"/>
                  <w:r w:rsidRPr="00565004">
                    <w:rPr>
                      <w:sz w:val="16"/>
                      <w:szCs w:val="16"/>
                    </w:rPr>
                    <w:t>.М</w:t>
                  </w:r>
                  <w:proofErr w:type="gramEnd"/>
                  <w:r w:rsidRPr="00565004">
                    <w:rPr>
                      <w:sz w:val="16"/>
                      <w:szCs w:val="16"/>
                    </w:rPr>
                    <w:t>ашкачи</w:t>
                  </w:r>
                  <w:proofErr w:type="spellEnd"/>
                </w:p>
                <w:p w:rsidR="00E64E98" w:rsidRPr="00B230E4" w:rsidRDefault="00E64E98" w:rsidP="0007669C">
                  <w:pPr>
                    <w:rPr>
                      <w:sz w:val="16"/>
                      <w:szCs w:val="16"/>
                    </w:rPr>
                  </w:pPr>
                </w:p>
              </w:tc>
              <w:tc>
                <w:tcPr>
                  <w:tcW w:w="2344" w:type="dxa"/>
                  <w:vMerge w:val="restart"/>
                  <w:tcBorders>
                    <w:top w:val="single" w:sz="4" w:space="0" w:color="auto"/>
                    <w:left w:val="single" w:sz="4" w:space="0" w:color="000000"/>
                  </w:tcBorders>
                  <w:shd w:val="clear" w:color="auto" w:fill="auto"/>
                </w:tcPr>
                <w:p w:rsidR="00E64E98" w:rsidRPr="00B230E4" w:rsidRDefault="00E64E98" w:rsidP="0007669C">
                  <w:pPr>
                    <w:rPr>
                      <w:sz w:val="16"/>
                      <w:szCs w:val="16"/>
                    </w:rPr>
                  </w:pPr>
                  <w:r>
                    <w:rPr>
                      <w:sz w:val="16"/>
                      <w:szCs w:val="16"/>
                    </w:rPr>
                    <w:t>1860,7</w:t>
                  </w:r>
                </w:p>
              </w:tc>
              <w:tc>
                <w:tcPr>
                  <w:tcW w:w="2103"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sidRPr="005B4939">
                    <w:rPr>
                      <w:sz w:val="16"/>
                      <w:szCs w:val="16"/>
                    </w:rPr>
                    <w:t>областной бюджет</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1858,8</w:t>
                  </w:r>
                </w:p>
              </w:tc>
              <w:tc>
                <w:tcPr>
                  <w:tcW w:w="816" w:type="dxa"/>
                  <w:tcBorders>
                    <w:top w:val="single" w:sz="4" w:space="0" w:color="auto"/>
                    <w:left w:val="single" w:sz="4" w:space="0" w:color="000000"/>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r>
            <w:tr w:rsidR="00E64E98" w:rsidRPr="005B4939" w:rsidTr="0007669C">
              <w:trPr>
                <w:trHeight w:val="58"/>
              </w:trPr>
              <w:tc>
                <w:tcPr>
                  <w:tcW w:w="736" w:type="dxa"/>
                  <w:vMerge/>
                  <w:tcBorders>
                    <w:left w:val="single" w:sz="4" w:space="0" w:color="000000"/>
                    <w:bottom w:val="single" w:sz="4" w:space="0" w:color="auto"/>
                  </w:tcBorders>
                  <w:shd w:val="clear" w:color="auto" w:fill="auto"/>
                </w:tcPr>
                <w:p w:rsidR="00E64E98" w:rsidRDefault="00E64E98" w:rsidP="0007669C">
                  <w:pPr>
                    <w:snapToGrid w:val="0"/>
                    <w:rPr>
                      <w:sz w:val="16"/>
                      <w:szCs w:val="16"/>
                    </w:rPr>
                  </w:pPr>
                </w:p>
              </w:tc>
              <w:tc>
                <w:tcPr>
                  <w:tcW w:w="5569" w:type="dxa"/>
                  <w:vMerge/>
                  <w:tcBorders>
                    <w:left w:val="single" w:sz="4" w:space="0" w:color="000000"/>
                    <w:bottom w:val="single" w:sz="4" w:space="0" w:color="auto"/>
                  </w:tcBorders>
                  <w:shd w:val="clear" w:color="auto" w:fill="auto"/>
                </w:tcPr>
                <w:p w:rsidR="00E64E98" w:rsidRPr="00565004" w:rsidRDefault="00E64E98" w:rsidP="0007669C">
                  <w:pPr>
                    <w:rPr>
                      <w:sz w:val="16"/>
                      <w:szCs w:val="16"/>
                    </w:rPr>
                  </w:pPr>
                </w:p>
              </w:tc>
              <w:tc>
                <w:tcPr>
                  <w:tcW w:w="2344" w:type="dxa"/>
                  <w:vMerge/>
                  <w:tcBorders>
                    <w:left w:val="single" w:sz="4" w:space="0" w:color="000000"/>
                    <w:bottom w:val="single" w:sz="4" w:space="0" w:color="auto"/>
                  </w:tcBorders>
                  <w:shd w:val="clear" w:color="auto" w:fill="auto"/>
                </w:tcPr>
                <w:p w:rsidR="00E64E98" w:rsidRPr="00B230E4" w:rsidRDefault="00E64E98" w:rsidP="0007669C">
                  <w:pPr>
                    <w:rPr>
                      <w:sz w:val="16"/>
                      <w:szCs w:val="16"/>
                    </w:rPr>
                  </w:pPr>
                </w:p>
              </w:tc>
              <w:tc>
                <w:tcPr>
                  <w:tcW w:w="2103"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местный бюджет</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1,9</w:t>
                  </w:r>
                </w:p>
              </w:tc>
              <w:tc>
                <w:tcPr>
                  <w:tcW w:w="816" w:type="dxa"/>
                  <w:tcBorders>
                    <w:top w:val="single" w:sz="4" w:space="0" w:color="auto"/>
                    <w:left w:val="single" w:sz="4" w:space="0" w:color="000000"/>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r>
            <w:tr w:rsidR="00E64E98" w:rsidRPr="005B4939" w:rsidTr="0007669C">
              <w:trPr>
                <w:trHeight w:val="348"/>
              </w:trPr>
              <w:tc>
                <w:tcPr>
                  <w:tcW w:w="736" w:type="dxa"/>
                  <w:vMerge w:val="restart"/>
                  <w:tcBorders>
                    <w:top w:val="single" w:sz="4" w:space="0" w:color="auto"/>
                    <w:left w:val="single" w:sz="4" w:space="0" w:color="000000"/>
                  </w:tcBorders>
                  <w:shd w:val="clear" w:color="auto" w:fill="auto"/>
                </w:tcPr>
                <w:p w:rsidR="00E64E98" w:rsidRDefault="00E64E98" w:rsidP="0007669C">
                  <w:pPr>
                    <w:snapToGrid w:val="0"/>
                    <w:rPr>
                      <w:sz w:val="16"/>
                      <w:szCs w:val="16"/>
                    </w:rPr>
                  </w:pPr>
                  <w:r>
                    <w:rPr>
                      <w:sz w:val="16"/>
                      <w:szCs w:val="16"/>
                    </w:rPr>
                    <w:t>1.1.2</w:t>
                  </w:r>
                </w:p>
              </w:tc>
              <w:tc>
                <w:tcPr>
                  <w:tcW w:w="5569" w:type="dxa"/>
                  <w:vMerge w:val="restart"/>
                  <w:tcBorders>
                    <w:top w:val="single" w:sz="4" w:space="0" w:color="auto"/>
                    <w:left w:val="single" w:sz="4" w:space="0" w:color="000000"/>
                  </w:tcBorders>
                  <w:shd w:val="clear" w:color="auto" w:fill="auto"/>
                </w:tcPr>
                <w:p w:rsidR="00E64E98" w:rsidRDefault="00E64E98" w:rsidP="0007669C">
                  <w:pPr>
                    <w:rPr>
                      <w:sz w:val="16"/>
                      <w:szCs w:val="16"/>
                    </w:rPr>
                  </w:pPr>
                  <w:r w:rsidRPr="00565004">
                    <w:rPr>
                      <w:sz w:val="16"/>
                      <w:szCs w:val="16"/>
                    </w:rPr>
                    <w:t>Выполнение работ по восстановлению верхнего изношенного слоя   с устранением деформации и повреждений  автомобильной дор</w:t>
                  </w:r>
                  <w:r>
                    <w:rPr>
                      <w:sz w:val="16"/>
                      <w:szCs w:val="16"/>
                    </w:rPr>
                    <w:t xml:space="preserve">оги по ул. Проезжая в д </w:t>
                  </w:r>
                  <w:proofErr w:type="spellStart"/>
                  <w:r>
                    <w:rPr>
                      <w:sz w:val="16"/>
                      <w:szCs w:val="16"/>
                    </w:rPr>
                    <w:t>Зониха</w:t>
                  </w:r>
                  <w:proofErr w:type="spellEnd"/>
                  <w:proofErr w:type="gramStart"/>
                  <w:r w:rsidRPr="00565004">
                    <w:rPr>
                      <w:sz w:val="16"/>
                      <w:szCs w:val="16"/>
                    </w:rPr>
                    <w:t xml:space="preserve"> ,</w:t>
                  </w:r>
                  <w:proofErr w:type="gramEnd"/>
                  <w:r w:rsidRPr="00565004">
                    <w:rPr>
                      <w:sz w:val="16"/>
                      <w:szCs w:val="16"/>
                    </w:rPr>
                    <w:t>Слободского района</w:t>
                  </w:r>
                </w:p>
              </w:tc>
              <w:tc>
                <w:tcPr>
                  <w:tcW w:w="2344" w:type="dxa"/>
                  <w:vMerge w:val="restart"/>
                  <w:tcBorders>
                    <w:top w:val="single" w:sz="4" w:space="0" w:color="auto"/>
                    <w:left w:val="single" w:sz="4" w:space="0" w:color="000000"/>
                  </w:tcBorders>
                  <w:shd w:val="clear" w:color="auto" w:fill="auto"/>
                </w:tcPr>
                <w:p w:rsidR="00E64E98" w:rsidRPr="00B230E4" w:rsidRDefault="00E64E98" w:rsidP="0007669C">
                  <w:pPr>
                    <w:rPr>
                      <w:sz w:val="16"/>
                      <w:szCs w:val="16"/>
                    </w:rPr>
                  </w:pPr>
                  <w:r>
                    <w:rPr>
                      <w:sz w:val="16"/>
                      <w:szCs w:val="16"/>
                    </w:rPr>
                    <w:t>3 308,0</w:t>
                  </w:r>
                </w:p>
              </w:tc>
              <w:tc>
                <w:tcPr>
                  <w:tcW w:w="2103"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sidRPr="005B4939">
                    <w:rPr>
                      <w:sz w:val="16"/>
                      <w:szCs w:val="16"/>
                    </w:rPr>
                    <w:t>областной бюджет</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816" w:type="dxa"/>
                  <w:tcBorders>
                    <w:top w:val="single" w:sz="4" w:space="0" w:color="auto"/>
                    <w:left w:val="single" w:sz="4" w:space="0" w:color="000000"/>
                    <w:bottom w:val="single" w:sz="4" w:space="0" w:color="auto"/>
                    <w:right w:val="single" w:sz="4" w:space="0" w:color="auto"/>
                  </w:tcBorders>
                  <w:shd w:val="clear" w:color="auto" w:fill="auto"/>
                </w:tcPr>
                <w:p w:rsidR="00E64E98" w:rsidRDefault="00E64E98" w:rsidP="0007669C">
                  <w:pPr>
                    <w:rPr>
                      <w:sz w:val="16"/>
                      <w:szCs w:val="16"/>
                    </w:rPr>
                  </w:pPr>
                  <w:r>
                    <w:rPr>
                      <w:sz w:val="16"/>
                      <w:szCs w:val="16"/>
                    </w:rPr>
                    <w:t>1674,1</w:t>
                  </w:r>
                </w:p>
              </w:tc>
            </w:tr>
            <w:tr w:rsidR="00E64E98" w:rsidRPr="005B4939" w:rsidTr="0007669C">
              <w:trPr>
                <w:trHeight w:val="408"/>
              </w:trPr>
              <w:tc>
                <w:tcPr>
                  <w:tcW w:w="736" w:type="dxa"/>
                  <w:vMerge/>
                  <w:tcBorders>
                    <w:left w:val="single" w:sz="4" w:space="0" w:color="000000"/>
                  </w:tcBorders>
                  <w:shd w:val="clear" w:color="auto" w:fill="auto"/>
                </w:tcPr>
                <w:p w:rsidR="00E64E98" w:rsidRDefault="00E64E98" w:rsidP="0007669C">
                  <w:pPr>
                    <w:snapToGrid w:val="0"/>
                    <w:rPr>
                      <w:sz w:val="16"/>
                      <w:szCs w:val="16"/>
                    </w:rPr>
                  </w:pPr>
                </w:p>
              </w:tc>
              <w:tc>
                <w:tcPr>
                  <w:tcW w:w="5569" w:type="dxa"/>
                  <w:vMerge/>
                  <w:tcBorders>
                    <w:left w:val="single" w:sz="4" w:space="0" w:color="000000"/>
                  </w:tcBorders>
                  <w:shd w:val="clear" w:color="auto" w:fill="auto"/>
                </w:tcPr>
                <w:p w:rsidR="00E64E98" w:rsidRPr="00565004" w:rsidRDefault="00E64E98" w:rsidP="0007669C">
                  <w:pPr>
                    <w:rPr>
                      <w:sz w:val="16"/>
                      <w:szCs w:val="16"/>
                    </w:rPr>
                  </w:pPr>
                </w:p>
              </w:tc>
              <w:tc>
                <w:tcPr>
                  <w:tcW w:w="2344" w:type="dxa"/>
                  <w:vMerge/>
                  <w:tcBorders>
                    <w:left w:val="single" w:sz="4" w:space="0" w:color="000000"/>
                  </w:tcBorders>
                  <w:shd w:val="clear" w:color="auto" w:fill="auto"/>
                </w:tcPr>
                <w:p w:rsidR="00E64E98" w:rsidRPr="00B230E4" w:rsidRDefault="00E64E98" w:rsidP="0007669C">
                  <w:pPr>
                    <w:rPr>
                      <w:sz w:val="16"/>
                      <w:szCs w:val="16"/>
                    </w:rPr>
                  </w:pPr>
                </w:p>
              </w:tc>
              <w:tc>
                <w:tcPr>
                  <w:tcW w:w="2103"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местный бюджет</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0</w:t>
                  </w:r>
                </w:p>
              </w:tc>
              <w:tc>
                <w:tcPr>
                  <w:tcW w:w="816" w:type="dxa"/>
                  <w:tcBorders>
                    <w:top w:val="single" w:sz="4" w:space="0" w:color="auto"/>
                    <w:left w:val="single" w:sz="4" w:space="0" w:color="000000"/>
                    <w:bottom w:val="single" w:sz="4" w:space="0" w:color="auto"/>
                    <w:right w:val="single" w:sz="4" w:space="0" w:color="auto"/>
                  </w:tcBorders>
                  <w:shd w:val="clear" w:color="auto" w:fill="auto"/>
                </w:tcPr>
                <w:p w:rsidR="00E64E98" w:rsidRDefault="00E64E98" w:rsidP="0007669C">
                  <w:pPr>
                    <w:rPr>
                      <w:sz w:val="16"/>
                      <w:szCs w:val="16"/>
                    </w:rPr>
                  </w:pPr>
                  <w:r>
                    <w:rPr>
                      <w:sz w:val="16"/>
                      <w:szCs w:val="16"/>
                    </w:rPr>
                    <w:t>1,7</w:t>
                  </w:r>
                </w:p>
              </w:tc>
            </w:tr>
            <w:tr w:rsidR="00E64E98" w:rsidRPr="005B4939" w:rsidTr="0007669C">
              <w:trPr>
                <w:trHeight w:val="408"/>
              </w:trPr>
              <w:tc>
                <w:tcPr>
                  <w:tcW w:w="736" w:type="dxa"/>
                  <w:vMerge/>
                  <w:tcBorders>
                    <w:left w:val="single" w:sz="4" w:space="0" w:color="000000"/>
                    <w:bottom w:val="single" w:sz="4" w:space="0" w:color="000000"/>
                  </w:tcBorders>
                  <w:shd w:val="clear" w:color="auto" w:fill="auto"/>
                </w:tcPr>
                <w:p w:rsidR="00E64E98" w:rsidRDefault="00E64E98" w:rsidP="0007669C">
                  <w:pPr>
                    <w:snapToGrid w:val="0"/>
                    <w:rPr>
                      <w:sz w:val="16"/>
                      <w:szCs w:val="16"/>
                    </w:rPr>
                  </w:pPr>
                </w:p>
              </w:tc>
              <w:tc>
                <w:tcPr>
                  <w:tcW w:w="5569" w:type="dxa"/>
                  <w:vMerge/>
                  <w:tcBorders>
                    <w:left w:val="single" w:sz="4" w:space="0" w:color="000000"/>
                    <w:bottom w:val="single" w:sz="4" w:space="0" w:color="000000"/>
                  </w:tcBorders>
                  <w:shd w:val="clear" w:color="auto" w:fill="auto"/>
                </w:tcPr>
                <w:p w:rsidR="00E64E98" w:rsidRPr="00565004" w:rsidRDefault="00E64E98" w:rsidP="0007669C">
                  <w:pPr>
                    <w:rPr>
                      <w:sz w:val="16"/>
                      <w:szCs w:val="16"/>
                    </w:rPr>
                  </w:pPr>
                </w:p>
              </w:tc>
              <w:tc>
                <w:tcPr>
                  <w:tcW w:w="2344" w:type="dxa"/>
                  <w:vMerge/>
                  <w:tcBorders>
                    <w:left w:val="single" w:sz="4" w:space="0" w:color="000000"/>
                    <w:bottom w:val="single" w:sz="4" w:space="0" w:color="000000"/>
                  </w:tcBorders>
                  <w:shd w:val="clear" w:color="auto" w:fill="auto"/>
                </w:tcPr>
                <w:p w:rsidR="00E64E98" w:rsidRPr="00B230E4" w:rsidRDefault="00E64E98" w:rsidP="0007669C">
                  <w:pPr>
                    <w:rPr>
                      <w:sz w:val="16"/>
                      <w:szCs w:val="16"/>
                    </w:rPr>
                  </w:pPr>
                </w:p>
              </w:tc>
              <w:tc>
                <w:tcPr>
                  <w:tcW w:w="2103" w:type="dxa"/>
                  <w:tcBorders>
                    <w:top w:val="single" w:sz="4" w:space="0" w:color="auto"/>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местный бюджет</w:t>
                  </w:r>
                </w:p>
              </w:tc>
              <w:tc>
                <w:tcPr>
                  <w:tcW w:w="656" w:type="dxa"/>
                  <w:tcBorders>
                    <w:top w:val="single" w:sz="4" w:space="0" w:color="auto"/>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0</w:t>
                  </w:r>
                </w:p>
              </w:tc>
              <w:tc>
                <w:tcPr>
                  <w:tcW w:w="656" w:type="dxa"/>
                  <w:tcBorders>
                    <w:top w:val="single" w:sz="4" w:space="0" w:color="auto"/>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0</w:t>
                  </w:r>
                </w:p>
              </w:tc>
              <w:tc>
                <w:tcPr>
                  <w:tcW w:w="816" w:type="dxa"/>
                  <w:tcBorders>
                    <w:top w:val="single" w:sz="4" w:space="0" w:color="auto"/>
                    <w:left w:val="single" w:sz="4" w:space="0" w:color="000000"/>
                    <w:bottom w:val="single" w:sz="4" w:space="0" w:color="000000"/>
                    <w:right w:val="single" w:sz="4" w:space="0" w:color="auto"/>
                  </w:tcBorders>
                  <w:shd w:val="clear" w:color="auto" w:fill="auto"/>
                </w:tcPr>
                <w:p w:rsidR="00E64E98" w:rsidRDefault="00E64E98" w:rsidP="0007669C">
                  <w:pPr>
                    <w:rPr>
                      <w:sz w:val="16"/>
                      <w:szCs w:val="16"/>
                    </w:rPr>
                  </w:pPr>
                  <w:r>
                    <w:rPr>
                      <w:sz w:val="16"/>
                      <w:szCs w:val="16"/>
                    </w:rPr>
                    <w:t>1628,0</w:t>
                  </w:r>
                </w:p>
              </w:tc>
            </w:tr>
            <w:tr w:rsidR="00E64E98" w:rsidRPr="005B4939" w:rsidTr="0007669C">
              <w:trPr>
                <w:trHeight w:val="434"/>
              </w:trPr>
              <w:tc>
                <w:tcPr>
                  <w:tcW w:w="736" w:type="dxa"/>
                  <w:tcBorders>
                    <w:top w:val="single" w:sz="4" w:space="0" w:color="000000"/>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1.</w:t>
                  </w:r>
                  <w:r>
                    <w:rPr>
                      <w:sz w:val="16"/>
                      <w:szCs w:val="16"/>
                    </w:rPr>
                    <w:t>2</w:t>
                  </w:r>
                </w:p>
              </w:tc>
              <w:tc>
                <w:tcPr>
                  <w:tcW w:w="5569" w:type="dxa"/>
                  <w:tcBorders>
                    <w:top w:val="single" w:sz="4" w:space="0" w:color="000000"/>
                    <w:left w:val="single" w:sz="4" w:space="0" w:color="000000"/>
                    <w:bottom w:val="single" w:sz="4" w:space="0" w:color="auto"/>
                  </w:tcBorders>
                  <w:shd w:val="clear" w:color="auto" w:fill="auto"/>
                </w:tcPr>
                <w:p w:rsidR="00E64E98" w:rsidRPr="005B4939" w:rsidRDefault="00E64E98" w:rsidP="0007669C">
                  <w:pPr>
                    <w:rPr>
                      <w:color w:val="000000"/>
                      <w:sz w:val="16"/>
                      <w:szCs w:val="16"/>
                    </w:rPr>
                  </w:pPr>
                  <w:r w:rsidRPr="005B4939">
                    <w:rPr>
                      <w:sz w:val="16"/>
                      <w:szCs w:val="16"/>
                    </w:rPr>
                    <w:t>Содержание дорог вне границ поселения, в том числе:</w:t>
                  </w:r>
                </w:p>
              </w:tc>
              <w:tc>
                <w:tcPr>
                  <w:tcW w:w="2344" w:type="dxa"/>
                  <w:tcBorders>
                    <w:top w:val="single" w:sz="4" w:space="0" w:color="000000"/>
                    <w:left w:val="single" w:sz="4" w:space="0" w:color="000000"/>
                    <w:bottom w:val="single" w:sz="4" w:space="0" w:color="auto"/>
                  </w:tcBorders>
                  <w:shd w:val="clear" w:color="auto" w:fill="auto"/>
                </w:tcPr>
                <w:p w:rsidR="00E64E98" w:rsidRPr="00BF3731" w:rsidRDefault="00E64E98" w:rsidP="0007669C">
                  <w:pPr>
                    <w:snapToGrid w:val="0"/>
                    <w:rPr>
                      <w:sz w:val="16"/>
                      <w:szCs w:val="16"/>
                    </w:rPr>
                  </w:pPr>
                  <w:r>
                    <w:rPr>
                      <w:color w:val="000000"/>
                      <w:sz w:val="16"/>
                      <w:szCs w:val="16"/>
                    </w:rPr>
                    <w:t>85</w:t>
                  </w:r>
                </w:p>
              </w:tc>
              <w:tc>
                <w:tcPr>
                  <w:tcW w:w="2103" w:type="dxa"/>
                  <w:tcBorders>
                    <w:top w:val="single" w:sz="4" w:space="0" w:color="000000"/>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районный бюджет (МБТ)</w:t>
                  </w:r>
                </w:p>
              </w:tc>
              <w:tc>
                <w:tcPr>
                  <w:tcW w:w="656" w:type="dxa"/>
                  <w:tcBorders>
                    <w:top w:val="single" w:sz="4" w:space="0" w:color="000000"/>
                    <w:left w:val="single" w:sz="4" w:space="0" w:color="000000"/>
                    <w:bottom w:val="single" w:sz="4" w:space="0" w:color="000000"/>
                  </w:tcBorders>
                  <w:shd w:val="clear" w:color="auto" w:fill="auto"/>
                </w:tcPr>
                <w:p w:rsidR="00E64E98" w:rsidRPr="00BF3731" w:rsidRDefault="00E64E98" w:rsidP="0007669C">
                  <w:pPr>
                    <w:rPr>
                      <w:sz w:val="16"/>
                      <w:szCs w:val="16"/>
                    </w:rPr>
                  </w:pPr>
                  <w:r w:rsidRPr="005B4939">
                    <w:rPr>
                      <w:sz w:val="16"/>
                      <w:szCs w:val="16"/>
                    </w:rPr>
                    <w:t>85,0</w:t>
                  </w:r>
                </w:p>
              </w:tc>
              <w:tc>
                <w:tcPr>
                  <w:tcW w:w="65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0</w:t>
                  </w:r>
                </w:p>
              </w:tc>
              <w:tc>
                <w:tcPr>
                  <w:tcW w:w="736" w:type="dxa"/>
                  <w:tcBorders>
                    <w:top w:val="single" w:sz="4" w:space="0" w:color="000000"/>
                    <w:left w:val="single" w:sz="4" w:space="0" w:color="000000"/>
                    <w:bottom w:val="single" w:sz="4" w:space="0" w:color="000000"/>
                  </w:tcBorders>
                  <w:shd w:val="clear" w:color="auto" w:fill="auto"/>
                </w:tcPr>
                <w:p w:rsidR="00E64E98" w:rsidRPr="00BF3731" w:rsidRDefault="00E64E98" w:rsidP="0007669C">
                  <w:pPr>
                    <w:rPr>
                      <w:sz w:val="16"/>
                      <w:szCs w:val="16"/>
                    </w:rPr>
                  </w:pPr>
                  <w:r>
                    <w:rPr>
                      <w:sz w:val="16"/>
                      <w:szCs w:val="16"/>
                    </w:rPr>
                    <w:t>0</w:t>
                  </w:r>
                </w:p>
              </w:tc>
              <w:tc>
                <w:tcPr>
                  <w:tcW w:w="73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0</w:t>
                  </w:r>
                </w:p>
              </w:tc>
              <w:tc>
                <w:tcPr>
                  <w:tcW w:w="816" w:type="dxa"/>
                  <w:tcBorders>
                    <w:top w:val="single" w:sz="4" w:space="0" w:color="000000"/>
                    <w:left w:val="single" w:sz="4" w:space="0" w:color="000000"/>
                    <w:bottom w:val="single" w:sz="4" w:space="0" w:color="000000"/>
                    <w:right w:val="single" w:sz="4" w:space="0" w:color="auto"/>
                  </w:tcBorders>
                  <w:shd w:val="clear" w:color="auto" w:fill="auto"/>
                </w:tcPr>
                <w:p w:rsidR="00E64E98" w:rsidRPr="00BF3731" w:rsidRDefault="00E64E98" w:rsidP="0007669C">
                  <w:pPr>
                    <w:rPr>
                      <w:sz w:val="16"/>
                      <w:szCs w:val="16"/>
                    </w:rPr>
                  </w:pPr>
                  <w:r w:rsidRPr="005B4939">
                    <w:rPr>
                      <w:sz w:val="16"/>
                      <w:szCs w:val="16"/>
                    </w:rPr>
                    <w:t>0</w:t>
                  </w:r>
                </w:p>
              </w:tc>
            </w:tr>
            <w:tr w:rsidR="00E64E98" w:rsidRPr="005B4939" w:rsidTr="0007669C">
              <w:trPr>
                <w:trHeight w:val="560"/>
              </w:trPr>
              <w:tc>
                <w:tcPr>
                  <w:tcW w:w="736" w:type="dxa"/>
                  <w:tcBorders>
                    <w:top w:val="single" w:sz="4" w:space="0" w:color="auto"/>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1.</w:t>
                  </w:r>
                  <w:r>
                    <w:rPr>
                      <w:sz w:val="16"/>
                      <w:szCs w:val="16"/>
                    </w:rPr>
                    <w:t>3</w:t>
                  </w:r>
                </w:p>
              </w:tc>
              <w:tc>
                <w:tcPr>
                  <w:tcW w:w="5569" w:type="dxa"/>
                  <w:tcBorders>
                    <w:top w:val="single" w:sz="4" w:space="0" w:color="auto"/>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color w:val="000000"/>
                      <w:sz w:val="16"/>
                      <w:szCs w:val="16"/>
                    </w:rPr>
                    <w:t>Передача полномочий по очистке дорог от снега вне границ поселений</w:t>
                  </w:r>
                </w:p>
              </w:tc>
              <w:tc>
                <w:tcPr>
                  <w:tcW w:w="2344" w:type="dxa"/>
                  <w:tcBorders>
                    <w:top w:val="single" w:sz="4" w:space="0" w:color="auto"/>
                    <w:left w:val="single" w:sz="4" w:space="0" w:color="000000"/>
                    <w:bottom w:val="single" w:sz="4" w:space="0" w:color="000000"/>
                  </w:tcBorders>
                  <w:shd w:val="clear" w:color="auto" w:fill="auto"/>
                </w:tcPr>
                <w:p w:rsidR="00E64E98" w:rsidRPr="005B4939" w:rsidRDefault="00E64E98" w:rsidP="0007669C">
                  <w:pPr>
                    <w:rPr>
                      <w:sz w:val="16"/>
                      <w:szCs w:val="16"/>
                    </w:rPr>
                  </w:pPr>
                  <w:r>
                    <w:rPr>
                      <w:color w:val="000000"/>
                      <w:sz w:val="16"/>
                      <w:szCs w:val="16"/>
                    </w:rPr>
                    <w:t>85</w:t>
                  </w:r>
                </w:p>
              </w:tc>
              <w:tc>
                <w:tcPr>
                  <w:tcW w:w="2103"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районный бюджет (МБТ)</w:t>
                  </w:r>
                </w:p>
              </w:tc>
              <w:tc>
                <w:tcPr>
                  <w:tcW w:w="65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85,0</w:t>
                  </w:r>
                </w:p>
              </w:tc>
              <w:tc>
                <w:tcPr>
                  <w:tcW w:w="65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0</w:t>
                  </w:r>
                </w:p>
              </w:tc>
              <w:tc>
                <w:tcPr>
                  <w:tcW w:w="73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0</w:t>
                  </w:r>
                </w:p>
              </w:tc>
              <w:tc>
                <w:tcPr>
                  <w:tcW w:w="73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0</w:t>
                  </w:r>
                </w:p>
              </w:tc>
              <w:tc>
                <w:tcPr>
                  <w:tcW w:w="816" w:type="dxa"/>
                  <w:tcBorders>
                    <w:top w:val="single" w:sz="4" w:space="0" w:color="000000"/>
                    <w:left w:val="single" w:sz="4" w:space="0" w:color="000000"/>
                    <w:bottom w:val="single" w:sz="4" w:space="0" w:color="000000"/>
                    <w:right w:val="single" w:sz="4" w:space="0" w:color="auto"/>
                  </w:tcBorders>
                  <w:shd w:val="clear" w:color="auto" w:fill="auto"/>
                </w:tcPr>
                <w:p w:rsidR="00E64E98" w:rsidRPr="005B4939" w:rsidRDefault="00E64E98" w:rsidP="0007669C">
                  <w:pPr>
                    <w:rPr>
                      <w:sz w:val="16"/>
                      <w:szCs w:val="16"/>
                    </w:rPr>
                  </w:pPr>
                  <w:r w:rsidRPr="005B4939">
                    <w:rPr>
                      <w:sz w:val="16"/>
                      <w:szCs w:val="16"/>
                    </w:rPr>
                    <w:t>0</w:t>
                  </w:r>
                </w:p>
              </w:tc>
            </w:tr>
            <w:tr w:rsidR="00E64E98" w:rsidRPr="005B4939" w:rsidTr="0007669C">
              <w:trPr>
                <w:trHeight w:val="63"/>
              </w:trPr>
              <w:tc>
                <w:tcPr>
                  <w:tcW w:w="736" w:type="dxa"/>
                  <w:vMerge w:val="restart"/>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1.</w:t>
                  </w:r>
                  <w:r>
                    <w:rPr>
                      <w:sz w:val="16"/>
                      <w:szCs w:val="16"/>
                    </w:rPr>
                    <w:t>4</w:t>
                  </w:r>
                </w:p>
                <w:p w:rsidR="00E64E98" w:rsidRPr="005B4939" w:rsidRDefault="00E64E98" w:rsidP="0007669C">
                  <w:pPr>
                    <w:rPr>
                      <w:sz w:val="16"/>
                      <w:szCs w:val="16"/>
                    </w:rPr>
                  </w:pPr>
                </w:p>
              </w:tc>
              <w:tc>
                <w:tcPr>
                  <w:tcW w:w="5569" w:type="dxa"/>
                  <w:vMerge w:val="restart"/>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lastRenderedPageBreak/>
                    <w:t>Содержание и ремонт дорог в границах поселения, в том числе:</w:t>
                  </w:r>
                </w:p>
                <w:p w:rsidR="00E64E98" w:rsidRPr="005B4939" w:rsidRDefault="00E64E98" w:rsidP="0007669C">
                  <w:pPr>
                    <w:rPr>
                      <w:sz w:val="16"/>
                      <w:szCs w:val="16"/>
                    </w:rPr>
                  </w:pPr>
                </w:p>
              </w:tc>
              <w:tc>
                <w:tcPr>
                  <w:tcW w:w="2344" w:type="dxa"/>
                  <w:vMerge w:val="restart"/>
                  <w:tcBorders>
                    <w:top w:val="single" w:sz="4" w:space="0" w:color="000000"/>
                    <w:left w:val="single" w:sz="4" w:space="0" w:color="000000"/>
                    <w:bottom w:val="single" w:sz="4" w:space="0" w:color="000000"/>
                  </w:tcBorders>
                  <w:shd w:val="clear" w:color="auto" w:fill="auto"/>
                </w:tcPr>
                <w:p w:rsidR="00E64E98" w:rsidRPr="008E7BA2" w:rsidRDefault="00E64E98" w:rsidP="0007669C">
                  <w:pPr>
                    <w:rPr>
                      <w:color w:val="000000"/>
                      <w:sz w:val="16"/>
                    </w:rPr>
                  </w:pPr>
                  <w:r w:rsidRPr="008E7BA2">
                    <w:rPr>
                      <w:color w:val="000000"/>
                      <w:sz w:val="16"/>
                    </w:rPr>
                    <w:lastRenderedPageBreak/>
                    <w:t>7811,9</w:t>
                  </w:r>
                </w:p>
                <w:p w:rsidR="00E64E98" w:rsidRPr="008E7BA2" w:rsidRDefault="00E64E98" w:rsidP="0007669C">
                  <w:pPr>
                    <w:rPr>
                      <w:color w:val="000000"/>
                      <w:sz w:val="16"/>
                    </w:rPr>
                  </w:pPr>
                  <w:r w:rsidRPr="008E7BA2">
                    <w:rPr>
                      <w:color w:val="000000"/>
                      <w:sz w:val="16"/>
                    </w:rPr>
                    <w:lastRenderedPageBreak/>
                    <w:t>35654,8</w:t>
                  </w:r>
                </w:p>
              </w:tc>
              <w:tc>
                <w:tcPr>
                  <w:tcW w:w="2103"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lastRenderedPageBreak/>
                    <w:t>областной бюджет</w:t>
                  </w:r>
                </w:p>
              </w:tc>
              <w:tc>
                <w:tcPr>
                  <w:tcW w:w="65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1500,0</w:t>
                  </w:r>
                </w:p>
              </w:tc>
              <w:tc>
                <w:tcPr>
                  <w:tcW w:w="65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1611,9</w:t>
                  </w:r>
                </w:p>
              </w:tc>
              <w:tc>
                <w:tcPr>
                  <w:tcW w:w="73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4700,0</w:t>
                  </w:r>
                </w:p>
              </w:tc>
              <w:tc>
                <w:tcPr>
                  <w:tcW w:w="73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0</w:t>
                  </w:r>
                </w:p>
              </w:tc>
              <w:tc>
                <w:tcPr>
                  <w:tcW w:w="816" w:type="dxa"/>
                  <w:tcBorders>
                    <w:top w:val="single" w:sz="4" w:space="0" w:color="000000"/>
                    <w:left w:val="single" w:sz="4" w:space="0" w:color="000000"/>
                    <w:bottom w:val="single" w:sz="4" w:space="0" w:color="000000"/>
                    <w:right w:val="single" w:sz="4" w:space="0" w:color="auto"/>
                  </w:tcBorders>
                  <w:shd w:val="clear" w:color="auto" w:fill="auto"/>
                </w:tcPr>
                <w:p w:rsidR="00E64E98" w:rsidRPr="005B4939" w:rsidRDefault="00E64E98" w:rsidP="0007669C">
                  <w:pPr>
                    <w:rPr>
                      <w:sz w:val="16"/>
                      <w:szCs w:val="16"/>
                    </w:rPr>
                  </w:pPr>
                  <w:r w:rsidRPr="005B4939">
                    <w:rPr>
                      <w:sz w:val="16"/>
                      <w:szCs w:val="16"/>
                    </w:rPr>
                    <w:t>0</w:t>
                  </w:r>
                </w:p>
              </w:tc>
            </w:tr>
            <w:tr w:rsidR="00E64E98" w:rsidRPr="005B4939" w:rsidTr="0007669C">
              <w:trPr>
                <w:trHeight w:val="424"/>
              </w:trPr>
              <w:tc>
                <w:tcPr>
                  <w:tcW w:w="736" w:type="dxa"/>
                  <w:vMerge/>
                  <w:tcBorders>
                    <w:top w:val="single" w:sz="4" w:space="0" w:color="000000"/>
                    <w:left w:val="single" w:sz="4" w:space="0" w:color="000000"/>
                    <w:bottom w:val="single" w:sz="4" w:space="0" w:color="000000"/>
                  </w:tcBorders>
                  <w:shd w:val="clear" w:color="auto" w:fill="auto"/>
                </w:tcPr>
                <w:p w:rsidR="00E64E98" w:rsidRPr="005B4939" w:rsidRDefault="00E64E98" w:rsidP="0007669C">
                  <w:pPr>
                    <w:snapToGrid w:val="0"/>
                    <w:rPr>
                      <w:sz w:val="16"/>
                      <w:szCs w:val="16"/>
                    </w:rPr>
                  </w:pPr>
                </w:p>
              </w:tc>
              <w:tc>
                <w:tcPr>
                  <w:tcW w:w="5569" w:type="dxa"/>
                  <w:vMerge/>
                  <w:tcBorders>
                    <w:top w:val="single" w:sz="4" w:space="0" w:color="000000"/>
                    <w:left w:val="single" w:sz="4" w:space="0" w:color="000000"/>
                    <w:bottom w:val="single" w:sz="4" w:space="0" w:color="000000"/>
                  </w:tcBorders>
                  <w:shd w:val="clear" w:color="auto" w:fill="auto"/>
                </w:tcPr>
                <w:p w:rsidR="00E64E98" w:rsidRPr="005B4939" w:rsidRDefault="00E64E98" w:rsidP="0007669C">
                  <w:pPr>
                    <w:snapToGrid w:val="0"/>
                    <w:rPr>
                      <w:sz w:val="16"/>
                      <w:szCs w:val="16"/>
                    </w:rPr>
                  </w:pPr>
                </w:p>
              </w:tc>
              <w:tc>
                <w:tcPr>
                  <w:tcW w:w="2344" w:type="dxa"/>
                  <w:vMerge/>
                  <w:tcBorders>
                    <w:top w:val="single" w:sz="4" w:space="0" w:color="000000"/>
                    <w:left w:val="single" w:sz="4" w:space="0" w:color="000000"/>
                    <w:bottom w:val="single" w:sz="4" w:space="0" w:color="000000"/>
                  </w:tcBorders>
                  <w:shd w:val="clear" w:color="auto" w:fill="auto"/>
                </w:tcPr>
                <w:p w:rsidR="00E64E98" w:rsidRPr="008E7BA2" w:rsidRDefault="00E64E98" w:rsidP="0007669C">
                  <w:pPr>
                    <w:snapToGrid w:val="0"/>
                    <w:rPr>
                      <w:sz w:val="16"/>
                      <w:szCs w:val="16"/>
                    </w:rPr>
                  </w:pPr>
                </w:p>
              </w:tc>
              <w:tc>
                <w:tcPr>
                  <w:tcW w:w="2103"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местный бюджет</w:t>
                  </w:r>
                </w:p>
              </w:tc>
              <w:tc>
                <w:tcPr>
                  <w:tcW w:w="65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3625,8</w:t>
                  </w:r>
                </w:p>
              </w:tc>
              <w:tc>
                <w:tcPr>
                  <w:tcW w:w="65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6564,8</w:t>
                  </w:r>
                </w:p>
              </w:tc>
              <w:tc>
                <w:tcPr>
                  <w:tcW w:w="73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10259,9</w:t>
                  </w:r>
                </w:p>
              </w:tc>
              <w:tc>
                <w:tcPr>
                  <w:tcW w:w="73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10523,2</w:t>
                  </w:r>
                </w:p>
              </w:tc>
              <w:tc>
                <w:tcPr>
                  <w:tcW w:w="816" w:type="dxa"/>
                  <w:tcBorders>
                    <w:top w:val="single" w:sz="4" w:space="0" w:color="000000"/>
                    <w:left w:val="single" w:sz="4" w:space="0" w:color="000000"/>
                    <w:bottom w:val="single" w:sz="4" w:space="0" w:color="000000"/>
                    <w:right w:val="single" w:sz="4" w:space="0" w:color="auto"/>
                  </w:tcBorders>
                  <w:shd w:val="clear" w:color="auto" w:fill="auto"/>
                </w:tcPr>
                <w:p w:rsidR="00E64E98" w:rsidRPr="005B4939" w:rsidRDefault="00E64E98" w:rsidP="0007669C">
                  <w:pPr>
                    <w:rPr>
                      <w:sz w:val="16"/>
                      <w:szCs w:val="16"/>
                    </w:rPr>
                  </w:pPr>
                  <w:r>
                    <w:rPr>
                      <w:sz w:val="16"/>
                      <w:szCs w:val="16"/>
                    </w:rPr>
                    <w:t>3053,1</w:t>
                  </w:r>
                </w:p>
              </w:tc>
            </w:tr>
            <w:tr w:rsidR="00E64E98" w:rsidRPr="005B4939" w:rsidTr="0007669C">
              <w:trPr>
                <w:trHeight w:val="415"/>
              </w:trPr>
              <w:tc>
                <w:tcPr>
                  <w:tcW w:w="73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lastRenderedPageBreak/>
                    <w:t>1.</w:t>
                  </w:r>
                  <w:r>
                    <w:rPr>
                      <w:sz w:val="16"/>
                      <w:szCs w:val="16"/>
                    </w:rPr>
                    <w:t>4</w:t>
                  </w:r>
                  <w:r w:rsidRPr="005B4939">
                    <w:rPr>
                      <w:sz w:val="16"/>
                      <w:szCs w:val="16"/>
                    </w:rPr>
                    <w:t>.1</w:t>
                  </w:r>
                </w:p>
                <w:p w:rsidR="00E64E98" w:rsidRPr="005B4939" w:rsidRDefault="00E64E98" w:rsidP="0007669C">
                  <w:pPr>
                    <w:rPr>
                      <w:sz w:val="16"/>
                      <w:szCs w:val="16"/>
                    </w:rPr>
                  </w:pPr>
                </w:p>
              </w:tc>
              <w:tc>
                <w:tcPr>
                  <w:tcW w:w="5569"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pacing w:val="-4"/>
                      <w:sz w:val="16"/>
                      <w:szCs w:val="16"/>
                    </w:rPr>
                  </w:pPr>
                  <w:r w:rsidRPr="005B4939">
                    <w:rPr>
                      <w:sz w:val="16"/>
                      <w:szCs w:val="16"/>
                    </w:rPr>
                    <w:t>Очистка дорог от снега</w:t>
                  </w:r>
                </w:p>
              </w:tc>
              <w:tc>
                <w:tcPr>
                  <w:tcW w:w="2344" w:type="dxa"/>
                  <w:tcBorders>
                    <w:top w:val="single" w:sz="4" w:space="0" w:color="000000"/>
                    <w:left w:val="single" w:sz="4" w:space="0" w:color="000000"/>
                    <w:bottom w:val="single" w:sz="4" w:space="0" w:color="000000"/>
                  </w:tcBorders>
                  <w:shd w:val="clear" w:color="auto" w:fill="auto"/>
                </w:tcPr>
                <w:p w:rsidR="00E64E98" w:rsidRPr="008E7BA2" w:rsidRDefault="00E64E98" w:rsidP="0007669C">
                  <w:pPr>
                    <w:rPr>
                      <w:color w:val="000000"/>
                      <w:sz w:val="16"/>
                    </w:rPr>
                  </w:pPr>
                  <w:r>
                    <w:rPr>
                      <w:color w:val="000000"/>
                      <w:sz w:val="16"/>
                    </w:rPr>
                    <w:t>16704,5</w:t>
                  </w:r>
                </w:p>
              </w:tc>
              <w:tc>
                <w:tcPr>
                  <w:tcW w:w="2103"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местный бюджет</w:t>
                  </w:r>
                </w:p>
              </w:tc>
              <w:tc>
                <w:tcPr>
                  <w:tcW w:w="65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1700,0</w:t>
                  </w:r>
                </w:p>
              </w:tc>
              <w:tc>
                <w:tcPr>
                  <w:tcW w:w="656" w:type="dxa"/>
                  <w:tcBorders>
                    <w:top w:val="single" w:sz="4" w:space="0" w:color="000000"/>
                    <w:left w:val="single" w:sz="4" w:space="0" w:color="000000"/>
                    <w:bottom w:val="single" w:sz="4" w:space="0" w:color="000000"/>
                  </w:tcBorders>
                  <w:shd w:val="clear" w:color="auto" w:fill="auto"/>
                </w:tcPr>
                <w:p w:rsidR="00E64E98" w:rsidRPr="00A104AB" w:rsidRDefault="00E64E98" w:rsidP="0007669C">
                  <w:pPr>
                    <w:rPr>
                      <w:sz w:val="16"/>
                      <w:szCs w:val="16"/>
                    </w:rPr>
                  </w:pPr>
                  <w:r>
                    <w:rPr>
                      <w:sz w:val="16"/>
                      <w:szCs w:val="16"/>
                    </w:rPr>
                    <w:t>3078,0</w:t>
                  </w:r>
                </w:p>
              </w:tc>
              <w:tc>
                <w:tcPr>
                  <w:tcW w:w="73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2750,0</w:t>
                  </w:r>
                </w:p>
              </w:tc>
              <w:tc>
                <w:tcPr>
                  <w:tcW w:w="736" w:type="dxa"/>
                  <w:tcBorders>
                    <w:top w:val="single" w:sz="4" w:space="0" w:color="000000"/>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7446,9</w:t>
                  </w:r>
                </w:p>
              </w:tc>
              <w:tc>
                <w:tcPr>
                  <w:tcW w:w="816" w:type="dxa"/>
                  <w:tcBorders>
                    <w:top w:val="single" w:sz="4" w:space="0" w:color="000000"/>
                    <w:left w:val="single" w:sz="4" w:space="0" w:color="000000"/>
                    <w:bottom w:val="single" w:sz="4" w:space="0" w:color="000000"/>
                    <w:right w:val="single" w:sz="4" w:space="0" w:color="auto"/>
                  </w:tcBorders>
                  <w:shd w:val="clear" w:color="auto" w:fill="auto"/>
                </w:tcPr>
                <w:p w:rsidR="00E64E98" w:rsidRPr="005B4939" w:rsidRDefault="00E64E98" w:rsidP="0007669C">
                  <w:pPr>
                    <w:rPr>
                      <w:sz w:val="16"/>
                      <w:szCs w:val="16"/>
                    </w:rPr>
                  </w:pPr>
                  <w:r>
                    <w:rPr>
                      <w:sz w:val="16"/>
                      <w:szCs w:val="16"/>
                    </w:rPr>
                    <w:t>1729,6</w:t>
                  </w:r>
                </w:p>
              </w:tc>
            </w:tr>
            <w:tr w:rsidR="00E64E98" w:rsidRPr="005B4939" w:rsidTr="0007669C">
              <w:trPr>
                <w:trHeight w:val="143"/>
              </w:trPr>
              <w:tc>
                <w:tcPr>
                  <w:tcW w:w="736"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1.</w:t>
                  </w:r>
                  <w:r>
                    <w:rPr>
                      <w:sz w:val="16"/>
                      <w:szCs w:val="16"/>
                    </w:rPr>
                    <w:t>4</w:t>
                  </w:r>
                  <w:r w:rsidRPr="005B4939">
                    <w:rPr>
                      <w:sz w:val="16"/>
                      <w:szCs w:val="16"/>
                    </w:rPr>
                    <w:t>.2</w:t>
                  </w:r>
                </w:p>
                <w:p w:rsidR="00E64E98" w:rsidRPr="005B4939" w:rsidRDefault="00E64E98" w:rsidP="0007669C">
                  <w:pPr>
                    <w:rPr>
                      <w:sz w:val="16"/>
                      <w:szCs w:val="16"/>
                    </w:rPr>
                  </w:pPr>
                </w:p>
              </w:tc>
              <w:tc>
                <w:tcPr>
                  <w:tcW w:w="5569" w:type="dxa"/>
                  <w:tcBorders>
                    <w:left w:val="single" w:sz="4" w:space="0" w:color="000000"/>
                    <w:bottom w:val="single" w:sz="4" w:space="0" w:color="000000"/>
                  </w:tcBorders>
                  <w:shd w:val="clear" w:color="auto" w:fill="auto"/>
                </w:tcPr>
                <w:p w:rsidR="00E64E98" w:rsidRPr="005B4939" w:rsidRDefault="00E64E98" w:rsidP="0007669C">
                  <w:pPr>
                    <w:rPr>
                      <w:spacing w:val="-4"/>
                      <w:sz w:val="16"/>
                      <w:szCs w:val="16"/>
                    </w:rPr>
                  </w:pPr>
                  <w:proofErr w:type="spellStart"/>
                  <w:r w:rsidRPr="005B4939">
                    <w:rPr>
                      <w:sz w:val="16"/>
                      <w:szCs w:val="16"/>
                    </w:rPr>
                    <w:t>Грейдирование</w:t>
                  </w:r>
                  <w:proofErr w:type="spellEnd"/>
                  <w:r w:rsidRPr="005B4939">
                    <w:rPr>
                      <w:sz w:val="16"/>
                      <w:szCs w:val="16"/>
                    </w:rPr>
                    <w:t xml:space="preserve"> дорог</w:t>
                  </w:r>
                </w:p>
              </w:tc>
              <w:tc>
                <w:tcPr>
                  <w:tcW w:w="2344" w:type="dxa"/>
                  <w:tcBorders>
                    <w:left w:val="single" w:sz="4" w:space="0" w:color="000000"/>
                    <w:bottom w:val="single" w:sz="4" w:space="0" w:color="000000"/>
                  </w:tcBorders>
                  <w:shd w:val="clear" w:color="auto" w:fill="auto"/>
                </w:tcPr>
                <w:p w:rsidR="00E64E98" w:rsidRPr="008E7BA2" w:rsidRDefault="00E64E98" w:rsidP="0007669C">
                  <w:pPr>
                    <w:rPr>
                      <w:color w:val="000000"/>
                      <w:sz w:val="16"/>
                    </w:rPr>
                  </w:pPr>
                  <w:r w:rsidRPr="008E7BA2">
                    <w:rPr>
                      <w:color w:val="000000"/>
                      <w:sz w:val="16"/>
                    </w:rPr>
                    <w:t>5291,5</w:t>
                  </w: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местный бюджет</w:t>
                  </w:r>
                </w:p>
              </w:tc>
              <w:tc>
                <w:tcPr>
                  <w:tcW w:w="656"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400,0</w:t>
                  </w:r>
                </w:p>
              </w:tc>
              <w:tc>
                <w:tcPr>
                  <w:tcW w:w="656" w:type="dxa"/>
                  <w:tcBorders>
                    <w:left w:val="single" w:sz="4" w:space="0" w:color="000000"/>
                    <w:bottom w:val="single" w:sz="4" w:space="0" w:color="000000"/>
                  </w:tcBorders>
                  <w:shd w:val="clear" w:color="auto" w:fill="auto"/>
                </w:tcPr>
                <w:p w:rsidR="00E64E98" w:rsidRPr="00A104AB" w:rsidRDefault="00E64E98" w:rsidP="0007669C">
                  <w:pPr>
                    <w:rPr>
                      <w:sz w:val="16"/>
                      <w:szCs w:val="16"/>
                    </w:rPr>
                  </w:pPr>
                  <w:r>
                    <w:rPr>
                      <w:sz w:val="16"/>
                      <w:szCs w:val="16"/>
                    </w:rPr>
                    <w:t>703,0</w:t>
                  </w:r>
                </w:p>
              </w:tc>
              <w:tc>
                <w:tcPr>
                  <w:tcW w:w="736"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2000,0</w:t>
                  </w:r>
                </w:p>
              </w:tc>
              <w:tc>
                <w:tcPr>
                  <w:tcW w:w="736"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988,5</w:t>
                  </w:r>
                </w:p>
              </w:tc>
              <w:tc>
                <w:tcPr>
                  <w:tcW w:w="816" w:type="dxa"/>
                  <w:tcBorders>
                    <w:left w:val="single" w:sz="4" w:space="0" w:color="000000"/>
                    <w:bottom w:val="single" w:sz="4" w:space="0" w:color="000000"/>
                    <w:right w:val="single" w:sz="4" w:space="0" w:color="auto"/>
                  </w:tcBorders>
                  <w:shd w:val="clear" w:color="auto" w:fill="auto"/>
                </w:tcPr>
                <w:p w:rsidR="00E64E98" w:rsidRPr="005B4939" w:rsidRDefault="00E64E98" w:rsidP="0007669C">
                  <w:pPr>
                    <w:rPr>
                      <w:sz w:val="16"/>
                      <w:szCs w:val="16"/>
                    </w:rPr>
                  </w:pPr>
                  <w:r>
                    <w:rPr>
                      <w:sz w:val="16"/>
                      <w:szCs w:val="16"/>
                    </w:rPr>
                    <w:t>1200,0</w:t>
                  </w:r>
                </w:p>
              </w:tc>
            </w:tr>
            <w:tr w:rsidR="00E64E98" w:rsidRPr="005B4939" w:rsidTr="0007669C">
              <w:trPr>
                <w:trHeight w:val="438"/>
              </w:trPr>
              <w:tc>
                <w:tcPr>
                  <w:tcW w:w="736"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1.</w:t>
                  </w:r>
                  <w:r>
                    <w:rPr>
                      <w:sz w:val="16"/>
                      <w:szCs w:val="16"/>
                    </w:rPr>
                    <w:t>4</w:t>
                  </w:r>
                  <w:r w:rsidRPr="005B4939">
                    <w:rPr>
                      <w:sz w:val="16"/>
                      <w:szCs w:val="16"/>
                    </w:rPr>
                    <w:t>.3</w:t>
                  </w:r>
                </w:p>
                <w:p w:rsidR="00E64E98" w:rsidRPr="005B4939" w:rsidRDefault="00E64E98" w:rsidP="0007669C">
                  <w:pPr>
                    <w:rPr>
                      <w:sz w:val="16"/>
                      <w:szCs w:val="16"/>
                    </w:rPr>
                  </w:pPr>
                </w:p>
              </w:tc>
              <w:tc>
                <w:tcPr>
                  <w:tcW w:w="5569" w:type="dxa"/>
                  <w:tcBorders>
                    <w:left w:val="single" w:sz="4" w:space="0" w:color="000000"/>
                    <w:bottom w:val="single" w:sz="4" w:space="0" w:color="000000"/>
                  </w:tcBorders>
                  <w:shd w:val="clear" w:color="auto" w:fill="auto"/>
                </w:tcPr>
                <w:p w:rsidR="00E64E98" w:rsidRPr="005B4939" w:rsidRDefault="00E64E98" w:rsidP="0007669C">
                  <w:pPr>
                    <w:rPr>
                      <w:spacing w:val="-4"/>
                      <w:sz w:val="16"/>
                      <w:szCs w:val="16"/>
                    </w:rPr>
                  </w:pPr>
                  <w:r w:rsidRPr="005B4939">
                    <w:rPr>
                      <w:sz w:val="16"/>
                      <w:szCs w:val="16"/>
                    </w:rPr>
                    <w:t>Устройство и ремонт дорог</w:t>
                  </w:r>
                </w:p>
              </w:tc>
              <w:tc>
                <w:tcPr>
                  <w:tcW w:w="2344" w:type="dxa"/>
                  <w:tcBorders>
                    <w:left w:val="single" w:sz="4" w:space="0" w:color="000000"/>
                    <w:bottom w:val="single" w:sz="4" w:space="0" w:color="000000"/>
                  </w:tcBorders>
                  <w:shd w:val="clear" w:color="auto" w:fill="auto"/>
                </w:tcPr>
                <w:p w:rsidR="00E64E98" w:rsidRPr="008E7BA2" w:rsidRDefault="00E64E98" w:rsidP="0007669C">
                  <w:pPr>
                    <w:rPr>
                      <w:color w:val="000000"/>
                      <w:sz w:val="16"/>
                    </w:rPr>
                  </w:pPr>
                  <w:r w:rsidRPr="008E7BA2">
                    <w:rPr>
                      <w:color w:val="000000"/>
                      <w:sz w:val="16"/>
                    </w:rPr>
                    <w:t>5543,7</w:t>
                  </w: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местный бюджет</w:t>
                  </w:r>
                </w:p>
              </w:tc>
              <w:tc>
                <w:tcPr>
                  <w:tcW w:w="656"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385,6</w:t>
                  </w:r>
                </w:p>
              </w:tc>
              <w:tc>
                <w:tcPr>
                  <w:tcW w:w="656" w:type="dxa"/>
                  <w:tcBorders>
                    <w:left w:val="single" w:sz="4" w:space="0" w:color="000000"/>
                    <w:bottom w:val="single" w:sz="4" w:space="0" w:color="000000"/>
                  </w:tcBorders>
                  <w:shd w:val="clear" w:color="auto" w:fill="auto"/>
                </w:tcPr>
                <w:p w:rsidR="00E64E98" w:rsidRPr="00A104AB" w:rsidRDefault="00E64E98" w:rsidP="0007669C">
                  <w:pPr>
                    <w:rPr>
                      <w:sz w:val="16"/>
                      <w:szCs w:val="16"/>
                    </w:rPr>
                  </w:pPr>
                  <w:r>
                    <w:rPr>
                      <w:sz w:val="16"/>
                      <w:szCs w:val="16"/>
                    </w:rPr>
                    <w:t>1229,4</w:t>
                  </w:r>
                </w:p>
              </w:tc>
              <w:tc>
                <w:tcPr>
                  <w:tcW w:w="736"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1781,2</w:t>
                  </w:r>
                </w:p>
              </w:tc>
              <w:tc>
                <w:tcPr>
                  <w:tcW w:w="736"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2024,0</w:t>
                  </w:r>
                </w:p>
              </w:tc>
              <w:tc>
                <w:tcPr>
                  <w:tcW w:w="816" w:type="dxa"/>
                  <w:tcBorders>
                    <w:left w:val="single" w:sz="4" w:space="0" w:color="000000"/>
                    <w:bottom w:val="single" w:sz="4" w:space="0" w:color="000000"/>
                    <w:right w:val="single" w:sz="4" w:space="0" w:color="auto"/>
                  </w:tcBorders>
                  <w:shd w:val="clear" w:color="auto" w:fill="auto"/>
                </w:tcPr>
                <w:p w:rsidR="00E64E98" w:rsidRPr="005B4939" w:rsidRDefault="00E64E98" w:rsidP="0007669C">
                  <w:pPr>
                    <w:rPr>
                      <w:sz w:val="16"/>
                      <w:szCs w:val="16"/>
                    </w:rPr>
                  </w:pPr>
                  <w:r>
                    <w:rPr>
                      <w:sz w:val="16"/>
                      <w:szCs w:val="16"/>
                    </w:rPr>
                    <w:t>123,5</w:t>
                  </w:r>
                </w:p>
              </w:tc>
            </w:tr>
            <w:tr w:rsidR="00E64E98" w:rsidRPr="005B4939" w:rsidTr="0007669C">
              <w:trPr>
                <w:trHeight w:val="63"/>
              </w:trPr>
              <w:tc>
                <w:tcPr>
                  <w:tcW w:w="736"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1.4.4</w:t>
                  </w:r>
                </w:p>
              </w:tc>
              <w:tc>
                <w:tcPr>
                  <w:tcW w:w="5569"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Выравнивание дорожного полотна, планировка и сбивание наледи автогрейдером</w:t>
                  </w:r>
                </w:p>
              </w:tc>
              <w:tc>
                <w:tcPr>
                  <w:tcW w:w="2344" w:type="dxa"/>
                  <w:tcBorders>
                    <w:left w:val="single" w:sz="4" w:space="0" w:color="000000"/>
                    <w:bottom w:val="single" w:sz="4" w:space="0" w:color="000000"/>
                  </w:tcBorders>
                  <w:shd w:val="clear" w:color="auto" w:fill="auto"/>
                </w:tcPr>
                <w:p w:rsidR="00E64E98" w:rsidRDefault="00E64E98" w:rsidP="0007669C">
                  <w:pPr>
                    <w:snapToGrid w:val="0"/>
                    <w:rPr>
                      <w:sz w:val="16"/>
                      <w:szCs w:val="16"/>
                    </w:rPr>
                  </w:pPr>
                  <w:r>
                    <w:rPr>
                      <w:sz w:val="16"/>
                      <w:szCs w:val="16"/>
                    </w:rPr>
                    <w:t>319,3</w:t>
                  </w: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Местный бюджет</w:t>
                  </w:r>
                </w:p>
              </w:tc>
              <w:tc>
                <w:tcPr>
                  <w:tcW w:w="656"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0</w:t>
                  </w:r>
                </w:p>
              </w:tc>
              <w:tc>
                <w:tcPr>
                  <w:tcW w:w="656" w:type="dxa"/>
                  <w:tcBorders>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255,5</w:t>
                  </w:r>
                </w:p>
              </w:tc>
              <w:tc>
                <w:tcPr>
                  <w:tcW w:w="736" w:type="dxa"/>
                  <w:tcBorders>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0</w:t>
                  </w:r>
                </w:p>
              </w:tc>
              <w:tc>
                <w:tcPr>
                  <w:tcW w:w="736" w:type="dxa"/>
                  <w:tcBorders>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63,8</w:t>
                  </w:r>
                </w:p>
              </w:tc>
              <w:tc>
                <w:tcPr>
                  <w:tcW w:w="816" w:type="dxa"/>
                  <w:tcBorders>
                    <w:left w:val="single" w:sz="4" w:space="0" w:color="000000"/>
                    <w:bottom w:val="single" w:sz="4" w:space="0" w:color="000000"/>
                    <w:right w:val="single" w:sz="4" w:space="0" w:color="auto"/>
                  </w:tcBorders>
                  <w:shd w:val="clear" w:color="auto" w:fill="auto"/>
                </w:tcPr>
                <w:p w:rsidR="00E64E98" w:rsidRDefault="00E64E98" w:rsidP="0007669C">
                  <w:pPr>
                    <w:rPr>
                      <w:sz w:val="16"/>
                      <w:szCs w:val="16"/>
                    </w:rPr>
                  </w:pPr>
                  <w:r>
                    <w:rPr>
                      <w:sz w:val="16"/>
                      <w:szCs w:val="16"/>
                    </w:rPr>
                    <w:t>0</w:t>
                  </w:r>
                </w:p>
              </w:tc>
            </w:tr>
            <w:tr w:rsidR="00E64E98" w:rsidRPr="005B4939" w:rsidTr="0007669C">
              <w:trPr>
                <w:trHeight w:val="413"/>
              </w:trPr>
              <w:tc>
                <w:tcPr>
                  <w:tcW w:w="736" w:type="dxa"/>
                  <w:vMerge w:val="restart"/>
                  <w:tcBorders>
                    <w:left w:val="single" w:sz="4" w:space="0" w:color="000000"/>
                  </w:tcBorders>
                  <w:shd w:val="clear" w:color="auto" w:fill="auto"/>
                </w:tcPr>
                <w:p w:rsidR="00E64E98" w:rsidRPr="005B4939" w:rsidRDefault="00E64E98" w:rsidP="0007669C">
                  <w:pPr>
                    <w:rPr>
                      <w:sz w:val="16"/>
                      <w:szCs w:val="16"/>
                    </w:rPr>
                  </w:pPr>
                  <w:r w:rsidRPr="005B4939">
                    <w:rPr>
                      <w:sz w:val="16"/>
                      <w:szCs w:val="16"/>
                    </w:rPr>
                    <w:t>1.</w:t>
                  </w:r>
                  <w:r>
                    <w:rPr>
                      <w:sz w:val="16"/>
                      <w:szCs w:val="16"/>
                    </w:rPr>
                    <w:t>4</w:t>
                  </w:r>
                  <w:r w:rsidRPr="005B4939">
                    <w:rPr>
                      <w:sz w:val="16"/>
                      <w:szCs w:val="16"/>
                    </w:rPr>
                    <w:t>.</w:t>
                  </w:r>
                  <w:r>
                    <w:rPr>
                      <w:sz w:val="16"/>
                      <w:szCs w:val="16"/>
                    </w:rPr>
                    <w:t>5</w:t>
                  </w:r>
                </w:p>
                <w:p w:rsidR="00E64E98" w:rsidRPr="005B4939" w:rsidRDefault="00E64E98" w:rsidP="0007669C">
                  <w:pPr>
                    <w:rPr>
                      <w:sz w:val="16"/>
                      <w:szCs w:val="16"/>
                    </w:rPr>
                  </w:pPr>
                </w:p>
              </w:tc>
              <w:tc>
                <w:tcPr>
                  <w:tcW w:w="5569" w:type="dxa"/>
                  <w:vMerge w:val="restart"/>
                  <w:tcBorders>
                    <w:left w:val="single" w:sz="4" w:space="0" w:color="000000"/>
                  </w:tcBorders>
                  <w:shd w:val="clear" w:color="auto" w:fill="auto"/>
                </w:tcPr>
                <w:p w:rsidR="00E64E98" w:rsidRPr="005B4939" w:rsidRDefault="00E64E98" w:rsidP="0007669C">
                  <w:pPr>
                    <w:rPr>
                      <w:spacing w:val="-4"/>
                      <w:sz w:val="16"/>
                      <w:szCs w:val="16"/>
                    </w:rPr>
                  </w:pPr>
                  <w:r w:rsidRPr="005B4939">
                    <w:rPr>
                      <w:sz w:val="16"/>
                      <w:szCs w:val="16"/>
                    </w:rPr>
                    <w:t>Устройство и ремонт дорог в рамках ППМИ, в том числе:</w:t>
                  </w:r>
                </w:p>
              </w:tc>
              <w:tc>
                <w:tcPr>
                  <w:tcW w:w="2344" w:type="dxa"/>
                  <w:vMerge w:val="restart"/>
                  <w:tcBorders>
                    <w:top w:val="single" w:sz="4" w:space="0" w:color="000000"/>
                    <w:left w:val="single" w:sz="4" w:space="0" w:color="000000"/>
                  </w:tcBorders>
                  <w:shd w:val="clear" w:color="auto" w:fill="auto"/>
                </w:tcPr>
                <w:p w:rsidR="00E64E98" w:rsidRPr="008E7BA2" w:rsidRDefault="00E64E98" w:rsidP="0007669C">
                  <w:pPr>
                    <w:rPr>
                      <w:color w:val="000000"/>
                      <w:sz w:val="14"/>
                    </w:rPr>
                  </w:pPr>
                  <w:r w:rsidRPr="008E7BA2">
                    <w:rPr>
                      <w:color w:val="000000"/>
                      <w:sz w:val="14"/>
                    </w:rPr>
                    <w:t>24712,5</w:t>
                  </w:r>
                </w:p>
                <w:p w:rsidR="00E64E98" w:rsidRPr="005B4939" w:rsidRDefault="00E64E98" w:rsidP="0007669C">
                  <w:pPr>
                    <w:snapToGrid w:val="0"/>
                    <w:rPr>
                      <w:sz w:val="16"/>
                      <w:szCs w:val="16"/>
                    </w:rPr>
                  </w:pP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областной бюджет</w:t>
                  </w:r>
                </w:p>
              </w:tc>
              <w:tc>
                <w:tcPr>
                  <w:tcW w:w="656" w:type="dxa"/>
                  <w:tcBorders>
                    <w:top w:val="single" w:sz="4" w:space="0" w:color="000000"/>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1500,0</w:t>
                  </w:r>
                </w:p>
              </w:tc>
              <w:tc>
                <w:tcPr>
                  <w:tcW w:w="656" w:type="dxa"/>
                  <w:tcBorders>
                    <w:top w:val="single" w:sz="4" w:space="0" w:color="000000"/>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1611,9</w:t>
                  </w:r>
                </w:p>
              </w:tc>
              <w:tc>
                <w:tcPr>
                  <w:tcW w:w="736" w:type="dxa"/>
                  <w:tcBorders>
                    <w:top w:val="single" w:sz="4" w:space="0" w:color="000000"/>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4700,0</w:t>
                  </w:r>
                </w:p>
              </w:tc>
              <w:tc>
                <w:tcPr>
                  <w:tcW w:w="736" w:type="dxa"/>
                  <w:tcBorders>
                    <w:top w:val="single" w:sz="4" w:space="0" w:color="000000"/>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3806,6</w:t>
                  </w:r>
                </w:p>
              </w:tc>
              <w:tc>
                <w:tcPr>
                  <w:tcW w:w="816" w:type="dxa"/>
                  <w:tcBorders>
                    <w:top w:val="single" w:sz="4" w:space="0" w:color="000000"/>
                    <w:left w:val="single" w:sz="4" w:space="0" w:color="000000"/>
                    <w:bottom w:val="single" w:sz="4" w:space="0" w:color="auto"/>
                    <w:right w:val="single" w:sz="4" w:space="0" w:color="auto"/>
                  </w:tcBorders>
                  <w:shd w:val="clear" w:color="auto" w:fill="auto"/>
                </w:tcPr>
                <w:p w:rsidR="00E64E98" w:rsidRPr="0033013D" w:rsidRDefault="00E64E98" w:rsidP="0007669C">
                  <w:pPr>
                    <w:rPr>
                      <w:sz w:val="16"/>
                      <w:szCs w:val="16"/>
                    </w:rPr>
                  </w:pPr>
                  <w:r>
                    <w:rPr>
                      <w:sz w:val="16"/>
                      <w:szCs w:val="16"/>
                    </w:rPr>
                    <w:t>3527,9</w:t>
                  </w:r>
                </w:p>
              </w:tc>
            </w:tr>
            <w:tr w:rsidR="00E64E98" w:rsidRPr="005B4939" w:rsidTr="0007669C">
              <w:trPr>
                <w:trHeight w:val="203"/>
              </w:trPr>
              <w:tc>
                <w:tcPr>
                  <w:tcW w:w="736" w:type="dxa"/>
                  <w:vMerge/>
                  <w:tcBorders>
                    <w:left w:val="single" w:sz="4" w:space="0" w:color="000000"/>
                  </w:tcBorders>
                  <w:shd w:val="clear" w:color="auto" w:fill="auto"/>
                </w:tcPr>
                <w:p w:rsidR="00E64E98" w:rsidRPr="005B4939"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Pr="005B4939" w:rsidRDefault="00E64E98" w:rsidP="0007669C">
                  <w:pPr>
                    <w:snapToGrid w:val="0"/>
                    <w:rPr>
                      <w:spacing w:val="-4"/>
                      <w:sz w:val="16"/>
                      <w:szCs w:val="16"/>
                    </w:rPr>
                  </w:pPr>
                </w:p>
              </w:tc>
              <w:tc>
                <w:tcPr>
                  <w:tcW w:w="2103" w:type="dxa"/>
                  <w:tcBorders>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местный бюджет</w:t>
                  </w:r>
                </w:p>
              </w:tc>
              <w:tc>
                <w:tcPr>
                  <w:tcW w:w="65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226,2</w:t>
                  </w:r>
                </w:p>
              </w:tc>
              <w:tc>
                <w:tcPr>
                  <w:tcW w:w="65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479,8</w:t>
                  </w:r>
                </w:p>
              </w:tc>
              <w:tc>
                <w:tcPr>
                  <w:tcW w:w="73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1450,0</w:t>
                  </w:r>
                </w:p>
              </w:tc>
              <w:tc>
                <w:tcPr>
                  <w:tcW w:w="73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594,4</w:t>
                  </w:r>
                </w:p>
              </w:tc>
              <w:tc>
                <w:tcPr>
                  <w:tcW w:w="816" w:type="dxa"/>
                  <w:tcBorders>
                    <w:top w:val="single" w:sz="4" w:space="0" w:color="auto"/>
                    <w:left w:val="single" w:sz="4" w:space="0" w:color="000000"/>
                    <w:bottom w:val="single" w:sz="4" w:space="0" w:color="auto"/>
                    <w:right w:val="single" w:sz="4" w:space="0" w:color="auto"/>
                  </w:tcBorders>
                  <w:shd w:val="clear" w:color="auto" w:fill="auto"/>
                </w:tcPr>
                <w:p w:rsidR="00E64E98" w:rsidRPr="005B4939" w:rsidRDefault="00E64E98" w:rsidP="0007669C">
                  <w:pPr>
                    <w:rPr>
                      <w:sz w:val="16"/>
                      <w:szCs w:val="16"/>
                    </w:rPr>
                  </w:pPr>
                  <w:r>
                    <w:rPr>
                      <w:sz w:val="16"/>
                      <w:szCs w:val="16"/>
                    </w:rPr>
                    <w:t>660,8</w:t>
                  </w:r>
                </w:p>
              </w:tc>
            </w:tr>
            <w:tr w:rsidR="00E64E98" w:rsidRPr="005B4939" w:rsidTr="0007669C">
              <w:trPr>
                <w:trHeight w:val="202"/>
              </w:trPr>
              <w:tc>
                <w:tcPr>
                  <w:tcW w:w="736" w:type="dxa"/>
                  <w:vMerge/>
                  <w:tcBorders>
                    <w:left w:val="single" w:sz="4" w:space="0" w:color="000000"/>
                  </w:tcBorders>
                  <w:shd w:val="clear" w:color="auto" w:fill="auto"/>
                </w:tcPr>
                <w:p w:rsidR="00E64E98" w:rsidRPr="005B4939"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население</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864,0</w:t>
                  </w:r>
                </w:p>
              </w:tc>
              <w:tc>
                <w:tcPr>
                  <w:tcW w:w="65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692,9</w:t>
                  </w:r>
                </w:p>
              </w:tc>
              <w:tc>
                <w:tcPr>
                  <w:tcW w:w="73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1473,7</w:t>
                  </w:r>
                </w:p>
              </w:tc>
              <w:tc>
                <w:tcPr>
                  <w:tcW w:w="73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815,5</w:t>
                  </w:r>
                </w:p>
              </w:tc>
              <w:tc>
                <w:tcPr>
                  <w:tcW w:w="816" w:type="dxa"/>
                  <w:tcBorders>
                    <w:top w:val="single" w:sz="4" w:space="0" w:color="auto"/>
                    <w:left w:val="single" w:sz="4" w:space="0" w:color="000000"/>
                    <w:bottom w:val="single" w:sz="4" w:space="0" w:color="auto"/>
                    <w:right w:val="single" w:sz="4" w:space="0" w:color="auto"/>
                  </w:tcBorders>
                  <w:shd w:val="clear" w:color="auto" w:fill="auto"/>
                </w:tcPr>
                <w:p w:rsidR="00E64E98" w:rsidRPr="005B4939" w:rsidRDefault="00E64E98" w:rsidP="0007669C">
                  <w:pPr>
                    <w:rPr>
                      <w:sz w:val="16"/>
                      <w:szCs w:val="16"/>
                    </w:rPr>
                  </w:pPr>
                  <w:r>
                    <w:rPr>
                      <w:sz w:val="16"/>
                      <w:szCs w:val="16"/>
                    </w:rPr>
                    <w:t>619,2</w:t>
                  </w:r>
                </w:p>
              </w:tc>
            </w:tr>
            <w:tr w:rsidR="00E64E98" w:rsidRPr="005B4939" w:rsidTr="0007669C">
              <w:trPr>
                <w:trHeight w:val="202"/>
              </w:trPr>
              <w:tc>
                <w:tcPr>
                  <w:tcW w:w="736" w:type="dxa"/>
                  <w:vMerge/>
                  <w:tcBorders>
                    <w:left w:val="single" w:sz="4" w:space="0" w:color="000000"/>
                    <w:bottom w:val="single" w:sz="4" w:space="0" w:color="000000"/>
                  </w:tcBorders>
                  <w:shd w:val="clear" w:color="auto" w:fill="auto"/>
                </w:tcPr>
                <w:p w:rsidR="00E64E98" w:rsidRPr="005B4939" w:rsidRDefault="00E64E98" w:rsidP="0007669C">
                  <w:pPr>
                    <w:rPr>
                      <w:sz w:val="16"/>
                      <w:szCs w:val="16"/>
                    </w:rPr>
                  </w:pPr>
                </w:p>
              </w:tc>
              <w:tc>
                <w:tcPr>
                  <w:tcW w:w="5569" w:type="dxa"/>
                  <w:vMerge/>
                  <w:tcBorders>
                    <w:left w:val="single" w:sz="4" w:space="0" w:color="000000"/>
                    <w:bottom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bottom w:val="single" w:sz="4" w:space="0" w:color="auto"/>
                  </w:tcBorders>
                  <w:shd w:val="clear" w:color="auto" w:fill="auto"/>
                </w:tcPr>
                <w:p w:rsidR="00E64E98" w:rsidRDefault="00E64E98" w:rsidP="0007669C">
                  <w:pPr>
                    <w:snapToGrid w:val="0"/>
                    <w:rPr>
                      <w:spacing w:val="-4"/>
                      <w:sz w:val="16"/>
                      <w:szCs w:val="16"/>
                    </w:rPr>
                  </w:pPr>
                </w:p>
              </w:tc>
              <w:tc>
                <w:tcPr>
                  <w:tcW w:w="2103" w:type="dxa"/>
                  <w:tcBorders>
                    <w:top w:val="single" w:sz="4" w:space="0" w:color="auto"/>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юридические лица и индивидуальные предприниматели</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50,0</w:t>
                  </w:r>
                </w:p>
              </w:tc>
              <w:tc>
                <w:tcPr>
                  <w:tcW w:w="65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126,2</w:t>
                  </w:r>
                </w:p>
              </w:tc>
              <w:tc>
                <w:tcPr>
                  <w:tcW w:w="73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805,0</w:t>
                  </w:r>
                </w:p>
              </w:tc>
              <w:tc>
                <w:tcPr>
                  <w:tcW w:w="73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276,2</w:t>
                  </w:r>
                </w:p>
              </w:tc>
              <w:tc>
                <w:tcPr>
                  <w:tcW w:w="816" w:type="dxa"/>
                  <w:tcBorders>
                    <w:top w:val="single" w:sz="4" w:space="0" w:color="auto"/>
                    <w:left w:val="single" w:sz="4" w:space="0" w:color="000000"/>
                    <w:bottom w:val="single" w:sz="4" w:space="0" w:color="auto"/>
                    <w:right w:val="single" w:sz="4" w:space="0" w:color="auto"/>
                  </w:tcBorders>
                  <w:shd w:val="clear" w:color="auto" w:fill="auto"/>
                </w:tcPr>
                <w:p w:rsidR="00E64E98" w:rsidRPr="005B4939" w:rsidRDefault="00E64E98" w:rsidP="0007669C">
                  <w:pPr>
                    <w:rPr>
                      <w:sz w:val="16"/>
                      <w:szCs w:val="16"/>
                    </w:rPr>
                  </w:pPr>
                  <w:r>
                    <w:rPr>
                      <w:sz w:val="16"/>
                      <w:szCs w:val="16"/>
                    </w:rPr>
                    <w:t>432,2</w:t>
                  </w:r>
                </w:p>
              </w:tc>
            </w:tr>
            <w:tr w:rsidR="00E64E98" w:rsidRPr="005B4939" w:rsidTr="0007669C">
              <w:trPr>
                <w:trHeight w:val="315"/>
              </w:trPr>
              <w:tc>
                <w:tcPr>
                  <w:tcW w:w="736" w:type="dxa"/>
                  <w:vMerge w:val="restart"/>
                  <w:tcBorders>
                    <w:left w:val="single" w:sz="4" w:space="0" w:color="000000"/>
                  </w:tcBorders>
                  <w:shd w:val="clear" w:color="auto" w:fill="auto"/>
                </w:tcPr>
                <w:p w:rsidR="00E64E98" w:rsidRPr="005B4939" w:rsidRDefault="00E64E98" w:rsidP="0007669C">
                  <w:pPr>
                    <w:rPr>
                      <w:sz w:val="16"/>
                      <w:szCs w:val="16"/>
                    </w:rPr>
                  </w:pPr>
                  <w:r w:rsidRPr="005B4939">
                    <w:rPr>
                      <w:sz w:val="16"/>
                      <w:szCs w:val="16"/>
                    </w:rPr>
                    <w:t>1.</w:t>
                  </w:r>
                  <w:r>
                    <w:rPr>
                      <w:sz w:val="16"/>
                      <w:szCs w:val="16"/>
                    </w:rPr>
                    <w:t>4</w:t>
                  </w:r>
                  <w:r w:rsidRPr="005B4939">
                    <w:rPr>
                      <w:sz w:val="16"/>
                      <w:szCs w:val="16"/>
                    </w:rPr>
                    <w:t>.</w:t>
                  </w:r>
                  <w:r>
                    <w:rPr>
                      <w:sz w:val="16"/>
                      <w:szCs w:val="16"/>
                    </w:rPr>
                    <w:t>5</w:t>
                  </w:r>
                  <w:r w:rsidRPr="005B4939">
                    <w:rPr>
                      <w:sz w:val="16"/>
                      <w:szCs w:val="16"/>
                    </w:rPr>
                    <w:t>.1</w:t>
                  </w:r>
                </w:p>
              </w:tc>
              <w:tc>
                <w:tcPr>
                  <w:tcW w:w="5569" w:type="dxa"/>
                  <w:vMerge w:val="restart"/>
                  <w:tcBorders>
                    <w:left w:val="single" w:sz="4" w:space="0" w:color="000000"/>
                  </w:tcBorders>
                  <w:shd w:val="clear" w:color="auto" w:fill="auto"/>
                </w:tcPr>
                <w:p w:rsidR="00E64E98" w:rsidRPr="005B4939" w:rsidRDefault="00E64E98" w:rsidP="0007669C">
                  <w:pPr>
                    <w:rPr>
                      <w:spacing w:val="-4"/>
                      <w:sz w:val="16"/>
                      <w:szCs w:val="16"/>
                    </w:rPr>
                  </w:pPr>
                  <w:r w:rsidRPr="005B4939">
                    <w:rPr>
                      <w:sz w:val="16"/>
                      <w:szCs w:val="16"/>
                    </w:rPr>
                    <w:t>Ремонт дороги по ул.</w:t>
                  </w:r>
                  <w:r>
                    <w:rPr>
                      <w:sz w:val="16"/>
                      <w:szCs w:val="16"/>
                    </w:rPr>
                    <w:t xml:space="preserve"> </w:t>
                  </w:r>
                  <w:r w:rsidRPr="005B4939">
                    <w:rPr>
                      <w:sz w:val="16"/>
                      <w:szCs w:val="16"/>
                    </w:rPr>
                    <w:t>Сосновая,</w:t>
                  </w:r>
                  <w:r>
                    <w:rPr>
                      <w:sz w:val="16"/>
                      <w:szCs w:val="16"/>
                    </w:rPr>
                    <w:t xml:space="preserve"> </w:t>
                  </w:r>
                  <w:r w:rsidRPr="005B4939">
                    <w:rPr>
                      <w:sz w:val="16"/>
                      <w:szCs w:val="16"/>
                    </w:rPr>
                    <w:t>ул.</w:t>
                  </w:r>
                  <w:r>
                    <w:rPr>
                      <w:sz w:val="16"/>
                      <w:szCs w:val="16"/>
                    </w:rPr>
                    <w:t xml:space="preserve"> </w:t>
                  </w:r>
                  <w:r w:rsidRPr="005B4939">
                    <w:rPr>
                      <w:sz w:val="16"/>
                      <w:szCs w:val="16"/>
                    </w:rPr>
                    <w:t>Парковая,</w:t>
                  </w:r>
                  <w:r>
                    <w:rPr>
                      <w:sz w:val="16"/>
                      <w:szCs w:val="16"/>
                    </w:rPr>
                    <w:t xml:space="preserve"> </w:t>
                  </w:r>
                  <w:r w:rsidRPr="005B4939">
                    <w:rPr>
                      <w:sz w:val="16"/>
                      <w:szCs w:val="16"/>
                    </w:rPr>
                    <w:t>ул.</w:t>
                  </w:r>
                  <w:r>
                    <w:rPr>
                      <w:sz w:val="16"/>
                      <w:szCs w:val="16"/>
                    </w:rPr>
                    <w:t xml:space="preserve"> </w:t>
                  </w:r>
                  <w:r w:rsidRPr="005B4939">
                    <w:rPr>
                      <w:sz w:val="16"/>
                      <w:szCs w:val="16"/>
                    </w:rPr>
                    <w:t>Янтарная д.</w:t>
                  </w:r>
                  <w:r>
                    <w:rPr>
                      <w:sz w:val="16"/>
                      <w:szCs w:val="16"/>
                    </w:rPr>
                    <w:t xml:space="preserve"> </w:t>
                  </w:r>
                  <w:proofErr w:type="spellStart"/>
                  <w:r w:rsidRPr="005B4939">
                    <w:rPr>
                      <w:sz w:val="16"/>
                      <w:szCs w:val="16"/>
                    </w:rPr>
                    <w:t>Барамзы</w:t>
                  </w:r>
                  <w:proofErr w:type="spellEnd"/>
                </w:p>
              </w:tc>
              <w:tc>
                <w:tcPr>
                  <w:tcW w:w="2344" w:type="dxa"/>
                  <w:vMerge w:val="restart"/>
                  <w:tcBorders>
                    <w:top w:val="single" w:sz="4" w:space="0" w:color="auto"/>
                    <w:left w:val="single" w:sz="4" w:space="0" w:color="000000"/>
                  </w:tcBorders>
                  <w:shd w:val="clear" w:color="auto" w:fill="auto"/>
                </w:tcPr>
                <w:p w:rsidR="00E64E98" w:rsidRDefault="00E64E98" w:rsidP="0007669C">
                  <w:r>
                    <w:rPr>
                      <w:spacing w:val="-4"/>
                      <w:sz w:val="16"/>
                      <w:szCs w:val="16"/>
                    </w:rPr>
                    <w:t>2640,2</w:t>
                  </w:r>
                </w:p>
              </w:tc>
              <w:tc>
                <w:tcPr>
                  <w:tcW w:w="2103" w:type="dxa"/>
                  <w:tcBorders>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областной бюджет</w:t>
                  </w:r>
                </w:p>
              </w:tc>
              <w:tc>
                <w:tcPr>
                  <w:tcW w:w="65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1500,0</w:t>
                  </w:r>
                </w:p>
              </w:tc>
              <w:tc>
                <w:tcPr>
                  <w:tcW w:w="65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0</w:t>
                  </w:r>
                </w:p>
              </w:tc>
              <w:tc>
                <w:tcPr>
                  <w:tcW w:w="816" w:type="dxa"/>
                  <w:tcBorders>
                    <w:top w:val="single" w:sz="4" w:space="0" w:color="auto"/>
                    <w:left w:val="single" w:sz="4" w:space="0" w:color="000000"/>
                    <w:bottom w:val="single" w:sz="4" w:space="0" w:color="auto"/>
                    <w:right w:val="single" w:sz="4" w:space="0" w:color="auto"/>
                  </w:tcBorders>
                  <w:shd w:val="clear" w:color="auto" w:fill="auto"/>
                </w:tcPr>
                <w:p w:rsidR="00E64E98" w:rsidRPr="005B4939" w:rsidRDefault="00E64E98" w:rsidP="0007669C">
                  <w:pPr>
                    <w:rPr>
                      <w:sz w:val="16"/>
                      <w:szCs w:val="16"/>
                    </w:rPr>
                  </w:pPr>
                  <w:r w:rsidRPr="005B4939">
                    <w:rPr>
                      <w:sz w:val="16"/>
                      <w:szCs w:val="16"/>
                    </w:rPr>
                    <w:t>0</w:t>
                  </w:r>
                </w:p>
              </w:tc>
            </w:tr>
            <w:tr w:rsidR="00E64E98" w:rsidRPr="005B4939" w:rsidTr="0007669C">
              <w:trPr>
                <w:trHeight w:val="135"/>
              </w:trPr>
              <w:tc>
                <w:tcPr>
                  <w:tcW w:w="736" w:type="dxa"/>
                  <w:vMerge/>
                  <w:tcBorders>
                    <w:left w:val="single" w:sz="4" w:space="0" w:color="000000"/>
                  </w:tcBorders>
                  <w:shd w:val="clear" w:color="auto" w:fill="auto"/>
                </w:tcPr>
                <w:p w:rsidR="00E64E98" w:rsidRPr="005B4939"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tc>
              <w:tc>
                <w:tcPr>
                  <w:tcW w:w="2103"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местный бюджет</w:t>
                  </w:r>
                </w:p>
              </w:tc>
              <w:tc>
                <w:tcPr>
                  <w:tcW w:w="656" w:type="dxa"/>
                  <w:tcBorders>
                    <w:top w:val="single" w:sz="4" w:space="0" w:color="auto"/>
                    <w:left w:val="single" w:sz="4" w:space="0" w:color="000000"/>
                    <w:bottom w:val="single" w:sz="4" w:space="0" w:color="auto"/>
                  </w:tcBorders>
                  <w:shd w:val="clear" w:color="auto" w:fill="auto"/>
                </w:tcPr>
                <w:p w:rsidR="00E64E98" w:rsidRPr="005B4939" w:rsidRDefault="00E64E98" w:rsidP="0007669C">
                  <w:pPr>
                    <w:snapToGrid w:val="0"/>
                    <w:rPr>
                      <w:spacing w:val="-4"/>
                      <w:sz w:val="16"/>
                      <w:szCs w:val="16"/>
                    </w:rPr>
                  </w:pPr>
                  <w:r>
                    <w:rPr>
                      <w:spacing w:val="-4"/>
                      <w:sz w:val="16"/>
                      <w:szCs w:val="16"/>
                    </w:rPr>
                    <w:t>226,2</w:t>
                  </w:r>
                </w:p>
              </w:tc>
              <w:tc>
                <w:tcPr>
                  <w:tcW w:w="65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Pr>
                      <w:sz w:val="16"/>
                      <w:szCs w:val="16"/>
                    </w:rPr>
                    <w:t>0</w:t>
                  </w:r>
                </w:p>
              </w:tc>
              <w:tc>
                <w:tcPr>
                  <w:tcW w:w="816" w:type="dxa"/>
                  <w:tcBorders>
                    <w:top w:val="single" w:sz="4" w:space="0" w:color="auto"/>
                    <w:left w:val="single" w:sz="4" w:space="0" w:color="000000"/>
                    <w:bottom w:val="single" w:sz="4" w:space="0" w:color="auto"/>
                    <w:right w:val="single" w:sz="4" w:space="0" w:color="auto"/>
                  </w:tcBorders>
                  <w:shd w:val="clear" w:color="auto" w:fill="auto"/>
                </w:tcPr>
                <w:p w:rsidR="00E64E98" w:rsidRPr="005B4939" w:rsidRDefault="00E64E98" w:rsidP="0007669C">
                  <w:pPr>
                    <w:rPr>
                      <w:sz w:val="16"/>
                      <w:szCs w:val="16"/>
                    </w:rPr>
                  </w:pPr>
                  <w:r>
                    <w:rPr>
                      <w:sz w:val="16"/>
                      <w:szCs w:val="16"/>
                    </w:rPr>
                    <w:t>0</w:t>
                  </w:r>
                </w:p>
              </w:tc>
            </w:tr>
            <w:tr w:rsidR="00E64E98" w:rsidRPr="005B4939" w:rsidTr="0007669C">
              <w:trPr>
                <w:trHeight w:val="135"/>
              </w:trPr>
              <w:tc>
                <w:tcPr>
                  <w:tcW w:w="736" w:type="dxa"/>
                  <w:vMerge/>
                  <w:tcBorders>
                    <w:left w:val="single" w:sz="4" w:space="0" w:color="000000"/>
                  </w:tcBorders>
                  <w:shd w:val="clear" w:color="auto" w:fill="auto"/>
                </w:tcPr>
                <w:p w:rsidR="00E64E98" w:rsidRPr="005B4939"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tc>
              <w:tc>
                <w:tcPr>
                  <w:tcW w:w="2103"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население</w:t>
                  </w:r>
                </w:p>
              </w:tc>
              <w:tc>
                <w:tcPr>
                  <w:tcW w:w="656" w:type="dxa"/>
                  <w:tcBorders>
                    <w:top w:val="single" w:sz="4" w:space="0" w:color="auto"/>
                    <w:left w:val="single" w:sz="4" w:space="0" w:color="000000"/>
                    <w:bottom w:val="single" w:sz="4" w:space="0" w:color="auto"/>
                  </w:tcBorders>
                  <w:shd w:val="clear" w:color="auto" w:fill="auto"/>
                </w:tcPr>
                <w:p w:rsidR="00E64E98" w:rsidRDefault="00E64E98" w:rsidP="0007669C">
                  <w:pPr>
                    <w:rPr>
                      <w:sz w:val="16"/>
                      <w:szCs w:val="16"/>
                    </w:rPr>
                  </w:pPr>
                  <w:r>
                    <w:rPr>
                      <w:sz w:val="16"/>
                      <w:szCs w:val="16"/>
                    </w:rPr>
                    <w:t>864,0</w:t>
                  </w:r>
                </w:p>
              </w:tc>
              <w:tc>
                <w:tcPr>
                  <w:tcW w:w="65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0</w:t>
                  </w:r>
                </w:p>
              </w:tc>
              <w:tc>
                <w:tcPr>
                  <w:tcW w:w="736" w:type="dxa"/>
                  <w:tcBorders>
                    <w:top w:val="single" w:sz="4" w:space="0" w:color="auto"/>
                    <w:left w:val="single" w:sz="4" w:space="0" w:color="000000"/>
                    <w:bottom w:val="single" w:sz="4" w:space="0" w:color="auto"/>
                  </w:tcBorders>
                  <w:shd w:val="clear" w:color="auto" w:fill="auto"/>
                </w:tcPr>
                <w:p w:rsidR="00E64E98" w:rsidRPr="005B4939" w:rsidRDefault="00E64E98" w:rsidP="0007669C">
                  <w:pPr>
                    <w:rPr>
                      <w:sz w:val="16"/>
                      <w:szCs w:val="16"/>
                    </w:rPr>
                  </w:pPr>
                  <w:r w:rsidRPr="005B4939">
                    <w:rPr>
                      <w:sz w:val="16"/>
                      <w:szCs w:val="16"/>
                    </w:rPr>
                    <w:t>0</w:t>
                  </w:r>
                </w:p>
              </w:tc>
              <w:tc>
                <w:tcPr>
                  <w:tcW w:w="816" w:type="dxa"/>
                  <w:tcBorders>
                    <w:top w:val="single" w:sz="4" w:space="0" w:color="auto"/>
                    <w:left w:val="single" w:sz="4" w:space="0" w:color="000000"/>
                    <w:bottom w:val="single" w:sz="4" w:space="0" w:color="auto"/>
                    <w:right w:val="single" w:sz="4" w:space="0" w:color="auto"/>
                  </w:tcBorders>
                  <w:shd w:val="clear" w:color="auto" w:fill="auto"/>
                </w:tcPr>
                <w:p w:rsidR="00E64E98" w:rsidRPr="005B4939" w:rsidRDefault="00E64E98" w:rsidP="0007669C">
                  <w:pPr>
                    <w:rPr>
                      <w:sz w:val="16"/>
                      <w:szCs w:val="16"/>
                    </w:rPr>
                  </w:pPr>
                  <w:r w:rsidRPr="005B4939">
                    <w:rPr>
                      <w:sz w:val="16"/>
                      <w:szCs w:val="16"/>
                    </w:rPr>
                    <w:t>0</w:t>
                  </w:r>
                </w:p>
              </w:tc>
            </w:tr>
            <w:tr w:rsidR="00E64E98" w:rsidRPr="005B4939" w:rsidTr="0007669C">
              <w:trPr>
                <w:trHeight w:val="135"/>
              </w:trPr>
              <w:tc>
                <w:tcPr>
                  <w:tcW w:w="736" w:type="dxa"/>
                  <w:vMerge/>
                  <w:tcBorders>
                    <w:left w:val="single" w:sz="4" w:space="0" w:color="000000"/>
                    <w:bottom w:val="single" w:sz="4" w:space="0" w:color="000000"/>
                  </w:tcBorders>
                  <w:shd w:val="clear" w:color="auto" w:fill="auto"/>
                </w:tcPr>
                <w:p w:rsidR="00E64E98" w:rsidRPr="005B4939" w:rsidRDefault="00E64E98" w:rsidP="0007669C">
                  <w:pPr>
                    <w:rPr>
                      <w:sz w:val="16"/>
                      <w:szCs w:val="16"/>
                    </w:rPr>
                  </w:pPr>
                </w:p>
              </w:tc>
              <w:tc>
                <w:tcPr>
                  <w:tcW w:w="5569" w:type="dxa"/>
                  <w:vMerge/>
                  <w:tcBorders>
                    <w:left w:val="single" w:sz="4" w:space="0" w:color="000000"/>
                    <w:bottom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bottom w:val="single" w:sz="4" w:space="0" w:color="000000"/>
                  </w:tcBorders>
                  <w:shd w:val="clear" w:color="auto" w:fill="auto"/>
                </w:tcPr>
                <w:p w:rsidR="00E64E98" w:rsidRDefault="00E64E98" w:rsidP="0007669C"/>
              </w:tc>
              <w:tc>
                <w:tcPr>
                  <w:tcW w:w="2103" w:type="dxa"/>
                  <w:tcBorders>
                    <w:top w:val="single" w:sz="4" w:space="0" w:color="auto"/>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юридические лица и индивидуальные предприниматели</w:t>
                  </w:r>
                </w:p>
              </w:tc>
              <w:tc>
                <w:tcPr>
                  <w:tcW w:w="656" w:type="dxa"/>
                  <w:tcBorders>
                    <w:top w:val="single" w:sz="4" w:space="0" w:color="auto"/>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50,0</w:t>
                  </w:r>
                </w:p>
              </w:tc>
              <w:tc>
                <w:tcPr>
                  <w:tcW w:w="656" w:type="dxa"/>
                  <w:tcBorders>
                    <w:top w:val="single" w:sz="4" w:space="0" w:color="auto"/>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0</w:t>
                  </w:r>
                </w:p>
              </w:tc>
              <w:tc>
                <w:tcPr>
                  <w:tcW w:w="736" w:type="dxa"/>
                  <w:tcBorders>
                    <w:top w:val="single" w:sz="4" w:space="0" w:color="auto"/>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0</w:t>
                  </w:r>
                </w:p>
              </w:tc>
              <w:tc>
                <w:tcPr>
                  <w:tcW w:w="816" w:type="dxa"/>
                  <w:tcBorders>
                    <w:top w:val="single" w:sz="4" w:space="0" w:color="auto"/>
                    <w:left w:val="single" w:sz="4" w:space="0" w:color="000000"/>
                    <w:bottom w:val="single" w:sz="4" w:space="0" w:color="000000"/>
                    <w:right w:val="single" w:sz="4" w:space="0" w:color="auto"/>
                  </w:tcBorders>
                  <w:shd w:val="clear" w:color="auto" w:fill="auto"/>
                </w:tcPr>
                <w:p w:rsidR="00E64E98" w:rsidRPr="005B4939" w:rsidRDefault="00E64E98" w:rsidP="0007669C">
                  <w:pPr>
                    <w:rPr>
                      <w:sz w:val="16"/>
                      <w:szCs w:val="16"/>
                    </w:rPr>
                  </w:pPr>
                  <w:r>
                    <w:rPr>
                      <w:sz w:val="16"/>
                      <w:szCs w:val="16"/>
                    </w:rPr>
                    <w:t>0</w:t>
                  </w:r>
                </w:p>
              </w:tc>
            </w:tr>
            <w:tr w:rsidR="00E64E98" w:rsidRPr="005B4939" w:rsidTr="0007669C">
              <w:trPr>
                <w:trHeight w:val="212"/>
              </w:trPr>
              <w:tc>
                <w:tcPr>
                  <w:tcW w:w="736" w:type="dxa"/>
                  <w:vMerge w:val="restart"/>
                  <w:tcBorders>
                    <w:left w:val="single" w:sz="4" w:space="0" w:color="000000"/>
                  </w:tcBorders>
                  <w:shd w:val="clear" w:color="auto" w:fill="auto"/>
                </w:tcPr>
                <w:p w:rsidR="00E64E98" w:rsidRPr="005B4939" w:rsidRDefault="00E64E98" w:rsidP="0007669C">
                  <w:pPr>
                    <w:rPr>
                      <w:sz w:val="16"/>
                      <w:szCs w:val="16"/>
                    </w:rPr>
                  </w:pPr>
                  <w:r>
                    <w:rPr>
                      <w:sz w:val="16"/>
                      <w:szCs w:val="16"/>
                    </w:rPr>
                    <w:t>1.4.5.2.</w:t>
                  </w:r>
                </w:p>
              </w:tc>
              <w:tc>
                <w:tcPr>
                  <w:tcW w:w="5569" w:type="dxa"/>
                  <w:vMerge w:val="restart"/>
                  <w:tcBorders>
                    <w:left w:val="single" w:sz="4" w:space="0" w:color="000000"/>
                  </w:tcBorders>
                  <w:shd w:val="clear" w:color="auto" w:fill="auto"/>
                </w:tcPr>
                <w:p w:rsidR="00E64E98" w:rsidRPr="005B4939" w:rsidRDefault="00E64E98" w:rsidP="0007669C">
                  <w:pPr>
                    <w:rPr>
                      <w:sz w:val="16"/>
                      <w:szCs w:val="16"/>
                    </w:rPr>
                  </w:pPr>
                  <w:r w:rsidRPr="005B4939">
                    <w:rPr>
                      <w:sz w:val="16"/>
                      <w:szCs w:val="16"/>
                    </w:rPr>
                    <w:t xml:space="preserve">Время хороших дорог» ремонт дороги ул. Покровская (западная часть) в деревне </w:t>
                  </w:r>
                  <w:proofErr w:type="spellStart"/>
                  <w:r w:rsidRPr="005B4939">
                    <w:rPr>
                      <w:sz w:val="16"/>
                      <w:szCs w:val="16"/>
                    </w:rPr>
                    <w:t>Барамзы</w:t>
                  </w:r>
                  <w:proofErr w:type="spellEnd"/>
                  <w:r w:rsidRPr="005B4939">
                    <w:rPr>
                      <w:sz w:val="16"/>
                      <w:szCs w:val="16"/>
                    </w:rPr>
                    <w:t xml:space="preserve"> Слободского района Кировской области  </w:t>
                  </w:r>
                </w:p>
              </w:tc>
              <w:tc>
                <w:tcPr>
                  <w:tcW w:w="2344" w:type="dxa"/>
                  <w:vMerge w:val="restart"/>
                  <w:tcBorders>
                    <w:left w:val="single" w:sz="4" w:space="0" w:color="000000"/>
                  </w:tcBorders>
                  <w:shd w:val="clear" w:color="auto" w:fill="auto"/>
                </w:tcPr>
                <w:p w:rsidR="00E64E98" w:rsidRPr="005B4939" w:rsidRDefault="00E64E98" w:rsidP="0007669C">
                  <w:pPr>
                    <w:snapToGrid w:val="0"/>
                    <w:rPr>
                      <w:spacing w:val="-4"/>
                      <w:sz w:val="16"/>
                      <w:szCs w:val="16"/>
                    </w:rPr>
                  </w:pPr>
                  <w:r>
                    <w:rPr>
                      <w:spacing w:val="-4"/>
                      <w:sz w:val="16"/>
                      <w:szCs w:val="16"/>
                    </w:rPr>
                    <w:t>703,4</w:t>
                  </w: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областной бюджет</w:t>
                  </w:r>
                </w:p>
              </w:tc>
              <w:tc>
                <w:tcPr>
                  <w:tcW w:w="656" w:type="dxa"/>
                  <w:tcBorders>
                    <w:left w:val="single" w:sz="4" w:space="0" w:color="000000"/>
                  </w:tcBorders>
                  <w:shd w:val="clear" w:color="auto" w:fill="auto"/>
                </w:tcPr>
                <w:p w:rsidR="00E64E98" w:rsidRPr="005B4939" w:rsidRDefault="00E64E98" w:rsidP="0007669C">
                  <w:pPr>
                    <w:rPr>
                      <w:sz w:val="16"/>
                      <w:szCs w:val="16"/>
                    </w:rPr>
                  </w:pPr>
                  <w:r>
                    <w:rPr>
                      <w:sz w:val="16"/>
                      <w:szCs w:val="16"/>
                    </w:rPr>
                    <w:t>0</w:t>
                  </w:r>
                </w:p>
              </w:tc>
              <w:tc>
                <w:tcPr>
                  <w:tcW w:w="656" w:type="dxa"/>
                  <w:tcBorders>
                    <w:left w:val="single" w:sz="4" w:space="0" w:color="000000"/>
                  </w:tcBorders>
                  <w:shd w:val="clear" w:color="auto" w:fill="auto"/>
                </w:tcPr>
                <w:p w:rsidR="00E64E98" w:rsidRPr="00A104AB" w:rsidRDefault="00E64E98" w:rsidP="0007669C">
                  <w:pPr>
                    <w:rPr>
                      <w:sz w:val="16"/>
                      <w:szCs w:val="16"/>
                    </w:rPr>
                  </w:pPr>
                  <w:r w:rsidRPr="00A104AB">
                    <w:rPr>
                      <w:sz w:val="16"/>
                      <w:szCs w:val="16"/>
                    </w:rPr>
                    <w:t>427,7</w:t>
                  </w:r>
                </w:p>
              </w:tc>
              <w:tc>
                <w:tcPr>
                  <w:tcW w:w="736" w:type="dxa"/>
                  <w:vMerge w:val="restart"/>
                  <w:tcBorders>
                    <w:left w:val="single" w:sz="4" w:space="0" w:color="000000"/>
                  </w:tcBorders>
                  <w:shd w:val="clear" w:color="auto" w:fill="auto"/>
                </w:tcPr>
                <w:p w:rsidR="00E64E98" w:rsidRPr="005B4939" w:rsidRDefault="00E64E98" w:rsidP="0007669C">
                  <w:pPr>
                    <w:rPr>
                      <w:sz w:val="16"/>
                      <w:szCs w:val="16"/>
                    </w:rPr>
                  </w:pPr>
                  <w:r>
                    <w:rPr>
                      <w:sz w:val="16"/>
                      <w:szCs w:val="16"/>
                    </w:rPr>
                    <w:t>0</w:t>
                  </w:r>
                </w:p>
              </w:tc>
              <w:tc>
                <w:tcPr>
                  <w:tcW w:w="736" w:type="dxa"/>
                  <w:vMerge w:val="restart"/>
                  <w:tcBorders>
                    <w:left w:val="single" w:sz="4" w:space="0" w:color="000000"/>
                  </w:tcBorders>
                  <w:shd w:val="clear" w:color="auto" w:fill="auto"/>
                </w:tcPr>
                <w:p w:rsidR="00E64E98" w:rsidRPr="005B4939" w:rsidRDefault="00E64E98" w:rsidP="0007669C">
                  <w:pPr>
                    <w:rPr>
                      <w:sz w:val="16"/>
                      <w:szCs w:val="16"/>
                    </w:rPr>
                  </w:pPr>
                  <w:r>
                    <w:rPr>
                      <w:sz w:val="16"/>
                      <w:szCs w:val="16"/>
                    </w:rPr>
                    <w:t>0</w:t>
                  </w:r>
                </w:p>
              </w:tc>
              <w:tc>
                <w:tcPr>
                  <w:tcW w:w="816" w:type="dxa"/>
                  <w:vMerge w:val="restart"/>
                  <w:tcBorders>
                    <w:left w:val="single" w:sz="4" w:space="0" w:color="000000"/>
                    <w:right w:val="single" w:sz="4" w:space="0" w:color="auto"/>
                  </w:tcBorders>
                  <w:shd w:val="clear" w:color="auto" w:fill="auto"/>
                </w:tcPr>
                <w:p w:rsidR="00E64E98" w:rsidRPr="005B4939" w:rsidRDefault="00E64E98" w:rsidP="0007669C">
                  <w:pPr>
                    <w:rPr>
                      <w:sz w:val="16"/>
                      <w:szCs w:val="16"/>
                    </w:rPr>
                  </w:pPr>
                  <w:r>
                    <w:rPr>
                      <w:sz w:val="16"/>
                      <w:szCs w:val="16"/>
                    </w:rPr>
                    <w:t>0</w:t>
                  </w:r>
                </w:p>
              </w:tc>
            </w:tr>
            <w:tr w:rsidR="00E64E98" w:rsidRPr="005B4939" w:rsidTr="0007669C">
              <w:trPr>
                <w:trHeight w:val="212"/>
              </w:trPr>
              <w:tc>
                <w:tcPr>
                  <w:tcW w:w="736" w:type="dxa"/>
                  <w:vMerge/>
                  <w:tcBorders>
                    <w:left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местный бюджет</w:t>
                  </w:r>
                </w:p>
              </w:tc>
              <w:tc>
                <w:tcPr>
                  <w:tcW w:w="656" w:type="dxa"/>
                  <w:tcBorders>
                    <w:left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tcBorders>
                  <w:shd w:val="clear" w:color="auto" w:fill="auto"/>
                </w:tcPr>
                <w:p w:rsidR="00E64E98" w:rsidRPr="00A104AB" w:rsidRDefault="00E64E98" w:rsidP="0007669C">
                  <w:pPr>
                    <w:rPr>
                      <w:sz w:val="16"/>
                      <w:szCs w:val="16"/>
                    </w:rPr>
                  </w:pPr>
                  <w:r w:rsidRPr="00A104AB">
                    <w:rPr>
                      <w:sz w:val="16"/>
                      <w:szCs w:val="16"/>
                    </w:rPr>
                    <w:t>94,3</w:t>
                  </w:r>
                </w:p>
              </w:tc>
              <w:tc>
                <w:tcPr>
                  <w:tcW w:w="73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420"/>
              </w:trPr>
              <w:tc>
                <w:tcPr>
                  <w:tcW w:w="736" w:type="dxa"/>
                  <w:vMerge/>
                  <w:tcBorders>
                    <w:left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население</w:t>
                  </w:r>
                </w:p>
              </w:tc>
              <w:tc>
                <w:tcPr>
                  <w:tcW w:w="656" w:type="dxa"/>
                  <w:vMerge w:val="restart"/>
                  <w:tcBorders>
                    <w:left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tcBorders>
                  <w:shd w:val="clear" w:color="auto" w:fill="auto"/>
                </w:tcPr>
                <w:p w:rsidR="00E64E98" w:rsidRPr="00A104AB" w:rsidRDefault="00E64E98" w:rsidP="0007669C">
                  <w:pPr>
                    <w:rPr>
                      <w:sz w:val="16"/>
                      <w:szCs w:val="16"/>
                    </w:rPr>
                  </w:pPr>
                  <w:r w:rsidRPr="00A104AB">
                    <w:rPr>
                      <w:sz w:val="16"/>
                      <w:szCs w:val="16"/>
                    </w:rPr>
                    <w:t>141,6</w:t>
                  </w:r>
                </w:p>
              </w:tc>
              <w:tc>
                <w:tcPr>
                  <w:tcW w:w="73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420"/>
              </w:trPr>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bottom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bottom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юридические лица и индивидуальные предприниматели</w:t>
                  </w:r>
                </w:p>
              </w:tc>
              <w:tc>
                <w:tcPr>
                  <w:tcW w:w="65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bottom w:val="single" w:sz="4" w:space="0" w:color="000000"/>
                  </w:tcBorders>
                  <w:shd w:val="clear" w:color="auto" w:fill="auto"/>
                </w:tcPr>
                <w:p w:rsidR="00E64E98" w:rsidRPr="00A104AB" w:rsidRDefault="00E64E98" w:rsidP="0007669C">
                  <w:pPr>
                    <w:rPr>
                      <w:sz w:val="16"/>
                      <w:szCs w:val="16"/>
                    </w:rPr>
                  </w:pPr>
                  <w:r w:rsidRPr="00A104AB">
                    <w:rPr>
                      <w:sz w:val="16"/>
                      <w:szCs w:val="16"/>
                    </w:rPr>
                    <w:t>39,8</w:t>
                  </w:r>
                </w:p>
              </w:tc>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bottom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168"/>
              </w:trPr>
              <w:tc>
                <w:tcPr>
                  <w:tcW w:w="736" w:type="dxa"/>
                  <w:vMerge w:val="restart"/>
                  <w:tcBorders>
                    <w:left w:val="single" w:sz="4" w:space="0" w:color="000000"/>
                  </w:tcBorders>
                  <w:shd w:val="clear" w:color="auto" w:fill="auto"/>
                </w:tcPr>
                <w:p w:rsidR="00E64E98" w:rsidRDefault="00E64E98" w:rsidP="0007669C">
                  <w:pPr>
                    <w:rPr>
                      <w:sz w:val="16"/>
                      <w:szCs w:val="16"/>
                    </w:rPr>
                  </w:pPr>
                  <w:r>
                    <w:rPr>
                      <w:sz w:val="16"/>
                      <w:szCs w:val="16"/>
                    </w:rPr>
                    <w:t>1.4.5.3.</w:t>
                  </w:r>
                </w:p>
              </w:tc>
              <w:tc>
                <w:tcPr>
                  <w:tcW w:w="5569" w:type="dxa"/>
                  <w:vMerge w:val="restart"/>
                  <w:tcBorders>
                    <w:left w:val="single" w:sz="4" w:space="0" w:color="000000"/>
                  </w:tcBorders>
                  <w:shd w:val="clear" w:color="auto" w:fill="auto"/>
                </w:tcPr>
                <w:p w:rsidR="00E64E98" w:rsidRPr="005B4939" w:rsidRDefault="00E64E98" w:rsidP="0007669C">
                  <w:pPr>
                    <w:rPr>
                      <w:sz w:val="16"/>
                      <w:szCs w:val="16"/>
                    </w:rPr>
                  </w:pPr>
                  <w:r w:rsidRPr="005B4939">
                    <w:rPr>
                      <w:sz w:val="16"/>
                      <w:szCs w:val="16"/>
                    </w:rPr>
                    <w:t xml:space="preserve">«Стезя в чудесный уголок» ремонт дороги   ул. Чудесная дер. </w:t>
                  </w:r>
                  <w:proofErr w:type="spellStart"/>
                  <w:r w:rsidRPr="005B4939">
                    <w:rPr>
                      <w:sz w:val="16"/>
                      <w:szCs w:val="16"/>
                    </w:rPr>
                    <w:t>Шмагины</w:t>
                  </w:r>
                  <w:proofErr w:type="spellEnd"/>
                  <w:r w:rsidRPr="005B4939">
                    <w:rPr>
                      <w:sz w:val="16"/>
                      <w:szCs w:val="16"/>
                    </w:rPr>
                    <w:t xml:space="preserve"> Слободского района Кировской области</w:t>
                  </w:r>
                </w:p>
              </w:tc>
              <w:tc>
                <w:tcPr>
                  <w:tcW w:w="2344" w:type="dxa"/>
                  <w:vMerge w:val="restart"/>
                  <w:tcBorders>
                    <w:left w:val="single" w:sz="4" w:space="0" w:color="000000"/>
                  </w:tcBorders>
                  <w:shd w:val="clear" w:color="auto" w:fill="auto"/>
                </w:tcPr>
                <w:p w:rsidR="00E64E98" w:rsidRPr="005B4939" w:rsidRDefault="00E64E98" w:rsidP="0007669C">
                  <w:pPr>
                    <w:snapToGrid w:val="0"/>
                    <w:rPr>
                      <w:spacing w:val="-4"/>
                      <w:sz w:val="16"/>
                      <w:szCs w:val="16"/>
                    </w:rPr>
                  </w:pPr>
                  <w:r>
                    <w:rPr>
                      <w:spacing w:val="-4"/>
                      <w:sz w:val="16"/>
                      <w:szCs w:val="16"/>
                    </w:rPr>
                    <w:t>2207,4</w:t>
                  </w: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областной бюджет</w:t>
                  </w:r>
                </w:p>
              </w:tc>
              <w:tc>
                <w:tcPr>
                  <w:tcW w:w="656" w:type="dxa"/>
                  <w:vMerge w:val="restart"/>
                  <w:tcBorders>
                    <w:left w:val="single" w:sz="4" w:space="0" w:color="000000"/>
                  </w:tcBorders>
                  <w:shd w:val="clear" w:color="auto" w:fill="auto"/>
                </w:tcPr>
                <w:p w:rsidR="00E64E98" w:rsidRPr="005B4939" w:rsidRDefault="00E64E98" w:rsidP="0007669C">
                  <w:pPr>
                    <w:rPr>
                      <w:sz w:val="16"/>
                      <w:szCs w:val="16"/>
                    </w:rPr>
                  </w:pPr>
                  <w:r>
                    <w:rPr>
                      <w:sz w:val="16"/>
                      <w:szCs w:val="16"/>
                    </w:rPr>
                    <w:t>0</w:t>
                  </w:r>
                </w:p>
              </w:tc>
              <w:tc>
                <w:tcPr>
                  <w:tcW w:w="656" w:type="dxa"/>
                  <w:tcBorders>
                    <w:left w:val="single" w:sz="4" w:space="0" w:color="000000"/>
                  </w:tcBorders>
                  <w:shd w:val="clear" w:color="auto" w:fill="auto"/>
                </w:tcPr>
                <w:p w:rsidR="00E64E98" w:rsidRPr="00A104AB" w:rsidRDefault="00E64E98" w:rsidP="0007669C">
                  <w:pPr>
                    <w:rPr>
                      <w:sz w:val="16"/>
                      <w:szCs w:val="16"/>
                    </w:rPr>
                  </w:pPr>
                  <w:r w:rsidRPr="00A104AB">
                    <w:rPr>
                      <w:sz w:val="16"/>
                      <w:szCs w:val="16"/>
                    </w:rPr>
                    <w:t>1184,2</w:t>
                  </w:r>
                </w:p>
              </w:tc>
              <w:tc>
                <w:tcPr>
                  <w:tcW w:w="736" w:type="dxa"/>
                  <w:vMerge w:val="restart"/>
                  <w:tcBorders>
                    <w:left w:val="single" w:sz="4" w:space="0" w:color="000000"/>
                  </w:tcBorders>
                  <w:shd w:val="clear" w:color="auto" w:fill="auto"/>
                </w:tcPr>
                <w:p w:rsidR="00E64E98" w:rsidRPr="005B4939" w:rsidRDefault="00E64E98" w:rsidP="0007669C">
                  <w:pPr>
                    <w:rPr>
                      <w:sz w:val="16"/>
                      <w:szCs w:val="16"/>
                    </w:rPr>
                  </w:pPr>
                  <w:r>
                    <w:rPr>
                      <w:sz w:val="16"/>
                      <w:szCs w:val="16"/>
                    </w:rPr>
                    <w:t>0</w:t>
                  </w:r>
                </w:p>
              </w:tc>
              <w:tc>
                <w:tcPr>
                  <w:tcW w:w="736" w:type="dxa"/>
                  <w:vMerge w:val="restart"/>
                  <w:tcBorders>
                    <w:left w:val="single" w:sz="4" w:space="0" w:color="000000"/>
                  </w:tcBorders>
                  <w:shd w:val="clear" w:color="auto" w:fill="auto"/>
                </w:tcPr>
                <w:p w:rsidR="00E64E98" w:rsidRPr="005B4939" w:rsidRDefault="00E64E98" w:rsidP="0007669C">
                  <w:pPr>
                    <w:rPr>
                      <w:sz w:val="16"/>
                      <w:szCs w:val="16"/>
                    </w:rPr>
                  </w:pPr>
                  <w:r>
                    <w:rPr>
                      <w:sz w:val="16"/>
                      <w:szCs w:val="16"/>
                    </w:rPr>
                    <w:t>0</w:t>
                  </w:r>
                </w:p>
              </w:tc>
              <w:tc>
                <w:tcPr>
                  <w:tcW w:w="816" w:type="dxa"/>
                  <w:vMerge w:val="restart"/>
                  <w:tcBorders>
                    <w:left w:val="single" w:sz="4" w:space="0" w:color="000000"/>
                    <w:right w:val="single" w:sz="4" w:space="0" w:color="auto"/>
                  </w:tcBorders>
                  <w:shd w:val="clear" w:color="auto" w:fill="auto"/>
                </w:tcPr>
                <w:p w:rsidR="00E64E98" w:rsidRPr="005B4939" w:rsidRDefault="00E64E98" w:rsidP="0007669C">
                  <w:pPr>
                    <w:rPr>
                      <w:sz w:val="16"/>
                      <w:szCs w:val="16"/>
                    </w:rPr>
                  </w:pPr>
                  <w:r>
                    <w:rPr>
                      <w:sz w:val="16"/>
                      <w:szCs w:val="16"/>
                    </w:rPr>
                    <w:t>0</w:t>
                  </w:r>
                </w:p>
              </w:tc>
            </w:tr>
            <w:tr w:rsidR="00E64E98" w:rsidRPr="005B4939" w:rsidTr="0007669C">
              <w:trPr>
                <w:trHeight w:val="168"/>
              </w:trPr>
              <w:tc>
                <w:tcPr>
                  <w:tcW w:w="736" w:type="dxa"/>
                  <w:vMerge/>
                  <w:tcBorders>
                    <w:left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местный бюджет</w:t>
                  </w:r>
                </w:p>
              </w:tc>
              <w:tc>
                <w:tcPr>
                  <w:tcW w:w="656" w:type="dxa"/>
                  <w:vMerge/>
                  <w:tcBorders>
                    <w:left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tcBorders>
                  <w:shd w:val="clear" w:color="auto" w:fill="auto"/>
                </w:tcPr>
                <w:p w:rsidR="00E64E98" w:rsidRPr="00A104AB" w:rsidRDefault="00E64E98" w:rsidP="0007669C">
                  <w:pPr>
                    <w:rPr>
                      <w:sz w:val="16"/>
                      <w:szCs w:val="16"/>
                    </w:rPr>
                  </w:pPr>
                  <w:r w:rsidRPr="00A104AB">
                    <w:rPr>
                      <w:sz w:val="16"/>
                      <w:szCs w:val="16"/>
                    </w:rPr>
                    <w:t>385,5</w:t>
                  </w:r>
                </w:p>
              </w:tc>
              <w:tc>
                <w:tcPr>
                  <w:tcW w:w="73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420"/>
              </w:trPr>
              <w:tc>
                <w:tcPr>
                  <w:tcW w:w="736" w:type="dxa"/>
                  <w:vMerge/>
                  <w:tcBorders>
                    <w:left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население</w:t>
                  </w:r>
                </w:p>
              </w:tc>
              <w:tc>
                <w:tcPr>
                  <w:tcW w:w="656" w:type="dxa"/>
                  <w:vMerge/>
                  <w:tcBorders>
                    <w:left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tcBorders>
                  <w:shd w:val="clear" w:color="auto" w:fill="auto"/>
                </w:tcPr>
                <w:p w:rsidR="00E64E98" w:rsidRPr="00A104AB" w:rsidRDefault="00E64E98" w:rsidP="0007669C">
                  <w:pPr>
                    <w:rPr>
                      <w:sz w:val="16"/>
                      <w:szCs w:val="16"/>
                    </w:rPr>
                  </w:pPr>
                  <w:r w:rsidRPr="00A104AB">
                    <w:rPr>
                      <w:sz w:val="16"/>
                      <w:szCs w:val="16"/>
                    </w:rPr>
                    <w:t>551,3</w:t>
                  </w:r>
                </w:p>
              </w:tc>
              <w:tc>
                <w:tcPr>
                  <w:tcW w:w="73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420"/>
              </w:trPr>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bottom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bottom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юридические лица и индивидуальные предприниматели</w:t>
                  </w:r>
                </w:p>
              </w:tc>
              <w:tc>
                <w:tcPr>
                  <w:tcW w:w="65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bottom w:val="single" w:sz="4" w:space="0" w:color="000000"/>
                  </w:tcBorders>
                  <w:shd w:val="clear" w:color="auto" w:fill="auto"/>
                </w:tcPr>
                <w:p w:rsidR="00E64E98" w:rsidRPr="00A104AB" w:rsidRDefault="00E64E98" w:rsidP="0007669C">
                  <w:pPr>
                    <w:rPr>
                      <w:sz w:val="16"/>
                      <w:szCs w:val="16"/>
                    </w:rPr>
                  </w:pPr>
                  <w:r w:rsidRPr="00A104AB">
                    <w:rPr>
                      <w:sz w:val="16"/>
                      <w:szCs w:val="16"/>
                    </w:rPr>
                    <w:t>86,4</w:t>
                  </w:r>
                </w:p>
              </w:tc>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bottom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168"/>
              </w:trPr>
              <w:tc>
                <w:tcPr>
                  <w:tcW w:w="736" w:type="dxa"/>
                  <w:vMerge w:val="restart"/>
                  <w:tcBorders>
                    <w:left w:val="single" w:sz="4" w:space="0" w:color="000000"/>
                  </w:tcBorders>
                  <w:shd w:val="clear" w:color="auto" w:fill="auto"/>
                </w:tcPr>
                <w:p w:rsidR="00E64E98" w:rsidRDefault="00E64E98" w:rsidP="0007669C">
                  <w:pPr>
                    <w:rPr>
                      <w:sz w:val="16"/>
                      <w:szCs w:val="16"/>
                    </w:rPr>
                  </w:pPr>
                  <w:bookmarkStart w:id="2" w:name="_Hlk126918974"/>
                  <w:r>
                    <w:rPr>
                      <w:sz w:val="16"/>
                      <w:szCs w:val="16"/>
                    </w:rPr>
                    <w:t>1.4.5.4.</w:t>
                  </w:r>
                </w:p>
              </w:tc>
              <w:tc>
                <w:tcPr>
                  <w:tcW w:w="5569" w:type="dxa"/>
                  <w:vMerge w:val="restart"/>
                  <w:tcBorders>
                    <w:left w:val="single" w:sz="4" w:space="0" w:color="000000"/>
                  </w:tcBorders>
                  <w:shd w:val="clear" w:color="auto" w:fill="auto"/>
                </w:tcPr>
                <w:p w:rsidR="00E64E98" w:rsidRPr="005B4939" w:rsidRDefault="00E64E98" w:rsidP="0007669C">
                  <w:pPr>
                    <w:rPr>
                      <w:sz w:val="16"/>
                      <w:szCs w:val="16"/>
                    </w:rPr>
                  </w:pPr>
                  <w:r w:rsidRPr="005B4939">
                    <w:rPr>
                      <w:sz w:val="16"/>
                      <w:szCs w:val="16"/>
                    </w:rPr>
                    <w:t>«</w:t>
                  </w:r>
                  <w:r>
                    <w:rPr>
                      <w:sz w:val="16"/>
                      <w:szCs w:val="16"/>
                    </w:rPr>
                    <w:t>Родная улица</w:t>
                  </w:r>
                  <w:r w:rsidRPr="005B4939">
                    <w:rPr>
                      <w:sz w:val="16"/>
                      <w:szCs w:val="16"/>
                    </w:rPr>
                    <w:t>» ремонт дороги</w:t>
                  </w:r>
                  <w:r>
                    <w:rPr>
                      <w:sz w:val="16"/>
                      <w:szCs w:val="16"/>
                    </w:rPr>
                    <w:t xml:space="preserve"> по</w:t>
                  </w:r>
                  <w:r w:rsidRPr="005B4939">
                    <w:rPr>
                      <w:sz w:val="16"/>
                      <w:szCs w:val="16"/>
                    </w:rPr>
                    <w:t xml:space="preserve"> ул. </w:t>
                  </w:r>
                  <w:r>
                    <w:rPr>
                      <w:sz w:val="16"/>
                      <w:szCs w:val="16"/>
                    </w:rPr>
                    <w:t>Центральная</w:t>
                  </w:r>
                  <w:r w:rsidRPr="005B4939">
                    <w:rPr>
                      <w:sz w:val="16"/>
                      <w:szCs w:val="16"/>
                    </w:rPr>
                    <w:t xml:space="preserve"> дер. Ш</w:t>
                  </w:r>
                  <w:r>
                    <w:rPr>
                      <w:sz w:val="16"/>
                      <w:szCs w:val="16"/>
                    </w:rPr>
                    <w:t>ихово</w:t>
                  </w:r>
                  <w:r w:rsidRPr="005B4939">
                    <w:rPr>
                      <w:sz w:val="16"/>
                      <w:szCs w:val="16"/>
                    </w:rPr>
                    <w:t xml:space="preserve"> Слободского района Кировской области</w:t>
                  </w:r>
                </w:p>
              </w:tc>
              <w:tc>
                <w:tcPr>
                  <w:tcW w:w="2344" w:type="dxa"/>
                  <w:vMerge w:val="restart"/>
                  <w:tcBorders>
                    <w:left w:val="single" w:sz="4" w:space="0" w:color="000000"/>
                  </w:tcBorders>
                  <w:shd w:val="clear" w:color="auto" w:fill="auto"/>
                </w:tcPr>
                <w:p w:rsidR="00E64E98" w:rsidRPr="005B4939" w:rsidRDefault="00E64E98" w:rsidP="0007669C">
                  <w:pPr>
                    <w:snapToGrid w:val="0"/>
                    <w:rPr>
                      <w:spacing w:val="-4"/>
                      <w:sz w:val="16"/>
                      <w:szCs w:val="16"/>
                    </w:rPr>
                  </w:pPr>
                  <w:r>
                    <w:rPr>
                      <w:spacing w:val="-4"/>
                      <w:sz w:val="16"/>
                      <w:szCs w:val="16"/>
                    </w:rPr>
                    <w:t>3917,1</w:t>
                  </w: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областной бюджет</w:t>
                  </w:r>
                </w:p>
              </w:tc>
              <w:tc>
                <w:tcPr>
                  <w:tcW w:w="656" w:type="dxa"/>
                  <w:vMerge w:val="restart"/>
                  <w:tcBorders>
                    <w:left w:val="single" w:sz="4" w:space="0" w:color="000000"/>
                  </w:tcBorders>
                  <w:shd w:val="clear" w:color="auto" w:fill="auto"/>
                </w:tcPr>
                <w:p w:rsidR="00E64E98" w:rsidRPr="005B4939" w:rsidRDefault="00E64E98" w:rsidP="0007669C">
                  <w:pPr>
                    <w:rPr>
                      <w:sz w:val="16"/>
                      <w:szCs w:val="16"/>
                    </w:rPr>
                  </w:pPr>
                  <w:r>
                    <w:rPr>
                      <w:sz w:val="16"/>
                      <w:szCs w:val="16"/>
                    </w:rPr>
                    <w:t>0</w:t>
                  </w:r>
                </w:p>
              </w:tc>
              <w:tc>
                <w:tcPr>
                  <w:tcW w:w="656" w:type="dxa"/>
                  <w:tcBorders>
                    <w:left w:val="single" w:sz="4" w:space="0" w:color="000000"/>
                  </w:tcBorders>
                  <w:shd w:val="clear" w:color="auto" w:fill="auto"/>
                </w:tcPr>
                <w:p w:rsidR="00E64E98" w:rsidRPr="00A104AB" w:rsidRDefault="00E64E98" w:rsidP="0007669C">
                  <w:pPr>
                    <w:rPr>
                      <w:sz w:val="16"/>
                      <w:szCs w:val="16"/>
                    </w:rPr>
                  </w:pPr>
                  <w:r>
                    <w:rPr>
                      <w:sz w:val="16"/>
                      <w:szCs w:val="16"/>
                    </w:rPr>
                    <w:t>0</w:t>
                  </w:r>
                </w:p>
              </w:tc>
              <w:tc>
                <w:tcPr>
                  <w:tcW w:w="736" w:type="dxa"/>
                  <w:vMerge w:val="restart"/>
                  <w:tcBorders>
                    <w:left w:val="single" w:sz="4" w:space="0" w:color="000000"/>
                  </w:tcBorders>
                  <w:shd w:val="clear" w:color="auto" w:fill="auto"/>
                </w:tcPr>
                <w:p w:rsidR="00E64E98" w:rsidRDefault="00E64E98" w:rsidP="0007669C">
                  <w:pPr>
                    <w:rPr>
                      <w:sz w:val="16"/>
                      <w:szCs w:val="16"/>
                    </w:rPr>
                  </w:pPr>
                  <w:r>
                    <w:rPr>
                      <w:sz w:val="16"/>
                      <w:szCs w:val="16"/>
                    </w:rPr>
                    <w:t>2000,0</w:t>
                  </w:r>
                </w:p>
                <w:p w:rsidR="00E64E98" w:rsidRDefault="00E64E98" w:rsidP="0007669C">
                  <w:pPr>
                    <w:rPr>
                      <w:sz w:val="16"/>
                      <w:szCs w:val="16"/>
                    </w:rPr>
                  </w:pPr>
                  <w:r>
                    <w:rPr>
                      <w:sz w:val="16"/>
                      <w:szCs w:val="16"/>
                    </w:rPr>
                    <w:t>650,0</w:t>
                  </w:r>
                </w:p>
                <w:p w:rsidR="00E64E98" w:rsidRDefault="00E64E98" w:rsidP="0007669C">
                  <w:pPr>
                    <w:rPr>
                      <w:sz w:val="16"/>
                      <w:szCs w:val="16"/>
                    </w:rPr>
                  </w:pPr>
                  <w:r>
                    <w:rPr>
                      <w:sz w:val="16"/>
                      <w:szCs w:val="16"/>
                    </w:rPr>
                    <w:t>817,1</w:t>
                  </w:r>
                </w:p>
                <w:p w:rsidR="00E64E98" w:rsidRPr="005B4939" w:rsidRDefault="00E64E98" w:rsidP="0007669C">
                  <w:pPr>
                    <w:rPr>
                      <w:sz w:val="16"/>
                      <w:szCs w:val="16"/>
                    </w:rPr>
                  </w:pPr>
                  <w:r>
                    <w:rPr>
                      <w:sz w:val="16"/>
                      <w:szCs w:val="16"/>
                    </w:rPr>
                    <w:t>450,0</w:t>
                  </w:r>
                </w:p>
              </w:tc>
              <w:tc>
                <w:tcPr>
                  <w:tcW w:w="736" w:type="dxa"/>
                  <w:vMerge w:val="restart"/>
                  <w:tcBorders>
                    <w:left w:val="single" w:sz="4" w:space="0" w:color="000000"/>
                  </w:tcBorders>
                  <w:shd w:val="clear" w:color="auto" w:fill="auto"/>
                </w:tcPr>
                <w:p w:rsidR="00E64E98" w:rsidRPr="005B4939" w:rsidRDefault="00E64E98" w:rsidP="0007669C">
                  <w:pPr>
                    <w:rPr>
                      <w:sz w:val="16"/>
                      <w:szCs w:val="16"/>
                    </w:rPr>
                  </w:pPr>
                  <w:r>
                    <w:rPr>
                      <w:sz w:val="16"/>
                      <w:szCs w:val="16"/>
                    </w:rPr>
                    <w:t>0</w:t>
                  </w:r>
                </w:p>
              </w:tc>
              <w:tc>
                <w:tcPr>
                  <w:tcW w:w="816" w:type="dxa"/>
                  <w:vMerge w:val="restart"/>
                  <w:tcBorders>
                    <w:left w:val="single" w:sz="4" w:space="0" w:color="000000"/>
                    <w:right w:val="single" w:sz="4" w:space="0" w:color="auto"/>
                  </w:tcBorders>
                  <w:shd w:val="clear" w:color="auto" w:fill="auto"/>
                </w:tcPr>
                <w:p w:rsidR="00E64E98" w:rsidRPr="005B4939" w:rsidRDefault="00E64E98" w:rsidP="0007669C">
                  <w:pPr>
                    <w:rPr>
                      <w:sz w:val="16"/>
                      <w:szCs w:val="16"/>
                    </w:rPr>
                  </w:pPr>
                  <w:r>
                    <w:rPr>
                      <w:sz w:val="16"/>
                      <w:szCs w:val="16"/>
                    </w:rPr>
                    <w:t>0</w:t>
                  </w:r>
                </w:p>
              </w:tc>
            </w:tr>
            <w:tr w:rsidR="00E64E98" w:rsidRPr="005B4939" w:rsidTr="0007669C">
              <w:trPr>
                <w:trHeight w:val="168"/>
              </w:trPr>
              <w:tc>
                <w:tcPr>
                  <w:tcW w:w="736" w:type="dxa"/>
                  <w:vMerge/>
                  <w:tcBorders>
                    <w:left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местный бюджет</w:t>
                  </w:r>
                </w:p>
              </w:tc>
              <w:tc>
                <w:tcPr>
                  <w:tcW w:w="656" w:type="dxa"/>
                  <w:vMerge/>
                  <w:tcBorders>
                    <w:left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tcBorders>
                  <w:shd w:val="clear" w:color="auto" w:fill="auto"/>
                </w:tcPr>
                <w:p w:rsidR="00E64E98" w:rsidRPr="00A104AB" w:rsidRDefault="00E64E98" w:rsidP="0007669C">
                  <w:pPr>
                    <w:rPr>
                      <w:sz w:val="16"/>
                      <w:szCs w:val="16"/>
                    </w:rPr>
                  </w:pPr>
                  <w:r>
                    <w:rPr>
                      <w:sz w:val="16"/>
                      <w:szCs w:val="16"/>
                    </w:rPr>
                    <w:t>0</w:t>
                  </w:r>
                </w:p>
              </w:tc>
              <w:tc>
                <w:tcPr>
                  <w:tcW w:w="73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420"/>
              </w:trPr>
              <w:tc>
                <w:tcPr>
                  <w:tcW w:w="736" w:type="dxa"/>
                  <w:vMerge/>
                  <w:tcBorders>
                    <w:left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население</w:t>
                  </w:r>
                </w:p>
              </w:tc>
              <w:tc>
                <w:tcPr>
                  <w:tcW w:w="656" w:type="dxa"/>
                  <w:vMerge/>
                  <w:tcBorders>
                    <w:left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tcBorders>
                  <w:shd w:val="clear" w:color="auto" w:fill="auto"/>
                </w:tcPr>
                <w:p w:rsidR="00E64E98" w:rsidRPr="00A104AB" w:rsidRDefault="00E64E98" w:rsidP="0007669C">
                  <w:pPr>
                    <w:rPr>
                      <w:sz w:val="16"/>
                      <w:szCs w:val="16"/>
                    </w:rPr>
                  </w:pPr>
                  <w:r>
                    <w:rPr>
                      <w:sz w:val="16"/>
                      <w:szCs w:val="16"/>
                    </w:rPr>
                    <w:t>0</w:t>
                  </w:r>
                </w:p>
              </w:tc>
              <w:tc>
                <w:tcPr>
                  <w:tcW w:w="73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420"/>
              </w:trPr>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bottom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bottom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юридические лица и индивидуальные предприниматели</w:t>
                  </w:r>
                </w:p>
              </w:tc>
              <w:tc>
                <w:tcPr>
                  <w:tcW w:w="65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bottom w:val="single" w:sz="4" w:space="0" w:color="000000"/>
                  </w:tcBorders>
                  <w:shd w:val="clear" w:color="auto" w:fill="auto"/>
                </w:tcPr>
                <w:p w:rsidR="00E64E98" w:rsidRPr="00A104AB" w:rsidRDefault="00E64E98" w:rsidP="0007669C">
                  <w:pPr>
                    <w:rPr>
                      <w:sz w:val="16"/>
                      <w:szCs w:val="16"/>
                    </w:rPr>
                  </w:pPr>
                  <w:r>
                    <w:rPr>
                      <w:sz w:val="16"/>
                      <w:szCs w:val="16"/>
                    </w:rPr>
                    <w:t>0</w:t>
                  </w:r>
                </w:p>
              </w:tc>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bottom w:val="single" w:sz="4" w:space="0" w:color="000000"/>
                    <w:right w:val="single" w:sz="4" w:space="0" w:color="auto"/>
                  </w:tcBorders>
                  <w:shd w:val="clear" w:color="auto" w:fill="auto"/>
                </w:tcPr>
                <w:p w:rsidR="00E64E98" w:rsidRDefault="00E64E98" w:rsidP="0007669C">
                  <w:pPr>
                    <w:rPr>
                      <w:sz w:val="16"/>
                      <w:szCs w:val="16"/>
                    </w:rPr>
                  </w:pPr>
                </w:p>
              </w:tc>
            </w:tr>
            <w:bookmarkEnd w:id="2"/>
            <w:tr w:rsidR="00E64E98" w:rsidRPr="005B4939" w:rsidTr="0007669C">
              <w:trPr>
                <w:trHeight w:val="168"/>
              </w:trPr>
              <w:tc>
                <w:tcPr>
                  <w:tcW w:w="736" w:type="dxa"/>
                  <w:vMerge w:val="restart"/>
                  <w:tcBorders>
                    <w:left w:val="single" w:sz="4" w:space="0" w:color="000000"/>
                  </w:tcBorders>
                  <w:shd w:val="clear" w:color="auto" w:fill="auto"/>
                </w:tcPr>
                <w:p w:rsidR="00E64E98" w:rsidRDefault="00E64E98" w:rsidP="0007669C">
                  <w:pPr>
                    <w:rPr>
                      <w:sz w:val="16"/>
                      <w:szCs w:val="16"/>
                    </w:rPr>
                  </w:pPr>
                  <w:r>
                    <w:rPr>
                      <w:sz w:val="16"/>
                      <w:szCs w:val="16"/>
                    </w:rPr>
                    <w:t>1.4.5.5.</w:t>
                  </w:r>
                </w:p>
              </w:tc>
              <w:tc>
                <w:tcPr>
                  <w:tcW w:w="5569" w:type="dxa"/>
                  <w:vMerge w:val="restart"/>
                  <w:tcBorders>
                    <w:left w:val="single" w:sz="4" w:space="0" w:color="000000"/>
                  </w:tcBorders>
                  <w:shd w:val="clear" w:color="auto" w:fill="auto"/>
                </w:tcPr>
                <w:p w:rsidR="00E64E98" w:rsidRPr="005B4939" w:rsidRDefault="00E64E98" w:rsidP="0007669C">
                  <w:pPr>
                    <w:rPr>
                      <w:sz w:val="16"/>
                      <w:szCs w:val="16"/>
                    </w:rPr>
                  </w:pPr>
                  <w:r w:rsidRPr="005B4939">
                    <w:rPr>
                      <w:sz w:val="16"/>
                      <w:szCs w:val="16"/>
                    </w:rPr>
                    <w:t>«</w:t>
                  </w:r>
                  <w:r>
                    <w:rPr>
                      <w:sz w:val="16"/>
                      <w:szCs w:val="16"/>
                    </w:rPr>
                    <w:t>Улица счастья</w:t>
                  </w:r>
                  <w:r w:rsidRPr="005B4939">
                    <w:rPr>
                      <w:sz w:val="16"/>
                      <w:szCs w:val="16"/>
                    </w:rPr>
                    <w:t>» ремонт дороги</w:t>
                  </w:r>
                  <w:r>
                    <w:rPr>
                      <w:sz w:val="16"/>
                      <w:szCs w:val="16"/>
                    </w:rPr>
                    <w:t xml:space="preserve"> по</w:t>
                  </w:r>
                  <w:r w:rsidRPr="005B4939">
                    <w:rPr>
                      <w:sz w:val="16"/>
                      <w:szCs w:val="16"/>
                    </w:rPr>
                    <w:t xml:space="preserve"> ул. </w:t>
                  </w:r>
                  <w:r>
                    <w:rPr>
                      <w:sz w:val="16"/>
                      <w:szCs w:val="16"/>
                    </w:rPr>
                    <w:t xml:space="preserve">Строителей, </w:t>
                  </w:r>
                  <w:proofErr w:type="spellStart"/>
                  <w:r>
                    <w:rPr>
                      <w:sz w:val="16"/>
                      <w:szCs w:val="16"/>
                    </w:rPr>
                    <w:t>ул</w:t>
                  </w:r>
                  <w:proofErr w:type="gramStart"/>
                  <w:r>
                    <w:rPr>
                      <w:sz w:val="16"/>
                      <w:szCs w:val="16"/>
                    </w:rPr>
                    <w:t>.Л</w:t>
                  </w:r>
                  <w:proofErr w:type="gramEnd"/>
                  <w:r>
                    <w:rPr>
                      <w:sz w:val="16"/>
                      <w:szCs w:val="16"/>
                    </w:rPr>
                    <w:t>уговая</w:t>
                  </w:r>
                  <w:proofErr w:type="spellEnd"/>
                  <w:r w:rsidRPr="005B4939">
                    <w:rPr>
                      <w:sz w:val="16"/>
                      <w:szCs w:val="16"/>
                    </w:rPr>
                    <w:t xml:space="preserve"> </w:t>
                  </w:r>
                  <w:proofErr w:type="spellStart"/>
                  <w:r w:rsidRPr="005B4939">
                    <w:rPr>
                      <w:sz w:val="16"/>
                      <w:szCs w:val="16"/>
                    </w:rPr>
                    <w:t>дер.</w:t>
                  </w:r>
                  <w:r>
                    <w:rPr>
                      <w:sz w:val="16"/>
                      <w:szCs w:val="16"/>
                    </w:rPr>
                    <w:t>Зониха</w:t>
                  </w:r>
                  <w:proofErr w:type="spellEnd"/>
                  <w:r w:rsidRPr="005B4939">
                    <w:rPr>
                      <w:sz w:val="16"/>
                      <w:szCs w:val="16"/>
                    </w:rPr>
                    <w:t xml:space="preserve"> </w:t>
                  </w:r>
                  <w:r w:rsidRPr="005B4939">
                    <w:rPr>
                      <w:sz w:val="16"/>
                      <w:szCs w:val="16"/>
                    </w:rPr>
                    <w:lastRenderedPageBreak/>
                    <w:t>Слободского района Кировской области</w:t>
                  </w:r>
                </w:p>
              </w:tc>
              <w:tc>
                <w:tcPr>
                  <w:tcW w:w="2344" w:type="dxa"/>
                  <w:vMerge w:val="restart"/>
                  <w:tcBorders>
                    <w:left w:val="single" w:sz="4" w:space="0" w:color="000000"/>
                  </w:tcBorders>
                  <w:shd w:val="clear" w:color="auto" w:fill="auto"/>
                </w:tcPr>
                <w:p w:rsidR="00E64E98" w:rsidRPr="005B4939" w:rsidRDefault="00E64E98" w:rsidP="0007669C">
                  <w:pPr>
                    <w:snapToGrid w:val="0"/>
                    <w:rPr>
                      <w:spacing w:val="-4"/>
                      <w:sz w:val="16"/>
                      <w:szCs w:val="16"/>
                    </w:rPr>
                  </w:pPr>
                  <w:r>
                    <w:rPr>
                      <w:spacing w:val="-4"/>
                      <w:sz w:val="16"/>
                      <w:szCs w:val="16"/>
                    </w:rPr>
                    <w:lastRenderedPageBreak/>
                    <w:t>2499,1</w:t>
                  </w: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областной бюджет</w:t>
                  </w:r>
                </w:p>
              </w:tc>
              <w:tc>
                <w:tcPr>
                  <w:tcW w:w="656" w:type="dxa"/>
                  <w:vMerge w:val="restart"/>
                  <w:tcBorders>
                    <w:left w:val="single" w:sz="4" w:space="0" w:color="000000"/>
                  </w:tcBorders>
                  <w:shd w:val="clear" w:color="auto" w:fill="auto"/>
                </w:tcPr>
                <w:p w:rsidR="00E64E98" w:rsidRPr="005B4939" w:rsidRDefault="00E64E98" w:rsidP="0007669C">
                  <w:pPr>
                    <w:rPr>
                      <w:sz w:val="16"/>
                      <w:szCs w:val="16"/>
                    </w:rPr>
                  </w:pPr>
                  <w:r>
                    <w:rPr>
                      <w:sz w:val="16"/>
                      <w:szCs w:val="16"/>
                    </w:rPr>
                    <w:t>0</w:t>
                  </w:r>
                </w:p>
              </w:tc>
              <w:tc>
                <w:tcPr>
                  <w:tcW w:w="656" w:type="dxa"/>
                  <w:tcBorders>
                    <w:left w:val="single" w:sz="4" w:space="0" w:color="000000"/>
                  </w:tcBorders>
                  <w:shd w:val="clear" w:color="auto" w:fill="auto"/>
                </w:tcPr>
                <w:p w:rsidR="00E64E98" w:rsidRPr="00A104AB" w:rsidRDefault="00E64E98" w:rsidP="0007669C">
                  <w:pPr>
                    <w:rPr>
                      <w:sz w:val="16"/>
                      <w:szCs w:val="16"/>
                    </w:rPr>
                  </w:pPr>
                  <w:r>
                    <w:rPr>
                      <w:sz w:val="16"/>
                      <w:szCs w:val="16"/>
                    </w:rPr>
                    <w:t>0</w:t>
                  </w:r>
                </w:p>
              </w:tc>
              <w:tc>
                <w:tcPr>
                  <w:tcW w:w="736" w:type="dxa"/>
                  <w:vMerge w:val="restart"/>
                  <w:tcBorders>
                    <w:left w:val="single" w:sz="4" w:space="0" w:color="000000"/>
                  </w:tcBorders>
                  <w:shd w:val="clear" w:color="auto" w:fill="auto"/>
                </w:tcPr>
                <w:p w:rsidR="00E64E98" w:rsidRDefault="00E64E98" w:rsidP="0007669C">
                  <w:pPr>
                    <w:rPr>
                      <w:sz w:val="16"/>
                      <w:szCs w:val="16"/>
                    </w:rPr>
                  </w:pPr>
                  <w:r>
                    <w:rPr>
                      <w:sz w:val="16"/>
                      <w:szCs w:val="16"/>
                    </w:rPr>
                    <w:t>1500,0</w:t>
                  </w:r>
                </w:p>
                <w:p w:rsidR="00E64E98" w:rsidRDefault="00E64E98" w:rsidP="0007669C">
                  <w:pPr>
                    <w:rPr>
                      <w:sz w:val="16"/>
                      <w:szCs w:val="16"/>
                    </w:rPr>
                  </w:pPr>
                  <w:r>
                    <w:rPr>
                      <w:sz w:val="16"/>
                      <w:szCs w:val="16"/>
                    </w:rPr>
                    <w:lastRenderedPageBreak/>
                    <w:t>450,0</w:t>
                  </w:r>
                </w:p>
                <w:p w:rsidR="00E64E98" w:rsidRDefault="00E64E98" w:rsidP="0007669C">
                  <w:pPr>
                    <w:rPr>
                      <w:sz w:val="16"/>
                      <w:szCs w:val="16"/>
                    </w:rPr>
                  </w:pPr>
                  <w:r>
                    <w:rPr>
                      <w:sz w:val="16"/>
                      <w:szCs w:val="16"/>
                    </w:rPr>
                    <w:t>399,1</w:t>
                  </w:r>
                </w:p>
                <w:p w:rsidR="00E64E98" w:rsidRPr="005B4939" w:rsidRDefault="00E64E98" w:rsidP="0007669C">
                  <w:pPr>
                    <w:rPr>
                      <w:sz w:val="16"/>
                      <w:szCs w:val="16"/>
                    </w:rPr>
                  </w:pPr>
                  <w:r>
                    <w:rPr>
                      <w:sz w:val="16"/>
                      <w:szCs w:val="16"/>
                    </w:rPr>
                    <w:t>150,0</w:t>
                  </w:r>
                </w:p>
              </w:tc>
              <w:tc>
                <w:tcPr>
                  <w:tcW w:w="736" w:type="dxa"/>
                  <w:vMerge w:val="restart"/>
                  <w:tcBorders>
                    <w:left w:val="single" w:sz="4" w:space="0" w:color="000000"/>
                  </w:tcBorders>
                  <w:shd w:val="clear" w:color="auto" w:fill="auto"/>
                </w:tcPr>
                <w:p w:rsidR="00E64E98" w:rsidRPr="005B4939" w:rsidRDefault="00E64E98" w:rsidP="0007669C">
                  <w:pPr>
                    <w:rPr>
                      <w:sz w:val="16"/>
                      <w:szCs w:val="16"/>
                    </w:rPr>
                  </w:pPr>
                  <w:r>
                    <w:rPr>
                      <w:sz w:val="16"/>
                      <w:szCs w:val="16"/>
                    </w:rPr>
                    <w:lastRenderedPageBreak/>
                    <w:t>0</w:t>
                  </w:r>
                </w:p>
              </w:tc>
              <w:tc>
                <w:tcPr>
                  <w:tcW w:w="816" w:type="dxa"/>
                  <w:vMerge w:val="restart"/>
                  <w:tcBorders>
                    <w:left w:val="single" w:sz="4" w:space="0" w:color="000000"/>
                    <w:right w:val="single" w:sz="4" w:space="0" w:color="auto"/>
                  </w:tcBorders>
                  <w:shd w:val="clear" w:color="auto" w:fill="auto"/>
                </w:tcPr>
                <w:p w:rsidR="00E64E98" w:rsidRPr="005B4939" w:rsidRDefault="00E64E98" w:rsidP="0007669C">
                  <w:pPr>
                    <w:rPr>
                      <w:sz w:val="16"/>
                      <w:szCs w:val="16"/>
                    </w:rPr>
                  </w:pPr>
                  <w:r>
                    <w:rPr>
                      <w:sz w:val="16"/>
                      <w:szCs w:val="16"/>
                    </w:rPr>
                    <w:t>0</w:t>
                  </w:r>
                </w:p>
              </w:tc>
            </w:tr>
            <w:tr w:rsidR="00E64E98" w:rsidRPr="005B4939" w:rsidTr="0007669C">
              <w:trPr>
                <w:trHeight w:val="168"/>
              </w:trPr>
              <w:tc>
                <w:tcPr>
                  <w:tcW w:w="736" w:type="dxa"/>
                  <w:vMerge/>
                  <w:tcBorders>
                    <w:left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местный бюджет</w:t>
                  </w:r>
                </w:p>
              </w:tc>
              <w:tc>
                <w:tcPr>
                  <w:tcW w:w="656" w:type="dxa"/>
                  <w:vMerge/>
                  <w:tcBorders>
                    <w:left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tcBorders>
                  <w:shd w:val="clear" w:color="auto" w:fill="auto"/>
                </w:tcPr>
                <w:p w:rsidR="00E64E98" w:rsidRPr="00A104AB" w:rsidRDefault="00E64E98" w:rsidP="0007669C">
                  <w:pPr>
                    <w:rPr>
                      <w:sz w:val="16"/>
                      <w:szCs w:val="16"/>
                    </w:rPr>
                  </w:pPr>
                  <w:r>
                    <w:rPr>
                      <w:sz w:val="16"/>
                      <w:szCs w:val="16"/>
                    </w:rPr>
                    <w:t>0</w:t>
                  </w:r>
                </w:p>
              </w:tc>
              <w:tc>
                <w:tcPr>
                  <w:tcW w:w="73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420"/>
              </w:trPr>
              <w:tc>
                <w:tcPr>
                  <w:tcW w:w="736" w:type="dxa"/>
                  <w:vMerge/>
                  <w:tcBorders>
                    <w:left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население</w:t>
                  </w:r>
                </w:p>
              </w:tc>
              <w:tc>
                <w:tcPr>
                  <w:tcW w:w="656" w:type="dxa"/>
                  <w:vMerge/>
                  <w:tcBorders>
                    <w:left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tcBorders>
                  <w:shd w:val="clear" w:color="auto" w:fill="auto"/>
                </w:tcPr>
                <w:p w:rsidR="00E64E98" w:rsidRPr="00A104AB" w:rsidRDefault="00E64E98" w:rsidP="0007669C">
                  <w:pPr>
                    <w:rPr>
                      <w:sz w:val="16"/>
                      <w:szCs w:val="16"/>
                    </w:rPr>
                  </w:pPr>
                  <w:r>
                    <w:rPr>
                      <w:sz w:val="16"/>
                      <w:szCs w:val="16"/>
                    </w:rPr>
                    <w:t>0</w:t>
                  </w:r>
                </w:p>
              </w:tc>
              <w:tc>
                <w:tcPr>
                  <w:tcW w:w="73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420"/>
              </w:trPr>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bottom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bottom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юридические лица и индивидуальные предприниматели</w:t>
                  </w:r>
                </w:p>
              </w:tc>
              <w:tc>
                <w:tcPr>
                  <w:tcW w:w="65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bottom w:val="single" w:sz="4" w:space="0" w:color="000000"/>
                  </w:tcBorders>
                  <w:shd w:val="clear" w:color="auto" w:fill="auto"/>
                </w:tcPr>
                <w:p w:rsidR="00E64E98" w:rsidRPr="00A104AB" w:rsidRDefault="00E64E98" w:rsidP="0007669C">
                  <w:pPr>
                    <w:rPr>
                      <w:sz w:val="16"/>
                      <w:szCs w:val="16"/>
                    </w:rPr>
                  </w:pPr>
                  <w:r>
                    <w:rPr>
                      <w:sz w:val="16"/>
                      <w:szCs w:val="16"/>
                    </w:rPr>
                    <w:t>0</w:t>
                  </w:r>
                </w:p>
              </w:tc>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bottom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168"/>
              </w:trPr>
              <w:tc>
                <w:tcPr>
                  <w:tcW w:w="736" w:type="dxa"/>
                  <w:vMerge w:val="restart"/>
                  <w:tcBorders>
                    <w:left w:val="single" w:sz="4" w:space="0" w:color="000000"/>
                  </w:tcBorders>
                  <w:shd w:val="clear" w:color="auto" w:fill="auto"/>
                </w:tcPr>
                <w:p w:rsidR="00E64E98" w:rsidRDefault="00E64E98" w:rsidP="0007669C">
                  <w:pPr>
                    <w:rPr>
                      <w:sz w:val="16"/>
                      <w:szCs w:val="16"/>
                    </w:rPr>
                  </w:pPr>
                  <w:r>
                    <w:rPr>
                      <w:sz w:val="16"/>
                      <w:szCs w:val="16"/>
                    </w:rPr>
                    <w:t>1.4.5.6.</w:t>
                  </w:r>
                </w:p>
              </w:tc>
              <w:tc>
                <w:tcPr>
                  <w:tcW w:w="5569" w:type="dxa"/>
                  <w:vMerge w:val="restart"/>
                  <w:tcBorders>
                    <w:left w:val="single" w:sz="4" w:space="0" w:color="000000"/>
                  </w:tcBorders>
                  <w:shd w:val="clear" w:color="auto" w:fill="auto"/>
                </w:tcPr>
                <w:p w:rsidR="00E64E98" w:rsidRPr="005B4939" w:rsidRDefault="00E64E98" w:rsidP="0007669C">
                  <w:pPr>
                    <w:rPr>
                      <w:sz w:val="16"/>
                      <w:szCs w:val="16"/>
                    </w:rPr>
                  </w:pPr>
                  <w:r w:rsidRPr="005B4939">
                    <w:rPr>
                      <w:sz w:val="16"/>
                      <w:szCs w:val="16"/>
                    </w:rPr>
                    <w:t>«</w:t>
                  </w:r>
                  <w:r>
                    <w:rPr>
                      <w:sz w:val="16"/>
                      <w:szCs w:val="16"/>
                    </w:rPr>
                    <w:t>Надежда</w:t>
                  </w:r>
                  <w:r w:rsidRPr="005B4939">
                    <w:rPr>
                      <w:sz w:val="16"/>
                      <w:szCs w:val="16"/>
                    </w:rPr>
                    <w:t>» ремонт дороги</w:t>
                  </w:r>
                  <w:r>
                    <w:rPr>
                      <w:sz w:val="16"/>
                      <w:szCs w:val="16"/>
                    </w:rPr>
                    <w:t xml:space="preserve"> </w:t>
                  </w:r>
                  <w:r w:rsidRPr="005B4939">
                    <w:rPr>
                      <w:sz w:val="16"/>
                      <w:szCs w:val="16"/>
                    </w:rPr>
                    <w:t xml:space="preserve">ул. </w:t>
                  </w:r>
                  <w:r>
                    <w:rPr>
                      <w:sz w:val="16"/>
                      <w:szCs w:val="16"/>
                    </w:rPr>
                    <w:t>Суворовская</w:t>
                  </w:r>
                  <w:r w:rsidRPr="005B4939">
                    <w:rPr>
                      <w:sz w:val="16"/>
                      <w:szCs w:val="16"/>
                    </w:rPr>
                    <w:t xml:space="preserve"> </w:t>
                  </w:r>
                  <w:proofErr w:type="spellStart"/>
                  <w:r w:rsidRPr="005B4939">
                    <w:rPr>
                      <w:sz w:val="16"/>
                      <w:szCs w:val="16"/>
                    </w:rPr>
                    <w:t>д</w:t>
                  </w:r>
                  <w:proofErr w:type="gramStart"/>
                  <w:r w:rsidRPr="005B4939">
                    <w:rPr>
                      <w:sz w:val="16"/>
                      <w:szCs w:val="16"/>
                    </w:rPr>
                    <w:t>.</w:t>
                  </w:r>
                  <w:r>
                    <w:rPr>
                      <w:sz w:val="16"/>
                      <w:szCs w:val="16"/>
                    </w:rPr>
                    <w:t>С</w:t>
                  </w:r>
                  <w:proofErr w:type="gramEnd"/>
                  <w:r>
                    <w:rPr>
                      <w:sz w:val="16"/>
                      <w:szCs w:val="16"/>
                    </w:rPr>
                    <w:t>уворовы</w:t>
                  </w:r>
                  <w:proofErr w:type="spellEnd"/>
                  <w:r w:rsidRPr="005B4939">
                    <w:rPr>
                      <w:sz w:val="16"/>
                      <w:szCs w:val="16"/>
                    </w:rPr>
                    <w:t xml:space="preserve"> Слободского района Кировской области</w:t>
                  </w:r>
                </w:p>
              </w:tc>
              <w:tc>
                <w:tcPr>
                  <w:tcW w:w="2344" w:type="dxa"/>
                  <w:vMerge w:val="restart"/>
                  <w:tcBorders>
                    <w:left w:val="single" w:sz="4" w:space="0" w:color="000000"/>
                  </w:tcBorders>
                  <w:shd w:val="clear" w:color="auto" w:fill="auto"/>
                </w:tcPr>
                <w:p w:rsidR="00E64E98" w:rsidRPr="005B4939" w:rsidRDefault="00E64E98" w:rsidP="0007669C">
                  <w:pPr>
                    <w:snapToGrid w:val="0"/>
                    <w:rPr>
                      <w:spacing w:val="-4"/>
                      <w:sz w:val="16"/>
                      <w:szCs w:val="16"/>
                    </w:rPr>
                  </w:pPr>
                  <w:r>
                    <w:rPr>
                      <w:spacing w:val="-4"/>
                      <w:sz w:val="16"/>
                      <w:szCs w:val="16"/>
                    </w:rPr>
                    <w:t>2012,5</w:t>
                  </w: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sidRPr="005B4939">
                    <w:rPr>
                      <w:sz w:val="16"/>
                      <w:szCs w:val="16"/>
                    </w:rPr>
                    <w:t>областной бюджет</w:t>
                  </w:r>
                </w:p>
              </w:tc>
              <w:tc>
                <w:tcPr>
                  <w:tcW w:w="656" w:type="dxa"/>
                  <w:vMerge w:val="restart"/>
                  <w:tcBorders>
                    <w:left w:val="single" w:sz="4" w:space="0" w:color="000000"/>
                  </w:tcBorders>
                  <w:shd w:val="clear" w:color="auto" w:fill="auto"/>
                </w:tcPr>
                <w:p w:rsidR="00E64E98" w:rsidRPr="005B4939" w:rsidRDefault="00E64E98" w:rsidP="0007669C">
                  <w:pPr>
                    <w:rPr>
                      <w:sz w:val="16"/>
                      <w:szCs w:val="16"/>
                    </w:rPr>
                  </w:pPr>
                  <w:r>
                    <w:rPr>
                      <w:sz w:val="16"/>
                      <w:szCs w:val="16"/>
                    </w:rPr>
                    <w:t>0</w:t>
                  </w:r>
                </w:p>
              </w:tc>
              <w:tc>
                <w:tcPr>
                  <w:tcW w:w="656" w:type="dxa"/>
                  <w:tcBorders>
                    <w:left w:val="single" w:sz="4" w:space="0" w:color="000000"/>
                  </w:tcBorders>
                  <w:shd w:val="clear" w:color="auto" w:fill="auto"/>
                </w:tcPr>
                <w:p w:rsidR="00E64E98" w:rsidRPr="00A104AB" w:rsidRDefault="00E64E98" w:rsidP="0007669C">
                  <w:pPr>
                    <w:rPr>
                      <w:sz w:val="16"/>
                      <w:szCs w:val="16"/>
                    </w:rPr>
                  </w:pPr>
                  <w:r>
                    <w:rPr>
                      <w:sz w:val="16"/>
                      <w:szCs w:val="16"/>
                    </w:rPr>
                    <w:t>0</w:t>
                  </w:r>
                </w:p>
              </w:tc>
              <w:tc>
                <w:tcPr>
                  <w:tcW w:w="736" w:type="dxa"/>
                  <w:vMerge w:val="restart"/>
                  <w:tcBorders>
                    <w:left w:val="single" w:sz="4" w:space="0" w:color="000000"/>
                  </w:tcBorders>
                  <w:shd w:val="clear" w:color="auto" w:fill="auto"/>
                </w:tcPr>
                <w:p w:rsidR="00E64E98" w:rsidRDefault="00E64E98" w:rsidP="0007669C">
                  <w:pPr>
                    <w:rPr>
                      <w:sz w:val="16"/>
                      <w:szCs w:val="16"/>
                    </w:rPr>
                  </w:pPr>
                  <w:r>
                    <w:rPr>
                      <w:sz w:val="16"/>
                      <w:szCs w:val="16"/>
                    </w:rPr>
                    <w:t>1200,0</w:t>
                  </w:r>
                </w:p>
                <w:p w:rsidR="00E64E98" w:rsidRDefault="00E64E98" w:rsidP="0007669C">
                  <w:pPr>
                    <w:rPr>
                      <w:sz w:val="16"/>
                      <w:szCs w:val="16"/>
                    </w:rPr>
                  </w:pPr>
                  <w:r>
                    <w:rPr>
                      <w:sz w:val="16"/>
                      <w:szCs w:val="16"/>
                    </w:rPr>
                    <w:t>350,0</w:t>
                  </w:r>
                </w:p>
                <w:p w:rsidR="00E64E98" w:rsidRDefault="00E64E98" w:rsidP="0007669C">
                  <w:pPr>
                    <w:rPr>
                      <w:sz w:val="16"/>
                      <w:szCs w:val="16"/>
                    </w:rPr>
                  </w:pPr>
                  <w:r>
                    <w:rPr>
                      <w:sz w:val="16"/>
                      <w:szCs w:val="16"/>
                    </w:rPr>
                    <w:t>257,5</w:t>
                  </w:r>
                </w:p>
                <w:p w:rsidR="00E64E98" w:rsidRPr="005B4939" w:rsidRDefault="00E64E98" w:rsidP="0007669C">
                  <w:pPr>
                    <w:rPr>
                      <w:sz w:val="16"/>
                      <w:szCs w:val="16"/>
                    </w:rPr>
                  </w:pPr>
                  <w:r>
                    <w:rPr>
                      <w:sz w:val="16"/>
                      <w:szCs w:val="16"/>
                    </w:rPr>
                    <w:t>205,0</w:t>
                  </w:r>
                </w:p>
              </w:tc>
              <w:tc>
                <w:tcPr>
                  <w:tcW w:w="736" w:type="dxa"/>
                  <w:vMerge w:val="restart"/>
                  <w:tcBorders>
                    <w:left w:val="single" w:sz="4" w:space="0" w:color="000000"/>
                  </w:tcBorders>
                  <w:shd w:val="clear" w:color="auto" w:fill="auto"/>
                </w:tcPr>
                <w:p w:rsidR="00E64E98" w:rsidRPr="005B4939" w:rsidRDefault="00E64E98" w:rsidP="0007669C">
                  <w:pPr>
                    <w:rPr>
                      <w:sz w:val="16"/>
                      <w:szCs w:val="16"/>
                    </w:rPr>
                  </w:pPr>
                  <w:r>
                    <w:rPr>
                      <w:sz w:val="16"/>
                      <w:szCs w:val="16"/>
                    </w:rPr>
                    <w:t>0</w:t>
                  </w:r>
                </w:p>
              </w:tc>
              <w:tc>
                <w:tcPr>
                  <w:tcW w:w="816" w:type="dxa"/>
                  <w:vMerge w:val="restart"/>
                  <w:tcBorders>
                    <w:left w:val="single" w:sz="4" w:space="0" w:color="000000"/>
                    <w:right w:val="single" w:sz="4" w:space="0" w:color="auto"/>
                  </w:tcBorders>
                  <w:shd w:val="clear" w:color="auto" w:fill="auto"/>
                </w:tcPr>
                <w:p w:rsidR="00E64E98" w:rsidRPr="005B4939" w:rsidRDefault="00E64E98" w:rsidP="0007669C">
                  <w:pPr>
                    <w:rPr>
                      <w:sz w:val="16"/>
                      <w:szCs w:val="16"/>
                    </w:rPr>
                  </w:pPr>
                  <w:r>
                    <w:rPr>
                      <w:sz w:val="16"/>
                      <w:szCs w:val="16"/>
                    </w:rPr>
                    <w:t>0</w:t>
                  </w:r>
                </w:p>
              </w:tc>
            </w:tr>
            <w:tr w:rsidR="00E64E98" w:rsidRPr="005B4939" w:rsidTr="0007669C">
              <w:trPr>
                <w:trHeight w:val="168"/>
              </w:trPr>
              <w:tc>
                <w:tcPr>
                  <w:tcW w:w="736" w:type="dxa"/>
                  <w:vMerge/>
                  <w:tcBorders>
                    <w:left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местный бюджет</w:t>
                  </w:r>
                </w:p>
              </w:tc>
              <w:tc>
                <w:tcPr>
                  <w:tcW w:w="656" w:type="dxa"/>
                  <w:vMerge/>
                  <w:tcBorders>
                    <w:left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tcBorders>
                  <w:shd w:val="clear" w:color="auto" w:fill="auto"/>
                </w:tcPr>
                <w:p w:rsidR="00E64E98" w:rsidRPr="00A104AB" w:rsidRDefault="00E64E98" w:rsidP="0007669C">
                  <w:pPr>
                    <w:rPr>
                      <w:sz w:val="16"/>
                      <w:szCs w:val="16"/>
                    </w:rPr>
                  </w:pPr>
                  <w:r>
                    <w:rPr>
                      <w:sz w:val="16"/>
                      <w:szCs w:val="16"/>
                    </w:rPr>
                    <w:t>0</w:t>
                  </w:r>
                </w:p>
              </w:tc>
              <w:tc>
                <w:tcPr>
                  <w:tcW w:w="73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420"/>
              </w:trPr>
              <w:tc>
                <w:tcPr>
                  <w:tcW w:w="736" w:type="dxa"/>
                  <w:vMerge/>
                  <w:tcBorders>
                    <w:left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Pr="005B4939" w:rsidRDefault="00E64E98" w:rsidP="0007669C">
                  <w:pPr>
                    <w:rPr>
                      <w:sz w:val="16"/>
                      <w:szCs w:val="16"/>
                    </w:rPr>
                  </w:pPr>
                  <w:r>
                    <w:rPr>
                      <w:sz w:val="16"/>
                      <w:szCs w:val="16"/>
                    </w:rPr>
                    <w:t>население</w:t>
                  </w:r>
                </w:p>
              </w:tc>
              <w:tc>
                <w:tcPr>
                  <w:tcW w:w="656" w:type="dxa"/>
                  <w:vMerge/>
                  <w:tcBorders>
                    <w:left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tcBorders>
                  <w:shd w:val="clear" w:color="auto" w:fill="auto"/>
                </w:tcPr>
                <w:p w:rsidR="00E64E98" w:rsidRPr="00A104AB" w:rsidRDefault="00E64E98" w:rsidP="0007669C">
                  <w:pPr>
                    <w:rPr>
                      <w:sz w:val="16"/>
                      <w:szCs w:val="16"/>
                    </w:rPr>
                  </w:pPr>
                  <w:r>
                    <w:rPr>
                      <w:sz w:val="16"/>
                      <w:szCs w:val="16"/>
                    </w:rPr>
                    <w:t>0</w:t>
                  </w:r>
                </w:p>
              </w:tc>
              <w:tc>
                <w:tcPr>
                  <w:tcW w:w="73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592"/>
              </w:trPr>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bottom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bottom w:val="single" w:sz="4" w:space="0" w:color="000000"/>
                  </w:tcBorders>
                  <w:shd w:val="clear" w:color="auto" w:fill="auto"/>
                </w:tcPr>
                <w:p w:rsidR="00E64E98" w:rsidRDefault="00E64E98" w:rsidP="0007669C">
                  <w:pPr>
                    <w:snapToGrid w:val="0"/>
                    <w:rPr>
                      <w:spacing w:val="-4"/>
                      <w:sz w:val="16"/>
                      <w:szCs w:val="16"/>
                    </w:rPr>
                  </w:pPr>
                </w:p>
              </w:tc>
              <w:tc>
                <w:tcPr>
                  <w:tcW w:w="2103" w:type="dxa"/>
                  <w:tcBorders>
                    <w:left w:val="single" w:sz="4" w:space="0" w:color="000000"/>
                    <w:bottom w:val="single" w:sz="4" w:space="0" w:color="000000"/>
                  </w:tcBorders>
                  <w:shd w:val="clear" w:color="auto" w:fill="auto"/>
                </w:tcPr>
                <w:p w:rsidR="00E64E98" w:rsidRDefault="00E64E98" w:rsidP="0007669C">
                  <w:pPr>
                    <w:rPr>
                      <w:sz w:val="16"/>
                      <w:szCs w:val="16"/>
                    </w:rPr>
                  </w:pPr>
                  <w:r>
                    <w:rPr>
                      <w:sz w:val="16"/>
                      <w:szCs w:val="16"/>
                    </w:rPr>
                    <w:t>юридические лица и индивидуальные предприниматели</w:t>
                  </w:r>
                </w:p>
              </w:tc>
              <w:tc>
                <w:tcPr>
                  <w:tcW w:w="65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656" w:type="dxa"/>
                  <w:tcBorders>
                    <w:left w:val="single" w:sz="4" w:space="0" w:color="000000"/>
                    <w:bottom w:val="single" w:sz="4" w:space="0" w:color="000000"/>
                  </w:tcBorders>
                  <w:shd w:val="clear" w:color="auto" w:fill="auto"/>
                </w:tcPr>
                <w:p w:rsidR="00E64E98" w:rsidRPr="00A104AB" w:rsidRDefault="00E64E98" w:rsidP="0007669C">
                  <w:pPr>
                    <w:rPr>
                      <w:sz w:val="16"/>
                      <w:szCs w:val="16"/>
                    </w:rPr>
                  </w:pPr>
                  <w:r>
                    <w:rPr>
                      <w:sz w:val="16"/>
                      <w:szCs w:val="16"/>
                    </w:rPr>
                    <w:t>0</w:t>
                  </w:r>
                </w:p>
              </w:tc>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bottom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284"/>
              </w:trPr>
              <w:tc>
                <w:tcPr>
                  <w:tcW w:w="736" w:type="dxa"/>
                  <w:vMerge w:val="restart"/>
                  <w:tcBorders>
                    <w:left w:val="single" w:sz="4" w:space="0" w:color="000000"/>
                  </w:tcBorders>
                  <w:shd w:val="clear" w:color="auto" w:fill="auto"/>
                </w:tcPr>
                <w:p w:rsidR="00E64E98" w:rsidRPr="00B7075B" w:rsidRDefault="00E64E98" w:rsidP="0007669C">
                  <w:pPr>
                    <w:rPr>
                      <w:sz w:val="16"/>
                      <w:szCs w:val="16"/>
                    </w:rPr>
                  </w:pPr>
                  <w:r w:rsidRPr="00B7075B">
                    <w:rPr>
                      <w:sz w:val="16"/>
                      <w:szCs w:val="16"/>
                    </w:rPr>
                    <w:t>1.</w:t>
                  </w:r>
                  <w:r>
                    <w:rPr>
                      <w:sz w:val="16"/>
                      <w:szCs w:val="16"/>
                    </w:rPr>
                    <w:t>4</w:t>
                  </w:r>
                  <w:r w:rsidRPr="00B7075B">
                    <w:rPr>
                      <w:sz w:val="16"/>
                      <w:szCs w:val="16"/>
                    </w:rPr>
                    <w:t>.5.7.</w:t>
                  </w:r>
                </w:p>
              </w:tc>
              <w:tc>
                <w:tcPr>
                  <w:tcW w:w="5569" w:type="dxa"/>
                  <w:vMerge w:val="restart"/>
                  <w:tcBorders>
                    <w:left w:val="single" w:sz="4" w:space="0" w:color="000000"/>
                  </w:tcBorders>
                  <w:shd w:val="clear" w:color="auto" w:fill="auto"/>
                </w:tcPr>
                <w:p w:rsidR="00E64E98" w:rsidRPr="00B7075B" w:rsidRDefault="00E64E98" w:rsidP="0007669C">
                  <w:pPr>
                    <w:rPr>
                      <w:sz w:val="16"/>
                      <w:szCs w:val="16"/>
                    </w:rPr>
                  </w:pPr>
                  <w:r w:rsidRPr="00B7075B">
                    <w:rPr>
                      <w:color w:val="111111"/>
                      <w:sz w:val="16"/>
                      <w:szCs w:val="16"/>
                      <w:shd w:val="clear" w:color="auto" w:fill="F5F5F5"/>
                    </w:rPr>
                    <w:t>«Дорога к цели» ремонт дороги по ул. Прекрасная в д. Балабаны Слободского района (протяженностью 750 м.)</w:t>
                  </w:r>
                </w:p>
              </w:tc>
              <w:tc>
                <w:tcPr>
                  <w:tcW w:w="2344" w:type="dxa"/>
                  <w:vMerge w:val="restart"/>
                  <w:tcBorders>
                    <w:left w:val="single" w:sz="4" w:space="0" w:color="000000"/>
                  </w:tcBorders>
                  <w:shd w:val="clear" w:color="auto" w:fill="auto"/>
                </w:tcPr>
                <w:p w:rsidR="00E64E98" w:rsidRDefault="00E64E98" w:rsidP="0007669C">
                  <w:pPr>
                    <w:snapToGrid w:val="0"/>
                    <w:rPr>
                      <w:spacing w:val="-4"/>
                      <w:sz w:val="16"/>
                      <w:szCs w:val="16"/>
                    </w:rPr>
                  </w:pPr>
                  <w:r w:rsidRPr="00C25F05">
                    <w:rPr>
                      <w:spacing w:val="-4"/>
                      <w:sz w:val="16"/>
                      <w:szCs w:val="16"/>
                    </w:rPr>
                    <w:t>2453</w:t>
                  </w:r>
                  <w:r>
                    <w:rPr>
                      <w:spacing w:val="-4"/>
                      <w:sz w:val="16"/>
                      <w:szCs w:val="16"/>
                    </w:rPr>
                    <w:t>,2</w:t>
                  </w:r>
                </w:p>
              </w:tc>
              <w:tc>
                <w:tcPr>
                  <w:tcW w:w="2103" w:type="dxa"/>
                  <w:tcBorders>
                    <w:left w:val="single" w:sz="4" w:space="0" w:color="000000"/>
                    <w:bottom w:val="single" w:sz="4" w:space="0" w:color="auto"/>
                  </w:tcBorders>
                  <w:shd w:val="clear" w:color="auto" w:fill="auto"/>
                </w:tcPr>
                <w:p w:rsidR="00E64E98" w:rsidRDefault="00E64E98" w:rsidP="0007669C">
                  <w:pPr>
                    <w:rPr>
                      <w:sz w:val="16"/>
                      <w:szCs w:val="16"/>
                    </w:rPr>
                  </w:pPr>
                  <w:r w:rsidRPr="00C25F05">
                    <w:rPr>
                      <w:sz w:val="16"/>
                      <w:szCs w:val="16"/>
                    </w:rPr>
                    <w:t>областной бюджет</w:t>
                  </w:r>
                </w:p>
              </w:tc>
              <w:tc>
                <w:tcPr>
                  <w:tcW w:w="656" w:type="dxa"/>
                  <w:vMerge w:val="restart"/>
                  <w:tcBorders>
                    <w:left w:val="single" w:sz="4" w:space="0" w:color="000000"/>
                  </w:tcBorders>
                  <w:shd w:val="clear" w:color="auto" w:fill="auto"/>
                </w:tcPr>
                <w:p w:rsidR="00E64E98" w:rsidRDefault="00E64E98" w:rsidP="0007669C">
                  <w:pPr>
                    <w:rPr>
                      <w:sz w:val="16"/>
                      <w:szCs w:val="16"/>
                    </w:rPr>
                  </w:pPr>
                  <w:r>
                    <w:rPr>
                      <w:sz w:val="16"/>
                      <w:szCs w:val="16"/>
                    </w:rPr>
                    <w:t>0</w:t>
                  </w:r>
                </w:p>
              </w:tc>
              <w:tc>
                <w:tcPr>
                  <w:tcW w:w="656" w:type="dxa"/>
                  <w:vMerge w:val="restart"/>
                  <w:tcBorders>
                    <w:left w:val="single" w:sz="4" w:space="0" w:color="000000"/>
                  </w:tcBorders>
                  <w:shd w:val="clear" w:color="auto" w:fill="auto"/>
                </w:tcPr>
                <w:p w:rsidR="00E64E98" w:rsidRDefault="00E64E98" w:rsidP="0007669C">
                  <w:pPr>
                    <w:rPr>
                      <w:sz w:val="16"/>
                      <w:szCs w:val="16"/>
                    </w:rPr>
                  </w:pPr>
                  <w:r>
                    <w:rPr>
                      <w:sz w:val="16"/>
                      <w:szCs w:val="16"/>
                    </w:rPr>
                    <w:t>0</w:t>
                  </w:r>
                </w:p>
              </w:tc>
              <w:tc>
                <w:tcPr>
                  <w:tcW w:w="736" w:type="dxa"/>
                  <w:vMerge w:val="restart"/>
                  <w:tcBorders>
                    <w:left w:val="single" w:sz="4" w:space="0" w:color="000000"/>
                  </w:tcBorders>
                  <w:shd w:val="clear" w:color="auto" w:fill="auto"/>
                </w:tcPr>
                <w:p w:rsidR="00E64E98" w:rsidRDefault="00E64E98" w:rsidP="0007669C">
                  <w:pPr>
                    <w:rPr>
                      <w:sz w:val="16"/>
                      <w:szCs w:val="16"/>
                    </w:rPr>
                  </w:pPr>
                  <w:r>
                    <w:rPr>
                      <w:sz w:val="16"/>
                      <w:szCs w:val="16"/>
                    </w:rPr>
                    <w:t>0</w:t>
                  </w:r>
                </w:p>
              </w:tc>
              <w:tc>
                <w:tcPr>
                  <w:tcW w:w="736" w:type="dxa"/>
                  <w:vMerge w:val="restart"/>
                  <w:tcBorders>
                    <w:left w:val="single" w:sz="4" w:space="0" w:color="000000"/>
                  </w:tcBorders>
                  <w:shd w:val="clear" w:color="auto" w:fill="auto"/>
                </w:tcPr>
                <w:p w:rsidR="00E64E98" w:rsidRDefault="00E64E98" w:rsidP="0007669C">
                  <w:pPr>
                    <w:rPr>
                      <w:sz w:val="16"/>
                      <w:szCs w:val="16"/>
                    </w:rPr>
                  </w:pPr>
                  <w:r>
                    <w:rPr>
                      <w:sz w:val="16"/>
                      <w:szCs w:val="16"/>
                    </w:rPr>
                    <w:t>1700,0</w:t>
                  </w:r>
                </w:p>
                <w:p w:rsidR="00E64E98" w:rsidRDefault="00E64E98" w:rsidP="0007669C">
                  <w:pPr>
                    <w:rPr>
                      <w:sz w:val="16"/>
                      <w:szCs w:val="16"/>
                    </w:rPr>
                  </w:pPr>
                  <w:r w:rsidRPr="00C25F05">
                    <w:rPr>
                      <w:sz w:val="16"/>
                      <w:szCs w:val="16"/>
                    </w:rPr>
                    <w:t>267</w:t>
                  </w:r>
                  <w:r>
                    <w:rPr>
                      <w:sz w:val="16"/>
                      <w:szCs w:val="16"/>
                    </w:rPr>
                    <w:t>,</w:t>
                  </w:r>
                  <w:r w:rsidRPr="00C25F05">
                    <w:rPr>
                      <w:sz w:val="16"/>
                      <w:szCs w:val="16"/>
                    </w:rPr>
                    <w:t>4</w:t>
                  </w:r>
                </w:p>
                <w:p w:rsidR="00E64E98" w:rsidRDefault="00E64E98" w:rsidP="0007669C">
                  <w:pPr>
                    <w:rPr>
                      <w:sz w:val="16"/>
                      <w:szCs w:val="16"/>
                    </w:rPr>
                  </w:pPr>
                  <w:r w:rsidRPr="00C25F05">
                    <w:rPr>
                      <w:sz w:val="16"/>
                      <w:szCs w:val="16"/>
                    </w:rPr>
                    <w:t>364</w:t>
                  </w:r>
                  <w:r>
                    <w:rPr>
                      <w:sz w:val="16"/>
                      <w:szCs w:val="16"/>
                    </w:rPr>
                    <w:t>,</w:t>
                  </w:r>
                  <w:r w:rsidRPr="00C25F05">
                    <w:rPr>
                      <w:sz w:val="16"/>
                      <w:szCs w:val="16"/>
                    </w:rPr>
                    <w:t>3</w:t>
                  </w:r>
                </w:p>
                <w:p w:rsidR="00E64E98" w:rsidRDefault="00E64E98" w:rsidP="0007669C">
                  <w:pPr>
                    <w:rPr>
                      <w:sz w:val="16"/>
                      <w:szCs w:val="16"/>
                    </w:rPr>
                  </w:pPr>
                  <w:r w:rsidRPr="00C25F05">
                    <w:rPr>
                      <w:sz w:val="16"/>
                      <w:szCs w:val="16"/>
                    </w:rPr>
                    <w:t>121</w:t>
                  </w:r>
                  <w:r>
                    <w:rPr>
                      <w:sz w:val="16"/>
                      <w:szCs w:val="16"/>
                    </w:rPr>
                    <w:t>,5</w:t>
                  </w:r>
                </w:p>
              </w:tc>
              <w:tc>
                <w:tcPr>
                  <w:tcW w:w="816" w:type="dxa"/>
                  <w:vMerge w:val="restart"/>
                  <w:tcBorders>
                    <w:left w:val="single" w:sz="4" w:space="0" w:color="000000"/>
                    <w:right w:val="single" w:sz="4" w:space="0" w:color="auto"/>
                  </w:tcBorders>
                  <w:shd w:val="clear" w:color="auto" w:fill="auto"/>
                </w:tcPr>
                <w:p w:rsidR="00E64E98" w:rsidRDefault="00E64E98" w:rsidP="0007669C">
                  <w:pPr>
                    <w:rPr>
                      <w:sz w:val="16"/>
                      <w:szCs w:val="16"/>
                    </w:rPr>
                  </w:pPr>
                  <w:r>
                    <w:rPr>
                      <w:sz w:val="16"/>
                      <w:szCs w:val="16"/>
                    </w:rPr>
                    <w:t>0</w:t>
                  </w:r>
                </w:p>
              </w:tc>
            </w:tr>
            <w:tr w:rsidR="00E64E98" w:rsidRPr="005B4939" w:rsidTr="0007669C">
              <w:trPr>
                <w:trHeight w:val="306"/>
              </w:trPr>
              <w:tc>
                <w:tcPr>
                  <w:tcW w:w="736" w:type="dxa"/>
                  <w:vMerge/>
                  <w:tcBorders>
                    <w:left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top w:val="single" w:sz="4" w:space="0" w:color="auto"/>
                    <w:left w:val="single" w:sz="4" w:space="0" w:color="000000"/>
                    <w:bottom w:val="single" w:sz="4" w:space="0" w:color="auto"/>
                  </w:tcBorders>
                  <w:shd w:val="clear" w:color="auto" w:fill="auto"/>
                </w:tcPr>
                <w:p w:rsidR="00E64E98" w:rsidRPr="00C25F05" w:rsidRDefault="00E64E98" w:rsidP="0007669C">
                  <w:pPr>
                    <w:rPr>
                      <w:sz w:val="16"/>
                      <w:szCs w:val="16"/>
                    </w:rPr>
                  </w:pPr>
                  <w:r w:rsidRPr="00C25F05">
                    <w:rPr>
                      <w:sz w:val="16"/>
                      <w:szCs w:val="16"/>
                    </w:rPr>
                    <w:t>местный бюджет</w:t>
                  </w:r>
                </w:p>
              </w:tc>
              <w:tc>
                <w:tcPr>
                  <w:tcW w:w="656" w:type="dxa"/>
                  <w:vMerge/>
                  <w:tcBorders>
                    <w:left w:val="single" w:sz="4" w:space="0" w:color="000000"/>
                  </w:tcBorders>
                  <w:shd w:val="clear" w:color="auto" w:fill="auto"/>
                </w:tcPr>
                <w:p w:rsidR="00E64E98" w:rsidRDefault="00E64E98" w:rsidP="0007669C">
                  <w:pPr>
                    <w:rPr>
                      <w:sz w:val="16"/>
                      <w:szCs w:val="16"/>
                    </w:rPr>
                  </w:pPr>
                </w:p>
              </w:tc>
              <w:tc>
                <w:tcPr>
                  <w:tcW w:w="65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319"/>
              </w:trPr>
              <w:tc>
                <w:tcPr>
                  <w:tcW w:w="736" w:type="dxa"/>
                  <w:vMerge/>
                  <w:tcBorders>
                    <w:left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top w:val="single" w:sz="4" w:space="0" w:color="auto"/>
                    <w:left w:val="single" w:sz="4" w:space="0" w:color="000000"/>
                    <w:bottom w:val="single" w:sz="4" w:space="0" w:color="auto"/>
                  </w:tcBorders>
                  <w:shd w:val="clear" w:color="auto" w:fill="auto"/>
                </w:tcPr>
                <w:p w:rsidR="00E64E98" w:rsidRPr="00C25F05" w:rsidRDefault="00E64E98" w:rsidP="0007669C">
                  <w:pPr>
                    <w:rPr>
                      <w:sz w:val="16"/>
                      <w:szCs w:val="16"/>
                    </w:rPr>
                  </w:pPr>
                  <w:r w:rsidRPr="00C25F05">
                    <w:rPr>
                      <w:sz w:val="16"/>
                      <w:szCs w:val="16"/>
                    </w:rPr>
                    <w:t>население</w:t>
                  </w:r>
                </w:p>
              </w:tc>
              <w:tc>
                <w:tcPr>
                  <w:tcW w:w="656" w:type="dxa"/>
                  <w:vMerge/>
                  <w:tcBorders>
                    <w:left w:val="single" w:sz="4" w:space="0" w:color="000000"/>
                  </w:tcBorders>
                  <w:shd w:val="clear" w:color="auto" w:fill="auto"/>
                </w:tcPr>
                <w:p w:rsidR="00E64E98" w:rsidRDefault="00E64E98" w:rsidP="0007669C">
                  <w:pPr>
                    <w:rPr>
                      <w:sz w:val="16"/>
                      <w:szCs w:val="16"/>
                    </w:rPr>
                  </w:pPr>
                </w:p>
              </w:tc>
              <w:tc>
                <w:tcPr>
                  <w:tcW w:w="65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608"/>
              </w:trPr>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bottom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bottom w:val="single" w:sz="4" w:space="0" w:color="000000"/>
                  </w:tcBorders>
                  <w:shd w:val="clear" w:color="auto" w:fill="auto"/>
                </w:tcPr>
                <w:p w:rsidR="00E64E98" w:rsidRDefault="00E64E98" w:rsidP="0007669C">
                  <w:pPr>
                    <w:snapToGrid w:val="0"/>
                    <w:rPr>
                      <w:spacing w:val="-4"/>
                      <w:sz w:val="16"/>
                      <w:szCs w:val="16"/>
                    </w:rPr>
                  </w:pPr>
                </w:p>
              </w:tc>
              <w:tc>
                <w:tcPr>
                  <w:tcW w:w="2103" w:type="dxa"/>
                  <w:tcBorders>
                    <w:top w:val="single" w:sz="4" w:space="0" w:color="auto"/>
                    <w:left w:val="single" w:sz="4" w:space="0" w:color="000000"/>
                    <w:bottom w:val="single" w:sz="4" w:space="0" w:color="000000"/>
                  </w:tcBorders>
                  <w:shd w:val="clear" w:color="auto" w:fill="auto"/>
                </w:tcPr>
                <w:p w:rsidR="00E64E98" w:rsidRPr="00C25F05" w:rsidRDefault="00E64E98" w:rsidP="0007669C">
                  <w:pPr>
                    <w:rPr>
                      <w:sz w:val="16"/>
                      <w:szCs w:val="16"/>
                    </w:rPr>
                  </w:pPr>
                  <w:r w:rsidRPr="00C25F05">
                    <w:rPr>
                      <w:sz w:val="16"/>
                      <w:szCs w:val="16"/>
                    </w:rPr>
                    <w:t>юридические лица и индивидуальные предприниматели</w:t>
                  </w:r>
                </w:p>
              </w:tc>
              <w:tc>
                <w:tcPr>
                  <w:tcW w:w="65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65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bottom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bottom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315"/>
              </w:trPr>
              <w:tc>
                <w:tcPr>
                  <w:tcW w:w="736" w:type="dxa"/>
                  <w:vMerge w:val="restart"/>
                  <w:tcBorders>
                    <w:left w:val="single" w:sz="4" w:space="0" w:color="000000"/>
                  </w:tcBorders>
                  <w:shd w:val="clear" w:color="auto" w:fill="auto"/>
                </w:tcPr>
                <w:p w:rsidR="00E64E98" w:rsidRDefault="00E64E98" w:rsidP="0007669C">
                  <w:pPr>
                    <w:rPr>
                      <w:sz w:val="16"/>
                      <w:szCs w:val="16"/>
                    </w:rPr>
                  </w:pPr>
                  <w:r>
                    <w:rPr>
                      <w:sz w:val="16"/>
                      <w:szCs w:val="16"/>
                    </w:rPr>
                    <w:t>1.4.5.8.</w:t>
                  </w:r>
                </w:p>
              </w:tc>
              <w:tc>
                <w:tcPr>
                  <w:tcW w:w="5569" w:type="dxa"/>
                  <w:vMerge w:val="restart"/>
                  <w:tcBorders>
                    <w:left w:val="single" w:sz="4" w:space="0" w:color="000000"/>
                  </w:tcBorders>
                  <w:shd w:val="clear" w:color="auto" w:fill="auto"/>
                </w:tcPr>
                <w:p w:rsidR="00E64E98" w:rsidRPr="005B4939" w:rsidRDefault="00E64E98" w:rsidP="0007669C">
                  <w:pPr>
                    <w:rPr>
                      <w:sz w:val="16"/>
                      <w:szCs w:val="16"/>
                    </w:rPr>
                  </w:pPr>
                  <w:r w:rsidRPr="00C25F05">
                    <w:rPr>
                      <w:sz w:val="16"/>
                      <w:szCs w:val="16"/>
                    </w:rPr>
                    <w:t xml:space="preserve">«Дорога мечты» ремонт дороги от </w:t>
                  </w:r>
                  <w:proofErr w:type="spellStart"/>
                  <w:proofErr w:type="gramStart"/>
                  <w:r w:rsidRPr="00C25F05">
                    <w:rPr>
                      <w:sz w:val="16"/>
                      <w:szCs w:val="16"/>
                    </w:rPr>
                    <w:t>ул</w:t>
                  </w:r>
                  <w:proofErr w:type="spellEnd"/>
                  <w:proofErr w:type="gramEnd"/>
                  <w:r w:rsidRPr="00C25F05">
                    <w:rPr>
                      <w:sz w:val="16"/>
                      <w:szCs w:val="16"/>
                    </w:rPr>
                    <w:t xml:space="preserve"> Проезжая до </w:t>
                  </w:r>
                  <w:proofErr w:type="spellStart"/>
                  <w:r w:rsidRPr="00C25F05">
                    <w:rPr>
                      <w:sz w:val="16"/>
                      <w:szCs w:val="16"/>
                    </w:rPr>
                    <w:t>ул</w:t>
                  </w:r>
                  <w:proofErr w:type="spellEnd"/>
                  <w:r w:rsidRPr="00C25F05">
                    <w:rPr>
                      <w:sz w:val="16"/>
                      <w:szCs w:val="16"/>
                    </w:rPr>
                    <w:t xml:space="preserve"> Раменская в д. Трушковы Слободского района Кировской области (протяженностью 300 м.)</w:t>
                  </w:r>
                </w:p>
              </w:tc>
              <w:tc>
                <w:tcPr>
                  <w:tcW w:w="2344" w:type="dxa"/>
                  <w:vMerge w:val="restart"/>
                  <w:tcBorders>
                    <w:left w:val="single" w:sz="4" w:space="0" w:color="000000"/>
                  </w:tcBorders>
                  <w:shd w:val="clear" w:color="auto" w:fill="auto"/>
                </w:tcPr>
                <w:p w:rsidR="00E64E98" w:rsidRDefault="00E64E98" w:rsidP="0007669C">
                  <w:pPr>
                    <w:snapToGrid w:val="0"/>
                    <w:rPr>
                      <w:spacing w:val="-4"/>
                      <w:sz w:val="16"/>
                      <w:szCs w:val="16"/>
                    </w:rPr>
                  </w:pPr>
                  <w:r w:rsidRPr="006D2262">
                    <w:rPr>
                      <w:spacing w:val="-4"/>
                      <w:sz w:val="16"/>
                      <w:szCs w:val="16"/>
                    </w:rPr>
                    <w:t>3039</w:t>
                  </w:r>
                  <w:r>
                    <w:rPr>
                      <w:spacing w:val="-4"/>
                      <w:sz w:val="16"/>
                      <w:szCs w:val="16"/>
                    </w:rPr>
                    <w:t>,5</w:t>
                  </w:r>
                </w:p>
              </w:tc>
              <w:tc>
                <w:tcPr>
                  <w:tcW w:w="2103" w:type="dxa"/>
                  <w:tcBorders>
                    <w:top w:val="single" w:sz="4" w:space="0" w:color="auto"/>
                    <w:left w:val="single" w:sz="4" w:space="0" w:color="000000"/>
                    <w:bottom w:val="single" w:sz="4" w:space="0" w:color="auto"/>
                  </w:tcBorders>
                  <w:shd w:val="clear" w:color="auto" w:fill="auto"/>
                </w:tcPr>
                <w:p w:rsidR="00E64E98" w:rsidRPr="00C25F05" w:rsidRDefault="00E64E98" w:rsidP="0007669C">
                  <w:pPr>
                    <w:rPr>
                      <w:sz w:val="16"/>
                      <w:szCs w:val="16"/>
                    </w:rPr>
                  </w:pPr>
                  <w:r w:rsidRPr="00C25F05">
                    <w:rPr>
                      <w:sz w:val="16"/>
                      <w:szCs w:val="16"/>
                    </w:rPr>
                    <w:t>областной бюджет</w:t>
                  </w:r>
                </w:p>
              </w:tc>
              <w:tc>
                <w:tcPr>
                  <w:tcW w:w="656" w:type="dxa"/>
                  <w:vMerge w:val="restart"/>
                  <w:tcBorders>
                    <w:left w:val="single" w:sz="4" w:space="0" w:color="000000"/>
                  </w:tcBorders>
                  <w:shd w:val="clear" w:color="auto" w:fill="auto"/>
                </w:tcPr>
                <w:p w:rsidR="00E64E98" w:rsidRDefault="00E64E98" w:rsidP="0007669C">
                  <w:pPr>
                    <w:rPr>
                      <w:sz w:val="16"/>
                      <w:szCs w:val="16"/>
                    </w:rPr>
                  </w:pPr>
                  <w:r>
                    <w:rPr>
                      <w:sz w:val="16"/>
                      <w:szCs w:val="16"/>
                    </w:rPr>
                    <w:t>0</w:t>
                  </w:r>
                </w:p>
              </w:tc>
              <w:tc>
                <w:tcPr>
                  <w:tcW w:w="656" w:type="dxa"/>
                  <w:vMerge w:val="restart"/>
                  <w:tcBorders>
                    <w:left w:val="single" w:sz="4" w:space="0" w:color="000000"/>
                  </w:tcBorders>
                  <w:shd w:val="clear" w:color="auto" w:fill="auto"/>
                </w:tcPr>
                <w:p w:rsidR="00E64E98" w:rsidRDefault="00E64E98" w:rsidP="0007669C">
                  <w:pPr>
                    <w:rPr>
                      <w:sz w:val="16"/>
                      <w:szCs w:val="16"/>
                    </w:rPr>
                  </w:pPr>
                  <w:r>
                    <w:rPr>
                      <w:sz w:val="16"/>
                      <w:szCs w:val="16"/>
                    </w:rPr>
                    <w:t>0</w:t>
                  </w:r>
                </w:p>
              </w:tc>
              <w:tc>
                <w:tcPr>
                  <w:tcW w:w="736" w:type="dxa"/>
                  <w:vMerge w:val="restart"/>
                  <w:tcBorders>
                    <w:left w:val="single" w:sz="4" w:space="0" w:color="000000"/>
                  </w:tcBorders>
                  <w:shd w:val="clear" w:color="auto" w:fill="auto"/>
                </w:tcPr>
                <w:p w:rsidR="00E64E98" w:rsidRDefault="00E64E98" w:rsidP="0007669C">
                  <w:pPr>
                    <w:rPr>
                      <w:sz w:val="16"/>
                      <w:szCs w:val="16"/>
                    </w:rPr>
                  </w:pPr>
                  <w:r>
                    <w:rPr>
                      <w:sz w:val="16"/>
                      <w:szCs w:val="16"/>
                    </w:rPr>
                    <w:t>0</w:t>
                  </w:r>
                </w:p>
              </w:tc>
              <w:tc>
                <w:tcPr>
                  <w:tcW w:w="736" w:type="dxa"/>
                  <w:vMerge w:val="restart"/>
                  <w:tcBorders>
                    <w:left w:val="single" w:sz="4" w:space="0" w:color="000000"/>
                  </w:tcBorders>
                  <w:shd w:val="clear" w:color="auto" w:fill="auto"/>
                </w:tcPr>
                <w:p w:rsidR="00E64E98" w:rsidRDefault="00E64E98" w:rsidP="0007669C">
                  <w:pPr>
                    <w:rPr>
                      <w:sz w:val="16"/>
                      <w:szCs w:val="16"/>
                    </w:rPr>
                  </w:pPr>
                  <w:r w:rsidRPr="006D2262">
                    <w:rPr>
                      <w:sz w:val="16"/>
                      <w:szCs w:val="16"/>
                    </w:rPr>
                    <w:t>2106</w:t>
                  </w:r>
                  <w:r>
                    <w:rPr>
                      <w:sz w:val="16"/>
                      <w:szCs w:val="16"/>
                    </w:rPr>
                    <w:t>,6</w:t>
                  </w:r>
                </w:p>
                <w:p w:rsidR="00E64E98" w:rsidRDefault="00E64E98" w:rsidP="0007669C">
                  <w:pPr>
                    <w:rPr>
                      <w:sz w:val="16"/>
                      <w:szCs w:val="16"/>
                    </w:rPr>
                  </w:pPr>
                  <w:r w:rsidRPr="006D2262">
                    <w:rPr>
                      <w:sz w:val="16"/>
                      <w:szCs w:val="16"/>
                    </w:rPr>
                    <w:t>327</w:t>
                  </w:r>
                  <w:r>
                    <w:rPr>
                      <w:sz w:val="16"/>
                      <w:szCs w:val="16"/>
                    </w:rPr>
                    <w:t>,</w:t>
                  </w:r>
                  <w:r w:rsidRPr="006D2262">
                    <w:rPr>
                      <w:sz w:val="16"/>
                      <w:szCs w:val="16"/>
                    </w:rPr>
                    <w:t>0</w:t>
                  </w:r>
                </w:p>
                <w:p w:rsidR="00E64E98" w:rsidRDefault="00E64E98" w:rsidP="0007669C">
                  <w:pPr>
                    <w:rPr>
                      <w:sz w:val="16"/>
                      <w:szCs w:val="16"/>
                    </w:rPr>
                  </w:pPr>
                  <w:r w:rsidRPr="006D2262">
                    <w:rPr>
                      <w:sz w:val="16"/>
                      <w:szCs w:val="16"/>
                    </w:rPr>
                    <w:t>451</w:t>
                  </w:r>
                  <w:r>
                    <w:rPr>
                      <w:sz w:val="16"/>
                      <w:szCs w:val="16"/>
                    </w:rPr>
                    <w:t>,</w:t>
                  </w:r>
                  <w:r w:rsidRPr="006D2262">
                    <w:rPr>
                      <w:sz w:val="16"/>
                      <w:szCs w:val="16"/>
                    </w:rPr>
                    <w:t>2</w:t>
                  </w:r>
                </w:p>
                <w:p w:rsidR="00E64E98" w:rsidRDefault="00E64E98" w:rsidP="0007669C">
                  <w:pPr>
                    <w:rPr>
                      <w:sz w:val="16"/>
                      <w:szCs w:val="16"/>
                    </w:rPr>
                  </w:pPr>
                  <w:r w:rsidRPr="006D2262">
                    <w:rPr>
                      <w:sz w:val="16"/>
                      <w:szCs w:val="16"/>
                    </w:rPr>
                    <w:t>154</w:t>
                  </w:r>
                  <w:r>
                    <w:rPr>
                      <w:sz w:val="16"/>
                      <w:szCs w:val="16"/>
                    </w:rPr>
                    <w:t>,7</w:t>
                  </w:r>
                </w:p>
              </w:tc>
              <w:tc>
                <w:tcPr>
                  <w:tcW w:w="816" w:type="dxa"/>
                  <w:vMerge w:val="restart"/>
                  <w:tcBorders>
                    <w:left w:val="single" w:sz="4" w:space="0" w:color="000000"/>
                    <w:right w:val="single" w:sz="4" w:space="0" w:color="auto"/>
                  </w:tcBorders>
                  <w:shd w:val="clear" w:color="auto" w:fill="auto"/>
                </w:tcPr>
                <w:p w:rsidR="00E64E98" w:rsidRDefault="00E64E98" w:rsidP="0007669C">
                  <w:pPr>
                    <w:rPr>
                      <w:sz w:val="16"/>
                      <w:szCs w:val="16"/>
                    </w:rPr>
                  </w:pPr>
                  <w:r>
                    <w:rPr>
                      <w:sz w:val="16"/>
                      <w:szCs w:val="16"/>
                    </w:rPr>
                    <w:t>0</w:t>
                  </w:r>
                </w:p>
              </w:tc>
            </w:tr>
            <w:tr w:rsidR="00E64E98" w:rsidRPr="005B4939" w:rsidTr="0007669C">
              <w:trPr>
                <w:trHeight w:val="345"/>
              </w:trPr>
              <w:tc>
                <w:tcPr>
                  <w:tcW w:w="736" w:type="dxa"/>
                  <w:vMerge/>
                  <w:tcBorders>
                    <w:left w:val="single" w:sz="4" w:space="0" w:color="000000"/>
                  </w:tcBorders>
                  <w:shd w:val="clear" w:color="auto" w:fill="auto"/>
                </w:tcPr>
                <w:p w:rsidR="00E64E98" w:rsidRDefault="00E64E98" w:rsidP="0007669C">
                  <w:pPr>
                    <w:rPr>
                      <w:sz w:val="16"/>
                      <w:szCs w:val="16"/>
                    </w:rPr>
                  </w:pPr>
                </w:p>
              </w:tc>
              <w:tc>
                <w:tcPr>
                  <w:tcW w:w="5569" w:type="dxa"/>
                  <w:vMerge/>
                  <w:tcBorders>
                    <w:left w:val="single" w:sz="4" w:space="0" w:color="000000"/>
                  </w:tcBorders>
                  <w:shd w:val="clear" w:color="auto" w:fill="auto"/>
                </w:tcPr>
                <w:p w:rsidR="00E64E98" w:rsidRPr="005B4939" w:rsidRDefault="00E64E98" w:rsidP="0007669C">
                  <w:pPr>
                    <w:rPr>
                      <w:sz w:val="16"/>
                      <w:szCs w:val="16"/>
                    </w:rPr>
                  </w:pPr>
                </w:p>
              </w:tc>
              <w:tc>
                <w:tcPr>
                  <w:tcW w:w="2344" w:type="dxa"/>
                  <w:vMerge/>
                  <w:tcBorders>
                    <w:left w:val="single" w:sz="4" w:space="0" w:color="000000"/>
                  </w:tcBorders>
                  <w:shd w:val="clear" w:color="auto" w:fill="auto"/>
                </w:tcPr>
                <w:p w:rsidR="00E64E98" w:rsidRDefault="00E64E98" w:rsidP="0007669C">
                  <w:pPr>
                    <w:snapToGrid w:val="0"/>
                    <w:rPr>
                      <w:spacing w:val="-4"/>
                      <w:sz w:val="16"/>
                      <w:szCs w:val="16"/>
                    </w:rPr>
                  </w:pPr>
                </w:p>
              </w:tc>
              <w:tc>
                <w:tcPr>
                  <w:tcW w:w="2103" w:type="dxa"/>
                  <w:tcBorders>
                    <w:top w:val="single" w:sz="4" w:space="0" w:color="auto"/>
                    <w:left w:val="single" w:sz="4" w:space="0" w:color="000000"/>
                    <w:bottom w:val="single" w:sz="4" w:space="0" w:color="auto"/>
                  </w:tcBorders>
                  <w:shd w:val="clear" w:color="auto" w:fill="auto"/>
                </w:tcPr>
                <w:p w:rsidR="00E64E98" w:rsidRPr="00C25F05" w:rsidRDefault="00E64E98" w:rsidP="0007669C">
                  <w:pPr>
                    <w:rPr>
                      <w:sz w:val="16"/>
                      <w:szCs w:val="16"/>
                    </w:rPr>
                  </w:pPr>
                  <w:r w:rsidRPr="00C25F05">
                    <w:rPr>
                      <w:sz w:val="16"/>
                      <w:szCs w:val="16"/>
                    </w:rPr>
                    <w:t>местный бюджет</w:t>
                  </w:r>
                </w:p>
              </w:tc>
              <w:tc>
                <w:tcPr>
                  <w:tcW w:w="656" w:type="dxa"/>
                  <w:vMerge/>
                  <w:tcBorders>
                    <w:left w:val="single" w:sz="4" w:space="0" w:color="000000"/>
                  </w:tcBorders>
                  <w:shd w:val="clear" w:color="auto" w:fill="auto"/>
                </w:tcPr>
                <w:p w:rsidR="00E64E98" w:rsidRDefault="00E64E98" w:rsidP="0007669C">
                  <w:pPr>
                    <w:rPr>
                      <w:sz w:val="16"/>
                      <w:szCs w:val="16"/>
                    </w:rPr>
                  </w:pPr>
                </w:p>
              </w:tc>
              <w:tc>
                <w:tcPr>
                  <w:tcW w:w="65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736" w:type="dxa"/>
                  <w:vMerge/>
                  <w:tcBorders>
                    <w:left w:val="single" w:sz="4" w:space="0" w:color="000000"/>
                  </w:tcBorders>
                  <w:shd w:val="clear" w:color="auto" w:fill="auto"/>
                </w:tcPr>
                <w:p w:rsidR="00E64E98" w:rsidRDefault="00E64E98" w:rsidP="0007669C">
                  <w:pPr>
                    <w:rPr>
                      <w:sz w:val="16"/>
                      <w:szCs w:val="16"/>
                    </w:rPr>
                  </w:pPr>
                </w:p>
              </w:tc>
              <w:tc>
                <w:tcPr>
                  <w:tcW w:w="816" w:type="dxa"/>
                  <w:vMerge/>
                  <w:tcBorders>
                    <w:left w:val="single" w:sz="4" w:space="0" w:color="000000"/>
                    <w:right w:val="single" w:sz="4" w:space="0" w:color="auto"/>
                  </w:tcBorders>
                  <w:shd w:val="clear" w:color="auto" w:fill="auto"/>
                </w:tcPr>
                <w:p w:rsidR="00E64E98" w:rsidRDefault="00E64E98" w:rsidP="0007669C">
                  <w:pPr>
                    <w:rPr>
                      <w:sz w:val="16"/>
                      <w:szCs w:val="16"/>
                    </w:rPr>
                  </w:pPr>
                </w:p>
              </w:tc>
            </w:tr>
            <w:tr w:rsidR="00E64E98" w:rsidRPr="005B4939" w:rsidTr="0007669C">
              <w:trPr>
                <w:trHeight w:val="288"/>
              </w:trPr>
              <w:tc>
                <w:tcPr>
                  <w:tcW w:w="736" w:type="dxa"/>
                  <w:vMerge/>
                  <w:tcBorders>
                    <w:left w:val="single" w:sz="4" w:space="0" w:color="000000"/>
                    <w:bottom w:val="single" w:sz="4" w:space="0" w:color="auto"/>
                  </w:tcBorders>
                  <w:shd w:val="clear" w:color="auto" w:fill="auto"/>
                </w:tcPr>
                <w:p w:rsidR="00E64E98" w:rsidRDefault="00E64E98" w:rsidP="0007669C">
                  <w:pPr>
                    <w:rPr>
                      <w:sz w:val="16"/>
                      <w:szCs w:val="16"/>
                    </w:rPr>
                  </w:pPr>
                </w:p>
              </w:tc>
              <w:tc>
                <w:tcPr>
                  <w:tcW w:w="5569" w:type="dxa"/>
                  <w:vMerge/>
                  <w:tcBorders>
                    <w:left w:val="single" w:sz="4" w:space="0" w:color="000000"/>
                    <w:bottom w:val="single" w:sz="4" w:space="0" w:color="auto"/>
                  </w:tcBorders>
                  <w:shd w:val="clear" w:color="auto" w:fill="auto"/>
                </w:tcPr>
                <w:p w:rsidR="00E64E98" w:rsidRPr="005B4939" w:rsidRDefault="00E64E98" w:rsidP="0007669C">
                  <w:pPr>
                    <w:rPr>
                      <w:sz w:val="16"/>
                      <w:szCs w:val="16"/>
                    </w:rPr>
                  </w:pPr>
                </w:p>
              </w:tc>
              <w:tc>
                <w:tcPr>
                  <w:tcW w:w="2344" w:type="dxa"/>
                  <w:vMerge/>
                  <w:tcBorders>
                    <w:left w:val="single" w:sz="4" w:space="0" w:color="000000"/>
                    <w:bottom w:val="single" w:sz="4" w:space="0" w:color="auto"/>
                  </w:tcBorders>
                  <w:shd w:val="clear" w:color="auto" w:fill="auto"/>
                </w:tcPr>
                <w:p w:rsidR="00E64E98" w:rsidRDefault="00E64E98" w:rsidP="0007669C">
                  <w:pPr>
                    <w:snapToGrid w:val="0"/>
                    <w:rPr>
                      <w:spacing w:val="-4"/>
                      <w:sz w:val="16"/>
                      <w:szCs w:val="16"/>
                    </w:rPr>
                  </w:pPr>
                </w:p>
              </w:tc>
              <w:tc>
                <w:tcPr>
                  <w:tcW w:w="2103" w:type="dxa"/>
                  <w:tcBorders>
                    <w:top w:val="single" w:sz="4" w:space="0" w:color="auto"/>
                    <w:left w:val="single" w:sz="4" w:space="0" w:color="000000"/>
                    <w:bottom w:val="single" w:sz="4" w:space="0" w:color="auto"/>
                  </w:tcBorders>
                  <w:shd w:val="clear" w:color="auto" w:fill="auto"/>
                </w:tcPr>
                <w:p w:rsidR="00E64E98" w:rsidRPr="00C25F05" w:rsidRDefault="00E64E98" w:rsidP="0007669C">
                  <w:pPr>
                    <w:rPr>
                      <w:sz w:val="16"/>
                      <w:szCs w:val="16"/>
                    </w:rPr>
                  </w:pPr>
                  <w:r w:rsidRPr="00C25F05">
                    <w:rPr>
                      <w:sz w:val="16"/>
                      <w:szCs w:val="16"/>
                    </w:rPr>
                    <w:t>население</w:t>
                  </w:r>
                </w:p>
                <w:p w:rsidR="00E64E98" w:rsidRPr="00C25F05" w:rsidRDefault="00E64E98" w:rsidP="0007669C">
                  <w:pPr>
                    <w:rPr>
                      <w:sz w:val="16"/>
                      <w:szCs w:val="16"/>
                    </w:rPr>
                  </w:pPr>
                  <w:r w:rsidRPr="00C25F05">
                    <w:rPr>
                      <w:sz w:val="16"/>
                      <w:szCs w:val="16"/>
                    </w:rPr>
                    <w:t xml:space="preserve">юридические лица и </w:t>
                  </w:r>
                  <w:r>
                    <w:rPr>
                      <w:sz w:val="16"/>
                      <w:szCs w:val="16"/>
                    </w:rPr>
                    <w:t>индивидуальные предприниматели</w:t>
                  </w:r>
                </w:p>
              </w:tc>
              <w:tc>
                <w:tcPr>
                  <w:tcW w:w="656" w:type="dxa"/>
                  <w:vMerge/>
                  <w:tcBorders>
                    <w:left w:val="single" w:sz="4" w:space="0" w:color="000000"/>
                    <w:bottom w:val="single" w:sz="4" w:space="0" w:color="auto"/>
                  </w:tcBorders>
                  <w:shd w:val="clear" w:color="auto" w:fill="auto"/>
                </w:tcPr>
                <w:p w:rsidR="00E64E98" w:rsidRDefault="00E64E98" w:rsidP="0007669C">
                  <w:pPr>
                    <w:rPr>
                      <w:sz w:val="16"/>
                      <w:szCs w:val="16"/>
                    </w:rPr>
                  </w:pPr>
                </w:p>
              </w:tc>
              <w:tc>
                <w:tcPr>
                  <w:tcW w:w="656" w:type="dxa"/>
                  <w:vMerge/>
                  <w:tcBorders>
                    <w:left w:val="single" w:sz="4" w:space="0" w:color="000000"/>
                    <w:bottom w:val="single" w:sz="4" w:space="0" w:color="auto"/>
                  </w:tcBorders>
                  <w:shd w:val="clear" w:color="auto" w:fill="auto"/>
                </w:tcPr>
                <w:p w:rsidR="00E64E98" w:rsidRDefault="00E64E98" w:rsidP="0007669C">
                  <w:pPr>
                    <w:rPr>
                      <w:sz w:val="16"/>
                      <w:szCs w:val="16"/>
                    </w:rPr>
                  </w:pPr>
                </w:p>
              </w:tc>
              <w:tc>
                <w:tcPr>
                  <w:tcW w:w="736" w:type="dxa"/>
                  <w:vMerge/>
                  <w:tcBorders>
                    <w:left w:val="single" w:sz="4" w:space="0" w:color="000000"/>
                    <w:bottom w:val="single" w:sz="4" w:space="0" w:color="auto"/>
                  </w:tcBorders>
                  <w:shd w:val="clear" w:color="auto" w:fill="auto"/>
                </w:tcPr>
                <w:p w:rsidR="00E64E98" w:rsidRDefault="00E64E98" w:rsidP="0007669C">
                  <w:pPr>
                    <w:rPr>
                      <w:sz w:val="16"/>
                      <w:szCs w:val="16"/>
                    </w:rPr>
                  </w:pPr>
                </w:p>
              </w:tc>
              <w:tc>
                <w:tcPr>
                  <w:tcW w:w="736" w:type="dxa"/>
                  <w:vMerge/>
                  <w:tcBorders>
                    <w:left w:val="single" w:sz="4" w:space="0" w:color="000000"/>
                    <w:bottom w:val="single" w:sz="4" w:space="0" w:color="auto"/>
                  </w:tcBorders>
                  <w:shd w:val="clear" w:color="auto" w:fill="auto"/>
                </w:tcPr>
                <w:p w:rsidR="00E64E98" w:rsidRDefault="00E64E98" w:rsidP="0007669C">
                  <w:pPr>
                    <w:rPr>
                      <w:sz w:val="16"/>
                      <w:szCs w:val="16"/>
                    </w:rPr>
                  </w:pPr>
                </w:p>
              </w:tc>
              <w:tc>
                <w:tcPr>
                  <w:tcW w:w="816" w:type="dxa"/>
                  <w:vMerge/>
                  <w:tcBorders>
                    <w:left w:val="single" w:sz="4" w:space="0" w:color="000000"/>
                    <w:bottom w:val="single" w:sz="4" w:space="0" w:color="auto"/>
                    <w:right w:val="single" w:sz="4" w:space="0" w:color="auto"/>
                  </w:tcBorders>
                  <w:shd w:val="clear" w:color="auto" w:fill="auto"/>
                </w:tcPr>
                <w:p w:rsidR="00E64E98" w:rsidRDefault="00E64E98" w:rsidP="0007669C">
                  <w:pPr>
                    <w:rPr>
                      <w:sz w:val="16"/>
                      <w:szCs w:val="16"/>
                    </w:rPr>
                  </w:pPr>
                </w:p>
              </w:tc>
            </w:tr>
            <w:tr w:rsidR="00E64E98" w:rsidRPr="005B4939" w:rsidTr="0007669C">
              <w:trPr>
                <w:trHeight w:val="288"/>
              </w:trPr>
              <w:tc>
                <w:tcPr>
                  <w:tcW w:w="736" w:type="dxa"/>
                  <w:vMerge w:val="restart"/>
                  <w:tcBorders>
                    <w:top w:val="single" w:sz="4" w:space="0" w:color="auto"/>
                    <w:left w:val="single" w:sz="4" w:space="0" w:color="auto"/>
                    <w:right w:val="single" w:sz="4" w:space="0" w:color="auto"/>
                  </w:tcBorders>
                  <w:shd w:val="clear" w:color="auto" w:fill="auto"/>
                </w:tcPr>
                <w:p w:rsidR="00E64E98" w:rsidRDefault="00E64E98" w:rsidP="0007669C">
                  <w:pPr>
                    <w:rPr>
                      <w:sz w:val="16"/>
                      <w:szCs w:val="16"/>
                    </w:rPr>
                  </w:pPr>
                  <w:r>
                    <w:rPr>
                      <w:sz w:val="16"/>
                      <w:szCs w:val="16"/>
                    </w:rPr>
                    <w:t>1.4.5.9</w:t>
                  </w:r>
                </w:p>
              </w:tc>
              <w:tc>
                <w:tcPr>
                  <w:tcW w:w="5569" w:type="dxa"/>
                  <w:vMerge w:val="restart"/>
                  <w:tcBorders>
                    <w:top w:val="single" w:sz="4" w:space="0" w:color="auto"/>
                    <w:left w:val="single" w:sz="4" w:space="0" w:color="auto"/>
                    <w:right w:val="single" w:sz="4" w:space="0" w:color="auto"/>
                  </w:tcBorders>
                  <w:shd w:val="clear" w:color="auto" w:fill="auto"/>
                </w:tcPr>
                <w:p w:rsidR="00E64E98" w:rsidRPr="005B4939" w:rsidRDefault="00E64E98" w:rsidP="0007669C">
                  <w:pPr>
                    <w:rPr>
                      <w:sz w:val="16"/>
                      <w:szCs w:val="16"/>
                    </w:rPr>
                  </w:pPr>
                  <w:r w:rsidRPr="009C6D0C">
                    <w:rPr>
                      <w:sz w:val="16"/>
                      <w:szCs w:val="16"/>
                    </w:rPr>
                    <w:t xml:space="preserve">«Майская дорога жизни» Ремонт дороги ул. Майская </w:t>
                  </w:r>
                  <w:proofErr w:type="spellStart"/>
                  <w:r w:rsidRPr="009C6D0C">
                    <w:rPr>
                      <w:sz w:val="16"/>
                      <w:szCs w:val="16"/>
                    </w:rPr>
                    <w:t>д</w:t>
                  </w:r>
                  <w:proofErr w:type="gramStart"/>
                  <w:r w:rsidRPr="009C6D0C">
                    <w:rPr>
                      <w:sz w:val="16"/>
                      <w:szCs w:val="16"/>
                    </w:rPr>
                    <w:t>.З</w:t>
                  </w:r>
                  <w:proofErr w:type="gramEnd"/>
                  <w:r w:rsidRPr="009C6D0C">
                    <w:rPr>
                      <w:sz w:val="16"/>
                      <w:szCs w:val="16"/>
                    </w:rPr>
                    <w:t>апиваловы</w:t>
                  </w:r>
                  <w:proofErr w:type="spellEnd"/>
                  <w:r w:rsidRPr="009C6D0C">
                    <w:rPr>
                      <w:sz w:val="16"/>
                      <w:szCs w:val="16"/>
                    </w:rPr>
                    <w:t xml:space="preserve"> Слободского района Кировской области</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snapToGrid w:val="0"/>
                    <w:rPr>
                      <w:spacing w:val="-4"/>
                      <w:sz w:val="16"/>
                      <w:szCs w:val="16"/>
                    </w:rPr>
                  </w:pPr>
                  <w:r w:rsidRPr="009C6D0C">
                    <w:rPr>
                      <w:spacing w:val="-4"/>
                      <w:sz w:val="16"/>
                      <w:szCs w:val="16"/>
                    </w:rPr>
                    <w:t>3404</w:t>
                  </w:r>
                  <w:r>
                    <w:rPr>
                      <w:spacing w:val="-4"/>
                      <w:sz w:val="16"/>
                      <w:szCs w:val="16"/>
                    </w:rPr>
                    <w:t>,</w:t>
                  </w:r>
                  <w:r w:rsidRPr="009C6D0C">
                    <w:rPr>
                      <w:spacing w:val="-4"/>
                      <w:sz w:val="16"/>
                      <w:szCs w:val="16"/>
                    </w:rPr>
                    <w:t>506</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E64E98" w:rsidRPr="00C25F05" w:rsidRDefault="00E64E98" w:rsidP="0007669C">
                  <w:pPr>
                    <w:rPr>
                      <w:sz w:val="16"/>
                      <w:szCs w:val="16"/>
                    </w:rPr>
                  </w:pPr>
                  <w:r w:rsidRPr="00C25F05">
                    <w:rPr>
                      <w:sz w:val="16"/>
                      <w:szCs w:val="16"/>
                    </w:rPr>
                    <w:t>областной бюджет</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sidRPr="0033013D">
                    <w:rPr>
                      <w:sz w:val="16"/>
                      <w:szCs w:val="16"/>
                    </w:rPr>
                    <w:t>2379</w:t>
                  </w:r>
                  <w:r>
                    <w:rPr>
                      <w:sz w:val="16"/>
                      <w:szCs w:val="16"/>
                    </w:rPr>
                    <w:t>,</w:t>
                  </w:r>
                  <w:r w:rsidRPr="0033013D">
                    <w:rPr>
                      <w:sz w:val="16"/>
                      <w:szCs w:val="16"/>
                    </w:rPr>
                    <w:t>749</w:t>
                  </w:r>
                </w:p>
              </w:tc>
            </w:tr>
            <w:tr w:rsidR="00E64E98" w:rsidRPr="005B4939" w:rsidTr="0007669C">
              <w:trPr>
                <w:trHeight w:val="288"/>
              </w:trPr>
              <w:tc>
                <w:tcPr>
                  <w:tcW w:w="736" w:type="dxa"/>
                  <w:vMerge/>
                  <w:tcBorders>
                    <w:left w:val="single" w:sz="4" w:space="0" w:color="auto"/>
                    <w:right w:val="single" w:sz="4" w:space="0" w:color="auto"/>
                  </w:tcBorders>
                  <w:shd w:val="clear" w:color="auto" w:fill="auto"/>
                </w:tcPr>
                <w:p w:rsidR="00E64E98" w:rsidRDefault="00E64E98" w:rsidP="0007669C">
                  <w:pPr>
                    <w:rPr>
                      <w:sz w:val="16"/>
                      <w:szCs w:val="16"/>
                    </w:rPr>
                  </w:pPr>
                </w:p>
              </w:tc>
              <w:tc>
                <w:tcPr>
                  <w:tcW w:w="5569" w:type="dxa"/>
                  <w:vMerge/>
                  <w:tcBorders>
                    <w:left w:val="single" w:sz="4" w:space="0" w:color="auto"/>
                    <w:right w:val="single" w:sz="4" w:space="0" w:color="auto"/>
                  </w:tcBorders>
                  <w:shd w:val="clear" w:color="auto" w:fill="auto"/>
                </w:tcPr>
                <w:p w:rsidR="00E64E98" w:rsidRPr="005B4939" w:rsidRDefault="00E64E98" w:rsidP="0007669C">
                  <w:pPr>
                    <w:rPr>
                      <w:sz w:val="16"/>
                      <w:szCs w:val="16"/>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snapToGrid w:val="0"/>
                    <w:rPr>
                      <w:spacing w:val="-4"/>
                      <w:sz w:val="16"/>
                      <w:szCs w:val="16"/>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E64E98" w:rsidRPr="00C25F05" w:rsidRDefault="00E64E98" w:rsidP="0007669C">
                  <w:pPr>
                    <w:rPr>
                      <w:sz w:val="16"/>
                      <w:szCs w:val="16"/>
                    </w:rPr>
                  </w:pPr>
                  <w:r w:rsidRPr="00C25F05">
                    <w:rPr>
                      <w:sz w:val="16"/>
                      <w:szCs w:val="16"/>
                    </w:rPr>
                    <w:t>местный бюджет</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sidRPr="009C6D0C">
                    <w:rPr>
                      <w:sz w:val="16"/>
                      <w:szCs w:val="16"/>
                    </w:rPr>
                    <w:t>340</w:t>
                  </w:r>
                  <w:r>
                    <w:rPr>
                      <w:sz w:val="16"/>
                      <w:szCs w:val="16"/>
                    </w:rPr>
                    <w:t>,</w:t>
                  </w:r>
                  <w:r w:rsidRPr="009C6D0C">
                    <w:rPr>
                      <w:sz w:val="16"/>
                      <w:szCs w:val="16"/>
                    </w:rPr>
                    <w:t>451</w:t>
                  </w:r>
                </w:p>
              </w:tc>
            </w:tr>
            <w:tr w:rsidR="00E64E98" w:rsidRPr="005B4939" w:rsidTr="0007669C">
              <w:trPr>
                <w:trHeight w:val="1191"/>
              </w:trPr>
              <w:tc>
                <w:tcPr>
                  <w:tcW w:w="736" w:type="dxa"/>
                  <w:vMerge/>
                  <w:tcBorders>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5569" w:type="dxa"/>
                  <w:vMerge/>
                  <w:tcBorders>
                    <w:left w:val="single" w:sz="4" w:space="0" w:color="auto"/>
                    <w:bottom w:val="single" w:sz="4" w:space="0" w:color="auto"/>
                    <w:right w:val="single" w:sz="4" w:space="0" w:color="auto"/>
                  </w:tcBorders>
                  <w:shd w:val="clear" w:color="auto" w:fill="auto"/>
                </w:tcPr>
                <w:p w:rsidR="00E64E98" w:rsidRPr="005B4939" w:rsidRDefault="00E64E98" w:rsidP="0007669C">
                  <w:pPr>
                    <w:rPr>
                      <w:sz w:val="16"/>
                      <w:szCs w:val="16"/>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snapToGrid w:val="0"/>
                    <w:rPr>
                      <w:spacing w:val="-4"/>
                      <w:sz w:val="16"/>
                      <w:szCs w:val="16"/>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E64E98" w:rsidRPr="00C25F05" w:rsidRDefault="00E64E98" w:rsidP="0007669C">
                  <w:pPr>
                    <w:rPr>
                      <w:sz w:val="16"/>
                      <w:szCs w:val="16"/>
                    </w:rPr>
                  </w:pPr>
                  <w:r w:rsidRPr="00C25F05">
                    <w:rPr>
                      <w:sz w:val="16"/>
                      <w:szCs w:val="16"/>
                    </w:rPr>
                    <w:t>население</w:t>
                  </w:r>
                </w:p>
                <w:p w:rsidR="00E64E98" w:rsidRPr="00C25F05" w:rsidRDefault="00E64E98" w:rsidP="0007669C">
                  <w:pPr>
                    <w:rPr>
                      <w:sz w:val="16"/>
                      <w:szCs w:val="16"/>
                    </w:rPr>
                  </w:pPr>
                  <w:r w:rsidRPr="00C25F05">
                    <w:rPr>
                      <w:sz w:val="16"/>
                      <w:szCs w:val="16"/>
                    </w:rPr>
                    <w:t xml:space="preserve">юридические лица и </w:t>
                  </w:r>
                  <w:r>
                    <w:rPr>
                      <w:sz w:val="16"/>
                      <w:szCs w:val="16"/>
                    </w:rPr>
                    <w:t>индивидуальные предприниматели</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sidRPr="0033013D">
                    <w:rPr>
                      <w:sz w:val="16"/>
                      <w:szCs w:val="16"/>
                    </w:rPr>
                    <w:t>343</w:t>
                  </w:r>
                  <w:r>
                    <w:rPr>
                      <w:sz w:val="16"/>
                      <w:szCs w:val="16"/>
                    </w:rPr>
                    <w:t>,</w:t>
                  </w:r>
                  <w:r w:rsidRPr="0033013D">
                    <w:rPr>
                      <w:sz w:val="16"/>
                      <w:szCs w:val="16"/>
                    </w:rPr>
                    <w:t>855</w:t>
                  </w:r>
                </w:p>
                <w:p w:rsidR="00E64E98" w:rsidRDefault="00E64E98" w:rsidP="0007669C">
                  <w:pPr>
                    <w:rPr>
                      <w:sz w:val="16"/>
                      <w:szCs w:val="16"/>
                    </w:rPr>
                  </w:pPr>
                  <w:r w:rsidRPr="0033013D">
                    <w:rPr>
                      <w:sz w:val="16"/>
                      <w:szCs w:val="16"/>
                    </w:rPr>
                    <w:t>340</w:t>
                  </w:r>
                  <w:r>
                    <w:rPr>
                      <w:sz w:val="16"/>
                      <w:szCs w:val="16"/>
                    </w:rPr>
                    <w:t>,</w:t>
                  </w:r>
                  <w:r w:rsidRPr="0033013D">
                    <w:rPr>
                      <w:sz w:val="16"/>
                      <w:szCs w:val="16"/>
                    </w:rPr>
                    <w:t>451</w:t>
                  </w:r>
                </w:p>
              </w:tc>
            </w:tr>
            <w:tr w:rsidR="00E64E98" w:rsidRPr="005B4939" w:rsidTr="0007669C">
              <w:trPr>
                <w:trHeight w:val="288"/>
              </w:trPr>
              <w:tc>
                <w:tcPr>
                  <w:tcW w:w="736" w:type="dxa"/>
                  <w:vMerge w:val="restart"/>
                  <w:tcBorders>
                    <w:top w:val="single" w:sz="4" w:space="0" w:color="auto"/>
                    <w:left w:val="single" w:sz="4" w:space="0" w:color="auto"/>
                    <w:right w:val="single" w:sz="4" w:space="0" w:color="auto"/>
                  </w:tcBorders>
                  <w:shd w:val="clear" w:color="auto" w:fill="auto"/>
                </w:tcPr>
                <w:p w:rsidR="00E64E98" w:rsidRDefault="00E64E98" w:rsidP="0007669C">
                  <w:pPr>
                    <w:rPr>
                      <w:sz w:val="16"/>
                      <w:szCs w:val="16"/>
                    </w:rPr>
                  </w:pPr>
                  <w:r>
                    <w:rPr>
                      <w:sz w:val="16"/>
                      <w:szCs w:val="16"/>
                    </w:rPr>
                    <w:t>1.4.5.10</w:t>
                  </w:r>
                </w:p>
              </w:tc>
              <w:tc>
                <w:tcPr>
                  <w:tcW w:w="5569" w:type="dxa"/>
                  <w:vMerge w:val="restart"/>
                  <w:tcBorders>
                    <w:top w:val="single" w:sz="4" w:space="0" w:color="auto"/>
                    <w:left w:val="single" w:sz="4" w:space="0" w:color="auto"/>
                    <w:right w:val="single" w:sz="4" w:space="0" w:color="auto"/>
                  </w:tcBorders>
                  <w:shd w:val="clear" w:color="auto" w:fill="auto"/>
                </w:tcPr>
                <w:p w:rsidR="00E64E98" w:rsidRPr="005B4939" w:rsidRDefault="00E64E98" w:rsidP="0007669C">
                  <w:pPr>
                    <w:rPr>
                      <w:sz w:val="16"/>
                      <w:szCs w:val="16"/>
                    </w:rPr>
                  </w:pPr>
                  <w:r w:rsidRPr="0033013D">
                    <w:rPr>
                      <w:sz w:val="16"/>
                      <w:szCs w:val="16"/>
                    </w:rPr>
                    <w:t xml:space="preserve">"Колыбель Земли Вятской" ремонт участка дороги ул. Проселочная с. </w:t>
                  </w:r>
                  <w:proofErr w:type="spellStart"/>
                  <w:r w:rsidRPr="0033013D">
                    <w:rPr>
                      <w:sz w:val="16"/>
                      <w:szCs w:val="16"/>
                    </w:rPr>
                    <w:t>Никульчино</w:t>
                  </w:r>
                  <w:proofErr w:type="spellEnd"/>
                  <w:r w:rsidRPr="0033013D">
                    <w:rPr>
                      <w:sz w:val="16"/>
                      <w:szCs w:val="16"/>
                    </w:rPr>
                    <w:t xml:space="preserve"> Слободского района Кировской области</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snapToGrid w:val="0"/>
                    <w:rPr>
                      <w:spacing w:val="-4"/>
                      <w:sz w:val="16"/>
                      <w:szCs w:val="16"/>
                    </w:rPr>
                  </w:pPr>
                  <w:r w:rsidRPr="0033013D">
                    <w:rPr>
                      <w:spacing w:val="-4"/>
                      <w:sz w:val="16"/>
                      <w:szCs w:val="16"/>
                    </w:rPr>
                    <w:t>1835</w:t>
                  </w:r>
                  <w:r>
                    <w:rPr>
                      <w:spacing w:val="-4"/>
                      <w:sz w:val="16"/>
                      <w:szCs w:val="16"/>
                    </w:rPr>
                    <w:t>,</w:t>
                  </w:r>
                  <w:r w:rsidRPr="0033013D">
                    <w:rPr>
                      <w:spacing w:val="-4"/>
                      <w:sz w:val="16"/>
                      <w:szCs w:val="16"/>
                    </w:rPr>
                    <w:t>551</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E64E98" w:rsidRPr="00C25F05" w:rsidRDefault="00E64E98" w:rsidP="0007669C">
                  <w:pPr>
                    <w:rPr>
                      <w:sz w:val="16"/>
                      <w:szCs w:val="16"/>
                    </w:rPr>
                  </w:pPr>
                  <w:r w:rsidRPr="00C25F05">
                    <w:rPr>
                      <w:sz w:val="16"/>
                      <w:szCs w:val="16"/>
                    </w:rPr>
                    <w:t>областной бюджет</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sidRPr="0033013D">
                    <w:rPr>
                      <w:sz w:val="16"/>
                      <w:szCs w:val="16"/>
                    </w:rPr>
                    <w:t>1148</w:t>
                  </w:r>
                  <w:r>
                    <w:rPr>
                      <w:sz w:val="16"/>
                      <w:szCs w:val="16"/>
                    </w:rPr>
                    <w:t>,</w:t>
                  </w:r>
                  <w:r w:rsidRPr="0033013D">
                    <w:rPr>
                      <w:sz w:val="16"/>
                      <w:szCs w:val="16"/>
                    </w:rPr>
                    <w:t>115</w:t>
                  </w:r>
                </w:p>
              </w:tc>
            </w:tr>
            <w:tr w:rsidR="00E64E98" w:rsidRPr="005B4939" w:rsidTr="0007669C">
              <w:trPr>
                <w:trHeight w:val="288"/>
              </w:trPr>
              <w:tc>
                <w:tcPr>
                  <w:tcW w:w="736" w:type="dxa"/>
                  <w:vMerge/>
                  <w:tcBorders>
                    <w:left w:val="single" w:sz="4" w:space="0" w:color="auto"/>
                    <w:right w:val="single" w:sz="4" w:space="0" w:color="auto"/>
                  </w:tcBorders>
                  <w:shd w:val="clear" w:color="auto" w:fill="auto"/>
                </w:tcPr>
                <w:p w:rsidR="00E64E98" w:rsidRDefault="00E64E98" w:rsidP="0007669C">
                  <w:pPr>
                    <w:rPr>
                      <w:sz w:val="16"/>
                      <w:szCs w:val="16"/>
                    </w:rPr>
                  </w:pPr>
                </w:p>
              </w:tc>
              <w:tc>
                <w:tcPr>
                  <w:tcW w:w="5569" w:type="dxa"/>
                  <w:vMerge/>
                  <w:tcBorders>
                    <w:left w:val="single" w:sz="4" w:space="0" w:color="auto"/>
                    <w:right w:val="single" w:sz="4" w:space="0" w:color="auto"/>
                  </w:tcBorders>
                  <w:shd w:val="clear" w:color="auto" w:fill="auto"/>
                </w:tcPr>
                <w:p w:rsidR="00E64E98" w:rsidRPr="005B4939" w:rsidRDefault="00E64E98" w:rsidP="0007669C">
                  <w:pPr>
                    <w:rPr>
                      <w:sz w:val="16"/>
                      <w:szCs w:val="16"/>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snapToGrid w:val="0"/>
                    <w:rPr>
                      <w:spacing w:val="-4"/>
                      <w:sz w:val="16"/>
                      <w:szCs w:val="16"/>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E64E98" w:rsidRPr="00C25F05" w:rsidRDefault="00E64E98" w:rsidP="0007669C">
                  <w:pPr>
                    <w:rPr>
                      <w:sz w:val="16"/>
                      <w:szCs w:val="16"/>
                    </w:rPr>
                  </w:pPr>
                  <w:r w:rsidRPr="00C25F05">
                    <w:rPr>
                      <w:sz w:val="16"/>
                      <w:szCs w:val="16"/>
                    </w:rPr>
                    <w:t>местный бюджет</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sidRPr="0033013D">
                    <w:rPr>
                      <w:sz w:val="16"/>
                      <w:szCs w:val="16"/>
                    </w:rPr>
                    <w:t>320</w:t>
                  </w:r>
                  <w:r>
                    <w:rPr>
                      <w:sz w:val="16"/>
                      <w:szCs w:val="16"/>
                    </w:rPr>
                    <w:t>,</w:t>
                  </w:r>
                  <w:r w:rsidRPr="0033013D">
                    <w:rPr>
                      <w:sz w:val="16"/>
                      <w:szCs w:val="16"/>
                    </w:rPr>
                    <w:t>325</w:t>
                  </w:r>
                </w:p>
              </w:tc>
            </w:tr>
            <w:tr w:rsidR="00E64E98" w:rsidRPr="005B4939" w:rsidTr="0007669C">
              <w:trPr>
                <w:trHeight w:val="288"/>
              </w:trPr>
              <w:tc>
                <w:tcPr>
                  <w:tcW w:w="736" w:type="dxa"/>
                  <w:vMerge/>
                  <w:tcBorders>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5569" w:type="dxa"/>
                  <w:vMerge/>
                  <w:tcBorders>
                    <w:left w:val="single" w:sz="4" w:space="0" w:color="auto"/>
                    <w:bottom w:val="single" w:sz="4" w:space="0" w:color="auto"/>
                    <w:right w:val="single" w:sz="4" w:space="0" w:color="auto"/>
                  </w:tcBorders>
                  <w:shd w:val="clear" w:color="auto" w:fill="auto"/>
                </w:tcPr>
                <w:p w:rsidR="00E64E98" w:rsidRPr="005B4939" w:rsidRDefault="00E64E98" w:rsidP="0007669C">
                  <w:pPr>
                    <w:rPr>
                      <w:sz w:val="16"/>
                      <w:szCs w:val="16"/>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snapToGrid w:val="0"/>
                    <w:rPr>
                      <w:spacing w:val="-4"/>
                      <w:sz w:val="16"/>
                      <w:szCs w:val="16"/>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E64E98" w:rsidRPr="00C25F05" w:rsidRDefault="00E64E98" w:rsidP="0007669C">
                  <w:pPr>
                    <w:rPr>
                      <w:sz w:val="16"/>
                      <w:szCs w:val="16"/>
                    </w:rPr>
                  </w:pPr>
                  <w:r w:rsidRPr="00C25F05">
                    <w:rPr>
                      <w:sz w:val="16"/>
                      <w:szCs w:val="16"/>
                    </w:rPr>
                    <w:t>население</w:t>
                  </w:r>
                </w:p>
                <w:p w:rsidR="00E64E98" w:rsidRDefault="00E64E98" w:rsidP="0007669C">
                  <w:pPr>
                    <w:rPr>
                      <w:sz w:val="16"/>
                      <w:szCs w:val="16"/>
                    </w:rPr>
                  </w:pPr>
                  <w:r w:rsidRPr="00C25F05">
                    <w:rPr>
                      <w:sz w:val="16"/>
                      <w:szCs w:val="16"/>
                    </w:rPr>
                    <w:t xml:space="preserve">юридические лица и </w:t>
                  </w:r>
                  <w:r>
                    <w:rPr>
                      <w:sz w:val="16"/>
                      <w:szCs w:val="16"/>
                    </w:rPr>
                    <w:t>индивидуальные предприниматели</w:t>
                  </w:r>
                </w:p>
                <w:p w:rsidR="00E64E98" w:rsidRDefault="00E64E98" w:rsidP="0007669C">
                  <w:pPr>
                    <w:rPr>
                      <w:sz w:val="16"/>
                      <w:szCs w:val="16"/>
                    </w:rPr>
                  </w:pPr>
                </w:p>
                <w:p w:rsidR="00E64E98" w:rsidRPr="00C25F05" w:rsidRDefault="00E64E98" w:rsidP="0007669C">
                  <w:pPr>
                    <w:rPr>
                      <w:sz w:val="16"/>
                      <w:szCs w:val="16"/>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sidRPr="0033013D">
                    <w:rPr>
                      <w:sz w:val="16"/>
                      <w:szCs w:val="16"/>
                    </w:rPr>
                    <w:t>275</w:t>
                  </w:r>
                  <w:r>
                    <w:rPr>
                      <w:sz w:val="16"/>
                      <w:szCs w:val="16"/>
                    </w:rPr>
                    <w:t>,</w:t>
                  </w:r>
                  <w:r w:rsidRPr="0033013D">
                    <w:rPr>
                      <w:sz w:val="16"/>
                      <w:szCs w:val="16"/>
                    </w:rPr>
                    <w:t>333</w:t>
                  </w:r>
                </w:p>
                <w:p w:rsidR="00E64E98" w:rsidRDefault="00E64E98" w:rsidP="0007669C">
                  <w:pPr>
                    <w:rPr>
                      <w:sz w:val="16"/>
                      <w:szCs w:val="16"/>
                    </w:rPr>
                  </w:pPr>
                  <w:r w:rsidRPr="0033013D">
                    <w:rPr>
                      <w:sz w:val="16"/>
                      <w:szCs w:val="16"/>
                    </w:rPr>
                    <w:t>91</w:t>
                  </w:r>
                  <w:r>
                    <w:rPr>
                      <w:sz w:val="16"/>
                      <w:szCs w:val="16"/>
                    </w:rPr>
                    <w:t>,</w:t>
                  </w:r>
                  <w:r w:rsidRPr="0033013D">
                    <w:rPr>
                      <w:sz w:val="16"/>
                      <w:szCs w:val="16"/>
                    </w:rPr>
                    <w:t>778</w:t>
                  </w:r>
                </w:p>
              </w:tc>
            </w:tr>
            <w:tr w:rsidR="00E64E98" w:rsidRPr="005B4939" w:rsidTr="0007669C">
              <w:trPr>
                <w:trHeight w:val="288"/>
              </w:trPr>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sidRPr="005B4939">
                    <w:rPr>
                      <w:sz w:val="16"/>
                      <w:szCs w:val="16"/>
                    </w:rPr>
                    <w:lastRenderedPageBreak/>
                    <w:t>1.</w:t>
                  </w:r>
                  <w:r>
                    <w:rPr>
                      <w:sz w:val="16"/>
                      <w:szCs w:val="16"/>
                    </w:rPr>
                    <w:t>5</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E64E98" w:rsidRPr="005B4939" w:rsidRDefault="00E64E98" w:rsidP="0007669C">
                  <w:pPr>
                    <w:rPr>
                      <w:sz w:val="16"/>
                      <w:szCs w:val="16"/>
                    </w:rPr>
                  </w:pPr>
                  <w:r w:rsidRPr="005B4939">
                    <w:rPr>
                      <w:sz w:val="16"/>
                      <w:szCs w:val="16"/>
                    </w:rPr>
                    <w:t>Проектная и сметная документация, в том числе:</w:t>
                  </w:r>
                </w:p>
                <w:p w:rsidR="00E64E98" w:rsidRPr="005B4939" w:rsidRDefault="00E64E98" w:rsidP="0007669C">
                  <w:pPr>
                    <w:rPr>
                      <w:sz w:val="16"/>
                      <w:szCs w:val="16"/>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snapToGrid w:val="0"/>
                    <w:rPr>
                      <w:spacing w:val="-4"/>
                      <w:sz w:val="16"/>
                      <w:szCs w:val="16"/>
                    </w:rPr>
                  </w:pPr>
                  <w:r>
                    <w:rPr>
                      <w:spacing w:val="-4"/>
                      <w:sz w:val="16"/>
                      <w:szCs w:val="16"/>
                    </w:rPr>
                    <w:t>413,2</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E64E98" w:rsidRPr="00C25F05" w:rsidRDefault="00E64E98" w:rsidP="0007669C">
                  <w:pPr>
                    <w:rPr>
                      <w:sz w:val="16"/>
                      <w:szCs w:val="16"/>
                    </w:rPr>
                  </w:pPr>
                  <w:r w:rsidRPr="005B4939">
                    <w:rPr>
                      <w:sz w:val="16"/>
                      <w:szCs w:val="16"/>
                    </w:rPr>
                    <w:t>местный бюджет</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39,7</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300,0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50,0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50,0</w:t>
                  </w:r>
                </w:p>
              </w:tc>
            </w:tr>
            <w:tr w:rsidR="00E64E98" w:rsidRPr="005B4939" w:rsidTr="0007669C">
              <w:trPr>
                <w:trHeight w:val="288"/>
              </w:trPr>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sidRPr="005B4939">
                    <w:rPr>
                      <w:sz w:val="16"/>
                      <w:szCs w:val="16"/>
                    </w:rPr>
                    <w:t>1.</w:t>
                  </w:r>
                  <w:r>
                    <w:rPr>
                      <w:sz w:val="16"/>
                      <w:szCs w:val="16"/>
                    </w:rPr>
                    <w:t>5</w:t>
                  </w:r>
                  <w:r w:rsidRPr="005B4939">
                    <w:rPr>
                      <w:sz w:val="16"/>
                      <w:szCs w:val="16"/>
                    </w:rPr>
                    <w:t>.1</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E64E98" w:rsidRPr="005B4939" w:rsidRDefault="00E64E98" w:rsidP="0007669C">
                  <w:pPr>
                    <w:rPr>
                      <w:sz w:val="16"/>
                      <w:szCs w:val="16"/>
                    </w:rPr>
                  </w:pPr>
                  <w:r w:rsidRPr="005B4939">
                    <w:rPr>
                      <w:sz w:val="16"/>
                      <w:szCs w:val="16"/>
                    </w:rPr>
                    <w:t>Изготовление и проверка смет</w:t>
                  </w:r>
                </w:p>
                <w:p w:rsidR="00E64E98" w:rsidRPr="005B4939" w:rsidRDefault="00E64E98" w:rsidP="0007669C">
                  <w:pPr>
                    <w:rPr>
                      <w:sz w:val="16"/>
                      <w:szCs w:val="16"/>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snapToGrid w:val="0"/>
                    <w:rPr>
                      <w:spacing w:val="-4"/>
                      <w:sz w:val="16"/>
                      <w:szCs w:val="16"/>
                    </w:rPr>
                  </w:pPr>
                  <w:r>
                    <w:rPr>
                      <w:spacing w:val="-4"/>
                      <w:sz w:val="16"/>
                      <w:szCs w:val="16"/>
                    </w:rPr>
                    <w:t>163,2</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E64E98" w:rsidRPr="00C25F05" w:rsidRDefault="00E64E98" w:rsidP="0007669C">
                  <w:pPr>
                    <w:rPr>
                      <w:sz w:val="16"/>
                      <w:szCs w:val="16"/>
                    </w:rPr>
                  </w:pPr>
                  <w:r w:rsidRPr="005B4939">
                    <w:rPr>
                      <w:sz w:val="16"/>
                      <w:szCs w:val="16"/>
                    </w:rPr>
                    <w:t>местный бюджет</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39,7</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50,0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50,0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23,5</w:t>
                  </w:r>
                </w:p>
              </w:tc>
            </w:tr>
            <w:tr w:rsidR="00E64E98" w:rsidRPr="005B4939" w:rsidTr="0007669C">
              <w:trPr>
                <w:trHeight w:val="288"/>
              </w:trPr>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1.5.2</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E64E98" w:rsidRPr="005B4939" w:rsidRDefault="00E64E98" w:rsidP="0007669C">
                  <w:pPr>
                    <w:rPr>
                      <w:sz w:val="16"/>
                      <w:szCs w:val="16"/>
                    </w:rPr>
                  </w:pPr>
                  <w:r>
                    <w:rPr>
                      <w:sz w:val="16"/>
                      <w:szCs w:val="16"/>
                    </w:rPr>
                    <w:t>Услуги по разработке проектов организации дорожного движения</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snapToGrid w:val="0"/>
                    <w:rPr>
                      <w:spacing w:val="-4"/>
                      <w:sz w:val="16"/>
                      <w:szCs w:val="16"/>
                    </w:rPr>
                  </w:pPr>
                  <w:r>
                    <w:rPr>
                      <w:spacing w:val="-4"/>
                      <w:sz w:val="16"/>
                      <w:szCs w:val="16"/>
                    </w:rPr>
                    <w:t>250,0</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E64E98" w:rsidRPr="00C25F05" w:rsidRDefault="00E64E98" w:rsidP="0007669C">
                  <w:pPr>
                    <w:rPr>
                      <w:sz w:val="16"/>
                      <w:szCs w:val="16"/>
                    </w:rPr>
                  </w:pPr>
                  <w:r w:rsidRPr="005B4939">
                    <w:rPr>
                      <w:sz w:val="16"/>
                      <w:szCs w:val="16"/>
                    </w:rPr>
                    <w:t>местный бюджет</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250,0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64E98" w:rsidRDefault="00E64E98" w:rsidP="0007669C">
                  <w:pPr>
                    <w:rPr>
                      <w:sz w:val="16"/>
                      <w:szCs w:val="16"/>
                    </w:rPr>
                  </w:pPr>
                  <w:r>
                    <w:rPr>
                      <w:sz w:val="16"/>
                      <w:szCs w:val="16"/>
                    </w:rPr>
                    <w:t>0</w:t>
                  </w:r>
                </w:p>
              </w:tc>
            </w:tr>
            <w:tr w:rsidR="00E64E98" w:rsidRPr="005B4939" w:rsidTr="0007669C">
              <w:trPr>
                <w:trHeight w:val="288"/>
              </w:trPr>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Pr="005B4939" w:rsidRDefault="00E64E98" w:rsidP="0007669C">
                  <w:pPr>
                    <w:rPr>
                      <w:sz w:val="16"/>
                      <w:szCs w:val="16"/>
                    </w:rPr>
                  </w:pP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E64E98" w:rsidRPr="005B4939" w:rsidRDefault="00E64E98" w:rsidP="0007669C">
                  <w:pPr>
                    <w:rPr>
                      <w:spacing w:val="-4"/>
                      <w:sz w:val="16"/>
                      <w:szCs w:val="16"/>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E64E98" w:rsidRPr="005B4939" w:rsidRDefault="00E64E98" w:rsidP="0007669C">
                  <w:pPr>
                    <w:snapToGrid w:val="0"/>
                    <w:rPr>
                      <w:sz w:val="16"/>
                      <w:szCs w:val="16"/>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E64E98" w:rsidRPr="005B4939" w:rsidRDefault="00E64E98" w:rsidP="0007669C">
                  <w:pPr>
                    <w:rPr>
                      <w:sz w:val="16"/>
                      <w:szCs w:val="16"/>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Pr="005B4939" w:rsidRDefault="00E64E98" w:rsidP="0007669C">
                  <w:pPr>
                    <w:rPr>
                      <w:sz w:val="16"/>
                      <w:szCs w:val="16"/>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64E98" w:rsidRPr="00A104AB" w:rsidRDefault="00E64E98" w:rsidP="0007669C">
                  <w:pPr>
                    <w:rPr>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Pr="005B4939" w:rsidRDefault="00E64E98" w:rsidP="0007669C">
                  <w:pPr>
                    <w:rPr>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4E98" w:rsidRPr="005B4939" w:rsidRDefault="00E64E98" w:rsidP="0007669C">
                  <w:pPr>
                    <w:rPr>
                      <w:sz w:val="16"/>
                      <w:szCs w:val="16"/>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64E98" w:rsidRPr="005B4939" w:rsidRDefault="00E64E98" w:rsidP="0007669C">
                  <w:pPr>
                    <w:rPr>
                      <w:sz w:val="16"/>
                      <w:szCs w:val="16"/>
                    </w:rPr>
                  </w:pPr>
                </w:p>
              </w:tc>
            </w:tr>
          </w:tbl>
          <w:p w:rsidR="00E64E98" w:rsidRDefault="00E64E98" w:rsidP="0007669C"/>
          <w:p w:rsidR="00E64E98" w:rsidRDefault="00E64E98" w:rsidP="0007669C"/>
          <w:p w:rsidR="00E64E98" w:rsidRDefault="00E64E98" w:rsidP="0007669C">
            <w:pPr>
              <w:spacing w:line="276" w:lineRule="auto"/>
              <w:jc w:val="both"/>
              <w:rPr>
                <w:sz w:val="28"/>
                <w:szCs w:val="28"/>
              </w:rPr>
            </w:pPr>
          </w:p>
          <w:p w:rsidR="00E64E98" w:rsidRDefault="00E64E98" w:rsidP="0007669C">
            <w:pPr>
              <w:spacing w:line="276" w:lineRule="auto"/>
              <w:jc w:val="both"/>
              <w:rPr>
                <w:sz w:val="28"/>
                <w:szCs w:val="28"/>
              </w:rPr>
            </w:pPr>
          </w:p>
          <w:p w:rsidR="00E64E98" w:rsidRDefault="00E64E98" w:rsidP="0007669C">
            <w:pPr>
              <w:spacing w:line="276" w:lineRule="auto"/>
              <w:jc w:val="both"/>
              <w:rPr>
                <w:sz w:val="28"/>
                <w:szCs w:val="28"/>
              </w:rPr>
            </w:pPr>
          </w:p>
          <w:p w:rsidR="00E64E98" w:rsidRDefault="00E64E98" w:rsidP="0007669C">
            <w:pPr>
              <w:spacing w:line="276" w:lineRule="auto"/>
              <w:jc w:val="both"/>
              <w:rPr>
                <w:sz w:val="28"/>
                <w:szCs w:val="28"/>
              </w:rPr>
            </w:pPr>
          </w:p>
          <w:p w:rsidR="00E64E98" w:rsidRDefault="00E64E98" w:rsidP="0007669C">
            <w:pPr>
              <w:spacing w:line="276" w:lineRule="auto"/>
              <w:jc w:val="both"/>
              <w:rPr>
                <w:sz w:val="28"/>
                <w:szCs w:val="28"/>
              </w:rPr>
            </w:pPr>
          </w:p>
          <w:p w:rsidR="00E64E98" w:rsidRDefault="00E64E98" w:rsidP="0007669C">
            <w:pPr>
              <w:spacing w:line="276" w:lineRule="auto"/>
              <w:jc w:val="both"/>
              <w:rPr>
                <w:sz w:val="28"/>
                <w:szCs w:val="28"/>
              </w:rPr>
            </w:pPr>
          </w:p>
          <w:p w:rsidR="00E64E98" w:rsidRDefault="00E64E98" w:rsidP="0007669C">
            <w:pPr>
              <w:spacing w:line="276" w:lineRule="auto"/>
              <w:jc w:val="both"/>
              <w:rPr>
                <w:sz w:val="28"/>
                <w:szCs w:val="28"/>
              </w:rPr>
            </w:pPr>
          </w:p>
          <w:p w:rsidR="00E64E98" w:rsidRPr="00613185" w:rsidRDefault="00E64E98" w:rsidP="0007669C">
            <w:pPr>
              <w:spacing w:line="276" w:lineRule="auto"/>
              <w:jc w:val="both"/>
              <w:rPr>
                <w:sz w:val="28"/>
                <w:szCs w:val="28"/>
              </w:rPr>
            </w:pPr>
          </w:p>
        </w:tc>
      </w:tr>
    </w:tbl>
    <w:p w:rsidR="00900585" w:rsidRPr="007F2246" w:rsidRDefault="00900585" w:rsidP="007B79C5">
      <w:pPr>
        <w:tabs>
          <w:tab w:val="left" w:pos="5790"/>
        </w:tabs>
        <w:jc w:val="center"/>
        <w:rPr>
          <w:bCs/>
          <w:caps/>
        </w:rPr>
      </w:pPr>
    </w:p>
    <w:sectPr w:rsidR="00900585" w:rsidRPr="007F2246" w:rsidSect="00E64E98">
      <w:headerReference w:type="default" r:id="rId20"/>
      <w:footerReference w:type="default" r:id="rId21"/>
      <w:headerReference w:type="first" r:id="rId22"/>
      <w:footerReference w:type="first" r:id="rId23"/>
      <w:pgSz w:w="16838" w:h="11906" w:orient="landscape"/>
      <w:pgMar w:top="1701" w:right="851"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7A7" w:rsidRDefault="00D957A7" w:rsidP="00D40C66">
      <w:r>
        <w:separator/>
      </w:r>
    </w:p>
  </w:endnote>
  <w:endnote w:type="continuationSeparator" w:id="0">
    <w:p w:rsidR="00D957A7" w:rsidRDefault="00D957A7"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06" w:rsidRPr="00C84ABE" w:rsidRDefault="00E27E06">
    <w:pPr>
      <w:pStyle w:val="ab"/>
      <w:rPr>
        <w:i/>
      </w:rPr>
    </w:pPr>
    <w:r w:rsidRPr="00C84ABE">
      <w:rPr>
        <w:i/>
      </w:rPr>
      <w:t>Информационный бюллетень №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06" w:rsidRPr="006C2540" w:rsidRDefault="00E27E06">
    <w:pPr>
      <w:pStyle w:val="ab"/>
      <w:rPr>
        <w:i/>
      </w:rPr>
    </w:pPr>
    <w:r>
      <w:rPr>
        <w:i/>
      </w:rPr>
      <w:t>Информационный бюллетень №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06" w:rsidRPr="00816496" w:rsidRDefault="00E27E06" w:rsidP="00036506">
    <w:pPr>
      <w:pStyle w:val="ab"/>
      <w:rPr>
        <w:i/>
      </w:rPr>
    </w:pPr>
    <w:r>
      <w:rPr>
        <w:i/>
      </w:rPr>
      <w:t>Информационный бюллетень № 29</w:t>
    </w:r>
  </w:p>
  <w:p w:rsidR="00E27E06" w:rsidRDefault="00E27E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7A7" w:rsidRDefault="00D957A7" w:rsidP="00D40C66">
      <w:r>
        <w:separator/>
      </w:r>
    </w:p>
  </w:footnote>
  <w:footnote w:type="continuationSeparator" w:id="0">
    <w:p w:rsidR="00D957A7" w:rsidRDefault="00D957A7"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98" w:rsidRDefault="00E64E98" w:rsidP="000330A5">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64E98" w:rsidRDefault="00E64E98">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98" w:rsidRDefault="00E64E98" w:rsidP="000330A5">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10</w:t>
    </w:r>
    <w:r>
      <w:rPr>
        <w:rStyle w:val="af3"/>
      </w:rPr>
      <w:fldChar w:fldCharType="end"/>
    </w:r>
  </w:p>
  <w:p w:rsidR="00E64E98" w:rsidRDefault="00E64E98">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89333"/>
      <w:docPartObj>
        <w:docPartGallery w:val="Page Numbers (Top of Page)"/>
        <w:docPartUnique/>
      </w:docPartObj>
    </w:sdtPr>
    <w:sdtEndPr/>
    <w:sdtContent>
      <w:p w:rsidR="00E27E06" w:rsidRDefault="00E27E06">
        <w:pPr>
          <w:pStyle w:val="af4"/>
          <w:jc w:val="center"/>
        </w:pPr>
        <w:r>
          <w:fldChar w:fldCharType="begin"/>
        </w:r>
        <w:r>
          <w:instrText>PAGE   \* MERGEFORMAT</w:instrText>
        </w:r>
        <w:r>
          <w:fldChar w:fldCharType="separate"/>
        </w:r>
        <w:r w:rsidR="00E64E98">
          <w:rPr>
            <w:noProof/>
          </w:rPr>
          <w:t>23</w:t>
        </w:r>
        <w:r>
          <w:fldChar w:fldCharType="end"/>
        </w:r>
      </w:p>
    </w:sdtContent>
  </w:sdt>
  <w:p w:rsidR="00E27E06" w:rsidRDefault="00E27E0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EndPr/>
    <w:sdtContent>
      <w:p w:rsidR="00E27E06" w:rsidRDefault="00E27E06">
        <w:pPr>
          <w:pStyle w:val="af4"/>
          <w:jc w:val="center"/>
        </w:pPr>
        <w:r>
          <w:fldChar w:fldCharType="begin"/>
        </w:r>
        <w:r>
          <w:instrText>PAGE   \* MERGEFORMAT</w:instrText>
        </w:r>
        <w:r>
          <w:fldChar w:fldCharType="separate"/>
        </w:r>
        <w:r>
          <w:rPr>
            <w:noProof/>
          </w:rPr>
          <w:t>18</w:t>
        </w:r>
        <w:r>
          <w:rPr>
            <w:noProof/>
          </w:rPr>
          <w:fldChar w:fldCharType="end"/>
        </w:r>
      </w:p>
    </w:sdtContent>
  </w:sdt>
  <w:p w:rsidR="00E27E06" w:rsidRDefault="00E27E0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70D3A5C"/>
    <w:multiLevelType w:val="hybridMultilevel"/>
    <w:tmpl w:val="7458E01A"/>
    <w:lvl w:ilvl="0" w:tplc="E5E89840">
      <w:start w:val="1"/>
      <w:numFmt w:val="decimal"/>
      <w:lvlText w:val="%1."/>
      <w:lvlJc w:val="left"/>
      <w:pPr>
        <w:ind w:left="360"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2">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3">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8">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543733"/>
    <w:multiLevelType w:val="hybridMultilevel"/>
    <w:tmpl w:val="BF607EFC"/>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4">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5">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6">
    <w:nsid w:val="370275E2"/>
    <w:multiLevelType w:val="singleLevel"/>
    <w:tmpl w:val="FCA4C50E"/>
    <w:lvl w:ilvl="0">
      <w:start w:val="1"/>
      <w:numFmt w:val="decimal"/>
      <w:pStyle w:val="a1"/>
      <w:lvlText w:val="%1."/>
      <w:lvlJc w:val="left"/>
      <w:pPr>
        <w:tabs>
          <w:tab w:val="num" w:pos="1080"/>
        </w:tabs>
        <w:ind w:left="1080" w:hanging="360"/>
      </w:pPr>
    </w:lvl>
  </w:abstractNum>
  <w:abstractNum w:abstractNumId="27">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8">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A0D07AA"/>
    <w:multiLevelType w:val="hybridMultilevel"/>
    <w:tmpl w:val="B36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2">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6">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7">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9">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0">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BB9420E"/>
    <w:multiLevelType w:val="multilevel"/>
    <w:tmpl w:val="522CEBD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90"/>
        </w:tabs>
        <w:ind w:left="990" w:hanging="45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4">
    <w:nsid w:val="7C831238"/>
    <w:multiLevelType w:val="hybridMultilevel"/>
    <w:tmpl w:val="3BE6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4"/>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6"/>
  </w:num>
  <w:num w:numId="5">
    <w:abstractNumId w:val="8"/>
  </w:num>
  <w:num w:numId="6">
    <w:abstractNumId w:val="14"/>
  </w:num>
  <w:num w:numId="7">
    <w:abstractNumId w:val="42"/>
  </w:num>
  <w:num w:numId="8">
    <w:abstractNumId w:val="12"/>
  </w:num>
  <w:num w:numId="9">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2"/>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3"/>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7"/>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6"/>
  </w:num>
  <w:num w:numId="14">
    <w:abstractNumId w:val="25"/>
  </w:num>
  <w:num w:numId="15">
    <w:abstractNumId w:val="25"/>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4"/>
  </w:num>
  <w:num w:numId="17">
    <w:abstractNumId w:val="31"/>
  </w:num>
  <w:num w:numId="18">
    <w:abstractNumId w:val="41"/>
  </w:num>
  <w:num w:numId="19">
    <w:abstractNumId w:val="35"/>
  </w:num>
  <w:num w:numId="20">
    <w:abstractNumId w:val="35"/>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0"/>
  </w:num>
  <w:num w:numId="22">
    <w:abstractNumId w:val="32"/>
  </w:num>
  <w:num w:numId="23">
    <w:abstractNumId w:val="27"/>
  </w:num>
  <w:num w:numId="24">
    <w:abstractNumId w:val="39"/>
  </w:num>
  <w:num w:numId="25">
    <w:abstractNumId w:val="45"/>
  </w:num>
  <w:num w:numId="26">
    <w:abstractNumId w:val="21"/>
  </w:num>
  <w:num w:numId="27">
    <w:abstractNumId w:val="37"/>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40"/>
  </w:num>
  <w:num w:numId="31">
    <w:abstractNumId w:val="38"/>
  </w:num>
  <w:num w:numId="32">
    <w:abstractNumId w:val="36"/>
  </w:num>
  <w:num w:numId="33">
    <w:abstractNumId w:val="28"/>
  </w:num>
  <w:num w:numId="34">
    <w:abstractNumId w:val="6"/>
  </w:num>
  <w:num w:numId="35">
    <w:abstractNumId w:val="18"/>
  </w:num>
  <w:num w:numId="36">
    <w:abstractNumId w:val="5"/>
  </w:num>
  <w:num w:numId="37">
    <w:abstractNumId w:val="13"/>
  </w:num>
  <w:num w:numId="38">
    <w:abstractNumId w:val="11"/>
  </w:num>
  <w:num w:numId="39">
    <w:abstractNumId w:val="15"/>
  </w:num>
  <w:num w:numId="40">
    <w:abstractNumId w:val="7"/>
  </w:num>
  <w:num w:numId="41">
    <w:abstractNumId w:val="9"/>
  </w:num>
  <w:num w:numId="42">
    <w:abstractNumId w:val="30"/>
  </w:num>
  <w:num w:numId="43">
    <w:abstractNumId w:val="44"/>
  </w:num>
  <w:num w:numId="44">
    <w:abstractNumId w:val="43"/>
  </w:num>
  <w:num w:numId="4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3D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139"/>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F65"/>
    <w:rsid w:val="00211773"/>
    <w:rsid w:val="00211A84"/>
    <w:rsid w:val="002120A5"/>
    <w:rsid w:val="00212D5F"/>
    <w:rsid w:val="00212E9B"/>
    <w:rsid w:val="002135C5"/>
    <w:rsid w:val="00213D2C"/>
    <w:rsid w:val="00213DC9"/>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6D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597"/>
    <w:rsid w:val="005B69AA"/>
    <w:rsid w:val="005B7344"/>
    <w:rsid w:val="005C0008"/>
    <w:rsid w:val="005C015E"/>
    <w:rsid w:val="005C2272"/>
    <w:rsid w:val="005C31C3"/>
    <w:rsid w:val="005C356D"/>
    <w:rsid w:val="005C3AD0"/>
    <w:rsid w:val="005C3B86"/>
    <w:rsid w:val="005C4360"/>
    <w:rsid w:val="005C4AE8"/>
    <w:rsid w:val="005C4E28"/>
    <w:rsid w:val="005C59BE"/>
    <w:rsid w:val="005C5B00"/>
    <w:rsid w:val="005C5BB5"/>
    <w:rsid w:val="005C6696"/>
    <w:rsid w:val="005C681D"/>
    <w:rsid w:val="005C7A5C"/>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B79C5"/>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46"/>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2449"/>
    <w:rsid w:val="0086370F"/>
    <w:rsid w:val="00864D4A"/>
    <w:rsid w:val="00865AE7"/>
    <w:rsid w:val="00865B9C"/>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6BE8"/>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585"/>
    <w:rsid w:val="00900943"/>
    <w:rsid w:val="009014DA"/>
    <w:rsid w:val="00901A8A"/>
    <w:rsid w:val="009027D7"/>
    <w:rsid w:val="00902B1A"/>
    <w:rsid w:val="00903012"/>
    <w:rsid w:val="009037B6"/>
    <w:rsid w:val="009039A3"/>
    <w:rsid w:val="00904483"/>
    <w:rsid w:val="00904F12"/>
    <w:rsid w:val="00905334"/>
    <w:rsid w:val="0090636A"/>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4A0E"/>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219"/>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2C1A"/>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5A4"/>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4ABE"/>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77B5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7A7"/>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CAC"/>
    <w:rsid w:val="00E228B9"/>
    <w:rsid w:val="00E22D70"/>
    <w:rsid w:val="00E233F6"/>
    <w:rsid w:val="00E23F90"/>
    <w:rsid w:val="00E246E4"/>
    <w:rsid w:val="00E24D10"/>
    <w:rsid w:val="00E24ED9"/>
    <w:rsid w:val="00E25A7D"/>
    <w:rsid w:val="00E25A83"/>
    <w:rsid w:val="00E25FBF"/>
    <w:rsid w:val="00E27E0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98"/>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55F"/>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8F2D4779F8A1FEDAFC963AD7265C4C2F005FDE300B2B050AE75B16D222281B71045DA0B55s9xBK"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2460A-C91A-4C48-91FD-673F2DB0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26</Pages>
  <Words>8652</Words>
  <Characters>49321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8</cp:revision>
  <cp:lastPrinted>2025-02-04T12:24:00Z</cp:lastPrinted>
  <dcterms:created xsi:type="dcterms:W3CDTF">2025-02-04T10:20:00Z</dcterms:created>
  <dcterms:modified xsi:type="dcterms:W3CDTF">2025-03-13T11:25:00Z</dcterms:modified>
</cp:coreProperties>
</file>