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D21A0C">
        <w:rPr>
          <w:b/>
          <w:sz w:val="28"/>
          <w:szCs w:val="28"/>
        </w:rPr>
        <w:t xml:space="preserve"> </w:t>
      </w:r>
      <w:r w:rsidR="00C9761B">
        <w:rPr>
          <w:b/>
          <w:sz w:val="28"/>
          <w:szCs w:val="28"/>
        </w:rPr>
        <w:t>3</w:t>
      </w:r>
    </w:p>
    <w:p w:rsidR="00A75E30" w:rsidRPr="006C2540" w:rsidRDefault="0021486E" w:rsidP="008C3553">
      <w:pPr>
        <w:tabs>
          <w:tab w:val="left" w:pos="0"/>
        </w:tabs>
        <w:jc w:val="center"/>
        <w:rPr>
          <w:b/>
          <w:sz w:val="24"/>
          <w:szCs w:val="24"/>
        </w:rPr>
      </w:pPr>
      <w:r>
        <w:rPr>
          <w:b/>
          <w:sz w:val="28"/>
          <w:szCs w:val="28"/>
        </w:rPr>
        <w:t>2</w:t>
      </w:r>
      <w:r w:rsidR="00C9761B">
        <w:rPr>
          <w:b/>
          <w:sz w:val="28"/>
          <w:szCs w:val="28"/>
        </w:rPr>
        <w:t>2</w:t>
      </w:r>
      <w:r w:rsidR="006C2540" w:rsidRPr="006C2540">
        <w:rPr>
          <w:b/>
          <w:sz w:val="28"/>
          <w:szCs w:val="28"/>
        </w:rPr>
        <w:t xml:space="preserve"> </w:t>
      </w:r>
      <w:r>
        <w:rPr>
          <w:b/>
          <w:sz w:val="28"/>
          <w:szCs w:val="28"/>
        </w:rPr>
        <w:t>января</w:t>
      </w:r>
      <w:r w:rsidR="00266226" w:rsidRPr="006C2540">
        <w:rPr>
          <w:b/>
          <w:sz w:val="28"/>
          <w:szCs w:val="28"/>
        </w:rPr>
        <w:t xml:space="preserve"> </w:t>
      </w:r>
      <w:r w:rsidR="00607A73" w:rsidRPr="006C2540">
        <w:rPr>
          <w:b/>
          <w:sz w:val="28"/>
          <w:szCs w:val="28"/>
        </w:rPr>
        <w:t>202</w:t>
      </w:r>
      <w:r>
        <w:rPr>
          <w:b/>
          <w:sz w:val="28"/>
          <w:szCs w:val="28"/>
        </w:rPr>
        <w:t>5</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EF274E" w:rsidRDefault="00A75E30" w:rsidP="00EF274E">
      <w:pPr>
        <w:tabs>
          <w:tab w:val="left" w:pos="0"/>
        </w:tabs>
        <w:ind w:right="-2"/>
        <w:jc w:val="center"/>
        <w:rPr>
          <w:sz w:val="22"/>
          <w:szCs w:val="22"/>
        </w:rPr>
      </w:pPr>
      <w:r w:rsidRPr="00EF274E">
        <w:rPr>
          <w:sz w:val="22"/>
          <w:szCs w:val="22"/>
        </w:rPr>
        <w:t>СОДЕРЖАНИЕ</w:t>
      </w:r>
    </w:p>
    <w:p w:rsidR="00077EE2" w:rsidRDefault="00077EE2" w:rsidP="0021486E">
      <w:pPr>
        <w:pStyle w:val="a9"/>
        <w:jc w:val="both"/>
        <w:rPr>
          <w:rFonts w:ascii="Times New Roman" w:hAnsi="Times New Roman"/>
          <w:sz w:val="20"/>
          <w:szCs w:val="20"/>
        </w:rPr>
      </w:pPr>
    </w:p>
    <w:p w:rsidR="00865B9C" w:rsidRDefault="00D77B5A" w:rsidP="006331E9">
      <w:pPr>
        <w:jc w:val="both"/>
      </w:pPr>
      <w:r>
        <w:t>1</w:t>
      </w:r>
      <w:r w:rsidR="0021486E" w:rsidRPr="006331E9">
        <w:t xml:space="preserve">. </w:t>
      </w:r>
      <w:r w:rsidR="00391B64" w:rsidRPr="006331E9">
        <w:t xml:space="preserve">Заключение о результатах публичных слушаний от </w:t>
      </w:r>
      <w:r w:rsidR="006331E9" w:rsidRPr="006331E9">
        <w:t>21.0</w:t>
      </w:r>
      <w:r w:rsidR="00F0255F">
        <w:t>1</w:t>
      </w:r>
      <w:bookmarkStart w:id="0" w:name="_GoBack"/>
      <w:bookmarkEnd w:id="0"/>
      <w:r w:rsidR="006331E9" w:rsidRPr="006331E9">
        <w:t>.2025</w:t>
      </w:r>
      <w:r w:rsidR="00391B64" w:rsidRPr="006331E9">
        <w:t xml:space="preserve"> «</w:t>
      </w:r>
      <w:r w:rsidR="006331E9" w:rsidRPr="006331E9">
        <w:t xml:space="preserve">По проекту внесения изменений в Правила землепользования и застройки территории </w:t>
      </w:r>
      <w:proofErr w:type="spellStart"/>
      <w:r w:rsidR="006331E9" w:rsidRPr="006331E9">
        <w:t>Шиховского</w:t>
      </w:r>
      <w:proofErr w:type="spellEnd"/>
      <w:r w:rsidR="006331E9" w:rsidRPr="006331E9">
        <w:t xml:space="preserve"> сельского поселения Слободского района Кировской области, утвержденные постановлением администрации </w:t>
      </w:r>
      <w:proofErr w:type="spellStart"/>
      <w:r w:rsidR="006331E9" w:rsidRPr="006331E9">
        <w:t>Шиховского</w:t>
      </w:r>
      <w:proofErr w:type="spellEnd"/>
      <w:r w:rsidR="006331E9" w:rsidRPr="006331E9">
        <w:t xml:space="preserve"> сельского поселения»</w:t>
      </w:r>
      <w:r w:rsidR="006331E9">
        <w:t>……</w:t>
      </w:r>
      <w:r>
        <w:t>3</w:t>
      </w:r>
      <w:r w:rsidR="006331E9">
        <w:t xml:space="preserve"> </w:t>
      </w:r>
    </w:p>
    <w:p w:rsidR="00865B9C" w:rsidRDefault="00865B9C" w:rsidP="006331E9">
      <w:pPr>
        <w:jc w:val="both"/>
      </w:pPr>
    </w:p>
    <w:p w:rsidR="00865B9C" w:rsidRDefault="00D77B5A" w:rsidP="00865B9C">
      <w:pPr>
        <w:snapToGrid w:val="0"/>
        <w:spacing w:line="100" w:lineRule="atLeast"/>
        <w:jc w:val="both"/>
        <w:rPr>
          <w:b/>
          <w:bCs/>
          <w:sz w:val="28"/>
          <w:szCs w:val="28"/>
        </w:rPr>
      </w:pPr>
      <w:r>
        <w:t>2</w:t>
      </w:r>
      <w:r w:rsidR="00865B9C">
        <w:t xml:space="preserve">. </w:t>
      </w:r>
      <w:r w:rsidR="006331E9">
        <w:t xml:space="preserve">  </w:t>
      </w:r>
      <w:r w:rsidR="00865B9C" w:rsidRPr="00865B9C">
        <w:t xml:space="preserve">Постановление администрации </w:t>
      </w:r>
      <w:proofErr w:type="spellStart"/>
      <w:r w:rsidR="00865B9C" w:rsidRPr="00865B9C">
        <w:t>Шиховского</w:t>
      </w:r>
      <w:proofErr w:type="spellEnd"/>
      <w:r w:rsidR="00865B9C" w:rsidRPr="00865B9C">
        <w:t xml:space="preserve"> сельского поселения от 21.01.2025 №  20 «</w:t>
      </w:r>
      <w:r w:rsidR="00865B9C" w:rsidRPr="00865B9C">
        <w:rPr>
          <w:bCs/>
        </w:rPr>
        <w:t xml:space="preserve">О внесении изменений в постановление администрации </w:t>
      </w:r>
      <w:proofErr w:type="spellStart"/>
      <w:r w:rsidR="00865B9C" w:rsidRPr="00865B9C">
        <w:rPr>
          <w:bCs/>
        </w:rPr>
        <w:t>Шиховского</w:t>
      </w:r>
      <w:proofErr w:type="spellEnd"/>
      <w:r w:rsidR="00865B9C" w:rsidRPr="00865B9C">
        <w:rPr>
          <w:bCs/>
        </w:rPr>
        <w:t xml:space="preserve"> сельского поселения от 24.12.2020 № 447 </w:t>
      </w:r>
      <w:r w:rsidR="00865B9C">
        <w:rPr>
          <w:bCs/>
        </w:rPr>
        <w:t xml:space="preserve">                  </w:t>
      </w:r>
      <w:r w:rsidR="00865B9C" w:rsidRPr="00865B9C">
        <w:rPr>
          <w:bCs/>
        </w:rPr>
        <w:t>«Об утверждении муниципальной программы «</w:t>
      </w:r>
      <w:r w:rsidR="00865B9C" w:rsidRPr="00865B9C">
        <w:rPr>
          <w:bCs/>
          <w:color w:val="000000"/>
        </w:rPr>
        <w:t>Управление муниципальным имуществом и земельными ресурсами</w:t>
      </w:r>
      <w:r w:rsidR="00865B9C" w:rsidRPr="00865B9C">
        <w:rPr>
          <w:bCs/>
        </w:rPr>
        <w:t xml:space="preserve">  муниципального образования </w:t>
      </w:r>
      <w:proofErr w:type="spellStart"/>
      <w:r w:rsidR="00865B9C" w:rsidRPr="00865B9C">
        <w:rPr>
          <w:bCs/>
        </w:rPr>
        <w:t>Шиховское</w:t>
      </w:r>
      <w:proofErr w:type="spellEnd"/>
      <w:r w:rsidR="00865B9C" w:rsidRPr="00865B9C">
        <w:rPr>
          <w:bCs/>
        </w:rPr>
        <w:t xml:space="preserve"> сельское поселение на 2021-2025 годы»</w:t>
      </w:r>
      <w:r>
        <w:rPr>
          <w:bCs/>
        </w:rPr>
        <w:t>………….….42</w:t>
      </w:r>
    </w:p>
    <w:p w:rsidR="0021486E" w:rsidRPr="006331E9" w:rsidRDefault="0021486E" w:rsidP="006331E9">
      <w:pPr>
        <w:jc w:val="both"/>
      </w:pPr>
    </w:p>
    <w:p w:rsidR="00077EE2" w:rsidRDefault="00077EE2" w:rsidP="0021486E">
      <w:pPr>
        <w:pStyle w:val="a9"/>
        <w:jc w:val="both"/>
        <w:rPr>
          <w:rFonts w:ascii="Times New Roman" w:hAnsi="Times New Roman"/>
          <w:sz w:val="20"/>
          <w:szCs w:val="20"/>
        </w:rPr>
      </w:pPr>
    </w:p>
    <w:p w:rsidR="00194B28" w:rsidRDefault="00194B28"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441BBC" w:rsidRDefault="00441BBC" w:rsidP="00077EE2">
      <w:pPr>
        <w:pStyle w:val="a9"/>
        <w:jc w:val="both"/>
        <w:rPr>
          <w:rFonts w:ascii="Times New Roman" w:hAnsi="Times New Roman"/>
          <w:sz w:val="20"/>
          <w:szCs w:val="20"/>
        </w:rPr>
      </w:pPr>
    </w:p>
    <w:p w:rsidR="00194B28" w:rsidRPr="00077EE2" w:rsidRDefault="00194B28" w:rsidP="00077EE2">
      <w:pPr>
        <w:pStyle w:val="a9"/>
        <w:jc w:val="both"/>
        <w:rPr>
          <w:rFonts w:ascii="Times New Roman" w:hAnsi="Times New Roman"/>
          <w:sz w:val="20"/>
          <w:szCs w:val="20"/>
        </w:rPr>
      </w:pPr>
      <w:r>
        <w:rPr>
          <w:rFonts w:ascii="Times New Roman" w:hAnsi="Times New Roman"/>
          <w:sz w:val="20"/>
          <w:szCs w:val="20"/>
        </w:rPr>
        <w:t xml:space="preserve"> </w:t>
      </w:r>
    </w:p>
    <w:p w:rsidR="00E16F95" w:rsidRPr="00C87DBA" w:rsidRDefault="00E16F95" w:rsidP="00C87DBA">
      <w:pPr>
        <w:pStyle w:val="a9"/>
        <w:jc w:val="both"/>
        <w:rPr>
          <w:rFonts w:ascii="Times New Roman" w:hAnsi="Times New Roman"/>
          <w:sz w:val="20"/>
          <w:szCs w:val="20"/>
        </w:rPr>
      </w:pPr>
    </w:p>
    <w:p w:rsidR="00391B64" w:rsidRPr="0021486E" w:rsidRDefault="00391B64" w:rsidP="0021486E">
      <w:pPr>
        <w:pStyle w:val="a9"/>
        <w:jc w:val="both"/>
        <w:rPr>
          <w:rFonts w:ascii="Times New Roman" w:hAnsi="Times New Roman"/>
          <w:sz w:val="20"/>
          <w:szCs w:val="20"/>
        </w:rPr>
      </w:pPr>
    </w:p>
    <w:p w:rsidR="0021486E" w:rsidRPr="00EF274E" w:rsidRDefault="0021486E" w:rsidP="0021486E">
      <w:pPr>
        <w:jc w:val="both"/>
        <w:rPr>
          <w:sz w:val="22"/>
          <w:szCs w:val="22"/>
        </w:rPr>
      </w:pPr>
    </w:p>
    <w:p w:rsidR="00EF274E" w:rsidRPr="00EE5AE1" w:rsidRDefault="00EF274E" w:rsidP="00EF274E">
      <w:pPr>
        <w:pStyle w:val="ConsNonformat"/>
        <w:widowControl/>
        <w:spacing w:line="360" w:lineRule="exact"/>
        <w:ind w:right="0"/>
        <w:jc w:val="center"/>
      </w:pPr>
      <w:r w:rsidRPr="00EE5AE1">
        <w:rPr>
          <w:b/>
          <w:bCs/>
        </w:rPr>
        <w:t xml:space="preserve">    </w:t>
      </w:r>
    </w:p>
    <w:p w:rsidR="00F52C04" w:rsidRPr="00F52C04" w:rsidRDefault="00F52C04" w:rsidP="00EF274E">
      <w:pPr>
        <w:jc w:val="both"/>
        <w:rPr>
          <w:sz w:val="22"/>
          <w:szCs w:val="22"/>
        </w:rPr>
      </w:pPr>
    </w:p>
    <w:p w:rsidR="00DD11AC" w:rsidRDefault="00DD11AC" w:rsidP="00DD11AC">
      <w:pPr>
        <w:jc w:val="both"/>
        <w:rPr>
          <w:bCs/>
          <w:sz w:val="22"/>
          <w:szCs w:val="22"/>
        </w:rPr>
      </w:pPr>
    </w:p>
    <w:p w:rsidR="00D77B5A" w:rsidRDefault="00D77B5A" w:rsidP="00DD11AC">
      <w:pPr>
        <w:jc w:val="both"/>
        <w:rPr>
          <w:bCs/>
          <w:sz w:val="22"/>
          <w:szCs w:val="22"/>
        </w:rPr>
      </w:pPr>
    </w:p>
    <w:p w:rsidR="00D77B5A" w:rsidRDefault="00D77B5A" w:rsidP="00DD11AC">
      <w:pPr>
        <w:jc w:val="both"/>
        <w:rPr>
          <w:bCs/>
          <w:sz w:val="22"/>
          <w:szCs w:val="22"/>
        </w:rPr>
      </w:pPr>
    </w:p>
    <w:p w:rsidR="00D77B5A" w:rsidRDefault="00D77B5A" w:rsidP="00DD11AC">
      <w:pPr>
        <w:jc w:val="both"/>
        <w:rPr>
          <w:bCs/>
          <w:sz w:val="22"/>
          <w:szCs w:val="22"/>
        </w:rPr>
      </w:pPr>
    </w:p>
    <w:p w:rsidR="00D77B5A" w:rsidRPr="00D54AEE" w:rsidRDefault="00D77B5A" w:rsidP="00DD11AC">
      <w:pPr>
        <w:jc w:val="both"/>
        <w:rPr>
          <w:bCs/>
          <w:sz w:val="22"/>
          <w:szCs w:val="22"/>
        </w:rPr>
      </w:pPr>
    </w:p>
    <w:p w:rsidR="005640C2" w:rsidRDefault="005640C2" w:rsidP="00C9761B">
      <w:pPr>
        <w:spacing w:line="360" w:lineRule="auto"/>
        <w:ind w:right="-79"/>
        <w:jc w:val="center"/>
        <w:rPr>
          <w:b/>
          <w:bCs/>
          <w:caps/>
          <w:sz w:val="28"/>
          <w:szCs w:val="28"/>
        </w:rPr>
      </w:pPr>
    </w:p>
    <w:p w:rsidR="00D77B5A" w:rsidRDefault="00D77B5A" w:rsidP="006331E9">
      <w:pPr>
        <w:tabs>
          <w:tab w:val="left" w:pos="5790"/>
        </w:tabs>
        <w:jc w:val="center"/>
        <w:rPr>
          <w:b/>
          <w:bCs/>
          <w:caps/>
        </w:rPr>
      </w:pPr>
      <w:bookmarkStart w:id="1" w:name="_Hlk188365432"/>
    </w:p>
    <w:p w:rsidR="006331E9" w:rsidRPr="006331E9" w:rsidRDefault="006331E9" w:rsidP="006331E9">
      <w:pPr>
        <w:tabs>
          <w:tab w:val="left" w:pos="5790"/>
        </w:tabs>
        <w:jc w:val="center"/>
        <w:rPr>
          <w:rFonts w:ascii="Times New Roman CYR" w:hAnsi="Times New Roman CYR" w:cs="Times New Roman CYR"/>
          <w:b/>
        </w:rPr>
      </w:pPr>
      <w:r w:rsidRPr="006331E9">
        <w:rPr>
          <w:rFonts w:ascii="Times New Roman CYR" w:hAnsi="Times New Roman CYR" w:cs="Times New Roman CYR"/>
          <w:b/>
        </w:rPr>
        <w:lastRenderedPageBreak/>
        <w:t xml:space="preserve">ЗАКЛЮЧЕНИЕ </w:t>
      </w:r>
    </w:p>
    <w:p w:rsidR="006331E9" w:rsidRPr="006331E9" w:rsidRDefault="006331E9" w:rsidP="006331E9">
      <w:pPr>
        <w:tabs>
          <w:tab w:val="left" w:pos="5790"/>
        </w:tabs>
        <w:jc w:val="center"/>
        <w:rPr>
          <w:rFonts w:ascii="Times New Roman CYR" w:hAnsi="Times New Roman CYR" w:cs="Times New Roman CYR"/>
          <w:b/>
        </w:rPr>
      </w:pPr>
      <w:r w:rsidRPr="006331E9">
        <w:rPr>
          <w:rFonts w:ascii="Times New Roman CYR" w:hAnsi="Times New Roman CYR" w:cs="Times New Roman CYR"/>
          <w:b/>
        </w:rPr>
        <w:t>О РЕЗУЛЬТАТАХ ПУБЛИЧНЫХ СЛУШАНИЙ</w:t>
      </w:r>
    </w:p>
    <w:p w:rsidR="006331E9" w:rsidRPr="006331E9" w:rsidRDefault="006331E9" w:rsidP="006331E9">
      <w:pPr>
        <w:tabs>
          <w:tab w:val="left" w:pos="5790"/>
        </w:tabs>
        <w:jc w:val="center"/>
        <w:rPr>
          <w:rFonts w:ascii="Times New Roman CYR" w:hAnsi="Times New Roman CYR" w:cs="Times New Roman CYR"/>
          <w:b/>
        </w:rPr>
      </w:pPr>
    </w:p>
    <w:p w:rsidR="006331E9" w:rsidRPr="006331E9" w:rsidRDefault="006331E9" w:rsidP="006331E9">
      <w:pPr>
        <w:ind w:firstLine="567"/>
        <w:jc w:val="center"/>
      </w:pPr>
      <w:r w:rsidRPr="006331E9">
        <w:t xml:space="preserve">По проекту </w:t>
      </w:r>
      <w:bookmarkStart w:id="2" w:name="_Hlk188345111"/>
      <w:r w:rsidRPr="006331E9">
        <w:t xml:space="preserve">внесения изменений в Правила землепользования и застройки территории </w:t>
      </w:r>
      <w:proofErr w:type="spellStart"/>
      <w:r w:rsidRPr="006331E9">
        <w:t>Шиховского</w:t>
      </w:r>
      <w:proofErr w:type="spellEnd"/>
      <w:r w:rsidRPr="006331E9">
        <w:t xml:space="preserve"> сельского поселения Слободского района Кировской области, утвержденные постановлением администрации </w:t>
      </w:r>
      <w:proofErr w:type="spellStart"/>
      <w:r w:rsidRPr="006331E9">
        <w:t>Шиховского</w:t>
      </w:r>
      <w:proofErr w:type="spellEnd"/>
      <w:r w:rsidRPr="006331E9">
        <w:t xml:space="preserve"> сельского поселения </w:t>
      </w:r>
    </w:p>
    <w:p w:rsidR="006331E9" w:rsidRPr="006331E9" w:rsidRDefault="006331E9" w:rsidP="006331E9">
      <w:pPr>
        <w:ind w:firstLine="567"/>
        <w:jc w:val="center"/>
      </w:pPr>
      <w:r w:rsidRPr="006331E9">
        <w:t>от 04.06.2021 № 208</w:t>
      </w:r>
    </w:p>
    <w:bookmarkEnd w:id="2"/>
    <w:p w:rsidR="006331E9" w:rsidRPr="006331E9" w:rsidRDefault="006331E9" w:rsidP="006331E9">
      <w:pPr>
        <w:jc w:val="center"/>
      </w:pPr>
    </w:p>
    <w:p w:rsidR="006331E9" w:rsidRPr="006331E9" w:rsidRDefault="006331E9" w:rsidP="006331E9">
      <w:pPr>
        <w:jc w:val="both"/>
      </w:pPr>
      <w:r w:rsidRPr="006331E9">
        <w:t>д. Шихово                                                                                                                    21.01.2025 г.</w:t>
      </w:r>
    </w:p>
    <w:p w:rsidR="006331E9" w:rsidRPr="006331E9" w:rsidRDefault="006331E9" w:rsidP="006331E9">
      <w:pPr>
        <w:jc w:val="both"/>
        <w:rPr>
          <w:b/>
        </w:rPr>
      </w:pPr>
    </w:p>
    <w:p w:rsidR="006331E9" w:rsidRPr="006331E9" w:rsidRDefault="006331E9" w:rsidP="006331E9">
      <w:pPr>
        <w:jc w:val="both"/>
        <w:rPr>
          <w:b/>
        </w:rPr>
      </w:pPr>
      <w:r w:rsidRPr="006331E9">
        <w:rPr>
          <w:b/>
        </w:rPr>
        <w:t>Наименование проекта, рассмотренного на публичных слушаниях:</w:t>
      </w:r>
    </w:p>
    <w:p w:rsidR="006331E9" w:rsidRPr="006331E9" w:rsidRDefault="006331E9" w:rsidP="006331E9">
      <w:pPr>
        <w:jc w:val="both"/>
      </w:pPr>
      <w:r w:rsidRPr="006331E9">
        <w:t xml:space="preserve">Внесения изменений в Правила землепользования и застройки территории </w:t>
      </w:r>
      <w:proofErr w:type="spellStart"/>
      <w:r w:rsidRPr="006331E9">
        <w:t>Шиховского</w:t>
      </w:r>
      <w:proofErr w:type="spellEnd"/>
      <w:r w:rsidRPr="006331E9">
        <w:t xml:space="preserve"> сельского поселения Слободского района Кировской области, утвержденные постановлением администрации </w:t>
      </w:r>
      <w:proofErr w:type="spellStart"/>
      <w:r w:rsidRPr="006331E9">
        <w:t>Шиховского</w:t>
      </w:r>
      <w:proofErr w:type="spellEnd"/>
      <w:r w:rsidRPr="006331E9">
        <w:t xml:space="preserve"> сельского поселения от 04.06.2021 № 208.</w:t>
      </w:r>
    </w:p>
    <w:p w:rsidR="006331E9" w:rsidRPr="006331E9" w:rsidRDefault="006331E9" w:rsidP="006331E9">
      <w:pPr>
        <w:tabs>
          <w:tab w:val="center" w:pos="5102"/>
        </w:tabs>
        <w:jc w:val="both"/>
      </w:pPr>
      <w:r w:rsidRPr="006331E9">
        <w:rPr>
          <w:b/>
        </w:rPr>
        <w:t>Присутствовало</w:t>
      </w:r>
      <w:r w:rsidRPr="006331E9">
        <w:t>: 54 человека.</w:t>
      </w:r>
    </w:p>
    <w:p w:rsidR="006331E9" w:rsidRPr="006331E9" w:rsidRDefault="006331E9" w:rsidP="006331E9">
      <w:pPr>
        <w:jc w:val="both"/>
      </w:pPr>
      <w:r w:rsidRPr="006331E9">
        <w:rPr>
          <w:b/>
        </w:rPr>
        <w:t xml:space="preserve">Протокол публичных слушаний: </w:t>
      </w:r>
      <w:r w:rsidRPr="006331E9">
        <w:rPr>
          <w:bCs/>
        </w:rPr>
        <w:t>По</w:t>
      </w:r>
      <w:r w:rsidRPr="006331E9">
        <w:rPr>
          <w:b/>
        </w:rPr>
        <w:t xml:space="preserve"> </w:t>
      </w:r>
      <w:r w:rsidRPr="006331E9">
        <w:t xml:space="preserve">проекту внесения изменений в Правила землепользования и застройки территории </w:t>
      </w:r>
      <w:proofErr w:type="spellStart"/>
      <w:r w:rsidRPr="006331E9">
        <w:t>Шиховского</w:t>
      </w:r>
      <w:proofErr w:type="spellEnd"/>
      <w:r w:rsidRPr="006331E9">
        <w:t xml:space="preserve"> сельского поселения Слободского района Кировской области, утвержденные постановлением администрации </w:t>
      </w:r>
      <w:proofErr w:type="spellStart"/>
      <w:r w:rsidRPr="006331E9">
        <w:t>Шиховского</w:t>
      </w:r>
      <w:proofErr w:type="spellEnd"/>
      <w:r w:rsidRPr="006331E9">
        <w:t xml:space="preserve"> сельского поселения от 04.06.2021 № 208.</w:t>
      </w:r>
    </w:p>
    <w:p w:rsidR="006331E9" w:rsidRPr="006331E9" w:rsidRDefault="006331E9" w:rsidP="006331E9">
      <w:pPr>
        <w:tabs>
          <w:tab w:val="center" w:pos="5102"/>
        </w:tabs>
        <w:jc w:val="both"/>
      </w:pPr>
      <w:r w:rsidRPr="006331E9">
        <w:rPr>
          <w:b/>
        </w:rPr>
        <w:t xml:space="preserve">Инициатор публичных слушаний: </w:t>
      </w:r>
      <w:r w:rsidRPr="006331E9">
        <w:t xml:space="preserve">администрация </w:t>
      </w:r>
      <w:proofErr w:type="spellStart"/>
      <w:r w:rsidRPr="006331E9">
        <w:t>Шиховского</w:t>
      </w:r>
      <w:proofErr w:type="spellEnd"/>
      <w:r w:rsidRPr="006331E9">
        <w:t xml:space="preserve"> сельского поселения, постановление администрации от 23.12.2024 № 901.</w:t>
      </w:r>
    </w:p>
    <w:p w:rsidR="006331E9" w:rsidRPr="006331E9" w:rsidRDefault="006331E9" w:rsidP="006331E9">
      <w:pPr>
        <w:tabs>
          <w:tab w:val="center" w:pos="5102"/>
        </w:tabs>
        <w:jc w:val="both"/>
      </w:pPr>
      <w:r w:rsidRPr="006331E9">
        <w:rPr>
          <w:b/>
        </w:rPr>
        <w:t xml:space="preserve">Дата и место проведения: </w:t>
      </w:r>
      <w:r w:rsidRPr="006331E9">
        <w:t xml:space="preserve">14.01.2025 в 15 час. 00 мин. в здании администрации </w:t>
      </w:r>
      <w:proofErr w:type="spellStart"/>
      <w:r w:rsidRPr="006331E9">
        <w:t>Шиховского</w:t>
      </w:r>
      <w:proofErr w:type="spellEnd"/>
      <w:r w:rsidRPr="006331E9">
        <w:t xml:space="preserve"> сельского поселения по адресу: д. Шихово, ул. Солнечная, д.1.</w:t>
      </w:r>
    </w:p>
    <w:p w:rsidR="006331E9" w:rsidRPr="006331E9" w:rsidRDefault="006331E9" w:rsidP="006331E9">
      <w:pPr>
        <w:jc w:val="both"/>
      </w:pPr>
      <w:r w:rsidRPr="006331E9">
        <w:rPr>
          <w:rFonts w:ascii="Times New Roman CYR" w:hAnsi="Times New Roman CYR" w:cs="Times New Roman CYR"/>
          <w:b/>
        </w:rPr>
        <w:t xml:space="preserve">Форма оповещения населения о времени и месте проведения публичных слушаний: </w:t>
      </w:r>
      <w:r w:rsidRPr="006331E9">
        <w:t xml:space="preserve">в официальном издании поселения «Информационный бюллетень» и на официальном сайте поселения </w:t>
      </w:r>
      <w:r w:rsidRPr="006331E9">
        <w:rPr>
          <w:b/>
          <w:bCs/>
        </w:rPr>
        <w:t>https://shihovskoe.gosuslugi.ru</w:t>
      </w:r>
      <w:r w:rsidRPr="006331E9">
        <w:t>.</w:t>
      </w:r>
    </w:p>
    <w:p w:rsidR="006331E9" w:rsidRPr="006331E9" w:rsidRDefault="006331E9" w:rsidP="006331E9">
      <w:pPr>
        <w:tabs>
          <w:tab w:val="left" w:pos="5790"/>
        </w:tabs>
        <w:jc w:val="both"/>
        <w:rPr>
          <w:rFonts w:ascii="Times New Roman CYR" w:hAnsi="Times New Roman CYR" w:cs="Times New Roman CYR"/>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2268"/>
        <w:gridCol w:w="3544"/>
        <w:gridCol w:w="425"/>
      </w:tblGrid>
      <w:tr w:rsidR="006331E9" w:rsidRPr="00640CB9" w:rsidTr="002F230B">
        <w:tc>
          <w:tcPr>
            <w:tcW w:w="568" w:type="dxa"/>
            <w:tcBorders>
              <w:top w:val="single" w:sz="4" w:space="0" w:color="auto"/>
              <w:left w:val="single" w:sz="4" w:space="0" w:color="auto"/>
              <w:bottom w:val="single" w:sz="4" w:space="0" w:color="auto"/>
              <w:right w:val="single" w:sz="4" w:space="0" w:color="auto"/>
            </w:tcBorders>
            <w:hideMark/>
          </w:tcPr>
          <w:p w:rsidR="006331E9" w:rsidRPr="007E4B27" w:rsidRDefault="006331E9" w:rsidP="002F230B">
            <w:pPr>
              <w:tabs>
                <w:tab w:val="left" w:pos="5790"/>
              </w:tabs>
              <w:jc w:val="both"/>
              <w:rPr>
                <w:lang w:eastAsia="zh-CN"/>
              </w:rPr>
            </w:pPr>
            <w:r w:rsidRPr="007E4B27">
              <w:t xml:space="preserve">№ </w:t>
            </w:r>
            <w:proofErr w:type="gramStart"/>
            <w:r w:rsidRPr="007E4B27">
              <w:t>п</w:t>
            </w:r>
            <w:proofErr w:type="gramEnd"/>
            <w:r w:rsidRPr="007E4B27">
              <w:t>/п</w:t>
            </w:r>
          </w:p>
        </w:tc>
        <w:tc>
          <w:tcPr>
            <w:tcW w:w="3260" w:type="dxa"/>
            <w:tcBorders>
              <w:top w:val="single" w:sz="4" w:space="0" w:color="auto"/>
              <w:left w:val="single" w:sz="4" w:space="0" w:color="auto"/>
              <w:bottom w:val="single" w:sz="4" w:space="0" w:color="auto"/>
              <w:right w:val="single" w:sz="4" w:space="0" w:color="auto"/>
            </w:tcBorders>
            <w:hideMark/>
          </w:tcPr>
          <w:p w:rsidR="006331E9" w:rsidRPr="007E4B27" w:rsidRDefault="006331E9" w:rsidP="002F230B">
            <w:pPr>
              <w:tabs>
                <w:tab w:val="left" w:pos="5790"/>
              </w:tabs>
              <w:jc w:val="both"/>
              <w:rPr>
                <w:lang w:eastAsia="zh-CN"/>
              </w:rPr>
            </w:pPr>
            <w:r w:rsidRPr="007E4B27">
              <w:t>Вопросы, вынесенные на обсуждение</w:t>
            </w:r>
          </w:p>
        </w:tc>
        <w:tc>
          <w:tcPr>
            <w:tcW w:w="2268" w:type="dxa"/>
            <w:tcBorders>
              <w:top w:val="single" w:sz="4" w:space="0" w:color="auto"/>
              <w:left w:val="single" w:sz="4" w:space="0" w:color="auto"/>
              <w:bottom w:val="single" w:sz="4" w:space="0" w:color="auto"/>
              <w:right w:val="single" w:sz="4" w:space="0" w:color="auto"/>
            </w:tcBorders>
            <w:hideMark/>
          </w:tcPr>
          <w:p w:rsidR="006331E9" w:rsidRPr="007E4B27" w:rsidRDefault="006331E9" w:rsidP="002F230B">
            <w:pPr>
              <w:tabs>
                <w:tab w:val="left" w:pos="5790"/>
              </w:tabs>
              <w:jc w:val="both"/>
              <w:rPr>
                <w:lang w:eastAsia="zh-CN"/>
              </w:rPr>
            </w:pPr>
            <w:r w:rsidRPr="007E4B27">
              <w:t>Рекомендации</w:t>
            </w:r>
          </w:p>
        </w:tc>
        <w:tc>
          <w:tcPr>
            <w:tcW w:w="3544" w:type="dxa"/>
            <w:tcBorders>
              <w:top w:val="single" w:sz="4" w:space="0" w:color="auto"/>
              <w:left w:val="single" w:sz="4" w:space="0" w:color="auto"/>
              <w:bottom w:val="single" w:sz="4" w:space="0" w:color="auto"/>
              <w:right w:val="single" w:sz="4" w:space="0" w:color="auto"/>
            </w:tcBorders>
            <w:hideMark/>
          </w:tcPr>
          <w:p w:rsidR="006331E9" w:rsidRPr="007E4B27" w:rsidRDefault="006331E9" w:rsidP="002F230B">
            <w:pPr>
              <w:tabs>
                <w:tab w:val="left" w:pos="5790"/>
              </w:tabs>
              <w:jc w:val="both"/>
              <w:rPr>
                <w:lang w:eastAsia="zh-CN"/>
              </w:rPr>
            </w:pPr>
            <w:r w:rsidRPr="007E4B27">
              <w:t>Предложения участников публичных слушаний</w:t>
            </w:r>
          </w:p>
        </w:tc>
        <w:tc>
          <w:tcPr>
            <w:tcW w:w="425" w:type="dxa"/>
            <w:tcBorders>
              <w:top w:val="single" w:sz="4" w:space="0" w:color="auto"/>
              <w:left w:val="single" w:sz="4" w:space="0" w:color="auto"/>
              <w:bottom w:val="single" w:sz="4" w:space="0" w:color="auto"/>
              <w:right w:val="single" w:sz="4" w:space="0" w:color="auto"/>
            </w:tcBorders>
            <w:hideMark/>
          </w:tcPr>
          <w:p w:rsidR="006331E9" w:rsidRPr="00793A42" w:rsidRDefault="006331E9" w:rsidP="002F230B">
            <w:pPr>
              <w:tabs>
                <w:tab w:val="left" w:pos="5790"/>
              </w:tabs>
              <w:jc w:val="center"/>
              <w:rPr>
                <w:rFonts w:ascii="Times New Roman CYR" w:hAnsi="Times New Roman CYR" w:cs="Times New Roman CYR"/>
              </w:rPr>
            </w:pPr>
            <w:r w:rsidRPr="00793A42">
              <w:rPr>
                <w:rFonts w:ascii="Times New Roman CYR" w:hAnsi="Times New Roman CYR" w:cs="Times New Roman CYR"/>
              </w:rPr>
              <w:t>Приме</w:t>
            </w:r>
          </w:p>
          <w:p w:rsidR="006331E9" w:rsidRPr="00793A42" w:rsidRDefault="006331E9" w:rsidP="002F230B">
            <w:pPr>
              <w:tabs>
                <w:tab w:val="left" w:pos="5790"/>
              </w:tabs>
              <w:jc w:val="center"/>
              <w:rPr>
                <w:rFonts w:ascii="Times New Roman CYR" w:hAnsi="Times New Roman CYR" w:cs="Times New Roman CYR"/>
              </w:rPr>
            </w:pPr>
            <w:r w:rsidRPr="00793A42">
              <w:rPr>
                <w:rFonts w:ascii="Times New Roman CYR" w:hAnsi="Times New Roman CYR" w:cs="Times New Roman CYR"/>
              </w:rPr>
              <w:t>ч</w:t>
            </w:r>
          </w:p>
          <w:p w:rsidR="006331E9" w:rsidRPr="00640CB9" w:rsidRDefault="006331E9" w:rsidP="002F230B">
            <w:pPr>
              <w:tabs>
                <w:tab w:val="left" w:pos="5790"/>
              </w:tabs>
              <w:jc w:val="center"/>
              <w:rPr>
                <w:rFonts w:ascii="Times New Roman CYR" w:hAnsi="Times New Roman CYR" w:cs="Times New Roman CYR"/>
                <w:sz w:val="22"/>
                <w:szCs w:val="22"/>
                <w:lang w:eastAsia="zh-CN"/>
              </w:rPr>
            </w:pPr>
            <w:proofErr w:type="spellStart"/>
            <w:r w:rsidRPr="00793A42">
              <w:rPr>
                <w:rFonts w:ascii="Times New Roman CYR" w:hAnsi="Times New Roman CYR" w:cs="Times New Roman CYR"/>
              </w:rPr>
              <w:t>ание</w:t>
            </w:r>
            <w:proofErr w:type="spellEnd"/>
          </w:p>
        </w:tc>
      </w:tr>
      <w:tr w:rsidR="006331E9" w:rsidRPr="00640CB9" w:rsidTr="002F230B">
        <w:tc>
          <w:tcPr>
            <w:tcW w:w="568" w:type="dxa"/>
            <w:tcBorders>
              <w:top w:val="single" w:sz="4" w:space="0" w:color="auto"/>
              <w:left w:val="single" w:sz="4" w:space="0" w:color="auto"/>
              <w:bottom w:val="single" w:sz="4" w:space="0" w:color="auto"/>
              <w:right w:val="single" w:sz="4" w:space="0" w:color="auto"/>
            </w:tcBorders>
            <w:hideMark/>
          </w:tcPr>
          <w:p w:rsidR="006331E9" w:rsidRPr="007E4B27" w:rsidRDefault="006331E9" w:rsidP="002F230B">
            <w:pPr>
              <w:jc w:val="both"/>
            </w:pPr>
            <w:r w:rsidRPr="007E4B27">
              <w:t>1)</w:t>
            </w:r>
          </w:p>
        </w:tc>
        <w:tc>
          <w:tcPr>
            <w:tcW w:w="3260" w:type="dxa"/>
            <w:tcBorders>
              <w:top w:val="single" w:sz="4" w:space="0" w:color="auto"/>
              <w:left w:val="single" w:sz="4" w:space="0" w:color="auto"/>
              <w:bottom w:val="single" w:sz="4" w:space="0" w:color="auto"/>
              <w:right w:val="single" w:sz="4" w:space="0" w:color="auto"/>
            </w:tcBorders>
          </w:tcPr>
          <w:p w:rsidR="006331E9" w:rsidRPr="00240947" w:rsidRDefault="006331E9" w:rsidP="002F230B">
            <w:pPr>
              <w:tabs>
                <w:tab w:val="left" w:pos="709"/>
              </w:tabs>
              <w:rPr>
                <w:sz w:val="18"/>
                <w:szCs w:val="18"/>
              </w:rPr>
            </w:pPr>
            <w:r w:rsidRPr="00240947">
              <w:rPr>
                <w:sz w:val="18"/>
                <w:szCs w:val="18"/>
              </w:rPr>
              <w:t>1)</w:t>
            </w:r>
            <w:r>
              <w:t xml:space="preserve"> </w:t>
            </w:r>
            <w:r w:rsidRPr="00780230">
              <w:rPr>
                <w:sz w:val="18"/>
                <w:szCs w:val="18"/>
              </w:rPr>
              <w:t xml:space="preserve">Земельные участки с кадастровыми номерами 43:30:380812:3236, расположенные в деревне. </w:t>
            </w:r>
            <w:proofErr w:type="spellStart"/>
            <w:r w:rsidRPr="00780230">
              <w:rPr>
                <w:sz w:val="18"/>
                <w:szCs w:val="18"/>
              </w:rPr>
              <w:t>Семаки</w:t>
            </w:r>
            <w:proofErr w:type="spellEnd"/>
            <w:r w:rsidRPr="00780230">
              <w:rPr>
                <w:sz w:val="18"/>
                <w:szCs w:val="18"/>
              </w:rPr>
              <w:t xml:space="preserve">, 43:30:380805:2297, 43:30:380805:875, расположенные в деревне </w:t>
            </w:r>
            <w:proofErr w:type="spellStart"/>
            <w:r w:rsidRPr="00780230">
              <w:rPr>
                <w:sz w:val="18"/>
                <w:szCs w:val="18"/>
              </w:rPr>
              <w:t>Барамзы</w:t>
            </w:r>
            <w:proofErr w:type="spellEnd"/>
            <w:r w:rsidRPr="00780230">
              <w:rPr>
                <w:sz w:val="18"/>
                <w:szCs w:val="18"/>
              </w:rPr>
              <w:t xml:space="preserve"> Слободского района Кировской области, отнести к территориальной зоне Ж-1 – зона индивидуальной жилой застройки и блокированной жилой застройки усадебного типа; </w:t>
            </w:r>
            <w:proofErr w:type="gramStart"/>
            <w:r w:rsidRPr="00780230">
              <w:rPr>
                <w:sz w:val="18"/>
                <w:szCs w:val="18"/>
              </w:rPr>
              <w:t xml:space="preserve">Земельные участки с кадастровыми номерами 43:30:380805:877, 43:30:380805:1716, расположенные в деревне </w:t>
            </w:r>
            <w:proofErr w:type="spellStart"/>
            <w:r w:rsidRPr="00780230">
              <w:rPr>
                <w:sz w:val="18"/>
                <w:szCs w:val="18"/>
              </w:rPr>
              <w:t>Барамзы</w:t>
            </w:r>
            <w:proofErr w:type="spellEnd"/>
            <w:r w:rsidRPr="00780230">
              <w:rPr>
                <w:sz w:val="18"/>
                <w:szCs w:val="18"/>
              </w:rPr>
              <w:t xml:space="preserve"> Слободского района Кировской области, отнести к территориальной зоне «ОД-1 – общественная зона объектов социального назначения»; Земельный участок с кадастровым номером 43:30:380805:2296 расположенного в деревне </w:t>
            </w:r>
            <w:proofErr w:type="spellStart"/>
            <w:r w:rsidRPr="00780230">
              <w:rPr>
                <w:sz w:val="18"/>
                <w:szCs w:val="18"/>
              </w:rPr>
              <w:t>Барамзы</w:t>
            </w:r>
            <w:proofErr w:type="spellEnd"/>
            <w:r w:rsidRPr="00780230">
              <w:rPr>
                <w:sz w:val="18"/>
                <w:szCs w:val="18"/>
              </w:rPr>
              <w:t xml:space="preserve"> Слободского района Кировской области, отнести к территориальной зоне «Р-1 – зона природных ландшафтов и лесопарков»;</w:t>
            </w:r>
            <w:proofErr w:type="gramEnd"/>
            <w:r w:rsidRPr="00780230">
              <w:rPr>
                <w:sz w:val="18"/>
                <w:szCs w:val="18"/>
              </w:rPr>
              <w:t xml:space="preserve"> Земельный участок с кадастровым номером 43:30:380805:2295, расположенный в деревне </w:t>
            </w:r>
            <w:proofErr w:type="spellStart"/>
            <w:r w:rsidRPr="00780230">
              <w:rPr>
                <w:sz w:val="18"/>
                <w:szCs w:val="18"/>
              </w:rPr>
              <w:t>Барамзы</w:t>
            </w:r>
            <w:proofErr w:type="spellEnd"/>
            <w:r w:rsidRPr="00780230">
              <w:rPr>
                <w:sz w:val="18"/>
                <w:szCs w:val="18"/>
              </w:rPr>
              <w:t xml:space="preserve"> Слободского района Кировской области, отнести к территориальной зоне «СХ-1 - зона сельскохозяйственного использования в населенных пунктах»</w:t>
            </w:r>
          </w:p>
        </w:tc>
        <w:tc>
          <w:tcPr>
            <w:tcW w:w="2268" w:type="dxa"/>
            <w:tcBorders>
              <w:top w:val="single" w:sz="4" w:space="0" w:color="auto"/>
              <w:left w:val="single" w:sz="4" w:space="0" w:color="auto"/>
              <w:bottom w:val="single" w:sz="4" w:space="0" w:color="auto"/>
              <w:right w:val="single" w:sz="4" w:space="0" w:color="auto"/>
            </w:tcBorders>
            <w:hideMark/>
          </w:tcPr>
          <w:p w:rsidR="006331E9" w:rsidRPr="00240947" w:rsidRDefault="006331E9" w:rsidP="002F230B">
            <w:pPr>
              <w:jc w:val="both"/>
              <w:rPr>
                <w:sz w:val="18"/>
                <w:szCs w:val="18"/>
              </w:rPr>
            </w:pPr>
            <w:r w:rsidRPr="00240947">
              <w:rPr>
                <w:sz w:val="18"/>
                <w:szCs w:val="18"/>
              </w:rPr>
              <w:t xml:space="preserve"> </w:t>
            </w:r>
            <w:r>
              <w:rPr>
                <w:sz w:val="18"/>
                <w:szCs w:val="18"/>
              </w:rPr>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rsidR="006331E9" w:rsidRPr="00780230" w:rsidRDefault="006331E9" w:rsidP="002F230B">
            <w:pPr>
              <w:rPr>
                <w:b/>
                <w:bCs/>
                <w:sz w:val="18"/>
                <w:szCs w:val="18"/>
              </w:rPr>
            </w:pPr>
            <w:proofErr w:type="gramStart"/>
            <w:r w:rsidRPr="00780230">
              <w:rPr>
                <w:b/>
                <w:bCs/>
                <w:sz w:val="18"/>
                <w:szCs w:val="18"/>
              </w:rPr>
              <w:t xml:space="preserve">- Бушуев В.А.: </w:t>
            </w:r>
            <w:r w:rsidRPr="00780230">
              <w:rPr>
                <w:sz w:val="18"/>
                <w:szCs w:val="18"/>
              </w:rPr>
              <w:t xml:space="preserve">Уважаемые жители и гости нашего поселения, для Вашего понимания основным, главным документом территориального планирования является Генеральный план, изменения, которые вносятся в данный документ утверждается решением </w:t>
            </w:r>
            <w:proofErr w:type="spellStart"/>
            <w:r w:rsidRPr="00780230">
              <w:rPr>
                <w:sz w:val="18"/>
                <w:szCs w:val="18"/>
              </w:rPr>
              <w:t>Шиховской</w:t>
            </w:r>
            <w:proofErr w:type="spellEnd"/>
            <w:r w:rsidRPr="00780230">
              <w:rPr>
                <w:sz w:val="18"/>
                <w:szCs w:val="18"/>
              </w:rPr>
              <w:t xml:space="preserve"> сельской Думы, Правила землепользования и застройки территории (ПЗЗ) является вторым по важности документом территориального планирования, и изменения в ПЗЗ будут приведены в соответствие с изменениями принятыми депутатами Генерального плана на думе</w:t>
            </w:r>
            <w:proofErr w:type="gramEnd"/>
            <w:r w:rsidRPr="00780230">
              <w:rPr>
                <w:sz w:val="18"/>
                <w:szCs w:val="18"/>
              </w:rPr>
              <w:t xml:space="preserve"> 31.01.2025 года.</w:t>
            </w:r>
          </w:p>
          <w:p w:rsidR="006331E9" w:rsidRPr="00780230" w:rsidRDefault="006331E9" w:rsidP="002F230B">
            <w:pPr>
              <w:rPr>
                <w:b/>
                <w:bCs/>
                <w:sz w:val="18"/>
                <w:szCs w:val="18"/>
              </w:rPr>
            </w:pPr>
            <w:r w:rsidRPr="00780230">
              <w:rPr>
                <w:b/>
                <w:bCs/>
                <w:sz w:val="18"/>
                <w:szCs w:val="18"/>
              </w:rPr>
              <w:t xml:space="preserve">- </w:t>
            </w:r>
            <w:proofErr w:type="spellStart"/>
            <w:r w:rsidRPr="00780230">
              <w:rPr>
                <w:b/>
                <w:bCs/>
                <w:sz w:val="18"/>
                <w:szCs w:val="18"/>
              </w:rPr>
              <w:t>Зязев</w:t>
            </w:r>
            <w:proofErr w:type="spellEnd"/>
            <w:r w:rsidRPr="00780230">
              <w:rPr>
                <w:b/>
                <w:bCs/>
                <w:sz w:val="18"/>
                <w:szCs w:val="18"/>
              </w:rPr>
              <w:t xml:space="preserve"> А.Н.: </w:t>
            </w:r>
            <w:r w:rsidRPr="00780230">
              <w:rPr>
                <w:sz w:val="18"/>
                <w:szCs w:val="18"/>
              </w:rPr>
              <w:t xml:space="preserve">Раньше точных размеров охранной зоны газопровода как таковых не было, но в 2023 году </w:t>
            </w:r>
            <w:proofErr w:type="gramStart"/>
            <w:r w:rsidRPr="00780230">
              <w:rPr>
                <w:sz w:val="18"/>
                <w:szCs w:val="18"/>
              </w:rPr>
              <w:t>установили точную охранную зону ГРС и выяснилось</w:t>
            </w:r>
            <w:proofErr w:type="gramEnd"/>
            <w:r w:rsidRPr="00780230">
              <w:rPr>
                <w:sz w:val="18"/>
                <w:szCs w:val="18"/>
              </w:rPr>
              <w:t>, что на часть исходного земельного участка охранная зона не попадает.</w:t>
            </w:r>
          </w:p>
          <w:p w:rsidR="006331E9" w:rsidRPr="00780230" w:rsidRDefault="006331E9" w:rsidP="002F230B">
            <w:pPr>
              <w:rPr>
                <w:b/>
                <w:bCs/>
                <w:sz w:val="18"/>
                <w:szCs w:val="18"/>
              </w:rPr>
            </w:pPr>
            <w:r w:rsidRPr="00780230">
              <w:rPr>
                <w:b/>
                <w:bCs/>
                <w:sz w:val="18"/>
                <w:szCs w:val="18"/>
              </w:rPr>
              <w:t xml:space="preserve">- </w:t>
            </w:r>
            <w:proofErr w:type="spellStart"/>
            <w:r w:rsidRPr="00780230">
              <w:rPr>
                <w:b/>
                <w:bCs/>
                <w:sz w:val="18"/>
                <w:szCs w:val="18"/>
              </w:rPr>
              <w:t>Шудегова</w:t>
            </w:r>
            <w:proofErr w:type="spellEnd"/>
            <w:r w:rsidRPr="00780230">
              <w:rPr>
                <w:b/>
                <w:bCs/>
                <w:sz w:val="18"/>
                <w:szCs w:val="18"/>
              </w:rPr>
              <w:t xml:space="preserve"> Е.В.: </w:t>
            </w:r>
            <w:r w:rsidRPr="00780230">
              <w:rPr>
                <w:sz w:val="18"/>
                <w:szCs w:val="18"/>
              </w:rPr>
              <w:t xml:space="preserve">Меня интересует, будет ли предусмотрена социально значимая инфраструктура, так как есть опасения, что это просто стихийная застройка? У нас один маленький магазин, который не будет справляться с ещё более плотной жилой застройкой. Также у нас всего одно место с площадкой </w:t>
            </w:r>
            <w:proofErr w:type="spellStart"/>
            <w:r w:rsidRPr="00780230">
              <w:rPr>
                <w:sz w:val="18"/>
                <w:szCs w:val="18"/>
              </w:rPr>
              <w:t>тко</w:t>
            </w:r>
            <w:proofErr w:type="spellEnd"/>
            <w:r w:rsidRPr="00780230">
              <w:rPr>
                <w:sz w:val="18"/>
                <w:szCs w:val="18"/>
              </w:rPr>
              <w:t>, этого мало, для большого количества жителей.</w:t>
            </w:r>
          </w:p>
          <w:p w:rsidR="006331E9" w:rsidRPr="00780230" w:rsidRDefault="006331E9" w:rsidP="002F230B">
            <w:pPr>
              <w:rPr>
                <w:b/>
                <w:bCs/>
                <w:sz w:val="18"/>
                <w:szCs w:val="18"/>
              </w:rPr>
            </w:pPr>
            <w:r w:rsidRPr="00780230">
              <w:rPr>
                <w:b/>
                <w:bCs/>
                <w:sz w:val="18"/>
                <w:szCs w:val="18"/>
              </w:rPr>
              <w:t xml:space="preserve">- </w:t>
            </w:r>
            <w:proofErr w:type="spellStart"/>
            <w:r w:rsidRPr="00780230">
              <w:rPr>
                <w:b/>
                <w:bCs/>
                <w:sz w:val="18"/>
                <w:szCs w:val="18"/>
              </w:rPr>
              <w:t>Зязев</w:t>
            </w:r>
            <w:proofErr w:type="spellEnd"/>
            <w:r w:rsidRPr="00780230">
              <w:rPr>
                <w:b/>
                <w:bCs/>
                <w:sz w:val="18"/>
                <w:szCs w:val="18"/>
              </w:rPr>
              <w:t xml:space="preserve"> А.Н.: </w:t>
            </w:r>
            <w:r w:rsidRPr="00780230">
              <w:rPr>
                <w:sz w:val="18"/>
                <w:szCs w:val="18"/>
              </w:rPr>
              <w:t xml:space="preserve">К проектам планировок, строгие требования, в каждом проекте </w:t>
            </w:r>
            <w:r w:rsidRPr="00780230">
              <w:rPr>
                <w:sz w:val="18"/>
                <w:szCs w:val="18"/>
              </w:rPr>
              <w:lastRenderedPageBreak/>
              <w:t xml:space="preserve">планировки должны быть предусмотрены места </w:t>
            </w:r>
            <w:proofErr w:type="gramStart"/>
            <w:r w:rsidRPr="00780230">
              <w:rPr>
                <w:sz w:val="18"/>
                <w:szCs w:val="18"/>
              </w:rPr>
              <w:t>для</w:t>
            </w:r>
            <w:proofErr w:type="gramEnd"/>
            <w:r w:rsidRPr="00780230">
              <w:rPr>
                <w:sz w:val="18"/>
                <w:szCs w:val="18"/>
              </w:rPr>
              <w:t xml:space="preserve"> </w:t>
            </w:r>
            <w:proofErr w:type="gramStart"/>
            <w:r w:rsidRPr="00780230">
              <w:rPr>
                <w:sz w:val="18"/>
                <w:szCs w:val="18"/>
              </w:rPr>
              <w:t>размещение</w:t>
            </w:r>
            <w:proofErr w:type="gramEnd"/>
            <w:r w:rsidRPr="00780230">
              <w:rPr>
                <w:sz w:val="18"/>
                <w:szCs w:val="18"/>
              </w:rPr>
              <w:t xml:space="preserve"> объектов, предусмотренных для общего использования, так же в добровольной форме собственник может предусмотреть и другие функциональные зоны, которые в дальнейшем благоприятно скажутся на социальной инфраструктуре</w:t>
            </w:r>
          </w:p>
          <w:p w:rsidR="006331E9" w:rsidRPr="00780230" w:rsidRDefault="006331E9" w:rsidP="002F230B">
            <w:pPr>
              <w:rPr>
                <w:b/>
                <w:bCs/>
                <w:sz w:val="18"/>
                <w:szCs w:val="18"/>
              </w:rPr>
            </w:pPr>
            <w:r w:rsidRPr="00780230">
              <w:rPr>
                <w:b/>
                <w:bCs/>
                <w:sz w:val="18"/>
                <w:szCs w:val="18"/>
              </w:rPr>
              <w:t xml:space="preserve">- Новиков В.Г.: </w:t>
            </w:r>
            <w:r w:rsidRPr="00780230">
              <w:rPr>
                <w:sz w:val="18"/>
                <w:szCs w:val="18"/>
              </w:rPr>
              <w:t xml:space="preserve">Я житель деревни </w:t>
            </w:r>
            <w:proofErr w:type="spellStart"/>
            <w:r w:rsidRPr="00780230">
              <w:rPr>
                <w:sz w:val="18"/>
                <w:szCs w:val="18"/>
              </w:rPr>
              <w:t>Барамзы</w:t>
            </w:r>
            <w:proofErr w:type="spellEnd"/>
            <w:r w:rsidRPr="00780230">
              <w:rPr>
                <w:sz w:val="18"/>
                <w:szCs w:val="18"/>
              </w:rPr>
              <w:t xml:space="preserve">, представляю интересы улицы Парковая, хочу отметить, что из-за плотной жилой застройки на электричество оказывается большое напряжение, линии не справляются. Также жителями деревни </w:t>
            </w:r>
            <w:proofErr w:type="spellStart"/>
            <w:r w:rsidRPr="00780230">
              <w:rPr>
                <w:sz w:val="18"/>
                <w:szCs w:val="18"/>
              </w:rPr>
              <w:t>Барамзы</w:t>
            </w:r>
            <w:proofErr w:type="spellEnd"/>
            <w:r w:rsidRPr="00780230">
              <w:rPr>
                <w:sz w:val="18"/>
                <w:szCs w:val="18"/>
              </w:rPr>
              <w:t xml:space="preserve"> было потрачено 5 миллионов на улучшение дорог в нашей деревне, не приведет ли новый проект планировки, предусматривающий в дальнейшем жилую застройку к плохому качеству наших дорог.</w:t>
            </w:r>
          </w:p>
          <w:p w:rsidR="006331E9" w:rsidRPr="00780230" w:rsidRDefault="006331E9" w:rsidP="002F230B">
            <w:pPr>
              <w:rPr>
                <w:sz w:val="18"/>
                <w:szCs w:val="18"/>
              </w:rPr>
            </w:pPr>
            <w:r w:rsidRPr="00780230">
              <w:rPr>
                <w:b/>
                <w:bCs/>
                <w:sz w:val="18"/>
                <w:szCs w:val="18"/>
              </w:rPr>
              <w:t>-</w:t>
            </w:r>
            <w:proofErr w:type="spellStart"/>
            <w:r w:rsidRPr="00780230">
              <w:rPr>
                <w:b/>
                <w:bCs/>
                <w:sz w:val="18"/>
                <w:szCs w:val="18"/>
              </w:rPr>
              <w:t>Усцова</w:t>
            </w:r>
            <w:proofErr w:type="spellEnd"/>
            <w:r w:rsidRPr="00780230">
              <w:rPr>
                <w:b/>
                <w:bCs/>
                <w:sz w:val="18"/>
                <w:szCs w:val="18"/>
              </w:rPr>
              <w:t xml:space="preserve"> Ю.В.: </w:t>
            </w:r>
            <w:r w:rsidRPr="00780230">
              <w:rPr>
                <w:sz w:val="18"/>
                <w:szCs w:val="18"/>
              </w:rPr>
              <w:t xml:space="preserve">Обращаясь к Администрации </w:t>
            </w:r>
            <w:proofErr w:type="spellStart"/>
            <w:r w:rsidRPr="00780230">
              <w:rPr>
                <w:sz w:val="18"/>
                <w:szCs w:val="18"/>
              </w:rPr>
              <w:t>Шиховского</w:t>
            </w:r>
            <w:proofErr w:type="spellEnd"/>
            <w:r w:rsidRPr="00780230">
              <w:rPr>
                <w:sz w:val="18"/>
                <w:szCs w:val="18"/>
              </w:rPr>
              <w:t xml:space="preserve"> сельского поселения, Главе администрации </w:t>
            </w:r>
            <w:proofErr w:type="spellStart"/>
            <w:r w:rsidRPr="00780230">
              <w:rPr>
                <w:sz w:val="18"/>
                <w:szCs w:val="18"/>
              </w:rPr>
              <w:t>Шиховского</w:t>
            </w:r>
            <w:proofErr w:type="spellEnd"/>
            <w:r w:rsidRPr="00780230">
              <w:rPr>
                <w:sz w:val="18"/>
                <w:szCs w:val="18"/>
              </w:rPr>
              <w:t xml:space="preserve"> с\</w:t>
            </w:r>
            <w:proofErr w:type="gramStart"/>
            <w:r w:rsidRPr="00780230">
              <w:rPr>
                <w:sz w:val="18"/>
                <w:szCs w:val="18"/>
              </w:rPr>
              <w:t>п</w:t>
            </w:r>
            <w:proofErr w:type="gramEnd"/>
            <w:r w:rsidRPr="00780230">
              <w:rPr>
                <w:sz w:val="18"/>
                <w:szCs w:val="18"/>
              </w:rPr>
              <w:t xml:space="preserve">, </w:t>
            </w:r>
            <w:proofErr w:type="spellStart"/>
            <w:r w:rsidRPr="00780230">
              <w:rPr>
                <w:sz w:val="18"/>
                <w:szCs w:val="18"/>
              </w:rPr>
              <w:t>Шиховской</w:t>
            </w:r>
            <w:proofErr w:type="spellEnd"/>
            <w:r w:rsidRPr="00780230">
              <w:rPr>
                <w:sz w:val="18"/>
                <w:szCs w:val="18"/>
              </w:rPr>
              <w:t xml:space="preserve"> сельской Думе, прошу обратить внимание на то, что права граждан на осуществление местного самоуправления гарантированы Конституцией Российской Федерации, а так же на то, что Устав Муниципального Образования </w:t>
            </w:r>
            <w:proofErr w:type="spellStart"/>
            <w:r w:rsidRPr="00780230">
              <w:rPr>
                <w:sz w:val="18"/>
                <w:szCs w:val="18"/>
              </w:rPr>
              <w:t>Шиховског</w:t>
            </w:r>
            <w:proofErr w:type="spellEnd"/>
            <w:r w:rsidRPr="00780230">
              <w:rPr>
                <w:sz w:val="18"/>
                <w:szCs w:val="18"/>
              </w:rPr>
              <w:t xml:space="preserve"> СП (редакция 26.01.2024)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
          <w:p w:rsidR="006331E9" w:rsidRPr="00780230" w:rsidRDefault="006331E9" w:rsidP="002F230B">
            <w:pPr>
              <w:rPr>
                <w:sz w:val="18"/>
                <w:szCs w:val="18"/>
              </w:rPr>
            </w:pPr>
            <w:r w:rsidRPr="00780230">
              <w:rPr>
                <w:sz w:val="18"/>
                <w:szCs w:val="18"/>
              </w:rPr>
              <w:t xml:space="preserve">Согласно Статье 4. Устава </w:t>
            </w:r>
            <w:proofErr w:type="spellStart"/>
            <w:r w:rsidRPr="00780230">
              <w:rPr>
                <w:sz w:val="18"/>
                <w:szCs w:val="18"/>
              </w:rPr>
              <w:t>Шиховского</w:t>
            </w:r>
            <w:proofErr w:type="spellEnd"/>
            <w:r w:rsidRPr="00780230">
              <w:rPr>
                <w:sz w:val="18"/>
                <w:szCs w:val="18"/>
              </w:rPr>
              <w:t xml:space="preserve"> с/</w:t>
            </w:r>
            <w:proofErr w:type="gramStart"/>
            <w:r w:rsidRPr="00780230">
              <w:rPr>
                <w:sz w:val="18"/>
                <w:szCs w:val="18"/>
              </w:rPr>
              <w:t>п</w:t>
            </w:r>
            <w:proofErr w:type="gramEnd"/>
            <w:r w:rsidRPr="00780230">
              <w:rPr>
                <w:sz w:val="18"/>
                <w:szCs w:val="18"/>
              </w:rPr>
              <w:t xml:space="preserve">: население поселения составляют постоянно или преимущественно проживающие на территории поселения граждане, а ст. 6 говорит о том, что местное самоуправление в поселении - осуществляется непосредственно и (или) через органы местного самоуправления, </w:t>
            </w:r>
            <w:r w:rsidRPr="00780230">
              <w:rPr>
                <w:sz w:val="18"/>
                <w:szCs w:val="18"/>
                <w:u w:val="single"/>
              </w:rPr>
              <w:t>исходя из интересов населения</w:t>
            </w:r>
            <w:r w:rsidRPr="00780230">
              <w:rPr>
                <w:sz w:val="18"/>
                <w:szCs w:val="18"/>
              </w:rPr>
              <w:t>!</w:t>
            </w:r>
            <w:r w:rsidRPr="00780230">
              <w:rPr>
                <w:sz w:val="18"/>
                <w:szCs w:val="18"/>
              </w:rPr>
              <w:br/>
              <w:t xml:space="preserve"> Прошу при принятии решения, относительно перевода земель сельхоз назначения в категорию Ж-1, расположенных в границах деревень </w:t>
            </w:r>
            <w:proofErr w:type="spellStart"/>
            <w:r w:rsidRPr="00780230">
              <w:rPr>
                <w:sz w:val="18"/>
                <w:szCs w:val="18"/>
              </w:rPr>
              <w:t>Барамзы</w:t>
            </w:r>
            <w:proofErr w:type="spellEnd"/>
            <w:r w:rsidRPr="00780230">
              <w:rPr>
                <w:sz w:val="18"/>
                <w:szCs w:val="18"/>
              </w:rPr>
              <w:t xml:space="preserve"> и </w:t>
            </w:r>
            <w:proofErr w:type="spellStart"/>
            <w:r w:rsidRPr="00780230">
              <w:rPr>
                <w:sz w:val="18"/>
                <w:szCs w:val="18"/>
              </w:rPr>
              <w:t>Семаки</w:t>
            </w:r>
            <w:proofErr w:type="spellEnd"/>
            <w:r w:rsidRPr="00780230">
              <w:rPr>
                <w:sz w:val="18"/>
                <w:szCs w:val="18"/>
              </w:rPr>
              <w:t xml:space="preserve">, </w:t>
            </w:r>
            <w:proofErr w:type="spellStart"/>
            <w:r w:rsidRPr="00780230">
              <w:rPr>
                <w:sz w:val="18"/>
                <w:szCs w:val="18"/>
              </w:rPr>
              <w:t>Шиховского</w:t>
            </w:r>
            <w:proofErr w:type="spellEnd"/>
            <w:r w:rsidRPr="00780230">
              <w:rPr>
                <w:sz w:val="18"/>
                <w:szCs w:val="18"/>
              </w:rPr>
              <w:t xml:space="preserve"> с/</w:t>
            </w:r>
            <w:proofErr w:type="gramStart"/>
            <w:r w:rsidRPr="00780230">
              <w:rPr>
                <w:sz w:val="18"/>
                <w:szCs w:val="18"/>
              </w:rPr>
              <w:t>п</w:t>
            </w:r>
            <w:proofErr w:type="gramEnd"/>
            <w:r w:rsidRPr="00780230">
              <w:rPr>
                <w:sz w:val="18"/>
                <w:szCs w:val="18"/>
              </w:rPr>
              <w:t xml:space="preserve">, действовать исходя из интересов населения, как закреплено в ст. 6 Устава </w:t>
            </w:r>
            <w:proofErr w:type="spellStart"/>
            <w:r w:rsidRPr="00780230">
              <w:rPr>
                <w:sz w:val="18"/>
                <w:szCs w:val="18"/>
              </w:rPr>
              <w:t>Шиховского</w:t>
            </w:r>
            <w:proofErr w:type="spellEnd"/>
            <w:r w:rsidRPr="00780230">
              <w:rPr>
                <w:sz w:val="18"/>
                <w:szCs w:val="18"/>
              </w:rPr>
              <w:t xml:space="preserve"> с/п.</w:t>
            </w:r>
            <w:r w:rsidRPr="00780230">
              <w:rPr>
                <w:sz w:val="18"/>
                <w:szCs w:val="18"/>
              </w:rPr>
              <w:br/>
              <w:t xml:space="preserve">На данных землях планируется плотная застройка. Считаю, что в вопросе развития </w:t>
            </w:r>
            <w:proofErr w:type="spellStart"/>
            <w:r w:rsidRPr="00780230">
              <w:rPr>
                <w:sz w:val="18"/>
                <w:szCs w:val="18"/>
              </w:rPr>
              <w:t>Шиховского</w:t>
            </w:r>
            <w:proofErr w:type="spellEnd"/>
            <w:r w:rsidRPr="00780230">
              <w:rPr>
                <w:sz w:val="18"/>
                <w:szCs w:val="18"/>
              </w:rPr>
              <w:t xml:space="preserve"> сельского поселения необходим комплексный подход. На сегодняшний день Администрация </w:t>
            </w:r>
            <w:proofErr w:type="spellStart"/>
            <w:r w:rsidRPr="00780230">
              <w:rPr>
                <w:sz w:val="18"/>
                <w:szCs w:val="18"/>
              </w:rPr>
              <w:t>Шиховского</w:t>
            </w:r>
            <w:proofErr w:type="spellEnd"/>
            <w:r w:rsidRPr="00780230">
              <w:rPr>
                <w:sz w:val="18"/>
                <w:szCs w:val="18"/>
              </w:rPr>
              <w:t xml:space="preserve"> с/</w:t>
            </w:r>
            <w:proofErr w:type="gramStart"/>
            <w:r w:rsidRPr="00780230">
              <w:rPr>
                <w:sz w:val="18"/>
                <w:szCs w:val="18"/>
              </w:rPr>
              <w:t>п</w:t>
            </w:r>
            <w:proofErr w:type="gramEnd"/>
            <w:r w:rsidRPr="00780230">
              <w:rPr>
                <w:sz w:val="18"/>
                <w:szCs w:val="18"/>
              </w:rPr>
              <w:t xml:space="preserve"> не может обеспечить уже существующее население всей жизненно необходимой инфраструктурой. Отсутствуют необходимые ресурсы, для обеспечения жизненно необходимыми нуждами. У нас нет качественных дорог, освещения, отсутствует транспортная доступность, не оборудованы пожарные водоемы, нет необходимого количества контейнерных площадок, нет мест в дошкольных учреждениях и школах. </w:t>
            </w:r>
            <w:r w:rsidRPr="00780230">
              <w:rPr>
                <w:sz w:val="18"/>
                <w:szCs w:val="18"/>
              </w:rPr>
              <w:lastRenderedPageBreak/>
              <w:t xml:space="preserve">Дорожная сеть перегружена. Она не развивается, новые </w:t>
            </w:r>
            <w:proofErr w:type="spellStart"/>
            <w:r w:rsidRPr="00780230">
              <w:rPr>
                <w:sz w:val="18"/>
                <w:szCs w:val="18"/>
              </w:rPr>
              <w:t>обьездные</w:t>
            </w:r>
            <w:proofErr w:type="spellEnd"/>
            <w:r w:rsidRPr="00780230">
              <w:rPr>
                <w:sz w:val="18"/>
                <w:szCs w:val="18"/>
              </w:rPr>
              <w:t xml:space="preserve"> пути не намечены. При возросшей плотности населения - увеличилось количество машин. Деревенская дорога не предусмотрена для такой нагрузки. Машинам негде </w:t>
            </w:r>
            <w:proofErr w:type="spellStart"/>
            <w:r w:rsidRPr="00780230">
              <w:rPr>
                <w:sz w:val="18"/>
                <w:szCs w:val="18"/>
              </w:rPr>
              <w:t>разьехаться</w:t>
            </w:r>
            <w:proofErr w:type="spellEnd"/>
            <w:r w:rsidRPr="00780230">
              <w:rPr>
                <w:sz w:val="18"/>
                <w:szCs w:val="18"/>
              </w:rPr>
              <w:t xml:space="preserve">, не установлены дорожные знаки, нарушается скоростной режим, пешеходам страшно ходить, так как тротуары </w:t>
            </w:r>
            <w:proofErr w:type="gramStart"/>
            <w:r w:rsidRPr="00780230">
              <w:rPr>
                <w:sz w:val="18"/>
                <w:szCs w:val="18"/>
              </w:rPr>
              <w:t>отсутствуют и на многих участках нет</w:t>
            </w:r>
            <w:proofErr w:type="gramEnd"/>
            <w:r w:rsidRPr="00780230">
              <w:rPr>
                <w:sz w:val="18"/>
                <w:szCs w:val="18"/>
              </w:rPr>
              <w:t xml:space="preserve"> освещения.</w:t>
            </w:r>
            <w:r w:rsidRPr="00780230">
              <w:rPr>
                <w:sz w:val="18"/>
                <w:szCs w:val="18"/>
              </w:rPr>
              <w:br/>
              <w:t xml:space="preserve">Так же из-за сплошной застройки территории стал невозможен выход в лесной массив. У нас нет возможности пользоваться природными ресурсами, в нашей деревне нет рекреационных зон. Кроме того, при принятии решения по вышеуказанному вопросу, прошу Администрацию </w:t>
            </w:r>
            <w:proofErr w:type="spellStart"/>
            <w:r w:rsidRPr="00780230">
              <w:rPr>
                <w:sz w:val="18"/>
                <w:szCs w:val="18"/>
              </w:rPr>
              <w:t>Шиховского</w:t>
            </w:r>
            <w:proofErr w:type="spellEnd"/>
            <w:r w:rsidRPr="00780230">
              <w:rPr>
                <w:sz w:val="18"/>
                <w:szCs w:val="18"/>
              </w:rPr>
              <w:t xml:space="preserve"> с/</w:t>
            </w:r>
            <w:proofErr w:type="gramStart"/>
            <w:r w:rsidRPr="00780230">
              <w:rPr>
                <w:sz w:val="18"/>
                <w:szCs w:val="18"/>
              </w:rPr>
              <w:t>п</w:t>
            </w:r>
            <w:proofErr w:type="gramEnd"/>
            <w:r w:rsidRPr="00780230">
              <w:rPr>
                <w:sz w:val="18"/>
                <w:szCs w:val="18"/>
              </w:rPr>
              <w:t xml:space="preserve"> обратить внимание на экономическую, социальную, бытовую необходимость перевода сельхоз земель под ИЖС. Подтвердить экологическую безопасность проекта. Считаю, что данный проект нарушает права и законные интересы жителей деревень </w:t>
            </w:r>
            <w:proofErr w:type="spellStart"/>
            <w:r w:rsidRPr="00780230">
              <w:rPr>
                <w:sz w:val="18"/>
                <w:szCs w:val="18"/>
              </w:rPr>
              <w:t>Барамзы</w:t>
            </w:r>
            <w:proofErr w:type="spellEnd"/>
            <w:r w:rsidRPr="00780230">
              <w:rPr>
                <w:sz w:val="18"/>
                <w:szCs w:val="18"/>
              </w:rPr>
              <w:t xml:space="preserve">, </w:t>
            </w:r>
            <w:proofErr w:type="spellStart"/>
            <w:r w:rsidRPr="00780230">
              <w:rPr>
                <w:sz w:val="18"/>
                <w:szCs w:val="18"/>
              </w:rPr>
              <w:t>Подберезы</w:t>
            </w:r>
            <w:proofErr w:type="spellEnd"/>
            <w:r w:rsidRPr="00780230">
              <w:rPr>
                <w:sz w:val="18"/>
                <w:szCs w:val="18"/>
              </w:rPr>
              <w:t xml:space="preserve">, </w:t>
            </w:r>
            <w:proofErr w:type="spellStart"/>
            <w:r w:rsidRPr="00780230">
              <w:rPr>
                <w:sz w:val="18"/>
                <w:szCs w:val="18"/>
              </w:rPr>
              <w:t>Семаки</w:t>
            </w:r>
            <w:proofErr w:type="spellEnd"/>
            <w:r w:rsidRPr="00780230">
              <w:rPr>
                <w:sz w:val="18"/>
                <w:szCs w:val="18"/>
              </w:rPr>
              <w:t>. В будущем окажет неблагоприятное воздействие на окружающую среду и как следствие - на жизнь и здоровье граждан. Прошу в переводе запрашиваемых земель в категорию Ж-1 отказать.</w:t>
            </w:r>
          </w:p>
          <w:p w:rsidR="006331E9" w:rsidRPr="001E344A" w:rsidRDefault="006331E9" w:rsidP="002F230B">
            <w:pPr>
              <w:rPr>
                <w:b/>
                <w:bCs/>
                <w:sz w:val="18"/>
                <w:szCs w:val="18"/>
              </w:rPr>
            </w:pPr>
            <w:r w:rsidRPr="00780230">
              <w:rPr>
                <w:b/>
                <w:bCs/>
                <w:sz w:val="18"/>
                <w:szCs w:val="18"/>
              </w:rPr>
              <w:t xml:space="preserve">- Жители деревень </w:t>
            </w:r>
            <w:proofErr w:type="spellStart"/>
            <w:r w:rsidRPr="00780230">
              <w:rPr>
                <w:b/>
                <w:bCs/>
                <w:sz w:val="18"/>
                <w:szCs w:val="18"/>
              </w:rPr>
              <w:t>Барамзы</w:t>
            </w:r>
            <w:proofErr w:type="spellEnd"/>
            <w:r w:rsidRPr="00780230">
              <w:rPr>
                <w:b/>
                <w:bCs/>
                <w:sz w:val="18"/>
                <w:szCs w:val="18"/>
              </w:rPr>
              <w:t xml:space="preserve">, </w:t>
            </w:r>
            <w:proofErr w:type="spellStart"/>
            <w:r w:rsidRPr="00780230">
              <w:rPr>
                <w:b/>
                <w:bCs/>
                <w:sz w:val="18"/>
                <w:szCs w:val="18"/>
              </w:rPr>
              <w:t>Подберезы</w:t>
            </w:r>
            <w:proofErr w:type="spellEnd"/>
            <w:r w:rsidRPr="00780230">
              <w:rPr>
                <w:b/>
                <w:bCs/>
                <w:sz w:val="18"/>
                <w:szCs w:val="18"/>
              </w:rPr>
              <w:t xml:space="preserve">. </w:t>
            </w:r>
            <w:proofErr w:type="spellStart"/>
            <w:r w:rsidRPr="00780230">
              <w:rPr>
                <w:b/>
                <w:bCs/>
                <w:sz w:val="18"/>
                <w:szCs w:val="18"/>
              </w:rPr>
              <w:t>Семаки</w:t>
            </w:r>
            <w:proofErr w:type="spellEnd"/>
            <w:r w:rsidRPr="00780230">
              <w:rPr>
                <w:b/>
                <w:bCs/>
                <w:sz w:val="18"/>
                <w:szCs w:val="18"/>
              </w:rPr>
              <w:t xml:space="preserve">: </w:t>
            </w:r>
            <w:r w:rsidRPr="00780230">
              <w:rPr>
                <w:sz w:val="18"/>
                <w:szCs w:val="18"/>
              </w:rPr>
              <w:t>Права граждан на осуществление местного самоуправления гарантированы Конституцией Российской Федерации</w:t>
            </w:r>
            <w:proofErr w:type="gramStart"/>
            <w:r w:rsidRPr="00780230">
              <w:rPr>
                <w:sz w:val="18"/>
                <w:szCs w:val="18"/>
              </w:rPr>
              <w:br/>
              <w:t>С</w:t>
            </w:r>
            <w:proofErr w:type="gramEnd"/>
            <w:r w:rsidRPr="00780230">
              <w:rPr>
                <w:sz w:val="18"/>
                <w:szCs w:val="18"/>
              </w:rPr>
              <w:t xml:space="preserve">т. 7 Устава Муниципального Образования </w:t>
            </w:r>
            <w:proofErr w:type="spellStart"/>
            <w:r w:rsidRPr="00780230">
              <w:rPr>
                <w:sz w:val="18"/>
                <w:szCs w:val="18"/>
              </w:rPr>
              <w:t>Шиховског</w:t>
            </w:r>
            <w:proofErr w:type="spellEnd"/>
            <w:r w:rsidRPr="00780230">
              <w:rPr>
                <w:sz w:val="18"/>
                <w:szCs w:val="18"/>
              </w:rPr>
              <w:t xml:space="preserve"> СП (редакция 26.01.2024)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w:t>
            </w:r>
            <w:r w:rsidRPr="00780230">
              <w:rPr>
                <w:sz w:val="18"/>
                <w:szCs w:val="18"/>
              </w:rPr>
              <w:br/>
              <w:t xml:space="preserve">правовых актов. Статья 4. Население поселения составляют постоянно или преимущественно проживающие на территории поселения граждане. Статья 6. Местное самоуправление в поселении - осуществляется непосредственно и (или) через органы местного самоуправления, исходя из интересов населения! Кроме прочего, согласно ст. 8 к вопросам местного значения поселения относятся: создание условий для предоставления транспортных услуг населению и организация транспортного обслуживания  в границах поселения; обеспечение первичных мер пожарной безопасности в границах населенных пунктов поселения; </w:t>
            </w:r>
            <w:proofErr w:type="gramStart"/>
            <w:r w:rsidRPr="00780230">
              <w:rPr>
                <w:sz w:val="18"/>
                <w:szCs w:val="18"/>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создание, развитие и обеспечение охраны лечебно-оздоровительных местностей и курортов </w:t>
            </w:r>
            <w:r w:rsidRPr="00780230">
              <w:rPr>
                <w:sz w:val="18"/>
                <w:szCs w:val="18"/>
              </w:rPr>
              <w:lastRenderedPageBreak/>
              <w:t>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End"/>
            <w:r w:rsidRPr="00780230">
              <w:rPr>
                <w:sz w:val="18"/>
                <w:szCs w:val="18"/>
              </w:rPr>
              <w:t xml:space="preserve"> содействие в развитии сельскохозяйственного производства, создание условий для развития малого и среднего предпринимательства.</w:t>
            </w:r>
            <w:r w:rsidRPr="00780230">
              <w:rPr>
                <w:sz w:val="18"/>
                <w:szCs w:val="18"/>
              </w:rPr>
              <w:br/>
              <w:t xml:space="preserve">Считаем, что в вопросе развития </w:t>
            </w:r>
            <w:proofErr w:type="spellStart"/>
            <w:r w:rsidRPr="00780230">
              <w:rPr>
                <w:sz w:val="18"/>
                <w:szCs w:val="18"/>
              </w:rPr>
              <w:t>Шиховского</w:t>
            </w:r>
            <w:proofErr w:type="spellEnd"/>
            <w:r w:rsidRPr="00780230">
              <w:rPr>
                <w:sz w:val="18"/>
                <w:szCs w:val="18"/>
              </w:rPr>
              <w:t xml:space="preserve"> сельского поселения необходим комплексный подход. На сегодняшний день Администрация </w:t>
            </w:r>
            <w:proofErr w:type="spellStart"/>
            <w:r w:rsidRPr="00780230">
              <w:rPr>
                <w:sz w:val="18"/>
                <w:szCs w:val="18"/>
              </w:rPr>
              <w:t>Шиховского</w:t>
            </w:r>
            <w:proofErr w:type="spellEnd"/>
            <w:r w:rsidRPr="00780230">
              <w:rPr>
                <w:sz w:val="18"/>
                <w:szCs w:val="18"/>
              </w:rPr>
              <w:t xml:space="preserve"> с/</w:t>
            </w:r>
            <w:proofErr w:type="gramStart"/>
            <w:r w:rsidRPr="00780230">
              <w:rPr>
                <w:sz w:val="18"/>
                <w:szCs w:val="18"/>
              </w:rPr>
              <w:t>п</w:t>
            </w:r>
            <w:proofErr w:type="gramEnd"/>
            <w:r w:rsidRPr="00780230">
              <w:rPr>
                <w:sz w:val="18"/>
                <w:szCs w:val="18"/>
              </w:rPr>
              <w:t xml:space="preserve"> не может обеспечить уже существующее население всей жизненно необходимой инфраструктурой. У нас нет качественных дорог, освещения, отсутствует транспортная доступность, не оборудованы пожарные водоемы, нет необходимого количества контейнерных площадок. Ведется сплошная застройка территории без сохранения возможности пользоваться природными ресурсами, в </w:t>
            </w:r>
            <w:proofErr w:type="gramStart"/>
            <w:r w:rsidRPr="00780230">
              <w:rPr>
                <w:sz w:val="18"/>
                <w:szCs w:val="18"/>
              </w:rPr>
              <w:t>наше</w:t>
            </w:r>
            <w:proofErr w:type="gramEnd"/>
            <w:r w:rsidRPr="00780230">
              <w:rPr>
                <w:sz w:val="18"/>
                <w:szCs w:val="18"/>
              </w:rPr>
              <w:t xml:space="preserve"> деревне нет рекреационных зон. Администрация не может обеспечить места в садиках и школах, дорожная сеть перегружена. Она не развивается, новые </w:t>
            </w:r>
            <w:proofErr w:type="spellStart"/>
            <w:r w:rsidRPr="00780230">
              <w:rPr>
                <w:sz w:val="18"/>
                <w:szCs w:val="18"/>
              </w:rPr>
              <w:t>обьездные</w:t>
            </w:r>
            <w:proofErr w:type="spellEnd"/>
            <w:r w:rsidRPr="00780230">
              <w:rPr>
                <w:sz w:val="18"/>
                <w:szCs w:val="18"/>
              </w:rPr>
              <w:t xml:space="preserve"> пути не намечены. На планах представленного проекта отсутствуют все эти необходимые элементы инфраструктуры. Просим </w:t>
            </w:r>
            <w:proofErr w:type="spellStart"/>
            <w:r w:rsidRPr="00780230">
              <w:rPr>
                <w:sz w:val="18"/>
                <w:szCs w:val="18"/>
              </w:rPr>
              <w:t>Администрациюю</w:t>
            </w:r>
            <w:proofErr w:type="spellEnd"/>
            <w:r w:rsidRPr="00780230">
              <w:rPr>
                <w:sz w:val="18"/>
                <w:szCs w:val="18"/>
              </w:rPr>
              <w:t xml:space="preserve"> </w:t>
            </w:r>
            <w:proofErr w:type="spellStart"/>
            <w:r w:rsidRPr="00780230">
              <w:rPr>
                <w:sz w:val="18"/>
                <w:szCs w:val="18"/>
              </w:rPr>
              <w:t>Шиховского</w:t>
            </w:r>
            <w:proofErr w:type="spellEnd"/>
            <w:r w:rsidRPr="00780230">
              <w:rPr>
                <w:sz w:val="18"/>
                <w:szCs w:val="18"/>
              </w:rPr>
              <w:t xml:space="preserve"> с/п. предоставить проект развития </w:t>
            </w:r>
            <w:proofErr w:type="spellStart"/>
            <w:r w:rsidRPr="00780230">
              <w:rPr>
                <w:sz w:val="18"/>
                <w:szCs w:val="18"/>
              </w:rPr>
              <w:t>Шиховского</w:t>
            </w:r>
            <w:proofErr w:type="spellEnd"/>
            <w:r w:rsidRPr="00780230">
              <w:rPr>
                <w:sz w:val="18"/>
                <w:szCs w:val="18"/>
              </w:rPr>
              <w:t xml:space="preserve"> с/</w:t>
            </w:r>
            <w:proofErr w:type="gramStart"/>
            <w:r w:rsidRPr="00780230">
              <w:rPr>
                <w:sz w:val="18"/>
                <w:szCs w:val="18"/>
              </w:rPr>
              <w:t>п</w:t>
            </w:r>
            <w:proofErr w:type="gramEnd"/>
            <w:r w:rsidRPr="00780230">
              <w:rPr>
                <w:sz w:val="18"/>
                <w:szCs w:val="18"/>
              </w:rPr>
              <w:t xml:space="preserve"> на ближайший год. Подтвердить Экономическую, социальную, бытовую необходимость перевода новых земель под ИЖС. Подтвердить экологическую безопасность проекта. Считаем, что данный проект Постановления нарушает права и законные интересы нас как жителей деревень </w:t>
            </w:r>
            <w:proofErr w:type="spellStart"/>
            <w:r w:rsidRPr="00780230">
              <w:rPr>
                <w:sz w:val="18"/>
                <w:szCs w:val="18"/>
              </w:rPr>
              <w:t>Барамзы</w:t>
            </w:r>
            <w:proofErr w:type="spellEnd"/>
            <w:r w:rsidRPr="00780230">
              <w:rPr>
                <w:sz w:val="18"/>
                <w:szCs w:val="18"/>
              </w:rPr>
              <w:t xml:space="preserve">, </w:t>
            </w:r>
            <w:proofErr w:type="spellStart"/>
            <w:r w:rsidRPr="00780230">
              <w:rPr>
                <w:sz w:val="18"/>
                <w:szCs w:val="18"/>
              </w:rPr>
              <w:t>Подберезы</w:t>
            </w:r>
            <w:proofErr w:type="spellEnd"/>
            <w:r w:rsidRPr="00780230">
              <w:rPr>
                <w:sz w:val="18"/>
                <w:szCs w:val="18"/>
              </w:rPr>
              <w:t xml:space="preserve">, </w:t>
            </w:r>
            <w:proofErr w:type="spellStart"/>
            <w:r w:rsidRPr="00780230">
              <w:rPr>
                <w:sz w:val="18"/>
                <w:szCs w:val="18"/>
              </w:rPr>
              <w:t>Семаки</w:t>
            </w:r>
            <w:proofErr w:type="spellEnd"/>
            <w:r w:rsidRPr="00780230">
              <w:rPr>
                <w:sz w:val="18"/>
                <w:szCs w:val="18"/>
              </w:rPr>
              <w:t>, в будущем окажет неблагоприятное воздействие н а окружающую среду и как следствие - на условия жизни граждан. Предлагаем проект документа в части перевода земель в категории Ж-1 отклонить.</w:t>
            </w:r>
          </w:p>
        </w:tc>
        <w:tc>
          <w:tcPr>
            <w:tcW w:w="425" w:type="dxa"/>
            <w:tcBorders>
              <w:top w:val="single" w:sz="4" w:space="0" w:color="auto"/>
              <w:left w:val="single" w:sz="4" w:space="0" w:color="auto"/>
              <w:bottom w:val="single" w:sz="4" w:space="0" w:color="auto"/>
              <w:right w:val="single" w:sz="4" w:space="0" w:color="auto"/>
            </w:tcBorders>
          </w:tcPr>
          <w:p w:rsidR="006331E9" w:rsidRPr="00640CB9" w:rsidRDefault="006331E9" w:rsidP="002F230B">
            <w:pPr>
              <w:tabs>
                <w:tab w:val="left" w:pos="5790"/>
              </w:tabs>
              <w:jc w:val="both"/>
              <w:rPr>
                <w:rFonts w:ascii="Times New Roman CYR" w:hAnsi="Times New Roman CYR" w:cs="Times New Roman CYR"/>
                <w:sz w:val="22"/>
                <w:szCs w:val="22"/>
                <w:lang w:eastAsia="zh-CN"/>
              </w:rPr>
            </w:pPr>
            <w:r w:rsidRPr="00640CB9">
              <w:rPr>
                <w:rFonts w:ascii="Times New Roman CYR" w:hAnsi="Times New Roman CYR" w:cs="Times New Roman CYR"/>
                <w:sz w:val="22"/>
                <w:szCs w:val="22"/>
                <w:lang w:eastAsia="zh-CN"/>
              </w:rPr>
              <w:lastRenderedPageBreak/>
              <w:t>--</w:t>
            </w:r>
          </w:p>
        </w:tc>
      </w:tr>
      <w:tr w:rsidR="006331E9" w:rsidRPr="00640CB9" w:rsidTr="002F230B">
        <w:tc>
          <w:tcPr>
            <w:tcW w:w="568" w:type="dxa"/>
            <w:tcBorders>
              <w:top w:val="single" w:sz="4" w:space="0" w:color="auto"/>
              <w:left w:val="single" w:sz="4" w:space="0" w:color="auto"/>
              <w:bottom w:val="single" w:sz="4" w:space="0" w:color="auto"/>
              <w:right w:val="single" w:sz="4" w:space="0" w:color="auto"/>
            </w:tcBorders>
          </w:tcPr>
          <w:p w:rsidR="006331E9" w:rsidRPr="007E4B27" w:rsidRDefault="006331E9" w:rsidP="002F230B">
            <w:pPr>
              <w:jc w:val="both"/>
            </w:pPr>
            <w:r w:rsidRPr="007E4B27">
              <w:lastRenderedPageBreak/>
              <w:t>2)</w:t>
            </w:r>
          </w:p>
        </w:tc>
        <w:tc>
          <w:tcPr>
            <w:tcW w:w="3260" w:type="dxa"/>
            <w:tcBorders>
              <w:top w:val="single" w:sz="4" w:space="0" w:color="auto"/>
              <w:left w:val="single" w:sz="4" w:space="0" w:color="auto"/>
              <w:bottom w:val="single" w:sz="4" w:space="0" w:color="auto"/>
              <w:right w:val="single" w:sz="4" w:space="0" w:color="auto"/>
            </w:tcBorders>
          </w:tcPr>
          <w:p w:rsidR="006331E9" w:rsidRPr="00240947" w:rsidRDefault="006331E9" w:rsidP="002F230B">
            <w:pPr>
              <w:tabs>
                <w:tab w:val="left" w:pos="709"/>
              </w:tabs>
              <w:rPr>
                <w:sz w:val="18"/>
                <w:szCs w:val="18"/>
              </w:rPr>
            </w:pPr>
            <w:r w:rsidRPr="00780230">
              <w:rPr>
                <w:sz w:val="18"/>
                <w:szCs w:val="18"/>
              </w:rPr>
              <w:t>2) В градостроительном регламенте территориальной зоны СХ-3 - зона садоводческих объединений и дачных товарище</w:t>
            </w:r>
            <w:proofErr w:type="gramStart"/>
            <w:r w:rsidRPr="00780230">
              <w:rPr>
                <w:sz w:val="18"/>
                <w:szCs w:val="18"/>
              </w:rPr>
              <w:t>ств дл</w:t>
            </w:r>
            <w:proofErr w:type="gramEnd"/>
            <w:r w:rsidRPr="00780230">
              <w:rPr>
                <w:sz w:val="18"/>
                <w:szCs w:val="18"/>
              </w:rPr>
              <w:t>я основного вида разрешенного использования земельного участка – «Ведение садоводства (код 13.2)». Для видов разрешенного использования объектов капитального строительства добавить наименование «индивидуальный жилой дом».</w:t>
            </w:r>
          </w:p>
        </w:tc>
        <w:tc>
          <w:tcPr>
            <w:tcW w:w="2268" w:type="dxa"/>
            <w:tcBorders>
              <w:top w:val="single" w:sz="4" w:space="0" w:color="auto"/>
              <w:left w:val="single" w:sz="4" w:space="0" w:color="auto"/>
              <w:bottom w:val="single" w:sz="4" w:space="0" w:color="auto"/>
              <w:right w:val="single" w:sz="4" w:space="0" w:color="auto"/>
            </w:tcBorders>
          </w:tcPr>
          <w:p w:rsidR="006331E9" w:rsidRPr="0096290B" w:rsidRDefault="006331E9" w:rsidP="002F230B">
            <w:pPr>
              <w:jc w:val="both"/>
              <w:rPr>
                <w:sz w:val="18"/>
                <w:szCs w:val="18"/>
              </w:rPr>
            </w:pPr>
            <w:r w:rsidRPr="0096290B">
              <w:rPr>
                <w:sz w:val="18"/>
                <w:szCs w:val="18"/>
              </w:rPr>
              <w:t>Протокол № 7 заседания межмуниципальной комиссии по правилам землепользования и застройки Слободского района от 19.11.2024 года;</w:t>
            </w:r>
          </w:p>
          <w:p w:rsidR="006331E9" w:rsidRDefault="006331E9" w:rsidP="002F230B">
            <w:pPr>
              <w:jc w:val="both"/>
              <w:rPr>
                <w:sz w:val="18"/>
                <w:szCs w:val="18"/>
              </w:rPr>
            </w:pPr>
          </w:p>
          <w:p w:rsidR="006331E9" w:rsidRPr="0096290B" w:rsidRDefault="006331E9" w:rsidP="002F230B">
            <w:pPr>
              <w:jc w:val="both"/>
              <w:rPr>
                <w:sz w:val="18"/>
                <w:szCs w:val="18"/>
              </w:rPr>
            </w:pPr>
          </w:p>
        </w:tc>
        <w:tc>
          <w:tcPr>
            <w:tcW w:w="3544" w:type="dxa"/>
            <w:tcBorders>
              <w:top w:val="single" w:sz="4" w:space="0" w:color="auto"/>
              <w:left w:val="single" w:sz="4" w:space="0" w:color="auto"/>
              <w:bottom w:val="single" w:sz="4" w:space="0" w:color="auto"/>
              <w:right w:val="single" w:sz="4" w:space="0" w:color="auto"/>
            </w:tcBorders>
          </w:tcPr>
          <w:p w:rsidR="006331E9" w:rsidRPr="00780230" w:rsidRDefault="006331E9" w:rsidP="002F230B">
            <w:pPr>
              <w:tabs>
                <w:tab w:val="left" w:pos="0"/>
              </w:tabs>
              <w:jc w:val="both"/>
              <w:rPr>
                <w:b/>
                <w:sz w:val="18"/>
                <w:szCs w:val="18"/>
              </w:rPr>
            </w:pPr>
            <w:r w:rsidRPr="00780230">
              <w:rPr>
                <w:b/>
                <w:sz w:val="18"/>
                <w:szCs w:val="18"/>
              </w:rPr>
              <w:t xml:space="preserve">- Фролов А.Н. (председатель </w:t>
            </w:r>
            <w:proofErr w:type="spellStart"/>
            <w:r w:rsidRPr="00780230">
              <w:rPr>
                <w:b/>
                <w:sz w:val="18"/>
                <w:szCs w:val="18"/>
              </w:rPr>
              <w:t>сдт</w:t>
            </w:r>
            <w:proofErr w:type="spellEnd"/>
            <w:r w:rsidRPr="00780230">
              <w:rPr>
                <w:b/>
                <w:sz w:val="18"/>
                <w:szCs w:val="18"/>
              </w:rPr>
              <w:t xml:space="preserve"> Финансист): </w:t>
            </w:r>
            <w:r w:rsidRPr="00780230">
              <w:rPr>
                <w:bCs/>
                <w:sz w:val="18"/>
                <w:szCs w:val="18"/>
              </w:rPr>
              <w:t xml:space="preserve">В 2024 году вышел указ президента РФ о возможности газификации садоводческих товариществ. Мы обратились в Газпром с заявлением о проведения газа. Газпром сообщил, что обязательным условием является, регистрация жилого дома. Мы с собственниками (35 человек) заключили договор с межевой организацией «Землемер», потратив 240 тысяч. После получения документов, приступили к регистрации в </w:t>
            </w:r>
            <w:proofErr w:type="spellStart"/>
            <w:r w:rsidRPr="00780230">
              <w:rPr>
                <w:bCs/>
                <w:sz w:val="18"/>
                <w:szCs w:val="18"/>
              </w:rPr>
              <w:t>Росреестре</w:t>
            </w:r>
            <w:proofErr w:type="spellEnd"/>
            <w:r w:rsidRPr="00780230">
              <w:rPr>
                <w:bCs/>
                <w:sz w:val="18"/>
                <w:szCs w:val="18"/>
              </w:rPr>
              <w:t xml:space="preserve">, но нам отказали, так как для этого необходимо разрешение местной администрации. И все наши заявки были приостановлены, тогда мы обратились в администрацию </w:t>
            </w:r>
            <w:proofErr w:type="spellStart"/>
            <w:r w:rsidRPr="00780230">
              <w:rPr>
                <w:bCs/>
                <w:sz w:val="18"/>
                <w:szCs w:val="18"/>
              </w:rPr>
              <w:t>Шиховского</w:t>
            </w:r>
            <w:proofErr w:type="spellEnd"/>
            <w:r w:rsidRPr="00780230">
              <w:rPr>
                <w:bCs/>
                <w:sz w:val="18"/>
                <w:szCs w:val="18"/>
              </w:rPr>
              <w:t xml:space="preserve"> с/</w:t>
            </w:r>
            <w:proofErr w:type="gramStart"/>
            <w:r w:rsidRPr="00780230">
              <w:rPr>
                <w:bCs/>
                <w:sz w:val="18"/>
                <w:szCs w:val="18"/>
              </w:rPr>
              <w:t>п</w:t>
            </w:r>
            <w:proofErr w:type="gramEnd"/>
            <w:r w:rsidRPr="00780230">
              <w:rPr>
                <w:bCs/>
                <w:sz w:val="18"/>
                <w:szCs w:val="18"/>
              </w:rPr>
              <w:t xml:space="preserve"> для решение данного вопроса. Я представляю интересы членов нашего садоводства. Люди заплатили </w:t>
            </w:r>
            <w:r w:rsidRPr="00780230">
              <w:rPr>
                <w:bCs/>
                <w:sz w:val="18"/>
                <w:szCs w:val="18"/>
              </w:rPr>
              <w:lastRenderedPageBreak/>
              <w:t xml:space="preserve">деньги и хотят положительного решения вопроса, что мне им объяснять и доводить до их сведения. Я считаю, что собственники земельных участков в </w:t>
            </w:r>
            <w:proofErr w:type="spellStart"/>
            <w:r w:rsidRPr="00780230">
              <w:rPr>
                <w:bCs/>
                <w:sz w:val="18"/>
                <w:szCs w:val="18"/>
              </w:rPr>
              <w:t>сдт</w:t>
            </w:r>
            <w:proofErr w:type="spellEnd"/>
            <w:r w:rsidRPr="00780230">
              <w:rPr>
                <w:bCs/>
                <w:sz w:val="18"/>
                <w:szCs w:val="18"/>
              </w:rPr>
              <w:t xml:space="preserve"> «Финансист» заслуживают улучшения своей жизни.</w:t>
            </w:r>
          </w:p>
          <w:p w:rsidR="006331E9" w:rsidRPr="00780230" w:rsidRDefault="006331E9" w:rsidP="002F230B">
            <w:pPr>
              <w:tabs>
                <w:tab w:val="left" w:pos="0"/>
              </w:tabs>
              <w:jc w:val="both"/>
              <w:rPr>
                <w:bCs/>
                <w:sz w:val="18"/>
                <w:szCs w:val="18"/>
              </w:rPr>
            </w:pPr>
            <w:r w:rsidRPr="00780230">
              <w:rPr>
                <w:b/>
                <w:sz w:val="18"/>
                <w:szCs w:val="18"/>
              </w:rPr>
              <w:t xml:space="preserve">- Курагина Н.И.: </w:t>
            </w:r>
            <w:r w:rsidRPr="00780230">
              <w:rPr>
                <w:bCs/>
                <w:sz w:val="18"/>
                <w:szCs w:val="18"/>
              </w:rPr>
              <w:t>Мы активное садоводство, мы общество, мы всегда с Вячеславом Анатольевичем на связи, мы 35 лет пользуемся этой землей, площади наших земельных участков по 7, 8 соток, которых достаточно для жилых домов. Люди потратили деньги, за нами 35 домов, мы не остановимся, будем бороться.</w:t>
            </w:r>
          </w:p>
          <w:p w:rsidR="006331E9" w:rsidRPr="00780230" w:rsidRDefault="006331E9" w:rsidP="002F230B">
            <w:pPr>
              <w:tabs>
                <w:tab w:val="left" w:pos="0"/>
              </w:tabs>
              <w:jc w:val="both"/>
              <w:rPr>
                <w:b/>
                <w:sz w:val="18"/>
                <w:szCs w:val="18"/>
              </w:rPr>
            </w:pPr>
            <w:r w:rsidRPr="00780230">
              <w:rPr>
                <w:b/>
                <w:sz w:val="18"/>
                <w:szCs w:val="18"/>
              </w:rPr>
              <w:t xml:space="preserve">- </w:t>
            </w:r>
            <w:proofErr w:type="spellStart"/>
            <w:r w:rsidRPr="00780230">
              <w:rPr>
                <w:b/>
                <w:sz w:val="18"/>
                <w:szCs w:val="18"/>
              </w:rPr>
              <w:t>Зязев</w:t>
            </w:r>
            <w:proofErr w:type="spellEnd"/>
            <w:r w:rsidRPr="00780230">
              <w:rPr>
                <w:b/>
                <w:sz w:val="18"/>
                <w:szCs w:val="18"/>
              </w:rPr>
              <w:t xml:space="preserve"> А.Н.: </w:t>
            </w:r>
            <w:r w:rsidRPr="00780230">
              <w:rPr>
                <w:bCs/>
                <w:sz w:val="18"/>
                <w:szCs w:val="18"/>
              </w:rPr>
              <w:t xml:space="preserve">Газпром донес до Вас не достоверную информацию, газификации подлежат садоводства, которые включены в черту населенного пункта, </w:t>
            </w:r>
            <w:proofErr w:type="spellStart"/>
            <w:r w:rsidRPr="00780230">
              <w:rPr>
                <w:bCs/>
                <w:sz w:val="18"/>
                <w:szCs w:val="18"/>
              </w:rPr>
              <w:t>сдт</w:t>
            </w:r>
            <w:proofErr w:type="spellEnd"/>
            <w:r w:rsidRPr="00780230">
              <w:rPr>
                <w:bCs/>
                <w:sz w:val="18"/>
                <w:szCs w:val="18"/>
              </w:rPr>
              <w:t xml:space="preserve"> Финансист не расположен в границах населенных пунктов </w:t>
            </w:r>
            <w:proofErr w:type="spellStart"/>
            <w:r w:rsidRPr="00780230">
              <w:rPr>
                <w:bCs/>
                <w:sz w:val="18"/>
                <w:szCs w:val="18"/>
              </w:rPr>
              <w:t>Шиховского</w:t>
            </w:r>
            <w:proofErr w:type="spellEnd"/>
            <w:r w:rsidRPr="00780230">
              <w:rPr>
                <w:bCs/>
                <w:sz w:val="18"/>
                <w:szCs w:val="18"/>
              </w:rPr>
              <w:t xml:space="preserve"> сельского поселения.</w:t>
            </w:r>
          </w:p>
          <w:p w:rsidR="006331E9" w:rsidRPr="00780230" w:rsidRDefault="006331E9" w:rsidP="002F230B">
            <w:pPr>
              <w:tabs>
                <w:tab w:val="left" w:pos="0"/>
              </w:tabs>
              <w:jc w:val="both"/>
              <w:rPr>
                <w:bCs/>
                <w:sz w:val="18"/>
                <w:szCs w:val="18"/>
              </w:rPr>
            </w:pPr>
            <w:r w:rsidRPr="00780230">
              <w:rPr>
                <w:b/>
                <w:sz w:val="18"/>
                <w:szCs w:val="18"/>
              </w:rPr>
              <w:t xml:space="preserve">- Бушуев В.А.: </w:t>
            </w:r>
            <w:r w:rsidRPr="00780230">
              <w:rPr>
                <w:bCs/>
                <w:sz w:val="18"/>
                <w:szCs w:val="18"/>
              </w:rPr>
              <w:t xml:space="preserve">Возможность возведения и регистрации жилых домов на землях сельскохозяйственного назначения повлечет за собой запросы о наличии инфраструктуры, дорог, освещения, которые не могут быть реализованы на землях для садоводства. Не стоит забывать о мошенничестве с материнскими капиталами, которое может повлечь за собой множество ситуаций. Прокуратура, к которой обратится многодетная мать, которая прописалась и прописала своих детей в доме на территории </w:t>
            </w:r>
            <w:proofErr w:type="spellStart"/>
            <w:r w:rsidRPr="00780230">
              <w:rPr>
                <w:bCs/>
                <w:sz w:val="18"/>
                <w:szCs w:val="18"/>
              </w:rPr>
              <w:t>сдт</w:t>
            </w:r>
            <w:proofErr w:type="spellEnd"/>
            <w:r w:rsidRPr="00780230">
              <w:rPr>
                <w:bCs/>
                <w:sz w:val="18"/>
                <w:szCs w:val="18"/>
              </w:rPr>
              <w:t xml:space="preserve"> не будет разбираться с назначениями земель, а напишет представление в администрацию </w:t>
            </w:r>
            <w:proofErr w:type="spellStart"/>
            <w:r w:rsidRPr="00780230">
              <w:rPr>
                <w:bCs/>
                <w:sz w:val="18"/>
                <w:szCs w:val="18"/>
              </w:rPr>
              <w:t>Шиховского</w:t>
            </w:r>
            <w:proofErr w:type="spellEnd"/>
            <w:r w:rsidRPr="00780230">
              <w:rPr>
                <w:bCs/>
                <w:sz w:val="18"/>
                <w:szCs w:val="18"/>
              </w:rPr>
              <w:t xml:space="preserve"> с/</w:t>
            </w:r>
            <w:proofErr w:type="gramStart"/>
            <w:r w:rsidRPr="00780230">
              <w:rPr>
                <w:bCs/>
                <w:sz w:val="18"/>
                <w:szCs w:val="18"/>
              </w:rPr>
              <w:t>п</w:t>
            </w:r>
            <w:proofErr w:type="gramEnd"/>
            <w:r w:rsidRPr="00780230">
              <w:rPr>
                <w:bCs/>
                <w:sz w:val="18"/>
                <w:szCs w:val="18"/>
              </w:rPr>
              <w:t xml:space="preserve"> об исправлении сложившейся ситуации, так как будет действовать в интересах детей.</w:t>
            </w:r>
          </w:p>
          <w:p w:rsidR="006331E9" w:rsidRPr="00780230" w:rsidRDefault="006331E9" w:rsidP="002F230B">
            <w:pPr>
              <w:tabs>
                <w:tab w:val="left" w:pos="0"/>
              </w:tabs>
              <w:jc w:val="both"/>
              <w:rPr>
                <w:bCs/>
                <w:sz w:val="18"/>
                <w:szCs w:val="18"/>
              </w:rPr>
            </w:pPr>
            <w:r w:rsidRPr="00780230">
              <w:rPr>
                <w:b/>
                <w:sz w:val="18"/>
                <w:szCs w:val="18"/>
              </w:rPr>
              <w:t xml:space="preserve">- Бушуев В.А.: </w:t>
            </w:r>
            <w:r w:rsidRPr="00780230">
              <w:rPr>
                <w:bCs/>
                <w:sz w:val="18"/>
                <w:szCs w:val="18"/>
              </w:rPr>
              <w:t xml:space="preserve">Возможность регистрации жилых домов будет </w:t>
            </w:r>
            <w:proofErr w:type="gramStart"/>
            <w:r w:rsidRPr="00780230">
              <w:rPr>
                <w:bCs/>
                <w:sz w:val="18"/>
                <w:szCs w:val="18"/>
              </w:rPr>
              <w:t>возможна</w:t>
            </w:r>
            <w:proofErr w:type="gramEnd"/>
            <w:r w:rsidRPr="00780230">
              <w:rPr>
                <w:bCs/>
                <w:sz w:val="18"/>
                <w:szCs w:val="18"/>
              </w:rPr>
              <w:t xml:space="preserve"> только если в Вашем садоводстве дорога будет соответствовать нормам градостроительного кодекса.</w:t>
            </w:r>
          </w:p>
          <w:p w:rsidR="006331E9" w:rsidRPr="00554955" w:rsidRDefault="006331E9" w:rsidP="002F230B">
            <w:pPr>
              <w:tabs>
                <w:tab w:val="left" w:pos="0"/>
              </w:tabs>
              <w:jc w:val="both"/>
              <w:rPr>
                <w:bCs/>
                <w:sz w:val="18"/>
                <w:szCs w:val="18"/>
              </w:rPr>
            </w:pPr>
            <w:r w:rsidRPr="00780230">
              <w:rPr>
                <w:b/>
                <w:sz w:val="18"/>
                <w:szCs w:val="18"/>
              </w:rPr>
              <w:t xml:space="preserve">- Фролов А.Н. (председатель </w:t>
            </w:r>
            <w:proofErr w:type="spellStart"/>
            <w:r w:rsidRPr="00780230">
              <w:rPr>
                <w:b/>
                <w:sz w:val="18"/>
                <w:szCs w:val="18"/>
              </w:rPr>
              <w:t>сдт</w:t>
            </w:r>
            <w:proofErr w:type="spellEnd"/>
            <w:r w:rsidRPr="00780230">
              <w:rPr>
                <w:b/>
                <w:sz w:val="18"/>
                <w:szCs w:val="18"/>
              </w:rPr>
              <w:t xml:space="preserve"> Финансист): </w:t>
            </w:r>
            <w:r w:rsidRPr="00554955">
              <w:rPr>
                <w:bCs/>
                <w:sz w:val="18"/>
                <w:szCs w:val="18"/>
              </w:rPr>
              <w:t xml:space="preserve">Мы просим администрацию </w:t>
            </w:r>
            <w:proofErr w:type="spellStart"/>
            <w:r w:rsidRPr="00554955">
              <w:rPr>
                <w:bCs/>
                <w:sz w:val="18"/>
                <w:szCs w:val="18"/>
              </w:rPr>
              <w:t>Шиховского</w:t>
            </w:r>
            <w:proofErr w:type="spellEnd"/>
            <w:r w:rsidRPr="00554955">
              <w:rPr>
                <w:bCs/>
                <w:sz w:val="18"/>
                <w:szCs w:val="18"/>
              </w:rPr>
              <w:t xml:space="preserve"> сельского поселения положительно рассмотреть наш вопрос.</w:t>
            </w:r>
          </w:p>
          <w:p w:rsidR="006331E9" w:rsidRPr="00240947" w:rsidRDefault="006331E9" w:rsidP="002F230B">
            <w:pPr>
              <w:tabs>
                <w:tab w:val="left" w:pos="0"/>
              </w:tabs>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6331E9" w:rsidRPr="00640CB9" w:rsidRDefault="006331E9" w:rsidP="002F230B">
            <w:pPr>
              <w:tabs>
                <w:tab w:val="left" w:pos="5790"/>
              </w:tabs>
              <w:jc w:val="both"/>
              <w:rPr>
                <w:rFonts w:ascii="Times New Roman CYR" w:hAnsi="Times New Roman CYR" w:cs="Times New Roman CYR"/>
                <w:sz w:val="22"/>
                <w:szCs w:val="22"/>
                <w:lang w:eastAsia="zh-CN"/>
              </w:rPr>
            </w:pPr>
            <w:r w:rsidRPr="00640CB9">
              <w:rPr>
                <w:rFonts w:ascii="Times New Roman CYR" w:hAnsi="Times New Roman CYR" w:cs="Times New Roman CYR"/>
                <w:sz w:val="22"/>
                <w:szCs w:val="22"/>
                <w:lang w:eastAsia="zh-CN"/>
              </w:rPr>
              <w:lastRenderedPageBreak/>
              <w:t>--</w:t>
            </w:r>
          </w:p>
        </w:tc>
      </w:tr>
      <w:tr w:rsidR="006331E9" w:rsidRPr="00640CB9" w:rsidTr="002F230B">
        <w:tc>
          <w:tcPr>
            <w:tcW w:w="568" w:type="dxa"/>
            <w:tcBorders>
              <w:top w:val="single" w:sz="4" w:space="0" w:color="auto"/>
              <w:left w:val="single" w:sz="4" w:space="0" w:color="auto"/>
              <w:bottom w:val="single" w:sz="4" w:space="0" w:color="auto"/>
              <w:right w:val="single" w:sz="4" w:space="0" w:color="auto"/>
            </w:tcBorders>
          </w:tcPr>
          <w:p w:rsidR="006331E9" w:rsidRPr="007E4B27" w:rsidRDefault="006331E9" w:rsidP="002F230B">
            <w:pPr>
              <w:jc w:val="both"/>
            </w:pPr>
            <w:r w:rsidRPr="007E4B27">
              <w:lastRenderedPageBreak/>
              <w:t>3)</w:t>
            </w:r>
          </w:p>
        </w:tc>
        <w:tc>
          <w:tcPr>
            <w:tcW w:w="3260" w:type="dxa"/>
            <w:tcBorders>
              <w:top w:val="single" w:sz="4" w:space="0" w:color="auto"/>
              <w:left w:val="single" w:sz="4" w:space="0" w:color="auto"/>
              <w:bottom w:val="single" w:sz="4" w:space="0" w:color="auto"/>
              <w:right w:val="single" w:sz="4" w:space="0" w:color="auto"/>
            </w:tcBorders>
          </w:tcPr>
          <w:p w:rsidR="006331E9" w:rsidRPr="000A601B" w:rsidRDefault="006331E9" w:rsidP="002F230B">
            <w:pPr>
              <w:tabs>
                <w:tab w:val="left" w:pos="709"/>
              </w:tabs>
              <w:jc w:val="both"/>
              <w:rPr>
                <w:sz w:val="18"/>
                <w:szCs w:val="18"/>
              </w:rPr>
            </w:pPr>
            <w:r w:rsidRPr="00137096">
              <w:rPr>
                <w:sz w:val="18"/>
                <w:szCs w:val="18"/>
              </w:rPr>
              <w:t>3) земельные участки с кадастровыми номерами 43:30:080411:669, 43:30:080411:670, 43:30:080411:671, расположенные в районе деревне Шихово Слободского района Кировской области, отнести к территориальной зоне «П-1- зона предприятий V класса вредности».</w:t>
            </w:r>
          </w:p>
        </w:tc>
        <w:tc>
          <w:tcPr>
            <w:tcW w:w="2268" w:type="dxa"/>
            <w:tcBorders>
              <w:top w:val="single" w:sz="4" w:space="0" w:color="auto"/>
              <w:left w:val="single" w:sz="4" w:space="0" w:color="auto"/>
              <w:bottom w:val="single" w:sz="4" w:space="0" w:color="auto"/>
              <w:right w:val="single" w:sz="4" w:space="0" w:color="auto"/>
            </w:tcBorders>
          </w:tcPr>
          <w:p w:rsidR="006331E9" w:rsidRDefault="006331E9" w:rsidP="002F230B">
            <w:pPr>
              <w:jc w:val="both"/>
              <w:rPr>
                <w:sz w:val="18"/>
                <w:szCs w:val="18"/>
              </w:rPr>
            </w:pPr>
            <w:r w:rsidRPr="0096290B">
              <w:rPr>
                <w:sz w:val="18"/>
                <w:szCs w:val="18"/>
              </w:rPr>
              <w:t>Протокол № 7 заседания межмуниципальной комиссии по правилам землепользования и застройки Слободского района от 19.11.2024 года.</w:t>
            </w:r>
          </w:p>
          <w:p w:rsidR="006331E9" w:rsidRDefault="006331E9" w:rsidP="002F230B">
            <w:pPr>
              <w:jc w:val="both"/>
              <w:rPr>
                <w:sz w:val="18"/>
                <w:szCs w:val="18"/>
              </w:rPr>
            </w:pPr>
          </w:p>
          <w:p w:rsidR="006331E9" w:rsidRPr="00137096" w:rsidRDefault="006331E9" w:rsidP="002F230B">
            <w:pPr>
              <w:jc w:val="both"/>
              <w:rPr>
                <w:sz w:val="18"/>
                <w:szCs w:val="18"/>
              </w:rPr>
            </w:pPr>
            <w:r w:rsidRPr="00137096">
              <w:rPr>
                <w:sz w:val="18"/>
                <w:szCs w:val="18"/>
              </w:rPr>
              <w:t xml:space="preserve">Представление </w:t>
            </w:r>
          </w:p>
          <w:p w:rsidR="006331E9" w:rsidRPr="0096290B" w:rsidRDefault="006331E9" w:rsidP="002F230B">
            <w:pPr>
              <w:jc w:val="both"/>
              <w:rPr>
                <w:sz w:val="18"/>
                <w:szCs w:val="18"/>
              </w:rPr>
            </w:pPr>
            <w:r w:rsidRPr="00137096">
              <w:rPr>
                <w:sz w:val="18"/>
                <w:szCs w:val="18"/>
              </w:rPr>
              <w:t xml:space="preserve">Слободской межрайонной прокуратуры от 29.10.2024 № </w:t>
            </w:r>
            <w:proofErr w:type="spellStart"/>
            <w:r w:rsidRPr="00137096">
              <w:rPr>
                <w:sz w:val="18"/>
                <w:szCs w:val="18"/>
              </w:rPr>
              <w:t>Прдп</w:t>
            </w:r>
            <w:proofErr w:type="spellEnd"/>
            <w:r w:rsidRPr="00137096">
              <w:rPr>
                <w:sz w:val="18"/>
                <w:szCs w:val="18"/>
              </w:rPr>
              <w:t xml:space="preserve"> 571-24-20330039</w:t>
            </w:r>
          </w:p>
        </w:tc>
        <w:tc>
          <w:tcPr>
            <w:tcW w:w="3544" w:type="dxa"/>
            <w:tcBorders>
              <w:top w:val="single" w:sz="4" w:space="0" w:color="auto"/>
              <w:left w:val="single" w:sz="4" w:space="0" w:color="auto"/>
              <w:bottom w:val="single" w:sz="4" w:space="0" w:color="auto"/>
              <w:right w:val="single" w:sz="4" w:space="0" w:color="auto"/>
            </w:tcBorders>
          </w:tcPr>
          <w:p w:rsidR="006331E9" w:rsidRPr="0001631B" w:rsidRDefault="006331E9" w:rsidP="002F230B">
            <w:pPr>
              <w:jc w:val="both"/>
              <w:rPr>
                <w:b/>
                <w:sz w:val="18"/>
                <w:szCs w:val="18"/>
              </w:rPr>
            </w:pPr>
            <w:proofErr w:type="gramStart"/>
            <w:r w:rsidRPr="0001631B">
              <w:rPr>
                <w:b/>
                <w:sz w:val="18"/>
                <w:szCs w:val="18"/>
              </w:rPr>
              <w:t xml:space="preserve">- Бушуев В.А.: </w:t>
            </w:r>
            <w:r w:rsidRPr="0001631B">
              <w:rPr>
                <w:bCs/>
                <w:sz w:val="18"/>
                <w:szCs w:val="18"/>
              </w:rPr>
              <w:t xml:space="preserve">Уважаемые жители и гости нашего поселения, для Вашего понимания основным, главным документом территориального планирования является Генеральный план, изменения, которые вносятся в данный документ утверждается решением </w:t>
            </w:r>
            <w:proofErr w:type="spellStart"/>
            <w:r w:rsidRPr="0001631B">
              <w:rPr>
                <w:bCs/>
                <w:sz w:val="18"/>
                <w:szCs w:val="18"/>
              </w:rPr>
              <w:t>Шиховской</w:t>
            </w:r>
            <w:proofErr w:type="spellEnd"/>
            <w:r w:rsidRPr="0001631B">
              <w:rPr>
                <w:bCs/>
                <w:sz w:val="18"/>
                <w:szCs w:val="18"/>
              </w:rPr>
              <w:t xml:space="preserve"> сельской Думы, Правила землепользования и застройки территории (ПЗЗ) является вторым по важности документом территориального планирования, и изменения в ПЗЗ будут приведены в соответствие с изменениями принятыми депутатами Генерального плана на думе</w:t>
            </w:r>
            <w:proofErr w:type="gramEnd"/>
            <w:r w:rsidRPr="0001631B">
              <w:rPr>
                <w:bCs/>
                <w:sz w:val="18"/>
                <w:szCs w:val="18"/>
              </w:rPr>
              <w:t xml:space="preserve"> 31.01.2025 года.</w:t>
            </w:r>
          </w:p>
          <w:p w:rsidR="006331E9" w:rsidRPr="0001631B" w:rsidRDefault="006331E9" w:rsidP="002F230B">
            <w:pPr>
              <w:jc w:val="both"/>
              <w:rPr>
                <w:bCs/>
                <w:sz w:val="18"/>
                <w:szCs w:val="18"/>
              </w:rPr>
            </w:pPr>
            <w:r w:rsidRPr="0001631B">
              <w:rPr>
                <w:b/>
                <w:sz w:val="18"/>
                <w:szCs w:val="18"/>
              </w:rPr>
              <w:t xml:space="preserve">- Бушуев В.А.: </w:t>
            </w:r>
            <w:r w:rsidRPr="0001631B">
              <w:rPr>
                <w:bCs/>
                <w:sz w:val="18"/>
                <w:szCs w:val="18"/>
              </w:rPr>
              <w:t xml:space="preserve">Перевод земельных участков с кадастровыми номерами 43:30:080411:669,43:30:080411:670, 43:30:080411:671 по представлению </w:t>
            </w:r>
            <w:r w:rsidRPr="0001631B">
              <w:rPr>
                <w:bCs/>
                <w:sz w:val="18"/>
                <w:szCs w:val="18"/>
              </w:rPr>
              <w:lastRenderedPageBreak/>
              <w:t>межрайонной прокуратуры о приведении в соответствии с данными ЕГРН.</w:t>
            </w:r>
          </w:p>
          <w:p w:rsidR="006331E9" w:rsidRPr="0001631B" w:rsidRDefault="006331E9" w:rsidP="002F230B">
            <w:pPr>
              <w:jc w:val="both"/>
              <w:rPr>
                <w:bCs/>
                <w:sz w:val="18"/>
                <w:szCs w:val="18"/>
              </w:rPr>
            </w:pPr>
            <w:r w:rsidRPr="0001631B">
              <w:rPr>
                <w:b/>
                <w:sz w:val="18"/>
                <w:szCs w:val="18"/>
              </w:rPr>
              <w:t xml:space="preserve">- Коровина К.А.: </w:t>
            </w:r>
            <w:r w:rsidRPr="0001631B">
              <w:rPr>
                <w:bCs/>
                <w:sz w:val="18"/>
                <w:szCs w:val="18"/>
              </w:rPr>
              <w:t xml:space="preserve">Вопрос о достоверности сведений в </w:t>
            </w:r>
            <w:proofErr w:type="spellStart"/>
            <w:r w:rsidRPr="0001631B">
              <w:rPr>
                <w:bCs/>
                <w:sz w:val="18"/>
                <w:szCs w:val="18"/>
              </w:rPr>
              <w:t>Росреестре</w:t>
            </w:r>
            <w:proofErr w:type="spellEnd"/>
            <w:r w:rsidRPr="0001631B">
              <w:rPr>
                <w:bCs/>
                <w:sz w:val="18"/>
                <w:szCs w:val="18"/>
              </w:rPr>
              <w:t xml:space="preserve">, </w:t>
            </w:r>
            <w:proofErr w:type="spellStart"/>
            <w:r w:rsidRPr="0001631B">
              <w:rPr>
                <w:bCs/>
                <w:sz w:val="18"/>
                <w:szCs w:val="18"/>
              </w:rPr>
              <w:t>касаемых</w:t>
            </w:r>
            <w:proofErr w:type="spellEnd"/>
            <w:r w:rsidRPr="0001631B">
              <w:rPr>
                <w:bCs/>
                <w:sz w:val="18"/>
                <w:szCs w:val="18"/>
              </w:rPr>
              <w:t xml:space="preserve"> данных земельных участков находится в подвешенном состоянии.</w:t>
            </w:r>
          </w:p>
          <w:p w:rsidR="006331E9" w:rsidRPr="0001631B" w:rsidRDefault="006331E9" w:rsidP="002F230B">
            <w:pPr>
              <w:jc w:val="both"/>
              <w:rPr>
                <w:bCs/>
                <w:sz w:val="18"/>
                <w:szCs w:val="18"/>
              </w:rPr>
            </w:pPr>
            <w:r w:rsidRPr="0001631B">
              <w:rPr>
                <w:b/>
                <w:sz w:val="18"/>
                <w:szCs w:val="18"/>
              </w:rPr>
              <w:t xml:space="preserve">- Шумейко Т.М.: </w:t>
            </w:r>
            <w:r w:rsidRPr="0001631B">
              <w:rPr>
                <w:bCs/>
                <w:sz w:val="18"/>
                <w:szCs w:val="18"/>
              </w:rPr>
              <w:t xml:space="preserve">По закону любое заинтересованное лицо, вправе подать заявление об исправлении ошибки в </w:t>
            </w:r>
            <w:proofErr w:type="spellStart"/>
            <w:r w:rsidRPr="0001631B">
              <w:rPr>
                <w:bCs/>
                <w:sz w:val="18"/>
                <w:szCs w:val="18"/>
              </w:rPr>
              <w:t>росреестр</w:t>
            </w:r>
            <w:proofErr w:type="spellEnd"/>
            <w:r w:rsidRPr="0001631B">
              <w:rPr>
                <w:bCs/>
                <w:sz w:val="18"/>
                <w:szCs w:val="18"/>
              </w:rPr>
              <w:t>.</w:t>
            </w:r>
          </w:p>
          <w:p w:rsidR="006331E9" w:rsidRPr="0001631B" w:rsidRDefault="006331E9" w:rsidP="002F230B">
            <w:pPr>
              <w:jc w:val="both"/>
              <w:rPr>
                <w:bCs/>
                <w:sz w:val="18"/>
                <w:szCs w:val="18"/>
              </w:rPr>
            </w:pPr>
            <w:r w:rsidRPr="0001631B">
              <w:rPr>
                <w:b/>
                <w:sz w:val="18"/>
                <w:szCs w:val="18"/>
              </w:rPr>
              <w:t xml:space="preserve">- Житель: </w:t>
            </w:r>
            <w:r w:rsidRPr="0001631B">
              <w:rPr>
                <w:bCs/>
                <w:sz w:val="18"/>
                <w:szCs w:val="18"/>
              </w:rPr>
              <w:t>Могу ли я присутствовать на Думе? Я житель, вопрос касается моего здоровья!</w:t>
            </w:r>
          </w:p>
          <w:p w:rsidR="006331E9" w:rsidRPr="0001631B" w:rsidRDefault="006331E9" w:rsidP="002F230B">
            <w:pPr>
              <w:jc w:val="both"/>
              <w:rPr>
                <w:bCs/>
                <w:sz w:val="18"/>
                <w:szCs w:val="18"/>
              </w:rPr>
            </w:pPr>
            <w:r w:rsidRPr="0001631B">
              <w:rPr>
                <w:b/>
                <w:sz w:val="18"/>
                <w:szCs w:val="18"/>
              </w:rPr>
              <w:t xml:space="preserve">Коровина К.А.: </w:t>
            </w:r>
            <w:r w:rsidRPr="0001631B">
              <w:rPr>
                <w:bCs/>
                <w:sz w:val="18"/>
                <w:szCs w:val="18"/>
              </w:rPr>
              <w:t>Я изучу регламент и Вам сообщу.</w:t>
            </w:r>
          </w:p>
          <w:p w:rsidR="006331E9" w:rsidRPr="0001631B" w:rsidRDefault="006331E9" w:rsidP="002F230B">
            <w:pPr>
              <w:jc w:val="both"/>
              <w:rPr>
                <w:bCs/>
                <w:sz w:val="18"/>
                <w:szCs w:val="18"/>
              </w:rPr>
            </w:pPr>
            <w:r w:rsidRPr="0001631B">
              <w:rPr>
                <w:b/>
                <w:sz w:val="18"/>
                <w:szCs w:val="18"/>
              </w:rPr>
              <w:t xml:space="preserve">- Житель: </w:t>
            </w:r>
            <w:r w:rsidRPr="0001631B">
              <w:rPr>
                <w:bCs/>
                <w:sz w:val="18"/>
                <w:szCs w:val="18"/>
              </w:rPr>
              <w:t>Почему у такого опасного производства санитарно-защитная зона 70 метров, Вы читали САНПИН? Здесь присутствует главный архитектор Слободского района, можете ли Вы нам ответить?</w:t>
            </w:r>
          </w:p>
          <w:p w:rsidR="006331E9" w:rsidRPr="0001631B" w:rsidRDefault="006331E9" w:rsidP="002F230B">
            <w:pPr>
              <w:jc w:val="both"/>
              <w:rPr>
                <w:b/>
                <w:sz w:val="18"/>
                <w:szCs w:val="18"/>
              </w:rPr>
            </w:pPr>
            <w:r w:rsidRPr="0001631B">
              <w:rPr>
                <w:b/>
                <w:sz w:val="18"/>
                <w:szCs w:val="18"/>
              </w:rPr>
              <w:t xml:space="preserve">- </w:t>
            </w:r>
            <w:proofErr w:type="spellStart"/>
            <w:r w:rsidRPr="0001631B">
              <w:rPr>
                <w:b/>
                <w:sz w:val="18"/>
                <w:szCs w:val="18"/>
              </w:rPr>
              <w:t>Зязев</w:t>
            </w:r>
            <w:proofErr w:type="spellEnd"/>
            <w:r w:rsidRPr="0001631B">
              <w:rPr>
                <w:b/>
                <w:sz w:val="18"/>
                <w:szCs w:val="18"/>
              </w:rPr>
              <w:t xml:space="preserve"> А.Н.: </w:t>
            </w:r>
            <w:r w:rsidRPr="0001631B">
              <w:rPr>
                <w:bCs/>
                <w:sz w:val="18"/>
                <w:szCs w:val="18"/>
              </w:rPr>
              <w:t>Установить санитарно-защитную зону может только главный санитарный врач области. Для данных земельных участков также было разрешение на установление определенной санитарно-защитной зоны, которая стоит в координатах.</w:t>
            </w:r>
          </w:p>
          <w:p w:rsidR="006331E9" w:rsidRPr="0001631B" w:rsidRDefault="006331E9" w:rsidP="002F230B">
            <w:pPr>
              <w:jc w:val="both"/>
              <w:rPr>
                <w:bCs/>
                <w:sz w:val="18"/>
                <w:szCs w:val="18"/>
              </w:rPr>
            </w:pPr>
            <w:r w:rsidRPr="0001631B">
              <w:rPr>
                <w:b/>
                <w:sz w:val="18"/>
                <w:szCs w:val="18"/>
              </w:rPr>
              <w:t xml:space="preserve">- Лимонов Т.А: </w:t>
            </w:r>
            <w:proofErr w:type="gramStart"/>
            <w:r w:rsidRPr="0001631B">
              <w:rPr>
                <w:bCs/>
                <w:sz w:val="18"/>
                <w:szCs w:val="18"/>
              </w:rPr>
              <w:t>Скажите</w:t>
            </w:r>
            <w:proofErr w:type="gramEnd"/>
            <w:r w:rsidRPr="0001631B">
              <w:rPr>
                <w:bCs/>
                <w:sz w:val="18"/>
                <w:szCs w:val="18"/>
              </w:rPr>
              <w:t xml:space="preserve"> пожалуйста, получалось ли разрешение на строительство объектов, находящихся на данных земельных участках?</w:t>
            </w:r>
          </w:p>
          <w:p w:rsidR="006331E9" w:rsidRPr="0001631B" w:rsidRDefault="006331E9" w:rsidP="002F230B">
            <w:pPr>
              <w:jc w:val="both"/>
              <w:rPr>
                <w:b/>
                <w:sz w:val="18"/>
                <w:szCs w:val="18"/>
              </w:rPr>
            </w:pPr>
            <w:r w:rsidRPr="0001631B">
              <w:rPr>
                <w:b/>
                <w:sz w:val="18"/>
                <w:szCs w:val="18"/>
              </w:rPr>
              <w:t xml:space="preserve">- </w:t>
            </w:r>
            <w:proofErr w:type="spellStart"/>
            <w:r w:rsidRPr="0001631B">
              <w:rPr>
                <w:b/>
                <w:sz w:val="18"/>
                <w:szCs w:val="18"/>
              </w:rPr>
              <w:t>Зязев</w:t>
            </w:r>
            <w:proofErr w:type="spellEnd"/>
            <w:r w:rsidRPr="0001631B">
              <w:rPr>
                <w:b/>
                <w:sz w:val="18"/>
                <w:szCs w:val="18"/>
              </w:rPr>
              <w:t xml:space="preserve"> А.Н.: </w:t>
            </w:r>
            <w:r w:rsidRPr="0001631B">
              <w:rPr>
                <w:bCs/>
                <w:sz w:val="18"/>
                <w:szCs w:val="18"/>
              </w:rPr>
              <w:t>Нет, не получалось</w:t>
            </w:r>
          </w:p>
          <w:p w:rsidR="006331E9" w:rsidRPr="0001631B" w:rsidRDefault="006331E9" w:rsidP="002F230B">
            <w:pPr>
              <w:jc w:val="both"/>
              <w:rPr>
                <w:bCs/>
                <w:sz w:val="18"/>
                <w:szCs w:val="18"/>
              </w:rPr>
            </w:pPr>
            <w:r w:rsidRPr="0001631B">
              <w:rPr>
                <w:b/>
                <w:sz w:val="18"/>
                <w:szCs w:val="18"/>
              </w:rPr>
              <w:t xml:space="preserve">- Лимонов Т.А.: </w:t>
            </w:r>
            <w:r w:rsidRPr="0001631B">
              <w:rPr>
                <w:bCs/>
                <w:sz w:val="18"/>
                <w:szCs w:val="18"/>
              </w:rPr>
              <w:t>Почему никто не контролирует нарушения закона со стороны предприятия СУ-43?</w:t>
            </w:r>
          </w:p>
          <w:p w:rsidR="006331E9" w:rsidRPr="0001631B" w:rsidRDefault="006331E9" w:rsidP="002F230B">
            <w:pPr>
              <w:jc w:val="both"/>
              <w:rPr>
                <w:bCs/>
                <w:sz w:val="18"/>
                <w:szCs w:val="18"/>
              </w:rPr>
            </w:pPr>
            <w:r w:rsidRPr="0001631B">
              <w:rPr>
                <w:b/>
                <w:sz w:val="18"/>
                <w:szCs w:val="18"/>
              </w:rPr>
              <w:t xml:space="preserve">- Фалалеев А.С.: </w:t>
            </w:r>
            <w:r w:rsidRPr="0001631B">
              <w:rPr>
                <w:bCs/>
                <w:sz w:val="18"/>
                <w:szCs w:val="18"/>
              </w:rPr>
              <w:t>Когда я работал главным архитектором Слободского района, мной был сделан запрос в строй надзор, по вопросу размещения объектов без получения разрешения на строительство, на что я получил официальный ответ, что установка не является капитальной и не требует разрешения на строительство.</w:t>
            </w:r>
          </w:p>
          <w:p w:rsidR="006331E9" w:rsidRPr="0001631B" w:rsidRDefault="006331E9" w:rsidP="002F230B">
            <w:pPr>
              <w:jc w:val="both"/>
              <w:rPr>
                <w:bCs/>
                <w:sz w:val="18"/>
                <w:szCs w:val="18"/>
              </w:rPr>
            </w:pPr>
            <w:r w:rsidRPr="0001631B">
              <w:rPr>
                <w:bCs/>
                <w:sz w:val="18"/>
                <w:szCs w:val="18"/>
              </w:rPr>
              <w:t xml:space="preserve">- Коровина К.А.: </w:t>
            </w:r>
            <w:proofErr w:type="gramStart"/>
            <w:r w:rsidRPr="0001631B">
              <w:rPr>
                <w:bCs/>
                <w:sz w:val="18"/>
                <w:szCs w:val="18"/>
              </w:rPr>
              <w:t>В следствии</w:t>
            </w:r>
            <w:proofErr w:type="gramEnd"/>
            <w:r w:rsidRPr="0001631B">
              <w:rPr>
                <w:bCs/>
                <w:sz w:val="18"/>
                <w:szCs w:val="18"/>
              </w:rPr>
              <w:t xml:space="preserve"> проверок, доказано, что предприятие СУ-43 относится ко второму классу опасности, а не к пятому. Ведется расследование, и перевод данных земельных участков только усугубит ситуацию</w:t>
            </w:r>
          </w:p>
          <w:p w:rsidR="006331E9" w:rsidRPr="0001631B" w:rsidRDefault="006331E9" w:rsidP="002F230B">
            <w:pPr>
              <w:jc w:val="both"/>
              <w:rPr>
                <w:b/>
                <w:sz w:val="18"/>
                <w:szCs w:val="18"/>
              </w:rPr>
            </w:pPr>
            <w:r w:rsidRPr="0001631B">
              <w:rPr>
                <w:b/>
                <w:sz w:val="18"/>
                <w:szCs w:val="18"/>
              </w:rPr>
              <w:t xml:space="preserve">- Житель: </w:t>
            </w:r>
            <w:r w:rsidRPr="0001631B">
              <w:rPr>
                <w:bCs/>
                <w:sz w:val="18"/>
                <w:szCs w:val="18"/>
              </w:rPr>
              <w:t>Почему Глава бездействует? Вы же тоже житель нашего поселения, у Вас есть власть, мы просим помощи.</w:t>
            </w:r>
          </w:p>
          <w:p w:rsidR="006331E9" w:rsidRPr="0001631B" w:rsidRDefault="006331E9" w:rsidP="002F230B">
            <w:pPr>
              <w:jc w:val="both"/>
              <w:rPr>
                <w:bCs/>
                <w:sz w:val="18"/>
                <w:szCs w:val="18"/>
              </w:rPr>
            </w:pPr>
            <w:r w:rsidRPr="0001631B">
              <w:rPr>
                <w:b/>
                <w:sz w:val="18"/>
                <w:szCs w:val="18"/>
              </w:rPr>
              <w:t xml:space="preserve">- Житель: </w:t>
            </w:r>
            <w:r w:rsidRPr="0001631B">
              <w:rPr>
                <w:bCs/>
                <w:sz w:val="18"/>
                <w:szCs w:val="18"/>
              </w:rPr>
              <w:t>Депутаты, Вы люди из народа, почему Вы не на нашей стороне?</w:t>
            </w:r>
          </w:p>
          <w:p w:rsidR="006331E9" w:rsidRPr="0001631B" w:rsidRDefault="006331E9" w:rsidP="002F230B">
            <w:pPr>
              <w:jc w:val="both"/>
              <w:rPr>
                <w:bCs/>
                <w:sz w:val="18"/>
                <w:szCs w:val="18"/>
              </w:rPr>
            </w:pPr>
            <w:r w:rsidRPr="0001631B">
              <w:rPr>
                <w:b/>
                <w:sz w:val="18"/>
                <w:szCs w:val="18"/>
              </w:rPr>
              <w:t xml:space="preserve">Ситников А.В.: </w:t>
            </w:r>
            <w:r w:rsidRPr="0001631B">
              <w:rPr>
                <w:bCs/>
                <w:sz w:val="18"/>
                <w:szCs w:val="18"/>
              </w:rPr>
              <w:t xml:space="preserve">Почему Вы так считаете, я на стороне людей и тоже </w:t>
            </w:r>
            <w:proofErr w:type="gramStart"/>
            <w:r w:rsidRPr="0001631B">
              <w:rPr>
                <w:bCs/>
                <w:sz w:val="18"/>
                <w:szCs w:val="18"/>
              </w:rPr>
              <w:t>против</w:t>
            </w:r>
            <w:proofErr w:type="gramEnd"/>
            <w:r w:rsidRPr="0001631B">
              <w:rPr>
                <w:bCs/>
                <w:sz w:val="18"/>
                <w:szCs w:val="18"/>
              </w:rPr>
              <w:t>, чтобы данный завод существовал.</w:t>
            </w:r>
          </w:p>
          <w:p w:rsidR="006331E9" w:rsidRPr="0001631B" w:rsidRDefault="006331E9" w:rsidP="002F230B">
            <w:pPr>
              <w:jc w:val="both"/>
              <w:rPr>
                <w:bCs/>
                <w:sz w:val="18"/>
                <w:szCs w:val="18"/>
              </w:rPr>
            </w:pPr>
            <w:r w:rsidRPr="0001631B">
              <w:rPr>
                <w:b/>
                <w:sz w:val="18"/>
                <w:szCs w:val="18"/>
              </w:rPr>
              <w:t xml:space="preserve">- Бушуев В.А.: </w:t>
            </w:r>
            <w:r w:rsidRPr="0001631B">
              <w:rPr>
                <w:bCs/>
                <w:sz w:val="18"/>
                <w:szCs w:val="18"/>
              </w:rPr>
              <w:t xml:space="preserve">Уважаемые жители, я беру на себя обязательство организовать встречу между жителями нашего поселения и предприятием Асфальтобетонного завода, давайте попробуем всё взвешенно обсудить и </w:t>
            </w:r>
            <w:proofErr w:type="gramStart"/>
            <w:r w:rsidRPr="0001631B">
              <w:rPr>
                <w:bCs/>
                <w:sz w:val="18"/>
                <w:szCs w:val="18"/>
              </w:rPr>
              <w:t>может</w:t>
            </w:r>
            <w:proofErr w:type="gramEnd"/>
            <w:r w:rsidRPr="0001631B">
              <w:rPr>
                <w:bCs/>
                <w:sz w:val="18"/>
                <w:szCs w:val="18"/>
              </w:rPr>
              <w:t xml:space="preserve"> придём к решению.</w:t>
            </w:r>
          </w:p>
          <w:p w:rsidR="006331E9" w:rsidRDefault="006331E9" w:rsidP="002F230B">
            <w:pPr>
              <w:jc w:val="both"/>
              <w:rPr>
                <w:bCs/>
                <w:sz w:val="18"/>
                <w:szCs w:val="18"/>
              </w:rPr>
            </w:pPr>
            <w:r w:rsidRPr="0001631B">
              <w:rPr>
                <w:b/>
                <w:sz w:val="18"/>
                <w:szCs w:val="18"/>
              </w:rPr>
              <w:t xml:space="preserve">- Шумейко Т.М.: </w:t>
            </w:r>
            <w:r w:rsidRPr="0001631B">
              <w:rPr>
                <w:bCs/>
                <w:sz w:val="18"/>
                <w:szCs w:val="18"/>
              </w:rPr>
              <w:t xml:space="preserve">Мы требуем не вносить изменения в ПЗЗ в части установления для земельных участков с кадастровыми </w:t>
            </w:r>
            <w:r w:rsidRPr="0001631B">
              <w:rPr>
                <w:bCs/>
                <w:sz w:val="18"/>
                <w:szCs w:val="18"/>
              </w:rPr>
              <w:lastRenderedPageBreak/>
              <w:t>номерами 43:30:080411:669,43:30:080411:670, 43:30:080411:671 территориальную зону П-1, а также организовать для жителей встречу!</w:t>
            </w:r>
          </w:p>
          <w:p w:rsidR="006331E9" w:rsidRPr="0001631B" w:rsidRDefault="006331E9" w:rsidP="002F230B">
            <w:pPr>
              <w:jc w:val="both"/>
              <w:rPr>
                <w:bCs/>
                <w:sz w:val="18"/>
                <w:szCs w:val="18"/>
              </w:rPr>
            </w:pPr>
          </w:p>
          <w:p w:rsidR="006331E9" w:rsidRPr="0001631B" w:rsidRDefault="006331E9" w:rsidP="002F230B">
            <w:pPr>
              <w:jc w:val="both"/>
              <w:rPr>
                <w:sz w:val="18"/>
                <w:szCs w:val="18"/>
              </w:rPr>
            </w:pPr>
            <w:r w:rsidRPr="0001631B">
              <w:rPr>
                <w:b/>
                <w:bCs/>
                <w:sz w:val="18"/>
                <w:szCs w:val="18"/>
              </w:rPr>
              <w:t xml:space="preserve">Возражение на публичные слушания 14.01.2025 (15:00) от Коровиной К.А.: </w:t>
            </w:r>
            <w:r w:rsidRPr="0001631B">
              <w:rPr>
                <w:sz w:val="18"/>
                <w:szCs w:val="18"/>
              </w:rPr>
              <w:t xml:space="preserve">1. Я, житель деревни Столбово </w:t>
            </w:r>
            <w:proofErr w:type="spellStart"/>
            <w:r w:rsidRPr="0001631B">
              <w:rPr>
                <w:sz w:val="18"/>
                <w:szCs w:val="18"/>
              </w:rPr>
              <w:t>Шиховского</w:t>
            </w:r>
            <w:proofErr w:type="spellEnd"/>
            <w:r w:rsidRPr="0001631B">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01631B">
              <w:rPr>
                <w:sz w:val="18"/>
                <w:szCs w:val="18"/>
              </w:rPr>
              <w:t>Шиховское</w:t>
            </w:r>
            <w:proofErr w:type="spellEnd"/>
            <w:r w:rsidRPr="0001631B">
              <w:rPr>
                <w:sz w:val="18"/>
                <w:szCs w:val="18"/>
              </w:rPr>
              <w:t xml:space="preserve"> сельское поселение Слободского района Кировской области, утвержденного решением </w:t>
            </w:r>
            <w:proofErr w:type="spellStart"/>
            <w:r w:rsidRPr="0001631B">
              <w:rPr>
                <w:sz w:val="18"/>
                <w:szCs w:val="18"/>
              </w:rPr>
              <w:t>Шиховской</w:t>
            </w:r>
            <w:proofErr w:type="spellEnd"/>
            <w:r w:rsidRPr="0001631B">
              <w:rPr>
                <w:sz w:val="18"/>
                <w:szCs w:val="18"/>
              </w:rPr>
              <w:t xml:space="preserve"> сельской думой 13.07.2010 № 40/115 (далее</w:t>
            </w:r>
            <w:proofErr w:type="gramStart"/>
            <w:r w:rsidRPr="0001631B">
              <w:rPr>
                <w:sz w:val="18"/>
                <w:szCs w:val="18"/>
              </w:rPr>
              <w:t xml:space="preserve"> Г</w:t>
            </w:r>
            <w:proofErr w:type="gramEnd"/>
            <w:r w:rsidRPr="0001631B">
              <w:rPr>
                <w:sz w:val="18"/>
                <w:szCs w:val="18"/>
              </w:rPr>
              <w:t>ен. план), в части установления функциональной зоны - зоны предприятия V класса вредности границах земельных участков кадастровыми, номерами 43:30:080411:669,43:30:080411:670, 43:30:080411:671, в связи со следующим.</w:t>
            </w:r>
          </w:p>
          <w:p w:rsidR="006331E9" w:rsidRPr="0001631B" w:rsidRDefault="006331E9" w:rsidP="002F230B">
            <w:pPr>
              <w:jc w:val="both"/>
              <w:rPr>
                <w:sz w:val="18"/>
                <w:szCs w:val="18"/>
              </w:rPr>
            </w:pPr>
            <w:r w:rsidRPr="0001631B">
              <w:rPr>
                <w:sz w:val="18"/>
                <w:szCs w:val="18"/>
              </w:rPr>
              <w:t>1.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01631B">
              <w:rPr>
                <w:sz w:val="18"/>
                <w:szCs w:val="18"/>
              </w:rPr>
              <w:t>о ООО</w:t>
            </w:r>
            <w:proofErr w:type="gramEnd"/>
            <w:r w:rsidRPr="0001631B">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01631B">
              <w:rPr>
                <w:sz w:val="18"/>
                <w:szCs w:val="18"/>
              </w:rPr>
              <w:t>п</w:t>
            </w:r>
            <w:proofErr w:type="gramEnd"/>
            <w:r w:rsidRPr="0001631B">
              <w:rPr>
                <w:sz w:val="18"/>
                <w:szCs w:val="18"/>
              </w:rPr>
              <w:t xml:space="preserve"> </w:t>
            </w:r>
            <w:proofErr w:type="spellStart"/>
            <w:r w:rsidRPr="0001631B">
              <w:rPr>
                <w:sz w:val="18"/>
                <w:szCs w:val="18"/>
              </w:rPr>
              <w:t>Шиховское</w:t>
            </w:r>
            <w:proofErr w:type="spellEnd"/>
            <w:r w:rsidRPr="0001631B">
              <w:rPr>
                <w:sz w:val="18"/>
                <w:szCs w:val="18"/>
              </w:rPr>
              <w:t xml:space="preserve">. Ситуация находится на контроле у главы Следственного комитета РФ </w:t>
            </w:r>
            <w:proofErr w:type="spellStart"/>
            <w:r w:rsidRPr="0001631B">
              <w:rPr>
                <w:sz w:val="18"/>
                <w:szCs w:val="18"/>
              </w:rPr>
              <w:t>Бастрыкина</w:t>
            </w:r>
            <w:proofErr w:type="spellEnd"/>
            <w:r w:rsidRPr="0001631B">
              <w:rPr>
                <w:sz w:val="18"/>
                <w:szCs w:val="18"/>
              </w:rPr>
              <w:t xml:space="preserve"> А.И., руководителя Следственного управления Следственного комитета РФ по Кировской области Виноградова А.П.</w:t>
            </w:r>
          </w:p>
          <w:p w:rsidR="006331E9" w:rsidRPr="0001631B" w:rsidRDefault="006331E9" w:rsidP="002F230B">
            <w:pPr>
              <w:jc w:val="both"/>
              <w:rPr>
                <w:sz w:val="18"/>
                <w:szCs w:val="18"/>
              </w:rPr>
            </w:pPr>
            <w:r w:rsidRPr="0001631B">
              <w:rPr>
                <w:sz w:val="18"/>
                <w:szCs w:val="18"/>
              </w:rPr>
              <w:t xml:space="preserve">Считаю, что принятие решения по внесению изменений в ПЗЗ по итогам проведения настоящих публичных слушаний относительно вышеуказанных земельных участков может повлиять на проведение следственных мероприятий и затронуть интересы жителей </w:t>
            </w:r>
            <w:proofErr w:type="spellStart"/>
            <w:r w:rsidRPr="0001631B">
              <w:rPr>
                <w:sz w:val="18"/>
                <w:szCs w:val="18"/>
              </w:rPr>
              <w:t>Шиховского</w:t>
            </w:r>
            <w:proofErr w:type="spellEnd"/>
            <w:r w:rsidRPr="0001631B">
              <w:rPr>
                <w:sz w:val="18"/>
                <w:szCs w:val="18"/>
              </w:rPr>
              <w:t xml:space="preserve"> сельского поселения.</w:t>
            </w:r>
          </w:p>
          <w:p w:rsidR="006331E9" w:rsidRPr="0001631B" w:rsidRDefault="006331E9" w:rsidP="002F230B">
            <w:pPr>
              <w:jc w:val="both"/>
              <w:rPr>
                <w:sz w:val="18"/>
                <w:szCs w:val="18"/>
              </w:rPr>
            </w:pPr>
            <w:r w:rsidRPr="0001631B">
              <w:rPr>
                <w:sz w:val="18"/>
                <w:szCs w:val="18"/>
              </w:rPr>
              <w:t xml:space="preserve">2. </w:t>
            </w:r>
            <w:proofErr w:type="gramStart"/>
            <w:r w:rsidRPr="0001631B">
              <w:rPr>
                <w:sz w:val="18"/>
                <w:szCs w:val="18"/>
              </w:rPr>
              <w:t xml:space="preserve">Постановлением Слободского районного суда Кировской области от 23.07.2024 ООО «СУ-43» признано виновным в совершении административного правонарушения (установлено превышения уровня шума при работе мельничного комплекса, отсутствие санитарно-защитной зоны), а также установлен факт того, что на земельных участках кадастровыми номерами 43:30:080411:669, 43:30:080411:670, 43:30:080411:671 </w:t>
            </w:r>
            <w:r w:rsidRPr="0001631B">
              <w:rPr>
                <w:sz w:val="18"/>
                <w:szCs w:val="18"/>
              </w:rPr>
              <w:lastRenderedPageBreak/>
              <w:t>находится асфальтобетонный завод и производит асфальт.</w:t>
            </w:r>
            <w:proofErr w:type="gramEnd"/>
            <w:r w:rsidRPr="0001631B">
              <w:rPr>
                <w:sz w:val="18"/>
                <w:szCs w:val="18"/>
              </w:rPr>
              <w:t xml:space="preserve"> </w:t>
            </w:r>
            <w:proofErr w:type="gramStart"/>
            <w:r w:rsidRPr="0001631B">
              <w:rPr>
                <w:sz w:val="18"/>
                <w:szCs w:val="18"/>
              </w:rPr>
              <w:t xml:space="preserve">Также факт размещения на этих земельных участках асфальтобетонного производства, включающего в себя стационарные </w:t>
            </w:r>
            <w:proofErr w:type="spellStart"/>
            <w:r w:rsidRPr="0001631B">
              <w:rPr>
                <w:sz w:val="18"/>
                <w:szCs w:val="18"/>
              </w:rPr>
              <w:t>асфальтосмесительную</w:t>
            </w:r>
            <w:proofErr w:type="spellEnd"/>
            <w:r w:rsidRPr="0001631B">
              <w:rPr>
                <w:sz w:val="18"/>
                <w:szCs w:val="18"/>
              </w:rPr>
              <w:t xml:space="preserve"> и дробильную установки, подтверждается многочисленной перепиской населения с надзорными и контролирующими органами.</w:t>
            </w:r>
            <w:proofErr w:type="gramEnd"/>
          </w:p>
          <w:p w:rsidR="006331E9" w:rsidRPr="0001631B" w:rsidRDefault="006331E9" w:rsidP="002F230B">
            <w:pPr>
              <w:jc w:val="both"/>
              <w:rPr>
                <w:sz w:val="18"/>
                <w:szCs w:val="18"/>
              </w:rPr>
            </w:pPr>
            <w:r w:rsidRPr="0001631B">
              <w:rPr>
                <w:sz w:val="18"/>
                <w:szCs w:val="18"/>
              </w:rPr>
              <w:t xml:space="preserve">Так, согласно ответа </w:t>
            </w:r>
            <w:proofErr w:type="spellStart"/>
            <w:r w:rsidRPr="0001631B">
              <w:rPr>
                <w:sz w:val="18"/>
                <w:szCs w:val="18"/>
              </w:rPr>
              <w:t>Роспотребнадзора</w:t>
            </w:r>
            <w:proofErr w:type="spellEnd"/>
            <w:r w:rsidRPr="0001631B">
              <w:rPr>
                <w:sz w:val="18"/>
                <w:szCs w:val="18"/>
              </w:rPr>
              <w:t xml:space="preserve"> от 28.08.2024 в ходе визита Управления на место осуществления деятельност</w:t>
            </w:r>
            <w:proofErr w:type="gramStart"/>
            <w:r w:rsidRPr="0001631B">
              <w:rPr>
                <w:sz w:val="18"/>
                <w:szCs w:val="18"/>
              </w:rPr>
              <w:t>и ООО</w:t>
            </w:r>
            <w:proofErr w:type="gramEnd"/>
            <w:r w:rsidRPr="0001631B">
              <w:rPr>
                <w:sz w:val="18"/>
                <w:szCs w:val="18"/>
              </w:rPr>
              <w:t xml:space="preserve"> «СУ-43» установлен факт наличия и введения в эксплуатацию установки по производству минерального порошка; имеющею в своем составе мельницу, транспортер, газовую горелку. В письме даны разъяснения, что на территории производится открытое складирование гравия, песка, известковой муки. Согласно пункту 14.2.5. СанПиН 2.2.1/2.1.1.1200-03 «Санитарно-защитные зоны и санитарная классификация предприятий, сооружений и иных объектов» открытые и закрытые склады и места перегрузки песка и </w:t>
            </w:r>
            <w:proofErr w:type="spellStart"/>
            <w:r w:rsidRPr="0001631B">
              <w:rPr>
                <w:sz w:val="18"/>
                <w:szCs w:val="18"/>
              </w:rPr>
              <w:t>пескосодержащих</w:t>
            </w:r>
            <w:proofErr w:type="spellEnd"/>
            <w:r w:rsidRPr="0001631B">
              <w:rPr>
                <w:sz w:val="18"/>
                <w:szCs w:val="18"/>
              </w:rPr>
              <w:t xml:space="preserve"> грузов относятся ко 2 классу опасности с установленной ориентировочной санитарно-защитной зоной 500 метров.</w:t>
            </w:r>
          </w:p>
          <w:p w:rsidR="006331E9" w:rsidRPr="0001631B" w:rsidRDefault="006331E9" w:rsidP="002F230B">
            <w:pPr>
              <w:jc w:val="both"/>
              <w:rPr>
                <w:sz w:val="18"/>
                <w:szCs w:val="18"/>
              </w:rPr>
            </w:pPr>
            <w:r w:rsidRPr="0001631B">
              <w:rPr>
                <w:sz w:val="18"/>
                <w:szCs w:val="18"/>
              </w:rPr>
              <w:t>В ходе проверки установлены нарушения в области обеспечения санитарн</w:t>
            </w:r>
            <w:proofErr w:type="gramStart"/>
            <w:r w:rsidRPr="0001631B">
              <w:rPr>
                <w:sz w:val="18"/>
                <w:szCs w:val="18"/>
              </w:rPr>
              <w:t>о-</w:t>
            </w:r>
            <w:proofErr w:type="gramEnd"/>
            <w:r w:rsidRPr="0001631B">
              <w:rPr>
                <w:sz w:val="18"/>
                <w:szCs w:val="18"/>
              </w:rPr>
              <w:t xml:space="preserve"> эпидемиологического благополучия населения, выразившиеся в отсутствии проекта санитарно-защитной зоны для реконструированной промышленной площадки, отсутствии программы производственного контроля за соблюдением санитарно-эпидемиологических требований, отсутствии разработанных профилактических мероприятий на источниках, создающих с учетом фона химическое и физическое воздействие на границе СЗЗ, </w:t>
            </w:r>
            <w:proofErr w:type="spellStart"/>
            <w:r w:rsidRPr="0001631B">
              <w:rPr>
                <w:sz w:val="18"/>
                <w:szCs w:val="18"/>
              </w:rPr>
              <w:t>превы-шающее</w:t>
            </w:r>
            <w:proofErr w:type="spellEnd"/>
            <w:r w:rsidRPr="0001631B">
              <w:rPr>
                <w:sz w:val="18"/>
                <w:szCs w:val="18"/>
              </w:rPr>
              <w:t xml:space="preserve"> гигиенические нормативы.</w:t>
            </w:r>
          </w:p>
          <w:p w:rsidR="006331E9" w:rsidRPr="0001631B" w:rsidRDefault="006331E9" w:rsidP="002F230B">
            <w:pPr>
              <w:jc w:val="both"/>
              <w:rPr>
                <w:sz w:val="18"/>
                <w:szCs w:val="18"/>
              </w:rPr>
            </w:pPr>
            <w:r w:rsidRPr="0001631B">
              <w:rPr>
                <w:sz w:val="18"/>
                <w:szCs w:val="18"/>
              </w:rPr>
              <w:t xml:space="preserve">Таким образом, согласно </w:t>
            </w:r>
            <w:proofErr w:type="spellStart"/>
            <w:r w:rsidRPr="0001631B">
              <w:rPr>
                <w:sz w:val="18"/>
                <w:szCs w:val="18"/>
              </w:rPr>
              <w:t>СапПин</w:t>
            </w:r>
            <w:proofErr w:type="spellEnd"/>
            <w:r w:rsidRPr="0001631B">
              <w:rPr>
                <w:sz w:val="18"/>
                <w:szCs w:val="18"/>
              </w:rPr>
              <w:t xml:space="preserve"> 2.2.1/2.1.1.1200-03 производство асфальтобетона относится ко 2 классу опасности с санитарно-защитной зоной в 500 м. Если для 5 класса вредности санитарно-защитная зона составляет 50 метров, то для 2 класса вредности она должна составлять 500 метров, что невозможно в условиях имеющейся застройки жилых</w:t>
            </w:r>
          </w:p>
          <w:p w:rsidR="006331E9" w:rsidRPr="0001631B" w:rsidRDefault="006331E9" w:rsidP="002F230B">
            <w:pPr>
              <w:jc w:val="both"/>
              <w:rPr>
                <w:sz w:val="18"/>
                <w:szCs w:val="18"/>
              </w:rPr>
            </w:pPr>
            <w:r w:rsidRPr="0001631B">
              <w:rPr>
                <w:sz w:val="18"/>
                <w:szCs w:val="18"/>
              </w:rPr>
              <w:t>деревень.</w:t>
            </w:r>
          </w:p>
          <w:p w:rsidR="006331E9" w:rsidRPr="0001631B" w:rsidRDefault="006331E9" w:rsidP="002F230B">
            <w:pPr>
              <w:jc w:val="both"/>
              <w:rPr>
                <w:sz w:val="18"/>
                <w:szCs w:val="18"/>
              </w:rPr>
            </w:pPr>
            <w:r w:rsidRPr="0001631B">
              <w:rPr>
                <w:sz w:val="18"/>
                <w:szCs w:val="18"/>
              </w:rPr>
              <w:t xml:space="preserve">3. Имеется </w:t>
            </w:r>
            <w:proofErr w:type="gramStart"/>
            <w:r w:rsidRPr="0001631B">
              <w:rPr>
                <w:sz w:val="18"/>
                <w:szCs w:val="18"/>
              </w:rPr>
              <w:t>несоответствие</w:t>
            </w:r>
            <w:proofErr w:type="gramEnd"/>
            <w:r w:rsidRPr="0001631B">
              <w:rPr>
                <w:sz w:val="18"/>
                <w:szCs w:val="18"/>
              </w:rPr>
              <w:t xml:space="preserve"> и расхождение в принимаемых изменениях в части 2 «Карта градостроительного зонирования» и Приложении № 1, карта градостроительного зонирования). </w:t>
            </w:r>
            <w:proofErr w:type="gramStart"/>
            <w:r w:rsidRPr="0001631B">
              <w:rPr>
                <w:sz w:val="18"/>
                <w:szCs w:val="18"/>
              </w:rPr>
              <w:t xml:space="preserve">Так, в текстовой части 2 «Карта градостроительного зонирования» ПЗЗ земельные участки с кадастровыми номерами 43:30:080411:669, 43:30:080411:670, 43:30:080411:671 отнесены к производственной зоне П-1 с V классом вредности, тогда как в </w:t>
            </w:r>
            <w:r w:rsidRPr="0001631B">
              <w:rPr>
                <w:sz w:val="18"/>
                <w:szCs w:val="18"/>
              </w:rPr>
              <w:lastRenderedPageBreak/>
              <w:t>Приложении № 1 в части условных обозначений земельные участки с кадастровыми номерами 43:30:080411:669, 43:30:080411:670, 43:30:080411</w:t>
            </w:r>
            <w:proofErr w:type="gramEnd"/>
            <w:r w:rsidRPr="0001631B">
              <w:rPr>
                <w:sz w:val="18"/>
                <w:szCs w:val="18"/>
              </w:rPr>
              <w:t xml:space="preserve">:671 расположены в Промышленной зоне П-1 в зоне предприятий V класса вредности и не </w:t>
            </w:r>
            <w:proofErr w:type="gramStart"/>
            <w:r w:rsidRPr="0001631B">
              <w:rPr>
                <w:sz w:val="18"/>
                <w:szCs w:val="18"/>
              </w:rPr>
              <w:t>имеющим</w:t>
            </w:r>
            <w:proofErr w:type="gramEnd"/>
            <w:r w:rsidRPr="0001631B">
              <w:rPr>
                <w:sz w:val="18"/>
                <w:szCs w:val="18"/>
              </w:rPr>
              <w:t xml:space="preserve"> вредности.</w:t>
            </w:r>
          </w:p>
          <w:p w:rsidR="006331E9" w:rsidRPr="0001631B" w:rsidRDefault="006331E9" w:rsidP="002F230B">
            <w:pPr>
              <w:jc w:val="both"/>
              <w:rPr>
                <w:sz w:val="18"/>
                <w:szCs w:val="18"/>
              </w:rPr>
            </w:pPr>
            <w:r w:rsidRPr="0001631B">
              <w:rPr>
                <w:sz w:val="18"/>
                <w:szCs w:val="18"/>
              </w:rPr>
              <w:t xml:space="preserve">Кроме того, согласно размещенной информации на сайте администрации </w:t>
            </w:r>
            <w:proofErr w:type="spellStart"/>
            <w:r w:rsidRPr="0001631B">
              <w:rPr>
                <w:sz w:val="18"/>
                <w:szCs w:val="18"/>
              </w:rPr>
              <w:t>Шиховского</w:t>
            </w:r>
            <w:proofErr w:type="spellEnd"/>
            <w:r w:rsidRPr="0001631B">
              <w:rPr>
                <w:sz w:val="18"/>
                <w:szCs w:val="18"/>
              </w:rPr>
              <w:t xml:space="preserve"> сельского поселения в части назначения публичных слушаний, в экспозиции имеется план границ (файл «План сx-2.pdf»). Так, </w:t>
            </w:r>
            <w:proofErr w:type="gramStart"/>
            <w:r w:rsidRPr="0001631B">
              <w:rPr>
                <w:sz w:val="18"/>
                <w:szCs w:val="18"/>
              </w:rPr>
              <w:t>согласно</w:t>
            </w:r>
            <w:proofErr w:type="gramEnd"/>
            <w:r w:rsidRPr="0001631B">
              <w:rPr>
                <w:sz w:val="18"/>
                <w:szCs w:val="18"/>
              </w:rPr>
              <w:t xml:space="preserve"> указанного плана на карте выделен красный цветом земельный участок с кадастровым номером 43:30:080411:524 (территория ООО ««Звероводческое племенное хозяйство «Вятка»), расположенный рядом с участками 43:30:080411:669, 43:30:080411:670, 43:30:080411:671, как вновь образуемый с зоной СХ-2. Однако в текстовой части новой редакции ПЗЗ отсутствует информация относительно проводимых мероприятий с земельным участком с кадастровым номером 43:30:080411:524, а также сведения об инициаторе данных мероприятий.</w:t>
            </w:r>
          </w:p>
          <w:p w:rsidR="006331E9" w:rsidRPr="0001631B" w:rsidRDefault="006331E9" w:rsidP="002F230B">
            <w:pPr>
              <w:jc w:val="both"/>
              <w:rPr>
                <w:sz w:val="18"/>
                <w:szCs w:val="18"/>
              </w:rPr>
            </w:pPr>
            <w:r w:rsidRPr="0001631B">
              <w:rPr>
                <w:sz w:val="18"/>
                <w:szCs w:val="18"/>
              </w:rPr>
              <w:t>Таким образом, имеются опасения, что в настоящие публичные слушания по внесению изменений в ПЗЗ могут попасть такие изменения, которые на самом деле не обсуждались на слушаниях.</w:t>
            </w:r>
          </w:p>
          <w:p w:rsidR="006331E9" w:rsidRPr="0001631B" w:rsidRDefault="006331E9" w:rsidP="002F230B">
            <w:pPr>
              <w:jc w:val="both"/>
              <w:rPr>
                <w:sz w:val="18"/>
                <w:szCs w:val="18"/>
              </w:rPr>
            </w:pPr>
            <w:r w:rsidRPr="0001631B">
              <w:rPr>
                <w:sz w:val="18"/>
                <w:szCs w:val="18"/>
              </w:rPr>
              <w:t xml:space="preserve">Администрация </w:t>
            </w:r>
            <w:proofErr w:type="spellStart"/>
            <w:r w:rsidRPr="0001631B">
              <w:rPr>
                <w:sz w:val="18"/>
                <w:szCs w:val="18"/>
              </w:rPr>
              <w:t>Шиховского</w:t>
            </w:r>
            <w:proofErr w:type="spellEnd"/>
            <w:r w:rsidRPr="0001631B">
              <w:rPr>
                <w:sz w:val="18"/>
                <w:szCs w:val="18"/>
              </w:rPr>
              <w:t xml:space="preserve"> сельского поселения Слободского района в настоящий момент, принимая решение о внесении изменений в ПЗЗ, затрагивает мои интересы и интересы жителей </w:t>
            </w:r>
            <w:proofErr w:type="spellStart"/>
            <w:r w:rsidRPr="0001631B">
              <w:rPr>
                <w:sz w:val="18"/>
                <w:szCs w:val="18"/>
              </w:rPr>
              <w:t>Шиховского</w:t>
            </w:r>
            <w:proofErr w:type="spellEnd"/>
            <w:r w:rsidRPr="0001631B">
              <w:rPr>
                <w:sz w:val="18"/>
                <w:szCs w:val="18"/>
              </w:rPr>
              <w:t xml:space="preserve"> сельского поселения, что повлечет за собой возможные процедуры оспаривания в установленном законодательством порядке.</w:t>
            </w:r>
          </w:p>
          <w:p w:rsidR="006331E9" w:rsidRPr="0001631B" w:rsidRDefault="006331E9" w:rsidP="002F230B">
            <w:pPr>
              <w:jc w:val="both"/>
              <w:rPr>
                <w:sz w:val="18"/>
                <w:szCs w:val="18"/>
              </w:rPr>
            </w:pPr>
            <w:r w:rsidRPr="0001631B">
              <w:rPr>
                <w:sz w:val="18"/>
                <w:szCs w:val="18"/>
              </w:rPr>
              <w:t>Имеются основания полагать, что инициатива по отнесению земельных участков к территориальной зоне V класса вредности направлена на защит</w:t>
            </w:r>
            <w:proofErr w:type="gramStart"/>
            <w:r w:rsidRPr="0001631B">
              <w:rPr>
                <w:sz w:val="18"/>
                <w:szCs w:val="18"/>
              </w:rPr>
              <w:t>у ООО</w:t>
            </w:r>
            <w:proofErr w:type="gramEnd"/>
            <w:r w:rsidRPr="0001631B">
              <w:rPr>
                <w:sz w:val="18"/>
                <w:szCs w:val="18"/>
              </w:rPr>
              <w:t xml:space="preserve"> «СУ-43» от активности граждан, то есть на злоупотребление правом.</w:t>
            </w:r>
          </w:p>
          <w:p w:rsidR="006331E9" w:rsidRPr="0001631B" w:rsidRDefault="006331E9" w:rsidP="002F230B">
            <w:pPr>
              <w:jc w:val="both"/>
              <w:rPr>
                <w:sz w:val="18"/>
                <w:szCs w:val="18"/>
              </w:rPr>
            </w:pPr>
            <w:r w:rsidRPr="0001631B">
              <w:rPr>
                <w:sz w:val="18"/>
                <w:szCs w:val="18"/>
              </w:rPr>
              <w:t xml:space="preserve">Имеются и процессуальное нарушение. </w:t>
            </w:r>
            <w:proofErr w:type="gramStart"/>
            <w:r w:rsidRPr="0001631B">
              <w:rPr>
                <w:sz w:val="18"/>
                <w:szCs w:val="18"/>
              </w:rPr>
              <w:t xml:space="preserve">Так, Постановление администрации </w:t>
            </w:r>
            <w:proofErr w:type="spellStart"/>
            <w:r w:rsidRPr="0001631B">
              <w:rPr>
                <w:sz w:val="18"/>
                <w:szCs w:val="18"/>
              </w:rPr>
              <w:t>Шиховского</w:t>
            </w:r>
            <w:proofErr w:type="spellEnd"/>
            <w:r w:rsidRPr="0001631B">
              <w:rPr>
                <w:sz w:val="18"/>
                <w:szCs w:val="18"/>
              </w:rPr>
              <w:t xml:space="preserve"> сельского поселения от 12.12.2024 № 867 «О подготовке проекта внесения изменений в ПЗЗ», в соответствии с п. 1.5 Главы 5 действующей редакцией ПЗЗ должно было быть размещено главой администрации муниципального образования </w:t>
            </w:r>
            <w:proofErr w:type="spellStart"/>
            <w:r w:rsidRPr="0001631B">
              <w:rPr>
                <w:sz w:val="18"/>
                <w:szCs w:val="18"/>
              </w:rPr>
              <w:t>Шиховское</w:t>
            </w:r>
            <w:proofErr w:type="spellEnd"/>
            <w:r w:rsidRPr="0001631B">
              <w:rPr>
                <w:sz w:val="18"/>
                <w:szCs w:val="18"/>
              </w:rPr>
              <w:t xml:space="preserve"> сельское поселение в пятидневный срок, с даты принятия решения о подготовке проекта изменения ПЗЗ, и опубликовано сообщение о принятии такого решения в порядке, установленном для</w:t>
            </w:r>
            <w:proofErr w:type="gramEnd"/>
            <w:r w:rsidRPr="0001631B">
              <w:rPr>
                <w:sz w:val="18"/>
                <w:szCs w:val="18"/>
              </w:rPr>
              <w:t xml:space="preserve"> официального опубликования муниципальных правовых актов в сети «Интернет», тогда как публикация Постановления на сайте администрации отсутствует.</w:t>
            </w:r>
          </w:p>
          <w:p w:rsidR="006331E9" w:rsidRPr="0001631B" w:rsidRDefault="006331E9" w:rsidP="002F230B">
            <w:pPr>
              <w:jc w:val="both"/>
              <w:rPr>
                <w:sz w:val="18"/>
                <w:szCs w:val="18"/>
              </w:rPr>
            </w:pPr>
            <w:r w:rsidRPr="0001631B">
              <w:rPr>
                <w:sz w:val="18"/>
                <w:szCs w:val="18"/>
              </w:rPr>
              <w:t>Исходя из вышеизложенного, считаю необходимым:</w:t>
            </w:r>
          </w:p>
          <w:p w:rsidR="006331E9" w:rsidRPr="0001631B" w:rsidRDefault="006331E9" w:rsidP="002F230B">
            <w:pPr>
              <w:jc w:val="both"/>
              <w:rPr>
                <w:sz w:val="18"/>
                <w:szCs w:val="18"/>
              </w:rPr>
            </w:pPr>
            <w:r w:rsidRPr="0001631B">
              <w:rPr>
                <w:sz w:val="18"/>
                <w:szCs w:val="18"/>
              </w:rPr>
              <w:t xml:space="preserve">- исключить из пункта 1.2.5. Проекта «земельные участки с кадастровыми </w:t>
            </w:r>
            <w:r w:rsidRPr="0001631B">
              <w:rPr>
                <w:sz w:val="18"/>
                <w:szCs w:val="18"/>
              </w:rPr>
              <w:lastRenderedPageBreak/>
              <w:t>номерами 43:30:080411:669, 43:30:080411:670, 43:30:080411:671, расположенные в районе деревне Шихово Слободского района Кировской области, отнести к территориальной зоне «П-1 - зона предприятий класса вредности»;</w:t>
            </w:r>
          </w:p>
          <w:p w:rsidR="006331E9" w:rsidRPr="0001631B" w:rsidRDefault="006331E9" w:rsidP="002F230B">
            <w:pPr>
              <w:jc w:val="both"/>
              <w:rPr>
                <w:sz w:val="18"/>
                <w:szCs w:val="18"/>
              </w:rPr>
            </w:pPr>
            <w:r w:rsidRPr="0001631B">
              <w:rPr>
                <w:sz w:val="18"/>
                <w:szCs w:val="18"/>
              </w:rPr>
              <w:t>-исключить из Приложения к экспозиции «Карты градостроительного зонирования, карты зон с особыми условиями территории» разночтения с Проектом в ПЗЗ относительно наименования «производственной зоны П-1 с V классом вредности»;</w:t>
            </w:r>
          </w:p>
          <w:p w:rsidR="006331E9" w:rsidRDefault="006331E9" w:rsidP="002F230B">
            <w:pPr>
              <w:jc w:val="both"/>
              <w:rPr>
                <w:sz w:val="18"/>
                <w:szCs w:val="18"/>
              </w:rPr>
            </w:pPr>
            <w:r w:rsidRPr="0001631B">
              <w:rPr>
                <w:sz w:val="18"/>
                <w:szCs w:val="18"/>
              </w:rPr>
              <w:t>- исключить из Проекта план границ территории участка (кадастровый номер 43:30:080411:524), расположенного восточнее участков 43:30:080411:669, 43:30:080411:670, 43:30:080411:671, как вновь образуемого с зоной СХ-2.</w:t>
            </w:r>
          </w:p>
          <w:p w:rsidR="006331E9" w:rsidRPr="0001631B" w:rsidRDefault="006331E9" w:rsidP="002F230B">
            <w:pPr>
              <w:jc w:val="both"/>
              <w:rPr>
                <w:sz w:val="18"/>
                <w:szCs w:val="18"/>
              </w:rPr>
            </w:pPr>
          </w:p>
          <w:p w:rsidR="006331E9" w:rsidRPr="0001631B" w:rsidRDefault="006331E9" w:rsidP="002F230B">
            <w:pPr>
              <w:jc w:val="both"/>
              <w:rPr>
                <w:sz w:val="18"/>
                <w:szCs w:val="18"/>
              </w:rPr>
            </w:pPr>
            <w:r w:rsidRPr="0001631B">
              <w:rPr>
                <w:b/>
                <w:bCs/>
                <w:sz w:val="18"/>
                <w:szCs w:val="18"/>
              </w:rPr>
              <w:t xml:space="preserve">Возражение на публичные слушания 14.01.2025 (15:00) от </w:t>
            </w:r>
            <w:proofErr w:type="spellStart"/>
            <w:r w:rsidRPr="0001631B">
              <w:rPr>
                <w:b/>
                <w:bCs/>
                <w:sz w:val="18"/>
                <w:szCs w:val="18"/>
              </w:rPr>
              <w:t>Пыслар</w:t>
            </w:r>
            <w:proofErr w:type="spellEnd"/>
            <w:r w:rsidRPr="0001631B">
              <w:rPr>
                <w:b/>
                <w:bCs/>
                <w:sz w:val="18"/>
                <w:szCs w:val="18"/>
              </w:rPr>
              <w:t xml:space="preserve"> Н.В.: </w:t>
            </w:r>
            <w:r w:rsidRPr="0001631B">
              <w:rPr>
                <w:sz w:val="18"/>
                <w:szCs w:val="18"/>
              </w:rPr>
              <w:t xml:space="preserve">1. Я, житель деревни Столбово </w:t>
            </w:r>
            <w:proofErr w:type="spellStart"/>
            <w:r w:rsidRPr="0001631B">
              <w:rPr>
                <w:sz w:val="18"/>
                <w:szCs w:val="18"/>
              </w:rPr>
              <w:t>Шиховского</w:t>
            </w:r>
            <w:proofErr w:type="spellEnd"/>
            <w:r w:rsidRPr="0001631B">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01631B">
              <w:rPr>
                <w:sz w:val="18"/>
                <w:szCs w:val="18"/>
              </w:rPr>
              <w:t>Шиховское</w:t>
            </w:r>
            <w:proofErr w:type="spellEnd"/>
            <w:r w:rsidRPr="0001631B">
              <w:rPr>
                <w:sz w:val="18"/>
                <w:szCs w:val="18"/>
              </w:rPr>
              <w:t xml:space="preserve"> сельское поселение Слободского района Кировской области, утвержденного решением </w:t>
            </w:r>
            <w:proofErr w:type="spellStart"/>
            <w:r w:rsidRPr="0001631B">
              <w:rPr>
                <w:sz w:val="18"/>
                <w:szCs w:val="18"/>
              </w:rPr>
              <w:t>Шиховской</w:t>
            </w:r>
            <w:proofErr w:type="spellEnd"/>
            <w:r w:rsidRPr="0001631B">
              <w:rPr>
                <w:sz w:val="18"/>
                <w:szCs w:val="18"/>
              </w:rPr>
              <w:t xml:space="preserve"> сельской думой 13.07.2010 № 40/115 (далее</w:t>
            </w:r>
            <w:proofErr w:type="gramStart"/>
            <w:r w:rsidRPr="0001631B">
              <w:rPr>
                <w:sz w:val="18"/>
                <w:szCs w:val="18"/>
              </w:rPr>
              <w:t xml:space="preserve"> Г</w:t>
            </w:r>
            <w:proofErr w:type="gramEnd"/>
            <w:r w:rsidRPr="0001631B">
              <w:rPr>
                <w:sz w:val="18"/>
                <w:szCs w:val="18"/>
              </w:rPr>
              <w:t>ен. план), в части установления функциональной зоны - зоны предприятия V класса вредности границах земельных участков кадастровыми, номерами 43:30:080411:669,43:30:080411:670, 43:30:080411:671, в связи со следующим.</w:t>
            </w:r>
          </w:p>
          <w:p w:rsidR="006331E9" w:rsidRPr="0001631B" w:rsidRDefault="006331E9" w:rsidP="002F230B">
            <w:pPr>
              <w:jc w:val="both"/>
              <w:rPr>
                <w:sz w:val="18"/>
                <w:szCs w:val="18"/>
              </w:rPr>
            </w:pPr>
            <w:r w:rsidRPr="0001631B">
              <w:rPr>
                <w:sz w:val="18"/>
                <w:szCs w:val="18"/>
              </w:rPr>
              <w:t>1.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01631B">
              <w:rPr>
                <w:sz w:val="18"/>
                <w:szCs w:val="18"/>
              </w:rPr>
              <w:t>о ООО</w:t>
            </w:r>
            <w:proofErr w:type="gramEnd"/>
            <w:r w:rsidRPr="0001631B">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01631B">
              <w:rPr>
                <w:sz w:val="18"/>
                <w:szCs w:val="18"/>
              </w:rPr>
              <w:t>п</w:t>
            </w:r>
            <w:proofErr w:type="gramEnd"/>
            <w:r w:rsidRPr="0001631B">
              <w:rPr>
                <w:sz w:val="18"/>
                <w:szCs w:val="18"/>
              </w:rPr>
              <w:t xml:space="preserve"> </w:t>
            </w:r>
            <w:proofErr w:type="spellStart"/>
            <w:r w:rsidRPr="0001631B">
              <w:rPr>
                <w:sz w:val="18"/>
                <w:szCs w:val="18"/>
              </w:rPr>
              <w:t>Шиховское</w:t>
            </w:r>
            <w:proofErr w:type="spellEnd"/>
            <w:r w:rsidRPr="0001631B">
              <w:rPr>
                <w:sz w:val="18"/>
                <w:szCs w:val="18"/>
              </w:rPr>
              <w:t xml:space="preserve">. Ситуация находится на контроле у главы Следственного комитета РФ </w:t>
            </w:r>
            <w:proofErr w:type="spellStart"/>
            <w:r w:rsidRPr="0001631B">
              <w:rPr>
                <w:sz w:val="18"/>
                <w:szCs w:val="18"/>
              </w:rPr>
              <w:t>Бастрыкина</w:t>
            </w:r>
            <w:proofErr w:type="spellEnd"/>
            <w:r w:rsidRPr="0001631B">
              <w:rPr>
                <w:sz w:val="18"/>
                <w:szCs w:val="18"/>
              </w:rPr>
              <w:t xml:space="preserve"> А.И., руководителя Следственного управления Следственного комитета РФ по Кировской области Виноградова А.П.</w:t>
            </w:r>
          </w:p>
          <w:p w:rsidR="006331E9" w:rsidRPr="0001631B" w:rsidRDefault="006331E9" w:rsidP="002F230B">
            <w:pPr>
              <w:jc w:val="both"/>
              <w:rPr>
                <w:sz w:val="18"/>
                <w:szCs w:val="18"/>
              </w:rPr>
            </w:pPr>
            <w:r w:rsidRPr="0001631B">
              <w:rPr>
                <w:sz w:val="18"/>
                <w:szCs w:val="18"/>
              </w:rPr>
              <w:t xml:space="preserve">Считаю, что принятие решения по внесению изменений в ПЗЗ по итогам проведения настоящих публичных слушаний относительно вышеуказанных земельных участков может повлиять на проведение следственных мероприятий и </w:t>
            </w:r>
            <w:r w:rsidRPr="0001631B">
              <w:rPr>
                <w:sz w:val="18"/>
                <w:szCs w:val="18"/>
              </w:rPr>
              <w:lastRenderedPageBreak/>
              <w:t xml:space="preserve">затронуть интересы жителей </w:t>
            </w:r>
            <w:proofErr w:type="spellStart"/>
            <w:r w:rsidRPr="0001631B">
              <w:rPr>
                <w:sz w:val="18"/>
                <w:szCs w:val="18"/>
              </w:rPr>
              <w:t>Шиховского</w:t>
            </w:r>
            <w:proofErr w:type="spellEnd"/>
            <w:r w:rsidRPr="0001631B">
              <w:rPr>
                <w:sz w:val="18"/>
                <w:szCs w:val="18"/>
              </w:rPr>
              <w:t xml:space="preserve"> сельского поселения.</w:t>
            </w:r>
          </w:p>
          <w:p w:rsidR="006331E9" w:rsidRPr="0001631B" w:rsidRDefault="006331E9" w:rsidP="002F230B">
            <w:pPr>
              <w:jc w:val="both"/>
              <w:rPr>
                <w:sz w:val="18"/>
                <w:szCs w:val="18"/>
              </w:rPr>
            </w:pPr>
            <w:r w:rsidRPr="0001631B">
              <w:rPr>
                <w:sz w:val="18"/>
                <w:szCs w:val="18"/>
              </w:rPr>
              <w:t xml:space="preserve">2. </w:t>
            </w:r>
            <w:proofErr w:type="gramStart"/>
            <w:r w:rsidRPr="0001631B">
              <w:rPr>
                <w:sz w:val="18"/>
                <w:szCs w:val="18"/>
              </w:rPr>
              <w:t>Постановлением Слободского районного суда Кировской области от 23.07.2024 ООО «СУ-43» признано виновным в совершении административного правонарушения (установлено превышения уровня шума при работе мельничного комплекса, отсутствие санитарно-защитной зоны), а также установлен факт того, что на земельных участках кадастровыми номерами 43:30:080411:669, 43:30:080411:670, 43:30:080411:671 находится асфальтобетонный завод и производит асфальт.</w:t>
            </w:r>
            <w:proofErr w:type="gramEnd"/>
            <w:r w:rsidRPr="0001631B">
              <w:rPr>
                <w:sz w:val="18"/>
                <w:szCs w:val="18"/>
              </w:rPr>
              <w:t xml:space="preserve"> </w:t>
            </w:r>
            <w:proofErr w:type="gramStart"/>
            <w:r w:rsidRPr="0001631B">
              <w:rPr>
                <w:sz w:val="18"/>
                <w:szCs w:val="18"/>
              </w:rPr>
              <w:t xml:space="preserve">Также факт размещения на этих земельных участках асфальтобетонного производства, включающего в себя стационарные </w:t>
            </w:r>
            <w:proofErr w:type="spellStart"/>
            <w:r w:rsidRPr="0001631B">
              <w:rPr>
                <w:sz w:val="18"/>
                <w:szCs w:val="18"/>
              </w:rPr>
              <w:t>асфальтосмесительную</w:t>
            </w:r>
            <w:proofErr w:type="spellEnd"/>
            <w:r w:rsidRPr="0001631B">
              <w:rPr>
                <w:sz w:val="18"/>
                <w:szCs w:val="18"/>
              </w:rPr>
              <w:t xml:space="preserve"> и дробильную установки, подтверждается многочисленной перепиской населения с надзорными и контролирующими органами.</w:t>
            </w:r>
            <w:proofErr w:type="gramEnd"/>
          </w:p>
          <w:p w:rsidR="006331E9" w:rsidRPr="0001631B" w:rsidRDefault="006331E9" w:rsidP="002F230B">
            <w:pPr>
              <w:jc w:val="both"/>
              <w:rPr>
                <w:sz w:val="18"/>
                <w:szCs w:val="18"/>
              </w:rPr>
            </w:pPr>
            <w:r w:rsidRPr="0001631B">
              <w:rPr>
                <w:sz w:val="18"/>
                <w:szCs w:val="18"/>
              </w:rPr>
              <w:t xml:space="preserve">Так, согласно ответа </w:t>
            </w:r>
            <w:proofErr w:type="spellStart"/>
            <w:r w:rsidRPr="0001631B">
              <w:rPr>
                <w:sz w:val="18"/>
                <w:szCs w:val="18"/>
              </w:rPr>
              <w:t>Роспотребнадзора</w:t>
            </w:r>
            <w:proofErr w:type="spellEnd"/>
            <w:r w:rsidRPr="0001631B">
              <w:rPr>
                <w:sz w:val="18"/>
                <w:szCs w:val="18"/>
              </w:rPr>
              <w:t xml:space="preserve"> от 28.08.2024 в ходе визита Управления на место осуществления деятельност</w:t>
            </w:r>
            <w:proofErr w:type="gramStart"/>
            <w:r w:rsidRPr="0001631B">
              <w:rPr>
                <w:sz w:val="18"/>
                <w:szCs w:val="18"/>
              </w:rPr>
              <w:t>и ООО</w:t>
            </w:r>
            <w:proofErr w:type="gramEnd"/>
            <w:r w:rsidRPr="0001631B">
              <w:rPr>
                <w:sz w:val="18"/>
                <w:szCs w:val="18"/>
              </w:rPr>
              <w:t xml:space="preserve"> «СУ-43» установлен факт наличия и введения в эксплуатацию установки по производству минерального порошка; имеющею в своем составе мельницу, транспортер, газовую горелку. В письме даны разъяснения, что на территории производится открытое складирование гравия, песка, известковой муки. Согласно пункту 14.2.5. СанПиН 2.2.1/2.1.1.1200-03 «Санитарно-защитные зоны и санитарная классификация предприятий, сооружений и иных объектов» открытые и закрытые склады и места перегрузки песка и </w:t>
            </w:r>
            <w:proofErr w:type="spellStart"/>
            <w:r w:rsidRPr="0001631B">
              <w:rPr>
                <w:sz w:val="18"/>
                <w:szCs w:val="18"/>
              </w:rPr>
              <w:t>пескосодержащих</w:t>
            </w:r>
            <w:proofErr w:type="spellEnd"/>
            <w:r w:rsidRPr="0001631B">
              <w:rPr>
                <w:sz w:val="18"/>
                <w:szCs w:val="18"/>
              </w:rPr>
              <w:t xml:space="preserve"> грузов относятся ко 2 классу опасности с установленной ориентировочной санитарно-защитной зоной 500 метров.</w:t>
            </w:r>
          </w:p>
          <w:p w:rsidR="006331E9" w:rsidRPr="0001631B" w:rsidRDefault="006331E9" w:rsidP="002F230B">
            <w:pPr>
              <w:jc w:val="both"/>
              <w:rPr>
                <w:sz w:val="18"/>
                <w:szCs w:val="18"/>
              </w:rPr>
            </w:pPr>
            <w:r w:rsidRPr="0001631B">
              <w:rPr>
                <w:sz w:val="18"/>
                <w:szCs w:val="18"/>
              </w:rPr>
              <w:t>В ходе проверки установлены нарушения в области обеспечения санитарн</w:t>
            </w:r>
            <w:proofErr w:type="gramStart"/>
            <w:r w:rsidRPr="0001631B">
              <w:rPr>
                <w:sz w:val="18"/>
                <w:szCs w:val="18"/>
              </w:rPr>
              <w:t>о-</w:t>
            </w:r>
            <w:proofErr w:type="gramEnd"/>
            <w:r w:rsidRPr="0001631B">
              <w:rPr>
                <w:sz w:val="18"/>
                <w:szCs w:val="18"/>
              </w:rPr>
              <w:t xml:space="preserve"> эпидемиологического благополучия населения, выразившиеся в отсутствии проекта санитарно-защитной зоны для реконструированной промышленной площадки, отсутствии программы производственного контроля за соблюдением санитарно-эпидемиологических требований, отсутствии разработанных профилактических мероприятий на источниках, создающих с учетом фона химическое и физическое воздействие на границе СЗЗ, </w:t>
            </w:r>
            <w:proofErr w:type="spellStart"/>
            <w:r w:rsidRPr="0001631B">
              <w:rPr>
                <w:sz w:val="18"/>
                <w:szCs w:val="18"/>
              </w:rPr>
              <w:t>превы-шающее</w:t>
            </w:r>
            <w:proofErr w:type="spellEnd"/>
            <w:r w:rsidRPr="0001631B">
              <w:rPr>
                <w:sz w:val="18"/>
                <w:szCs w:val="18"/>
              </w:rPr>
              <w:t xml:space="preserve"> гигиенические нормативы.</w:t>
            </w:r>
          </w:p>
          <w:p w:rsidR="006331E9" w:rsidRPr="0001631B" w:rsidRDefault="006331E9" w:rsidP="002F230B">
            <w:pPr>
              <w:jc w:val="both"/>
              <w:rPr>
                <w:sz w:val="18"/>
                <w:szCs w:val="18"/>
              </w:rPr>
            </w:pPr>
            <w:r w:rsidRPr="0001631B">
              <w:rPr>
                <w:sz w:val="18"/>
                <w:szCs w:val="18"/>
              </w:rPr>
              <w:t xml:space="preserve">Таким образом, согласно </w:t>
            </w:r>
            <w:proofErr w:type="spellStart"/>
            <w:r w:rsidRPr="0001631B">
              <w:rPr>
                <w:sz w:val="18"/>
                <w:szCs w:val="18"/>
              </w:rPr>
              <w:t>СапПин</w:t>
            </w:r>
            <w:proofErr w:type="spellEnd"/>
            <w:r w:rsidRPr="0001631B">
              <w:rPr>
                <w:sz w:val="18"/>
                <w:szCs w:val="18"/>
              </w:rPr>
              <w:t xml:space="preserve"> 2.2.1/2.1.1.1200-03 производство асфальтобетона относится ко 2 классу опасности с санитарно-защитной зоной в 500 м. Если для 5 класса вредности санитарно-защитная зона составляет 50 метров, то для 2 класса вредности она должна составлять 500 метров, что невозможно в условиях имеющейся </w:t>
            </w:r>
            <w:r w:rsidRPr="0001631B">
              <w:rPr>
                <w:sz w:val="18"/>
                <w:szCs w:val="18"/>
              </w:rPr>
              <w:lastRenderedPageBreak/>
              <w:t>застройки жилых</w:t>
            </w:r>
          </w:p>
          <w:p w:rsidR="006331E9" w:rsidRPr="0001631B" w:rsidRDefault="006331E9" w:rsidP="002F230B">
            <w:pPr>
              <w:jc w:val="both"/>
              <w:rPr>
                <w:sz w:val="18"/>
                <w:szCs w:val="18"/>
              </w:rPr>
            </w:pPr>
            <w:r w:rsidRPr="0001631B">
              <w:rPr>
                <w:sz w:val="18"/>
                <w:szCs w:val="18"/>
              </w:rPr>
              <w:t>деревень.</w:t>
            </w:r>
          </w:p>
          <w:p w:rsidR="006331E9" w:rsidRPr="0001631B" w:rsidRDefault="006331E9" w:rsidP="002F230B">
            <w:pPr>
              <w:jc w:val="both"/>
              <w:rPr>
                <w:sz w:val="18"/>
                <w:szCs w:val="18"/>
              </w:rPr>
            </w:pPr>
            <w:r w:rsidRPr="0001631B">
              <w:rPr>
                <w:sz w:val="18"/>
                <w:szCs w:val="18"/>
              </w:rPr>
              <w:t xml:space="preserve">3. Имеется </w:t>
            </w:r>
            <w:proofErr w:type="gramStart"/>
            <w:r w:rsidRPr="0001631B">
              <w:rPr>
                <w:sz w:val="18"/>
                <w:szCs w:val="18"/>
              </w:rPr>
              <w:t>несоответствие</w:t>
            </w:r>
            <w:proofErr w:type="gramEnd"/>
            <w:r w:rsidRPr="0001631B">
              <w:rPr>
                <w:sz w:val="18"/>
                <w:szCs w:val="18"/>
              </w:rPr>
              <w:t xml:space="preserve"> и расхождение в принимаемых изменениях в части 2 «Карта градостроительного зонирования» и Приложении № 1, карта градостроительного зонирования). </w:t>
            </w:r>
            <w:proofErr w:type="gramStart"/>
            <w:r w:rsidRPr="0001631B">
              <w:rPr>
                <w:sz w:val="18"/>
                <w:szCs w:val="18"/>
              </w:rPr>
              <w:t>Так, в текстовой части 2 «Карта градостроительного зонирования» ПЗЗ земельные участки с кадастровыми номерами 43:30:080411:669, 43:30:080411:670, 43:30:080411:671 отнесены к производственной зоне П-1 с V классом вредности, тогда как в Приложении № 1 в части условных обозначений земельные участки с кадастровыми номерами 43:30:080411:669, 43:30:080411:670, 43:30:080411</w:t>
            </w:r>
            <w:proofErr w:type="gramEnd"/>
            <w:r w:rsidRPr="0001631B">
              <w:rPr>
                <w:sz w:val="18"/>
                <w:szCs w:val="18"/>
              </w:rPr>
              <w:t xml:space="preserve">:671 расположены в Промышленной зоне П-1 в зоне предприятий V класса вредности и не </w:t>
            </w:r>
            <w:proofErr w:type="gramStart"/>
            <w:r w:rsidRPr="0001631B">
              <w:rPr>
                <w:sz w:val="18"/>
                <w:szCs w:val="18"/>
              </w:rPr>
              <w:t>имеющим</w:t>
            </w:r>
            <w:proofErr w:type="gramEnd"/>
            <w:r w:rsidRPr="0001631B">
              <w:rPr>
                <w:sz w:val="18"/>
                <w:szCs w:val="18"/>
              </w:rPr>
              <w:t xml:space="preserve"> вредности.</w:t>
            </w:r>
          </w:p>
          <w:p w:rsidR="006331E9" w:rsidRPr="0001631B" w:rsidRDefault="006331E9" w:rsidP="002F230B">
            <w:pPr>
              <w:jc w:val="both"/>
              <w:rPr>
                <w:sz w:val="18"/>
                <w:szCs w:val="18"/>
              </w:rPr>
            </w:pPr>
            <w:r w:rsidRPr="0001631B">
              <w:rPr>
                <w:sz w:val="18"/>
                <w:szCs w:val="18"/>
              </w:rPr>
              <w:t xml:space="preserve">Кроме того, согласно размещенной информации на сайте администрации </w:t>
            </w:r>
            <w:proofErr w:type="spellStart"/>
            <w:r w:rsidRPr="0001631B">
              <w:rPr>
                <w:sz w:val="18"/>
                <w:szCs w:val="18"/>
              </w:rPr>
              <w:t>Шиховского</w:t>
            </w:r>
            <w:proofErr w:type="spellEnd"/>
            <w:r w:rsidRPr="0001631B">
              <w:rPr>
                <w:sz w:val="18"/>
                <w:szCs w:val="18"/>
              </w:rPr>
              <w:t xml:space="preserve"> сельского поселения в части назначения публичных слушаний, в экспозиции имеется план границ (файл «План сx-2.pdf»). Так, </w:t>
            </w:r>
            <w:proofErr w:type="gramStart"/>
            <w:r w:rsidRPr="0001631B">
              <w:rPr>
                <w:sz w:val="18"/>
                <w:szCs w:val="18"/>
              </w:rPr>
              <w:t>согласно</w:t>
            </w:r>
            <w:proofErr w:type="gramEnd"/>
            <w:r w:rsidRPr="0001631B">
              <w:rPr>
                <w:sz w:val="18"/>
                <w:szCs w:val="18"/>
              </w:rPr>
              <w:t xml:space="preserve"> указанного плана на карте выделен красный цветом земельный участок с кадастровым номером 43:30:080411:524 (территория ООО ««Звероводческое племенное хозяйство «Вятка»), расположенный рядом с участками 43:30:080411:669, 43:30:080411:670, 43:30:080411:671, как вновь образуемый с зоной СХ-2. Однако в текстовой части новой редакции ПЗЗ отсутствует информация относительно проводимых мероприятий с земельным участком с кадастровым номером 43:30:080411:524, а также сведения об инициаторе данных мероприятий.</w:t>
            </w:r>
          </w:p>
          <w:p w:rsidR="006331E9" w:rsidRPr="0001631B" w:rsidRDefault="006331E9" w:rsidP="002F230B">
            <w:pPr>
              <w:jc w:val="both"/>
              <w:rPr>
                <w:sz w:val="18"/>
                <w:szCs w:val="18"/>
              </w:rPr>
            </w:pPr>
            <w:r w:rsidRPr="0001631B">
              <w:rPr>
                <w:sz w:val="18"/>
                <w:szCs w:val="18"/>
              </w:rPr>
              <w:t>Таким образом, имеются опасения, что в настоящие публичные слушания по внесению изменений в ПЗЗ могут попасть такие изменения, которые на самом деле не обсуждались на слушаниях.</w:t>
            </w:r>
          </w:p>
          <w:p w:rsidR="006331E9" w:rsidRPr="0001631B" w:rsidRDefault="006331E9" w:rsidP="002F230B">
            <w:pPr>
              <w:jc w:val="both"/>
              <w:rPr>
                <w:sz w:val="18"/>
                <w:szCs w:val="18"/>
              </w:rPr>
            </w:pPr>
            <w:r w:rsidRPr="0001631B">
              <w:rPr>
                <w:sz w:val="18"/>
                <w:szCs w:val="18"/>
              </w:rPr>
              <w:t xml:space="preserve">Администрация </w:t>
            </w:r>
            <w:proofErr w:type="spellStart"/>
            <w:r w:rsidRPr="0001631B">
              <w:rPr>
                <w:sz w:val="18"/>
                <w:szCs w:val="18"/>
              </w:rPr>
              <w:t>Шиховского</w:t>
            </w:r>
            <w:proofErr w:type="spellEnd"/>
            <w:r w:rsidRPr="0001631B">
              <w:rPr>
                <w:sz w:val="18"/>
                <w:szCs w:val="18"/>
              </w:rPr>
              <w:t xml:space="preserve"> сельского поселения Слободского района в настоящий момент, принимая решение о внесении изменений в ПЗЗ, затрагивает мои интересы и интересы жителей </w:t>
            </w:r>
            <w:proofErr w:type="spellStart"/>
            <w:r w:rsidRPr="0001631B">
              <w:rPr>
                <w:sz w:val="18"/>
                <w:szCs w:val="18"/>
              </w:rPr>
              <w:t>Шиховского</w:t>
            </w:r>
            <w:proofErr w:type="spellEnd"/>
            <w:r w:rsidRPr="0001631B">
              <w:rPr>
                <w:sz w:val="18"/>
                <w:szCs w:val="18"/>
              </w:rPr>
              <w:t xml:space="preserve"> сельского поселения, что повлечет за собой возможные процедуры оспаривания в установленном законодательством порядке.</w:t>
            </w:r>
          </w:p>
          <w:p w:rsidR="006331E9" w:rsidRPr="0001631B" w:rsidRDefault="006331E9" w:rsidP="002F230B">
            <w:pPr>
              <w:jc w:val="both"/>
              <w:rPr>
                <w:sz w:val="18"/>
                <w:szCs w:val="18"/>
              </w:rPr>
            </w:pPr>
            <w:r w:rsidRPr="0001631B">
              <w:rPr>
                <w:sz w:val="18"/>
                <w:szCs w:val="18"/>
              </w:rPr>
              <w:t>Имеются основания полагать, что инициатива по отнесению земельных участков к территориальной зоне V класса вредности направлена на защит</w:t>
            </w:r>
            <w:proofErr w:type="gramStart"/>
            <w:r w:rsidRPr="0001631B">
              <w:rPr>
                <w:sz w:val="18"/>
                <w:szCs w:val="18"/>
              </w:rPr>
              <w:t>у ООО</w:t>
            </w:r>
            <w:proofErr w:type="gramEnd"/>
            <w:r w:rsidRPr="0001631B">
              <w:rPr>
                <w:sz w:val="18"/>
                <w:szCs w:val="18"/>
              </w:rPr>
              <w:t xml:space="preserve"> «СУ-43» от активности граждан, то есть на злоупотребление правом.</w:t>
            </w:r>
          </w:p>
          <w:p w:rsidR="006331E9" w:rsidRPr="0001631B" w:rsidRDefault="006331E9" w:rsidP="002F230B">
            <w:pPr>
              <w:jc w:val="both"/>
              <w:rPr>
                <w:sz w:val="18"/>
                <w:szCs w:val="18"/>
              </w:rPr>
            </w:pPr>
            <w:r w:rsidRPr="0001631B">
              <w:rPr>
                <w:sz w:val="18"/>
                <w:szCs w:val="18"/>
              </w:rPr>
              <w:t xml:space="preserve">Имеются и процессуальное нарушение. </w:t>
            </w:r>
            <w:proofErr w:type="gramStart"/>
            <w:r w:rsidRPr="0001631B">
              <w:rPr>
                <w:sz w:val="18"/>
                <w:szCs w:val="18"/>
              </w:rPr>
              <w:t xml:space="preserve">Так, Постановление администрации </w:t>
            </w:r>
            <w:proofErr w:type="spellStart"/>
            <w:r w:rsidRPr="0001631B">
              <w:rPr>
                <w:sz w:val="18"/>
                <w:szCs w:val="18"/>
              </w:rPr>
              <w:t>Шиховского</w:t>
            </w:r>
            <w:proofErr w:type="spellEnd"/>
            <w:r w:rsidRPr="0001631B">
              <w:rPr>
                <w:sz w:val="18"/>
                <w:szCs w:val="18"/>
              </w:rPr>
              <w:t xml:space="preserve"> сельского поселения от 12.12.2024 № 867 «О подготовке проекта внесения изменений в ПЗЗ», в соответствии с п. 1.5 Главы 5 действующей редакцией ПЗЗ должно было быть размещено главой администрации </w:t>
            </w:r>
            <w:r w:rsidRPr="0001631B">
              <w:rPr>
                <w:sz w:val="18"/>
                <w:szCs w:val="18"/>
              </w:rPr>
              <w:lastRenderedPageBreak/>
              <w:t xml:space="preserve">муниципального образования </w:t>
            </w:r>
            <w:proofErr w:type="spellStart"/>
            <w:r w:rsidRPr="0001631B">
              <w:rPr>
                <w:sz w:val="18"/>
                <w:szCs w:val="18"/>
              </w:rPr>
              <w:t>Шиховское</w:t>
            </w:r>
            <w:proofErr w:type="spellEnd"/>
            <w:r w:rsidRPr="0001631B">
              <w:rPr>
                <w:sz w:val="18"/>
                <w:szCs w:val="18"/>
              </w:rPr>
              <w:t xml:space="preserve"> сельское поселение в пятидневный срок, с даты принятия решения о подготовке проекта изменения ПЗЗ, и опубликовано сообщение о принятии такого решения в порядке, установленном для</w:t>
            </w:r>
            <w:proofErr w:type="gramEnd"/>
            <w:r w:rsidRPr="0001631B">
              <w:rPr>
                <w:sz w:val="18"/>
                <w:szCs w:val="18"/>
              </w:rPr>
              <w:t xml:space="preserve"> официального опубликования муниципальных правовых актов в сети «Интернет», тогда как публикация Постановления на сайте администрации отсутствует.</w:t>
            </w:r>
          </w:p>
          <w:p w:rsidR="006331E9" w:rsidRPr="0001631B" w:rsidRDefault="006331E9" w:rsidP="002F230B">
            <w:pPr>
              <w:jc w:val="both"/>
              <w:rPr>
                <w:sz w:val="18"/>
                <w:szCs w:val="18"/>
              </w:rPr>
            </w:pPr>
            <w:r w:rsidRPr="0001631B">
              <w:rPr>
                <w:sz w:val="18"/>
                <w:szCs w:val="18"/>
              </w:rPr>
              <w:t>Исходя из вышеизложенного, считаю необходимым:</w:t>
            </w:r>
          </w:p>
          <w:p w:rsidR="006331E9" w:rsidRPr="0001631B" w:rsidRDefault="006331E9" w:rsidP="002F230B">
            <w:pPr>
              <w:jc w:val="both"/>
              <w:rPr>
                <w:sz w:val="18"/>
                <w:szCs w:val="18"/>
              </w:rPr>
            </w:pPr>
            <w:r w:rsidRPr="0001631B">
              <w:rPr>
                <w:sz w:val="18"/>
                <w:szCs w:val="18"/>
              </w:rPr>
              <w:t>- исключить из пункта 1.2.5. Проекта «земельные участки с кадастровыми номерами 43:30:080411:669, 43:30:080411:670, 43:30:080411:671, расположенные в районе деревне Шихово Слободского района Кировской области, отнести к территориальной зоне «П-1 - зона предприятий класса вредности»;</w:t>
            </w:r>
          </w:p>
          <w:p w:rsidR="006331E9" w:rsidRPr="0001631B" w:rsidRDefault="006331E9" w:rsidP="002F230B">
            <w:pPr>
              <w:jc w:val="both"/>
              <w:rPr>
                <w:sz w:val="18"/>
                <w:szCs w:val="18"/>
              </w:rPr>
            </w:pPr>
            <w:r w:rsidRPr="0001631B">
              <w:rPr>
                <w:sz w:val="18"/>
                <w:szCs w:val="18"/>
              </w:rPr>
              <w:t>-исключить из Приложения к экспозиции «Карты градостроительного зонирования, карты зон с особыми условиями территории» разночтения с Проектом в ПЗЗ относительно наименования «производственной зоны П-1 с V классом вредности»;</w:t>
            </w:r>
          </w:p>
          <w:p w:rsidR="006331E9" w:rsidRDefault="006331E9" w:rsidP="002F230B">
            <w:pPr>
              <w:jc w:val="both"/>
              <w:rPr>
                <w:sz w:val="18"/>
                <w:szCs w:val="18"/>
              </w:rPr>
            </w:pPr>
            <w:r w:rsidRPr="0001631B">
              <w:rPr>
                <w:sz w:val="18"/>
                <w:szCs w:val="18"/>
              </w:rPr>
              <w:t>- исключить из Проекта план границ территории участка (кадастровый номер 43:30:080411:524), расположенного восточнее участков 43:30:080411:669, 43:30:080411:670, 43:30:080411:671, как вновь образуемого с зоной СХ-2.</w:t>
            </w:r>
          </w:p>
          <w:p w:rsidR="006331E9" w:rsidRPr="0001631B" w:rsidRDefault="006331E9" w:rsidP="002F230B">
            <w:pPr>
              <w:jc w:val="both"/>
              <w:rPr>
                <w:sz w:val="18"/>
                <w:szCs w:val="18"/>
              </w:rPr>
            </w:pPr>
          </w:p>
          <w:p w:rsidR="006331E9" w:rsidRPr="0001631B" w:rsidRDefault="006331E9" w:rsidP="002F230B">
            <w:pPr>
              <w:jc w:val="both"/>
              <w:rPr>
                <w:sz w:val="18"/>
                <w:szCs w:val="18"/>
              </w:rPr>
            </w:pPr>
            <w:r w:rsidRPr="0001631B">
              <w:rPr>
                <w:b/>
                <w:bCs/>
                <w:sz w:val="18"/>
                <w:szCs w:val="18"/>
              </w:rPr>
              <w:t xml:space="preserve">Возражение на публичные слушания 14.01.2025 (15:00) от </w:t>
            </w:r>
            <w:proofErr w:type="spellStart"/>
            <w:r w:rsidRPr="0001631B">
              <w:rPr>
                <w:b/>
                <w:bCs/>
                <w:sz w:val="18"/>
                <w:szCs w:val="18"/>
              </w:rPr>
              <w:t>Понимаскина</w:t>
            </w:r>
            <w:proofErr w:type="spellEnd"/>
            <w:r w:rsidRPr="0001631B">
              <w:rPr>
                <w:b/>
                <w:bCs/>
                <w:sz w:val="18"/>
                <w:szCs w:val="18"/>
              </w:rPr>
              <w:t xml:space="preserve"> А.О.:</w:t>
            </w:r>
            <w:r w:rsidRPr="0001631B">
              <w:rPr>
                <w:sz w:val="18"/>
                <w:szCs w:val="18"/>
              </w:rPr>
              <w:t xml:space="preserve"> 1. Я, житель деревни Столбово </w:t>
            </w:r>
            <w:proofErr w:type="spellStart"/>
            <w:r w:rsidRPr="0001631B">
              <w:rPr>
                <w:sz w:val="18"/>
                <w:szCs w:val="18"/>
              </w:rPr>
              <w:t>Шиховского</w:t>
            </w:r>
            <w:proofErr w:type="spellEnd"/>
            <w:r w:rsidRPr="0001631B">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01631B">
              <w:rPr>
                <w:sz w:val="18"/>
                <w:szCs w:val="18"/>
              </w:rPr>
              <w:t>Шиховское</w:t>
            </w:r>
            <w:proofErr w:type="spellEnd"/>
            <w:r w:rsidRPr="0001631B">
              <w:rPr>
                <w:sz w:val="18"/>
                <w:szCs w:val="18"/>
              </w:rPr>
              <w:t xml:space="preserve"> сельское поселение Слободского района Кировской области, утвержденного решением </w:t>
            </w:r>
            <w:proofErr w:type="spellStart"/>
            <w:r w:rsidRPr="0001631B">
              <w:rPr>
                <w:sz w:val="18"/>
                <w:szCs w:val="18"/>
              </w:rPr>
              <w:t>Шиховской</w:t>
            </w:r>
            <w:proofErr w:type="spellEnd"/>
            <w:r w:rsidRPr="0001631B">
              <w:rPr>
                <w:sz w:val="18"/>
                <w:szCs w:val="18"/>
              </w:rPr>
              <w:t xml:space="preserve"> сельской думой 13.07.2010 № 40/115 (далее</w:t>
            </w:r>
            <w:proofErr w:type="gramStart"/>
            <w:r w:rsidRPr="0001631B">
              <w:rPr>
                <w:sz w:val="18"/>
                <w:szCs w:val="18"/>
              </w:rPr>
              <w:t xml:space="preserve"> Г</w:t>
            </w:r>
            <w:proofErr w:type="gramEnd"/>
            <w:r w:rsidRPr="0001631B">
              <w:rPr>
                <w:sz w:val="18"/>
                <w:szCs w:val="18"/>
              </w:rPr>
              <w:t>ен. план), в части установления функциональной зоны - зоны предприятия V класса вредности границах земельных участков кадастровыми, номерами 43:30:080411:669,43:30:080411:670, 43:30:080411:671, в связи со следующим.</w:t>
            </w:r>
          </w:p>
          <w:p w:rsidR="006331E9" w:rsidRPr="0001631B" w:rsidRDefault="006331E9" w:rsidP="002F230B">
            <w:pPr>
              <w:jc w:val="both"/>
              <w:rPr>
                <w:sz w:val="18"/>
                <w:szCs w:val="18"/>
              </w:rPr>
            </w:pPr>
            <w:r w:rsidRPr="0001631B">
              <w:rPr>
                <w:sz w:val="18"/>
                <w:szCs w:val="18"/>
              </w:rPr>
              <w:t>1.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01631B">
              <w:rPr>
                <w:sz w:val="18"/>
                <w:szCs w:val="18"/>
              </w:rPr>
              <w:t>о ООО</w:t>
            </w:r>
            <w:proofErr w:type="gramEnd"/>
            <w:r w:rsidRPr="0001631B">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w:t>
            </w:r>
            <w:r w:rsidRPr="0001631B">
              <w:rPr>
                <w:sz w:val="18"/>
                <w:szCs w:val="18"/>
              </w:rPr>
              <w:lastRenderedPageBreak/>
              <w:t>кадастровыми номерами 43:30:080411:669, 43:30:080411:670, 43:30:080411:671 по адресу: Российская Федерация, Кировская область, Слободской р-н, с/</w:t>
            </w:r>
            <w:proofErr w:type="gramStart"/>
            <w:r w:rsidRPr="0001631B">
              <w:rPr>
                <w:sz w:val="18"/>
                <w:szCs w:val="18"/>
              </w:rPr>
              <w:t>п</w:t>
            </w:r>
            <w:proofErr w:type="gramEnd"/>
            <w:r w:rsidRPr="0001631B">
              <w:rPr>
                <w:sz w:val="18"/>
                <w:szCs w:val="18"/>
              </w:rPr>
              <w:t xml:space="preserve"> </w:t>
            </w:r>
            <w:proofErr w:type="spellStart"/>
            <w:r w:rsidRPr="0001631B">
              <w:rPr>
                <w:sz w:val="18"/>
                <w:szCs w:val="18"/>
              </w:rPr>
              <w:t>Шиховское</w:t>
            </w:r>
            <w:proofErr w:type="spellEnd"/>
            <w:r w:rsidRPr="0001631B">
              <w:rPr>
                <w:sz w:val="18"/>
                <w:szCs w:val="18"/>
              </w:rPr>
              <w:t xml:space="preserve">. Ситуация находится на контроле у главы Следственного комитета РФ </w:t>
            </w:r>
            <w:proofErr w:type="spellStart"/>
            <w:r w:rsidRPr="0001631B">
              <w:rPr>
                <w:sz w:val="18"/>
                <w:szCs w:val="18"/>
              </w:rPr>
              <w:t>Бастрыкина</w:t>
            </w:r>
            <w:proofErr w:type="spellEnd"/>
            <w:r w:rsidRPr="0001631B">
              <w:rPr>
                <w:sz w:val="18"/>
                <w:szCs w:val="18"/>
              </w:rPr>
              <w:t xml:space="preserve"> А.И., руководителя Следственного управления Следственного комитета РФ по Кировской области Виноградова А.П.</w:t>
            </w:r>
          </w:p>
          <w:p w:rsidR="006331E9" w:rsidRPr="0001631B" w:rsidRDefault="006331E9" w:rsidP="002F230B">
            <w:pPr>
              <w:jc w:val="both"/>
              <w:rPr>
                <w:sz w:val="18"/>
                <w:szCs w:val="18"/>
              </w:rPr>
            </w:pPr>
            <w:r w:rsidRPr="0001631B">
              <w:rPr>
                <w:sz w:val="18"/>
                <w:szCs w:val="18"/>
              </w:rPr>
              <w:t xml:space="preserve">Считаю, что принятие решения по внесению изменений в ПЗЗ по итогам проведения настоящих публичных слушаний относительно вышеуказанных земельных участков может повлиять на проведение следственных мероприятий и затронуть интересы жителей </w:t>
            </w:r>
            <w:proofErr w:type="spellStart"/>
            <w:r w:rsidRPr="0001631B">
              <w:rPr>
                <w:sz w:val="18"/>
                <w:szCs w:val="18"/>
              </w:rPr>
              <w:t>Шиховского</w:t>
            </w:r>
            <w:proofErr w:type="spellEnd"/>
            <w:r w:rsidRPr="0001631B">
              <w:rPr>
                <w:sz w:val="18"/>
                <w:szCs w:val="18"/>
              </w:rPr>
              <w:t xml:space="preserve"> сельского поселения.</w:t>
            </w:r>
          </w:p>
          <w:p w:rsidR="006331E9" w:rsidRPr="0001631B" w:rsidRDefault="006331E9" w:rsidP="002F230B">
            <w:pPr>
              <w:jc w:val="both"/>
              <w:rPr>
                <w:sz w:val="18"/>
                <w:szCs w:val="18"/>
              </w:rPr>
            </w:pPr>
            <w:r w:rsidRPr="0001631B">
              <w:rPr>
                <w:sz w:val="18"/>
                <w:szCs w:val="18"/>
              </w:rPr>
              <w:t xml:space="preserve">2. </w:t>
            </w:r>
            <w:proofErr w:type="gramStart"/>
            <w:r w:rsidRPr="0001631B">
              <w:rPr>
                <w:sz w:val="18"/>
                <w:szCs w:val="18"/>
              </w:rPr>
              <w:t>Постановлением Слободского районного суда Кировской области от 23.07.2024 ООО «СУ-43» признано виновным в совершении административного правонарушения (установлено превышения уровня шума при работе мельничного комплекса, отсутствие санитарно-защитной зоны), а также установлен факт того, что на земельных участках кадастровыми номерами 43:30:080411:669, 43:30:080411:670, 43:30:080411:671 находится асфальтобетонный завод и производит асфальт.</w:t>
            </w:r>
            <w:proofErr w:type="gramEnd"/>
            <w:r w:rsidRPr="0001631B">
              <w:rPr>
                <w:sz w:val="18"/>
                <w:szCs w:val="18"/>
              </w:rPr>
              <w:t xml:space="preserve"> </w:t>
            </w:r>
            <w:proofErr w:type="gramStart"/>
            <w:r w:rsidRPr="0001631B">
              <w:rPr>
                <w:sz w:val="18"/>
                <w:szCs w:val="18"/>
              </w:rPr>
              <w:t xml:space="preserve">Также факт размещения на этих земельных участках асфальтобетонного производства, включающего в себя стационарные </w:t>
            </w:r>
            <w:proofErr w:type="spellStart"/>
            <w:r w:rsidRPr="0001631B">
              <w:rPr>
                <w:sz w:val="18"/>
                <w:szCs w:val="18"/>
              </w:rPr>
              <w:t>асфальтосмесительную</w:t>
            </w:r>
            <w:proofErr w:type="spellEnd"/>
            <w:r w:rsidRPr="0001631B">
              <w:rPr>
                <w:sz w:val="18"/>
                <w:szCs w:val="18"/>
              </w:rPr>
              <w:t xml:space="preserve"> и дробильную установки, подтверждается многочисленной перепиской населения с надзорными и контролирующими органами.</w:t>
            </w:r>
            <w:proofErr w:type="gramEnd"/>
          </w:p>
          <w:p w:rsidR="006331E9" w:rsidRPr="0001631B" w:rsidRDefault="006331E9" w:rsidP="002F230B">
            <w:pPr>
              <w:jc w:val="both"/>
              <w:rPr>
                <w:sz w:val="18"/>
                <w:szCs w:val="18"/>
              </w:rPr>
            </w:pPr>
            <w:r w:rsidRPr="0001631B">
              <w:rPr>
                <w:sz w:val="18"/>
                <w:szCs w:val="18"/>
              </w:rPr>
              <w:t xml:space="preserve">Так, согласно ответа </w:t>
            </w:r>
            <w:proofErr w:type="spellStart"/>
            <w:r w:rsidRPr="0001631B">
              <w:rPr>
                <w:sz w:val="18"/>
                <w:szCs w:val="18"/>
              </w:rPr>
              <w:t>Роспотребнадзора</w:t>
            </w:r>
            <w:proofErr w:type="spellEnd"/>
            <w:r w:rsidRPr="0001631B">
              <w:rPr>
                <w:sz w:val="18"/>
                <w:szCs w:val="18"/>
              </w:rPr>
              <w:t xml:space="preserve"> от 28.08.2024 в ходе визита Управления на место осуществления деятельност</w:t>
            </w:r>
            <w:proofErr w:type="gramStart"/>
            <w:r w:rsidRPr="0001631B">
              <w:rPr>
                <w:sz w:val="18"/>
                <w:szCs w:val="18"/>
              </w:rPr>
              <w:t>и ООО</w:t>
            </w:r>
            <w:proofErr w:type="gramEnd"/>
            <w:r w:rsidRPr="0001631B">
              <w:rPr>
                <w:sz w:val="18"/>
                <w:szCs w:val="18"/>
              </w:rPr>
              <w:t xml:space="preserve"> «СУ-43» установлен факт наличия и введения в эксплуатацию установки по производству минерального порошка; имеющею в своем составе мельницу, транспортер, газовую горелку. В письме даны разъяснения, что на территории производится открытое складирование гравия, песка, известковой муки. Согласно пункту 14.2.5. СанПиН 2.2.1/2.1.1.1200-03 «Санитарно-защитные зоны и санитарная классификация предприятий, сооружений и иных объектов» открытые и закрытые склады и места перегрузки песка и </w:t>
            </w:r>
            <w:proofErr w:type="spellStart"/>
            <w:r w:rsidRPr="0001631B">
              <w:rPr>
                <w:sz w:val="18"/>
                <w:szCs w:val="18"/>
              </w:rPr>
              <w:t>пескосодержащих</w:t>
            </w:r>
            <w:proofErr w:type="spellEnd"/>
            <w:r w:rsidRPr="0001631B">
              <w:rPr>
                <w:sz w:val="18"/>
                <w:szCs w:val="18"/>
              </w:rPr>
              <w:t xml:space="preserve"> грузов относятся ко 2 классу опасности с установленной ориентировочной санитарно-защитной зоной 500 метров.</w:t>
            </w:r>
          </w:p>
          <w:p w:rsidR="006331E9" w:rsidRPr="0001631B" w:rsidRDefault="006331E9" w:rsidP="002F230B">
            <w:pPr>
              <w:jc w:val="both"/>
              <w:rPr>
                <w:sz w:val="18"/>
                <w:szCs w:val="18"/>
              </w:rPr>
            </w:pPr>
            <w:r w:rsidRPr="0001631B">
              <w:rPr>
                <w:sz w:val="18"/>
                <w:szCs w:val="18"/>
              </w:rPr>
              <w:t>В ходе проверки установлены нарушения в области обеспечения санитарн</w:t>
            </w:r>
            <w:proofErr w:type="gramStart"/>
            <w:r w:rsidRPr="0001631B">
              <w:rPr>
                <w:sz w:val="18"/>
                <w:szCs w:val="18"/>
              </w:rPr>
              <w:t>о-</w:t>
            </w:r>
            <w:proofErr w:type="gramEnd"/>
            <w:r w:rsidRPr="0001631B">
              <w:rPr>
                <w:sz w:val="18"/>
                <w:szCs w:val="18"/>
              </w:rPr>
              <w:t xml:space="preserve"> эпидемиологического благополучия населения, выразившиеся в отсутствии проекта санитарно-защитной зоны для реконструированной промышленной площадки, отсутствии программы производственного контроля за соблюдением санитарно-эпидемиологических требований, </w:t>
            </w:r>
            <w:r w:rsidRPr="0001631B">
              <w:rPr>
                <w:sz w:val="18"/>
                <w:szCs w:val="18"/>
              </w:rPr>
              <w:lastRenderedPageBreak/>
              <w:t xml:space="preserve">отсутствии разработанных профилактических мероприятий на источниках, создающих с учетом фона химическое и физическое воздействие на границе СЗЗ, </w:t>
            </w:r>
            <w:proofErr w:type="spellStart"/>
            <w:r w:rsidRPr="0001631B">
              <w:rPr>
                <w:sz w:val="18"/>
                <w:szCs w:val="18"/>
              </w:rPr>
              <w:t>превы-шающее</w:t>
            </w:r>
            <w:proofErr w:type="spellEnd"/>
            <w:r w:rsidRPr="0001631B">
              <w:rPr>
                <w:sz w:val="18"/>
                <w:szCs w:val="18"/>
              </w:rPr>
              <w:t xml:space="preserve"> гигиенические нормативы.</w:t>
            </w:r>
          </w:p>
          <w:p w:rsidR="006331E9" w:rsidRPr="0001631B" w:rsidRDefault="006331E9" w:rsidP="002F230B">
            <w:pPr>
              <w:jc w:val="both"/>
              <w:rPr>
                <w:sz w:val="18"/>
                <w:szCs w:val="18"/>
              </w:rPr>
            </w:pPr>
            <w:r w:rsidRPr="0001631B">
              <w:rPr>
                <w:sz w:val="18"/>
                <w:szCs w:val="18"/>
              </w:rPr>
              <w:t xml:space="preserve">Таким образом, согласно </w:t>
            </w:r>
            <w:proofErr w:type="spellStart"/>
            <w:r w:rsidRPr="0001631B">
              <w:rPr>
                <w:sz w:val="18"/>
                <w:szCs w:val="18"/>
              </w:rPr>
              <w:t>СапПин</w:t>
            </w:r>
            <w:proofErr w:type="spellEnd"/>
            <w:r w:rsidRPr="0001631B">
              <w:rPr>
                <w:sz w:val="18"/>
                <w:szCs w:val="18"/>
              </w:rPr>
              <w:t xml:space="preserve"> 2.2.1/2.1.1.1200-03 производство асфальтобетона относится ко 2 классу опасности с санитарно-защитной зоной в 500 м. Если для 5 класса вредности санитарно-защитная зона составляет 50 метров, то для 2 класса вредности она должна составлять 500 метров, что невозможно в условиях имеющейся застройки жилых</w:t>
            </w:r>
          </w:p>
          <w:p w:rsidR="006331E9" w:rsidRPr="0001631B" w:rsidRDefault="006331E9" w:rsidP="002F230B">
            <w:pPr>
              <w:jc w:val="both"/>
              <w:rPr>
                <w:sz w:val="18"/>
                <w:szCs w:val="18"/>
              </w:rPr>
            </w:pPr>
            <w:r w:rsidRPr="0001631B">
              <w:rPr>
                <w:sz w:val="18"/>
                <w:szCs w:val="18"/>
              </w:rPr>
              <w:t>деревень.</w:t>
            </w:r>
          </w:p>
          <w:p w:rsidR="006331E9" w:rsidRPr="0001631B" w:rsidRDefault="006331E9" w:rsidP="002F230B">
            <w:pPr>
              <w:jc w:val="both"/>
              <w:rPr>
                <w:sz w:val="18"/>
                <w:szCs w:val="18"/>
              </w:rPr>
            </w:pPr>
            <w:r w:rsidRPr="0001631B">
              <w:rPr>
                <w:sz w:val="18"/>
                <w:szCs w:val="18"/>
              </w:rPr>
              <w:t xml:space="preserve">3. Имеется </w:t>
            </w:r>
            <w:proofErr w:type="gramStart"/>
            <w:r w:rsidRPr="0001631B">
              <w:rPr>
                <w:sz w:val="18"/>
                <w:szCs w:val="18"/>
              </w:rPr>
              <w:t>несоответствие</w:t>
            </w:r>
            <w:proofErr w:type="gramEnd"/>
            <w:r w:rsidRPr="0001631B">
              <w:rPr>
                <w:sz w:val="18"/>
                <w:szCs w:val="18"/>
              </w:rPr>
              <w:t xml:space="preserve"> и расхождение в принимаемых изменениях в части 2 «Карта градостроительного зонирования» и Приложении № 1, карта градостроительного зонирования). </w:t>
            </w:r>
            <w:proofErr w:type="gramStart"/>
            <w:r w:rsidRPr="0001631B">
              <w:rPr>
                <w:sz w:val="18"/>
                <w:szCs w:val="18"/>
              </w:rPr>
              <w:t>Так, в текстовой части 2 «Карта градостроительного зонирования» ПЗЗ земельные участки с кадастровыми номерами 43:30:080411:669, 43:30:080411:670, 43:30:080411:671 отнесены к производственной зоне П-1 с V классом вредности, тогда как в Приложении № 1 в части условных обозначений земельные участки с кадастровыми номерами 43:30:080411:669, 43:30:080411:670, 43:30:080411</w:t>
            </w:r>
            <w:proofErr w:type="gramEnd"/>
            <w:r w:rsidRPr="0001631B">
              <w:rPr>
                <w:sz w:val="18"/>
                <w:szCs w:val="18"/>
              </w:rPr>
              <w:t xml:space="preserve">:671 расположены в Промышленной зоне П-1 в зоне предприятий V класса вредности и не </w:t>
            </w:r>
            <w:proofErr w:type="gramStart"/>
            <w:r w:rsidRPr="0001631B">
              <w:rPr>
                <w:sz w:val="18"/>
                <w:szCs w:val="18"/>
              </w:rPr>
              <w:t>имеющим</w:t>
            </w:r>
            <w:proofErr w:type="gramEnd"/>
            <w:r w:rsidRPr="0001631B">
              <w:rPr>
                <w:sz w:val="18"/>
                <w:szCs w:val="18"/>
              </w:rPr>
              <w:t xml:space="preserve"> вредности.</w:t>
            </w:r>
          </w:p>
          <w:p w:rsidR="006331E9" w:rsidRPr="0001631B" w:rsidRDefault="006331E9" w:rsidP="002F230B">
            <w:pPr>
              <w:jc w:val="both"/>
              <w:rPr>
                <w:sz w:val="18"/>
                <w:szCs w:val="18"/>
              </w:rPr>
            </w:pPr>
            <w:r w:rsidRPr="0001631B">
              <w:rPr>
                <w:sz w:val="18"/>
                <w:szCs w:val="18"/>
              </w:rPr>
              <w:t xml:space="preserve">Кроме того, согласно размещенной информации на сайте администрации </w:t>
            </w:r>
            <w:proofErr w:type="spellStart"/>
            <w:r w:rsidRPr="0001631B">
              <w:rPr>
                <w:sz w:val="18"/>
                <w:szCs w:val="18"/>
              </w:rPr>
              <w:t>Шиховского</w:t>
            </w:r>
            <w:proofErr w:type="spellEnd"/>
            <w:r w:rsidRPr="0001631B">
              <w:rPr>
                <w:sz w:val="18"/>
                <w:szCs w:val="18"/>
              </w:rPr>
              <w:t xml:space="preserve"> сельского поселения в части назначения публичных слушаний, в экспозиции имеется план границ (файл «План сx-2.pdf»). Так, </w:t>
            </w:r>
            <w:proofErr w:type="gramStart"/>
            <w:r w:rsidRPr="0001631B">
              <w:rPr>
                <w:sz w:val="18"/>
                <w:szCs w:val="18"/>
              </w:rPr>
              <w:t>согласно</w:t>
            </w:r>
            <w:proofErr w:type="gramEnd"/>
            <w:r w:rsidRPr="0001631B">
              <w:rPr>
                <w:sz w:val="18"/>
                <w:szCs w:val="18"/>
              </w:rPr>
              <w:t xml:space="preserve"> указанного плана на карте выделен красный цветом земельный участок с кадастровым номером 43:30:080411:524 (территория ООО ««Звероводческое племенное хозяйство «Вятка»), расположенный рядом с участками 43:30:080411:669, 43:30:080411:670, 43:30:080411:671, как вновь образуемый с зоной СХ-2. Однако в текстовой части новой редакции ПЗЗ отсутствует информация относительно проводимых мероприятий с земельным участком с кадастровым номером 43:30:080411:524, а также сведения об инициаторе данных мероприятий.</w:t>
            </w:r>
          </w:p>
          <w:p w:rsidR="006331E9" w:rsidRPr="0001631B" w:rsidRDefault="006331E9" w:rsidP="002F230B">
            <w:pPr>
              <w:jc w:val="both"/>
              <w:rPr>
                <w:sz w:val="18"/>
                <w:szCs w:val="18"/>
              </w:rPr>
            </w:pPr>
            <w:r w:rsidRPr="0001631B">
              <w:rPr>
                <w:sz w:val="18"/>
                <w:szCs w:val="18"/>
              </w:rPr>
              <w:t>Таким образом, имеются опасения, что в настоящие публичные слушания по внесению изменений в ПЗЗ могут попасть такие изменения, которые на самом деле не обсуждались на слушаниях.</w:t>
            </w:r>
          </w:p>
          <w:p w:rsidR="006331E9" w:rsidRPr="0001631B" w:rsidRDefault="006331E9" w:rsidP="002F230B">
            <w:pPr>
              <w:jc w:val="both"/>
              <w:rPr>
                <w:sz w:val="18"/>
                <w:szCs w:val="18"/>
              </w:rPr>
            </w:pPr>
            <w:r w:rsidRPr="0001631B">
              <w:rPr>
                <w:sz w:val="18"/>
                <w:szCs w:val="18"/>
              </w:rPr>
              <w:t xml:space="preserve">Администрация </w:t>
            </w:r>
            <w:proofErr w:type="spellStart"/>
            <w:r w:rsidRPr="0001631B">
              <w:rPr>
                <w:sz w:val="18"/>
                <w:szCs w:val="18"/>
              </w:rPr>
              <w:t>Шиховского</w:t>
            </w:r>
            <w:proofErr w:type="spellEnd"/>
            <w:r w:rsidRPr="0001631B">
              <w:rPr>
                <w:sz w:val="18"/>
                <w:szCs w:val="18"/>
              </w:rPr>
              <w:t xml:space="preserve"> сельского поселения Слободского района в настоящий момент, принимая решение о внесении изменений в ПЗЗ, затрагивает мои интересы и интересы жителей </w:t>
            </w:r>
            <w:proofErr w:type="spellStart"/>
            <w:r w:rsidRPr="0001631B">
              <w:rPr>
                <w:sz w:val="18"/>
                <w:szCs w:val="18"/>
              </w:rPr>
              <w:t>Шиховского</w:t>
            </w:r>
            <w:proofErr w:type="spellEnd"/>
            <w:r w:rsidRPr="0001631B">
              <w:rPr>
                <w:sz w:val="18"/>
                <w:szCs w:val="18"/>
              </w:rPr>
              <w:t xml:space="preserve"> сельского поселения, что повлечет за собой возможные процедуры оспаривания в установленном </w:t>
            </w:r>
            <w:r w:rsidRPr="0001631B">
              <w:rPr>
                <w:sz w:val="18"/>
                <w:szCs w:val="18"/>
              </w:rPr>
              <w:lastRenderedPageBreak/>
              <w:t>законодательством порядке.</w:t>
            </w:r>
          </w:p>
          <w:p w:rsidR="006331E9" w:rsidRPr="0001631B" w:rsidRDefault="006331E9" w:rsidP="002F230B">
            <w:pPr>
              <w:jc w:val="both"/>
              <w:rPr>
                <w:sz w:val="18"/>
                <w:szCs w:val="18"/>
              </w:rPr>
            </w:pPr>
            <w:r w:rsidRPr="0001631B">
              <w:rPr>
                <w:sz w:val="18"/>
                <w:szCs w:val="18"/>
              </w:rPr>
              <w:t>Имеются основания полагать, что инициатива по отнесению земельных участков к территориальной зоне V класса вредности направлена на защит</w:t>
            </w:r>
            <w:proofErr w:type="gramStart"/>
            <w:r w:rsidRPr="0001631B">
              <w:rPr>
                <w:sz w:val="18"/>
                <w:szCs w:val="18"/>
              </w:rPr>
              <w:t>у ООО</w:t>
            </w:r>
            <w:proofErr w:type="gramEnd"/>
            <w:r w:rsidRPr="0001631B">
              <w:rPr>
                <w:sz w:val="18"/>
                <w:szCs w:val="18"/>
              </w:rPr>
              <w:t xml:space="preserve"> «СУ-43» от активности граждан, то есть на злоупотребление правом.</w:t>
            </w:r>
          </w:p>
          <w:p w:rsidR="006331E9" w:rsidRPr="0001631B" w:rsidRDefault="006331E9" w:rsidP="002F230B">
            <w:pPr>
              <w:jc w:val="both"/>
              <w:rPr>
                <w:sz w:val="18"/>
                <w:szCs w:val="18"/>
              </w:rPr>
            </w:pPr>
            <w:r w:rsidRPr="0001631B">
              <w:rPr>
                <w:sz w:val="18"/>
                <w:szCs w:val="18"/>
              </w:rPr>
              <w:t xml:space="preserve">Имеются и процессуальное нарушение. </w:t>
            </w:r>
            <w:proofErr w:type="gramStart"/>
            <w:r w:rsidRPr="0001631B">
              <w:rPr>
                <w:sz w:val="18"/>
                <w:szCs w:val="18"/>
              </w:rPr>
              <w:t xml:space="preserve">Так, Постановление администрации </w:t>
            </w:r>
            <w:proofErr w:type="spellStart"/>
            <w:r w:rsidRPr="0001631B">
              <w:rPr>
                <w:sz w:val="18"/>
                <w:szCs w:val="18"/>
              </w:rPr>
              <w:t>Шиховского</w:t>
            </w:r>
            <w:proofErr w:type="spellEnd"/>
            <w:r w:rsidRPr="0001631B">
              <w:rPr>
                <w:sz w:val="18"/>
                <w:szCs w:val="18"/>
              </w:rPr>
              <w:t xml:space="preserve"> сельского поселения от 12.12.2024 № 867 «О подготовке проекта внесения изменений в ПЗЗ», в соответствии с п. 1.5 Главы 5 действующей редакцией ПЗЗ должно было быть размещено главой администрации муниципального образования </w:t>
            </w:r>
            <w:proofErr w:type="spellStart"/>
            <w:r w:rsidRPr="0001631B">
              <w:rPr>
                <w:sz w:val="18"/>
                <w:szCs w:val="18"/>
              </w:rPr>
              <w:t>Шиховское</w:t>
            </w:r>
            <w:proofErr w:type="spellEnd"/>
            <w:r w:rsidRPr="0001631B">
              <w:rPr>
                <w:sz w:val="18"/>
                <w:szCs w:val="18"/>
              </w:rPr>
              <w:t xml:space="preserve"> сельское поселение в пятидневный срок, с даты принятия решения о подготовке проекта изменения ПЗЗ, и опубликовано сообщение о принятии такого решения в порядке, установленном для</w:t>
            </w:r>
            <w:proofErr w:type="gramEnd"/>
            <w:r w:rsidRPr="0001631B">
              <w:rPr>
                <w:sz w:val="18"/>
                <w:szCs w:val="18"/>
              </w:rPr>
              <w:t xml:space="preserve"> официального опубликования муниципальных правовых актов в сети «Интернет», тогда как публикация Постановления на сайте администрации отсутствует.</w:t>
            </w:r>
          </w:p>
          <w:p w:rsidR="006331E9" w:rsidRPr="0001631B" w:rsidRDefault="006331E9" w:rsidP="002F230B">
            <w:pPr>
              <w:jc w:val="both"/>
              <w:rPr>
                <w:sz w:val="18"/>
                <w:szCs w:val="18"/>
              </w:rPr>
            </w:pPr>
            <w:r w:rsidRPr="0001631B">
              <w:rPr>
                <w:sz w:val="18"/>
                <w:szCs w:val="18"/>
              </w:rPr>
              <w:t>Исходя из вышеизложенного, считаю необходимым:</w:t>
            </w:r>
          </w:p>
          <w:p w:rsidR="006331E9" w:rsidRPr="0001631B" w:rsidRDefault="006331E9" w:rsidP="002F230B">
            <w:pPr>
              <w:jc w:val="both"/>
              <w:rPr>
                <w:sz w:val="18"/>
                <w:szCs w:val="18"/>
              </w:rPr>
            </w:pPr>
            <w:r w:rsidRPr="0001631B">
              <w:rPr>
                <w:sz w:val="18"/>
                <w:szCs w:val="18"/>
              </w:rPr>
              <w:t>- исключить из пункта 1.2.5. Проекта «земельные участки с кадастровыми номерами 43:30:080411:669, 43:30:080411:670, 43:30:080411:671, расположенные в районе деревне Шихово Слободского района Кировской области, отнести к территориальной зоне «П-1 - зона предприятий класса вредности»;</w:t>
            </w:r>
          </w:p>
          <w:p w:rsidR="006331E9" w:rsidRPr="0001631B" w:rsidRDefault="006331E9" w:rsidP="002F230B">
            <w:pPr>
              <w:jc w:val="both"/>
              <w:rPr>
                <w:sz w:val="18"/>
                <w:szCs w:val="18"/>
              </w:rPr>
            </w:pPr>
            <w:r w:rsidRPr="0001631B">
              <w:rPr>
                <w:sz w:val="18"/>
                <w:szCs w:val="18"/>
              </w:rPr>
              <w:t>-исключить из Приложения к экспозиции «Карты градостроительного зонирования, карты зон с особыми условиями территории» разночтения с Проектом в ПЗЗ относительно наименования «производственной зоны П-1 с V классом вредности»;</w:t>
            </w:r>
          </w:p>
          <w:p w:rsidR="006331E9" w:rsidRDefault="006331E9" w:rsidP="002F230B">
            <w:pPr>
              <w:jc w:val="both"/>
              <w:rPr>
                <w:sz w:val="18"/>
                <w:szCs w:val="18"/>
              </w:rPr>
            </w:pPr>
            <w:r w:rsidRPr="0001631B">
              <w:rPr>
                <w:sz w:val="18"/>
                <w:szCs w:val="18"/>
              </w:rPr>
              <w:t>- исключить из Проекта план границ территории участка (кадастровый номер 43:30:080411:524), расположенного восточнее участков 43:30:080411:669, 43:30:080411:670, 43:30:080411:671, как вновь образуемого с зоной СХ-2.</w:t>
            </w:r>
          </w:p>
          <w:p w:rsidR="006331E9" w:rsidRPr="0001631B" w:rsidRDefault="006331E9" w:rsidP="002F230B">
            <w:pPr>
              <w:jc w:val="both"/>
              <w:rPr>
                <w:sz w:val="18"/>
                <w:szCs w:val="18"/>
              </w:rPr>
            </w:pPr>
          </w:p>
          <w:p w:rsidR="006331E9" w:rsidRDefault="006331E9" w:rsidP="002F230B">
            <w:pPr>
              <w:tabs>
                <w:tab w:val="left" w:pos="0"/>
              </w:tabs>
              <w:jc w:val="both"/>
              <w:rPr>
                <w:b/>
                <w:bCs/>
                <w:sz w:val="18"/>
                <w:szCs w:val="18"/>
              </w:rPr>
            </w:pPr>
            <w:r w:rsidRPr="0001631B">
              <w:rPr>
                <w:b/>
                <w:bCs/>
                <w:sz w:val="18"/>
                <w:szCs w:val="18"/>
              </w:rPr>
              <w:t xml:space="preserve">Возражение на публичные слушания 14.01.2025 (15:00) от Лимонова Т.А.: </w:t>
            </w:r>
          </w:p>
          <w:p w:rsidR="006331E9" w:rsidRPr="0001631B" w:rsidRDefault="006331E9" w:rsidP="002F230B">
            <w:pPr>
              <w:tabs>
                <w:tab w:val="left" w:pos="0"/>
              </w:tabs>
              <w:jc w:val="both"/>
              <w:rPr>
                <w:sz w:val="18"/>
                <w:szCs w:val="18"/>
              </w:rPr>
            </w:pPr>
            <w:r w:rsidRPr="0001631B">
              <w:rPr>
                <w:sz w:val="18"/>
                <w:szCs w:val="18"/>
              </w:rPr>
              <w:t xml:space="preserve">1. Я, житель деревни Столбово </w:t>
            </w:r>
            <w:proofErr w:type="spellStart"/>
            <w:r w:rsidRPr="0001631B">
              <w:rPr>
                <w:sz w:val="18"/>
                <w:szCs w:val="18"/>
              </w:rPr>
              <w:t>Шиховского</w:t>
            </w:r>
            <w:proofErr w:type="spellEnd"/>
            <w:r w:rsidRPr="0001631B">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01631B">
              <w:rPr>
                <w:sz w:val="18"/>
                <w:szCs w:val="18"/>
              </w:rPr>
              <w:t>Шиховское</w:t>
            </w:r>
            <w:proofErr w:type="spellEnd"/>
            <w:r w:rsidRPr="0001631B">
              <w:rPr>
                <w:sz w:val="18"/>
                <w:szCs w:val="18"/>
              </w:rPr>
              <w:t xml:space="preserve"> сельское поселение Слободского района Кировской области, утвержденного решением </w:t>
            </w:r>
            <w:proofErr w:type="spellStart"/>
            <w:r w:rsidRPr="0001631B">
              <w:rPr>
                <w:sz w:val="18"/>
                <w:szCs w:val="18"/>
              </w:rPr>
              <w:t>Шиховской</w:t>
            </w:r>
            <w:proofErr w:type="spellEnd"/>
            <w:r w:rsidRPr="0001631B">
              <w:rPr>
                <w:sz w:val="18"/>
                <w:szCs w:val="18"/>
              </w:rPr>
              <w:t xml:space="preserve"> сельской думой 13.07.2010 № 40/115 (далее</w:t>
            </w:r>
            <w:proofErr w:type="gramStart"/>
            <w:r w:rsidRPr="0001631B">
              <w:rPr>
                <w:sz w:val="18"/>
                <w:szCs w:val="18"/>
              </w:rPr>
              <w:t xml:space="preserve"> Г</w:t>
            </w:r>
            <w:proofErr w:type="gramEnd"/>
            <w:r w:rsidRPr="0001631B">
              <w:rPr>
                <w:sz w:val="18"/>
                <w:szCs w:val="18"/>
              </w:rPr>
              <w:t>ен. план), в части установления функциональной зоны - зоны предприятия V класса вредности границах земельных участков кадастровыми, номерами 43:30:080411:669,43:30:080411:670, 43:30:080411:671, в связи со следующим.</w:t>
            </w:r>
          </w:p>
          <w:p w:rsidR="006331E9" w:rsidRPr="0001631B" w:rsidRDefault="006331E9" w:rsidP="002F230B">
            <w:pPr>
              <w:tabs>
                <w:tab w:val="left" w:pos="0"/>
              </w:tabs>
              <w:jc w:val="both"/>
              <w:rPr>
                <w:sz w:val="18"/>
                <w:szCs w:val="18"/>
              </w:rPr>
            </w:pPr>
            <w:r w:rsidRPr="0001631B">
              <w:rPr>
                <w:sz w:val="18"/>
                <w:szCs w:val="18"/>
              </w:rPr>
              <w:lastRenderedPageBreak/>
              <w:t>1.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01631B">
              <w:rPr>
                <w:sz w:val="18"/>
                <w:szCs w:val="18"/>
              </w:rPr>
              <w:t>о ООО</w:t>
            </w:r>
            <w:proofErr w:type="gramEnd"/>
            <w:r w:rsidRPr="0001631B">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01631B">
              <w:rPr>
                <w:sz w:val="18"/>
                <w:szCs w:val="18"/>
              </w:rPr>
              <w:t>п</w:t>
            </w:r>
            <w:proofErr w:type="gramEnd"/>
            <w:r w:rsidRPr="0001631B">
              <w:rPr>
                <w:sz w:val="18"/>
                <w:szCs w:val="18"/>
              </w:rPr>
              <w:t xml:space="preserve"> </w:t>
            </w:r>
            <w:proofErr w:type="spellStart"/>
            <w:r w:rsidRPr="0001631B">
              <w:rPr>
                <w:sz w:val="18"/>
                <w:szCs w:val="18"/>
              </w:rPr>
              <w:t>Шиховское</w:t>
            </w:r>
            <w:proofErr w:type="spellEnd"/>
            <w:r w:rsidRPr="0001631B">
              <w:rPr>
                <w:sz w:val="18"/>
                <w:szCs w:val="18"/>
              </w:rPr>
              <w:t xml:space="preserve">. Ситуация находится на контроле у главы Следственного комитета РФ </w:t>
            </w:r>
            <w:proofErr w:type="spellStart"/>
            <w:r w:rsidRPr="0001631B">
              <w:rPr>
                <w:sz w:val="18"/>
                <w:szCs w:val="18"/>
              </w:rPr>
              <w:t>Бастрыкина</w:t>
            </w:r>
            <w:proofErr w:type="spellEnd"/>
            <w:r w:rsidRPr="0001631B">
              <w:rPr>
                <w:sz w:val="18"/>
                <w:szCs w:val="18"/>
              </w:rPr>
              <w:t xml:space="preserve"> А.И., руководителя Следственного управления Следственного комитета РФ по Кировской области Виноградова А.П.</w:t>
            </w:r>
          </w:p>
          <w:p w:rsidR="006331E9" w:rsidRPr="0001631B" w:rsidRDefault="006331E9" w:rsidP="002F230B">
            <w:pPr>
              <w:tabs>
                <w:tab w:val="left" w:pos="0"/>
              </w:tabs>
              <w:jc w:val="both"/>
              <w:rPr>
                <w:sz w:val="18"/>
                <w:szCs w:val="18"/>
              </w:rPr>
            </w:pPr>
            <w:r w:rsidRPr="0001631B">
              <w:rPr>
                <w:sz w:val="18"/>
                <w:szCs w:val="18"/>
              </w:rPr>
              <w:t xml:space="preserve">Считаю, что принятие решения по внесению изменений в ПЗЗ по итогам проведения настоящих публичных слушаний относительно вышеуказанных земельных участков может повлиять на проведение следственных мероприятий и затронуть интересы жителей </w:t>
            </w:r>
            <w:proofErr w:type="spellStart"/>
            <w:r w:rsidRPr="0001631B">
              <w:rPr>
                <w:sz w:val="18"/>
                <w:szCs w:val="18"/>
              </w:rPr>
              <w:t>Шиховского</w:t>
            </w:r>
            <w:proofErr w:type="spellEnd"/>
            <w:r w:rsidRPr="0001631B">
              <w:rPr>
                <w:sz w:val="18"/>
                <w:szCs w:val="18"/>
              </w:rPr>
              <w:t xml:space="preserve"> сельского поселения.</w:t>
            </w:r>
          </w:p>
          <w:p w:rsidR="006331E9" w:rsidRPr="0001631B" w:rsidRDefault="006331E9" w:rsidP="002F230B">
            <w:pPr>
              <w:tabs>
                <w:tab w:val="left" w:pos="0"/>
              </w:tabs>
              <w:jc w:val="both"/>
              <w:rPr>
                <w:sz w:val="18"/>
                <w:szCs w:val="18"/>
              </w:rPr>
            </w:pPr>
            <w:r w:rsidRPr="0001631B">
              <w:rPr>
                <w:sz w:val="18"/>
                <w:szCs w:val="18"/>
              </w:rPr>
              <w:t xml:space="preserve">2. </w:t>
            </w:r>
            <w:proofErr w:type="gramStart"/>
            <w:r w:rsidRPr="0001631B">
              <w:rPr>
                <w:sz w:val="18"/>
                <w:szCs w:val="18"/>
              </w:rPr>
              <w:t>Постановлением Слободского районного суда Кировской области от 23.07.2024 ООО «СУ-43» признано виновным в совершении административного правонарушения (установлено превышения уровня шума при работе мельничного комплекса, отсутствие санитарно-защитной зоны), а также установлен факт того, что на земельных участках кадастровыми номерами 43:30:080411:669, 43:30:080411:670, 43:30:080411:671 находится асфальтобетонный завод и производит асфальт.</w:t>
            </w:r>
            <w:proofErr w:type="gramEnd"/>
            <w:r w:rsidRPr="0001631B">
              <w:rPr>
                <w:sz w:val="18"/>
                <w:szCs w:val="18"/>
              </w:rPr>
              <w:t xml:space="preserve"> </w:t>
            </w:r>
            <w:proofErr w:type="gramStart"/>
            <w:r w:rsidRPr="0001631B">
              <w:rPr>
                <w:sz w:val="18"/>
                <w:szCs w:val="18"/>
              </w:rPr>
              <w:t xml:space="preserve">Также факт размещения на этих земельных участках асфальтобетонного производства, включающего в себя стационарные </w:t>
            </w:r>
            <w:proofErr w:type="spellStart"/>
            <w:r w:rsidRPr="0001631B">
              <w:rPr>
                <w:sz w:val="18"/>
                <w:szCs w:val="18"/>
              </w:rPr>
              <w:t>асфальтосмесительную</w:t>
            </w:r>
            <w:proofErr w:type="spellEnd"/>
            <w:r w:rsidRPr="0001631B">
              <w:rPr>
                <w:sz w:val="18"/>
                <w:szCs w:val="18"/>
              </w:rPr>
              <w:t xml:space="preserve"> и дробильную установки, подтверждается многочисленной перепиской населения с надзорными и контролирующими органами.</w:t>
            </w:r>
            <w:proofErr w:type="gramEnd"/>
          </w:p>
          <w:p w:rsidR="006331E9" w:rsidRPr="0001631B" w:rsidRDefault="006331E9" w:rsidP="002F230B">
            <w:pPr>
              <w:tabs>
                <w:tab w:val="left" w:pos="0"/>
              </w:tabs>
              <w:jc w:val="both"/>
              <w:rPr>
                <w:sz w:val="18"/>
                <w:szCs w:val="18"/>
              </w:rPr>
            </w:pPr>
            <w:r w:rsidRPr="0001631B">
              <w:rPr>
                <w:sz w:val="18"/>
                <w:szCs w:val="18"/>
              </w:rPr>
              <w:t xml:space="preserve">Так, согласно ответа </w:t>
            </w:r>
            <w:proofErr w:type="spellStart"/>
            <w:r w:rsidRPr="0001631B">
              <w:rPr>
                <w:sz w:val="18"/>
                <w:szCs w:val="18"/>
              </w:rPr>
              <w:t>Роспотребнадзора</w:t>
            </w:r>
            <w:proofErr w:type="spellEnd"/>
            <w:r w:rsidRPr="0001631B">
              <w:rPr>
                <w:sz w:val="18"/>
                <w:szCs w:val="18"/>
              </w:rPr>
              <w:t xml:space="preserve"> от 28.08.2024 в ходе визита Управления на место осуществления деятельност</w:t>
            </w:r>
            <w:proofErr w:type="gramStart"/>
            <w:r w:rsidRPr="0001631B">
              <w:rPr>
                <w:sz w:val="18"/>
                <w:szCs w:val="18"/>
              </w:rPr>
              <w:t>и ООО</w:t>
            </w:r>
            <w:proofErr w:type="gramEnd"/>
            <w:r w:rsidRPr="0001631B">
              <w:rPr>
                <w:sz w:val="18"/>
                <w:szCs w:val="18"/>
              </w:rPr>
              <w:t xml:space="preserve"> «СУ-43» установлен факт наличия и введения в эксплуатацию установки по производству минерального порошка; имеющею в своем составе мельницу, транспортер, газовую горелку. В письме даны разъяснения, что на территории производится открытое складирование гравия, песка, известковой муки. Согласно пункту 14.2.5. СанПиН 2.2.1/2.1.1.1200-03 «Санитарно-защитные зоны и санитарная классификация предприятий, сооружений и иных объектов» открытые и закрытые </w:t>
            </w:r>
            <w:r w:rsidRPr="0001631B">
              <w:rPr>
                <w:sz w:val="18"/>
                <w:szCs w:val="18"/>
              </w:rPr>
              <w:lastRenderedPageBreak/>
              <w:t xml:space="preserve">склады и места перегрузки песка и </w:t>
            </w:r>
            <w:proofErr w:type="spellStart"/>
            <w:r w:rsidRPr="0001631B">
              <w:rPr>
                <w:sz w:val="18"/>
                <w:szCs w:val="18"/>
              </w:rPr>
              <w:t>пескосодержащих</w:t>
            </w:r>
            <w:proofErr w:type="spellEnd"/>
            <w:r w:rsidRPr="0001631B">
              <w:rPr>
                <w:sz w:val="18"/>
                <w:szCs w:val="18"/>
              </w:rPr>
              <w:t xml:space="preserve"> грузов относятся ко 2 классу опасности с установленной ориентировочной санитарно-защитной зоной 500 метров.</w:t>
            </w:r>
          </w:p>
          <w:p w:rsidR="006331E9" w:rsidRPr="0001631B" w:rsidRDefault="006331E9" w:rsidP="002F230B">
            <w:pPr>
              <w:tabs>
                <w:tab w:val="left" w:pos="0"/>
              </w:tabs>
              <w:jc w:val="both"/>
              <w:rPr>
                <w:sz w:val="18"/>
                <w:szCs w:val="18"/>
              </w:rPr>
            </w:pPr>
            <w:r w:rsidRPr="0001631B">
              <w:rPr>
                <w:sz w:val="18"/>
                <w:szCs w:val="18"/>
              </w:rPr>
              <w:t>В ходе проверки установлены нарушения в области обеспечения санитарн</w:t>
            </w:r>
            <w:proofErr w:type="gramStart"/>
            <w:r w:rsidRPr="0001631B">
              <w:rPr>
                <w:sz w:val="18"/>
                <w:szCs w:val="18"/>
              </w:rPr>
              <w:t>о-</w:t>
            </w:r>
            <w:proofErr w:type="gramEnd"/>
            <w:r w:rsidRPr="0001631B">
              <w:rPr>
                <w:sz w:val="18"/>
                <w:szCs w:val="18"/>
              </w:rPr>
              <w:t xml:space="preserve"> эпидемиологического благополучия населения, выразившиеся в отсутствии проекта санитарно-защитной зоны для реконструированной промышленной площадки, отсутствии программы производственного контроля за соблюдением санитарно-эпидемиологических требований, отсутствии разработанных профилактических мероприятий на источниках, создающих с учетом фона химическое и физическое воздействие на границе СЗЗ, </w:t>
            </w:r>
            <w:proofErr w:type="spellStart"/>
            <w:r w:rsidRPr="0001631B">
              <w:rPr>
                <w:sz w:val="18"/>
                <w:szCs w:val="18"/>
              </w:rPr>
              <w:t>превы-шающее</w:t>
            </w:r>
            <w:proofErr w:type="spellEnd"/>
            <w:r w:rsidRPr="0001631B">
              <w:rPr>
                <w:sz w:val="18"/>
                <w:szCs w:val="18"/>
              </w:rPr>
              <w:t xml:space="preserve"> гигиенические нормативы.</w:t>
            </w:r>
          </w:p>
          <w:p w:rsidR="006331E9" w:rsidRPr="0001631B" w:rsidRDefault="006331E9" w:rsidP="002F230B">
            <w:pPr>
              <w:tabs>
                <w:tab w:val="left" w:pos="0"/>
              </w:tabs>
              <w:jc w:val="both"/>
              <w:rPr>
                <w:sz w:val="18"/>
                <w:szCs w:val="18"/>
              </w:rPr>
            </w:pPr>
            <w:r w:rsidRPr="0001631B">
              <w:rPr>
                <w:sz w:val="18"/>
                <w:szCs w:val="18"/>
              </w:rPr>
              <w:t xml:space="preserve">Таким образом, согласно </w:t>
            </w:r>
            <w:proofErr w:type="spellStart"/>
            <w:r w:rsidRPr="0001631B">
              <w:rPr>
                <w:sz w:val="18"/>
                <w:szCs w:val="18"/>
              </w:rPr>
              <w:t>СапПин</w:t>
            </w:r>
            <w:proofErr w:type="spellEnd"/>
            <w:r w:rsidRPr="0001631B">
              <w:rPr>
                <w:sz w:val="18"/>
                <w:szCs w:val="18"/>
              </w:rPr>
              <w:t xml:space="preserve"> 2.2.1/2.1.1.1200-03 производство асфальтобетона относится ко 2 классу опасности с санитарно-защитной зоной в 500 м. Если для 5 класса вредности санитарно-защитная зона составляет 50 метров, то для 2 класса вредности она должна составлять 500 метров, что невозможно в условиях имеющейся застройки жилых</w:t>
            </w:r>
          </w:p>
          <w:p w:rsidR="006331E9" w:rsidRPr="0001631B" w:rsidRDefault="006331E9" w:rsidP="002F230B">
            <w:pPr>
              <w:tabs>
                <w:tab w:val="left" w:pos="0"/>
              </w:tabs>
              <w:jc w:val="both"/>
              <w:rPr>
                <w:sz w:val="18"/>
                <w:szCs w:val="18"/>
              </w:rPr>
            </w:pPr>
            <w:r w:rsidRPr="0001631B">
              <w:rPr>
                <w:sz w:val="18"/>
                <w:szCs w:val="18"/>
              </w:rPr>
              <w:t>деревень.</w:t>
            </w:r>
          </w:p>
          <w:p w:rsidR="006331E9" w:rsidRPr="0001631B" w:rsidRDefault="006331E9" w:rsidP="002F230B">
            <w:pPr>
              <w:tabs>
                <w:tab w:val="left" w:pos="0"/>
              </w:tabs>
              <w:jc w:val="both"/>
              <w:rPr>
                <w:sz w:val="18"/>
                <w:szCs w:val="18"/>
                <w:u w:val="single"/>
              </w:rPr>
            </w:pPr>
            <w:r w:rsidRPr="0001631B">
              <w:rPr>
                <w:sz w:val="18"/>
                <w:szCs w:val="18"/>
              </w:rPr>
              <w:t xml:space="preserve">3. Имеется </w:t>
            </w:r>
            <w:proofErr w:type="gramStart"/>
            <w:r w:rsidRPr="0001631B">
              <w:rPr>
                <w:sz w:val="18"/>
                <w:szCs w:val="18"/>
              </w:rPr>
              <w:t>несоответствие</w:t>
            </w:r>
            <w:proofErr w:type="gramEnd"/>
            <w:r w:rsidRPr="0001631B">
              <w:rPr>
                <w:sz w:val="18"/>
                <w:szCs w:val="18"/>
              </w:rPr>
              <w:t xml:space="preserve"> и расхождение в принимаемых изменениях в части 2 «Карта градостроительного зонирования» и Приложении № 1, карта градостроительного зонирования). </w:t>
            </w:r>
            <w:proofErr w:type="gramStart"/>
            <w:r w:rsidRPr="0001631B">
              <w:rPr>
                <w:sz w:val="18"/>
                <w:szCs w:val="18"/>
              </w:rPr>
              <w:t>Так, в текстовой части 2 «Карта градостроительного зонирования» ПЗЗ земельные участки с кадастровыми номерами 43:30:080411:669, 43:30:080411:670, 43:30:080411:671 отнесены к производственной зоне П-1 с V классом вредности, тогда как в Приложении № 1 в части условных обозначений земельные участки с кадастровыми номерами 43:30:080411:669, 43:30:080411:670, 43:30:080411</w:t>
            </w:r>
            <w:proofErr w:type="gramEnd"/>
            <w:r w:rsidRPr="0001631B">
              <w:rPr>
                <w:sz w:val="18"/>
                <w:szCs w:val="18"/>
              </w:rPr>
              <w:t xml:space="preserve">:671 расположены в Промышленной зоне П-1 в зоне предприятий V класса вредности </w:t>
            </w:r>
            <w:r w:rsidRPr="0001631B">
              <w:rPr>
                <w:sz w:val="18"/>
                <w:szCs w:val="18"/>
                <w:u w:val="single"/>
              </w:rPr>
              <w:t xml:space="preserve">и не </w:t>
            </w:r>
            <w:proofErr w:type="gramStart"/>
            <w:r w:rsidRPr="0001631B">
              <w:rPr>
                <w:sz w:val="18"/>
                <w:szCs w:val="18"/>
                <w:u w:val="single"/>
              </w:rPr>
              <w:t>имеющим</w:t>
            </w:r>
            <w:proofErr w:type="gramEnd"/>
            <w:r w:rsidRPr="0001631B">
              <w:rPr>
                <w:sz w:val="18"/>
                <w:szCs w:val="18"/>
                <w:u w:val="single"/>
              </w:rPr>
              <w:t xml:space="preserve"> вредности.</w:t>
            </w:r>
          </w:p>
          <w:p w:rsidR="006331E9" w:rsidRPr="0001631B" w:rsidRDefault="006331E9" w:rsidP="002F230B">
            <w:pPr>
              <w:tabs>
                <w:tab w:val="left" w:pos="0"/>
              </w:tabs>
              <w:jc w:val="both"/>
              <w:rPr>
                <w:sz w:val="18"/>
                <w:szCs w:val="18"/>
              </w:rPr>
            </w:pPr>
            <w:r w:rsidRPr="0001631B">
              <w:rPr>
                <w:sz w:val="18"/>
                <w:szCs w:val="18"/>
              </w:rPr>
              <w:t xml:space="preserve">Кроме того, согласно размещенной информации на сайте администрации </w:t>
            </w:r>
            <w:proofErr w:type="spellStart"/>
            <w:r w:rsidRPr="0001631B">
              <w:rPr>
                <w:sz w:val="18"/>
                <w:szCs w:val="18"/>
              </w:rPr>
              <w:t>Шиховского</w:t>
            </w:r>
            <w:proofErr w:type="spellEnd"/>
            <w:r w:rsidRPr="0001631B">
              <w:rPr>
                <w:sz w:val="18"/>
                <w:szCs w:val="18"/>
              </w:rPr>
              <w:t xml:space="preserve"> сельского поселения в части назначения публичных слушаний, в экспозиции имеется план границ (файл «План сx-2.pdf»). Так, </w:t>
            </w:r>
            <w:proofErr w:type="gramStart"/>
            <w:r w:rsidRPr="0001631B">
              <w:rPr>
                <w:sz w:val="18"/>
                <w:szCs w:val="18"/>
              </w:rPr>
              <w:t>согласно</w:t>
            </w:r>
            <w:proofErr w:type="gramEnd"/>
            <w:r w:rsidRPr="0001631B">
              <w:rPr>
                <w:sz w:val="18"/>
                <w:szCs w:val="18"/>
              </w:rPr>
              <w:t xml:space="preserve"> указанного плана на карте выделен красный цветом земельный участок с кадастровым номером 43:30:080411:524 (территория ООО ««Звероводческое племенное хозяйство «Вятка»), расположенный рядом с участками 43:30:080411:669, 43:30:080411:670, 43:30:080411:671, как вновь образуемый с зоной СХ-2. Однако в текстовой части новой редакции ПЗЗ отсутствует информация относительно проводимых мероприятий с земельным участком с кадастровым номером </w:t>
            </w:r>
            <w:r w:rsidRPr="0001631B">
              <w:rPr>
                <w:sz w:val="18"/>
                <w:szCs w:val="18"/>
              </w:rPr>
              <w:lastRenderedPageBreak/>
              <w:t>43:30:080411:524, а также сведения об инициаторе данных мероприятий.</w:t>
            </w:r>
          </w:p>
          <w:p w:rsidR="006331E9" w:rsidRPr="0001631B" w:rsidRDefault="006331E9" w:rsidP="002F230B">
            <w:pPr>
              <w:tabs>
                <w:tab w:val="left" w:pos="0"/>
              </w:tabs>
              <w:jc w:val="both"/>
              <w:rPr>
                <w:sz w:val="18"/>
                <w:szCs w:val="18"/>
              </w:rPr>
            </w:pPr>
            <w:r w:rsidRPr="0001631B">
              <w:rPr>
                <w:sz w:val="18"/>
                <w:szCs w:val="18"/>
              </w:rPr>
              <w:t>Таким образом, имеются опасения, что в настоящие публичные слушания по внесению изменений в ПЗЗ могут попасть такие изменения, которые на самом деле не обсуждались на слушаниях.</w:t>
            </w:r>
          </w:p>
          <w:p w:rsidR="006331E9" w:rsidRPr="0001631B" w:rsidRDefault="006331E9" w:rsidP="002F230B">
            <w:pPr>
              <w:tabs>
                <w:tab w:val="left" w:pos="0"/>
              </w:tabs>
              <w:jc w:val="both"/>
              <w:rPr>
                <w:sz w:val="18"/>
                <w:szCs w:val="18"/>
              </w:rPr>
            </w:pPr>
            <w:r w:rsidRPr="0001631B">
              <w:rPr>
                <w:sz w:val="18"/>
                <w:szCs w:val="18"/>
              </w:rPr>
              <w:t xml:space="preserve">Администрация </w:t>
            </w:r>
            <w:proofErr w:type="spellStart"/>
            <w:r w:rsidRPr="0001631B">
              <w:rPr>
                <w:sz w:val="18"/>
                <w:szCs w:val="18"/>
              </w:rPr>
              <w:t>Шиховского</w:t>
            </w:r>
            <w:proofErr w:type="spellEnd"/>
            <w:r w:rsidRPr="0001631B">
              <w:rPr>
                <w:sz w:val="18"/>
                <w:szCs w:val="18"/>
              </w:rPr>
              <w:t xml:space="preserve"> сельского поселения Слободского района в настоящий момент, принимая решение о внесении изменений в ПЗЗ, затрагивает мои интересы и интересы жителей </w:t>
            </w:r>
            <w:proofErr w:type="spellStart"/>
            <w:r w:rsidRPr="0001631B">
              <w:rPr>
                <w:sz w:val="18"/>
                <w:szCs w:val="18"/>
              </w:rPr>
              <w:t>Шиховского</w:t>
            </w:r>
            <w:proofErr w:type="spellEnd"/>
            <w:r w:rsidRPr="0001631B">
              <w:rPr>
                <w:sz w:val="18"/>
                <w:szCs w:val="18"/>
              </w:rPr>
              <w:t xml:space="preserve"> сельского поселения, что повлечет за собой возможные процедуры оспаривания в установленном законодательством порядке.</w:t>
            </w:r>
          </w:p>
          <w:p w:rsidR="006331E9" w:rsidRPr="0001631B" w:rsidRDefault="006331E9" w:rsidP="002F230B">
            <w:pPr>
              <w:tabs>
                <w:tab w:val="left" w:pos="0"/>
              </w:tabs>
              <w:jc w:val="both"/>
              <w:rPr>
                <w:sz w:val="18"/>
                <w:szCs w:val="18"/>
              </w:rPr>
            </w:pPr>
            <w:r w:rsidRPr="0001631B">
              <w:rPr>
                <w:sz w:val="18"/>
                <w:szCs w:val="18"/>
              </w:rPr>
              <w:t>Имеются основания полагать, что инициатива по отнесению земельных участков к территориальной зоне V класса вредности направлена на защит</w:t>
            </w:r>
            <w:proofErr w:type="gramStart"/>
            <w:r w:rsidRPr="0001631B">
              <w:rPr>
                <w:sz w:val="18"/>
                <w:szCs w:val="18"/>
              </w:rPr>
              <w:t>у ООО</w:t>
            </w:r>
            <w:proofErr w:type="gramEnd"/>
            <w:r w:rsidRPr="0001631B">
              <w:rPr>
                <w:sz w:val="18"/>
                <w:szCs w:val="18"/>
              </w:rPr>
              <w:t xml:space="preserve"> «СУ-43» от активности граждан, то есть на злоупотребление правом.</w:t>
            </w:r>
          </w:p>
          <w:p w:rsidR="006331E9" w:rsidRPr="0001631B" w:rsidRDefault="006331E9" w:rsidP="002F230B">
            <w:pPr>
              <w:tabs>
                <w:tab w:val="left" w:pos="0"/>
              </w:tabs>
              <w:jc w:val="both"/>
              <w:rPr>
                <w:sz w:val="18"/>
                <w:szCs w:val="18"/>
              </w:rPr>
            </w:pPr>
            <w:r w:rsidRPr="0001631B">
              <w:rPr>
                <w:sz w:val="18"/>
                <w:szCs w:val="18"/>
              </w:rPr>
              <w:t xml:space="preserve">Имеются и процессуальное нарушение. </w:t>
            </w:r>
            <w:proofErr w:type="gramStart"/>
            <w:r w:rsidRPr="0001631B">
              <w:rPr>
                <w:sz w:val="18"/>
                <w:szCs w:val="18"/>
              </w:rPr>
              <w:t xml:space="preserve">Так, Постановление администрации </w:t>
            </w:r>
            <w:proofErr w:type="spellStart"/>
            <w:r w:rsidRPr="0001631B">
              <w:rPr>
                <w:sz w:val="18"/>
                <w:szCs w:val="18"/>
              </w:rPr>
              <w:t>Шиховского</w:t>
            </w:r>
            <w:proofErr w:type="spellEnd"/>
            <w:r w:rsidRPr="0001631B">
              <w:rPr>
                <w:sz w:val="18"/>
                <w:szCs w:val="18"/>
              </w:rPr>
              <w:t xml:space="preserve"> сельского поселения от 12.12.2024 № 867 «О подготовке проекта внесения изменений в ПЗЗ», в соответствии с п. 1.5 Главы 5 действующей редакцией ПЗЗ должно было быть размещено главой администрации муниципального образования </w:t>
            </w:r>
            <w:proofErr w:type="spellStart"/>
            <w:r w:rsidRPr="0001631B">
              <w:rPr>
                <w:sz w:val="18"/>
                <w:szCs w:val="18"/>
              </w:rPr>
              <w:t>Шиховское</w:t>
            </w:r>
            <w:proofErr w:type="spellEnd"/>
            <w:r w:rsidRPr="0001631B">
              <w:rPr>
                <w:sz w:val="18"/>
                <w:szCs w:val="18"/>
              </w:rPr>
              <w:t xml:space="preserve"> сельское поселение в пятидневный срок, с даты принятия решения о подготовке проекта изменения ПЗЗ, и опубликовано сообщение о принятии такого решения в порядке, установленном для</w:t>
            </w:r>
            <w:proofErr w:type="gramEnd"/>
            <w:r w:rsidRPr="0001631B">
              <w:rPr>
                <w:sz w:val="18"/>
                <w:szCs w:val="18"/>
              </w:rPr>
              <w:t xml:space="preserve"> официального опубликования муниципальных правовых актов в сети «Интернет», тогда как публикация Постановления на сайте администрации отсутствует.</w:t>
            </w:r>
          </w:p>
          <w:p w:rsidR="006331E9" w:rsidRPr="0001631B" w:rsidRDefault="006331E9" w:rsidP="002F230B">
            <w:pPr>
              <w:tabs>
                <w:tab w:val="left" w:pos="0"/>
              </w:tabs>
              <w:jc w:val="both"/>
              <w:rPr>
                <w:b/>
                <w:bCs/>
                <w:sz w:val="18"/>
                <w:szCs w:val="18"/>
              </w:rPr>
            </w:pPr>
            <w:r w:rsidRPr="0001631B">
              <w:rPr>
                <w:b/>
                <w:bCs/>
                <w:sz w:val="18"/>
                <w:szCs w:val="18"/>
              </w:rPr>
              <w:t>Исходя из вышеизложенного, считаю необходимым:</w:t>
            </w:r>
          </w:p>
          <w:p w:rsidR="006331E9" w:rsidRPr="0001631B" w:rsidRDefault="006331E9" w:rsidP="002F230B">
            <w:pPr>
              <w:tabs>
                <w:tab w:val="left" w:pos="0"/>
              </w:tabs>
              <w:jc w:val="both"/>
              <w:rPr>
                <w:sz w:val="18"/>
                <w:szCs w:val="18"/>
              </w:rPr>
            </w:pPr>
            <w:r w:rsidRPr="0001631B">
              <w:rPr>
                <w:sz w:val="18"/>
                <w:szCs w:val="18"/>
              </w:rPr>
              <w:t>- исключить из пункта 1.2.5. Проекта «земельные участки с кадастровыми номерами 43:30:080411:669, 43:30:080411:670, 43:30:080411:671, расположенные в районе деревне Шихово Слободского района Кировской области, отнести к территориальной зоне «П-1 - зона предприятий класса вредности»;</w:t>
            </w:r>
          </w:p>
          <w:p w:rsidR="006331E9" w:rsidRPr="0001631B" w:rsidRDefault="006331E9" w:rsidP="002F230B">
            <w:pPr>
              <w:tabs>
                <w:tab w:val="left" w:pos="0"/>
              </w:tabs>
              <w:jc w:val="both"/>
              <w:rPr>
                <w:sz w:val="18"/>
                <w:szCs w:val="18"/>
              </w:rPr>
            </w:pPr>
            <w:r w:rsidRPr="0001631B">
              <w:rPr>
                <w:sz w:val="18"/>
                <w:szCs w:val="18"/>
              </w:rPr>
              <w:t>-исключить из Приложения к экспозиции «Карты градостроительного зонирования, карты зон с особыми условиями территории» разночтения с Проектом в ПЗЗ относительно наименования «производственной зоны П-1 с V классом вредности»;</w:t>
            </w:r>
          </w:p>
          <w:p w:rsidR="006331E9" w:rsidRPr="0001631B" w:rsidRDefault="006331E9" w:rsidP="002F230B">
            <w:pPr>
              <w:tabs>
                <w:tab w:val="left" w:pos="0"/>
              </w:tabs>
              <w:jc w:val="both"/>
              <w:rPr>
                <w:sz w:val="18"/>
                <w:szCs w:val="18"/>
              </w:rPr>
            </w:pPr>
            <w:r w:rsidRPr="0001631B">
              <w:rPr>
                <w:sz w:val="18"/>
                <w:szCs w:val="18"/>
              </w:rPr>
              <w:t>- исключить из Проекта план границ территории участка (кадастровый номер 43:30:080411:524), расположенного восточнее участков 43:30:080411:669, 43:30:080411:670, 43:30:080411:671, как вновь образуемого с зоной СХ-2.</w:t>
            </w:r>
          </w:p>
          <w:p w:rsidR="006331E9" w:rsidRPr="0001631B" w:rsidRDefault="006331E9" w:rsidP="002F230B">
            <w:pPr>
              <w:jc w:val="both"/>
              <w:rPr>
                <w:b/>
                <w:bCs/>
                <w:sz w:val="18"/>
                <w:szCs w:val="18"/>
              </w:rPr>
            </w:pPr>
          </w:p>
          <w:p w:rsidR="006331E9" w:rsidRDefault="006331E9" w:rsidP="002F230B">
            <w:pPr>
              <w:tabs>
                <w:tab w:val="left" w:pos="0"/>
              </w:tabs>
              <w:jc w:val="both"/>
              <w:rPr>
                <w:b/>
                <w:bCs/>
                <w:sz w:val="18"/>
                <w:szCs w:val="18"/>
              </w:rPr>
            </w:pPr>
            <w:r w:rsidRPr="0001631B">
              <w:rPr>
                <w:b/>
                <w:bCs/>
                <w:sz w:val="18"/>
                <w:szCs w:val="18"/>
              </w:rPr>
              <w:t xml:space="preserve">Возражение на публичные слушания 14.01.2025 (15:00) от Конева Л.Г.: </w:t>
            </w:r>
          </w:p>
          <w:p w:rsidR="006331E9" w:rsidRPr="0001631B" w:rsidRDefault="006331E9" w:rsidP="002F230B">
            <w:pPr>
              <w:tabs>
                <w:tab w:val="left" w:pos="0"/>
              </w:tabs>
              <w:jc w:val="both"/>
              <w:rPr>
                <w:sz w:val="18"/>
                <w:szCs w:val="18"/>
              </w:rPr>
            </w:pPr>
            <w:r w:rsidRPr="0001631B">
              <w:rPr>
                <w:sz w:val="18"/>
                <w:szCs w:val="18"/>
              </w:rPr>
              <w:t xml:space="preserve">1. Я, житель деревни Столбово </w:t>
            </w:r>
            <w:proofErr w:type="spellStart"/>
            <w:r w:rsidRPr="0001631B">
              <w:rPr>
                <w:sz w:val="18"/>
                <w:szCs w:val="18"/>
              </w:rPr>
              <w:t>Шиховского</w:t>
            </w:r>
            <w:proofErr w:type="spellEnd"/>
            <w:r w:rsidRPr="0001631B">
              <w:rPr>
                <w:sz w:val="18"/>
                <w:szCs w:val="18"/>
              </w:rPr>
              <w:t xml:space="preserve"> сельского поселения Слободского района Кировской области, </w:t>
            </w:r>
            <w:r w:rsidRPr="0001631B">
              <w:rPr>
                <w:sz w:val="18"/>
                <w:szCs w:val="18"/>
              </w:rPr>
              <w:lastRenderedPageBreak/>
              <w:t xml:space="preserve">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01631B">
              <w:rPr>
                <w:sz w:val="18"/>
                <w:szCs w:val="18"/>
              </w:rPr>
              <w:t>Шиховское</w:t>
            </w:r>
            <w:proofErr w:type="spellEnd"/>
            <w:r w:rsidRPr="0001631B">
              <w:rPr>
                <w:sz w:val="18"/>
                <w:szCs w:val="18"/>
              </w:rPr>
              <w:t xml:space="preserve"> сельское поселение Слободского района Кировской области, утвержденного решением </w:t>
            </w:r>
            <w:proofErr w:type="spellStart"/>
            <w:r w:rsidRPr="0001631B">
              <w:rPr>
                <w:sz w:val="18"/>
                <w:szCs w:val="18"/>
              </w:rPr>
              <w:t>Шиховской</w:t>
            </w:r>
            <w:proofErr w:type="spellEnd"/>
            <w:r w:rsidRPr="0001631B">
              <w:rPr>
                <w:sz w:val="18"/>
                <w:szCs w:val="18"/>
              </w:rPr>
              <w:t xml:space="preserve"> сельской думой 13.07.2010 № 40/115 (далее</w:t>
            </w:r>
            <w:proofErr w:type="gramStart"/>
            <w:r w:rsidRPr="0001631B">
              <w:rPr>
                <w:sz w:val="18"/>
                <w:szCs w:val="18"/>
              </w:rPr>
              <w:t xml:space="preserve"> Г</w:t>
            </w:r>
            <w:proofErr w:type="gramEnd"/>
            <w:r w:rsidRPr="0001631B">
              <w:rPr>
                <w:sz w:val="18"/>
                <w:szCs w:val="18"/>
              </w:rPr>
              <w:t>ен. план), в части установления функциональной зоны - зоны предприятия V класса вредности границах земельных участков кадастровыми, номерами 43:30:080411:669,43:30:080411:670, 43:30:080411:671, в связи со следующим.</w:t>
            </w:r>
          </w:p>
          <w:p w:rsidR="006331E9" w:rsidRPr="0001631B" w:rsidRDefault="006331E9" w:rsidP="002F230B">
            <w:pPr>
              <w:tabs>
                <w:tab w:val="left" w:pos="0"/>
              </w:tabs>
              <w:jc w:val="both"/>
              <w:rPr>
                <w:sz w:val="18"/>
                <w:szCs w:val="18"/>
              </w:rPr>
            </w:pPr>
            <w:r w:rsidRPr="0001631B">
              <w:rPr>
                <w:sz w:val="18"/>
                <w:szCs w:val="18"/>
              </w:rPr>
              <w:t>1.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01631B">
              <w:rPr>
                <w:sz w:val="18"/>
                <w:szCs w:val="18"/>
              </w:rPr>
              <w:t>о ООО</w:t>
            </w:r>
            <w:proofErr w:type="gramEnd"/>
            <w:r w:rsidRPr="0001631B">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01631B">
              <w:rPr>
                <w:sz w:val="18"/>
                <w:szCs w:val="18"/>
              </w:rPr>
              <w:t>п</w:t>
            </w:r>
            <w:proofErr w:type="gramEnd"/>
            <w:r w:rsidRPr="0001631B">
              <w:rPr>
                <w:sz w:val="18"/>
                <w:szCs w:val="18"/>
              </w:rPr>
              <w:t xml:space="preserve"> </w:t>
            </w:r>
            <w:proofErr w:type="spellStart"/>
            <w:r w:rsidRPr="0001631B">
              <w:rPr>
                <w:sz w:val="18"/>
                <w:szCs w:val="18"/>
              </w:rPr>
              <w:t>Шиховское</w:t>
            </w:r>
            <w:proofErr w:type="spellEnd"/>
            <w:r w:rsidRPr="0001631B">
              <w:rPr>
                <w:sz w:val="18"/>
                <w:szCs w:val="18"/>
              </w:rPr>
              <w:t xml:space="preserve">. Ситуация находится на контроле у главы Следственного комитета РФ </w:t>
            </w:r>
            <w:proofErr w:type="spellStart"/>
            <w:r w:rsidRPr="0001631B">
              <w:rPr>
                <w:sz w:val="18"/>
                <w:szCs w:val="18"/>
              </w:rPr>
              <w:t>Бастрыкина</w:t>
            </w:r>
            <w:proofErr w:type="spellEnd"/>
            <w:r w:rsidRPr="0001631B">
              <w:rPr>
                <w:sz w:val="18"/>
                <w:szCs w:val="18"/>
              </w:rPr>
              <w:t xml:space="preserve"> А.И., руководителя Следственного управления Следственного комитета РФ по Кировской области Виноградова А.П.</w:t>
            </w:r>
          </w:p>
          <w:p w:rsidR="006331E9" w:rsidRPr="0001631B" w:rsidRDefault="006331E9" w:rsidP="002F230B">
            <w:pPr>
              <w:tabs>
                <w:tab w:val="left" w:pos="0"/>
              </w:tabs>
              <w:jc w:val="both"/>
              <w:rPr>
                <w:sz w:val="18"/>
                <w:szCs w:val="18"/>
              </w:rPr>
            </w:pPr>
            <w:r w:rsidRPr="0001631B">
              <w:rPr>
                <w:sz w:val="18"/>
                <w:szCs w:val="18"/>
              </w:rPr>
              <w:t xml:space="preserve">Считаю, что принятие решения по внесению изменений в ПЗЗ по итогам проведения настоящих публичных слушаний относительно вышеуказанных земельных участков может повлиять на проведение следственных мероприятий и затронуть интересы жителей </w:t>
            </w:r>
            <w:proofErr w:type="spellStart"/>
            <w:r w:rsidRPr="0001631B">
              <w:rPr>
                <w:sz w:val="18"/>
                <w:szCs w:val="18"/>
              </w:rPr>
              <w:t>Шиховского</w:t>
            </w:r>
            <w:proofErr w:type="spellEnd"/>
            <w:r w:rsidRPr="0001631B">
              <w:rPr>
                <w:sz w:val="18"/>
                <w:szCs w:val="18"/>
              </w:rPr>
              <w:t xml:space="preserve"> сельского поселения.</w:t>
            </w:r>
          </w:p>
          <w:p w:rsidR="006331E9" w:rsidRPr="0001631B" w:rsidRDefault="006331E9" w:rsidP="002F230B">
            <w:pPr>
              <w:tabs>
                <w:tab w:val="left" w:pos="0"/>
              </w:tabs>
              <w:jc w:val="both"/>
              <w:rPr>
                <w:sz w:val="18"/>
                <w:szCs w:val="18"/>
              </w:rPr>
            </w:pPr>
            <w:r w:rsidRPr="0001631B">
              <w:rPr>
                <w:sz w:val="18"/>
                <w:szCs w:val="18"/>
              </w:rPr>
              <w:t xml:space="preserve">2. </w:t>
            </w:r>
            <w:proofErr w:type="gramStart"/>
            <w:r w:rsidRPr="0001631B">
              <w:rPr>
                <w:sz w:val="18"/>
                <w:szCs w:val="18"/>
              </w:rPr>
              <w:t>Постановлением Слободского районного суда Кировской области от 23.07.2024 ООО «СУ-43» признано виновным в совершении административного правонарушения (установлено превышения уровня шума при работе мельничного комплекса, отсутствие санитарно-защитной зоны), а также установлен факт того, что на земельных участках кадастровыми номерами 43:30:080411:669, 43:30:080411:670, 43:30:080411:671 находится асфальтобетонный завод и производит асфальт.</w:t>
            </w:r>
            <w:proofErr w:type="gramEnd"/>
            <w:r w:rsidRPr="0001631B">
              <w:rPr>
                <w:sz w:val="18"/>
                <w:szCs w:val="18"/>
              </w:rPr>
              <w:t xml:space="preserve"> </w:t>
            </w:r>
            <w:proofErr w:type="gramStart"/>
            <w:r w:rsidRPr="0001631B">
              <w:rPr>
                <w:sz w:val="18"/>
                <w:szCs w:val="18"/>
              </w:rPr>
              <w:t xml:space="preserve">Также факт размещения на этих земельных участках асфальтобетонного производства, включающего в себя стационарные </w:t>
            </w:r>
            <w:proofErr w:type="spellStart"/>
            <w:r w:rsidRPr="0001631B">
              <w:rPr>
                <w:sz w:val="18"/>
                <w:szCs w:val="18"/>
              </w:rPr>
              <w:t>асфальтосмесительную</w:t>
            </w:r>
            <w:proofErr w:type="spellEnd"/>
            <w:r w:rsidRPr="0001631B">
              <w:rPr>
                <w:sz w:val="18"/>
                <w:szCs w:val="18"/>
              </w:rPr>
              <w:t xml:space="preserve"> и дробильную установки, подтверждается многочисленной перепиской населения с надзорными и контролирующими органами.</w:t>
            </w:r>
            <w:proofErr w:type="gramEnd"/>
          </w:p>
          <w:p w:rsidR="006331E9" w:rsidRPr="0001631B" w:rsidRDefault="006331E9" w:rsidP="002F230B">
            <w:pPr>
              <w:tabs>
                <w:tab w:val="left" w:pos="0"/>
              </w:tabs>
              <w:jc w:val="both"/>
              <w:rPr>
                <w:sz w:val="18"/>
                <w:szCs w:val="18"/>
              </w:rPr>
            </w:pPr>
            <w:r w:rsidRPr="0001631B">
              <w:rPr>
                <w:sz w:val="18"/>
                <w:szCs w:val="18"/>
              </w:rPr>
              <w:lastRenderedPageBreak/>
              <w:t xml:space="preserve">Так, согласно ответа </w:t>
            </w:r>
            <w:proofErr w:type="spellStart"/>
            <w:r w:rsidRPr="0001631B">
              <w:rPr>
                <w:sz w:val="18"/>
                <w:szCs w:val="18"/>
              </w:rPr>
              <w:t>Роспотребнадзора</w:t>
            </w:r>
            <w:proofErr w:type="spellEnd"/>
            <w:r w:rsidRPr="0001631B">
              <w:rPr>
                <w:sz w:val="18"/>
                <w:szCs w:val="18"/>
              </w:rPr>
              <w:t xml:space="preserve"> от 28.08.2024 в ходе визита Управления на место осуществления деятельност</w:t>
            </w:r>
            <w:proofErr w:type="gramStart"/>
            <w:r w:rsidRPr="0001631B">
              <w:rPr>
                <w:sz w:val="18"/>
                <w:szCs w:val="18"/>
              </w:rPr>
              <w:t>и ООО</w:t>
            </w:r>
            <w:proofErr w:type="gramEnd"/>
            <w:r w:rsidRPr="0001631B">
              <w:rPr>
                <w:sz w:val="18"/>
                <w:szCs w:val="18"/>
              </w:rPr>
              <w:t xml:space="preserve"> «СУ-43» установлен факт наличия и введения в эксплуатацию установки по производству минерального порошка; имеющею в своем составе мельницу, транспортер, газовую горелку. В письме даны разъяснения, что на территории производится открытое складирование гравия, песка, известковой муки. Согласно пункту 14.2.5. СанПиН 2.2.1/2.1.1.1200-03 «Санитарно-защитные зоны и санитарная классификация предприятий, сооружений и иных объектов» открытые и закрытые склады и места перегрузки песка и </w:t>
            </w:r>
            <w:proofErr w:type="spellStart"/>
            <w:r w:rsidRPr="0001631B">
              <w:rPr>
                <w:sz w:val="18"/>
                <w:szCs w:val="18"/>
              </w:rPr>
              <w:t>пескосодержащих</w:t>
            </w:r>
            <w:proofErr w:type="spellEnd"/>
            <w:r w:rsidRPr="0001631B">
              <w:rPr>
                <w:sz w:val="18"/>
                <w:szCs w:val="18"/>
              </w:rPr>
              <w:t xml:space="preserve"> грузов относятся ко 2 классу опасности с установленной ориентировочной санитарно-защитной зоной 500 метров.</w:t>
            </w:r>
          </w:p>
          <w:p w:rsidR="006331E9" w:rsidRPr="0001631B" w:rsidRDefault="006331E9" w:rsidP="002F230B">
            <w:pPr>
              <w:tabs>
                <w:tab w:val="left" w:pos="0"/>
              </w:tabs>
              <w:jc w:val="both"/>
              <w:rPr>
                <w:sz w:val="18"/>
                <w:szCs w:val="18"/>
              </w:rPr>
            </w:pPr>
            <w:r w:rsidRPr="0001631B">
              <w:rPr>
                <w:sz w:val="18"/>
                <w:szCs w:val="18"/>
              </w:rPr>
              <w:t>В ходе проверки установлены нарушения в области обеспечения санитарн</w:t>
            </w:r>
            <w:proofErr w:type="gramStart"/>
            <w:r w:rsidRPr="0001631B">
              <w:rPr>
                <w:sz w:val="18"/>
                <w:szCs w:val="18"/>
              </w:rPr>
              <w:t>о-</w:t>
            </w:r>
            <w:proofErr w:type="gramEnd"/>
            <w:r w:rsidRPr="0001631B">
              <w:rPr>
                <w:sz w:val="18"/>
                <w:szCs w:val="18"/>
              </w:rPr>
              <w:t xml:space="preserve"> эпидемиологического благополучия населения, выразившиеся в отсутствии проекта санитарно-защитной зоны для реконструированной промышленной площадки, отсутствии программы производственного контроля за соблюдением санитарно-эпидемиологических требований, отсутствии разработанных профилактических мероприятий на источниках, создающих с учетом фона химическое и физическое воздействие на границе СЗЗ, </w:t>
            </w:r>
            <w:proofErr w:type="spellStart"/>
            <w:r w:rsidRPr="0001631B">
              <w:rPr>
                <w:sz w:val="18"/>
                <w:szCs w:val="18"/>
              </w:rPr>
              <w:t>превы-шающее</w:t>
            </w:r>
            <w:proofErr w:type="spellEnd"/>
            <w:r w:rsidRPr="0001631B">
              <w:rPr>
                <w:sz w:val="18"/>
                <w:szCs w:val="18"/>
              </w:rPr>
              <w:t xml:space="preserve"> гигиенические нормативы.</w:t>
            </w:r>
          </w:p>
          <w:p w:rsidR="006331E9" w:rsidRPr="0001631B" w:rsidRDefault="006331E9" w:rsidP="002F230B">
            <w:pPr>
              <w:tabs>
                <w:tab w:val="left" w:pos="0"/>
              </w:tabs>
              <w:jc w:val="both"/>
              <w:rPr>
                <w:sz w:val="18"/>
                <w:szCs w:val="18"/>
              </w:rPr>
            </w:pPr>
            <w:r w:rsidRPr="0001631B">
              <w:rPr>
                <w:sz w:val="18"/>
                <w:szCs w:val="18"/>
              </w:rPr>
              <w:t xml:space="preserve">Таким образом, согласно </w:t>
            </w:r>
            <w:proofErr w:type="spellStart"/>
            <w:r w:rsidRPr="0001631B">
              <w:rPr>
                <w:sz w:val="18"/>
                <w:szCs w:val="18"/>
              </w:rPr>
              <w:t>СапПин</w:t>
            </w:r>
            <w:proofErr w:type="spellEnd"/>
            <w:r w:rsidRPr="0001631B">
              <w:rPr>
                <w:sz w:val="18"/>
                <w:szCs w:val="18"/>
              </w:rPr>
              <w:t xml:space="preserve"> 2.2.1/2.1.1.1200-03 производство асфальтобетона относится ко 2 классу опасности с санитарно-защитной зоной в 500 м. Если для 5 класса вредности санитарно-защитная зона составляет 50 метров, то для 2 класса вредности она должна составлять 500 метров, что невозможно в условиях имеющейся застройки жилых</w:t>
            </w:r>
          </w:p>
          <w:p w:rsidR="006331E9" w:rsidRPr="0001631B" w:rsidRDefault="006331E9" w:rsidP="002F230B">
            <w:pPr>
              <w:tabs>
                <w:tab w:val="left" w:pos="0"/>
              </w:tabs>
              <w:jc w:val="both"/>
              <w:rPr>
                <w:sz w:val="18"/>
                <w:szCs w:val="18"/>
              </w:rPr>
            </w:pPr>
            <w:r w:rsidRPr="0001631B">
              <w:rPr>
                <w:sz w:val="18"/>
                <w:szCs w:val="18"/>
              </w:rPr>
              <w:t>деревень.</w:t>
            </w:r>
          </w:p>
          <w:p w:rsidR="006331E9" w:rsidRPr="0001631B" w:rsidRDefault="006331E9" w:rsidP="002F230B">
            <w:pPr>
              <w:tabs>
                <w:tab w:val="left" w:pos="0"/>
              </w:tabs>
              <w:jc w:val="both"/>
              <w:rPr>
                <w:sz w:val="18"/>
                <w:szCs w:val="18"/>
                <w:u w:val="single"/>
              </w:rPr>
            </w:pPr>
            <w:r w:rsidRPr="0001631B">
              <w:rPr>
                <w:sz w:val="18"/>
                <w:szCs w:val="18"/>
              </w:rPr>
              <w:t xml:space="preserve">3. Имеется </w:t>
            </w:r>
            <w:proofErr w:type="gramStart"/>
            <w:r w:rsidRPr="0001631B">
              <w:rPr>
                <w:sz w:val="18"/>
                <w:szCs w:val="18"/>
              </w:rPr>
              <w:t>несоответствие</w:t>
            </w:r>
            <w:proofErr w:type="gramEnd"/>
            <w:r w:rsidRPr="0001631B">
              <w:rPr>
                <w:sz w:val="18"/>
                <w:szCs w:val="18"/>
              </w:rPr>
              <w:t xml:space="preserve"> и расхождение в принимаемых изменениях в части 2 «Карта градостроительного зонирования» и Приложении № 1, карта градостроительного зонирования). </w:t>
            </w:r>
            <w:proofErr w:type="gramStart"/>
            <w:r w:rsidRPr="0001631B">
              <w:rPr>
                <w:sz w:val="18"/>
                <w:szCs w:val="18"/>
              </w:rPr>
              <w:t>Так, в текстовой части 2 «Карта градостроительного зонирования» ПЗЗ земельные участки с кадастровыми номерами 43:30:080411:669, 43:30:080411:670, 43:30:080411:671 отнесены к производственной зоне П-1 с V классом вредности, тогда как в Приложении № 1 в части условных обозначений земельные участки с кадастровыми номерами 43:30:080411:669, 43:30:080411:670, 43:30:080411</w:t>
            </w:r>
            <w:proofErr w:type="gramEnd"/>
            <w:r w:rsidRPr="0001631B">
              <w:rPr>
                <w:sz w:val="18"/>
                <w:szCs w:val="18"/>
              </w:rPr>
              <w:t xml:space="preserve">:671 расположены в Промышленной зоне П-1 в зоне предприятий V класса вредности </w:t>
            </w:r>
            <w:r w:rsidRPr="0001631B">
              <w:rPr>
                <w:sz w:val="18"/>
                <w:szCs w:val="18"/>
                <w:u w:val="single"/>
              </w:rPr>
              <w:t xml:space="preserve">и не </w:t>
            </w:r>
            <w:proofErr w:type="gramStart"/>
            <w:r w:rsidRPr="0001631B">
              <w:rPr>
                <w:sz w:val="18"/>
                <w:szCs w:val="18"/>
                <w:u w:val="single"/>
              </w:rPr>
              <w:t>имеющим</w:t>
            </w:r>
            <w:proofErr w:type="gramEnd"/>
            <w:r w:rsidRPr="0001631B">
              <w:rPr>
                <w:sz w:val="18"/>
                <w:szCs w:val="18"/>
                <w:u w:val="single"/>
              </w:rPr>
              <w:t xml:space="preserve"> вредности.</w:t>
            </w:r>
          </w:p>
          <w:p w:rsidR="006331E9" w:rsidRPr="0001631B" w:rsidRDefault="006331E9" w:rsidP="002F230B">
            <w:pPr>
              <w:tabs>
                <w:tab w:val="left" w:pos="0"/>
              </w:tabs>
              <w:jc w:val="both"/>
              <w:rPr>
                <w:sz w:val="18"/>
                <w:szCs w:val="18"/>
              </w:rPr>
            </w:pPr>
            <w:r w:rsidRPr="0001631B">
              <w:rPr>
                <w:sz w:val="18"/>
                <w:szCs w:val="18"/>
              </w:rPr>
              <w:t xml:space="preserve">Кроме того, согласно размещенной информации на сайте администрации </w:t>
            </w:r>
            <w:proofErr w:type="spellStart"/>
            <w:r w:rsidRPr="0001631B">
              <w:rPr>
                <w:sz w:val="18"/>
                <w:szCs w:val="18"/>
              </w:rPr>
              <w:t>Шиховского</w:t>
            </w:r>
            <w:proofErr w:type="spellEnd"/>
            <w:r w:rsidRPr="0001631B">
              <w:rPr>
                <w:sz w:val="18"/>
                <w:szCs w:val="18"/>
              </w:rPr>
              <w:t xml:space="preserve"> сельского поселения в части </w:t>
            </w:r>
            <w:r w:rsidRPr="0001631B">
              <w:rPr>
                <w:sz w:val="18"/>
                <w:szCs w:val="18"/>
              </w:rPr>
              <w:lastRenderedPageBreak/>
              <w:t xml:space="preserve">назначения публичных слушаний, в экспозиции имеется план границ (файл «План сx-2.pdf»). Так, </w:t>
            </w:r>
            <w:proofErr w:type="gramStart"/>
            <w:r w:rsidRPr="0001631B">
              <w:rPr>
                <w:sz w:val="18"/>
                <w:szCs w:val="18"/>
              </w:rPr>
              <w:t>согласно</w:t>
            </w:r>
            <w:proofErr w:type="gramEnd"/>
            <w:r w:rsidRPr="0001631B">
              <w:rPr>
                <w:sz w:val="18"/>
                <w:szCs w:val="18"/>
              </w:rPr>
              <w:t xml:space="preserve"> указанного плана на карте выделен красный цветом земельный участок с кадастровым номером 43:30:080411:524 (территория ООО ««Звероводческое племенное хозяйство «Вятка»), расположенный рядом с участками 43:30:080411:669, 43:30:080411:670, 43:30:080411:671, как вновь образуемый с зоной СХ-2. Однако в текстовой части новой редакции ПЗЗ отсутствует информация относительно проводимых мероприятий с земельным участком с кадастровым номером 43:30:080411:524, а также сведения об инициаторе данных мероприятий.</w:t>
            </w:r>
          </w:p>
          <w:p w:rsidR="006331E9" w:rsidRPr="0001631B" w:rsidRDefault="006331E9" w:rsidP="002F230B">
            <w:pPr>
              <w:tabs>
                <w:tab w:val="left" w:pos="0"/>
              </w:tabs>
              <w:jc w:val="both"/>
              <w:rPr>
                <w:sz w:val="18"/>
                <w:szCs w:val="18"/>
              </w:rPr>
            </w:pPr>
            <w:r w:rsidRPr="0001631B">
              <w:rPr>
                <w:sz w:val="18"/>
                <w:szCs w:val="18"/>
              </w:rPr>
              <w:t>Таким образом, имеются опасения, что в настоящие публичные слушания по внесению изменений в ПЗЗ могут попасть такие изменения, которые на самом деле не обсуждались на слушаниях.</w:t>
            </w:r>
          </w:p>
          <w:p w:rsidR="006331E9" w:rsidRPr="0001631B" w:rsidRDefault="006331E9" w:rsidP="002F230B">
            <w:pPr>
              <w:tabs>
                <w:tab w:val="left" w:pos="0"/>
              </w:tabs>
              <w:jc w:val="both"/>
              <w:rPr>
                <w:sz w:val="18"/>
                <w:szCs w:val="18"/>
              </w:rPr>
            </w:pPr>
            <w:r w:rsidRPr="0001631B">
              <w:rPr>
                <w:sz w:val="18"/>
                <w:szCs w:val="18"/>
              </w:rPr>
              <w:t xml:space="preserve">Администрация </w:t>
            </w:r>
            <w:proofErr w:type="spellStart"/>
            <w:r w:rsidRPr="0001631B">
              <w:rPr>
                <w:sz w:val="18"/>
                <w:szCs w:val="18"/>
              </w:rPr>
              <w:t>Шиховского</w:t>
            </w:r>
            <w:proofErr w:type="spellEnd"/>
            <w:r w:rsidRPr="0001631B">
              <w:rPr>
                <w:sz w:val="18"/>
                <w:szCs w:val="18"/>
              </w:rPr>
              <w:t xml:space="preserve"> сельского поселения Слободского района в настоящий момент, принимая решение о внесении изменений в ПЗЗ, затрагивает мои интересы и интересы жителей </w:t>
            </w:r>
            <w:proofErr w:type="spellStart"/>
            <w:r w:rsidRPr="0001631B">
              <w:rPr>
                <w:sz w:val="18"/>
                <w:szCs w:val="18"/>
              </w:rPr>
              <w:t>Шиховского</w:t>
            </w:r>
            <w:proofErr w:type="spellEnd"/>
            <w:r w:rsidRPr="0001631B">
              <w:rPr>
                <w:sz w:val="18"/>
                <w:szCs w:val="18"/>
              </w:rPr>
              <w:t xml:space="preserve"> сельского поселения, что повлечет за собой возможные процедуры оспаривания в установленном законодательством порядке.</w:t>
            </w:r>
          </w:p>
          <w:p w:rsidR="006331E9" w:rsidRPr="0001631B" w:rsidRDefault="006331E9" w:rsidP="002F230B">
            <w:pPr>
              <w:tabs>
                <w:tab w:val="left" w:pos="0"/>
              </w:tabs>
              <w:jc w:val="both"/>
              <w:rPr>
                <w:sz w:val="18"/>
                <w:szCs w:val="18"/>
              </w:rPr>
            </w:pPr>
            <w:r w:rsidRPr="0001631B">
              <w:rPr>
                <w:sz w:val="18"/>
                <w:szCs w:val="18"/>
              </w:rPr>
              <w:t>Имеются основания полагать, что инициатива по отнесению земельных участков к территориальной зоне V класса вредности направлена на защит</w:t>
            </w:r>
            <w:proofErr w:type="gramStart"/>
            <w:r w:rsidRPr="0001631B">
              <w:rPr>
                <w:sz w:val="18"/>
                <w:szCs w:val="18"/>
              </w:rPr>
              <w:t>у ООО</w:t>
            </w:r>
            <w:proofErr w:type="gramEnd"/>
            <w:r w:rsidRPr="0001631B">
              <w:rPr>
                <w:sz w:val="18"/>
                <w:szCs w:val="18"/>
              </w:rPr>
              <w:t xml:space="preserve"> «СУ-43» от активности граждан, то есть на злоупотребление правом.</w:t>
            </w:r>
          </w:p>
          <w:p w:rsidR="006331E9" w:rsidRPr="0001631B" w:rsidRDefault="006331E9" w:rsidP="002F230B">
            <w:pPr>
              <w:tabs>
                <w:tab w:val="left" w:pos="0"/>
              </w:tabs>
              <w:jc w:val="both"/>
              <w:rPr>
                <w:sz w:val="18"/>
                <w:szCs w:val="18"/>
              </w:rPr>
            </w:pPr>
            <w:r w:rsidRPr="0001631B">
              <w:rPr>
                <w:sz w:val="18"/>
                <w:szCs w:val="18"/>
              </w:rPr>
              <w:t xml:space="preserve">Имеются и процессуальное нарушение. </w:t>
            </w:r>
            <w:proofErr w:type="gramStart"/>
            <w:r w:rsidRPr="0001631B">
              <w:rPr>
                <w:sz w:val="18"/>
                <w:szCs w:val="18"/>
              </w:rPr>
              <w:t xml:space="preserve">Так, Постановление администрации </w:t>
            </w:r>
            <w:proofErr w:type="spellStart"/>
            <w:r w:rsidRPr="0001631B">
              <w:rPr>
                <w:sz w:val="18"/>
                <w:szCs w:val="18"/>
              </w:rPr>
              <w:t>Шиховского</w:t>
            </w:r>
            <w:proofErr w:type="spellEnd"/>
            <w:r w:rsidRPr="0001631B">
              <w:rPr>
                <w:sz w:val="18"/>
                <w:szCs w:val="18"/>
              </w:rPr>
              <w:t xml:space="preserve"> сельского поселения от 12.12.2024 № 867 «О подготовке проекта внесения изменений в ПЗЗ», в соответствии с п. 1.5 Главы 5 действующей редакцией ПЗЗ должно было быть размещено главой администрации муниципального образования </w:t>
            </w:r>
            <w:proofErr w:type="spellStart"/>
            <w:r w:rsidRPr="0001631B">
              <w:rPr>
                <w:sz w:val="18"/>
                <w:szCs w:val="18"/>
              </w:rPr>
              <w:t>Шиховское</w:t>
            </w:r>
            <w:proofErr w:type="spellEnd"/>
            <w:r w:rsidRPr="0001631B">
              <w:rPr>
                <w:sz w:val="18"/>
                <w:szCs w:val="18"/>
              </w:rPr>
              <w:t xml:space="preserve"> сельское поселение в пятидневный срок, с даты принятия решения о подготовке проекта изменения ПЗЗ, и опубликовано сообщение о принятии такого решения в порядке, установленном для</w:t>
            </w:r>
            <w:proofErr w:type="gramEnd"/>
            <w:r w:rsidRPr="0001631B">
              <w:rPr>
                <w:sz w:val="18"/>
                <w:szCs w:val="18"/>
              </w:rPr>
              <w:t xml:space="preserve"> официального опубликования муниципальных правовых актов в сети «Интернет», тогда как публикация Постановления на сайте администрации отсутствует.</w:t>
            </w:r>
          </w:p>
          <w:p w:rsidR="006331E9" w:rsidRPr="0001631B" w:rsidRDefault="006331E9" w:rsidP="002F230B">
            <w:pPr>
              <w:tabs>
                <w:tab w:val="left" w:pos="0"/>
              </w:tabs>
              <w:jc w:val="both"/>
              <w:rPr>
                <w:b/>
                <w:bCs/>
                <w:sz w:val="18"/>
                <w:szCs w:val="18"/>
              </w:rPr>
            </w:pPr>
            <w:r w:rsidRPr="0001631B">
              <w:rPr>
                <w:b/>
                <w:bCs/>
                <w:sz w:val="18"/>
                <w:szCs w:val="18"/>
              </w:rPr>
              <w:t>Исходя из вышеизложенного, считаю необходимым:</w:t>
            </w:r>
          </w:p>
          <w:p w:rsidR="006331E9" w:rsidRPr="0001631B" w:rsidRDefault="006331E9" w:rsidP="002F230B">
            <w:pPr>
              <w:tabs>
                <w:tab w:val="left" w:pos="0"/>
              </w:tabs>
              <w:jc w:val="both"/>
              <w:rPr>
                <w:sz w:val="18"/>
                <w:szCs w:val="18"/>
              </w:rPr>
            </w:pPr>
            <w:r w:rsidRPr="0001631B">
              <w:rPr>
                <w:sz w:val="18"/>
                <w:szCs w:val="18"/>
              </w:rPr>
              <w:t>- исключить из пункта 1.2.5. Проекта «земельные участки с кадастровыми номерами 43:30:080411:669, 43:30:080411:670, 43:30:080411:671, расположенные в районе деревне Шихово Слободского района Кировской области, отнести к территориальной зоне «П-1 - зона предприятий класса вредности»;</w:t>
            </w:r>
          </w:p>
          <w:p w:rsidR="006331E9" w:rsidRPr="0001631B" w:rsidRDefault="006331E9" w:rsidP="002F230B">
            <w:pPr>
              <w:tabs>
                <w:tab w:val="left" w:pos="0"/>
              </w:tabs>
              <w:jc w:val="both"/>
              <w:rPr>
                <w:sz w:val="18"/>
                <w:szCs w:val="18"/>
              </w:rPr>
            </w:pPr>
            <w:r w:rsidRPr="0001631B">
              <w:rPr>
                <w:sz w:val="18"/>
                <w:szCs w:val="18"/>
              </w:rPr>
              <w:t xml:space="preserve">-исключить из Приложения к экспозиции «Карты градостроительного зонирования, карты зон с особыми условиями территории» разночтения с Проектом в </w:t>
            </w:r>
            <w:r w:rsidRPr="0001631B">
              <w:rPr>
                <w:sz w:val="18"/>
                <w:szCs w:val="18"/>
              </w:rPr>
              <w:lastRenderedPageBreak/>
              <w:t>ПЗЗ относительно наименования «производственной зоны П-1 с V классом вредности»;</w:t>
            </w:r>
          </w:p>
          <w:p w:rsidR="006331E9" w:rsidRPr="0001631B" w:rsidRDefault="006331E9" w:rsidP="002F230B">
            <w:pPr>
              <w:tabs>
                <w:tab w:val="left" w:pos="0"/>
              </w:tabs>
              <w:jc w:val="both"/>
              <w:rPr>
                <w:sz w:val="18"/>
                <w:szCs w:val="18"/>
              </w:rPr>
            </w:pPr>
            <w:r w:rsidRPr="0001631B">
              <w:rPr>
                <w:sz w:val="18"/>
                <w:szCs w:val="18"/>
              </w:rPr>
              <w:t>- исключить из Проекта план границ территории участка (кадастровый номер 43:30:080411:524), расположенного восточнее участков 43:30:080411:669, 43:30:080411:670, 43:30:080411:671, как вновь образуемого с зоной СХ-2.</w:t>
            </w:r>
          </w:p>
          <w:p w:rsidR="006331E9" w:rsidRPr="0001631B" w:rsidRDefault="006331E9" w:rsidP="002F230B">
            <w:pPr>
              <w:jc w:val="both"/>
              <w:rPr>
                <w:b/>
                <w:bCs/>
                <w:sz w:val="18"/>
                <w:szCs w:val="18"/>
              </w:rPr>
            </w:pPr>
          </w:p>
          <w:p w:rsidR="006331E9" w:rsidRPr="0001631B" w:rsidRDefault="006331E9" w:rsidP="002F230B">
            <w:pPr>
              <w:tabs>
                <w:tab w:val="left" w:pos="0"/>
              </w:tabs>
              <w:jc w:val="both"/>
              <w:rPr>
                <w:sz w:val="18"/>
                <w:szCs w:val="18"/>
              </w:rPr>
            </w:pPr>
            <w:r w:rsidRPr="0001631B">
              <w:rPr>
                <w:b/>
                <w:bCs/>
                <w:sz w:val="18"/>
                <w:szCs w:val="18"/>
              </w:rPr>
              <w:t xml:space="preserve">Возражение на публичные слушания 14.01.2025 (15:00) от </w:t>
            </w:r>
            <w:proofErr w:type="spellStart"/>
            <w:r w:rsidRPr="0001631B">
              <w:rPr>
                <w:b/>
                <w:bCs/>
                <w:sz w:val="18"/>
                <w:szCs w:val="18"/>
              </w:rPr>
              <w:t>Мылкина</w:t>
            </w:r>
            <w:proofErr w:type="spellEnd"/>
            <w:r w:rsidRPr="0001631B">
              <w:rPr>
                <w:b/>
                <w:bCs/>
                <w:sz w:val="18"/>
                <w:szCs w:val="18"/>
              </w:rPr>
              <w:t xml:space="preserve"> Э.Ю.: </w:t>
            </w:r>
            <w:r w:rsidRPr="0001631B">
              <w:rPr>
                <w:sz w:val="18"/>
                <w:szCs w:val="18"/>
              </w:rPr>
              <w:t xml:space="preserve">1. Я, житель деревни Столбово </w:t>
            </w:r>
            <w:proofErr w:type="spellStart"/>
            <w:r w:rsidRPr="0001631B">
              <w:rPr>
                <w:sz w:val="18"/>
                <w:szCs w:val="18"/>
              </w:rPr>
              <w:t>Шиховского</w:t>
            </w:r>
            <w:proofErr w:type="spellEnd"/>
            <w:r w:rsidRPr="0001631B">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01631B">
              <w:rPr>
                <w:sz w:val="18"/>
                <w:szCs w:val="18"/>
              </w:rPr>
              <w:t>Шиховское</w:t>
            </w:r>
            <w:proofErr w:type="spellEnd"/>
            <w:r w:rsidRPr="0001631B">
              <w:rPr>
                <w:sz w:val="18"/>
                <w:szCs w:val="18"/>
              </w:rPr>
              <w:t xml:space="preserve"> сельское поселение Слободского района Кировской области, утвержденного решением </w:t>
            </w:r>
            <w:proofErr w:type="spellStart"/>
            <w:r w:rsidRPr="0001631B">
              <w:rPr>
                <w:sz w:val="18"/>
                <w:szCs w:val="18"/>
              </w:rPr>
              <w:t>Шиховской</w:t>
            </w:r>
            <w:proofErr w:type="spellEnd"/>
            <w:r w:rsidRPr="0001631B">
              <w:rPr>
                <w:sz w:val="18"/>
                <w:szCs w:val="18"/>
              </w:rPr>
              <w:t xml:space="preserve"> сельской думой 13.07.2010 № 40/115 (далее</w:t>
            </w:r>
            <w:proofErr w:type="gramStart"/>
            <w:r w:rsidRPr="0001631B">
              <w:rPr>
                <w:sz w:val="18"/>
                <w:szCs w:val="18"/>
              </w:rPr>
              <w:t xml:space="preserve"> Г</w:t>
            </w:r>
            <w:proofErr w:type="gramEnd"/>
            <w:r w:rsidRPr="0001631B">
              <w:rPr>
                <w:sz w:val="18"/>
                <w:szCs w:val="18"/>
              </w:rPr>
              <w:t>ен. план), в части установления функциональной зоны - зоны предприятия V класса вредности границах земельных участков кадастровыми, номерами 43:30:080411:669,43:30:080411:670, 43:30:080411:671, в связи со следующим.</w:t>
            </w:r>
          </w:p>
          <w:p w:rsidR="006331E9" w:rsidRPr="0001631B" w:rsidRDefault="006331E9" w:rsidP="002F230B">
            <w:pPr>
              <w:tabs>
                <w:tab w:val="left" w:pos="0"/>
              </w:tabs>
              <w:jc w:val="both"/>
              <w:rPr>
                <w:sz w:val="18"/>
                <w:szCs w:val="18"/>
              </w:rPr>
            </w:pPr>
            <w:r w:rsidRPr="0001631B">
              <w:rPr>
                <w:sz w:val="18"/>
                <w:szCs w:val="18"/>
              </w:rPr>
              <w:t>1.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01631B">
              <w:rPr>
                <w:sz w:val="18"/>
                <w:szCs w:val="18"/>
              </w:rPr>
              <w:t>о ООО</w:t>
            </w:r>
            <w:proofErr w:type="gramEnd"/>
            <w:r w:rsidRPr="0001631B">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01631B">
              <w:rPr>
                <w:sz w:val="18"/>
                <w:szCs w:val="18"/>
              </w:rPr>
              <w:t>п</w:t>
            </w:r>
            <w:proofErr w:type="gramEnd"/>
            <w:r w:rsidRPr="0001631B">
              <w:rPr>
                <w:sz w:val="18"/>
                <w:szCs w:val="18"/>
              </w:rPr>
              <w:t xml:space="preserve"> </w:t>
            </w:r>
            <w:proofErr w:type="spellStart"/>
            <w:r w:rsidRPr="0001631B">
              <w:rPr>
                <w:sz w:val="18"/>
                <w:szCs w:val="18"/>
              </w:rPr>
              <w:t>Шиховское</w:t>
            </w:r>
            <w:proofErr w:type="spellEnd"/>
            <w:r w:rsidRPr="0001631B">
              <w:rPr>
                <w:sz w:val="18"/>
                <w:szCs w:val="18"/>
              </w:rPr>
              <w:t xml:space="preserve">. Ситуация находится на контроле у главы Следственного комитета РФ </w:t>
            </w:r>
            <w:proofErr w:type="spellStart"/>
            <w:r w:rsidRPr="0001631B">
              <w:rPr>
                <w:sz w:val="18"/>
                <w:szCs w:val="18"/>
              </w:rPr>
              <w:t>Бастрыкина</w:t>
            </w:r>
            <w:proofErr w:type="spellEnd"/>
            <w:r w:rsidRPr="0001631B">
              <w:rPr>
                <w:sz w:val="18"/>
                <w:szCs w:val="18"/>
              </w:rPr>
              <w:t xml:space="preserve"> А.И., руководителя Следственного управления Следственного комитета РФ по Кировской области Виноградова А.П.</w:t>
            </w:r>
          </w:p>
          <w:p w:rsidR="006331E9" w:rsidRPr="0001631B" w:rsidRDefault="006331E9" w:rsidP="002F230B">
            <w:pPr>
              <w:tabs>
                <w:tab w:val="left" w:pos="0"/>
              </w:tabs>
              <w:jc w:val="both"/>
              <w:rPr>
                <w:sz w:val="18"/>
                <w:szCs w:val="18"/>
              </w:rPr>
            </w:pPr>
            <w:r w:rsidRPr="0001631B">
              <w:rPr>
                <w:sz w:val="18"/>
                <w:szCs w:val="18"/>
              </w:rPr>
              <w:t xml:space="preserve">Считаю, что принятие решения по внесению изменений в ПЗЗ по итогам проведения настоящих публичных слушаний относительно вышеуказанных земельных участков может повлиять на проведение следственных мероприятий и затронуть интересы жителей </w:t>
            </w:r>
            <w:proofErr w:type="spellStart"/>
            <w:r w:rsidRPr="0001631B">
              <w:rPr>
                <w:sz w:val="18"/>
                <w:szCs w:val="18"/>
              </w:rPr>
              <w:t>Шиховского</w:t>
            </w:r>
            <w:proofErr w:type="spellEnd"/>
            <w:r w:rsidRPr="0001631B">
              <w:rPr>
                <w:sz w:val="18"/>
                <w:szCs w:val="18"/>
              </w:rPr>
              <w:t xml:space="preserve"> сельского поселения.</w:t>
            </w:r>
          </w:p>
          <w:p w:rsidR="006331E9" w:rsidRPr="0001631B" w:rsidRDefault="006331E9" w:rsidP="002F230B">
            <w:pPr>
              <w:tabs>
                <w:tab w:val="left" w:pos="0"/>
              </w:tabs>
              <w:jc w:val="both"/>
              <w:rPr>
                <w:sz w:val="18"/>
                <w:szCs w:val="18"/>
              </w:rPr>
            </w:pPr>
            <w:r w:rsidRPr="0001631B">
              <w:rPr>
                <w:sz w:val="18"/>
                <w:szCs w:val="18"/>
              </w:rPr>
              <w:t xml:space="preserve">2. </w:t>
            </w:r>
            <w:proofErr w:type="gramStart"/>
            <w:r w:rsidRPr="0001631B">
              <w:rPr>
                <w:sz w:val="18"/>
                <w:szCs w:val="18"/>
              </w:rPr>
              <w:t xml:space="preserve">Постановлением Слободского районного суда Кировской области от 23.07.2024 ООО «СУ-43» признано виновным в совершении административного правонарушения (установлено превышения уровня шума при работе мельничного комплекса, отсутствие санитарно-защитной зоны), а </w:t>
            </w:r>
            <w:r w:rsidRPr="0001631B">
              <w:rPr>
                <w:sz w:val="18"/>
                <w:szCs w:val="18"/>
              </w:rPr>
              <w:lastRenderedPageBreak/>
              <w:t>также установлен факт того, что на земельных участках кадастровыми номерами 43:30:080411:669, 43:30:080411:670, 43:30:080411:671 находится асфальтобетонный завод и производит асфальт.</w:t>
            </w:r>
            <w:proofErr w:type="gramEnd"/>
            <w:r w:rsidRPr="0001631B">
              <w:rPr>
                <w:sz w:val="18"/>
                <w:szCs w:val="18"/>
              </w:rPr>
              <w:t xml:space="preserve"> </w:t>
            </w:r>
            <w:proofErr w:type="gramStart"/>
            <w:r w:rsidRPr="0001631B">
              <w:rPr>
                <w:sz w:val="18"/>
                <w:szCs w:val="18"/>
              </w:rPr>
              <w:t xml:space="preserve">Также факт размещения на этих земельных участках асфальтобетонного производства, включающего в себя стационарные </w:t>
            </w:r>
            <w:proofErr w:type="spellStart"/>
            <w:r w:rsidRPr="0001631B">
              <w:rPr>
                <w:sz w:val="18"/>
                <w:szCs w:val="18"/>
              </w:rPr>
              <w:t>асфальтосмесительную</w:t>
            </w:r>
            <w:proofErr w:type="spellEnd"/>
            <w:r w:rsidRPr="0001631B">
              <w:rPr>
                <w:sz w:val="18"/>
                <w:szCs w:val="18"/>
              </w:rPr>
              <w:t xml:space="preserve"> и дробильную установки, подтверждается многочисленной перепиской населения с надзорными и контролирующими органами.</w:t>
            </w:r>
            <w:proofErr w:type="gramEnd"/>
          </w:p>
          <w:p w:rsidR="006331E9" w:rsidRPr="0001631B" w:rsidRDefault="006331E9" w:rsidP="002F230B">
            <w:pPr>
              <w:tabs>
                <w:tab w:val="left" w:pos="0"/>
              </w:tabs>
              <w:jc w:val="both"/>
              <w:rPr>
                <w:sz w:val="18"/>
                <w:szCs w:val="18"/>
              </w:rPr>
            </w:pPr>
            <w:r w:rsidRPr="0001631B">
              <w:rPr>
                <w:sz w:val="18"/>
                <w:szCs w:val="18"/>
              </w:rPr>
              <w:t xml:space="preserve">Так, согласно ответа </w:t>
            </w:r>
            <w:proofErr w:type="spellStart"/>
            <w:r w:rsidRPr="0001631B">
              <w:rPr>
                <w:sz w:val="18"/>
                <w:szCs w:val="18"/>
              </w:rPr>
              <w:t>Роспотребнадзора</w:t>
            </w:r>
            <w:proofErr w:type="spellEnd"/>
            <w:r w:rsidRPr="0001631B">
              <w:rPr>
                <w:sz w:val="18"/>
                <w:szCs w:val="18"/>
              </w:rPr>
              <w:t xml:space="preserve"> от 28.08.2024 в ходе визита Управления на место осуществления деятельност</w:t>
            </w:r>
            <w:proofErr w:type="gramStart"/>
            <w:r w:rsidRPr="0001631B">
              <w:rPr>
                <w:sz w:val="18"/>
                <w:szCs w:val="18"/>
              </w:rPr>
              <w:t>и ООО</w:t>
            </w:r>
            <w:proofErr w:type="gramEnd"/>
            <w:r w:rsidRPr="0001631B">
              <w:rPr>
                <w:sz w:val="18"/>
                <w:szCs w:val="18"/>
              </w:rPr>
              <w:t xml:space="preserve"> «СУ-43» установлен факт наличия и введения в эксплуатацию установки по производству минерального порошка; имеющею в своем составе мельницу, транспортер, газовую горелку. В письме даны разъяснения, что на территории производится открытое складирование гравия, песка, известковой муки. Согласно пункту 14.2.5. СанПиН 2.2.1/2.1.1.1200-03 «Санитарно-защитные зоны и санитарная классификация предприятий, сооружений и иных объектов» открытые и закрытые склады и места перегрузки песка и </w:t>
            </w:r>
            <w:proofErr w:type="spellStart"/>
            <w:r w:rsidRPr="0001631B">
              <w:rPr>
                <w:sz w:val="18"/>
                <w:szCs w:val="18"/>
              </w:rPr>
              <w:t>пескосодержащих</w:t>
            </w:r>
            <w:proofErr w:type="spellEnd"/>
            <w:r w:rsidRPr="0001631B">
              <w:rPr>
                <w:sz w:val="18"/>
                <w:szCs w:val="18"/>
              </w:rPr>
              <w:t xml:space="preserve"> грузов относятся ко 2 классу опасности с установленной ориентировочной санитарно-защитной зоной 500 метров.</w:t>
            </w:r>
          </w:p>
          <w:p w:rsidR="006331E9" w:rsidRPr="0001631B" w:rsidRDefault="006331E9" w:rsidP="002F230B">
            <w:pPr>
              <w:tabs>
                <w:tab w:val="left" w:pos="0"/>
              </w:tabs>
              <w:jc w:val="both"/>
              <w:rPr>
                <w:sz w:val="18"/>
                <w:szCs w:val="18"/>
              </w:rPr>
            </w:pPr>
            <w:r w:rsidRPr="0001631B">
              <w:rPr>
                <w:sz w:val="18"/>
                <w:szCs w:val="18"/>
              </w:rPr>
              <w:t>В ходе проверки установлены нарушения в области обеспечения санитарн</w:t>
            </w:r>
            <w:proofErr w:type="gramStart"/>
            <w:r w:rsidRPr="0001631B">
              <w:rPr>
                <w:sz w:val="18"/>
                <w:szCs w:val="18"/>
              </w:rPr>
              <w:t>о-</w:t>
            </w:r>
            <w:proofErr w:type="gramEnd"/>
            <w:r w:rsidRPr="0001631B">
              <w:rPr>
                <w:sz w:val="18"/>
                <w:szCs w:val="18"/>
              </w:rPr>
              <w:t xml:space="preserve"> эпидемиологического благополучия населения, выразившиеся в отсутствии проекта санитарно-защитной зоны для реконструированной промышленной площадки, отсутствии программы производственного контроля за соблюдением санитарно-эпидемиологических требований, отсутствии разработанных профилактических мероприятий на источниках, создающих с учетом фона химическое и физическое воздействие на границе СЗЗ, </w:t>
            </w:r>
            <w:proofErr w:type="spellStart"/>
            <w:r w:rsidRPr="0001631B">
              <w:rPr>
                <w:sz w:val="18"/>
                <w:szCs w:val="18"/>
              </w:rPr>
              <w:t>превы-шающее</w:t>
            </w:r>
            <w:proofErr w:type="spellEnd"/>
            <w:r w:rsidRPr="0001631B">
              <w:rPr>
                <w:sz w:val="18"/>
                <w:szCs w:val="18"/>
              </w:rPr>
              <w:t xml:space="preserve"> гигиенические нормативы.</w:t>
            </w:r>
          </w:p>
          <w:p w:rsidR="006331E9" w:rsidRPr="0001631B" w:rsidRDefault="006331E9" w:rsidP="002F230B">
            <w:pPr>
              <w:tabs>
                <w:tab w:val="left" w:pos="0"/>
              </w:tabs>
              <w:jc w:val="both"/>
              <w:rPr>
                <w:sz w:val="18"/>
                <w:szCs w:val="18"/>
              </w:rPr>
            </w:pPr>
            <w:r w:rsidRPr="0001631B">
              <w:rPr>
                <w:sz w:val="18"/>
                <w:szCs w:val="18"/>
              </w:rPr>
              <w:t xml:space="preserve">Таким образом, согласно </w:t>
            </w:r>
            <w:proofErr w:type="spellStart"/>
            <w:r w:rsidRPr="0001631B">
              <w:rPr>
                <w:sz w:val="18"/>
                <w:szCs w:val="18"/>
              </w:rPr>
              <w:t>СапПин</w:t>
            </w:r>
            <w:proofErr w:type="spellEnd"/>
            <w:r w:rsidRPr="0001631B">
              <w:rPr>
                <w:sz w:val="18"/>
                <w:szCs w:val="18"/>
              </w:rPr>
              <w:t xml:space="preserve"> 2.2.1/2.1.1.1200-03 производство асфальтобетона относится ко 2 классу опасности с санитарно-защитной зоной в 500 м. Если для 5 класса вредности санитарно-защитная зона составляет 50 метров, то для 2 класса вредности она должна составлять 500 метров, что невозможно в условиях имеющейся застройки жилых</w:t>
            </w:r>
          </w:p>
          <w:p w:rsidR="006331E9" w:rsidRPr="0001631B" w:rsidRDefault="006331E9" w:rsidP="002F230B">
            <w:pPr>
              <w:tabs>
                <w:tab w:val="left" w:pos="0"/>
              </w:tabs>
              <w:jc w:val="both"/>
              <w:rPr>
                <w:sz w:val="18"/>
                <w:szCs w:val="18"/>
              </w:rPr>
            </w:pPr>
            <w:r w:rsidRPr="0001631B">
              <w:rPr>
                <w:sz w:val="18"/>
                <w:szCs w:val="18"/>
              </w:rPr>
              <w:t>деревень.</w:t>
            </w:r>
          </w:p>
          <w:p w:rsidR="006331E9" w:rsidRPr="0001631B" w:rsidRDefault="006331E9" w:rsidP="002F230B">
            <w:pPr>
              <w:tabs>
                <w:tab w:val="left" w:pos="0"/>
              </w:tabs>
              <w:jc w:val="both"/>
              <w:rPr>
                <w:sz w:val="18"/>
                <w:szCs w:val="18"/>
                <w:u w:val="single"/>
              </w:rPr>
            </w:pPr>
            <w:r w:rsidRPr="0001631B">
              <w:rPr>
                <w:sz w:val="18"/>
                <w:szCs w:val="18"/>
              </w:rPr>
              <w:t xml:space="preserve">3. Имеется </w:t>
            </w:r>
            <w:proofErr w:type="gramStart"/>
            <w:r w:rsidRPr="0001631B">
              <w:rPr>
                <w:sz w:val="18"/>
                <w:szCs w:val="18"/>
              </w:rPr>
              <w:t>несоответствие</w:t>
            </w:r>
            <w:proofErr w:type="gramEnd"/>
            <w:r w:rsidRPr="0001631B">
              <w:rPr>
                <w:sz w:val="18"/>
                <w:szCs w:val="18"/>
              </w:rPr>
              <w:t xml:space="preserve"> и расхождение в принимаемых изменениях в части 2 «Карта градостроительного зонирования» и Приложении № 1, карта градостроительного зонирования). </w:t>
            </w:r>
            <w:proofErr w:type="gramStart"/>
            <w:r w:rsidRPr="0001631B">
              <w:rPr>
                <w:sz w:val="18"/>
                <w:szCs w:val="18"/>
              </w:rPr>
              <w:t xml:space="preserve">Так, в текстовой части 2 «Карта градостроительного зонирования» ПЗЗ земельные участки с кадастровыми </w:t>
            </w:r>
            <w:r w:rsidRPr="0001631B">
              <w:rPr>
                <w:sz w:val="18"/>
                <w:szCs w:val="18"/>
              </w:rPr>
              <w:lastRenderedPageBreak/>
              <w:t>номерами 43:30:080411:669, 43:30:080411:670, 43:30:080411:671 отнесены к производственной зоне П-1 с V классом вредности, тогда как в Приложении № 1 в части условных обозначений земельные участки с кадастровыми номерами 43:30:080411:669, 43:30:080411:670, 43:30:080411</w:t>
            </w:r>
            <w:proofErr w:type="gramEnd"/>
            <w:r w:rsidRPr="0001631B">
              <w:rPr>
                <w:sz w:val="18"/>
                <w:szCs w:val="18"/>
              </w:rPr>
              <w:t xml:space="preserve">:671 расположены в Промышленной зоне П-1 в зоне предприятий V класса вредности </w:t>
            </w:r>
            <w:r w:rsidRPr="0001631B">
              <w:rPr>
                <w:sz w:val="18"/>
                <w:szCs w:val="18"/>
                <w:u w:val="single"/>
              </w:rPr>
              <w:t xml:space="preserve">и не </w:t>
            </w:r>
            <w:proofErr w:type="gramStart"/>
            <w:r w:rsidRPr="0001631B">
              <w:rPr>
                <w:sz w:val="18"/>
                <w:szCs w:val="18"/>
                <w:u w:val="single"/>
              </w:rPr>
              <w:t>имеющим</w:t>
            </w:r>
            <w:proofErr w:type="gramEnd"/>
            <w:r w:rsidRPr="0001631B">
              <w:rPr>
                <w:sz w:val="18"/>
                <w:szCs w:val="18"/>
                <w:u w:val="single"/>
              </w:rPr>
              <w:t xml:space="preserve"> вредности.</w:t>
            </w:r>
          </w:p>
          <w:p w:rsidR="006331E9" w:rsidRPr="0001631B" w:rsidRDefault="006331E9" w:rsidP="002F230B">
            <w:pPr>
              <w:tabs>
                <w:tab w:val="left" w:pos="0"/>
              </w:tabs>
              <w:jc w:val="both"/>
              <w:rPr>
                <w:sz w:val="18"/>
                <w:szCs w:val="18"/>
              </w:rPr>
            </w:pPr>
            <w:r w:rsidRPr="0001631B">
              <w:rPr>
                <w:sz w:val="18"/>
                <w:szCs w:val="18"/>
              </w:rPr>
              <w:t xml:space="preserve">Кроме того, согласно размещенной информации на сайте администрации </w:t>
            </w:r>
            <w:proofErr w:type="spellStart"/>
            <w:r w:rsidRPr="0001631B">
              <w:rPr>
                <w:sz w:val="18"/>
                <w:szCs w:val="18"/>
              </w:rPr>
              <w:t>Шиховского</w:t>
            </w:r>
            <w:proofErr w:type="spellEnd"/>
            <w:r w:rsidRPr="0001631B">
              <w:rPr>
                <w:sz w:val="18"/>
                <w:szCs w:val="18"/>
              </w:rPr>
              <w:t xml:space="preserve"> сельского поселения в части назначения публичных слушаний, в экспозиции имеется план границ (файл «План сx-2.pdf»). Так, </w:t>
            </w:r>
            <w:proofErr w:type="gramStart"/>
            <w:r w:rsidRPr="0001631B">
              <w:rPr>
                <w:sz w:val="18"/>
                <w:szCs w:val="18"/>
              </w:rPr>
              <w:t>согласно</w:t>
            </w:r>
            <w:proofErr w:type="gramEnd"/>
            <w:r w:rsidRPr="0001631B">
              <w:rPr>
                <w:sz w:val="18"/>
                <w:szCs w:val="18"/>
              </w:rPr>
              <w:t xml:space="preserve"> указанного плана на карте выделен красный цветом земельный участок с кадастровым номером 43:30:080411:524 (территория ООО ««Звероводческое племенное хозяйство «Вятка»), расположенный рядом с участками 43:30:080411:669, 43:30:080411:670, 43:30:080411:671, как вновь образуемый с зоной СХ-2. Однако в текстовой части новой редакции ПЗЗ отсутствует информация относительно проводимых мероприятий с земельным участком с кадастровым номером 43:30:080411:524, а также сведения об инициаторе данных мероприятий.</w:t>
            </w:r>
          </w:p>
          <w:p w:rsidR="006331E9" w:rsidRPr="0001631B" w:rsidRDefault="006331E9" w:rsidP="002F230B">
            <w:pPr>
              <w:tabs>
                <w:tab w:val="left" w:pos="0"/>
              </w:tabs>
              <w:jc w:val="both"/>
              <w:rPr>
                <w:sz w:val="18"/>
                <w:szCs w:val="18"/>
              </w:rPr>
            </w:pPr>
            <w:r w:rsidRPr="0001631B">
              <w:rPr>
                <w:sz w:val="18"/>
                <w:szCs w:val="18"/>
              </w:rPr>
              <w:t>Таким образом, имеются опасения, что в настоящие публичные слушания по внесению изменений в ПЗЗ могут попасть такие изменения, которые на самом деле не обсуждались на слушаниях.</w:t>
            </w:r>
          </w:p>
          <w:p w:rsidR="006331E9" w:rsidRPr="0001631B" w:rsidRDefault="006331E9" w:rsidP="002F230B">
            <w:pPr>
              <w:tabs>
                <w:tab w:val="left" w:pos="0"/>
              </w:tabs>
              <w:jc w:val="both"/>
              <w:rPr>
                <w:sz w:val="18"/>
                <w:szCs w:val="18"/>
              </w:rPr>
            </w:pPr>
            <w:r w:rsidRPr="0001631B">
              <w:rPr>
                <w:sz w:val="18"/>
                <w:szCs w:val="18"/>
              </w:rPr>
              <w:t xml:space="preserve">Администрация </w:t>
            </w:r>
            <w:proofErr w:type="spellStart"/>
            <w:r w:rsidRPr="0001631B">
              <w:rPr>
                <w:sz w:val="18"/>
                <w:szCs w:val="18"/>
              </w:rPr>
              <w:t>Шиховского</w:t>
            </w:r>
            <w:proofErr w:type="spellEnd"/>
            <w:r w:rsidRPr="0001631B">
              <w:rPr>
                <w:sz w:val="18"/>
                <w:szCs w:val="18"/>
              </w:rPr>
              <w:t xml:space="preserve"> сельского поселения Слободского района в настоящий момент, принимая решение о внесении изменений в ПЗЗ, затрагивает мои интересы и интересы жителей </w:t>
            </w:r>
            <w:proofErr w:type="spellStart"/>
            <w:r w:rsidRPr="0001631B">
              <w:rPr>
                <w:sz w:val="18"/>
                <w:szCs w:val="18"/>
              </w:rPr>
              <w:t>Шиховского</w:t>
            </w:r>
            <w:proofErr w:type="spellEnd"/>
            <w:r w:rsidRPr="0001631B">
              <w:rPr>
                <w:sz w:val="18"/>
                <w:szCs w:val="18"/>
              </w:rPr>
              <w:t xml:space="preserve"> сельского поселения, что повлечет за собой возможные процедуры оспаривания в установленном законодательством порядке.</w:t>
            </w:r>
          </w:p>
          <w:p w:rsidR="006331E9" w:rsidRPr="0001631B" w:rsidRDefault="006331E9" w:rsidP="002F230B">
            <w:pPr>
              <w:tabs>
                <w:tab w:val="left" w:pos="0"/>
              </w:tabs>
              <w:jc w:val="both"/>
              <w:rPr>
                <w:sz w:val="18"/>
                <w:szCs w:val="18"/>
              </w:rPr>
            </w:pPr>
            <w:r w:rsidRPr="0001631B">
              <w:rPr>
                <w:sz w:val="18"/>
                <w:szCs w:val="18"/>
              </w:rPr>
              <w:t>Имеются основания полагать, что инициатива по отнесению земельных участков к территориальной зоне V класса вредности направлена на защит</w:t>
            </w:r>
            <w:proofErr w:type="gramStart"/>
            <w:r w:rsidRPr="0001631B">
              <w:rPr>
                <w:sz w:val="18"/>
                <w:szCs w:val="18"/>
              </w:rPr>
              <w:t>у ООО</w:t>
            </w:r>
            <w:proofErr w:type="gramEnd"/>
            <w:r w:rsidRPr="0001631B">
              <w:rPr>
                <w:sz w:val="18"/>
                <w:szCs w:val="18"/>
              </w:rPr>
              <w:t xml:space="preserve"> «СУ-43» от активности граждан, то есть на злоупотребление правом.</w:t>
            </w:r>
          </w:p>
          <w:p w:rsidR="006331E9" w:rsidRPr="0001631B" w:rsidRDefault="006331E9" w:rsidP="002F230B">
            <w:pPr>
              <w:tabs>
                <w:tab w:val="left" w:pos="0"/>
              </w:tabs>
              <w:jc w:val="both"/>
              <w:rPr>
                <w:sz w:val="18"/>
                <w:szCs w:val="18"/>
              </w:rPr>
            </w:pPr>
            <w:r w:rsidRPr="0001631B">
              <w:rPr>
                <w:sz w:val="18"/>
                <w:szCs w:val="18"/>
              </w:rPr>
              <w:t xml:space="preserve">Имеются и процессуальное нарушение. </w:t>
            </w:r>
            <w:proofErr w:type="gramStart"/>
            <w:r w:rsidRPr="0001631B">
              <w:rPr>
                <w:sz w:val="18"/>
                <w:szCs w:val="18"/>
              </w:rPr>
              <w:t xml:space="preserve">Так, Постановление администрации </w:t>
            </w:r>
            <w:proofErr w:type="spellStart"/>
            <w:r w:rsidRPr="0001631B">
              <w:rPr>
                <w:sz w:val="18"/>
                <w:szCs w:val="18"/>
              </w:rPr>
              <w:t>Шиховского</w:t>
            </w:r>
            <w:proofErr w:type="spellEnd"/>
            <w:r w:rsidRPr="0001631B">
              <w:rPr>
                <w:sz w:val="18"/>
                <w:szCs w:val="18"/>
              </w:rPr>
              <w:t xml:space="preserve"> сельского поселения от 12.12.2024 № 867 «О подготовке проекта внесения изменений в ПЗЗ», в соответствии с п. 1.5 Главы 5 действующей редакцией ПЗЗ должно было быть размещено главой администрации муниципального образования </w:t>
            </w:r>
            <w:proofErr w:type="spellStart"/>
            <w:r w:rsidRPr="0001631B">
              <w:rPr>
                <w:sz w:val="18"/>
                <w:szCs w:val="18"/>
              </w:rPr>
              <w:t>Шиховское</w:t>
            </w:r>
            <w:proofErr w:type="spellEnd"/>
            <w:r w:rsidRPr="0001631B">
              <w:rPr>
                <w:sz w:val="18"/>
                <w:szCs w:val="18"/>
              </w:rPr>
              <w:t xml:space="preserve"> сельское поселение в пятидневный срок, с даты принятия решения о подготовке проекта изменения ПЗЗ, и опубликовано сообщение о принятии такого решения в порядке, установленном для</w:t>
            </w:r>
            <w:proofErr w:type="gramEnd"/>
            <w:r w:rsidRPr="0001631B">
              <w:rPr>
                <w:sz w:val="18"/>
                <w:szCs w:val="18"/>
              </w:rPr>
              <w:t xml:space="preserve"> официального опубликования муниципальных правовых актов в сети «Интернет», тогда как публикация Постановления на сайте администрации отсутствует.</w:t>
            </w:r>
          </w:p>
          <w:p w:rsidR="006331E9" w:rsidRPr="0001631B" w:rsidRDefault="006331E9" w:rsidP="002F230B">
            <w:pPr>
              <w:tabs>
                <w:tab w:val="left" w:pos="0"/>
              </w:tabs>
              <w:jc w:val="both"/>
              <w:rPr>
                <w:b/>
                <w:bCs/>
                <w:sz w:val="18"/>
                <w:szCs w:val="18"/>
              </w:rPr>
            </w:pPr>
            <w:r w:rsidRPr="0001631B">
              <w:rPr>
                <w:b/>
                <w:bCs/>
                <w:sz w:val="18"/>
                <w:szCs w:val="18"/>
              </w:rPr>
              <w:lastRenderedPageBreak/>
              <w:t>Исходя из вышеизложенного, считаю необходимым:</w:t>
            </w:r>
          </w:p>
          <w:p w:rsidR="006331E9" w:rsidRPr="0001631B" w:rsidRDefault="006331E9" w:rsidP="002F230B">
            <w:pPr>
              <w:tabs>
                <w:tab w:val="left" w:pos="0"/>
              </w:tabs>
              <w:jc w:val="both"/>
              <w:rPr>
                <w:sz w:val="18"/>
                <w:szCs w:val="18"/>
              </w:rPr>
            </w:pPr>
            <w:r w:rsidRPr="0001631B">
              <w:rPr>
                <w:sz w:val="18"/>
                <w:szCs w:val="18"/>
              </w:rPr>
              <w:t>- исключить из пункта 1.2.5. Проекта «земельные участки с кадастровыми номерами 43:30:080411:669, 43:30:080411:670, 43:30:080411:671, расположенные в районе деревне Шихово Слободского района Кировской области, отнести к территориальной зоне «П-1 - зона предприятий класса вредности»;</w:t>
            </w:r>
          </w:p>
          <w:p w:rsidR="006331E9" w:rsidRPr="0001631B" w:rsidRDefault="006331E9" w:rsidP="002F230B">
            <w:pPr>
              <w:tabs>
                <w:tab w:val="left" w:pos="0"/>
              </w:tabs>
              <w:jc w:val="both"/>
              <w:rPr>
                <w:sz w:val="18"/>
                <w:szCs w:val="18"/>
              </w:rPr>
            </w:pPr>
            <w:r w:rsidRPr="0001631B">
              <w:rPr>
                <w:sz w:val="18"/>
                <w:szCs w:val="18"/>
              </w:rPr>
              <w:t>-исключить из Приложения к экспозиции «Карты градостроительного зонирования, карты зон с особыми условиями территории» разночтения с Проектом в ПЗЗ относительно наименования «производственной зоны П-1 с V классом вредности»;</w:t>
            </w:r>
          </w:p>
          <w:p w:rsidR="006331E9" w:rsidRPr="0001631B" w:rsidRDefault="006331E9" w:rsidP="002F230B">
            <w:pPr>
              <w:tabs>
                <w:tab w:val="left" w:pos="0"/>
              </w:tabs>
              <w:jc w:val="both"/>
              <w:rPr>
                <w:sz w:val="18"/>
                <w:szCs w:val="18"/>
              </w:rPr>
            </w:pPr>
            <w:r w:rsidRPr="0001631B">
              <w:rPr>
                <w:sz w:val="18"/>
                <w:szCs w:val="18"/>
              </w:rPr>
              <w:t>- исключить из Проекта план границ территории участка (кадастровый номер 43:30:080411:524), расположенного восточнее участков 43:30:080411:669, 43:30:080411:670, 43:30:080411:671, как вновь образуемого с зоной СХ-2.</w:t>
            </w:r>
          </w:p>
          <w:p w:rsidR="006331E9" w:rsidRPr="0001631B" w:rsidRDefault="006331E9" w:rsidP="002F230B">
            <w:pPr>
              <w:jc w:val="both"/>
              <w:rPr>
                <w:b/>
                <w:bCs/>
                <w:sz w:val="18"/>
                <w:szCs w:val="18"/>
              </w:rPr>
            </w:pPr>
          </w:p>
          <w:p w:rsidR="006331E9" w:rsidRPr="0001631B" w:rsidRDefault="006331E9" w:rsidP="002F230B">
            <w:pPr>
              <w:tabs>
                <w:tab w:val="left" w:pos="0"/>
              </w:tabs>
              <w:jc w:val="both"/>
              <w:rPr>
                <w:sz w:val="18"/>
                <w:szCs w:val="18"/>
              </w:rPr>
            </w:pPr>
            <w:r w:rsidRPr="0001631B">
              <w:rPr>
                <w:b/>
                <w:bCs/>
                <w:sz w:val="18"/>
                <w:szCs w:val="18"/>
              </w:rPr>
              <w:t xml:space="preserve">Возражение на публичные слушания 14.01.2025 (15:00) от Мошкина А.Л.: </w:t>
            </w:r>
            <w:r w:rsidRPr="0001631B">
              <w:rPr>
                <w:sz w:val="18"/>
                <w:szCs w:val="18"/>
              </w:rPr>
              <w:t xml:space="preserve">1. Я, житель деревни Столбово </w:t>
            </w:r>
            <w:proofErr w:type="spellStart"/>
            <w:r w:rsidRPr="0001631B">
              <w:rPr>
                <w:sz w:val="18"/>
                <w:szCs w:val="18"/>
              </w:rPr>
              <w:t>Шиховского</w:t>
            </w:r>
            <w:proofErr w:type="spellEnd"/>
            <w:r w:rsidRPr="0001631B">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01631B">
              <w:rPr>
                <w:sz w:val="18"/>
                <w:szCs w:val="18"/>
              </w:rPr>
              <w:t>Шиховское</w:t>
            </w:r>
            <w:proofErr w:type="spellEnd"/>
            <w:r w:rsidRPr="0001631B">
              <w:rPr>
                <w:sz w:val="18"/>
                <w:szCs w:val="18"/>
              </w:rPr>
              <w:t xml:space="preserve"> сельское поселение Слободского района Кировской области, утвержденного решением </w:t>
            </w:r>
            <w:proofErr w:type="spellStart"/>
            <w:r w:rsidRPr="0001631B">
              <w:rPr>
                <w:sz w:val="18"/>
                <w:szCs w:val="18"/>
              </w:rPr>
              <w:t>Шиховской</w:t>
            </w:r>
            <w:proofErr w:type="spellEnd"/>
            <w:r w:rsidRPr="0001631B">
              <w:rPr>
                <w:sz w:val="18"/>
                <w:szCs w:val="18"/>
              </w:rPr>
              <w:t xml:space="preserve"> сельской думой 13.07.2010 № 40/115 (далее</w:t>
            </w:r>
            <w:proofErr w:type="gramStart"/>
            <w:r w:rsidRPr="0001631B">
              <w:rPr>
                <w:sz w:val="18"/>
                <w:szCs w:val="18"/>
              </w:rPr>
              <w:t xml:space="preserve"> Г</w:t>
            </w:r>
            <w:proofErr w:type="gramEnd"/>
            <w:r w:rsidRPr="0001631B">
              <w:rPr>
                <w:sz w:val="18"/>
                <w:szCs w:val="18"/>
              </w:rPr>
              <w:t>ен. план), в части установления функциональной зоны - зоны предприятия V класса вредности границах земельных участков кадастровыми, номерами 43:30:080411:669,43:30:080411:670, 43:30:080411:671, в связи со следующим.</w:t>
            </w:r>
          </w:p>
          <w:p w:rsidR="006331E9" w:rsidRPr="0001631B" w:rsidRDefault="006331E9" w:rsidP="002F230B">
            <w:pPr>
              <w:tabs>
                <w:tab w:val="left" w:pos="0"/>
              </w:tabs>
              <w:jc w:val="both"/>
              <w:rPr>
                <w:sz w:val="18"/>
                <w:szCs w:val="18"/>
              </w:rPr>
            </w:pPr>
            <w:r w:rsidRPr="0001631B">
              <w:rPr>
                <w:sz w:val="18"/>
                <w:szCs w:val="18"/>
              </w:rPr>
              <w:t>1.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01631B">
              <w:rPr>
                <w:sz w:val="18"/>
                <w:szCs w:val="18"/>
              </w:rPr>
              <w:t>о ООО</w:t>
            </w:r>
            <w:proofErr w:type="gramEnd"/>
            <w:r w:rsidRPr="0001631B">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01631B">
              <w:rPr>
                <w:sz w:val="18"/>
                <w:szCs w:val="18"/>
              </w:rPr>
              <w:t>п</w:t>
            </w:r>
            <w:proofErr w:type="gramEnd"/>
            <w:r w:rsidRPr="0001631B">
              <w:rPr>
                <w:sz w:val="18"/>
                <w:szCs w:val="18"/>
              </w:rPr>
              <w:t xml:space="preserve"> </w:t>
            </w:r>
            <w:proofErr w:type="spellStart"/>
            <w:r w:rsidRPr="0001631B">
              <w:rPr>
                <w:sz w:val="18"/>
                <w:szCs w:val="18"/>
              </w:rPr>
              <w:t>Шиховское</w:t>
            </w:r>
            <w:proofErr w:type="spellEnd"/>
            <w:r w:rsidRPr="0001631B">
              <w:rPr>
                <w:sz w:val="18"/>
                <w:szCs w:val="18"/>
              </w:rPr>
              <w:t xml:space="preserve">. Ситуация находится на контроле у главы Следственного комитета РФ </w:t>
            </w:r>
            <w:proofErr w:type="spellStart"/>
            <w:r w:rsidRPr="0001631B">
              <w:rPr>
                <w:sz w:val="18"/>
                <w:szCs w:val="18"/>
              </w:rPr>
              <w:t>Бастрыкина</w:t>
            </w:r>
            <w:proofErr w:type="spellEnd"/>
            <w:r w:rsidRPr="0001631B">
              <w:rPr>
                <w:sz w:val="18"/>
                <w:szCs w:val="18"/>
              </w:rPr>
              <w:t xml:space="preserve"> А.И., руководителя Следственного управления Следственного комитета РФ по Кировской области Виноградова А.П.</w:t>
            </w:r>
          </w:p>
          <w:p w:rsidR="006331E9" w:rsidRPr="0001631B" w:rsidRDefault="006331E9" w:rsidP="002F230B">
            <w:pPr>
              <w:tabs>
                <w:tab w:val="left" w:pos="0"/>
              </w:tabs>
              <w:jc w:val="both"/>
              <w:rPr>
                <w:sz w:val="18"/>
                <w:szCs w:val="18"/>
              </w:rPr>
            </w:pPr>
            <w:r w:rsidRPr="0001631B">
              <w:rPr>
                <w:sz w:val="18"/>
                <w:szCs w:val="18"/>
              </w:rPr>
              <w:t xml:space="preserve">Считаю, что принятие решения по внесению изменений в ПЗЗ по итогам </w:t>
            </w:r>
            <w:r w:rsidRPr="0001631B">
              <w:rPr>
                <w:sz w:val="18"/>
                <w:szCs w:val="18"/>
              </w:rPr>
              <w:lastRenderedPageBreak/>
              <w:t xml:space="preserve">проведения настоящих публичных слушаний относительно вышеуказанных земельных участков может повлиять на проведение следственных мероприятий и затронуть интересы жителей </w:t>
            </w:r>
            <w:proofErr w:type="spellStart"/>
            <w:r w:rsidRPr="0001631B">
              <w:rPr>
                <w:sz w:val="18"/>
                <w:szCs w:val="18"/>
              </w:rPr>
              <w:t>Шиховского</w:t>
            </w:r>
            <w:proofErr w:type="spellEnd"/>
            <w:r w:rsidRPr="0001631B">
              <w:rPr>
                <w:sz w:val="18"/>
                <w:szCs w:val="18"/>
              </w:rPr>
              <w:t xml:space="preserve"> сельского поселения.</w:t>
            </w:r>
          </w:p>
          <w:p w:rsidR="006331E9" w:rsidRPr="0001631B" w:rsidRDefault="006331E9" w:rsidP="002F230B">
            <w:pPr>
              <w:tabs>
                <w:tab w:val="left" w:pos="0"/>
              </w:tabs>
              <w:jc w:val="both"/>
              <w:rPr>
                <w:sz w:val="18"/>
                <w:szCs w:val="18"/>
              </w:rPr>
            </w:pPr>
            <w:r w:rsidRPr="0001631B">
              <w:rPr>
                <w:sz w:val="18"/>
                <w:szCs w:val="18"/>
              </w:rPr>
              <w:t xml:space="preserve">2. </w:t>
            </w:r>
            <w:proofErr w:type="gramStart"/>
            <w:r w:rsidRPr="0001631B">
              <w:rPr>
                <w:sz w:val="18"/>
                <w:szCs w:val="18"/>
              </w:rPr>
              <w:t>Постановлением Слободского районного суда Кировской области от 23.07.2024 ООО «СУ-43» признано виновным в совершении административного правонарушения (установлено превышения уровня шума при работе мельничного комплекса, отсутствие санитарно-защитной зоны), а также установлен факт того, что на земельных участках кадастровыми номерами 43:30:080411:669, 43:30:080411:670, 43:30:080411:671 находится асфальтобетонный завод и производит асфальт.</w:t>
            </w:r>
            <w:proofErr w:type="gramEnd"/>
            <w:r w:rsidRPr="0001631B">
              <w:rPr>
                <w:sz w:val="18"/>
                <w:szCs w:val="18"/>
              </w:rPr>
              <w:t xml:space="preserve"> </w:t>
            </w:r>
            <w:proofErr w:type="gramStart"/>
            <w:r w:rsidRPr="0001631B">
              <w:rPr>
                <w:sz w:val="18"/>
                <w:szCs w:val="18"/>
              </w:rPr>
              <w:t xml:space="preserve">Также факт размещения на этих земельных участках асфальтобетонного производства, включающего в себя стационарные </w:t>
            </w:r>
            <w:proofErr w:type="spellStart"/>
            <w:r w:rsidRPr="0001631B">
              <w:rPr>
                <w:sz w:val="18"/>
                <w:szCs w:val="18"/>
              </w:rPr>
              <w:t>асфальтосмесительную</w:t>
            </w:r>
            <w:proofErr w:type="spellEnd"/>
            <w:r w:rsidRPr="0001631B">
              <w:rPr>
                <w:sz w:val="18"/>
                <w:szCs w:val="18"/>
              </w:rPr>
              <w:t xml:space="preserve"> и дробильную установки, подтверждается многочисленной перепиской населения с надзорными и контролирующими органами.</w:t>
            </w:r>
            <w:proofErr w:type="gramEnd"/>
          </w:p>
          <w:p w:rsidR="006331E9" w:rsidRPr="0001631B" w:rsidRDefault="006331E9" w:rsidP="002F230B">
            <w:pPr>
              <w:tabs>
                <w:tab w:val="left" w:pos="0"/>
              </w:tabs>
              <w:jc w:val="both"/>
              <w:rPr>
                <w:sz w:val="18"/>
                <w:szCs w:val="18"/>
              </w:rPr>
            </w:pPr>
            <w:r w:rsidRPr="0001631B">
              <w:rPr>
                <w:sz w:val="18"/>
                <w:szCs w:val="18"/>
              </w:rPr>
              <w:t xml:space="preserve">Так, согласно ответа </w:t>
            </w:r>
            <w:proofErr w:type="spellStart"/>
            <w:r w:rsidRPr="0001631B">
              <w:rPr>
                <w:sz w:val="18"/>
                <w:szCs w:val="18"/>
              </w:rPr>
              <w:t>Роспотребнадзора</w:t>
            </w:r>
            <w:proofErr w:type="spellEnd"/>
            <w:r w:rsidRPr="0001631B">
              <w:rPr>
                <w:sz w:val="18"/>
                <w:szCs w:val="18"/>
              </w:rPr>
              <w:t xml:space="preserve"> от 28.08.2024 в ходе визита Управления на место осуществления деятельност</w:t>
            </w:r>
            <w:proofErr w:type="gramStart"/>
            <w:r w:rsidRPr="0001631B">
              <w:rPr>
                <w:sz w:val="18"/>
                <w:szCs w:val="18"/>
              </w:rPr>
              <w:t>и ООО</w:t>
            </w:r>
            <w:proofErr w:type="gramEnd"/>
            <w:r w:rsidRPr="0001631B">
              <w:rPr>
                <w:sz w:val="18"/>
                <w:szCs w:val="18"/>
              </w:rPr>
              <w:t xml:space="preserve"> «СУ-43» установлен факт наличия и введения в эксплуатацию установки по производству минерального порошка; имеющею в своем составе мельницу, транспортер, газовую горелку. В письме даны разъяснения, что на территории производится открытое складирование гравия, песка, известковой муки. Согласно пункту 14.2.5. СанПиН 2.2.1/2.1.1.1200-03 «Санитарно-защитные зоны и санитарная классификация предприятий, сооружений и иных объектов» открытые и закрытые склады и места перегрузки песка и </w:t>
            </w:r>
            <w:proofErr w:type="spellStart"/>
            <w:r w:rsidRPr="0001631B">
              <w:rPr>
                <w:sz w:val="18"/>
                <w:szCs w:val="18"/>
              </w:rPr>
              <w:t>пескосодержащих</w:t>
            </w:r>
            <w:proofErr w:type="spellEnd"/>
            <w:r w:rsidRPr="0001631B">
              <w:rPr>
                <w:sz w:val="18"/>
                <w:szCs w:val="18"/>
              </w:rPr>
              <w:t xml:space="preserve"> грузов относятся ко 2 классу опасности с установленной ориентировочной санитарно-защитной зоной 500 метров.</w:t>
            </w:r>
          </w:p>
          <w:p w:rsidR="006331E9" w:rsidRPr="0001631B" w:rsidRDefault="006331E9" w:rsidP="002F230B">
            <w:pPr>
              <w:tabs>
                <w:tab w:val="left" w:pos="0"/>
              </w:tabs>
              <w:jc w:val="both"/>
              <w:rPr>
                <w:sz w:val="18"/>
                <w:szCs w:val="18"/>
              </w:rPr>
            </w:pPr>
            <w:r w:rsidRPr="0001631B">
              <w:rPr>
                <w:sz w:val="18"/>
                <w:szCs w:val="18"/>
              </w:rPr>
              <w:t>В ходе проверки установлены нарушения в области обеспечения санитарн</w:t>
            </w:r>
            <w:proofErr w:type="gramStart"/>
            <w:r w:rsidRPr="0001631B">
              <w:rPr>
                <w:sz w:val="18"/>
                <w:szCs w:val="18"/>
              </w:rPr>
              <w:t>о-</w:t>
            </w:r>
            <w:proofErr w:type="gramEnd"/>
            <w:r w:rsidRPr="0001631B">
              <w:rPr>
                <w:sz w:val="18"/>
                <w:szCs w:val="18"/>
              </w:rPr>
              <w:t xml:space="preserve"> эпидемиологического благополучия населения, выразившиеся в отсутствии проекта санитарно-защитной зоны для реконструированной промышленной площадки, отсутствии программы производственного контроля за соблюдением санитарно-эпидемиологических требований, отсутствии разработанных профилактических мероприятий на источниках, создающих с учетом фона химическое и физическое воздействие на границе СЗЗ, </w:t>
            </w:r>
            <w:proofErr w:type="spellStart"/>
            <w:r w:rsidRPr="0001631B">
              <w:rPr>
                <w:sz w:val="18"/>
                <w:szCs w:val="18"/>
              </w:rPr>
              <w:t>превы-шающее</w:t>
            </w:r>
            <w:proofErr w:type="spellEnd"/>
            <w:r w:rsidRPr="0001631B">
              <w:rPr>
                <w:sz w:val="18"/>
                <w:szCs w:val="18"/>
              </w:rPr>
              <w:t xml:space="preserve"> гигиенические нормативы.</w:t>
            </w:r>
          </w:p>
          <w:p w:rsidR="006331E9" w:rsidRPr="0001631B" w:rsidRDefault="006331E9" w:rsidP="002F230B">
            <w:pPr>
              <w:tabs>
                <w:tab w:val="left" w:pos="0"/>
              </w:tabs>
              <w:jc w:val="both"/>
              <w:rPr>
                <w:sz w:val="18"/>
                <w:szCs w:val="18"/>
              </w:rPr>
            </w:pPr>
            <w:r w:rsidRPr="0001631B">
              <w:rPr>
                <w:sz w:val="18"/>
                <w:szCs w:val="18"/>
              </w:rPr>
              <w:t xml:space="preserve">Таким образом, согласно </w:t>
            </w:r>
            <w:proofErr w:type="spellStart"/>
            <w:r w:rsidRPr="0001631B">
              <w:rPr>
                <w:sz w:val="18"/>
                <w:szCs w:val="18"/>
              </w:rPr>
              <w:t>СапПин</w:t>
            </w:r>
            <w:proofErr w:type="spellEnd"/>
            <w:r w:rsidRPr="0001631B">
              <w:rPr>
                <w:sz w:val="18"/>
                <w:szCs w:val="18"/>
              </w:rPr>
              <w:t xml:space="preserve"> 2.2.1/2.1.1.1200-03 производство асфальтобетона относится ко 2 классу опасности с санитарно-защитной зоной в 500 м. Если для 5 класса вредности </w:t>
            </w:r>
            <w:r w:rsidRPr="0001631B">
              <w:rPr>
                <w:sz w:val="18"/>
                <w:szCs w:val="18"/>
              </w:rPr>
              <w:lastRenderedPageBreak/>
              <w:t>санитарно-защитная зона составляет 50 метров, то для 2 класса вредности она должна составлять 500 метров, что невозможно в условиях имеющейся застройки жилых</w:t>
            </w:r>
          </w:p>
          <w:p w:rsidR="006331E9" w:rsidRPr="0001631B" w:rsidRDefault="006331E9" w:rsidP="002F230B">
            <w:pPr>
              <w:tabs>
                <w:tab w:val="left" w:pos="0"/>
              </w:tabs>
              <w:jc w:val="both"/>
              <w:rPr>
                <w:sz w:val="18"/>
                <w:szCs w:val="18"/>
              </w:rPr>
            </w:pPr>
            <w:r w:rsidRPr="0001631B">
              <w:rPr>
                <w:sz w:val="18"/>
                <w:szCs w:val="18"/>
              </w:rPr>
              <w:t>деревень.</w:t>
            </w:r>
          </w:p>
          <w:p w:rsidR="006331E9" w:rsidRPr="0001631B" w:rsidRDefault="006331E9" w:rsidP="002F230B">
            <w:pPr>
              <w:tabs>
                <w:tab w:val="left" w:pos="0"/>
              </w:tabs>
              <w:jc w:val="both"/>
              <w:rPr>
                <w:sz w:val="18"/>
                <w:szCs w:val="18"/>
                <w:u w:val="single"/>
              </w:rPr>
            </w:pPr>
            <w:r w:rsidRPr="0001631B">
              <w:rPr>
                <w:sz w:val="18"/>
                <w:szCs w:val="18"/>
              </w:rPr>
              <w:t xml:space="preserve">3. Имеется </w:t>
            </w:r>
            <w:proofErr w:type="gramStart"/>
            <w:r w:rsidRPr="0001631B">
              <w:rPr>
                <w:sz w:val="18"/>
                <w:szCs w:val="18"/>
              </w:rPr>
              <w:t>несоответствие</w:t>
            </w:r>
            <w:proofErr w:type="gramEnd"/>
            <w:r w:rsidRPr="0001631B">
              <w:rPr>
                <w:sz w:val="18"/>
                <w:szCs w:val="18"/>
              </w:rPr>
              <w:t xml:space="preserve"> и расхождение в принимаемых изменениях в части 2 «Карта градостроительного зонирования» и Приложении № 1, карта градостроительного зонирования). </w:t>
            </w:r>
            <w:proofErr w:type="gramStart"/>
            <w:r w:rsidRPr="0001631B">
              <w:rPr>
                <w:sz w:val="18"/>
                <w:szCs w:val="18"/>
              </w:rPr>
              <w:t>Так, в текстовой части 2 «Карта градостроительного зонирования» ПЗЗ земельные участки с кадастровыми номерами 43:30:080411:669, 43:30:080411:670, 43:30:080411:671 отнесены к производственной зоне П-1 с V классом вредности, тогда как в Приложении № 1 в части условных обозначений земельные участки с кадастровыми номерами 43:30:080411:669, 43:30:080411:670, 43:30:080411</w:t>
            </w:r>
            <w:proofErr w:type="gramEnd"/>
            <w:r w:rsidRPr="0001631B">
              <w:rPr>
                <w:sz w:val="18"/>
                <w:szCs w:val="18"/>
              </w:rPr>
              <w:t xml:space="preserve">:671 расположены в Промышленной зоне П-1 в зоне предприятий V класса вредности </w:t>
            </w:r>
            <w:r w:rsidRPr="0001631B">
              <w:rPr>
                <w:sz w:val="18"/>
                <w:szCs w:val="18"/>
                <w:u w:val="single"/>
              </w:rPr>
              <w:t xml:space="preserve">и не </w:t>
            </w:r>
            <w:proofErr w:type="gramStart"/>
            <w:r w:rsidRPr="0001631B">
              <w:rPr>
                <w:sz w:val="18"/>
                <w:szCs w:val="18"/>
                <w:u w:val="single"/>
              </w:rPr>
              <w:t>имеющим</w:t>
            </w:r>
            <w:proofErr w:type="gramEnd"/>
            <w:r w:rsidRPr="0001631B">
              <w:rPr>
                <w:sz w:val="18"/>
                <w:szCs w:val="18"/>
                <w:u w:val="single"/>
              </w:rPr>
              <w:t xml:space="preserve"> вредности.</w:t>
            </w:r>
          </w:p>
          <w:p w:rsidR="006331E9" w:rsidRPr="0001631B" w:rsidRDefault="006331E9" w:rsidP="002F230B">
            <w:pPr>
              <w:tabs>
                <w:tab w:val="left" w:pos="0"/>
              </w:tabs>
              <w:jc w:val="both"/>
              <w:rPr>
                <w:sz w:val="18"/>
                <w:szCs w:val="18"/>
              </w:rPr>
            </w:pPr>
            <w:r w:rsidRPr="0001631B">
              <w:rPr>
                <w:sz w:val="18"/>
                <w:szCs w:val="18"/>
              </w:rPr>
              <w:t xml:space="preserve">Кроме того, согласно размещенной информации на сайте администрации </w:t>
            </w:r>
            <w:proofErr w:type="spellStart"/>
            <w:r w:rsidRPr="0001631B">
              <w:rPr>
                <w:sz w:val="18"/>
                <w:szCs w:val="18"/>
              </w:rPr>
              <w:t>Шиховского</w:t>
            </w:r>
            <w:proofErr w:type="spellEnd"/>
            <w:r w:rsidRPr="0001631B">
              <w:rPr>
                <w:sz w:val="18"/>
                <w:szCs w:val="18"/>
              </w:rPr>
              <w:t xml:space="preserve"> сельского поселения в части назначения публичных слушаний, в экспозиции имеется план границ (файл «План сx-2.pdf»). Так, </w:t>
            </w:r>
            <w:proofErr w:type="gramStart"/>
            <w:r w:rsidRPr="0001631B">
              <w:rPr>
                <w:sz w:val="18"/>
                <w:szCs w:val="18"/>
              </w:rPr>
              <w:t>согласно</w:t>
            </w:r>
            <w:proofErr w:type="gramEnd"/>
            <w:r w:rsidRPr="0001631B">
              <w:rPr>
                <w:sz w:val="18"/>
                <w:szCs w:val="18"/>
              </w:rPr>
              <w:t xml:space="preserve"> указанного плана на карте выделен красный цветом земельный участок с кадастровым номером 43:30:080411:524 (территория ООО ««Звероводческое племенное хозяйство «Вятка»), расположенный рядом с участками 43:30:080411:669, 43:30:080411:670, 43:30:080411:671, как вновь образуемый с зоной СХ-2. Однако в текстовой части новой редакции ПЗЗ отсутствует информация относительно проводимых мероприятий с земельным участком с кадастровым номером 43:30:080411:524, а также сведения об инициаторе данных мероприятий.</w:t>
            </w:r>
          </w:p>
          <w:p w:rsidR="006331E9" w:rsidRPr="0001631B" w:rsidRDefault="006331E9" w:rsidP="002F230B">
            <w:pPr>
              <w:tabs>
                <w:tab w:val="left" w:pos="0"/>
              </w:tabs>
              <w:jc w:val="both"/>
              <w:rPr>
                <w:sz w:val="18"/>
                <w:szCs w:val="18"/>
              </w:rPr>
            </w:pPr>
            <w:r w:rsidRPr="0001631B">
              <w:rPr>
                <w:sz w:val="18"/>
                <w:szCs w:val="18"/>
              </w:rPr>
              <w:t>Таким образом, имеются опасения, что в настоящие публичные слушания по внесению изменений в ПЗЗ могут попасть такие изменения, которые на самом деле не обсуждались на слушаниях.</w:t>
            </w:r>
          </w:p>
          <w:p w:rsidR="006331E9" w:rsidRPr="0001631B" w:rsidRDefault="006331E9" w:rsidP="002F230B">
            <w:pPr>
              <w:tabs>
                <w:tab w:val="left" w:pos="0"/>
              </w:tabs>
              <w:jc w:val="both"/>
              <w:rPr>
                <w:sz w:val="18"/>
                <w:szCs w:val="18"/>
              </w:rPr>
            </w:pPr>
            <w:r w:rsidRPr="0001631B">
              <w:rPr>
                <w:sz w:val="18"/>
                <w:szCs w:val="18"/>
              </w:rPr>
              <w:t xml:space="preserve">Администрация </w:t>
            </w:r>
            <w:proofErr w:type="spellStart"/>
            <w:r w:rsidRPr="0001631B">
              <w:rPr>
                <w:sz w:val="18"/>
                <w:szCs w:val="18"/>
              </w:rPr>
              <w:t>Шиховского</w:t>
            </w:r>
            <w:proofErr w:type="spellEnd"/>
            <w:r w:rsidRPr="0001631B">
              <w:rPr>
                <w:sz w:val="18"/>
                <w:szCs w:val="18"/>
              </w:rPr>
              <w:t xml:space="preserve"> сельского поселения Слободского района в настоящий момент, принимая решение о внесении изменений в ПЗЗ, затрагивает мои интересы и интересы жителей </w:t>
            </w:r>
            <w:proofErr w:type="spellStart"/>
            <w:r w:rsidRPr="0001631B">
              <w:rPr>
                <w:sz w:val="18"/>
                <w:szCs w:val="18"/>
              </w:rPr>
              <w:t>Шиховского</w:t>
            </w:r>
            <w:proofErr w:type="spellEnd"/>
            <w:r w:rsidRPr="0001631B">
              <w:rPr>
                <w:sz w:val="18"/>
                <w:szCs w:val="18"/>
              </w:rPr>
              <w:t xml:space="preserve"> сельского поселения, что повлечет за собой возможные процедуры оспаривания в установленном законодательством порядке.</w:t>
            </w:r>
          </w:p>
          <w:p w:rsidR="006331E9" w:rsidRPr="0001631B" w:rsidRDefault="006331E9" w:rsidP="002F230B">
            <w:pPr>
              <w:tabs>
                <w:tab w:val="left" w:pos="0"/>
              </w:tabs>
              <w:jc w:val="both"/>
              <w:rPr>
                <w:sz w:val="18"/>
                <w:szCs w:val="18"/>
              </w:rPr>
            </w:pPr>
            <w:r w:rsidRPr="0001631B">
              <w:rPr>
                <w:sz w:val="18"/>
                <w:szCs w:val="18"/>
              </w:rPr>
              <w:t>Имеются основания полагать, что инициатива по отнесению земельных участков к территориальной зоне V класса вредности направлена на защит</w:t>
            </w:r>
            <w:proofErr w:type="gramStart"/>
            <w:r w:rsidRPr="0001631B">
              <w:rPr>
                <w:sz w:val="18"/>
                <w:szCs w:val="18"/>
              </w:rPr>
              <w:t>у ООО</w:t>
            </w:r>
            <w:proofErr w:type="gramEnd"/>
            <w:r w:rsidRPr="0001631B">
              <w:rPr>
                <w:sz w:val="18"/>
                <w:szCs w:val="18"/>
              </w:rPr>
              <w:t xml:space="preserve"> «СУ-43» от активности граждан, то есть на злоупотребление правом.</w:t>
            </w:r>
          </w:p>
          <w:p w:rsidR="006331E9" w:rsidRPr="0001631B" w:rsidRDefault="006331E9" w:rsidP="002F230B">
            <w:pPr>
              <w:tabs>
                <w:tab w:val="left" w:pos="0"/>
              </w:tabs>
              <w:jc w:val="both"/>
              <w:rPr>
                <w:sz w:val="18"/>
                <w:szCs w:val="18"/>
              </w:rPr>
            </w:pPr>
            <w:r w:rsidRPr="0001631B">
              <w:rPr>
                <w:sz w:val="18"/>
                <w:szCs w:val="18"/>
              </w:rPr>
              <w:t xml:space="preserve">Имеются и процессуальное нарушение. </w:t>
            </w:r>
            <w:proofErr w:type="gramStart"/>
            <w:r w:rsidRPr="0001631B">
              <w:rPr>
                <w:sz w:val="18"/>
                <w:szCs w:val="18"/>
              </w:rPr>
              <w:t xml:space="preserve">Так, Постановление администрации </w:t>
            </w:r>
            <w:proofErr w:type="spellStart"/>
            <w:r w:rsidRPr="0001631B">
              <w:rPr>
                <w:sz w:val="18"/>
                <w:szCs w:val="18"/>
              </w:rPr>
              <w:t>Шиховского</w:t>
            </w:r>
            <w:proofErr w:type="spellEnd"/>
            <w:r w:rsidRPr="0001631B">
              <w:rPr>
                <w:sz w:val="18"/>
                <w:szCs w:val="18"/>
              </w:rPr>
              <w:t xml:space="preserve"> сельского поселения от 12.12.2024 № 867 «О подготовке проекта </w:t>
            </w:r>
            <w:r w:rsidRPr="0001631B">
              <w:rPr>
                <w:sz w:val="18"/>
                <w:szCs w:val="18"/>
              </w:rPr>
              <w:lastRenderedPageBreak/>
              <w:t xml:space="preserve">внесения изменений в ПЗЗ», в соответствии с п. 1.5 Главы 5 действующей редакцией ПЗЗ должно было быть размещено главой администрации муниципального образования </w:t>
            </w:r>
            <w:proofErr w:type="spellStart"/>
            <w:r w:rsidRPr="0001631B">
              <w:rPr>
                <w:sz w:val="18"/>
                <w:szCs w:val="18"/>
              </w:rPr>
              <w:t>Шиховское</w:t>
            </w:r>
            <w:proofErr w:type="spellEnd"/>
            <w:r w:rsidRPr="0001631B">
              <w:rPr>
                <w:sz w:val="18"/>
                <w:szCs w:val="18"/>
              </w:rPr>
              <w:t xml:space="preserve"> сельское поселение в пятидневный срок, с даты принятия решения о подготовке проекта изменения ПЗЗ, и опубликовано сообщение о принятии такого решения в порядке, установленном для</w:t>
            </w:r>
            <w:proofErr w:type="gramEnd"/>
            <w:r w:rsidRPr="0001631B">
              <w:rPr>
                <w:sz w:val="18"/>
                <w:szCs w:val="18"/>
              </w:rPr>
              <w:t xml:space="preserve"> официального опубликования муниципальных правовых актов в сети «Интернет», тогда как публикация Постановления на сайте администрации отсутствует.</w:t>
            </w:r>
          </w:p>
          <w:p w:rsidR="006331E9" w:rsidRPr="0001631B" w:rsidRDefault="006331E9" w:rsidP="002F230B">
            <w:pPr>
              <w:tabs>
                <w:tab w:val="left" w:pos="0"/>
              </w:tabs>
              <w:jc w:val="both"/>
              <w:rPr>
                <w:b/>
                <w:bCs/>
                <w:sz w:val="18"/>
                <w:szCs w:val="18"/>
              </w:rPr>
            </w:pPr>
            <w:r w:rsidRPr="0001631B">
              <w:rPr>
                <w:b/>
                <w:bCs/>
                <w:sz w:val="18"/>
                <w:szCs w:val="18"/>
              </w:rPr>
              <w:t>Исходя из вышеизложенного, считаю необходимым:</w:t>
            </w:r>
          </w:p>
          <w:p w:rsidR="006331E9" w:rsidRPr="0001631B" w:rsidRDefault="006331E9" w:rsidP="002F230B">
            <w:pPr>
              <w:tabs>
                <w:tab w:val="left" w:pos="0"/>
              </w:tabs>
              <w:jc w:val="both"/>
              <w:rPr>
                <w:sz w:val="18"/>
                <w:szCs w:val="18"/>
              </w:rPr>
            </w:pPr>
            <w:r w:rsidRPr="0001631B">
              <w:rPr>
                <w:sz w:val="18"/>
                <w:szCs w:val="18"/>
              </w:rPr>
              <w:t>- исключить из пункта 1.2.5. Проекта «земельные участки с кадастровыми номерами 43:30:080411:669, 43:30:080411:670, 43:30:080411:671, расположенные в районе деревне Шихово Слободского района Кировской области, отнести к территориальной зоне «П-1 - зона предприятий класса вредности»;</w:t>
            </w:r>
          </w:p>
          <w:p w:rsidR="006331E9" w:rsidRPr="0001631B" w:rsidRDefault="006331E9" w:rsidP="002F230B">
            <w:pPr>
              <w:tabs>
                <w:tab w:val="left" w:pos="0"/>
              </w:tabs>
              <w:jc w:val="both"/>
              <w:rPr>
                <w:sz w:val="18"/>
                <w:szCs w:val="18"/>
              </w:rPr>
            </w:pPr>
            <w:r w:rsidRPr="0001631B">
              <w:rPr>
                <w:sz w:val="18"/>
                <w:szCs w:val="18"/>
              </w:rPr>
              <w:t>-исключить из Приложения к экспозиции «Карты градостроительного зонирования, карты зон с особыми условиями территории» разночтения с Проектом в ПЗЗ относительно наименования «производственной зоны П-1 с V классом вредности»;</w:t>
            </w:r>
          </w:p>
          <w:p w:rsidR="006331E9" w:rsidRPr="0001631B" w:rsidRDefault="006331E9" w:rsidP="002F230B">
            <w:pPr>
              <w:tabs>
                <w:tab w:val="left" w:pos="0"/>
              </w:tabs>
              <w:jc w:val="both"/>
              <w:rPr>
                <w:sz w:val="18"/>
                <w:szCs w:val="18"/>
              </w:rPr>
            </w:pPr>
            <w:r w:rsidRPr="0001631B">
              <w:rPr>
                <w:sz w:val="18"/>
                <w:szCs w:val="18"/>
              </w:rPr>
              <w:t>- исключить из Проекта план границ территории участка (кадастровый номер 43:30:080411:524), расположенного восточнее участков 43:30:080411:669, 43:30:080411:670, 43:30:080411:671, как вновь образуемого с зоной СХ-2.</w:t>
            </w:r>
          </w:p>
          <w:p w:rsidR="006331E9" w:rsidRPr="0001631B" w:rsidRDefault="006331E9" w:rsidP="002F230B">
            <w:pPr>
              <w:jc w:val="both"/>
              <w:rPr>
                <w:b/>
                <w:bCs/>
                <w:sz w:val="18"/>
                <w:szCs w:val="18"/>
              </w:rPr>
            </w:pPr>
          </w:p>
          <w:p w:rsidR="006331E9" w:rsidRPr="0001631B" w:rsidRDefault="006331E9" w:rsidP="002F230B">
            <w:pPr>
              <w:tabs>
                <w:tab w:val="left" w:pos="0"/>
              </w:tabs>
              <w:jc w:val="both"/>
              <w:rPr>
                <w:sz w:val="18"/>
                <w:szCs w:val="18"/>
              </w:rPr>
            </w:pPr>
            <w:r w:rsidRPr="0001631B">
              <w:rPr>
                <w:b/>
                <w:bCs/>
                <w:sz w:val="18"/>
                <w:szCs w:val="18"/>
              </w:rPr>
              <w:t xml:space="preserve">Возражение на публичные слушания 14.01.2025 (15:00) от </w:t>
            </w:r>
            <w:proofErr w:type="spellStart"/>
            <w:r w:rsidRPr="0001631B">
              <w:rPr>
                <w:b/>
                <w:bCs/>
                <w:sz w:val="18"/>
                <w:szCs w:val="18"/>
              </w:rPr>
              <w:t>Курдюкова</w:t>
            </w:r>
            <w:proofErr w:type="spellEnd"/>
            <w:r w:rsidRPr="0001631B">
              <w:rPr>
                <w:b/>
                <w:bCs/>
                <w:sz w:val="18"/>
                <w:szCs w:val="18"/>
              </w:rPr>
              <w:t xml:space="preserve"> М.А.: </w:t>
            </w:r>
            <w:r w:rsidRPr="0001631B">
              <w:rPr>
                <w:sz w:val="18"/>
                <w:szCs w:val="18"/>
              </w:rPr>
              <w:t xml:space="preserve">1. Я, житель деревни Столбово </w:t>
            </w:r>
            <w:proofErr w:type="spellStart"/>
            <w:r w:rsidRPr="0001631B">
              <w:rPr>
                <w:sz w:val="18"/>
                <w:szCs w:val="18"/>
              </w:rPr>
              <w:t>Шиховского</w:t>
            </w:r>
            <w:proofErr w:type="spellEnd"/>
            <w:r w:rsidRPr="0001631B">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01631B">
              <w:rPr>
                <w:sz w:val="18"/>
                <w:szCs w:val="18"/>
              </w:rPr>
              <w:t>Шиховское</w:t>
            </w:r>
            <w:proofErr w:type="spellEnd"/>
            <w:r w:rsidRPr="0001631B">
              <w:rPr>
                <w:sz w:val="18"/>
                <w:szCs w:val="18"/>
              </w:rPr>
              <w:t xml:space="preserve"> сельское поселение Слободского района Кировской области, утвержденного решением </w:t>
            </w:r>
            <w:proofErr w:type="spellStart"/>
            <w:r w:rsidRPr="0001631B">
              <w:rPr>
                <w:sz w:val="18"/>
                <w:szCs w:val="18"/>
              </w:rPr>
              <w:t>Шиховской</w:t>
            </w:r>
            <w:proofErr w:type="spellEnd"/>
            <w:r w:rsidRPr="0001631B">
              <w:rPr>
                <w:sz w:val="18"/>
                <w:szCs w:val="18"/>
              </w:rPr>
              <w:t xml:space="preserve"> сельской думой 13.07.2010 № 40/115 (далее</w:t>
            </w:r>
            <w:proofErr w:type="gramStart"/>
            <w:r w:rsidRPr="0001631B">
              <w:rPr>
                <w:sz w:val="18"/>
                <w:szCs w:val="18"/>
              </w:rPr>
              <w:t xml:space="preserve"> Г</w:t>
            </w:r>
            <w:proofErr w:type="gramEnd"/>
            <w:r w:rsidRPr="0001631B">
              <w:rPr>
                <w:sz w:val="18"/>
                <w:szCs w:val="18"/>
              </w:rPr>
              <w:t>ен. план), в части установления функциональной зоны - зоны предприятия V класса вредности границах земельных участков кадастровыми, номерами 43:30:080411:669,43:30:080411:670, 43:30:080411:671, в связи со следующим.</w:t>
            </w:r>
          </w:p>
          <w:p w:rsidR="006331E9" w:rsidRPr="0001631B" w:rsidRDefault="006331E9" w:rsidP="002F230B">
            <w:pPr>
              <w:tabs>
                <w:tab w:val="left" w:pos="0"/>
              </w:tabs>
              <w:jc w:val="both"/>
              <w:rPr>
                <w:sz w:val="18"/>
                <w:szCs w:val="18"/>
              </w:rPr>
            </w:pPr>
            <w:r w:rsidRPr="0001631B">
              <w:rPr>
                <w:sz w:val="18"/>
                <w:szCs w:val="18"/>
              </w:rPr>
              <w:t>1.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01631B">
              <w:rPr>
                <w:sz w:val="18"/>
                <w:szCs w:val="18"/>
              </w:rPr>
              <w:t>о ООО</w:t>
            </w:r>
            <w:proofErr w:type="gramEnd"/>
            <w:r w:rsidRPr="0001631B">
              <w:rPr>
                <w:sz w:val="18"/>
                <w:szCs w:val="18"/>
              </w:rPr>
              <w:t xml:space="preserve"> «СУ-43», и нарушений правил охраны окружающей среды при производстве работ. В настоящее время продолжается </w:t>
            </w:r>
            <w:r w:rsidRPr="0001631B">
              <w:rPr>
                <w:sz w:val="18"/>
                <w:szCs w:val="18"/>
              </w:rPr>
              <w:lastRenderedPageBreak/>
              <w:t>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01631B">
              <w:rPr>
                <w:sz w:val="18"/>
                <w:szCs w:val="18"/>
              </w:rPr>
              <w:t>п</w:t>
            </w:r>
            <w:proofErr w:type="gramEnd"/>
            <w:r w:rsidRPr="0001631B">
              <w:rPr>
                <w:sz w:val="18"/>
                <w:szCs w:val="18"/>
              </w:rPr>
              <w:t xml:space="preserve"> </w:t>
            </w:r>
            <w:proofErr w:type="spellStart"/>
            <w:r w:rsidRPr="0001631B">
              <w:rPr>
                <w:sz w:val="18"/>
                <w:szCs w:val="18"/>
              </w:rPr>
              <w:t>Шиховское</w:t>
            </w:r>
            <w:proofErr w:type="spellEnd"/>
            <w:r w:rsidRPr="0001631B">
              <w:rPr>
                <w:sz w:val="18"/>
                <w:szCs w:val="18"/>
              </w:rPr>
              <w:t xml:space="preserve">. Ситуация находится на контроле у главы Следственного комитета РФ </w:t>
            </w:r>
            <w:proofErr w:type="spellStart"/>
            <w:r w:rsidRPr="0001631B">
              <w:rPr>
                <w:sz w:val="18"/>
                <w:szCs w:val="18"/>
              </w:rPr>
              <w:t>Бастрыкина</w:t>
            </w:r>
            <w:proofErr w:type="spellEnd"/>
            <w:r w:rsidRPr="0001631B">
              <w:rPr>
                <w:sz w:val="18"/>
                <w:szCs w:val="18"/>
              </w:rPr>
              <w:t xml:space="preserve"> А.И., руководителя Следственного управления Следственного комитета РФ по Кировской области Виноградова А.П.</w:t>
            </w:r>
          </w:p>
          <w:p w:rsidR="006331E9" w:rsidRPr="0001631B" w:rsidRDefault="006331E9" w:rsidP="002F230B">
            <w:pPr>
              <w:tabs>
                <w:tab w:val="left" w:pos="0"/>
              </w:tabs>
              <w:jc w:val="both"/>
              <w:rPr>
                <w:sz w:val="18"/>
                <w:szCs w:val="18"/>
              </w:rPr>
            </w:pPr>
            <w:r w:rsidRPr="0001631B">
              <w:rPr>
                <w:sz w:val="18"/>
                <w:szCs w:val="18"/>
              </w:rPr>
              <w:t xml:space="preserve">Считаю, что принятие решения по внесению изменений в ПЗЗ по итогам проведения настоящих публичных слушаний относительно вышеуказанных земельных участков может повлиять на проведение следственных мероприятий и затронуть интересы жителей </w:t>
            </w:r>
            <w:proofErr w:type="spellStart"/>
            <w:r w:rsidRPr="0001631B">
              <w:rPr>
                <w:sz w:val="18"/>
                <w:szCs w:val="18"/>
              </w:rPr>
              <w:t>Шиховского</w:t>
            </w:r>
            <w:proofErr w:type="spellEnd"/>
            <w:r w:rsidRPr="0001631B">
              <w:rPr>
                <w:sz w:val="18"/>
                <w:szCs w:val="18"/>
              </w:rPr>
              <w:t xml:space="preserve"> сельского поселения.</w:t>
            </w:r>
          </w:p>
          <w:p w:rsidR="006331E9" w:rsidRPr="0001631B" w:rsidRDefault="006331E9" w:rsidP="002F230B">
            <w:pPr>
              <w:tabs>
                <w:tab w:val="left" w:pos="0"/>
              </w:tabs>
              <w:jc w:val="both"/>
              <w:rPr>
                <w:sz w:val="18"/>
                <w:szCs w:val="18"/>
              </w:rPr>
            </w:pPr>
            <w:r w:rsidRPr="0001631B">
              <w:rPr>
                <w:sz w:val="18"/>
                <w:szCs w:val="18"/>
              </w:rPr>
              <w:t xml:space="preserve">2. </w:t>
            </w:r>
            <w:proofErr w:type="gramStart"/>
            <w:r w:rsidRPr="0001631B">
              <w:rPr>
                <w:sz w:val="18"/>
                <w:szCs w:val="18"/>
              </w:rPr>
              <w:t>Постановлением Слободского районного суда Кировской области от 23.07.2024 ООО «СУ-43» признано виновным в совершении административного правонарушения (установлено превышения уровня шума при работе мельничного комплекса, отсутствие санитарно-защитной зоны), а также установлен факт того, что на земельных участках кадастровыми номерами 43:30:080411:669, 43:30:080411:670, 43:30:080411:671 находится асфальтобетонный завод и производит асфальт.</w:t>
            </w:r>
            <w:proofErr w:type="gramEnd"/>
            <w:r w:rsidRPr="0001631B">
              <w:rPr>
                <w:sz w:val="18"/>
                <w:szCs w:val="18"/>
              </w:rPr>
              <w:t xml:space="preserve"> </w:t>
            </w:r>
            <w:proofErr w:type="gramStart"/>
            <w:r w:rsidRPr="0001631B">
              <w:rPr>
                <w:sz w:val="18"/>
                <w:szCs w:val="18"/>
              </w:rPr>
              <w:t xml:space="preserve">Также факт размещения на этих земельных участках асфальтобетонного производства, включающего в себя стационарные </w:t>
            </w:r>
            <w:proofErr w:type="spellStart"/>
            <w:r w:rsidRPr="0001631B">
              <w:rPr>
                <w:sz w:val="18"/>
                <w:szCs w:val="18"/>
              </w:rPr>
              <w:t>асфальтосмесительную</w:t>
            </w:r>
            <w:proofErr w:type="spellEnd"/>
            <w:r w:rsidRPr="0001631B">
              <w:rPr>
                <w:sz w:val="18"/>
                <w:szCs w:val="18"/>
              </w:rPr>
              <w:t xml:space="preserve"> и дробильную установки, подтверждается многочисленной перепиской населения с надзорными и контролирующими органами.</w:t>
            </w:r>
            <w:proofErr w:type="gramEnd"/>
          </w:p>
          <w:p w:rsidR="006331E9" w:rsidRPr="0001631B" w:rsidRDefault="006331E9" w:rsidP="002F230B">
            <w:pPr>
              <w:tabs>
                <w:tab w:val="left" w:pos="0"/>
              </w:tabs>
              <w:jc w:val="both"/>
              <w:rPr>
                <w:sz w:val="18"/>
                <w:szCs w:val="18"/>
              </w:rPr>
            </w:pPr>
            <w:r w:rsidRPr="0001631B">
              <w:rPr>
                <w:sz w:val="18"/>
                <w:szCs w:val="18"/>
              </w:rPr>
              <w:t xml:space="preserve">Так, согласно ответа </w:t>
            </w:r>
            <w:proofErr w:type="spellStart"/>
            <w:r w:rsidRPr="0001631B">
              <w:rPr>
                <w:sz w:val="18"/>
                <w:szCs w:val="18"/>
              </w:rPr>
              <w:t>Роспотребнадзора</w:t>
            </w:r>
            <w:proofErr w:type="spellEnd"/>
            <w:r w:rsidRPr="0001631B">
              <w:rPr>
                <w:sz w:val="18"/>
                <w:szCs w:val="18"/>
              </w:rPr>
              <w:t xml:space="preserve"> от 28.08.2024 в ходе визита Управления на место осуществления деятельност</w:t>
            </w:r>
            <w:proofErr w:type="gramStart"/>
            <w:r w:rsidRPr="0001631B">
              <w:rPr>
                <w:sz w:val="18"/>
                <w:szCs w:val="18"/>
              </w:rPr>
              <w:t>и ООО</w:t>
            </w:r>
            <w:proofErr w:type="gramEnd"/>
            <w:r w:rsidRPr="0001631B">
              <w:rPr>
                <w:sz w:val="18"/>
                <w:szCs w:val="18"/>
              </w:rPr>
              <w:t xml:space="preserve"> «СУ-43» установлен факт наличия и введения в эксплуатацию установки по производству минерального порошка; имеющею в своем составе мельницу, транспортер, газовую горелку. В письме даны разъяснения, что на территории производится открытое складирование гравия, песка, известковой муки. Согласно пункту 14.2.5. СанПиН 2.2.1/2.1.1.1200-03 «Санитарно-защитные зоны и санитарная классификация предприятий, сооружений и иных объектов» открытые и закрытые склады и места перегрузки песка и </w:t>
            </w:r>
            <w:proofErr w:type="spellStart"/>
            <w:r w:rsidRPr="0001631B">
              <w:rPr>
                <w:sz w:val="18"/>
                <w:szCs w:val="18"/>
              </w:rPr>
              <w:t>пескосодержащих</w:t>
            </w:r>
            <w:proofErr w:type="spellEnd"/>
            <w:r w:rsidRPr="0001631B">
              <w:rPr>
                <w:sz w:val="18"/>
                <w:szCs w:val="18"/>
              </w:rPr>
              <w:t xml:space="preserve"> грузов относятся ко 2 классу опасности с установленной ориентировочной санитарно-защитной зоной 500 метров.</w:t>
            </w:r>
          </w:p>
          <w:p w:rsidR="006331E9" w:rsidRPr="0001631B" w:rsidRDefault="006331E9" w:rsidP="002F230B">
            <w:pPr>
              <w:tabs>
                <w:tab w:val="left" w:pos="0"/>
              </w:tabs>
              <w:jc w:val="both"/>
              <w:rPr>
                <w:sz w:val="18"/>
                <w:szCs w:val="18"/>
              </w:rPr>
            </w:pPr>
            <w:r w:rsidRPr="0001631B">
              <w:rPr>
                <w:sz w:val="18"/>
                <w:szCs w:val="18"/>
              </w:rPr>
              <w:t>В ходе проверки установлены нарушения в области обеспечения санитарн</w:t>
            </w:r>
            <w:proofErr w:type="gramStart"/>
            <w:r w:rsidRPr="0001631B">
              <w:rPr>
                <w:sz w:val="18"/>
                <w:szCs w:val="18"/>
              </w:rPr>
              <w:t>о-</w:t>
            </w:r>
            <w:proofErr w:type="gramEnd"/>
            <w:r w:rsidRPr="0001631B">
              <w:rPr>
                <w:sz w:val="18"/>
                <w:szCs w:val="18"/>
              </w:rPr>
              <w:t xml:space="preserve"> эпидемиологического благополучия населения, выразившиеся в отсутствии проекта санитарно-защитной зоны для реконструированной промышленной площадки, отсутствии программы </w:t>
            </w:r>
            <w:r w:rsidRPr="0001631B">
              <w:rPr>
                <w:sz w:val="18"/>
                <w:szCs w:val="18"/>
              </w:rPr>
              <w:lastRenderedPageBreak/>
              <w:t xml:space="preserve">производственного контроля за соблюдением санитарно-эпидемиологических требований, отсутствии разработанных профилактических мероприятий на источниках, создающих с учетом фона химическое и физическое воздействие на границе СЗЗ, </w:t>
            </w:r>
            <w:proofErr w:type="spellStart"/>
            <w:r w:rsidRPr="0001631B">
              <w:rPr>
                <w:sz w:val="18"/>
                <w:szCs w:val="18"/>
              </w:rPr>
              <w:t>превы-шающее</w:t>
            </w:r>
            <w:proofErr w:type="spellEnd"/>
            <w:r w:rsidRPr="0001631B">
              <w:rPr>
                <w:sz w:val="18"/>
                <w:szCs w:val="18"/>
              </w:rPr>
              <w:t xml:space="preserve"> гигиенические нормативы.</w:t>
            </w:r>
          </w:p>
          <w:p w:rsidR="006331E9" w:rsidRPr="0001631B" w:rsidRDefault="006331E9" w:rsidP="002F230B">
            <w:pPr>
              <w:tabs>
                <w:tab w:val="left" w:pos="0"/>
              </w:tabs>
              <w:jc w:val="both"/>
              <w:rPr>
                <w:sz w:val="18"/>
                <w:szCs w:val="18"/>
              </w:rPr>
            </w:pPr>
            <w:r w:rsidRPr="0001631B">
              <w:rPr>
                <w:sz w:val="18"/>
                <w:szCs w:val="18"/>
              </w:rPr>
              <w:t xml:space="preserve">Таким образом, согласно </w:t>
            </w:r>
            <w:proofErr w:type="spellStart"/>
            <w:r w:rsidRPr="0001631B">
              <w:rPr>
                <w:sz w:val="18"/>
                <w:szCs w:val="18"/>
              </w:rPr>
              <w:t>СапПин</w:t>
            </w:r>
            <w:proofErr w:type="spellEnd"/>
            <w:r w:rsidRPr="0001631B">
              <w:rPr>
                <w:sz w:val="18"/>
                <w:szCs w:val="18"/>
              </w:rPr>
              <w:t xml:space="preserve"> 2.2.1/2.1.1.1200-03 производство асфальтобетона относится ко 2 классу опасности с санитарно-защитной зоной в 500 м. Если для 5 класса вредности санитарно-защитная зона составляет 50 метров, то для 2 класса вредности она должна составлять 500 метров, что невозможно в условиях имеющейся застройки жилых</w:t>
            </w:r>
          </w:p>
          <w:p w:rsidR="006331E9" w:rsidRPr="0001631B" w:rsidRDefault="006331E9" w:rsidP="002F230B">
            <w:pPr>
              <w:tabs>
                <w:tab w:val="left" w:pos="0"/>
              </w:tabs>
              <w:jc w:val="both"/>
              <w:rPr>
                <w:sz w:val="18"/>
                <w:szCs w:val="18"/>
              </w:rPr>
            </w:pPr>
            <w:r w:rsidRPr="0001631B">
              <w:rPr>
                <w:sz w:val="18"/>
                <w:szCs w:val="18"/>
              </w:rPr>
              <w:t>деревень.</w:t>
            </w:r>
          </w:p>
          <w:p w:rsidR="006331E9" w:rsidRPr="0001631B" w:rsidRDefault="006331E9" w:rsidP="002F230B">
            <w:pPr>
              <w:tabs>
                <w:tab w:val="left" w:pos="0"/>
              </w:tabs>
              <w:jc w:val="both"/>
              <w:rPr>
                <w:sz w:val="18"/>
                <w:szCs w:val="18"/>
                <w:u w:val="single"/>
              </w:rPr>
            </w:pPr>
            <w:r w:rsidRPr="0001631B">
              <w:rPr>
                <w:sz w:val="18"/>
                <w:szCs w:val="18"/>
              </w:rPr>
              <w:t xml:space="preserve">3. Имеется </w:t>
            </w:r>
            <w:proofErr w:type="gramStart"/>
            <w:r w:rsidRPr="0001631B">
              <w:rPr>
                <w:sz w:val="18"/>
                <w:szCs w:val="18"/>
              </w:rPr>
              <w:t>несоответствие</w:t>
            </w:r>
            <w:proofErr w:type="gramEnd"/>
            <w:r w:rsidRPr="0001631B">
              <w:rPr>
                <w:sz w:val="18"/>
                <w:szCs w:val="18"/>
              </w:rPr>
              <w:t xml:space="preserve"> и расхождение в принимаемых изменениях в части 2 «Карта градостроительного зонирования» и Приложении № 1, карта градостроительного зонирования). </w:t>
            </w:r>
            <w:proofErr w:type="gramStart"/>
            <w:r w:rsidRPr="0001631B">
              <w:rPr>
                <w:sz w:val="18"/>
                <w:szCs w:val="18"/>
              </w:rPr>
              <w:t>Так, в текстовой части 2 «Карта градостроительного зонирования» ПЗЗ земельные участки с кадастровыми номерами 43:30:080411:669, 43:30:080411:670, 43:30:080411:671 отнесены к производственной зоне П-1 с V классом вредности, тогда как в Приложении № 1 в части условных обозначений земельные участки с кадастровыми номерами 43:30:080411:669, 43:30:080411:670, 43:30:080411</w:t>
            </w:r>
            <w:proofErr w:type="gramEnd"/>
            <w:r w:rsidRPr="0001631B">
              <w:rPr>
                <w:sz w:val="18"/>
                <w:szCs w:val="18"/>
              </w:rPr>
              <w:t xml:space="preserve">:671 расположены в Промышленной зоне П-1 в зоне предприятий V класса вредности </w:t>
            </w:r>
            <w:r w:rsidRPr="0001631B">
              <w:rPr>
                <w:sz w:val="18"/>
                <w:szCs w:val="18"/>
                <w:u w:val="single"/>
              </w:rPr>
              <w:t xml:space="preserve">и не </w:t>
            </w:r>
            <w:proofErr w:type="gramStart"/>
            <w:r w:rsidRPr="0001631B">
              <w:rPr>
                <w:sz w:val="18"/>
                <w:szCs w:val="18"/>
                <w:u w:val="single"/>
              </w:rPr>
              <w:t>имеющим</w:t>
            </w:r>
            <w:proofErr w:type="gramEnd"/>
            <w:r w:rsidRPr="0001631B">
              <w:rPr>
                <w:sz w:val="18"/>
                <w:szCs w:val="18"/>
                <w:u w:val="single"/>
              </w:rPr>
              <w:t xml:space="preserve"> вредности.</w:t>
            </w:r>
          </w:p>
          <w:p w:rsidR="006331E9" w:rsidRPr="0001631B" w:rsidRDefault="006331E9" w:rsidP="002F230B">
            <w:pPr>
              <w:tabs>
                <w:tab w:val="left" w:pos="0"/>
              </w:tabs>
              <w:jc w:val="both"/>
              <w:rPr>
                <w:sz w:val="18"/>
                <w:szCs w:val="18"/>
              </w:rPr>
            </w:pPr>
            <w:r w:rsidRPr="0001631B">
              <w:rPr>
                <w:sz w:val="18"/>
                <w:szCs w:val="18"/>
              </w:rPr>
              <w:t xml:space="preserve">Кроме того, согласно размещенной информации на сайте администрации </w:t>
            </w:r>
            <w:proofErr w:type="spellStart"/>
            <w:r w:rsidRPr="0001631B">
              <w:rPr>
                <w:sz w:val="18"/>
                <w:szCs w:val="18"/>
              </w:rPr>
              <w:t>Шиховского</w:t>
            </w:r>
            <w:proofErr w:type="spellEnd"/>
            <w:r w:rsidRPr="0001631B">
              <w:rPr>
                <w:sz w:val="18"/>
                <w:szCs w:val="18"/>
              </w:rPr>
              <w:t xml:space="preserve"> сельского поселения в части назначения публичных слушаний, в экспозиции имеется план границ (файл «План сx-2.pdf»). Так, </w:t>
            </w:r>
            <w:proofErr w:type="gramStart"/>
            <w:r w:rsidRPr="0001631B">
              <w:rPr>
                <w:sz w:val="18"/>
                <w:szCs w:val="18"/>
              </w:rPr>
              <w:t>согласно</w:t>
            </w:r>
            <w:proofErr w:type="gramEnd"/>
            <w:r w:rsidRPr="0001631B">
              <w:rPr>
                <w:sz w:val="18"/>
                <w:szCs w:val="18"/>
              </w:rPr>
              <w:t xml:space="preserve"> указанного плана на карте выделен красный цветом земельный участок с кадастровым номером 43:30:080411:524 (территория ООО ««Звероводческое племенное хозяйство «Вятка»), расположенный рядом с участками 43:30:080411:669, 43:30:080411:670, 43:30:080411:671, как вновь образуемый с зоной СХ-2. Однако в текстовой части новой редакции ПЗЗ отсутствует информация относительно проводимых мероприятий с земельным участком с кадастровым номером 43:30:080411:524, а также сведения об инициаторе данных мероприятий.</w:t>
            </w:r>
          </w:p>
          <w:p w:rsidR="006331E9" w:rsidRPr="0001631B" w:rsidRDefault="006331E9" w:rsidP="002F230B">
            <w:pPr>
              <w:tabs>
                <w:tab w:val="left" w:pos="0"/>
              </w:tabs>
              <w:jc w:val="both"/>
              <w:rPr>
                <w:sz w:val="18"/>
                <w:szCs w:val="18"/>
              </w:rPr>
            </w:pPr>
            <w:r w:rsidRPr="0001631B">
              <w:rPr>
                <w:sz w:val="18"/>
                <w:szCs w:val="18"/>
              </w:rPr>
              <w:t>Таким образом, имеются опасения, что в настоящие публичные слушания по внесению изменений в ПЗЗ могут попасть такие изменения, которые на самом деле не обсуждались на слушаниях.</w:t>
            </w:r>
          </w:p>
          <w:p w:rsidR="006331E9" w:rsidRPr="0001631B" w:rsidRDefault="006331E9" w:rsidP="002F230B">
            <w:pPr>
              <w:tabs>
                <w:tab w:val="left" w:pos="0"/>
              </w:tabs>
              <w:jc w:val="both"/>
              <w:rPr>
                <w:sz w:val="18"/>
                <w:szCs w:val="18"/>
              </w:rPr>
            </w:pPr>
            <w:r w:rsidRPr="0001631B">
              <w:rPr>
                <w:sz w:val="18"/>
                <w:szCs w:val="18"/>
              </w:rPr>
              <w:t xml:space="preserve">Администрация </w:t>
            </w:r>
            <w:proofErr w:type="spellStart"/>
            <w:r w:rsidRPr="0001631B">
              <w:rPr>
                <w:sz w:val="18"/>
                <w:szCs w:val="18"/>
              </w:rPr>
              <w:t>Шиховского</w:t>
            </w:r>
            <w:proofErr w:type="spellEnd"/>
            <w:r w:rsidRPr="0001631B">
              <w:rPr>
                <w:sz w:val="18"/>
                <w:szCs w:val="18"/>
              </w:rPr>
              <w:t xml:space="preserve"> сельского поселения Слободского района в настоящий момент, принимая решение о внесении изменений в ПЗЗ, затрагивает мои интересы и интересы жителей </w:t>
            </w:r>
            <w:proofErr w:type="spellStart"/>
            <w:r w:rsidRPr="0001631B">
              <w:rPr>
                <w:sz w:val="18"/>
                <w:szCs w:val="18"/>
              </w:rPr>
              <w:lastRenderedPageBreak/>
              <w:t>Шиховского</w:t>
            </w:r>
            <w:proofErr w:type="spellEnd"/>
            <w:r w:rsidRPr="0001631B">
              <w:rPr>
                <w:sz w:val="18"/>
                <w:szCs w:val="18"/>
              </w:rPr>
              <w:t xml:space="preserve"> сельского поселения, что повлечет за собой возможные процедуры оспаривания в установленном законодательством порядке.</w:t>
            </w:r>
          </w:p>
          <w:p w:rsidR="006331E9" w:rsidRPr="0001631B" w:rsidRDefault="006331E9" w:rsidP="002F230B">
            <w:pPr>
              <w:tabs>
                <w:tab w:val="left" w:pos="0"/>
              </w:tabs>
              <w:jc w:val="both"/>
              <w:rPr>
                <w:sz w:val="18"/>
                <w:szCs w:val="18"/>
              </w:rPr>
            </w:pPr>
            <w:r w:rsidRPr="0001631B">
              <w:rPr>
                <w:sz w:val="18"/>
                <w:szCs w:val="18"/>
              </w:rPr>
              <w:t>Имеются основания полагать, что инициатива по отнесению земельных участков к территориальной зоне V класса вредности направлена на защит</w:t>
            </w:r>
            <w:proofErr w:type="gramStart"/>
            <w:r w:rsidRPr="0001631B">
              <w:rPr>
                <w:sz w:val="18"/>
                <w:szCs w:val="18"/>
              </w:rPr>
              <w:t>у ООО</w:t>
            </w:r>
            <w:proofErr w:type="gramEnd"/>
            <w:r w:rsidRPr="0001631B">
              <w:rPr>
                <w:sz w:val="18"/>
                <w:szCs w:val="18"/>
              </w:rPr>
              <w:t xml:space="preserve"> «СУ-43» от активности граждан, то есть на злоупотребление правом.</w:t>
            </w:r>
          </w:p>
          <w:p w:rsidR="006331E9" w:rsidRPr="0001631B" w:rsidRDefault="006331E9" w:rsidP="002F230B">
            <w:pPr>
              <w:tabs>
                <w:tab w:val="left" w:pos="0"/>
              </w:tabs>
              <w:jc w:val="both"/>
              <w:rPr>
                <w:sz w:val="18"/>
                <w:szCs w:val="18"/>
              </w:rPr>
            </w:pPr>
            <w:r w:rsidRPr="0001631B">
              <w:rPr>
                <w:sz w:val="18"/>
                <w:szCs w:val="18"/>
              </w:rPr>
              <w:t xml:space="preserve">Имеются и процессуальное нарушение. </w:t>
            </w:r>
            <w:proofErr w:type="gramStart"/>
            <w:r w:rsidRPr="0001631B">
              <w:rPr>
                <w:sz w:val="18"/>
                <w:szCs w:val="18"/>
              </w:rPr>
              <w:t xml:space="preserve">Так, Постановление администрации </w:t>
            </w:r>
            <w:proofErr w:type="spellStart"/>
            <w:r w:rsidRPr="0001631B">
              <w:rPr>
                <w:sz w:val="18"/>
                <w:szCs w:val="18"/>
              </w:rPr>
              <w:t>Шиховского</w:t>
            </w:r>
            <w:proofErr w:type="spellEnd"/>
            <w:r w:rsidRPr="0001631B">
              <w:rPr>
                <w:sz w:val="18"/>
                <w:szCs w:val="18"/>
              </w:rPr>
              <w:t xml:space="preserve"> сельского поселения от 12.12.2024 № 867 «О подготовке проекта внесения изменений в ПЗЗ», в соответствии с п. 1.5 Главы 5 действующей редакцией ПЗЗ должно было быть размещено главой администрации муниципального образования </w:t>
            </w:r>
            <w:proofErr w:type="spellStart"/>
            <w:r w:rsidRPr="0001631B">
              <w:rPr>
                <w:sz w:val="18"/>
                <w:szCs w:val="18"/>
              </w:rPr>
              <w:t>Шиховское</w:t>
            </w:r>
            <w:proofErr w:type="spellEnd"/>
            <w:r w:rsidRPr="0001631B">
              <w:rPr>
                <w:sz w:val="18"/>
                <w:szCs w:val="18"/>
              </w:rPr>
              <w:t xml:space="preserve"> сельское поселение в пятидневный срок, с даты принятия решения о подготовке проекта изменения ПЗЗ, и опубликовано сообщение о принятии такого решения в порядке, установленном для</w:t>
            </w:r>
            <w:proofErr w:type="gramEnd"/>
            <w:r w:rsidRPr="0001631B">
              <w:rPr>
                <w:sz w:val="18"/>
                <w:szCs w:val="18"/>
              </w:rPr>
              <w:t xml:space="preserve"> официального опубликования муниципальных правовых актов в сети «Интернет», тогда как публикация Постановления на сайте администрации отсутствует.</w:t>
            </w:r>
          </w:p>
          <w:p w:rsidR="006331E9" w:rsidRPr="0001631B" w:rsidRDefault="006331E9" w:rsidP="002F230B">
            <w:pPr>
              <w:tabs>
                <w:tab w:val="left" w:pos="0"/>
              </w:tabs>
              <w:jc w:val="both"/>
              <w:rPr>
                <w:b/>
                <w:bCs/>
                <w:sz w:val="18"/>
                <w:szCs w:val="18"/>
              </w:rPr>
            </w:pPr>
            <w:r w:rsidRPr="0001631B">
              <w:rPr>
                <w:b/>
                <w:bCs/>
                <w:sz w:val="18"/>
                <w:szCs w:val="18"/>
              </w:rPr>
              <w:t>Исходя из вышеизложенного, считаю необходимым:</w:t>
            </w:r>
          </w:p>
          <w:p w:rsidR="006331E9" w:rsidRPr="0001631B" w:rsidRDefault="006331E9" w:rsidP="002F230B">
            <w:pPr>
              <w:tabs>
                <w:tab w:val="left" w:pos="0"/>
              </w:tabs>
              <w:jc w:val="both"/>
              <w:rPr>
                <w:sz w:val="18"/>
                <w:szCs w:val="18"/>
              </w:rPr>
            </w:pPr>
            <w:r w:rsidRPr="0001631B">
              <w:rPr>
                <w:sz w:val="18"/>
                <w:szCs w:val="18"/>
              </w:rPr>
              <w:t>- исключить из пункта 1.2.5. Проекта «земельные участки с кадастровыми номерами 43:30:080411:669, 43:30:080411:670, 43:30:080411:671, расположенные в районе деревне Шихово Слободского района Кировской области, отнести к территориальной зоне «П-1 - зона предприятий класса вредности»;</w:t>
            </w:r>
          </w:p>
          <w:p w:rsidR="006331E9" w:rsidRPr="0001631B" w:rsidRDefault="006331E9" w:rsidP="002F230B">
            <w:pPr>
              <w:tabs>
                <w:tab w:val="left" w:pos="0"/>
              </w:tabs>
              <w:jc w:val="both"/>
              <w:rPr>
                <w:sz w:val="18"/>
                <w:szCs w:val="18"/>
              </w:rPr>
            </w:pPr>
            <w:r w:rsidRPr="0001631B">
              <w:rPr>
                <w:sz w:val="18"/>
                <w:szCs w:val="18"/>
              </w:rPr>
              <w:t>-исключить из Приложения к экспозиции «Карты градостроительного зонирования, карты зон с особыми условиями территории» разночтения с Проектом в ПЗЗ относительно наименования «производственной зоны П-1 с V классом вредности»;</w:t>
            </w:r>
          </w:p>
          <w:p w:rsidR="006331E9" w:rsidRPr="0001631B" w:rsidRDefault="006331E9" w:rsidP="002F230B">
            <w:pPr>
              <w:tabs>
                <w:tab w:val="left" w:pos="0"/>
              </w:tabs>
              <w:jc w:val="both"/>
              <w:rPr>
                <w:sz w:val="18"/>
                <w:szCs w:val="18"/>
              </w:rPr>
            </w:pPr>
            <w:r w:rsidRPr="0001631B">
              <w:rPr>
                <w:sz w:val="18"/>
                <w:szCs w:val="18"/>
              </w:rPr>
              <w:t>- исключить из Проекта план границ территории участка (кадастровый номер 43:30:080411:524), расположенного восточнее участков 43:30:080411:669, 43:30:080411:670, 43:30:080411:671, как вновь образуемого с зоной СХ-2.</w:t>
            </w:r>
          </w:p>
          <w:p w:rsidR="006331E9" w:rsidRPr="0001631B" w:rsidRDefault="006331E9" w:rsidP="002F230B">
            <w:pPr>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6331E9" w:rsidRPr="00640CB9" w:rsidRDefault="006331E9" w:rsidP="002F230B">
            <w:pPr>
              <w:tabs>
                <w:tab w:val="left" w:pos="5790"/>
              </w:tabs>
              <w:jc w:val="both"/>
              <w:rPr>
                <w:rFonts w:ascii="Times New Roman CYR" w:hAnsi="Times New Roman CYR" w:cs="Times New Roman CYR"/>
                <w:sz w:val="22"/>
                <w:szCs w:val="22"/>
                <w:lang w:eastAsia="zh-CN"/>
              </w:rPr>
            </w:pPr>
            <w:r w:rsidRPr="00640CB9">
              <w:rPr>
                <w:rFonts w:ascii="Times New Roman CYR" w:hAnsi="Times New Roman CYR" w:cs="Times New Roman CYR"/>
                <w:sz w:val="22"/>
                <w:szCs w:val="22"/>
                <w:lang w:eastAsia="zh-CN"/>
              </w:rPr>
              <w:lastRenderedPageBreak/>
              <w:t>--</w:t>
            </w:r>
          </w:p>
        </w:tc>
      </w:tr>
      <w:tr w:rsidR="006331E9" w:rsidRPr="00640CB9" w:rsidTr="002F230B">
        <w:tc>
          <w:tcPr>
            <w:tcW w:w="568" w:type="dxa"/>
            <w:tcBorders>
              <w:top w:val="single" w:sz="4" w:space="0" w:color="auto"/>
              <w:left w:val="single" w:sz="4" w:space="0" w:color="auto"/>
              <w:bottom w:val="single" w:sz="4" w:space="0" w:color="auto"/>
              <w:right w:val="single" w:sz="4" w:space="0" w:color="auto"/>
            </w:tcBorders>
          </w:tcPr>
          <w:p w:rsidR="006331E9" w:rsidRPr="007E4B27" w:rsidRDefault="006331E9" w:rsidP="002F230B">
            <w:pPr>
              <w:jc w:val="both"/>
            </w:pPr>
            <w:r w:rsidRPr="007E4B27">
              <w:lastRenderedPageBreak/>
              <w:t>4)</w:t>
            </w:r>
          </w:p>
        </w:tc>
        <w:tc>
          <w:tcPr>
            <w:tcW w:w="3260" w:type="dxa"/>
            <w:tcBorders>
              <w:top w:val="single" w:sz="4" w:space="0" w:color="auto"/>
              <w:left w:val="single" w:sz="4" w:space="0" w:color="auto"/>
              <w:bottom w:val="single" w:sz="4" w:space="0" w:color="auto"/>
              <w:right w:val="single" w:sz="4" w:space="0" w:color="auto"/>
            </w:tcBorders>
          </w:tcPr>
          <w:p w:rsidR="006331E9" w:rsidRPr="000A601B" w:rsidRDefault="006331E9" w:rsidP="002F230B">
            <w:pPr>
              <w:tabs>
                <w:tab w:val="left" w:pos="709"/>
              </w:tabs>
              <w:jc w:val="both"/>
              <w:rPr>
                <w:sz w:val="18"/>
                <w:szCs w:val="18"/>
              </w:rPr>
            </w:pPr>
            <w:r w:rsidRPr="0001631B">
              <w:rPr>
                <w:sz w:val="18"/>
                <w:szCs w:val="18"/>
              </w:rPr>
              <w:t>4) Земельные участки с кадастровыми номерами 43:30:390813:384, 43:30:390813:385, расположенные в деревне Суворовы Слободского района Кировской области, отнести к территориальной зоне «ОД-2 - зона объектов</w:t>
            </w:r>
            <w:r>
              <w:rPr>
                <w:sz w:val="18"/>
                <w:szCs w:val="18"/>
              </w:rPr>
              <w:t xml:space="preserve"> </w:t>
            </w:r>
            <w:r w:rsidRPr="0001631B">
              <w:rPr>
                <w:sz w:val="18"/>
                <w:szCs w:val="18"/>
              </w:rPr>
              <w:t>общественно-делового назначения».</w:t>
            </w:r>
          </w:p>
        </w:tc>
        <w:tc>
          <w:tcPr>
            <w:tcW w:w="2268" w:type="dxa"/>
            <w:tcBorders>
              <w:top w:val="single" w:sz="4" w:space="0" w:color="auto"/>
              <w:left w:val="single" w:sz="4" w:space="0" w:color="auto"/>
              <w:bottom w:val="single" w:sz="4" w:space="0" w:color="auto"/>
              <w:right w:val="single" w:sz="4" w:space="0" w:color="auto"/>
            </w:tcBorders>
          </w:tcPr>
          <w:p w:rsidR="006331E9" w:rsidRPr="007E4B27" w:rsidRDefault="006331E9" w:rsidP="002F230B">
            <w:pPr>
              <w:jc w:val="both"/>
            </w:pPr>
            <w:r>
              <w:rPr>
                <w:sz w:val="18"/>
                <w:szCs w:val="18"/>
              </w:rPr>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rsidR="006331E9" w:rsidRPr="001E344A" w:rsidRDefault="006331E9" w:rsidP="002F230B">
            <w:pPr>
              <w:jc w:val="both"/>
              <w:rPr>
                <w:sz w:val="18"/>
                <w:szCs w:val="18"/>
                <w:lang w:eastAsia="zh-CN"/>
              </w:rPr>
            </w:pPr>
            <w:r w:rsidRPr="001E344A">
              <w:rPr>
                <w:b/>
                <w:bCs/>
                <w:sz w:val="18"/>
                <w:szCs w:val="18"/>
                <w:lang w:eastAsia="zh-CN"/>
              </w:rPr>
              <w:t>- Федоренко И.В.:</w:t>
            </w:r>
            <w:r w:rsidRPr="001E344A">
              <w:rPr>
                <w:sz w:val="18"/>
                <w:szCs w:val="18"/>
                <w:lang w:eastAsia="zh-CN"/>
              </w:rPr>
              <w:t xml:space="preserve"> Выстроенный фундамент не является основанием для отказа в переводе земельных участков в тут или иную территориальную зону, так как все участки находятся в частной собственности.</w:t>
            </w:r>
          </w:p>
          <w:p w:rsidR="006331E9" w:rsidRPr="001E344A" w:rsidRDefault="006331E9" w:rsidP="002F230B">
            <w:pPr>
              <w:jc w:val="both"/>
              <w:rPr>
                <w:sz w:val="18"/>
                <w:szCs w:val="18"/>
                <w:lang w:eastAsia="zh-CN"/>
              </w:rPr>
            </w:pPr>
            <w:r w:rsidRPr="001E344A">
              <w:rPr>
                <w:b/>
                <w:bCs/>
                <w:sz w:val="18"/>
                <w:szCs w:val="18"/>
                <w:lang w:eastAsia="zh-CN"/>
              </w:rPr>
              <w:t>- Фалалеев А.С.:</w:t>
            </w:r>
            <w:r w:rsidRPr="001E344A">
              <w:rPr>
                <w:sz w:val="18"/>
                <w:szCs w:val="18"/>
                <w:lang w:eastAsia="zh-CN"/>
              </w:rPr>
              <w:t xml:space="preserve"> Вы сами создали такую напряженную ситуацию, незаконно построив фундамент.</w:t>
            </w:r>
          </w:p>
          <w:p w:rsidR="006331E9" w:rsidRPr="001E344A" w:rsidRDefault="006331E9" w:rsidP="002F230B">
            <w:pPr>
              <w:jc w:val="both"/>
              <w:rPr>
                <w:sz w:val="18"/>
                <w:szCs w:val="18"/>
                <w:lang w:eastAsia="zh-CN"/>
              </w:rPr>
            </w:pPr>
            <w:r w:rsidRPr="001E344A">
              <w:rPr>
                <w:b/>
                <w:bCs/>
                <w:sz w:val="18"/>
                <w:szCs w:val="18"/>
                <w:lang w:eastAsia="zh-CN"/>
              </w:rPr>
              <w:t>- Федоренко И.В.:</w:t>
            </w:r>
            <w:r w:rsidRPr="001E344A">
              <w:rPr>
                <w:sz w:val="18"/>
                <w:szCs w:val="18"/>
                <w:lang w:eastAsia="zh-CN"/>
              </w:rPr>
              <w:t xml:space="preserve"> Незаконность строительство фундамента не доказать.</w:t>
            </w:r>
          </w:p>
          <w:p w:rsidR="006331E9" w:rsidRPr="001E344A" w:rsidRDefault="006331E9" w:rsidP="002F230B">
            <w:pPr>
              <w:jc w:val="both"/>
              <w:rPr>
                <w:sz w:val="18"/>
                <w:szCs w:val="18"/>
                <w:lang w:eastAsia="zh-CN"/>
              </w:rPr>
            </w:pPr>
            <w:r w:rsidRPr="001E344A">
              <w:rPr>
                <w:b/>
                <w:bCs/>
                <w:sz w:val="18"/>
                <w:szCs w:val="18"/>
                <w:lang w:eastAsia="zh-CN"/>
              </w:rPr>
              <w:t xml:space="preserve">- </w:t>
            </w:r>
            <w:proofErr w:type="spellStart"/>
            <w:r w:rsidRPr="001E344A">
              <w:rPr>
                <w:b/>
                <w:bCs/>
                <w:sz w:val="18"/>
                <w:szCs w:val="18"/>
                <w:lang w:eastAsia="zh-CN"/>
              </w:rPr>
              <w:t>Зязев</w:t>
            </w:r>
            <w:proofErr w:type="spellEnd"/>
            <w:r w:rsidRPr="001E344A">
              <w:rPr>
                <w:b/>
                <w:bCs/>
                <w:sz w:val="18"/>
                <w:szCs w:val="18"/>
                <w:lang w:eastAsia="zh-CN"/>
              </w:rPr>
              <w:t xml:space="preserve"> А.Н.:</w:t>
            </w:r>
            <w:r w:rsidRPr="001E344A">
              <w:rPr>
                <w:sz w:val="18"/>
                <w:szCs w:val="18"/>
                <w:lang w:eastAsia="zh-CN"/>
              </w:rPr>
              <w:t xml:space="preserve"> Межмуниципальная комиссия Слободского района по ПЗЗ, так как расположение земельных участков рядом с дорогой, что удобно для функционирования общественно-деловой </w:t>
            </w:r>
            <w:r w:rsidRPr="001E344A">
              <w:rPr>
                <w:sz w:val="18"/>
                <w:szCs w:val="18"/>
                <w:lang w:eastAsia="zh-CN"/>
              </w:rPr>
              <w:lastRenderedPageBreak/>
              <w:t xml:space="preserve">зоны, но после многочисленных обращений граждан на незаконное возведение фундамента, что вызвало общественный </w:t>
            </w:r>
            <w:proofErr w:type="gramStart"/>
            <w:r w:rsidRPr="001E344A">
              <w:rPr>
                <w:sz w:val="18"/>
                <w:szCs w:val="18"/>
                <w:lang w:eastAsia="zh-CN"/>
              </w:rPr>
              <w:t>резонанс</w:t>
            </w:r>
            <w:proofErr w:type="gramEnd"/>
            <w:r w:rsidRPr="001E344A">
              <w:rPr>
                <w:sz w:val="18"/>
                <w:szCs w:val="18"/>
                <w:lang w:eastAsia="zh-CN"/>
              </w:rPr>
              <w:t xml:space="preserve"> администрация Слободского района рекомендовала главе </w:t>
            </w:r>
            <w:proofErr w:type="spellStart"/>
            <w:r w:rsidRPr="001E344A">
              <w:rPr>
                <w:sz w:val="18"/>
                <w:szCs w:val="18"/>
                <w:lang w:eastAsia="zh-CN"/>
              </w:rPr>
              <w:t>Шиховского</w:t>
            </w:r>
            <w:proofErr w:type="spellEnd"/>
            <w:r w:rsidRPr="001E344A">
              <w:rPr>
                <w:sz w:val="18"/>
                <w:szCs w:val="18"/>
                <w:lang w:eastAsia="zh-CN"/>
              </w:rPr>
              <w:t xml:space="preserve"> сельского поселения продолжать не вносить изменения в Правила землепользования и Застройки.</w:t>
            </w:r>
          </w:p>
          <w:p w:rsidR="006331E9" w:rsidRPr="001E344A" w:rsidRDefault="006331E9" w:rsidP="002F230B">
            <w:pPr>
              <w:jc w:val="both"/>
              <w:rPr>
                <w:sz w:val="18"/>
                <w:szCs w:val="18"/>
                <w:lang w:eastAsia="zh-CN"/>
              </w:rPr>
            </w:pPr>
            <w:r w:rsidRPr="001E344A">
              <w:rPr>
                <w:b/>
                <w:bCs/>
                <w:sz w:val="18"/>
                <w:szCs w:val="18"/>
                <w:lang w:eastAsia="zh-CN"/>
              </w:rPr>
              <w:t xml:space="preserve">Возражение на публичные слушания 14.01.2025 (15:00) от </w:t>
            </w:r>
            <w:proofErr w:type="spellStart"/>
            <w:r w:rsidRPr="001E344A">
              <w:rPr>
                <w:b/>
                <w:bCs/>
                <w:sz w:val="18"/>
                <w:szCs w:val="18"/>
                <w:lang w:eastAsia="zh-CN"/>
              </w:rPr>
              <w:t>Лунгман</w:t>
            </w:r>
            <w:proofErr w:type="spellEnd"/>
            <w:r w:rsidRPr="001E344A">
              <w:rPr>
                <w:b/>
                <w:bCs/>
                <w:sz w:val="18"/>
                <w:szCs w:val="18"/>
                <w:lang w:eastAsia="zh-CN"/>
              </w:rPr>
              <w:t xml:space="preserve"> С.П.:</w:t>
            </w:r>
            <w:r w:rsidRPr="001E344A">
              <w:rPr>
                <w:sz w:val="18"/>
                <w:szCs w:val="18"/>
                <w:lang w:eastAsia="zh-CN"/>
              </w:rPr>
              <w:t xml:space="preserve"> - Вопрос об изменении зоны Ж-1 на зону ОД-2 для участков с кадастровыми номерами 43:30:390813:384 и 43:30:390813:385 уже был предметом публичных слушаний 16.10.2024 г.</w:t>
            </w:r>
          </w:p>
          <w:p w:rsidR="006331E9" w:rsidRPr="001E344A" w:rsidRDefault="006331E9" w:rsidP="002F230B">
            <w:pPr>
              <w:jc w:val="both"/>
              <w:rPr>
                <w:sz w:val="18"/>
                <w:szCs w:val="18"/>
                <w:lang w:eastAsia="zh-CN"/>
              </w:rPr>
            </w:pPr>
            <w:r w:rsidRPr="001E344A">
              <w:rPr>
                <w:sz w:val="18"/>
                <w:szCs w:val="18"/>
                <w:lang w:eastAsia="zh-CN"/>
              </w:rPr>
              <w:t xml:space="preserve">По результатам проведённых публичных слушаний было издано постановление администрации </w:t>
            </w:r>
            <w:proofErr w:type="spellStart"/>
            <w:r w:rsidRPr="001E344A">
              <w:rPr>
                <w:sz w:val="18"/>
                <w:szCs w:val="18"/>
                <w:lang w:eastAsia="zh-CN"/>
              </w:rPr>
              <w:t>Шиховского</w:t>
            </w:r>
            <w:proofErr w:type="spellEnd"/>
            <w:r w:rsidRPr="001E344A">
              <w:rPr>
                <w:sz w:val="18"/>
                <w:szCs w:val="18"/>
                <w:lang w:eastAsia="zh-CN"/>
              </w:rPr>
              <w:t xml:space="preserve"> сельского поселения Слободского района Кировской области от 18.10.2024 г. No664 "Об отклонении проекта внесения изменений в Правила землепользования и застройки территории </w:t>
            </w:r>
            <w:proofErr w:type="spellStart"/>
            <w:r w:rsidRPr="001E344A">
              <w:rPr>
                <w:sz w:val="18"/>
                <w:szCs w:val="18"/>
                <w:lang w:eastAsia="zh-CN"/>
              </w:rPr>
              <w:t>Шиховского</w:t>
            </w:r>
            <w:proofErr w:type="spellEnd"/>
            <w:r w:rsidRPr="001E344A">
              <w:rPr>
                <w:sz w:val="18"/>
                <w:szCs w:val="18"/>
                <w:lang w:eastAsia="zh-CN"/>
              </w:rPr>
              <w:t xml:space="preserve"> сельского поселения Слободского района Кировской области, утверждённые постановлением администрации </w:t>
            </w:r>
            <w:proofErr w:type="spellStart"/>
            <w:r w:rsidRPr="001E344A">
              <w:rPr>
                <w:sz w:val="18"/>
                <w:szCs w:val="18"/>
                <w:lang w:eastAsia="zh-CN"/>
              </w:rPr>
              <w:t>Шиховского</w:t>
            </w:r>
            <w:proofErr w:type="spellEnd"/>
            <w:r w:rsidRPr="001E344A">
              <w:rPr>
                <w:sz w:val="18"/>
                <w:szCs w:val="18"/>
                <w:lang w:eastAsia="zh-CN"/>
              </w:rPr>
              <w:t xml:space="preserve"> сельского поселения от 04.06.2021 № 208". После проведения предыдущих публичных слушаний и до 23.12.2024 г. прошло всего 2 месяца, и за это время абсолютно ничего не изменилось. </w:t>
            </w:r>
          </w:p>
          <w:p w:rsidR="006331E9" w:rsidRPr="001E344A" w:rsidRDefault="006331E9" w:rsidP="002F230B">
            <w:pPr>
              <w:jc w:val="both"/>
              <w:rPr>
                <w:sz w:val="18"/>
                <w:szCs w:val="18"/>
                <w:lang w:eastAsia="zh-CN"/>
              </w:rPr>
            </w:pPr>
            <w:r w:rsidRPr="001E344A">
              <w:rPr>
                <w:sz w:val="18"/>
                <w:szCs w:val="18"/>
                <w:lang w:eastAsia="zh-CN"/>
              </w:rPr>
              <w:t xml:space="preserve">Собственник земельных участков 43:30:390813:384 и 43:30:390813:385 </w:t>
            </w:r>
            <w:proofErr w:type="spellStart"/>
            <w:r w:rsidRPr="001E344A">
              <w:rPr>
                <w:sz w:val="18"/>
                <w:szCs w:val="18"/>
                <w:lang w:eastAsia="zh-CN"/>
              </w:rPr>
              <w:t>Вылегжанина</w:t>
            </w:r>
            <w:proofErr w:type="spellEnd"/>
            <w:r w:rsidRPr="001E344A">
              <w:rPr>
                <w:sz w:val="18"/>
                <w:szCs w:val="18"/>
                <w:lang w:eastAsia="zh-CN"/>
              </w:rPr>
              <w:t xml:space="preserve">-Бочкарева К.А. не предоставила никакого дополнительного обоснования необходимости в изменении зоны Ж-1 </w:t>
            </w:r>
          </w:p>
          <w:p w:rsidR="006331E9" w:rsidRPr="001E344A" w:rsidRDefault="006331E9" w:rsidP="002F230B">
            <w:pPr>
              <w:jc w:val="both"/>
              <w:rPr>
                <w:sz w:val="18"/>
                <w:szCs w:val="18"/>
                <w:lang w:eastAsia="zh-CN"/>
              </w:rPr>
            </w:pPr>
            <w:r w:rsidRPr="001E344A">
              <w:rPr>
                <w:sz w:val="18"/>
                <w:szCs w:val="18"/>
                <w:lang w:eastAsia="zh-CN"/>
              </w:rPr>
              <w:t>на зону ОД-2.</w:t>
            </w:r>
          </w:p>
          <w:p w:rsidR="006331E9" w:rsidRPr="001E344A" w:rsidRDefault="006331E9" w:rsidP="002F230B">
            <w:pPr>
              <w:jc w:val="both"/>
              <w:rPr>
                <w:sz w:val="18"/>
                <w:szCs w:val="18"/>
                <w:lang w:eastAsia="zh-CN"/>
              </w:rPr>
            </w:pPr>
            <w:r w:rsidRPr="001E344A">
              <w:rPr>
                <w:sz w:val="18"/>
                <w:szCs w:val="18"/>
                <w:lang w:eastAsia="zh-CN"/>
              </w:rPr>
              <w:t>Собственник земельных участков 43:30:390813:384 и 43:30:390813:385</w:t>
            </w:r>
          </w:p>
          <w:p w:rsidR="006331E9" w:rsidRPr="001E344A" w:rsidRDefault="006331E9" w:rsidP="002F230B">
            <w:pPr>
              <w:jc w:val="both"/>
              <w:rPr>
                <w:sz w:val="18"/>
                <w:szCs w:val="18"/>
                <w:lang w:eastAsia="zh-CN"/>
              </w:rPr>
            </w:pPr>
            <w:proofErr w:type="spellStart"/>
            <w:r w:rsidRPr="001E344A">
              <w:rPr>
                <w:sz w:val="18"/>
                <w:szCs w:val="18"/>
                <w:lang w:eastAsia="zh-CN"/>
              </w:rPr>
              <w:t>Вылегжанина</w:t>
            </w:r>
            <w:proofErr w:type="spellEnd"/>
            <w:r w:rsidRPr="001E344A">
              <w:rPr>
                <w:sz w:val="18"/>
                <w:szCs w:val="18"/>
                <w:lang w:eastAsia="zh-CN"/>
              </w:rPr>
              <w:t>-Бочкарева К.А. лично не принимала участие в публичных слушаниях (видимо, чтобы никто не смог задать ей неудобные вопросы). В её</w:t>
            </w:r>
          </w:p>
          <w:p w:rsidR="006331E9" w:rsidRPr="001E344A" w:rsidRDefault="006331E9" w:rsidP="002F230B">
            <w:pPr>
              <w:jc w:val="both"/>
              <w:rPr>
                <w:sz w:val="18"/>
                <w:szCs w:val="18"/>
                <w:lang w:eastAsia="zh-CN"/>
              </w:rPr>
            </w:pPr>
            <w:r w:rsidRPr="001E344A">
              <w:rPr>
                <w:sz w:val="18"/>
                <w:szCs w:val="18"/>
                <w:lang w:eastAsia="zh-CN"/>
              </w:rPr>
              <w:t xml:space="preserve">поддержку выступала Федоренко И.В., которая сообщила участникам публичных слушаний о том, что речь не идёт о строительстве продуктового магазина. Она сказала, что на этих участках будет построен строительный рынок. Хотя ранее </w:t>
            </w:r>
            <w:proofErr w:type="spellStart"/>
            <w:r w:rsidRPr="001E344A">
              <w:rPr>
                <w:sz w:val="18"/>
                <w:szCs w:val="18"/>
                <w:lang w:eastAsia="zh-CN"/>
              </w:rPr>
              <w:t>Вылегжанин</w:t>
            </w:r>
            <w:proofErr w:type="gramStart"/>
            <w:r w:rsidRPr="001E344A">
              <w:rPr>
                <w:sz w:val="18"/>
                <w:szCs w:val="18"/>
                <w:lang w:eastAsia="zh-CN"/>
              </w:rPr>
              <w:t>а</w:t>
            </w:r>
            <w:proofErr w:type="spellEnd"/>
            <w:r w:rsidRPr="001E344A">
              <w:rPr>
                <w:sz w:val="18"/>
                <w:szCs w:val="18"/>
                <w:lang w:eastAsia="zh-CN"/>
              </w:rPr>
              <w:t>-</w:t>
            </w:r>
            <w:proofErr w:type="gramEnd"/>
            <w:r w:rsidRPr="001E344A">
              <w:rPr>
                <w:sz w:val="18"/>
                <w:szCs w:val="18"/>
                <w:lang w:eastAsia="zh-CN"/>
              </w:rPr>
              <w:t xml:space="preserve"> Бочкарева К.А. собирала подписи у жителей д. Суворовы на строительство продуктового магазина «Пятерочка».</w:t>
            </w:r>
          </w:p>
          <w:p w:rsidR="006331E9" w:rsidRPr="001E344A" w:rsidRDefault="006331E9" w:rsidP="002F230B">
            <w:pPr>
              <w:jc w:val="both"/>
              <w:rPr>
                <w:sz w:val="18"/>
                <w:szCs w:val="18"/>
                <w:lang w:eastAsia="zh-CN"/>
              </w:rPr>
            </w:pPr>
            <w:r w:rsidRPr="001E344A">
              <w:rPr>
                <w:sz w:val="18"/>
                <w:szCs w:val="18"/>
                <w:lang w:eastAsia="zh-CN"/>
              </w:rPr>
              <w:t xml:space="preserve">По сведениям ЕГРИП, которые находятся в открытом доступе </w:t>
            </w:r>
            <w:proofErr w:type="gramStart"/>
            <w:r w:rsidRPr="001E344A">
              <w:rPr>
                <w:sz w:val="18"/>
                <w:szCs w:val="18"/>
                <w:lang w:eastAsia="zh-CN"/>
              </w:rPr>
              <w:t>на</w:t>
            </w:r>
            <w:proofErr w:type="gramEnd"/>
          </w:p>
          <w:p w:rsidR="006331E9" w:rsidRPr="001E344A" w:rsidRDefault="006331E9" w:rsidP="002F230B">
            <w:pPr>
              <w:jc w:val="both"/>
              <w:rPr>
                <w:sz w:val="18"/>
                <w:szCs w:val="18"/>
                <w:lang w:eastAsia="zh-CN"/>
              </w:rPr>
            </w:pPr>
            <w:proofErr w:type="gramStart"/>
            <w:r w:rsidRPr="001E344A">
              <w:rPr>
                <w:sz w:val="18"/>
                <w:szCs w:val="18"/>
                <w:lang w:eastAsia="zh-CN"/>
              </w:rPr>
              <w:t>официальном сайте ФНС России в сети Интернет по адресу https://pb.nalog.ru (сервис</w:t>
            </w:r>
            <w:proofErr w:type="gramEnd"/>
          </w:p>
          <w:p w:rsidR="006331E9" w:rsidRPr="001E344A" w:rsidRDefault="006331E9" w:rsidP="002F230B">
            <w:pPr>
              <w:jc w:val="both"/>
              <w:rPr>
                <w:sz w:val="18"/>
                <w:szCs w:val="18"/>
                <w:lang w:eastAsia="zh-CN"/>
              </w:rPr>
            </w:pPr>
            <w:proofErr w:type="gramStart"/>
            <w:r w:rsidRPr="001E344A">
              <w:rPr>
                <w:sz w:val="18"/>
                <w:szCs w:val="18"/>
                <w:lang w:eastAsia="zh-CN"/>
              </w:rPr>
              <w:t xml:space="preserve">"Прозрачный бизнес"), индивидуальный предприниматель </w:t>
            </w:r>
            <w:proofErr w:type="spellStart"/>
            <w:r w:rsidRPr="001E344A">
              <w:rPr>
                <w:sz w:val="18"/>
                <w:szCs w:val="18"/>
                <w:lang w:eastAsia="zh-CN"/>
              </w:rPr>
              <w:t>Вылегжанина</w:t>
            </w:r>
            <w:proofErr w:type="spellEnd"/>
            <w:r w:rsidRPr="001E344A">
              <w:rPr>
                <w:sz w:val="18"/>
                <w:szCs w:val="18"/>
                <w:lang w:eastAsia="zh-CN"/>
              </w:rPr>
              <w:t>-Бочкарева</w:t>
            </w:r>
            <w:proofErr w:type="gramEnd"/>
          </w:p>
          <w:p w:rsidR="006331E9" w:rsidRPr="001E344A" w:rsidRDefault="006331E9" w:rsidP="002F230B">
            <w:pPr>
              <w:jc w:val="both"/>
              <w:rPr>
                <w:sz w:val="18"/>
                <w:szCs w:val="18"/>
                <w:lang w:eastAsia="zh-CN"/>
              </w:rPr>
            </w:pPr>
            <w:r w:rsidRPr="001E344A">
              <w:rPr>
                <w:sz w:val="18"/>
                <w:szCs w:val="18"/>
                <w:lang w:eastAsia="zh-CN"/>
              </w:rPr>
              <w:t>Кристина Андреевна, ОГРНИП 323435000014697, ИНН 432403189698, имеет</w:t>
            </w:r>
          </w:p>
          <w:p w:rsidR="006331E9" w:rsidRPr="001E344A" w:rsidRDefault="006331E9" w:rsidP="002F230B">
            <w:pPr>
              <w:jc w:val="both"/>
              <w:rPr>
                <w:sz w:val="18"/>
                <w:szCs w:val="18"/>
                <w:lang w:eastAsia="zh-CN"/>
              </w:rPr>
            </w:pPr>
            <w:r w:rsidRPr="001E344A">
              <w:rPr>
                <w:sz w:val="18"/>
                <w:szCs w:val="18"/>
                <w:lang w:eastAsia="zh-CN"/>
              </w:rPr>
              <w:t xml:space="preserve">основной вид деятельности (ОКВЭД): 25.11 Производство строительных металлических конструкций, изделий и их частей; дополнительные виды деятельности: 41.20 Строительство жилых </w:t>
            </w:r>
            <w:r w:rsidRPr="001E344A">
              <w:rPr>
                <w:sz w:val="18"/>
                <w:szCs w:val="18"/>
                <w:lang w:eastAsia="zh-CN"/>
              </w:rPr>
              <w:lastRenderedPageBreak/>
              <w:t>и нежилых зданий; 77.32 Аренда и лизинг строительных машин и оборудования.</w:t>
            </w:r>
          </w:p>
          <w:p w:rsidR="006331E9" w:rsidRPr="001E344A" w:rsidRDefault="006331E9" w:rsidP="002F230B">
            <w:pPr>
              <w:jc w:val="both"/>
              <w:rPr>
                <w:sz w:val="18"/>
                <w:szCs w:val="18"/>
                <w:lang w:eastAsia="zh-CN"/>
              </w:rPr>
            </w:pPr>
            <w:r w:rsidRPr="001E344A">
              <w:rPr>
                <w:sz w:val="18"/>
                <w:szCs w:val="18"/>
                <w:lang w:eastAsia="zh-CN"/>
              </w:rPr>
              <w:t>Таким образом, ни основной, ни дополнительные виды деятельности</w:t>
            </w:r>
          </w:p>
          <w:p w:rsidR="006331E9" w:rsidRPr="001E344A" w:rsidRDefault="006331E9" w:rsidP="002F230B">
            <w:pPr>
              <w:jc w:val="both"/>
              <w:rPr>
                <w:sz w:val="18"/>
                <w:szCs w:val="18"/>
                <w:lang w:eastAsia="zh-CN"/>
              </w:rPr>
            </w:pPr>
            <w:proofErr w:type="spellStart"/>
            <w:r w:rsidRPr="001E344A">
              <w:rPr>
                <w:sz w:val="18"/>
                <w:szCs w:val="18"/>
                <w:lang w:eastAsia="zh-CN"/>
              </w:rPr>
              <w:t>Вылегжаниной</w:t>
            </w:r>
            <w:proofErr w:type="spellEnd"/>
            <w:r w:rsidRPr="001E344A">
              <w:rPr>
                <w:sz w:val="18"/>
                <w:szCs w:val="18"/>
                <w:lang w:eastAsia="zh-CN"/>
              </w:rPr>
              <w:t xml:space="preserve">-Бочкаревой К.А. не имеют никакого отношения к торговле продуктами питания. Совершенно очевидно, что изменение зоны Ж-1 на зону ОД-2 для земельных участков 43:30:390813:384 и 43:30:390813:385 необходимо для будущей базы стройматериалов. </w:t>
            </w:r>
          </w:p>
          <w:p w:rsidR="006331E9" w:rsidRPr="001E344A" w:rsidRDefault="006331E9" w:rsidP="002F230B">
            <w:pPr>
              <w:jc w:val="both"/>
              <w:rPr>
                <w:sz w:val="18"/>
                <w:szCs w:val="18"/>
                <w:lang w:eastAsia="zh-CN"/>
              </w:rPr>
            </w:pPr>
            <w:r w:rsidRPr="001E344A">
              <w:rPr>
                <w:sz w:val="18"/>
                <w:szCs w:val="18"/>
                <w:lang w:eastAsia="zh-CN"/>
              </w:rPr>
              <w:t>Рядом с земельными участками 43:30:390813:384 и 43:30:390813:385</w:t>
            </w:r>
          </w:p>
          <w:p w:rsidR="006331E9" w:rsidRPr="001E344A" w:rsidRDefault="006331E9" w:rsidP="002F230B">
            <w:pPr>
              <w:jc w:val="both"/>
              <w:rPr>
                <w:sz w:val="18"/>
                <w:szCs w:val="18"/>
                <w:lang w:eastAsia="zh-CN"/>
              </w:rPr>
            </w:pPr>
            <w:r w:rsidRPr="001E344A">
              <w:rPr>
                <w:sz w:val="18"/>
                <w:szCs w:val="18"/>
                <w:lang w:eastAsia="zh-CN"/>
              </w:rPr>
              <w:t>находится участок 43:30:390813:386, имеющий вид разрешённого использования</w:t>
            </w:r>
          </w:p>
          <w:p w:rsidR="006331E9" w:rsidRPr="001E344A" w:rsidRDefault="006331E9" w:rsidP="002F230B">
            <w:pPr>
              <w:jc w:val="both"/>
              <w:rPr>
                <w:sz w:val="18"/>
                <w:szCs w:val="18"/>
                <w:lang w:eastAsia="zh-CN"/>
              </w:rPr>
            </w:pPr>
            <w:r w:rsidRPr="001E344A">
              <w:rPr>
                <w:sz w:val="18"/>
                <w:szCs w:val="18"/>
                <w:lang w:eastAsia="zh-CN"/>
              </w:rPr>
              <w:t xml:space="preserve">"магазины" (собственником которого также является </w:t>
            </w:r>
            <w:proofErr w:type="spellStart"/>
            <w:r w:rsidRPr="001E344A">
              <w:rPr>
                <w:sz w:val="18"/>
                <w:szCs w:val="18"/>
                <w:lang w:eastAsia="zh-CN"/>
              </w:rPr>
              <w:t>Вылегжанина</w:t>
            </w:r>
            <w:proofErr w:type="spellEnd"/>
            <w:r w:rsidRPr="001E344A">
              <w:rPr>
                <w:sz w:val="18"/>
                <w:szCs w:val="18"/>
                <w:lang w:eastAsia="zh-CN"/>
              </w:rPr>
              <w:t>-Бочкарева К.А.).</w:t>
            </w:r>
          </w:p>
          <w:p w:rsidR="006331E9" w:rsidRPr="001E344A" w:rsidRDefault="006331E9" w:rsidP="002F230B">
            <w:pPr>
              <w:jc w:val="both"/>
              <w:rPr>
                <w:sz w:val="18"/>
                <w:szCs w:val="18"/>
                <w:lang w:eastAsia="zh-CN"/>
              </w:rPr>
            </w:pPr>
            <w:r w:rsidRPr="001E344A">
              <w:rPr>
                <w:sz w:val="18"/>
                <w:szCs w:val="18"/>
                <w:lang w:eastAsia="zh-CN"/>
              </w:rPr>
              <w:t xml:space="preserve">На сайте </w:t>
            </w:r>
            <w:proofErr w:type="spellStart"/>
            <w:r w:rsidRPr="001E344A">
              <w:rPr>
                <w:sz w:val="18"/>
                <w:szCs w:val="18"/>
                <w:lang w:eastAsia="zh-CN"/>
              </w:rPr>
              <w:t>Шиховского</w:t>
            </w:r>
            <w:proofErr w:type="spellEnd"/>
            <w:r w:rsidRPr="001E344A">
              <w:rPr>
                <w:sz w:val="18"/>
                <w:szCs w:val="18"/>
                <w:lang w:eastAsia="zh-CN"/>
              </w:rPr>
              <w:t xml:space="preserve"> сельского поселения Слободского района</w:t>
            </w:r>
          </w:p>
          <w:p w:rsidR="006331E9" w:rsidRPr="001E344A" w:rsidRDefault="006331E9" w:rsidP="002F230B">
            <w:pPr>
              <w:jc w:val="both"/>
              <w:rPr>
                <w:sz w:val="18"/>
                <w:szCs w:val="18"/>
                <w:lang w:eastAsia="zh-CN"/>
              </w:rPr>
            </w:pPr>
            <w:r w:rsidRPr="001E344A">
              <w:rPr>
                <w:sz w:val="18"/>
                <w:szCs w:val="18"/>
                <w:lang w:eastAsia="zh-CN"/>
              </w:rPr>
              <w:t xml:space="preserve">(https://shihovskoe.gosuslugi.ru/ofitsialno/publichnye-slushaniya/novosti_415.html) в качестве приложения к постановлению главы </w:t>
            </w:r>
            <w:proofErr w:type="spellStart"/>
            <w:r w:rsidRPr="001E344A">
              <w:rPr>
                <w:sz w:val="18"/>
                <w:szCs w:val="18"/>
                <w:lang w:eastAsia="zh-CN"/>
              </w:rPr>
              <w:t>Шиховского</w:t>
            </w:r>
            <w:proofErr w:type="spellEnd"/>
            <w:r w:rsidRPr="001E344A">
              <w:rPr>
                <w:sz w:val="18"/>
                <w:szCs w:val="18"/>
                <w:lang w:eastAsia="zh-CN"/>
              </w:rPr>
              <w:t xml:space="preserve"> сельского поселения</w:t>
            </w:r>
          </w:p>
          <w:p w:rsidR="006331E9" w:rsidRPr="001E344A" w:rsidRDefault="006331E9" w:rsidP="002F230B">
            <w:pPr>
              <w:jc w:val="both"/>
              <w:rPr>
                <w:sz w:val="18"/>
                <w:szCs w:val="18"/>
                <w:lang w:eastAsia="zh-CN"/>
              </w:rPr>
            </w:pPr>
            <w:r w:rsidRPr="001E344A">
              <w:rPr>
                <w:sz w:val="18"/>
                <w:szCs w:val="18"/>
                <w:lang w:eastAsia="zh-CN"/>
              </w:rPr>
              <w:t xml:space="preserve">Слободского района Кировской области от 23.12.2024 г. № 900 размещён для ознакомления документ "Перечень земельных участков, которые включаются </w:t>
            </w:r>
            <w:proofErr w:type="gramStart"/>
            <w:r w:rsidRPr="001E344A">
              <w:rPr>
                <w:sz w:val="18"/>
                <w:szCs w:val="18"/>
                <w:lang w:eastAsia="zh-CN"/>
              </w:rPr>
              <w:t>в</w:t>
            </w:r>
            <w:proofErr w:type="gramEnd"/>
          </w:p>
          <w:p w:rsidR="006331E9" w:rsidRPr="001E344A" w:rsidRDefault="006331E9" w:rsidP="002F230B">
            <w:pPr>
              <w:jc w:val="both"/>
              <w:rPr>
                <w:sz w:val="18"/>
                <w:szCs w:val="18"/>
                <w:lang w:eastAsia="zh-CN"/>
              </w:rPr>
            </w:pPr>
            <w:r w:rsidRPr="001E344A">
              <w:rPr>
                <w:sz w:val="18"/>
                <w:szCs w:val="18"/>
                <w:lang w:eastAsia="zh-CN"/>
              </w:rPr>
              <w:t xml:space="preserve">границы населённых пунктов, входящих в состав поселения, или исключаются </w:t>
            </w:r>
            <w:proofErr w:type="gramStart"/>
            <w:r w:rsidRPr="001E344A">
              <w:rPr>
                <w:sz w:val="18"/>
                <w:szCs w:val="18"/>
                <w:lang w:eastAsia="zh-CN"/>
              </w:rPr>
              <w:t>из</w:t>
            </w:r>
            <w:proofErr w:type="gramEnd"/>
            <w:r w:rsidRPr="001E344A">
              <w:rPr>
                <w:sz w:val="18"/>
                <w:szCs w:val="18"/>
                <w:lang w:eastAsia="zh-CN"/>
              </w:rPr>
              <w:t xml:space="preserve"> </w:t>
            </w:r>
            <w:proofErr w:type="gramStart"/>
            <w:r w:rsidRPr="001E344A">
              <w:rPr>
                <w:sz w:val="18"/>
                <w:szCs w:val="18"/>
                <w:lang w:eastAsia="zh-CN"/>
              </w:rPr>
              <w:t>их</w:t>
            </w:r>
            <w:proofErr w:type="gramEnd"/>
          </w:p>
          <w:p w:rsidR="006331E9" w:rsidRPr="001E344A" w:rsidRDefault="006331E9" w:rsidP="002F230B">
            <w:pPr>
              <w:jc w:val="both"/>
              <w:rPr>
                <w:sz w:val="18"/>
                <w:szCs w:val="18"/>
                <w:lang w:eastAsia="zh-CN"/>
              </w:rPr>
            </w:pPr>
            <w:r w:rsidRPr="001E344A">
              <w:rPr>
                <w:sz w:val="18"/>
                <w:szCs w:val="18"/>
                <w:lang w:eastAsia="zh-CN"/>
              </w:rPr>
              <w:t>границ, с указанием категорий земель, к которым планируется отнести эти земельные участки, и целей их планируемого использования, устанавливаемые функциональные зоны 12.2024".</w:t>
            </w:r>
          </w:p>
          <w:p w:rsidR="006331E9" w:rsidRPr="001E344A" w:rsidRDefault="006331E9" w:rsidP="002F230B">
            <w:pPr>
              <w:jc w:val="both"/>
              <w:rPr>
                <w:sz w:val="18"/>
                <w:szCs w:val="18"/>
                <w:lang w:eastAsia="zh-CN"/>
              </w:rPr>
            </w:pPr>
            <w:r w:rsidRPr="001E344A">
              <w:rPr>
                <w:sz w:val="18"/>
                <w:szCs w:val="18"/>
                <w:lang w:eastAsia="zh-CN"/>
              </w:rPr>
              <w:t xml:space="preserve">Как видно из данного документа (графа 3), для земельных участков 43:30:390813:384 и 43:30:390813:385 планируется установить </w:t>
            </w:r>
            <w:proofErr w:type="gramStart"/>
            <w:r w:rsidRPr="001E344A">
              <w:rPr>
                <w:sz w:val="18"/>
                <w:szCs w:val="18"/>
                <w:lang w:eastAsia="zh-CN"/>
              </w:rPr>
              <w:t>разрешённое</w:t>
            </w:r>
            <w:proofErr w:type="gramEnd"/>
          </w:p>
          <w:p w:rsidR="006331E9" w:rsidRPr="001E344A" w:rsidRDefault="006331E9" w:rsidP="002F230B">
            <w:pPr>
              <w:jc w:val="both"/>
              <w:rPr>
                <w:sz w:val="18"/>
                <w:szCs w:val="18"/>
                <w:lang w:eastAsia="zh-CN"/>
              </w:rPr>
            </w:pPr>
            <w:r w:rsidRPr="001E344A">
              <w:rPr>
                <w:sz w:val="18"/>
                <w:szCs w:val="18"/>
                <w:lang w:eastAsia="zh-CN"/>
              </w:rPr>
              <w:t>использование – магазины (как это уже сделано для участка 43:30:390813:386).</w:t>
            </w:r>
          </w:p>
          <w:p w:rsidR="006331E9" w:rsidRPr="001E344A" w:rsidRDefault="006331E9" w:rsidP="002F230B">
            <w:pPr>
              <w:jc w:val="both"/>
              <w:rPr>
                <w:sz w:val="18"/>
                <w:szCs w:val="18"/>
                <w:lang w:eastAsia="zh-CN"/>
              </w:rPr>
            </w:pPr>
            <w:r w:rsidRPr="001E344A">
              <w:rPr>
                <w:sz w:val="18"/>
                <w:szCs w:val="18"/>
                <w:lang w:eastAsia="zh-CN"/>
              </w:rPr>
              <w:t xml:space="preserve">Получается, собственник </w:t>
            </w:r>
            <w:proofErr w:type="spellStart"/>
            <w:r w:rsidRPr="001E344A">
              <w:rPr>
                <w:sz w:val="18"/>
                <w:szCs w:val="18"/>
                <w:lang w:eastAsia="zh-CN"/>
              </w:rPr>
              <w:t>Вылегжанина</w:t>
            </w:r>
            <w:proofErr w:type="spellEnd"/>
            <w:r w:rsidRPr="001E344A">
              <w:rPr>
                <w:sz w:val="18"/>
                <w:szCs w:val="18"/>
                <w:lang w:eastAsia="zh-CN"/>
              </w:rPr>
              <w:t>-Бочкарева К.А. намеревается открыть</w:t>
            </w:r>
          </w:p>
          <w:p w:rsidR="006331E9" w:rsidRPr="001E344A" w:rsidRDefault="006331E9" w:rsidP="002F230B">
            <w:pPr>
              <w:jc w:val="both"/>
              <w:rPr>
                <w:sz w:val="18"/>
                <w:szCs w:val="18"/>
                <w:lang w:eastAsia="zh-CN"/>
              </w:rPr>
            </w:pPr>
            <w:r w:rsidRPr="001E344A">
              <w:rPr>
                <w:sz w:val="18"/>
                <w:szCs w:val="18"/>
                <w:lang w:eastAsia="zh-CN"/>
              </w:rPr>
              <w:t>на трёх соседних участках сразу три магазина! И это при том, что по состоянию на 01 января 2024 года численность</w:t>
            </w:r>
          </w:p>
          <w:p w:rsidR="006331E9" w:rsidRPr="001E344A" w:rsidRDefault="006331E9" w:rsidP="002F230B">
            <w:pPr>
              <w:jc w:val="both"/>
              <w:rPr>
                <w:sz w:val="18"/>
                <w:szCs w:val="18"/>
                <w:lang w:eastAsia="zh-CN"/>
              </w:rPr>
            </w:pPr>
            <w:r w:rsidRPr="001E344A">
              <w:rPr>
                <w:sz w:val="18"/>
                <w:szCs w:val="18"/>
                <w:lang w:eastAsia="zh-CN"/>
              </w:rPr>
              <w:t>постоянного населения деревни Суворовы Слободского района Кировской области</w:t>
            </w:r>
          </w:p>
          <w:p w:rsidR="006331E9" w:rsidRPr="001E344A" w:rsidRDefault="006331E9" w:rsidP="002F230B">
            <w:pPr>
              <w:jc w:val="both"/>
              <w:rPr>
                <w:sz w:val="18"/>
                <w:szCs w:val="18"/>
                <w:lang w:eastAsia="zh-CN"/>
              </w:rPr>
            </w:pPr>
            <w:proofErr w:type="gramStart"/>
            <w:r w:rsidRPr="001E344A">
              <w:rPr>
                <w:sz w:val="18"/>
                <w:szCs w:val="18"/>
                <w:lang w:eastAsia="zh-CN"/>
              </w:rPr>
              <w:t xml:space="preserve">составляет всего 280 человек (сообщение администрации </w:t>
            </w:r>
            <w:proofErr w:type="spellStart"/>
            <w:r w:rsidRPr="001E344A">
              <w:rPr>
                <w:sz w:val="18"/>
                <w:szCs w:val="18"/>
                <w:lang w:eastAsia="zh-CN"/>
              </w:rPr>
              <w:t>Шиховского</w:t>
            </w:r>
            <w:proofErr w:type="spellEnd"/>
            <w:r w:rsidRPr="001E344A">
              <w:rPr>
                <w:sz w:val="18"/>
                <w:szCs w:val="18"/>
                <w:lang w:eastAsia="zh-CN"/>
              </w:rPr>
              <w:t xml:space="preserve"> сельского</w:t>
            </w:r>
            <w:proofErr w:type="gramEnd"/>
          </w:p>
          <w:p w:rsidR="006331E9" w:rsidRPr="001E344A" w:rsidRDefault="006331E9" w:rsidP="002F230B">
            <w:pPr>
              <w:jc w:val="both"/>
              <w:rPr>
                <w:sz w:val="18"/>
                <w:szCs w:val="18"/>
                <w:lang w:eastAsia="zh-CN"/>
              </w:rPr>
            </w:pPr>
            <w:r w:rsidRPr="001E344A">
              <w:rPr>
                <w:sz w:val="18"/>
                <w:szCs w:val="18"/>
                <w:lang w:eastAsia="zh-CN"/>
              </w:rPr>
              <w:t xml:space="preserve">поселения Слободского района Кировской области </w:t>
            </w:r>
          </w:p>
          <w:p w:rsidR="006331E9" w:rsidRPr="001E344A" w:rsidRDefault="006331E9" w:rsidP="002F230B">
            <w:pPr>
              <w:jc w:val="both"/>
              <w:rPr>
                <w:sz w:val="18"/>
                <w:szCs w:val="18"/>
                <w:lang w:eastAsia="zh-CN"/>
              </w:rPr>
            </w:pPr>
            <w:r w:rsidRPr="001E344A">
              <w:rPr>
                <w:sz w:val="18"/>
                <w:szCs w:val="18"/>
                <w:lang w:eastAsia="zh-CN"/>
              </w:rPr>
              <w:t>от 19.11.2024 г. № 1040</w:t>
            </w:r>
          </w:p>
          <w:p w:rsidR="006331E9" w:rsidRPr="001E344A" w:rsidRDefault="006331E9" w:rsidP="002F230B">
            <w:pPr>
              <w:jc w:val="both"/>
              <w:rPr>
                <w:sz w:val="18"/>
                <w:szCs w:val="18"/>
                <w:lang w:eastAsia="zh-CN"/>
              </w:rPr>
            </w:pPr>
            <w:r w:rsidRPr="001E344A">
              <w:rPr>
                <w:sz w:val="18"/>
                <w:szCs w:val="18"/>
                <w:lang w:eastAsia="zh-CN"/>
              </w:rPr>
              <w:t xml:space="preserve">прилагается). Совершенно очевидно, что три магазина (или один огромный гипермаркет на их основе) нужны вовсе не для жителей деревни Суворовы (и даже не для жителей поселка </w:t>
            </w:r>
            <w:proofErr w:type="spellStart"/>
            <w:r w:rsidRPr="001E344A">
              <w:rPr>
                <w:sz w:val="18"/>
                <w:szCs w:val="18"/>
                <w:lang w:eastAsia="zh-CN"/>
              </w:rPr>
              <w:t>Порошино</w:t>
            </w:r>
            <w:proofErr w:type="spellEnd"/>
            <w:r w:rsidRPr="001E344A">
              <w:rPr>
                <w:sz w:val="18"/>
                <w:szCs w:val="18"/>
                <w:lang w:eastAsia="zh-CN"/>
              </w:rPr>
              <w:t xml:space="preserve"> и села Шихово, где есть несколько своих супермаркетов), а для потенциальных покупателей со всего Слободского района и города Кирова. Таким образом, маленькая, тихая и уютная деревня Суворовы будет превращена в активную торгово-промышленную зону. А жителям </w:t>
            </w:r>
            <w:r w:rsidRPr="001E344A">
              <w:rPr>
                <w:sz w:val="18"/>
                <w:szCs w:val="18"/>
                <w:lang w:eastAsia="zh-CN"/>
              </w:rPr>
              <w:lastRenderedPageBreak/>
              <w:t xml:space="preserve">деревни придётся дышать испарениями от лакокрасочных веществ, строительных клеев, </w:t>
            </w:r>
            <w:proofErr w:type="spellStart"/>
            <w:r w:rsidRPr="001E344A">
              <w:rPr>
                <w:sz w:val="18"/>
                <w:szCs w:val="18"/>
                <w:lang w:eastAsia="zh-CN"/>
              </w:rPr>
              <w:t>герметиков</w:t>
            </w:r>
            <w:proofErr w:type="spellEnd"/>
            <w:r w:rsidRPr="001E344A">
              <w:rPr>
                <w:sz w:val="18"/>
                <w:szCs w:val="18"/>
                <w:lang w:eastAsia="zh-CN"/>
              </w:rPr>
              <w:t>, бензина, газа              и других химикатов. Будет вокруг шум, пыль и грязь.</w:t>
            </w:r>
          </w:p>
          <w:p w:rsidR="006331E9" w:rsidRPr="001E344A" w:rsidRDefault="006331E9" w:rsidP="002F230B">
            <w:pPr>
              <w:jc w:val="both"/>
              <w:rPr>
                <w:sz w:val="18"/>
                <w:szCs w:val="18"/>
                <w:lang w:eastAsia="zh-CN"/>
              </w:rPr>
            </w:pPr>
            <w:proofErr w:type="gramStart"/>
            <w:r w:rsidRPr="001E344A">
              <w:rPr>
                <w:sz w:val="18"/>
                <w:szCs w:val="18"/>
                <w:lang w:eastAsia="zh-CN"/>
              </w:rPr>
              <w:t>Согласно расчетам сделанным институтом ОАО «</w:t>
            </w:r>
            <w:proofErr w:type="spellStart"/>
            <w:r w:rsidRPr="001E344A">
              <w:rPr>
                <w:sz w:val="18"/>
                <w:szCs w:val="18"/>
                <w:lang w:eastAsia="zh-CN"/>
              </w:rPr>
              <w:t>Кировгипрозем</w:t>
            </w:r>
            <w:proofErr w:type="spellEnd"/>
            <w:r w:rsidRPr="001E344A">
              <w:rPr>
                <w:sz w:val="18"/>
                <w:szCs w:val="18"/>
                <w:lang w:eastAsia="zh-CN"/>
              </w:rPr>
              <w:t xml:space="preserve">» от 09.01.2025 года в д. Суворовы возможно строительство продуктового магазина площадью 28 </w:t>
            </w:r>
            <w:proofErr w:type="spellStart"/>
            <w:r w:rsidRPr="001E344A">
              <w:rPr>
                <w:sz w:val="18"/>
                <w:szCs w:val="18"/>
                <w:lang w:eastAsia="zh-CN"/>
              </w:rPr>
              <w:t>кв.м</w:t>
            </w:r>
            <w:proofErr w:type="spellEnd"/>
            <w:r w:rsidRPr="001E344A">
              <w:rPr>
                <w:sz w:val="18"/>
                <w:szCs w:val="18"/>
                <w:lang w:eastAsia="zh-CN"/>
              </w:rPr>
              <w:t xml:space="preserve">.,               и 56 </w:t>
            </w:r>
            <w:proofErr w:type="spellStart"/>
            <w:r w:rsidRPr="001E344A">
              <w:rPr>
                <w:sz w:val="18"/>
                <w:szCs w:val="18"/>
                <w:lang w:eastAsia="zh-CN"/>
              </w:rPr>
              <w:t>кв.м</w:t>
            </w:r>
            <w:proofErr w:type="spellEnd"/>
            <w:r w:rsidRPr="001E344A">
              <w:rPr>
                <w:sz w:val="18"/>
                <w:szCs w:val="18"/>
                <w:lang w:eastAsia="zh-CN"/>
              </w:rPr>
              <w:t xml:space="preserve">. промтоварного магазина для обслуживания населения постоянно проживающего и прописанного в д. Суворовы в составе 280 человек, что подтверждается справкой о численности населения в д. Суворовы, выданной администрацией </w:t>
            </w:r>
            <w:proofErr w:type="spellStart"/>
            <w:r w:rsidRPr="001E344A">
              <w:rPr>
                <w:sz w:val="18"/>
                <w:szCs w:val="18"/>
                <w:lang w:eastAsia="zh-CN"/>
              </w:rPr>
              <w:t>Шиховского</w:t>
            </w:r>
            <w:proofErr w:type="spellEnd"/>
            <w:r w:rsidRPr="001E344A">
              <w:rPr>
                <w:sz w:val="18"/>
                <w:szCs w:val="18"/>
                <w:lang w:eastAsia="zh-CN"/>
              </w:rPr>
              <w:t xml:space="preserve"> с/п. в декабре 2024 года.</w:t>
            </w:r>
            <w:proofErr w:type="gramEnd"/>
            <w:r w:rsidRPr="001E344A">
              <w:rPr>
                <w:sz w:val="18"/>
                <w:szCs w:val="18"/>
                <w:lang w:eastAsia="zh-CN"/>
              </w:rPr>
              <w:t xml:space="preserve"> Для размещения этих магазинов товаров первой необходимости потребуется земельный участок площадью от 10 до 20 соток. А у </w:t>
            </w:r>
            <w:proofErr w:type="spellStart"/>
            <w:r w:rsidRPr="001E344A">
              <w:rPr>
                <w:sz w:val="18"/>
                <w:szCs w:val="18"/>
                <w:lang w:eastAsia="zh-CN"/>
              </w:rPr>
              <w:t>Вылегжаниной</w:t>
            </w:r>
            <w:proofErr w:type="spellEnd"/>
            <w:r w:rsidRPr="001E344A">
              <w:rPr>
                <w:sz w:val="18"/>
                <w:szCs w:val="18"/>
                <w:lang w:eastAsia="zh-CN"/>
              </w:rPr>
              <w:t>-Бочкаревой К.А. есть такой земельный участок  43:30:390813:386, который уже переведен из зоны Ж-1 в зону ОД-2 в 2023 году для магазина, и его площадь соответствует нормативам, представленным в расчетах  института ОАО «</w:t>
            </w:r>
            <w:proofErr w:type="spellStart"/>
            <w:r w:rsidRPr="001E344A">
              <w:rPr>
                <w:sz w:val="18"/>
                <w:szCs w:val="18"/>
                <w:lang w:eastAsia="zh-CN"/>
              </w:rPr>
              <w:t>Кировгипрозем</w:t>
            </w:r>
            <w:proofErr w:type="spellEnd"/>
            <w:r w:rsidRPr="001E344A">
              <w:rPr>
                <w:sz w:val="18"/>
                <w:szCs w:val="18"/>
                <w:lang w:eastAsia="zh-CN"/>
              </w:rPr>
              <w:t xml:space="preserve">» от 09.01.2025 года. Поэтому продуктовый магазин </w:t>
            </w:r>
            <w:proofErr w:type="spellStart"/>
            <w:r w:rsidRPr="001E344A">
              <w:rPr>
                <w:sz w:val="18"/>
                <w:szCs w:val="18"/>
                <w:lang w:eastAsia="zh-CN"/>
              </w:rPr>
              <w:t>Вылегжанина</w:t>
            </w:r>
            <w:proofErr w:type="spellEnd"/>
            <w:r w:rsidRPr="001E344A">
              <w:rPr>
                <w:sz w:val="18"/>
                <w:szCs w:val="18"/>
                <w:lang w:eastAsia="zh-CN"/>
              </w:rPr>
              <w:t>-Бочкарева К.А. построить может на земельном участке 43:30:390813:386, а строительный рынок — нет.</w:t>
            </w:r>
          </w:p>
          <w:p w:rsidR="006331E9" w:rsidRPr="001E344A" w:rsidRDefault="006331E9" w:rsidP="002F230B">
            <w:pPr>
              <w:jc w:val="both"/>
              <w:rPr>
                <w:sz w:val="18"/>
                <w:szCs w:val="18"/>
                <w:lang w:eastAsia="zh-CN"/>
              </w:rPr>
            </w:pPr>
            <w:r w:rsidRPr="001E344A">
              <w:rPr>
                <w:sz w:val="18"/>
                <w:szCs w:val="18"/>
                <w:lang w:eastAsia="zh-CN"/>
              </w:rPr>
              <w:t xml:space="preserve">При этом </w:t>
            </w:r>
            <w:proofErr w:type="spellStart"/>
            <w:r w:rsidRPr="001E344A">
              <w:rPr>
                <w:sz w:val="18"/>
                <w:szCs w:val="18"/>
                <w:lang w:eastAsia="zh-CN"/>
              </w:rPr>
              <w:t>Вылегжаниной</w:t>
            </w:r>
            <w:proofErr w:type="spellEnd"/>
            <w:r w:rsidRPr="001E344A">
              <w:rPr>
                <w:sz w:val="18"/>
                <w:szCs w:val="18"/>
                <w:lang w:eastAsia="zh-CN"/>
              </w:rPr>
              <w:t>-Бочкаревой К.А. ничто и никто не мешает построить индивидуальные жилые дома или блокированные дома на участках 43:30:390813:384, 43:30:390813:385.</w:t>
            </w:r>
          </w:p>
          <w:p w:rsidR="006331E9" w:rsidRPr="001E344A" w:rsidRDefault="006331E9" w:rsidP="002F230B">
            <w:pPr>
              <w:jc w:val="both"/>
              <w:rPr>
                <w:sz w:val="18"/>
                <w:szCs w:val="18"/>
                <w:lang w:eastAsia="zh-CN"/>
              </w:rPr>
            </w:pPr>
            <w:r w:rsidRPr="001E344A">
              <w:rPr>
                <w:sz w:val="18"/>
                <w:szCs w:val="18"/>
                <w:lang w:eastAsia="zh-CN"/>
              </w:rPr>
              <w:t>Считаем, что собственник земельных участков  43:30:390813:384                                         и 43:30:390813:385 злоупотребляет своим правом, пытаясь перевести их из зоны Ж-1 в зону ОД-2, не считаясь с правами и законными интересами других людей, проживающих в д. Суворовы, которые высказываются против такого перевода участков. Если на участках Бочкаревой-</w:t>
            </w:r>
            <w:proofErr w:type="spellStart"/>
            <w:r w:rsidRPr="001E344A">
              <w:rPr>
                <w:sz w:val="18"/>
                <w:szCs w:val="18"/>
                <w:lang w:eastAsia="zh-CN"/>
              </w:rPr>
              <w:t>Вылегжаниной</w:t>
            </w:r>
            <w:proofErr w:type="spellEnd"/>
            <w:r w:rsidRPr="001E344A">
              <w:rPr>
                <w:sz w:val="18"/>
                <w:szCs w:val="18"/>
                <w:lang w:eastAsia="zh-CN"/>
              </w:rPr>
              <w:t xml:space="preserve"> К.А. в скором будущем появится зона ОД-2 и строительный рынок, тогда все соседи-смежники и другие люди в д. Суворовы навсегда забудут о комфортном проживании на своих участках на данной территории. Бочкарева-</w:t>
            </w:r>
            <w:proofErr w:type="spellStart"/>
            <w:r w:rsidRPr="001E344A">
              <w:rPr>
                <w:sz w:val="18"/>
                <w:szCs w:val="18"/>
                <w:lang w:eastAsia="zh-CN"/>
              </w:rPr>
              <w:t>Вылегжанина</w:t>
            </w:r>
            <w:proofErr w:type="spellEnd"/>
            <w:r w:rsidRPr="001E344A">
              <w:rPr>
                <w:sz w:val="18"/>
                <w:szCs w:val="18"/>
                <w:lang w:eastAsia="zh-CN"/>
              </w:rPr>
              <w:t xml:space="preserve"> К.А. самовольно сделала съезд к ее земельному участку 43:30:390813:384 с автотрассы Киров-Боровица и отсыпала щебнем, хотя подъезд к этому участку осуществляется через ул. </w:t>
            </w:r>
            <w:proofErr w:type="gramStart"/>
            <w:r w:rsidRPr="001E344A">
              <w:rPr>
                <w:sz w:val="18"/>
                <w:szCs w:val="18"/>
                <w:lang w:eastAsia="zh-CN"/>
              </w:rPr>
              <w:t>Сиреневую</w:t>
            </w:r>
            <w:proofErr w:type="gramEnd"/>
            <w:r w:rsidRPr="001E344A">
              <w:rPr>
                <w:sz w:val="18"/>
                <w:szCs w:val="18"/>
                <w:lang w:eastAsia="zh-CN"/>
              </w:rPr>
              <w:t>, согласно проекту-планировки и межевания данного земельного массива в д. Суворовы. Проект на отдельный съезд с автотрассы Киров-Боровица к участку 43:30:390813:384 у Бочкаревой-</w:t>
            </w:r>
            <w:proofErr w:type="spellStart"/>
            <w:r w:rsidRPr="001E344A">
              <w:rPr>
                <w:sz w:val="18"/>
                <w:szCs w:val="18"/>
                <w:lang w:eastAsia="zh-CN"/>
              </w:rPr>
              <w:t>Вылегжаниной</w:t>
            </w:r>
            <w:proofErr w:type="spellEnd"/>
            <w:r w:rsidRPr="001E344A">
              <w:rPr>
                <w:sz w:val="18"/>
                <w:szCs w:val="18"/>
                <w:lang w:eastAsia="zh-CN"/>
              </w:rPr>
              <w:t xml:space="preserve"> К.А. отсутствует и соответствующих разрешений на осуществление таких работ она нигде не получала.</w:t>
            </w:r>
          </w:p>
          <w:p w:rsidR="006331E9" w:rsidRPr="001E344A" w:rsidRDefault="006331E9" w:rsidP="002F230B">
            <w:pPr>
              <w:jc w:val="both"/>
              <w:rPr>
                <w:sz w:val="18"/>
                <w:szCs w:val="18"/>
                <w:lang w:eastAsia="zh-CN"/>
              </w:rPr>
            </w:pPr>
            <w:r w:rsidRPr="001E344A">
              <w:rPr>
                <w:sz w:val="18"/>
                <w:szCs w:val="18"/>
                <w:lang w:eastAsia="zh-CN"/>
              </w:rPr>
              <w:t>Размещение зоны ОД-2 на земельных участках Бочкаревой-</w:t>
            </w:r>
            <w:proofErr w:type="spellStart"/>
            <w:r w:rsidRPr="001E344A">
              <w:rPr>
                <w:sz w:val="18"/>
                <w:szCs w:val="18"/>
                <w:lang w:eastAsia="zh-CN"/>
              </w:rPr>
              <w:t>Вылегжаниной</w:t>
            </w:r>
            <w:proofErr w:type="spellEnd"/>
            <w:r w:rsidRPr="001E344A">
              <w:rPr>
                <w:sz w:val="18"/>
                <w:szCs w:val="18"/>
                <w:lang w:eastAsia="zh-CN"/>
              </w:rPr>
              <w:t xml:space="preserve"> К.А. для строительного рынка потребует </w:t>
            </w:r>
            <w:r w:rsidRPr="001E344A">
              <w:rPr>
                <w:sz w:val="18"/>
                <w:szCs w:val="18"/>
                <w:lang w:eastAsia="zh-CN"/>
              </w:rPr>
              <w:lastRenderedPageBreak/>
              <w:t>расширения автодороги с асфальтовым покрытием                    и увеличения количества полос дорожного движения, а также установление светофора. Сразу возникает три вопроса: 1). Кто это будет делать и за чей счет? 2). Кто будет финансировать этот проект? Кому это надо? 3). Кто будет осуществлять ремонт этой дороги и за чей счет?</w:t>
            </w:r>
          </w:p>
          <w:p w:rsidR="006331E9" w:rsidRPr="001E344A" w:rsidRDefault="006331E9" w:rsidP="002F230B">
            <w:pPr>
              <w:jc w:val="both"/>
              <w:rPr>
                <w:sz w:val="18"/>
                <w:szCs w:val="18"/>
                <w:lang w:eastAsia="zh-CN"/>
              </w:rPr>
            </w:pPr>
            <w:proofErr w:type="gramStart"/>
            <w:r w:rsidRPr="001E344A">
              <w:rPr>
                <w:sz w:val="18"/>
                <w:szCs w:val="18"/>
                <w:lang w:eastAsia="zh-CN"/>
              </w:rPr>
              <w:t xml:space="preserve">Если оставить дорогу в том варианте, как сегодня, а это две полосы по одной                   в каждом направлении, то тогда будут постоянные авто-пробки начиная от поворота в </w:t>
            </w:r>
            <w:proofErr w:type="spellStart"/>
            <w:r w:rsidRPr="001E344A">
              <w:rPr>
                <w:sz w:val="18"/>
                <w:szCs w:val="18"/>
                <w:lang w:eastAsia="zh-CN"/>
              </w:rPr>
              <w:t>Макарье</w:t>
            </w:r>
            <w:proofErr w:type="spellEnd"/>
            <w:r w:rsidRPr="001E344A">
              <w:rPr>
                <w:sz w:val="18"/>
                <w:szCs w:val="18"/>
                <w:lang w:eastAsia="zh-CN"/>
              </w:rPr>
              <w:t xml:space="preserve"> на </w:t>
            </w:r>
            <w:proofErr w:type="spellStart"/>
            <w:r w:rsidRPr="001E344A">
              <w:rPr>
                <w:sz w:val="18"/>
                <w:szCs w:val="18"/>
                <w:lang w:eastAsia="zh-CN"/>
              </w:rPr>
              <w:t>Порошино</w:t>
            </w:r>
            <w:proofErr w:type="spellEnd"/>
            <w:r w:rsidRPr="001E344A">
              <w:rPr>
                <w:sz w:val="18"/>
                <w:szCs w:val="18"/>
                <w:lang w:eastAsia="zh-CN"/>
              </w:rPr>
              <w:t xml:space="preserve">, что сильно затруднит передвижение всех авто и всех граждан, которые проживают в этом направлении до </w:t>
            </w:r>
            <w:proofErr w:type="spellStart"/>
            <w:r w:rsidRPr="001E344A">
              <w:rPr>
                <w:sz w:val="18"/>
                <w:szCs w:val="18"/>
                <w:lang w:eastAsia="zh-CN"/>
              </w:rPr>
              <w:t>Баташей</w:t>
            </w:r>
            <w:proofErr w:type="spellEnd"/>
            <w:r w:rsidRPr="001E344A">
              <w:rPr>
                <w:sz w:val="18"/>
                <w:szCs w:val="18"/>
                <w:lang w:eastAsia="zh-CN"/>
              </w:rPr>
              <w:t xml:space="preserve"> и Волково, а также будет исходить сильная загазованность от авто, простаивающих в пробках на этой</w:t>
            </w:r>
            <w:proofErr w:type="gramEnd"/>
            <w:r w:rsidRPr="001E344A">
              <w:rPr>
                <w:sz w:val="18"/>
                <w:szCs w:val="18"/>
                <w:lang w:eastAsia="zh-CN"/>
              </w:rPr>
              <w:t xml:space="preserve"> дороге, которая является единственной (другой альтернативы для проезда авто нет). Можем предположить, что люди будут возвращаться вечером с работы домой из Кирова в </w:t>
            </w:r>
            <w:proofErr w:type="spellStart"/>
            <w:r w:rsidRPr="001E344A">
              <w:rPr>
                <w:sz w:val="18"/>
                <w:szCs w:val="18"/>
                <w:lang w:eastAsia="zh-CN"/>
              </w:rPr>
              <w:t>Баташи</w:t>
            </w:r>
            <w:proofErr w:type="spellEnd"/>
            <w:r w:rsidRPr="001E344A">
              <w:rPr>
                <w:sz w:val="18"/>
                <w:szCs w:val="18"/>
                <w:lang w:eastAsia="zh-CN"/>
              </w:rPr>
              <w:t xml:space="preserve"> только под утро. А как быть детям, которые на автобусах ездят в школы, в кружки и в секции в город и обратно домой в свои деревни, расположенные в этом направлении? В том месте, где Бочкарева-</w:t>
            </w:r>
            <w:proofErr w:type="spellStart"/>
            <w:r w:rsidRPr="001E344A">
              <w:rPr>
                <w:sz w:val="18"/>
                <w:szCs w:val="18"/>
                <w:lang w:eastAsia="zh-CN"/>
              </w:rPr>
              <w:t>Вылегжанина</w:t>
            </w:r>
            <w:proofErr w:type="spellEnd"/>
            <w:r w:rsidRPr="001E344A">
              <w:rPr>
                <w:sz w:val="18"/>
                <w:szCs w:val="18"/>
                <w:lang w:eastAsia="zh-CN"/>
              </w:rPr>
              <w:t xml:space="preserve"> К.А. планирует открыть строительный рынок, автодорога имеет крутой изгиб и сложный рельеф. Считаем, что организация отдельного съезда к строительному рынку в д. Суворовы приведет не только                            к автомобильным пробкам, но и частым ДТП на этом участке автодороги. По автодороге Киров-</w:t>
            </w:r>
            <w:proofErr w:type="spellStart"/>
            <w:r w:rsidRPr="001E344A">
              <w:rPr>
                <w:sz w:val="18"/>
                <w:szCs w:val="18"/>
                <w:lang w:eastAsia="zh-CN"/>
              </w:rPr>
              <w:t>Порошино</w:t>
            </w:r>
            <w:proofErr w:type="spellEnd"/>
            <w:r w:rsidRPr="001E344A">
              <w:rPr>
                <w:sz w:val="18"/>
                <w:szCs w:val="18"/>
                <w:lang w:eastAsia="zh-CN"/>
              </w:rPr>
              <w:t>-</w:t>
            </w:r>
            <w:proofErr w:type="spellStart"/>
            <w:r w:rsidRPr="001E344A">
              <w:rPr>
                <w:sz w:val="18"/>
                <w:szCs w:val="18"/>
                <w:lang w:eastAsia="zh-CN"/>
              </w:rPr>
              <w:t>Баташи</w:t>
            </w:r>
            <w:proofErr w:type="spellEnd"/>
            <w:r w:rsidRPr="001E344A">
              <w:rPr>
                <w:sz w:val="18"/>
                <w:szCs w:val="18"/>
                <w:lang w:eastAsia="zh-CN"/>
              </w:rPr>
              <w:t xml:space="preserve"> к строительному рынку Бочкаревой-</w:t>
            </w:r>
            <w:proofErr w:type="spellStart"/>
            <w:r w:rsidRPr="001E344A">
              <w:rPr>
                <w:sz w:val="18"/>
                <w:szCs w:val="18"/>
                <w:lang w:eastAsia="zh-CN"/>
              </w:rPr>
              <w:t>Вылегжаниной</w:t>
            </w:r>
            <w:proofErr w:type="spellEnd"/>
            <w:r w:rsidRPr="001E344A">
              <w:rPr>
                <w:sz w:val="18"/>
                <w:szCs w:val="18"/>
                <w:lang w:eastAsia="zh-CN"/>
              </w:rPr>
              <w:t xml:space="preserve"> К.А. пойдут большие фуры с прицепами со стройматериалами, которые будут круглогодично разбивать асфальтовое дорожное покрытие и обочины дороги. Думаем, что суммы налогов, которые будут поступать от деятельности Бочкаревой-</w:t>
            </w:r>
            <w:proofErr w:type="spellStart"/>
            <w:r w:rsidRPr="001E344A">
              <w:rPr>
                <w:sz w:val="18"/>
                <w:szCs w:val="18"/>
                <w:lang w:eastAsia="zh-CN"/>
              </w:rPr>
              <w:t>Вылегжаниной</w:t>
            </w:r>
            <w:proofErr w:type="spellEnd"/>
            <w:r w:rsidRPr="001E344A">
              <w:rPr>
                <w:sz w:val="18"/>
                <w:szCs w:val="18"/>
                <w:lang w:eastAsia="zh-CN"/>
              </w:rPr>
              <w:t xml:space="preserve"> К.А. в бюджет района и поселения будет недостаточно для того, чтобы восстанавливать тот ущерб, который будут наносить фуры, передвигающиеся по автодороге Киров-</w:t>
            </w:r>
            <w:proofErr w:type="spellStart"/>
            <w:r w:rsidRPr="001E344A">
              <w:rPr>
                <w:sz w:val="18"/>
                <w:szCs w:val="18"/>
                <w:lang w:eastAsia="zh-CN"/>
              </w:rPr>
              <w:t>Порошино</w:t>
            </w:r>
            <w:proofErr w:type="spellEnd"/>
            <w:r w:rsidRPr="001E344A">
              <w:rPr>
                <w:sz w:val="18"/>
                <w:szCs w:val="18"/>
                <w:lang w:eastAsia="zh-CN"/>
              </w:rPr>
              <w:t>-</w:t>
            </w:r>
            <w:proofErr w:type="spellStart"/>
            <w:r w:rsidRPr="001E344A">
              <w:rPr>
                <w:sz w:val="18"/>
                <w:szCs w:val="18"/>
                <w:lang w:eastAsia="zh-CN"/>
              </w:rPr>
              <w:t>Баташи</w:t>
            </w:r>
            <w:proofErr w:type="spellEnd"/>
            <w:r w:rsidRPr="001E344A">
              <w:rPr>
                <w:sz w:val="18"/>
                <w:szCs w:val="18"/>
                <w:lang w:eastAsia="zh-CN"/>
              </w:rPr>
              <w:t xml:space="preserve"> к строительному рынку в д. Суворовы. После проведения предыдущих публичных слушаний вопрос об изменении</w:t>
            </w:r>
          </w:p>
          <w:p w:rsidR="006331E9" w:rsidRPr="001E344A" w:rsidRDefault="006331E9" w:rsidP="002F230B">
            <w:pPr>
              <w:jc w:val="both"/>
              <w:rPr>
                <w:sz w:val="18"/>
                <w:szCs w:val="18"/>
                <w:lang w:eastAsia="zh-CN"/>
              </w:rPr>
            </w:pPr>
            <w:r w:rsidRPr="001E344A">
              <w:rPr>
                <w:sz w:val="18"/>
                <w:szCs w:val="18"/>
                <w:lang w:eastAsia="zh-CN"/>
              </w:rPr>
              <w:t>территориальной функциональной зоны для участков 43:30:390813:384                                       и 43:30:390813:385 был предметом обсуждения на заседании межмуниципальной</w:t>
            </w:r>
          </w:p>
          <w:p w:rsidR="006331E9" w:rsidRPr="001E344A" w:rsidRDefault="006331E9" w:rsidP="002F230B">
            <w:pPr>
              <w:jc w:val="both"/>
              <w:rPr>
                <w:sz w:val="18"/>
                <w:szCs w:val="18"/>
                <w:lang w:eastAsia="zh-CN"/>
              </w:rPr>
            </w:pPr>
            <w:r w:rsidRPr="001E344A">
              <w:rPr>
                <w:sz w:val="18"/>
                <w:szCs w:val="18"/>
                <w:lang w:eastAsia="zh-CN"/>
              </w:rPr>
              <w:t>комиссии по правилам землепользования и застройки Слободского района.</w:t>
            </w:r>
          </w:p>
          <w:p w:rsidR="006331E9" w:rsidRPr="001E344A" w:rsidRDefault="006331E9" w:rsidP="002F230B">
            <w:pPr>
              <w:jc w:val="both"/>
              <w:rPr>
                <w:sz w:val="18"/>
                <w:szCs w:val="18"/>
                <w:lang w:eastAsia="zh-CN"/>
              </w:rPr>
            </w:pPr>
            <w:r w:rsidRPr="001E344A">
              <w:rPr>
                <w:sz w:val="18"/>
                <w:szCs w:val="18"/>
                <w:lang w:eastAsia="zh-CN"/>
              </w:rPr>
              <w:t>В связи с поступившими в администрацию Слободского района обращениями                  и письмами от собственников соседних и смежных земельных участков, а также из-за строительства фундамента без получения разрешения на строительство, главе</w:t>
            </w:r>
          </w:p>
          <w:p w:rsidR="006331E9" w:rsidRPr="001E344A" w:rsidRDefault="006331E9" w:rsidP="002F230B">
            <w:pPr>
              <w:jc w:val="both"/>
              <w:rPr>
                <w:sz w:val="18"/>
                <w:szCs w:val="18"/>
                <w:lang w:eastAsia="zh-CN"/>
              </w:rPr>
            </w:pPr>
            <w:proofErr w:type="spellStart"/>
            <w:r w:rsidRPr="001E344A">
              <w:rPr>
                <w:sz w:val="18"/>
                <w:szCs w:val="18"/>
                <w:lang w:eastAsia="zh-CN"/>
              </w:rPr>
              <w:lastRenderedPageBreak/>
              <w:t>Шиховского</w:t>
            </w:r>
            <w:proofErr w:type="spellEnd"/>
            <w:r w:rsidRPr="001E344A">
              <w:rPr>
                <w:sz w:val="18"/>
                <w:szCs w:val="18"/>
                <w:lang w:eastAsia="zh-CN"/>
              </w:rPr>
              <w:t xml:space="preserve"> сельского поселения рекомендовано продолжать НЕ ВНОСИТЬ изменения в правила землепользования и застройки в части установления                                  для земельных участков с кадастровыми номерами 43:30:390813:384 и 43:30:390813:385</w:t>
            </w:r>
          </w:p>
          <w:p w:rsidR="006331E9" w:rsidRPr="001E344A" w:rsidRDefault="006331E9" w:rsidP="002F230B">
            <w:pPr>
              <w:jc w:val="both"/>
              <w:rPr>
                <w:sz w:val="18"/>
                <w:szCs w:val="18"/>
                <w:lang w:eastAsia="zh-CN"/>
              </w:rPr>
            </w:pPr>
            <w:proofErr w:type="gramStart"/>
            <w:r w:rsidRPr="001E344A">
              <w:rPr>
                <w:sz w:val="18"/>
                <w:szCs w:val="18"/>
                <w:lang w:eastAsia="zh-CN"/>
              </w:rPr>
              <w:t>территориальной зоны ОД-2 (п.14 Протокола №7 Заседания межмуниципальной</w:t>
            </w:r>
            <w:proofErr w:type="gramEnd"/>
          </w:p>
          <w:p w:rsidR="006331E9" w:rsidRPr="001E344A" w:rsidRDefault="006331E9" w:rsidP="002F230B">
            <w:pPr>
              <w:jc w:val="both"/>
              <w:rPr>
                <w:sz w:val="18"/>
                <w:szCs w:val="18"/>
                <w:lang w:eastAsia="zh-CN"/>
              </w:rPr>
            </w:pPr>
            <w:r w:rsidRPr="001E344A">
              <w:rPr>
                <w:sz w:val="18"/>
                <w:szCs w:val="18"/>
                <w:lang w:eastAsia="zh-CN"/>
              </w:rPr>
              <w:t xml:space="preserve">комиссии по правилам землепользования и застройки Слободского района                                    от 19.11.2024 г.). </w:t>
            </w:r>
            <w:proofErr w:type="gramStart"/>
            <w:r w:rsidRPr="001E344A">
              <w:rPr>
                <w:sz w:val="18"/>
                <w:szCs w:val="18"/>
                <w:lang w:eastAsia="zh-CN"/>
              </w:rPr>
              <w:t xml:space="preserve">Через месяц администрация </w:t>
            </w:r>
            <w:proofErr w:type="spellStart"/>
            <w:r w:rsidRPr="001E344A">
              <w:rPr>
                <w:sz w:val="18"/>
                <w:szCs w:val="18"/>
                <w:lang w:eastAsia="zh-CN"/>
              </w:rPr>
              <w:t>Шиховского</w:t>
            </w:r>
            <w:proofErr w:type="spellEnd"/>
            <w:r w:rsidRPr="001E344A">
              <w:rPr>
                <w:sz w:val="18"/>
                <w:szCs w:val="18"/>
                <w:lang w:eastAsia="zh-CN"/>
              </w:rPr>
              <w:t xml:space="preserve"> сельского поселения вновь инициировала публичные слушания по тому же самому вопросу, но от собственника земельных участков с кадастровыми номерами 43:30:390813:384 и 43:30:390813:385 так и не были представлены никакие обоснования и документы для необходимости осуществления перевода этих участков из зоны Ж-1 в зону ОД-2.</w:t>
            </w:r>
            <w:proofErr w:type="gramEnd"/>
            <w:r w:rsidRPr="001E344A">
              <w:rPr>
                <w:sz w:val="18"/>
                <w:szCs w:val="18"/>
                <w:lang w:eastAsia="zh-CN"/>
              </w:rPr>
              <w:t xml:space="preserve"> Кроме того, подобные действия собственника этих земельных участков Бочкаревой-</w:t>
            </w:r>
            <w:proofErr w:type="spellStart"/>
            <w:r w:rsidRPr="001E344A">
              <w:rPr>
                <w:sz w:val="18"/>
                <w:szCs w:val="18"/>
                <w:lang w:eastAsia="zh-CN"/>
              </w:rPr>
              <w:t>Вылегжаниной</w:t>
            </w:r>
            <w:proofErr w:type="spellEnd"/>
            <w:r w:rsidRPr="001E344A">
              <w:rPr>
                <w:sz w:val="18"/>
                <w:szCs w:val="18"/>
                <w:lang w:eastAsia="zh-CN"/>
              </w:rPr>
              <w:t xml:space="preserve"> К.А. можно расценивать, как явное неуважение к общественному мнению. </w:t>
            </w:r>
            <w:proofErr w:type="gramStart"/>
            <w:r w:rsidRPr="001E344A">
              <w:rPr>
                <w:sz w:val="18"/>
                <w:szCs w:val="18"/>
                <w:lang w:eastAsia="zh-CN"/>
              </w:rPr>
              <w:t>В августе и в октябре 2024 года население деревни Суворовы достаточно определённо высказалось против изменения зоны Ж-1 на зону ОД-2 для участков с кадастровыми номерами 43:30:390813:384 и 43:30:390813:385, а всего через два месяца данный вопрос снова выносится на публичные слушания (хотя в обосновании этой инициативы абсолютно ничего не изменилось).</w:t>
            </w:r>
            <w:proofErr w:type="gramEnd"/>
            <w:r w:rsidRPr="001E344A">
              <w:rPr>
                <w:sz w:val="18"/>
                <w:szCs w:val="18"/>
                <w:lang w:eastAsia="zh-CN"/>
              </w:rPr>
              <w:t xml:space="preserve"> </w:t>
            </w:r>
            <w:proofErr w:type="gramStart"/>
            <w:r w:rsidRPr="001E344A">
              <w:rPr>
                <w:sz w:val="18"/>
                <w:szCs w:val="18"/>
                <w:lang w:eastAsia="zh-CN"/>
              </w:rPr>
              <w:t>На основании вышеизложенного возражаем против проекта</w:t>
            </w:r>
            <w:proofErr w:type="gramEnd"/>
          </w:p>
          <w:p w:rsidR="006331E9" w:rsidRPr="001E344A" w:rsidRDefault="006331E9" w:rsidP="002F230B">
            <w:pPr>
              <w:jc w:val="both"/>
              <w:rPr>
                <w:sz w:val="18"/>
                <w:szCs w:val="18"/>
                <w:lang w:eastAsia="zh-CN"/>
              </w:rPr>
            </w:pPr>
            <w:r w:rsidRPr="001E344A">
              <w:rPr>
                <w:sz w:val="18"/>
                <w:szCs w:val="18"/>
                <w:lang w:eastAsia="zh-CN"/>
              </w:rPr>
              <w:t xml:space="preserve">изменений в генеральный план </w:t>
            </w:r>
            <w:proofErr w:type="spellStart"/>
            <w:r w:rsidRPr="001E344A">
              <w:rPr>
                <w:sz w:val="18"/>
                <w:szCs w:val="18"/>
                <w:lang w:eastAsia="zh-CN"/>
              </w:rPr>
              <w:t>Шиховского</w:t>
            </w:r>
            <w:proofErr w:type="spellEnd"/>
            <w:r w:rsidRPr="001E344A">
              <w:rPr>
                <w:sz w:val="18"/>
                <w:szCs w:val="18"/>
                <w:lang w:eastAsia="zh-CN"/>
              </w:rPr>
              <w:t xml:space="preserve"> сельского поселения в части изменения зоны Ж-1 на зону ОД-2 для земельных участков с </w:t>
            </w:r>
            <w:proofErr w:type="gramStart"/>
            <w:r w:rsidRPr="001E344A">
              <w:rPr>
                <w:sz w:val="18"/>
                <w:szCs w:val="18"/>
                <w:lang w:eastAsia="zh-CN"/>
              </w:rPr>
              <w:t>кадастровыми</w:t>
            </w:r>
            <w:proofErr w:type="gramEnd"/>
          </w:p>
          <w:p w:rsidR="006331E9" w:rsidRPr="001E344A" w:rsidRDefault="006331E9" w:rsidP="002F230B">
            <w:pPr>
              <w:jc w:val="both"/>
              <w:rPr>
                <w:sz w:val="18"/>
                <w:szCs w:val="18"/>
                <w:lang w:eastAsia="zh-CN"/>
              </w:rPr>
            </w:pPr>
            <w:r w:rsidRPr="001E344A">
              <w:rPr>
                <w:sz w:val="18"/>
                <w:szCs w:val="18"/>
                <w:lang w:eastAsia="zh-CN"/>
              </w:rPr>
              <w:t>номерами 43:30:390813:384 и 43:30:390813:385.</w:t>
            </w:r>
          </w:p>
          <w:p w:rsidR="006331E9" w:rsidRPr="001E344A" w:rsidRDefault="006331E9" w:rsidP="002F230B">
            <w:pPr>
              <w:jc w:val="both"/>
              <w:rPr>
                <w:sz w:val="18"/>
                <w:szCs w:val="18"/>
                <w:lang w:eastAsia="zh-CN"/>
              </w:rPr>
            </w:pPr>
          </w:p>
          <w:p w:rsidR="006331E9" w:rsidRPr="001E344A" w:rsidRDefault="006331E9" w:rsidP="002F230B">
            <w:pPr>
              <w:jc w:val="both"/>
              <w:rPr>
                <w:sz w:val="18"/>
                <w:szCs w:val="18"/>
                <w:lang w:eastAsia="zh-CN"/>
              </w:rPr>
            </w:pPr>
          </w:p>
          <w:p w:rsidR="006331E9" w:rsidRPr="001E344A" w:rsidRDefault="006331E9" w:rsidP="002F230B">
            <w:pPr>
              <w:jc w:val="both"/>
              <w:rPr>
                <w:sz w:val="18"/>
                <w:szCs w:val="18"/>
                <w:lang w:eastAsia="zh-CN"/>
              </w:rPr>
            </w:pPr>
          </w:p>
          <w:p w:rsidR="006331E9" w:rsidRPr="001E344A" w:rsidRDefault="006331E9" w:rsidP="002F230B">
            <w:pPr>
              <w:jc w:val="both"/>
              <w:rPr>
                <w:sz w:val="18"/>
                <w:szCs w:val="18"/>
                <w:lang w:eastAsia="zh-CN"/>
              </w:rPr>
            </w:pPr>
          </w:p>
          <w:p w:rsidR="006331E9" w:rsidRPr="001E344A" w:rsidRDefault="006331E9" w:rsidP="002F230B">
            <w:pPr>
              <w:jc w:val="both"/>
              <w:rPr>
                <w:sz w:val="18"/>
                <w:szCs w:val="18"/>
                <w:lang w:eastAsia="zh-CN"/>
              </w:rPr>
            </w:pPr>
          </w:p>
          <w:p w:rsidR="006331E9" w:rsidRPr="001E344A" w:rsidRDefault="006331E9" w:rsidP="002F230B">
            <w:pPr>
              <w:jc w:val="both"/>
              <w:rPr>
                <w:sz w:val="18"/>
                <w:szCs w:val="18"/>
                <w:lang w:eastAsia="zh-CN"/>
              </w:rPr>
            </w:pPr>
          </w:p>
          <w:p w:rsidR="006331E9" w:rsidRPr="001E344A" w:rsidRDefault="006331E9" w:rsidP="002F230B">
            <w:pPr>
              <w:jc w:val="both"/>
              <w:rPr>
                <w:sz w:val="18"/>
                <w:szCs w:val="18"/>
                <w:lang w:eastAsia="zh-CN"/>
              </w:rPr>
            </w:pPr>
          </w:p>
          <w:p w:rsidR="006331E9" w:rsidRPr="001E344A" w:rsidRDefault="006331E9" w:rsidP="002F230B">
            <w:pPr>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6331E9" w:rsidRPr="00640CB9" w:rsidRDefault="006331E9" w:rsidP="002F230B">
            <w:pPr>
              <w:tabs>
                <w:tab w:val="left" w:pos="5790"/>
              </w:tabs>
              <w:jc w:val="both"/>
              <w:rPr>
                <w:rFonts w:ascii="Times New Roman CYR" w:hAnsi="Times New Roman CYR" w:cs="Times New Roman CYR"/>
                <w:sz w:val="22"/>
                <w:szCs w:val="22"/>
                <w:lang w:eastAsia="zh-CN"/>
              </w:rPr>
            </w:pPr>
            <w:r w:rsidRPr="00640CB9">
              <w:rPr>
                <w:rFonts w:ascii="Times New Roman CYR" w:hAnsi="Times New Roman CYR" w:cs="Times New Roman CYR"/>
                <w:sz w:val="22"/>
                <w:szCs w:val="22"/>
                <w:lang w:eastAsia="zh-CN"/>
              </w:rPr>
              <w:lastRenderedPageBreak/>
              <w:t>--</w:t>
            </w:r>
          </w:p>
        </w:tc>
      </w:tr>
      <w:tr w:rsidR="006331E9" w:rsidRPr="00640CB9" w:rsidTr="002F230B">
        <w:tc>
          <w:tcPr>
            <w:tcW w:w="568" w:type="dxa"/>
            <w:tcBorders>
              <w:top w:val="single" w:sz="4" w:space="0" w:color="auto"/>
              <w:left w:val="single" w:sz="4" w:space="0" w:color="auto"/>
              <w:bottom w:val="single" w:sz="4" w:space="0" w:color="auto"/>
              <w:right w:val="single" w:sz="4" w:space="0" w:color="auto"/>
            </w:tcBorders>
          </w:tcPr>
          <w:p w:rsidR="006331E9" w:rsidRPr="007E4B27" w:rsidRDefault="006331E9" w:rsidP="002F230B">
            <w:pPr>
              <w:jc w:val="both"/>
            </w:pPr>
            <w:r w:rsidRPr="007E4B27">
              <w:lastRenderedPageBreak/>
              <w:t>5)</w:t>
            </w:r>
          </w:p>
        </w:tc>
        <w:tc>
          <w:tcPr>
            <w:tcW w:w="3260" w:type="dxa"/>
            <w:tcBorders>
              <w:top w:val="single" w:sz="4" w:space="0" w:color="auto"/>
              <w:left w:val="single" w:sz="4" w:space="0" w:color="auto"/>
              <w:bottom w:val="single" w:sz="4" w:space="0" w:color="auto"/>
              <w:right w:val="single" w:sz="4" w:space="0" w:color="auto"/>
            </w:tcBorders>
          </w:tcPr>
          <w:p w:rsidR="006331E9" w:rsidRPr="007008EC" w:rsidRDefault="006331E9" w:rsidP="002F230B">
            <w:pPr>
              <w:tabs>
                <w:tab w:val="left" w:pos="709"/>
              </w:tabs>
              <w:jc w:val="both"/>
              <w:rPr>
                <w:sz w:val="18"/>
                <w:szCs w:val="18"/>
              </w:rPr>
            </w:pPr>
            <w:proofErr w:type="gramStart"/>
            <w:r w:rsidRPr="007008EC">
              <w:rPr>
                <w:sz w:val="18"/>
                <w:szCs w:val="18"/>
              </w:rPr>
              <w:t xml:space="preserve">5) </w:t>
            </w:r>
            <w:r w:rsidRPr="00B9625F">
              <w:rPr>
                <w:sz w:val="18"/>
                <w:szCs w:val="18"/>
              </w:rPr>
              <w:t>Земельные участки с кадастровыми номерами 43:30:390919:2274, 43:30:390919:2314, 43:30:390919:2528, 43:30:390919:2527, 43:30:390919:2312, 43:30:390919:2311, 43:30:390919:2310, 43:30:390919:2309, 43:30:390919:2308, 43:30:390919:2306, 43:30:390919:2305, 43:30:390919:2304, 43:30:390919:2303, 43:30</w:t>
            </w:r>
            <w:proofErr w:type="gramEnd"/>
            <w:r w:rsidRPr="00B9625F">
              <w:rPr>
                <w:sz w:val="18"/>
                <w:szCs w:val="18"/>
              </w:rPr>
              <w:t xml:space="preserve">:390919:2435, 43:30:390919:2335, 43:30:390919:2336 расположенные в деревне </w:t>
            </w:r>
            <w:proofErr w:type="spellStart"/>
            <w:r w:rsidRPr="00B9625F">
              <w:rPr>
                <w:sz w:val="18"/>
                <w:szCs w:val="18"/>
              </w:rPr>
              <w:t>Силяновы</w:t>
            </w:r>
            <w:proofErr w:type="spellEnd"/>
            <w:r w:rsidRPr="00B9625F">
              <w:rPr>
                <w:sz w:val="18"/>
                <w:szCs w:val="18"/>
              </w:rPr>
              <w:t xml:space="preserve"> Слободского района Кировской области</w:t>
            </w:r>
            <w:proofErr w:type="gramStart"/>
            <w:r w:rsidRPr="00B9625F">
              <w:rPr>
                <w:sz w:val="18"/>
                <w:szCs w:val="18"/>
              </w:rPr>
              <w:t xml:space="preserve"> ,</w:t>
            </w:r>
            <w:proofErr w:type="gramEnd"/>
            <w:r w:rsidRPr="00B9625F">
              <w:rPr>
                <w:sz w:val="18"/>
                <w:szCs w:val="18"/>
              </w:rPr>
              <w:t xml:space="preserve"> отнести к территориальной зоне «СХ-1 - зона сельскохозяйственного использования в населенных пунктах»</w:t>
            </w:r>
            <w:r w:rsidRPr="007008EC">
              <w:rPr>
                <w:sz w:val="18"/>
                <w:szCs w:val="18"/>
              </w:rPr>
              <w:t>.</w:t>
            </w:r>
          </w:p>
        </w:tc>
        <w:tc>
          <w:tcPr>
            <w:tcW w:w="2268" w:type="dxa"/>
            <w:tcBorders>
              <w:top w:val="single" w:sz="4" w:space="0" w:color="auto"/>
              <w:left w:val="single" w:sz="4" w:space="0" w:color="auto"/>
              <w:bottom w:val="single" w:sz="4" w:space="0" w:color="auto"/>
              <w:right w:val="single" w:sz="4" w:space="0" w:color="auto"/>
            </w:tcBorders>
          </w:tcPr>
          <w:p w:rsidR="006331E9" w:rsidRPr="007E4B27" w:rsidRDefault="006331E9" w:rsidP="002F230B">
            <w:pPr>
              <w:jc w:val="both"/>
            </w:pPr>
            <w:r>
              <w:rPr>
                <w:sz w:val="18"/>
                <w:szCs w:val="18"/>
              </w:rPr>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rsidR="006331E9" w:rsidRPr="00BA774B" w:rsidRDefault="006331E9" w:rsidP="002F230B">
            <w:pPr>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6331E9" w:rsidRPr="00640CB9" w:rsidRDefault="006331E9" w:rsidP="002F230B">
            <w:pPr>
              <w:tabs>
                <w:tab w:val="left" w:pos="5790"/>
              </w:tabs>
              <w:jc w:val="both"/>
              <w:rPr>
                <w:rFonts w:ascii="Times New Roman CYR" w:hAnsi="Times New Roman CYR" w:cs="Times New Roman CYR"/>
                <w:sz w:val="22"/>
                <w:szCs w:val="22"/>
                <w:lang w:eastAsia="zh-CN"/>
              </w:rPr>
            </w:pPr>
            <w:r w:rsidRPr="00640CB9">
              <w:rPr>
                <w:rFonts w:ascii="Times New Roman CYR" w:hAnsi="Times New Roman CYR" w:cs="Times New Roman CYR"/>
                <w:sz w:val="22"/>
                <w:szCs w:val="22"/>
                <w:lang w:eastAsia="zh-CN"/>
              </w:rPr>
              <w:t>--</w:t>
            </w:r>
          </w:p>
        </w:tc>
      </w:tr>
      <w:tr w:rsidR="006331E9" w:rsidRPr="00640CB9" w:rsidTr="002F230B">
        <w:trPr>
          <w:trHeight w:val="1975"/>
        </w:trPr>
        <w:tc>
          <w:tcPr>
            <w:tcW w:w="568" w:type="dxa"/>
            <w:tcBorders>
              <w:top w:val="single" w:sz="4" w:space="0" w:color="auto"/>
              <w:left w:val="single" w:sz="4" w:space="0" w:color="auto"/>
              <w:bottom w:val="single" w:sz="4" w:space="0" w:color="auto"/>
              <w:right w:val="single" w:sz="4" w:space="0" w:color="auto"/>
            </w:tcBorders>
          </w:tcPr>
          <w:p w:rsidR="006331E9" w:rsidRPr="007E4B27" w:rsidRDefault="006331E9" w:rsidP="002F230B">
            <w:pPr>
              <w:jc w:val="both"/>
            </w:pPr>
            <w:r w:rsidRPr="007E4B27">
              <w:lastRenderedPageBreak/>
              <w:t>6)</w:t>
            </w:r>
          </w:p>
        </w:tc>
        <w:tc>
          <w:tcPr>
            <w:tcW w:w="3260" w:type="dxa"/>
            <w:tcBorders>
              <w:top w:val="single" w:sz="4" w:space="0" w:color="auto"/>
              <w:left w:val="single" w:sz="4" w:space="0" w:color="auto"/>
              <w:bottom w:val="single" w:sz="4" w:space="0" w:color="auto"/>
              <w:right w:val="single" w:sz="4" w:space="0" w:color="auto"/>
            </w:tcBorders>
          </w:tcPr>
          <w:p w:rsidR="006331E9" w:rsidRPr="007E4B27" w:rsidRDefault="006331E9" w:rsidP="002F230B">
            <w:pPr>
              <w:tabs>
                <w:tab w:val="left" w:pos="709"/>
              </w:tabs>
              <w:jc w:val="both"/>
            </w:pPr>
            <w:r w:rsidRPr="00B9625F">
              <w:t>6)</w:t>
            </w:r>
            <w:r>
              <w:t xml:space="preserve"> </w:t>
            </w:r>
            <w:r w:rsidRPr="00B9625F">
              <w:t xml:space="preserve">Земельный участок с кадастровым номером 43:30:380812:3225, расположенный в деревне Шихово Слободского района Кировской области, земельный участок с кадастровым номером 43:30:390919:2263, расположенный в деревне </w:t>
            </w:r>
            <w:proofErr w:type="spellStart"/>
            <w:r w:rsidRPr="00B9625F">
              <w:t>Силяновы</w:t>
            </w:r>
            <w:proofErr w:type="spellEnd"/>
            <w:r w:rsidRPr="00B9625F">
              <w:t xml:space="preserve"> Слободского района Кировской области отнести к территориальной зоне «П-1- зона предприятий V класса вредности».</w:t>
            </w:r>
          </w:p>
        </w:tc>
        <w:tc>
          <w:tcPr>
            <w:tcW w:w="2268" w:type="dxa"/>
            <w:tcBorders>
              <w:top w:val="single" w:sz="4" w:space="0" w:color="auto"/>
              <w:left w:val="single" w:sz="4" w:space="0" w:color="auto"/>
              <w:bottom w:val="single" w:sz="4" w:space="0" w:color="auto"/>
              <w:right w:val="single" w:sz="4" w:space="0" w:color="auto"/>
            </w:tcBorders>
          </w:tcPr>
          <w:p w:rsidR="006331E9" w:rsidRPr="007E4B27" w:rsidRDefault="006331E9" w:rsidP="002F230B">
            <w:pPr>
              <w:jc w:val="both"/>
            </w:pPr>
            <w:r>
              <w:rPr>
                <w:sz w:val="18"/>
                <w:szCs w:val="18"/>
              </w:rPr>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rsidR="006331E9" w:rsidRPr="00793A42" w:rsidRDefault="006331E9" w:rsidP="002F230B">
            <w:pPr>
              <w:jc w:val="both"/>
            </w:pPr>
            <w:r w:rsidRPr="00B9625F">
              <w:rPr>
                <w:b/>
                <w:sz w:val="18"/>
                <w:szCs w:val="18"/>
              </w:rPr>
              <w:t xml:space="preserve">Возражения не поступили </w:t>
            </w:r>
          </w:p>
        </w:tc>
        <w:tc>
          <w:tcPr>
            <w:tcW w:w="425" w:type="dxa"/>
            <w:tcBorders>
              <w:top w:val="single" w:sz="4" w:space="0" w:color="auto"/>
              <w:left w:val="single" w:sz="4" w:space="0" w:color="auto"/>
              <w:bottom w:val="single" w:sz="4" w:space="0" w:color="auto"/>
              <w:right w:val="single" w:sz="4" w:space="0" w:color="auto"/>
            </w:tcBorders>
          </w:tcPr>
          <w:p w:rsidR="006331E9" w:rsidRPr="00640CB9" w:rsidRDefault="006331E9" w:rsidP="002F230B">
            <w:pPr>
              <w:tabs>
                <w:tab w:val="left" w:pos="5790"/>
              </w:tabs>
              <w:jc w:val="both"/>
              <w:rPr>
                <w:rFonts w:ascii="Times New Roman CYR" w:hAnsi="Times New Roman CYR" w:cs="Times New Roman CYR"/>
                <w:sz w:val="22"/>
                <w:szCs w:val="22"/>
                <w:lang w:eastAsia="zh-CN"/>
              </w:rPr>
            </w:pPr>
            <w:r w:rsidRPr="00640CB9">
              <w:rPr>
                <w:rFonts w:ascii="Times New Roman CYR" w:hAnsi="Times New Roman CYR" w:cs="Times New Roman CYR"/>
                <w:sz w:val="22"/>
                <w:szCs w:val="22"/>
                <w:lang w:eastAsia="zh-CN"/>
              </w:rPr>
              <w:t>--</w:t>
            </w:r>
          </w:p>
        </w:tc>
      </w:tr>
      <w:tr w:rsidR="006331E9" w:rsidRPr="00640CB9" w:rsidTr="002F230B">
        <w:tc>
          <w:tcPr>
            <w:tcW w:w="568" w:type="dxa"/>
            <w:tcBorders>
              <w:top w:val="single" w:sz="4" w:space="0" w:color="auto"/>
              <w:left w:val="single" w:sz="4" w:space="0" w:color="auto"/>
              <w:bottom w:val="single" w:sz="4" w:space="0" w:color="auto"/>
              <w:right w:val="single" w:sz="4" w:space="0" w:color="auto"/>
            </w:tcBorders>
          </w:tcPr>
          <w:p w:rsidR="006331E9" w:rsidRPr="007E4B27" w:rsidRDefault="006331E9" w:rsidP="002F230B">
            <w:pPr>
              <w:jc w:val="both"/>
            </w:pPr>
            <w:r w:rsidRPr="007E4B27">
              <w:t>7)</w:t>
            </w:r>
          </w:p>
        </w:tc>
        <w:tc>
          <w:tcPr>
            <w:tcW w:w="3260" w:type="dxa"/>
            <w:tcBorders>
              <w:top w:val="single" w:sz="4" w:space="0" w:color="auto"/>
              <w:left w:val="single" w:sz="4" w:space="0" w:color="auto"/>
              <w:bottom w:val="single" w:sz="4" w:space="0" w:color="auto"/>
              <w:right w:val="single" w:sz="4" w:space="0" w:color="auto"/>
            </w:tcBorders>
          </w:tcPr>
          <w:p w:rsidR="006331E9" w:rsidRPr="00BA774B" w:rsidRDefault="006331E9" w:rsidP="002F230B">
            <w:pPr>
              <w:tabs>
                <w:tab w:val="left" w:pos="709"/>
              </w:tabs>
              <w:jc w:val="both"/>
              <w:rPr>
                <w:sz w:val="18"/>
                <w:szCs w:val="18"/>
              </w:rPr>
            </w:pPr>
            <w:r w:rsidRPr="00B9625F">
              <w:rPr>
                <w:sz w:val="18"/>
                <w:szCs w:val="18"/>
              </w:rPr>
              <w:t xml:space="preserve">7) земельный участок с кадастровым номером 43:30:380501:593, расположенный в деревне </w:t>
            </w:r>
            <w:proofErr w:type="spellStart"/>
            <w:r w:rsidRPr="00B9625F">
              <w:rPr>
                <w:sz w:val="18"/>
                <w:szCs w:val="18"/>
              </w:rPr>
              <w:t>Зониха</w:t>
            </w:r>
            <w:proofErr w:type="spellEnd"/>
            <w:r w:rsidRPr="00B9625F">
              <w:rPr>
                <w:sz w:val="18"/>
                <w:szCs w:val="18"/>
              </w:rPr>
              <w:t xml:space="preserve"> Слободского района Кировской области, отнести к территориальной зоне «ОД-2 - зона объектов общественно-делового назначения»</w:t>
            </w:r>
          </w:p>
        </w:tc>
        <w:tc>
          <w:tcPr>
            <w:tcW w:w="2268" w:type="dxa"/>
            <w:tcBorders>
              <w:top w:val="single" w:sz="4" w:space="0" w:color="auto"/>
              <w:left w:val="single" w:sz="4" w:space="0" w:color="auto"/>
              <w:bottom w:val="single" w:sz="4" w:space="0" w:color="auto"/>
              <w:right w:val="single" w:sz="4" w:space="0" w:color="auto"/>
            </w:tcBorders>
          </w:tcPr>
          <w:p w:rsidR="006331E9" w:rsidRPr="007E4B27" w:rsidRDefault="006331E9" w:rsidP="002F230B">
            <w:pPr>
              <w:jc w:val="both"/>
            </w:pPr>
            <w:r>
              <w:rPr>
                <w:sz w:val="18"/>
                <w:szCs w:val="18"/>
              </w:rPr>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rsidR="006331E9" w:rsidRPr="0077012A" w:rsidRDefault="006331E9" w:rsidP="002F230B">
            <w:pPr>
              <w:tabs>
                <w:tab w:val="left" w:pos="0"/>
              </w:tabs>
              <w:jc w:val="both"/>
              <w:rPr>
                <w:b/>
                <w:bCs/>
                <w:sz w:val="18"/>
                <w:szCs w:val="18"/>
              </w:rPr>
            </w:pPr>
            <w:r w:rsidRPr="0077012A">
              <w:rPr>
                <w:b/>
                <w:bCs/>
                <w:sz w:val="18"/>
                <w:szCs w:val="18"/>
              </w:rPr>
              <w:t>Возражения не поступили</w:t>
            </w:r>
          </w:p>
          <w:p w:rsidR="006331E9" w:rsidRPr="0077012A" w:rsidRDefault="006331E9" w:rsidP="002F230B">
            <w:pPr>
              <w:jc w:val="both"/>
              <w:rPr>
                <w:b/>
                <w:bCs/>
              </w:rPr>
            </w:pPr>
          </w:p>
          <w:p w:rsidR="006331E9" w:rsidRPr="0077012A" w:rsidRDefault="006331E9" w:rsidP="002F230B">
            <w:pPr>
              <w:jc w:val="both"/>
              <w:rPr>
                <w:b/>
                <w:bCs/>
              </w:rPr>
            </w:pPr>
          </w:p>
          <w:p w:rsidR="006331E9" w:rsidRPr="0077012A" w:rsidRDefault="006331E9" w:rsidP="002F230B">
            <w:pPr>
              <w:jc w:val="both"/>
              <w:rPr>
                <w:b/>
                <w:bCs/>
              </w:rPr>
            </w:pPr>
          </w:p>
        </w:tc>
        <w:tc>
          <w:tcPr>
            <w:tcW w:w="425" w:type="dxa"/>
            <w:tcBorders>
              <w:top w:val="single" w:sz="4" w:space="0" w:color="auto"/>
              <w:left w:val="single" w:sz="4" w:space="0" w:color="auto"/>
              <w:bottom w:val="single" w:sz="4" w:space="0" w:color="auto"/>
              <w:right w:val="single" w:sz="4" w:space="0" w:color="auto"/>
            </w:tcBorders>
          </w:tcPr>
          <w:p w:rsidR="006331E9" w:rsidRPr="00640CB9" w:rsidRDefault="006331E9" w:rsidP="002F230B">
            <w:pPr>
              <w:tabs>
                <w:tab w:val="left" w:pos="5790"/>
              </w:tabs>
              <w:jc w:val="both"/>
              <w:rPr>
                <w:rFonts w:ascii="Times New Roman CYR" w:hAnsi="Times New Roman CYR" w:cs="Times New Roman CYR"/>
                <w:sz w:val="22"/>
                <w:szCs w:val="22"/>
                <w:lang w:eastAsia="zh-CN"/>
              </w:rPr>
            </w:pPr>
            <w:r w:rsidRPr="00640CB9">
              <w:rPr>
                <w:rFonts w:ascii="Times New Roman CYR" w:hAnsi="Times New Roman CYR" w:cs="Times New Roman CYR"/>
                <w:sz w:val="22"/>
                <w:szCs w:val="22"/>
                <w:lang w:eastAsia="zh-CN"/>
              </w:rPr>
              <w:t>--</w:t>
            </w:r>
          </w:p>
        </w:tc>
      </w:tr>
      <w:tr w:rsidR="006331E9" w:rsidRPr="00640CB9" w:rsidTr="002F230B">
        <w:tc>
          <w:tcPr>
            <w:tcW w:w="568" w:type="dxa"/>
            <w:tcBorders>
              <w:top w:val="single" w:sz="4" w:space="0" w:color="auto"/>
              <w:left w:val="single" w:sz="4" w:space="0" w:color="auto"/>
              <w:bottom w:val="single" w:sz="4" w:space="0" w:color="auto"/>
              <w:right w:val="single" w:sz="4" w:space="0" w:color="auto"/>
            </w:tcBorders>
          </w:tcPr>
          <w:p w:rsidR="006331E9" w:rsidRPr="007E4B27" w:rsidRDefault="006331E9" w:rsidP="002F230B">
            <w:pPr>
              <w:jc w:val="both"/>
            </w:pPr>
            <w:r w:rsidRPr="007E4B27">
              <w:t>8)</w:t>
            </w:r>
          </w:p>
        </w:tc>
        <w:tc>
          <w:tcPr>
            <w:tcW w:w="3260" w:type="dxa"/>
            <w:tcBorders>
              <w:top w:val="single" w:sz="4" w:space="0" w:color="auto"/>
              <w:left w:val="single" w:sz="4" w:space="0" w:color="auto"/>
              <w:bottom w:val="single" w:sz="4" w:space="0" w:color="auto"/>
              <w:right w:val="single" w:sz="4" w:space="0" w:color="auto"/>
            </w:tcBorders>
          </w:tcPr>
          <w:p w:rsidR="006331E9" w:rsidRPr="00BA774B" w:rsidRDefault="006331E9" w:rsidP="002F230B">
            <w:pPr>
              <w:tabs>
                <w:tab w:val="left" w:pos="1276"/>
              </w:tabs>
              <w:jc w:val="both"/>
              <w:rPr>
                <w:sz w:val="18"/>
                <w:szCs w:val="18"/>
              </w:rPr>
            </w:pPr>
            <w:r w:rsidRPr="00B9625F">
              <w:rPr>
                <w:sz w:val="18"/>
                <w:szCs w:val="18"/>
              </w:rPr>
              <w:t>8) Земельный участок с условным кадастровым номером 43:30:080411:ЗУ</w:t>
            </w:r>
            <w:proofErr w:type="gramStart"/>
            <w:r w:rsidRPr="00B9625F">
              <w:rPr>
                <w:sz w:val="18"/>
                <w:szCs w:val="18"/>
              </w:rPr>
              <w:t>1</w:t>
            </w:r>
            <w:proofErr w:type="gramEnd"/>
            <w:r w:rsidRPr="00B9625F">
              <w:rPr>
                <w:sz w:val="18"/>
                <w:szCs w:val="18"/>
              </w:rPr>
              <w:t xml:space="preserve"> (согласно приложению 1, 4), расположенный в деревне </w:t>
            </w:r>
            <w:proofErr w:type="spellStart"/>
            <w:r w:rsidRPr="00B9625F">
              <w:rPr>
                <w:sz w:val="18"/>
                <w:szCs w:val="18"/>
              </w:rPr>
              <w:t>Зониха</w:t>
            </w:r>
            <w:proofErr w:type="spellEnd"/>
            <w:r w:rsidRPr="00B9625F">
              <w:rPr>
                <w:sz w:val="18"/>
                <w:szCs w:val="18"/>
              </w:rPr>
              <w:t xml:space="preserve"> Слободского района Кировской области, отнести к территориальной зоне «Ж-2.Г – зона коллективных и индивидуальных гаражей боксового типа, овощных кладовок»</w:t>
            </w:r>
          </w:p>
        </w:tc>
        <w:tc>
          <w:tcPr>
            <w:tcW w:w="2268" w:type="dxa"/>
            <w:tcBorders>
              <w:top w:val="single" w:sz="4" w:space="0" w:color="auto"/>
              <w:left w:val="single" w:sz="4" w:space="0" w:color="auto"/>
              <w:bottom w:val="single" w:sz="4" w:space="0" w:color="auto"/>
              <w:right w:val="single" w:sz="4" w:space="0" w:color="auto"/>
            </w:tcBorders>
          </w:tcPr>
          <w:p w:rsidR="006331E9" w:rsidRPr="007E4B27" w:rsidRDefault="006331E9" w:rsidP="002F230B">
            <w:pPr>
              <w:jc w:val="both"/>
            </w:pPr>
            <w:r>
              <w:rPr>
                <w:sz w:val="18"/>
                <w:szCs w:val="18"/>
              </w:rPr>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rsidR="006331E9" w:rsidRPr="0077012A" w:rsidRDefault="006331E9" w:rsidP="002F230B">
            <w:pPr>
              <w:jc w:val="both"/>
              <w:rPr>
                <w:b/>
                <w:bCs/>
              </w:rPr>
            </w:pPr>
            <w:r w:rsidRPr="0077012A">
              <w:rPr>
                <w:b/>
                <w:bCs/>
                <w:lang w:eastAsia="zh-CN"/>
              </w:rPr>
              <w:t>Возражения не поступили</w:t>
            </w:r>
          </w:p>
        </w:tc>
        <w:tc>
          <w:tcPr>
            <w:tcW w:w="425" w:type="dxa"/>
            <w:tcBorders>
              <w:top w:val="single" w:sz="4" w:space="0" w:color="auto"/>
              <w:left w:val="single" w:sz="4" w:space="0" w:color="auto"/>
              <w:bottom w:val="single" w:sz="4" w:space="0" w:color="auto"/>
              <w:right w:val="single" w:sz="4" w:space="0" w:color="auto"/>
            </w:tcBorders>
          </w:tcPr>
          <w:p w:rsidR="006331E9" w:rsidRPr="00640CB9" w:rsidRDefault="006331E9" w:rsidP="002F230B">
            <w:pPr>
              <w:tabs>
                <w:tab w:val="left" w:pos="5790"/>
              </w:tabs>
              <w:jc w:val="both"/>
              <w:rPr>
                <w:rFonts w:ascii="Times New Roman CYR" w:hAnsi="Times New Roman CYR" w:cs="Times New Roman CYR"/>
                <w:sz w:val="22"/>
                <w:szCs w:val="22"/>
                <w:lang w:eastAsia="zh-CN"/>
              </w:rPr>
            </w:pPr>
            <w:r w:rsidRPr="00640CB9">
              <w:rPr>
                <w:rFonts w:ascii="Times New Roman CYR" w:hAnsi="Times New Roman CYR" w:cs="Times New Roman CYR"/>
                <w:sz w:val="22"/>
                <w:szCs w:val="22"/>
                <w:lang w:eastAsia="zh-CN"/>
              </w:rPr>
              <w:t>--</w:t>
            </w:r>
          </w:p>
        </w:tc>
      </w:tr>
      <w:tr w:rsidR="006331E9" w:rsidRPr="00640CB9" w:rsidTr="002F230B">
        <w:tc>
          <w:tcPr>
            <w:tcW w:w="568" w:type="dxa"/>
            <w:tcBorders>
              <w:top w:val="single" w:sz="4" w:space="0" w:color="auto"/>
              <w:left w:val="single" w:sz="4" w:space="0" w:color="auto"/>
              <w:bottom w:val="single" w:sz="4" w:space="0" w:color="auto"/>
              <w:right w:val="single" w:sz="4" w:space="0" w:color="auto"/>
            </w:tcBorders>
          </w:tcPr>
          <w:p w:rsidR="006331E9" w:rsidRPr="00BA774B" w:rsidRDefault="006331E9" w:rsidP="002F230B">
            <w:pPr>
              <w:jc w:val="both"/>
              <w:rPr>
                <w:sz w:val="18"/>
                <w:szCs w:val="18"/>
              </w:rPr>
            </w:pPr>
            <w:r w:rsidRPr="00BA774B">
              <w:rPr>
                <w:sz w:val="18"/>
                <w:szCs w:val="18"/>
              </w:rPr>
              <w:t>9)</w:t>
            </w:r>
          </w:p>
        </w:tc>
        <w:tc>
          <w:tcPr>
            <w:tcW w:w="3260" w:type="dxa"/>
            <w:tcBorders>
              <w:top w:val="single" w:sz="4" w:space="0" w:color="auto"/>
              <w:left w:val="single" w:sz="4" w:space="0" w:color="auto"/>
              <w:bottom w:val="single" w:sz="4" w:space="0" w:color="auto"/>
              <w:right w:val="single" w:sz="4" w:space="0" w:color="auto"/>
            </w:tcBorders>
          </w:tcPr>
          <w:p w:rsidR="006331E9" w:rsidRPr="00B9625F" w:rsidRDefault="006331E9" w:rsidP="002F230B">
            <w:pPr>
              <w:tabs>
                <w:tab w:val="left" w:pos="1276"/>
              </w:tabs>
              <w:jc w:val="both"/>
              <w:rPr>
                <w:sz w:val="18"/>
                <w:szCs w:val="18"/>
              </w:rPr>
            </w:pPr>
            <w:r w:rsidRPr="00B9625F">
              <w:rPr>
                <w:sz w:val="18"/>
                <w:szCs w:val="18"/>
              </w:rPr>
              <w:t>9) Земельный</w:t>
            </w:r>
            <w:r w:rsidRPr="00B9625F">
              <w:rPr>
                <w:sz w:val="18"/>
                <w:szCs w:val="18"/>
              </w:rPr>
              <w:tab/>
              <w:t xml:space="preserve"> участок с кадастровым номером 43:30:390610:583, расположенный в </w:t>
            </w:r>
            <w:proofErr w:type="spellStart"/>
            <w:r w:rsidRPr="00B9625F">
              <w:rPr>
                <w:sz w:val="18"/>
                <w:szCs w:val="18"/>
              </w:rPr>
              <w:t>Шиховском</w:t>
            </w:r>
            <w:proofErr w:type="spellEnd"/>
            <w:r w:rsidRPr="00B9625F">
              <w:rPr>
                <w:sz w:val="18"/>
                <w:szCs w:val="18"/>
              </w:rPr>
              <w:t xml:space="preserve"> сельском поселении Слободского района Кировской области, отнести к территориальной зоне </w:t>
            </w:r>
          </w:p>
          <w:p w:rsidR="006331E9" w:rsidRPr="00BA774B" w:rsidRDefault="006331E9" w:rsidP="002F230B">
            <w:pPr>
              <w:tabs>
                <w:tab w:val="left" w:pos="1276"/>
              </w:tabs>
              <w:jc w:val="both"/>
              <w:rPr>
                <w:sz w:val="18"/>
                <w:szCs w:val="18"/>
              </w:rPr>
            </w:pPr>
            <w:r w:rsidRPr="00B9625F">
              <w:rPr>
                <w:sz w:val="18"/>
                <w:szCs w:val="18"/>
              </w:rPr>
              <w:t>«Р-3 - зона ландшафтных территорий с учреждениями культурно-оздоровительного назначения»</w:t>
            </w:r>
          </w:p>
        </w:tc>
        <w:tc>
          <w:tcPr>
            <w:tcW w:w="2268" w:type="dxa"/>
            <w:tcBorders>
              <w:top w:val="single" w:sz="4" w:space="0" w:color="auto"/>
              <w:left w:val="single" w:sz="4" w:space="0" w:color="auto"/>
              <w:bottom w:val="single" w:sz="4" w:space="0" w:color="auto"/>
              <w:right w:val="single" w:sz="4" w:space="0" w:color="auto"/>
            </w:tcBorders>
          </w:tcPr>
          <w:p w:rsidR="006331E9" w:rsidRPr="007E4B27" w:rsidRDefault="006331E9" w:rsidP="002F230B">
            <w:pPr>
              <w:jc w:val="both"/>
            </w:pPr>
            <w:r>
              <w:rPr>
                <w:sz w:val="18"/>
                <w:szCs w:val="18"/>
              </w:rPr>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rsidR="006331E9" w:rsidRPr="0077012A" w:rsidRDefault="006331E9" w:rsidP="002F230B">
            <w:pPr>
              <w:jc w:val="both"/>
              <w:rPr>
                <w:b/>
                <w:bCs/>
                <w:sz w:val="18"/>
                <w:szCs w:val="18"/>
                <w:lang w:eastAsia="zh-CN"/>
              </w:rPr>
            </w:pPr>
            <w:r w:rsidRPr="0077012A">
              <w:rPr>
                <w:b/>
                <w:bCs/>
                <w:sz w:val="18"/>
                <w:szCs w:val="18"/>
                <w:lang w:eastAsia="zh-CN"/>
              </w:rPr>
              <w:t>Возражения не поступили</w:t>
            </w:r>
          </w:p>
        </w:tc>
        <w:tc>
          <w:tcPr>
            <w:tcW w:w="425" w:type="dxa"/>
            <w:tcBorders>
              <w:top w:val="single" w:sz="4" w:space="0" w:color="auto"/>
              <w:left w:val="single" w:sz="4" w:space="0" w:color="auto"/>
              <w:bottom w:val="single" w:sz="4" w:space="0" w:color="auto"/>
              <w:right w:val="single" w:sz="4" w:space="0" w:color="auto"/>
            </w:tcBorders>
          </w:tcPr>
          <w:p w:rsidR="006331E9" w:rsidRPr="00640CB9" w:rsidRDefault="006331E9" w:rsidP="002F230B">
            <w:pPr>
              <w:tabs>
                <w:tab w:val="left" w:pos="5790"/>
              </w:tabs>
              <w:jc w:val="both"/>
              <w:rPr>
                <w:rFonts w:ascii="Times New Roman CYR" w:hAnsi="Times New Roman CYR" w:cs="Times New Roman CYR"/>
                <w:sz w:val="22"/>
                <w:szCs w:val="22"/>
                <w:lang w:eastAsia="zh-CN"/>
              </w:rPr>
            </w:pPr>
            <w:r w:rsidRPr="00640CB9">
              <w:rPr>
                <w:rFonts w:ascii="Times New Roman CYR" w:hAnsi="Times New Roman CYR" w:cs="Times New Roman CYR"/>
                <w:sz w:val="22"/>
                <w:szCs w:val="22"/>
                <w:lang w:eastAsia="zh-CN"/>
              </w:rPr>
              <w:t>--</w:t>
            </w:r>
          </w:p>
        </w:tc>
      </w:tr>
      <w:tr w:rsidR="006331E9" w:rsidRPr="00640CB9" w:rsidTr="002F230B">
        <w:tc>
          <w:tcPr>
            <w:tcW w:w="568" w:type="dxa"/>
            <w:tcBorders>
              <w:top w:val="single" w:sz="4" w:space="0" w:color="auto"/>
              <w:left w:val="single" w:sz="4" w:space="0" w:color="auto"/>
              <w:bottom w:val="single" w:sz="4" w:space="0" w:color="auto"/>
              <w:right w:val="single" w:sz="4" w:space="0" w:color="auto"/>
            </w:tcBorders>
          </w:tcPr>
          <w:p w:rsidR="006331E9" w:rsidRPr="007E4B27" w:rsidRDefault="006331E9" w:rsidP="002F230B">
            <w:pPr>
              <w:jc w:val="both"/>
            </w:pPr>
            <w:r w:rsidRPr="007E4B27">
              <w:t>10)</w:t>
            </w:r>
          </w:p>
        </w:tc>
        <w:tc>
          <w:tcPr>
            <w:tcW w:w="3260" w:type="dxa"/>
            <w:tcBorders>
              <w:top w:val="single" w:sz="4" w:space="0" w:color="auto"/>
              <w:left w:val="single" w:sz="4" w:space="0" w:color="auto"/>
              <w:bottom w:val="single" w:sz="4" w:space="0" w:color="auto"/>
              <w:right w:val="single" w:sz="4" w:space="0" w:color="auto"/>
            </w:tcBorders>
          </w:tcPr>
          <w:p w:rsidR="006331E9" w:rsidRPr="007E4B27" w:rsidRDefault="006331E9" w:rsidP="002F230B">
            <w:pPr>
              <w:tabs>
                <w:tab w:val="left" w:pos="1276"/>
              </w:tabs>
              <w:jc w:val="both"/>
            </w:pPr>
            <w:proofErr w:type="gramStart"/>
            <w:r w:rsidRPr="00B9625F">
              <w:rPr>
                <w:sz w:val="18"/>
                <w:szCs w:val="18"/>
              </w:rPr>
              <w:t xml:space="preserve">10) земельный участок с кадастровым номером 43:30:390924:698, расположенный в деревне Суворовы, земельные участки с кадастровыми номерами 43:30:390804:1039, 43:30:390804:1040, 43:30:390804:1038, расположенные в деревне </w:t>
            </w:r>
            <w:proofErr w:type="spellStart"/>
            <w:r w:rsidRPr="00B9625F">
              <w:rPr>
                <w:sz w:val="18"/>
                <w:szCs w:val="18"/>
              </w:rPr>
              <w:t>Лубни</w:t>
            </w:r>
            <w:proofErr w:type="spellEnd"/>
            <w:r w:rsidRPr="00B9625F">
              <w:rPr>
                <w:sz w:val="18"/>
                <w:szCs w:val="18"/>
              </w:rPr>
              <w:t xml:space="preserve"> Слободского района Кировской области, земельный участок с кадастровым</w:t>
            </w:r>
            <w:r>
              <w:rPr>
                <w:sz w:val="18"/>
                <w:szCs w:val="18"/>
              </w:rPr>
              <w:t xml:space="preserve"> </w:t>
            </w:r>
            <w:r w:rsidRPr="00B9625F">
              <w:rPr>
                <w:sz w:val="18"/>
                <w:szCs w:val="18"/>
              </w:rPr>
              <w:t xml:space="preserve">номером 43:30:390610:3108, расположенный в деревне </w:t>
            </w:r>
            <w:proofErr w:type="spellStart"/>
            <w:r w:rsidRPr="00B9625F">
              <w:rPr>
                <w:sz w:val="18"/>
                <w:szCs w:val="18"/>
              </w:rPr>
              <w:t>Шмагины</w:t>
            </w:r>
            <w:proofErr w:type="spellEnd"/>
            <w:r w:rsidRPr="00B9625F">
              <w:rPr>
                <w:sz w:val="18"/>
                <w:szCs w:val="18"/>
              </w:rPr>
              <w:t xml:space="preserve"> Слободского района Кировской области отнести к территориальной зоне</w:t>
            </w:r>
            <w:proofErr w:type="gramEnd"/>
            <w:r w:rsidRPr="00B9625F">
              <w:rPr>
                <w:sz w:val="18"/>
                <w:szCs w:val="18"/>
              </w:rPr>
              <w:t xml:space="preserve"> Ж-1 – зона индивидуальной жилой застройки и блокированной жилой застройки усадебного типа.</w:t>
            </w:r>
          </w:p>
        </w:tc>
        <w:tc>
          <w:tcPr>
            <w:tcW w:w="2268" w:type="dxa"/>
            <w:tcBorders>
              <w:top w:val="single" w:sz="4" w:space="0" w:color="auto"/>
              <w:left w:val="single" w:sz="4" w:space="0" w:color="auto"/>
              <w:bottom w:val="single" w:sz="4" w:space="0" w:color="auto"/>
              <w:right w:val="single" w:sz="4" w:space="0" w:color="auto"/>
            </w:tcBorders>
          </w:tcPr>
          <w:p w:rsidR="006331E9" w:rsidRPr="007E4B27" w:rsidRDefault="006331E9" w:rsidP="002F230B">
            <w:pPr>
              <w:jc w:val="both"/>
            </w:pPr>
            <w:r>
              <w:rPr>
                <w:sz w:val="18"/>
                <w:szCs w:val="18"/>
              </w:rPr>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rsidR="006331E9" w:rsidRPr="0077012A" w:rsidRDefault="006331E9" w:rsidP="002F230B">
            <w:pPr>
              <w:jc w:val="both"/>
              <w:rPr>
                <w:b/>
                <w:bCs/>
                <w:sz w:val="18"/>
                <w:szCs w:val="18"/>
                <w:lang w:eastAsia="zh-CN"/>
              </w:rPr>
            </w:pPr>
            <w:r w:rsidRPr="0077012A">
              <w:rPr>
                <w:b/>
                <w:bCs/>
                <w:sz w:val="18"/>
                <w:szCs w:val="18"/>
                <w:lang w:eastAsia="zh-CN"/>
              </w:rPr>
              <w:t>Возражения не поступили</w:t>
            </w:r>
          </w:p>
        </w:tc>
        <w:tc>
          <w:tcPr>
            <w:tcW w:w="425" w:type="dxa"/>
            <w:tcBorders>
              <w:top w:val="single" w:sz="4" w:space="0" w:color="auto"/>
              <w:left w:val="single" w:sz="4" w:space="0" w:color="auto"/>
              <w:bottom w:val="single" w:sz="4" w:space="0" w:color="auto"/>
              <w:right w:val="single" w:sz="4" w:space="0" w:color="auto"/>
            </w:tcBorders>
          </w:tcPr>
          <w:p w:rsidR="006331E9" w:rsidRPr="00640CB9" w:rsidRDefault="006331E9" w:rsidP="002F230B">
            <w:pPr>
              <w:tabs>
                <w:tab w:val="left" w:pos="5790"/>
              </w:tabs>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w:t>
            </w:r>
          </w:p>
        </w:tc>
      </w:tr>
      <w:tr w:rsidR="006331E9" w:rsidRPr="0077012A" w:rsidTr="002F230B">
        <w:tc>
          <w:tcPr>
            <w:tcW w:w="568" w:type="dxa"/>
            <w:tcBorders>
              <w:top w:val="single" w:sz="4" w:space="0" w:color="auto"/>
              <w:left w:val="single" w:sz="4" w:space="0" w:color="auto"/>
              <w:bottom w:val="single" w:sz="4" w:space="0" w:color="auto"/>
              <w:right w:val="single" w:sz="4" w:space="0" w:color="auto"/>
            </w:tcBorders>
          </w:tcPr>
          <w:p w:rsidR="006331E9" w:rsidRPr="007E4B27" w:rsidRDefault="006331E9" w:rsidP="002F230B">
            <w:pPr>
              <w:jc w:val="both"/>
            </w:pPr>
            <w:r>
              <w:t>11)</w:t>
            </w:r>
          </w:p>
        </w:tc>
        <w:tc>
          <w:tcPr>
            <w:tcW w:w="3260" w:type="dxa"/>
            <w:tcBorders>
              <w:top w:val="single" w:sz="4" w:space="0" w:color="auto"/>
              <w:left w:val="single" w:sz="4" w:space="0" w:color="auto"/>
              <w:bottom w:val="single" w:sz="4" w:space="0" w:color="auto"/>
              <w:right w:val="single" w:sz="4" w:space="0" w:color="auto"/>
            </w:tcBorders>
          </w:tcPr>
          <w:p w:rsidR="006331E9" w:rsidRPr="009E5F87" w:rsidRDefault="006331E9" w:rsidP="002F230B">
            <w:pPr>
              <w:tabs>
                <w:tab w:val="left" w:pos="1276"/>
              </w:tabs>
              <w:jc w:val="both"/>
              <w:rPr>
                <w:sz w:val="18"/>
                <w:szCs w:val="18"/>
              </w:rPr>
            </w:pPr>
            <w:proofErr w:type="gramStart"/>
            <w:r w:rsidRPr="0025078A">
              <w:rPr>
                <w:sz w:val="18"/>
                <w:szCs w:val="18"/>
              </w:rPr>
              <w:t>11)</w:t>
            </w:r>
            <w:r>
              <w:rPr>
                <w:sz w:val="18"/>
                <w:szCs w:val="18"/>
              </w:rPr>
              <w:t xml:space="preserve"> </w:t>
            </w:r>
            <w:r w:rsidRPr="0025078A">
              <w:rPr>
                <w:sz w:val="18"/>
                <w:szCs w:val="18"/>
              </w:rPr>
              <w:t xml:space="preserve">Земли неразграниченной государственной собственности в кадастровом квартале 43:30:390813 деревни Суворовы Слободского района Кировской области, земельный участок с кадастровым номером 43:30:380812:3210, расположенный в деревне Шихово Слободского района Кировской области, земельные участки с кадастровыми номерами 43:30:380812:2879, 43:30:380812:2880, </w:t>
            </w:r>
            <w:r w:rsidRPr="0025078A">
              <w:rPr>
                <w:sz w:val="18"/>
                <w:szCs w:val="18"/>
              </w:rPr>
              <w:lastRenderedPageBreak/>
              <w:t>43:30:380812:2881, расположенные в деревне Трушковы Слободского района Кировской области, земельный</w:t>
            </w:r>
            <w:proofErr w:type="gramEnd"/>
            <w:r w:rsidRPr="0025078A">
              <w:rPr>
                <w:sz w:val="18"/>
                <w:szCs w:val="18"/>
              </w:rPr>
              <w:t xml:space="preserve"> </w:t>
            </w:r>
            <w:proofErr w:type="gramStart"/>
            <w:r w:rsidRPr="0025078A">
              <w:rPr>
                <w:sz w:val="18"/>
                <w:szCs w:val="18"/>
              </w:rPr>
              <w:t xml:space="preserve">участок с кадастровым номером 43:30:390919:2237, расположенный  в деревне </w:t>
            </w:r>
            <w:proofErr w:type="spellStart"/>
            <w:r w:rsidRPr="0025078A">
              <w:rPr>
                <w:sz w:val="18"/>
                <w:szCs w:val="18"/>
              </w:rPr>
              <w:t>Нагорена</w:t>
            </w:r>
            <w:proofErr w:type="spellEnd"/>
            <w:r w:rsidRPr="0025078A">
              <w:rPr>
                <w:sz w:val="18"/>
                <w:szCs w:val="18"/>
              </w:rPr>
              <w:t xml:space="preserve"> Слободского района Кировской области, земельные участки с кадастровыми номерами 43:30:390919:2684, 43:30:390919:2516, 43:30:390919:2517 расположенные в деревне </w:t>
            </w:r>
            <w:proofErr w:type="spellStart"/>
            <w:r w:rsidRPr="0025078A">
              <w:rPr>
                <w:sz w:val="18"/>
                <w:szCs w:val="18"/>
              </w:rPr>
              <w:t>Силяновы</w:t>
            </w:r>
            <w:proofErr w:type="spellEnd"/>
            <w:r w:rsidRPr="0025078A">
              <w:rPr>
                <w:sz w:val="18"/>
                <w:szCs w:val="18"/>
              </w:rPr>
              <w:t xml:space="preserve"> Слободского района Кировской области,  земельный участок с кадастровым номером 43:30:390813:2252, расположенный в деревне </w:t>
            </w:r>
            <w:proofErr w:type="spellStart"/>
            <w:r w:rsidRPr="0025078A">
              <w:rPr>
                <w:sz w:val="18"/>
                <w:szCs w:val="18"/>
              </w:rPr>
              <w:t>Машкачи</w:t>
            </w:r>
            <w:proofErr w:type="spellEnd"/>
            <w:r w:rsidRPr="0025078A">
              <w:rPr>
                <w:sz w:val="18"/>
                <w:szCs w:val="18"/>
              </w:rPr>
              <w:t xml:space="preserve"> Слободского района Кировской области, отнести к</w:t>
            </w:r>
            <w:proofErr w:type="gramEnd"/>
            <w:r w:rsidRPr="0025078A">
              <w:rPr>
                <w:sz w:val="18"/>
                <w:szCs w:val="18"/>
              </w:rPr>
              <w:t xml:space="preserve"> </w:t>
            </w:r>
            <w:proofErr w:type="spellStart"/>
            <w:r w:rsidRPr="0025078A">
              <w:rPr>
                <w:sz w:val="18"/>
                <w:szCs w:val="18"/>
              </w:rPr>
              <w:t>незонируемой</w:t>
            </w:r>
            <w:proofErr w:type="spellEnd"/>
            <w:r w:rsidRPr="0025078A">
              <w:rPr>
                <w:sz w:val="18"/>
                <w:szCs w:val="18"/>
              </w:rPr>
              <w:t xml:space="preserve"> территории.</w:t>
            </w:r>
          </w:p>
        </w:tc>
        <w:tc>
          <w:tcPr>
            <w:tcW w:w="2268" w:type="dxa"/>
            <w:tcBorders>
              <w:top w:val="single" w:sz="4" w:space="0" w:color="auto"/>
              <w:left w:val="single" w:sz="4" w:space="0" w:color="auto"/>
              <w:bottom w:val="single" w:sz="4" w:space="0" w:color="auto"/>
              <w:right w:val="single" w:sz="4" w:space="0" w:color="auto"/>
            </w:tcBorders>
          </w:tcPr>
          <w:p w:rsidR="006331E9" w:rsidRPr="007E4B27" w:rsidRDefault="006331E9" w:rsidP="002F230B">
            <w:pPr>
              <w:jc w:val="both"/>
            </w:pPr>
            <w:r>
              <w:rPr>
                <w:sz w:val="18"/>
                <w:szCs w:val="18"/>
              </w:rPr>
              <w:lastRenderedPageBreak/>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rsidR="006331E9" w:rsidRPr="0077012A" w:rsidRDefault="006331E9" w:rsidP="002F230B">
            <w:pPr>
              <w:jc w:val="both"/>
              <w:rPr>
                <w:b/>
                <w:bCs/>
                <w:sz w:val="18"/>
                <w:szCs w:val="18"/>
                <w:lang w:eastAsia="zh-CN"/>
              </w:rPr>
            </w:pPr>
            <w:r w:rsidRPr="0077012A">
              <w:rPr>
                <w:b/>
                <w:bCs/>
                <w:sz w:val="18"/>
                <w:szCs w:val="18"/>
                <w:lang w:eastAsia="zh-CN"/>
              </w:rPr>
              <w:t>Возражения не поступили</w:t>
            </w:r>
          </w:p>
          <w:p w:rsidR="006331E9" w:rsidRPr="0077012A" w:rsidRDefault="006331E9" w:rsidP="002F230B">
            <w:pPr>
              <w:jc w:val="both"/>
              <w:rPr>
                <w:b/>
                <w:bCs/>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rsidR="006331E9" w:rsidRPr="0077012A" w:rsidRDefault="006331E9" w:rsidP="002F230B">
            <w:pPr>
              <w:tabs>
                <w:tab w:val="left" w:pos="5790"/>
              </w:tabs>
              <w:jc w:val="both"/>
              <w:rPr>
                <w:rFonts w:ascii="Times New Roman CYR" w:hAnsi="Times New Roman CYR" w:cs="Times New Roman CYR"/>
                <w:b/>
                <w:bCs/>
                <w:sz w:val="22"/>
                <w:szCs w:val="22"/>
                <w:lang w:eastAsia="zh-CN"/>
              </w:rPr>
            </w:pPr>
            <w:r w:rsidRPr="0077012A">
              <w:rPr>
                <w:rFonts w:ascii="Times New Roman CYR" w:hAnsi="Times New Roman CYR" w:cs="Times New Roman CYR"/>
                <w:b/>
                <w:bCs/>
                <w:sz w:val="22"/>
                <w:szCs w:val="22"/>
                <w:lang w:eastAsia="zh-CN"/>
              </w:rPr>
              <w:t>--</w:t>
            </w:r>
          </w:p>
        </w:tc>
      </w:tr>
      <w:tr w:rsidR="006331E9" w:rsidRPr="0077012A" w:rsidTr="002F230B">
        <w:tc>
          <w:tcPr>
            <w:tcW w:w="568" w:type="dxa"/>
            <w:tcBorders>
              <w:top w:val="single" w:sz="4" w:space="0" w:color="auto"/>
              <w:left w:val="single" w:sz="4" w:space="0" w:color="auto"/>
              <w:bottom w:val="single" w:sz="4" w:space="0" w:color="auto"/>
              <w:right w:val="single" w:sz="4" w:space="0" w:color="auto"/>
            </w:tcBorders>
          </w:tcPr>
          <w:p w:rsidR="006331E9" w:rsidRDefault="006331E9" w:rsidP="002F230B">
            <w:pPr>
              <w:jc w:val="both"/>
            </w:pPr>
            <w:r>
              <w:lastRenderedPageBreak/>
              <w:t>12)</w:t>
            </w:r>
          </w:p>
        </w:tc>
        <w:tc>
          <w:tcPr>
            <w:tcW w:w="3260" w:type="dxa"/>
            <w:tcBorders>
              <w:top w:val="single" w:sz="4" w:space="0" w:color="auto"/>
              <w:left w:val="single" w:sz="4" w:space="0" w:color="auto"/>
              <w:bottom w:val="single" w:sz="4" w:space="0" w:color="auto"/>
              <w:right w:val="single" w:sz="4" w:space="0" w:color="auto"/>
            </w:tcBorders>
          </w:tcPr>
          <w:p w:rsidR="006331E9" w:rsidRPr="0025078A" w:rsidRDefault="006331E9" w:rsidP="002F230B">
            <w:pPr>
              <w:tabs>
                <w:tab w:val="left" w:pos="1276"/>
              </w:tabs>
              <w:jc w:val="both"/>
              <w:rPr>
                <w:sz w:val="18"/>
                <w:szCs w:val="18"/>
              </w:rPr>
            </w:pPr>
            <w:r w:rsidRPr="0025078A">
              <w:rPr>
                <w:sz w:val="18"/>
                <w:szCs w:val="18"/>
              </w:rPr>
              <w:t>12)</w:t>
            </w:r>
            <w:r>
              <w:rPr>
                <w:sz w:val="18"/>
                <w:szCs w:val="18"/>
              </w:rPr>
              <w:t xml:space="preserve"> </w:t>
            </w:r>
            <w:bookmarkStart w:id="3" w:name="_Hlk188350671"/>
            <w:r w:rsidRPr="0025078A">
              <w:rPr>
                <w:sz w:val="18"/>
                <w:szCs w:val="18"/>
              </w:rPr>
              <w:t xml:space="preserve">Внести в Правила землепользования и застройки территории </w:t>
            </w:r>
            <w:proofErr w:type="spellStart"/>
            <w:r w:rsidRPr="0025078A">
              <w:rPr>
                <w:sz w:val="18"/>
                <w:szCs w:val="18"/>
              </w:rPr>
              <w:t>Шиховского</w:t>
            </w:r>
            <w:proofErr w:type="spellEnd"/>
            <w:r w:rsidRPr="0025078A">
              <w:rPr>
                <w:sz w:val="18"/>
                <w:szCs w:val="18"/>
              </w:rPr>
              <w:t xml:space="preserve"> сельского поселения Слободского района Кировской области, утвержденные постановлением администрации </w:t>
            </w:r>
            <w:proofErr w:type="spellStart"/>
            <w:r w:rsidRPr="0025078A">
              <w:rPr>
                <w:sz w:val="18"/>
                <w:szCs w:val="18"/>
              </w:rPr>
              <w:t>Шиховского</w:t>
            </w:r>
            <w:proofErr w:type="spellEnd"/>
            <w:r w:rsidRPr="0025078A">
              <w:rPr>
                <w:sz w:val="18"/>
                <w:szCs w:val="18"/>
              </w:rPr>
              <w:t xml:space="preserve"> сельского поселения от 04.06.2021 № 208, следующие изменения и дополнения:</w:t>
            </w:r>
          </w:p>
          <w:p w:rsidR="006331E9" w:rsidRPr="0025078A" w:rsidRDefault="006331E9" w:rsidP="002F230B">
            <w:pPr>
              <w:tabs>
                <w:tab w:val="left" w:pos="1276"/>
              </w:tabs>
              <w:jc w:val="both"/>
              <w:rPr>
                <w:sz w:val="18"/>
                <w:szCs w:val="18"/>
              </w:rPr>
            </w:pPr>
            <w:r w:rsidRPr="0025078A">
              <w:rPr>
                <w:sz w:val="18"/>
                <w:szCs w:val="18"/>
              </w:rPr>
              <w:t xml:space="preserve">В текстовой части Правил землепользования и застройки территории </w:t>
            </w:r>
            <w:proofErr w:type="spellStart"/>
            <w:r w:rsidRPr="0025078A">
              <w:rPr>
                <w:sz w:val="18"/>
                <w:szCs w:val="18"/>
              </w:rPr>
              <w:t>Шиховского</w:t>
            </w:r>
            <w:proofErr w:type="spellEnd"/>
            <w:r w:rsidRPr="0025078A">
              <w:rPr>
                <w:sz w:val="18"/>
                <w:szCs w:val="18"/>
              </w:rPr>
              <w:t xml:space="preserve"> сельского поселения Слободского района Кировской области </w:t>
            </w:r>
            <w:r>
              <w:rPr>
                <w:sz w:val="18"/>
                <w:szCs w:val="18"/>
              </w:rPr>
              <w:t>согласно проекту</w:t>
            </w:r>
            <w:bookmarkEnd w:id="3"/>
          </w:p>
        </w:tc>
        <w:tc>
          <w:tcPr>
            <w:tcW w:w="2268" w:type="dxa"/>
            <w:tcBorders>
              <w:top w:val="single" w:sz="4" w:space="0" w:color="auto"/>
              <w:left w:val="single" w:sz="4" w:space="0" w:color="auto"/>
              <w:bottom w:val="single" w:sz="4" w:space="0" w:color="auto"/>
              <w:right w:val="single" w:sz="4" w:space="0" w:color="auto"/>
            </w:tcBorders>
          </w:tcPr>
          <w:p w:rsidR="006331E9" w:rsidRDefault="006331E9" w:rsidP="002F230B">
            <w:pPr>
              <w:jc w:val="both"/>
              <w:rPr>
                <w:sz w:val="18"/>
                <w:szCs w:val="18"/>
              </w:rPr>
            </w:pPr>
          </w:p>
        </w:tc>
        <w:tc>
          <w:tcPr>
            <w:tcW w:w="3544" w:type="dxa"/>
            <w:tcBorders>
              <w:top w:val="single" w:sz="4" w:space="0" w:color="auto"/>
              <w:left w:val="single" w:sz="4" w:space="0" w:color="auto"/>
              <w:bottom w:val="single" w:sz="4" w:space="0" w:color="auto"/>
              <w:right w:val="single" w:sz="4" w:space="0" w:color="auto"/>
            </w:tcBorders>
          </w:tcPr>
          <w:p w:rsidR="006331E9" w:rsidRPr="0077012A" w:rsidRDefault="006331E9" w:rsidP="002F230B">
            <w:pPr>
              <w:jc w:val="both"/>
              <w:rPr>
                <w:b/>
                <w:bCs/>
                <w:sz w:val="18"/>
                <w:szCs w:val="18"/>
                <w:lang w:eastAsia="zh-CN"/>
              </w:rPr>
            </w:pPr>
            <w:r w:rsidRPr="0077012A">
              <w:rPr>
                <w:b/>
                <w:bCs/>
                <w:sz w:val="18"/>
                <w:szCs w:val="18"/>
                <w:lang w:eastAsia="zh-CN"/>
              </w:rPr>
              <w:t>Возражения не поступили</w:t>
            </w:r>
          </w:p>
        </w:tc>
        <w:tc>
          <w:tcPr>
            <w:tcW w:w="425" w:type="dxa"/>
            <w:tcBorders>
              <w:top w:val="single" w:sz="4" w:space="0" w:color="auto"/>
              <w:left w:val="single" w:sz="4" w:space="0" w:color="auto"/>
              <w:bottom w:val="single" w:sz="4" w:space="0" w:color="auto"/>
              <w:right w:val="single" w:sz="4" w:space="0" w:color="auto"/>
            </w:tcBorders>
          </w:tcPr>
          <w:p w:rsidR="006331E9" w:rsidRPr="0077012A" w:rsidRDefault="006331E9" w:rsidP="002F230B">
            <w:pPr>
              <w:tabs>
                <w:tab w:val="left" w:pos="5790"/>
              </w:tabs>
              <w:jc w:val="both"/>
              <w:rPr>
                <w:rFonts w:ascii="Times New Roman CYR" w:hAnsi="Times New Roman CYR" w:cs="Times New Roman CYR"/>
                <w:b/>
                <w:bCs/>
                <w:sz w:val="22"/>
                <w:szCs w:val="22"/>
                <w:lang w:eastAsia="zh-CN"/>
              </w:rPr>
            </w:pPr>
          </w:p>
        </w:tc>
      </w:tr>
      <w:tr w:rsidR="006331E9" w:rsidRPr="0077012A" w:rsidTr="002F230B">
        <w:tc>
          <w:tcPr>
            <w:tcW w:w="568" w:type="dxa"/>
            <w:tcBorders>
              <w:top w:val="single" w:sz="4" w:space="0" w:color="auto"/>
              <w:left w:val="single" w:sz="4" w:space="0" w:color="auto"/>
              <w:bottom w:val="single" w:sz="4" w:space="0" w:color="auto"/>
              <w:right w:val="single" w:sz="4" w:space="0" w:color="auto"/>
            </w:tcBorders>
          </w:tcPr>
          <w:p w:rsidR="006331E9" w:rsidRDefault="006331E9" w:rsidP="002F230B">
            <w:pPr>
              <w:jc w:val="both"/>
            </w:pPr>
            <w:r>
              <w:t xml:space="preserve">13) </w:t>
            </w:r>
          </w:p>
        </w:tc>
        <w:tc>
          <w:tcPr>
            <w:tcW w:w="3260" w:type="dxa"/>
            <w:tcBorders>
              <w:top w:val="single" w:sz="4" w:space="0" w:color="auto"/>
              <w:left w:val="single" w:sz="4" w:space="0" w:color="auto"/>
              <w:bottom w:val="single" w:sz="4" w:space="0" w:color="auto"/>
              <w:right w:val="single" w:sz="4" w:space="0" w:color="auto"/>
            </w:tcBorders>
          </w:tcPr>
          <w:p w:rsidR="006331E9" w:rsidRPr="0025078A" w:rsidRDefault="006331E9" w:rsidP="002F230B">
            <w:pPr>
              <w:tabs>
                <w:tab w:val="left" w:pos="1276"/>
              </w:tabs>
              <w:jc w:val="both"/>
              <w:rPr>
                <w:sz w:val="18"/>
                <w:szCs w:val="18"/>
              </w:rPr>
            </w:pPr>
            <w:r w:rsidRPr="0025078A">
              <w:rPr>
                <w:sz w:val="18"/>
                <w:szCs w:val="18"/>
              </w:rPr>
              <w:t xml:space="preserve">13) В главе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gramStart"/>
            <w:r w:rsidRPr="0025078A">
              <w:rPr>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Части 3 «Градостроительные регламенты» Правил землепользования и застройки территории </w:t>
            </w:r>
            <w:proofErr w:type="spellStart"/>
            <w:r w:rsidRPr="0025078A">
              <w:rPr>
                <w:sz w:val="18"/>
                <w:szCs w:val="18"/>
              </w:rPr>
              <w:t>Шиховского</w:t>
            </w:r>
            <w:proofErr w:type="spellEnd"/>
            <w:r w:rsidRPr="0025078A">
              <w:rPr>
                <w:sz w:val="18"/>
                <w:szCs w:val="18"/>
              </w:rPr>
              <w:t xml:space="preserve"> сельского поселения Слободского района Кировской области:</w:t>
            </w:r>
            <w:proofErr w:type="gramEnd"/>
          </w:p>
          <w:p w:rsidR="006331E9" w:rsidRPr="0025078A" w:rsidRDefault="006331E9" w:rsidP="002F230B">
            <w:pPr>
              <w:tabs>
                <w:tab w:val="left" w:pos="1276"/>
              </w:tabs>
              <w:jc w:val="both"/>
              <w:rPr>
                <w:sz w:val="18"/>
                <w:szCs w:val="18"/>
              </w:rPr>
            </w:pPr>
            <w:r w:rsidRPr="0025078A">
              <w:rPr>
                <w:sz w:val="18"/>
                <w:szCs w:val="18"/>
              </w:rPr>
              <w:t>1.4.1. В градостроительном регламенте территориальной зоны Ж-1- зона индивидуальной жилой застройки и блокированной жилой застройки усадебного типа для основного вида разрешенного использования земельного участка – «для индивидуального жилищного строительства (код 2.1)»:</w:t>
            </w:r>
          </w:p>
          <w:p w:rsidR="006331E9" w:rsidRPr="0025078A" w:rsidRDefault="006331E9" w:rsidP="002F230B">
            <w:pPr>
              <w:tabs>
                <w:tab w:val="left" w:pos="1276"/>
              </w:tabs>
              <w:jc w:val="both"/>
              <w:rPr>
                <w:sz w:val="18"/>
                <w:szCs w:val="18"/>
              </w:rPr>
            </w:pPr>
            <w:r w:rsidRPr="0025078A">
              <w:rPr>
                <w:sz w:val="18"/>
                <w:szCs w:val="18"/>
              </w:rPr>
              <w:t xml:space="preserve">1.4.1.1. Слова «Максимальная площадь земельного участка – не подлежит установлению» заменить словами «Максимальная площадь земельного участка – 4 000 </w:t>
            </w:r>
            <w:proofErr w:type="spellStart"/>
            <w:r w:rsidRPr="0025078A">
              <w:rPr>
                <w:sz w:val="18"/>
                <w:szCs w:val="18"/>
              </w:rPr>
              <w:t>кв.м</w:t>
            </w:r>
            <w:proofErr w:type="spellEnd"/>
            <w:r w:rsidRPr="0025078A">
              <w:rPr>
                <w:sz w:val="18"/>
                <w:szCs w:val="18"/>
              </w:rPr>
              <w:t>.».</w:t>
            </w:r>
          </w:p>
          <w:p w:rsidR="006331E9" w:rsidRPr="0025078A" w:rsidRDefault="006331E9" w:rsidP="002F230B">
            <w:pPr>
              <w:tabs>
                <w:tab w:val="left" w:pos="1276"/>
              </w:tabs>
              <w:jc w:val="both"/>
              <w:rPr>
                <w:sz w:val="18"/>
                <w:szCs w:val="18"/>
              </w:rPr>
            </w:pPr>
            <w:r w:rsidRPr="0025078A">
              <w:rPr>
                <w:sz w:val="18"/>
                <w:szCs w:val="18"/>
              </w:rPr>
              <w:t xml:space="preserve">1.4.1.2. Слова «Минимальный размер земельного участка, образуемого при разделе – 15 м. Минимальный размер земельного участка, образуемого на основании документации по </w:t>
            </w:r>
            <w:r w:rsidRPr="0025078A">
              <w:rPr>
                <w:sz w:val="18"/>
                <w:szCs w:val="18"/>
              </w:rPr>
              <w:lastRenderedPageBreak/>
              <w:t>планировке территории – 20 м.» заменить словами «Минимальный размер (ширина) образуемого земельного участка –</w:t>
            </w:r>
          </w:p>
          <w:p w:rsidR="006331E9" w:rsidRPr="0025078A" w:rsidRDefault="006331E9" w:rsidP="002F230B">
            <w:pPr>
              <w:tabs>
                <w:tab w:val="left" w:pos="1276"/>
              </w:tabs>
              <w:jc w:val="both"/>
              <w:rPr>
                <w:sz w:val="18"/>
                <w:szCs w:val="18"/>
              </w:rPr>
            </w:pPr>
            <w:r w:rsidRPr="0025078A">
              <w:rPr>
                <w:sz w:val="18"/>
                <w:szCs w:val="18"/>
              </w:rPr>
              <w:t>20 м.».</w:t>
            </w:r>
          </w:p>
          <w:p w:rsidR="006331E9" w:rsidRPr="0025078A" w:rsidRDefault="006331E9" w:rsidP="002F230B">
            <w:pPr>
              <w:tabs>
                <w:tab w:val="left" w:pos="1276"/>
              </w:tabs>
              <w:jc w:val="both"/>
              <w:rPr>
                <w:sz w:val="18"/>
                <w:szCs w:val="18"/>
              </w:rPr>
            </w:pPr>
            <w:r w:rsidRPr="0025078A">
              <w:rPr>
                <w:sz w:val="18"/>
                <w:szCs w:val="18"/>
              </w:rPr>
              <w:t>1.4.2. В градостроительном регламенте территориальной зоны Ж-1- зона индивидуальной жилой застройки и блокированной жилой застройки усадебного типа для основного вида разрешенного использования земельного участка – «для ведения личного подсобного хозяйства (приусадебный земельный участок) (код 2.2)»:</w:t>
            </w:r>
          </w:p>
          <w:p w:rsidR="006331E9" w:rsidRPr="0025078A" w:rsidRDefault="006331E9" w:rsidP="002F230B">
            <w:pPr>
              <w:tabs>
                <w:tab w:val="left" w:pos="1276"/>
              </w:tabs>
              <w:jc w:val="both"/>
              <w:rPr>
                <w:sz w:val="18"/>
                <w:szCs w:val="18"/>
              </w:rPr>
            </w:pPr>
            <w:r w:rsidRPr="0025078A">
              <w:rPr>
                <w:sz w:val="18"/>
                <w:szCs w:val="18"/>
              </w:rPr>
              <w:t xml:space="preserve">1.4.2.1. Слова «Максимальная площадь земельного участка – 2500 кв. м» заменить словами «Максимальная площадь земельного участка – 4 000 </w:t>
            </w:r>
            <w:proofErr w:type="spellStart"/>
            <w:r w:rsidRPr="0025078A">
              <w:rPr>
                <w:sz w:val="18"/>
                <w:szCs w:val="18"/>
              </w:rPr>
              <w:t>кв.м</w:t>
            </w:r>
            <w:proofErr w:type="spellEnd"/>
            <w:r w:rsidRPr="0025078A">
              <w:rPr>
                <w:sz w:val="18"/>
                <w:szCs w:val="18"/>
              </w:rPr>
              <w:t>.».</w:t>
            </w:r>
          </w:p>
          <w:p w:rsidR="006331E9" w:rsidRPr="0025078A" w:rsidRDefault="006331E9" w:rsidP="002F230B">
            <w:pPr>
              <w:tabs>
                <w:tab w:val="left" w:pos="1276"/>
              </w:tabs>
              <w:jc w:val="both"/>
              <w:rPr>
                <w:sz w:val="18"/>
                <w:szCs w:val="18"/>
              </w:rPr>
            </w:pPr>
            <w:r w:rsidRPr="0025078A">
              <w:rPr>
                <w:sz w:val="18"/>
                <w:szCs w:val="18"/>
              </w:rPr>
              <w:t>1.4.2.2. Слова «Минимальный размер земельного участка, образуемого при разделе – 15 м. Минимальный размер земельного участка, образуемого на основании документации по планировке территории – 20 м.» заменить словами «Минимальный размер (ширина) образуемого земельного участка – 20 м.».</w:t>
            </w:r>
          </w:p>
          <w:p w:rsidR="006331E9" w:rsidRPr="0025078A" w:rsidRDefault="006331E9" w:rsidP="002F230B">
            <w:pPr>
              <w:tabs>
                <w:tab w:val="left" w:pos="1276"/>
              </w:tabs>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6331E9" w:rsidRDefault="006331E9" w:rsidP="002F230B">
            <w:pPr>
              <w:jc w:val="both"/>
              <w:rPr>
                <w:sz w:val="18"/>
                <w:szCs w:val="18"/>
              </w:rPr>
            </w:pPr>
            <w:r w:rsidRPr="0025078A">
              <w:rPr>
                <w:sz w:val="18"/>
                <w:szCs w:val="18"/>
              </w:rPr>
              <w:lastRenderedPageBreak/>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rsidR="006331E9" w:rsidRPr="0077012A" w:rsidRDefault="006331E9" w:rsidP="002F230B">
            <w:pPr>
              <w:jc w:val="both"/>
              <w:rPr>
                <w:b/>
                <w:bCs/>
                <w:sz w:val="18"/>
                <w:szCs w:val="18"/>
                <w:lang w:eastAsia="zh-CN"/>
              </w:rPr>
            </w:pPr>
            <w:r w:rsidRPr="0077012A">
              <w:rPr>
                <w:b/>
                <w:bCs/>
                <w:sz w:val="18"/>
                <w:szCs w:val="18"/>
                <w:lang w:eastAsia="zh-CN"/>
              </w:rPr>
              <w:t>Возражения не поступили</w:t>
            </w:r>
          </w:p>
        </w:tc>
        <w:tc>
          <w:tcPr>
            <w:tcW w:w="425" w:type="dxa"/>
            <w:tcBorders>
              <w:top w:val="single" w:sz="4" w:space="0" w:color="auto"/>
              <w:left w:val="single" w:sz="4" w:space="0" w:color="auto"/>
              <w:bottom w:val="single" w:sz="4" w:space="0" w:color="auto"/>
              <w:right w:val="single" w:sz="4" w:space="0" w:color="auto"/>
            </w:tcBorders>
          </w:tcPr>
          <w:p w:rsidR="006331E9" w:rsidRPr="0077012A" w:rsidRDefault="006331E9" w:rsidP="002F230B">
            <w:pPr>
              <w:tabs>
                <w:tab w:val="left" w:pos="5790"/>
              </w:tabs>
              <w:jc w:val="both"/>
              <w:rPr>
                <w:rFonts w:ascii="Times New Roman CYR" w:hAnsi="Times New Roman CYR" w:cs="Times New Roman CYR"/>
                <w:b/>
                <w:bCs/>
                <w:sz w:val="22"/>
                <w:szCs w:val="22"/>
                <w:lang w:eastAsia="zh-CN"/>
              </w:rPr>
            </w:pPr>
          </w:p>
        </w:tc>
      </w:tr>
    </w:tbl>
    <w:p w:rsidR="006331E9" w:rsidRDefault="006331E9" w:rsidP="006331E9">
      <w:pPr>
        <w:tabs>
          <w:tab w:val="left" w:pos="709"/>
        </w:tabs>
        <w:spacing w:line="276" w:lineRule="auto"/>
        <w:jc w:val="both"/>
        <w:rPr>
          <w:sz w:val="28"/>
        </w:rPr>
      </w:pPr>
    </w:p>
    <w:p w:rsidR="006331E9" w:rsidRPr="006331E9" w:rsidRDefault="006331E9" w:rsidP="006331E9">
      <w:pPr>
        <w:tabs>
          <w:tab w:val="left" w:pos="709"/>
        </w:tabs>
        <w:spacing w:line="276" w:lineRule="auto"/>
        <w:ind w:firstLine="709"/>
        <w:jc w:val="both"/>
      </w:pPr>
      <w:r w:rsidRPr="006331E9">
        <w:t xml:space="preserve">В период с 23.12.2024 г. по 17.01.2025 г. в администрацию </w:t>
      </w:r>
      <w:proofErr w:type="spellStart"/>
      <w:r w:rsidRPr="006331E9">
        <w:t>Шиховского</w:t>
      </w:r>
      <w:proofErr w:type="spellEnd"/>
      <w:r w:rsidRPr="006331E9">
        <w:t xml:space="preserve"> сельского поселения от жителей </w:t>
      </w:r>
      <w:proofErr w:type="spellStart"/>
      <w:r w:rsidRPr="006331E9">
        <w:t>Шиховского</w:t>
      </w:r>
      <w:proofErr w:type="spellEnd"/>
      <w:r w:rsidRPr="006331E9">
        <w:t xml:space="preserve"> сельского поселения</w:t>
      </w:r>
      <w:proofErr w:type="gramStart"/>
      <w:r w:rsidRPr="006331E9">
        <w:t>.</w:t>
      </w:r>
      <w:proofErr w:type="gramEnd"/>
      <w:r w:rsidRPr="006331E9">
        <w:t xml:space="preserve"> </w:t>
      </w:r>
      <w:proofErr w:type="gramStart"/>
      <w:r w:rsidRPr="006331E9">
        <w:t>п</w:t>
      </w:r>
      <w:proofErr w:type="gramEnd"/>
      <w:r w:rsidRPr="006331E9">
        <w:t xml:space="preserve">оступали предложения, замечания, возражения по проекту внесения изменений в </w:t>
      </w:r>
      <w:bookmarkStart w:id="4" w:name="_Hlk188364358"/>
      <w:r w:rsidRPr="006331E9">
        <w:t xml:space="preserve">Правила землепользования и застройки территории </w:t>
      </w:r>
      <w:proofErr w:type="spellStart"/>
      <w:r w:rsidRPr="006331E9">
        <w:t>Шиховского</w:t>
      </w:r>
      <w:proofErr w:type="spellEnd"/>
      <w:r w:rsidRPr="006331E9">
        <w:t xml:space="preserve"> сельского поселения Слободского района Кировской области, утвержденные постановлением администрации </w:t>
      </w:r>
      <w:proofErr w:type="spellStart"/>
      <w:r w:rsidRPr="006331E9">
        <w:t>Шиховского</w:t>
      </w:r>
      <w:proofErr w:type="spellEnd"/>
      <w:r w:rsidRPr="006331E9">
        <w:t xml:space="preserve"> сельского поселения от 04.06.2021 № 208</w:t>
      </w:r>
      <w:bookmarkEnd w:id="4"/>
    </w:p>
    <w:p w:rsidR="006331E9" w:rsidRPr="006331E9" w:rsidRDefault="006331E9" w:rsidP="006331E9">
      <w:pPr>
        <w:tabs>
          <w:tab w:val="left" w:pos="709"/>
        </w:tabs>
        <w:ind w:firstLine="426"/>
        <w:jc w:val="both"/>
      </w:pPr>
      <w:r w:rsidRPr="006331E9">
        <w:t xml:space="preserve">РЕШИЛИ: </w:t>
      </w:r>
      <w:bookmarkStart w:id="5" w:name="_Hlk188364578"/>
      <w:r w:rsidRPr="006331E9">
        <w:t xml:space="preserve">Привести Правила землепользования и застройки территории </w:t>
      </w:r>
      <w:proofErr w:type="spellStart"/>
      <w:r w:rsidRPr="006331E9">
        <w:t>Шиховского</w:t>
      </w:r>
      <w:proofErr w:type="spellEnd"/>
      <w:r w:rsidRPr="006331E9">
        <w:t xml:space="preserve"> сельского поселения Слободского района Кировской области, утвержденные постановлением администрации </w:t>
      </w:r>
      <w:proofErr w:type="spellStart"/>
      <w:r w:rsidRPr="006331E9">
        <w:t>Шиховского</w:t>
      </w:r>
      <w:proofErr w:type="spellEnd"/>
      <w:r w:rsidRPr="006331E9">
        <w:t xml:space="preserve"> сельского поселения от 04.06.2021 № 208 в соответствие с редакцией Генерального плана, принятой депутатами </w:t>
      </w:r>
      <w:proofErr w:type="spellStart"/>
      <w:r w:rsidRPr="006331E9">
        <w:t>Шиховской</w:t>
      </w:r>
      <w:proofErr w:type="spellEnd"/>
      <w:r w:rsidRPr="006331E9">
        <w:t xml:space="preserve"> сельской Думы на очередном заседании 31.01.2025. </w:t>
      </w:r>
      <w:bookmarkEnd w:id="5"/>
    </w:p>
    <w:p w:rsidR="006331E9" w:rsidRPr="006331E9" w:rsidRDefault="006331E9" w:rsidP="006331E9">
      <w:pPr>
        <w:jc w:val="both"/>
      </w:pPr>
    </w:p>
    <w:p w:rsidR="006331E9" w:rsidRPr="006331E9" w:rsidRDefault="006331E9" w:rsidP="006331E9">
      <w:pPr>
        <w:jc w:val="both"/>
      </w:pPr>
      <w:r w:rsidRPr="006331E9">
        <w:tab/>
        <w:t xml:space="preserve">Опубликовать результаты публичных слушаний в официальном издании поселения «Информационный бюллетень» и на официальном сайте поселения </w:t>
      </w:r>
      <w:r w:rsidRPr="006331E9">
        <w:rPr>
          <w:b/>
          <w:bCs/>
        </w:rPr>
        <w:t>https://shihovskoe.gosuslugi.ru</w:t>
      </w:r>
      <w:r w:rsidRPr="006331E9">
        <w:t>.</w:t>
      </w:r>
    </w:p>
    <w:p w:rsidR="006331E9" w:rsidRPr="006331E9" w:rsidRDefault="006331E9" w:rsidP="006331E9">
      <w:pPr>
        <w:jc w:val="both"/>
      </w:pPr>
    </w:p>
    <w:p w:rsidR="006331E9" w:rsidRPr="006331E9" w:rsidRDefault="006331E9" w:rsidP="006331E9">
      <w:pPr>
        <w:jc w:val="both"/>
      </w:pPr>
      <w:r w:rsidRPr="006331E9">
        <w:t xml:space="preserve">Ведущий публичных слушаний                                                                              </w:t>
      </w:r>
      <w:r>
        <w:t xml:space="preserve">                        </w:t>
      </w:r>
      <w:r w:rsidRPr="006331E9">
        <w:t xml:space="preserve"> В.А. Бушуев</w:t>
      </w:r>
    </w:p>
    <w:p w:rsidR="006331E9" w:rsidRPr="006331E9" w:rsidRDefault="006331E9" w:rsidP="006331E9">
      <w:pPr>
        <w:jc w:val="both"/>
      </w:pPr>
    </w:p>
    <w:p w:rsidR="006331E9" w:rsidRDefault="006331E9" w:rsidP="006331E9">
      <w:pPr>
        <w:jc w:val="both"/>
      </w:pPr>
      <w:r w:rsidRPr="006331E9">
        <w:t xml:space="preserve">Секретарь                                                                                                                  </w:t>
      </w:r>
      <w:r>
        <w:t xml:space="preserve">                    </w:t>
      </w:r>
      <w:r w:rsidRPr="006331E9">
        <w:t xml:space="preserve">  А.Н. Бокова </w:t>
      </w:r>
      <w:bookmarkEnd w:id="1"/>
    </w:p>
    <w:tbl>
      <w:tblPr>
        <w:tblW w:w="9620" w:type="dxa"/>
        <w:jc w:val="center"/>
        <w:tblInd w:w="-64" w:type="dxa"/>
        <w:tblBorders>
          <w:bottom w:val="dashSmallGap" w:sz="4" w:space="0" w:color="auto"/>
          <w:insideH w:val="single" w:sz="4" w:space="0" w:color="auto"/>
          <w:insideV w:val="single" w:sz="4" w:space="0" w:color="auto"/>
        </w:tblBorders>
        <w:tblLayout w:type="fixed"/>
        <w:tblLook w:val="01E0" w:firstRow="1" w:lastRow="1" w:firstColumn="1" w:lastColumn="1" w:noHBand="0" w:noVBand="0"/>
      </w:tblPr>
      <w:tblGrid>
        <w:gridCol w:w="2235"/>
        <w:gridCol w:w="5244"/>
        <w:gridCol w:w="2141"/>
      </w:tblGrid>
      <w:tr w:rsidR="00865B9C" w:rsidRPr="00613185" w:rsidTr="00865B9C">
        <w:trPr>
          <w:trHeight w:val="146"/>
          <w:jc w:val="center"/>
        </w:trPr>
        <w:tc>
          <w:tcPr>
            <w:tcW w:w="9620" w:type="dxa"/>
            <w:gridSpan w:val="3"/>
            <w:tcBorders>
              <w:top w:val="nil"/>
              <w:left w:val="nil"/>
              <w:bottom w:val="nil"/>
              <w:right w:val="nil"/>
            </w:tcBorders>
          </w:tcPr>
          <w:p w:rsidR="00865B9C" w:rsidRPr="00865B9C" w:rsidRDefault="00865B9C" w:rsidP="002F230B">
            <w:pPr>
              <w:spacing w:line="276" w:lineRule="auto"/>
              <w:jc w:val="center"/>
              <w:rPr>
                <w:b/>
                <w:bCs/>
                <w:caps/>
              </w:rPr>
            </w:pPr>
            <w:r w:rsidRPr="00865B9C">
              <w:rPr>
                <w:b/>
                <w:caps/>
                <w:noProof/>
              </w:rPr>
              <w:drawing>
                <wp:inline distT="0" distB="0" distL="0" distR="0" wp14:anchorId="2B797244" wp14:editId="6D2174CD">
                  <wp:extent cx="553907" cy="448408"/>
                  <wp:effectExtent l="19050" t="19050" r="17780" b="2794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lum bright="-40000" contrast="60000"/>
                            <a:extLst>
                              <a:ext uri="{28A0092B-C50C-407E-A947-70E740481C1C}">
                                <a14:useLocalDpi xmlns:a14="http://schemas.microsoft.com/office/drawing/2010/main" val="0"/>
                              </a:ext>
                            </a:extLst>
                          </a:blip>
                          <a:srcRect/>
                          <a:stretch>
                            <a:fillRect/>
                          </a:stretch>
                        </pic:blipFill>
                        <pic:spPr bwMode="auto">
                          <a:xfrm>
                            <a:off x="0" y="0"/>
                            <a:ext cx="553720" cy="448256"/>
                          </a:xfrm>
                          <a:prstGeom prst="rect">
                            <a:avLst/>
                          </a:prstGeom>
                          <a:solidFill>
                            <a:srgbClr val="FFFFFF"/>
                          </a:solidFill>
                          <a:ln w="6350" cmpd="sng">
                            <a:solidFill>
                              <a:srgbClr val="000000"/>
                            </a:solidFill>
                            <a:miter lim="800000"/>
                            <a:headEnd/>
                            <a:tailEnd/>
                          </a:ln>
                          <a:effectLst/>
                        </pic:spPr>
                      </pic:pic>
                    </a:graphicData>
                  </a:graphic>
                </wp:inline>
              </w:drawing>
            </w:r>
            <w:r w:rsidRPr="00865B9C">
              <w:rPr>
                <w:b/>
                <w:bCs/>
                <w:caps/>
              </w:rPr>
              <w:t xml:space="preserve">           </w:t>
            </w:r>
          </w:p>
        </w:tc>
      </w:tr>
      <w:tr w:rsidR="00865B9C" w:rsidRPr="00613185" w:rsidTr="00865B9C">
        <w:trPr>
          <w:trHeight w:val="833"/>
          <w:jc w:val="center"/>
        </w:trPr>
        <w:tc>
          <w:tcPr>
            <w:tcW w:w="9620" w:type="dxa"/>
            <w:gridSpan w:val="3"/>
            <w:tcBorders>
              <w:top w:val="nil"/>
              <w:left w:val="nil"/>
              <w:bottom w:val="nil"/>
              <w:right w:val="nil"/>
            </w:tcBorders>
          </w:tcPr>
          <w:p w:rsidR="00865B9C" w:rsidRPr="00865B9C" w:rsidRDefault="00865B9C" w:rsidP="002F230B">
            <w:pPr>
              <w:spacing w:line="276" w:lineRule="auto"/>
              <w:jc w:val="center"/>
              <w:rPr>
                <w:b/>
                <w:bCs/>
                <w:caps/>
              </w:rPr>
            </w:pPr>
            <w:r w:rsidRPr="00865B9C">
              <w:rPr>
                <w:b/>
                <w:bCs/>
                <w:caps/>
              </w:rPr>
              <w:t xml:space="preserve"> администрация ШИХОВСКОГО СЕЛЬСКОГО ПОСЕЛЕНИЯ</w:t>
            </w:r>
          </w:p>
          <w:p w:rsidR="00865B9C" w:rsidRPr="00865B9C" w:rsidRDefault="00865B9C" w:rsidP="002F230B">
            <w:pPr>
              <w:spacing w:line="276" w:lineRule="auto"/>
              <w:jc w:val="center"/>
              <w:rPr>
                <w:b/>
                <w:bCs/>
                <w:caps/>
              </w:rPr>
            </w:pPr>
            <w:r w:rsidRPr="00865B9C">
              <w:rPr>
                <w:b/>
                <w:bCs/>
                <w:caps/>
              </w:rPr>
              <w:t>СЛОБОДСКОГО РАЙОНА КИРОВСКОЙ ОБЛАСТИ</w:t>
            </w:r>
          </w:p>
        </w:tc>
      </w:tr>
      <w:tr w:rsidR="00865B9C" w:rsidRPr="00613185" w:rsidTr="00865B9C">
        <w:trPr>
          <w:trHeight w:val="146"/>
          <w:jc w:val="center"/>
        </w:trPr>
        <w:tc>
          <w:tcPr>
            <w:tcW w:w="9620" w:type="dxa"/>
            <w:gridSpan w:val="3"/>
            <w:tcBorders>
              <w:top w:val="nil"/>
              <w:left w:val="nil"/>
              <w:bottom w:val="nil"/>
              <w:right w:val="nil"/>
            </w:tcBorders>
          </w:tcPr>
          <w:p w:rsidR="00865B9C" w:rsidRPr="00865B9C" w:rsidRDefault="00865B9C" w:rsidP="002F230B">
            <w:pPr>
              <w:spacing w:line="276" w:lineRule="auto"/>
              <w:jc w:val="center"/>
              <w:rPr>
                <w:b/>
                <w:bCs/>
              </w:rPr>
            </w:pPr>
          </w:p>
        </w:tc>
      </w:tr>
      <w:tr w:rsidR="00865B9C" w:rsidRPr="00613185" w:rsidTr="00865B9C">
        <w:trPr>
          <w:trHeight w:val="146"/>
          <w:jc w:val="center"/>
        </w:trPr>
        <w:tc>
          <w:tcPr>
            <w:tcW w:w="9620" w:type="dxa"/>
            <w:gridSpan w:val="3"/>
            <w:tcBorders>
              <w:top w:val="nil"/>
              <w:left w:val="nil"/>
              <w:bottom w:val="nil"/>
              <w:right w:val="nil"/>
            </w:tcBorders>
          </w:tcPr>
          <w:p w:rsidR="00865B9C" w:rsidRPr="00865B9C" w:rsidRDefault="00865B9C" w:rsidP="002F230B">
            <w:pPr>
              <w:spacing w:line="276" w:lineRule="auto"/>
              <w:jc w:val="center"/>
              <w:rPr>
                <w:b/>
                <w:bCs/>
              </w:rPr>
            </w:pPr>
            <w:r w:rsidRPr="00865B9C">
              <w:rPr>
                <w:b/>
                <w:bCs/>
              </w:rPr>
              <w:t>ПОСТАНОВЛЕНИЕ</w:t>
            </w:r>
          </w:p>
          <w:p w:rsidR="00865B9C" w:rsidRPr="00865B9C" w:rsidRDefault="00865B9C" w:rsidP="002F230B">
            <w:pPr>
              <w:spacing w:line="276" w:lineRule="auto"/>
              <w:jc w:val="center"/>
              <w:rPr>
                <w:b/>
                <w:bCs/>
              </w:rPr>
            </w:pPr>
          </w:p>
        </w:tc>
      </w:tr>
      <w:tr w:rsidR="00865B9C" w:rsidRPr="00613185" w:rsidTr="00865B9C">
        <w:trPr>
          <w:trHeight w:val="95"/>
          <w:jc w:val="center"/>
        </w:trPr>
        <w:tc>
          <w:tcPr>
            <w:tcW w:w="9620" w:type="dxa"/>
            <w:gridSpan w:val="3"/>
            <w:tcBorders>
              <w:top w:val="nil"/>
              <w:left w:val="nil"/>
              <w:bottom w:val="nil"/>
              <w:right w:val="nil"/>
            </w:tcBorders>
          </w:tcPr>
          <w:p w:rsidR="00865B9C" w:rsidRPr="00865B9C" w:rsidRDefault="00865B9C" w:rsidP="002F230B">
            <w:pPr>
              <w:spacing w:line="276" w:lineRule="auto"/>
              <w:jc w:val="both"/>
            </w:pPr>
          </w:p>
        </w:tc>
      </w:tr>
      <w:tr w:rsidR="00865B9C" w:rsidRPr="00613185" w:rsidTr="00865B9C">
        <w:trPr>
          <w:trHeight w:val="146"/>
          <w:jc w:val="center"/>
        </w:trPr>
        <w:tc>
          <w:tcPr>
            <w:tcW w:w="2235" w:type="dxa"/>
            <w:tcBorders>
              <w:top w:val="nil"/>
              <w:left w:val="nil"/>
              <w:right w:val="nil"/>
            </w:tcBorders>
          </w:tcPr>
          <w:p w:rsidR="00865B9C" w:rsidRPr="00865B9C" w:rsidRDefault="00865B9C" w:rsidP="002F230B">
            <w:pPr>
              <w:spacing w:line="276" w:lineRule="auto"/>
              <w:jc w:val="center"/>
            </w:pPr>
            <w:r w:rsidRPr="00865B9C">
              <w:t>21.01.2025</w:t>
            </w:r>
          </w:p>
        </w:tc>
        <w:tc>
          <w:tcPr>
            <w:tcW w:w="5244" w:type="dxa"/>
            <w:tcBorders>
              <w:top w:val="nil"/>
              <w:left w:val="nil"/>
              <w:bottom w:val="nil"/>
              <w:right w:val="nil"/>
            </w:tcBorders>
          </w:tcPr>
          <w:p w:rsidR="00865B9C" w:rsidRPr="00865B9C" w:rsidRDefault="00865B9C" w:rsidP="002F230B">
            <w:pPr>
              <w:spacing w:line="276" w:lineRule="auto"/>
              <w:jc w:val="both"/>
            </w:pPr>
          </w:p>
        </w:tc>
        <w:tc>
          <w:tcPr>
            <w:tcW w:w="2141" w:type="dxa"/>
            <w:tcBorders>
              <w:top w:val="nil"/>
              <w:left w:val="nil"/>
              <w:right w:val="nil"/>
            </w:tcBorders>
          </w:tcPr>
          <w:p w:rsidR="00865B9C" w:rsidRPr="00865B9C" w:rsidRDefault="00865B9C" w:rsidP="002F230B">
            <w:pPr>
              <w:spacing w:line="276" w:lineRule="auto"/>
              <w:jc w:val="center"/>
              <w:rPr>
                <w:highlight w:val="yellow"/>
              </w:rPr>
            </w:pPr>
            <w:r w:rsidRPr="00865B9C">
              <w:t xml:space="preserve">№ 20 </w:t>
            </w:r>
          </w:p>
        </w:tc>
      </w:tr>
      <w:tr w:rsidR="00865B9C" w:rsidRPr="00613185" w:rsidTr="00865B9C">
        <w:trPr>
          <w:trHeight w:val="146"/>
          <w:jc w:val="center"/>
        </w:trPr>
        <w:tc>
          <w:tcPr>
            <w:tcW w:w="2235" w:type="dxa"/>
            <w:tcBorders>
              <w:left w:val="nil"/>
              <w:bottom w:val="nil"/>
              <w:right w:val="nil"/>
            </w:tcBorders>
          </w:tcPr>
          <w:p w:rsidR="00865B9C" w:rsidRPr="00865B9C" w:rsidRDefault="00865B9C" w:rsidP="002F230B">
            <w:pPr>
              <w:spacing w:line="276" w:lineRule="auto"/>
              <w:jc w:val="both"/>
            </w:pPr>
          </w:p>
        </w:tc>
        <w:tc>
          <w:tcPr>
            <w:tcW w:w="5244" w:type="dxa"/>
            <w:tcBorders>
              <w:top w:val="nil"/>
              <w:left w:val="nil"/>
              <w:bottom w:val="nil"/>
              <w:right w:val="nil"/>
            </w:tcBorders>
          </w:tcPr>
          <w:p w:rsidR="00865B9C" w:rsidRPr="00865B9C" w:rsidRDefault="00865B9C" w:rsidP="002F230B">
            <w:pPr>
              <w:tabs>
                <w:tab w:val="left" w:pos="930"/>
                <w:tab w:val="center" w:pos="2502"/>
              </w:tabs>
              <w:spacing w:line="276" w:lineRule="auto"/>
              <w:jc w:val="both"/>
            </w:pPr>
            <w:r w:rsidRPr="00865B9C">
              <w:tab/>
            </w:r>
            <w:r w:rsidRPr="00865B9C">
              <w:tab/>
            </w:r>
          </w:p>
        </w:tc>
        <w:tc>
          <w:tcPr>
            <w:tcW w:w="2141" w:type="dxa"/>
            <w:tcBorders>
              <w:top w:val="nil"/>
              <w:left w:val="nil"/>
              <w:bottom w:val="nil"/>
              <w:right w:val="nil"/>
            </w:tcBorders>
          </w:tcPr>
          <w:p w:rsidR="00865B9C" w:rsidRPr="00865B9C" w:rsidRDefault="00865B9C" w:rsidP="002F230B">
            <w:pPr>
              <w:spacing w:line="276" w:lineRule="auto"/>
              <w:jc w:val="both"/>
              <w:rPr>
                <w:highlight w:val="yellow"/>
              </w:rPr>
            </w:pPr>
          </w:p>
        </w:tc>
      </w:tr>
      <w:tr w:rsidR="00865B9C" w:rsidRPr="00613185" w:rsidTr="00865B9C">
        <w:trPr>
          <w:trHeight w:val="308"/>
          <w:jc w:val="center"/>
        </w:trPr>
        <w:tc>
          <w:tcPr>
            <w:tcW w:w="9620" w:type="dxa"/>
            <w:gridSpan w:val="3"/>
            <w:tcBorders>
              <w:top w:val="nil"/>
              <w:left w:val="nil"/>
              <w:bottom w:val="nil"/>
              <w:right w:val="nil"/>
            </w:tcBorders>
          </w:tcPr>
          <w:p w:rsidR="00865B9C" w:rsidRPr="00865B9C" w:rsidRDefault="00865B9C" w:rsidP="002F230B">
            <w:pPr>
              <w:spacing w:line="276" w:lineRule="auto"/>
              <w:jc w:val="both"/>
            </w:pPr>
          </w:p>
        </w:tc>
      </w:tr>
      <w:tr w:rsidR="00865B9C" w:rsidRPr="00613185" w:rsidTr="00865B9C">
        <w:trPr>
          <w:trHeight w:val="146"/>
          <w:jc w:val="center"/>
        </w:trPr>
        <w:tc>
          <w:tcPr>
            <w:tcW w:w="9620" w:type="dxa"/>
            <w:gridSpan w:val="3"/>
            <w:tcBorders>
              <w:top w:val="nil"/>
              <w:left w:val="nil"/>
              <w:bottom w:val="nil"/>
              <w:right w:val="nil"/>
            </w:tcBorders>
          </w:tcPr>
          <w:p w:rsidR="00865B9C" w:rsidRDefault="00865B9C" w:rsidP="002F230B">
            <w:pPr>
              <w:snapToGrid w:val="0"/>
              <w:spacing w:line="100" w:lineRule="atLeast"/>
              <w:jc w:val="center"/>
              <w:rPr>
                <w:b/>
                <w:bCs/>
              </w:rPr>
            </w:pPr>
            <w:r w:rsidRPr="00865B9C">
              <w:rPr>
                <w:b/>
                <w:bCs/>
              </w:rPr>
              <w:t xml:space="preserve">О внесении изменений в постановление администрации </w:t>
            </w:r>
            <w:proofErr w:type="spellStart"/>
            <w:r w:rsidRPr="00865B9C">
              <w:rPr>
                <w:b/>
                <w:bCs/>
              </w:rPr>
              <w:t>Шиховского</w:t>
            </w:r>
            <w:proofErr w:type="spellEnd"/>
            <w:r w:rsidRPr="00865B9C">
              <w:rPr>
                <w:b/>
                <w:bCs/>
              </w:rPr>
              <w:t xml:space="preserve"> сельского поселения от 24.12.2020 </w:t>
            </w:r>
            <w:r w:rsidRPr="00865B9C">
              <w:rPr>
                <w:b/>
                <w:bCs/>
              </w:rPr>
              <w:lastRenderedPageBreak/>
              <w:t>№ 447 «Об утверждении муниципальной программы «</w:t>
            </w:r>
            <w:r w:rsidRPr="00865B9C">
              <w:rPr>
                <w:b/>
                <w:bCs/>
                <w:color w:val="000000"/>
              </w:rPr>
              <w:t>Управление муниципальным имуществом и земельными ресурсами</w:t>
            </w:r>
            <w:r w:rsidRPr="00865B9C">
              <w:rPr>
                <w:b/>
                <w:bCs/>
              </w:rPr>
              <w:t xml:space="preserve">  муниципального образован</w:t>
            </w:r>
            <w:r>
              <w:rPr>
                <w:b/>
                <w:bCs/>
              </w:rPr>
              <w:t xml:space="preserve">ия </w:t>
            </w:r>
          </w:p>
          <w:p w:rsidR="00865B9C" w:rsidRPr="00865B9C" w:rsidRDefault="00865B9C" w:rsidP="002F230B">
            <w:pPr>
              <w:snapToGrid w:val="0"/>
              <w:spacing w:line="100" w:lineRule="atLeast"/>
              <w:jc w:val="center"/>
              <w:rPr>
                <w:b/>
                <w:bCs/>
              </w:rPr>
            </w:pPr>
            <w:proofErr w:type="spellStart"/>
            <w:r>
              <w:rPr>
                <w:b/>
                <w:bCs/>
              </w:rPr>
              <w:t>Шиховское</w:t>
            </w:r>
            <w:proofErr w:type="spellEnd"/>
            <w:r>
              <w:rPr>
                <w:b/>
                <w:bCs/>
              </w:rPr>
              <w:t xml:space="preserve"> сельское поселение </w:t>
            </w:r>
            <w:r w:rsidRPr="00865B9C">
              <w:rPr>
                <w:b/>
                <w:bCs/>
              </w:rPr>
              <w:t>на 2021-2025 годы»</w:t>
            </w:r>
          </w:p>
          <w:p w:rsidR="00865B9C" w:rsidRPr="00865B9C" w:rsidRDefault="00865B9C" w:rsidP="002F230B">
            <w:pPr>
              <w:snapToGrid w:val="0"/>
              <w:spacing w:line="100" w:lineRule="atLeast"/>
              <w:jc w:val="center"/>
              <w:rPr>
                <w:b/>
                <w:bCs/>
              </w:rPr>
            </w:pPr>
          </w:p>
          <w:p w:rsidR="00865B9C" w:rsidRPr="00865B9C" w:rsidRDefault="00865B9C" w:rsidP="002F230B">
            <w:pPr>
              <w:spacing w:line="276" w:lineRule="auto"/>
              <w:ind w:firstLine="709"/>
              <w:jc w:val="both"/>
              <w:rPr>
                <w:rFonts w:eastAsia="Arial"/>
              </w:rPr>
            </w:pPr>
            <w:proofErr w:type="gramStart"/>
            <w:r w:rsidRPr="00865B9C">
              <w:rPr>
                <w:rFonts w:eastAsia="Arial"/>
              </w:rPr>
              <w:t xml:space="preserve">В соответствии с Бюджетным кодексом Российской Федерации, </w:t>
            </w:r>
            <w:r w:rsidRPr="00865B9C">
              <w:rPr>
                <w:rFonts w:eastAsia="Arial"/>
                <w:color w:val="000000"/>
              </w:rPr>
              <w:t>Федеральным законом от 06.10.2003 № 131-ФЗ «Об общих принципах организации местного самоуправления в Российской Федерации»</w:t>
            </w:r>
            <w:r w:rsidRPr="00865B9C">
              <w:rPr>
                <w:rFonts w:eastAsia="Arial"/>
              </w:rPr>
              <w:t xml:space="preserve">, Уставом  </w:t>
            </w:r>
            <w:proofErr w:type="spellStart"/>
            <w:r w:rsidRPr="00865B9C">
              <w:rPr>
                <w:rFonts w:eastAsia="Arial"/>
              </w:rPr>
              <w:t>Шиховского</w:t>
            </w:r>
            <w:proofErr w:type="spellEnd"/>
            <w:r w:rsidRPr="00865B9C">
              <w:rPr>
                <w:rFonts w:eastAsia="Arial"/>
              </w:rPr>
              <w:t xml:space="preserve"> сельского поселения и на основании Постановления администрации </w:t>
            </w:r>
            <w:proofErr w:type="spellStart"/>
            <w:r w:rsidRPr="00865B9C">
              <w:rPr>
                <w:rFonts w:eastAsia="Arial"/>
              </w:rPr>
              <w:t>Шиховского</w:t>
            </w:r>
            <w:proofErr w:type="spellEnd"/>
            <w:r w:rsidRPr="00865B9C">
              <w:rPr>
                <w:rFonts w:eastAsia="Arial"/>
              </w:rPr>
              <w:t xml:space="preserve"> сельского поселения от 02.12.2020 № 406 </w:t>
            </w:r>
            <w:r w:rsidRPr="00865B9C">
              <w:rPr>
                <w:rFonts w:eastAsia="Arial"/>
                <w:b/>
                <w:bCs/>
              </w:rPr>
              <w:t>«</w:t>
            </w:r>
            <w:r w:rsidRPr="00865B9C">
              <w:rPr>
                <w:rFonts w:eastAsia="Arial"/>
                <w:color w:val="000000"/>
              </w:rPr>
              <w:t>Об утверждении порядка</w:t>
            </w:r>
            <w:r w:rsidRPr="00865B9C">
              <w:rPr>
                <w:rFonts w:eastAsia="Arial"/>
                <w:b/>
                <w:bCs/>
                <w:color w:val="000000"/>
              </w:rPr>
              <w:t xml:space="preserve"> </w:t>
            </w:r>
            <w:r w:rsidRPr="00865B9C">
              <w:rPr>
                <w:rFonts w:eastAsia="Arial"/>
                <w:color w:val="000000"/>
              </w:rPr>
              <w:t xml:space="preserve">разработки, реализации и оценки эффективности муниципальных программ муниципального образования </w:t>
            </w:r>
            <w:proofErr w:type="spellStart"/>
            <w:r w:rsidRPr="00865B9C">
              <w:rPr>
                <w:rFonts w:eastAsia="Arial"/>
                <w:color w:val="000000"/>
              </w:rPr>
              <w:t>Шиховское</w:t>
            </w:r>
            <w:proofErr w:type="spellEnd"/>
            <w:r w:rsidRPr="00865B9C">
              <w:rPr>
                <w:rFonts w:eastAsia="Arial"/>
                <w:color w:val="000000"/>
              </w:rPr>
              <w:t xml:space="preserve"> сельское поселение Слободского района Кировской области»</w:t>
            </w:r>
            <w:r w:rsidRPr="00865B9C">
              <w:rPr>
                <w:rFonts w:eastAsia="Arial"/>
              </w:rPr>
              <w:t xml:space="preserve">, администрация  </w:t>
            </w:r>
            <w:proofErr w:type="spellStart"/>
            <w:r w:rsidRPr="00865B9C">
              <w:rPr>
                <w:rFonts w:eastAsia="Arial"/>
              </w:rPr>
              <w:t>Шиховского</w:t>
            </w:r>
            <w:proofErr w:type="spellEnd"/>
            <w:r w:rsidRPr="00865B9C">
              <w:rPr>
                <w:rFonts w:eastAsia="Arial"/>
              </w:rPr>
              <w:t xml:space="preserve"> сельского поселения ПОСТАНОВЛЯЕТ:</w:t>
            </w:r>
            <w:proofErr w:type="gramEnd"/>
          </w:p>
          <w:p w:rsidR="00865B9C" w:rsidRPr="00865B9C" w:rsidRDefault="00865B9C" w:rsidP="002F230B">
            <w:pPr>
              <w:snapToGrid w:val="0"/>
              <w:spacing w:line="276" w:lineRule="auto"/>
              <w:ind w:firstLine="709"/>
              <w:jc w:val="both"/>
              <w:rPr>
                <w:bCs/>
              </w:rPr>
            </w:pPr>
            <w:r w:rsidRPr="00865B9C">
              <w:rPr>
                <w:bCs/>
              </w:rPr>
              <w:t xml:space="preserve">1. Внести следующие изменения и дополнения в постановление администрации </w:t>
            </w:r>
            <w:proofErr w:type="spellStart"/>
            <w:r w:rsidRPr="00865B9C">
              <w:rPr>
                <w:bCs/>
              </w:rPr>
              <w:t>Шиховского</w:t>
            </w:r>
            <w:proofErr w:type="spellEnd"/>
            <w:r w:rsidRPr="00865B9C">
              <w:rPr>
                <w:bCs/>
              </w:rPr>
              <w:t xml:space="preserve"> сельского поселения от 24.12.2020 № 447  «Об утверждении муниципальной программы «</w:t>
            </w:r>
            <w:r w:rsidRPr="00865B9C">
              <w:rPr>
                <w:bCs/>
                <w:color w:val="000000"/>
              </w:rPr>
              <w:t>Управление муниципальным имуществом и земельными ресурсами</w:t>
            </w:r>
            <w:r w:rsidRPr="00865B9C">
              <w:rPr>
                <w:bCs/>
              </w:rPr>
              <w:t xml:space="preserve">  муниципального образования </w:t>
            </w:r>
            <w:proofErr w:type="spellStart"/>
            <w:r w:rsidRPr="00865B9C">
              <w:rPr>
                <w:bCs/>
              </w:rPr>
              <w:t>Шиховское</w:t>
            </w:r>
            <w:proofErr w:type="spellEnd"/>
            <w:r w:rsidRPr="00865B9C">
              <w:rPr>
                <w:bCs/>
              </w:rPr>
              <w:t xml:space="preserve"> сельское поселение»:</w:t>
            </w:r>
          </w:p>
          <w:p w:rsidR="00865B9C" w:rsidRPr="00865B9C" w:rsidRDefault="00865B9C" w:rsidP="002F230B">
            <w:pPr>
              <w:shd w:val="clear" w:color="auto" w:fill="FFFFFF"/>
              <w:spacing w:line="276" w:lineRule="auto"/>
              <w:ind w:firstLine="709"/>
              <w:jc w:val="both"/>
              <w:rPr>
                <w:color w:val="1A1A1A"/>
              </w:rPr>
            </w:pPr>
            <w:r w:rsidRPr="00865B9C">
              <w:rPr>
                <w:color w:val="1A1A1A"/>
              </w:rPr>
              <w:t>1.1. Изложить раздел 5 «</w:t>
            </w:r>
            <w:r w:rsidRPr="00865B9C">
              <w:rPr>
                <w:bCs/>
              </w:rPr>
              <w:t>Ресурсное обеспечение муниципальной программы»</w:t>
            </w:r>
            <w:r w:rsidRPr="00865B9C">
              <w:rPr>
                <w:color w:val="1A1A1A"/>
              </w:rPr>
              <w:t xml:space="preserve"> в новой редакции:</w:t>
            </w:r>
          </w:p>
          <w:p w:rsidR="00865B9C" w:rsidRPr="00865B9C" w:rsidRDefault="00865B9C" w:rsidP="002F230B">
            <w:pPr>
              <w:shd w:val="clear" w:color="auto" w:fill="FFFFFF"/>
              <w:spacing w:line="276" w:lineRule="auto"/>
              <w:ind w:firstLine="709"/>
              <w:jc w:val="both"/>
              <w:rPr>
                <w:color w:val="1A1A1A"/>
              </w:rPr>
            </w:pPr>
            <w:r w:rsidRPr="00865B9C">
              <w:rPr>
                <w:color w:val="1A1A1A"/>
              </w:rPr>
              <w:t xml:space="preserve">Сведения об источниках финансирования программных мероприятий и объемах финансовых средств, представлены в таблице 1- </w:t>
            </w:r>
            <w:proofErr w:type="spellStart"/>
            <w:r w:rsidRPr="00865B9C">
              <w:rPr>
                <w:color w:val="1A1A1A"/>
              </w:rPr>
              <w:t>тыс</w:t>
            </w:r>
            <w:proofErr w:type="gramStart"/>
            <w:r w:rsidRPr="00865B9C">
              <w:rPr>
                <w:color w:val="1A1A1A"/>
              </w:rPr>
              <w:t>.р</w:t>
            </w:r>
            <w:proofErr w:type="gramEnd"/>
            <w:r w:rsidRPr="00865B9C">
              <w:rPr>
                <w:color w:val="1A1A1A"/>
              </w:rPr>
              <w:t>уб</w:t>
            </w:r>
            <w:proofErr w:type="spellEnd"/>
            <w:r w:rsidRPr="00865B9C">
              <w:rPr>
                <w:color w:val="1A1A1A"/>
              </w:rPr>
              <w:t>.</w:t>
            </w:r>
          </w:p>
          <w:tbl>
            <w:tblPr>
              <w:tblW w:w="9366" w:type="dxa"/>
              <w:tblLayout w:type="fixed"/>
              <w:tblLook w:val="0000" w:firstRow="0" w:lastRow="0" w:firstColumn="0" w:lastColumn="0" w:noHBand="0" w:noVBand="0"/>
            </w:tblPr>
            <w:tblGrid>
              <w:gridCol w:w="3129"/>
              <w:gridCol w:w="851"/>
              <w:gridCol w:w="860"/>
              <w:gridCol w:w="1558"/>
              <w:gridCol w:w="1559"/>
              <w:gridCol w:w="1409"/>
            </w:tblGrid>
            <w:tr w:rsidR="00865B9C" w:rsidRPr="00865B9C" w:rsidTr="002F230B">
              <w:trPr>
                <w:trHeight w:val="520"/>
              </w:trPr>
              <w:tc>
                <w:tcPr>
                  <w:tcW w:w="3129" w:type="dxa"/>
                  <w:tcBorders>
                    <w:top w:val="double" w:sz="1" w:space="0" w:color="000000"/>
                    <w:left w:val="double" w:sz="1" w:space="0" w:color="000000"/>
                    <w:bottom w:val="double" w:sz="1" w:space="0" w:color="000000"/>
                  </w:tcBorders>
                  <w:shd w:val="clear" w:color="auto" w:fill="auto"/>
                </w:tcPr>
                <w:p w:rsidR="00865B9C" w:rsidRPr="00865B9C" w:rsidRDefault="00865B9C" w:rsidP="002F230B">
                  <w:pPr>
                    <w:snapToGrid w:val="0"/>
                    <w:jc w:val="center"/>
                  </w:pPr>
                  <w:r w:rsidRPr="00865B9C">
                    <w:t>Наименование муниципальной программы, отдельного мероприятия</w:t>
                  </w:r>
                </w:p>
              </w:tc>
              <w:tc>
                <w:tcPr>
                  <w:tcW w:w="851" w:type="dxa"/>
                  <w:tcBorders>
                    <w:top w:val="double" w:sz="1" w:space="0" w:color="000000"/>
                    <w:left w:val="double" w:sz="1" w:space="0" w:color="000000"/>
                    <w:bottom w:val="double" w:sz="1" w:space="0" w:color="000000"/>
                  </w:tcBorders>
                  <w:shd w:val="clear" w:color="auto" w:fill="auto"/>
                  <w:vAlign w:val="center"/>
                </w:tcPr>
                <w:p w:rsidR="00865B9C" w:rsidRPr="00865B9C" w:rsidRDefault="00865B9C" w:rsidP="002F230B">
                  <w:pPr>
                    <w:snapToGrid w:val="0"/>
                    <w:jc w:val="center"/>
                  </w:pPr>
                </w:p>
                <w:p w:rsidR="00865B9C" w:rsidRPr="00865B9C" w:rsidRDefault="00865B9C" w:rsidP="002F230B">
                  <w:pPr>
                    <w:snapToGrid w:val="0"/>
                    <w:jc w:val="center"/>
                  </w:pPr>
                  <w:r w:rsidRPr="00865B9C">
                    <w:t>2021 год</w:t>
                  </w:r>
                </w:p>
                <w:p w:rsidR="00865B9C" w:rsidRPr="00865B9C" w:rsidRDefault="00865B9C" w:rsidP="002F230B">
                  <w:pPr>
                    <w:jc w:val="center"/>
                  </w:pPr>
                </w:p>
              </w:tc>
              <w:tc>
                <w:tcPr>
                  <w:tcW w:w="860" w:type="dxa"/>
                  <w:tcBorders>
                    <w:top w:val="double" w:sz="1" w:space="0" w:color="000000"/>
                    <w:left w:val="double" w:sz="1" w:space="0" w:color="000000"/>
                    <w:bottom w:val="double" w:sz="1" w:space="0" w:color="000000"/>
                  </w:tcBorders>
                  <w:shd w:val="clear" w:color="auto" w:fill="auto"/>
                  <w:vAlign w:val="center"/>
                </w:tcPr>
                <w:p w:rsidR="00865B9C" w:rsidRPr="00865B9C" w:rsidRDefault="00865B9C" w:rsidP="002F230B">
                  <w:pPr>
                    <w:snapToGrid w:val="0"/>
                    <w:jc w:val="center"/>
                  </w:pPr>
                  <w:r w:rsidRPr="00865B9C">
                    <w:t>2022 год</w:t>
                  </w:r>
                </w:p>
              </w:tc>
              <w:tc>
                <w:tcPr>
                  <w:tcW w:w="1558" w:type="dxa"/>
                  <w:tcBorders>
                    <w:top w:val="double" w:sz="1" w:space="0" w:color="000000"/>
                    <w:left w:val="double" w:sz="1" w:space="0" w:color="000000"/>
                    <w:bottom w:val="double" w:sz="1" w:space="0" w:color="000000"/>
                    <w:right w:val="double" w:sz="1" w:space="0" w:color="000000"/>
                  </w:tcBorders>
                  <w:vAlign w:val="center"/>
                </w:tcPr>
                <w:p w:rsidR="00865B9C" w:rsidRPr="00865B9C" w:rsidRDefault="00865B9C" w:rsidP="002F230B">
                  <w:pPr>
                    <w:snapToGrid w:val="0"/>
                    <w:jc w:val="center"/>
                  </w:pPr>
                  <w:r w:rsidRPr="00865B9C">
                    <w:t>2023 год</w:t>
                  </w:r>
                </w:p>
              </w:tc>
              <w:tc>
                <w:tcPr>
                  <w:tcW w:w="1559" w:type="dxa"/>
                  <w:tcBorders>
                    <w:top w:val="double" w:sz="1" w:space="0" w:color="000000"/>
                    <w:left w:val="double" w:sz="1" w:space="0" w:color="000000"/>
                    <w:bottom w:val="double" w:sz="1" w:space="0" w:color="000000"/>
                    <w:right w:val="double" w:sz="2" w:space="0" w:color="000000"/>
                  </w:tcBorders>
                  <w:vAlign w:val="center"/>
                </w:tcPr>
                <w:p w:rsidR="00865B9C" w:rsidRPr="00865B9C" w:rsidRDefault="00865B9C" w:rsidP="002F230B">
                  <w:pPr>
                    <w:snapToGrid w:val="0"/>
                    <w:jc w:val="center"/>
                  </w:pPr>
                  <w:r w:rsidRPr="00865B9C">
                    <w:t>2024 год</w:t>
                  </w:r>
                </w:p>
              </w:tc>
              <w:tc>
                <w:tcPr>
                  <w:tcW w:w="1409" w:type="dxa"/>
                  <w:tcBorders>
                    <w:top w:val="double" w:sz="2" w:space="0" w:color="000000"/>
                    <w:left w:val="double" w:sz="2" w:space="0" w:color="000000"/>
                    <w:bottom w:val="double" w:sz="2" w:space="0" w:color="000000"/>
                    <w:right w:val="single" w:sz="4" w:space="0" w:color="auto"/>
                  </w:tcBorders>
                  <w:vAlign w:val="center"/>
                </w:tcPr>
                <w:p w:rsidR="00865B9C" w:rsidRPr="00865B9C" w:rsidRDefault="00865B9C" w:rsidP="002F230B">
                  <w:pPr>
                    <w:snapToGrid w:val="0"/>
                    <w:jc w:val="center"/>
                  </w:pPr>
                  <w:r w:rsidRPr="00865B9C">
                    <w:t>2025 год</w:t>
                  </w:r>
                </w:p>
              </w:tc>
            </w:tr>
            <w:tr w:rsidR="00865B9C" w:rsidRPr="00865B9C" w:rsidTr="002F230B">
              <w:trPr>
                <w:trHeight w:val="770"/>
              </w:trPr>
              <w:tc>
                <w:tcPr>
                  <w:tcW w:w="3129" w:type="dxa"/>
                  <w:tcBorders>
                    <w:top w:val="double" w:sz="1" w:space="0" w:color="000000"/>
                    <w:left w:val="double" w:sz="1" w:space="0" w:color="000000"/>
                    <w:bottom w:val="double" w:sz="1" w:space="0" w:color="000000"/>
                  </w:tcBorders>
                  <w:shd w:val="clear" w:color="auto" w:fill="auto"/>
                </w:tcPr>
                <w:p w:rsidR="00865B9C" w:rsidRPr="00865B9C" w:rsidRDefault="00865B9C" w:rsidP="002F230B">
                  <w:pPr>
                    <w:snapToGrid w:val="0"/>
                  </w:pPr>
                  <w:r w:rsidRPr="00865B9C">
                    <w:t xml:space="preserve">«Управление муниципальным имуществом и земельными ресурсами муниципального образования </w:t>
                  </w:r>
                  <w:proofErr w:type="spellStart"/>
                  <w:r w:rsidRPr="00865B9C">
                    <w:t>Шиховское</w:t>
                  </w:r>
                  <w:proofErr w:type="spellEnd"/>
                  <w:r w:rsidRPr="00865B9C">
                    <w:t xml:space="preserve"> сельское поселение» на 2021-2025 годы»</w:t>
                  </w:r>
                </w:p>
                <w:p w:rsidR="00865B9C" w:rsidRPr="00865B9C" w:rsidRDefault="00865B9C" w:rsidP="002F230B">
                  <w:pPr>
                    <w:snapToGrid w:val="0"/>
                    <w:rPr>
                      <w:b/>
                    </w:rPr>
                  </w:pPr>
                  <w:r w:rsidRPr="00865B9C">
                    <w:rPr>
                      <w:b/>
                    </w:rPr>
                    <w:t>в том числе:</w:t>
                  </w:r>
                </w:p>
              </w:tc>
              <w:tc>
                <w:tcPr>
                  <w:tcW w:w="851" w:type="dxa"/>
                  <w:tcBorders>
                    <w:top w:val="double" w:sz="1" w:space="0" w:color="000000"/>
                    <w:left w:val="double" w:sz="1" w:space="0" w:color="000000"/>
                    <w:bottom w:val="double" w:sz="1" w:space="0" w:color="000000"/>
                  </w:tcBorders>
                  <w:shd w:val="clear" w:color="auto" w:fill="auto"/>
                  <w:vAlign w:val="center"/>
                </w:tcPr>
                <w:p w:rsidR="00865B9C" w:rsidRPr="00865B9C" w:rsidRDefault="00865B9C" w:rsidP="002F230B">
                  <w:pPr>
                    <w:snapToGrid w:val="0"/>
                    <w:jc w:val="center"/>
                  </w:pPr>
                  <w:r w:rsidRPr="00865B9C">
                    <w:t>74,6</w:t>
                  </w:r>
                </w:p>
              </w:tc>
              <w:tc>
                <w:tcPr>
                  <w:tcW w:w="860" w:type="dxa"/>
                  <w:tcBorders>
                    <w:top w:val="double" w:sz="1" w:space="0" w:color="000000"/>
                    <w:left w:val="double" w:sz="1" w:space="0" w:color="000000"/>
                    <w:bottom w:val="double" w:sz="1" w:space="0" w:color="000000"/>
                  </w:tcBorders>
                  <w:shd w:val="clear" w:color="auto" w:fill="auto"/>
                  <w:vAlign w:val="center"/>
                </w:tcPr>
                <w:p w:rsidR="00865B9C" w:rsidRPr="00865B9C" w:rsidRDefault="00865B9C" w:rsidP="002F230B">
                  <w:pPr>
                    <w:snapToGrid w:val="0"/>
                    <w:jc w:val="center"/>
                  </w:pPr>
                  <w:r w:rsidRPr="00865B9C">
                    <w:t>200,4</w:t>
                  </w:r>
                </w:p>
              </w:tc>
              <w:tc>
                <w:tcPr>
                  <w:tcW w:w="1558" w:type="dxa"/>
                  <w:tcBorders>
                    <w:top w:val="double" w:sz="1" w:space="0" w:color="000000"/>
                    <w:left w:val="double" w:sz="1" w:space="0" w:color="000000"/>
                    <w:bottom w:val="double" w:sz="1" w:space="0" w:color="000000"/>
                    <w:right w:val="double" w:sz="1" w:space="0" w:color="000000"/>
                  </w:tcBorders>
                  <w:vAlign w:val="center"/>
                </w:tcPr>
                <w:p w:rsidR="00865B9C" w:rsidRPr="00865B9C" w:rsidRDefault="00865B9C" w:rsidP="002F230B">
                  <w:pPr>
                    <w:snapToGrid w:val="0"/>
                    <w:jc w:val="center"/>
                  </w:pPr>
                  <w:r w:rsidRPr="00865B9C">
                    <w:t>1212,8</w:t>
                  </w:r>
                </w:p>
              </w:tc>
              <w:tc>
                <w:tcPr>
                  <w:tcW w:w="1559" w:type="dxa"/>
                  <w:tcBorders>
                    <w:top w:val="double" w:sz="1" w:space="0" w:color="000000"/>
                    <w:left w:val="double" w:sz="1" w:space="0" w:color="000000"/>
                    <w:bottom w:val="double" w:sz="1" w:space="0" w:color="000000"/>
                    <w:right w:val="double" w:sz="2" w:space="0" w:color="000000"/>
                  </w:tcBorders>
                  <w:vAlign w:val="center"/>
                </w:tcPr>
                <w:p w:rsidR="00865B9C" w:rsidRPr="00865B9C" w:rsidRDefault="00865B9C" w:rsidP="002F230B">
                  <w:pPr>
                    <w:snapToGrid w:val="0"/>
                    <w:jc w:val="center"/>
                  </w:pPr>
                  <w:r w:rsidRPr="00865B9C">
                    <w:t>350,9</w:t>
                  </w:r>
                </w:p>
              </w:tc>
              <w:tc>
                <w:tcPr>
                  <w:tcW w:w="1409" w:type="dxa"/>
                  <w:tcBorders>
                    <w:top w:val="double" w:sz="2" w:space="0" w:color="000000"/>
                    <w:left w:val="double" w:sz="2" w:space="0" w:color="000000"/>
                    <w:bottom w:val="double" w:sz="2" w:space="0" w:color="000000"/>
                    <w:right w:val="single" w:sz="4" w:space="0" w:color="auto"/>
                  </w:tcBorders>
                  <w:vAlign w:val="center"/>
                </w:tcPr>
                <w:p w:rsidR="00865B9C" w:rsidRPr="00865B9C" w:rsidRDefault="00865B9C" w:rsidP="002F230B">
                  <w:pPr>
                    <w:snapToGrid w:val="0"/>
                    <w:jc w:val="center"/>
                  </w:pPr>
                  <w:r w:rsidRPr="00865B9C">
                    <w:t>530,3</w:t>
                  </w:r>
                </w:p>
              </w:tc>
            </w:tr>
            <w:tr w:rsidR="00865B9C" w:rsidRPr="00865B9C" w:rsidTr="002F230B">
              <w:trPr>
                <w:trHeight w:val="770"/>
              </w:trPr>
              <w:tc>
                <w:tcPr>
                  <w:tcW w:w="3129" w:type="dxa"/>
                  <w:tcBorders>
                    <w:top w:val="double" w:sz="1" w:space="0" w:color="000000"/>
                    <w:left w:val="double" w:sz="1" w:space="0" w:color="000000"/>
                    <w:bottom w:val="double" w:sz="1" w:space="0" w:color="000000"/>
                  </w:tcBorders>
                  <w:shd w:val="clear" w:color="auto" w:fill="auto"/>
                </w:tcPr>
                <w:p w:rsidR="00865B9C" w:rsidRPr="00865B9C" w:rsidRDefault="00865B9C" w:rsidP="002F230B">
                  <w:pPr>
                    <w:snapToGrid w:val="0"/>
                  </w:pPr>
                  <w:r w:rsidRPr="00865B9C">
                    <w:t>Реализация мероприятий по борьбе борщевиком Сосновского</w:t>
                  </w:r>
                </w:p>
              </w:tc>
              <w:tc>
                <w:tcPr>
                  <w:tcW w:w="851" w:type="dxa"/>
                  <w:tcBorders>
                    <w:top w:val="double" w:sz="1" w:space="0" w:color="000000"/>
                    <w:left w:val="double" w:sz="1" w:space="0" w:color="000000"/>
                    <w:bottom w:val="double" w:sz="1" w:space="0" w:color="000000"/>
                  </w:tcBorders>
                  <w:shd w:val="clear" w:color="auto" w:fill="auto"/>
                  <w:vAlign w:val="center"/>
                </w:tcPr>
                <w:p w:rsidR="00865B9C" w:rsidRPr="00865B9C" w:rsidRDefault="00865B9C" w:rsidP="002F230B">
                  <w:pPr>
                    <w:snapToGrid w:val="0"/>
                    <w:jc w:val="center"/>
                  </w:pPr>
                  <w:r w:rsidRPr="00865B9C">
                    <w:t>0</w:t>
                  </w:r>
                </w:p>
              </w:tc>
              <w:tc>
                <w:tcPr>
                  <w:tcW w:w="860" w:type="dxa"/>
                  <w:tcBorders>
                    <w:top w:val="double" w:sz="1" w:space="0" w:color="000000"/>
                    <w:left w:val="double" w:sz="1" w:space="0" w:color="000000"/>
                    <w:bottom w:val="double" w:sz="1" w:space="0" w:color="000000"/>
                  </w:tcBorders>
                  <w:shd w:val="clear" w:color="auto" w:fill="auto"/>
                  <w:vAlign w:val="center"/>
                </w:tcPr>
                <w:p w:rsidR="00865B9C" w:rsidRPr="00865B9C" w:rsidRDefault="00865B9C" w:rsidP="002F230B">
                  <w:pPr>
                    <w:snapToGrid w:val="0"/>
                    <w:jc w:val="center"/>
                  </w:pPr>
                  <w:r w:rsidRPr="00865B9C">
                    <w:t>0</w:t>
                  </w:r>
                </w:p>
              </w:tc>
              <w:tc>
                <w:tcPr>
                  <w:tcW w:w="1558" w:type="dxa"/>
                  <w:tcBorders>
                    <w:top w:val="double" w:sz="1" w:space="0" w:color="000000"/>
                    <w:left w:val="double" w:sz="1" w:space="0" w:color="000000"/>
                    <w:bottom w:val="double" w:sz="1" w:space="0" w:color="000000"/>
                    <w:right w:val="double" w:sz="1" w:space="0" w:color="000000"/>
                  </w:tcBorders>
                  <w:vAlign w:val="center"/>
                </w:tcPr>
                <w:p w:rsidR="00865B9C" w:rsidRPr="00865B9C" w:rsidRDefault="00865B9C" w:rsidP="002F230B">
                  <w:pPr>
                    <w:snapToGrid w:val="0"/>
                    <w:jc w:val="center"/>
                  </w:pPr>
                  <w:r w:rsidRPr="00865B9C">
                    <w:t>347,4 -областной бюджет;</w:t>
                  </w:r>
                </w:p>
                <w:p w:rsidR="00865B9C" w:rsidRPr="00865B9C" w:rsidRDefault="00865B9C" w:rsidP="002F230B">
                  <w:pPr>
                    <w:snapToGrid w:val="0"/>
                    <w:jc w:val="center"/>
                  </w:pPr>
                  <w:r w:rsidRPr="00865B9C">
                    <w:t>3,51- местный бюджет</w:t>
                  </w:r>
                </w:p>
              </w:tc>
              <w:tc>
                <w:tcPr>
                  <w:tcW w:w="1559" w:type="dxa"/>
                  <w:tcBorders>
                    <w:top w:val="double" w:sz="1" w:space="0" w:color="000000"/>
                    <w:left w:val="double" w:sz="1" w:space="0" w:color="000000"/>
                    <w:bottom w:val="double" w:sz="1" w:space="0" w:color="000000"/>
                    <w:right w:val="double" w:sz="2" w:space="0" w:color="000000"/>
                  </w:tcBorders>
                </w:tcPr>
                <w:p w:rsidR="00865B9C" w:rsidRPr="00865B9C" w:rsidRDefault="00865B9C" w:rsidP="002F230B">
                  <w:pPr>
                    <w:snapToGrid w:val="0"/>
                    <w:jc w:val="center"/>
                  </w:pPr>
                </w:p>
                <w:p w:rsidR="00865B9C" w:rsidRPr="00865B9C" w:rsidRDefault="00865B9C" w:rsidP="002F230B">
                  <w:pPr>
                    <w:snapToGrid w:val="0"/>
                    <w:jc w:val="center"/>
                  </w:pPr>
                  <w:r w:rsidRPr="00865B9C">
                    <w:t>347,4 - областной бюджет;</w:t>
                  </w:r>
                </w:p>
                <w:p w:rsidR="00865B9C" w:rsidRPr="00865B9C" w:rsidRDefault="00865B9C" w:rsidP="002F230B">
                  <w:pPr>
                    <w:snapToGrid w:val="0"/>
                    <w:jc w:val="center"/>
                  </w:pPr>
                  <w:r w:rsidRPr="00865B9C">
                    <w:t>3,51 - местный бюджет</w:t>
                  </w:r>
                </w:p>
              </w:tc>
              <w:tc>
                <w:tcPr>
                  <w:tcW w:w="1409" w:type="dxa"/>
                  <w:tcBorders>
                    <w:top w:val="double" w:sz="2" w:space="0" w:color="000000"/>
                    <w:left w:val="double" w:sz="2" w:space="0" w:color="000000"/>
                    <w:bottom w:val="double" w:sz="2" w:space="0" w:color="000000"/>
                    <w:right w:val="single" w:sz="4" w:space="0" w:color="auto"/>
                  </w:tcBorders>
                </w:tcPr>
                <w:p w:rsidR="00865B9C" w:rsidRPr="00865B9C" w:rsidRDefault="00865B9C" w:rsidP="002F230B">
                  <w:pPr>
                    <w:snapToGrid w:val="0"/>
                    <w:jc w:val="both"/>
                  </w:pPr>
                </w:p>
                <w:p w:rsidR="00865B9C" w:rsidRPr="00865B9C" w:rsidRDefault="00865B9C" w:rsidP="002F230B">
                  <w:pPr>
                    <w:snapToGrid w:val="0"/>
                    <w:jc w:val="center"/>
                  </w:pPr>
                  <w:r w:rsidRPr="00865B9C">
                    <w:t>475,0 -областной бюджет;</w:t>
                  </w:r>
                </w:p>
                <w:p w:rsidR="00865B9C" w:rsidRPr="00865B9C" w:rsidRDefault="00865B9C" w:rsidP="002F230B">
                  <w:pPr>
                    <w:snapToGrid w:val="0"/>
                    <w:jc w:val="center"/>
                  </w:pPr>
                  <w:r w:rsidRPr="00865B9C">
                    <w:t>4,8 - местный бюджет</w:t>
                  </w:r>
                </w:p>
              </w:tc>
            </w:tr>
            <w:tr w:rsidR="00865B9C" w:rsidRPr="00865B9C" w:rsidTr="002F230B">
              <w:trPr>
                <w:trHeight w:val="770"/>
              </w:trPr>
              <w:tc>
                <w:tcPr>
                  <w:tcW w:w="3129" w:type="dxa"/>
                  <w:tcBorders>
                    <w:top w:val="double" w:sz="1" w:space="0" w:color="000000"/>
                    <w:left w:val="double" w:sz="1" w:space="0" w:color="000000"/>
                    <w:bottom w:val="double" w:sz="1" w:space="0" w:color="000000"/>
                  </w:tcBorders>
                  <w:shd w:val="clear" w:color="auto" w:fill="auto"/>
                </w:tcPr>
                <w:p w:rsidR="00865B9C" w:rsidRPr="00865B9C" w:rsidRDefault="00865B9C" w:rsidP="002F230B">
                  <w:pPr>
                    <w:snapToGrid w:val="0"/>
                  </w:pPr>
                  <w:r w:rsidRPr="00865B9C">
                    <w:t>Мероприятия в сфере земельных отношений:</w:t>
                  </w:r>
                </w:p>
              </w:tc>
              <w:tc>
                <w:tcPr>
                  <w:tcW w:w="851" w:type="dxa"/>
                  <w:tcBorders>
                    <w:top w:val="double" w:sz="1" w:space="0" w:color="000000"/>
                    <w:left w:val="double" w:sz="1" w:space="0" w:color="000000"/>
                    <w:bottom w:val="double" w:sz="1" w:space="0" w:color="000000"/>
                  </w:tcBorders>
                  <w:shd w:val="clear" w:color="auto" w:fill="auto"/>
                  <w:vAlign w:val="center"/>
                </w:tcPr>
                <w:p w:rsidR="00865B9C" w:rsidRPr="00865B9C" w:rsidRDefault="00865B9C" w:rsidP="002F230B">
                  <w:pPr>
                    <w:snapToGrid w:val="0"/>
                    <w:jc w:val="center"/>
                  </w:pPr>
                  <w:r w:rsidRPr="00865B9C">
                    <w:t>74,6</w:t>
                  </w:r>
                </w:p>
              </w:tc>
              <w:tc>
                <w:tcPr>
                  <w:tcW w:w="860" w:type="dxa"/>
                  <w:tcBorders>
                    <w:top w:val="double" w:sz="1" w:space="0" w:color="000000"/>
                    <w:left w:val="double" w:sz="1" w:space="0" w:color="000000"/>
                    <w:bottom w:val="double" w:sz="1" w:space="0" w:color="000000"/>
                  </w:tcBorders>
                  <w:shd w:val="clear" w:color="auto" w:fill="auto"/>
                  <w:vAlign w:val="center"/>
                </w:tcPr>
                <w:p w:rsidR="00865B9C" w:rsidRPr="00865B9C" w:rsidRDefault="00865B9C" w:rsidP="002F230B">
                  <w:pPr>
                    <w:snapToGrid w:val="0"/>
                    <w:jc w:val="center"/>
                  </w:pPr>
                  <w:r w:rsidRPr="00865B9C">
                    <w:t>120,4</w:t>
                  </w:r>
                </w:p>
              </w:tc>
              <w:tc>
                <w:tcPr>
                  <w:tcW w:w="1558" w:type="dxa"/>
                  <w:tcBorders>
                    <w:top w:val="double" w:sz="1" w:space="0" w:color="000000"/>
                    <w:left w:val="double" w:sz="1" w:space="0" w:color="000000"/>
                    <w:bottom w:val="double" w:sz="1" w:space="0" w:color="000000"/>
                    <w:right w:val="double" w:sz="1" w:space="0" w:color="000000"/>
                  </w:tcBorders>
                  <w:vAlign w:val="center"/>
                </w:tcPr>
                <w:p w:rsidR="00865B9C" w:rsidRPr="00865B9C" w:rsidRDefault="00865B9C" w:rsidP="002F230B">
                  <w:pPr>
                    <w:snapToGrid w:val="0"/>
                    <w:jc w:val="center"/>
                  </w:pPr>
                  <w:r w:rsidRPr="00865B9C">
                    <w:t>100,5</w:t>
                  </w:r>
                </w:p>
              </w:tc>
              <w:tc>
                <w:tcPr>
                  <w:tcW w:w="1559" w:type="dxa"/>
                  <w:tcBorders>
                    <w:top w:val="double" w:sz="1" w:space="0" w:color="000000"/>
                    <w:left w:val="double" w:sz="1" w:space="0" w:color="000000"/>
                    <w:bottom w:val="double" w:sz="1" w:space="0" w:color="000000"/>
                    <w:right w:val="double" w:sz="2" w:space="0" w:color="000000"/>
                  </w:tcBorders>
                  <w:vAlign w:val="center"/>
                </w:tcPr>
                <w:p w:rsidR="00865B9C" w:rsidRPr="00865B9C" w:rsidRDefault="00865B9C" w:rsidP="002F230B">
                  <w:pPr>
                    <w:snapToGrid w:val="0"/>
                    <w:jc w:val="center"/>
                  </w:pPr>
                  <w:r w:rsidRPr="00865B9C">
                    <w:t>0</w:t>
                  </w:r>
                </w:p>
              </w:tc>
              <w:tc>
                <w:tcPr>
                  <w:tcW w:w="1409" w:type="dxa"/>
                  <w:tcBorders>
                    <w:top w:val="double" w:sz="2" w:space="0" w:color="000000"/>
                    <w:left w:val="double" w:sz="2" w:space="0" w:color="000000"/>
                    <w:bottom w:val="double" w:sz="2" w:space="0" w:color="000000"/>
                    <w:right w:val="single" w:sz="4" w:space="0" w:color="auto"/>
                  </w:tcBorders>
                  <w:vAlign w:val="center"/>
                </w:tcPr>
                <w:p w:rsidR="00865B9C" w:rsidRPr="00865B9C" w:rsidRDefault="00865B9C" w:rsidP="002F230B">
                  <w:pPr>
                    <w:snapToGrid w:val="0"/>
                    <w:jc w:val="center"/>
                  </w:pPr>
                  <w:r w:rsidRPr="00865B9C">
                    <w:t>50,5</w:t>
                  </w:r>
                </w:p>
              </w:tc>
            </w:tr>
            <w:tr w:rsidR="00865B9C" w:rsidRPr="00865B9C" w:rsidTr="002F230B">
              <w:trPr>
                <w:trHeight w:val="770"/>
              </w:trPr>
              <w:tc>
                <w:tcPr>
                  <w:tcW w:w="3129" w:type="dxa"/>
                  <w:tcBorders>
                    <w:top w:val="double" w:sz="1" w:space="0" w:color="000000"/>
                    <w:left w:val="double" w:sz="1" w:space="0" w:color="000000"/>
                    <w:bottom w:val="double" w:sz="1" w:space="0" w:color="000000"/>
                  </w:tcBorders>
                  <w:shd w:val="clear" w:color="auto" w:fill="auto"/>
                </w:tcPr>
                <w:p w:rsidR="00865B9C" w:rsidRPr="00865B9C" w:rsidRDefault="00865B9C" w:rsidP="002F230B">
                  <w:pPr>
                    <w:snapToGrid w:val="0"/>
                  </w:pPr>
                  <w:r w:rsidRPr="00865B9C">
                    <w:t>Подготовка сведений о границах населенных пунктов и границах территориальных зон</w:t>
                  </w:r>
                </w:p>
              </w:tc>
              <w:tc>
                <w:tcPr>
                  <w:tcW w:w="851" w:type="dxa"/>
                  <w:tcBorders>
                    <w:top w:val="double" w:sz="1" w:space="0" w:color="000000"/>
                    <w:left w:val="double" w:sz="1" w:space="0" w:color="000000"/>
                    <w:bottom w:val="double" w:sz="1" w:space="0" w:color="000000"/>
                  </w:tcBorders>
                  <w:shd w:val="clear" w:color="auto" w:fill="auto"/>
                  <w:vAlign w:val="center"/>
                </w:tcPr>
                <w:p w:rsidR="00865B9C" w:rsidRPr="00865B9C" w:rsidRDefault="00865B9C" w:rsidP="002F230B">
                  <w:pPr>
                    <w:snapToGrid w:val="0"/>
                    <w:jc w:val="center"/>
                  </w:pPr>
                  <w:r w:rsidRPr="00865B9C">
                    <w:t>0</w:t>
                  </w:r>
                </w:p>
              </w:tc>
              <w:tc>
                <w:tcPr>
                  <w:tcW w:w="860" w:type="dxa"/>
                  <w:tcBorders>
                    <w:top w:val="double" w:sz="1" w:space="0" w:color="000000"/>
                    <w:left w:val="double" w:sz="1" w:space="0" w:color="000000"/>
                    <w:bottom w:val="double" w:sz="1" w:space="0" w:color="000000"/>
                  </w:tcBorders>
                  <w:shd w:val="clear" w:color="auto" w:fill="auto"/>
                  <w:vAlign w:val="center"/>
                </w:tcPr>
                <w:p w:rsidR="00865B9C" w:rsidRPr="00865B9C" w:rsidRDefault="00865B9C" w:rsidP="002F230B">
                  <w:pPr>
                    <w:snapToGrid w:val="0"/>
                    <w:jc w:val="center"/>
                  </w:pPr>
                  <w:r w:rsidRPr="00865B9C">
                    <w:t>80,0</w:t>
                  </w:r>
                </w:p>
              </w:tc>
              <w:tc>
                <w:tcPr>
                  <w:tcW w:w="1558" w:type="dxa"/>
                  <w:tcBorders>
                    <w:top w:val="double" w:sz="1" w:space="0" w:color="000000"/>
                    <w:left w:val="double" w:sz="1" w:space="0" w:color="000000"/>
                    <w:bottom w:val="double" w:sz="1" w:space="0" w:color="000000"/>
                    <w:right w:val="double" w:sz="1" w:space="0" w:color="000000"/>
                  </w:tcBorders>
                  <w:vAlign w:val="center"/>
                </w:tcPr>
                <w:p w:rsidR="00865B9C" w:rsidRPr="00865B9C" w:rsidRDefault="00865B9C" w:rsidP="002F230B">
                  <w:pPr>
                    <w:snapToGrid w:val="0"/>
                    <w:jc w:val="center"/>
                  </w:pPr>
                  <w:r w:rsidRPr="00865B9C">
                    <w:t>761,3</w:t>
                  </w:r>
                </w:p>
              </w:tc>
              <w:tc>
                <w:tcPr>
                  <w:tcW w:w="1559" w:type="dxa"/>
                  <w:tcBorders>
                    <w:top w:val="double" w:sz="1" w:space="0" w:color="000000"/>
                    <w:left w:val="double" w:sz="1" w:space="0" w:color="000000"/>
                    <w:bottom w:val="double" w:sz="1" w:space="0" w:color="000000"/>
                    <w:right w:val="double" w:sz="2" w:space="0" w:color="000000"/>
                  </w:tcBorders>
                  <w:vAlign w:val="center"/>
                </w:tcPr>
                <w:p w:rsidR="00865B9C" w:rsidRPr="00865B9C" w:rsidRDefault="00865B9C" w:rsidP="002F230B">
                  <w:pPr>
                    <w:snapToGrid w:val="0"/>
                    <w:jc w:val="center"/>
                  </w:pPr>
                  <w:r w:rsidRPr="00865B9C">
                    <w:t>0</w:t>
                  </w:r>
                </w:p>
              </w:tc>
              <w:tc>
                <w:tcPr>
                  <w:tcW w:w="1409" w:type="dxa"/>
                  <w:tcBorders>
                    <w:top w:val="double" w:sz="2" w:space="0" w:color="000000"/>
                    <w:left w:val="double" w:sz="2" w:space="0" w:color="000000"/>
                    <w:bottom w:val="double" w:sz="2" w:space="0" w:color="000000"/>
                    <w:right w:val="single" w:sz="4" w:space="0" w:color="auto"/>
                  </w:tcBorders>
                  <w:vAlign w:val="center"/>
                </w:tcPr>
                <w:p w:rsidR="00865B9C" w:rsidRPr="00865B9C" w:rsidRDefault="00865B9C" w:rsidP="002F230B">
                  <w:pPr>
                    <w:snapToGrid w:val="0"/>
                    <w:jc w:val="center"/>
                  </w:pPr>
                  <w:r w:rsidRPr="00865B9C">
                    <w:t>0</w:t>
                  </w:r>
                </w:p>
              </w:tc>
            </w:tr>
          </w:tbl>
          <w:p w:rsidR="00865B9C" w:rsidRPr="00865B9C" w:rsidRDefault="00865B9C" w:rsidP="002F230B">
            <w:pPr>
              <w:ind w:firstLine="720"/>
              <w:jc w:val="both"/>
            </w:pPr>
          </w:p>
          <w:p w:rsidR="00865B9C" w:rsidRPr="00865B9C" w:rsidRDefault="00865B9C" w:rsidP="002F230B">
            <w:pPr>
              <w:ind w:firstLine="720"/>
              <w:jc w:val="both"/>
            </w:pPr>
            <w:r w:rsidRPr="00865B9C">
              <w:t xml:space="preserve"> Расходы на управление имуществом администрации  </w:t>
            </w:r>
            <w:proofErr w:type="spellStart"/>
            <w:r w:rsidRPr="00865B9C">
              <w:rPr>
                <w:color w:val="000000"/>
              </w:rPr>
              <w:t>Шиховского</w:t>
            </w:r>
            <w:proofErr w:type="spellEnd"/>
            <w:r w:rsidRPr="00865B9C">
              <w:t xml:space="preserve"> сельского поселения  сформированы из следующих затрат:</w:t>
            </w:r>
          </w:p>
          <w:p w:rsidR="00865B9C" w:rsidRPr="00865B9C" w:rsidRDefault="00865B9C" w:rsidP="002F230B">
            <w:pPr>
              <w:ind w:firstLine="720"/>
              <w:jc w:val="both"/>
            </w:pPr>
            <w:r w:rsidRPr="00865B9C">
              <w:t>- на оплату услуг по проведению независимой оценки размера арендной платы, рыночной стоимости муниципального имущества;</w:t>
            </w:r>
          </w:p>
          <w:p w:rsidR="00865B9C" w:rsidRPr="00865B9C" w:rsidRDefault="00865B9C" w:rsidP="002F230B">
            <w:pPr>
              <w:ind w:firstLine="720"/>
              <w:jc w:val="both"/>
            </w:pPr>
            <w:r w:rsidRPr="00865B9C">
              <w:t>- на оплату работ по технической паспортизации муниципального недвижимого имущества;</w:t>
            </w:r>
          </w:p>
          <w:p w:rsidR="00865B9C" w:rsidRPr="00865B9C" w:rsidRDefault="00865B9C" w:rsidP="002F230B">
            <w:pPr>
              <w:ind w:firstLine="720"/>
              <w:jc w:val="both"/>
            </w:pPr>
            <w:r w:rsidRPr="00865B9C">
              <w:t>- на обеспечение сохранности муниципального имущества, составляющего казну поселения, на период до передачи в оперативное управление, хозяйственное ведение или приватизации;</w:t>
            </w:r>
          </w:p>
          <w:p w:rsidR="00865B9C" w:rsidRPr="00865B9C" w:rsidRDefault="00865B9C" w:rsidP="002F230B">
            <w:pPr>
              <w:ind w:firstLine="720"/>
              <w:jc w:val="both"/>
            </w:pPr>
            <w:r w:rsidRPr="00865B9C">
              <w:t>- на оплату объявлений в средствах массовой информации;</w:t>
            </w:r>
          </w:p>
          <w:p w:rsidR="00865B9C" w:rsidRPr="00865B9C" w:rsidRDefault="00865B9C" w:rsidP="002F230B">
            <w:pPr>
              <w:ind w:firstLine="720"/>
              <w:jc w:val="both"/>
            </w:pPr>
            <w:r w:rsidRPr="00865B9C">
              <w:t>- на проведение землеустроительных работ, в том числе на постановку земельных участков на государственный кадастровый учет;</w:t>
            </w:r>
          </w:p>
          <w:p w:rsidR="00865B9C" w:rsidRPr="00865B9C" w:rsidRDefault="00865B9C" w:rsidP="002F230B">
            <w:pPr>
              <w:shd w:val="clear" w:color="auto" w:fill="FFFFFF"/>
              <w:spacing w:line="276" w:lineRule="auto"/>
              <w:ind w:firstLine="709"/>
              <w:jc w:val="both"/>
              <w:rPr>
                <w:color w:val="1A1A1A"/>
              </w:rPr>
            </w:pPr>
            <w:r w:rsidRPr="00865B9C">
              <w:t xml:space="preserve">- </w:t>
            </w:r>
            <w:r w:rsidRPr="00865B9C">
              <w:rPr>
                <w:color w:val="1A1A1A"/>
              </w:rPr>
              <w:t xml:space="preserve">сокращение очагов распространения борщевика Сосновского   на территории населенных пунктов муниципального образования </w:t>
            </w:r>
            <w:proofErr w:type="spellStart"/>
            <w:r w:rsidRPr="00865B9C">
              <w:rPr>
                <w:color w:val="1A1A1A"/>
              </w:rPr>
              <w:t>Шиховское</w:t>
            </w:r>
            <w:proofErr w:type="spellEnd"/>
            <w:r w:rsidRPr="00865B9C">
              <w:rPr>
                <w:color w:val="1A1A1A"/>
              </w:rPr>
              <w:t xml:space="preserve"> сельское поселение, улучшение качественного состояния земель путем его локализации и ликвидации;</w:t>
            </w:r>
          </w:p>
          <w:p w:rsidR="00865B9C" w:rsidRPr="00865B9C" w:rsidRDefault="00865B9C" w:rsidP="002F230B">
            <w:pPr>
              <w:ind w:firstLine="720"/>
              <w:jc w:val="both"/>
            </w:pPr>
            <w:r w:rsidRPr="00865B9C">
              <w:t>- других затрат, связанных с процессом управления муниципальным имуществом поселения.</w:t>
            </w:r>
          </w:p>
          <w:p w:rsidR="00865B9C" w:rsidRPr="00865B9C" w:rsidRDefault="00865B9C" w:rsidP="002F230B">
            <w:pPr>
              <w:spacing w:line="276" w:lineRule="auto"/>
              <w:ind w:firstLine="720"/>
              <w:jc w:val="both"/>
              <w:rPr>
                <w:color w:val="1A1A1A"/>
                <w:shd w:val="clear" w:color="auto" w:fill="FFFFFF"/>
              </w:rPr>
            </w:pPr>
            <w:r w:rsidRPr="00865B9C">
              <w:t>1.2. Дополнить муниципальную программу разделом 7 «</w:t>
            </w:r>
            <w:r w:rsidRPr="00865B9C">
              <w:rPr>
                <w:color w:val="1A1A1A"/>
                <w:shd w:val="clear" w:color="auto" w:fill="FFFFFF"/>
              </w:rPr>
              <w:t>Целевые показатели (индикаторы)»:</w:t>
            </w:r>
          </w:p>
          <w:p w:rsidR="00865B9C" w:rsidRPr="00865B9C" w:rsidRDefault="00865B9C" w:rsidP="002F230B">
            <w:pPr>
              <w:shd w:val="clear" w:color="auto" w:fill="FFFFFF"/>
              <w:spacing w:line="276" w:lineRule="auto"/>
              <w:ind w:firstLine="709"/>
              <w:jc w:val="both"/>
              <w:rPr>
                <w:color w:val="1A1A1A"/>
              </w:rPr>
            </w:pPr>
            <w:r w:rsidRPr="00865B9C">
              <w:rPr>
                <w:color w:val="1A1A1A"/>
              </w:rPr>
              <w:t xml:space="preserve">В результате реализации Программы планируется освободить </w:t>
            </w:r>
            <w:r>
              <w:rPr>
                <w:color w:val="1A1A1A"/>
              </w:rPr>
              <w:t xml:space="preserve">от борщевика </w:t>
            </w:r>
            <w:r w:rsidRPr="00865B9C">
              <w:rPr>
                <w:color w:val="1A1A1A"/>
              </w:rPr>
              <w:t xml:space="preserve">Сосновского </w:t>
            </w:r>
            <w:r w:rsidR="00206221">
              <w:t>26,9</w:t>
            </w:r>
            <w:r w:rsidRPr="00865B9C">
              <w:rPr>
                <w:color w:val="1A1A1A"/>
              </w:rPr>
              <w:t xml:space="preserve"> га земель на территории </w:t>
            </w:r>
            <w:proofErr w:type="spellStart"/>
            <w:r w:rsidRPr="00865B9C">
              <w:rPr>
                <w:color w:val="1A1A1A"/>
              </w:rPr>
              <w:t>Шиховского</w:t>
            </w:r>
            <w:proofErr w:type="spellEnd"/>
            <w:r w:rsidRPr="00865B9C">
              <w:rPr>
                <w:color w:val="1A1A1A"/>
              </w:rPr>
              <w:t xml:space="preserve"> сельского поселения.</w:t>
            </w:r>
          </w:p>
          <w:p w:rsidR="00865B9C" w:rsidRPr="00865B9C" w:rsidRDefault="00865B9C" w:rsidP="002F230B">
            <w:pPr>
              <w:shd w:val="clear" w:color="auto" w:fill="FFFFFF"/>
              <w:spacing w:line="276" w:lineRule="auto"/>
              <w:ind w:firstLine="709"/>
              <w:jc w:val="both"/>
              <w:rPr>
                <w:color w:val="1A1A1A"/>
              </w:rPr>
            </w:pPr>
            <w:r w:rsidRPr="00865B9C">
              <w:rPr>
                <w:color w:val="1A1A1A"/>
              </w:rPr>
              <w:t xml:space="preserve">Сведения о целевых показателях (индикаторах) муниципальной программы и их значениях </w:t>
            </w:r>
            <w:r w:rsidRPr="00865B9C">
              <w:rPr>
                <w:color w:val="1A1A1A"/>
              </w:rPr>
              <w:lastRenderedPageBreak/>
              <w:t xml:space="preserve">приведены в таблице 2: </w:t>
            </w:r>
          </w:p>
          <w:p w:rsidR="00865B9C" w:rsidRDefault="00865B9C" w:rsidP="002F230B">
            <w:pPr>
              <w:shd w:val="clear" w:color="auto" w:fill="FFFFFF"/>
              <w:spacing w:line="276" w:lineRule="auto"/>
              <w:ind w:firstLine="709"/>
              <w:jc w:val="center"/>
              <w:rPr>
                <w:b/>
                <w:color w:val="1A1A1A"/>
              </w:rPr>
            </w:pPr>
            <w:r w:rsidRPr="00865B9C">
              <w:rPr>
                <w:b/>
                <w:color w:val="1A1A1A"/>
              </w:rPr>
              <w:t>Целевые показатели (индикаторы) муниципальной программы «Борьба с борщевиком Сосновского на территории муниципального образования «</w:t>
            </w:r>
            <w:proofErr w:type="spellStart"/>
            <w:r w:rsidRPr="00865B9C">
              <w:rPr>
                <w:b/>
                <w:color w:val="1A1A1A"/>
              </w:rPr>
              <w:t>Шиховское</w:t>
            </w:r>
            <w:proofErr w:type="spellEnd"/>
            <w:r w:rsidRPr="00865B9C">
              <w:rPr>
                <w:b/>
                <w:color w:val="1A1A1A"/>
              </w:rPr>
              <w:t xml:space="preserve"> сельское поселение» </w:t>
            </w:r>
          </w:p>
          <w:p w:rsidR="00865B9C" w:rsidRPr="00865B9C" w:rsidRDefault="00865B9C" w:rsidP="002F230B">
            <w:pPr>
              <w:shd w:val="clear" w:color="auto" w:fill="FFFFFF"/>
              <w:spacing w:line="276" w:lineRule="auto"/>
              <w:ind w:firstLine="709"/>
              <w:jc w:val="center"/>
              <w:rPr>
                <w:b/>
                <w:color w:val="1A1A1A"/>
              </w:rPr>
            </w:pPr>
            <w:r w:rsidRPr="00865B9C">
              <w:rPr>
                <w:b/>
                <w:color w:val="1A1A1A"/>
              </w:rPr>
              <w:t>на 2021-2025</w:t>
            </w:r>
            <w:r>
              <w:rPr>
                <w:b/>
                <w:color w:val="1A1A1A"/>
              </w:rPr>
              <w:t xml:space="preserve"> годы</w:t>
            </w:r>
          </w:p>
          <w:p w:rsidR="00865B9C" w:rsidRPr="00865B9C" w:rsidRDefault="00865B9C" w:rsidP="002F230B">
            <w:pPr>
              <w:shd w:val="clear" w:color="auto" w:fill="FFFFFF"/>
              <w:spacing w:line="276" w:lineRule="auto"/>
              <w:ind w:firstLine="709"/>
              <w:jc w:val="center"/>
              <w:rPr>
                <w:color w:val="1A1A1A"/>
              </w:rPr>
            </w:pPr>
          </w:p>
          <w:p w:rsidR="00865B9C" w:rsidRPr="00865B9C" w:rsidRDefault="00865B9C" w:rsidP="002F230B">
            <w:pPr>
              <w:shd w:val="clear" w:color="auto" w:fill="FFFFFF"/>
              <w:spacing w:line="276" w:lineRule="auto"/>
              <w:ind w:firstLine="709"/>
              <w:jc w:val="center"/>
              <w:rPr>
                <w:color w:val="1A1A1A"/>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270"/>
              <w:gridCol w:w="1281"/>
              <w:gridCol w:w="1418"/>
              <w:gridCol w:w="1417"/>
              <w:gridCol w:w="1276"/>
              <w:gridCol w:w="850"/>
            </w:tblGrid>
            <w:tr w:rsidR="00865B9C" w:rsidRPr="00865B9C" w:rsidTr="002F230B">
              <w:trPr>
                <w:trHeight w:val="270"/>
              </w:trPr>
              <w:tc>
                <w:tcPr>
                  <w:tcW w:w="1852" w:type="dxa"/>
                  <w:vMerge w:val="restart"/>
                  <w:shd w:val="clear" w:color="auto" w:fill="auto"/>
                </w:tcPr>
                <w:p w:rsidR="00865B9C" w:rsidRPr="00865B9C" w:rsidRDefault="00865B9C" w:rsidP="002F230B">
                  <w:pPr>
                    <w:jc w:val="center"/>
                    <w:rPr>
                      <w:color w:val="1A1A1A"/>
                    </w:rPr>
                  </w:pPr>
                  <w:r w:rsidRPr="00865B9C">
                    <w:rPr>
                      <w:color w:val="1A1A1A"/>
                    </w:rPr>
                    <w:t>Наименование целевого показателя (индикатора)</w:t>
                  </w:r>
                </w:p>
              </w:tc>
              <w:tc>
                <w:tcPr>
                  <w:tcW w:w="1270" w:type="dxa"/>
                  <w:vMerge w:val="restart"/>
                  <w:shd w:val="clear" w:color="auto" w:fill="auto"/>
                </w:tcPr>
                <w:p w:rsidR="00865B9C" w:rsidRPr="00865B9C" w:rsidRDefault="00865B9C" w:rsidP="002F230B">
                  <w:pPr>
                    <w:spacing w:line="276" w:lineRule="auto"/>
                    <w:jc w:val="center"/>
                    <w:rPr>
                      <w:color w:val="1A1A1A"/>
                    </w:rPr>
                  </w:pPr>
                  <w:proofErr w:type="spellStart"/>
                  <w:r w:rsidRPr="00865B9C">
                    <w:rPr>
                      <w:color w:val="1A1A1A"/>
                    </w:rPr>
                    <w:t>Ед</w:t>
                  </w:r>
                  <w:proofErr w:type="gramStart"/>
                  <w:r w:rsidRPr="00865B9C">
                    <w:rPr>
                      <w:color w:val="1A1A1A"/>
                    </w:rPr>
                    <w:t>.и</w:t>
                  </w:r>
                  <w:proofErr w:type="gramEnd"/>
                  <w:r w:rsidRPr="00865B9C">
                    <w:rPr>
                      <w:color w:val="1A1A1A"/>
                    </w:rPr>
                    <w:t>змер</w:t>
                  </w:r>
                  <w:proofErr w:type="spellEnd"/>
                  <w:r w:rsidRPr="00865B9C">
                    <w:rPr>
                      <w:color w:val="1A1A1A"/>
                    </w:rPr>
                    <w:t>.</w:t>
                  </w:r>
                </w:p>
              </w:tc>
              <w:tc>
                <w:tcPr>
                  <w:tcW w:w="6242" w:type="dxa"/>
                  <w:gridSpan w:val="5"/>
                  <w:shd w:val="clear" w:color="auto" w:fill="auto"/>
                </w:tcPr>
                <w:p w:rsidR="00865B9C" w:rsidRPr="00865B9C" w:rsidRDefault="00865B9C" w:rsidP="002F230B">
                  <w:pPr>
                    <w:rPr>
                      <w:color w:val="1A1A1A"/>
                    </w:rPr>
                  </w:pPr>
                  <w:r w:rsidRPr="00865B9C">
                    <w:rPr>
                      <w:color w:val="1A1A1A"/>
                    </w:rPr>
                    <w:t>Значения показателей</w:t>
                  </w:r>
                </w:p>
              </w:tc>
            </w:tr>
            <w:tr w:rsidR="00865B9C" w:rsidRPr="00865B9C" w:rsidTr="002F230B">
              <w:trPr>
                <w:trHeight w:val="795"/>
              </w:trPr>
              <w:tc>
                <w:tcPr>
                  <w:tcW w:w="1852" w:type="dxa"/>
                  <w:vMerge/>
                  <w:shd w:val="clear" w:color="auto" w:fill="auto"/>
                </w:tcPr>
                <w:p w:rsidR="00865B9C" w:rsidRPr="00865B9C" w:rsidRDefault="00865B9C" w:rsidP="002F230B">
                  <w:pPr>
                    <w:spacing w:line="276" w:lineRule="auto"/>
                    <w:jc w:val="center"/>
                    <w:rPr>
                      <w:color w:val="1A1A1A"/>
                    </w:rPr>
                  </w:pPr>
                </w:p>
              </w:tc>
              <w:tc>
                <w:tcPr>
                  <w:tcW w:w="1270" w:type="dxa"/>
                  <w:vMerge/>
                  <w:shd w:val="clear" w:color="auto" w:fill="auto"/>
                </w:tcPr>
                <w:p w:rsidR="00865B9C" w:rsidRPr="00865B9C" w:rsidRDefault="00865B9C" w:rsidP="002F230B">
                  <w:pPr>
                    <w:spacing w:line="276" w:lineRule="auto"/>
                    <w:jc w:val="center"/>
                    <w:rPr>
                      <w:color w:val="1A1A1A"/>
                    </w:rPr>
                  </w:pPr>
                </w:p>
              </w:tc>
              <w:tc>
                <w:tcPr>
                  <w:tcW w:w="1281" w:type="dxa"/>
                  <w:shd w:val="clear" w:color="auto" w:fill="auto"/>
                </w:tcPr>
                <w:p w:rsidR="00865B9C" w:rsidRPr="00865B9C" w:rsidRDefault="00865B9C" w:rsidP="002F230B">
                  <w:pPr>
                    <w:spacing w:line="276" w:lineRule="auto"/>
                    <w:jc w:val="center"/>
                    <w:rPr>
                      <w:color w:val="1A1A1A"/>
                    </w:rPr>
                  </w:pPr>
                  <w:r w:rsidRPr="00865B9C">
                    <w:rPr>
                      <w:color w:val="1A1A1A"/>
                    </w:rPr>
                    <w:t>2021</w:t>
                  </w:r>
                </w:p>
              </w:tc>
              <w:tc>
                <w:tcPr>
                  <w:tcW w:w="1418" w:type="dxa"/>
                  <w:shd w:val="clear" w:color="auto" w:fill="auto"/>
                </w:tcPr>
                <w:p w:rsidR="00865B9C" w:rsidRPr="00865B9C" w:rsidRDefault="00865B9C" w:rsidP="002F230B">
                  <w:pPr>
                    <w:spacing w:line="276" w:lineRule="auto"/>
                    <w:jc w:val="center"/>
                    <w:rPr>
                      <w:color w:val="1A1A1A"/>
                    </w:rPr>
                  </w:pPr>
                  <w:r w:rsidRPr="00865B9C">
                    <w:rPr>
                      <w:color w:val="1A1A1A"/>
                    </w:rPr>
                    <w:t>2022</w:t>
                  </w:r>
                </w:p>
              </w:tc>
              <w:tc>
                <w:tcPr>
                  <w:tcW w:w="1417" w:type="dxa"/>
                  <w:shd w:val="clear" w:color="auto" w:fill="auto"/>
                </w:tcPr>
                <w:p w:rsidR="00865B9C" w:rsidRPr="00865B9C" w:rsidRDefault="00865B9C" w:rsidP="002F230B">
                  <w:pPr>
                    <w:spacing w:line="276" w:lineRule="auto"/>
                    <w:jc w:val="center"/>
                    <w:rPr>
                      <w:color w:val="1A1A1A"/>
                    </w:rPr>
                  </w:pPr>
                  <w:r w:rsidRPr="00865B9C">
                    <w:rPr>
                      <w:color w:val="1A1A1A"/>
                    </w:rPr>
                    <w:t>2023</w:t>
                  </w:r>
                </w:p>
              </w:tc>
              <w:tc>
                <w:tcPr>
                  <w:tcW w:w="1276" w:type="dxa"/>
                  <w:shd w:val="clear" w:color="auto" w:fill="auto"/>
                </w:tcPr>
                <w:p w:rsidR="00865B9C" w:rsidRPr="00865B9C" w:rsidRDefault="00865B9C" w:rsidP="002F230B">
                  <w:pPr>
                    <w:spacing w:line="276" w:lineRule="auto"/>
                    <w:jc w:val="center"/>
                    <w:rPr>
                      <w:color w:val="1A1A1A"/>
                    </w:rPr>
                  </w:pPr>
                  <w:r w:rsidRPr="00865B9C">
                    <w:rPr>
                      <w:color w:val="1A1A1A"/>
                    </w:rPr>
                    <w:t>2024</w:t>
                  </w:r>
                </w:p>
              </w:tc>
              <w:tc>
                <w:tcPr>
                  <w:tcW w:w="850" w:type="dxa"/>
                  <w:shd w:val="clear" w:color="auto" w:fill="auto"/>
                </w:tcPr>
                <w:p w:rsidR="00865B9C" w:rsidRPr="00865B9C" w:rsidRDefault="00865B9C" w:rsidP="002F230B">
                  <w:pPr>
                    <w:rPr>
                      <w:color w:val="1A1A1A"/>
                    </w:rPr>
                  </w:pPr>
                  <w:r w:rsidRPr="00865B9C">
                    <w:rPr>
                      <w:color w:val="1A1A1A"/>
                    </w:rPr>
                    <w:t>2025</w:t>
                  </w:r>
                </w:p>
              </w:tc>
            </w:tr>
            <w:tr w:rsidR="00865B9C" w:rsidRPr="00865B9C" w:rsidTr="002F230B">
              <w:tc>
                <w:tcPr>
                  <w:tcW w:w="1852" w:type="dxa"/>
                  <w:shd w:val="clear" w:color="auto" w:fill="auto"/>
                </w:tcPr>
                <w:p w:rsidR="00865B9C" w:rsidRPr="00865B9C" w:rsidRDefault="00865B9C" w:rsidP="002F230B">
                  <w:pPr>
                    <w:spacing w:line="276" w:lineRule="auto"/>
                    <w:jc w:val="center"/>
                    <w:rPr>
                      <w:color w:val="1A1A1A"/>
                    </w:rPr>
                  </w:pPr>
                  <w:r w:rsidRPr="00865B9C">
                    <w:rPr>
                      <w:color w:val="1A1A1A"/>
                    </w:rPr>
                    <w:t>1</w:t>
                  </w:r>
                </w:p>
              </w:tc>
              <w:tc>
                <w:tcPr>
                  <w:tcW w:w="1270" w:type="dxa"/>
                  <w:shd w:val="clear" w:color="auto" w:fill="auto"/>
                </w:tcPr>
                <w:p w:rsidR="00865B9C" w:rsidRPr="00865B9C" w:rsidRDefault="00865B9C" w:rsidP="002F230B">
                  <w:pPr>
                    <w:spacing w:line="276" w:lineRule="auto"/>
                    <w:jc w:val="center"/>
                    <w:rPr>
                      <w:color w:val="1A1A1A"/>
                    </w:rPr>
                  </w:pPr>
                  <w:r w:rsidRPr="00865B9C">
                    <w:rPr>
                      <w:color w:val="1A1A1A"/>
                    </w:rPr>
                    <w:t>2</w:t>
                  </w:r>
                </w:p>
              </w:tc>
              <w:tc>
                <w:tcPr>
                  <w:tcW w:w="1281" w:type="dxa"/>
                  <w:shd w:val="clear" w:color="auto" w:fill="auto"/>
                </w:tcPr>
                <w:p w:rsidR="00865B9C" w:rsidRPr="00865B9C" w:rsidRDefault="00865B9C" w:rsidP="002F230B">
                  <w:pPr>
                    <w:spacing w:line="276" w:lineRule="auto"/>
                    <w:jc w:val="center"/>
                    <w:rPr>
                      <w:color w:val="1A1A1A"/>
                    </w:rPr>
                  </w:pPr>
                  <w:r w:rsidRPr="00865B9C">
                    <w:rPr>
                      <w:color w:val="1A1A1A"/>
                    </w:rPr>
                    <w:t>3</w:t>
                  </w:r>
                </w:p>
              </w:tc>
              <w:tc>
                <w:tcPr>
                  <w:tcW w:w="1418" w:type="dxa"/>
                  <w:shd w:val="clear" w:color="auto" w:fill="auto"/>
                </w:tcPr>
                <w:p w:rsidR="00865B9C" w:rsidRPr="00865B9C" w:rsidRDefault="00865B9C" w:rsidP="002F230B">
                  <w:pPr>
                    <w:spacing w:line="276" w:lineRule="auto"/>
                    <w:jc w:val="center"/>
                    <w:rPr>
                      <w:color w:val="1A1A1A"/>
                    </w:rPr>
                  </w:pPr>
                  <w:r w:rsidRPr="00865B9C">
                    <w:rPr>
                      <w:color w:val="1A1A1A"/>
                    </w:rPr>
                    <w:t>4</w:t>
                  </w:r>
                </w:p>
              </w:tc>
              <w:tc>
                <w:tcPr>
                  <w:tcW w:w="1417" w:type="dxa"/>
                  <w:shd w:val="clear" w:color="auto" w:fill="auto"/>
                </w:tcPr>
                <w:p w:rsidR="00865B9C" w:rsidRPr="00865B9C" w:rsidRDefault="00865B9C" w:rsidP="002F230B">
                  <w:pPr>
                    <w:spacing w:line="276" w:lineRule="auto"/>
                    <w:jc w:val="center"/>
                    <w:rPr>
                      <w:color w:val="1A1A1A"/>
                    </w:rPr>
                  </w:pPr>
                  <w:r w:rsidRPr="00865B9C">
                    <w:rPr>
                      <w:color w:val="1A1A1A"/>
                    </w:rPr>
                    <w:t>5</w:t>
                  </w:r>
                </w:p>
              </w:tc>
              <w:tc>
                <w:tcPr>
                  <w:tcW w:w="1276" w:type="dxa"/>
                  <w:shd w:val="clear" w:color="auto" w:fill="auto"/>
                </w:tcPr>
                <w:p w:rsidR="00865B9C" w:rsidRPr="00865B9C" w:rsidRDefault="00865B9C" w:rsidP="002F230B">
                  <w:pPr>
                    <w:spacing w:line="276" w:lineRule="auto"/>
                    <w:jc w:val="center"/>
                    <w:rPr>
                      <w:color w:val="1A1A1A"/>
                    </w:rPr>
                  </w:pPr>
                  <w:r w:rsidRPr="00865B9C">
                    <w:rPr>
                      <w:color w:val="1A1A1A"/>
                    </w:rPr>
                    <w:t>6</w:t>
                  </w:r>
                </w:p>
              </w:tc>
              <w:tc>
                <w:tcPr>
                  <w:tcW w:w="850" w:type="dxa"/>
                  <w:shd w:val="clear" w:color="auto" w:fill="auto"/>
                </w:tcPr>
                <w:p w:rsidR="00865B9C" w:rsidRPr="00865B9C" w:rsidRDefault="00865B9C" w:rsidP="002F230B">
                  <w:pPr>
                    <w:jc w:val="center"/>
                    <w:rPr>
                      <w:color w:val="1A1A1A"/>
                    </w:rPr>
                  </w:pPr>
                  <w:r w:rsidRPr="00865B9C">
                    <w:rPr>
                      <w:color w:val="1A1A1A"/>
                    </w:rPr>
                    <w:t>7</w:t>
                  </w:r>
                </w:p>
              </w:tc>
            </w:tr>
            <w:tr w:rsidR="00865B9C" w:rsidRPr="00865B9C" w:rsidTr="002F230B">
              <w:tc>
                <w:tcPr>
                  <w:tcW w:w="1852" w:type="dxa"/>
                  <w:shd w:val="clear" w:color="auto" w:fill="auto"/>
                </w:tcPr>
                <w:p w:rsidR="00865B9C" w:rsidRPr="00865B9C" w:rsidRDefault="00865B9C" w:rsidP="002F230B">
                  <w:pPr>
                    <w:jc w:val="center"/>
                    <w:rPr>
                      <w:color w:val="1A1A1A"/>
                    </w:rPr>
                  </w:pPr>
                  <w:r w:rsidRPr="00865B9C">
                    <w:rPr>
                      <w:color w:val="1A1A1A"/>
                    </w:rPr>
                    <w:t>Освобождение территории от борщевика Сосновского</w:t>
                  </w:r>
                </w:p>
              </w:tc>
              <w:tc>
                <w:tcPr>
                  <w:tcW w:w="1270" w:type="dxa"/>
                  <w:shd w:val="clear" w:color="auto" w:fill="auto"/>
                </w:tcPr>
                <w:p w:rsidR="00865B9C" w:rsidRPr="00865B9C" w:rsidRDefault="00865B9C" w:rsidP="002F230B">
                  <w:pPr>
                    <w:spacing w:line="276" w:lineRule="auto"/>
                    <w:jc w:val="center"/>
                    <w:rPr>
                      <w:color w:val="1A1A1A"/>
                    </w:rPr>
                  </w:pPr>
                  <w:r w:rsidRPr="00865B9C">
                    <w:rPr>
                      <w:color w:val="1A1A1A"/>
                    </w:rPr>
                    <w:t>га</w:t>
                  </w:r>
                </w:p>
              </w:tc>
              <w:tc>
                <w:tcPr>
                  <w:tcW w:w="1281" w:type="dxa"/>
                  <w:shd w:val="clear" w:color="auto" w:fill="auto"/>
                </w:tcPr>
                <w:p w:rsidR="00865B9C" w:rsidRPr="00865B9C" w:rsidRDefault="00865B9C" w:rsidP="002F230B">
                  <w:pPr>
                    <w:spacing w:line="276" w:lineRule="auto"/>
                    <w:jc w:val="center"/>
                    <w:rPr>
                      <w:color w:val="1A1A1A"/>
                    </w:rPr>
                  </w:pPr>
                  <w:r w:rsidRPr="00865B9C">
                    <w:rPr>
                      <w:color w:val="1A1A1A"/>
                    </w:rPr>
                    <w:t>0</w:t>
                  </w:r>
                </w:p>
              </w:tc>
              <w:tc>
                <w:tcPr>
                  <w:tcW w:w="1418" w:type="dxa"/>
                  <w:shd w:val="clear" w:color="auto" w:fill="auto"/>
                </w:tcPr>
                <w:p w:rsidR="00865B9C" w:rsidRPr="00865B9C" w:rsidRDefault="00865B9C" w:rsidP="002F230B">
                  <w:pPr>
                    <w:spacing w:line="276" w:lineRule="auto"/>
                    <w:jc w:val="center"/>
                    <w:rPr>
                      <w:color w:val="1A1A1A"/>
                    </w:rPr>
                  </w:pPr>
                  <w:r w:rsidRPr="00865B9C">
                    <w:rPr>
                      <w:color w:val="1A1A1A"/>
                    </w:rPr>
                    <w:t>0</w:t>
                  </w:r>
                </w:p>
              </w:tc>
              <w:tc>
                <w:tcPr>
                  <w:tcW w:w="1417" w:type="dxa"/>
                  <w:shd w:val="clear" w:color="auto" w:fill="auto"/>
                </w:tcPr>
                <w:p w:rsidR="00865B9C" w:rsidRPr="00865B9C" w:rsidRDefault="00865B9C" w:rsidP="002F230B">
                  <w:pPr>
                    <w:spacing w:line="276" w:lineRule="auto"/>
                    <w:jc w:val="center"/>
                    <w:rPr>
                      <w:color w:val="1A1A1A"/>
                    </w:rPr>
                  </w:pPr>
                  <w:r w:rsidRPr="00865B9C">
                    <w:rPr>
                      <w:color w:val="1A1A1A"/>
                    </w:rPr>
                    <w:t>16,7</w:t>
                  </w:r>
                </w:p>
              </w:tc>
              <w:tc>
                <w:tcPr>
                  <w:tcW w:w="1276" w:type="dxa"/>
                  <w:shd w:val="clear" w:color="auto" w:fill="auto"/>
                </w:tcPr>
                <w:p w:rsidR="00865B9C" w:rsidRPr="00865B9C" w:rsidRDefault="00865B9C" w:rsidP="002F230B">
                  <w:pPr>
                    <w:spacing w:line="276" w:lineRule="auto"/>
                    <w:jc w:val="center"/>
                    <w:rPr>
                      <w:color w:val="1A1A1A"/>
                    </w:rPr>
                  </w:pPr>
                  <w:r w:rsidRPr="00865B9C">
                    <w:rPr>
                      <w:color w:val="1A1A1A"/>
                    </w:rPr>
                    <w:t>17,6</w:t>
                  </w:r>
                </w:p>
              </w:tc>
              <w:tc>
                <w:tcPr>
                  <w:tcW w:w="850" w:type="dxa"/>
                  <w:shd w:val="clear" w:color="auto" w:fill="auto"/>
                </w:tcPr>
                <w:p w:rsidR="00865B9C" w:rsidRPr="00865B9C" w:rsidRDefault="00206221" w:rsidP="002F230B">
                  <w:pPr>
                    <w:jc w:val="center"/>
                    <w:rPr>
                      <w:color w:val="1A1A1A"/>
                    </w:rPr>
                  </w:pPr>
                  <w:r>
                    <w:rPr>
                      <w:color w:val="1A1A1A"/>
                    </w:rPr>
                    <w:t>26,9</w:t>
                  </w:r>
                </w:p>
              </w:tc>
            </w:tr>
          </w:tbl>
          <w:p w:rsidR="00865B9C" w:rsidRPr="00865B9C" w:rsidRDefault="00865B9C" w:rsidP="002F230B">
            <w:pPr>
              <w:shd w:val="clear" w:color="auto" w:fill="FFFFFF"/>
              <w:spacing w:line="276" w:lineRule="auto"/>
              <w:ind w:firstLine="709"/>
              <w:jc w:val="center"/>
              <w:rPr>
                <w:color w:val="1A1A1A"/>
              </w:rPr>
            </w:pPr>
          </w:p>
          <w:p w:rsidR="00865B9C" w:rsidRPr="00865B9C" w:rsidRDefault="00865B9C" w:rsidP="002F230B">
            <w:pPr>
              <w:spacing w:line="276" w:lineRule="auto"/>
              <w:ind w:firstLine="709"/>
              <w:jc w:val="both"/>
            </w:pPr>
            <w:r w:rsidRPr="00865B9C">
              <w:t xml:space="preserve">2. </w:t>
            </w:r>
            <w:proofErr w:type="gramStart"/>
            <w:r w:rsidRPr="00865B9C">
              <w:t>Контроль за</w:t>
            </w:r>
            <w:proofErr w:type="gramEnd"/>
            <w:r w:rsidRPr="00865B9C">
              <w:t xml:space="preserve"> исполнением настоящего постановления возложить на главного специалиста администрации.</w:t>
            </w:r>
          </w:p>
          <w:p w:rsidR="00865B9C" w:rsidRPr="00865B9C" w:rsidRDefault="00865B9C" w:rsidP="002F230B">
            <w:pPr>
              <w:spacing w:line="276" w:lineRule="auto"/>
              <w:ind w:firstLine="709"/>
              <w:jc w:val="both"/>
            </w:pPr>
            <w:r w:rsidRPr="00865B9C">
              <w:t xml:space="preserve">3. Опубликовать настоящее постановление в официальном печатном издании </w:t>
            </w:r>
            <w:proofErr w:type="spellStart"/>
            <w:r w:rsidRPr="00865B9C">
              <w:t>Шиховского</w:t>
            </w:r>
            <w:proofErr w:type="spellEnd"/>
            <w:r w:rsidRPr="00865B9C">
              <w:t xml:space="preserve"> сельского поселения «Информационный бюллетень органов местного самоуправления </w:t>
            </w:r>
            <w:proofErr w:type="spellStart"/>
            <w:r w:rsidRPr="00865B9C">
              <w:t>Шиховского</w:t>
            </w:r>
            <w:proofErr w:type="spellEnd"/>
            <w:r w:rsidRPr="00865B9C">
              <w:t xml:space="preserve"> сельского поселения Слободского муниципального района Кировской области».</w:t>
            </w:r>
          </w:p>
          <w:p w:rsidR="00865B9C" w:rsidRPr="00865B9C" w:rsidRDefault="00865B9C" w:rsidP="002F230B">
            <w:pPr>
              <w:spacing w:line="276" w:lineRule="auto"/>
              <w:ind w:firstLine="709"/>
              <w:jc w:val="both"/>
            </w:pPr>
            <w:r w:rsidRPr="00865B9C">
              <w:t>4. Настоящее постановление вступает в силу после его официального опубликования.</w:t>
            </w:r>
          </w:p>
          <w:p w:rsidR="00865B9C" w:rsidRPr="00865B9C" w:rsidRDefault="00865B9C" w:rsidP="002F230B">
            <w:pPr>
              <w:spacing w:line="276" w:lineRule="auto"/>
              <w:ind w:firstLine="709"/>
              <w:jc w:val="both"/>
            </w:pPr>
          </w:p>
          <w:p w:rsidR="00865B9C" w:rsidRPr="00865B9C" w:rsidRDefault="00865B9C" w:rsidP="002F230B">
            <w:pPr>
              <w:spacing w:line="276" w:lineRule="auto"/>
              <w:ind w:firstLine="538"/>
              <w:jc w:val="both"/>
            </w:pPr>
          </w:p>
          <w:p w:rsidR="00865B9C" w:rsidRPr="00865B9C" w:rsidRDefault="00865B9C" w:rsidP="002F230B">
            <w:pPr>
              <w:ind w:right="-81"/>
              <w:jc w:val="both"/>
            </w:pPr>
            <w:r w:rsidRPr="00865B9C">
              <w:t>Глава администрации</w:t>
            </w:r>
          </w:p>
          <w:p w:rsidR="00865B9C" w:rsidRPr="00865B9C" w:rsidRDefault="00865B9C" w:rsidP="002F230B">
            <w:pPr>
              <w:ind w:right="-81"/>
              <w:jc w:val="both"/>
            </w:pPr>
            <w:proofErr w:type="spellStart"/>
            <w:r w:rsidRPr="00865B9C">
              <w:t>Шиховского</w:t>
            </w:r>
            <w:proofErr w:type="spellEnd"/>
            <w:r w:rsidRPr="00865B9C">
              <w:t xml:space="preserve"> сельского поселения</w:t>
            </w:r>
            <w:r w:rsidRPr="00865B9C">
              <w:tab/>
            </w:r>
            <w:r w:rsidRPr="00865B9C">
              <w:tab/>
              <w:t xml:space="preserve">                                 </w:t>
            </w:r>
            <w:r>
              <w:t xml:space="preserve">                              </w:t>
            </w:r>
            <w:r w:rsidRPr="00865B9C">
              <w:t xml:space="preserve">      </w:t>
            </w:r>
            <w:proofErr w:type="spellStart"/>
            <w:r w:rsidRPr="00865B9C">
              <w:t>В.А.Бушуев</w:t>
            </w:r>
            <w:proofErr w:type="spellEnd"/>
          </w:p>
          <w:p w:rsidR="00865B9C" w:rsidRPr="00865B9C" w:rsidRDefault="00865B9C" w:rsidP="002F230B"/>
          <w:p w:rsidR="00865B9C" w:rsidRPr="00865B9C" w:rsidRDefault="00865B9C" w:rsidP="002F230B">
            <w:pPr>
              <w:ind w:right="-141"/>
            </w:pPr>
            <w:r w:rsidRPr="00865B9C">
              <w:rPr>
                <w:u w:val="single"/>
              </w:rPr>
              <w:t>ПОДГОТОВЛЕНО</w:t>
            </w:r>
            <w:r w:rsidRPr="00865B9C">
              <w:t>:__________________________________________________</w:t>
            </w:r>
          </w:p>
          <w:p w:rsidR="00865B9C" w:rsidRPr="00865B9C" w:rsidRDefault="00865B9C" w:rsidP="002F230B">
            <w:pPr>
              <w:ind w:right="-81"/>
              <w:jc w:val="both"/>
            </w:pPr>
          </w:p>
          <w:p w:rsidR="00865B9C" w:rsidRPr="00865B9C" w:rsidRDefault="00865B9C" w:rsidP="002F230B">
            <w:pPr>
              <w:shd w:val="clear" w:color="auto" w:fill="FFFFFF"/>
              <w:ind w:right="-81"/>
              <w:jc w:val="both"/>
            </w:pPr>
            <w:r w:rsidRPr="00865B9C">
              <w:t>Заместитель главы администрации</w:t>
            </w:r>
          </w:p>
          <w:p w:rsidR="00865B9C" w:rsidRPr="00865B9C" w:rsidRDefault="00865B9C" w:rsidP="002F230B">
            <w:pPr>
              <w:shd w:val="clear" w:color="auto" w:fill="FFFFFF"/>
              <w:ind w:right="-81"/>
              <w:jc w:val="both"/>
            </w:pPr>
            <w:proofErr w:type="spellStart"/>
            <w:r w:rsidRPr="00865B9C">
              <w:t>Шиховского</w:t>
            </w:r>
            <w:proofErr w:type="spellEnd"/>
            <w:r w:rsidRPr="00865B9C">
              <w:t xml:space="preserve"> сельского поселения</w:t>
            </w:r>
            <w:r w:rsidRPr="00865B9C">
              <w:tab/>
            </w:r>
            <w:r w:rsidRPr="00865B9C">
              <w:tab/>
              <w:t xml:space="preserve">                                    </w:t>
            </w:r>
            <w:r>
              <w:t xml:space="preserve">                               </w:t>
            </w:r>
            <w:r w:rsidRPr="00865B9C">
              <w:t xml:space="preserve">   Я.Р. Торопова</w:t>
            </w:r>
          </w:p>
          <w:p w:rsidR="00865B9C" w:rsidRPr="00865B9C" w:rsidRDefault="00865B9C" w:rsidP="002F230B">
            <w:pPr>
              <w:shd w:val="clear" w:color="auto" w:fill="FFFFFF"/>
              <w:ind w:right="-81"/>
              <w:jc w:val="both"/>
            </w:pPr>
          </w:p>
          <w:p w:rsidR="00865B9C" w:rsidRPr="00865B9C" w:rsidRDefault="00865B9C" w:rsidP="002F230B">
            <w:pPr>
              <w:shd w:val="clear" w:color="auto" w:fill="FFFFFF"/>
              <w:ind w:right="-81"/>
              <w:jc w:val="both"/>
            </w:pPr>
          </w:p>
          <w:p w:rsidR="00865B9C" w:rsidRPr="00865B9C" w:rsidRDefault="00865B9C" w:rsidP="002F230B">
            <w:pPr>
              <w:ind w:right="-79"/>
              <w:rPr>
                <w:b/>
                <w:bCs/>
              </w:rPr>
            </w:pPr>
            <w:r w:rsidRPr="00865B9C">
              <w:t>Разослано: в дело- 2, администрация Слободского района – 1, в ИСОГД Слободского района - 1 прокуратура-1. Всего 5 экз.</w:t>
            </w:r>
          </w:p>
          <w:p w:rsidR="00865B9C" w:rsidRPr="00865B9C" w:rsidRDefault="00865B9C" w:rsidP="002F230B">
            <w:pPr>
              <w:snapToGrid w:val="0"/>
              <w:spacing w:line="100" w:lineRule="atLeast"/>
              <w:jc w:val="center"/>
              <w:rPr>
                <w:b/>
                <w:bCs/>
              </w:rPr>
            </w:pPr>
          </w:p>
          <w:p w:rsidR="00865B9C" w:rsidRPr="00865B9C" w:rsidRDefault="00865B9C" w:rsidP="002F230B">
            <w:pPr>
              <w:spacing w:line="276" w:lineRule="auto"/>
              <w:jc w:val="center"/>
              <w:rPr>
                <w:b/>
                <w:bCs/>
              </w:rPr>
            </w:pPr>
          </w:p>
        </w:tc>
      </w:tr>
    </w:tbl>
    <w:p w:rsidR="00865B9C" w:rsidRPr="006331E9" w:rsidRDefault="00865B9C" w:rsidP="006331E9">
      <w:pPr>
        <w:jc w:val="both"/>
      </w:pPr>
    </w:p>
    <w:p w:rsidR="00DB148E" w:rsidRPr="00EF274E" w:rsidRDefault="00DB148E" w:rsidP="00EF274E">
      <w:pPr>
        <w:jc w:val="both"/>
        <w:rPr>
          <w:bCs/>
        </w:rPr>
      </w:pPr>
    </w:p>
    <w:sectPr w:rsidR="00DB148E" w:rsidRPr="00EF274E" w:rsidSect="00DD11AC">
      <w:headerReference w:type="default" r:id="rId11"/>
      <w:footerReference w:type="default" r:id="rId12"/>
      <w:headerReference w:type="first" r:id="rId13"/>
      <w:footerReference w:type="first" r:id="rId14"/>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930" w:rsidRDefault="00E53930" w:rsidP="00D40C66">
      <w:r>
        <w:separator/>
      </w:r>
    </w:p>
  </w:endnote>
  <w:endnote w:type="continuationSeparator" w:id="0">
    <w:p w:rsidR="00E53930" w:rsidRDefault="00E53930"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30B" w:rsidRPr="006C2540" w:rsidRDefault="002F230B">
    <w:pPr>
      <w:pStyle w:val="ab"/>
      <w:rPr>
        <w:i/>
      </w:rPr>
    </w:pPr>
    <w:r>
      <w:rPr>
        <w:i/>
      </w:rPr>
      <w:t>Информационный бюллетень №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30B" w:rsidRPr="00816496" w:rsidRDefault="002F230B" w:rsidP="00036506">
    <w:pPr>
      <w:pStyle w:val="ab"/>
      <w:rPr>
        <w:i/>
      </w:rPr>
    </w:pPr>
    <w:r>
      <w:rPr>
        <w:i/>
      </w:rPr>
      <w:t>Информационный бюллетень № 29</w:t>
    </w:r>
  </w:p>
  <w:p w:rsidR="002F230B" w:rsidRDefault="002F230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930" w:rsidRDefault="00E53930" w:rsidP="00D40C66">
      <w:r>
        <w:separator/>
      </w:r>
    </w:p>
  </w:footnote>
  <w:footnote w:type="continuationSeparator" w:id="0">
    <w:p w:rsidR="00E53930" w:rsidRDefault="00E53930"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347943"/>
      <w:docPartObj>
        <w:docPartGallery w:val="Page Numbers (Top of Page)"/>
        <w:docPartUnique/>
      </w:docPartObj>
    </w:sdtPr>
    <w:sdtEndPr/>
    <w:sdtContent>
      <w:p w:rsidR="002F230B" w:rsidRDefault="002F230B">
        <w:pPr>
          <w:pStyle w:val="af4"/>
          <w:jc w:val="center"/>
        </w:pPr>
        <w:r>
          <w:fldChar w:fldCharType="begin"/>
        </w:r>
        <w:r>
          <w:instrText>PAGE   \* MERGEFORMAT</w:instrText>
        </w:r>
        <w:r>
          <w:fldChar w:fldCharType="separate"/>
        </w:r>
        <w:r w:rsidR="00F0255F">
          <w:rPr>
            <w:noProof/>
          </w:rPr>
          <w:t>2</w:t>
        </w:r>
        <w:r>
          <w:rPr>
            <w:noProof/>
          </w:rPr>
          <w:fldChar w:fldCharType="end"/>
        </w:r>
      </w:p>
    </w:sdtContent>
  </w:sdt>
  <w:p w:rsidR="002F230B" w:rsidRDefault="002F230B">
    <w:pPr>
      <w:pStyle w:val="af4"/>
    </w:pPr>
  </w:p>
  <w:p w:rsidR="002F230B" w:rsidRDefault="002F23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30800"/>
      <w:docPartObj>
        <w:docPartGallery w:val="Page Numbers (Top of Page)"/>
        <w:docPartUnique/>
      </w:docPartObj>
    </w:sdtPr>
    <w:sdtEndPr/>
    <w:sdtContent>
      <w:p w:rsidR="002F230B" w:rsidRDefault="002F230B">
        <w:pPr>
          <w:pStyle w:val="af4"/>
          <w:jc w:val="center"/>
        </w:pPr>
        <w:r>
          <w:fldChar w:fldCharType="begin"/>
        </w:r>
        <w:r>
          <w:instrText>PAGE   \* MERGEFORMAT</w:instrText>
        </w:r>
        <w:r>
          <w:fldChar w:fldCharType="separate"/>
        </w:r>
        <w:r>
          <w:rPr>
            <w:noProof/>
          </w:rPr>
          <w:t>18</w:t>
        </w:r>
        <w:r>
          <w:rPr>
            <w:noProof/>
          </w:rPr>
          <w:fldChar w:fldCharType="end"/>
        </w:r>
      </w:p>
    </w:sdtContent>
  </w:sdt>
  <w:p w:rsidR="002F230B" w:rsidRDefault="002F230B">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70D3A5C"/>
    <w:multiLevelType w:val="hybridMultilevel"/>
    <w:tmpl w:val="7458E01A"/>
    <w:lvl w:ilvl="0" w:tplc="E5E89840">
      <w:start w:val="1"/>
      <w:numFmt w:val="decimal"/>
      <w:lvlText w:val="%1."/>
      <w:lvlJc w:val="left"/>
      <w:pPr>
        <w:ind w:left="360"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6C95D3F"/>
    <w:multiLevelType w:val="multilevel"/>
    <w:tmpl w:val="0AEAF344"/>
    <w:lvl w:ilvl="0">
      <w:start w:val="2"/>
      <w:numFmt w:val="decimal"/>
      <w:lvlText w:val="%1."/>
      <w:lvlJc w:val="left"/>
      <w:pPr>
        <w:ind w:left="390" w:hanging="390"/>
      </w:pPr>
    </w:lvl>
    <w:lvl w:ilvl="1">
      <w:start w:val="1"/>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5280" w:hanging="2160"/>
      </w:pPr>
    </w:lvl>
  </w:abstractNum>
  <w:abstractNum w:abstractNumId="12">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3">
    <w:nsid w:val="1BE378E7"/>
    <w:multiLevelType w:val="multilevel"/>
    <w:tmpl w:val="305CBB44"/>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7">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8">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3">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4">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5">
    <w:nsid w:val="370275E2"/>
    <w:multiLevelType w:val="singleLevel"/>
    <w:tmpl w:val="FCA4C50E"/>
    <w:lvl w:ilvl="0">
      <w:start w:val="1"/>
      <w:numFmt w:val="decimal"/>
      <w:pStyle w:val="a1"/>
      <w:lvlText w:val="%1."/>
      <w:lvlJc w:val="left"/>
      <w:pPr>
        <w:tabs>
          <w:tab w:val="num" w:pos="1080"/>
        </w:tabs>
        <w:ind w:left="1080" w:hanging="360"/>
      </w:pPr>
    </w:lvl>
  </w:abstractNum>
  <w:abstractNum w:abstractNumId="26">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7">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A0D07AA"/>
    <w:multiLevelType w:val="hybridMultilevel"/>
    <w:tmpl w:val="B3625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1">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5">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6">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8">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9">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1">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BB9420E"/>
    <w:multiLevelType w:val="multilevel"/>
    <w:tmpl w:val="522CEBD8"/>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90"/>
        </w:tabs>
        <w:ind w:left="990" w:hanging="45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3">
    <w:nsid w:val="7C831238"/>
    <w:multiLevelType w:val="hybridMultilevel"/>
    <w:tmpl w:val="3BE64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33"/>
  </w:num>
  <w:num w:numId="2">
    <w:abstractNumId w:val="0"/>
  </w:num>
  <w:num w:numId="3">
    <w:abstractNumId w:val="1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5"/>
  </w:num>
  <w:num w:numId="5">
    <w:abstractNumId w:val="8"/>
  </w:num>
  <w:num w:numId="6">
    <w:abstractNumId w:val="14"/>
  </w:num>
  <w:num w:numId="7">
    <w:abstractNumId w:val="41"/>
  </w:num>
  <w:num w:numId="8">
    <w:abstractNumId w:val="12"/>
  </w:num>
  <w:num w:numId="9">
    <w:abstractNumId w:val="1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2"/>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2"/>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7"/>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6"/>
  </w:num>
  <w:num w:numId="14">
    <w:abstractNumId w:val="24"/>
  </w:num>
  <w:num w:numId="15">
    <w:abstractNumId w:val="24"/>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3"/>
  </w:num>
  <w:num w:numId="17">
    <w:abstractNumId w:val="30"/>
  </w:num>
  <w:num w:numId="18">
    <w:abstractNumId w:val="40"/>
  </w:num>
  <w:num w:numId="19">
    <w:abstractNumId w:val="34"/>
  </w:num>
  <w:num w:numId="20">
    <w:abstractNumId w:val="34"/>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9"/>
  </w:num>
  <w:num w:numId="22">
    <w:abstractNumId w:val="31"/>
  </w:num>
  <w:num w:numId="23">
    <w:abstractNumId w:val="26"/>
  </w:num>
  <w:num w:numId="24">
    <w:abstractNumId w:val="38"/>
  </w:num>
  <w:num w:numId="25">
    <w:abstractNumId w:val="44"/>
  </w:num>
  <w:num w:numId="26">
    <w:abstractNumId w:val="20"/>
  </w:num>
  <w:num w:numId="27">
    <w:abstractNumId w:val="3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9"/>
  </w:num>
  <w:num w:numId="31">
    <w:abstractNumId w:val="37"/>
  </w:num>
  <w:num w:numId="32">
    <w:abstractNumId w:val="35"/>
  </w:num>
  <w:num w:numId="33">
    <w:abstractNumId w:val="27"/>
  </w:num>
  <w:num w:numId="34">
    <w:abstractNumId w:val="6"/>
  </w:num>
  <w:num w:numId="35">
    <w:abstractNumId w:val="18"/>
  </w:num>
  <w:num w:numId="36">
    <w:abstractNumId w:val="5"/>
  </w:num>
  <w:num w:numId="37">
    <w:abstractNumId w:val="13"/>
  </w:num>
  <w:num w:numId="38">
    <w:abstractNumId w:val="11"/>
  </w:num>
  <w:num w:numId="39">
    <w:abstractNumId w:val="15"/>
  </w:num>
  <w:num w:numId="40">
    <w:abstractNumId w:val="7"/>
  </w:num>
  <w:num w:numId="41">
    <w:abstractNumId w:val="9"/>
  </w:num>
  <w:num w:numId="42">
    <w:abstractNumId w:val="29"/>
  </w:num>
  <w:num w:numId="43">
    <w:abstractNumId w:val="43"/>
  </w:num>
  <w:num w:numId="44">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77EE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5C9D"/>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6DD"/>
    <w:rsid w:val="001948EB"/>
    <w:rsid w:val="00194B08"/>
    <w:rsid w:val="00194B2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221"/>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486E"/>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60E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F3"/>
    <w:rsid w:val="002A4795"/>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30B"/>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B64"/>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650"/>
    <w:rsid w:val="00401EA6"/>
    <w:rsid w:val="00402049"/>
    <w:rsid w:val="00402051"/>
    <w:rsid w:val="00402881"/>
    <w:rsid w:val="00404307"/>
    <w:rsid w:val="00404A1C"/>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911"/>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1BBC"/>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5849"/>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0C2"/>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63F"/>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1E9"/>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17F21"/>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10"/>
    <w:rsid w:val="007B6464"/>
    <w:rsid w:val="007B6488"/>
    <w:rsid w:val="007B64E4"/>
    <w:rsid w:val="007B66D6"/>
    <w:rsid w:val="007B6949"/>
    <w:rsid w:val="007B71B4"/>
    <w:rsid w:val="007B76D4"/>
    <w:rsid w:val="007C01AE"/>
    <w:rsid w:val="007C08F0"/>
    <w:rsid w:val="007C13F0"/>
    <w:rsid w:val="007C16F2"/>
    <w:rsid w:val="007C18A7"/>
    <w:rsid w:val="007C1A45"/>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5B9C"/>
    <w:rsid w:val="00866F7C"/>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C55"/>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1FF"/>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805"/>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4A9C"/>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40D"/>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6CFC"/>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4C24"/>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0DFB"/>
    <w:rsid w:val="00B315F0"/>
    <w:rsid w:val="00B31B95"/>
    <w:rsid w:val="00B32219"/>
    <w:rsid w:val="00B3294A"/>
    <w:rsid w:val="00B32FA5"/>
    <w:rsid w:val="00B34452"/>
    <w:rsid w:val="00B34BAC"/>
    <w:rsid w:val="00B35BD0"/>
    <w:rsid w:val="00B365A5"/>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5A5"/>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4D7"/>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87DBA"/>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9761B"/>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1A0C"/>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228"/>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77B5A"/>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11AC"/>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6F95"/>
    <w:rsid w:val="00E17B3E"/>
    <w:rsid w:val="00E17C6B"/>
    <w:rsid w:val="00E2055E"/>
    <w:rsid w:val="00E20CC4"/>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393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74E"/>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55F"/>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C04"/>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5765"/>
    <w:rsid w:val="00F76068"/>
    <w:rsid w:val="00F76487"/>
    <w:rsid w:val="00F76F67"/>
    <w:rsid w:val="00F77B11"/>
    <w:rsid w:val="00F80776"/>
    <w:rsid w:val="00F8098F"/>
    <w:rsid w:val="00F80B73"/>
    <w:rsid w:val="00F82074"/>
    <w:rsid w:val="00F836B5"/>
    <w:rsid w:val="00F8379E"/>
    <w:rsid w:val="00F838E8"/>
    <w:rsid w:val="00F839C9"/>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433"/>
    <w:rsid w:val="00FD4B13"/>
    <w:rsid w:val="00FD4B56"/>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3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3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85981-6A84-416F-B783-54F6E53F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44</Pages>
  <Words>15335</Words>
  <Characters>87416</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12</cp:revision>
  <cp:lastPrinted>2024-12-13T10:39:00Z</cp:lastPrinted>
  <dcterms:created xsi:type="dcterms:W3CDTF">2025-01-22T11:29:00Z</dcterms:created>
  <dcterms:modified xsi:type="dcterms:W3CDTF">2025-01-24T06:49:00Z</dcterms:modified>
</cp:coreProperties>
</file>