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21486E">
        <w:rPr>
          <w:b/>
          <w:sz w:val="28"/>
          <w:szCs w:val="28"/>
        </w:rPr>
        <w:t>2</w:t>
      </w:r>
    </w:p>
    <w:p w:rsidR="00A75E30" w:rsidRPr="006C2540" w:rsidRDefault="0021486E" w:rsidP="008C3553">
      <w:pPr>
        <w:tabs>
          <w:tab w:val="left" w:pos="0"/>
        </w:tabs>
        <w:jc w:val="center"/>
        <w:rPr>
          <w:b/>
          <w:sz w:val="24"/>
          <w:szCs w:val="24"/>
        </w:rPr>
      </w:pPr>
      <w:r>
        <w:rPr>
          <w:b/>
          <w:sz w:val="28"/>
          <w:szCs w:val="28"/>
        </w:rPr>
        <w:t>20</w:t>
      </w:r>
      <w:r w:rsidR="006C2540" w:rsidRPr="006C2540">
        <w:rPr>
          <w:b/>
          <w:sz w:val="28"/>
          <w:szCs w:val="28"/>
        </w:rPr>
        <w:t xml:space="preserve"> </w:t>
      </w:r>
      <w:r>
        <w:rPr>
          <w:b/>
          <w:sz w:val="28"/>
          <w:szCs w:val="28"/>
        </w:rPr>
        <w:t>января</w:t>
      </w:r>
      <w:r w:rsidR="00266226" w:rsidRPr="006C2540">
        <w:rPr>
          <w:b/>
          <w:sz w:val="28"/>
          <w:szCs w:val="28"/>
        </w:rPr>
        <w:t xml:space="preserve"> </w:t>
      </w:r>
      <w:r w:rsidR="00607A73" w:rsidRPr="006C2540">
        <w:rPr>
          <w:b/>
          <w:sz w:val="28"/>
          <w:szCs w:val="28"/>
        </w:rPr>
        <w:t>202</w:t>
      </w:r>
      <w:r>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EF274E" w:rsidRDefault="008B1A8F" w:rsidP="0021486E">
      <w:pPr>
        <w:jc w:val="both"/>
      </w:pPr>
      <w:r w:rsidRPr="00EF274E">
        <w:rPr>
          <w:sz w:val="22"/>
          <w:szCs w:val="22"/>
        </w:rPr>
        <w:t>1.</w:t>
      </w:r>
      <w:r w:rsidR="00DB148E" w:rsidRPr="00EF274E">
        <w:rPr>
          <w:sz w:val="22"/>
          <w:szCs w:val="22"/>
        </w:rPr>
        <w:t xml:space="preserve"> </w:t>
      </w:r>
      <w:proofErr w:type="gramStart"/>
      <w:r w:rsidR="0021486E">
        <w:rPr>
          <w:sz w:val="22"/>
          <w:szCs w:val="22"/>
        </w:rPr>
        <w:t>Заключение о результатах публичных слушаний от 17.01.2025  «</w:t>
      </w:r>
      <w:r w:rsidR="0021486E">
        <w:t>П</w:t>
      </w:r>
      <w:r w:rsidR="0021486E" w:rsidRPr="0021486E">
        <w:t xml:space="preserve">о корректировке проекта планировки, совмещенного с проектом межевания утвержденного распоряжением администрации </w:t>
      </w:r>
      <w:proofErr w:type="spellStart"/>
      <w:r w:rsidR="0021486E" w:rsidRPr="0021486E">
        <w:t>Шиховского</w:t>
      </w:r>
      <w:proofErr w:type="spellEnd"/>
      <w:r w:rsidR="0021486E" w:rsidRPr="0021486E">
        <w:t xml:space="preserve"> сельского поселения от 11.12.2014 г. № 383 в части территории земельных участков 43:30:390804:1038, 43:30:390804:1039 и 43:30:390804:1040 расположенных  в д. </w:t>
      </w:r>
      <w:proofErr w:type="spellStart"/>
      <w:r w:rsidR="0021486E" w:rsidRPr="0021486E">
        <w:t>Лубни</w:t>
      </w:r>
      <w:proofErr w:type="spellEnd"/>
      <w:r w:rsidR="0021486E" w:rsidRPr="0021486E">
        <w:t xml:space="preserve"> </w:t>
      </w:r>
      <w:proofErr w:type="spellStart"/>
      <w:r w:rsidR="0021486E" w:rsidRPr="0021486E">
        <w:t>Шиховского</w:t>
      </w:r>
      <w:proofErr w:type="spellEnd"/>
      <w:r w:rsidR="0021486E" w:rsidRPr="0021486E">
        <w:t xml:space="preserve"> сельского поселения Слободского района Кировской области»………………………………………………….3</w:t>
      </w:r>
      <w:proofErr w:type="gramEnd"/>
    </w:p>
    <w:p w:rsidR="00077EE2" w:rsidRPr="0021486E" w:rsidRDefault="00077EE2" w:rsidP="0021486E">
      <w:pPr>
        <w:jc w:val="both"/>
      </w:pPr>
    </w:p>
    <w:p w:rsidR="0021486E" w:rsidRDefault="0021486E" w:rsidP="0021486E">
      <w:pPr>
        <w:pStyle w:val="a9"/>
        <w:jc w:val="both"/>
        <w:rPr>
          <w:rFonts w:ascii="Times New Roman" w:hAnsi="Times New Roman"/>
          <w:sz w:val="20"/>
          <w:szCs w:val="20"/>
        </w:rPr>
      </w:pPr>
      <w:r w:rsidRPr="0021486E">
        <w:rPr>
          <w:rFonts w:ascii="Times New Roman" w:hAnsi="Times New Roman"/>
          <w:sz w:val="20"/>
          <w:szCs w:val="20"/>
        </w:rPr>
        <w:t xml:space="preserve">2. </w:t>
      </w:r>
      <w:proofErr w:type="gramStart"/>
      <w:r w:rsidRPr="0021486E">
        <w:rPr>
          <w:rFonts w:ascii="Times New Roman" w:hAnsi="Times New Roman"/>
          <w:sz w:val="20"/>
          <w:szCs w:val="20"/>
        </w:rPr>
        <w:t xml:space="preserve">Постановление администрации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от 20.01.2025 №  14 «Об утверждении проекта по корректировке проекта планировки, совмещенного с проектом межевания утвержденного распоряжением администрации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от 11.12.2014 г. № 383 в части территории земельных участков 43:30:390804:1038, 43:30:390804:1039 и 43:30:390804:1040 расположенных в д. </w:t>
      </w:r>
      <w:proofErr w:type="spellStart"/>
      <w:r w:rsidRPr="0021486E">
        <w:rPr>
          <w:rFonts w:ascii="Times New Roman" w:hAnsi="Times New Roman"/>
          <w:sz w:val="20"/>
          <w:szCs w:val="20"/>
        </w:rPr>
        <w:t>Лубни</w:t>
      </w:r>
      <w:proofErr w:type="spellEnd"/>
      <w:r w:rsidRPr="0021486E">
        <w:rPr>
          <w:rFonts w:ascii="Times New Roman" w:hAnsi="Times New Roman"/>
          <w:sz w:val="20"/>
          <w:szCs w:val="20"/>
        </w:rPr>
        <w:t xml:space="preserve">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Слободского района  Кировской области»</w:t>
      </w:r>
      <w:r>
        <w:rPr>
          <w:rFonts w:ascii="Times New Roman" w:hAnsi="Times New Roman"/>
          <w:sz w:val="20"/>
          <w:szCs w:val="20"/>
        </w:rPr>
        <w:t>…………………………………</w:t>
      </w:r>
      <w:r w:rsidR="00391B64">
        <w:rPr>
          <w:rFonts w:ascii="Times New Roman" w:hAnsi="Times New Roman"/>
          <w:sz w:val="20"/>
          <w:szCs w:val="20"/>
        </w:rPr>
        <w:t xml:space="preserve"> </w:t>
      </w:r>
      <w:r>
        <w:rPr>
          <w:rFonts w:ascii="Times New Roman" w:hAnsi="Times New Roman"/>
          <w:sz w:val="20"/>
          <w:szCs w:val="20"/>
        </w:rPr>
        <w:t xml:space="preserve"> 4</w:t>
      </w:r>
      <w:proofErr w:type="gramEnd"/>
    </w:p>
    <w:p w:rsidR="00077EE2" w:rsidRDefault="00077EE2" w:rsidP="0021486E">
      <w:pPr>
        <w:pStyle w:val="a9"/>
        <w:jc w:val="both"/>
        <w:rPr>
          <w:rFonts w:ascii="Times New Roman" w:hAnsi="Times New Roman"/>
          <w:sz w:val="20"/>
          <w:szCs w:val="20"/>
        </w:rPr>
      </w:pPr>
    </w:p>
    <w:p w:rsidR="0021486E" w:rsidRDefault="0021486E" w:rsidP="0021486E">
      <w:pPr>
        <w:pStyle w:val="a9"/>
        <w:jc w:val="both"/>
        <w:rPr>
          <w:rFonts w:ascii="Times New Roman" w:hAnsi="Times New Roman"/>
          <w:sz w:val="20"/>
          <w:szCs w:val="20"/>
        </w:rPr>
      </w:pPr>
      <w:r>
        <w:rPr>
          <w:rFonts w:ascii="Times New Roman" w:hAnsi="Times New Roman"/>
          <w:sz w:val="20"/>
          <w:szCs w:val="20"/>
        </w:rPr>
        <w:t xml:space="preserve">3. </w:t>
      </w:r>
      <w:r w:rsidR="00391B64" w:rsidRPr="00391B64">
        <w:rPr>
          <w:rFonts w:ascii="Times New Roman" w:hAnsi="Times New Roman"/>
          <w:sz w:val="20"/>
          <w:szCs w:val="20"/>
        </w:rPr>
        <w:t xml:space="preserve">Заключение о результатах публичных слушаний от 17.05.2025 «по проекту межевания территории д. </w:t>
      </w:r>
      <w:proofErr w:type="spellStart"/>
      <w:r w:rsidR="00391B64" w:rsidRPr="00391B64">
        <w:rPr>
          <w:rFonts w:ascii="Times New Roman" w:hAnsi="Times New Roman"/>
          <w:sz w:val="20"/>
          <w:szCs w:val="20"/>
        </w:rPr>
        <w:t>Шмагины</w:t>
      </w:r>
      <w:proofErr w:type="spellEnd"/>
      <w:r w:rsidR="00391B64" w:rsidRPr="00391B64">
        <w:rPr>
          <w:rFonts w:ascii="Times New Roman" w:hAnsi="Times New Roman"/>
          <w:sz w:val="20"/>
          <w:szCs w:val="20"/>
        </w:rPr>
        <w:t xml:space="preserve"> </w:t>
      </w:r>
      <w:proofErr w:type="spellStart"/>
      <w:r w:rsidR="00391B64" w:rsidRPr="00391B64">
        <w:rPr>
          <w:rFonts w:ascii="Times New Roman" w:hAnsi="Times New Roman"/>
          <w:sz w:val="20"/>
          <w:szCs w:val="20"/>
        </w:rPr>
        <w:t>Шиховского</w:t>
      </w:r>
      <w:proofErr w:type="spellEnd"/>
      <w:r w:rsidR="00391B64" w:rsidRPr="00391B64">
        <w:rPr>
          <w:rFonts w:ascii="Times New Roman" w:hAnsi="Times New Roman"/>
          <w:sz w:val="20"/>
          <w:szCs w:val="20"/>
        </w:rPr>
        <w:t xml:space="preserve"> сельского поселения Слободского района Кировской области  в границах кадастрового квартала 43:30:390610 и земельных участков с кадастровыми номерами 43:30:390610:3833 и 43:30:390610:3108</w:t>
      </w:r>
      <w:r w:rsidR="00391B64">
        <w:rPr>
          <w:rFonts w:ascii="Times New Roman" w:hAnsi="Times New Roman"/>
          <w:sz w:val="20"/>
          <w:szCs w:val="20"/>
        </w:rPr>
        <w:t>»…………………………………………………………………………………………………   5</w:t>
      </w:r>
    </w:p>
    <w:p w:rsidR="00077EE2" w:rsidRDefault="00077EE2" w:rsidP="0021486E">
      <w:pPr>
        <w:pStyle w:val="a9"/>
        <w:jc w:val="both"/>
        <w:rPr>
          <w:rFonts w:ascii="Times New Roman" w:hAnsi="Times New Roman"/>
          <w:sz w:val="20"/>
          <w:szCs w:val="20"/>
        </w:rPr>
      </w:pPr>
    </w:p>
    <w:p w:rsidR="00391B64" w:rsidRDefault="00391B64" w:rsidP="00C87DBA">
      <w:pPr>
        <w:pStyle w:val="a9"/>
        <w:jc w:val="both"/>
        <w:rPr>
          <w:rFonts w:ascii="Times New Roman" w:hAnsi="Times New Roman"/>
          <w:sz w:val="20"/>
          <w:szCs w:val="20"/>
        </w:rPr>
      </w:pPr>
      <w:r w:rsidRPr="00C87DBA">
        <w:rPr>
          <w:rFonts w:ascii="Times New Roman" w:hAnsi="Times New Roman"/>
          <w:sz w:val="20"/>
          <w:szCs w:val="20"/>
        </w:rPr>
        <w:t xml:space="preserve">4. Постановление администрации </w:t>
      </w:r>
      <w:proofErr w:type="spellStart"/>
      <w:r w:rsidRPr="00C87DBA">
        <w:rPr>
          <w:rFonts w:ascii="Times New Roman" w:hAnsi="Times New Roman"/>
          <w:sz w:val="20"/>
          <w:szCs w:val="20"/>
        </w:rPr>
        <w:t>Шиховского</w:t>
      </w:r>
      <w:proofErr w:type="spellEnd"/>
      <w:r w:rsidRPr="00C87DBA">
        <w:rPr>
          <w:rFonts w:ascii="Times New Roman" w:hAnsi="Times New Roman"/>
          <w:sz w:val="20"/>
          <w:szCs w:val="20"/>
        </w:rPr>
        <w:t xml:space="preserve"> сельского поселения от 20.01.2025 №  13 «Об утверждении проекта межевания территории д. </w:t>
      </w:r>
      <w:proofErr w:type="spellStart"/>
      <w:r w:rsidRPr="00C87DBA">
        <w:rPr>
          <w:rFonts w:ascii="Times New Roman" w:hAnsi="Times New Roman"/>
          <w:sz w:val="20"/>
          <w:szCs w:val="20"/>
        </w:rPr>
        <w:t>Шмагины</w:t>
      </w:r>
      <w:proofErr w:type="spellEnd"/>
      <w:r w:rsidRPr="00C87DBA">
        <w:rPr>
          <w:rFonts w:ascii="Times New Roman" w:hAnsi="Times New Roman"/>
          <w:sz w:val="20"/>
          <w:szCs w:val="20"/>
        </w:rPr>
        <w:t xml:space="preserve"> </w:t>
      </w:r>
      <w:proofErr w:type="spellStart"/>
      <w:r w:rsidRPr="00C87DBA">
        <w:rPr>
          <w:rFonts w:ascii="Times New Roman" w:hAnsi="Times New Roman"/>
          <w:sz w:val="20"/>
          <w:szCs w:val="20"/>
        </w:rPr>
        <w:t>Шиховского</w:t>
      </w:r>
      <w:proofErr w:type="spellEnd"/>
      <w:r w:rsidRPr="00C87DBA">
        <w:rPr>
          <w:rFonts w:ascii="Times New Roman" w:hAnsi="Times New Roman"/>
          <w:sz w:val="20"/>
          <w:szCs w:val="20"/>
        </w:rPr>
        <w:t xml:space="preserve"> сельского поселения Слободского района Кировской области в границах кадастрового квартала 43:30:390610 и земельных участков с кадастровыми номерами 43:30:390610:3833  и 43:30:390610:3108</w:t>
      </w:r>
      <w:r w:rsidR="00FD4B56">
        <w:rPr>
          <w:rFonts w:ascii="Times New Roman" w:hAnsi="Times New Roman"/>
          <w:sz w:val="20"/>
          <w:szCs w:val="20"/>
        </w:rPr>
        <w:t>»……………………………………………………   ……...5-</w:t>
      </w:r>
      <w:r w:rsidR="00E16F95">
        <w:rPr>
          <w:rFonts w:ascii="Times New Roman" w:hAnsi="Times New Roman"/>
          <w:sz w:val="20"/>
          <w:szCs w:val="20"/>
        </w:rPr>
        <w:t>6</w:t>
      </w:r>
    </w:p>
    <w:p w:rsidR="00077EE2" w:rsidRDefault="00077EE2" w:rsidP="00C87DBA">
      <w:pPr>
        <w:pStyle w:val="a9"/>
        <w:jc w:val="both"/>
        <w:rPr>
          <w:rFonts w:ascii="Times New Roman" w:hAnsi="Times New Roman"/>
          <w:sz w:val="20"/>
          <w:szCs w:val="20"/>
        </w:rPr>
      </w:pPr>
    </w:p>
    <w:p w:rsidR="00E16F95" w:rsidRDefault="00E16F95" w:rsidP="00C87DBA">
      <w:pPr>
        <w:pStyle w:val="a9"/>
        <w:jc w:val="both"/>
        <w:rPr>
          <w:rFonts w:ascii="Times New Roman" w:hAnsi="Times New Roman"/>
          <w:sz w:val="20"/>
          <w:szCs w:val="20"/>
        </w:rPr>
      </w:pPr>
      <w:r w:rsidRPr="00077EE2">
        <w:rPr>
          <w:rFonts w:ascii="Times New Roman" w:hAnsi="Times New Roman"/>
          <w:sz w:val="20"/>
          <w:szCs w:val="20"/>
        </w:rPr>
        <w:t>5.</w:t>
      </w:r>
      <w:r w:rsidR="00077EE2" w:rsidRPr="00077EE2">
        <w:rPr>
          <w:rFonts w:ascii="Times New Roman" w:hAnsi="Times New Roman"/>
          <w:sz w:val="20"/>
          <w:szCs w:val="20"/>
        </w:rPr>
        <w:t xml:space="preserve"> Заключение о результатах публичных слушаний от 17.05.2025 «</w:t>
      </w:r>
      <w:r w:rsidR="00077EE2">
        <w:rPr>
          <w:rFonts w:ascii="Times New Roman" w:hAnsi="Times New Roman"/>
          <w:sz w:val="20"/>
          <w:szCs w:val="20"/>
        </w:rPr>
        <w:t>Р</w:t>
      </w:r>
      <w:r w:rsidR="00077EE2" w:rsidRPr="00077EE2">
        <w:rPr>
          <w:rFonts w:ascii="Times New Roman" w:hAnsi="Times New Roman"/>
          <w:sz w:val="20"/>
          <w:szCs w:val="20"/>
        </w:rPr>
        <w:t xml:space="preserve">ассмотрение и утверждение проекта планировки, совмещенного с проектом межевания территории  в границах земельных участков 43:30:380812:3236, 43:30:380812:3237  расположенных в д. </w:t>
      </w:r>
      <w:proofErr w:type="spellStart"/>
      <w:r w:rsidR="00077EE2" w:rsidRPr="00077EE2">
        <w:rPr>
          <w:rFonts w:ascii="Times New Roman" w:hAnsi="Times New Roman"/>
          <w:sz w:val="20"/>
          <w:szCs w:val="20"/>
        </w:rPr>
        <w:t>Семаки</w:t>
      </w:r>
      <w:proofErr w:type="spellEnd"/>
      <w:r w:rsidR="00077EE2" w:rsidRPr="00077EE2">
        <w:rPr>
          <w:rFonts w:ascii="Times New Roman" w:hAnsi="Times New Roman"/>
          <w:sz w:val="20"/>
          <w:szCs w:val="20"/>
        </w:rPr>
        <w:t xml:space="preserve"> </w:t>
      </w:r>
      <w:proofErr w:type="spellStart"/>
      <w:r w:rsidR="00077EE2" w:rsidRPr="00077EE2">
        <w:rPr>
          <w:rFonts w:ascii="Times New Roman" w:hAnsi="Times New Roman"/>
          <w:sz w:val="20"/>
          <w:szCs w:val="20"/>
        </w:rPr>
        <w:t>Шиховского</w:t>
      </w:r>
      <w:proofErr w:type="spellEnd"/>
      <w:r w:rsidR="00077EE2" w:rsidRPr="00077EE2">
        <w:rPr>
          <w:rFonts w:ascii="Times New Roman" w:hAnsi="Times New Roman"/>
          <w:sz w:val="20"/>
          <w:szCs w:val="20"/>
        </w:rPr>
        <w:t xml:space="preserve"> сельского поселения Слободского района Кировской области»</w:t>
      </w:r>
      <w:r w:rsidR="00077EE2">
        <w:rPr>
          <w:rFonts w:ascii="Times New Roman" w:hAnsi="Times New Roman"/>
          <w:sz w:val="20"/>
          <w:szCs w:val="20"/>
        </w:rPr>
        <w:t>………………………………………………………………………</w:t>
      </w:r>
      <w:r w:rsidR="00FD4B56">
        <w:rPr>
          <w:rFonts w:ascii="Times New Roman" w:hAnsi="Times New Roman"/>
          <w:sz w:val="20"/>
          <w:szCs w:val="20"/>
        </w:rPr>
        <w:t>…  7</w:t>
      </w:r>
    </w:p>
    <w:p w:rsidR="00077EE2" w:rsidRPr="00077EE2" w:rsidRDefault="00077EE2" w:rsidP="00C87DBA">
      <w:pPr>
        <w:pStyle w:val="a9"/>
        <w:jc w:val="both"/>
        <w:rPr>
          <w:rFonts w:ascii="Times New Roman" w:hAnsi="Times New Roman"/>
          <w:sz w:val="20"/>
          <w:szCs w:val="20"/>
        </w:rPr>
      </w:pPr>
    </w:p>
    <w:p w:rsidR="00077EE2" w:rsidRDefault="00E16F95" w:rsidP="00077EE2">
      <w:pPr>
        <w:pStyle w:val="a9"/>
        <w:jc w:val="both"/>
        <w:rPr>
          <w:rFonts w:ascii="Times New Roman" w:hAnsi="Times New Roman"/>
          <w:sz w:val="20"/>
          <w:szCs w:val="20"/>
        </w:rPr>
      </w:pPr>
      <w:r w:rsidRPr="00077EE2">
        <w:rPr>
          <w:rFonts w:ascii="Times New Roman" w:hAnsi="Times New Roman"/>
          <w:sz w:val="20"/>
          <w:szCs w:val="20"/>
        </w:rPr>
        <w:t>6.</w:t>
      </w:r>
      <w:r w:rsidR="00077EE2" w:rsidRPr="00077EE2">
        <w:rPr>
          <w:rFonts w:ascii="Times New Roman" w:hAnsi="Times New Roman"/>
          <w:sz w:val="20"/>
          <w:szCs w:val="20"/>
        </w:rPr>
        <w:t xml:space="preserve"> Постановление администрации </w:t>
      </w:r>
      <w:proofErr w:type="spellStart"/>
      <w:r w:rsidR="00077EE2" w:rsidRPr="00077EE2">
        <w:rPr>
          <w:rFonts w:ascii="Times New Roman" w:hAnsi="Times New Roman"/>
          <w:sz w:val="20"/>
          <w:szCs w:val="20"/>
        </w:rPr>
        <w:t>Шиховского</w:t>
      </w:r>
      <w:proofErr w:type="spellEnd"/>
      <w:r w:rsidR="00077EE2" w:rsidRPr="00077EE2">
        <w:rPr>
          <w:rFonts w:ascii="Times New Roman" w:hAnsi="Times New Roman"/>
          <w:sz w:val="20"/>
          <w:szCs w:val="20"/>
        </w:rPr>
        <w:t xml:space="preserve"> сельского поселения от 20.01.2025 №  12 «Об отклонении и направлении на доработку проекта корректировки проекта планировки, совмещенного с проектом межевания территории в границах земельных участков 43:30:380812:3236, 43:30:380812:3237</w:t>
      </w:r>
      <w:r w:rsidR="00077EE2">
        <w:rPr>
          <w:rFonts w:ascii="Times New Roman" w:hAnsi="Times New Roman"/>
          <w:sz w:val="20"/>
          <w:szCs w:val="20"/>
        </w:rPr>
        <w:t xml:space="preserve"> </w:t>
      </w:r>
      <w:r w:rsidR="00077EE2" w:rsidRPr="00077EE2">
        <w:rPr>
          <w:rFonts w:ascii="Times New Roman" w:hAnsi="Times New Roman"/>
          <w:sz w:val="20"/>
          <w:szCs w:val="20"/>
        </w:rPr>
        <w:t xml:space="preserve"> расположенных в д. </w:t>
      </w:r>
      <w:proofErr w:type="spellStart"/>
      <w:r w:rsidR="00077EE2" w:rsidRPr="00077EE2">
        <w:rPr>
          <w:rFonts w:ascii="Times New Roman" w:hAnsi="Times New Roman"/>
          <w:sz w:val="20"/>
          <w:szCs w:val="20"/>
        </w:rPr>
        <w:t>Семаки</w:t>
      </w:r>
      <w:proofErr w:type="spellEnd"/>
      <w:r w:rsidR="00077EE2" w:rsidRPr="00077EE2">
        <w:rPr>
          <w:rFonts w:ascii="Times New Roman" w:hAnsi="Times New Roman"/>
          <w:sz w:val="20"/>
          <w:szCs w:val="20"/>
        </w:rPr>
        <w:t xml:space="preserve"> </w:t>
      </w:r>
      <w:proofErr w:type="spellStart"/>
      <w:r w:rsidR="00077EE2" w:rsidRPr="00077EE2">
        <w:rPr>
          <w:rFonts w:ascii="Times New Roman" w:hAnsi="Times New Roman"/>
          <w:sz w:val="20"/>
          <w:szCs w:val="20"/>
        </w:rPr>
        <w:t>Шиховского</w:t>
      </w:r>
      <w:proofErr w:type="spellEnd"/>
      <w:r w:rsidR="00077EE2" w:rsidRPr="00077EE2">
        <w:rPr>
          <w:rFonts w:ascii="Times New Roman" w:hAnsi="Times New Roman"/>
          <w:sz w:val="20"/>
          <w:szCs w:val="20"/>
        </w:rPr>
        <w:t xml:space="preserve"> сельского поселения  Слободского района Кировской области» </w:t>
      </w:r>
      <w:r w:rsidR="00077EE2">
        <w:rPr>
          <w:rFonts w:ascii="Times New Roman" w:hAnsi="Times New Roman"/>
          <w:sz w:val="20"/>
          <w:szCs w:val="20"/>
        </w:rPr>
        <w:t>…</w:t>
      </w:r>
      <w:r w:rsidR="00FD4B56">
        <w:rPr>
          <w:rFonts w:ascii="Times New Roman" w:hAnsi="Times New Roman"/>
          <w:sz w:val="20"/>
          <w:szCs w:val="20"/>
        </w:rPr>
        <w:t>8</w:t>
      </w:r>
    </w:p>
    <w:p w:rsidR="00194B28" w:rsidRDefault="00194B28" w:rsidP="00077EE2">
      <w:pPr>
        <w:pStyle w:val="a9"/>
        <w:jc w:val="both"/>
        <w:rPr>
          <w:rFonts w:ascii="Times New Roman" w:hAnsi="Times New Roman"/>
          <w:sz w:val="20"/>
          <w:szCs w:val="20"/>
        </w:rPr>
      </w:pPr>
    </w:p>
    <w:p w:rsidR="00194B28" w:rsidRPr="00194B28" w:rsidRDefault="00194B28" w:rsidP="00194B28">
      <w:pPr>
        <w:suppressAutoHyphens/>
        <w:jc w:val="both"/>
        <w:rPr>
          <w:rFonts w:eastAsia="SimSun" w:cs="Mangal"/>
          <w:b/>
          <w:kern w:val="1"/>
          <w:lang w:eastAsia="hi-IN" w:bidi="hi-IN"/>
        </w:rPr>
      </w:pPr>
      <w:r>
        <w:t xml:space="preserve">7. </w:t>
      </w:r>
      <w:r w:rsidRPr="00194B28">
        <w:t xml:space="preserve">Постановление администрации </w:t>
      </w:r>
      <w:proofErr w:type="spellStart"/>
      <w:r w:rsidRPr="00194B28">
        <w:t>Шиховского</w:t>
      </w:r>
      <w:proofErr w:type="spellEnd"/>
      <w:r w:rsidRPr="00194B28">
        <w:t xml:space="preserve"> сельского поселения от 20.01.2025 № 11 «</w:t>
      </w:r>
      <w:r w:rsidRPr="00194B28">
        <w:rPr>
          <w:rFonts w:eastAsia="SimSun" w:cs="Mangal"/>
          <w:kern w:val="1"/>
          <w:lang w:eastAsia="hi-IN" w:bidi="hi-IN"/>
        </w:rPr>
        <w:t xml:space="preserve">Об утверждении Положения о порядке взаимодействия органа местного самоуправления с органами, осуществляющими </w:t>
      </w:r>
      <w:proofErr w:type="gramStart"/>
      <w:r w:rsidRPr="00194B28">
        <w:rPr>
          <w:rFonts w:eastAsia="SimSun" w:cs="Mangal"/>
          <w:kern w:val="1"/>
          <w:lang w:eastAsia="hi-IN" w:bidi="hi-IN"/>
        </w:rPr>
        <w:t>контроль за</w:t>
      </w:r>
      <w:proofErr w:type="gramEnd"/>
      <w:r w:rsidRPr="00194B28">
        <w:rPr>
          <w:rFonts w:eastAsia="SimSun" w:cs="Mangal"/>
          <w:kern w:val="1"/>
          <w:lang w:eastAsia="hi-IN" w:bidi="hi-IN"/>
        </w:rPr>
        <w:t xml:space="preserve"> лицами, отбывающими наказание в виде обязательных работ</w:t>
      </w:r>
      <w:r>
        <w:rPr>
          <w:rFonts w:eastAsia="SimSun" w:cs="Mangal"/>
          <w:kern w:val="1"/>
          <w:lang w:eastAsia="hi-IN" w:bidi="hi-IN"/>
        </w:rPr>
        <w:t>»…………</w:t>
      </w:r>
      <w:r w:rsidR="00FD4B56">
        <w:rPr>
          <w:rFonts w:eastAsia="SimSun" w:cs="Mangal"/>
          <w:kern w:val="1"/>
          <w:lang w:eastAsia="hi-IN" w:bidi="hi-IN"/>
        </w:rPr>
        <w:t>.</w:t>
      </w:r>
      <w:r>
        <w:rPr>
          <w:rFonts w:eastAsia="SimSun" w:cs="Mangal"/>
          <w:kern w:val="1"/>
          <w:lang w:eastAsia="hi-IN" w:bidi="hi-IN"/>
        </w:rPr>
        <w:t>………………………….</w:t>
      </w:r>
      <w:r w:rsidR="00FD4B56">
        <w:rPr>
          <w:rFonts w:eastAsia="SimSun" w:cs="Mangal"/>
          <w:kern w:val="1"/>
          <w:lang w:eastAsia="hi-IN" w:bidi="hi-IN"/>
        </w:rPr>
        <w:t>8</w:t>
      </w:r>
    </w:p>
    <w:p w:rsidR="00194B28" w:rsidRDefault="00194B28" w:rsidP="00077EE2">
      <w:pPr>
        <w:pStyle w:val="a9"/>
        <w:jc w:val="both"/>
        <w:rPr>
          <w:rFonts w:ascii="Times New Roman" w:hAnsi="Times New Roman"/>
          <w:sz w:val="20"/>
          <w:szCs w:val="20"/>
        </w:rPr>
      </w:pPr>
    </w:p>
    <w:p w:rsidR="00194B28" w:rsidRPr="00077EE2" w:rsidRDefault="00194B28" w:rsidP="00077EE2">
      <w:pPr>
        <w:pStyle w:val="a9"/>
        <w:jc w:val="both"/>
        <w:rPr>
          <w:rFonts w:ascii="Times New Roman" w:hAnsi="Times New Roman"/>
          <w:sz w:val="20"/>
          <w:szCs w:val="20"/>
        </w:rPr>
      </w:pPr>
      <w:r>
        <w:rPr>
          <w:rFonts w:ascii="Times New Roman" w:hAnsi="Times New Roman"/>
          <w:sz w:val="20"/>
          <w:szCs w:val="20"/>
        </w:rPr>
        <w:t xml:space="preserve"> </w:t>
      </w:r>
    </w:p>
    <w:p w:rsidR="00E16F95" w:rsidRPr="00C87DBA" w:rsidRDefault="00E16F95" w:rsidP="00C87DBA">
      <w:pPr>
        <w:pStyle w:val="a9"/>
        <w:jc w:val="both"/>
        <w:rPr>
          <w:rFonts w:ascii="Times New Roman" w:hAnsi="Times New Roman"/>
          <w:sz w:val="20"/>
          <w:szCs w:val="20"/>
        </w:rPr>
      </w:pPr>
    </w:p>
    <w:p w:rsidR="00391B64" w:rsidRPr="0021486E" w:rsidRDefault="00391B64" w:rsidP="0021486E">
      <w:pPr>
        <w:pStyle w:val="a9"/>
        <w:jc w:val="both"/>
        <w:rPr>
          <w:rFonts w:ascii="Times New Roman" w:hAnsi="Times New Roman"/>
          <w:sz w:val="20"/>
          <w:szCs w:val="20"/>
        </w:rPr>
      </w:pPr>
    </w:p>
    <w:p w:rsidR="0021486E" w:rsidRPr="00EF274E" w:rsidRDefault="0021486E" w:rsidP="0021486E">
      <w:pPr>
        <w:jc w:val="both"/>
        <w:rPr>
          <w:sz w:val="22"/>
          <w:szCs w:val="22"/>
        </w:rPr>
      </w:pPr>
    </w:p>
    <w:p w:rsidR="00EF274E" w:rsidRPr="00EE5AE1" w:rsidRDefault="00EF274E" w:rsidP="00EF274E">
      <w:pPr>
        <w:pStyle w:val="ConsNonformat"/>
        <w:widowControl/>
        <w:spacing w:line="360" w:lineRule="exact"/>
        <w:ind w:right="0"/>
        <w:jc w:val="center"/>
      </w:pPr>
      <w:r w:rsidRPr="00EE5AE1">
        <w:rPr>
          <w:b/>
          <w:bCs/>
        </w:rPr>
        <w:t xml:space="preserve">    </w:t>
      </w:r>
    </w:p>
    <w:p w:rsidR="00F52C04" w:rsidRPr="00F52C04" w:rsidRDefault="00F52C04" w:rsidP="00EF274E">
      <w:pPr>
        <w:jc w:val="both"/>
        <w:rPr>
          <w:sz w:val="22"/>
          <w:szCs w:val="22"/>
        </w:rPr>
      </w:pPr>
    </w:p>
    <w:p w:rsidR="00DD11AC" w:rsidRPr="00D54AEE" w:rsidRDefault="00DD11AC" w:rsidP="00DD11AC">
      <w:pPr>
        <w:jc w:val="both"/>
        <w:rPr>
          <w:bCs/>
          <w:sz w:val="22"/>
          <w:szCs w:val="22"/>
        </w:rPr>
      </w:pPr>
    </w:p>
    <w:tbl>
      <w:tblPr>
        <w:tblW w:w="9797" w:type="dxa"/>
        <w:jc w:val="center"/>
        <w:tblInd w:w="-64" w:type="dxa"/>
        <w:tblBorders>
          <w:bottom w:val="dashSmallGap" w:sz="4" w:space="0" w:color="auto"/>
          <w:insideH w:val="single" w:sz="4" w:space="0" w:color="auto"/>
          <w:insideV w:val="single" w:sz="4" w:space="0" w:color="auto"/>
        </w:tblBorders>
        <w:tblLayout w:type="fixed"/>
        <w:tblLook w:val="01E0" w:firstRow="1" w:lastRow="1" w:firstColumn="1" w:lastColumn="1" w:noHBand="0" w:noVBand="0"/>
      </w:tblPr>
      <w:tblGrid>
        <w:gridCol w:w="9797"/>
      </w:tblGrid>
      <w:tr w:rsidR="00DD11AC" w:rsidRPr="007C1A45" w:rsidTr="008B6A91">
        <w:trPr>
          <w:jc w:val="center"/>
        </w:trPr>
        <w:tc>
          <w:tcPr>
            <w:tcW w:w="9797" w:type="dxa"/>
            <w:tcBorders>
              <w:top w:val="nil"/>
              <w:left w:val="nil"/>
              <w:bottom w:val="nil"/>
              <w:right w:val="nil"/>
            </w:tcBorders>
          </w:tcPr>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DD11AC" w:rsidRPr="007C1A45" w:rsidRDefault="00DD11AC" w:rsidP="008B6A91">
            <w:pPr>
              <w:spacing w:line="360" w:lineRule="auto"/>
              <w:jc w:val="center"/>
              <w:rPr>
                <w:b/>
                <w:bCs/>
                <w:caps/>
              </w:rPr>
            </w:pPr>
          </w:p>
          <w:p w:rsidR="0021486E" w:rsidRPr="0021486E" w:rsidRDefault="0021486E" w:rsidP="0021486E">
            <w:pPr>
              <w:pStyle w:val="23"/>
              <w:jc w:val="center"/>
              <w:rPr>
                <w:b/>
                <w:sz w:val="20"/>
                <w:szCs w:val="20"/>
              </w:rPr>
            </w:pPr>
            <w:r w:rsidRPr="0021486E">
              <w:rPr>
                <w:b/>
                <w:sz w:val="20"/>
                <w:szCs w:val="20"/>
              </w:rPr>
              <w:t>ЗАКЛЮЧЕНИЕ О РЕЗУЛЬТАТАХ ПУБЛИЧНЫХ СЛУШАНИЙ</w:t>
            </w:r>
          </w:p>
          <w:p w:rsidR="0021486E" w:rsidRPr="0021486E" w:rsidRDefault="0021486E" w:rsidP="0021486E">
            <w:pPr>
              <w:jc w:val="center"/>
            </w:pPr>
            <w:r w:rsidRPr="0021486E">
              <w:t xml:space="preserve">публичные слушания назначены постановлением администрации </w:t>
            </w:r>
            <w:proofErr w:type="spellStart"/>
            <w:r w:rsidRPr="0021486E">
              <w:t>Шиховского</w:t>
            </w:r>
            <w:proofErr w:type="spellEnd"/>
            <w:r w:rsidRPr="0021486E">
              <w:t xml:space="preserve"> сельского поселения Слободского района Кировской области </w:t>
            </w:r>
          </w:p>
          <w:p w:rsidR="0021486E" w:rsidRPr="0021486E" w:rsidRDefault="0021486E" w:rsidP="0021486E">
            <w:pPr>
              <w:jc w:val="center"/>
            </w:pPr>
            <w:r w:rsidRPr="0021486E">
              <w:t>от  25.12.2024 года № 911</w:t>
            </w:r>
          </w:p>
          <w:p w:rsidR="0021486E" w:rsidRPr="0021486E" w:rsidRDefault="0021486E" w:rsidP="0021486E">
            <w:r w:rsidRPr="0021486E">
              <w:t>дер. Шихово</w:t>
            </w:r>
            <w:r w:rsidRPr="0021486E">
              <w:tab/>
            </w:r>
            <w:r w:rsidRPr="0021486E">
              <w:tab/>
            </w:r>
            <w:r w:rsidRPr="0021486E">
              <w:tab/>
            </w:r>
            <w:r w:rsidRPr="0021486E">
              <w:tab/>
            </w:r>
            <w:r w:rsidRPr="0021486E">
              <w:tab/>
            </w:r>
            <w:r w:rsidRPr="0021486E">
              <w:tab/>
            </w:r>
            <w:r w:rsidRPr="0021486E">
              <w:tab/>
            </w:r>
            <w:r w:rsidRPr="0021486E">
              <w:tab/>
            </w:r>
            <w:r w:rsidRPr="0021486E">
              <w:tab/>
              <w:t xml:space="preserve">                17.01.2025 г.</w:t>
            </w:r>
          </w:p>
          <w:p w:rsidR="0021486E" w:rsidRPr="0021486E" w:rsidRDefault="0021486E" w:rsidP="0021486E">
            <w:pPr>
              <w:jc w:val="both"/>
            </w:pPr>
          </w:p>
          <w:p w:rsidR="0021486E" w:rsidRPr="0021486E" w:rsidRDefault="0021486E" w:rsidP="0021486E">
            <w:pPr>
              <w:pStyle w:val="a9"/>
              <w:spacing w:line="276" w:lineRule="auto"/>
              <w:ind w:firstLine="709"/>
              <w:jc w:val="both"/>
              <w:rPr>
                <w:rFonts w:ascii="Times New Roman" w:hAnsi="Times New Roman"/>
                <w:sz w:val="20"/>
                <w:szCs w:val="20"/>
              </w:rPr>
            </w:pPr>
            <w:r w:rsidRPr="0021486E">
              <w:rPr>
                <w:rFonts w:ascii="Times New Roman" w:hAnsi="Times New Roman"/>
                <w:b/>
                <w:sz w:val="20"/>
                <w:szCs w:val="20"/>
              </w:rPr>
              <w:t>Тема публичных слушаний</w:t>
            </w:r>
            <w:r w:rsidRPr="0021486E">
              <w:rPr>
                <w:rFonts w:ascii="Times New Roman" w:hAnsi="Times New Roman"/>
                <w:sz w:val="20"/>
                <w:szCs w:val="20"/>
              </w:rPr>
              <w:t xml:space="preserve">: по корректировке проекта планировки, совмещенного с проектом межевания утвержденного распоряжением администрации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от 11.12.2014 г. № 383 в части территории земельных участков 43:30:390804:1038, 43:30:390804:1039 и 43:30:390804:1040 расположенных  в д. </w:t>
            </w:r>
            <w:proofErr w:type="spellStart"/>
            <w:r w:rsidRPr="0021486E">
              <w:rPr>
                <w:rFonts w:ascii="Times New Roman" w:hAnsi="Times New Roman"/>
                <w:sz w:val="20"/>
                <w:szCs w:val="20"/>
              </w:rPr>
              <w:t>Лубни</w:t>
            </w:r>
            <w:proofErr w:type="spellEnd"/>
            <w:r w:rsidRPr="0021486E">
              <w:rPr>
                <w:rFonts w:ascii="Times New Roman" w:hAnsi="Times New Roman"/>
                <w:sz w:val="20"/>
                <w:szCs w:val="20"/>
              </w:rPr>
              <w:t xml:space="preserve">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Слободского района Кировской области</w:t>
            </w:r>
          </w:p>
          <w:p w:rsidR="0021486E" w:rsidRPr="0021486E" w:rsidRDefault="0021486E" w:rsidP="0021486E">
            <w:pPr>
              <w:pStyle w:val="a9"/>
              <w:jc w:val="both"/>
              <w:rPr>
                <w:rFonts w:ascii="Times New Roman" w:hAnsi="Times New Roman"/>
                <w:b/>
                <w:sz w:val="20"/>
                <w:szCs w:val="20"/>
              </w:rPr>
            </w:pPr>
          </w:p>
          <w:p w:rsidR="0021486E" w:rsidRPr="0021486E" w:rsidRDefault="0021486E" w:rsidP="0021486E">
            <w:pPr>
              <w:jc w:val="both"/>
            </w:pPr>
            <w:r w:rsidRPr="0021486E">
              <w:rPr>
                <w:b/>
              </w:rPr>
              <w:t>Количество участников публичных слушаний</w:t>
            </w:r>
            <w:r w:rsidRPr="0021486E">
              <w:t xml:space="preserve">: 3 </w:t>
            </w:r>
          </w:p>
          <w:p w:rsidR="0021486E" w:rsidRPr="0021486E" w:rsidRDefault="0021486E" w:rsidP="0021486E">
            <w:pPr>
              <w:jc w:val="both"/>
            </w:pPr>
            <w:r w:rsidRPr="0021486E">
              <w:rPr>
                <w:b/>
              </w:rPr>
              <w:t>Протокол публичных слушаний</w:t>
            </w:r>
            <w:r w:rsidRPr="0021486E">
              <w:t xml:space="preserve"> от 17.01.2025 г.</w:t>
            </w:r>
          </w:p>
          <w:p w:rsidR="0021486E" w:rsidRPr="0021486E" w:rsidRDefault="0021486E" w:rsidP="0021486E">
            <w:pPr>
              <w:jc w:val="both"/>
            </w:pPr>
            <w:r w:rsidRPr="0021486E">
              <w:rPr>
                <w:b/>
              </w:rPr>
              <w:t xml:space="preserve">Дата  и  место  проведения: </w:t>
            </w:r>
            <w:r w:rsidRPr="0021486E">
              <w:t>15.01.2025 года в 15 час.00 мин, д. Шихово, ул. Солнечная, 1, 2-ой этаж.</w:t>
            </w:r>
          </w:p>
          <w:p w:rsidR="0021486E" w:rsidRPr="0021486E" w:rsidRDefault="0021486E" w:rsidP="0021486E">
            <w:pPr>
              <w:jc w:val="both"/>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850"/>
              <w:gridCol w:w="1985"/>
              <w:gridCol w:w="2268"/>
              <w:gridCol w:w="1701"/>
            </w:tblGrid>
            <w:tr w:rsidR="0021486E" w:rsidRPr="0021486E" w:rsidTr="0039645B">
              <w:tc>
                <w:tcPr>
                  <w:tcW w:w="709"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center"/>
                  </w:pPr>
                  <w:r w:rsidRPr="0021486E">
                    <w:t>№</w:t>
                  </w:r>
                </w:p>
                <w:p w:rsidR="0021486E" w:rsidRPr="0021486E" w:rsidRDefault="0021486E" w:rsidP="0039645B">
                  <w:pPr>
                    <w:jc w:val="center"/>
                  </w:pPr>
                  <w:r w:rsidRPr="0021486E">
                    <w:t>вопроса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center"/>
                  </w:pPr>
                  <w:r w:rsidRPr="0021486E">
                    <w:t xml:space="preserve">Вопросы,  вынесенные  </w:t>
                  </w:r>
                  <w:proofErr w:type="gramStart"/>
                  <w:r w:rsidRPr="0021486E">
                    <w:t>на</w:t>
                  </w:r>
                  <w:proofErr w:type="gramEnd"/>
                </w:p>
                <w:p w:rsidR="0021486E" w:rsidRPr="0021486E" w:rsidRDefault="0021486E" w:rsidP="0039645B">
                  <w:pPr>
                    <w:jc w:val="center"/>
                  </w:pPr>
                  <w:r w:rsidRPr="0021486E">
                    <w:t>обсуждение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center"/>
                  </w:pPr>
                  <w:r w:rsidRPr="0021486E">
                    <w:t>Рекомендации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center"/>
                  </w:pPr>
                  <w:r w:rsidRPr="0021486E">
                    <w:t>Предложения  и  рекомендации</w:t>
                  </w:r>
                </w:p>
                <w:p w:rsidR="0021486E" w:rsidRPr="0021486E" w:rsidRDefault="0021486E" w:rsidP="0039645B">
                  <w:pPr>
                    <w:jc w:val="center"/>
                  </w:pPr>
                  <w:r w:rsidRPr="0021486E">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center"/>
                  </w:pPr>
                  <w:r w:rsidRPr="0021486E">
                    <w:t>Принятое решение</w:t>
                  </w:r>
                </w:p>
                <w:p w:rsidR="0021486E" w:rsidRPr="0021486E" w:rsidRDefault="0021486E" w:rsidP="0039645B">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center"/>
                  </w:pPr>
                  <w:r w:rsidRPr="0021486E">
                    <w:t>Примечания</w:t>
                  </w:r>
                </w:p>
              </w:tc>
            </w:tr>
            <w:tr w:rsidR="0021486E" w:rsidRPr="0021486E" w:rsidTr="0039645B">
              <w:trPr>
                <w:trHeight w:val="3757"/>
              </w:trPr>
              <w:tc>
                <w:tcPr>
                  <w:tcW w:w="709"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both"/>
                    <w:rPr>
                      <w:b/>
                    </w:rPr>
                  </w:pPr>
                  <w:r w:rsidRPr="0021486E">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pStyle w:val="a9"/>
                    <w:spacing w:line="276" w:lineRule="auto"/>
                    <w:rPr>
                      <w:rFonts w:ascii="Times New Roman" w:hAnsi="Times New Roman"/>
                      <w:sz w:val="20"/>
                      <w:szCs w:val="20"/>
                    </w:rPr>
                  </w:pPr>
                  <w:r w:rsidRPr="0021486E">
                    <w:rPr>
                      <w:rFonts w:ascii="Times New Roman" w:hAnsi="Times New Roman"/>
                      <w:sz w:val="20"/>
                      <w:szCs w:val="20"/>
                    </w:rPr>
                    <w:t xml:space="preserve">Рассмотрение и утверждение корректировку проекта планировки, совмещенного с проектом межевания утвержденного распоряжением администрации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от 11.12.2014 г. № 383 в части территории земельных участков 43:30:390804:1038, 43:30:390804:1039 и 43:30:390804:1040 расположенных в д. </w:t>
                  </w:r>
                  <w:proofErr w:type="spellStart"/>
                  <w:r w:rsidRPr="0021486E">
                    <w:rPr>
                      <w:rFonts w:ascii="Times New Roman" w:hAnsi="Times New Roman"/>
                      <w:sz w:val="20"/>
                      <w:szCs w:val="20"/>
                    </w:rPr>
                    <w:t>Лубни</w:t>
                  </w:r>
                  <w:proofErr w:type="spellEnd"/>
                  <w:r w:rsidRPr="0021486E">
                    <w:rPr>
                      <w:rFonts w:ascii="Times New Roman" w:hAnsi="Times New Roman"/>
                      <w:sz w:val="20"/>
                      <w:szCs w:val="20"/>
                    </w:rPr>
                    <w:t xml:space="preserve">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Слободского района Кировской области</w:t>
                  </w:r>
                </w:p>
                <w:p w:rsidR="0021486E" w:rsidRPr="0021486E" w:rsidRDefault="0021486E" w:rsidP="0039645B">
                  <w:pPr>
                    <w:pStyle w:val="a9"/>
                    <w:rPr>
                      <w:rFonts w:ascii="Times New Roman" w:hAnsi="Times New Roman"/>
                      <w:b/>
                      <w:sz w:val="20"/>
                      <w:szCs w:val="20"/>
                    </w:rPr>
                  </w:pPr>
                </w:p>
                <w:p w:rsidR="0021486E" w:rsidRPr="0021486E" w:rsidRDefault="0021486E" w:rsidP="0039645B"/>
              </w:tc>
              <w:tc>
                <w:tcPr>
                  <w:tcW w:w="850"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center"/>
                  </w:pPr>
                  <w:r w:rsidRPr="0021486E">
                    <w:t>---</w:t>
                  </w:r>
                </w:p>
                <w:p w:rsidR="0021486E" w:rsidRPr="0021486E" w:rsidRDefault="0021486E" w:rsidP="0039645B">
                  <w:pPr>
                    <w:jc w:val="both"/>
                  </w:pPr>
                </w:p>
                <w:p w:rsidR="0021486E" w:rsidRPr="0021486E" w:rsidRDefault="0021486E" w:rsidP="0039645B">
                  <w:pPr>
                    <w:jc w:val="center"/>
                  </w:pPr>
                </w:p>
                <w:p w:rsidR="0021486E" w:rsidRPr="0021486E" w:rsidRDefault="0021486E" w:rsidP="0039645B">
                  <w:pPr>
                    <w:jc w:val="center"/>
                  </w:pPr>
                </w:p>
                <w:p w:rsidR="0021486E" w:rsidRPr="0021486E" w:rsidRDefault="0021486E" w:rsidP="0039645B">
                  <w:pPr>
                    <w:jc w:val="center"/>
                  </w:pPr>
                </w:p>
                <w:p w:rsidR="0021486E" w:rsidRPr="0021486E" w:rsidRDefault="0021486E" w:rsidP="0039645B">
                  <w:pPr>
                    <w:jc w:val="center"/>
                  </w:pPr>
                </w:p>
                <w:p w:rsidR="0021486E" w:rsidRPr="0021486E" w:rsidRDefault="0021486E" w:rsidP="0039645B">
                  <w:pPr>
                    <w:jc w:val="center"/>
                  </w:pPr>
                </w:p>
                <w:p w:rsidR="0021486E" w:rsidRPr="0021486E" w:rsidRDefault="0021486E" w:rsidP="0039645B">
                  <w:pPr>
                    <w:jc w:val="center"/>
                  </w:pPr>
                </w:p>
                <w:p w:rsidR="0021486E" w:rsidRPr="0021486E" w:rsidRDefault="0021486E" w:rsidP="0039645B">
                  <w:pPr>
                    <w:jc w:val="center"/>
                  </w:pPr>
                </w:p>
                <w:p w:rsidR="0021486E" w:rsidRPr="0021486E" w:rsidRDefault="0021486E" w:rsidP="0039645B"/>
                <w:p w:rsidR="0021486E" w:rsidRPr="0021486E" w:rsidRDefault="0021486E" w:rsidP="0039645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jc w:val="both"/>
                  </w:pPr>
                  <w:r w:rsidRPr="0021486E">
                    <w:t xml:space="preserve">      Не поступало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pStyle w:val="a9"/>
                    <w:rPr>
                      <w:rFonts w:ascii="Times New Roman" w:hAnsi="Times New Roman"/>
                      <w:b/>
                      <w:sz w:val="20"/>
                      <w:szCs w:val="20"/>
                    </w:rPr>
                  </w:pPr>
                  <w:r w:rsidRPr="0021486E">
                    <w:rPr>
                      <w:rFonts w:ascii="Times New Roman" w:hAnsi="Times New Roman"/>
                      <w:sz w:val="20"/>
                      <w:szCs w:val="20"/>
                    </w:rPr>
                    <w:t xml:space="preserve">Утвердить корректировку проекта планировки, совмещенного с проектом межевания утвержденного распоряжением администрации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от 11.12.2014 г. № 383 в части территории земельных участков 43:30:390804:1038, 43:30:390804:1039 и 43:30:390804:1040 расположенных в д. </w:t>
                  </w:r>
                  <w:proofErr w:type="spellStart"/>
                  <w:r w:rsidRPr="0021486E">
                    <w:rPr>
                      <w:rFonts w:ascii="Times New Roman" w:hAnsi="Times New Roman"/>
                      <w:sz w:val="20"/>
                      <w:szCs w:val="20"/>
                    </w:rPr>
                    <w:t>Лубни</w:t>
                  </w:r>
                  <w:proofErr w:type="spellEnd"/>
                  <w:r w:rsidRPr="0021486E">
                    <w:rPr>
                      <w:rFonts w:ascii="Times New Roman" w:hAnsi="Times New Roman"/>
                      <w:sz w:val="20"/>
                      <w:szCs w:val="20"/>
                    </w:rPr>
                    <w:t xml:space="preserve"> </w:t>
                  </w:r>
                  <w:proofErr w:type="spellStart"/>
                  <w:r w:rsidRPr="0021486E">
                    <w:rPr>
                      <w:rFonts w:ascii="Times New Roman" w:hAnsi="Times New Roman"/>
                      <w:sz w:val="20"/>
                      <w:szCs w:val="20"/>
                    </w:rPr>
                    <w:t>Шиховского</w:t>
                  </w:r>
                  <w:proofErr w:type="spellEnd"/>
                  <w:r w:rsidRPr="0021486E">
                    <w:rPr>
                      <w:rFonts w:ascii="Times New Roman" w:hAnsi="Times New Roman"/>
                      <w:sz w:val="20"/>
                      <w:szCs w:val="20"/>
                    </w:rPr>
                    <w:t xml:space="preserve"> сельского поселения Слободского района Кировской области</w:t>
                  </w:r>
                </w:p>
                <w:p w:rsidR="0021486E" w:rsidRPr="0021486E" w:rsidRDefault="0021486E" w:rsidP="0039645B"/>
              </w:tc>
              <w:tc>
                <w:tcPr>
                  <w:tcW w:w="1701" w:type="dxa"/>
                  <w:tcBorders>
                    <w:top w:val="single" w:sz="4" w:space="0" w:color="auto"/>
                    <w:left w:val="single" w:sz="4" w:space="0" w:color="auto"/>
                    <w:bottom w:val="single" w:sz="4" w:space="0" w:color="auto"/>
                    <w:right w:val="single" w:sz="4" w:space="0" w:color="auto"/>
                  </w:tcBorders>
                  <w:shd w:val="clear" w:color="auto" w:fill="auto"/>
                </w:tcPr>
                <w:p w:rsidR="0021486E" w:rsidRPr="0021486E" w:rsidRDefault="0021486E" w:rsidP="0039645B">
                  <w:pPr>
                    <w:spacing w:line="276" w:lineRule="auto"/>
                  </w:pPr>
                  <w:r w:rsidRPr="0021486E">
                    <w:rPr>
                      <w:color w:val="000000"/>
                    </w:rPr>
                    <w:t xml:space="preserve">Утвердить проект, после принятия депутатами </w:t>
                  </w:r>
                  <w:proofErr w:type="spellStart"/>
                  <w:r w:rsidRPr="0021486E">
                    <w:rPr>
                      <w:color w:val="000000"/>
                    </w:rPr>
                    <w:t>Шиховской</w:t>
                  </w:r>
                  <w:proofErr w:type="spellEnd"/>
                  <w:r w:rsidRPr="0021486E">
                    <w:rPr>
                      <w:color w:val="000000"/>
                    </w:rPr>
                    <w:t xml:space="preserve"> сельской Думы и опубликования </w:t>
                  </w:r>
                  <w:r w:rsidRPr="0021486E">
                    <w:t>в официальном издании поселения «Информационный бюллетень» и на официальном сайте поселения shihovskoe.gosuslugi.ru:</w:t>
                  </w:r>
                  <w:r w:rsidRPr="0021486E">
                    <w:rPr>
                      <w:color w:val="000000"/>
                    </w:rPr>
                    <w:t xml:space="preserve"> </w:t>
                  </w:r>
                  <w:r w:rsidRPr="0021486E">
                    <w:t xml:space="preserve">Генерального плана муниципального образования </w:t>
                  </w:r>
                  <w:proofErr w:type="spellStart"/>
                  <w:r w:rsidRPr="0021486E">
                    <w:t>Шиховского</w:t>
                  </w:r>
                  <w:proofErr w:type="spellEnd"/>
                  <w:r w:rsidRPr="0021486E">
                    <w:t xml:space="preserve"> с/п. и Правил землепользования и застройки территории </w:t>
                  </w:r>
                  <w:proofErr w:type="spellStart"/>
                  <w:r w:rsidRPr="0021486E">
                    <w:t>Шиховского</w:t>
                  </w:r>
                  <w:proofErr w:type="spellEnd"/>
                  <w:r w:rsidRPr="0021486E">
                    <w:t xml:space="preserve"> с/п. </w:t>
                  </w:r>
                </w:p>
                <w:p w:rsidR="0021486E" w:rsidRPr="0021486E" w:rsidRDefault="0021486E" w:rsidP="0039645B">
                  <w:pPr>
                    <w:pStyle w:val="23"/>
                    <w:ind w:left="33"/>
                    <w:rPr>
                      <w:sz w:val="20"/>
                      <w:szCs w:val="20"/>
                    </w:rPr>
                  </w:pPr>
                </w:p>
              </w:tc>
            </w:tr>
          </w:tbl>
          <w:p w:rsidR="0021486E" w:rsidRPr="0021486E" w:rsidRDefault="0021486E" w:rsidP="0021486E">
            <w:pPr>
              <w:pStyle w:val="23"/>
              <w:rPr>
                <w:sz w:val="20"/>
                <w:szCs w:val="20"/>
              </w:rPr>
            </w:pPr>
            <w:r w:rsidRPr="0021486E">
              <w:rPr>
                <w:sz w:val="20"/>
                <w:szCs w:val="20"/>
              </w:rPr>
              <w:t xml:space="preserve">Ведущий публичных слушаний                                                                             </w:t>
            </w:r>
            <w:r>
              <w:rPr>
                <w:sz w:val="20"/>
                <w:szCs w:val="20"/>
              </w:rPr>
              <w:t xml:space="preserve">              </w:t>
            </w:r>
            <w:r w:rsidRPr="0021486E">
              <w:rPr>
                <w:sz w:val="20"/>
                <w:szCs w:val="20"/>
              </w:rPr>
              <w:t xml:space="preserve">                 В.А. Бушуев</w:t>
            </w:r>
            <w:r>
              <w:rPr>
                <w:sz w:val="20"/>
                <w:szCs w:val="20"/>
              </w:rPr>
              <w:t xml:space="preserve"> </w:t>
            </w:r>
          </w:p>
          <w:p w:rsidR="0021486E" w:rsidRDefault="0021486E" w:rsidP="0021486E">
            <w:pPr>
              <w:pStyle w:val="23"/>
              <w:rPr>
                <w:sz w:val="20"/>
                <w:szCs w:val="20"/>
              </w:rPr>
            </w:pPr>
            <w:r w:rsidRPr="0021486E">
              <w:rPr>
                <w:sz w:val="20"/>
                <w:szCs w:val="20"/>
              </w:rPr>
              <w:t xml:space="preserve">Секретарь                                                                                                                  </w:t>
            </w:r>
            <w:r>
              <w:rPr>
                <w:sz w:val="20"/>
                <w:szCs w:val="20"/>
              </w:rPr>
              <w:t xml:space="preserve">                </w:t>
            </w:r>
            <w:r w:rsidRPr="0021486E">
              <w:rPr>
                <w:sz w:val="20"/>
                <w:szCs w:val="20"/>
              </w:rPr>
              <w:t xml:space="preserve">              Я.Р. Торопова</w:t>
            </w:r>
          </w:p>
          <w:p w:rsidR="00DD11AC" w:rsidRPr="007C1A45" w:rsidRDefault="00DD11AC" w:rsidP="008B6A91">
            <w:pPr>
              <w:spacing w:line="360" w:lineRule="auto"/>
              <w:jc w:val="center"/>
              <w:rPr>
                <w:b/>
                <w:bCs/>
                <w:caps/>
              </w:rPr>
            </w:pPr>
            <w:r w:rsidRPr="007C1A45">
              <w:rPr>
                <w:b/>
                <w:bCs/>
                <w:caps/>
              </w:rPr>
              <w:lastRenderedPageBreak/>
              <w:t xml:space="preserve">           </w:t>
            </w:r>
          </w:p>
        </w:tc>
      </w:tr>
    </w:tbl>
    <w:p w:rsidR="00391B64" w:rsidRDefault="00391B64" w:rsidP="0021486E">
      <w:pPr>
        <w:widowControl/>
        <w:autoSpaceDE/>
        <w:autoSpaceDN/>
        <w:adjustRightInd/>
        <w:jc w:val="center"/>
      </w:pPr>
    </w:p>
    <w:p w:rsidR="0021486E" w:rsidRPr="0021486E" w:rsidRDefault="0021486E" w:rsidP="0021486E">
      <w:pPr>
        <w:widowControl/>
        <w:autoSpaceDE/>
        <w:autoSpaceDN/>
        <w:adjustRightInd/>
        <w:jc w:val="center"/>
      </w:pPr>
      <w:r w:rsidRPr="0021486E">
        <w:rPr>
          <w:noProof/>
        </w:rPr>
        <w:drawing>
          <wp:inline distT="0" distB="0" distL="0" distR="0" wp14:anchorId="63A47F8E" wp14:editId="38BE629F">
            <wp:extent cx="553907" cy="298938"/>
            <wp:effectExtent l="0" t="0" r="0" b="635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720" cy="298837"/>
                    </a:xfrm>
                    <a:prstGeom prst="rect">
                      <a:avLst/>
                    </a:prstGeom>
                    <a:noFill/>
                    <a:ln>
                      <a:noFill/>
                    </a:ln>
                  </pic:spPr>
                </pic:pic>
              </a:graphicData>
            </a:graphic>
          </wp:inline>
        </w:drawing>
      </w:r>
    </w:p>
    <w:p w:rsidR="0021486E" w:rsidRPr="0021486E" w:rsidRDefault="0021486E" w:rsidP="0021486E">
      <w:pPr>
        <w:widowControl/>
        <w:autoSpaceDE/>
        <w:autoSpaceDN/>
        <w:adjustRightInd/>
        <w:spacing w:line="360" w:lineRule="auto"/>
        <w:ind w:right="-79"/>
        <w:jc w:val="center"/>
        <w:rPr>
          <w:b/>
          <w:bCs/>
          <w:caps/>
        </w:rPr>
      </w:pPr>
      <w:r w:rsidRPr="0021486E">
        <w:rPr>
          <w:b/>
          <w:bCs/>
          <w:caps/>
        </w:rPr>
        <w:t>Администрация ШИХОВСКОГО СЕЛЬСКОГО ПОСЕЛЕНИЯ</w:t>
      </w:r>
    </w:p>
    <w:p w:rsidR="0021486E" w:rsidRPr="0021486E" w:rsidRDefault="0021486E" w:rsidP="0021486E">
      <w:pPr>
        <w:widowControl/>
        <w:autoSpaceDE/>
        <w:autoSpaceDN/>
        <w:adjustRightInd/>
        <w:spacing w:line="360" w:lineRule="auto"/>
        <w:ind w:right="-79"/>
        <w:jc w:val="center"/>
        <w:rPr>
          <w:b/>
          <w:bCs/>
          <w:caps/>
        </w:rPr>
      </w:pPr>
      <w:r w:rsidRPr="0021486E">
        <w:rPr>
          <w:b/>
          <w:bCs/>
          <w:caps/>
        </w:rPr>
        <w:t>слободского района  КИРОВСКОЙ ОБЛАСТИ</w:t>
      </w:r>
    </w:p>
    <w:p w:rsidR="0021486E" w:rsidRPr="0021486E" w:rsidRDefault="0021486E" w:rsidP="0021486E">
      <w:pPr>
        <w:widowControl/>
        <w:autoSpaceDE/>
        <w:autoSpaceDN/>
        <w:adjustRightInd/>
        <w:spacing w:line="360" w:lineRule="auto"/>
        <w:ind w:right="-79"/>
        <w:jc w:val="center"/>
        <w:rPr>
          <w:b/>
          <w:bCs/>
          <w:caps/>
        </w:rPr>
      </w:pPr>
    </w:p>
    <w:p w:rsidR="0021486E" w:rsidRPr="0021486E" w:rsidRDefault="0021486E" w:rsidP="0021486E">
      <w:pPr>
        <w:widowControl/>
        <w:autoSpaceDE/>
        <w:autoSpaceDN/>
        <w:adjustRightInd/>
        <w:spacing w:line="360" w:lineRule="auto"/>
        <w:ind w:right="-79"/>
        <w:jc w:val="center"/>
        <w:rPr>
          <w:b/>
          <w:caps/>
        </w:rPr>
      </w:pPr>
      <w:r w:rsidRPr="0021486E">
        <w:rPr>
          <w:b/>
          <w:caps/>
        </w:rPr>
        <w:t>ПОСТАНОВЛЕНИЕ</w:t>
      </w:r>
    </w:p>
    <w:p w:rsidR="0021486E" w:rsidRPr="0021486E" w:rsidRDefault="0021486E" w:rsidP="0021486E">
      <w:pPr>
        <w:widowControl/>
        <w:autoSpaceDE/>
        <w:autoSpaceDN/>
        <w:adjustRightInd/>
        <w:ind w:left="142" w:right="-79" w:hanging="284"/>
        <w:rPr>
          <w:caps/>
        </w:rPr>
      </w:pPr>
      <w:r w:rsidRPr="0021486E">
        <w:rPr>
          <w:caps/>
        </w:rPr>
        <w:t xml:space="preserve">20.01.2025   </w:t>
      </w:r>
      <w:r w:rsidRPr="0021486E">
        <w:rPr>
          <w:caps/>
        </w:rPr>
        <w:tab/>
      </w:r>
      <w:r w:rsidRPr="0021486E">
        <w:rPr>
          <w:caps/>
        </w:rPr>
        <w:tab/>
      </w:r>
      <w:r w:rsidRPr="0021486E">
        <w:rPr>
          <w:caps/>
        </w:rPr>
        <w:tab/>
      </w:r>
      <w:r w:rsidRPr="0021486E">
        <w:rPr>
          <w:caps/>
        </w:rPr>
        <w:tab/>
      </w:r>
      <w:r w:rsidRPr="0021486E">
        <w:rPr>
          <w:caps/>
        </w:rPr>
        <w:tab/>
      </w:r>
      <w:r w:rsidRPr="0021486E">
        <w:rPr>
          <w:caps/>
        </w:rPr>
        <w:tab/>
      </w:r>
      <w:r w:rsidRPr="0021486E">
        <w:rPr>
          <w:caps/>
        </w:rPr>
        <w:tab/>
      </w:r>
      <w:r w:rsidRPr="0021486E">
        <w:rPr>
          <w:caps/>
        </w:rPr>
        <w:tab/>
        <w:t xml:space="preserve">                           </w:t>
      </w:r>
      <w:r w:rsidR="00077EE2">
        <w:rPr>
          <w:caps/>
        </w:rPr>
        <w:t xml:space="preserve">    </w:t>
      </w:r>
      <w:r w:rsidRPr="0021486E">
        <w:rPr>
          <w:caps/>
        </w:rPr>
        <w:t xml:space="preserve">  № 14</w:t>
      </w:r>
    </w:p>
    <w:p w:rsidR="0021486E" w:rsidRPr="0021486E" w:rsidRDefault="0021486E" w:rsidP="0021486E">
      <w:pPr>
        <w:widowControl/>
        <w:autoSpaceDE/>
        <w:autoSpaceDN/>
        <w:adjustRightInd/>
        <w:ind w:left="142" w:right="-79" w:hanging="284"/>
        <w:jc w:val="center"/>
      </w:pPr>
      <w:r w:rsidRPr="0021486E">
        <w:t>д. Шихово</w:t>
      </w:r>
    </w:p>
    <w:p w:rsidR="0021486E" w:rsidRPr="0021486E" w:rsidRDefault="0021486E" w:rsidP="0021486E">
      <w:pPr>
        <w:widowControl/>
        <w:autoSpaceDE/>
        <w:autoSpaceDN/>
        <w:adjustRightInd/>
        <w:jc w:val="center"/>
      </w:pPr>
    </w:p>
    <w:p w:rsidR="0021486E" w:rsidRPr="0021486E" w:rsidRDefault="0021486E" w:rsidP="0021486E">
      <w:pPr>
        <w:widowControl/>
        <w:autoSpaceDE/>
        <w:autoSpaceDN/>
        <w:adjustRightInd/>
        <w:jc w:val="center"/>
        <w:rPr>
          <w:rFonts w:eastAsia="Calibri"/>
          <w:b/>
          <w:lang w:eastAsia="en-US"/>
        </w:rPr>
      </w:pPr>
      <w:r w:rsidRPr="0021486E">
        <w:rPr>
          <w:rFonts w:eastAsia="Calibri"/>
          <w:b/>
          <w:lang w:eastAsia="en-US"/>
        </w:rPr>
        <w:t xml:space="preserve">Об утверждении проекта по корректировке проекта планировки, совмещенного с проектом межевания утвержденного распоряжением администрации </w:t>
      </w:r>
      <w:proofErr w:type="spellStart"/>
      <w:r w:rsidRPr="0021486E">
        <w:rPr>
          <w:rFonts w:eastAsia="Calibri"/>
          <w:b/>
          <w:lang w:eastAsia="en-US"/>
        </w:rPr>
        <w:t>Шиховского</w:t>
      </w:r>
      <w:proofErr w:type="spellEnd"/>
      <w:r w:rsidRPr="0021486E">
        <w:rPr>
          <w:rFonts w:eastAsia="Calibri"/>
          <w:b/>
          <w:lang w:eastAsia="en-US"/>
        </w:rPr>
        <w:t xml:space="preserve"> сельского поселения от 11.12.2014 г.  № 383 в части территории земельных участков 43:30:390804:1038, 43:30:390804:1039 и 43:30:390804:1040 расположенных в д. </w:t>
      </w:r>
      <w:proofErr w:type="spellStart"/>
      <w:r w:rsidRPr="0021486E">
        <w:rPr>
          <w:rFonts w:eastAsia="Calibri"/>
          <w:b/>
          <w:lang w:eastAsia="en-US"/>
        </w:rPr>
        <w:t>Лубни</w:t>
      </w:r>
      <w:proofErr w:type="spellEnd"/>
      <w:r w:rsidRPr="0021486E">
        <w:rPr>
          <w:rFonts w:eastAsia="Calibri"/>
          <w:b/>
          <w:lang w:eastAsia="en-US"/>
        </w:rPr>
        <w:t xml:space="preserve"> </w:t>
      </w:r>
      <w:proofErr w:type="spellStart"/>
      <w:r w:rsidRPr="0021486E">
        <w:rPr>
          <w:rFonts w:eastAsia="Calibri"/>
          <w:b/>
          <w:lang w:eastAsia="en-US"/>
        </w:rPr>
        <w:t>Шиховского</w:t>
      </w:r>
      <w:proofErr w:type="spellEnd"/>
      <w:r w:rsidRPr="0021486E">
        <w:rPr>
          <w:rFonts w:eastAsia="Calibri"/>
          <w:b/>
          <w:lang w:eastAsia="en-US"/>
        </w:rPr>
        <w:t xml:space="preserve"> сельского поселения Слободского района Кировской области</w:t>
      </w:r>
    </w:p>
    <w:p w:rsidR="0021486E" w:rsidRPr="0021486E" w:rsidRDefault="0021486E" w:rsidP="0021486E">
      <w:pPr>
        <w:widowControl/>
        <w:autoSpaceDE/>
        <w:autoSpaceDN/>
        <w:adjustRightInd/>
        <w:jc w:val="center"/>
        <w:rPr>
          <w:b/>
        </w:rPr>
      </w:pPr>
      <w:r w:rsidRPr="0021486E">
        <w:rPr>
          <w:b/>
        </w:rPr>
        <w:t xml:space="preserve">                                                                             </w:t>
      </w:r>
    </w:p>
    <w:p w:rsidR="0021486E" w:rsidRPr="0021486E" w:rsidRDefault="0021486E" w:rsidP="0021486E">
      <w:pPr>
        <w:widowControl/>
        <w:tabs>
          <w:tab w:val="left" w:pos="709"/>
        </w:tabs>
        <w:autoSpaceDE/>
        <w:autoSpaceDN/>
        <w:adjustRightInd/>
        <w:spacing w:line="276" w:lineRule="auto"/>
        <w:jc w:val="both"/>
      </w:pPr>
      <w:r w:rsidRPr="0021486E">
        <w:rPr>
          <w:b/>
        </w:rPr>
        <w:t xml:space="preserve">         </w:t>
      </w:r>
      <w:proofErr w:type="gramStart"/>
      <w:r w:rsidRPr="0021486E">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21486E">
        <w:t>Шиховское</w:t>
      </w:r>
      <w:proofErr w:type="spellEnd"/>
      <w:r w:rsidRPr="0021486E">
        <w:t xml:space="preserve"> сельское поселение Слободского района Кировской области, заключением о результатах публичных слушаний от 17.01.2025 года, администрация </w:t>
      </w:r>
      <w:proofErr w:type="spellStart"/>
      <w:r w:rsidRPr="0021486E">
        <w:t>Шиховского</w:t>
      </w:r>
      <w:proofErr w:type="spellEnd"/>
      <w:r w:rsidRPr="0021486E">
        <w:t xml:space="preserve"> сельского поселения ПОСТАНОВЛЯЕТ:</w:t>
      </w:r>
      <w:proofErr w:type="gramEnd"/>
    </w:p>
    <w:p w:rsidR="0021486E" w:rsidRPr="0021486E" w:rsidRDefault="0021486E" w:rsidP="0021486E">
      <w:pPr>
        <w:widowControl/>
        <w:tabs>
          <w:tab w:val="left" w:pos="709"/>
        </w:tabs>
        <w:autoSpaceDE/>
        <w:autoSpaceDN/>
        <w:adjustRightInd/>
        <w:spacing w:line="276" w:lineRule="auto"/>
        <w:jc w:val="both"/>
      </w:pPr>
      <w:r w:rsidRPr="0021486E">
        <w:t xml:space="preserve">          1. </w:t>
      </w:r>
      <w:proofErr w:type="gramStart"/>
      <w:r w:rsidRPr="0021486E">
        <w:t xml:space="preserve">Утвердить проект по корректировке проекта планировки, совмещенного с проектом межевания утвержденного распоряжением администрации </w:t>
      </w:r>
      <w:proofErr w:type="spellStart"/>
      <w:r w:rsidRPr="0021486E">
        <w:t>Шиховского</w:t>
      </w:r>
      <w:proofErr w:type="spellEnd"/>
      <w:r w:rsidRPr="0021486E">
        <w:t xml:space="preserve"> сельского поселения от 11.12.2014 г. № 383                  в части территории земельных участков 43:30:390804:1038, 43:30:390804:1039 и 43:30:390804:1040 расположенных в д. </w:t>
      </w:r>
      <w:proofErr w:type="spellStart"/>
      <w:r w:rsidRPr="0021486E">
        <w:t>Лубни</w:t>
      </w:r>
      <w:proofErr w:type="spellEnd"/>
      <w:r w:rsidRPr="0021486E">
        <w:t xml:space="preserve"> </w:t>
      </w:r>
      <w:proofErr w:type="spellStart"/>
      <w:r w:rsidRPr="0021486E">
        <w:t>Шиховского</w:t>
      </w:r>
      <w:proofErr w:type="spellEnd"/>
      <w:r w:rsidRPr="0021486E">
        <w:t xml:space="preserve"> сельского поселения Слободского района Кировской области               со следующими параметрами:</w:t>
      </w:r>
      <w:proofErr w:type="gramEnd"/>
    </w:p>
    <w:p w:rsidR="0021486E" w:rsidRPr="0021486E" w:rsidRDefault="0021486E" w:rsidP="0021486E">
      <w:pPr>
        <w:widowControl/>
        <w:tabs>
          <w:tab w:val="left" w:pos="709"/>
        </w:tabs>
        <w:autoSpaceDE/>
        <w:autoSpaceDN/>
        <w:adjustRightInd/>
        <w:spacing w:line="276" w:lineRule="auto"/>
        <w:jc w:val="both"/>
      </w:pPr>
      <w:r w:rsidRPr="0021486E">
        <w:rPr>
          <w:b/>
        </w:rPr>
        <w:t xml:space="preserve"> Проект межевания:</w:t>
      </w:r>
      <w:r w:rsidRPr="0021486E">
        <w:t xml:space="preserve"> </w:t>
      </w:r>
    </w:p>
    <w:p w:rsidR="0021486E" w:rsidRPr="0021486E" w:rsidRDefault="0021486E" w:rsidP="0021486E">
      <w:pPr>
        <w:widowControl/>
        <w:tabs>
          <w:tab w:val="left" w:pos="709"/>
        </w:tabs>
        <w:autoSpaceDE/>
        <w:autoSpaceDN/>
        <w:adjustRightInd/>
        <w:spacing w:line="276" w:lineRule="auto"/>
        <w:jc w:val="both"/>
        <w:rPr>
          <w:u w:val="single"/>
        </w:rPr>
      </w:pPr>
      <w:r w:rsidRPr="0021486E">
        <w:rPr>
          <w:u w:val="single"/>
        </w:rPr>
        <w:t>Категория земель:</w:t>
      </w:r>
    </w:p>
    <w:p w:rsidR="0021486E" w:rsidRPr="0021486E" w:rsidRDefault="0021486E" w:rsidP="0021486E">
      <w:pPr>
        <w:widowControl/>
        <w:tabs>
          <w:tab w:val="left" w:pos="709"/>
        </w:tabs>
        <w:autoSpaceDE/>
        <w:autoSpaceDN/>
        <w:adjustRightInd/>
        <w:spacing w:line="276" w:lineRule="auto"/>
        <w:jc w:val="both"/>
      </w:pPr>
      <w:r w:rsidRPr="0021486E">
        <w:t>:ЗУ1 -</w:t>
      </w:r>
      <w:proofErr w:type="gramStart"/>
      <w:r w:rsidRPr="0021486E">
        <w:t xml:space="preserve"> :</w:t>
      </w:r>
      <w:proofErr w:type="gramEnd"/>
      <w:r w:rsidRPr="0021486E">
        <w:t>ЗУ3 - Земли населенных пунктов</w:t>
      </w:r>
    </w:p>
    <w:p w:rsidR="0021486E" w:rsidRPr="0021486E" w:rsidRDefault="0021486E" w:rsidP="0021486E">
      <w:pPr>
        <w:widowControl/>
        <w:tabs>
          <w:tab w:val="left" w:pos="709"/>
        </w:tabs>
        <w:autoSpaceDE/>
        <w:autoSpaceDN/>
        <w:adjustRightInd/>
        <w:spacing w:line="276" w:lineRule="auto"/>
        <w:jc w:val="both"/>
        <w:rPr>
          <w:u w:val="single"/>
        </w:rPr>
      </w:pPr>
      <w:r w:rsidRPr="0021486E">
        <w:rPr>
          <w:u w:val="single"/>
        </w:rPr>
        <w:t>Территориальная зона:</w:t>
      </w:r>
    </w:p>
    <w:p w:rsidR="0021486E" w:rsidRPr="0021486E" w:rsidRDefault="0021486E" w:rsidP="0021486E">
      <w:pPr>
        <w:widowControl/>
        <w:tabs>
          <w:tab w:val="left" w:pos="709"/>
        </w:tabs>
        <w:autoSpaceDE/>
        <w:autoSpaceDN/>
        <w:adjustRightInd/>
        <w:spacing w:line="276" w:lineRule="auto"/>
        <w:jc w:val="both"/>
      </w:pPr>
      <w:r w:rsidRPr="0021486E">
        <w:t>:ЗУ1 -</w:t>
      </w:r>
      <w:proofErr w:type="gramStart"/>
      <w:r w:rsidRPr="0021486E">
        <w:t xml:space="preserve"> :</w:t>
      </w:r>
      <w:proofErr w:type="gramEnd"/>
      <w:r w:rsidRPr="0021486E">
        <w:t>ЗУ3  Ж-1 – зона индивидуальной жилой застройки и блокированной жилой застройки усадебного типа</w:t>
      </w:r>
    </w:p>
    <w:p w:rsidR="0021486E" w:rsidRPr="0021486E" w:rsidRDefault="0021486E" w:rsidP="0021486E">
      <w:pPr>
        <w:widowControl/>
        <w:tabs>
          <w:tab w:val="left" w:pos="709"/>
        </w:tabs>
        <w:autoSpaceDE/>
        <w:autoSpaceDN/>
        <w:adjustRightInd/>
        <w:spacing w:line="276" w:lineRule="auto"/>
        <w:jc w:val="both"/>
        <w:rPr>
          <w:u w:val="single"/>
        </w:rPr>
      </w:pPr>
      <w:r w:rsidRPr="0021486E">
        <w:rPr>
          <w:u w:val="single"/>
        </w:rPr>
        <w:t>Разрешенный вид использования:</w:t>
      </w:r>
    </w:p>
    <w:p w:rsidR="0021486E" w:rsidRPr="0021486E" w:rsidRDefault="0021486E" w:rsidP="0021486E">
      <w:pPr>
        <w:widowControl/>
        <w:tabs>
          <w:tab w:val="left" w:pos="709"/>
        </w:tabs>
        <w:autoSpaceDE/>
        <w:autoSpaceDN/>
        <w:adjustRightInd/>
        <w:spacing w:line="276" w:lineRule="auto"/>
        <w:jc w:val="both"/>
      </w:pPr>
      <w:r w:rsidRPr="0021486E">
        <w:t>:ЗУ1 -</w:t>
      </w:r>
      <w:proofErr w:type="gramStart"/>
      <w:r w:rsidRPr="0021486E">
        <w:t xml:space="preserve">  :</w:t>
      </w:r>
      <w:proofErr w:type="gramEnd"/>
      <w:r w:rsidRPr="0021486E">
        <w:t>ЗУ2 - Для индивидуального жилищного строительства (код 2.1)</w:t>
      </w:r>
    </w:p>
    <w:p w:rsidR="001946DD" w:rsidRPr="001946DD" w:rsidRDefault="001946DD" w:rsidP="001946DD">
      <w:pPr>
        <w:tabs>
          <w:tab w:val="left" w:pos="709"/>
        </w:tabs>
        <w:spacing w:line="276" w:lineRule="auto"/>
        <w:jc w:val="both"/>
      </w:pPr>
      <w:r w:rsidRPr="001946DD">
        <w:t>:ЗУ3 – Для передачи в муниципальную соб</w:t>
      </w:r>
      <w:r w:rsidR="00A44A9C">
        <w:t>ственность установить разрешенное</w:t>
      </w:r>
      <w:r w:rsidRPr="001946DD">
        <w:t xml:space="preserve"> использование для ЗУ3 коммунальное обслуживание (код 3.1), после передачи земельные участки (территории) общего пользования (код 12.0)          </w:t>
      </w:r>
    </w:p>
    <w:p w:rsidR="0021486E" w:rsidRPr="0021486E" w:rsidRDefault="0021486E" w:rsidP="0021486E">
      <w:pPr>
        <w:widowControl/>
        <w:tabs>
          <w:tab w:val="left" w:pos="709"/>
        </w:tabs>
        <w:autoSpaceDE/>
        <w:autoSpaceDN/>
        <w:adjustRightInd/>
        <w:spacing w:line="276" w:lineRule="auto"/>
        <w:jc w:val="both"/>
        <w:rPr>
          <w:u w:val="single"/>
        </w:rPr>
      </w:pPr>
      <w:r w:rsidRPr="0021486E">
        <w:rPr>
          <w:u w:val="single"/>
        </w:rPr>
        <w:t>Местоположение:</w:t>
      </w:r>
      <w:bookmarkStart w:id="0" w:name="_GoBack"/>
      <w:bookmarkEnd w:id="0"/>
    </w:p>
    <w:p w:rsidR="0021486E" w:rsidRPr="0021486E" w:rsidRDefault="0021486E" w:rsidP="0021486E">
      <w:pPr>
        <w:widowControl/>
        <w:autoSpaceDE/>
        <w:autoSpaceDN/>
        <w:adjustRightInd/>
        <w:spacing w:line="276" w:lineRule="auto"/>
        <w:jc w:val="both"/>
      </w:pPr>
      <w:r w:rsidRPr="0021486E">
        <w:t xml:space="preserve"> :ЗУ1 - :ЗУ3 – Российская Федерация, Кировская область, Слободской район, </w:t>
      </w:r>
      <w:proofErr w:type="spellStart"/>
      <w:r w:rsidRPr="0021486E">
        <w:t>Шиховское</w:t>
      </w:r>
      <w:proofErr w:type="spellEnd"/>
      <w:r w:rsidRPr="0021486E">
        <w:t xml:space="preserve"> с/</w:t>
      </w:r>
      <w:proofErr w:type="gramStart"/>
      <w:r w:rsidRPr="0021486E">
        <w:t>п</w:t>
      </w:r>
      <w:proofErr w:type="gramEnd"/>
      <w:r w:rsidRPr="0021486E">
        <w:t xml:space="preserve">, д. </w:t>
      </w:r>
      <w:proofErr w:type="spellStart"/>
      <w:r w:rsidRPr="0021486E">
        <w:t>Лубни</w:t>
      </w:r>
      <w:proofErr w:type="spellEnd"/>
    </w:p>
    <w:p w:rsidR="0021486E" w:rsidRPr="0021486E" w:rsidRDefault="0021486E" w:rsidP="0021486E">
      <w:pPr>
        <w:widowControl/>
        <w:autoSpaceDE/>
        <w:autoSpaceDN/>
        <w:adjustRightInd/>
        <w:spacing w:line="276" w:lineRule="auto"/>
        <w:jc w:val="both"/>
        <w:rPr>
          <w:u w:val="single"/>
        </w:rPr>
      </w:pPr>
      <w:r w:rsidRPr="0021486E">
        <w:rPr>
          <w:u w:val="single"/>
        </w:rPr>
        <w:t>Площадь образуемых участков:</w:t>
      </w:r>
    </w:p>
    <w:p w:rsidR="0021486E" w:rsidRPr="0021486E" w:rsidRDefault="0021486E" w:rsidP="0021486E">
      <w:pPr>
        <w:widowControl/>
        <w:autoSpaceDE/>
        <w:autoSpaceDN/>
        <w:adjustRightInd/>
        <w:spacing w:line="276" w:lineRule="auto"/>
        <w:jc w:val="both"/>
      </w:pPr>
      <w:r w:rsidRPr="0021486E">
        <w:t xml:space="preserve">:ЗУ1 – 882 </w:t>
      </w:r>
      <w:proofErr w:type="spellStart"/>
      <w:r w:rsidRPr="0021486E">
        <w:t>кв</w:t>
      </w:r>
      <w:proofErr w:type="gramStart"/>
      <w:r w:rsidRPr="0021486E">
        <w:t>.м</w:t>
      </w:r>
      <w:proofErr w:type="spellEnd"/>
      <w:proofErr w:type="gramEnd"/>
    </w:p>
    <w:p w:rsidR="0021486E" w:rsidRPr="0021486E" w:rsidRDefault="0021486E" w:rsidP="0021486E">
      <w:pPr>
        <w:widowControl/>
        <w:autoSpaceDE/>
        <w:autoSpaceDN/>
        <w:adjustRightInd/>
        <w:spacing w:line="276" w:lineRule="auto"/>
        <w:jc w:val="both"/>
      </w:pPr>
      <w:r w:rsidRPr="0021486E">
        <w:t xml:space="preserve">:ЗУ2 – 882 </w:t>
      </w:r>
      <w:proofErr w:type="spellStart"/>
      <w:r w:rsidRPr="0021486E">
        <w:t>кв</w:t>
      </w:r>
      <w:proofErr w:type="gramStart"/>
      <w:r w:rsidRPr="0021486E">
        <w:t>.м</w:t>
      </w:r>
      <w:proofErr w:type="spellEnd"/>
      <w:proofErr w:type="gramEnd"/>
    </w:p>
    <w:p w:rsidR="0021486E" w:rsidRPr="0021486E" w:rsidRDefault="0021486E" w:rsidP="0021486E">
      <w:pPr>
        <w:widowControl/>
        <w:autoSpaceDE/>
        <w:autoSpaceDN/>
        <w:adjustRightInd/>
        <w:spacing w:line="276" w:lineRule="auto"/>
        <w:jc w:val="both"/>
      </w:pPr>
      <w:r w:rsidRPr="0021486E">
        <w:t xml:space="preserve">:ЗУ3 –707 </w:t>
      </w:r>
      <w:proofErr w:type="spellStart"/>
      <w:r w:rsidRPr="0021486E">
        <w:t>кв</w:t>
      </w:r>
      <w:proofErr w:type="gramStart"/>
      <w:r w:rsidRPr="0021486E">
        <w:t>.м</w:t>
      </w:r>
      <w:proofErr w:type="spellEnd"/>
      <w:proofErr w:type="gramEnd"/>
    </w:p>
    <w:p w:rsidR="0021486E" w:rsidRPr="0021486E" w:rsidRDefault="0021486E" w:rsidP="0021486E">
      <w:pPr>
        <w:widowControl/>
        <w:tabs>
          <w:tab w:val="left" w:pos="709"/>
        </w:tabs>
        <w:autoSpaceDE/>
        <w:autoSpaceDN/>
        <w:adjustRightInd/>
        <w:spacing w:line="276" w:lineRule="auto"/>
        <w:jc w:val="both"/>
      </w:pPr>
      <w:r>
        <w:t xml:space="preserve">          </w:t>
      </w:r>
      <w:r w:rsidRPr="0021486E">
        <w:t xml:space="preserve">   2.  Опубликовать настоящее постановление в официальном издании поселения «Информационный бюллетень» и на официальном сайте поселения shihovskoe.gosuslugi.ru.</w:t>
      </w:r>
    </w:p>
    <w:p w:rsidR="0021486E" w:rsidRPr="0021486E" w:rsidRDefault="0021486E" w:rsidP="0021486E">
      <w:pPr>
        <w:widowControl/>
        <w:autoSpaceDE/>
        <w:autoSpaceDN/>
        <w:adjustRightInd/>
        <w:spacing w:line="276" w:lineRule="auto"/>
        <w:ind w:firstLine="709"/>
        <w:jc w:val="both"/>
      </w:pPr>
      <w:r w:rsidRPr="0021486E">
        <w:t xml:space="preserve">3. Настоящее постановление вступает в силу после утверждения                    и </w:t>
      </w:r>
      <w:r w:rsidRPr="0021486E">
        <w:rPr>
          <w:color w:val="000000"/>
        </w:rPr>
        <w:t xml:space="preserve">опубликования </w:t>
      </w:r>
      <w:r w:rsidRPr="0021486E">
        <w:t>в официальном издании поселения «Информационный бюллетень» и на официальном сайте поселения shihovskoe.gosuslugi.ru:</w:t>
      </w:r>
      <w:r w:rsidRPr="0021486E">
        <w:rPr>
          <w:color w:val="000000"/>
        </w:rPr>
        <w:t xml:space="preserve"> </w:t>
      </w:r>
      <w:r w:rsidRPr="0021486E">
        <w:t xml:space="preserve">Генерального плана муниципального образования </w:t>
      </w:r>
      <w:proofErr w:type="spellStart"/>
      <w:r w:rsidRPr="0021486E">
        <w:t>Шиховского</w:t>
      </w:r>
      <w:proofErr w:type="spellEnd"/>
      <w:r w:rsidRPr="0021486E">
        <w:t xml:space="preserve"> с/п. и Правил землепользования и застройки территории </w:t>
      </w:r>
      <w:proofErr w:type="spellStart"/>
      <w:r w:rsidRPr="0021486E">
        <w:t>Шиховского</w:t>
      </w:r>
      <w:proofErr w:type="spellEnd"/>
      <w:r w:rsidRPr="0021486E">
        <w:t xml:space="preserve"> с/п. </w:t>
      </w:r>
    </w:p>
    <w:p w:rsidR="0021486E" w:rsidRPr="0021486E" w:rsidRDefault="0021486E" w:rsidP="0021486E">
      <w:pPr>
        <w:widowControl/>
        <w:autoSpaceDE/>
        <w:autoSpaceDN/>
        <w:adjustRightInd/>
        <w:ind w:right="-81"/>
        <w:jc w:val="both"/>
      </w:pPr>
      <w:r w:rsidRPr="0021486E">
        <w:t>Глава администрации</w:t>
      </w:r>
    </w:p>
    <w:p w:rsidR="0021486E" w:rsidRPr="0021486E" w:rsidRDefault="0021486E" w:rsidP="0021486E">
      <w:pPr>
        <w:widowControl/>
        <w:autoSpaceDE/>
        <w:autoSpaceDN/>
        <w:adjustRightInd/>
        <w:ind w:right="-81"/>
        <w:jc w:val="both"/>
      </w:pPr>
      <w:proofErr w:type="spellStart"/>
      <w:r w:rsidRPr="0021486E">
        <w:t>Шиховского</w:t>
      </w:r>
      <w:proofErr w:type="spellEnd"/>
      <w:r w:rsidRPr="0021486E">
        <w:t xml:space="preserve"> сельского поселения</w:t>
      </w:r>
      <w:r w:rsidRPr="0021486E">
        <w:tab/>
      </w:r>
      <w:r w:rsidRPr="0021486E">
        <w:tab/>
        <w:t xml:space="preserve">                                           </w:t>
      </w:r>
      <w:proofErr w:type="spellStart"/>
      <w:r w:rsidRPr="0021486E">
        <w:t>В.А.Бушуев</w:t>
      </w:r>
      <w:proofErr w:type="spellEnd"/>
    </w:p>
    <w:p w:rsidR="0021486E" w:rsidRPr="0021486E" w:rsidRDefault="0021486E" w:rsidP="0021486E">
      <w:pPr>
        <w:widowControl/>
        <w:autoSpaceDE/>
        <w:autoSpaceDN/>
        <w:adjustRightInd/>
        <w:ind w:right="-141"/>
      </w:pPr>
      <w:r w:rsidRPr="0021486E">
        <w:rPr>
          <w:u w:val="single"/>
        </w:rPr>
        <w:t>ПОДГОТОВЛЕНО</w:t>
      </w:r>
      <w:r w:rsidRPr="0021486E">
        <w:t>:__________________________________________________</w:t>
      </w:r>
    </w:p>
    <w:p w:rsidR="0021486E" w:rsidRPr="0021486E" w:rsidRDefault="0021486E" w:rsidP="0021486E">
      <w:pPr>
        <w:widowControl/>
        <w:shd w:val="clear" w:color="auto" w:fill="FFFFFF"/>
        <w:autoSpaceDE/>
        <w:autoSpaceDN/>
        <w:adjustRightInd/>
        <w:ind w:right="-81"/>
        <w:jc w:val="both"/>
      </w:pPr>
      <w:r w:rsidRPr="0021486E">
        <w:lastRenderedPageBreak/>
        <w:t>Заместитель главы администрации</w:t>
      </w:r>
    </w:p>
    <w:p w:rsidR="0021486E" w:rsidRPr="0021486E" w:rsidRDefault="0021486E" w:rsidP="0021486E">
      <w:pPr>
        <w:widowControl/>
        <w:shd w:val="clear" w:color="auto" w:fill="FFFFFF"/>
        <w:autoSpaceDE/>
        <w:autoSpaceDN/>
        <w:adjustRightInd/>
        <w:ind w:right="-81"/>
        <w:jc w:val="both"/>
      </w:pPr>
      <w:proofErr w:type="spellStart"/>
      <w:r w:rsidRPr="0021486E">
        <w:t>Шиховского</w:t>
      </w:r>
      <w:proofErr w:type="spellEnd"/>
      <w:r w:rsidRPr="0021486E">
        <w:t xml:space="preserve"> сельского поселения</w:t>
      </w:r>
      <w:r w:rsidRPr="0021486E">
        <w:tab/>
      </w:r>
      <w:r w:rsidRPr="0021486E">
        <w:tab/>
        <w:t xml:space="preserve">                                       Я.Р. Торопова</w:t>
      </w:r>
    </w:p>
    <w:p w:rsidR="0021486E" w:rsidRPr="0021486E" w:rsidRDefault="0021486E" w:rsidP="0021486E">
      <w:pPr>
        <w:widowControl/>
        <w:autoSpaceDE/>
        <w:autoSpaceDN/>
        <w:adjustRightInd/>
        <w:jc w:val="both"/>
      </w:pPr>
    </w:p>
    <w:p w:rsidR="0021486E" w:rsidRDefault="0021486E" w:rsidP="0021486E">
      <w:pPr>
        <w:widowControl/>
        <w:tabs>
          <w:tab w:val="left" w:pos="709"/>
        </w:tabs>
        <w:autoSpaceDE/>
        <w:autoSpaceDN/>
        <w:adjustRightInd/>
        <w:spacing w:line="276" w:lineRule="auto"/>
        <w:jc w:val="both"/>
      </w:pPr>
    </w:p>
    <w:p w:rsidR="00391B64" w:rsidRPr="0021486E" w:rsidRDefault="00391B64" w:rsidP="0021486E">
      <w:pPr>
        <w:widowControl/>
        <w:tabs>
          <w:tab w:val="left" w:pos="709"/>
        </w:tabs>
        <w:autoSpaceDE/>
        <w:autoSpaceDN/>
        <w:adjustRightInd/>
        <w:spacing w:line="276" w:lineRule="auto"/>
        <w:jc w:val="both"/>
      </w:pPr>
    </w:p>
    <w:p w:rsidR="00391B64" w:rsidRPr="00391B64" w:rsidRDefault="00391B64" w:rsidP="00391B64">
      <w:pPr>
        <w:pStyle w:val="23"/>
        <w:jc w:val="center"/>
        <w:rPr>
          <w:b/>
          <w:sz w:val="20"/>
          <w:szCs w:val="20"/>
        </w:rPr>
      </w:pPr>
      <w:r w:rsidRPr="00391B64">
        <w:rPr>
          <w:b/>
          <w:sz w:val="20"/>
          <w:szCs w:val="20"/>
        </w:rPr>
        <w:t>ЗАКЛЮЧЕНИЕ О РЕЗУЛЬТАТАХ ПУБЛИЧНЫХ СЛУШАНИЙ</w:t>
      </w:r>
    </w:p>
    <w:p w:rsidR="00391B64" w:rsidRPr="00391B64" w:rsidRDefault="00391B64" w:rsidP="00391B64">
      <w:pPr>
        <w:jc w:val="center"/>
      </w:pPr>
      <w:r w:rsidRPr="00391B64">
        <w:t xml:space="preserve">публичные слушания назначены постановлением администрации </w:t>
      </w:r>
      <w:proofErr w:type="spellStart"/>
      <w:r w:rsidRPr="00391B64">
        <w:t>Шиховского</w:t>
      </w:r>
      <w:proofErr w:type="spellEnd"/>
      <w:r w:rsidRPr="00391B64">
        <w:t xml:space="preserve"> сельского поселения Слободского района Кировской области </w:t>
      </w:r>
    </w:p>
    <w:p w:rsidR="00391B64" w:rsidRPr="00391B64" w:rsidRDefault="00391B64" w:rsidP="00391B64">
      <w:pPr>
        <w:jc w:val="center"/>
      </w:pPr>
      <w:r w:rsidRPr="00391B64">
        <w:t>от  25.12.2024 года № 913</w:t>
      </w:r>
    </w:p>
    <w:p w:rsidR="00391B64" w:rsidRPr="00391B64" w:rsidRDefault="00391B64" w:rsidP="00391B64">
      <w:r w:rsidRPr="00391B64">
        <w:t>дер. Шихово</w:t>
      </w:r>
      <w:r w:rsidRPr="00391B64">
        <w:tab/>
      </w:r>
      <w:r w:rsidRPr="00391B64">
        <w:tab/>
      </w:r>
      <w:r w:rsidRPr="00391B64">
        <w:tab/>
      </w:r>
      <w:r w:rsidRPr="00391B64">
        <w:tab/>
      </w:r>
      <w:r w:rsidRPr="00391B64">
        <w:tab/>
      </w:r>
      <w:r w:rsidRPr="00391B64">
        <w:tab/>
      </w:r>
      <w:r w:rsidRPr="00391B64">
        <w:tab/>
      </w:r>
      <w:r w:rsidRPr="00391B64">
        <w:tab/>
      </w:r>
      <w:r w:rsidRPr="00391B64">
        <w:tab/>
        <w:t xml:space="preserve">                17.01.2025 г.</w:t>
      </w:r>
    </w:p>
    <w:p w:rsidR="00391B64" w:rsidRPr="00391B64" w:rsidRDefault="00391B64" w:rsidP="00391B64">
      <w:pPr>
        <w:jc w:val="both"/>
      </w:pPr>
    </w:p>
    <w:p w:rsidR="00391B64" w:rsidRPr="00391B64" w:rsidRDefault="00391B64" w:rsidP="00391B64">
      <w:pPr>
        <w:pStyle w:val="a9"/>
        <w:jc w:val="both"/>
        <w:rPr>
          <w:rFonts w:ascii="Times New Roman" w:hAnsi="Times New Roman"/>
          <w:b/>
          <w:sz w:val="20"/>
          <w:szCs w:val="20"/>
        </w:rPr>
      </w:pPr>
      <w:r w:rsidRPr="00391B64">
        <w:rPr>
          <w:rFonts w:ascii="Times New Roman" w:hAnsi="Times New Roman"/>
          <w:b/>
          <w:sz w:val="20"/>
          <w:szCs w:val="20"/>
        </w:rPr>
        <w:t>Тема публичных слушаний</w:t>
      </w:r>
      <w:r w:rsidRPr="00391B64">
        <w:rPr>
          <w:rFonts w:ascii="Times New Roman" w:hAnsi="Times New Roman"/>
          <w:sz w:val="20"/>
          <w:szCs w:val="20"/>
        </w:rPr>
        <w:t xml:space="preserve">: по проекту межевания территории д. </w:t>
      </w:r>
      <w:proofErr w:type="spellStart"/>
      <w:r w:rsidRPr="00391B64">
        <w:rPr>
          <w:rFonts w:ascii="Times New Roman" w:hAnsi="Times New Roman"/>
          <w:sz w:val="20"/>
          <w:szCs w:val="20"/>
        </w:rPr>
        <w:t>Шмагины</w:t>
      </w:r>
      <w:proofErr w:type="spellEnd"/>
      <w:r w:rsidRPr="00391B64">
        <w:rPr>
          <w:rFonts w:ascii="Times New Roman" w:hAnsi="Times New Roman"/>
          <w:sz w:val="20"/>
          <w:szCs w:val="20"/>
        </w:rPr>
        <w:t xml:space="preserve"> </w:t>
      </w:r>
      <w:proofErr w:type="spellStart"/>
      <w:r w:rsidRPr="00391B64">
        <w:rPr>
          <w:rFonts w:ascii="Times New Roman" w:hAnsi="Times New Roman"/>
          <w:sz w:val="20"/>
          <w:szCs w:val="20"/>
        </w:rPr>
        <w:t>Шиховского</w:t>
      </w:r>
      <w:proofErr w:type="spellEnd"/>
      <w:r w:rsidRPr="00391B64">
        <w:rPr>
          <w:rFonts w:ascii="Times New Roman" w:hAnsi="Times New Roman"/>
          <w:sz w:val="20"/>
          <w:szCs w:val="20"/>
        </w:rPr>
        <w:t xml:space="preserve"> сельского поселения Слободского района Кировской области  в границах кадастрового квартала 43:30:390610 и земельных участков с кадастровыми номерами 43:30:390610:3833 и 43:30:390610:3108</w:t>
      </w:r>
    </w:p>
    <w:p w:rsidR="00391B64" w:rsidRPr="00391B64" w:rsidRDefault="00391B64" w:rsidP="00391B64">
      <w:pPr>
        <w:jc w:val="both"/>
      </w:pPr>
      <w:r w:rsidRPr="00391B64">
        <w:rPr>
          <w:b/>
        </w:rPr>
        <w:t>Количество участников публичных слушаний</w:t>
      </w:r>
      <w:r w:rsidRPr="00391B64">
        <w:t xml:space="preserve">: _4_ </w:t>
      </w:r>
    </w:p>
    <w:p w:rsidR="00391B64" w:rsidRPr="00391B64" w:rsidRDefault="00391B64" w:rsidP="00391B64">
      <w:pPr>
        <w:jc w:val="both"/>
      </w:pPr>
      <w:r w:rsidRPr="00391B64">
        <w:rPr>
          <w:b/>
        </w:rPr>
        <w:t>Протокол публичных слушаний</w:t>
      </w:r>
      <w:r w:rsidRPr="00391B64">
        <w:t xml:space="preserve"> от 17.01.2025 г.</w:t>
      </w:r>
    </w:p>
    <w:p w:rsidR="00391B64" w:rsidRPr="00391B64" w:rsidRDefault="00391B64" w:rsidP="00391B64">
      <w:pPr>
        <w:jc w:val="both"/>
      </w:pPr>
      <w:r w:rsidRPr="00391B64">
        <w:rPr>
          <w:b/>
        </w:rPr>
        <w:t xml:space="preserve">Дата  и  место  проведения: </w:t>
      </w:r>
      <w:r w:rsidRPr="00391B64">
        <w:t>15.01.2025 года в 16 час.00 мин, д. Шихово, ул. Солнечная, 1, 2-ой этаж.</w:t>
      </w:r>
    </w:p>
    <w:p w:rsidR="00391B64" w:rsidRPr="00391B64" w:rsidRDefault="00391B64" w:rsidP="00391B64">
      <w:pPr>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850"/>
        <w:gridCol w:w="1985"/>
        <w:gridCol w:w="2268"/>
        <w:gridCol w:w="1701"/>
      </w:tblGrid>
      <w:tr w:rsidR="00391B64" w:rsidRPr="00391B64" w:rsidTr="0039645B">
        <w:tc>
          <w:tcPr>
            <w:tcW w:w="709"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center"/>
            </w:pPr>
            <w:r w:rsidRPr="00391B64">
              <w:t>№</w:t>
            </w:r>
          </w:p>
          <w:p w:rsidR="00391B64" w:rsidRPr="00391B64" w:rsidRDefault="00391B64" w:rsidP="0039645B">
            <w:pPr>
              <w:jc w:val="center"/>
            </w:pPr>
            <w:r w:rsidRPr="00391B64">
              <w:t>вопроса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center"/>
            </w:pPr>
            <w:r w:rsidRPr="00391B64">
              <w:t xml:space="preserve">Вопросы,  вынесенные  </w:t>
            </w:r>
            <w:proofErr w:type="gramStart"/>
            <w:r w:rsidRPr="00391B64">
              <w:t>на</w:t>
            </w:r>
            <w:proofErr w:type="gramEnd"/>
          </w:p>
          <w:p w:rsidR="00391B64" w:rsidRPr="00391B64" w:rsidRDefault="00391B64" w:rsidP="0039645B">
            <w:pPr>
              <w:jc w:val="center"/>
            </w:pPr>
            <w:r w:rsidRPr="00391B64">
              <w:t>обсуждение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center"/>
            </w:pPr>
            <w:r w:rsidRPr="00391B64">
              <w:t>Рекомендации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center"/>
            </w:pPr>
            <w:r w:rsidRPr="00391B64">
              <w:t>Предложения  и  рекомендации</w:t>
            </w:r>
          </w:p>
          <w:p w:rsidR="00391B64" w:rsidRPr="00391B64" w:rsidRDefault="00391B64" w:rsidP="0039645B">
            <w:pPr>
              <w:jc w:val="center"/>
            </w:pPr>
            <w:r w:rsidRPr="00391B64">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center"/>
            </w:pPr>
            <w:r w:rsidRPr="00391B64">
              <w:t>Принятое решение</w:t>
            </w:r>
          </w:p>
          <w:p w:rsidR="00391B64" w:rsidRPr="00391B64" w:rsidRDefault="00391B64" w:rsidP="0039645B">
            <w:pPr>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center"/>
            </w:pPr>
            <w:r w:rsidRPr="00391B64">
              <w:t>Примечания</w:t>
            </w:r>
          </w:p>
        </w:tc>
      </w:tr>
      <w:tr w:rsidR="00391B64" w:rsidRPr="00391B64" w:rsidTr="0039645B">
        <w:trPr>
          <w:trHeight w:val="3757"/>
        </w:trPr>
        <w:tc>
          <w:tcPr>
            <w:tcW w:w="709"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both"/>
              <w:rPr>
                <w:b/>
              </w:rPr>
            </w:pPr>
            <w:r w:rsidRPr="00391B64">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pStyle w:val="a9"/>
              <w:rPr>
                <w:rFonts w:ascii="Times New Roman" w:hAnsi="Times New Roman"/>
                <w:b/>
                <w:sz w:val="20"/>
                <w:szCs w:val="20"/>
              </w:rPr>
            </w:pPr>
            <w:r w:rsidRPr="00391B64">
              <w:rPr>
                <w:rFonts w:ascii="Times New Roman" w:hAnsi="Times New Roman"/>
                <w:sz w:val="20"/>
                <w:szCs w:val="20"/>
              </w:rPr>
              <w:t xml:space="preserve">Рассмотрение и утверждение проекта межевания территории                д. </w:t>
            </w:r>
            <w:proofErr w:type="spellStart"/>
            <w:r w:rsidRPr="00391B64">
              <w:rPr>
                <w:rFonts w:ascii="Times New Roman" w:hAnsi="Times New Roman"/>
                <w:sz w:val="20"/>
                <w:szCs w:val="20"/>
              </w:rPr>
              <w:t>Шмагины</w:t>
            </w:r>
            <w:proofErr w:type="spellEnd"/>
            <w:r w:rsidRPr="00391B64">
              <w:rPr>
                <w:rFonts w:ascii="Times New Roman" w:hAnsi="Times New Roman"/>
                <w:sz w:val="20"/>
                <w:szCs w:val="20"/>
              </w:rPr>
              <w:t xml:space="preserve"> </w:t>
            </w:r>
            <w:proofErr w:type="spellStart"/>
            <w:r w:rsidRPr="00391B64">
              <w:rPr>
                <w:rFonts w:ascii="Times New Roman" w:hAnsi="Times New Roman"/>
                <w:sz w:val="20"/>
                <w:szCs w:val="20"/>
              </w:rPr>
              <w:t>Шиховского</w:t>
            </w:r>
            <w:proofErr w:type="spellEnd"/>
            <w:r w:rsidRPr="00391B64">
              <w:rPr>
                <w:rFonts w:ascii="Times New Roman" w:hAnsi="Times New Roman"/>
                <w:sz w:val="20"/>
                <w:szCs w:val="20"/>
              </w:rPr>
              <w:t xml:space="preserve"> сельского поселения Слободского района Кировской области          в границах кадастрового квартала 43:30:390610 и земельных участков с кадастровыми номерами 43:30:390610:3833 и 43:30:390610:3108</w:t>
            </w:r>
          </w:p>
          <w:p w:rsidR="00391B64" w:rsidRPr="00391B64" w:rsidRDefault="00391B64" w:rsidP="0039645B"/>
        </w:tc>
        <w:tc>
          <w:tcPr>
            <w:tcW w:w="850"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center"/>
            </w:pPr>
            <w:r w:rsidRPr="00391B64">
              <w:t>---</w:t>
            </w:r>
          </w:p>
          <w:p w:rsidR="00391B64" w:rsidRPr="00391B64" w:rsidRDefault="00391B64" w:rsidP="0039645B">
            <w:pPr>
              <w:jc w:val="both"/>
            </w:pPr>
          </w:p>
          <w:p w:rsidR="00391B64" w:rsidRPr="00391B64" w:rsidRDefault="00391B64" w:rsidP="0039645B">
            <w:pPr>
              <w:jc w:val="center"/>
            </w:pPr>
          </w:p>
          <w:p w:rsidR="00391B64" w:rsidRPr="00391B64" w:rsidRDefault="00391B64" w:rsidP="0039645B">
            <w:pPr>
              <w:jc w:val="center"/>
            </w:pPr>
          </w:p>
          <w:p w:rsidR="00391B64" w:rsidRPr="00391B64" w:rsidRDefault="00391B64" w:rsidP="0039645B">
            <w:pPr>
              <w:jc w:val="center"/>
            </w:pPr>
          </w:p>
          <w:p w:rsidR="00391B64" w:rsidRPr="00391B64" w:rsidRDefault="00391B64" w:rsidP="0039645B">
            <w:pPr>
              <w:jc w:val="center"/>
            </w:pPr>
          </w:p>
          <w:p w:rsidR="00391B64" w:rsidRPr="00391B64" w:rsidRDefault="00391B64" w:rsidP="0039645B">
            <w:pPr>
              <w:jc w:val="center"/>
            </w:pPr>
          </w:p>
          <w:p w:rsidR="00391B64" w:rsidRPr="00391B64" w:rsidRDefault="00391B64" w:rsidP="0039645B">
            <w:pPr>
              <w:jc w:val="center"/>
            </w:pPr>
          </w:p>
          <w:p w:rsidR="00391B64" w:rsidRPr="00391B64" w:rsidRDefault="00391B64" w:rsidP="0039645B">
            <w:pPr>
              <w:jc w:val="center"/>
            </w:pPr>
          </w:p>
          <w:p w:rsidR="00391B64" w:rsidRPr="00391B64" w:rsidRDefault="00391B64" w:rsidP="0039645B"/>
          <w:p w:rsidR="00391B64" w:rsidRPr="00391B64" w:rsidRDefault="00391B64" w:rsidP="0039645B">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jc w:val="both"/>
            </w:pPr>
            <w:r w:rsidRPr="00391B64">
              <w:t xml:space="preserve">      Не поступало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pStyle w:val="a9"/>
              <w:rPr>
                <w:rFonts w:ascii="Times New Roman" w:hAnsi="Times New Roman"/>
                <w:b/>
                <w:sz w:val="20"/>
                <w:szCs w:val="20"/>
              </w:rPr>
            </w:pPr>
            <w:r w:rsidRPr="00391B64">
              <w:rPr>
                <w:rFonts w:ascii="Times New Roman" w:hAnsi="Times New Roman"/>
                <w:sz w:val="20"/>
                <w:szCs w:val="20"/>
              </w:rPr>
              <w:t xml:space="preserve">Утвердить проекта межевания территории                д. </w:t>
            </w:r>
            <w:proofErr w:type="spellStart"/>
            <w:r w:rsidRPr="00391B64">
              <w:rPr>
                <w:rFonts w:ascii="Times New Roman" w:hAnsi="Times New Roman"/>
                <w:sz w:val="20"/>
                <w:szCs w:val="20"/>
              </w:rPr>
              <w:t>Шмагины</w:t>
            </w:r>
            <w:proofErr w:type="spellEnd"/>
            <w:r w:rsidRPr="00391B64">
              <w:rPr>
                <w:rFonts w:ascii="Times New Roman" w:hAnsi="Times New Roman"/>
                <w:sz w:val="20"/>
                <w:szCs w:val="20"/>
              </w:rPr>
              <w:t xml:space="preserve"> </w:t>
            </w:r>
            <w:proofErr w:type="spellStart"/>
            <w:r w:rsidRPr="00391B64">
              <w:rPr>
                <w:rFonts w:ascii="Times New Roman" w:hAnsi="Times New Roman"/>
                <w:sz w:val="20"/>
                <w:szCs w:val="20"/>
              </w:rPr>
              <w:t>Шиховского</w:t>
            </w:r>
            <w:proofErr w:type="spellEnd"/>
            <w:r w:rsidRPr="00391B64">
              <w:rPr>
                <w:rFonts w:ascii="Times New Roman" w:hAnsi="Times New Roman"/>
                <w:sz w:val="20"/>
                <w:szCs w:val="20"/>
              </w:rPr>
              <w:t xml:space="preserve"> сельского поселения Слободского района Кировской области          в границах кадастрового квартала 43:30:390610 и земельных участков с кадастровыми номерами 43:30:390610:3833 и 43:30:390610:3108</w:t>
            </w:r>
          </w:p>
          <w:p w:rsidR="00391B64" w:rsidRPr="00391B64" w:rsidRDefault="00391B64" w:rsidP="0039645B"/>
        </w:tc>
        <w:tc>
          <w:tcPr>
            <w:tcW w:w="1701" w:type="dxa"/>
            <w:tcBorders>
              <w:top w:val="single" w:sz="4" w:space="0" w:color="auto"/>
              <w:left w:val="single" w:sz="4" w:space="0" w:color="auto"/>
              <w:bottom w:val="single" w:sz="4" w:space="0" w:color="auto"/>
              <w:right w:val="single" w:sz="4" w:space="0" w:color="auto"/>
            </w:tcBorders>
            <w:shd w:val="clear" w:color="auto" w:fill="auto"/>
          </w:tcPr>
          <w:p w:rsidR="00391B64" w:rsidRPr="00391B64" w:rsidRDefault="00391B64" w:rsidP="0039645B">
            <w:pPr>
              <w:spacing w:line="276" w:lineRule="auto"/>
            </w:pPr>
            <w:r w:rsidRPr="00391B64">
              <w:rPr>
                <w:color w:val="000000"/>
              </w:rPr>
              <w:t xml:space="preserve">Утвердить проект, после принятия депутатами </w:t>
            </w:r>
            <w:proofErr w:type="spellStart"/>
            <w:r w:rsidRPr="00391B64">
              <w:rPr>
                <w:color w:val="000000"/>
              </w:rPr>
              <w:t>Шиховской</w:t>
            </w:r>
            <w:proofErr w:type="spellEnd"/>
            <w:r w:rsidRPr="00391B64">
              <w:rPr>
                <w:color w:val="000000"/>
              </w:rPr>
              <w:t xml:space="preserve"> сельской Думы и опубликования </w:t>
            </w:r>
            <w:r w:rsidRPr="00391B64">
              <w:t>в официальном издании поселения «Информационный бюллетень» и на официальном сайте поселения shihovskoe.gosuslugi.ru:</w:t>
            </w:r>
            <w:r w:rsidRPr="00391B64">
              <w:rPr>
                <w:color w:val="000000"/>
              </w:rPr>
              <w:t xml:space="preserve"> </w:t>
            </w:r>
            <w:r w:rsidRPr="00391B64">
              <w:t xml:space="preserve">Генерального плана муниципального образования </w:t>
            </w:r>
            <w:proofErr w:type="spellStart"/>
            <w:r w:rsidRPr="00391B64">
              <w:t>Шиховского</w:t>
            </w:r>
            <w:proofErr w:type="spellEnd"/>
            <w:r w:rsidRPr="00391B64">
              <w:t xml:space="preserve"> с/п. и Правил землепользования и застройки территории </w:t>
            </w:r>
            <w:proofErr w:type="spellStart"/>
            <w:r w:rsidRPr="00391B64">
              <w:t>Шиховского</w:t>
            </w:r>
            <w:proofErr w:type="spellEnd"/>
            <w:r w:rsidRPr="00391B64">
              <w:t xml:space="preserve"> с/п. </w:t>
            </w:r>
          </w:p>
          <w:p w:rsidR="00391B64" w:rsidRPr="00391B64" w:rsidRDefault="00391B64" w:rsidP="0039645B">
            <w:pPr>
              <w:pStyle w:val="23"/>
              <w:ind w:left="33"/>
              <w:rPr>
                <w:sz w:val="20"/>
                <w:szCs w:val="20"/>
              </w:rPr>
            </w:pPr>
          </w:p>
        </w:tc>
      </w:tr>
    </w:tbl>
    <w:p w:rsidR="00391B64" w:rsidRPr="00391B64" w:rsidRDefault="00391B64" w:rsidP="00391B64">
      <w:pPr>
        <w:pStyle w:val="23"/>
        <w:rPr>
          <w:sz w:val="20"/>
          <w:szCs w:val="20"/>
        </w:rPr>
      </w:pPr>
    </w:p>
    <w:p w:rsidR="00391B64" w:rsidRPr="00391B64" w:rsidRDefault="00391B64" w:rsidP="00391B64">
      <w:pPr>
        <w:pStyle w:val="23"/>
        <w:rPr>
          <w:sz w:val="20"/>
          <w:szCs w:val="20"/>
        </w:rPr>
      </w:pPr>
      <w:r w:rsidRPr="00391B64">
        <w:rPr>
          <w:sz w:val="20"/>
          <w:szCs w:val="20"/>
        </w:rPr>
        <w:t>Ведущий публичных слушаний                                                                                              В.А. Бушуев</w:t>
      </w:r>
    </w:p>
    <w:p w:rsidR="00391B64" w:rsidRDefault="00391B64" w:rsidP="00391B64">
      <w:pPr>
        <w:pStyle w:val="23"/>
        <w:rPr>
          <w:sz w:val="20"/>
          <w:szCs w:val="20"/>
        </w:rPr>
      </w:pPr>
      <w:r w:rsidRPr="00391B64">
        <w:rPr>
          <w:sz w:val="20"/>
          <w:szCs w:val="20"/>
        </w:rPr>
        <w:t>Секретарь                                                                                                                                Я.Р. Торопова</w:t>
      </w:r>
    </w:p>
    <w:p w:rsidR="00391B64" w:rsidRPr="00391B64" w:rsidRDefault="00391B64" w:rsidP="00391B64">
      <w:pPr>
        <w:jc w:val="center"/>
      </w:pPr>
      <w:r w:rsidRPr="00391B64">
        <w:rPr>
          <w:noProof/>
        </w:rPr>
        <w:lastRenderedPageBreak/>
        <w:drawing>
          <wp:inline distT="0" distB="0" distL="0" distR="0" wp14:anchorId="5E3E8BD4" wp14:editId="20872C8B">
            <wp:extent cx="553907" cy="228600"/>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720" cy="228523"/>
                    </a:xfrm>
                    <a:prstGeom prst="rect">
                      <a:avLst/>
                    </a:prstGeom>
                    <a:noFill/>
                    <a:ln>
                      <a:noFill/>
                    </a:ln>
                  </pic:spPr>
                </pic:pic>
              </a:graphicData>
            </a:graphic>
          </wp:inline>
        </w:drawing>
      </w:r>
    </w:p>
    <w:p w:rsidR="00391B64" w:rsidRPr="00391B64" w:rsidRDefault="00391B64" w:rsidP="00391B64">
      <w:pPr>
        <w:spacing w:line="360" w:lineRule="auto"/>
        <w:ind w:right="-79"/>
        <w:jc w:val="center"/>
        <w:rPr>
          <w:b/>
          <w:bCs/>
          <w:caps/>
        </w:rPr>
      </w:pPr>
      <w:r w:rsidRPr="00391B64">
        <w:rPr>
          <w:b/>
          <w:bCs/>
          <w:caps/>
        </w:rPr>
        <w:t>Администрация ШИХОВСКОГО СЕЛЬСКОГО ПОСЕЛЕНИЯ</w:t>
      </w:r>
    </w:p>
    <w:p w:rsidR="00391B64" w:rsidRPr="00391B64" w:rsidRDefault="00391B64" w:rsidP="00391B64">
      <w:pPr>
        <w:spacing w:line="360" w:lineRule="auto"/>
        <w:ind w:right="-79"/>
        <w:jc w:val="center"/>
        <w:rPr>
          <w:b/>
          <w:bCs/>
          <w:caps/>
        </w:rPr>
      </w:pPr>
      <w:r w:rsidRPr="00391B64">
        <w:rPr>
          <w:b/>
          <w:bCs/>
          <w:caps/>
        </w:rPr>
        <w:t>слободского района  КИРОВСКОЙ ОБЛАСТИ</w:t>
      </w:r>
    </w:p>
    <w:p w:rsidR="00391B64" w:rsidRPr="00391B64" w:rsidRDefault="00391B64" w:rsidP="00391B64">
      <w:pPr>
        <w:spacing w:line="360" w:lineRule="auto"/>
        <w:ind w:right="-79"/>
        <w:jc w:val="center"/>
        <w:rPr>
          <w:b/>
          <w:bCs/>
          <w:caps/>
        </w:rPr>
      </w:pPr>
    </w:p>
    <w:p w:rsidR="00391B64" w:rsidRPr="00391B64" w:rsidRDefault="00391B64" w:rsidP="00391B64">
      <w:pPr>
        <w:spacing w:line="360" w:lineRule="auto"/>
        <w:ind w:right="-79"/>
        <w:jc w:val="center"/>
        <w:rPr>
          <w:b/>
          <w:caps/>
        </w:rPr>
      </w:pPr>
      <w:r w:rsidRPr="00391B64">
        <w:rPr>
          <w:b/>
          <w:caps/>
        </w:rPr>
        <w:t>ПОСТАНОВЛЕНИЕ</w:t>
      </w:r>
    </w:p>
    <w:p w:rsidR="00391B64" w:rsidRPr="00391B64" w:rsidRDefault="00391B64" w:rsidP="00391B64">
      <w:pPr>
        <w:ind w:left="142" w:right="-79" w:hanging="284"/>
        <w:rPr>
          <w:caps/>
        </w:rPr>
      </w:pPr>
      <w:r w:rsidRPr="00391B64">
        <w:rPr>
          <w:caps/>
        </w:rPr>
        <w:t xml:space="preserve">20.01.2025   </w:t>
      </w:r>
      <w:r w:rsidRPr="00391B64">
        <w:rPr>
          <w:caps/>
        </w:rPr>
        <w:tab/>
      </w:r>
      <w:r w:rsidRPr="00391B64">
        <w:rPr>
          <w:caps/>
        </w:rPr>
        <w:tab/>
      </w:r>
      <w:r w:rsidRPr="00391B64">
        <w:rPr>
          <w:caps/>
        </w:rPr>
        <w:tab/>
      </w:r>
      <w:r w:rsidRPr="00391B64">
        <w:rPr>
          <w:caps/>
        </w:rPr>
        <w:tab/>
      </w:r>
      <w:r w:rsidRPr="00391B64">
        <w:rPr>
          <w:caps/>
        </w:rPr>
        <w:tab/>
      </w:r>
      <w:r w:rsidRPr="00391B64">
        <w:rPr>
          <w:caps/>
        </w:rPr>
        <w:tab/>
      </w:r>
      <w:r w:rsidRPr="00391B64">
        <w:rPr>
          <w:caps/>
        </w:rPr>
        <w:tab/>
      </w:r>
      <w:r w:rsidRPr="00391B64">
        <w:rPr>
          <w:caps/>
        </w:rPr>
        <w:tab/>
        <w:t xml:space="preserve">                             </w:t>
      </w:r>
      <w:r w:rsidR="00077EE2">
        <w:rPr>
          <w:caps/>
        </w:rPr>
        <w:t xml:space="preserve">          </w:t>
      </w:r>
      <w:r w:rsidRPr="00391B64">
        <w:rPr>
          <w:caps/>
        </w:rPr>
        <w:t>№ 13</w:t>
      </w:r>
    </w:p>
    <w:p w:rsidR="00391B64" w:rsidRPr="00391B64" w:rsidRDefault="00391B64" w:rsidP="00391B64">
      <w:pPr>
        <w:ind w:left="142" w:right="-79" w:hanging="284"/>
        <w:jc w:val="center"/>
      </w:pPr>
      <w:r w:rsidRPr="00391B64">
        <w:t>д. Шихово</w:t>
      </w:r>
    </w:p>
    <w:p w:rsidR="00391B64" w:rsidRPr="00391B64" w:rsidRDefault="00391B64" w:rsidP="00391B64">
      <w:pPr>
        <w:jc w:val="center"/>
      </w:pPr>
    </w:p>
    <w:p w:rsidR="00391B64" w:rsidRPr="00391B64" w:rsidRDefault="00391B64" w:rsidP="00391B64">
      <w:pPr>
        <w:pStyle w:val="a9"/>
        <w:jc w:val="center"/>
        <w:rPr>
          <w:rFonts w:ascii="Times New Roman" w:hAnsi="Times New Roman"/>
          <w:b/>
          <w:sz w:val="20"/>
          <w:szCs w:val="20"/>
        </w:rPr>
      </w:pPr>
      <w:r w:rsidRPr="00391B64">
        <w:rPr>
          <w:rFonts w:ascii="Times New Roman" w:hAnsi="Times New Roman"/>
          <w:b/>
          <w:sz w:val="20"/>
          <w:szCs w:val="20"/>
        </w:rPr>
        <w:t xml:space="preserve">Об утверждении проекта межевания территории д. </w:t>
      </w:r>
      <w:proofErr w:type="spellStart"/>
      <w:r w:rsidRPr="00391B64">
        <w:rPr>
          <w:rFonts w:ascii="Times New Roman" w:hAnsi="Times New Roman"/>
          <w:b/>
          <w:sz w:val="20"/>
          <w:szCs w:val="20"/>
        </w:rPr>
        <w:t>Шмагины</w:t>
      </w:r>
      <w:proofErr w:type="spellEnd"/>
      <w:r w:rsidRPr="00391B64">
        <w:rPr>
          <w:rFonts w:ascii="Times New Roman" w:hAnsi="Times New Roman"/>
          <w:b/>
          <w:sz w:val="20"/>
          <w:szCs w:val="20"/>
        </w:rPr>
        <w:t xml:space="preserve"> </w:t>
      </w:r>
      <w:proofErr w:type="spellStart"/>
      <w:r w:rsidRPr="00391B64">
        <w:rPr>
          <w:rFonts w:ascii="Times New Roman" w:hAnsi="Times New Roman"/>
          <w:b/>
          <w:sz w:val="20"/>
          <w:szCs w:val="20"/>
        </w:rPr>
        <w:t>Шиховского</w:t>
      </w:r>
      <w:proofErr w:type="spellEnd"/>
      <w:r w:rsidRPr="00391B64">
        <w:rPr>
          <w:rFonts w:ascii="Times New Roman" w:hAnsi="Times New Roman"/>
          <w:b/>
          <w:sz w:val="20"/>
          <w:szCs w:val="20"/>
        </w:rPr>
        <w:t xml:space="preserve"> сельского поселения Слободского района Кировской области в границах кадастрового квартала 43:30:390610 и земельных участков с кадастровыми номерами 43:30:390610:3833  и 43:30:390610:3108</w:t>
      </w:r>
    </w:p>
    <w:p w:rsidR="00391B64" w:rsidRPr="00391B64" w:rsidRDefault="00391B64" w:rsidP="00391B64">
      <w:pPr>
        <w:jc w:val="center"/>
        <w:rPr>
          <w:b/>
        </w:rPr>
      </w:pPr>
    </w:p>
    <w:p w:rsidR="00391B64" w:rsidRPr="00391B64" w:rsidRDefault="00391B64" w:rsidP="00391B64">
      <w:pPr>
        <w:jc w:val="center"/>
        <w:rPr>
          <w:b/>
        </w:rPr>
      </w:pPr>
      <w:r w:rsidRPr="00391B64">
        <w:rPr>
          <w:b/>
        </w:rPr>
        <w:t xml:space="preserve">                                                                              </w:t>
      </w:r>
    </w:p>
    <w:p w:rsidR="00391B64" w:rsidRPr="00391B64" w:rsidRDefault="00391B64" w:rsidP="00391B64">
      <w:pPr>
        <w:tabs>
          <w:tab w:val="left" w:pos="709"/>
        </w:tabs>
        <w:spacing w:line="276" w:lineRule="auto"/>
        <w:jc w:val="both"/>
      </w:pPr>
      <w:r w:rsidRPr="00391B64">
        <w:rPr>
          <w:b/>
        </w:rPr>
        <w:t xml:space="preserve">         </w:t>
      </w:r>
      <w:proofErr w:type="gramStart"/>
      <w:r w:rsidRPr="00391B64">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391B64">
        <w:t>Шиховское</w:t>
      </w:r>
      <w:proofErr w:type="spellEnd"/>
      <w:r w:rsidRPr="00391B64">
        <w:t xml:space="preserve"> сельское поселение Слободского района Кировской области, заключением о результатах публичных слушаний от 17.01.2025 года, администрация </w:t>
      </w:r>
      <w:proofErr w:type="spellStart"/>
      <w:r w:rsidRPr="00391B64">
        <w:t>Шиховского</w:t>
      </w:r>
      <w:proofErr w:type="spellEnd"/>
      <w:r w:rsidRPr="00391B64">
        <w:t xml:space="preserve"> сельского поселения ПОСТАНОВЛЯЕТ:</w:t>
      </w:r>
      <w:proofErr w:type="gramEnd"/>
    </w:p>
    <w:p w:rsidR="00391B64" w:rsidRPr="00391B64" w:rsidRDefault="00391B64" w:rsidP="00391B64">
      <w:pPr>
        <w:tabs>
          <w:tab w:val="left" w:pos="709"/>
        </w:tabs>
        <w:spacing w:line="276" w:lineRule="auto"/>
        <w:jc w:val="both"/>
      </w:pPr>
      <w:r w:rsidRPr="00391B64">
        <w:t xml:space="preserve">          1. Утвердить проект по межевания территории д. </w:t>
      </w:r>
      <w:proofErr w:type="spellStart"/>
      <w:r w:rsidRPr="00391B64">
        <w:t>Шмагины</w:t>
      </w:r>
      <w:proofErr w:type="spellEnd"/>
      <w:r w:rsidRPr="00391B64">
        <w:t xml:space="preserve"> </w:t>
      </w:r>
      <w:proofErr w:type="spellStart"/>
      <w:r w:rsidRPr="00391B64">
        <w:t>Шиховского</w:t>
      </w:r>
      <w:proofErr w:type="spellEnd"/>
      <w:r w:rsidRPr="00391B64">
        <w:t xml:space="preserve"> сельского поселения Слободского района Кировской области</w:t>
      </w:r>
      <w:r>
        <w:t xml:space="preserve"> </w:t>
      </w:r>
      <w:r w:rsidRPr="00391B64">
        <w:t>в границах кадастрового квартала 43:30:390610 и земельных участков с кадастровыми номерами 43:30:390610:3833 и 43:30:390610:3108</w:t>
      </w:r>
      <w:r>
        <w:t xml:space="preserve"> </w:t>
      </w:r>
      <w:r w:rsidRPr="00391B64">
        <w:t>со следующими параметрами:</w:t>
      </w:r>
    </w:p>
    <w:p w:rsidR="00391B64" w:rsidRPr="00391B64" w:rsidRDefault="00391B64" w:rsidP="00391B64">
      <w:pPr>
        <w:tabs>
          <w:tab w:val="left" w:pos="709"/>
        </w:tabs>
        <w:spacing w:line="276" w:lineRule="auto"/>
        <w:jc w:val="both"/>
      </w:pPr>
      <w:r w:rsidRPr="00391B64">
        <w:rPr>
          <w:b/>
        </w:rPr>
        <w:t xml:space="preserve"> Проект межевания:</w:t>
      </w:r>
      <w:r w:rsidRPr="00391B64">
        <w:t xml:space="preserve"> </w:t>
      </w:r>
    </w:p>
    <w:p w:rsidR="00391B64" w:rsidRPr="00391B64" w:rsidRDefault="00391B64" w:rsidP="00391B64">
      <w:pPr>
        <w:tabs>
          <w:tab w:val="left" w:pos="709"/>
        </w:tabs>
        <w:spacing w:line="276" w:lineRule="auto"/>
        <w:jc w:val="both"/>
        <w:rPr>
          <w:u w:val="single"/>
        </w:rPr>
      </w:pPr>
      <w:r w:rsidRPr="00391B64">
        <w:rPr>
          <w:u w:val="single"/>
        </w:rPr>
        <w:t>Категория земель:</w:t>
      </w:r>
    </w:p>
    <w:p w:rsidR="00391B64" w:rsidRPr="00391B64" w:rsidRDefault="00391B64" w:rsidP="00391B64">
      <w:pPr>
        <w:tabs>
          <w:tab w:val="left" w:pos="709"/>
        </w:tabs>
        <w:spacing w:line="276" w:lineRule="auto"/>
        <w:jc w:val="both"/>
      </w:pPr>
      <w:r w:rsidRPr="00391B64">
        <w:t>:ЗУ1 -</w:t>
      </w:r>
      <w:proofErr w:type="gramStart"/>
      <w:r w:rsidRPr="00391B64">
        <w:t xml:space="preserve"> :</w:t>
      </w:r>
      <w:proofErr w:type="gramEnd"/>
      <w:r w:rsidRPr="00391B64">
        <w:t>ЗУ2 - Земли населенных пунктов</w:t>
      </w:r>
    </w:p>
    <w:p w:rsidR="00391B64" w:rsidRPr="00391B64" w:rsidRDefault="00391B64" w:rsidP="00391B64">
      <w:pPr>
        <w:tabs>
          <w:tab w:val="left" w:pos="709"/>
        </w:tabs>
        <w:spacing w:line="276" w:lineRule="auto"/>
        <w:jc w:val="both"/>
        <w:rPr>
          <w:u w:val="single"/>
        </w:rPr>
      </w:pPr>
      <w:r w:rsidRPr="00391B64">
        <w:rPr>
          <w:u w:val="single"/>
        </w:rPr>
        <w:t>Территориальная зона:</w:t>
      </w:r>
    </w:p>
    <w:p w:rsidR="00391B64" w:rsidRPr="00391B64" w:rsidRDefault="00391B64" w:rsidP="00391B64">
      <w:pPr>
        <w:tabs>
          <w:tab w:val="left" w:pos="709"/>
        </w:tabs>
        <w:spacing w:line="276" w:lineRule="auto"/>
        <w:jc w:val="both"/>
      </w:pPr>
      <w:r w:rsidRPr="00391B64">
        <w:t>:ЗУ1 -</w:t>
      </w:r>
      <w:proofErr w:type="gramStart"/>
      <w:r w:rsidRPr="00391B64">
        <w:t xml:space="preserve"> :</w:t>
      </w:r>
      <w:proofErr w:type="gramEnd"/>
      <w:r w:rsidRPr="00391B64">
        <w:t>ЗУ2  Ж-1 – зона индивидуальной жилой застройки и блокированной жилой застройки усадебного типа</w:t>
      </w:r>
    </w:p>
    <w:p w:rsidR="00391B64" w:rsidRPr="00391B64" w:rsidRDefault="00391B64" w:rsidP="00391B64">
      <w:pPr>
        <w:tabs>
          <w:tab w:val="left" w:pos="709"/>
        </w:tabs>
        <w:spacing w:line="276" w:lineRule="auto"/>
        <w:jc w:val="both"/>
        <w:rPr>
          <w:u w:val="single"/>
        </w:rPr>
      </w:pPr>
      <w:r w:rsidRPr="00391B64">
        <w:rPr>
          <w:u w:val="single"/>
        </w:rPr>
        <w:t>Разрешенный вид использования:</w:t>
      </w:r>
    </w:p>
    <w:p w:rsidR="00391B64" w:rsidRPr="00391B64" w:rsidRDefault="00391B64" w:rsidP="00391B64">
      <w:pPr>
        <w:tabs>
          <w:tab w:val="left" w:pos="709"/>
        </w:tabs>
        <w:spacing w:line="276" w:lineRule="auto"/>
        <w:jc w:val="both"/>
      </w:pPr>
      <w:r w:rsidRPr="00391B64">
        <w:t>:ЗУ</w:t>
      </w:r>
      <w:proofErr w:type="gramStart"/>
      <w:r w:rsidRPr="00391B64">
        <w:t>1</w:t>
      </w:r>
      <w:proofErr w:type="gramEnd"/>
      <w:r w:rsidRPr="00391B64">
        <w:t xml:space="preserve"> - Для индивидуального жилищного строительства (код 2.1)</w:t>
      </w:r>
    </w:p>
    <w:p w:rsidR="00391B64" w:rsidRPr="00391B64" w:rsidRDefault="00391B64" w:rsidP="00391B64">
      <w:pPr>
        <w:tabs>
          <w:tab w:val="left" w:pos="709"/>
        </w:tabs>
        <w:spacing w:line="276" w:lineRule="auto"/>
        <w:jc w:val="both"/>
      </w:pPr>
      <w:r w:rsidRPr="00391B64">
        <w:t>:ЗУ</w:t>
      </w:r>
      <w:proofErr w:type="gramStart"/>
      <w:r w:rsidRPr="00391B64">
        <w:t>2</w:t>
      </w:r>
      <w:proofErr w:type="gramEnd"/>
      <w:r w:rsidRPr="00391B64">
        <w:t xml:space="preserve"> – Земельные участки (территории) общего пользования (код 12.0)          </w:t>
      </w:r>
    </w:p>
    <w:p w:rsidR="00391B64" w:rsidRPr="00391B64" w:rsidRDefault="00391B64" w:rsidP="00391B64">
      <w:pPr>
        <w:tabs>
          <w:tab w:val="left" w:pos="709"/>
        </w:tabs>
        <w:spacing w:line="276" w:lineRule="auto"/>
        <w:jc w:val="both"/>
        <w:rPr>
          <w:u w:val="single"/>
        </w:rPr>
      </w:pPr>
    </w:p>
    <w:p w:rsidR="00391B64" w:rsidRPr="00391B64" w:rsidRDefault="00391B64" w:rsidP="00391B64">
      <w:pPr>
        <w:tabs>
          <w:tab w:val="left" w:pos="709"/>
        </w:tabs>
        <w:spacing w:line="276" w:lineRule="auto"/>
        <w:jc w:val="both"/>
        <w:rPr>
          <w:u w:val="single"/>
        </w:rPr>
      </w:pPr>
      <w:r w:rsidRPr="00391B64">
        <w:rPr>
          <w:u w:val="single"/>
        </w:rPr>
        <w:t>Местоположение:</w:t>
      </w:r>
    </w:p>
    <w:p w:rsidR="00391B64" w:rsidRPr="00391B64" w:rsidRDefault="00391B64" w:rsidP="00391B64">
      <w:pPr>
        <w:spacing w:line="276" w:lineRule="auto"/>
        <w:jc w:val="both"/>
      </w:pPr>
      <w:r w:rsidRPr="00391B64">
        <w:t xml:space="preserve"> :ЗУ1 - :ЗУ2 – Российская Федерация, Кировская область, Слободской район, </w:t>
      </w:r>
      <w:proofErr w:type="spellStart"/>
      <w:r w:rsidRPr="00391B64">
        <w:t>Шиховское</w:t>
      </w:r>
      <w:proofErr w:type="spellEnd"/>
      <w:r w:rsidRPr="00391B64">
        <w:t xml:space="preserve"> с/</w:t>
      </w:r>
      <w:proofErr w:type="gramStart"/>
      <w:r w:rsidRPr="00391B64">
        <w:t>п</w:t>
      </w:r>
      <w:proofErr w:type="gramEnd"/>
      <w:r w:rsidRPr="00391B64">
        <w:t xml:space="preserve">, д. </w:t>
      </w:r>
      <w:proofErr w:type="spellStart"/>
      <w:r w:rsidRPr="00391B64">
        <w:t>Шмагины</w:t>
      </w:r>
      <w:proofErr w:type="spellEnd"/>
    </w:p>
    <w:p w:rsidR="00391B64" w:rsidRPr="00391B64" w:rsidRDefault="00391B64" w:rsidP="00391B64">
      <w:pPr>
        <w:spacing w:line="276" w:lineRule="auto"/>
        <w:jc w:val="both"/>
        <w:rPr>
          <w:u w:val="single"/>
        </w:rPr>
      </w:pPr>
      <w:r w:rsidRPr="00391B64">
        <w:rPr>
          <w:u w:val="single"/>
        </w:rPr>
        <w:t>Площадь образуемых участков:</w:t>
      </w:r>
    </w:p>
    <w:p w:rsidR="00391B64" w:rsidRPr="00391B64" w:rsidRDefault="00391B64" w:rsidP="00391B64">
      <w:pPr>
        <w:spacing w:line="276" w:lineRule="auto"/>
        <w:jc w:val="both"/>
      </w:pPr>
      <w:r w:rsidRPr="00391B64">
        <w:t xml:space="preserve">:ЗУ1 – 1674 </w:t>
      </w:r>
      <w:proofErr w:type="spellStart"/>
      <w:r w:rsidRPr="00391B64">
        <w:t>кв</w:t>
      </w:r>
      <w:proofErr w:type="gramStart"/>
      <w:r w:rsidRPr="00391B64">
        <w:t>.м</w:t>
      </w:r>
      <w:proofErr w:type="spellEnd"/>
      <w:proofErr w:type="gramEnd"/>
    </w:p>
    <w:p w:rsidR="00391B64" w:rsidRPr="00391B64" w:rsidRDefault="00391B64" w:rsidP="00391B64">
      <w:pPr>
        <w:spacing w:line="276" w:lineRule="auto"/>
        <w:jc w:val="both"/>
      </w:pPr>
      <w:r w:rsidRPr="00391B64">
        <w:t xml:space="preserve">:ЗУ2 – 7489 </w:t>
      </w:r>
      <w:proofErr w:type="spellStart"/>
      <w:r w:rsidRPr="00391B64">
        <w:t>кв</w:t>
      </w:r>
      <w:proofErr w:type="gramStart"/>
      <w:r w:rsidRPr="00391B64">
        <w:t>.м</w:t>
      </w:r>
      <w:proofErr w:type="spellEnd"/>
      <w:proofErr w:type="gramEnd"/>
    </w:p>
    <w:p w:rsidR="00391B64" w:rsidRPr="00391B64" w:rsidRDefault="00391B64" w:rsidP="00391B64">
      <w:pPr>
        <w:tabs>
          <w:tab w:val="left" w:pos="709"/>
        </w:tabs>
        <w:spacing w:line="276" w:lineRule="auto"/>
        <w:jc w:val="both"/>
      </w:pPr>
      <w:r w:rsidRPr="00391B64">
        <w:t xml:space="preserve">   </w:t>
      </w:r>
    </w:p>
    <w:p w:rsidR="00391B64" w:rsidRPr="00391B64" w:rsidRDefault="00391B64" w:rsidP="00391B64">
      <w:pPr>
        <w:spacing w:line="276" w:lineRule="auto"/>
        <w:ind w:firstLine="709"/>
        <w:jc w:val="both"/>
      </w:pPr>
      <w:r w:rsidRPr="00391B64">
        <w:t>2.  Опубликовать настоящее постановление в официальном издании поселения «Информационный бюллетень» и на официальном сайте поселения shihovskoe.gosuslugi.ru.</w:t>
      </w:r>
    </w:p>
    <w:p w:rsidR="00391B64" w:rsidRPr="00391B64" w:rsidRDefault="00391B64" w:rsidP="00391B64">
      <w:pPr>
        <w:spacing w:line="276" w:lineRule="auto"/>
        <w:ind w:firstLine="709"/>
        <w:jc w:val="both"/>
      </w:pPr>
      <w:r w:rsidRPr="00391B64">
        <w:t xml:space="preserve">3. Настоящее постановление вступает в силу после утверждения и </w:t>
      </w:r>
      <w:r w:rsidRPr="00391B64">
        <w:rPr>
          <w:color w:val="000000"/>
        </w:rPr>
        <w:t xml:space="preserve">опубликования </w:t>
      </w:r>
      <w:r w:rsidRPr="00391B64">
        <w:t>в официальном издании поселения «Информационный бюллетень» и на официальном сайте поселения shihovskoe.gosuslugi.ru:</w:t>
      </w:r>
      <w:r w:rsidRPr="00391B64">
        <w:rPr>
          <w:color w:val="000000"/>
        </w:rPr>
        <w:t xml:space="preserve"> </w:t>
      </w:r>
      <w:r w:rsidRPr="00391B64">
        <w:t xml:space="preserve">Генерального плана муниципального образования </w:t>
      </w:r>
      <w:proofErr w:type="spellStart"/>
      <w:r w:rsidRPr="00391B64">
        <w:t>Шиховского</w:t>
      </w:r>
      <w:proofErr w:type="spellEnd"/>
      <w:r w:rsidRPr="00391B64">
        <w:t xml:space="preserve"> с/п. и Правил землепользования и застройки территории </w:t>
      </w:r>
      <w:proofErr w:type="spellStart"/>
      <w:r w:rsidRPr="00391B64">
        <w:t>Шиховского</w:t>
      </w:r>
      <w:proofErr w:type="spellEnd"/>
      <w:r w:rsidRPr="00391B64">
        <w:t xml:space="preserve"> с/п. </w:t>
      </w:r>
    </w:p>
    <w:p w:rsidR="00391B64" w:rsidRPr="00391B64" w:rsidRDefault="00391B64" w:rsidP="00391B64">
      <w:pPr>
        <w:spacing w:line="276" w:lineRule="auto"/>
        <w:ind w:firstLine="709"/>
        <w:jc w:val="both"/>
      </w:pPr>
    </w:p>
    <w:p w:rsidR="00391B64" w:rsidRPr="00391B64" w:rsidRDefault="00391B64" w:rsidP="00391B64">
      <w:pPr>
        <w:spacing w:line="276" w:lineRule="auto"/>
        <w:jc w:val="both"/>
      </w:pPr>
    </w:p>
    <w:p w:rsidR="00391B64" w:rsidRPr="00391B64" w:rsidRDefault="00391B64" w:rsidP="00391B64">
      <w:pPr>
        <w:ind w:right="-81"/>
        <w:jc w:val="both"/>
      </w:pPr>
      <w:r w:rsidRPr="00391B64">
        <w:t>Глава администрации</w:t>
      </w:r>
    </w:p>
    <w:p w:rsidR="00391B64" w:rsidRPr="00391B64" w:rsidRDefault="00391B64" w:rsidP="00391B64">
      <w:pPr>
        <w:ind w:right="-81"/>
        <w:jc w:val="both"/>
      </w:pPr>
      <w:proofErr w:type="spellStart"/>
      <w:r w:rsidRPr="00391B64">
        <w:t>Шиховского</w:t>
      </w:r>
      <w:proofErr w:type="spellEnd"/>
      <w:r w:rsidRPr="00391B64">
        <w:t xml:space="preserve"> сельского поселения</w:t>
      </w:r>
      <w:r w:rsidRPr="00391B64">
        <w:tab/>
      </w:r>
      <w:r w:rsidRPr="00391B64">
        <w:tab/>
        <w:t xml:space="preserve">                                       </w:t>
      </w:r>
      <w:r>
        <w:t xml:space="preserve">                                     </w:t>
      </w:r>
      <w:r w:rsidRPr="00391B64">
        <w:t xml:space="preserve">    </w:t>
      </w:r>
      <w:proofErr w:type="spellStart"/>
      <w:r w:rsidRPr="00391B64">
        <w:t>В.А.Бушуев</w:t>
      </w:r>
      <w:proofErr w:type="spellEnd"/>
    </w:p>
    <w:p w:rsidR="00391B64" w:rsidRPr="00391B64" w:rsidRDefault="00391B64" w:rsidP="00391B64"/>
    <w:p w:rsidR="00391B64" w:rsidRPr="00391B64" w:rsidRDefault="00391B64" w:rsidP="00391B64">
      <w:pPr>
        <w:ind w:right="-141"/>
      </w:pPr>
      <w:r w:rsidRPr="00391B64">
        <w:rPr>
          <w:u w:val="single"/>
        </w:rPr>
        <w:t>ПОДГОТОВЛЕНО</w:t>
      </w:r>
      <w:r w:rsidRPr="00391B64">
        <w:t>:__________________________________________________</w:t>
      </w:r>
      <w:r>
        <w:t>___________________</w:t>
      </w:r>
    </w:p>
    <w:p w:rsidR="00391B64" w:rsidRPr="00391B64" w:rsidRDefault="00391B64" w:rsidP="00391B64">
      <w:pPr>
        <w:ind w:right="-81"/>
        <w:jc w:val="both"/>
      </w:pPr>
    </w:p>
    <w:p w:rsidR="00391B64" w:rsidRPr="00391B64" w:rsidRDefault="00391B64" w:rsidP="00391B64">
      <w:pPr>
        <w:shd w:val="clear" w:color="auto" w:fill="FFFFFF"/>
        <w:ind w:right="-81"/>
        <w:jc w:val="both"/>
      </w:pPr>
      <w:r w:rsidRPr="00391B64">
        <w:t>Заместитель главы администрации</w:t>
      </w:r>
    </w:p>
    <w:p w:rsidR="00391B64" w:rsidRPr="00391B64" w:rsidRDefault="00391B64" w:rsidP="00391B64">
      <w:pPr>
        <w:shd w:val="clear" w:color="auto" w:fill="FFFFFF"/>
        <w:ind w:right="-81"/>
        <w:jc w:val="both"/>
      </w:pPr>
      <w:proofErr w:type="spellStart"/>
      <w:r w:rsidRPr="00391B64">
        <w:t>Шиховского</w:t>
      </w:r>
      <w:proofErr w:type="spellEnd"/>
      <w:r w:rsidRPr="00391B64">
        <w:t xml:space="preserve"> сельского поселения</w:t>
      </w:r>
      <w:r w:rsidRPr="00391B64">
        <w:tab/>
      </w:r>
      <w:r w:rsidRPr="00391B64">
        <w:tab/>
        <w:t xml:space="preserve">                                     </w:t>
      </w:r>
      <w:r>
        <w:t xml:space="preserve">                                      </w:t>
      </w:r>
      <w:r w:rsidRPr="00391B64">
        <w:t xml:space="preserve">  Я.Р. Торопова</w:t>
      </w:r>
    </w:p>
    <w:p w:rsidR="00391B64" w:rsidRDefault="00391B64" w:rsidP="00391B64">
      <w:pPr>
        <w:jc w:val="both"/>
        <w:rPr>
          <w:sz w:val="28"/>
          <w:szCs w:val="28"/>
        </w:rPr>
      </w:pPr>
    </w:p>
    <w:p w:rsidR="00391B64" w:rsidRDefault="00391B64" w:rsidP="00391B64">
      <w:pPr>
        <w:pStyle w:val="23"/>
        <w:rPr>
          <w:sz w:val="20"/>
          <w:szCs w:val="20"/>
        </w:rPr>
      </w:pPr>
    </w:p>
    <w:p w:rsidR="00FD4B56" w:rsidRDefault="00FD4B56" w:rsidP="00391B64">
      <w:pPr>
        <w:pStyle w:val="23"/>
        <w:rPr>
          <w:sz w:val="20"/>
          <w:szCs w:val="20"/>
        </w:rPr>
      </w:pPr>
    </w:p>
    <w:p w:rsidR="00FD4B56" w:rsidRPr="00FD4B56" w:rsidRDefault="00FD4B56" w:rsidP="00FD4B56">
      <w:pPr>
        <w:pStyle w:val="23"/>
        <w:jc w:val="center"/>
        <w:rPr>
          <w:b/>
          <w:sz w:val="20"/>
          <w:szCs w:val="20"/>
        </w:rPr>
      </w:pPr>
      <w:r w:rsidRPr="00FD4B56">
        <w:rPr>
          <w:b/>
          <w:sz w:val="20"/>
          <w:szCs w:val="20"/>
        </w:rPr>
        <w:t>ЗАКЛЮЧЕНИЕ О РЕЗУЛЬТАТАХ ПУБЛИЧНЫХ СЛУШАНИЙ</w:t>
      </w:r>
    </w:p>
    <w:p w:rsidR="00FD4B56" w:rsidRPr="00FD4B56" w:rsidRDefault="00FD4B56" w:rsidP="00FD4B56">
      <w:pPr>
        <w:jc w:val="center"/>
      </w:pPr>
      <w:r w:rsidRPr="00FD4B56">
        <w:t xml:space="preserve">публичные слушания назначены постановлением администрации </w:t>
      </w:r>
      <w:proofErr w:type="spellStart"/>
      <w:r w:rsidRPr="00FD4B56">
        <w:t>Шиховского</w:t>
      </w:r>
      <w:proofErr w:type="spellEnd"/>
      <w:r w:rsidRPr="00FD4B56">
        <w:t xml:space="preserve"> сельского поселения Слободского района Кировской области </w:t>
      </w:r>
    </w:p>
    <w:p w:rsidR="00FD4B56" w:rsidRPr="00FD4B56" w:rsidRDefault="00FD4B56" w:rsidP="00FD4B56">
      <w:pPr>
        <w:jc w:val="center"/>
      </w:pPr>
      <w:r w:rsidRPr="00FD4B56">
        <w:t>от 25.12.2024 года № 912</w:t>
      </w:r>
    </w:p>
    <w:p w:rsidR="00FD4B56" w:rsidRPr="00FD4B56" w:rsidRDefault="00FD4B56" w:rsidP="00FD4B56">
      <w:r w:rsidRPr="00FD4B56">
        <w:t>дер. Шихово</w:t>
      </w:r>
      <w:r w:rsidRPr="00FD4B56">
        <w:tab/>
      </w:r>
      <w:r w:rsidRPr="00FD4B56">
        <w:tab/>
      </w:r>
      <w:r w:rsidRPr="00FD4B56">
        <w:tab/>
      </w:r>
      <w:r w:rsidRPr="00FD4B56">
        <w:tab/>
        <w:t xml:space="preserve">                                                                           17.01.2025 г.</w:t>
      </w:r>
    </w:p>
    <w:p w:rsidR="00FD4B56" w:rsidRPr="00FD4B56" w:rsidRDefault="00FD4B56" w:rsidP="00FD4B56">
      <w:pPr>
        <w:jc w:val="both"/>
      </w:pPr>
    </w:p>
    <w:p w:rsidR="00FD4B56" w:rsidRPr="00FD4B56" w:rsidRDefault="00FD4B56" w:rsidP="00FD4B56">
      <w:pPr>
        <w:jc w:val="both"/>
      </w:pPr>
      <w:r w:rsidRPr="00FD4B56">
        <w:rPr>
          <w:b/>
        </w:rPr>
        <w:t xml:space="preserve">Тема публичных слушаний: </w:t>
      </w:r>
      <w:r w:rsidRPr="00FD4B56">
        <w:t xml:space="preserve">рассмотрение и утверждение проекта планировки, совмещенного с проектом межевания территории  в границах земельных участков 43:30:380812:3236, 43:30:380812:3237  расположенных в д. </w:t>
      </w:r>
      <w:proofErr w:type="spellStart"/>
      <w:r w:rsidRPr="00FD4B56">
        <w:t>Семаки</w:t>
      </w:r>
      <w:proofErr w:type="spellEnd"/>
      <w:r w:rsidRPr="00FD4B56">
        <w:t xml:space="preserve"> </w:t>
      </w:r>
      <w:proofErr w:type="spellStart"/>
      <w:r w:rsidRPr="00FD4B56">
        <w:t>Шиховского</w:t>
      </w:r>
      <w:proofErr w:type="spellEnd"/>
      <w:r w:rsidRPr="00FD4B56">
        <w:t xml:space="preserve"> сельского поселения Слободского района Кировской области</w:t>
      </w:r>
    </w:p>
    <w:p w:rsidR="00FD4B56" w:rsidRPr="00FD4B56" w:rsidRDefault="00FD4B56" w:rsidP="00FD4B56">
      <w:pPr>
        <w:jc w:val="both"/>
      </w:pPr>
      <w:r w:rsidRPr="00FD4B56">
        <w:rPr>
          <w:b/>
        </w:rPr>
        <w:t>Количество участников публичных слушаний</w:t>
      </w:r>
      <w:r w:rsidRPr="00FD4B56">
        <w:t xml:space="preserve">: _9_ </w:t>
      </w:r>
    </w:p>
    <w:p w:rsidR="00FD4B56" w:rsidRPr="00FD4B56" w:rsidRDefault="00FD4B56" w:rsidP="00FD4B56">
      <w:pPr>
        <w:jc w:val="both"/>
      </w:pPr>
      <w:r w:rsidRPr="00FD4B56">
        <w:rPr>
          <w:b/>
        </w:rPr>
        <w:t>Протокол публичных слушаний</w:t>
      </w:r>
      <w:r w:rsidRPr="00FD4B56">
        <w:t xml:space="preserve"> от 17.01.2025 г.</w:t>
      </w:r>
    </w:p>
    <w:p w:rsidR="00FD4B56" w:rsidRPr="00FD4B56" w:rsidRDefault="00FD4B56" w:rsidP="00FD4B56">
      <w:pPr>
        <w:jc w:val="both"/>
      </w:pPr>
      <w:r w:rsidRPr="00FD4B56">
        <w:rPr>
          <w:b/>
        </w:rPr>
        <w:t xml:space="preserve">Дата  и  место  проведения: </w:t>
      </w:r>
      <w:r w:rsidRPr="00FD4B56">
        <w:t>15.01.2025 года в 15 час.35 мин, д. Шихово, ул. Солнечная, 1, 2-ой этаж.</w:t>
      </w:r>
    </w:p>
    <w:p w:rsidR="00FD4B56" w:rsidRPr="00FD4B56" w:rsidRDefault="00FD4B56" w:rsidP="00FD4B56">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992"/>
        <w:gridCol w:w="2551"/>
        <w:gridCol w:w="3402"/>
      </w:tblGrid>
      <w:tr w:rsidR="00FD4B56" w:rsidRPr="00FD4B56" w:rsidTr="00380B21">
        <w:tc>
          <w:tcPr>
            <w:tcW w:w="567"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pPr>
              <w:jc w:val="center"/>
            </w:pPr>
            <w:r w:rsidRPr="00FD4B56">
              <w:t>№</w:t>
            </w:r>
          </w:p>
          <w:p w:rsidR="00FD4B56" w:rsidRPr="00FD4B56" w:rsidRDefault="00FD4B56" w:rsidP="00380B21">
            <w:pPr>
              <w:jc w:val="center"/>
            </w:pPr>
            <w:proofErr w:type="gramStart"/>
            <w:r w:rsidRPr="00FD4B56">
              <w:t>п</w:t>
            </w:r>
            <w:proofErr w:type="gramEnd"/>
            <w:r w:rsidRPr="00FD4B56">
              <w:t>/п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pPr>
              <w:jc w:val="center"/>
            </w:pPr>
            <w:r w:rsidRPr="00FD4B56">
              <w:t xml:space="preserve">Вопросы,  вынесенные  </w:t>
            </w:r>
            <w:proofErr w:type="gramStart"/>
            <w:r w:rsidRPr="00FD4B56">
              <w:t>на</w:t>
            </w:r>
            <w:proofErr w:type="gramEnd"/>
          </w:p>
          <w:p w:rsidR="00FD4B56" w:rsidRPr="00FD4B56" w:rsidRDefault="00FD4B56" w:rsidP="00380B21">
            <w:pPr>
              <w:jc w:val="center"/>
            </w:pPr>
            <w:r w:rsidRPr="00FD4B56">
              <w:t>обсуждение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pPr>
              <w:jc w:val="center"/>
            </w:pPr>
            <w:r w:rsidRPr="00FD4B56">
              <w:t>Рекомендации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pPr>
              <w:jc w:val="center"/>
            </w:pPr>
            <w:r w:rsidRPr="00FD4B56">
              <w:t>Предложения  и  рекомендации</w:t>
            </w:r>
          </w:p>
          <w:p w:rsidR="00FD4B56" w:rsidRPr="00FD4B56" w:rsidRDefault="00FD4B56" w:rsidP="00380B21">
            <w:pPr>
              <w:jc w:val="center"/>
            </w:pPr>
            <w:r w:rsidRPr="00FD4B56">
              <w:t>участников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pPr>
              <w:jc w:val="center"/>
            </w:pPr>
            <w:r w:rsidRPr="00FD4B56">
              <w:t>Принятое решение</w:t>
            </w:r>
          </w:p>
          <w:p w:rsidR="00FD4B56" w:rsidRPr="00FD4B56" w:rsidRDefault="00FD4B56" w:rsidP="00380B21">
            <w:pPr>
              <w:jc w:val="center"/>
            </w:pPr>
          </w:p>
        </w:tc>
      </w:tr>
      <w:tr w:rsidR="00FD4B56" w:rsidRPr="00FD4B56" w:rsidTr="00380B21">
        <w:trPr>
          <w:trHeight w:val="3115"/>
        </w:trPr>
        <w:tc>
          <w:tcPr>
            <w:tcW w:w="567"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pPr>
              <w:jc w:val="both"/>
              <w:rPr>
                <w:b/>
              </w:rPr>
            </w:pPr>
            <w:r w:rsidRPr="00FD4B56">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r w:rsidRPr="00FD4B56">
              <w:t xml:space="preserve">Рассмотрение и утверждение проекта планировки, совмещенного с проектом межевания территории  в границах земельных участков 43:30:380812:3236, 43:30:380812:3237  расположенных в д. </w:t>
            </w:r>
            <w:proofErr w:type="spellStart"/>
            <w:r w:rsidRPr="00FD4B56">
              <w:t>Семаки</w:t>
            </w:r>
            <w:proofErr w:type="spellEnd"/>
            <w:r w:rsidRPr="00FD4B56">
              <w:t xml:space="preserve"> </w:t>
            </w:r>
            <w:proofErr w:type="spellStart"/>
            <w:r w:rsidRPr="00FD4B56">
              <w:t>Шиховского</w:t>
            </w:r>
            <w:proofErr w:type="spellEnd"/>
            <w:r w:rsidRPr="00FD4B56">
              <w:t xml:space="preserve"> сельского поселения Слободского района Кировской области</w:t>
            </w:r>
          </w:p>
          <w:p w:rsidR="00FD4B56" w:rsidRPr="00FD4B56" w:rsidRDefault="00FD4B56" w:rsidP="00380B21">
            <w:pPr>
              <w:jc w:val="both"/>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pPr>
              <w:jc w:val="center"/>
            </w:pPr>
            <w:r w:rsidRPr="00FD4B56">
              <w:t>---</w:t>
            </w:r>
          </w:p>
          <w:p w:rsidR="00FD4B56" w:rsidRPr="00FD4B56" w:rsidRDefault="00FD4B56" w:rsidP="00380B21">
            <w:pPr>
              <w:jc w:val="both"/>
            </w:pPr>
          </w:p>
          <w:p w:rsidR="00FD4B56" w:rsidRPr="00FD4B56" w:rsidRDefault="00FD4B56" w:rsidP="00380B21">
            <w:pPr>
              <w:jc w:val="center"/>
            </w:pPr>
          </w:p>
          <w:p w:rsidR="00FD4B56" w:rsidRPr="00FD4B56" w:rsidRDefault="00FD4B56" w:rsidP="00380B21">
            <w:pPr>
              <w:jc w:val="center"/>
            </w:pPr>
          </w:p>
          <w:p w:rsidR="00FD4B56" w:rsidRPr="00FD4B56" w:rsidRDefault="00FD4B56" w:rsidP="00380B21">
            <w:pPr>
              <w:jc w:val="center"/>
            </w:pPr>
          </w:p>
          <w:p w:rsidR="00FD4B56" w:rsidRPr="00FD4B56" w:rsidRDefault="00FD4B56" w:rsidP="00380B21">
            <w:pPr>
              <w:jc w:val="center"/>
            </w:pPr>
          </w:p>
          <w:p w:rsidR="00FD4B56" w:rsidRPr="00FD4B56" w:rsidRDefault="00FD4B56" w:rsidP="00380B21">
            <w:pPr>
              <w:jc w:val="center"/>
            </w:pPr>
          </w:p>
          <w:p w:rsidR="00FD4B56" w:rsidRPr="00FD4B56" w:rsidRDefault="00FD4B56" w:rsidP="00380B21">
            <w:pPr>
              <w:jc w:val="center"/>
            </w:pPr>
          </w:p>
          <w:p w:rsidR="00FD4B56" w:rsidRPr="00FD4B56" w:rsidRDefault="00FD4B56" w:rsidP="00380B21">
            <w:pPr>
              <w:jc w:val="center"/>
            </w:pPr>
          </w:p>
          <w:p w:rsidR="00FD4B56" w:rsidRPr="00FD4B56" w:rsidRDefault="00FD4B56" w:rsidP="00380B21"/>
          <w:p w:rsidR="00FD4B56" w:rsidRPr="00FD4B56" w:rsidRDefault="00FD4B56" w:rsidP="00380B21">
            <w:pPr>
              <w:jc w:val="cente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r w:rsidRPr="00FD4B56">
              <w:rPr>
                <w:b/>
              </w:rPr>
              <w:t xml:space="preserve">Новиков В.Г., </w:t>
            </w:r>
            <w:proofErr w:type="spellStart"/>
            <w:r w:rsidRPr="00FD4B56">
              <w:rPr>
                <w:b/>
              </w:rPr>
              <w:t>Шудегова</w:t>
            </w:r>
            <w:proofErr w:type="spellEnd"/>
            <w:r w:rsidRPr="00FD4B56">
              <w:rPr>
                <w:b/>
              </w:rPr>
              <w:t xml:space="preserve"> Е.В.</w:t>
            </w:r>
            <w:r w:rsidRPr="00FD4B56">
              <w:t xml:space="preserve"> – в данном проекте нет доступа к земельным участкам. Считаем, что это необходимое условие, которое должно быть соблюдено.</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D4B56" w:rsidRPr="00FD4B56" w:rsidRDefault="00FD4B56" w:rsidP="00380B21">
            <w:r w:rsidRPr="00FD4B56">
              <w:t>Отправить проект на доработку, а именно учесть в проекте следующие замечания:</w:t>
            </w:r>
          </w:p>
          <w:p w:rsidR="00FD4B56" w:rsidRPr="00FD4B56" w:rsidRDefault="00FD4B56" w:rsidP="00380B21">
            <w:pPr>
              <w:tabs>
                <w:tab w:val="left" w:pos="0"/>
              </w:tabs>
            </w:pPr>
            <w:r w:rsidRPr="00FD4B56">
              <w:t>1. Предусмотреть территорию общего пользования между формируемых земельных участков 4,13,14,5 и на формируемых земельных участках 6,7,8 в соответствии с «Региональными нормативами градостроительного проектирования Кировской области».</w:t>
            </w:r>
          </w:p>
          <w:p w:rsidR="00FD4B56" w:rsidRPr="00FD4B56" w:rsidRDefault="00FD4B56" w:rsidP="00380B21">
            <w:r w:rsidRPr="00FD4B56">
              <w:t xml:space="preserve">2. </w:t>
            </w:r>
            <w:proofErr w:type="gramStart"/>
            <w:r w:rsidRPr="00FD4B56">
              <w:t xml:space="preserve">Сделать запрос в ООО «Газпром </w:t>
            </w:r>
            <w:proofErr w:type="spellStart"/>
            <w:r w:rsidRPr="00FD4B56">
              <w:t>Трансгаз</w:t>
            </w:r>
            <w:proofErr w:type="spellEnd"/>
            <w:r w:rsidRPr="00FD4B56">
              <w:t xml:space="preserve"> Нижний Новгород» </w:t>
            </w:r>
            <w:r w:rsidRPr="00FD4B56">
              <w:rPr>
                <w:shd w:val="clear" w:color="auto" w:fill="FFFFFF"/>
              </w:rPr>
              <w:t xml:space="preserve">о возможности прохождения автомобильной дороги                            на территории общего пользования в зоне газопровода высокого давления              на земельных участках </w:t>
            </w:r>
            <w:r w:rsidRPr="00FD4B56">
              <w:t>43:30:380812:3236, 43:30:380812:3237, согласно приложению</w:t>
            </w:r>
            <w:r w:rsidRPr="00FD4B56">
              <w:rPr>
                <w:shd w:val="clear" w:color="auto" w:fill="FFFFFF"/>
              </w:rPr>
              <w:t xml:space="preserve">, о наличии охранных зон инженерных коммуникаций, </w:t>
            </w:r>
            <w:r w:rsidRPr="00FD4B56">
              <w:t>а также   о ширине, видах разрешенного использования зон  с особыми условиями использования территории в пределах населенных пунктов.</w:t>
            </w:r>
            <w:proofErr w:type="gramEnd"/>
          </w:p>
          <w:p w:rsidR="00FD4B56" w:rsidRPr="00FD4B56" w:rsidRDefault="00FD4B56" w:rsidP="00380B21"/>
          <w:p w:rsidR="00FD4B56" w:rsidRPr="00FD4B56" w:rsidRDefault="00FD4B56" w:rsidP="00380B21">
            <w:pPr>
              <w:tabs>
                <w:tab w:val="left" w:pos="0"/>
              </w:tabs>
            </w:pPr>
          </w:p>
          <w:p w:rsidR="00FD4B56" w:rsidRPr="00FD4B56" w:rsidRDefault="00FD4B56" w:rsidP="00380B21">
            <w:pPr>
              <w:tabs>
                <w:tab w:val="left" w:pos="317"/>
              </w:tabs>
              <w:jc w:val="both"/>
            </w:pPr>
          </w:p>
        </w:tc>
      </w:tr>
    </w:tbl>
    <w:p w:rsidR="00FD4B56" w:rsidRPr="00FD4B56" w:rsidRDefault="00FD4B56" w:rsidP="00FD4B56">
      <w:pPr>
        <w:pStyle w:val="23"/>
        <w:rPr>
          <w:sz w:val="20"/>
          <w:szCs w:val="20"/>
        </w:rPr>
      </w:pPr>
    </w:p>
    <w:p w:rsidR="00FD4B56" w:rsidRPr="00FD4B56" w:rsidRDefault="00FD4B56" w:rsidP="00FD4B56">
      <w:pPr>
        <w:pStyle w:val="23"/>
        <w:rPr>
          <w:sz w:val="20"/>
          <w:szCs w:val="20"/>
        </w:rPr>
      </w:pPr>
      <w:r w:rsidRPr="00FD4B56">
        <w:rPr>
          <w:sz w:val="20"/>
          <w:szCs w:val="20"/>
        </w:rPr>
        <w:t>Ведущий публичных слушаний                                                                                            В.А. Бушуев</w:t>
      </w:r>
    </w:p>
    <w:p w:rsidR="00FD4B56" w:rsidRPr="00FD4B56" w:rsidRDefault="00FD4B56" w:rsidP="00FD4B56">
      <w:pPr>
        <w:pStyle w:val="23"/>
        <w:rPr>
          <w:sz w:val="20"/>
          <w:szCs w:val="20"/>
        </w:rPr>
      </w:pPr>
    </w:p>
    <w:p w:rsidR="00FD4B56" w:rsidRPr="00FD4B56" w:rsidRDefault="00FD4B56" w:rsidP="00FD4B56">
      <w:pPr>
        <w:pStyle w:val="23"/>
        <w:rPr>
          <w:sz w:val="20"/>
          <w:szCs w:val="20"/>
        </w:rPr>
      </w:pPr>
      <w:r w:rsidRPr="00FD4B56">
        <w:rPr>
          <w:sz w:val="20"/>
          <w:szCs w:val="20"/>
        </w:rPr>
        <w:lastRenderedPageBreak/>
        <w:t>Секретарь                                                                                                                                Я.Р. Торопова</w:t>
      </w:r>
    </w:p>
    <w:p w:rsidR="004F5849" w:rsidRPr="00391B64" w:rsidRDefault="004F5849" w:rsidP="00391B64">
      <w:pPr>
        <w:pStyle w:val="23"/>
        <w:rPr>
          <w:sz w:val="20"/>
          <w:szCs w:val="20"/>
        </w:rPr>
      </w:pPr>
    </w:p>
    <w:p w:rsidR="00077EE2" w:rsidRPr="00077EE2" w:rsidRDefault="00077EE2" w:rsidP="00077EE2">
      <w:pPr>
        <w:jc w:val="center"/>
        <w:rPr>
          <w:noProof/>
        </w:rPr>
      </w:pPr>
      <w:r w:rsidRPr="00077EE2">
        <w:rPr>
          <w:noProof/>
        </w:rPr>
        <w:drawing>
          <wp:inline distT="0" distB="0" distL="0" distR="0" wp14:anchorId="74779CE2" wp14:editId="2BCA6F68">
            <wp:extent cx="553908" cy="290146"/>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720" cy="290047"/>
                    </a:xfrm>
                    <a:prstGeom prst="rect">
                      <a:avLst/>
                    </a:prstGeom>
                    <a:noFill/>
                    <a:ln>
                      <a:noFill/>
                    </a:ln>
                  </pic:spPr>
                </pic:pic>
              </a:graphicData>
            </a:graphic>
          </wp:inline>
        </w:drawing>
      </w:r>
    </w:p>
    <w:p w:rsidR="00077EE2" w:rsidRPr="00077EE2" w:rsidRDefault="00077EE2" w:rsidP="00077EE2">
      <w:pPr>
        <w:jc w:val="center"/>
      </w:pPr>
    </w:p>
    <w:p w:rsidR="00077EE2" w:rsidRPr="00077EE2" w:rsidRDefault="00077EE2" w:rsidP="00077EE2">
      <w:pPr>
        <w:spacing w:line="360" w:lineRule="auto"/>
        <w:ind w:right="-79"/>
        <w:jc w:val="center"/>
        <w:rPr>
          <w:b/>
          <w:bCs/>
          <w:caps/>
        </w:rPr>
      </w:pPr>
      <w:r w:rsidRPr="00077EE2">
        <w:rPr>
          <w:b/>
          <w:bCs/>
          <w:caps/>
        </w:rPr>
        <w:t>Администрация ШИХОВСКОГО СЕЛЬСКОГО ПОСЕЛЕНИЯ</w:t>
      </w:r>
    </w:p>
    <w:p w:rsidR="00077EE2" w:rsidRPr="00077EE2" w:rsidRDefault="00077EE2" w:rsidP="00077EE2">
      <w:pPr>
        <w:spacing w:line="360" w:lineRule="auto"/>
        <w:ind w:right="-79"/>
        <w:jc w:val="center"/>
        <w:rPr>
          <w:b/>
          <w:bCs/>
          <w:caps/>
        </w:rPr>
      </w:pPr>
      <w:r w:rsidRPr="00077EE2">
        <w:rPr>
          <w:b/>
          <w:bCs/>
          <w:caps/>
        </w:rPr>
        <w:t>слободского района  КИРОВСКОЙ ОБЛАСТИ</w:t>
      </w:r>
    </w:p>
    <w:p w:rsidR="00077EE2" w:rsidRPr="00077EE2" w:rsidRDefault="00077EE2" w:rsidP="00077EE2">
      <w:pPr>
        <w:spacing w:line="360" w:lineRule="auto"/>
        <w:ind w:right="-79"/>
        <w:jc w:val="center"/>
        <w:rPr>
          <w:b/>
          <w:bCs/>
          <w:caps/>
        </w:rPr>
      </w:pPr>
    </w:p>
    <w:p w:rsidR="00077EE2" w:rsidRPr="00077EE2" w:rsidRDefault="00077EE2" w:rsidP="00077EE2">
      <w:pPr>
        <w:spacing w:line="360" w:lineRule="auto"/>
        <w:ind w:right="-79"/>
        <w:jc w:val="center"/>
        <w:rPr>
          <w:b/>
          <w:caps/>
        </w:rPr>
      </w:pPr>
      <w:r w:rsidRPr="00077EE2">
        <w:rPr>
          <w:b/>
          <w:caps/>
        </w:rPr>
        <w:t>ПОСТАНОВЛЕНИЕ</w:t>
      </w:r>
    </w:p>
    <w:p w:rsidR="00077EE2" w:rsidRPr="00077EE2" w:rsidRDefault="00077EE2" w:rsidP="00077EE2">
      <w:pPr>
        <w:ind w:left="142" w:right="-79" w:hanging="284"/>
        <w:rPr>
          <w:caps/>
        </w:rPr>
      </w:pPr>
      <w:r w:rsidRPr="00077EE2">
        <w:rPr>
          <w:caps/>
        </w:rPr>
        <w:t>17.01.2025</w:t>
      </w:r>
      <w:r w:rsidRPr="00077EE2">
        <w:rPr>
          <w:caps/>
        </w:rPr>
        <w:tab/>
      </w:r>
      <w:r w:rsidRPr="00077EE2">
        <w:rPr>
          <w:caps/>
        </w:rPr>
        <w:tab/>
      </w:r>
      <w:r w:rsidRPr="00077EE2">
        <w:rPr>
          <w:caps/>
        </w:rPr>
        <w:tab/>
      </w:r>
      <w:r w:rsidRPr="00077EE2">
        <w:rPr>
          <w:caps/>
        </w:rPr>
        <w:tab/>
      </w:r>
      <w:r w:rsidRPr="00077EE2">
        <w:rPr>
          <w:caps/>
        </w:rPr>
        <w:tab/>
      </w:r>
      <w:r w:rsidRPr="00077EE2">
        <w:rPr>
          <w:caps/>
        </w:rPr>
        <w:tab/>
      </w:r>
      <w:r w:rsidRPr="00077EE2">
        <w:rPr>
          <w:caps/>
        </w:rPr>
        <w:tab/>
        <w:t xml:space="preserve">                          </w:t>
      </w:r>
      <w:r>
        <w:rPr>
          <w:caps/>
        </w:rPr>
        <w:t xml:space="preserve">                       </w:t>
      </w:r>
      <w:r w:rsidRPr="00077EE2">
        <w:rPr>
          <w:caps/>
        </w:rPr>
        <w:t xml:space="preserve">   № 12</w:t>
      </w:r>
    </w:p>
    <w:p w:rsidR="00077EE2" w:rsidRPr="00077EE2" w:rsidRDefault="00077EE2" w:rsidP="00077EE2">
      <w:pPr>
        <w:ind w:left="142" w:right="-79" w:hanging="284"/>
        <w:jc w:val="center"/>
      </w:pPr>
      <w:r w:rsidRPr="00077EE2">
        <w:t>д. Шихово</w:t>
      </w:r>
    </w:p>
    <w:p w:rsidR="00077EE2" w:rsidRPr="00077EE2" w:rsidRDefault="00077EE2" w:rsidP="00077EE2"/>
    <w:p w:rsidR="00077EE2" w:rsidRPr="00077EE2" w:rsidRDefault="00077EE2" w:rsidP="00077EE2">
      <w:pPr>
        <w:pStyle w:val="a9"/>
        <w:jc w:val="center"/>
        <w:rPr>
          <w:rFonts w:ascii="Times New Roman" w:hAnsi="Times New Roman"/>
          <w:b/>
          <w:sz w:val="20"/>
          <w:szCs w:val="20"/>
        </w:rPr>
      </w:pPr>
      <w:r w:rsidRPr="00077EE2">
        <w:rPr>
          <w:rFonts w:ascii="Times New Roman" w:hAnsi="Times New Roman"/>
          <w:b/>
          <w:sz w:val="20"/>
          <w:szCs w:val="20"/>
        </w:rPr>
        <w:t>Об отклонении и направлении на доработку проекта корректировки проекта планировки, совмещенного с проектом межевания территории в границах земельных участков 43:30:380812:3236, 43:30:380812:3237</w:t>
      </w:r>
    </w:p>
    <w:p w:rsidR="00077EE2" w:rsidRPr="00077EE2" w:rsidRDefault="00077EE2" w:rsidP="00077EE2">
      <w:pPr>
        <w:pStyle w:val="a9"/>
        <w:jc w:val="center"/>
        <w:rPr>
          <w:rFonts w:ascii="Times New Roman" w:hAnsi="Times New Roman"/>
          <w:b/>
          <w:sz w:val="20"/>
          <w:szCs w:val="20"/>
        </w:rPr>
      </w:pPr>
      <w:r w:rsidRPr="00077EE2">
        <w:rPr>
          <w:rFonts w:ascii="Times New Roman" w:hAnsi="Times New Roman"/>
          <w:b/>
          <w:sz w:val="20"/>
          <w:szCs w:val="20"/>
        </w:rPr>
        <w:t xml:space="preserve"> </w:t>
      </w:r>
      <w:proofErr w:type="gramStart"/>
      <w:r w:rsidRPr="00077EE2">
        <w:rPr>
          <w:rFonts w:ascii="Times New Roman" w:hAnsi="Times New Roman"/>
          <w:b/>
          <w:sz w:val="20"/>
          <w:szCs w:val="20"/>
        </w:rPr>
        <w:t>расположенных</w:t>
      </w:r>
      <w:proofErr w:type="gramEnd"/>
      <w:r w:rsidRPr="00077EE2">
        <w:rPr>
          <w:rFonts w:ascii="Times New Roman" w:hAnsi="Times New Roman"/>
          <w:b/>
          <w:sz w:val="20"/>
          <w:szCs w:val="20"/>
        </w:rPr>
        <w:t xml:space="preserve"> в д. </w:t>
      </w:r>
      <w:proofErr w:type="spellStart"/>
      <w:r w:rsidRPr="00077EE2">
        <w:rPr>
          <w:rFonts w:ascii="Times New Roman" w:hAnsi="Times New Roman"/>
          <w:b/>
          <w:sz w:val="20"/>
          <w:szCs w:val="20"/>
        </w:rPr>
        <w:t>Семаки</w:t>
      </w:r>
      <w:proofErr w:type="spellEnd"/>
      <w:r w:rsidRPr="00077EE2">
        <w:rPr>
          <w:rFonts w:ascii="Times New Roman" w:hAnsi="Times New Roman"/>
          <w:b/>
          <w:sz w:val="20"/>
          <w:szCs w:val="20"/>
        </w:rPr>
        <w:t xml:space="preserve"> </w:t>
      </w:r>
      <w:proofErr w:type="spellStart"/>
      <w:r w:rsidRPr="00077EE2">
        <w:rPr>
          <w:rFonts w:ascii="Times New Roman" w:hAnsi="Times New Roman"/>
          <w:b/>
          <w:sz w:val="20"/>
          <w:szCs w:val="20"/>
        </w:rPr>
        <w:t>Шиховского</w:t>
      </w:r>
      <w:proofErr w:type="spellEnd"/>
      <w:r w:rsidRPr="00077EE2">
        <w:rPr>
          <w:rFonts w:ascii="Times New Roman" w:hAnsi="Times New Roman"/>
          <w:b/>
          <w:sz w:val="20"/>
          <w:szCs w:val="20"/>
        </w:rPr>
        <w:t xml:space="preserve"> сельского поселения</w:t>
      </w:r>
    </w:p>
    <w:p w:rsidR="00077EE2" w:rsidRPr="00077EE2" w:rsidRDefault="00077EE2" w:rsidP="00077EE2">
      <w:pPr>
        <w:pStyle w:val="a9"/>
        <w:jc w:val="center"/>
        <w:rPr>
          <w:rFonts w:ascii="Times New Roman" w:hAnsi="Times New Roman"/>
          <w:b/>
          <w:sz w:val="20"/>
          <w:szCs w:val="20"/>
        </w:rPr>
      </w:pPr>
      <w:r w:rsidRPr="00077EE2">
        <w:rPr>
          <w:rFonts w:ascii="Times New Roman" w:hAnsi="Times New Roman"/>
          <w:b/>
          <w:sz w:val="20"/>
          <w:szCs w:val="20"/>
        </w:rPr>
        <w:t xml:space="preserve"> Слободского района Кировской области </w:t>
      </w:r>
    </w:p>
    <w:p w:rsidR="00077EE2" w:rsidRPr="00077EE2" w:rsidRDefault="00077EE2" w:rsidP="00077EE2">
      <w:pPr>
        <w:jc w:val="center"/>
        <w:rPr>
          <w:b/>
        </w:rPr>
      </w:pPr>
      <w:r w:rsidRPr="00077EE2">
        <w:rPr>
          <w:b/>
        </w:rPr>
        <w:t xml:space="preserve">                                                                                               </w:t>
      </w:r>
    </w:p>
    <w:p w:rsidR="00077EE2" w:rsidRPr="00077EE2" w:rsidRDefault="00077EE2" w:rsidP="00077EE2">
      <w:pPr>
        <w:tabs>
          <w:tab w:val="left" w:pos="709"/>
        </w:tabs>
        <w:spacing w:line="276" w:lineRule="auto"/>
        <w:jc w:val="both"/>
      </w:pPr>
      <w:r w:rsidRPr="00077EE2">
        <w:rPr>
          <w:b/>
        </w:rPr>
        <w:t xml:space="preserve">         </w:t>
      </w:r>
      <w:proofErr w:type="gramStart"/>
      <w:r w:rsidRPr="00077EE2">
        <w:t xml:space="preserve">В соответствии с пунктом 13 статьи 46 Градостроительного  Кодекса Российской Федерации, </w:t>
      </w:r>
      <w:proofErr w:type="spellStart"/>
      <w:r w:rsidRPr="00077EE2">
        <w:t>пп</w:t>
      </w:r>
      <w:proofErr w:type="spellEnd"/>
      <w:r w:rsidRPr="00077EE2">
        <w:t xml:space="preserve">. 2 п. 1 ст. 39.28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077EE2">
        <w:t>Шиховское</w:t>
      </w:r>
      <w:proofErr w:type="spellEnd"/>
      <w:r w:rsidRPr="00077EE2">
        <w:t xml:space="preserve"> сельское поселение Слободского района Кировской области, заключением  о результатах публичных слушаний от 17.01.2025 года, администрация </w:t>
      </w:r>
      <w:proofErr w:type="spellStart"/>
      <w:r w:rsidRPr="00077EE2">
        <w:t>Шиховского</w:t>
      </w:r>
      <w:proofErr w:type="spellEnd"/>
      <w:r w:rsidRPr="00077EE2">
        <w:t xml:space="preserve"> сельского поселения ПОСТАНОВЛЯЕТ:</w:t>
      </w:r>
      <w:proofErr w:type="gramEnd"/>
    </w:p>
    <w:p w:rsidR="00077EE2" w:rsidRPr="00077EE2" w:rsidRDefault="00077EE2" w:rsidP="00077EE2">
      <w:pPr>
        <w:pStyle w:val="a9"/>
        <w:ind w:firstLine="709"/>
        <w:jc w:val="both"/>
        <w:rPr>
          <w:sz w:val="20"/>
          <w:szCs w:val="20"/>
        </w:rPr>
      </w:pPr>
      <w:r w:rsidRPr="00077EE2">
        <w:rPr>
          <w:sz w:val="20"/>
          <w:szCs w:val="20"/>
        </w:rPr>
        <w:t>1</w:t>
      </w:r>
      <w:r w:rsidRPr="00077EE2">
        <w:rPr>
          <w:rFonts w:ascii="Times New Roman" w:hAnsi="Times New Roman"/>
          <w:sz w:val="20"/>
          <w:szCs w:val="20"/>
        </w:rPr>
        <w:t xml:space="preserve">. Отклонить и направить на доработку проект корректировки проекта планировки, совмещенного с проектом межевания территории в границах земельных участков 43:30:380812:3236, 43:30:380812:3237  расположенных  в д. </w:t>
      </w:r>
      <w:proofErr w:type="spellStart"/>
      <w:r w:rsidRPr="00077EE2">
        <w:rPr>
          <w:rFonts w:ascii="Times New Roman" w:hAnsi="Times New Roman"/>
          <w:sz w:val="20"/>
          <w:szCs w:val="20"/>
        </w:rPr>
        <w:t>Семаки</w:t>
      </w:r>
      <w:proofErr w:type="spellEnd"/>
      <w:r w:rsidRPr="00077EE2">
        <w:rPr>
          <w:rFonts w:ascii="Times New Roman" w:hAnsi="Times New Roman"/>
          <w:sz w:val="20"/>
          <w:szCs w:val="20"/>
        </w:rPr>
        <w:t xml:space="preserve"> </w:t>
      </w:r>
      <w:proofErr w:type="spellStart"/>
      <w:r w:rsidRPr="00077EE2">
        <w:rPr>
          <w:rFonts w:ascii="Times New Roman" w:hAnsi="Times New Roman"/>
          <w:sz w:val="20"/>
          <w:szCs w:val="20"/>
        </w:rPr>
        <w:t>Шиховского</w:t>
      </w:r>
      <w:proofErr w:type="spellEnd"/>
      <w:r w:rsidRPr="00077EE2">
        <w:rPr>
          <w:rFonts w:ascii="Times New Roman" w:hAnsi="Times New Roman"/>
          <w:sz w:val="20"/>
          <w:szCs w:val="20"/>
        </w:rPr>
        <w:t xml:space="preserve"> сельского поселения  Слободского района Кировской области, с учетом указанных замечаний в протоколе  и заключении о результатах публичных слушаний. Срок для доработки проекта 1,5 месяца.</w:t>
      </w:r>
    </w:p>
    <w:p w:rsidR="00077EE2" w:rsidRPr="00077EE2" w:rsidRDefault="00077EE2" w:rsidP="00077EE2">
      <w:pPr>
        <w:spacing w:line="276" w:lineRule="auto"/>
        <w:ind w:firstLine="709"/>
        <w:jc w:val="both"/>
      </w:pPr>
      <w:r w:rsidRPr="00077EE2">
        <w:t>2. Опубликовать настоящее постановление в официальном издании поселения «Информационный бюллетень» и на официальном сайте поселения shihovskoe.gosuslugi.ru.</w:t>
      </w:r>
    </w:p>
    <w:p w:rsidR="00077EE2" w:rsidRPr="00077EE2" w:rsidRDefault="00077EE2" w:rsidP="00077EE2">
      <w:pPr>
        <w:tabs>
          <w:tab w:val="left" w:pos="709"/>
        </w:tabs>
        <w:spacing w:line="360" w:lineRule="auto"/>
        <w:jc w:val="both"/>
      </w:pPr>
    </w:p>
    <w:p w:rsidR="00077EE2" w:rsidRPr="00077EE2" w:rsidRDefault="00077EE2" w:rsidP="00077EE2">
      <w:pPr>
        <w:ind w:right="-81"/>
        <w:jc w:val="both"/>
      </w:pPr>
      <w:r w:rsidRPr="00077EE2">
        <w:t>Глава администрации</w:t>
      </w:r>
    </w:p>
    <w:p w:rsidR="00077EE2" w:rsidRPr="00077EE2" w:rsidRDefault="00077EE2" w:rsidP="00077EE2">
      <w:pPr>
        <w:ind w:right="-81"/>
        <w:jc w:val="both"/>
      </w:pPr>
      <w:proofErr w:type="spellStart"/>
      <w:r w:rsidRPr="00077EE2">
        <w:t>Шиховского</w:t>
      </w:r>
      <w:proofErr w:type="spellEnd"/>
      <w:r w:rsidRPr="00077EE2">
        <w:t xml:space="preserve"> сельского поселения</w:t>
      </w:r>
      <w:r w:rsidRPr="00077EE2">
        <w:tab/>
      </w:r>
      <w:r w:rsidRPr="00077EE2">
        <w:tab/>
        <w:t xml:space="preserve">                                          </w:t>
      </w:r>
      <w:r>
        <w:t xml:space="preserve">                              </w:t>
      </w:r>
      <w:r w:rsidRPr="00077EE2">
        <w:t xml:space="preserve"> </w:t>
      </w:r>
      <w:proofErr w:type="spellStart"/>
      <w:r w:rsidRPr="00077EE2">
        <w:t>В.А.Бушуев</w:t>
      </w:r>
      <w:proofErr w:type="spellEnd"/>
    </w:p>
    <w:p w:rsidR="00077EE2" w:rsidRPr="00077EE2" w:rsidRDefault="00077EE2" w:rsidP="00077EE2">
      <w:r>
        <w:t xml:space="preserve"> </w:t>
      </w:r>
    </w:p>
    <w:p w:rsidR="00077EE2" w:rsidRPr="00077EE2" w:rsidRDefault="00077EE2" w:rsidP="00077EE2">
      <w:pPr>
        <w:ind w:right="-141"/>
      </w:pPr>
      <w:r w:rsidRPr="00077EE2">
        <w:rPr>
          <w:u w:val="single"/>
        </w:rPr>
        <w:t>ПОДГОТОВЛЕНО</w:t>
      </w:r>
      <w:r w:rsidRPr="00077EE2">
        <w:t>:__________________________________________________</w:t>
      </w:r>
    </w:p>
    <w:p w:rsidR="00077EE2" w:rsidRPr="00077EE2" w:rsidRDefault="00077EE2" w:rsidP="00077EE2">
      <w:pPr>
        <w:ind w:right="-81"/>
        <w:jc w:val="both"/>
      </w:pPr>
    </w:p>
    <w:p w:rsidR="00077EE2" w:rsidRPr="00077EE2" w:rsidRDefault="00077EE2" w:rsidP="00077EE2">
      <w:pPr>
        <w:shd w:val="clear" w:color="auto" w:fill="FFFFFF"/>
        <w:ind w:right="-81"/>
        <w:jc w:val="both"/>
      </w:pPr>
      <w:r w:rsidRPr="00077EE2">
        <w:t>Заместитель главы администрации</w:t>
      </w:r>
    </w:p>
    <w:p w:rsidR="00077EE2" w:rsidRDefault="00077EE2" w:rsidP="00077EE2">
      <w:pPr>
        <w:shd w:val="clear" w:color="auto" w:fill="FFFFFF"/>
        <w:ind w:right="-81"/>
        <w:jc w:val="both"/>
      </w:pPr>
      <w:proofErr w:type="spellStart"/>
      <w:r w:rsidRPr="00077EE2">
        <w:t>Шиховского</w:t>
      </w:r>
      <w:proofErr w:type="spellEnd"/>
      <w:r w:rsidRPr="00077EE2">
        <w:t xml:space="preserve"> сельского поселения</w:t>
      </w:r>
      <w:r w:rsidRPr="00077EE2">
        <w:tab/>
      </w:r>
      <w:r w:rsidRPr="00077EE2">
        <w:tab/>
        <w:t xml:space="preserve">                                   </w:t>
      </w:r>
      <w:r>
        <w:t xml:space="preserve">                                 </w:t>
      </w:r>
      <w:r w:rsidRPr="00077EE2">
        <w:t xml:space="preserve">    Я.Р. Торопова</w:t>
      </w:r>
    </w:p>
    <w:p w:rsidR="00194B28" w:rsidRPr="00194B28" w:rsidRDefault="00194B28" w:rsidP="00194B28">
      <w:pPr>
        <w:suppressAutoHyphens/>
        <w:jc w:val="center"/>
        <w:rPr>
          <w:rFonts w:eastAsia="SimSun" w:cs="Mangal"/>
          <w:kern w:val="1"/>
          <w:lang w:eastAsia="hi-IN" w:bidi="hi-IN"/>
        </w:rPr>
      </w:pPr>
      <w:r w:rsidRPr="00194B28">
        <w:rPr>
          <w:rFonts w:eastAsia="SimSun" w:cs="Mangal"/>
          <w:noProof/>
          <w:kern w:val="1"/>
        </w:rPr>
        <w:drawing>
          <wp:inline distT="0" distB="0" distL="0" distR="0" wp14:anchorId="16DDFFD0" wp14:editId="5DAB7AFE">
            <wp:extent cx="550213" cy="439616"/>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552450" cy="441403"/>
                    </a:xfrm>
                    <a:prstGeom prst="rect">
                      <a:avLst/>
                    </a:prstGeom>
                    <a:solidFill>
                      <a:srgbClr val="FFFFFF"/>
                    </a:solidFill>
                    <a:ln w="9525">
                      <a:noFill/>
                      <a:miter lim="800000"/>
                      <a:headEnd/>
                      <a:tailEnd/>
                    </a:ln>
                  </pic:spPr>
                </pic:pic>
              </a:graphicData>
            </a:graphic>
          </wp:inline>
        </w:drawing>
      </w:r>
    </w:p>
    <w:p w:rsidR="00194B28" w:rsidRPr="00194B28" w:rsidRDefault="00194B28" w:rsidP="00194B28">
      <w:pPr>
        <w:suppressAutoHyphens/>
        <w:jc w:val="center"/>
        <w:rPr>
          <w:rFonts w:eastAsia="SimSun" w:cs="Mangal"/>
          <w:kern w:val="1"/>
          <w:lang w:eastAsia="hi-IN" w:bidi="hi-IN"/>
        </w:rPr>
      </w:pPr>
    </w:p>
    <w:p w:rsidR="00194B28" w:rsidRPr="00194B28" w:rsidRDefault="00194B28" w:rsidP="00194B28">
      <w:pPr>
        <w:suppressAutoHyphens/>
        <w:spacing w:line="360" w:lineRule="auto"/>
        <w:jc w:val="center"/>
        <w:rPr>
          <w:rFonts w:eastAsia="SimSun" w:cs="Mangal"/>
          <w:b/>
          <w:kern w:val="1"/>
          <w:lang w:eastAsia="hi-IN" w:bidi="hi-IN"/>
        </w:rPr>
      </w:pPr>
      <w:r w:rsidRPr="00194B28">
        <w:rPr>
          <w:rFonts w:eastAsia="SimSun" w:cs="Mangal"/>
          <w:b/>
          <w:kern w:val="1"/>
          <w:lang w:eastAsia="hi-IN" w:bidi="hi-IN"/>
        </w:rPr>
        <w:t>АДМИНИСТРАЦИЯ ШИХОВСКОГО СЕЛЬСКОГО ПОСЕЛЕНИЯ СЛОБОДСКОГО РАЙОНА КИРОВСКОЙ ОБЛАСТИ</w:t>
      </w:r>
    </w:p>
    <w:p w:rsidR="00194B28" w:rsidRPr="00194B28" w:rsidRDefault="00194B28" w:rsidP="00194B28">
      <w:pPr>
        <w:suppressAutoHyphens/>
        <w:jc w:val="center"/>
        <w:rPr>
          <w:rFonts w:eastAsia="SimSun" w:cs="Mangal"/>
          <w:kern w:val="1"/>
          <w:lang w:eastAsia="hi-IN" w:bidi="hi-IN"/>
        </w:rPr>
      </w:pPr>
    </w:p>
    <w:p w:rsidR="00194B28" w:rsidRPr="00194B28" w:rsidRDefault="00194B28" w:rsidP="00194B28">
      <w:pPr>
        <w:suppressAutoHyphens/>
        <w:spacing w:line="360" w:lineRule="auto"/>
        <w:jc w:val="center"/>
        <w:rPr>
          <w:rFonts w:eastAsia="SimSun" w:cs="Mangal"/>
          <w:b/>
          <w:kern w:val="1"/>
          <w:lang w:eastAsia="hi-IN" w:bidi="hi-IN"/>
        </w:rPr>
      </w:pPr>
      <w:r w:rsidRPr="00194B28">
        <w:rPr>
          <w:rFonts w:eastAsia="SimSun" w:cs="Mangal"/>
          <w:b/>
          <w:kern w:val="1"/>
          <w:lang w:eastAsia="hi-IN" w:bidi="hi-IN"/>
        </w:rPr>
        <w:t>ПОСТАНОВЛЕНИЕ</w:t>
      </w:r>
    </w:p>
    <w:p w:rsidR="00194B28" w:rsidRPr="00194B28" w:rsidRDefault="00194B28" w:rsidP="00194B28">
      <w:pPr>
        <w:suppressAutoHyphens/>
        <w:spacing w:line="360" w:lineRule="auto"/>
        <w:jc w:val="center"/>
        <w:rPr>
          <w:rFonts w:eastAsia="SimSun" w:cs="Mangal"/>
          <w:b/>
          <w:kern w:val="1"/>
          <w:lang w:eastAsia="hi-IN" w:bidi="hi-IN"/>
        </w:rPr>
      </w:pPr>
    </w:p>
    <w:tbl>
      <w:tblPr>
        <w:tblW w:w="0" w:type="auto"/>
        <w:tblInd w:w="99" w:type="dxa"/>
        <w:tblLayout w:type="fixed"/>
        <w:tblLook w:val="0000" w:firstRow="0" w:lastRow="0" w:firstColumn="0" w:lastColumn="0" w:noHBand="0" w:noVBand="0"/>
      </w:tblPr>
      <w:tblGrid>
        <w:gridCol w:w="2160"/>
        <w:gridCol w:w="5760"/>
        <w:gridCol w:w="1710"/>
      </w:tblGrid>
      <w:tr w:rsidR="00194B28" w:rsidRPr="00194B28" w:rsidTr="00380B21">
        <w:tc>
          <w:tcPr>
            <w:tcW w:w="2160" w:type="dxa"/>
            <w:tcBorders>
              <w:bottom w:val="single" w:sz="4" w:space="0" w:color="000000"/>
            </w:tcBorders>
            <w:shd w:val="clear" w:color="auto" w:fill="auto"/>
          </w:tcPr>
          <w:p w:rsidR="00194B28" w:rsidRPr="00194B28" w:rsidRDefault="00194B28" w:rsidP="00380B21">
            <w:pPr>
              <w:tabs>
                <w:tab w:val="left" w:pos="615"/>
              </w:tabs>
              <w:suppressAutoHyphens/>
              <w:snapToGrid w:val="0"/>
              <w:jc w:val="center"/>
              <w:rPr>
                <w:rFonts w:eastAsia="SimSun" w:cs="Mangal"/>
                <w:kern w:val="1"/>
                <w:lang w:eastAsia="hi-IN" w:bidi="hi-IN"/>
              </w:rPr>
            </w:pPr>
            <w:r w:rsidRPr="00194B28">
              <w:rPr>
                <w:rFonts w:eastAsia="SimSun" w:cs="Mangal"/>
                <w:kern w:val="1"/>
                <w:lang w:eastAsia="hi-IN" w:bidi="hi-IN"/>
              </w:rPr>
              <w:t>20.01.2025</w:t>
            </w:r>
          </w:p>
        </w:tc>
        <w:tc>
          <w:tcPr>
            <w:tcW w:w="5760" w:type="dxa"/>
            <w:shd w:val="clear" w:color="auto" w:fill="auto"/>
          </w:tcPr>
          <w:p w:rsidR="00194B28" w:rsidRPr="00194B28" w:rsidRDefault="00194B28" w:rsidP="00380B21">
            <w:pPr>
              <w:suppressAutoHyphens/>
              <w:snapToGrid w:val="0"/>
              <w:jc w:val="right"/>
              <w:rPr>
                <w:rFonts w:eastAsia="SimSun" w:cs="Mangal"/>
                <w:kern w:val="1"/>
                <w:lang w:eastAsia="hi-IN" w:bidi="hi-IN"/>
              </w:rPr>
            </w:pPr>
            <w:r w:rsidRPr="00194B28">
              <w:rPr>
                <w:rFonts w:eastAsia="SimSun" w:cs="Mangal"/>
                <w:kern w:val="1"/>
                <w:lang w:eastAsia="hi-IN" w:bidi="hi-IN"/>
              </w:rPr>
              <w:t>№</w:t>
            </w:r>
          </w:p>
        </w:tc>
        <w:tc>
          <w:tcPr>
            <w:tcW w:w="1710" w:type="dxa"/>
            <w:tcBorders>
              <w:bottom w:val="single" w:sz="4" w:space="0" w:color="000000"/>
            </w:tcBorders>
            <w:shd w:val="clear" w:color="auto" w:fill="auto"/>
          </w:tcPr>
          <w:p w:rsidR="00194B28" w:rsidRPr="00194B28" w:rsidRDefault="00194B28" w:rsidP="00380B21">
            <w:pPr>
              <w:suppressAutoHyphens/>
              <w:snapToGrid w:val="0"/>
              <w:jc w:val="center"/>
              <w:rPr>
                <w:rFonts w:eastAsia="SimSun" w:cs="Mangal"/>
                <w:kern w:val="1"/>
                <w:lang w:eastAsia="hi-IN" w:bidi="hi-IN"/>
              </w:rPr>
            </w:pPr>
            <w:r w:rsidRPr="00194B28">
              <w:rPr>
                <w:rFonts w:eastAsia="SimSun" w:cs="Mangal"/>
                <w:kern w:val="1"/>
                <w:lang w:eastAsia="hi-IN" w:bidi="hi-IN"/>
              </w:rPr>
              <w:t>11</w:t>
            </w:r>
          </w:p>
        </w:tc>
      </w:tr>
    </w:tbl>
    <w:p w:rsidR="00194B28" w:rsidRPr="00194B28" w:rsidRDefault="00194B28" w:rsidP="00194B28">
      <w:pPr>
        <w:suppressAutoHyphens/>
        <w:jc w:val="center"/>
        <w:rPr>
          <w:rFonts w:eastAsia="SimSun" w:cs="Mangal"/>
          <w:kern w:val="1"/>
          <w:lang w:eastAsia="hi-IN" w:bidi="hi-IN"/>
        </w:rPr>
      </w:pPr>
      <w:r w:rsidRPr="00194B28">
        <w:rPr>
          <w:rFonts w:eastAsia="SimSun" w:cs="Mangal"/>
          <w:kern w:val="1"/>
          <w:lang w:eastAsia="hi-IN" w:bidi="hi-IN"/>
        </w:rPr>
        <w:t>д. Шихово</w:t>
      </w:r>
    </w:p>
    <w:p w:rsidR="00194B28" w:rsidRPr="00194B28" w:rsidRDefault="00194B28" w:rsidP="00194B28">
      <w:pPr>
        <w:suppressAutoHyphens/>
        <w:jc w:val="center"/>
        <w:rPr>
          <w:rFonts w:eastAsia="SimSun" w:cs="Mangal"/>
          <w:kern w:val="1"/>
          <w:lang w:eastAsia="hi-IN" w:bidi="hi-IN"/>
        </w:rPr>
      </w:pPr>
    </w:p>
    <w:p w:rsidR="00194B28" w:rsidRPr="00194B28" w:rsidRDefault="00194B28" w:rsidP="00194B28">
      <w:pPr>
        <w:suppressAutoHyphens/>
        <w:jc w:val="center"/>
        <w:rPr>
          <w:rFonts w:eastAsia="SimSun" w:cs="Mangal"/>
          <w:b/>
          <w:kern w:val="1"/>
          <w:lang w:eastAsia="hi-IN" w:bidi="hi-IN"/>
        </w:rPr>
      </w:pPr>
    </w:p>
    <w:p w:rsidR="00194B28" w:rsidRPr="00194B28" w:rsidRDefault="00194B28" w:rsidP="00194B28">
      <w:pPr>
        <w:suppressAutoHyphens/>
        <w:jc w:val="center"/>
        <w:rPr>
          <w:rFonts w:eastAsia="SimSun" w:cs="Mangal"/>
          <w:b/>
          <w:kern w:val="1"/>
          <w:lang w:eastAsia="hi-IN" w:bidi="hi-IN"/>
        </w:rPr>
      </w:pPr>
      <w:r w:rsidRPr="00194B28">
        <w:rPr>
          <w:rFonts w:eastAsia="SimSun" w:cs="Mangal"/>
          <w:b/>
          <w:kern w:val="1"/>
          <w:lang w:eastAsia="hi-IN" w:bidi="hi-IN"/>
        </w:rPr>
        <w:t xml:space="preserve">Об утверждении Положения о порядке взаимодействия органа местного самоуправления с органами, </w:t>
      </w:r>
      <w:r w:rsidRPr="00194B28">
        <w:rPr>
          <w:rFonts w:eastAsia="SimSun" w:cs="Mangal"/>
          <w:b/>
          <w:kern w:val="1"/>
          <w:lang w:eastAsia="hi-IN" w:bidi="hi-IN"/>
        </w:rPr>
        <w:lastRenderedPageBreak/>
        <w:t xml:space="preserve">осуществляющими </w:t>
      </w:r>
      <w:proofErr w:type="gramStart"/>
      <w:r w:rsidRPr="00194B28">
        <w:rPr>
          <w:rFonts w:eastAsia="SimSun" w:cs="Mangal"/>
          <w:b/>
          <w:kern w:val="1"/>
          <w:lang w:eastAsia="hi-IN" w:bidi="hi-IN"/>
        </w:rPr>
        <w:t>контроль за</w:t>
      </w:r>
      <w:proofErr w:type="gramEnd"/>
      <w:r w:rsidRPr="00194B28">
        <w:rPr>
          <w:rFonts w:eastAsia="SimSun" w:cs="Mangal"/>
          <w:b/>
          <w:kern w:val="1"/>
          <w:lang w:eastAsia="hi-IN" w:bidi="hi-IN"/>
        </w:rPr>
        <w:t xml:space="preserve"> лицами, отбывающими наказание в виде обязательных работ</w:t>
      </w:r>
    </w:p>
    <w:p w:rsidR="00194B28" w:rsidRPr="00194B28" w:rsidRDefault="00194B28" w:rsidP="00194B28">
      <w:pPr>
        <w:suppressAutoHyphens/>
        <w:jc w:val="center"/>
        <w:rPr>
          <w:rFonts w:eastAsia="SimSun" w:cs="Mangal"/>
          <w:b/>
          <w:kern w:val="1"/>
          <w:lang w:eastAsia="hi-IN" w:bidi="hi-IN"/>
        </w:rPr>
      </w:pPr>
    </w:p>
    <w:p w:rsidR="00194B28" w:rsidRPr="00194B28" w:rsidRDefault="00194B28" w:rsidP="00194B28">
      <w:pPr>
        <w:spacing w:after="120"/>
        <w:ind w:firstLine="709"/>
        <w:jc w:val="both"/>
      </w:pPr>
      <w:proofErr w:type="gramStart"/>
      <w:r w:rsidRPr="00194B28">
        <w:t xml:space="preserve">В целях урегулирования отношений между администрацией </w:t>
      </w:r>
      <w:proofErr w:type="spellStart"/>
      <w:r w:rsidRPr="00194B28">
        <w:t>Шиховского</w:t>
      </w:r>
      <w:proofErr w:type="spellEnd"/>
      <w:r w:rsidRPr="00194B28">
        <w:t xml:space="preserve">  сельского поселения Слободского района Кировской области со Слободским межмуниципальным филиалом ФКУ УИИ УФСИН России по Кировской области, отделением судебных приставов по г. Слободскому и Слободскому району Главного управления Федеральной службы судебных приставов по Кировской области по вопросам осуществления контроля за использованием труда граждан, отбывающих наказание в виде обязательных работ, назначенного в качестве уголовного</w:t>
      </w:r>
      <w:proofErr w:type="gramEnd"/>
      <w:r w:rsidRPr="00194B28">
        <w:t xml:space="preserve"> или административного наказания, учета отработанного времени, руководствуясь Уставом </w:t>
      </w:r>
      <w:proofErr w:type="spellStart"/>
      <w:r w:rsidRPr="00194B28">
        <w:t>Шиховского</w:t>
      </w:r>
      <w:proofErr w:type="spellEnd"/>
      <w:r w:rsidRPr="00194B28">
        <w:t xml:space="preserve"> сельского поселения, администрация </w:t>
      </w:r>
      <w:proofErr w:type="spellStart"/>
      <w:r w:rsidRPr="00194B28">
        <w:t>Шиховского</w:t>
      </w:r>
      <w:proofErr w:type="spellEnd"/>
      <w:r w:rsidRPr="00194B28">
        <w:t xml:space="preserve"> сельского поселения Слободского района ПОСТАНОВЛЯЕТ:</w:t>
      </w:r>
    </w:p>
    <w:p w:rsidR="00194B28" w:rsidRPr="00194B28" w:rsidRDefault="00194B28" w:rsidP="00194B28">
      <w:pPr>
        <w:spacing w:after="120"/>
        <w:ind w:firstLine="709"/>
        <w:jc w:val="both"/>
      </w:pPr>
      <w:r w:rsidRPr="00194B28">
        <w:t xml:space="preserve">1. Утвердить Положение о порядке взаимодействия органа местного самоуправления с органами, осуществляющими </w:t>
      </w:r>
      <w:proofErr w:type="gramStart"/>
      <w:r w:rsidRPr="00194B28">
        <w:t>контроль за</w:t>
      </w:r>
      <w:proofErr w:type="gramEnd"/>
      <w:r w:rsidRPr="00194B28">
        <w:t xml:space="preserve"> лицами, отбывающими наказание в виде обязательных работ.</w:t>
      </w:r>
    </w:p>
    <w:p w:rsidR="00194B28" w:rsidRPr="00194B28" w:rsidRDefault="00194B28" w:rsidP="00194B28">
      <w:pPr>
        <w:spacing w:after="120"/>
        <w:ind w:firstLine="709"/>
        <w:jc w:val="both"/>
      </w:pPr>
      <w:r w:rsidRPr="00194B28">
        <w:t>2. Постановление вступает в силу с момента его официального опубликования.</w:t>
      </w:r>
    </w:p>
    <w:p w:rsidR="00194B28" w:rsidRPr="00194B28" w:rsidRDefault="00194B28" w:rsidP="00194B28">
      <w:pPr>
        <w:spacing w:after="120"/>
        <w:ind w:firstLine="709"/>
        <w:jc w:val="both"/>
      </w:pPr>
      <w:r w:rsidRPr="00194B28">
        <w:t xml:space="preserve">3. </w:t>
      </w:r>
      <w:proofErr w:type="gramStart"/>
      <w:r w:rsidRPr="00194B28">
        <w:t>Контроль за</w:t>
      </w:r>
      <w:proofErr w:type="gramEnd"/>
      <w:r w:rsidRPr="00194B28">
        <w:t xml:space="preserve"> исполнением данного постановления оставляю за собой.</w:t>
      </w:r>
    </w:p>
    <w:p w:rsidR="00194B28" w:rsidRPr="00194B28" w:rsidRDefault="00194B28" w:rsidP="00194B28">
      <w:pPr>
        <w:jc w:val="both"/>
      </w:pPr>
    </w:p>
    <w:p w:rsidR="00194B28" w:rsidRPr="00194B28" w:rsidRDefault="00194B28" w:rsidP="00194B28">
      <w:pPr>
        <w:jc w:val="both"/>
      </w:pPr>
    </w:p>
    <w:p w:rsidR="00194B28" w:rsidRPr="00194B28" w:rsidRDefault="00194B28" w:rsidP="00194B28">
      <w:pPr>
        <w:jc w:val="both"/>
      </w:pPr>
      <w:r w:rsidRPr="00194B28">
        <w:t xml:space="preserve">Глава администрации </w:t>
      </w:r>
    </w:p>
    <w:p w:rsidR="00194B28" w:rsidRPr="00194B28" w:rsidRDefault="00194B28" w:rsidP="00194B28">
      <w:pPr>
        <w:jc w:val="both"/>
      </w:pPr>
      <w:proofErr w:type="spellStart"/>
      <w:r w:rsidRPr="00194B28">
        <w:t>Шиховского</w:t>
      </w:r>
      <w:proofErr w:type="spellEnd"/>
      <w:r w:rsidRPr="00194B28">
        <w:t xml:space="preserve"> сельского поселения</w:t>
      </w:r>
      <w:r w:rsidRPr="00194B28">
        <w:tab/>
        <w:t xml:space="preserve">                                          </w:t>
      </w:r>
      <w:r>
        <w:t xml:space="preserve">                                     </w:t>
      </w:r>
      <w:r w:rsidRPr="00194B28">
        <w:t xml:space="preserve">    В.А. Бушуев</w:t>
      </w:r>
    </w:p>
    <w:p w:rsidR="00194B28" w:rsidRPr="00194B28" w:rsidRDefault="00194B28" w:rsidP="00194B28">
      <w:pPr>
        <w:pStyle w:val="ConsPlusNormal"/>
        <w:suppressAutoHyphens/>
        <w:spacing w:line="276" w:lineRule="auto"/>
        <w:jc w:val="right"/>
        <w:rPr>
          <w:rFonts w:ascii="Times New Roman" w:hAnsi="Times New Roman" w:cs="Times New Roman"/>
        </w:rPr>
      </w:pPr>
      <w:r w:rsidRPr="00194B28">
        <w:rPr>
          <w:rFonts w:ascii="Times New Roman" w:hAnsi="Times New Roman" w:cs="Times New Roman"/>
        </w:rPr>
        <w:t>УТВЕРЖДЕНО</w:t>
      </w:r>
    </w:p>
    <w:p w:rsidR="00194B28" w:rsidRPr="00194B28" w:rsidRDefault="00194B28" w:rsidP="00194B28">
      <w:pPr>
        <w:pStyle w:val="ConsPlusNormal"/>
        <w:suppressAutoHyphens/>
        <w:spacing w:line="276" w:lineRule="auto"/>
        <w:jc w:val="right"/>
        <w:rPr>
          <w:rFonts w:ascii="Times New Roman" w:hAnsi="Times New Roman" w:cs="Times New Roman"/>
        </w:rPr>
      </w:pPr>
      <w:r w:rsidRPr="00194B28">
        <w:rPr>
          <w:rFonts w:ascii="Times New Roman" w:hAnsi="Times New Roman" w:cs="Times New Roman"/>
        </w:rPr>
        <w:t>постановлением администрации</w:t>
      </w:r>
    </w:p>
    <w:p w:rsidR="00194B28" w:rsidRPr="00194B28" w:rsidRDefault="00194B28" w:rsidP="00194B28">
      <w:pPr>
        <w:pStyle w:val="ConsPlusNormal"/>
        <w:suppressAutoHyphens/>
        <w:spacing w:line="276" w:lineRule="auto"/>
        <w:jc w:val="right"/>
        <w:rPr>
          <w:rFonts w:ascii="Times New Roman" w:hAnsi="Times New Roman" w:cs="Times New Roman"/>
        </w:rPr>
      </w:pPr>
      <w:proofErr w:type="spellStart"/>
      <w:r w:rsidRPr="00194B28">
        <w:rPr>
          <w:rFonts w:ascii="Times New Roman" w:hAnsi="Times New Roman" w:cs="Times New Roman"/>
        </w:rPr>
        <w:t>Шиховского</w:t>
      </w:r>
      <w:proofErr w:type="spellEnd"/>
      <w:r w:rsidRPr="00194B28">
        <w:rPr>
          <w:rFonts w:ascii="Times New Roman" w:hAnsi="Times New Roman" w:cs="Times New Roman"/>
        </w:rPr>
        <w:t xml:space="preserve"> сельского поселения </w:t>
      </w:r>
    </w:p>
    <w:p w:rsidR="00194B28" w:rsidRPr="00194B28" w:rsidRDefault="00194B28" w:rsidP="00194B28">
      <w:pPr>
        <w:pStyle w:val="ConsPlusNormal"/>
        <w:suppressAutoHyphens/>
        <w:spacing w:line="276" w:lineRule="auto"/>
        <w:jc w:val="right"/>
        <w:rPr>
          <w:rFonts w:ascii="Times New Roman" w:hAnsi="Times New Roman" w:cs="Times New Roman"/>
        </w:rPr>
      </w:pPr>
      <w:r w:rsidRPr="00194B28">
        <w:rPr>
          <w:rFonts w:ascii="Times New Roman" w:hAnsi="Times New Roman" w:cs="Times New Roman"/>
        </w:rPr>
        <w:t>от 20.01.2025 № 11</w:t>
      </w:r>
    </w:p>
    <w:p w:rsidR="00194B28" w:rsidRPr="00194B28" w:rsidRDefault="00194B28" w:rsidP="00194B28">
      <w:pPr>
        <w:pStyle w:val="ConsPlusNormal"/>
        <w:suppressAutoHyphens/>
        <w:spacing w:line="276" w:lineRule="auto"/>
        <w:jc w:val="both"/>
        <w:rPr>
          <w:rFonts w:ascii="Times New Roman" w:hAnsi="Times New Roman" w:cs="Times New Roman"/>
        </w:rPr>
      </w:pPr>
    </w:p>
    <w:p w:rsidR="00194B28" w:rsidRPr="00194B28" w:rsidRDefault="00194B28" w:rsidP="00194B28">
      <w:pPr>
        <w:pStyle w:val="ConsPlusTitle"/>
        <w:suppressAutoHyphens/>
        <w:spacing w:line="276" w:lineRule="auto"/>
        <w:jc w:val="center"/>
        <w:rPr>
          <w:rFonts w:ascii="Times New Roman" w:hAnsi="Times New Roman" w:cs="Times New Roman"/>
        </w:rPr>
      </w:pPr>
      <w:bookmarkStart w:id="1" w:name="Par35"/>
      <w:bookmarkEnd w:id="1"/>
    </w:p>
    <w:p w:rsidR="00194B28" w:rsidRPr="00194B28" w:rsidRDefault="00194B28" w:rsidP="00194B28">
      <w:pPr>
        <w:pStyle w:val="ConsPlusTitle"/>
        <w:suppressAutoHyphens/>
        <w:spacing w:line="276" w:lineRule="auto"/>
        <w:jc w:val="center"/>
        <w:rPr>
          <w:rFonts w:ascii="Times New Roman" w:hAnsi="Times New Roman" w:cs="Times New Roman"/>
        </w:rPr>
      </w:pPr>
      <w:r w:rsidRPr="00194B28">
        <w:rPr>
          <w:rFonts w:ascii="Times New Roman" w:hAnsi="Times New Roman" w:cs="Times New Roman"/>
        </w:rPr>
        <w:t>ПОЛОЖЕНИЕ</w:t>
      </w:r>
    </w:p>
    <w:p w:rsidR="00194B28" w:rsidRPr="00194B28" w:rsidRDefault="00194B28" w:rsidP="00194B28">
      <w:pPr>
        <w:pStyle w:val="ConsPlusTitle"/>
        <w:suppressAutoHyphens/>
        <w:spacing w:line="276" w:lineRule="auto"/>
        <w:jc w:val="center"/>
        <w:rPr>
          <w:rFonts w:ascii="Times New Roman" w:hAnsi="Times New Roman" w:cs="Times New Roman"/>
        </w:rPr>
      </w:pPr>
      <w:r w:rsidRPr="00194B28">
        <w:rPr>
          <w:rFonts w:ascii="Times New Roman" w:hAnsi="Times New Roman" w:cs="Times New Roman"/>
        </w:rPr>
        <w:t>О ПОРЯДКЕ ВЗАИМОДЕЙСТВИЯ ОРГАНА МЕСТНОГО</w:t>
      </w:r>
    </w:p>
    <w:p w:rsidR="00194B28" w:rsidRPr="00194B28" w:rsidRDefault="00194B28" w:rsidP="00194B28">
      <w:pPr>
        <w:pStyle w:val="ConsPlusTitle"/>
        <w:suppressAutoHyphens/>
        <w:spacing w:line="276" w:lineRule="auto"/>
        <w:jc w:val="center"/>
        <w:rPr>
          <w:rFonts w:ascii="Times New Roman" w:hAnsi="Times New Roman" w:cs="Times New Roman"/>
        </w:rPr>
      </w:pPr>
      <w:r w:rsidRPr="00194B28">
        <w:rPr>
          <w:rFonts w:ascii="Times New Roman" w:hAnsi="Times New Roman" w:cs="Times New Roman"/>
        </w:rPr>
        <w:t xml:space="preserve">САМОУПРАВЛЕНИЯ С ОРГАНАМИ, ОСУЩЕСТВЛЯЮЩИМИ </w:t>
      </w:r>
      <w:proofErr w:type="gramStart"/>
      <w:r w:rsidRPr="00194B28">
        <w:rPr>
          <w:rFonts w:ascii="Times New Roman" w:hAnsi="Times New Roman" w:cs="Times New Roman"/>
        </w:rPr>
        <w:t>КОНТРОЛЬ ЗА</w:t>
      </w:r>
      <w:proofErr w:type="gramEnd"/>
      <w:r w:rsidRPr="00194B28">
        <w:rPr>
          <w:rFonts w:ascii="Times New Roman" w:hAnsi="Times New Roman" w:cs="Times New Roman"/>
        </w:rPr>
        <w:t xml:space="preserve"> ЛИЦАМИ, ОТБЫВАЮЩИМИ НАКАЗАНИЕ В ВИДЕ ОБЯЗАТЕЛЬНЫХ РАБОТ</w:t>
      </w:r>
    </w:p>
    <w:p w:rsidR="00194B28" w:rsidRPr="00194B28" w:rsidRDefault="00194B28" w:rsidP="00194B28">
      <w:pPr>
        <w:pStyle w:val="ConsPlusTitle"/>
        <w:suppressAutoHyphens/>
        <w:spacing w:line="276" w:lineRule="auto"/>
        <w:jc w:val="both"/>
        <w:rPr>
          <w:rFonts w:ascii="Times New Roman" w:hAnsi="Times New Roman" w:cs="Times New Roman"/>
        </w:rPr>
      </w:pP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proofErr w:type="gramStart"/>
      <w:r w:rsidRPr="00194B28">
        <w:rPr>
          <w:rFonts w:ascii="Times New Roman" w:hAnsi="Times New Roman" w:cs="Times New Roman"/>
        </w:rPr>
        <w:t>Настоящее положение разработано в соответствии с положениями Уголовного кодекса РФ, Уголовно-исполнительного кодекса РФ, Федерального закона от  02.10.2007 № 229-ФЗ «Об исполнительном производстве» в целях организации межведомственного взаимодействия со Слободским межмуниципальным филиалом ФКУ УИИ УФСИН России по Кировской области, осуществляющей контроль за гражданами, осужденными к наказанию в виде обязательных работ, а также с отделением судебных приставов по г. Слободскому и Слободскому району</w:t>
      </w:r>
      <w:proofErr w:type="gramEnd"/>
      <w:r w:rsidRPr="00194B28">
        <w:rPr>
          <w:rFonts w:ascii="Times New Roman" w:hAnsi="Times New Roman" w:cs="Times New Roman"/>
        </w:rPr>
        <w:t xml:space="preserve"> Главного управления Федеральной службы судебных приставов по Кировской области, </w:t>
      </w:r>
      <w:proofErr w:type="gramStart"/>
      <w:r w:rsidRPr="00194B28">
        <w:rPr>
          <w:rFonts w:ascii="Times New Roman" w:hAnsi="Times New Roman" w:cs="Times New Roman"/>
        </w:rPr>
        <w:t>осуществляющим</w:t>
      </w:r>
      <w:proofErr w:type="gramEnd"/>
      <w:r w:rsidRPr="00194B28">
        <w:rPr>
          <w:rFonts w:ascii="Times New Roman" w:hAnsi="Times New Roman" w:cs="Times New Roman"/>
        </w:rPr>
        <w:t xml:space="preserve"> исполнение требований постановлений о назначении административного наказания в виде обязательных работ. </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p>
    <w:p w:rsidR="00194B28" w:rsidRPr="00194B28" w:rsidRDefault="00194B28" w:rsidP="00194B28">
      <w:pPr>
        <w:pStyle w:val="ConsPlusNormal"/>
        <w:suppressAutoHyphens/>
        <w:spacing w:line="276" w:lineRule="auto"/>
        <w:ind w:firstLine="540"/>
        <w:jc w:val="center"/>
        <w:rPr>
          <w:rFonts w:ascii="Times New Roman" w:hAnsi="Times New Roman" w:cs="Times New Roman"/>
          <w:b/>
          <w:bCs/>
        </w:rPr>
      </w:pPr>
      <w:r w:rsidRPr="00194B28">
        <w:rPr>
          <w:rFonts w:ascii="Times New Roman" w:hAnsi="Times New Roman" w:cs="Times New Roman"/>
          <w:b/>
          <w:bCs/>
        </w:rPr>
        <w:t>1. ОБЩИЕ ПОЛОЖЕНИЯ</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1.1. </w:t>
      </w:r>
      <w:proofErr w:type="gramStart"/>
      <w:r w:rsidRPr="00194B28">
        <w:rPr>
          <w:rFonts w:ascii="Times New Roman" w:hAnsi="Times New Roman" w:cs="Times New Roman"/>
        </w:rPr>
        <w:t>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 в учреждениях и организациях, определяемых постановлением администрации Слободского района по согласованию с контролирующими органами.</w:t>
      </w:r>
      <w:proofErr w:type="gramEnd"/>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1.2. Обязательные работы гражданами, направленными контролирующими органами в администрацию </w:t>
      </w:r>
      <w:proofErr w:type="spellStart"/>
      <w:r w:rsidRPr="00194B28">
        <w:rPr>
          <w:rFonts w:ascii="Times New Roman" w:hAnsi="Times New Roman" w:cs="Times New Roman"/>
        </w:rPr>
        <w:t>Шиховского</w:t>
      </w:r>
      <w:proofErr w:type="spellEnd"/>
      <w:r w:rsidRPr="00194B28">
        <w:rPr>
          <w:rFonts w:ascii="Times New Roman" w:hAnsi="Times New Roman" w:cs="Times New Roman"/>
        </w:rPr>
        <w:t xml:space="preserve"> сельского поселения, отбываются в названном органе. </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1.3. Настоящее положение призвано обеспечить:</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порядок взаимодействия сторон по вопросам осуществления контроля исполнения наказания, учета отработанного времени, взаимного обмена информации по вопросам, связанным с отбытием назначенного наказания в виде обязательных работ;</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оптимальное использование труда лиц, отбывающих наказание в виде обязательных работ.</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1.4. Должностное лицо, ответственное за осуществление </w:t>
      </w:r>
      <w:proofErr w:type="gramStart"/>
      <w:r w:rsidRPr="00194B28">
        <w:rPr>
          <w:rFonts w:ascii="Times New Roman" w:hAnsi="Times New Roman" w:cs="Times New Roman"/>
        </w:rPr>
        <w:t>контроля за</w:t>
      </w:r>
      <w:proofErr w:type="gramEnd"/>
      <w:r w:rsidRPr="00194B28">
        <w:rPr>
          <w:rFonts w:ascii="Times New Roman" w:hAnsi="Times New Roman" w:cs="Times New Roman"/>
        </w:rPr>
        <w:t xml:space="preserve"> отбытием гражданами обязательных работ, определяется должностной инструкцией и назначается распоряжением главы администрации поселения.</w:t>
      </w:r>
    </w:p>
    <w:p w:rsidR="00194B28" w:rsidRPr="00194B28" w:rsidRDefault="00194B28" w:rsidP="00194B28">
      <w:pPr>
        <w:pStyle w:val="ConsPlusNormal"/>
        <w:suppressAutoHyphens/>
        <w:spacing w:line="276" w:lineRule="auto"/>
        <w:jc w:val="both"/>
        <w:outlineLvl w:val="1"/>
        <w:rPr>
          <w:rFonts w:ascii="Times New Roman" w:hAnsi="Times New Roman" w:cs="Times New Roman"/>
        </w:rPr>
      </w:pPr>
    </w:p>
    <w:p w:rsidR="00194B28" w:rsidRPr="00194B28" w:rsidRDefault="00194B28" w:rsidP="00194B28">
      <w:pPr>
        <w:pStyle w:val="ConsPlusNormal"/>
        <w:suppressAutoHyphens/>
        <w:spacing w:line="276" w:lineRule="auto"/>
        <w:jc w:val="center"/>
        <w:outlineLvl w:val="1"/>
        <w:rPr>
          <w:rFonts w:ascii="Times New Roman" w:hAnsi="Times New Roman" w:cs="Times New Roman"/>
          <w:b/>
          <w:bCs/>
        </w:rPr>
      </w:pPr>
      <w:r w:rsidRPr="00194B28">
        <w:rPr>
          <w:rFonts w:ascii="Times New Roman" w:hAnsi="Times New Roman" w:cs="Times New Roman"/>
          <w:b/>
          <w:bCs/>
        </w:rPr>
        <w:lastRenderedPageBreak/>
        <w:t>2. ВИДЫ РАБОТ, К ИСПОЛНЕНИЮ КОТОРЫХ ПРИВЛЕКАЮТСЯ ГРАЖДАНЕ ДЛЯ ОТБЫТИЯ НАКАЗАНИЯ В ВИДЕ ОБЯЗАТЕЛЬНЫХ РАБОТ</w:t>
      </w:r>
    </w:p>
    <w:p w:rsidR="00194B28" w:rsidRPr="00194B28" w:rsidRDefault="00194B28" w:rsidP="00194B28">
      <w:pPr>
        <w:pStyle w:val="ConsPlusNormal"/>
        <w:suppressAutoHyphens/>
        <w:spacing w:line="276" w:lineRule="auto"/>
        <w:jc w:val="both"/>
        <w:rPr>
          <w:rFonts w:ascii="Times New Roman" w:hAnsi="Times New Roman" w:cs="Times New Roman"/>
        </w:rPr>
      </w:pP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2.1. К видам обязательных работ могут быть </w:t>
      </w:r>
      <w:proofErr w:type="gramStart"/>
      <w:r w:rsidRPr="00194B28">
        <w:rPr>
          <w:rFonts w:ascii="Times New Roman" w:hAnsi="Times New Roman" w:cs="Times New Roman"/>
        </w:rPr>
        <w:t>отнесены</w:t>
      </w:r>
      <w:proofErr w:type="gramEnd"/>
      <w:r w:rsidRPr="00194B28">
        <w:rPr>
          <w:rFonts w:ascii="Times New Roman" w:hAnsi="Times New Roman" w:cs="Times New Roman"/>
        </w:rPr>
        <w:t xml:space="preserve"> следующие:</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уборка и очистка территорий, зданий, помещений и сооружений общего пользования и доступа, пешеходной части;</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озеленение и благоустройство парковых зон, зон отдыха, других мест общего пользования и доступа, территорий муниципальных учреждений и организаций;</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отдельные виды работ при организации массовых мероприятий;</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иные подсобные работы, не связанные с необходимостью применения специальных знаний, уровня образования и квалификации.</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2.2. </w:t>
      </w:r>
      <w:proofErr w:type="gramStart"/>
      <w:r w:rsidRPr="00194B28">
        <w:rPr>
          <w:rFonts w:ascii="Times New Roman" w:hAnsi="Times New Roman" w:cs="Times New Roman"/>
        </w:rPr>
        <w:t>К обязательным не могут быть отнесены работы, связанные с необходимостью срочной ликвидации аварий, стихийных бедствий, катастроф и других чрезвычайных ситуаций, требующих специальной подготовки работников, а также их квалификационных и ответственных действий в кратчайшие сроки.</w:t>
      </w:r>
      <w:proofErr w:type="gramEnd"/>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2.3.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уголовно-исполнительной инспекции и документ, удостоверяющий личность гражданина.</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 2.4. К отбыванию административного наказания в виде обязательных работ лицо привлекается на основании копии постановления судебного пристава-исполнителя о возбуждении соответствующего исполнительного производства.</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2.5. Граждане, поступившие для отбывания обязательных работ, имеют право </w:t>
      </w:r>
      <w:proofErr w:type="gramStart"/>
      <w:r w:rsidRPr="00194B28">
        <w:rPr>
          <w:rFonts w:ascii="Times New Roman" w:hAnsi="Times New Roman" w:cs="Times New Roman"/>
        </w:rPr>
        <w:t>на</w:t>
      </w:r>
      <w:proofErr w:type="gramEnd"/>
      <w:r w:rsidRPr="00194B28">
        <w:rPr>
          <w:rFonts w:ascii="Times New Roman" w:hAnsi="Times New Roman" w:cs="Times New Roman"/>
        </w:rPr>
        <w:t>:</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обеспечение соответствующих условий и охраны труда;</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объективный учет отработанного времени;</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обеспечение необходимым инвентарем для выполнения работ.</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2.6. Граждане, принятые на обязательные работы, обязаны:</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являться на обязательные работы в соответствии с установленным временем;</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соблюдать требования внутреннего трудового распорядка, дисциплину труда.</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p>
    <w:p w:rsidR="00194B28" w:rsidRPr="00194B28" w:rsidRDefault="00194B28" w:rsidP="00194B28">
      <w:pPr>
        <w:pStyle w:val="ConsPlusNormal"/>
        <w:suppressAutoHyphens/>
        <w:spacing w:line="276" w:lineRule="auto"/>
        <w:ind w:firstLine="540"/>
        <w:jc w:val="center"/>
        <w:rPr>
          <w:rFonts w:ascii="Times New Roman" w:hAnsi="Times New Roman" w:cs="Times New Roman"/>
          <w:b/>
          <w:bCs/>
        </w:rPr>
      </w:pPr>
      <w:r w:rsidRPr="00194B28">
        <w:rPr>
          <w:rFonts w:ascii="Times New Roman" w:hAnsi="Times New Roman" w:cs="Times New Roman"/>
          <w:b/>
          <w:bCs/>
        </w:rPr>
        <w:t>3. ВРЕМЯ ОБЯЗАТЕЛЬНЫХ РАБОТ</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3.1. Для граждан, не имеющих основного места работы, режим обязательных работ установлен ежедневно, в том числе в выходные дни, с 8-00 до 12-00 часов (</w:t>
      </w:r>
      <w:r w:rsidRPr="00194B28">
        <w:rPr>
          <w:rFonts w:ascii="Times New Roman" w:hAnsi="Times New Roman" w:cs="Times New Roman"/>
          <w:b/>
          <w:i/>
        </w:rPr>
        <w:t>допустимо установить иное время, но не менее 4 часов в день</w:t>
      </w:r>
      <w:r w:rsidRPr="00194B28">
        <w:rPr>
          <w:rFonts w:ascii="Times New Roman" w:hAnsi="Times New Roman" w:cs="Times New Roman"/>
        </w:rPr>
        <w:t xml:space="preserve">). </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3.2. Для граждан, имеющих постоянное место работы (учебы), режим обязательных работ определяется в рабочие дни во время, установленное в распоряжении о принятии на обязательные работы, при подтверждении факта работы (учебы) контролирующим органом.</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3.3. Время обязательных работ может составлять в течение недели менее 12 часов при наличии соответствующего разрешения должностного лица уголовно-исполнительной инспекции или судебного пристава-исполнителя (при наличии уважительных причин).</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3.4. </w:t>
      </w:r>
      <w:proofErr w:type="gramStart"/>
      <w:r w:rsidRPr="00194B28">
        <w:rPr>
          <w:rFonts w:ascii="Times New Roman" w:hAnsi="Times New Roman" w:cs="Times New Roman"/>
        </w:rPr>
        <w:t>В случае невыхода на обязательные работы (независимо от причины) гражданин обязан об этом уведомить должностное лицо органа местного самоуправления, назначенное ответственным за осуществление контроля за отбытием обязательных работ.</w:t>
      </w:r>
      <w:proofErr w:type="gramEnd"/>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3.5. Уполномоченное должностное лицо органа местного самоуправления осуществляет ежедневный </w:t>
      </w:r>
      <w:proofErr w:type="gramStart"/>
      <w:r w:rsidRPr="00194B28">
        <w:rPr>
          <w:rFonts w:ascii="Times New Roman" w:hAnsi="Times New Roman" w:cs="Times New Roman"/>
        </w:rPr>
        <w:t>контроль за</w:t>
      </w:r>
      <w:proofErr w:type="gramEnd"/>
      <w:r w:rsidRPr="00194B28">
        <w:rPr>
          <w:rFonts w:ascii="Times New Roman" w:hAnsi="Times New Roman" w:cs="Times New Roman"/>
        </w:rPr>
        <w:t xml:space="preserve"> отбытием наказания в отношении каждого работника с ведением соответствующего табеля отработанного времени.</w:t>
      </w:r>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 xml:space="preserve">3.6. </w:t>
      </w:r>
      <w:proofErr w:type="gramStart"/>
      <w:r w:rsidRPr="00194B28">
        <w:rPr>
          <w:rFonts w:ascii="Times New Roman" w:hAnsi="Times New Roman" w:cs="Times New Roman"/>
        </w:rPr>
        <w:t>В случае невыхода на обязательные работы, самовольного оставления объекта обязательных работ, невыполнения порученных работ, а также при наличии иных претензий к лицам, отбывающим обязательные работы, по нарушению ими порядка отбывания наказания, по невыполнению или некачественному выполнению порученной работы уголовно-исполнительная инспекция и судебный пристав-исполнитель соответственно уведомляются по телефону незамедлительно, с последующим направлением информации в течение 1 дня.</w:t>
      </w:r>
      <w:proofErr w:type="gramEnd"/>
    </w:p>
    <w:p w:rsidR="00194B28" w:rsidRPr="00194B28" w:rsidRDefault="00194B28" w:rsidP="00194B28">
      <w:pPr>
        <w:pStyle w:val="ConsPlusNormal"/>
        <w:suppressAutoHyphens/>
        <w:spacing w:line="276" w:lineRule="auto"/>
        <w:ind w:firstLine="540"/>
        <w:jc w:val="both"/>
        <w:rPr>
          <w:rFonts w:ascii="Times New Roman" w:hAnsi="Times New Roman" w:cs="Times New Roman"/>
        </w:rPr>
      </w:pPr>
      <w:r w:rsidRPr="00194B28">
        <w:rPr>
          <w:rFonts w:ascii="Times New Roman" w:hAnsi="Times New Roman" w:cs="Times New Roman"/>
        </w:rPr>
        <w:t>3.7. Табель учета отработанного времени направляется ежемесячно в контролирующий орган в сроки, определенные названным органом.</w:t>
      </w:r>
    </w:p>
    <w:p w:rsidR="00194B28" w:rsidRPr="00194B28" w:rsidRDefault="00194B28" w:rsidP="00194B28">
      <w:pPr>
        <w:pStyle w:val="ConsPlusNormal"/>
        <w:suppressAutoHyphens/>
        <w:spacing w:line="276" w:lineRule="auto"/>
        <w:jc w:val="both"/>
        <w:rPr>
          <w:rFonts w:ascii="Times New Roman" w:hAnsi="Times New Roman" w:cs="Times New Roman"/>
        </w:rPr>
      </w:pPr>
    </w:p>
    <w:p w:rsidR="00194B28" w:rsidRPr="00194B28" w:rsidRDefault="00194B28" w:rsidP="00194B28">
      <w:pPr>
        <w:jc w:val="center"/>
      </w:pPr>
      <w:r w:rsidRPr="00194B28">
        <w:t>___________________</w:t>
      </w:r>
    </w:p>
    <w:p w:rsidR="00194B28" w:rsidRPr="00077EE2" w:rsidRDefault="00194B28" w:rsidP="00077EE2">
      <w:pPr>
        <w:shd w:val="clear" w:color="auto" w:fill="FFFFFF"/>
        <w:ind w:right="-81"/>
        <w:jc w:val="both"/>
      </w:pPr>
    </w:p>
    <w:p w:rsidR="00DB148E" w:rsidRPr="00EF274E" w:rsidRDefault="00DB148E" w:rsidP="00EF274E">
      <w:pPr>
        <w:jc w:val="both"/>
        <w:rPr>
          <w:bCs/>
        </w:rPr>
      </w:pPr>
    </w:p>
    <w:sectPr w:rsidR="00DB148E" w:rsidRPr="00EF274E" w:rsidSect="00DD11AC">
      <w:headerReference w:type="default" r:id="rId14"/>
      <w:footerReference w:type="default" r:id="rId15"/>
      <w:headerReference w:type="first" r:id="rId16"/>
      <w:footerReference w:type="first" r:id="rId17"/>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40D" w:rsidRDefault="00A9540D" w:rsidP="00D40C66">
      <w:r>
        <w:separator/>
      </w:r>
    </w:p>
  </w:endnote>
  <w:endnote w:type="continuationSeparator" w:id="0">
    <w:p w:rsidR="00A9540D" w:rsidRDefault="00A9540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6C2540" w:rsidRDefault="003D1DA2">
    <w:pPr>
      <w:pStyle w:val="ab"/>
      <w:rPr>
        <w:i/>
      </w:rPr>
    </w:pPr>
    <w:r>
      <w:rPr>
        <w:i/>
      </w:rPr>
      <w:t xml:space="preserve">Информационный бюллетень № </w:t>
    </w:r>
    <w:r w:rsidR="0021486E">
      <w:rPr>
        <w:i/>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786" w:rsidRPr="00816496" w:rsidRDefault="000A7786" w:rsidP="00036506">
    <w:pPr>
      <w:pStyle w:val="ab"/>
      <w:rPr>
        <w:i/>
      </w:rPr>
    </w:pPr>
    <w:r>
      <w:rPr>
        <w:i/>
      </w:rPr>
      <w:t>Информационный бюллетень № 29</w:t>
    </w:r>
  </w:p>
  <w:p w:rsidR="000A7786" w:rsidRDefault="000A778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40D" w:rsidRDefault="00A9540D" w:rsidP="00D40C66">
      <w:r>
        <w:separator/>
      </w:r>
    </w:p>
  </w:footnote>
  <w:footnote w:type="continuationSeparator" w:id="0">
    <w:p w:rsidR="00A9540D" w:rsidRDefault="00A9540D"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347943"/>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sidR="00A44A9C">
          <w:rPr>
            <w:noProof/>
          </w:rPr>
          <w:t>4</w:t>
        </w:r>
        <w:r>
          <w:rPr>
            <w:noProof/>
          </w:rPr>
          <w:fldChar w:fldCharType="end"/>
        </w:r>
      </w:p>
    </w:sdtContent>
  </w:sdt>
  <w:p w:rsidR="000A7786" w:rsidRDefault="000A7786">
    <w:pPr>
      <w:pStyle w:val="af4"/>
    </w:pPr>
  </w:p>
  <w:p w:rsidR="000A7786" w:rsidRDefault="000A778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EndPr/>
    <w:sdtContent>
      <w:p w:rsidR="000A7786" w:rsidRDefault="000A7786">
        <w:pPr>
          <w:pStyle w:val="af4"/>
          <w:jc w:val="center"/>
        </w:pPr>
        <w:r>
          <w:fldChar w:fldCharType="begin"/>
        </w:r>
        <w:r>
          <w:instrText>PAGE   \* MERGEFORMAT</w:instrText>
        </w:r>
        <w:r>
          <w:fldChar w:fldCharType="separate"/>
        </w:r>
        <w:r>
          <w:rPr>
            <w:noProof/>
          </w:rPr>
          <w:t>18</w:t>
        </w:r>
        <w:r>
          <w:rPr>
            <w:noProof/>
          </w:rPr>
          <w:fldChar w:fldCharType="end"/>
        </w:r>
      </w:p>
    </w:sdtContent>
  </w:sdt>
  <w:p w:rsidR="000A7786" w:rsidRDefault="000A778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070D3A5C"/>
    <w:multiLevelType w:val="hybridMultilevel"/>
    <w:tmpl w:val="7458E01A"/>
    <w:lvl w:ilvl="0" w:tplc="E5E89840">
      <w:start w:val="1"/>
      <w:numFmt w:val="decimal"/>
      <w:lvlText w:val="%1."/>
      <w:lvlJc w:val="left"/>
      <w:pPr>
        <w:ind w:left="360"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6C95D3F"/>
    <w:multiLevelType w:val="multilevel"/>
    <w:tmpl w:val="0AEAF344"/>
    <w:lvl w:ilvl="0">
      <w:start w:val="2"/>
      <w:numFmt w:val="decimal"/>
      <w:lvlText w:val="%1."/>
      <w:lvlJc w:val="left"/>
      <w:pPr>
        <w:ind w:left="390" w:hanging="390"/>
      </w:pPr>
    </w:lvl>
    <w:lvl w:ilvl="1">
      <w:start w:val="1"/>
      <w:numFmt w:val="decimal"/>
      <w:lvlText w:val="%1.%2."/>
      <w:lvlJc w:val="left"/>
      <w:pPr>
        <w:ind w:left="1110" w:hanging="720"/>
      </w:pPr>
    </w:lvl>
    <w:lvl w:ilvl="2">
      <w:start w:val="1"/>
      <w:numFmt w:val="decimal"/>
      <w:lvlText w:val="%1.%2.%3."/>
      <w:lvlJc w:val="left"/>
      <w:pPr>
        <w:ind w:left="1500" w:hanging="720"/>
      </w:pPr>
    </w:lvl>
    <w:lvl w:ilvl="3">
      <w:start w:val="1"/>
      <w:numFmt w:val="decimal"/>
      <w:lvlText w:val="%1.%2.%3.%4."/>
      <w:lvlJc w:val="left"/>
      <w:pPr>
        <w:ind w:left="2250" w:hanging="1080"/>
      </w:pPr>
    </w:lvl>
    <w:lvl w:ilvl="4">
      <w:start w:val="1"/>
      <w:numFmt w:val="decimal"/>
      <w:lvlText w:val="%1.%2.%3.%4.%5."/>
      <w:lvlJc w:val="left"/>
      <w:pPr>
        <w:ind w:left="2640" w:hanging="1080"/>
      </w:pPr>
    </w:lvl>
    <w:lvl w:ilvl="5">
      <w:start w:val="1"/>
      <w:numFmt w:val="decimal"/>
      <w:lvlText w:val="%1.%2.%3.%4.%5.%6."/>
      <w:lvlJc w:val="left"/>
      <w:pPr>
        <w:ind w:left="3390" w:hanging="1440"/>
      </w:pPr>
    </w:lvl>
    <w:lvl w:ilvl="6">
      <w:start w:val="1"/>
      <w:numFmt w:val="decimal"/>
      <w:lvlText w:val="%1.%2.%3.%4.%5.%6.%7."/>
      <w:lvlJc w:val="left"/>
      <w:pPr>
        <w:ind w:left="3780" w:hanging="1440"/>
      </w:pPr>
    </w:lvl>
    <w:lvl w:ilvl="7">
      <w:start w:val="1"/>
      <w:numFmt w:val="decimal"/>
      <w:lvlText w:val="%1.%2.%3.%4.%5.%6.%7.%8."/>
      <w:lvlJc w:val="left"/>
      <w:pPr>
        <w:ind w:left="4530" w:hanging="1800"/>
      </w:pPr>
    </w:lvl>
    <w:lvl w:ilvl="8">
      <w:start w:val="1"/>
      <w:numFmt w:val="decimal"/>
      <w:lvlText w:val="%1.%2.%3.%4.%5.%6.%7.%8.%9."/>
      <w:lvlJc w:val="left"/>
      <w:pPr>
        <w:ind w:left="5280" w:hanging="2160"/>
      </w:pPr>
    </w:lvl>
  </w:abstractNum>
  <w:abstractNum w:abstractNumId="12">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3">
    <w:nsid w:val="1BE378E7"/>
    <w:multiLevelType w:val="multilevel"/>
    <w:tmpl w:val="305CBB44"/>
    <w:lvl w:ilvl="0">
      <w:start w:val="1"/>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6">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70275E2"/>
    <w:multiLevelType w:val="singleLevel"/>
    <w:tmpl w:val="FCA4C50E"/>
    <w:lvl w:ilvl="0">
      <w:start w:val="1"/>
      <w:numFmt w:val="decimal"/>
      <w:pStyle w:val="a1"/>
      <w:lvlText w:val="%1."/>
      <w:lvlJc w:val="left"/>
      <w:pPr>
        <w:tabs>
          <w:tab w:val="num" w:pos="1080"/>
        </w:tabs>
        <w:ind w:left="1080" w:hanging="360"/>
      </w:pPr>
    </w:lvl>
  </w:abstractNum>
  <w:abstractNum w:abstractNumId="2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7">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8">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A0D07AA"/>
    <w:multiLevelType w:val="hybridMultilevel"/>
    <w:tmpl w:val="B3625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1">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6">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8">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9">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1">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BB9420E"/>
    <w:multiLevelType w:val="multilevel"/>
    <w:tmpl w:val="522CEBD8"/>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90"/>
        </w:tabs>
        <w:ind w:left="990" w:hanging="45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43">
    <w:nsid w:val="7C831238"/>
    <w:multiLevelType w:val="hybridMultilevel"/>
    <w:tmpl w:val="3BE64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33"/>
  </w:num>
  <w:num w:numId="2">
    <w:abstractNumId w:val="0"/>
  </w:num>
  <w:num w:numId="3">
    <w:abstractNumId w:val="1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5"/>
  </w:num>
  <w:num w:numId="5">
    <w:abstractNumId w:val="8"/>
  </w:num>
  <w:num w:numId="6">
    <w:abstractNumId w:val="14"/>
  </w:num>
  <w:num w:numId="7">
    <w:abstractNumId w:val="41"/>
  </w:num>
  <w:num w:numId="8">
    <w:abstractNumId w:val="12"/>
  </w:num>
  <w:num w:numId="9">
    <w:abstractNumId w:val="12"/>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2"/>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7"/>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6"/>
  </w:num>
  <w:num w:numId="14">
    <w:abstractNumId w:val="24"/>
  </w:num>
  <w:num w:numId="15">
    <w:abstractNumId w:val="2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3"/>
  </w:num>
  <w:num w:numId="17">
    <w:abstractNumId w:val="30"/>
  </w:num>
  <w:num w:numId="18">
    <w:abstractNumId w:val="40"/>
  </w:num>
  <w:num w:numId="19">
    <w:abstractNumId w:val="34"/>
  </w:num>
  <w:num w:numId="20">
    <w:abstractNumId w:val="3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9"/>
  </w:num>
  <w:num w:numId="22">
    <w:abstractNumId w:val="31"/>
  </w:num>
  <w:num w:numId="23">
    <w:abstractNumId w:val="26"/>
  </w:num>
  <w:num w:numId="24">
    <w:abstractNumId w:val="38"/>
  </w:num>
  <w:num w:numId="25">
    <w:abstractNumId w:val="44"/>
  </w:num>
  <w:num w:numId="26">
    <w:abstractNumId w:val="20"/>
  </w:num>
  <w:num w:numId="27">
    <w:abstractNumId w:val="3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9"/>
  </w:num>
  <w:num w:numId="31">
    <w:abstractNumId w:val="37"/>
  </w:num>
  <w:num w:numId="32">
    <w:abstractNumId w:val="35"/>
  </w:num>
  <w:num w:numId="33">
    <w:abstractNumId w:val="27"/>
  </w:num>
  <w:num w:numId="34">
    <w:abstractNumId w:val="6"/>
  </w:num>
  <w:num w:numId="35">
    <w:abstractNumId w:val="18"/>
  </w:num>
  <w:num w:numId="36">
    <w:abstractNumId w:val="5"/>
  </w:num>
  <w:num w:numId="37">
    <w:abstractNumId w:val="13"/>
  </w:num>
  <w:num w:numId="38">
    <w:abstractNumId w:val="11"/>
  </w:num>
  <w:num w:numId="39">
    <w:abstractNumId w:val="15"/>
  </w:num>
  <w:num w:numId="40">
    <w:abstractNumId w:val="7"/>
  </w:num>
  <w:num w:numId="41">
    <w:abstractNumId w:val="9"/>
  </w:num>
  <w:num w:numId="42">
    <w:abstractNumId w:val="29"/>
  </w:num>
  <w:num w:numId="43">
    <w:abstractNumId w:val="43"/>
  </w:num>
  <w:num w:numId="44">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3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8844-309E-488E-A143-8842AA51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3746</Words>
  <Characters>21354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8</cp:revision>
  <cp:lastPrinted>2024-12-13T10:39:00Z</cp:lastPrinted>
  <dcterms:created xsi:type="dcterms:W3CDTF">2025-01-20T11:50:00Z</dcterms:created>
  <dcterms:modified xsi:type="dcterms:W3CDTF">2025-01-21T08:38:00Z</dcterms:modified>
</cp:coreProperties>
</file>