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DB1BBC">
        <w:rPr>
          <w:sz w:val="32"/>
          <w:szCs w:val="32"/>
        </w:rPr>
        <w:t>го сельского поселения</w:t>
      </w:r>
      <w:r w:rsidR="00266226">
        <w:rPr>
          <w:sz w:val="32"/>
          <w:szCs w:val="32"/>
        </w:rPr>
        <w:t xml:space="preserve">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1BBC" w:rsidRDefault="00CA1694" w:rsidP="008C3553">
      <w:pPr>
        <w:tabs>
          <w:tab w:val="left" w:pos="0"/>
        </w:tabs>
        <w:jc w:val="center"/>
        <w:rPr>
          <w:b/>
          <w:sz w:val="28"/>
          <w:szCs w:val="28"/>
          <w:highlight w:val="yellow"/>
        </w:rPr>
      </w:pPr>
      <w:r>
        <w:rPr>
          <w:b/>
          <w:sz w:val="28"/>
          <w:szCs w:val="28"/>
        </w:rPr>
        <w:t>Выпуск №</w:t>
      </w:r>
      <w:r w:rsidR="00DB1BBC" w:rsidRPr="00DB1BBC">
        <w:rPr>
          <w:b/>
          <w:sz w:val="28"/>
          <w:szCs w:val="28"/>
        </w:rPr>
        <w:t>24</w:t>
      </w:r>
    </w:p>
    <w:p w:rsidR="00A75E30" w:rsidRPr="00313370" w:rsidRDefault="00DB1BBC" w:rsidP="008C3553">
      <w:pPr>
        <w:tabs>
          <w:tab w:val="left" w:pos="0"/>
        </w:tabs>
        <w:jc w:val="center"/>
        <w:rPr>
          <w:b/>
          <w:sz w:val="24"/>
          <w:szCs w:val="24"/>
        </w:rPr>
      </w:pPr>
      <w:r w:rsidRPr="00DB1BBC">
        <w:rPr>
          <w:b/>
          <w:sz w:val="28"/>
          <w:szCs w:val="28"/>
        </w:rPr>
        <w:t>25</w:t>
      </w:r>
      <w:r w:rsidR="006E10AA">
        <w:rPr>
          <w:b/>
          <w:sz w:val="28"/>
          <w:szCs w:val="28"/>
        </w:rPr>
        <w:t xml:space="preserve"> </w:t>
      </w:r>
      <w:r>
        <w:rPr>
          <w:b/>
          <w:sz w:val="28"/>
          <w:szCs w:val="28"/>
        </w:rPr>
        <w:t>июля</w:t>
      </w:r>
      <w:r w:rsidR="00266226">
        <w:rPr>
          <w:b/>
          <w:sz w:val="28"/>
          <w:szCs w:val="28"/>
        </w:rPr>
        <w:t xml:space="preserve"> </w:t>
      </w:r>
      <w:r w:rsidR="00974982">
        <w:rPr>
          <w:b/>
          <w:sz w:val="28"/>
          <w:szCs w:val="28"/>
        </w:rPr>
        <w:t>2025</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392B4A" w:rsidRDefault="00392B4A" w:rsidP="008C3553">
      <w:pPr>
        <w:tabs>
          <w:tab w:val="left" w:pos="0"/>
        </w:tabs>
        <w:rPr>
          <w:b/>
        </w:rPr>
      </w:pPr>
    </w:p>
    <w:p w:rsidR="00392B4A" w:rsidRDefault="00392B4A" w:rsidP="008C3553">
      <w:pPr>
        <w:tabs>
          <w:tab w:val="left" w:pos="0"/>
        </w:tabs>
        <w:rPr>
          <w:b/>
        </w:rPr>
      </w:pPr>
    </w:p>
    <w:p w:rsidR="000A24D0" w:rsidRDefault="000A24D0" w:rsidP="008C3553">
      <w:pPr>
        <w:tabs>
          <w:tab w:val="left" w:pos="0"/>
        </w:tabs>
        <w:rPr>
          <w:b/>
          <w:sz w:val="24"/>
          <w:szCs w:val="12"/>
        </w:rPr>
      </w:pPr>
    </w:p>
    <w:p w:rsidR="001C1852" w:rsidRDefault="001C1852" w:rsidP="008C3553">
      <w:pPr>
        <w:tabs>
          <w:tab w:val="left" w:pos="0"/>
        </w:tabs>
        <w:rPr>
          <w:b/>
          <w:sz w:val="24"/>
          <w:szCs w:val="12"/>
        </w:rPr>
      </w:pPr>
    </w:p>
    <w:p w:rsidR="001C1852" w:rsidRDefault="001C1852" w:rsidP="008C3553">
      <w:pPr>
        <w:tabs>
          <w:tab w:val="left" w:pos="0"/>
        </w:tabs>
        <w:rPr>
          <w:b/>
          <w:sz w:val="24"/>
          <w:szCs w:val="12"/>
        </w:rPr>
      </w:pPr>
    </w:p>
    <w:p w:rsidR="001C1852" w:rsidRDefault="001C1852" w:rsidP="008C3553">
      <w:pPr>
        <w:tabs>
          <w:tab w:val="left" w:pos="0"/>
        </w:tabs>
        <w:rPr>
          <w:b/>
          <w:sz w:val="24"/>
          <w:szCs w:val="12"/>
        </w:rPr>
      </w:pPr>
    </w:p>
    <w:p w:rsidR="001C1852" w:rsidRDefault="001C1852" w:rsidP="008C3553">
      <w:pPr>
        <w:tabs>
          <w:tab w:val="left" w:pos="0"/>
        </w:tabs>
        <w:rPr>
          <w:b/>
          <w:sz w:val="24"/>
          <w:szCs w:val="12"/>
        </w:rPr>
      </w:pPr>
    </w:p>
    <w:p w:rsidR="00C267EF" w:rsidRDefault="00C267EF" w:rsidP="00C267EF">
      <w:pPr>
        <w:tabs>
          <w:tab w:val="left" w:pos="0"/>
        </w:tabs>
        <w:ind w:firstLine="709"/>
        <w:rPr>
          <w:b/>
          <w:sz w:val="24"/>
          <w:szCs w:val="12"/>
        </w:rPr>
      </w:pPr>
    </w:p>
    <w:p w:rsidR="00C267EF" w:rsidRDefault="00C267EF"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Default="00687D7A" w:rsidP="00DA5218">
      <w:pPr>
        <w:tabs>
          <w:tab w:val="left" w:pos="0"/>
        </w:tabs>
        <w:ind w:right="-2"/>
        <w:jc w:val="both"/>
        <w:rPr>
          <w:b/>
          <w:sz w:val="24"/>
          <w:szCs w:val="12"/>
        </w:rPr>
      </w:pPr>
    </w:p>
    <w:p w:rsidR="00A75E30" w:rsidRDefault="00A75E30" w:rsidP="00DA5218">
      <w:pPr>
        <w:tabs>
          <w:tab w:val="left" w:pos="0"/>
        </w:tabs>
        <w:ind w:right="-2"/>
        <w:jc w:val="center"/>
        <w:rPr>
          <w:b/>
          <w:sz w:val="24"/>
          <w:szCs w:val="12"/>
        </w:rPr>
      </w:pPr>
      <w:r w:rsidRPr="00201173">
        <w:rPr>
          <w:b/>
          <w:sz w:val="24"/>
          <w:szCs w:val="12"/>
        </w:rPr>
        <w:t>СОДЕРЖАНИЕ</w:t>
      </w:r>
    </w:p>
    <w:p w:rsidR="00304F6B" w:rsidRDefault="00304F6B" w:rsidP="00DA5218">
      <w:pPr>
        <w:tabs>
          <w:tab w:val="left" w:pos="0"/>
        </w:tabs>
        <w:ind w:right="-2"/>
        <w:jc w:val="both"/>
      </w:pPr>
    </w:p>
    <w:p w:rsidR="007601D2" w:rsidRDefault="007601D2" w:rsidP="00DA5218">
      <w:pPr>
        <w:tabs>
          <w:tab w:val="left" w:pos="0"/>
        </w:tabs>
        <w:ind w:right="-2"/>
        <w:jc w:val="both"/>
      </w:pPr>
      <w:r w:rsidRPr="00FE2615">
        <w:t xml:space="preserve">1. </w:t>
      </w:r>
      <w:r w:rsidR="00DB1BBC" w:rsidRPr="00DB1BBC">
        <w:t>Решение Шиховской сельской Думы от 25.07.2025 № 42/274 «О внесении изменений в решение Шиховской сельской Думы от 20.12.2024 № 33/198 «Об утверждении бюджета Шиховского сельского поселения на 2025 год и плановый период 2026и 2027 годов»</w:t>
      </w:r>
      <w:r w:rsidR="00E72AF0">
        <w:t>…………………………………………………...</w:t>
      </w:r>
      <w:r w:rsidR="00DB1BBC">
        <w:t>…………………</w:t>
      </w:r>
      <w:r w:rsidR="00C267EF">
        <w:t>........</w:t>
      </w:r>
      <w:r w:rsidR="00DB1BBC">
        <w:t>.</w:t>
      </w:r>
      <w:r w:rsidR="00392B4A">
        <w:t>..</w:t>
      </w:r>
      <w:r w:rsidR="0088019E">
        <w:t>3</w:t>
      </w:r>
    </w:p>
    <w:p w:rsidR="00C267EF" w:rsidRPr="00FE2615" w:rsidRDefault="00C267EF" w:rsidP="00DA5218">
      <w:pPr>
        <w:tabs>
          <w:tab w:val="left" w:pos="0"/>
        </w:tabs>
        <w:ind w:right="-2"/>
        <w:jc w:val="both"/>
      </w:pPr>
    </w:p>
    <w:p w:rsidR="00392B4A" w:rsidRDefault="007601D2" w:rsidP="00DA5218">
      <w:pPr>
        <w:tabs>
          <w:tab w:val="left" w:pos="0"/>
        </w:tabs>
        <w:ind w:right="-2"/>
        <w:jc w:val="both"/>
      </w:pPr>
      <w:r w:rsidRPr="00FE2615">
        <w:t>2.</w:t>
      </w:r>
      <w:r w:rsidR="006E10AA">
        <w:t xml:space="preserve"> </w:t>
      </w:r>
      <w:r w:rsidR="00DB1BBC" w:rsidRPr="00DB1BBC">
        <w:t>Решение Шиховской сельской Думы от 25.07.2025 № 42/275 «Об отказе в выделении ассигнований на проведение кадастровых работ по образованию земельного участка под размещение кладбища с. Никульчино для обращения за предоставлением земель лесного фонда»</w:t>
      </w:r>
      <w:r w:rsidR="00B74732" w:rsidRPr="00FE2615">
        <w:t xml:space="preserve"> </w:t>
      </w:r>
      <w:r w:rsidR="00392B4A">
        <w:t>…………………………………………</w:t>
      </w:r>
      <w:r w:rsidR="00DB1BBC">
        <w:t>…...</w:t>
      </w:r>
      <w:r w:rsidR="00C267EF">
        <w:t>.……..</w:t>
      </w:r>
      <w:r w:rsidR="00DB1BBC">
        <w:t>…</w:t>
      </w:r>
      <w:r w:rsidR="00C267EF">
        <w:t>26</w:t>
      </w:r>
    </w:p>
    <w:p w:rsidR="000E3FA3" w:rsidRDefault="000E3FA3" w:rsidP="00DA5218">
      <w:pPr>
        <w:tabs>
          <w:tab w:val="left" w:pos="0"/>
        </w:tabs>
        <w:ind w:right="-2"/>
        <w:jc w:val="both"/>
      </w:pPr>
    </w:p>
    <w:p w:rsidR="000E3FA3" w:rsidRPr="00FE2615" w:rsidRDefault="000E3FA3" w:rsidP="00DA5218">
      <w:pPr>
        <w:tabs>
          <w:tab w:val="left" w:pos="0"/>
        </w:tabs>
        <w:ind w:right="-2"/>
        <w:jc w:val="both"/>
      </w:pPr>
      <w:r>
        <w:t>3.</w:t>
      </w:r>
      <w:r w:rsidR="006E10AA">
        <w:t xml:space="preserve"> </w:t>
      </w:r>
      <w:r w:rsidR="00DB1BBC" w:rsidRPr="00DB1BBC">
        <w:t>Решение Шиховской сельской Думы от 25.07.2025 № 42/276 «Об отказе в выделении ассигнований на строительство детской площадки в д. Шихово (поселок «Лайф»)»</w:t>
      </w:r>
      <w:r w:rsidR="00974982">
        <w:t>………</w:t>
      </w:r>
      <w:r w:rsidR="00392B4A">
        <w:t>…………………………</w:t>
      </w:r>
      <w:r w:rsidR="00DB1BBC">
        <w:t>………………</w:t>
      </w:r>
      <w:r w:rsidR="00C267EF">
        <w:t>26</w:t>
      </w:r>
    </w:p>
    <w:p w:rsidR="0034383A" w:rsidRDefault="0034383A" w:rsidP="00DA5218">
      <w:pPr>
        <w:tabs>
          <w:tab w:val="left" w:pos="0"/>
        </w:tabs>
        <w:ind w:right="-2"/>
        <w:jc w:val="both"/>
      </w:pPr>
    </w:p>
    <w:p w:rsidR="000E3FA3" w:rsidRDefault="000E3FA3" w:rsidP="00DA5218">
      <w:pPr>
        <w:tabs>
          <w:tab w:val="left" w:pos="0"/>
        </w:tabs>
        <w:ind w:right="-2"/>
        <w:jc w:val="both"/>
      </w:pPr>
      <w:r>
        <w:t xml:space="preserve">4. </w:t>
      </w:r>
      <w:r w:rsidR="00DB1BBC" w:rsidRPr="00DB1BBC">
        <w:t>Решение Шиховской сельской Думы от 25.07.2025 № 42/277 «Об отказе в выделении ассигнований на устройство покрытия ул. Алексеевская, ул. Рождественская д. Балабаны»</w:t>
      </w:r>
      <w:r w:rsidR="006E10AA">
        <w:t>…</w:t>
      </w:r>
      <w:r w:rsidR="00DB1BBC">
        <w:t>…………………………………</w:t>
      </w:r>
      <w:r w:rsidR="00C267EF">
        <w:t>..</w:t>
      </w:r>
      <w:r w:rsidR="00DB1BBC">
        <w:t>…</w:t>
      </w:r>
      <w:r w:rsidR="00C267EF">
        <w:t>27</w:t>
      </w:r>
    </w:p>
    <w:p w:rsidR="006E10AA" w:rsidRDefault="006E10AA" w:rsidP="00DA5218">
      <w:pPr>
        <w:tabs>
          <w:tab w:val="left" w:pos="0"/>
        </w:tabs>
        <w:ind w:right="-2"/>
        <w:jc w:val="both"/>
      </w:pPr>
    </w:p>
    <w:p w:rsidR="00974982" w:rsidRDefault="006E10AA" w:rsidP="00974982">
      <w:pPr>
        <w:tabs>
          <w:tab w:val="left" w:pos="0"/>
        </w:tabs>
        <w:ind w:right="-2"/>
        <w:jc w:val="both"/>
      </w:pPr>
      <w:r>
        <w:t xml:space="preserve">5. </w:t>
      </w:r>
      <w:r w:rsidR="00DB1BBC" w:rsidRPr="00DB1BBC">
        <w:t xml:space="preserve">Решение Шиховской сельской Думы от 25.07.2025 № 42/278 «Об отказе в выделении ассигнований на устройство покрытия ул. </w:t>
      </w:r>
      <w:proofErr w:type="gramStart"/>
      <w:r w:rsidR="00DB1BBC" w:rsidRPr="00DB1BBC">
        <w:t>Царская</w:t>
      </w:r>
      <w:proofErr w:type="gramEnd"/>
      <w:r w:rsidR="00DB1BBC" w:rsidRPr="00DB1BBC">
        <w:t xml:space="preserve"> д. Шихово»</w:t>
      </w:r>
      <w:r w:rsidR="00974982">
        <w:t>……………………………………</w:t>
      </w:r>
      <w:r w:rsidR="000C3C4E">
        <w:t>…………………………………..</w:t>
      </w:r>
      <w:r w:rsidR="00C267EF">
        <w:t>27</w:t>
      </w:r>
    </w:p>
    <w:p w:rsidR="006E10AA" w:rsidRDefault="006E10AA" w:rsidP="00DA5218">
      <w:pPr>
        <w:tabs>
          <w:tab w:val="left" w:pos="0"/>
        </w:tabs>
        <w:ind w:right="-2"/>
        <w:jc w:val="both"/>
      </w:pPr>
    </w:p>
    <w:p w:rsidR="006E10AA" w:rsidRDefault="006E10AA" w:rsidP="00DA5218">
      <w:pPr>
        <w:tabs>
          <w:tab w:val="left" w:pos="0"/>
        </w:tabs>
        <w:ind w:right="-2"/>
        <w:jc w:val="both"/>
      </w:pPr>
      <w:r>
        <w:t xml:space="preserve">6. </w:t>
      </w:r>
      <w:r w:rsidR="000C3C4E" w:rsidRPr="000C3C4E">
        <w:t xml:space="preserve">Решение Шиховской сельской Думы от 25.07.2025 № 42/279 «Об отказе в выделении ассигнований на строительство дороги  ул. </w:t>
      </w:r>
      <w:proofErr w:type="gramStart"/>
      <w:r w:rsidR="000C3C4E" w:rsidRPr="000C3C4E">
        <w:t>Медовая</w:t>
      </w:r>
      <w:proofErr w:type="gramEnd"/>
      <w:r w:rsidR="000C3C4E" w:rsidRPr="000C3C4E">
        <w:t xml:space="preserve"> д. Столбово»</w:t>
      </w:r>
      <w:r w:rsidR="00C50CBF">
        <w:t>…………</w:t>
      </w:r>
      <w:r w:rsidR="003D025F">
        <w:t>……</w:t>
      </w:r>
      <w:r w:rsidR="00974982">
        <w:t>…………………………………</w:t>
      </w:r>
      <w:r w:rsidR="000C3C4E">
        <w:t>…………………</w:t>
      </w:r>
      <w:r w:rsidR="00C267EF">
        <w:t>.28</w:t>
      </w:r>
    </w:p>
    <w:p w:rsidR="006E10AA" w:rsidRDefault="006E10AA" w:rsidP="00DA5218">
      <w:pPr>
        <w:tabs>
          <w:tab w:val="left" w:pos="0"/>
        </w:tabs>
        <w:ind w:right="-2"/>
        <w:jc w:val="both"/>
      </w:pPr>
    </w:p>
    <w:p w:rsidR="006E10AA" w:rsidRDefault="006E10AA" w:rsidP="00DA5218">
      <w:pPr>
        <w:tabs>
          <w:tab w:val="left" w:pos="0"/>
        </w:tabs>
        <w:ind w:right="-2"/>
        <w:jc w:val="both"/>
      </w:pPr>
      <w:r>
        <w:t xml:space="preserve">7. </w:t>
      </w:r>
      <w:r w:rsidR="000C3C4E" w:rsidRPr="000C3C4E">
        <w:t xml:space="preserve">Решение Шиховской сельской Думы от 25.07.2025 № 42/280 «Об отказе в выделении ассигнований на установку дорожных боковых ограждений для автомобилей на участке дороги по ул. </w:t>
      </w:r>
      <w:proofErr w:type="gramStart"/>
      <w:r w:rsidR="000C3C4E" w:rsidRPr="000C3C4E">
        <w:t>Быстрая</w:t>
      </w:r>
      <w:proofErr w:type="gramEnd"/>
      <w:r w:rsidR="000C3C4E" w:rsidRPr="000C3C4E">
        <w:t xml:space="preserve"> д. Столбово, проходящем вдоль гидротехнического сооружения»</w:t>
      </w:r>
      <w:r w:rsidR="005D0E17">
        <w:t>……………………</w:t>
      </w:r>
      <w:r w:rsidR="00974982">
        <w:t>…………………………………………</w:t>
      </w:r>
      <w:r w:rsidR="000C3C4E">
        <w:t>..</w:t>
      </w:r>
      <w:r w:rsidR="00C267EF">
        <w:t>28</w:t>
      </w:r>
    </w:p>
    <w:p w:rsidR="000C3C4E" w:rsidRDefault="000C3C4E" w:rsidP="00DA5218">
      <w:pPr>
        <w:tabs>
          <w:tab w:val="left" w:pos="0"/>
        </w:tabs>
        <w:ind w:right="-2"/>
        <w:jc w:val="both"/>
      </w:pPr>
    </w:p>
    <w:p w:rsidR="004608A4" w:rsidRDefault="006E10AA" w:rsidP="000C3C4E">
      <w:pPr>
        <w:tabs>
          <w:tab w:val="left" w:pos="0"/>
        </w:tabs>
        <w:ind w:right="-2"/>
        <w:jc w:val="both"/>
      </w:pPr>
      <w:r>
        <w:t xml:space="preserve">8. </w:t>
      </w:r>
      <w:r w:rsidR="000C3C4E">
        <w:t>Постановление администрации Шиховского сельского поселения от 23.07.2025 № 443 «</w:t>
      </w:r>
      <w:r w:rsidR="000C3C4E">
        <w:t>Об утвер</w:t>
      </w:r>
      <w:r w:rsidR="000C3C4E">
        <w:t xml:space="preserve">ждении муниципальной программы </w:t>
      </w:r>
      <w:r w:rsidR="000C3C4E">
        <w:t>«Развитие культуры Шиховского сельского поселения Слободс</w:t>
      </w:r>
      <w:r w:rsidR="000C3C4E">
        <w:t xml:space="preserve">кого района Кировской области» </w:t>
      </w:r>
      <w:r w:rsidR="000C3C4E">
        <w:t>на 2025-2029 годы</w:t>
      </w:r>
      <w:r w:rsidR="001C1852">
        <w:t>»…………………………………..</w:t>
      </w:r>
      <w:r w:rsidR="000C3C4E">
        <w:t xml:space="preserve"> </w:t>
      </w:r>
      <w:r w:rsidR="00974982">
        <w:t>…………………………</w:t>
      </w:r>
      <w:r w:rsidR="00392B4A">
        <w:t>……………</w:t>
      </w:r>
      <w:r w:rsidR="000C3C4E">
        <w:t>...</w:t>
      </w:r>
      <w:r w:rsidR="00C267EF">
        <w:t>29</w:t>
      </w:r>
      <w:bookmarkStart w:id="0" w:name="_GoBack"/>
      <w:bookmarkEnd w:id="0"/>
    </w:p>
    <w:p w:rsidR="00A76D32" w:rsidRDefault="00A76D32" w:rsidP="00DA5218">
      <w:pPr>
        <w:tabs>
          <w:tab w:val="left" w:pos="0"/>
        </w:tabs>
        <w:ind w:right="-2"/>
        <w:jc w:val="both"/>
      </w:pPr>
    </w:p>
    <w:p w:rsidR="00360D04" w:rsidRDefault="00360D04" w:rsidP="00DA5218">
      <w:pPr>
        <w:pStyle w:val="23"/>
        <w:widowControl w:val="0"/>
        <w:spacing w:after="0" w:line="240" w:lineRule="auto"/>
        <w:ind w:right="-2"/>
        <w:contextualSpacing/>
        <w:jc w:val="center"/>
        <w:rPr>
          <w:sz w:val="18"/>
          <w:szCs w:val="18"/>
        </w:rPr>
      </w:pPr>
    </w:p>
    <w:p w:rsidR="002534BD" w:rsidRDefault="002534BD" w:rsidP="00DA5218">
      <w:pPr>
        <w:pStyle w:val="23"/>
        <w:widowControl w:val="0"/>
        <w:spacing w:after="0" w:line="240" w:lineRule="auto"/>
        <w:ind w:right="-2"/>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3A657F" w:rsidRDefault="003A657F" w:rsidP="00294D87">
      <w:pPr>
        <w:pStyle w:val="23"/>
        <w:widowControl w:val="0"/>
        <w:spacing w:after="0" w:line="240" w:lineRule="auto"/>
        <w:contextualSpacing/>
        <w:jc w:val="center"/>
        <w:rPr>
          <w:sz w:val="18"/>
          <w:szCs w:val="18"/>
        </w:rPr>
      </w:pPr>
    </w:p>
    <w:p w:rsidR="003A657F" w:rsidRDefault="003A657F"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974982" w:rsidRDefault="00974982" w:rsidP="00294D87">
      <w:pPr>
        <w:pStyle w:val="23"/>
        <w:widowControl w:val="0"/>
        <w:spacing w:after="0" w:line="240" w:lineRule="auto"/>
        <w:contextualSpacing/>
        <w:jc w:val="center"/>
        <w:rPr>
          <w:sz w:val="18"/>
          <w:szCs w:val="18"/>
        </w:rPr>
      </w:pPr>
    </w:p>
    <w:p w:rsidR="001C1852" w:rsidRDefault="001C1852" w:rsidP="00294D87">
      <w:pPr>
        <w:pStyle w:val="23"/>
        <w:widowControl w:val="0"/>
        <w:spacing w:after="0" w:line="240" w:lineRule="auto"/>
        <w:contextualSpacing/>
        <w:jc w:val="center"/>
        <w:rPr>
          <w:sz w:val="18"/>
          <w:szCs w:val="18"/>
        </w:rPr>
      </w:pPr>
    </w:p>
    <w:p w:rsidR="001C1852" w:rsidRDefault="001C1852" w:rsidP="00294D87">
      <w:pPr>
        <w:pStyle w:val="23"/>
        <w:widowControl w:val="0"/>
        <w:spacing w:after="0" w:line="240" w:lineRule="auto"/>
        <w:contextualSpacing/>
        <w:jc w:val="center"/>
        <w:rPr>
          <w:sz w:val="18"/>
          <w:szCs w:val="18"/>
        </w:rPr>
      </w:pPr>
    </w:p>
    <w:p w:rsidR="001C1852" w:rsidRDefault="001C1852" w:rsidP="00294D87">
      <w:pPr>
        <w:pStyle w:val="23"/>
        <w:widowControl w:val="0"/>
        <w:spacing w:after="0" w:line="240" w:lineRule="auto"/>
        <w:contextualSpacing/>
        <w:jc w:val="center"/>
        <w:rPr>
          <w:sz w:val="18"/>
          <w:szCs w:val="18"/>
        </w:rPr>
      </w:pPr>
    </w:p>
    <w:p w:rsidR="001C1852" w:rsidRDefault="001C1852" w:rsidP="00294D87">
      <w:pPr>
        <w:pStyle w:val="23"/>
        <w:widowControl w:val="0"/>
        <w:spacing w:after="0" w:line="240" w:lineRule="auto"/>
        <w:contextualSpacing/>
        <w:jc w:val="center"/>
        <w:rPr>
          <w:sz w:val="18"/>
          <w:szCs w:val="18"/>
        </w:rPr>
      </w:pPr>
    </w:p>
    <w:p w:rsidR="001C1852" w:rsidRDefault="001C1852" w:rsidP="00294D87">
      <w:pPr>
        <w:pStyle w:val="23"/>
        <w:widowControl w:val="0"/>
        <w:spacing w:after="0" w:line="240" w:lineRule="auto"/>
        <w:contextualSpacing/>
        <w:jc w:val="center"/>
        <w:rPr>
          <w:sz w:val="18"/>
          <w:szCs w:val="18"/>
        </w:rPr>
      </w:pPr>
    </w:p>
    <w:p w:rsidR="0021401F" w:rsidRDefault="0021401F" w:rsidP="00294D87">
      <w:pPr>
        <w:pStyle w:val="23"/>
        <w:widowControl w:val="0"/>
        <w:spacing w:after="0" w:line="240" w:lineRule="auto"/>
        <w:contextualSpacing/>
        <w:jc w:val="center"/>
        <w:rPr>
          <w:sz w:val="18"/>
          <w:szCs w:val="18"/>
        </w:rPr>
      </w:pPr>
    </w:p>
    <w:p w:rsidR="0021401F" w:rsidRDefault="0021401F" w:rsidP="00294D87">
      <w:pPr>
        <w:pStyle w:val="23"/>
        <w:widowControl w:val="0"/>
        <w:spacing w:after="0" w:line="240" w:lineRule="auto"/>
        <w:contextualSpacing/>
        <w:jc w:val="center"/>
        <w:rPr>
          <w:sz w:val="18"/>
          <w:szCs w:val="18"/>
        </w:rPr>
      </w:pPr>
    </w:p>
    <w:p w:rsidR="001C1852" w:rsidRDefault="001C1852" w:rsidP="00294D87">
      <w:pPr>
        <w:pStyle w:val="23"/>
        <w:widowControl w:val="0"/>
        <w:spacing w:after="0" w:line="240" w:lineRule="auto"/>
        <w:contextualSpacing/>
        <w:jc w:val="center"/>
        <w:rPr>
          <w:sz w:val="18"/>
          <w:szCs w:val="18"/>
        </w:rPr>
      </w:pPr>
    </w:p>
    <w:p w:rsidR="0021401F" w:rsidRDefault="0021401F" w:rsidP="001C1852">
      <w:pPr>
        <w:pStyle w:val="afff"/>
      </w:pPr>
      <w:r>
        <w:lastRenderedPageBreak/>
        <w:t xml:space="preserve">                                                </w:t>
      </w:r>
    </w:p>
    <w:p w:rsidR="0021401F" w:rsidRDefault="0021401F" w:rsidP="001C1852">
      <w:pPr>
        <w:pStyle w:val="afff"/>
      </w:pPr>
    </w:p>
    <w:p w:rsidR="001C1852" w:rsidRDefault="0021401F" w:rsidP="001C1852">
      <w:pPr>
        <w:pStyle w:val="afff"/>
      </w:pPr>
      <w:r>
        <w:t xml:space="preserve"> </w:t>
      </w:r>
      <w:r w:rsidR="001C1852">
        <w:rPr>
          <w:noProof/>
        </w:rPr>
        <w:drawing>
          <wp:inline distT="0" distB="0" distL="0" distR="0">
            <wp:extent cx="366291" cy="466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6291" cy="466725"/>
                    </a:xfrm>
                    <a:prstGeom prst="rect">
                      <a:avLst/>
                    </a:prstGeom>
                    <a:noFill/>
                    <a:ln>
                      <a:noFill/>
                    </a:ln>
                  </pic:spPr>
                </pic:pic>
              </a:graphicData>
            </a:graphic>
          </wp:inline>
        </w:drawing>
      </w:r>
    </w:p>
    <w:p w:rsidR="001C1852" w:rsidRDefault="001C1852" w:rsidP="001C1852">
      <w:pPr>
        <w:jc w:val="center"/>
        <w:rPr>
          <w:b/>
          <w:sz w:val="28"/>
          <w:szCs w:val="28"/>
        </w:rPr>
      </w:pPr>
    </w:p>
    <w:p w:rsidR="001C1852" w:rsidRPr="0021401F" w:rsidRDefault="001C1852" w:rsidP="0021401F">
      <w:pPr>
        <w:jc w:val="center"/>
        <w:rPr>
          <w:b/>
        </w:rPr>
      </w:pPr>
      <w:r w:rsidRPr="0021401F">
        <w:rPr>
          <w:b/>
        </w:rPr>
        <w:t>ШИХОВСКАЯ СЕЛЬСКАЯ ДУМА</w:t>
      </w:r>
    </w:p>
    <w:p w:rsidR="001C1852" w:rsidRPr="0021401F" w:rsidRDefault="001C1852" w:rsidP="0021401F">
      <w:pPr>
        <w:jc w:val="center"/>
        <w:rPr>
          <w:b/>
        </w:rPr>
      </w:pPr>
      <w:r w:rsidRPr="0021401F">
        <w:rPr>
          <w:b/>
        </w:rPr>
        <w:t>СЛОБОДСКОГО РАЙОНА КИРОВСКОЙ ОБЛАСТИ</w:t>
      </w:r>
    </w:p>
    <w:p w:rsidR="001C1852" w:rsidRPr="0021401F" w:rsidRDefault="001C1852" w:rsidP="0021401F">
      <w:pPr>
        <w:jc w:val="center"/>
        <w:rPr>
          <w:b/>
        </w:rPr>
      </w:pPr>
      <w:r w:rsidRPr="0021401F">
        <w:rPr>
          <w:b/>
        </w:rPr>
        <w:t>ПЯТОГО СОЗЫВА</w:t>
      </w:r>
    </w:p>
    <w:p w:rsidR="001C1852" w:rsidRPr="0021401F" w:rsidRDefault="001C1852" w:rsidP="0021401F"/>
    <w:p w:rsidR="001C1852" w:rsidRPr="0021401F" w:rsidRDefault="001C1852" w:rsidP="0021401F">
      <w:pPr>
        <w:jc w:val="center"/>
        <w:rPr>
          <w:b/>
        </w:rPr>
      </w:pPr>
      <w:r w:rsidRPr="0021401F">
        <w:rPr>
          <w:b/>
        </w:rPr>
        <w:t>РЕШЕНИЕ</w:t>
      </w:r>
    </w:p>
    <w:p w:rsidR="001C1852" w:rsidRPr="0021401F" w:rsidRDefault="001C1852" w:rsidP="0021401F">
      <w:pPr>
        <w:jc w:val="center"/>
        <w:rPr>
          <w:b/>
        </w:rPr>
      </w:pPr>
    </w:p>
    <w:p w:rsidR="001C1852" w:rsidRPr="0021401F" w:rsidRDefault="001C1852" w:rsidP="0021401F">
      <w:pPr>
        <w:rPr>
          <w:bCs/>
        </w:rPr>
      </w:pPr>
      <w:r w:rsidRPr="0021401F">
        <w:t xml:space="preserve">25.07.2025                                                   </w:t>
      </w:r>
      <w:r w:rsidR="0021401F">
        <w:t xml:space="preserve">                                                    </w:t>
      </w:r>
      <w:r w:rsidRPr="0021401F">
        <w:t xml:space="preserve">                                             </w:t>
      </w:r>
      <w:r w:rsidRPr="0021401F">
        <w:rPr>
          <w:bCs/>
        </w:rPr>
        <w:t xml:space="preserve">    № 42/274</w:t>
      </w:r>
    </w:p>
    <w:p w:rsidR="001C1852" w:rsidRPr="0021401F" w:rsidRDefault="001C1852" w:rsidP="0021401F">
      <w:pPr>
        <w:rPr>
          <w:b/>
          <w:bCs/>
        </w:rPr>
      </w:pPr>
    </w:p>
    <w:p w:rsidR="001C1852" w:rsidRPr="0021401F" w:rsidRDefault="001C1852" w:rsidP="0021401F">
      <w:pPr>
        <w:jc w:val="center"/>
      </w:pPr>
      <w:r w:rsidRPr="0021401F">
        <w:t>д. Шихово</w:t>
      </w:r>
    </w:p>
    <w:p w:rsidR="001C1852" w:rsidRPr="0021401F" w:rsidRDefault="001C1852" w:rsidP="0021401F"/>
    <w:p w:rsidR="001C1852" w:rsidRPr="0021401F" w:rsidRDefault="001C1852" w:rsidP="0021401F">
      <w:pPr>
        <w:jc w:val="center"/>
        <w:rPr>
          <w:b/>
        </w:rPr>
      </w:pPr>
      <w:r w:rsidRPr="0021401F">
        <w:rPr>
          <w:b/>
        </w:rPr>
        <w:t>О внесении изменений в решение Шиховской сельской Думы от 20.12.2024 № 33/198 «Об утверждении бюджета Шиховского сельского поселения на 2025 год и плановый период 2026и 2027 годов»</w:t>
      </w:r>
    </w:p>
    <w:p w:rsidR="001C1852" w:rsidRPr="0021401F" w:rsidRDefault="001C1852" w:rsidP="0021401F">
      <w:pPr>
        <w:ind w:firstLine="709"/>
        <w:jc w:val="both"/>
      </w:pPr>
    </w:p>
    <w:p w:rsidR="001C1852" w:rsidRPr="0021401F" w:rsidRDefault="001C1852" w:rsidP="0021401F">
      <w:pPr>
        <w:jc w:val="both"/>
      </w:pPr>
      <w:r w:rsidRPr="0021401F">
        <w:tab/>
        <w:t>В соответствии с Бюджетным кодексом Российской Федерации, Положением о бюджетном процессе в муниципальном образовании Шиховское сельское поселение Слободского района Кировской области, Шиховская сельская Дума РЕШИЛА:</w:t>
      </w:r>
    </w:p>
    <w:p w:rsidR="001C1852" w:rsidRPr="0021401F" w:rsidRDefault="001C1852" w:rsidP="0021401F">
      <w:pPr>
        <w:pStyle w:val="3a"/>
        <w:widowControl/>
        <w:numPr>
          <w:ilvl w:val="0"/>
          <w:numId w:val="6"/>
        </w:numPr>
        <w:autoSpaceDE/>
        <w:autoSpaceDN/>
        <w:adjustRightInd/>
        <w:spacing w:after="0"/>
        <w:ind w:left="0" w:firstLine="709"/>
        <w:jc w:val="both"/>
        <w:outlineLvl w:val="0"/>
        <w:rPr>
          <w:sz w:val="20"/>
          <w:szCs w:val="20"/>
        </w:rPr>
      </w:pPr>
      <w:r w:rsidRPr="0021401F">
        <w:rPr>
          <w:sz w:val="20"/>
          <w:szCs w:val="20"/>
        </w:rPr>
        <w:t>Внести изменение в решение Шиховской сельской Думы от 20.12.2024 №33/198 «Об утверждении бюджета Шиховского сельского поселения на 2025 год и плановый период 2026 и 2027 годов»:</w:t>
      </w:r>
    </w:p>
    <w:p w:rsidR="001C1852" w:rsidRPr="0021401F" w:rsidRDefault="001C1852" w:rsidP="0021401F">
      <w:pPr>
        <w:pStyle w:val="3a"/>
        <w:ind w:left="709"/>
        <w:outlineLvl w:val="0"/>
        <w:rPr>
          <w:sz w:val="20"/>
          <w:szCs w:val="20"/>
        </w:rPr>
      </w:pPr>
      <w:r w:rsidRPr="0021401F">
        <w:rPr>
          <w:sz w:val="20"/>
          <w:szCs w:val="20"/>
        </w:rPr>
        <w:t>1.1. Статью 1 утвердить в следующей редакции:</w:t>
      </w:r>
    </w:p>
    <w:p w:rsidR="001C1852" w:rsidRPr="0021401F" w:rsidRDefault="001C1852" w:rsidP="0021401F">
      <w:pPr>
        <w:ind w:firstLine="708"/>
        <w:jc w:val="both"/>
        <w:rPr>
          <w:color w:val="000000"/>
        </w:rPr>
      </w:pPr>
      <w:r w:rsidRPr="0021401F">
        <w:rPr>
          <w:color w:val="000000"/>
        </w:rPr>
        <w:t>«1.Утвердить основные характеристики бюджета Шиховского сельского поселения на 2025 год:</w:t>
      </w:r>
    </w:p>
    <w:p w:rsidR="001C1852" w:rsidRPr="0021401F" w:rsidRDefault="001C1852" w:rsidP="0021401F">
      <w:pPr>
        <w:ind w:firstLine="708"/>
        <w:jc w:val="both"/>
        <w:rPr>
          <w:b/>
          <w:bCs/>
          <w:color w:val="000000"/>
        </w:rPr>
      </w:pPr>
      <w:r w:rsidRPr="0021401F">
        <w:t>общий объем доходов бюджета Шиховского сельского поселения на 2025 год в сумме 39 947,4 тыс. руб.;</w:t>
      </w:r>
    </w:p>
    <w:p w:rsidR="001C1852" w:rsidRPr="0021401F" w:rsidRDefault="001C1852" w:rsidP="0021401F">
      <w:pPr>
        <w:ind w:firstLine="708"/>
        <w:jc w:val="both"/>
      </w:pPr>
      <w:r w:rsidRPr="0021401F">
        <w:t xml:space="preserve">общий объем расходов бюджета Шиховского сельского поселения на 2025 год в сумме </w:t>
      </w:r>
      <w:r w:rsidRPr="0021401F">
        <w:rPr>
          <w:bCs/>
        </w:rPr>
        <w:t xml:space="preserve">44 249,5 </w:t>
      </w:r>
      <w:r w:rsidRPr="0021401F">
        <w:t>тыс. руб.;</w:t>
      </w:r>
    </w:p>
    <w:p w:rsidR="001C1852" w:rsidRPr="0021401F" w:rsidRDefault="001C1852" w:rsidP="0021401F">
      <w:pPr>
        <w:ind w:firstLine="709"/>
        <w:jc w:val="both"/>
      </w:pPr>
      <w:r w:rsidRPr="0021401F">
        <w:t>дефицит бюджета Шиховского сельского поселения на 2025 год в сумме 4 302,1 тыс. руб.».</w:t>
      </w:r>
    </w:p>
    <w:p w:rsidR="001C1852" w:rsidRPr="0021401F" w:rsidRDefault="001C1852" w:rsidP="0021401F">
      <w:pPr>
        <w:ind w:left="709"/>
        <w:jc w:val="both"/>
        <w:rPr>
          <w:color w:val="000000"/>
        </w:rPr>
      </w:pPr>
      <w:r w:rsidRPr="0021401F">
        <w:rPr>
          <w:color w:val="000000"/>
        </w:rPr>
        <w:t xml:space="preserve">1.2. Статью 12 утвердить в следующей редакции: </w:t>
      </w:r>
    </w:p>
    <w:p w:rsidR="001C1852" w:rsidRPr="0021401F" w:rsidRDefault="001C1852" w:rsidP="0021401F">
      <w:pPr>
        <w:ind w:firstLine="708"/>
        <w:jc w:val="both"/>
        <w:rPr>
          <w:color w:val="000000"/>
        </w:rPr>
      </w:pPr>
      <w:r w:rsidRPr="0021401F">
        <w:rPr>
          <w:color w:val="000000"/>
        </w:rPr>
        <w:t>«Установить в пределах общего объема расходов бюджета Шиховского сельского поселения объем бюджетных ассигнований дорожного фонда на содержание и ремонт автомобильных дорог общего пользования местного назначения в полном объеме на 2025 год – 15 146,8 тыс. руб., на 2026 год –         9 084,1 тыс. руб. и на 2027 год- 9 661,8 тыс. руб.».</w:t>
      </w:r>
    </w:p>
    <w:p w:rsidR="001C1852" w:rsidRPr="0021401F" w:rsidRDefault="001C1852" w:rsidP="0021401F">
      <w:pPr>
        <w:pStyle w:val="3a"/>
        <w:ind w:firstLine="708"/>
        <w:outlineLvl w:val="0"/>
        <w:rPr>
          <w:sz w:val="20"/>
          <w:szCs w:val="20"/>
        </w:rPr>
      </w:pPr>
      <w:r w:rsidRPr="0021401F">
        <w:rPr>
          <w:sz w:val="20"/>
          <w:szCs w:val="20"/>
        </w:rPr>
        <w:t>2. Утвердить в новой редакции Приложение №3 «Объем поступления налоговых и неналоговых доходов, объем безвозмездных поступлений             по статьям и по подстатьям классификации доходов бюджета Шиховского сельского поселения на 2025 год». Прилагается.</w:t>
      </w:r>
    </w:p>
    <w:p w:rsidR="001C1852" w:rsidRPr="0021401F" w:rsidRDefault="001C1852" w:rsidP="0021401F">
      <w:pPr>
        <w:pStyle w:val="3a"/>
        <w:ind w:firstLine="708"/>
        <w:outlineLvl w:val="0"/>
        <w:rPr>
          <w:sz w:val="20"/>
          <w:szCs w:val="20"/>
        </w:rPr>
      </w:pPr>
      <w:r w:rsidRPr="0021401F">
        <w:rPr>
          <w:sz w:val="20"/>
          <w:szCs w:val="20"/>
        </w:rPr>
        <w:t>3. Утвердить в новой редакции Приложение №5 «Распределение бюджетных ассигнований по разделам и подразделам классификации расходов бюджета сельского поселения на 2025 год». Прилагается.</w:t>
      </w:r>
    </w:p>
    <w:p w:rsidR="001C1852" w:rsidRPr="0021401F" w:rsidRDefault="001C1852" w:rsidP="0021401F">
      <w:pPr>
        <w:pStyle w:val="3a"/>
        <w:ind w:firstLine="708"/>
        <w:outlineLvl w:val="0"/>
        <w:rPr>
          <w:sz w:val="20"/>
          <w:szCs w:val="20"/>
        </w:rPr>
      </w:pPr>
      <w:r w:rsidRPr="0021401F">
        <w:rPr>
          <w:sz w:val="20"/>
          <w:szCs w:val="20"/>
        </w:rPr>
        <w:t>4. Утвердить в новой редакции Приложение №7 «Распределение бюджетных ассигнований по целевым статья (муниципальным программам   Шиховского сельского поселения и не программным направлениям деятельности) на 2025 год». Прилагается.</w:t>
      </w:r>
    </w:p>
    <w:p w:rsidR="001C1852" w:rsidRPr="0021401F" w:rsidRDefault="001C1852" w:rsidP="0021401F">
      <w:pPr>
        <w:pStyle w:val="3a"/>
        <w:ind w:firstLine="708"/>
        <w:outlineLvl w:val="0"/>
        <w:rPr>
          <w:sz w:val="20"/>
          <w:szCs w:val="20"/>
        </w:rPr>
      </w:pPr>
      <w:r w:rsidRPr="0021401F">
        <w:rPr>
          <w:sz w:val="20"/>
          <w:szCs w:val="20"/>
        </w:rPr>
        <w:t>5. Утвердить в новой редакции Приложение №9 «Ведомственная структура расходов бюджета Шиховского сельского поселения на 2025 год». Прилагается.</w:t>
      </w:r>
      <w:bookmarkStart w:id="1" w:name="_Hlk96967580"/>
    </w:p>
    <w:p w:rsidR="001C1852" w:rsidRPr="0021401F" w:rsidRDefault="001C1852" w:rsidP="0021401F">
      <w:pPr>
        <w:pStyle w:val="3a"/>
        <w:ind w:firstLine="708"/>
        <w:outlineLvl w:val="0"/>
        <w:rPr>
          <w:sz w:val="20"/>
          <w:szCs w:val="20"/>
        </w:rPr>
      </w:pPr>
      <w:r w:rsidRPr="0021401F">
        <w:rPr>
          <w:sz w:val="20"/>
          <w:szCs w:val="20"/>
        </w:rPr>
        <w:t>6. Утвердить в новой редакции Приложение №11 «Источники финансирования дефицита бюджета Шиховского сельского поселения на 2025 год». Прилагается.</w:t>
      </w:r>
    </w:p>
    <w:p w:rsidR="001C1852" w:rsidRPr="0021401F" w:rsidRDefault="001C1852" w:rsidP="0021401F">
      <w:pPr>
        <w:ind w:firstLine="708"/>
        <w:jc w:val="both"/>
        <w:rPr>
          <w:b/>
        </w:rPr>
      </w:pPr>
      <w:r w:rsidRPr="0021401F">
        <w:t>7. Утвердить в новой редакции Приложение №16 «Программа муниципальных внутренних заимствований</w:t>
      </w:r>
      <w:r w:rsidRPr="0021401F">
        <w:rPr>
          <w:b/>
        </w:rPr>
        <w:t xml:space="preserve"> </w:t>
      </w:r>
      <w:r w:rsidRPr="0021401F">
        <w:t>Шиховского сельского поселения на 2026-2027 год».</w:t>
      </w:r>
    </w:p>
    <w:bookmarkEnd w:id="1"/>
    <w:p w:rsidR="001C1852" w:rsidRPr="0021401F" w:rsidRDefault="001C1852" w:rsidP="0021401F">
      <w:pPr>
        <w:pStyle w:val="3a"/>
        <w:ind w:firstLine="708"/>
        <w:outlineLvl w:val="0"/>
        <w:rPr>
          <w:sz w:val="20"/>
          <w:szCs w:val="20"/>
        </w:rPr>
      </w:pPr>
      <w:r w:rsidRPr="0021401F">
        <w:rPr>
          <w:sz w:val="20"/>
          <w:szCs w:val="20"/>
        </w:rPr>
        <w:t>8.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1C1852" w:rsidRPr="0021401F" w:rsidRDefault="001C1852" w:rsidP="0021401F">
      <w:pPr>
        <w:pStyle w:val="3a"/>
        <w:ind w:firstLine="708"/>
        <w:outlineLvl w:val="0"/>
        <w:rPr>
          <w:sz w:val="20"/>
          <w:szCs w:val="20"/>
        </w:rPr>
      </w:pPr>
      <w:r w:rsidRPr="0021401F">
        <w:rPr>
          <w:sz w:val="20"/>
          <w:szCs w:val="20"/>
        </w:rPr>
        <w:t>9. Настоящее решение вступает в силу после опубликования в официальном печатном издании «Информационный бюллетень органов местного самоуправления Шиховского сельского поселения»</w:t>
      </w:r>
    </w:p>
    <w:p w:rsidR="001C1852" w:rsidRPr="0021401F" w:rsidRDefault="001C1852" w:rsidP="0021401F">
      <w:pPr>
        <w:pStyle w:val="affff3"/>
        <w:jc w:val="both"/>
        <w:outlineLvl w:val="0"/>
        <w:rPr>
          <w:b w:val="0"/>
          <w:color w:val="000000"/>
          <w:sz w:val="20"/>
          <w:szCs w:val="20"/>
        </w:rPr>
      </w:pPr>
    </w:p>
    <w:p w:rsidR="001C1852" w:rsidRPr="0021401F" w:rsidRDefault="001C1852" w:rsidP="0021401F">
      <w:pPr>
        <w:jc w:val="both"/>
      </w:pPr>
      <w:r w:rsidRPr="0021401F">
        <w:t xml:space="preserve">Председатель </w:t>
      </w:r>
    </w:p>
    <w:p w:rsidR="001C1852" w:rsidRPr="0021401F" w:rsidRDefault="001C1852" w:rsidP="0021401F">
      <w:pPr>
        <w:jc w:val="both"/>
      </w:pPr>
      <w:r w:rsidRPr="0021401F">
        <w:t>Шиховской сельской Думы                                                            В. А. Бушуев</w:t>
      </w:r>
    </w:p>
    <w:p w:rsidR="001C1852" w:rsidRPr="0021401F" w:rsidRDefault="001C1852" w:rsidP="0021401F">
      <w:pPr>
        <w:jc w:val="both"/>
      </w:pPr>
    </w:p>
    <w:p w:rsidR="001C1852" w:rsidRPr="0021401F" w:rsidRDefault="001C1852" w:rsidP="0021401F">
      <w:pPr>
        <w:jc w:val="both"/>
      </w:pPr>
    </w:p>
    <w:p w:rsidR="001C1852" w:rsidRPr="0021401F" w:rsidRDefault="001C1852" w:rsidP="0021401F">
      <w:pPr>
        <w:tabs>
          <w:tab w:val="left" w:pos="1493"/>
        </w:tabs>
        <w:jc w:val="both"/>
      </w:pPr>
      <w:r w:rsidRPr="0021401F">
        <w:t xml:space="preserve">Глава Шиховского </w:t>
      </w:r>
    </w:p>
    <w:p w:rsidR="001C1852" w:rsidRDefault="001C1852" w:rsidP="0021401F">
      <w:pPr>
        <w:tabs>
          <w:tab w:val="left" w:pos="1493"/>
        </w:tabs>
        <w:jc w:val="both"/>
      </w:pPr>
      <w:r w:rsidRPr="0021401F">
        <w:t xml:space="preserve">сельского поселения                                                                      В. </w:t>
      </w:r>
      <w:r w:rsidR="0021401F">
        <w:t>А. Бушуев</w:t>
      </w:r>
    </w:p>
    <w:p w:rsidR="0021401F" w:rsidRDefault="0021401F" w:rsidP="0021401F">
      <w:pPr>
        <w:tabs>
          <w:tab w:val="left" w:pos="1493"/>
        </w:tabs>
        <w:jc w:val="both"/>
      </w:pPr>
    </w:p>
    <w:p w:rsidR="0021401F" w:rsidRPr="0021401F" w:rsidRDefault="0021401F" w:rsidP="0021401F">
      <w:pPr>
        <w:tabs>
          <w:tab w:val="left" w:pos="1493"/>
        </w:tabs>
        <w:jc w:val="both"/>
      </w:pPr>
    </w:p>
    <w:p w:rsidR="001C1852" w:rsidRPr="0021401F" w:rsidRDefault="001C1852" w:rsidP="0021401F">
      <w:pPr>
        <w:jc w:val="right"/>
        <w:rPr>
          <w:bCs/>
          <w:color w:val="000000"/>
        </w:rPr>
      </w:pPr>
    </w:p>
    <w:p w:rsidR="001C1852" w:rsidRPr="0021401F" w:rsidRDefault="001C1852" w:rsidP="0021401F">
      <w:pPr>
        <w:jc w:val="right"/>
        <w:rPr>
          <w:bCs/>
          <w:color w:val="000000"/>
        </w:rPr>
      </w:pPr>
      <w:r w:rsidRPr="0021401F">
        <w:rPr>
          <w:bCs/>
          <w:color w:val="000000"/>
        </w:rPr>
        <w:t>Приложение № 3</w:t>
      </w:r>
    </w:p>
    <w:p w:rsidR="001C1852" w:rsidRPr="0021401F" w:rsidRDefault="001C1852" w:rsidP="0021401F">
      <w:pPr>
        <w:jc w:val="right"/>
        <w:rPr>
          <w:bCs/>
          <w:color w:val="000000"/>
        </w:rPr>
      </w:pPr>
      <w:r w:rsidRPr="0021401F">
        <w:rPr>
          <w:bCs/>
          <w:color w:val="000000"/>
        </w:rPr>
        <w:t>к  решению Шиховской сельской Думы</w:t>
      </w:r>
    </w:p>
    <w:p w:rsidR="001C1852" w:rsidRPr="0021401F" w:rsidRDefault="001C1852" w:rsidP="0021401F">
      <w:pPr>
        <w:jc w:val="right"/>
        <w:rPr>
          <w:bCs/>
          <w:color w:val="000000"/>
        </w:rPr>
      </w:pPr>
      <w:r w:rsidRPr="0021401F">
        <w:rPr>
          <w:bCs/>
          <w:color w:val="000000"/>
        </w:rPr>
        <w:t>от 25.07.2025 № 42/274</w:t>
      </w:r>
    </w:p>
    <w:p w:rsidR="001C1852" w:rsidRPr="0021401F" w:rsidRDefault="001C1852" w:rsidP="0021401F">
      <w:pPr>
        <w:jc w:val="right"/>
        <w:rPr>
          <w:bCs/>
          <w:color w:val="000000"/>
        </w:rPr>
      </w:pPr>
    </w:p>
    <w:p w:rsidR="001C1852" w:rsidRPr="0021401F" w:rsidRDefault="001C1852" w:rsidP="0021401F">
      <w:pPr>
        <w:jc w:val="center"/>
        <w:rPr>
          <w:b/>
          <w:bCs/>
          <w:color w:val="000000"/>
        </w:rPr>
      </w:pPr>
      <w:r w:rsidRPr="0021401F">
        <w:rPr>
          <w:b/>
          <w:bCs/>
          <w:color w:val="000000"/>
        </w:rPr>
        <w:t>Объем</w:t>
      </w:r>
    </w:p>
    <w:p w:rsidR="001C1852" w:rsidRPr="0021401F" w:rsidRDefault="001C1852" w:rsidP="0021401F">
      <w:pPr>
        <w:jc w:val="center"/>
        <w:rPr>
          <w:b/>
          <w:bCs/>
          <w:color w:val="000000"/>
        </w:rPr>
      </w:pPr>
      <w:r w:rsidRPr="0021401F">
        <w:rPr>
          <w:b/>
          <w:bCs/>
          <w:color w:val="000000"/>
        </w:rPr>
        <w:t>поступления налоговых и неналоговых доходов, объем безвозмездных поступлений по статьям и по подстатьям классификации доходов бюджета Шиховского сельского поселения на 2025 год</w:t>
      </w:r>
    </w:p>
    <w:p w:rsidR="001C1852" w:rsidRPr="0021401F" w:rsidRDefault="001C1852" w:rsidP="0021401F">
      <w:pPr>
        <w:jc w:val="right"/>
      </w:pPr>
    </w:p>
    <w:tbl>
      <w:tblPr>
        <w:tblW w:w="9477" w:type="dxa"/>
        <w:tblInd w:w="93" w:type="dxa"/>
        <w:tblLook w:val="04A0" w:firstRow="1" w:lastRow="0" w:firstColumn="1" w:lastColumn="0" w:noHBand="0" w:noVBand="1"/>
      </w:tblPr>
      <w:tblGrid>
        <w:gridCol w:w="1858"/>
        <w:gridCol w:w="6379"/>
        <w:gridCol w:w="1240"/>
      </w:tblGrid>
      <w:tr w:rsidR="001C1852" w:rsidRPr="0021401F" w:rsidTr="00112EA9">
        <w:trPr>
          <w:trHeight w:val="1019"/>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1C1852" w:rsidRPr="0021401F" w:rsidRDefault="001C1852" w:rsidP="0021401F">
            <w:pPr>
              <w:jc w:val="center"/>
              <w:rPr>
                <w:color w:val="000000"/>
              </w:rPr>
            </w:pPr>
            <w:r w:rsidRPr="0021401F">
              <w:rPr>
                <w:color w:val="000000"/>
              </w:rPr>
              <w:t>Код бюджетной классификации</w:t>
            </w:r>
          </w:p>
        </w:tc>
        <w:tc>
          <w:tcPr>
            <w:tcW w:w="6379" w:type="dxa"/>
            <w:tcBorders>
              <w:top w:val="single" w:sz="4" w:space="0" w:color="auto"/>
              <w:left w:val="nil"/>
              <w:bottom w:val="single" w:sz="4" w:space="0" w:color="auto"/>
              <w:right w:val="single" w:sz="4" w:space="0" w:color="auto"/>
            </w:tcBorders>
            <w:shd w:val="clear" w:color="auto" w:fill="auto"/>
            <w:hideMark/>
          </w:tcPr>
          <w:p w:rsidR="001C1852" w:rsidRPr="0021401F" w:rsidRDefault="001C1852" w:rsidP="0021401F">
            <w:pPr>
              <w:jc w:val="center"/>
              <w:rPr>
                <w:color w:val="000000"/>
              </w:rPr>
            </w:pPr>
            <w:r w:rsidRPr="0021401F">
              <w:rPr>
                <w:color w:val="000000"/>
              </w:rPr>
              <w:t>Наименование дохода</w:t>
            </w:r>
          </w:p>
        </w:tc>
        <w:tc>
          <w:tcPr>
            <w:tcW w:w="1240" w:type="dxa"/>
            <w:tcBorders>
              <w:top w:val="single" w:sz="4" w:space="0" w:color="auto"/>
              <w:left w:val="nil"/>
              <w:bottom w:val="single" w:sz="4" w:space="0" w:color="auto"/>
              <w:right w:val="single" w:sz="4" w:space="0" w:color="auto"/>
            </w:tcBorders>
            <w:shd w:val="clear" w:color="000000" w:fill="FFFFFF"/>
            <w:hideMark/>
          </w:tcPr>
          <w:p w:rsidR="001C1852" w:rsidRPr="0021401F" w:rsidRDefault="001C1852" w:rsidP="0021401F">
            <w:pPr>
              <w:jc w:val="center"/>
              <w:rPr>
                <w:color w:val="000000"/>
              </w:rPr>
            </w:pPr>
            <w:r w:rsidRPr="0021401F">
              <w:rPr>
                <w:color w:val="000000"/>
              </w:rPr>
              <w:t>Сумма 2025 г.</w:t>
            </w:r>
            <w:r w:rsidRPr="0021401F">
              <w:rPr>
                <w:color w:val="000000"/>
              </w:rPr>
              <w:br/>
              <w:t>(тыс. рублей)</w:t>
            </w:r>
          </w:p>
        </w:tc>
      </w:tr>
      <w:tr w:rsidR="001C1852" w:rsidRPr="0021401F" w:rsidTr="00112EA9">
        <w:trPr>
          <w:trHeight w:val="360"/>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000 1 00 00000 00 0000 000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НАЛОГОВЫЕ И НЕНАЛОГОВЫЕ ДОХОДЫ</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b/>
                <w:bCs/>
                <w:color w:val="000000"/>
              </w:rPr>
            </w:pPr>
            <w:r w:rsidRPr="0021401F">
              <w:rPr>
                <w:b/>
                <w:bCs/>
                <w:color w:val="000000"/>
              </w:rPr>
              <w:t>28 320,3</w:t>
            </w:r>
          </w:p>
        </w:tc>
      </w:tr>
      <w:tr w:rsidR="001C1852" w:rsidRPr="0021401F" w:rsidTr="00112EA9">
        <w:trPr>
          <w:trHeight w:val="330"/>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000 1 01 00000 00 0000 000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НАЛОГИ НА ПРИБЫЛЬ, ДОХОДЫ</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b/>
                <w:bCs/>
                <w:color w:val="000000"/>
              </w:rPr>
            </w:pPr>
            <w:r w:rsidRPr="0021401F">
              <w:rPr>
                <w:b/>
                <w:bCs/>
                <w:color w:val="000000"/>
              </w:rPr>
              <w:t>6 343,3</w:t>
            </w:r>
          </w:p>
        </w:tc>
      </w:tr>
      <w:tr w:rsidR="001C1852" w:rsidRPr="0021401F" w:rsidTr="00112EA9">
        <w:trPr>
          <w:trHeight w:val="330"/>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000 1 01 02000 01 0000 110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Налог на доходы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6 343,3</w:t>
            </w:r>
          </w:p>
        </w:tc>
      </w:tr>
      <w:tr w:rsidR="001C1852" w:rsidRPr="0021401F" w:rsidTr="00112EA9">
        <w:trPr>
          <w:trHeight w:val="3818"/>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182 1 01 02010 01 0000 110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proofErr w:type="gramStart"/>
            <w:r w:rsidRPr="0021401F">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полученнных физическим лицом-налоговым резидентом Российской Федерации в виде дивидентов (в части суммы налога, не превышающей 650 тысяч</w:t>
            </w:r>
            <w:proofErr w:type="gramEnd"/>
            <w:r w:rsidRPr="0021401F">
              <w:rPr>
                <w:color w:val="000000"/>
              </w:rPr>
              <w:t xml:space="preserve"> рублей за налоговые периоды до 1 января 2025 года, а так же в части суммы налога</w:t>
            </w:r>
            <w:proofErr w:type="gramStart"/>
            <w:r w:rsidRPr="0021401F">
              <w:rPr>
                <w:color w:val="000000"/>
              </w:rPr>
              <w:t>,н</w:t>
            </w:r>
            <w:proofErr w:type="gramEnd"/>
            <w:r w:rsidRPr="0021401F">
              <w:rPr>
                <w:color w:val="000000"/>
              </w:rPr>
              <w:t xml:space="preserve">е превышающей 312 тысяч рублей за налоговые периоды после 1 января 2025 года), а так 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дивидентов. </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5 821,9</w:t>
            </w:r>
          </w:p>
        </w:tc>
      </w:tr>
      <w:tr w:rsidR="001C1852" w:rsidRPr="0021401F" w:rsidTr="00112EA9">
        <w:trPr>
          <w:trHeight w:val="2850"/>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182 1 01 02020 01 0000 110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proofErr w:type="gramStart"/>
            <w:r w:rsidRPr="0021401F">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w:t>
            </w:r>
            <w:proofErr w:type="gramEnd"/>
            <w:r w:rsidRPr="0021401F">
              <w:rPr>
                <w:color w:val="000000"/>
              </w:rPr>
              <w:t xml:space="preserve"> </w:t>
            </w:r>
            <w:proofErr w:type="gramStart"/>
            <w:r w:rsidRPr="0021401F">
              <w:rPr>
                <w:color w:val="000000"/>
              </w:rPr>
              <w:t>же</w:t>
            </w:r>
            <w:proofErr w:type="gramEnd"/>
            <w:r w:rsidRPr="0021401F">
              <w:rPr>
                <w:color w:val="000000"/>
              </w:rPr>
              <w:t xml:space="preserve"> в части суммы налога, не превышающей 312 тысяч рублей за налоговые периоды после 1 января 2025 года)</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31,9</w:t>
            </w:r>
          </w:p>
        </w:tc>
      </w:tr>
      <w:tr w:rsidR="001C1852" w:rsidRPr="0021401F" w:rsidTr="00112EA9">
        <w:trPr>
          <w:trHeight w:val="2389"/>
        </w:trPr>
        <w:tc>
          <w:tcPr>
            <w:tcW w:w="1858" w:type="dxa"/>
            <w:tcBorders>
              <w:top w:val="nil"/>
              <w:left w:val="single" w:sz="4" w:space="0" w:color="auto"/>
              <w:bottom w:val="single" w:sz="4" w:space="0" w:color="auto"/>
              <w:right w:val="single" w:sz="4" w:space="0" w:color="auto"/>
            </w:tcBorders>
            <w:shd w:val="clear" w:color="auto" w:fill="auto"/>
            <w:noWrap/>
            <w:hideMark/>
          </w:tcPr>
          <w:p w:rsidR="001C1852" w:rsidRPr="0021401F" w:rsidRDefault="001C1852" w:rsidP="0021401F">
            <w:pPr>
              <w:rPr>
                <w:color w:val="000000"/>
              </w:rPr>
            </w:pPr>
            <w:r w:rsidRPr="0021401F">
              <w:rPr>
                <w:color w:val="000000"/>
              </w:rPr>
              <w:t>182 1 01 02030 01 0000 110</w:t>
            </w:r>
          </w:p>
        </w:tc>
        <w:tc>
          <w:tcPr>
            <w:tcW w:w="6379"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rPr>
                <w:color w:val="000000"/>
              </w:rPr>
            </w:pPr>
            <w:proofErr w:type="gramStart"/>
            <w:r w:rsidRPr="0021401F">
              <w:rPr>
                <w:color w:val="000000"/>
              </w:rPr>
              <w:t>Налог на доходы физических лиц с доходов, полученных физическими лицами, в соответствии со ст.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дивидентов) (в части суммы налога, не превышающей 650 тысяч рублей за налоговые периоды до 1 января 2025 года, а так же в части суммы</w:t>
            </w:r>
            <w:proofErr w:type="gramEnd"/>
            <w:r w:rsidRPr="0021401F">
              <w:rPr>
                <w:color w:val="000000"/>
              </w:rPr>
              <w:t xml:space="preserve"> налога, не </w:t>
            </w:r>
            <w:proofErr w:type="gramStart"/>
            <w:r w:rsidRPr="0021401F">
              <w:rPr>
                <w:color w:val="000000"/>
              </w:rPr>
              <w:t>превышающей</w:t>
            </w:r>
            <w:proofErr w:type="gramEnd"/>
            <w:r w:rsidRPr="0021401F">
              <w:rPr>
                <w:color w:val="000000"/>
              </w:rPr>
              <w:t xml:space="preserve"> 312 тысяч рублей за налоговые периоды после 1 января 2025 года)</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246,2</w:t>
            </w:r>
          </w:p>
        </w:tc>
      </w:tr>
      <w:tr w:rsidR="001C1852" w:rsidRPr="0021401F" w:rsidTr="00112EA9">
        <w:trPr>
          <w:trHeight w:val="3780"/>
        </w:trPr>
        <w:tc>
          <w:tcPr>
            <w:tcW w:w="1858" w:type="dxa"/>
            <w:tcBorders>
              <w:top w:val="nil"/>
              <w:left w:val="single" w:sz="4" w:space="0" w:color="auto"/>
              <w:bottom w:val="single" w:sz="4" w:space="0" w:color="auto"/>
              <w:right w:val="single" w:sz="4" w:space="0" w:color="auto"/>
            </w:tcBorders>
            <w:shd w:val="clear" w:color="auto" w:fill="auto"/>
            <w:noWrap/>
            <w:hideMark/>
          </w:tcPr>
          <w:p w:rsidR="001C1852" w:rsidRPr="0021401F" w:rsidRDefault="001C1852" w:rsidP="0021401F">
            <w:pPr>
              <w:rPr>
                <w:color w:val="000000"/>
              </w:rPr>
            </w:pPr>
            <w:r w:rsidRPr="0021401F">
              <w:rPr>
                <w:color w:val="000000"/>
              </w:rPr>
              <w:lastRenderedPageBreak/>
              <w:t>182 1 01 02080 01 0000 110</w:t>
            </w:r>
          </w:p>
        </w:tc>
        <w:tc>
          <w:tcPr>
            <w:tcW w:w="6379" w:type="dxa"/>
            <w:tcBorders>
              <w:top w:val="nil"/>
              <w:left w:val="nil"/>
              <w:bottom w:val="nil"/>
              <w:right w:val="nil"/>
            </w:tcBorders>
            <w:shd w:val="clear" w:color="auto" w:fill="auto"/>
            <w:vAlign w:val="bottom"/>
            <w:hideMark/>
          </w:tcPr>
          <w:p w:rsidR="001C1852" w:rsidRPr="0021401F" w:rsidRDefault="001C1852" w:rsidP="0021401F">
            <w:pPr>
              <w:rPr>
                <w:color w:val="000000"/>
              </w:rPr>
            </w:pPr>
            <w:proofErr w:type="gramStart"/>
            <w:r w:rsidRPr="0021401F">
              <w:rPr>
                <w:color w:val="000000"/>
              </w:rPr>
              <w:t>Налог на доходы физических лиц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w:t>
            </w:r>
            <w:proofErr w:type="gramEnd"/>
            <w:r w:rsidRPr="0021401F">
              <w:rPr>
                <w:color w:val="000000"/>
              </w:rPr>
              <w:t xml:space="preserve"> лицом - налоговымрезидентом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w:t>
            </w:r>
            <w:proofErr w:type="gramStart"/>
            <w:r w:rsidRPr="0021401F">
              <w:rPr>
                <w:color w:val="000000"/>
              </w:rPr>
              <w:t>указанных</w:t>
            </w:r>
            <w:proofErr w:type="gramEnd"/>
            <w:r w:rsidRPr="0021401F">
              <w:rPr>
                <w:color w:val="000000"/>
              </w:rPr>
              <w:t xml:space="preserve"> а абзаце</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243,3</w:t>
            </w:r>
          </w:p>
        </w:tc>
      </w:tr>
      <w:tr w:rsidR="001C1852" w:rsidRPr="0021401F" w:rsidTr="00112EA9">
        <w:trPr>
          <w:trHeight w:val="767"/>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000 1 03 00000 00 0000 000</w:t>
            </w:r>
          </w:p>
        </w:tc>
        <w:tc>
          <w:tcPr>
            <w:tcW w:w="6379" w:type="dxa"/>
            <w:tcBorders>
              <w:top w:val="single" w:sz="4" w:space="0" w:color="auto"/>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НАЛОГИ НА ТОВАРЫ (РАБОТЫ, УСЛУГИ), РЕАЛИЗУЕМЫЕ НА ТЕРРИТОРИИ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b/>
                <w:bCs/>
                <w:color w:val="000000"/>
              </w:rPr>
            </w:pPr>
            <w:r w:rsidRPr="0021401F">
              <w:rPr>
                <w:b/>
                <w:bCs/>
                <w:color w:val="000000"/>
              </w:rPr>
              <w:t>3 880,1</w:t>
            </w:r>
          </w:p>
        </w:tc>
      </w:tr>
      <w:tr w:rsidR="001C1852" w:rsidRPr="0021401F" w:rsidTr="00112EA9">
        <w:trPr>
          <w:trHeight w:val="660"/>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000 1 03 02000 01 0000 110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Акцизы по подакцизным товарам (продукции), производимым на территории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3 880,1</w:t>
            </w:r>
          </w:p>
        </w:tc>
      </w:tr>
      <w:tr w:rsidR="001C1852" w:rsidRPr="0021401F" w:rsidTr="00112EA9">
        <w:trPr>
          <w:trHeight w:val="1920"/>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100 1 03 02231 01 0000 110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2 029,4</w:t>
            </w:r>
          </w:p>
        </w:tc>
      </w:tr>
      <w:tr w:rsidR="001C1852" w:rsidRPr="0021401F" w:rsidTr="00112EA9">
        <w:trPr>
          <w:trHeight w:val="1943"/>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100 1 03 02241 01 0000 110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9,1</w:t>
            </w:r>
          </w:p>
        </w:tc>
      </w:tr>
      <w:tr w:rsidR="001C1852" w:rsidRPr="0021401F" w:rsidTr="00112EA9">
        <w:trPr>
          <w:trHeight w:val="1920"/>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100 1 03 02251 01 0000 110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2 049,5</w:t>
            </w:r>
          </w:p>
        </w:tc>
      </w:tr>
      <w:tr w:rsidR="001C1852" w:rsidRPr="0021401F" w:rsidTr="00112EA9">
        <w:trPr>
          <w:trHeight w:val="1932"/>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100 1 03 02261 01 0000 110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-207,9</w:t>
            </w:r>
          </w:p>
        </w:tc>
      </w:tr>
      <w:tr w:rsidR="001C1852" w:rsidRPr="0021401F" w:rsidTr="00112EA9">
        <w:trPr>
          <w:trHeight w:val="540"/>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000 1 05 00000 00 0000 000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НАЛОГИ НА СОВОКУПНЫЙ ДОХОД</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b/>
                <w:bCs/>
                <w:color w:val="000000"/>
              </w:rPr>
            </w:pPr>
            <w:r w:rsidRPr="0021401F">
              <w:rPr>
                <w:b/>
                <w:bCs/>
                <w:color w:val="000000"/>
              </w:rPr>
              <w:t>5,5</w:t>
            </w:r>
          </w:p>
        </w:tc>
      </w:tr>
      <w:tr w:rsidR="001C1852" w:rsidRPr="0021401F" w:rsidTr="00112EA9">
        <w:trPr>
          <w:trHeight w:val="328"/>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000 1 05 03010 00 0000 000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Единый сельскозозяйственный налог</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5,5</w:t>
            </w:r>
          </w:p>
        </w:tc>
      </w:tr>
      <w:tr w:rsidR="001C1852" w:rsidRPr="0021401F" w:rsidTr="00112EA9">
        <w:trPr>
          <w:trHeight w:val="398"/>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182 1 05 03010 01 0000 110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Единый сельскозозяйственный налог</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5,5</w:t>
            </w:r>
          </w:p>
        </w:tc>
      </w:tr>
      <w:tr w:rsidR="001C1852" w:rsidRPr="0021401F" w:rsidTr="00112EA9">
        <w:trPr>
          <w:trHeight w:val="345"/>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000 1 06 00000 00 0000 000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НАЛОГИ НА ИМУЩЕСТВО</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b/>
                <w:bCs/>
                <w:color w:val="000000"/>
              </w:rPr>
            </w:pPr>
            <w:r w:rsidRPr="0021401F">
              <w:rPr>
                <w:b/>
                <w:bCs/>
                <w:color w:val="000000"/>
              </w:rPr>
              <w:t>15 474,0</w:t>
            </w:r>
          </w:p>
        </w:tc>
      </w:tr>
      <w:tr w:rsidR="001C1852" w:rsidRPr="0021401F" w:rsidTr="00112EA9">
        <w:trPr>
          <w:trHeight w:val="390"/>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000 1 06 01000 00 0000 110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Налог на имущество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b/>
                <w:bCs/>
                <w:color w:val="000000"/>
              </w:rPr>
            </w:pPr>
            <w:r w:rsidRPr="0021401F">
              <w:rPr>
                <w:b/>
                <w:bCs/>
                <w:color w:val="000000"/>
              </w:rPr>
              <w:t>4 200,0</w:t>
            </w:r>
          </w:p>
        </w:tc>
      </w:tr>
      <w:tr w:rsidR="001C1852" w:rsidRPr="0021401F" w:rsidTr="00112EA9">
        <w:trPr>
          <w:trHeight w:val="630"/>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lastRenderedPageBreak/>
              <w:t>182 1 06 01030 10 0000 110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4 200,0</w:t>
            </w:r>
          </w:p>
        </w:tc>
      </w:tr>
      <w:tr w:rsidR="001C1852" w:rsidRPr="0021401F" w:rsidTr="00112EA9">
        <w:trPr>
          <w:trHeight w:val="375"/>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000 1 06 06000 00 0000 110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Земельный налог</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b/>
                <w:bCs/>
                <w:color w:val="000000"/>
              </w:rPr>
            </w:pPr>
            <w:r w:rsidRPr="0021401F">
              <w:rPr>
                <w:b/>
                <w:bCs/>
                <w:color w:val="000000"/>
              </w:rPr>
              <w:t>11 274,0</w:t>
            </w:r>
          </w:p>
        </w:tc>
      </w:tr>
      <w:tr w:rsidR="001C1852" w:rsidRPr="0021401F" w:rsidTr="00112EA9">
        <w:trPr>
          <w:trHeight w:val="375"/>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000 1 06 06030 00 0000 110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Земельный налог с организаций</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1 251,0</w:t>
            </w:r>
          </w:p>
        </w:tc>
      </w:tr>
      <w:tr w:rsidR="001C1852" w:rsidRPr="0021401F" w:rsidTr="00112EA9">
        <w:trPr>
          <w:trHeight w:val="592"/>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182 1 06 06033 10 0000 110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Земельный налог с организаций, обладающих земельным участком,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1 251,0</w:t>
            </w:r>
          </w:p>
        </w:tc>
      </w:tr>
      <w:tr w:rsidR="001C1852" w:rsidRPr="0021401F" w:rsidTr="00112EA9">
        <w:trPr>
          <w:trHeight w:val="390"/>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000 1 06 06040 00 0000 110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Земельный налог с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10 023,0</w:t>
            </w:r>
          </w:p>
        </w:tc>
      </w:tr>
      <w:tr w:rsidR="001C1852" w:rsidRPr="0021401F" w:rsidTr="00112EA9">
        <w:trPr>
          <w:trHeight w:val="516"/>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182 1 06 06043 10 0000 110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Земельный налог с физических лиц, обладающих земельным участком,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10 023,0</w:t>
            </w:r>
          </w:p>
        </w:tc>
      </w:tr>
      <w:tr w:rsidR="001C1852" w:rsidRPr="0021401F" w:rsidTr="00112EA9">
        <w:trPr>
          <w:trHeight w:val="360"/>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000 1 08 00000 00 0000 000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ГОСУДАРСТВЕННАЯ ПОШЛИНА</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b/>
                <w:bCs/>
                <w:color w:val="000000"/>
              </w:rPr>
            </w:pPr>
            <w:r w:rsidRPr="0021401F">
              <w:rPr>
                <w:b/>
                <w:bCs/>
                <w:color w:val="000000"/>
              </w:rPr>
              <w:t>3,0</w:t>
            </w:r>
          </w:p>
        </w:tc>
      </w:tr>
      <w:tr w:rsidR="001C1852" w:rsidRPr="0021401F" w:rsidTr="00112EA9">
        <w:trPr>
          <w:trHeight w:val="945"/>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000 1 08 04000 01 0000 110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3,0</w:t>
            </w:r>
          </w:p>
        </w:tc>
      </w:tr>
      <w:tr w:rsidR="001C1852" w:rsidRPr="0021401F" w:rsidTr="00112EA9">
        <w:trPr>
          <w:trHeight w:val="1260"/>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FF0000"/>
              </w:rPr>
            </w:pPr>
            <w:r w:rsidRPr="0021401F">
              <w:t>992</w:t>
            </w:r>
            <w:r w:rsidRPr="0021401F">
              <w:rPr>
                <w:color w:val="000000"/>
              </w:rPr>
              <w:t xml:space="preserve"> 1 08 04020 01 0000 110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3,0</w:t>
            </w:r>
          </w:p>
        </w:tc>
      </w:tr>
      <w:tr w:rsidR="001C1852" w:rsidRPr="0021401F" w:rsidTr="00112EA9">
        <w:trPr>
          <w:trHeight w:val="630"/>
        </w:trPr>
        <w:tc>
          <w:tcPr>
            <w:tcW w:w="1858" w:type="dxa"/>
            <w:tcBorders>
              <w:top w:val="nil"/>
              <w:left w:val="single" w:sz="4" w:space="0" w:color="auto"/>
              <w:bottom w:val="single" w:sz="4" w:space="0" w:color="auto"/>
              <w:right w:val="single" w:sz="4" w:space="0" w:color="auto"/>
            </w:tcBorders>
            <w:shd w:val="clear" w:color="000000" w:fill="FFFFFF"/>
            <w:hideMark/>
          </w:tcPr>
          <w:p w:rsidR="001C1852" w:rsidRPr="0021401F" w:rsidRDefault="001C1852" w:rsidP="0021401F">
            <w:pPr>
              <w:rPr>
                <w:b/>
                <w:bCs/>
                <w:color w:val="000000"/>
              </w:rPr>
            </w:pPr>
            <w:r w:rsidRPr="0021401F">
              <w:rPr>
                <w:b/>
                <w:bCs/>
                <w:color w:val="000000"/>
              </w:rPr>
              <w:t>000 1 11 00000 00 0000 000</w:t>
            </w:r>
          </w:p>
        </w:tc>
        <w:tc>
          <w:tcPr>
            <w:tcW w:w="6379" w:type="dxa"/>
            <w:tcBorders>
              <w:top w:val="nil"/>
              <w:left w:val="nil"/>
              <w:bottom w:val="single" w:sz="4" w:space="0" w:color="auto"/>
              <w:right w:val="single" w:sz="4" w:space="0" w:color="auto"/>
            </w:tcBorders>
            <w:shd w:val="clear" w:color="000000" w:fill="FFFFFF"/>
            <w:hideMark/>
          </w:tcPr>
          <w:p w:rsidR="001C1852" w:rsidRPr="0021401F" w:rsidRDefault="001C1852" w:rsidP="0021401F">
            <w:pPr>
              <w:rPr>
                <w:b/>
                <w:bCs/>
                <w:color w:val="000000"/>
              </w:rPr>
            </w:pPr>
            <w:r w:rsidRPr="0021401F">
              <w:rPr>
                <w:b/>
                <w:bCs/>
                <w:color w:val="000000"/>
              </w:rPr>
              <w:t>ДОХОДЫ ОТ ИСПОЛЬЗОВАНИЯ ИМУЩЕСТВА, НАХОДЯЩЕГОСЯ В ГОСУДАРСТВЕННОЙ И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b/>
                <w:bCs/>
                <w:color w:val="000000"/>
              </w:rPr>
            </w:pPr>
            <w:r w:rsidRPr="0021401F">
              <w:rPr>
                <w:b/>
                <w:bCs/>
                <w:color w:val="000000"/>
              </w:rPr>
              <w:t>399,0</w:t>
            </w:r>
          </w:p>
        </w:tc>
      </w:tr>
      <w:tr w:rsidR="001C1852" w:rsidRPr="0021401F" w:rsidTr="00112EA9">
        <w:trPr>
          <w:trHeight w:val="1575"/>
        </w:trPr>
        <w:tc>
          <w:tcPr>
            <w:tcW w:w="1858" w:type="dxa"/>
            <w:tcBorders>
              <w:top w:val="nil"/>
              <w:left w:val="single" w:sz="4" w:space="0" w:color="auto"/>
              <w:bottom w:val="single" w:sz="4" w:space="0" w:color="auto"/>
              <w:right w:val="single" w:sz="4" w:space="0" w:color="auto"/>
            </w:tcBorders>
            <w:shd w:val="clear" w:color="auto" w:fill="auto"/>
            <w:noWrap/>
            <w:hideMark/>
          </w:tcPr>
          <w:p w:rsidR="001C1852" w:rsidRPr="0021401F" w:rsidRDefault="001C1852" w:rsidP="0021401F">
            <w:pPr>
              <w:rPr>
                <w:color w:val="000000"/>
              </w:rPr>
            </w:pPr>
            <w:r w:rsidRPr="0021401F">
              <w:rPr>
                <w:color w:val="000000"/>
              </w:rPr>
              <w:t>000 1 11 05000 00 0000 120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248,9</w:t>
            </w:r>
          </w:p>
        </w:tc>
      </w:tr>
      <w:tr w:rsidR="001C1852" w:rsidRPr="0021401F" w:rsidTr="00112EA9">
        <w:trPr>
          <w:trHeight w:val="1575"/>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000 1 11 05020 00 0000 120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proofErr w:type="gramStart"/>
            <w:r w:rsidRPr="0021401F">
              <w:rPr>
                <w:color w:val="000000"/>
              </w:rPr>
              <w:t>Доходы, получаемые в виде арендной платы за</w:t>
            </w:r>
            <w:r w:rsidRPr="0021401F">
              <w:rPr>
                <w:color w:val="000000"/>
              </w:rPr>
              <w:br/>
              <w:t>земли после разграничения государственной собственности на землю, а</w:t>
            </w:r>
            <w:r w:rsidRPr="0021401F">
              <w:rPr>
                <w:color w:val="000000"/>
              </w:rPr>
              <w:br/>
              <w:t>также средства от продажи права на заключение договоров аренды указанных</w:t>
            </w:r>
            <w:r w:rsidRPr="0021401F">
              <w:rPr>
                <w:color w:val="000000"/>
              </w:rPr>
              <w:br/>
              <w:t>земельных участков (за исключением земельных участков бюджетных и</w:t>
            </w:r>
            <w:r w:rsidRPr="0021401F">
              <w:rPr>
                <w:color w:val="000000"/>
              </w:rPr>
              <w:br/>
              <w:t>автономных учреждений)</w:t>
            </w:r>
            <w:proofErr w:type="gramEnd"/>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1,5</w:t>
            </w:r>
          </w:p>
        </w:tc>
      </w:tr>
      <w:tr w:rsidR="001C1852" w:rsidRPr="0021401F" w:rsidTr="00112EA9">
        <w:trPr>
          <w:trHeight w:val="1429"/>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000 1 11 05025 10 0000 120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proofErr w:type="gramStart"/>
            <w:r w:rsidRPr="0021401F">
              <w:rPr>
                <w:color w:val="000000"/>
              </w:rPr>
              <w:t>Доходы, получаемые в виде арендной платы, а</w:t>
            </w:r>
            <w:r w:rsidRPr="0021401F">
              <w:rPr>
                <w:color w:val="000000"/>
              </w:rPr>
              <w:br/>
              <w:t>также средства от продажи права на заключение договоров аренды за земли,</w:t>
            </w:r>
            <w:r w:rsidRPr="0021401F">
              <w:rPr>
                <w:color w:val="000000"/>
              </w:rPr>
              <w:br/>
              <w:t>находящиеся в собственности сельских поселений (за исключением земельных</w:t>
            </w:r>
            <w:r w:rsidRPr="0021401F">
              <w:rPr>
                <w:color w:val="000000"/>
              </w:rPr>
              <w:br/>
              <w:t>участков муниципальных бюджетных и автономных учреждений)</w:t>
            </w:r>
            <w:proofErr w:type="gramEnd"/>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1,5</w:t>
            </w:r>
          </w:p>
        </w:tc>
      </w:tr>
      <w:tr w:rsidR="001C1852" w:rsidRPr="0021401F" w:rsidTr="00112EA9">
        <w:trPr>
          <w:trHeight w:val="1500"/>
        </w:trPr>
        <w:tc>
          <w:tcPr>
            <w:tcW w:w="1858" w:type="dxa"/>
            <w:tcBorders>
              <w:top w:val="nil"/>
              <w:left w:val="single" w:sz="4" w:space="0" w:color="auto"/>
              <w:bottom w:val="single" w:sz="4" w:space="0" w:color="auto"/>
              <w:right w:val="single" w:sz="4" w:space="0" w:color="auto"/>
            </w:tcBorders>
            <w:shd w:val="clear" w:color="auto" w:fill="auto"/>
            <w:noWrap/>
            <w:hideMark/>
          </w:tcPr>
          <w:p w:rsidR="001C1852" w:rsidRPr="0021401F" w:rsidRDefault="001C1852" w:rsidP="0021401F">
            <w:pPr>
              <w:rPr>
                <w:color w:val="000000"/>
              </w:rPr>
            </w:pPr>
            <w:r w:rsidRPr="0021401F">
              <w:rPr>
                <w:color w:val="000000"/>
              </w:rPr>
              <w:t>000 1 11 05030 00 0000 120</w:t>
            </w:r>
          </w:p>
        </w:tc>
        <w:tc>
          <w:tcPr>
            <w:tcW w:w="6379" w:type="dxa"/>
            <w:tcBorders>
              <w:top w:val="nil"/>
              <w:left w:val="nil"/>
              <w:bottom w:val="single" w:sz="4" w:space="0" w:color="auto"/>
              <w:right w:val="single" w:sz="4" w:space="0" w:color="auto"/>
            </w:tcBorders>
            <w:shd w:val="clear" w:color="000000" w:fill="FFFFFF"/>
            <w:vAlign w:val="center"/>
            <w:hideMark/>
          </w:tcPr>
          <w:p w:rsidR="001C1852" w:rsidRPr="0021401F" w:rsidRDefault="001C1852" w:rsidP="0021401F">
            <w:pPr>
              <w:jc w:val="both"/>
              <w:rPr>
                <w:color w:val="000000"/>
              </w:rPr>
            </w:pPr>
            <w:r w:rsidRPr="0021401F">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247,4</w:t>
            </w:r>
          </w:p>
        </w:tc>
      </w:tr>
      <w:tr w:rsidR="001C1852" w:rsidRPr="0021401F" w:rsidTr="00112EA9">
        <w:trPr>
          <w:trHeight w:val="972"/>
        </w:trPr>
        <w:tc>
          <w:tcPr>
            <w:tcW w:w="1858" w:type="dxa"/>
            <w:tcBorders>
              <w:top w:val="nil"/>
              <w:left w:val="single" w:sz="4" w:space="0" w:color="auto"/>
              <w:bottom w:val="single" w:sz="4" w:space="0" w:color="auto"/>
              <w:right w:val="single" w:sz="4" w:space="0" w:color="auto"/>
            </w:tcBorders>
            <w:shd w:val="clear" w:color="auto" w:fill="auto"/>
            <w:noWrap/>
            <w:hideMark/>
          </w:tcPr>
          <w:p w:rsidR="001C1852" w:rsidRPr="0021401F" w:rsidRDefault="001C1852" w:rsidP="0021401F">
            <w:pPr>
              <w:rPr>
                <w:color w:val="000000"/>
              </w:rPr>
            </w:pPr>
            <w:r w:rsidRPr="0021401F">
              <w:rPr>
                <w:color w:val="000000"/>
              </w:rPr>
              <w:t>992 1 11 05035 10 0000 120</w:t>
            </w:r>
          </w:p>
        </w:tc>
        <w:tc>
          <w:tcPr>
            <w:tcW w:w="6379"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rPr>
                <w:color w:val="000000"/>
              </w:rPr>
            </w:pPr>
            <w:r w:rsidRPr="0021401F">
              <w:rPr>
                <w:color w:val="000000"/>
              </w:rPr>
              <w:t>Доходы от сдачи в аренду имущества, находящиеся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247,4</w:t>
            </w:r>
          </w:p>
        </w:tc>
      </w:tr>
      <w:tr w:rsidR="001C1852" w:rsidRPr="0021401F" w:rsidTr="00112EA9">
        <w:trPr>
          <w:trHeight w:val="1223"/>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000 1 11 09000 00 0000 120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150,1</w:t>
            </w:r>
          </w:p>
        </w:tc>
      </w:tr>
      <w:tr w:rsidR="001C1852" w:rsidRPr="0021401F" w:rsidTr="00112EA9">
        <w:trPr>
          <w:trHeight w:val="1380"/>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lastRenderedPageBreak/>
              <w:t>000 1 11 09040 00 0000 120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150,1</w:t>
            </w:r>
          </w:p>
        </w:tc>
      </w:tr>
      <w:tr w:rsidR="001C1852" w:rsidRPr="0021401F" w:rsidTr="00112EA9">
        <w:trPr>
          <w:trHeight w:val="1283"/>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992 1 11 09045 10 0000 120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150,1</w:t>
            </w:r>
          </w:p>
        </w:tc>
      </w:tr>
      <w:tr w:rsidR="001C1852" w:rsidRPr="0021401F" w:rsidTr="00112EA9">
        <w:trPr>
          <w:trHeight w:val="732"/>
        </w:trPr>
        <w:tc>
          <w:tcPr>
            <w:tcW w:w="1858" w:type="dxa"/>
            <w:tcBorders>
              <w:top w:val="nil"/>
              <w:left w:val="single" w:sz="8" w:space="0" w:color="000000"/>
              <w:bottom w:val="single" w:sz="4" w:space="0" w:color="000000"/>
              <w:right w:val="single" w:sz="4" w:space="0" w:color="000000"/>
            </w:tcBorders>
            <w:shd w:val="clear" w:color="auto" w:fill="auto"/>
            <w:noWrap/>
            <w:vAlign w:val="bottom"/>
            <w:hideMark/>
          </w:tcPr>
          <w:p w:rsidR="001C1852" w:rsidRPr="0021401F" w:rsidRDefault="001C1852" w:rsidP="0021401F">
            <w:pPr>
              <w:jc w:val="center"/>
              <w:rPr>
                <w:b/>
                <w:bCs/>
              </w:rPr>
            </w:pPr>
            <w:r w:rsidRPr="0021401F">
              <w:rPr>
                <w:b/>
                <w:bCs/>
              </w:rPr>
              <w:t>000 1 14 00000 00 0000 000</w:t>
            </w:r>
          </w:p>
        </w:tc>
        <w:tc>
          <w:tcPr>
            <w:tcW w:w="6379" w:type="dxa"/>
            <w:tcBorders>
              <w:top w:val="nil"/>
              <w:left w:val="nil"/>
              <w:bottom w:val="single" w:sz="4" w:space="0" w:color="000000"/>
              <w:right w:val="single" w:sz="8" w:space="0" w:color="000000"/>
            </w:tcBorders>
            <w:shd w:val="clear" w:color="auto" w:fill="auto"/>
            <w:hideMark/>
          </w:tcPr>
          <w:p w:rsidR="001C1852" w:rsidRPr="0021401F" w:rsidRDefault="001C1852" w:rsidP="0021401F">
            <w:pPr>
              <w:rPr>
                <w:b/>
                <w:bCs/>
              </w:rPr>
            </w:pPr>
            <w:r w:rsidRPr="0021401F">
              <w:rPr>
                <w:b/>
                <w:bCs/>
              </w:rPr>
              <w:t>ДОХОДЫ ОТ ПРОДАЖИ МАТЕРИАЛЬНЫХ И НЕМАТЕРИАЛЬНЫХ АКТИВОВ</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1C1852" w:rsidRPr="0021401F" w:rsidRDefault="001C1852" w:rsidP="0021401F">
            <w:pPr>
              <w:jc w:val="center"/>
              <w:rPr>
                <w:b/>
                <w:bCs/>
                <w:color w:val="000000"/>
              </w:rPr>
            </w:pPr>
            <w:r w:rsidRPr="0021401F">
              <w:rPr>
                <w:b/>
                <w:bCs/>
                <w:color w:val="000000"/>
              </w:rPr>
              <w:t>303,7</w:t>
            </w:r>
          </w:p>
        </w:tc>
      </w:tr>
      <w:tr w:rsidR="001C1852" w:rsidRPr="0021401F" w:rsidTr="00112EA9">
        <w:trPr>
          <w:trHeight w:val="709"/>
        </w:trPr>
        <w:tc>
          <w:tcPr>
            <w:tcW w:w="1858" w:type="dxa"/>
            <w:tcBorders>
              <w:top w:val="nil"/>
              <w:left w:val="single" w:sz="8" w:space="0" w:color="000000"/>
              <w:bottom w:val="single" w:sz="4" w:space="0" w:color="000000"/>
              <w:right w:val="single" w:sz="4" w:space="0" w:color="000000"/>
            </w:tcBorders>
            <w:shd w:val="clear" w:color="auto" w:fill="auto"/>
            <w:noWrap/>
            <w:vAlign w:val="bottom"/>
            <w:hideMark/>
          </w:tcPr>
          <w:p w:rsidR="001C1852" w:rsidRPr="0021401F" w:rsidRDefault="001C1852" w:rsidP="0021401F">
            <w:pPr>
              <w:jc w:val="center"/>
            </w:pPr>
            <w:r w:rsidRPr="0021401F">
              <w:t>000 1 14 06000 00 0000 430</w:t>
            </w:r>
          </w:p>
        </w:tc>
        <w:tc>
          <w:tcPr>
            <w:tcW w:w="6379" w:type="dxa"/>
            <w:tcBorders>
              <w:top w:val="single" w:sz="4" w:space="0" w:color="000000"/>
              <w:left w:val="nil"/>
              <w:bottom w:val="single" w:sz="4" w:space="0" w:color="000000"/>
              <w:right w:val="single" w:sz="8" w:space="0" w:color="000000"/>
            </w:tcBorders>
            <w:shd w:val="clear" w:color="auto" w:fill="auto"/>
            <w:hideMark/>
          </w:tcPr>
          <w:p w:rsidR="001C1852" w:rsidRPr="0021401F" w:rsidRDefault="001C1852" w:rsidP="0021401F">
            <w:r w:rsidRPr="0021401F">
              <w:t xml:space="preserve">  Доходы от продажи земельных участков, находящихся в государственной и муниципальной собственности</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303,7</w:t>
            </w:r>
          </w:p>
        </w:tc>
      </w:tr>
      <w:tr w:rsidR="001C1852" w:rsidRPr="0021401F" w:rsidTr="00112EA9">
        <w:trPr>
          <w:trHeight w:val="983"/>
        </w:trPr>
        <w:tc>
          <w:tcPr>
            <w:tcW w:w="1858" w:type="dxa"/>
            <w:tcBorders>
              <w:top w:val="nil"/>
              <w:left w:val="single" w:sz="8" w:space="0" w:color="000000"/>
              <w:bottom w:val="single" w:sz="4" w:space="0" w:color="000000"/>
              <w:right w:val="single" w:sz="4" w:space="0" w:color="000000"/>
            </w:tcBorders>
            <w:shd w:val="clear" w:color="auto" w:fill="auto"/>
            <w:noWrap/>
            <w:vAlign w:val="bottom"/>
            <w:hideMark/>
          </w:tcPr>
          <w:p w:rsidR="001C1852" w:rsidRPr="0021401F" w:rsidRDefault="001C1852" w:rsidP="0021401F">
            <w:pPr>
              <w:jc w:val="center"/>
            </w:pPr>
            <w:r w:rsidRPr="0021401F">
              <w:t>000 1 14 06020 00 0000 430</w:t>
            </w:r>
          </w:p>
        </w:tc>
        <w:tc>
          <w:tcPr>
            <w:tcW w:w="6379" w:type="dxa"/>
            <w:tcBorders>
              <w:top w:val="single" w:sz="4" w:space="0" w:color="000000"/>
              <w:left w:val="nil"/>
              <w:bottom w:val="single" w:sz="4" w:space="0" w:color="000000"/>
              <w:right w:val="single" w:sz="8" w:space="0" w:color="000000"/>
            </w:tcBorders>
            <w:shd w:val="clear" w:color="auto" w:fill="auto"/>
            <w:hideMark/>
          </w:tcPr>
          <w:p w:rsidR="001C1852" w:rsidRPr="0021401F" w:rsidRDefault="001C1852" w:rsidP="0021401F">
            <w:r w:rsidRPr="0021401F">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303,7</w:t>
            </w:r>
          </w:p>
        </w:tc>
      </w:tr>
      <w:tr w:rsidR="001C1852" w:rsidRPr="0021401F" w:rsidTr="00112EA9">
        <w:trPr>
          <w:trHeight w:val="1009"/>
        </w:trPr>
        <w:tc>
          <w:tcPr>
            <w:tcW w:w="1858" w:type="dxa"/>
            <w:tcBorders>
              <w:top w:val="nil"/>
              <w:left w:val="single" w:sz="8" w:space="0" w:color="000000"/>
              <w:bottom w:val="single" w:sz="4" w:space="0" w:color="000000"/>
              <w:right w:val="single" w:sz="4" w:space="0" w:color="000000"/>
            </w:tcBorders>
            <w:shd w:val="clear" w:color="auto" w:fill="auto"/>
            <w:noWrap/>
            <w:vAlign w:val="bottom"/>
            <w:hideMark/>
          </w:tcPr>
          <w:p w:rsidR="001C1852" w:rsidRPr="0021401F" w:rsidRDefault="001C1852" w:rsidP="0021401F">
            <w:pPr>
              <w:jc w:val="center"/>
            </w:pPr>
            <w:r w:rsidRPr="0021401F">
              <w:t>992 1 14 06025 10 0000 430</w:t>
            </w:r>
          </w:p>
        </w:tc>
        <w:tc>
          <w:tcPr>
            <w:tcW w:w="6379" w:type="dxa"/>
            <w:tcBorders>
              <w:top w:val="single" w:sz="4" w:space="0" w:color="000000"/>
              <w:left w:val="nil"/>
              <w:bottom w:val="single" w:sz="4" w:space="0" w:color="000000"/>
              <w:right w:val="single" w:sz="8" w:space="0" w:color="000000"/>
            </w:tcBorders>
            <w:shd w:val="clear" w:color="auto" w:fill="auto"/>
            <w:hideMark/>
          </w:tcPr>
          <w:p w:rsidR="001C1852" w:rsidRPr="0021401F" w:rsidRDefault="001C1852" w:rsidP="0021401F">
            <w:r w:rsidRPr="0021401F">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303,7</w:t>
            </w:r>
          </w:p>
        </w:tc>
      </w:tr>
      <w:tr w:rsidR="001C1852" w:rsidRPr="0021401F" w:rsidTr="00112EA9">
        <w:trPr>
          <w:trHeight w:val="443"/>
        </w:trPr>
        <w:tc>
          <w:tcPr>
            <w:tcW w:w="1858" w:type="dxa"/>
            <w:tcBorders>
              <w:top w:val="nil"/>
              <w:left w:val="single" w:sz="8" w:space="0" w:color="000000"/>
              <w:bottom w:val="single" w:sz="4" w:space="0" w:color="000000"/>
              <w:right w:val="single" w:sz="4" w:space="0" w:color="000000"/>
            </w:tcBorders>
            <w:shd w:val="clear" w:color="auto" w:fill="auto"/>
            <w:noWrap/>
            <w:vAlign w:val="bottom"/>
            <w:hideMark/>
          </w:tcPr>
          <w:p w:rsidR="001C1852" w:rsidRPr="0021401F" w:rsidRDefault="001C1852" w:rsidP="0021401F">
            <w:pPr>
              <w:jc w:val="center"/>
              <w:rPr>
                <w:b/>
                <w:bCs/>
              </w:rPr>
            </w:pPr>
            <w:r w:rsidRPr="0021401F">
              <w:rPr>
                <w:b/>
                <w:bCs/>
              </w:rPr>
              <w:t>000 1 17 00000 00 0000 000</w:t>
            </w:r>
          </w:p>
        </w:tc>
        <w:tc>
          <w:tcPr>
            <w:tcW w:w="6379" w:type="dxa"/>
            <w:tcBorders>
              <w:top w:val="single" w:sz="4" w:space="0" w:color="000000"/>
              <w:left w:val="nil"/>
              <w:bottom w:val="single" w:sz="4" w:space="0" w:color="000000"/>
              <w:right w:val="single" w:sz="8" w:space="0" w:color="000000"/>
            </w:tcBorders>
            <w:shd w:val="clear" w:color="auto" w:fill="auto"/>
            <w:hideMark/>
          </w:tcPr>
          <w:p w:rsidR="001C1852" w:rsidRPr="0021401F" w:rsidRDefault="001C1852" w:rsidP="0021401F">
            <w:pPr>
              <w:rPr>
                <w:b/>
                <w:bCs/>
              </w:rPr>
            </w:pPr>
            <w:r w:rsidRPr="0021401F">
              <w:rPr>
                <w:b/>
                <w:bCs/>
              </w:rPr>
              <w:t>ПРОЧИЕ НЕНАЛОГОВЫЕ ДОХОДЫ</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1C1852" w:rsidRPr="0021401F" w:rsidRDefault="001C1852" w:rsidP="0021401F">
            <w:pPr>
              <w:jc w:val="center"/>
              <w:rPr>
                <w:b/>
                <w:bCs/>
                <w:color w:val="000000"/>
              </w:rPr>
            </w:pPr>
            <w:r w:rsidRPr="0021401F">
              <w:rPr>
                <w:b/>
                <w:bCs/>
                <w:color w:val="000000"/>
              </w:rPr>
              <w:t>1 311,7</w:t>
            </w:r>
          </w:p>
        </w:tc>
      </w:tr>
      <w:tr w:rsidR="001C1852" w:rsidRPr="0021401F" w:rsidTr="00112EA9">
        <w:trPr>
          <w:trHeight w:val="409"/>
        </w:trPr>
        <w:tc>
          <w:tcPr>
            <w:tcW w:w="1858" w:type="dxa"/>
            <w:tcBorders>
              <w:top w:val="nil"/>
              <w:left w:val="single" w:sz="8" w:space="0" w:color="000000"/>
              <w:bottom w:val="single" w:sz="4" w:space="0" w:color="000000"/>
              <w:right w:val="single" w:sz="4" w:space="0" w:color="000000"/>
            </w:tcBorders>
            <w:shd w:val="clear" w:color="auto" w:fill="auto"/>
            <w:noWrap/>
            <w:vAlign w:val="bottom"/>
            <w:hideMark/>
          </w:tcPr>
          <w:p w:rsidR="001C1852" w:rsidRPr="0021401F" w:rsidRDefault="001C1852" w:rsidP="0021401F">
            <w:pPr>
              <w:jc w:val="center"/>
            </w:pPr>
            <w:r w:rsidRPr="0021401F">
              <w:t>000 1 17 15000 00 0000 150</w:t>
            </w:r>
          </w:p>
        </w:tc>
        <w:tc>
          <w:tcPr>
            <w:tcW w:w="6379" w:type="dxa"/>
            <w:tcBorders>
              <w:top w:val="single" w:sz="4" w:space="0" w:color="000000"/>
              <w:left w:val="nil"/>
              <w:bottom w:val="single" w:sz="4" w:space="0" w:color="000000"/>
              <w:right w:val="single" w:sz="8" w:space="0" w:color="000000"/>
            </w:tcBorders>
            <w:shd w:val="clear" w:color="auto" w:fill="auto"/>
            <w:hideMark/>
          </w:tcPr>
          <w:p w:rsidR="001C1852" w:rsidRPr="0021401F" w:rsidRDefault="001C1852" w:rsidP="0021401F">
            <w:r w:rsidRPr="0021401F">
              <w:t>Инициативные платежи</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1 311,7</w:t>
            </w:r>
          </w:p>
        </w:tc>
      </w:tr>
      <w:tr w:rsidR="001C1852" w:rsidRPr="0021401F" w:rsidTr="00112EA9">
        <w:trPr>
          <w:trHeight w:val="600"/>
        </w:trPr>
        <w:tc>
          <w:tcPr>
            <w:tcW w:w="1858" w:type="dxa"/>
            <w:tcBorders>
              <w:top w:val="nil"/>
              <w:left w:val="single" w:sz="8" w:space="0" w:color="000000"/>
              <w:bottom w:val="single" w:sz="4" w:space="0" w:color="000000"/>
              <w:right w:val="single" w:sz="4" w:space="0" w:color="000000"/>
            </w:tcBorders>
            <w:shd w:val="clear" w:color="auto" w:fill="auto"/>
            <w:noWrap/>
            <w:vAlign w:val="bottom"/>
            <w:hideMark/>
          </w:tcPr>
          <w:p w:rsidR="001C1852" w:rsidRPr="0021401F" w:rsidRDefault="001C1852" w:rsidP="0021401F">
            <w:pPr>
              <w:jc w:val="center"/>
            </w:pPr>
            <w:r w:rsidRPr="0021401F">
              <w:t>992 1 17 15030 10 0000 150</w:t>
            </w:r>
          </w:p>
        </w:tc>
        <w:tc>
          <w:tcPr>
            <w:tcW w:w="6379" w:type="dxa"/>
            <w:tcBorders>
              <w:top w:val="single" w:sz="4" w:space="0" w:color="000000"/>
              <w:left w:val="nil"/>
              <w:bottom w:val="single" w:sz="4" w:space="0" w:color="000000"/>
              <w:right w:val="single" w:sz="8" w:space="0" w:color="000000"/>
            </w:tcBorders>
            <w:shd w:val="clear" w:color="auto" w:fill="auto"/>
            <w:hideMark/>
          </w:tcPr>
          <w:p w:rsidR="001C1852" w:rsidRPr="0021401F" w:rsidRDefault="001C1852" w:rsidP="0021401F">
            <w:r w:rsidRPr="0021401F">
              <w:t>Инициативные платежи, зачисляемые в бюджеты сельских поселений</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1 311,7</w:t>
            </w:r>
          </w:p>
        </w:tc>
      </w:tr>
      <w:tr w:rsidR="001C1852" w:rsidRPr="0021401F" w:rsidTr="00112EA9">
        <w:trPr>
          <w:trHeight w:val="672"/>
        </w:trPr>
        <w:tc>
          <w:tcPr>
            <w:tcW w:w="1858" w:type="dxa"/>
            <w:tcBorders>
              <w:top w:val="nil"/>
              <w:left w:val="single" w:sz="8" w:space="0" w:color="000000"/>
              <w:bottom w:val="single" w:sz="4" w:space="0" w:color="000000"/>
              <w:right w:val="single" w:sz="4" w:space="0" w:color="000000"/>
            </w:tcBorders>
            <w:shd w:val="clear" w:color="000000" w:fill="FFFFFF"/>
            <w:noWrap/>
            <w:vAlign w:val="bottom"/>
            <w:hideMark/>
          </w:tcPr>
          <w:p w:rsidR="001C1852" w:rsidRPr="0021401F" w:rsidRDefault="001C1852" w:rsidP="0021401F">
            <w:pPr>
              <w:jc w:val="center"/>
            </w:pPr>
            <w:r w:rsidRPr="0021401F">
              <w:t>992 1 17 15030 10 0013 150</w:t>
            </w:r>
          </w:p>
        </w:tc>
        <w:tc>
          <w:tcPr>
            <w:tcW w:w="6379" w:type="dxa"/>
            <w:tcBorders>
              <w:top w:val="single" w:sz="4" w:space="0" w:color="000000"/>
              <w:left w:val="nil"/>
              <w:bottom w:val="single" w:sz="4" w:space="0" w:color="000000"/>
              <w:right w:val="single" w:sz="8" w:space="0" w:color="000000"/>
            </w:tcBorders>
            <w:shd w:val="clear" w:color="auto" w:fill="auto"/>
            <w:hideMark/>
          </w:tcPr>
          <w:p w:rsidR="001C1852" w:rsidRPr="0021401F" w:rsidRDefault="001C1852" w:rsidP="0021401F">
            <w:r w:rsidRPr="0021401F">
              <w:t>Инициативные платежи, зачисляемые в бюджеты сельских поселений (поступления по проекту "Майская дорога жизни" д</w:t>
            </w:r>
            <w:proofErr w:type="gramStart"/>
            <w:r w:rsidRPr="0021401F">
              <w:t>.З</w:t>
            </w:r>
            <w:proofErr w:type="gramEnd"/>
            <w:r w:rsidRPr="0021401F">
              <w:t>апиваловы)</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684,3</w:t>
            </w:r>
          </w:p>
        </w:tc>
      </w:tr>
      <w:tr w:rsidR="001C1852" w:rsidRPr="0021401F" w:rsidTr="00112EA9">
        <w:trPr>
          <w:trHeight w:val="698"/>
        </w:trPr>
        <w:tc>
          <w:tcPr>
            <w:tcW w:w="1858" w:type="dxa"/>
            <w:tcBorders>
              <w:top w:val="nil"/>
              <w:left w:val="single" w:sz="8" w:space="0" w:color="000000"/>
              <w:bottom w:val="single" w:sz="4" w:space="0" w:color="000000"/>
              <w:right w:val="single" w:sz="4" w:space="0" w:color="000000"/>
            </w:tcBorders>
            <w:shd w:val="clear" w:color="000000" w:fill="FFFFFF"/>
            <w:noWrap/>
            <w:vAlign w:val="bottom"/>
            <w:hideMark/>
          </w:tcPr>
          <w:p w:rsidR="001C1852" w:rsidRPr="0021401F" w:rsidRDefault="001C1852" w:rsidP="0021401F">
            <w:pPr>
              <w:jc w:val="center"/>
            </w:pPr>
            <w:r w:rsidRPr="0021401F">
              <w:t>992 1 17 15030 10 0014 150</w:t>
            </w:r>
          </w:p>
        </w:tc>
        <w:tc>
          <w:tcPr>
            <w:tcW w:w="6379" w:type="dxa"/>
            <w:tcBorders>
              <w:top w:val="single" w:sz="4" w:space="0" w:color="000000"/>
              <w:left w:val="nil"/>
              <w:bottom w:val="single" w:sz="4" w:space="0" w:color="000000"/>
              <w:right w:val="single" w:sz="8" w:space="0" w:color="000000"/>
            </w:tcBorders>
            <w:shd w:val="clear" w:color="auto" w:fill="auto"/>
            <w:hideMark/>
          </w:tcPr>
          <w:p w:rsidR="001C1852" w:rsidRPr="0021401F" w:rsidRDefault="001C1852" w:rsidP="0021401F">
            <w:r w:rsidRPr="0021401F">
              <w:t>Инициативные платежи, зачисляемые в бюджеты сельских поселений (поступления по проекту "Колыбель Земли Вятской " с</w:t>
            </w:r>
            <w:proofErr w:type="gramStart"/>
            <w:r w:rsidRPr="0021401F">
              <w:t>.Н</w:t>
            </w:r>
            <w:proofErr w:type="gramEnd"/>
            <w:r w:rsidRPr="0021401F">
              <w:t>икульчино)</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367,1</w:t>
            </w:r>
          </w:p>
        </w:tc>
      </w:tr>
      <w:tr w:rsidR="001C1852" w:rsidRPr="0021401F" w:rsidTr="00112EA9">
        <w:trPr>
          <w:trHeight w:val="672"/>
        </w:trPr>
        <w:tc>
          <w:tcPr>
            <w:tcW w:w="1858" w:type="dxa"/>
            <w:tcBorders>
              <w:top w:val="nil"/>
              <w:left w:val="single" w:sz="8" w:space="0" w:color="000000"/>
              <w:bottom w:val="single" w:sz="4" w:space="0" w:color="000000"/>
              <w:right w:val="single" w:sz="4" w:space="0" w:color="000000"/>
            </w:tcBorders>
            <w:shd w:val="clear" w:color="000000" w:fill="FFFFFF"/>
            <w:noWrap/>
            <w:vAlign w:val="bottom"/>
            <w:hideMark/>
          </w:tcPr>
          <w:p w:rsidR="001C1852" w:rsidRPr="0021401F" w:rsidRDefault="001C1852" w:rsidP="0021401F">
            <w:pPr>
              <w:jc w:val="center"/>
            </w:pPr>
            <w:r w:rsidRPr="0021401F">
              <w:t>992 1 17 15030 10 0015 150</w:t>
            </w:r>
          </w:p>
        </w:tc>
        <w:tc>
          <w:tcPr>
            <w:tcW w:w="6379" w:type="dxa"/>
            <w:tcBorders>
              <w:top w:val="single" w:sz="4" w:space="0" w:color="000000"/>
              <w:left w:val="nil"/>
              <w:bottom w:val="single" w:sz="4" w:space="0" w:color="000000"/>
              <w:right w:val="single" w:sz="8" w:space="0" w:color="000000"/>
            </w:tcBorders>
            <w:shd w:val="clear" w:color="auto" w:fill="auto"/>
            <w:hideMark/>
          </w:tcPr>
          <w:p w:rsidR="001C1852" w:rsidRPr="0021401F" w:rsidRDefault="001C1852" w:rsidP="0021401F">
            <w:r w:rsidRPr="0021401F">
              <w:t>Инициативные платежи, зачисляемые в бюджеты сельских поселений (поступления по проекту "Даешь молодежь! " д</w:t>
            </w:r>
            <w:proofErr w:type="gramStart"/>
            <w:r w:rsidRPr="0021401F">
              <w:t>.Ш</w:t>
            </w:r>
            <w:proofErr w:type="gramEnd"/>
            <w:r w:rsidRPr="0021401F">
              <w:t>ихово)</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210,0</w:t>
            </w:r>
          </w:p>
        </w:tc>
      </w:tr>
      <w:tr w:rsidR="001C1852" w:rsidRPr="0021401F" w:rsidTr="00112EA9">
        <w:trPr>
          <w:trHeight w:val="672"/>
        </w:trPr>
        <w:tc>
          <w:tcPr>
            <w:tcW w:w="1858" w:type="dxa"/>
            <w:tcBorders>
              <w:top w:val="nil"/>
              <w:left w:val="single" w:sz="8" w:space="0" w:color="000000"/>
              <w:bottom w:val="single" w:sz="4" w:space="0" w:color="000000"/>
              <w:right w:val="single" w:sz="4" w:space="0" w:color="000000"/>
            </w:tcBorders>
            <w:shd w:val="clear" w:color="000000" w:fill="FFFFFF"/>
            <w:noWrap/>
            <w:vAlign w:val="bottom"/>
            <w:hideMark/>
          </w:tcPr>
          <w:p w:rsidR="001C1852" w:rsidRPr="0021401F" w:rsidRDefault="001C1852" w:rsidP="0021401F">
            <w:pPr>
              <w:jc w:val="center"/>
            </w:pPr>
            <w:r w:rsidRPr="0021401F">
              <w:t>992 1 17 15030 10 0016 150</w:t>
            </w:r>
          </w:p>
        </w:tc>
        <w:tc>
          <w:tcPr>
            <w:tcW w:w="6379" w:type="dxa"/>
            <w:tcBorders>
              <w:top w:val="single" w:sz="4" w:space="0" w:color="000000"/>
              <w:left w:val="nil"/>
              <w:bottom w:val="single" w:sz="4" w:space="0" w:color="000000"/>
              <w:right w:val="single" w:sz="8" w:space="0" w:color="000000"/>
            </w:tcBorders>
            <w:shd w:val="clear" w:color="auto" w:fill="auto"/>
            <w:hideMark/>
          </w:tcPr>
          <w:p w:rsidR="001C1852" w:rsidRPr="0021401F" w:rsidRDefault="001C1852" w:rsidP="0021401F">
            <w:r w:rsidRPr="0021401F">
              <w:t>Инициативные платежи, зачисляемые в бюджеты сельских поселений (поступления по проекту "Свет детям! " д</w:t>
            </w:r>
            <w:proofErr w:type="gramStart"/>
            <w:r w:rsidRPr="0021401F">
              <w:t>.С</w:t>
            </w:r>
            <w:proofErr w:type="gramEnd"/>
            <w:r w:rsidRPr="0021401F">
              <w:t>толбово)</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50,3</w:t>
            </w:r>
          </w:p>
        </w:tc>
      </w:tr>
      <w:tr w:rsidR="001C1852" w:rsidRPr="0021401F" w:rsidTr="00112EA9">
        <w:trPr>
          <w:trHeight w:val="560"/>
        </w:trPr>
        <w:tc>
          <w:tcPr>
            <w:tcW w:w="1858" w:type="dxa"/>
            <w:tcBorders>
              <w:top w:val="nil"/>
              <w:left w:val="single" w:sz="4" w:space="0" w:color="auto"/>
              <w:bottom w:val="single" w:sz="4" w:space="0" w:color="auto"/>
              <w:right w:val="single" w:sz="4" w:space="0" w:color="auto"/>
            </w:tcBorders>
            <w:shd w:val="clear" w:color="000000" w:fill="FFFFFF"/>
            <w:vAlign w:val="center"/>
            <w:hideMark/>
          </w:tcPr>
          <w:p w:rsidR="001C1852" w:rsidRPr="0021401F" w:rsidRDefault="001C1852" w:rsidP="0021401F">
            <w:pPr>
              <w:rPr>
                <w:b/>
                <w:bCs/>
                <w:color w:val="000000"/>
              </w:rPr>
            </w:pPr>
            <w:r w:rsidRPr="0021401F">
              <w:rPr>
                <w:b/>
                <w:bCs/>
                <w:color w:val="000000"/>
              </w:rPr>
              <w:t>000 1 13 00000 00 0000 000</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rsidR="001C1852" w:rsidRPr="0021401F" w:rsidRDefault="001C1852" w:rsidP="0021401F">
            <w:pPr>
              <w:rPr>
                <w:b/>
                <w:bCs/>
                <w:color w:val="000000"/>
              </w:rPr>
            </w:pPr>
            <w:r w:rsidRPr="0021401F">
              <w:rPr>
                <w:b/>
                <w:bCs/>
                <w:color w:val="000000"/>
              </w:rPr>
              <w:t>ДОХОДЫ ОТ ОКАЗАНИЯ ПЛАТНЫХ УСЛУГ (РАБОТ) И КОМПЕНСАЦИИ ЗАТРАТ ГОСУДАРСТВА</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b/>
                <w:bCs/>
                <w:color w:val="000000"/>
              </w:rPr>
            </w:pPr>
            <w:r w:rsidRPr="0021401F">
              <w:rPr>
                <w:b/>
                <w:bCs/>
                <w:color w:val="000000"/>
              </w:rPr>
              <w:t>600,0</w:t>
            </w:r>
          </w:p>
        </w:tc>
      </w:tr>
      <w:tr w:rsidR="001C1852" w:rsidRPr="0021401F" w:rsidTr="00112EA9">
        <w:trPr>
          <w:trHeight w:val="525"/>
        </w:trPr>
        <w:tc>
          <w:tcPr>
            <w:tcW w:w="1858" w:type="dxa"/>
            <w:tcBorders>
              <w:top w:val="nil"/>
              <w:left w:val="single" w:sz="4" w:space="0" w:color="auto"/>
              <w:bottom w:val="single" w:sz="4" w:space="0" w:color="auto"/>
              <w:right w:val="single" w:sz="4" w:space="0" w:color="auto"/>
            </w:tcBorders>
            <w:shd w:val="clear" w:color="000000" w:fill="FFFFFF"/>
            <w:vAlign w:val="center"/>
            <w:hideMark/>
          </w:tcPr>
          <w:p w:rsidR="001C1852" w:rsidRPr="0021401F" w:rsidRDefault="001C1852" w:rsidP="0021401F">
            <w:pPr>
              <w:rPr>
                <w:color w:val="000000"/>
              </w:rPr>
            </w:pPr>
            <w:r w:rsidRPr="0021401F">
              <w:rPr>
                <w:color w:val="000000"/>
              </w:rPr>
              <w:t>000 1 13 01000 00 0000 130</w:t>
            </w:r>
          </w:p>
        </w:tc>
        <w:tc>
          <w:tcPr>
            <w:tcW w:w="6379" w:type="dxa"/>
            <w:tcBorders>
              <w:top w:val="nil"/>
              <w:left w:val="nil"/>
              <w:bottom w:val="single" w:sz="4" w:space="0" w:color="auto"/>
              <w:right w:val="single" w:sz="4" w:space="0" w:color="auto"/>
            </w:tcBorders>
            <w:shd w:val="clear" w:color="000000" w:fill="FFFFFF"/>
            <w:vAlign w:val="center"/>
            <w:hideMark/>
          </w:tcPr>
          <w:p w:rsidR="001C1852" w:rsidRPr="0021401F" w:rsidRDefault="001C1852" w:rsidP="0021401F">
            <w:pPr>
              <w:rPr>
                <w:color w:val="000000"/>
              </w:rPr>
            </w:pPr>
            <w:r w:rsidRPr="0021401F">
              <w:rPr>
                <w:color w:val="000000"/>
              </w:rPr>
              <w:t>Доходы от оказания платных услуг (работ).</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600,0</w:t>
            </w:r>
          </w:p>
        </w:tc>
      </w:tr>
      <w:tr w:rsidR="001C1852" w:rsidRPr="0021401F" w:rsidTr="00112EA9">
        <w:trPr>
          <w:trHeight w:val="450"/>
        </w:trPr>
        <w:tc>
          <w:tcPr>
            <w:tcW w:w="1858" w:type="dxa"/>
            <w:tcBorders>
              <w:top w:val="nil"/>
              <w:left w:val="single" w:sz="4" w:space="0" w:color="auto"/>
              <w:bottom w:val="single" w:sz="4" w:space="0" w:color="auto"/>
              <w:right w:val="single" w:sz="4" w:space="0" w:color="auto"/>
            </w:tcBorders>
            <w:shd w:val="clear" w:color="000000" w:fill="FFFFFF"/>
            <w:vAlign w:val="center"/>
            <w:hideMark/>
          </w:tcPr>
          <w:p w:rsidR="001C1852" w:rsidRPr="0021401F" w:rsidRDefault="001C1852" w:rsidP="0021401F">
            <w:pPr>
              <w:rPr>
                <w:color w:val="000000"/>
              </w:rPr>
            </w:pPr>
            <w:r w:rsidRPr="0021401F">
              <w:rPr>
                <w:color w:val="000000"/>
              </w:rPr>
              <w:t>000 1 13 01990 00 0000 130</w:t>
            </w:r>
          </w:p>
        </w:tc>
        <w:tc>
          <w:tcPr>
            <w:tcW w:w="6379" w:type="dxa"/>
            <w:tcBorders>
              <w:top w:val="nil"/>
              <w:left w:val="nil"/>
              <w:bottom w:val="single" w:sz="4" w:space="0" w:color="auto"/>
              <w:right w:val="single" w:sz="4" w:space="0" w:color="auto"/>
            </w:tcBorders>
            <w:shd w:val="clear" w:color="000000" w:fill="FFFFFF"/>
            <w:vAlign w:val="center"/>
            <w:hideMark/>
          </w:tcPr>
          <w:p w:rsidR="001C1852" w:rsidRPr="0021401F" w:rsidRDefault="001C1852" w:rsidP="0021401F">
            <w:pPr>
              <w:rPr>
                <w:color w:val="000000"/>
              </w:rPr>
            </w:pPr>
            <w:r w:rsidRPr="0021401F">
              <w:rPr>
                <w:color w:val="000000"/>
              </w:rPr>
              <w:t>Прочие доходы от оказания платных услуг (работ)</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600,0</w:t>
            </w:r>
          </w:p>
        </w:tc>
      </w:tr>
      <w:tr w:rsidR="001C1852" w:rsidRPr="0021401F" w:rsidTr="00112EA9">
        <w:trPr>
          <w:trHeight w:val="697"/>
        </w:trPr>
        <w:tc>
          <w:tcPr>
            <w:tcW w:w="1858" w:type="dxa"/>
            <w:tcBorders>
              <w:top w:val="nil"/>
              <w:left w:val="single" w:sz="4" w:space="0" w:color="auto"/>
              <w:bottom w:val="single" w:sz="4" w:space="0" w:color="auto"/>
              <w:right w:val="single" w:sz="4" w:space="0" w:color="auto"/>
            </w:tcBorders>
            <w:shd w:val="clear" w:color="000000" w:fill="FFFFFF"/>
            <w:vAlign w:val="center"/>
            <w:hideMark/>
          </w:tcPr>
          <w:p w:rsidR="001C1852" w:rsidRPr="0021401F" w:rsidRDefault="001C1852" w:rsidP="0021401F">
            <w:pPr>
              <w:jc w:val="center"/>
              <w:rPr>
                <w:color w:val="000000"/>
              </w:rPr>
            </w:pPr>
            <w:r w:rsidRPr="0021401F">
              <w:rPr>
                <w:color w:val="000000"/>
              </w:rPr>
              <w:t>992 1 13 01995 10 0000 130</w:t>
            </w:r>
          </w:p>
        </w:tc>
        <w:tc>
          <w:tcPr>
            <w:tcW w:w="6379" w:type="dxa"/>
            <w:tcBorders>
              <w:top w:val="nil"/>
              <w:left w:val="nil"/>
              <w:bottom w:val="single" w:sz="4" w:space="0" w:color="auto"/>
              <w:right w:val="single" w:sz="4" w:space="0" w:color="auto"/>
            </w:tcBorders>
            <w:shd w:val="clear" w:color="000000" w:fill="FFFFFF"/>
            <w:vAlign w:val="center"/>
            <w:hideMark/>
          </w:tcPr>
          <w:p w:rsidR="001C1852" w:rsidRPr="0021401F" w:rsidRDefault="001C1852" w:rsidP="0021401F">
            <w:pPr>
              <w:rPr>
                <w:color w:val="000000"/>
              </w:rPr>
            </w:pPr>
            <w:r w:rsidRPr="0021401F">
              <w:rPr>
                <w:color w:val="000000"/>
              </w:rPr>
              <w:t>Прочие доходы от оказания платных услуг (работ) получателями средств бюджетов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color w:val="000000"/>
              </w:rPr>
            </w:pPr>
            <w:r w:rsidRPr="0021401F">
              <w:rPr>
                <w:color w:val="000000"/>
              </w:rPr>
              <w:t>600,0</w:t>
            </w:r>
          </w:p>
        </w:tc>
      </w:tr>
      <w:tr w:rsidR="001C1852" w:rsidRPr="0021401F" w:rsidTr="00112EA9">
        <w:trPr>
          <w:trHeight w:val="578"/>
        </w:trPr>
        <w:tc>
          <w:tcPr>
            <w:tcW w:w="1858" w:type="dxa"/>
            <w:tcBorders>
              <w:top w:val="nil"/>
              <w:left w:val="single" w:sz="4" w:space="0" w:color="auto"/>
              <w:bottom w:val="single" w:sz="4" w:space="0" w:color="auto"/>
              <w:right w:val="single" w:sz="4" w:space="0" w:color="auto"/>
            </w:tcBorders>
            <w:shd w:val="clear" w:color="000000" w:fill="FFFFFF"/>
            <w:hideMark/>
          </w:tcPr>
          <w:p w:rsidR="001C1852" w:rsidRPr="0021401F" w:rsidRDefault="001C1852" w:rsidP="0021401F">
            <w:pPr>
              <w:rPr>
                <w:b/>
                <w:bCs/>
                <w:color w:val="000000"/>
              </w:rPr>
            </w:pPr>
            <w:r w:rsidRPr="0021401F">
              <w:rPr>
                <w:b/>
                <w:bCs/>
                <w:color w:val="000000"/>
              </w:rPr>
              <w:t>000 2 00 00000 00 0000 000</w:t>
            </w:r>
          </w:p>
        </w:tc>
        <w:tc>
          <w:tcPr>
            <w:tcW w:w="6379" w:type="dxa"/>
            <w:tcBorders>
              <w:top w:val="nil"/>
              <w:left w:val="nil"/>
              <w:bottom w:val="single" w:sz="4" w:space="0" w:color="auto"/>
              <w:right w:val="single" w:sz="4" w:space="0" w:color="auto"/>
            </w:tcBorders>
            <w:shd w:val="clear" w:color="000000" w:fill="FFFFFF"/>
            <w:hideMark/>
          </w:tcPr>
          <w:p w:rsidR="001C1852" w:rsidRPr="0021401F" w:rsidRDefault="001C1852" w:rsidP="0021401F">
            <w:pPr>
              <w:rPr>
                <w:b/>
                <w:bCs/>
                <w:color w:val="000000"/>
              </w:rPr>
            </w:pPr>
            <w:r w:rsidRPr="0021401F">
              <w:rPr>
                <w:b/>
                <w:bCs/>
                <w:color w:val="000000"/>
              </w:rPr>
              <w:t>БЕЗВОЗМЕЗДНЫЕ ПОСТУПЛЕНИЯ</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b/>
                <w:bCs/>
                <w:color w:val="000000"/>
              </w:rPr>
            </w:pPr>
            <w:r w:rsidRPr="0021401F">
              <w:rPr>
                <w:b/>
                <w:bCs/>
                <w:color w:val="000000"/>
              </w:rPr>
              <w:t>11 627,1</w:t>
            </w:r>
          </w:p>
        </w:tc>
      </w:tr>
      <w:tr w:rsidR="001C1852" w:rsidRPr="0021401F" w:rsidTr="00112EA9">
        <w:trPr>
          <w:trHeight w:val="630"/>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000 2 02 00000 00 0000 000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БЕЗВОЗМЕЗДНЫЕ ПОСТУПЛЕНИЯ ОТ ДРУГИХ БЮДЖЕТОВ БЮДЖЕТНОЙ СИСТЕМЫ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b/>
                <w:bCs/>
                <w:color w:val="000000"/>
              </w:rPr>
            </w:pPr>
            <w:r w:rsidRPr="0021401F">
              <w:rPr>
                <w:b/>
                <w:bCs/>
                <w:color w:val="000000"/>
              </w:rPr>
              <w:t>11 627,1</w:t>
            </w:r>
          </w:p>
        </w:tc>
      </w:tr>
      <w:tr w:rsidR="001C1852" w:rsidRPr="0021401F" w:rsidTr="00112EA9">
        <w:trPr>
          <w:trHeight w:val="675"/>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rPr>
            </w:pPr>
            <w:r w:rsidRPr="0021401F">
              <w:rPr>
                <w:b/>
                <w:bCs/>
              </w:rPr>
              <w:t>000 2 02 20000 00 0000 150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both"/>
              <w:rPr>
                <w:b/>
                <w:bCs/>
              </w:rPr>
            </w:pPr>
            <w:r w:rsidRPr="0021401F">
              <w:rPr>
                <w:b/>
                <w:bCs/>
              </w:rPr>
              <w:t>Субсидии бюджетам бюджетной системы Российской Федерации (межбюджетные субсидии)</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b/>
                <w:bCs/>
              </w:rPr>
            </w:pPr>
            <w:r w:rsidRPr="0021401F">
              <w:rPr>
                <w:b/>
                <w:bCs/>
              </w:rPr>
              <w:t>10 380,9</w:t>
            </w:r>
          </w:p>
        </w:tc>
      </w:tr>
      <w:tr w:rsidR="001C1852" w:rsidRPr="0021401F" w:rsidTr="00112EA9">
        <w:trPr>
          <w:trHeight w:val="315"/>
        </w:trPr>
        <w:tc>
          <w:tcPr>
            <w:tcW w:w="1858" w:type="dxa"/>
            <w:tcBorders>
              <w:top w:val="nil"/>
              <w:left w:val="single" w:sz="4" w:space="0" w:color="auto"/>
              <w:bottom w:val="single" w:sz="4" w:space="0" w:color="auto"/>
              <w:right w:val="single" w:sz="4" w:space="0" w:color="auto"/>
            </w:tcBorders>
            <w:shd w:val="clear" w:color="000000" w:fill="FFFFFF"/>
            <w:hideMark/>
          </w:tcPr>
          <w:p w:rsidR="001C1852" w:rsidRPr="0021401F" w:rsidRDefault="001C1852" w:rsidP="0021401F">
            <w:r w:rsidRPr="0021401F">
              <w:t>000 2 02 29999 00 0000 150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r w:rsidRPr="0021401F">
              <w:t xml:space="preserve">Прочие субсидии </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b/>
                <w:bCs/>
              </w:rPr>
            </w:pPr>
            <w:r w:rsidRPr="0021401F">
              <w:rPr>
                <w:b/>
                <w:bCs/>
              </w:rPr>
              <w:t>10 380,9</w:t>
            </w:r>
          </w:p>
        </w:tc>
      </w:tr>
      <w:tr w:rsidR="001C1852" w:rsidRPr="0021401F" w:rsidTr="00112EA9">
        <w:trPr>
          <w:trHeight w:val="315"/>
        </w:trPr>
        <w:tc>
          <w:tcPr>
            <w:tcW w:w="1858" w:type="dxa"/>
            <w:tcBorders>
              <w:top w:val="nil"/>
              <w:left w:val="single" w:sz="4" w:space="0" w:color="auto"/>
              <w:bottom w:val="single" w:sz="4" w:space="0" w:color="auto"/>
              <w:right w:val="single" w:sz="4" w:space="0" w:color="auto"/>
            </w:tcBorders>
            <w:shd w:val="clear" w:color="000000" w:fill="FFFFFF"/>
            <w:hideMark/>
          </w:tcPr>
          <w:p w:rsidR="001C1852" w:rsidRPr="0021401F" w:rsidRDefault="001C1852" w:rsidP="0021401F">
            <w:r w:rsidRPr="0021401F">
              <w:t xml:space="preserve">992 2 02 29999 10 </w:t>
            </w:r>
            <w:r w:rsidRPr="0021401F">
              <w:lastRenderedPageBreak/>
              <w:t>0000 150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r w:rsidRPr="0021401F">
              <w:lastRenderedPageBreak/>
              <w:t>Прочие субсидии бюджетам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pPr>
            <w:r w:rsidRPr="0021401F">
              <w:t>10 180,9</w:t>
            </w:r>
          </w:p>
        </w:tc>
      </w:tr>
      <w:tr w:rsidR="001C1852" w:rsidRPr="0021401F" w:rsidTr="00112EA9">
        <w:trPr>
          <w:trHeight w:val="630"/>
        </w:trPr>
        <w:tc>
          <w:tcPr>
            <w:tcW w:w="1858" w:type="dxa"/>
            <w:tcBorders>
              <w:top w:val="nil"/>
              <w:left w:val="single" w:sz="4" w:space="0" w:color="auto"/>
              <w:bottom w:val="single" w:sz="4" w:space="0" w:color="auto"/>
              <w:right w:val="single" w:sz="4" w:space="0" w:color="auto"/>
            </w:tcBorders>
            <w:shd w:val="clear" w:color="000000" w:fill="FFFFFF"/>
            <w:hideMark/>
          </w:tcPr>
          <w:p w:rsidR="001C1852" w:rsidRPr="0021401F" w:rsidRDefault="001C1852" w:rsidP="0021401F">
            <w:r w:rsidRPr="0021401F">
              <w:lastRenderedPageBreak/>
              <w:t>992 2 02 49999 10 0000 150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r w:rsidRPr="0021401F">
              <w:t>Прочие межбюджетные трансферты, передаваемые бюджетам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pPr>
            <w:r w:rsidRPr="0021401F">
              <w:t>200,0</w:t>
            </w:r>
          </w:p>
        </w:tc>
      </w:tr>
      <w:tr w:rsidR="001C1852" w:rsidRPr="0021401F" w:rsidTr="00112EA9">
        <w:trPr>
          <w:trHeight w:val="315"/>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rPr>
            </w:pPr>
            <w:r w:rsidRPr="0021401F">
              <w:rPr>
                <w:b/>
                <w:bCs/>
              </w:rPr>
              <w:t>000 2 02 30000 00 0000 150</w:t>
            </w:r>
          </w:p>
        </w:tc>
        <w:tc>
          <w:tcPr>
            <w:tcW w:w="6379"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both"/>
              <w:rPr>
                <w:b/>
                <w:bCs/>
              </w:rPr>
            </w:pPr>
            <w:r w:rsidRPr="0021401F">
              <w:rPr>
                <w:b/>
                <w:bCs/>
              </w:rPr>
              <w:t>Субвенции бюджетам бюджетной системы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b/>
                <w:bCs/>
              </w:rPr>
            </w:pPr>
            <w:r w:rsidRPr="0021401F">
              <w:rPr>
                <w:b/>
                <w:bCs/>
              </w:rPr>
              <w:t>464,2</w:t>
            </w:r>
          </w:p>
        </w:tc>
      </w:tr>
      <w:tr w:rsidR="001C1852" w:rsidRPr="0021401F" w:rsidTr="00112EA9">
        <w:trPr>
          <w:trHeight w:val="630"/>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r w:rsidRPr="0021401F">
              <w:t>000 2 02 35118 00 0000 150</w:t>
            </w:r>
          </w:p>
        </w:tc>
        <w:tc>
          <w:tcPr>
            <w:tcW w:w="6379"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both"/>
            </w:pPr>
            <w:r w:rsidRPr="0021401F">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pPr>
            <w:r w:rsidRPr="0021401F">
              <w:t>464,2</w:t>
            </w:r>
          </w:p>
        </w:tc>
      </w:tr>
      <w:tr w:rsidR="001C1852" w:rsidRPr="0021401F" w:rsidTr="00112EA9">
        <w:trPr>
          <w:trHeight w:val="1140"/>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r w:rsidRPr="0021401F">
              <w:t>992 2 02 35118 10 0000 150</w:t>
            </w:r>
          </w:p>
        </w:tc>
        <w:tc>
          <w:tcPr>
            <w:tcW w:w="6379"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both"/>
            </w:pPr>
            <w:r w:rsidRPr="0021401F">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pPr>
            <w:r w:rsidRPr="0021401F">
              <w:t>464,2</w:t>
            </w:r>
          </w:p>
        </w:tc>
      </w:tr>
      <w:tr w:rsidR="001C1852" w:rsidRPr="0021401F" w:rsidTr="00112EA9">
        <w:trPr>
          <w:trHeight w:val="315"/>
        </w:trPr>
        <w:tc>
          <w:tcPr>
            <w:tcW w:w="185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000 2 02 40000 00 0000 150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Иные межбюджетные трансферты</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b/>
                <w:bCs/>
                <w:color w:val="000000"/>
              </w:rPr>
            </w:pPr>
            <w:r w:rsidRPr="0021401F">
              <w:rPr>
                <w:b/>
                <w:bCs/>
                <w:color w:val="000000"/>
              </w:rPr>
              <w:t>782,0</w:t>
            </w:r>
          </w:p>
        </w:tc>
      </w:tr>
      <w:tr w:rsidR="001C1852" w:rsidRPr="0021401F" w:rsidTr="00112EA9">
        <w:trPr>
          <w:trHeight w:val="945"/>
        </w:trPr>
        <w:tc>
          <w:tcPr>
            <w:tcW w:w="1858"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000 2 02 40014 00 0000 150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b/>
                <w:bCs/>
                <w:color w:val="000000"/>
              </w:rPr>
            </w:pPr>
            <w:r w:rsidRPr="0021401F">
              <w:rPr>
                <w:b/>
                <w:bCs/>
                <w:color w:val="000000"/>
              </w:rPr>
              <w:t>782,0</w:t>
            </w:r>
          </w:p>
        </w:tc>
      </w:tr>
      <w:tr w:rsidR="001C1852" w:rsidRPr="0021401F" w:rsidTr="00112EA9">
        <w:trPr>
          <w:trHeight w:val="1260"/>
        </w:trPr>
        <w:tc>
          <w:tcPr>
            <w:tcW w:w="1858"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992 2 02 40014 10 0000 150</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b/>
                <w:bCs/>
                <w:color w:val="000000"/>
              </w:rPr>
            </w:pPr>
            <w:r w:rsidRPr="0021401F">
              <w:rPr>
                <w:b/>
                <w:bCs/>
                <w:color w:val="000000"/>
              </w:rPr>
              <w:t>782,0</w:t>
            </w:r>
          </w:p>
        </w:tc>
      </w:tr>
      <w:tr w:rsidR="001C1852" w:rsidRPr="0021401F" w:rsidTr="00112EA9">
        <w:trPr>
          <w:trHeight w:val="315"/>
        </w:trPr>
        <w:tc>
          <w:tcPr>
            <w:tcW w:w="1858" w:type="dxa"/>
            <w:tcBorders>
              <w:top w:val="nil"/>
              <w:left w:val="single" w:sz="4" w:space="0" w:color="auto"/>
              <w:bottom w:val="single" w:sz="4" w:space="0" w:color="auto"/>
              <w:right w:val="single" w:sz="4" w:space="0" w:color="auto"/>
            </w:tcBorders>
            <w:shd w:val="clear" w:color="auto" w:fill="auto"/>
            <w:noWrap/>
            <w:hideMark/>
          </w:tcPr>
          <w:p w:rsidR="001C1852" w:rsidRPr="0021401F" w:rsidRDefault="001C1852" w:rsidP="0021401F">
            <w:pPr>
              <w:rPr>
                <w:color w:val="000000"/>
              </w:rPr>
            </w:pPr>
            <w:r w:rsidRPr="0021401F">
              <w:rPr>
                <w:color w:val="000000"/>
              </w:rPr>
              <w:t> </w:t>
            </w:r>
          </w:p>
        </w:tc>
        <w:tc>
          <w:tcPr>
            <w:tcW w:w="6379"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ВСЕГО ДОХОДОВ</w:t>
            </w:r>
          </w:p>
        </w:tc>
        <w:tc>
          <w:tcPr>
            <w:tcW w:w="1240" w:type="dxa"/>
            <w:tcBorders>
              <w:top w:val="nil"/>
              <w:left w:val="nil"/>
              <w:bottom w:val="single" w:sz="4" w:space="0" w:color="auto"/>
              <w:right w:val="single" w:sz="4" w:space="0" w:color="auto"/>
            </w:tcBorders>
            <w:shd w:val="clear" w:color="000000" w:fill="FFFFFF"/>
            <w:noWrap/>
            <w:hideMark/>
          </w:tcPr>
          <w:p w:rsidR="001C1852" w:rsidRPr="0021401F" w:rsidRDefault="001C1852" w:rsidP="0021401F">
            <w:pPr>
              <w:jc w:val="center"/>
              <w:rPr>
                <w:b/>
                <w:bCs/>
                <w:color w:val="000000"/>
              </w:rPr>
            </w:pPr>
            <w:r w:rsidRPr="0021401F">
              <w:rPr>
                <w:b/>
                <w:bCs/>
                <w:color w:val="000000"/>
              </w:rPr>
              <w:t>39 947,4</w:t>
            </w:r>
          </w:p>
        </w:tc>
      </w:tr>
    </w:tbl>
    <w:p w:rsidR="0021401F" w:rsidRDefault="0021401F" w:rsidP="0021401F">
      <w:pPr>
        <w:jc w:val="both"/>
      </w:pPr>
    </w:p>
    <w:p w:rsidR="0021401F" w:rsidRDefault="0021401F" w:rsidP="0021401F"/>
    <w:p w:rsidR="001C1852" w:rsidRPr="0021401F" w:rsidRDefault="001C1852" w:rsidP="0021401F">
      <w:pPr>
        <w:jc w:val="right"/>
        <w:rPr>
          <w:bCs/>
          <w:color w:val="000000"/>
        </w:rPr>
      </w:pPr>
      <w:r w:rsidRPr="0021401F">
        <w:rPr>
          <w:bCs/>
          <w:color w:val="000000"/>
        </w:rPr>
        <w:t>Приложение № 5</w:t>
      </w:r>
    </w:p>
    <w:p w:rsidR="001C1852" w:rsidRPr="0021401F" w:rsidRDefault="001C1852" w:rsidP="0021401F">
      <w:pPr>
        <w:jc w:val="right"/>
        <w:rPr>
          <w:bCs/>
          <w:color w:val="000000"/>
        </w:rPr>
      </w:pPr>
      <w:r w:rsidRPr="0021401F">
        <w:rPr>
          <w:bCs/>
          <w:color w:val="000000"/>
        </w:rPr>
        <w:t>к  решению Шиховской сельской Думы</w:t>
      </w:r>
    </w:p>
    <w:p w:rsidR="001C1852" w:rsidRPr="0021401F" w:rsidRDefault="001C1852" w:rsidP="0021401F">
      <w:pPr>
        <w:jc w:val="right"/>
        <w:rPr>
          <w:bCs/>
          <w:color w:val="000000"/>
        </w:rPr>
      </w:pPr>
      <w:r w:rsidRPr="0021401F">
        <w:rPr>
          <w:bCs/>
          <w:color w:val="000000"/>
        </w:rPr>
        <w:t>от 25.07.2025 № 42/274</w:t>
      </w:r>
    </w:p>
    <w:tbl>
      <w:tblPr>
        <w:tblW w:w="9654" w:type="dxa"/>
        <w:tblInd w:w="93" w:type="dxa"/>
        <w:tblLook w:val="04A0" w:firstRow="1" w:lastRow="0" w:firstColumn="1" w:lastColumn="0" w:noHBand="0" w:noVBand="1"/>
      </w:tblPr>
      <w:tblGrid>
        <w:gridCol w:w="4693"/>
        <w:gridCol w:w="961"/>
        <w:gridCol w:w="1307"/>
        <w:gridCol w:w="2693"/>
      </w:tblGrid>
      <w:tr w:rsidR="001C1852" w:rsidRPr="0021401F" w:rsidTr="00112EA9">
        <w:trPr>
          <w:trHeight w:val="1155"/>
        </w:trPr>
        <w:tc>
          <w:tcPr>
            <w:tcW w:w="9654" w:type="dxa"/>
            <w:gridSpan w:val="4"/>
            <w:tcBorders>
              <w:top w:val="nil"/>
              <w:left w:val="nil"/>
              <w:bottom w:val="nil"/>
              <w:right w:val="nil"/>
            </w:tcBorders>
            <w:shd w:val="clear" w:color="auto" w:fill="auto"/>
            <w:vAlign w:val="bottom"/>
            <w:hideMark/>
          </w:tcPr>
          <w:p w:rsidR="001C1852" w:rsidRPr="0021401F" w:rsidRDefault="001C1852" w:rsidP="0021401F">
            <w:pPr>
              <w:jc w:val="center"/>
              <w:rPr>
                <w:b/>
                <w:bCs/>
              </w:rPr>
            </w:pPr>
            <w:r w:rsidRPr="0021401F">
              <w:rPr>
                <w:b/>
                <w:bCs/>
              </w:rPr>
              <w:t>Распределение</w:t>
            </w:r>
          </w:p>
          <w:p w:rsidR="001C1852" w:rsidRPr="0021401F" w:rsidRDefault="001C1852" w:rsidP="0021401F">
            <w:pPr>
              <w:jc w:val="center"/>
              <w:rPr>
                <w:b/>
                <w:bCs/>
              </w:rPr>
            </w:pPr>
            <w:r w:rsidRPr="0021401F">
              <w:rPr>
                <w:b/>
                <w:bCs/>
              </w:rPr>
              <w:t xml:space="preserve"> бюджетных  ассигнований по разделам и подразделам классификации расходов бюджета сельского поселения на 2025 год</w:t>
            </w:r>
          </w:p>
        </w:tc>
      </w:tr>
      <w:tr w:rsidR="001C1852" w:rsidRPr="0021401F" w:rsidTr="00112EA9">
        <w:trPr>
          <w:trHeight w:val="300"/>
        </w:trPr>
        <w:tc>
          <w:tcPr>
            <w:tcW w:w="4693" w:type="dxa"/>
            <w:tcBorders>
              <w:top w:val="nil"/>
              <w:left w:val="nil"/>
              <w:bottom w:val="nil"/>
              <w:right w:val="nil"/>
            </w:tcBorders>
            <w:shd w:val="clear" w:color="auto" w:fill="auto"/>
            <w:noWrap/>
            <w:vAlign w:val="bottom"/>
            <w:hideMark/>
          </w:tcPr>
          <w:p w:rsidR="001C1852" w:rsidRPr="0021401F" w:rsidRDefault="001C1852" w:rsidP="0021401F">
            <w:pPr>
              <w:rPr>
                <w:color w:val="000000"/>
              </w:rPr>
            </w:pPr>
          </w:p>
        </w:tc>
        <w:tc>
          <w:tcPr>
            <w:tcW w:w="961" w:type="dxa"/>
            <w:tcBorders>
              <w:top w:val="nil"/>
              <w:left w:val="nil"/>
              <w:bottom w:val="nil"/>
              <w:right w:val="nil"/>
            </w:tcBorders>
            <w:shd w:val="clear" w:color="auto" w:fill="auto"/>
            <w:noWrap/>
            <w:vAlign w:val="bottom"/>
            <w:hideMark/>
          </w:tcPr>
          <w:p w:rsidR="001C1852" w:rsidRPr="0021401F" w:rsidRDefault="001C1852" w:rsidP="0021401F">
            <w:pPr>
              <w:rPr>
                <w:color w:val="000000"/>
              </w:rPr>
            </w:pPr>
          </w:p>
        </w:tc>
        <w:tc>
          <w:tcPr>
            <w:tcW w:w="1307" w:type="dxa"/>
            <w:tcBorders>
              <w:top w:val="nil"/>
              <w:left w:val="nil"/>
              <w:bottom w:val="nil"/>
              <w:right w:val="nil"/>
            </w:tcBorders>
            <w:shd w:val="clear" w:color="auto" w:fill="auto"/>
            <w:noWrap/>
            <w:vAlign w:val="bottom"/>
            <w:hideMark/>
          </w:tcPr>
          <w:p w:rsidR="001C1852" w:rsidRPr="0021401F" w:rsidRDefault="001C1852" w:rsidP="0021401F">
            <w:pPr>
              <w:rPr>
                <w:color w:val="000000"/>
              </w:rPr>
            </w:pPr>
          </w:p>
        </w:tc>
        <w:tc>
          <w:tcPr>
            <w:tcW w:w="2693" w:type="dxa"/>
            <w:tcBorders>
              <w:top w:val="nil"/>
              <w:left w:val="nil"/>
              <w:bottom w:val="nil"/>
              <w:right w:val="nil"/>
            </w:tcBorders>
            <w:shd w:val="clear" w:color="auto" w:fill="auto"/>
            <w:noWrap/>
            <w:vAlign w:val="bottom"/>
            <w:hideMark/>
          </w:tcPr>
          <w:p w:rsidR="001C1852" w:rsidRPr="0021401F" w:rsidRDefault="001C1852" w:rsidP="0021401F">
            <w:pPr>
              <w:rPr>
                <w:color w:val="000000"/>
              </w:rPr>
            </w:pPr>
          </w:p>
        </w:tc>
      </w:tr>
      <w:tr w:rsidR="001C1852" w:rsidRPr="0021401F" w:rsidTr="00112EA9">
        <w:trPr>
          <w:trHeight w:val="680"/>
        </w:trPr>
        <w:tc>
          <w:tcPr>
            <w:tcW w:w="4693" w:type="dxa"/>
            <w:tcBorders>
              <w:top w:val="single" w:sz="4" w:space="0" w:color="auto"/>
              <w:left w:val="single" w:sz="4" w:space="0" w:color="auto"/>
              <w:bottom w:val="nil"/>
              <w:right w:val="single" w:sz="4" w:space="0" w:color="auto"/>
            </w:tcBorders>
            <w:shd w:val="clear" w:color="auto" w:fill="auto"/>
            <w:vAlign w:val="center"/>
            <w:hideMark/>
          </w:tcPr>
          <w:p w:rsidR="001C1852" w:rsidRPr="0021401F" w:rsidRDefault="001C1852" w:rsidP="0021401F">
            <w:pPr>
              <w:jc w:val="center"/>
            </w:pPr>
            <w:r w:rsidRPr="0021401F">
              <w:t>Наименование расхода</w:t>
            </w:r>
          </w:p>
        </w:tc>
        <w:tc>
          <w:tcPr>
            <w:tcW w:w="961" w:type="dxa"/>
            <w:tcBorders>
              <w:top w:val="single" w:sz="4" w:space="0" w:color="auto"/>
              <w:left w:val="nil"/>
              <w:bottom w:val="nil"/>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Раздел</w:t>
            </w:r>
          </w:p>
        </w:tc>
        <w:tc>
          <w:tcPr>
            <w:tcW w:w="1307" w:type="dxa"/>
            <w:tcBorders>
              <w:top w:val="single" w:sz="4" w:space="0" w:color="auto"/>
              <w:left w:val="nil"/>
              <w:bottom w:val="nil"/>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Подраздел</w:t>
            </w:r>
          </w:p>
        </w:tc>
        <w:tc>
          <w:tcPr>
            <w:tcW w:w="2693" w:type="dxa"/>
            <w:tcBorders>
              <w:top w:val="single" w:sz="4" w:space="0" w:color="auto"/>
              <w:left w:val="nil"/>
              <w:bottom w:val="nil"/>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Сумма всего на 2025 год (тыс. рублей)</w:t>
            </w:r>
          </w:p>
        </w:tc>
      </w:tr>
      <w:tr w:rsidR="001C1852" w:rsidRPr="0021401F" w:rsidTr="00112EA9">
        <w:trPr>
          <w:trHeight w:val="300"/>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Всего расходов</w:t>
            </w:r>
          </w:p>
        </w:tc>
        <w:tc>
          <w:tcPr>
            <w:tcW w:w="961" w:type="dxa"/>
            <w:tcBorders>
              <w:top w:val="single" w:sz="4" w:space="0" w:color="auto"/>
              <w:left w:val="nil"/>
              <w:bottom w:val="single" w:sz="4" w:space="0" w:color="auto"/>
              <w:right w:val="single" w:sz="4" w:space="0" w:color="auto"/>
            </w:tcBorders>
            <w:shd w:val="clear" w:color="auto" w:fill="auto"/>
            <w:hideMark/>
          </w:tcPr>
          <w:p w:rsidR="001C1852" w:rsidRPr="0021401F" w:rsidRDefault="001C1852" w:rsidP="0021401F">
            <w:pPr>
              <w:jc w:val="right"/>
              <w:rPr>
                <w:b/>
                <w:bCs/>
                <w:color w:val="000000"/>
              </w:rPr>
            </w:pPr>
            <w:r w:rsidRPr="0021401F">
              <w:rPr>
                <w:b/>
                <w:bCs/>
                <w:color w:val="000000"/>
              </w:rPr>
              <w:t>0</w:t>
            </w:r>
          </w:p>
        </w:tc>
        <w:tc>
          <w:tcPr>
            <w:tcW w:w="1307" w:type="dxa"/>
            <w:tcBorders>
              <w:top w:val="single" w:sz="4" w:space="0" w:color="auto"/>
              <w:left w:val="nil"/>
              <w:bottom w:val="single" w:sz="4" w:space="0" w:color="auto"/>
              <w:right w:val="single" w:sz="4" w:space="0" w:color="auto"/>
            </w:tcBorders>
            <w:shd w:val="clear" w:color="auto" w:fill="auto"/>
            <w:hideMark/>
          </w:tcPr>
          <w:p w:rsidR="001C1852" w:rsidRPr="0021401F" w:rsidRDefault="001C1852" w:rsidP="0021401F">
            <w:pPr>
              <w:jc w:val="right"/>
              <w:rPr>
                <w:b/>
                <w:bCs/>
                <w:color w:val="000000"/>
              </w:rPr>
            </w:pPr>
            <w:r w:rsidRPr="0021401F">
              <w:rPr>
                <w:b/>
                <w:bCs/>
                <w:color w:val="000000"/>
              </w:rPr>
              <w:t>0</w:t>
            </w:r>
          </w:p>
        </w:tc>
        <w:tc>
          <w:tcPr>
            <w:tcW w:w="2693" w:type="dxa"/>
            <w:tcBorders>
              <w:top w:val="single" w:sz="4" w:space="0" w:color="auto"/>
              <w:left w:val="nil"/>
              <w:bottom w:val="single" w:sz="4" w:space="0" w:color="auto"/>
              <w:right w:val="single" w:sz="4" w:space="0" w:color="auto"/>
            </w:tcBorders>
            <w:shd w:val="clear" w:color="auto" w:fill="auto"/>
            <w:hideMark/>
          </w:tcPr>
          <w:p w:rsidR="001C1852" w:rsidRPr="0021401F" w:rsidRDefault="001C1852" w:rsidP="0021401F">
            <w:pPr>
              <w:jc w:val="right"/>
              <w:rPr>
                <w:b/>
                <w:bCs/>
                <w:color w:val="000000"/>
              </w:rPr>
            </w:pPr>
            <w:r w:rsidRPr="0021401F">
              <w:rPr>
                <w:b/>
                <w:bCs/>
                <w:color w:val="000000"/>
              </w:rPr>
              <w:t>44 249,5</w:t>
            </w:r>
          </w:p>
        </w:tc>
      </w:tr>
      <w:tr w:rsidR="001C1852" w:rsidRPr="0021401F" w:rsidTr="00112EA9">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Общегосударственные вопросы</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01</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00</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b/>
                <w:bCs/>
                <w:color w:val="000000"/>
              </w:rPr>
            </w:pPr>
            <w:r w:rsidRPr="0021401F">
              <w:rPr>
                <w:b/>
                <w:bCs/>
                <w:color w:val="000000"/>
              </w:rPr>
              <w:t>7 790,6</w:t>
            </w:r>
          </w:p>
        </w:tc>
      </w:tr>
      <w:tr w:rsidR="001C1852" w:rsidRPr="0021401F" w:rsidTr="00112EA9">
        <w:trPr>
          <w:trHeight w:val="660"/>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Функционирование высшего должностного лица субъекта Российской Федерации и муниципального образования</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01</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02</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color w:val="000000"/>
              </w:rPr>
            </w:pPr>
            <w:r w:rsidRPr="0021401F">
              <w:rPr>
                <w:color w:val="000000"/>
              </w:rPr>
              <w:t>1 104,8</w:t>
            </w:r>
          </w:p>
        </w:tc>
      </w:tr>
      <w:tr w:rsidR="001C1852" w:rsidRPr="0021401F" w:rsidTr="00112EA9">
        <w:trPr>
          <w:trHeight w:val="939"/>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01</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04</w:t>
            </w:r>
          </w:p>
        </w:tc>
        <w:tc>
          <w:tcPr>
            <w:tcW w:w="2693" w:type="dxa"/>
            <w:tcBorders>
              <w:top w:val="nil"/>
              <w:left w:val="nil"/>
              <w:bottom w:val="single" w:sz="4" w:space="0" w:color="auto"/>
              <w:right w:val="single" w:sz="4" w:space="0" w:color="auto"/>
            </w:tcBorders>
            <w:shd w:val="clear" w:color="000000" w:fill="FFFFFF"/>
            <w:hideMark/>
          </w:tcPr>
          <w:p w:rsidR="001C1852" w:rsidRPr="0021401F" w:rsidRDefault="001C1852" w:rsidP="0021401F">
            <w:pPr>
              <w:jc w:val="right"/>
              <w:rPr>
                <w:color w:val="000000"/>
              </w:rPr>
            </w:pPr>
            <w:r w:rsidRPr="0021401F">
              <w:rPr>
                <w:color w:val="000000"/>
              </w:rPr>
              <w:t>4 844,4</w:t>
            </w:r>
          </w:p>
        </w:tc>
      </w:tr>
      <w:tr w:rsidR="001C1852" w:rsidRPr="0021401F" w:rsidTr="00112EA9">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i/>
                <w:iCs/>
                <w:color w:val="000000"/>
              </w:rPr>
            </w:pPr>
            <w:r w:rsidRPr="0021401F">
              <w:rPr>
                <w:i/>
                <w:iCs/>
                <w:color w:val="000000"/>
              </w:rPr>
              <w:t>Резервные фонды</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01</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11</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color w:val="000000"/>
              </w:rPr>
            </w:pPr>
            <w:r w:rsidRPr="0021401F">
              <w:rPr>
                <w:color w:val="000000"/>
              </w:rPr>
              <w:t>10,0</w:t>
            </w:r>
          </w:p>
        </w:tc>
      </w:tr>
      <w:tr w:rsidR="001C1852" w:rsidRPr="0021401F" w:rsidTr="00112EA9">
        <w:trPr>
          <w:trHeight w:val="102"/>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i/>
                <w:iCs/>
                <w:color w:val="000000"/>
              </w:rPr>
            </w:pPr>
            <w:r w:rsidRPr="0021401F">
              <w:rPr>
                <w:i/>
                <w:iCs/>
                <w:color w:val="000000"/>
              </w:rPr>
              <w:t>Другие общегосударственные вопросы</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01</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13</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color w:val="000000"/>
              </w:rPr>
            </w:pPr>
            <w:r w:rsidRPr="0021401F">
              <w:rPr>
                <w:color w:val="000000"/>
              </w:rPr>
              <w:t>1 831,4</w:t>
            </w:r>
          </w:p>
        </w:tc>
      </w:tr>
      <w:tr w:rsidR="001C1852" w:rsidRPr="0021401F" w:rsidTr="00112EA9">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Национальная оборона</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02</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00</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b/>
                <w:bCs/>
                <w:color w:val="000000"/>
              </w:rPr>
            </w:pPr>
            <w:r w:rsidRPr="0021401F">
              <w:rPr>
                <w:b/>
                <w:bCs/>
                <w:color w:val="000000"/>
              </w:rPr>
              <w:t>464,2</w:t>
            </w:r>
          </w:p>
        </w:tc>
      </w:tr>
      <w:tr w:rsidR="001C1852" w:rsidRPr="0021401F" w:rsidTr="00112EA9">
        <w:trPr>
          <w:trHeight w:val="275"/>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Мобилизационная и вневойсковая подготовка</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02</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03</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color w:val="000000"/>
              </w:rPr>
            </w:pPr>
            <w:r w:rsidRPr="0021401F">
              <w:rPr>
                <w:color w:val="000000"/>
              </w:rPr>
              <w:t>464,2</w:t>
            </w:r>
          </w:p>
        </w:tc>
      </w:tr>
      <w:tr w:rsidR="001C1852" w:rsidRPr="0021401F" w:rsidTr="00112EA9">
        <w:trPr>
          <w:trHeight w:val="338"/>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Национальная безопасность и правоохранительная деятельность</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03</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00</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b/>
                <w:bCs/>
                <w:color w:val="000000"/>
              </w:rPr>
            </w:pPr>
            <w:r w:rsidRPr="0021401F">
              <w:rPr>
                <w:b/>
                <w:bCs/>
                <w:color w:val="000000"/>
              </w:rPr>
              <w:t>2 335,9</w:t>
            </w:r>
          </w:p>
        </w:tc>
      </w:tr>
      <w:tr w:rsidR="001C1852" w:rsidRPr="0021401F" w:rsidTr="00112EA9">
        <w:trPr>
          <w:trHeight w:val="646"/>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Защита населения и территории от чрезвычайных ситуаций природного и техногенного характера, пожарная безопасность</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03</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10</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color w:val="000000"/>
              </w:rPr>
            </w:pPr>
            <w:r w:rsidRPr="0021401F">
              <w:rPr>
                <w:color w:val="000000"/>
              </w:rPr>
              <w:t>2 330,9</w:t>
            </w:r>
          </w:p>
        </w:tc>
      </w:tr>
      <w:tr w:rsidR="001C1852" w:rsidRPr="0021401F" w:rsidTr="00112EA9">
        <w:trPr>
          <w:trHeight w:val="514"/>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Другие вопросы  в области национальной безопасности и правоохранительной деятельности</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03</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14</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color w:val="000000"/>
              </w:rPr>
            </w:pPr>
            <w:r w:rsidRPr="0021401F">
              <w:rPr>
                <w:color w:val="000000"/>
              </w:rPr>
              <w:t>5,0</w:t>
            </w:r>
          </w:p>
        </w:tc>
      </w:tr>
      <w:tr w:rsidR="001C1852" w:rsidRPr="0021401F" w:rsidTr="00112EA9">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Национальная экономика</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04</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00</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b/>
                <w:bCs/>
                <w:color w:val="000000"/>
              </w:rPr>
            </w:pPr>
            <w:r w:rsidRPr="0021401F">
              <w:rPr>
                <w:b/>
                <w:bCs/>
                <w:color w:val="000000"/>
              </w:rPr>
              <w:t>15 948,4</w:t>
            </w:r>
          </w:p>
        </w:tc>
      </w:tr>
      <w:tr w:rsidR="001C1852" w:rsidRPr="0021401F" w:rsidTr="00112EA9">
        <w:trPr>
          <w:trHeight w:val="256"/>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Дорожное хозяйство (дорожные фонды)</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04</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09</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color w:val="000000"/>
              </w:rPr>
            </w:pPr>
            <w:r w:rsidRPr="0021401F">
              <w:rPr>
                <w:color w:val="000000"/>
              </w:rPr>
              <w:t>15 146,8</w:t>
            </w:r>
          </w:p>
        </w:tc>
      </w:tr>
      <w:tr w:rsidR="001C1852" w:rsidRPr="0021401F" w:rsidTr="00112EA9">
        <w:trPr>
          <w:trHeight w:val="510"/>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lastRenderedPageBreak/>
              <w:t>Другие вопросы в области национальной экономики</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04</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12</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color w:val="000000"/>
              </w:rPr>
            </w:pPr>
            <w:r w:rsidRPr="0021401F">
              <w:rPr>
                <w:color w:val="000000"/>
              </w:rPr>
              <w:t>801,6</w:t>
            </w:r>
          </w:p>
        </w:tc>
      </w:tr>
      <w:tr w:rsidR="001C1852" w:rsidRPr="0021401F" w:rsidTr="00112EA9">
        <w:trPr>
          <w:trHeight w:val="360"/>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Жилищно-коммунальное хозяйство</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05</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00</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b/>
                <w:bCs/>
                <w:color w:val="000000"/>
              </w:rPr>
            </w:pPr>
            <w:r w:rsidRPr="0021401F">
              <w:rPr>
                <w:b/>
                <w:bCs/>
                <w:color w:val="000000"/>
              </w:rPr>
              <w:t>10 541,0</w:t>
            </w:r>
          </w:p>
        </w:tc>
      </w:tr>
      <w:tr w:rsidR="001C1852" w:rsidRPr="0021401F" w:rsidTr="00112EA9">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Жилищное хозяйство</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05</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01</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color w:val="000000"/>
              </w:rPr>
            </w:pPr>
            <w:r w:rsidRPr="0021401F">
              <w:rPr>
                <w:color w:val="000000"/>
              </w:rPr>
              <w:t>117,9</w:t>
            </w:r>
          </w:p>
        </w:tc>
      </w:tr>
      <w:tr w:rsidR="001C1852" w:rsidRPr="0021401F" w:rsidTr="00112EA9">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Благоустройство</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05</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03</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color w:val="000000"/>
              </w:rPr>
            </w:pPr>
            <w:r w:rsidRPr="0021401F">
              <w:rPr>
                <w:color w:val="000000"/>
              </w:rPr>
              <w:t>10 423,1</w:t>
            </w:r>
          </w:p>
        </w:tc>
      </w:tr>
      <w:tr w:rsidR="001C1852" w:rsidRPr="0021401F" w:rsidTr="00112EA9">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Охрана окружающей среды</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06</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00</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b/>
                <w:bCs/>
                <w:color w:val="000000"/>
              </w:rPr>
            </w:pPr>
            <w:r w:rsidRPr="0021401F">
              <w:rPr>
                <w:b/>
                <w:bCs/>
                <w:color w:val="000000"/>
              </w:rPr>
              <w:t>500,0</w:t>
            </w:r>
          </w:p>
        </w:tc>
      </w:tr>
      <w:tr w:rsidR="001C1852" w:rsidRPr="0021401F" w:rsidTr="00112EA9">
        <w:trPr>
          <w:trHeight w:val="287"/>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Мероприятия в сфере охраны окружающей среды</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06</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05</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color w:val="000000"/>
              </w:rPr>
            </w:pPr>
            <w:r w:rsidRPr="0021401F">
              <w:rPr>
                <w:color w:val="000000"/>
              </w:rPr>
              <w:t>500,0</w:t>
            </w:r>
          </w:p>
        </w:tc>
      </w:tr>
      <w:tr w:rsidR="001C1852" w:rsidRPr="0021401F" w:rsidTr="00112EA9">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Образование</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07</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05</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b/>
                <w:bCs/>
                <w:color w:val="000000"/>
              </w:rPr>
            </w:pPr>
            <w:r w:rsidRPr="0021401F">
              <w:rPr>
                <w:b/>
                <w:bCs/>
                <w:color w:val="000000"/>
              </w:rPr>
              <w:t>9,8</w:t>
            </w:r>
          </w:p>
        </w:tc>
      </w:tr>
      <w:tr w:rsidR="001C1852" w:rsidRPr="0021401F" w:rsidTr="00112EA9">
        <w:trPr>
          <w:trHeight w:val="298"/>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Профессиональная подготовка, переподготовка и повышение квалификации</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07</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05</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color w:val="000000"/>
              </w:rPr>
            </w:pPr>
            <w:r w:rsidRPr="0021401F">
              <w:rPr>
                <w:color w:val="000000"/>
              </w:rPr>
              <w:t>9,8</w:t>
            </w:r>
          </w:p>
        </w:tc>
      </w:tr>
      <w:tr w:rsidR="001C1852" w:rsidRPr="0021401F" w:rsidTr="00112EA9">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Культура, кинематография</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08</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00</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b/>
                <w:bCs/>
                <w:color w:val="000000"/>
              </w:rPr>
            </w:pPr>
            <w:r w:rsidRPr="0021401F">
              <w:rPr>
                <w:b/>
                <w:bCs/>
                <w:color w:val="000000"/>
              </w:rPr>
              <w:t>6 446,3</w:t>
            </w:r>
          </w:p>
        </w:tc>
      </w:tr>
      <w:tr w:rsidR="001C1852" w:rsidRPr="0021401F" w:rsidTr="00112EA9">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Культура</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08</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01</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color w:val="000000"/>
              </w:rPr>
            </w:pPr>
            <w:r w:rsidRPr="0021401F">
              <w:rPr>
                <w:color w:val="000000"/>
              </w:rPr>
              <w:t>6 446,3</w:t>
            </w:r>
          </w:p>
        </w:tc>
      </w:tr>
      <w:tr w:rsidR="001C1852" w:rsidRPr="0021401F" w:rsidTr="00112EA9">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Социальная политика</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10</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00</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b/>
                <w:bCs/>
                <w:color w:val="000000"/>
              </w:rPr>
            </w:pPr>
            <w:r w:rsidRPr="0021401F">
              <w:rPr>
                <w:b/>
                <w:bCs/>
                <w:color w:val="000000"/>
              </w:rPr>
              <w:t>159,1</w:t>
            </w:r>
          </w:p>
        </w:tc>
      </w:tr>
      <w:tr w:rsidR="001C1852" w:rsidRPr="0021401F" w:rsidTr="00112EA9">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Пенсионное обеспечение</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10</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01</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color w:val="000000"/>
              </w:rPr>
            </w:pPr>
            <w:r w:rsidRPr="0021401F">
              <w:rPr>
                <w:color w:val="000000"/>
              </w:rPr>
              <w:t>159,1</w:t>
            </w:r>
          </w:p>
        </w:tc>
      </w:tr>
      <w:tr w:rsidR="001C1852" w:rsidRPr="0021401F" w:rsidTr="00112EA9">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Физическая культура и спорт</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11</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00</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b/>
                <w:bCs/>
                <w:color w:val="000000"/>
              </w:rPr>
            </w:pPr>
            <w:r w:rsidRPr="0021401F">
              <w:rPr>
                <w:b/>
                <w:bCs/>
                <w:color w:val="000000"/>
              </w:rPr>
              <w:t>50,0</w:t>
            </w:r>
          </w:p>
        </w:tc>
      </w:tr>
      <w:tr w:rsidR="001C1852" w:rsidRPr="0021401F" w:rsidTr="00112EA9">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Массовый спорт</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11</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02</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color w:val="000000"/>
              </w:rPr>
            </w:pPr>
            <w:r w:rsidRPr="0021401F">
              <w:rPr>
                <w:color w:val="000000"/>
              </w:rPr>
              <w:t>50,0</w:t>
            </w:r>
          </w:p>
        </w:tc>
      </w:tr>
      <w:tr w:rsidR="001C1852" w:rsidRPr="0021401F" w:rsidTr="00112EA9">
        <w:trPr>
          <w:trHeight w:val="510"/>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jc w:val="both"/>
              <w:rPr>
                <w:b/>
                <w:bCs/>
                <w:color w:val="000000"/>
              </w:rPr>
            </w:pPr>
            <w:r w:rsidRPr="0021401F">
              <w:rPr>
                <w:b/>
                <w:bCs/>
                <w:color w:val="000000"/>
              </w:rPr>
              <w:t>Обслуживание государственного и муниципального долга</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13</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00</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b/>
                <w:bCs/>
                <w:color w:val="000000"/>
              </w:rPr>
            </w:pPr>
            <w:r w:rsidRPr="0021401F">
              <w:rPr>
                <w:b/>
                <w:bCs/>
                <w:color w:val="000000"/>
              </w:rPr>
              <w:t>4,2</w:t>
            </w:r>
          </w:p>
        </w:tc>
      </w:tr>
      <w:tr w:rsidR="001C1852" w:rsidRPr="0021401F" w:rsidTr="00112EA9">
        <w:trPr>
          <w:trHeight w:val="506"/>
        </w:trPr>
        <w:tc>
          <w:tcPr>
            <w:tcW w:w="4693"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jc w:val="both"/>
              <w:rPr>
                <w:color w:val="000000"/>
              </w:rPr>
            </w:pPr>
            <w:r w:rsidRPr="0021401F">
              <w:rPr>
                <w:color w:val="000000"/>
              </w:rPr>
              <w:t>Обслуживание государственного внутреннего и муниципального долга</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13</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01</w:t>
            </w:r>
          </w:p>
        </w:tc>
        <w:tc>
          <w:tcPr>
            <w:tcW w:w="2693"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rPr>
                <w:color w:val="000000"/>
              </w:rPr>
            </w:pPr>
            <w:r w:rsidRPr="0021401F">
              <w:rPr>
                <w:color w:val="000000"/>
              </w:rPr>
              <w:t>4,2</w:t>
            </w:r>
          </w:p>
        </w:tc>
      </w:tr>
    </w:tbl>
    <w:p w:rsidR="001C1852" w:rsidRPr="0021401F" w:rsidRDefault="001C1852" w:rsidP="0021401F">
      <w:pPr>
        <w:jc w:val="right"/>
        <w:rPr>
          <w:bCs/>
          <w:color w:val="000000"/>
        </w:rPr>
      </w:pPr>
    </w:p>
    <w:p w:rsidR="001C1852" w:rsidRPr="0021401F" w:rsidRDefault="001C1852" w:rsidP="0021401F">
      <w:pPr>
        <w:jc w:val="right"/>
        <w:rPr>
          <w:bCs/>
          <w:color w:val="000000"/>
        </w:rPr>
      </w:pPr>
      <w:r w:rsidRPr="0021401F">
        <w:rPr>
          <w:bCs/>
          <w:color w:val="000000"/>
        </w:rPr>
        <w:t>Приложение № 7</w:t>
      </w:r>
    </w:p>
    <w:p w:rsidR="001C1852" w:rsidRPr="0021401F" w:rsidRDefault="001C1852" w:rsidP="0021401F">
      <w:pPr>
        <w:jc w:val="right"/>
        <w:rPr>
          <w:bCs/>
          <w:color w:val="000000"/>
        </w:rPr>
      </w:pPr>
      <w:r w:rsidRPr="0021401F">
        <w:rPr>
          <w:bCs/>
          <w:color w:val="000000"/>
        </w:rPr>
        <w:t>к  решению Шиховской сельской Думы</w:t>
      </w:r>
    </w:p>
    <w:p w:rsidR="001C1852" w:rsidRPr="0021401F" w:rsidRDefault="001C1852" w:rsidP="0021401F">
      <w:pPr>
        <w:jc w:val="right"/>
        <w:rPr>
          <w:bCs/>
          <w:color w:val="000000"/>
        </w:rPr>
      </w:pPr>
      <w:r w:rsidRPr="0021401F">
        <w:rPr>
          <w:bCs/>
          <w:color w:val="000000"/>
        </w:rPr>
        <w:t>от 25.07.2025 № 42/274</w:t>
      </w:r>
    </w:p>
    <w:tbl>
      <w:tblPr>
        <w:tblW w:w="9014" w:type="dxa"/>
        <w:tblInd w:w="93" w:type="dxa"/>
        <w:tblLook w:val="04A0" w:firstRow="1" w:lastRow="0" w:firstColumn="1" w:lastColumn="0" w:noHBand="0" w:noVBand="1"/>
      </w:tblPr>
      <w:tblGrid>
        <w:gridCol w:w="4520"/>
        <w:gridCol w:w="1426"/>
        <w:gridCol w:w="988"/>
        <w:gridCol w:w="2080"/>
      </w:tblGrid>
      <w:tr w:rsidR="001C1852" w:rsidRPr="0021401F" w:rsidTr="00112EA9">
        <w:trPr>
          <w:trHeight w:val="1065"/>
        </w:trPr>
        <w:tc>
          <w:tcPr>
            <w:tcW w:w="9014" w:type="dxa"/>
            <w:gridSpan w:val="4"/>
            <w:tcBorders>
              <w:top w:val="nil"/>
              <w:left w:val="nil"/>
              <w:bottom w:val="nil"/>
              <w:right w:val="nil"/>
            </w:tcBorders>
            <w:shd w:val="clear" w:color="auto" w:fill="auto"/>
            <w:vAlign w:val="bottom"/>
            <w:hideMark/>
          </w:tcPr>
          <w:p w:rsidR="001C1852" w:rsidRPr="0021401F" w:rsidRDefault="001C1852" w:rsidP="0021401F">
            <w:pPr>
              <w:jc w:val="center"/>
              <w:rPr>
                <w:b/>
              </w:rPr>
            </w:pPr>
            <w:r w:rsidRPr="0021401F">
              <w:rPr>
                <w:b/>
              </w:rPr>
              <w:t xml:space="preserve">Распределение </w:t>
            </w:r>
          </w:p>
          <w:p w:rsidR="001C1852" w:rsidRPr="0021401F" w:rsidRDefault="001C1852" w:rsidP="0021401F">
            <w:pPr>
              <w:jc w:val="center"/>
            </w:pPr>
            <w:r w:rsidRPr="0021401F">
              <w:rPr>
                <w:b/>
              </w:rPr>
              <w:t>бюджетных ассигнований по целевым статьям (муниципальным программам Шиховского сельского поселения и не программным направлениям деятельности</w:t>
            </w:r>
            <w:proofErr w:type="gramStart"/>
            <w:r w:rsidRPr="0021401F">
              <w:rPr>
                <w:b/>
              </w:rPr>
              <w:t xml:space="preserve"> )</w:t>
            </w:r>
            <w:proofErr w:type="gramEnd"/>
            <w:r w:rsidRPr="0021401F">
              <w:rPr>
                <w:b/>
              </w:rPr>
              <w:t xml:space="preserve"> на 2025 год</w:t>
            </w:r>
          </w:p>
        </w:tc>
      </w:tr>
      <w:tr w:rsidR="001C1852" w:rsidRPr="0021401F" w:rsidTr="00112EA9">
        <w:trPr>
          <w:trHeight w:val="300"/>
        </w:trPr>
        <w:tc>
          <w:tcPr>
            <w:tcW w:w="4520" w:type="dxa"/>
            <w:tcBorders>
              <w:top w:val="nil"/>
              <w:left w:val="nil"/>
              <w:bottom w:val="nil"/>
              <w:right w:val="nil"/>
            </w:tcBorders>
            <w:shd w:val="clear" w:color="auto" w:fill="auto"/>
            <w:noWrap/>
            <w:vAlign w:val="bottom"/>
            <w:hideMark/>
          </w:tcPr>
          <w:p w:rsidR="001C1852" w:rsidRPr="0021401F" w:rsidRDefault="001C1852" w:rsidP="0021401F">
            <w:pPr>
              <w:rPr>
                <w:color w:val="000000"/>
              </w:rPr>
            </w:pPr>
          </w:p>
        </w:tc>
        <w:tc>
          <w:tcPr>
            <w:tcW w:w="1426" w:type="dxa"/>
            <w:tcBorders>
              <w:top w:val="nil"/>
              <w:left w:val="nil"/>
              <w:bottom w:val="nil"/>
              <w:right w:val="nil"/>
            </w:tcBorders>
            <w:shd w:val="clear" w:color="auto" w:fill="auto"/>
            <w:noWrap/>
            <w:vAlign w:val="bottom"/>
            <w:hideMark/>
          </w:tcPr>
          <w:p w:rsidR="001C1852" w:rsidRPr="0021401F" w:rsidRDefault="001C1852" w:rsidP="0021401F">
            <w:pPr>
              <w:rPr>
                <w:color w:val="000000"/>
              </w:rPr>
            </w:pPr>
          </w:p>
        </w:tc>
        <w:tc>
          <w:tcPr>
            <w:tcW w:w="988" w:type="dxa"/>
            <w:tcBorders>
              <w:top w:val="nil"/>
              <w:left w:val="nil"/>
              <w:bottom w:val="nil"/>
              <w:right w:val="nil"/>
            </w:tcBorders>
            <w:shd w:val="clear" w:color="auto" w:fill="auto"/>
            <w:noWrap/>
            <w:vAlign w:val="bottom"/>
            <w:hideMark/>
          </w:tcPr>
          <w:p w:rsidR="001C1852" w:rsidRPr="0021401F" w:rsidRDefault="001C1852" w:rsidP="0021401F">
            <w:pPr>
              <w:rPr>
                <w:color w:val="000000"/>
              </w:rPr>
            </w:pPr>
          </w:p>
        </w:tc>
        <w:tc>
          <w:tcPr>
            <w:tcW w:w="2080" w:type="dxa"/>
            <w:tcBorders>
              <w:top w:val="nil"/>
              <w:left w:val="nil"/>
              <w:bottom w:val="nil"/>
              <w:right w:val="nil"/>
            </w:tcBorders>
            <w:shd w:val="clear" w:color="auto" w:fill="auto"/>
            <w:noWrap/>
            <w:vAlign w:val="bottom"/>
            <w:hideMark/>
          </w:tcPr>
          <w:p w:rsidR="001C1852" w:rsidRPr="0021401F" w:rsidRDefault="001C1852" w:rsidP="0021401F">
            <w:pPr>
              <w:rPr>
                <w:color w:val="000000"/>
              </w:rPr>
            </w:pPr>
          </w:p>
        </w:tc>
      </w:tr>
      <w:tr w:rsidR="001C1852" w:rsidRPr="0021401F" w:rsidTr="00112EA9">
        <w:trPr>
          <w:trHeight w:val="76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Наименование расхода</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Целевая статья</w:t>
            </w:r>
          </w:p>
        </w:tc>
        <w:tc>
          <w:tcPr>
            <w:tcW w:w="988" w:type="dxa"/>
            <w:tcBorders>
              <w:top w:val="single" w:sz="4" w:space="0" w:color="auto"/>
              <w:left w:val="nil"/>
              <w:bottom w:val="single" w:sz="4" w:space="0" w:color="auto"/>
              <w:right w:val="nil"/>
            </w:tcBorders>
            <w:shd w:val="clear" w:color="auto" w:fill="auto"/>
            <w:vAlign w:val="center"/>
            <w:hideMark/>
          </w:tcPr>
          <w:p w:rsidR="001C1852" w:rsidRPr="0021401F" w:rsidRDefault="001C1852" w:rsidP="0021401F">
            <w:pPr>
              <w:jc w:val="center"/>
              <w:rPr>
                <w:b/>
                <w:bCs/>
              </w:rPr>
            </w:pPr>
            <w:r w:rsidRPr="0021401F">
              <w:rPr>
                <w:b/>
                <w:bCs/>
              </w:rPr>
              <w:t>Вид расхода</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Сумма всего на 2025 год (тыс. рублей)</w:t>
            </w:r>
          </w:p>
        </w:tc>
      </w:tr>
      <w:tr w:rsidR="001C1852" w:rsidRPr="0021401F" w:rsidTr="00112EA9">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Всего расходов:</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44 249,5</w:t>
            </w:r>
          </w:p>
        </w:tc>
      </w:tr>
      <w:tr w:rsidR="001C1852" w:rsidRPr="0021401F" w:rsidTr="00112EA9">
        <w:trPr>
          <w:trHeight w:val="103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color w:val="000000"/>
              </w:rPr>
            </w:pPr>
            <w:r w:rsidRPr="0021401F">
              <w:rPr>
                <w:b/>
                <w:bCs/>
                <w:color w:val="000000"/>
              </w:rPr>
              <w:t>Муниципальная программа «Развитие муниципального управления в муниципальном образовании «Шиховское сельское поселение»</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0100000000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8 408,1</w:t>
            </w:r>
          </w:p>
        </w:tc>
      </w:tr>
      <w:tr w:rsidR="001C1852" w:rsidRPr="0021401F" w:rsidTr="00112EA9">
        <w:trPr>
          <w:trHeight w:val="949"/>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 xml:space="preserve">Субвенция на осуществление первичного воинского учета органами местного самоуправления поселения </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01Q2051180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464,2</w:t>
            </w:r>
          </w:p>
        </w:tc>
      </w:tr>
      <w:tr w:rsidR="001C1852" w:rsidRPr="0021401F" w:rsidTr="00112EA9">
        <w:trPr>
          <w:trHeight w:val="1343"/>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01Q2051180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100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464,2</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 xml:space="preserve">Руководство и управление в сфере установленных функций органов местного самоуправления </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0100090000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7 943,9</w:t>
            </w:r>
          </w:p>
        </w:tc>
      </w:tr>
      <w:tr w:rsidR="001C1852" w:rsidRPr="0021401F" w:rsidTr="00112EA9">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Глава муниципального образования</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0100091010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1 104,8</w:t>
            </w:r>
          </w:p>
        </w:tc>
      </w:tr>
      <w:tr w:rsidR="001C1852" w:rsidRPr="0021401F" w:rsidTr="00112EA9">
        <w:trPr>
          <w:trHeight w:val="1358"/>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0100091010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100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1 104,8</w:t>
            </w:r>
          </w:p>
        </w:tc>
      </w:tr>
      <w:tr w:rsidR="001C1852" w:rsidRPr="0021401F" w:rsidTr="00112EA9">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Центральный аппарат</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0100091020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4 851,3</w:t>
            </w:r>
          </w:p>
        </w:tc>
      </w:tr>
      <w:tr w:rsidR="001C1852" w:rsidRPr="0021401F" w:rsidTr="00112EA9">
        <w:trPr>
          <w:trHeight w:val="1343"/>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0100091020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100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3 561,3</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государственных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0100091020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1 238,1</w:t>
            </w:r>
          </w:p>
        </w:tc>
      </w:tr>
      <w:tr w:rsidR="001C1852" w:rsidRPr="0021401F" w:rsidTr="00112EA9">
        <w:trPr>
          <w:trHeight w:val="510"/>
        </w:trPr>
        <w:tc>
          <w:tcPr>
            <w:tcW w:w="4520"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color w:val="000000"/>
              </w:rPr>
            </w:pPr>
            <w:r w:rsidRPr="0021401F">
              <w:rPr>
                <w:color w:val="000000"/>
              </w:rPr>
              <w:t>Обслуживание государственного (муниципального) долга</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0100091020</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700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4,2</w:t>
            </w:r>
          </w:p>
        </w:tc>
      </w:tr>
      <w:tr w:rsidR="001C1852" w:rsidRPr="0021401F" w:rsidTr="00112EA9">
        <w:trPr>
          <w:trHeight w:val="30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t>Иные бюджетные ассигнования</w:t>
            </w:r>
          </w:p>
        </w:tc>
        <w:tc>
          <w:tcPr>
            <w:tcW w:w="1426" w:type="dxa"/>
            <w:tcBorders>
              <w:top w:val="nil"/>
              <w:left w:val="nil"/>
              <w:bottom w:val="single" w:sz="4" w:space="0" w:color="auto"/>
              <w:right w:val="nil"/>
            </w:tcBorders>
            <w:shd w:val="clear" w:color="000000" w:fill="FFFFFF"/>
            <w:noWrap/>
            <w:vAlign w:val="bottom"/>
            <w:hideMark/>
          </w:tcPr>
          <w:p w:rsidR="001C1852" w:rsidRPr="0021401F" w:rsidRDefault="001C1852" w:rsidP="0021401F">
            <w:pPr>
              <w:jc w:val="center"/>
            </w:pPr>
            <w:r w:rsidRPr="0021401F">
              <w:t>0100091020</w:t>
            </w:r>
          </w:p>
        </w:tc>
        <w:tc>
          <w:tcPr>
            <w:tcW w:w="988" w:type="dxa"/>
            <w:tcBorders>
              <w:top w:val="nil"/>
              <w:left w:val="single" w:sz="4" w:space="0" w:color="auto"/>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800</w:t>
            </w:r>
          </w:p>
        </w:tc>
        <w:tc>
          <w:tcPr>
            <w:tcW w:w="2080"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right"/>
            </w:pPr>
            <w:r w:rsidRPr="0021401F">
              <w:t>47,7</w:t>
            </w:r>
          </w:p>
        </w:tc>
      </w:tr>
      <w:tr w:rsidR="001C1852" w:rsidRPr="0021401F" w:rsidTr="00112EA9">
        <w:trPr>
          <w:trHeight w:val="525"/>
        </w:trPr>
        <w:tc>
          <w:tcPr>
            <w:tcW w:w="4520" w:type="dxa"/>
            <w:tcBorders>
              <w:top w:val="nil"/>
              <w:left w:val="single" w:sz="4" w:space="0" w:color="000000"/>
              <w:bottom w:val="single" w:sz="4" w:space="0" w:color="000000"/>
              <w:right w:val="single" w:sz="4" w:space="0" w:color="000000"/>
            </w:tcBorders>
            <w:shd w:val="clear" w:color="auto" w:fill="auto"/>
            <w:vAlign w:val="bottom"/>
            <w:hideMark/>
          </w:tcPr>
          <w:p w:rsidR="001C1852" w:rsidRPr="0021401F" w:rsidRDefault="001C1852" w:rsidP="0021401F">
            <w:pPr>
              <w:rPr>
                <w:b/>
                <w:bCs/>
              </w:rPr>
            </w:pPr>
            <w:r w:rsidRPr="0021401F">
              <w:rPr>
                <w:b/>
                <w:bCs/>
              </w:rPr>
              <w:t>Расходы за счет средств областного бюджета</w:t>
            </w:r>
          </w:p>
        </w:tc>
        <w:tc>
          <w:tcPr>
            <w:tcW w:w="1426" w:type="dxa"/>
            <w:tcBorders>
              <w:top w:val="nil"/>
              <w:left w:val="nil"/>
              <w:bottom w:val="single" w:sz="4" w:space="0" w:color="000000"/>
              <w:right w:val="nil"/>
            </w:tcBorders>
            <w:shd w:val="clear" w:color="auto" w:fill="auto"/>
            <w:noWrap/>
            <w:vAlign w:val="bottom"/>
            <w:hideMark/>
          </w:tcPr>
          <w:p w:rsidR="001C1852" w:rsidRPr="0021401F" w:rsidRDefault="001C1852" w:rsidP="0021401F">
            <w:pPr>
              <w:jc w:val="center"/>
              <w:rPr>
                <w:b/>
                <w:bCs/>
              </w:rPr>
            </w:pPr>
            <w:r w:rsidRPr="0021401F">
              <w:rPr>
                <w:b/>
                <w:bCs/>
              </w:rPr>
              <w:t>01Q519102А</w:t>
            </w:r>
          </w:p>
        </w:tc>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34,4</w:t>
            </w:r>
          </w:p>
        </w:tc>
      </w:tr>
      <w:tr w:rsidR="001C1852" w:rsidRPr="0021401F" w:rsidTr="00112EA9">
        <w:trPr>
          <w:trHeight w:val="300"/>
        </w:trPr>
        <w:tc>
          <w:tcPr>
            <w:tcW w:w="4520" w:type="dxa"/>
            <w:tcBorders>
              <w:top w:val="nil"/>
              <w:left w:val="single" w:sz="4" w:space="0" w:color="000000"/>
              <w:bottom w:val="nil"/>
              <w:right w:val="single" w:sz="4" w:space="0" w:color="000000"/>
            </w:tcBorders>
            <w:shd w:val="clear" w:color="auto" w:fill="auto"/>
            <w:vAlign w:val="bottom"/>
            <w:hideMark/>
          </w:tcPr>
          <w:p w:rsidR="001C1852" w:rsidRPr="0021401F" w:rsidRDefault="001C1852" w:rsidP="0021401F">
            <w:r w:rsidRPr="0021401F">
              <w:t>Иные бюджетные ассигнования</w:t>
            </w:r>
          </w:p>
        </w:tc>
        <w:tc>
          <w:tcPr>
            <w:tcW w:w="1426" w:type="dxa"/>
            <w:tcBorders>
              <w:top w:val="nil"/>
              <w:left w:val="nil"/>
              <w:bottom w:val="single" w:sz="4" w:space="0" w:color="000000"/>
              <w:right w:val="single" w:sz="4" w:space="0" w:color="000000"/>
            </w:tcBorders>
            <w:shd w:val="clear" w:color="auto" w:fill="auto"/>
            <w:noWrap/>
            <w:vAlign w:val="bottom"/>
            <w:hideMark/>
          </w:tcPr>
          <w:p w:rsidR="001C1852" w:rsidRPr="0021401F" w:rsidRDefault="001C1852" w:rsidP="0021401F">
            <w:pPr>
              <w:jc w:val="center"/>
            </w:pPr>
            <w:r w:rsidRPr="0021401F">
              <w:t>01Q519102А</w:t>
            </w:r>
          </w:p>
        </w:tc>
        <w:tc>
          <w:tcPr>
            <w:tcW w:w="988" w:type="dxa"/>
            <w:tcBorders>
              <w:top w:val="nil"/>
              <w:left w:val="nil"/>
              <w:bottom w:val="nil"/>
              <w:right w:val="nil"/>
            </w:tcBorders>
            <w:shd w:val="clear" w:color="auto" w:fill="auto"/>
            <w:noWrap/>
            <w:vAlign w:val="bottom"/>
            <w:hideMark/>
          </w:tcPr>
          <w:p w:rsidR="001C1852" w:rsidRPr="0021401F" w:rsidRDefault="001C1852" w:rsidP="0021401F">
            <w:pPr>
              <w:jc w:val="center"/>
            </w:pPr>
            <w:r w:rsidRPr="0021401F">
              <w:t>800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34,4</w:t>
            </w:r>
          </w:p>
        </w:tc>
      </w:tr>
      <w:tr w:rsidR="001C1852" w:rsidRPr="0021401F" w:rsidTr="00112EA9">
        <w:trPr>
          <w:trHeight w:val="58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Расходы на софинансирование за счет местного бюджета</w:t>
            </w:r>
          </w:p>
        </w:tc>
        <w:tc>
          <w:tcPr>
            <w:tcW w:w="1426" w:type="dxa"/>
            <w:tcBorders>
              <w:top w:val="nil"/>
              <w:left w:val="nil"/>
              <w:bottom w:val="single" w:sz="4" w:space="0" w:color="000000"/>
              <w:right w:val="single" w:sz="4" w:space="0" w:color="000000"/>
            </w:tcBorders>
            <w:shd w:val="clear" w:color="auto" w:fill="auto"/>
            <w:noWrap/>
            <w:vAlign w:val="bottom"/>
            <w:hideMark/>
          </w:tcPr>
          <w:p w:rsidR="001C1852" w:rsidRPr="0021401F" w:rsidRDefault="001C1852" w:rsidP="0021401F">
            <w:pPr>
              <w:jc w:val="center"/>
              <w:rPr>
                <w:b/>
                <w:bCs/>
              </w:rPr>
            </w:pPr>
            <w:r w:rsidRPr="0021401F">
              <w:rPr>
                <w:b/>
                <w:bCs/>
              </w:rPr>
              <w:t>01Q519102Б</w:t>
            </w:r>
          </w:p>
        </w:tc>
        <w:tc>
          <w:tcPr>
            <w:tcW w:w="988" w:type="dxa"/>
            <w:tcBorders>
              <w:top w:val="single" w:sz="4" w:space="0" w:color="auto"/>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0,0</w:t>
            </w:r>
          </w:p>
        </w:tc>
      </w:tr>
      <w:tr w:rsidR="001C1852" w:rsidRPr="0021401F" w:rsidTr="00112EA9">
        <w:trPr>
          <w:trHeight w:val="398"/>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Иные бюджетные ассигнования</w:t>
            </w:r>
          </w:p>
        </w:tc>
        <w:tc>
          <w:tcPr>
            <w:tcW w:w="1426" w:type="dxa"/>
            <w:tcBorders>
              <w:top w:val="nil"/>
              <w:left w:val="nil"/>
              <w:bottom w:val="single" w:sz="4" w:space="0" w:color="000000"/>
              <w:right w:val="single" w:sz="4" w:space="0" w:color="000000"/>
            </w:tcBorders>
            <w:shd w:val="clear" w:color="auto" w:fill="auto"/>
            <w:noWrap/>
            <w:vAlign w:val="bottom"/>
            <w:hideMark/>
          </w:tcPr>
          <w:p w:rsidR="001C1852" w:rsidRPr="0021401F" w:rsidRDefault="001C1852" w:rsidP="0021401F">
            <w:pPr>
              <w:jc w:val="center"/>
            </w:pPr>
            <w:r w:rsidRPr="0021401F">
              <w:t>01Q519102Б</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800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0,0</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Доплаты к пенсиям государственных служащих субъектов Российской Федерации и муниципальных служащих</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0100091030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159,1</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Социальное обеспечение и иные выплаты населению</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0100091030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300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159,1</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color w:val="000000"/>
              </w:rPr>
            </w:pPr>
            <w:r w:rsidRPr="0021401F">
              <w:rPr>
                <w:b/>
                <w:bCs/>
                <w:color w:val="000000"/>
              </w:rPr>
              <w:t>Обеспечение деятельности подведомственных учреждений</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color w:val="000000"/>
              </w:rPr>
            </w:pPr>
            <w:r w:rsidRPr="0021401F">
              <w:rPr>
                <w:b/>
                <w:bCs/>
                <w:color w:val="000000"/>
              </w:rPr>
              <w:t>0100096000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1 794,3</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Обеспечение деятельности подведомственных казенных учреждений</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color w:val="000000"/>
              </w:rPr>
            </w:pPr>
            <w:r w:rsidRPr="0021401F">
              <w:rPr>
                <w:color w:val="000000"/>
              </w:rPr>
              <w:t>0100096010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1 794,3</w:t>
            </w:r>
          </w:p>
        </w:tc>
      </w:tr>
      <w:tr w:rsidR="001C1852" w:rsidRPr="0021401F" w:rsidTr="00112EA9">
        <w:trPr>
          <w:trHeight w:val="136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color w:val="000000"/>
              </w:rPr>
            </w:pPr>
            <w:r w:rsidRPr="0021401F">
              <w:rPr>
                <w:color w:val="000000"/>
              </w:rPr>
              <w:t>0100096010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100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1 794,3</w:t>
            </w:r>
          </w:p>
        </w:tc>
      </w:tr>
      <w:tr w:rsidR="001C1852" w:rsidRPr="0021401F" w:rsidTr="00112EA9">
        <w:trPr>
          <w:trHeight w:val="998"/>
        </w:trPr>
        <w:tc>
          <w:tcPr>
            <w:tcW w:w="4520" w:type="dxa"/>
            <w:tcBorders>
              <w:top w:val="nil"/>
              <w:left w:val="nil"/>
              <w:bottom w:val="nil"/>
              <w:right w:val="nil"/>
            </w:tcBorders>
            <w:shd w:val="clear" w:color="auto" w:fill="auto"/>
            <w:vAlign w:val="center"/>
            <w:hideMark/>
          </w:tcPr>
          <w:p w:rsidR="001C1852" w:rsidRPr="0021401F" w:rsidRDefault="001C1852" w:rsidP="0021401F">
            <w:pPr>
              <w:rPr>
                <w:b/>
                <w:bCs/>
                <w:color w:val="000000"/>
              </w:rPr>
            </w:pPr>
            <w:r w:rsidRPr="0021401F">
              <w:rPr>
                <w:b/>
                <w:bCs/>
                <w:color w:val="000000"/>
              </w:rPr>
              <w:t>Муниципальная программа "Управление муниципальным имуществом и земельными ресурсами Шиховского сельского поселения»</w:t>
            </w:r>
          </w:p>
        </w:tc>
        <w:tc>
          <w:tcPr>
            <w:tcW w:w="1426"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color w:val="000000"/>
              </w:rPr>
            </w:pPr>
            <w:r w:rsidRPr="0021401F">
              <w:rPr>
                <w:b/>
                <w:bCs/>
                <w:color w:val="000000"/>
              </w:rPr>
              <w:t>0200000000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529,8</w:t>
            </w:r>
          </w:p>
        </w:tc>
      </w:tr>
      <w:tr w:rsidR="001C1852" w:rsidRPr="0021401F" w:rsidTr="00112EA9">
        <w:trPr>
          <w:trHeight w:val="52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Мероприятия в установленной сфере деятельности</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color w:val="000000"/>
              </w:rPr>
            </w:pPr>
            <w:r w:rsidRPr="0021401F">
              <w:rPr>
                <w:b/>
                <w:bCs/>
                <w:color w:val="000000"/>
              </w:rPr>
              <w:t>0200092000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50,0</w:t>
            </w:r>
          </w:p>
        </w:tc>
      </w:tr>
      <w:tr w:rsidR="001C1852" w:rsidRPr="0021401F" w:rsidTr="00112EA9">
        <w:trPr>
          <w:trHeight w:val="323"/>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Мероприятия в сфере земельных отношений</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color w:val="000000"/>
              </w:rPr>
            </w:pPr>
            <w:r w:rsidRPr="0021401F">
              <w:rPr>
                <w:color w:val="000000"/>
              </w:rPr>
              <w:t>0200092030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50,0</w:t>
            </w:r>
          </w:p>
        </w:tc>
      </w:tr>
      <w:tr w:rsidR="001C1852" w:rsidRPr="0021401F" w:rsidTr="00112EA9">
        <w:trPr>
          <w:trHeight w:val="638"/>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государственных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color w:val="000000"/>
              </w:rPr>
            </w:pPr>
            <w:r w:rsidRPr="0021401F">
              <w:rPr>
                <w:color w:val="000000"/>
              </w:rPr>
              <w:t>0200092030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50,0</w:t>
            </w:r>
          </w:p>
        </w:tc>
      </w:tr>
      <w:tr w:rsidR="001C1852" w:rsidRPr="0021401F" w:rsidTr="00112EA9">
        <w:trPr>
          <w:trHeight w:val="638"/>
        </w:trPr>
        <w:tc>
          <w:tcPr>
            <w:tcW w:w="4520" w:type="dxa"/>
            <w:tcBorders>
              <w:top w:val="nil"/>
              <w:left w:val="nil"/>
              <w:bottom w:val="nil"/>
              <w:right w:val="nil"/>
            </w:tcBorders>
            <w:shd w:val="clear" w:color="auto" w:fill="auto"/>
            <w:vAlign w:val="center"/>
            <w:hideMark/>
          </w:tcPr>
          <w:p w:rsidR="001C1852" w:rsidRPr="0021401F" w:rsidRDefault="001C1852" w:rsidP="0021401F">
            <w:pPr>
              <w:rPr>
                <w:color w:val="000000"/>
              </w:rPr>
            </w:pPr>
            <w:r w:rsidRPr="0021401F">
              <w:rPr>
                <w:color w:val="000000"/>
              </w:rPr>
              <w:t>Реализация мероприятий по борьбе с борщевиком Сосновского</w:t>
            </w:r>
          </w:p>
        </w:tc>
        <w:tc>
          <w:tcPr>
            <w:tcW w:w="1426"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center"/>
              <w:rPr>
                <w:color w:val="000000"/>
              </w:rPr>
            </w:pPr>
            <w:r w:rsidRPr="0021401F">
              <w:rPr>
                <w:color w:val="000000"/>
              </w:rPr>
              <w:t>02U0715120</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475,0</w:t>
            </w:r>
          </w:p>
        </w:tc>
      </w:tr>
      <w:tr w:rsidR="001C1852" w:rsidRPr="0021401F" w:rsidTr="00112EA9">
        <w:trPr>
          <w:trHeight w:val="638"/>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государственных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color w:val="000000"/>
              </w:rPr>
            </w:pPr>
            <w:r w:rsidRPr="0021401F">
              <w:rPr>
                <w:color w:val="000000"/>
              </w:rPr>
              <w:t>02U0715120</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475,0</w:t>
            </w:r>
          </w:p>
        </w:tc>
      </w:tr>
      <w:tr w:rsidR="001C1852" w:rsidRPr="0021401F" w:rsidTr="00112EA9">
        <w:trPr>
          <w:trHeight w:val="638"/>
        </w:trPr>
        <w:tc>
          <w:tcPr>
            <w:tcW w:w="4520" w:type="dxa"/>
            <w:tcBorders>
              <w:top w:val="nil"/>
              <w:left w:val="nil"/>
              <w:bottom w:val="nil"/>
              <w:right w:val="nil"/>
            </w:tcBorders>
            <w:shd w:val="clear" w:color="auto" w:fill="auto"/>
            <w:vAlign w:val="center"/>
            <w:hideMark/>
          </w:tcPr>
          <w:p w:rsidR="001C1852" w:rsidRPr="0021401F" w:rsidRDefault="001C1852" w:rsidP="0021401F">
            <w:pPr>
              <w:rPr>
                <w:color w:val="000000"/>
              </w:rPr>
            </w:pPr>
            <w:r w:rsidRPr="0021401F">
              <w:rPr>
                <w:color w:val="000000"/>
              </w:rPr>
              <w:t>Реализация мероприятий по борьбе с борщевиком Сосновского</w:t>
            </w:r>
          </w:p>
        </w:tc>
        <w:tc>
          <w:tcPr>
            <w:tcW w:w="1426"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center"/>
              <w:rPr>
                <w:color w:val="000000"/>
              </w:rPr>
            </w:pPr>
            <w:r w:rsidRPr="0021401F">
              <w:rPr>
                <w:color w:val="000000"/>
              </w:rPr>
              <w:t>02U07S5120</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4,8</w:t>
            </w:r>
          </w:p>
        </w:tc>
      </w:tr>
      <w:tr w:rsidR="001C1852" w:rsidRPr="0021401F" w:rsidTr="00112EA9">
        <w:trPr>
          <w:trHeight w:val="638"/>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государственных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color w:val="000000"/>
              </w:rPr>
            </w:pPr>
            <w:r w:rsidRPr="0021401F">
              <w:rPr>
                <w:color w:val="000000"/>
              </w:rPr>
              <w:t>02U07S5120</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4,8</w:t>
            </w:r>
          </w:p>
        </w:tc>
      </w:tr>
      <w:tr w:rsidR="001C1852" w:rsidRPr="0021401F" w:rsidTr="00112EA9">
        <w:trPr>
          <w:trHeight w:val="103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color w:val="000000"/>
              </w:rPr>
            </w:pPr>
            <w:r w:rsidRPr="0021401F">
              <w:rPr>
                <w:b/>
                <w:bCs/>
                <w:color w:val="000000"/>
              </w:rPr>
              <w:t>Муниципальная программа «Обеспечение безопасности и жизнедеятельности населения Шиховского сельского поселения»</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0300000000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2 345,9</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color w:val="000000"/>
              </w:rPr>
            </w:pPr>
            <w:r w:rsidRPr="0021401F">
              <w:rPr>
                <w:color w:val="000000"/>
              </w:rPr>
              <w:t>Содержание муниципальной пожарной команды</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0300071010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1 871,1</w:t>
            </w:r>
          </w:p>
        </w:tc>
      </w:tr>
      <w:tr w:rsidR="001C1852" w:rsidRPr="0021401F" w:rsidTr="00112EA9">
        <w:trPr>
          <w:trHeight w:val="141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0300071010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100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1 814,4</w:t>
            </w:r>
          </w:p>
        </w:tc>
      </w:tr>
      <w:tr w:rsidR="001C1852" w:rsidRPr="0021401F" w:rsidTr="00112EA9">
        <w:trPr>
          <w:trHeight w:val="923"/>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0300071010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56,7</w:t>
            </w:r>
          </w:p>
        </w:tc>
      </w:tr>
      <w:tr w:rsidR="001C1852" w:rsidRPr="0021401F" w:rsidTr="00112EA9">
        <w:trPr>
          <w:trHeight w:val="432"/>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Содержание муниципальной пожарной команды</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03000S1010</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207,9</w:t>
            </w:r>
          </w:p>
        </w:tc>
      </w:tr>
      <w:tr w:rsidR="001C1852" w:rsidRPr="0021401F" w:rsidTr="00112EA9">
        <w:trPr>
          <w:trHeight w:val="154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03000S1010</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201,6</w:t>
            </w:r>
          </w:p>
        </w:tc>
      </w:tr>
      <w:tr w:rsidR="001C1852" w:rsidRPr="0021401F" w:rsidTr="00112EA9">
        <w:trPr>
          <w:trHeight w:val="923"/>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03000S1010</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6,3</w:t>
            </w:r>
          </w:p>
        </w:tc>
      </w:tr>
      <w:tr w:rsidR="001C1852" w:rsidRPr="0021401F" w:rsidTr="00112EA9">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 xml:space="preserve">Межбюджетные трансферты </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0300000000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28,9</w:t>
            </w:r>
          </w:p>
        </w:tc>
      </w:tr>
      <w:tr w:rsidR="001C1852" w:rsidRPr="0021401F" w:rsidTr="00112EA9">
        <w:trPr>
          <w:trHeight w:val="1632"/>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 xml:space="preserve">Межбюджетные трансферты бюджету муниципального района </w:t>
            </w:r>
            <w:proofErr w:type="gramStart"/>
            <w:r w:rsidRPr="0021401F">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21401F">
              <w:t xml:space="preserve"> ликвидации последствий чрезвычайных ситуаций</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0300080060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28,9</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color w:val="000000"/>
              </w:rPr>
            </w:pPr>
            <w:r w:rsidRPr="0021401F">
              <w:rPr>
                <w:color w:val="000000"/>
              </w:rPr>
              <w:t>Передача полномочий по редупреждению и ликвидации последствий чрезвычайных ситуаций  в границах поселения</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0300080060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500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28,9</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color w:val="000000"/>
              </w:rPr>
            </w:pPr>
            <w:r w:rsidRPr="0021401F">
              <w:rPr>
                <w:b/>
                <w:bCs/>
                <w:color w:val="000000"/>
              </w:rPr>
              <w:t>Мероприятия в установленной сфере деятельности</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0300092000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238,0</w:t>
            </w:r>
          </w:p>
        </w:tc>
      </w:tr>
      <w:tr w:rsidR="001C1852" w:rsidRPr="0021401F" w:rsidTr="00112EA9">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color w:val="000000"/>
              </w:rPr>
            </w:pPr>
            <w:r w:rsidRPr="0021401F">
              <w:rPr>
                <w:color w:val="000000"/>
              </w:rPr>
              <w:t>Мероприятия в  сфере пожарной безопасности</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0300092090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223,0</w:t>
            </w:r>
          </w:p>
        </w:tc>
      </w:tr>
      <w:tr w:rsidR="001C1852" w:rsidRPr="0021401F" w:rsidTr="00112EA9">
        <w:trPr>
          <w:trHeight w:val="1429"/>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color w:val="000000"/>
              </w:rPr>
            </w:pPr>
            <w:r w:rsidRPr="0021401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0300092090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100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103,9</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государственных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0300092090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119,1</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color w:val="000000"/>
              </w:rPr>
            </w:pPr>
            <w:r w:rsidRPr="0021401F">
              <w:rPr>
                <w:color w:val="000000"/>
              </w:rPr>
              <w:t>Мероприятия по обеспечению деятельности добровольной дружины</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color w:val="000000"/>
              </w:rPr>
            </w:pPr>
            <w:r w:rsidRPr="0021401F">
              <w:rPr>
                <w:color w:val="000000"/>
              </w:rPr>
              <w:t>0300092110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5,0</w:t>
            </w:r>
          </w:p>
        </w:tc>
      </w:tr>
      <w:tr w:rsidR="001C1852" w:rsidRPr="0021401F" w:rsidTr="00112EA9">
        <w:trPr>
          <w:trHeight w:val="1523"/>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color w:val="000000"/>
              </w:rPr>
            </w:pPr>
            <w:r w:rsidRPr="0021401F">
              <w:rPr>
                <w:color w:val="000000"/>
              </w:rPr>
              <w:t>0300092110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100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5,0</w:t>
            </w:r>
          </w:p>
        </w:tc>
      </w:tr>
      <w:tr w:rsidR="001C1852" w:rsidRPr="0021401F" w:rsidTr="00112EA9">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Резервный фонд местных администраций</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0300094010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10,0</w:t>
            </w:r>
          </w:p>
        </w:tc>
      </w:tr>
      <w:tr w:rsidR="001C1852" w:rsidRPr="0021401F" w:rsidTr="00112EA9">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Иные бюджетные ассигнования</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0300094010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800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10,0</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pPr>
              <w:rPr>
                <w:b/>
                <w:bCs/>
                <w:color w:val="000000"/>
              </w:rPr>
            </w:pPr>
            <w:r w:rsidRPr="0021401F">
              <w:rPr>
                <w:b/>
                <w:bCs/>
                <w:color w:val="000000"/>
              </w:rPr>
              <w:t>Муниципальная программа «Развитие транспортной инфраструктуры в Шиховском сельском поселении »</w:t>
            </w:r>
          </w:p>
        </w:tc>
        <w:tc>
          <w:tcPr>
            <w:tcW w:w="1426"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rPr>
                <w:b/>
                <w:bCs/>
              </w:rPr>
            </w:pPr>
            <w:r w:rsidRPr="0021401F">
              <w:rPr>
                <w:b/>
                <w:bCs/>
              </w:rPr>
              <w:t>0400000000</w:t>
            </w:r>
          </w:p>
        </w:tc>
        <w:tc>
          <w:tcPr>
            <w:tcW w:w="988" w:type="dxa"/>
            <w:tcBorders>
              <w:top w:val="nil"/>
              <w:left w:val="nil"/>
              <w:bottom w:val="single" w:sz="4" w:space="0" w:color="auto"/>
              <w:right w:val="nil"/>
            </w:tcBorders>
            <w:shd w:val="clear" w:color="000000" w:fill="FFFFFF"/>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000000" w:fill="FFFFFF"/>
            <w:noWrap/>
            <w:vAlign w:val="bottom"/>
            <w:hideMark/>
          </w:tcPr>
          <w:p w:rsidR="001C1852" w:rsidRPr="0021401F" w:rsidRDefault="001C1852" w:rsidP="0021401F">
            <w:pPr>
              <w:jc w:val="right"/>
              <w:rPr>
                <w:b/>
                <w:bCs/>
              </w:rPr>
            </w:pPr>
            <w:r w:rsidRPr="0021401F">
              <w:rPr>
                <w:b/>
                <w:bCs/>
              </w:rPr>
              <w:t>15 146,8</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Мероприятия в установленной сфере деятельности</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0400092000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8 970,2</w:t>
            </w:r>
          </w:p>
        </w:tc>
      </w:tr>
      <w:tr w:rsidR="001C1852" w:rsidRPr="0021401F" w:rsidTr="00112EA9">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Мероприятия в сфере дорожной деятельности</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040009Д120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8 970,2</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color w:val="000000"/>
              </w:rPr>
            </w:pPr>
            <w:r w:rsidRPr="0021401F">
              <w:rPr>
                <w:color w:val="000000"/>
              </w:rPr>
              <w:lastRenderedPageBreak/>
              <w:t>Закупка товаров, работ, услуг для обеспечения государственных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040009Д120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8 970,2</w:t>
            </w:r>
          </w:p>
        </w:tc>
      </w:tr>
      <w:tr w:rsidR="001C1852" w:rsidRPr="0021401F" w:rsidTr="00112EA9">
        <w:trPr>
          <w:trHeight w:val="103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04Q289Д153</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1 674,1</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04Q289Д153</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1 674,1</w:t>
            </w:r>
          </w:p>
        </w:tc>
      </w:tr>
      <w:tr w:rsidR="001C1852" w:rsidRPr="0021401F" w:rsidTr="00112EA9">
        <w:trPr>
          <w:trHeight w:val="1238"/>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Капитальный ремонт, ремонт и содержание автомобильных дорог общего пользования местного значения, отобранных по результатам опроса-голосования за счет местного бюджета</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04Q28SД153</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1,7</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04Q28SД153</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1,7</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"Майская дорога жизни" ремонт дороги по ул</w:t>
            </w:r>
            <w:proofErr w:type="gramStart"/>
            <w:r w:rsidRPr="0021401F">
              <w:t>.М</w:t>
            </w:r>
            <w:proofErr w:type="gramEnd"/>
            <w:r w:rsidRPr="0021401F">
              <w:t>айская д.Запиваловы</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04U0F15178</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1 846,7</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04U0F15178</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1 846,7</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"Майская дорога жизни" ремонт дороги по ул</w:t>
            </w:r>
            <w:proofErr w:type="gramStart"/>
            <w:r w:rsidRPr="0021401F">
              <w:t>.М</w:t>
            </w:r>
            <w:proofErr w:type="gramEnd"/>
            <w:r w:rsidRPr="0021401F">
              <w:t>айская д.Запиваловы</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04U0FS5178</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1 024,8</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04U0FS5178</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1 024,8</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"Колыбель Земли Вятской" ремонт дороги ул</w:t>
            </w:r>
            <w:proofErr w:type="gramStart"/>
            <w:r w:rsidRPr="0021401F">
              <w:t>.П</w:t>
            </w:r>
            <w:proofErr w:type="gramEnd"/>
            <w:r w:rsidRPr="0021401F">
              <w:t>роселочная с.Никульчино</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04U0F15179</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941,9</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04U0F15179</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941,9</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"Колыбель Земли Вятской" ремонт дороги ул</w:t>
            </w:r>
            <w:proofErr w:type="gramStart"/>
            <w:r w:rsidRPr="0021401F">
              <w:t>.П</w:t>
            </w:r>
            <w:proofErr w:type="gramEnd"/>
            <w:r w:rsidRPr="0021401F">
              <w:t>роселочная с.Никульчино</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04U0FS5179</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687,4</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04U0FS5179</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687,4</w:t>
            </w:r>
          </w:p>
        </w:tc>
      </w:tr>
      <w:tr w:rsidR="001C1852" w:rsidRPr="0021401F" w:rsidTr="00112EA9">
        <w:trPr>
          <w:trHeight w:val="912"/>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color w:val="000000"/>
              </w:rPr>
            </w:pPr>
            <w:r w:rsidRPr="0021401F">
              <w:rPr>
                <w:b/>
                <w:bCs/>
                <w:color w:val="000000"/>
              </w:rPr>
              <w:t>Муниципальная программа «Развитие коммунальной и жилищной инфраструктуры в Шиховском сельском поселении»</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0500000000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jc w:val="right"/>
              <w:rPr>
                <w:b/>
                <w:bCs/>
              </w:rPr>
            </w:pPr>
            <w:r w:rsidRPr="0021401F">
              <w:rPr>
                <w:b/>
                <w:bCs/>
              </w:rPr>
              <w:t>11 040,0</w:t>
            </w:r>
          </w:p>
        </w:tc>
      </w:tr>
      <w:tr w:rsidR="001C1852" w:rsidRPr="0021401F" w:rsidTr="00112EA9">
        <w:trPr>
          <w:trHeight w:val="443"/>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color w:val="000000"/>
              </w:rPr>
            </w:pPr>
            <w:r w:rsidRPr="0021401F">
              <w:rPr>
                <w:color w:val="000000"/>
              </w:rPr>
              <w:t>Межбюджетные трансферты</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0500080000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jc w:val="right"/>
            </w:pPr>
            <w:r w:rsidRPr="0021401F">
              <w:t>782,0</w:t>
            </w:r>
          </w:p>
        </w:tc>
      </w:tr>
      <w:tr w:rsidR="001C1852" w:rsidRPr="0021401F" w:rsidTr="00112EA9">
        <w:trPr>
          <w:trHeight w:val="129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0500080031</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282,0</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государственных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0500080031</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282,0</w:t>
            </w:r>
          </w:p>
        </w:tc>
      </w:tr>
      <w:tr w:rsidR="001C1852" w:rsidRPr="0021401F" w:rsidTr="00112EA9">
        <w:trPr>
          <w:trHeight w:val="282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lastRenderedPageBreak/>
              <w:t xml:space="preserve">Иные межбюджетные трансферты бюджетам сельских поселений в области  принятых полномочий по содержанию оборудованных в соответствии с требованиями санитарных правил мест (площадок) накопления твердых коммунальных отходов, по реализации мероприятий, предусмотренных планом прироодоохранных мероприятий, в части выявления, фиксации и ликвидации мест несанкционированного размещения отходов на территории поселения </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0500080033</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500,0</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0500080033</w:t>
            </w:r>
          </w:p>
        </w:tc>
        <w:tc>
          <w:tcPr>
            <w:tcW w:w="98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500,0</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Мероприятия в установленной сфере деятельности</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0500092000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000000" w:fill="FFFFFF"/>
            <w:noWrap/>
            <w:vAlign w:val="bottom"/>
            <w:hideMark/>
          </w:tcPr>
          <w:p w:rsidR="001C1852" w:rsidRPr="0021401F" w:rsidRDefault="001C1852" w:rsidP="0021401F">
            <w:pPr>
              <w:jc w:val="right"/>
              <w:rPr>
                <w:b/>
                <w:bCs/>
              </w:rPr>
            </w:pPr>
            <w:r w:rsidRPr="0021401F">
              <w:rPr>
                <w:b/>
                <w:bCs/>
              </w:rPr>
              <w:t>3 744,9</w:t>
            </w:r>
          </w:p>
        </w:tc>
      </w:tr>
      <w:tr w:rsidR="001C1852" w:rsidRPr="0021401F" w:rsidTr="00112EA9">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Мероприятия в сфере жилищного фонда</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0500092050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117,9</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государственных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0500092050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117,9</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color w:val="000000"/>
              </w:rPr>
            </w:pPr>
            <w:r w:rsidRPr="0021401F">
              <w:rPr>
                <w:color w:val="000000"/>
              </w:rPr>
              <w:t>Мероприятия в сфере содержания уличного освещения</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0500092070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2 962,0</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государственных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0500092070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2 962,0</w:t>
            </w:r>
          </w:p>
        </w:tc>
      </w:tr>
      <w:tr w:rsidR="001C1852" w:rsidRPr="0021401F" w:rsidTr="00112EA9">
        <w:trPr>
          <w:trHeight w:val="57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Прочие мероприятия по  благоустройству поселения</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0500092080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665,0</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государственных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0500092080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665,0</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t>Реализация мероприятий по устройству и (или) модернизации уличного освещения населенных пунктов (местный бюджет)</w:t>
            </w:r>
          </w:p>
        </w:tc>
        <w:tc>
          <w:tcPr>
            <w:tcW w:w="1426"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050И4S5370</w:t>
            </w:r>
          </w:p>
        </w:tc>
        <w:tc>
          <w:tcPr>
            <w:tcW w:w="988"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000</w:t>
            </w:r>
          </w:p>
        </w:tc>
        <w:tc>
          <w:tcPr>
            <w:tcW w:w="2080"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right"/>
            </w:pPr>
            <w:r w:rsidRPr="0021401F">
              <w:t>2 309,5</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050И4S5370</w:t>
            </w:r>
          </w:p>
        </w:tc>
        <w:tc>
          <w:tcPr>
            <w:tcW w:w="988"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200</w:t>
            </w:r>
          </w:p>
        </w:tc>
        <w:tc>
          <w:tcPr>
            <w:tcW w:w="2080"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right"/>
            </w:pPr>
            <w:r w:rsidRPr="0021401F">
              <w:t>2 309,5</w:t>
            </w:r>
          </w:p>
        </w:tc>
      </w:tr>
      <w:tr w:rsidR="001C1852" w:rsidRPr="0021401F" w:rsidTr="00112EA9">
        <w:trPr>
          <w:trHeight w:val="949"/>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pPr>
              <w:rPr>
                <w:color w:val="000000"/>
              </w:rPr>
            </w:pPr>
            <w:r w:rsidRPr="0021401F">
              <w:rPr>
                <w:color w:val="000000"/>
              </w:rPr>
              <w:t>Реализация мероприятий по устройству и (или) модернизации уличного освещения населенных пунктов</w:t>
            </w:r>
          </w:p>
        </w:tc>
        <w:tc>
          <w:tcPr>
            <w:tcW w:w="1426"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050И415370</w:t>
            </w:r>
          </w:p>
        </w:tc>
        <w:tc>
          <w:tcPr>
            <w:tcW w:w="988" w:type="dxa"/>
            <w:tcBorders>
              <w:top w:val="nil"/>
              <w:left w:val="nil"/>
              <w:bottom w:val="single" w:sz="4" w:space="0" w:color="auto"/>
              <w:right w:val="nil"/>
            </w:tcBorders>
            <w:shd w:val="clear" w:color="000000" w:fill="FFFFFF"/>
            <w:noWrap/>
            <w:vAlign w:val="bottom"/>
            <w:hideMark/>
          </w:tcPr>
          <w:p w:rsidR="001C1852" w:rsidRPr="0021401F" w:rsidRDefault="001C1852" w:rsidP="0021401F">
            <w:pPr>
              <w:jc w:val="center"/>
            </w:pPr>
            <w:r w:rsidRPr="0021401F">
              <w:t>000</w:t>
            </w:r>
          </w:p>
        </w:tc>
        <w:tc>
          <w:tcPr>
            <w:tcW w:w="2080" w:type="dxa"/>
            <w:tcBorders>
              <w:top w:val="nil"/>
              <w:left w:val="single" w:sz="4" w:space="0" w:color="auto"/>
              <w:bottom w:val="single" w:sz="4" w:space="0" w:color="auto"/>
              <w:right w:val="single" w:sz="4" w:space="0" w:color="auto"/>
            </w:tcBorders>
            <w:shd w:val="clear" w:color="000000" w:fill="FFFFFF"/>
            <w:noWrap/>
            <w:vAlign w:val="bottom"/>
            <w:hideMark/>
          </w:tcPr>
          <w:p w:rsidR="001C1852" w:rsidRPr="0021401F" w:rsidRDefault="001C1852" w:rsidP="0021401F">
            <w:pPr>
              <w:jc w:val="right"/>
            </w:pPr>
            <w:r w:rsidRPr="0021401F">
              <w:t>2 309,5</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pPr>
              <w:rPr>
                <w:color w:val="000000"/>
              </w:rPr>
            </w:pPr>
            <w:r w:rsidRPr="0021401F">
              <w:rPr>
                <w:color w:val="000000"/>
              </w:rPr>
              <w:t>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050И415370</w:t>
            </w:r>
          </w:p>
        </w:tc>
        <w:tc>
          <w:tcPr>
            <w:tcW w:w="988" w:type="dxa"/>
            <w:tcBorders>
              <w:top w:val="nil"/>
              <w:left w:val="nil"/>
              <w:bottom w:val="single" w:sz="4" w:space="0" w:color="auto"/>
              <w:right w:val="nil"/>
            </w:tcBorders>
            <w:shd w:val="clear" w:color="000000" w:fill="FFFFFF"/>
            <w:noWrap/>
            <w:vAlign w:val="bottom"/>
            <w:hideMark/>
          </w:tcPr>
          <w:p w:rsidR="001C1852" w:rsidRPr="0021401F" w:rsidRDefault="001C1852" w:rsidP="0021401F">
            <w:pPr>
              <w:jc w:val="center"/>
            </w:pPr>
            <w:r w:rsidRPr="0021401F">
              <w:t>200</w:t>
            </w:r>
          </w:p>
        </w:tc>
        <w:tc>
          <w:tcPr>
            <w:tcW w:w="2080" w:type="dxa"/>
            <w:tcBorders>
              <w:top w:val="nil"/>
              <w:left w:val="single" w:sz="4" w:space="0" w:color="auto"/>
              <w:bottom w:val="single" w:sz="4" w:space="0" w:color="auto"/>
              <w:right w:val="single" w:sz="4" w:space="0" w:color="auto"/>
            </w:tcBorders>
            <w:shd w:val="clear" w:color="000000" w:fill="FFFFFF"/>
            <w:noWrap/>
            <w:vAlign w:val="bottom"/>
            <w:hideMark/>
          </w:tcPr>
          <w:p w:rsidR="001C1852" w:rsidRPr="0021401F" w:rsidRDefault="001C1852" w:rsidP="0021401F">
            <w:pPr>
              <w:jc w:val="right"/>
            </w:pPr>
            <w:r w:rsidRPr="0021401F">
              <w:t>2 309,5</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pPr>
              <w:rPr>
                <w:color w:val="000000"/>
              </w:rPr>
            </w:pPr>
            <w:r w:rsidRPr="0021401F">
              <w:rPr>
                <w:color w:val="000000"/>
              </w:rPr>
              <w:t>"Свет детям! организация уличного освещения д</w:t>
            </w:r>
            <w:proofErr w:type="gramStart"/>
            <w:r w:rsidRPr="0021401F">
              <w:rPr>
                <w:color w:val="000000"/>
              </w:rPr>
              <w:t>.С</w:t>
            </w:r>
            <w:proofErr w:type="gramEnd"/>
            <w:r w:rsidRPr="0021401F">
              <w:rPr>
                <w:color w:val="000000"/>
              </w:rPr>
              <w:t>толбово</w:t>
            </w:r>
          </w:p>
        </w:tc>
        <w:tc>
          <w:tcPr>
            <w:tcW w:w="1426"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0500071031</w:t>
            </w:r>
          </w:p>
        </w:tc>
        <w:tc>
          <w:tcPr>
            <w:tcW w:w="988" w:type="dxa"/>
            <w:tcBorders>
              <w:top w:val="nil"/>
              <w:left w:val="nil"/>
              <w:bottom w:val="single" w:sz="4" w:space="0" w:color="auto"/>
              <w:right w:val="nil"/>
            </w:tcBorders>
            <w:shd w:val="clear" w:color="000000" w:fill="FFFFFF"/>
            <w:noWrap/>
            <w:vAlign w:val="bottom"/>
            <w:hideMark/>
          </w:tcPr>
          <w:p w:rsidR="001C1852" w:rsidRPr="0021401F" w:rsidRDefault="001C1852" w:rsidP="0021401F">
            <w:pPr>
              <w:jc w:val="center"/>
            </w:pPr>
            <w:r w:rsidRPr="0021401F">
              <w:t>000</w:t>
            </w:r>
          </w:p>
        </w:tc>
        <w:tc>
          <w:tcPr>
            <w:tcW w:w="2080" w:type="dxa"/>
            <w:tcBorders>
              <w:top w:val="nil"/>
              <w:left w:val="single" w:sz="4" w:space="0" w:color="auto"/>
              <w:bottom w:val="single" w:sz="4" w:space="0" w:color="auto"/>
              <w:right w:val="single" w:sz="4" w:space="0" w:color="auto"/>
            </w:tcBorders>
            <w:shd w:val="clear" w:color="000000" w:fill="FFFFFF"/>
            <w:noWrap/>
            <w:vAlign w:val="bottom"/>
            <w:hideMark/>
          </w:tcPr>
          <w:p w:rsidR="001C1852" w:rsidRPr="0021401F" w:rsidRDefault="001C1852" w:rsidP="0021401F">
            <w:pPr>
              <w:jc w:val="right"/>
            </w:pPr>
            <w:r w:rsidRPr="0021401F">
              <w:t>200,0</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pPr>
              <w:rPr>
                <w:color w:val="000000"/>
              </w:rPr>
            </w:pPr>
            <w:r w:rsidRPr="0021401F">
              <w:rPr>
                <w:color w:val="000000"/>
              </w:rPr>
              <w:t>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0500071031</w:t>
            </w:r>
          </w:p>
        </w:tc>
        <w:tc>
          <w:tcPr>
            <w:tcW w:w="988" w:type="dxa"/>
            <w:tcBorders>
              <w:top w:val="nil"/>
              <w:left w:val="nil"/>
              <w:bottom w:val="single" w:sz="4" w:space="0" w:color="auto"/>
              <w:right w:val="nil"/>
            </w:tcBorders>
            <w:shd w:val="clear" w:color="000000" w:fill="FFFFFF"/>
            <w:noWrap/>
            <w:vAlign w:val="bottom"/>
            <w:hideMark/>
          </w:tcPr>
          <w:p w:rsidR="001C1852" w:rsidRPr="0021401F" w:rsidRDefault="001C1852" w:rsidP="0021401F">
            <w:pPr>
              <w:jc w:val="center"/>
            </w:pPr>
            <w:r w:rsidRPr="0021401F">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200,0</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pPr>
              <w:rPr>
                <w:color w:val="000000"/>
              </w:rPr>
            </w:pPr>
            <w:r w:rsidRPr="0021401F">
              <w:rPr>
                <w:color w:val="000000"/>
              </w:rPr>
              <w:t>"Свет детям! организация уличного освещения д</w:t>
            </w:r>
            <w:proofErr w:type="gramStart"/>
            <w:r w:rsidRPr="0021401F">
              <w:rPr>
                <w:color w:val="000000"/>
              </w:rPr>
              <w:t>.С</w:t>
            </w:r>
            <w:proofErr w:type="gramEnd"/>
            <w:r w:rsidRPr="0021401F">
              <w:rPr>
                <w:color w:val="000000"/>
              </w:rPr>
              <w:t>толбово</w:t>
            </w:r>
          </w:p>
        </w:tc>
        <w:tc>
          <w:tcPr>
            <w:tcW w:w="1426"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05000S1031</w:t>
            </w:r>
          </w:p>
        </w:tc>
        <w:tc>
          <w:tcPr>
            <w:tcW w:w="988" w:type="dxa"/>
            <w:tcBorders>
              <w:top w:val="nil"/>
              <w:left w:val="nil"/>
              <w:bottom w:val="single" w:sz="4" w:space="0" w:color="auto"/>
              <w:right w:val="nil"/>
            </w:tcBorders>
            <w:shd w:val="clear" w:color="000000" w:fill="FFFFFF"/>
            <w:noWrap/>
            <w:vAlign w:val="bottom"/>
            <w:hideMark/>
          </w:tcPr>
          <w:p w:rsidR="001C1852" w:rsidRPr="0021401F" w:rsidRDefault="001C1852" w:rsidP="0021401F">
            <w:pPr>
              <w:jc w:val="center"/>
            </w:pPr>
            <w:r w:rsidRPr="0021401F">
              <w:t>000</w:t>
            </w:r>
          </w:p>
        </w:tc>
        <w:tc>
          <w:tcPr>
            <w:tcW w:w="2080" w:type="dxa"/>
            <w:tcBorders>
              <w:top w:val="nil"/>
              <w:left w:val="single" w:sz="4" w:space="0" w:color="auto"/>
              <w:bottom w:val="single" w:sz="4" w:space="0" w:color="auto"/>
              <w:right w:val="single" w:sz="4" w:space="0" w:color="auto"/>
            </w:tcBorders>
            <w:shd w:val="clear" w:color="000000" w:fill="FFFFFF"/>
            <w:noWrap/>
            <w:vAlign w:val="bottom"/>
            <w:hideMark/>
          </w:tcPr>
          <w:p w:rsidR="001C1852" w:rsidRPr="0021401F" w:rsidRDefault="001C1852" w:rsidP="0021401F">
            <w:pPr>
              <w:jc w:val="right"/>
            </w:pPr>
            <w:r w:rsidRPr="0021401F">
              <w:t>303,4</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pPr>
              <w:rPr>
                <w:color w:val="000000"/>
              </w:rPr>
            </w:pPr>
            <w:r w:rsidRPr="0021401F">
              <w:rPr>
                <w:color w:val="000000"/>
              </w:rPr>
              <w:t>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05000S1031</w:t>
            </w:r>
          </w:p>
        </w:tc>
        <w:tc>
          <w:tcPr>
            <w:tcW w:w="988" w:type="dxa"/>
            <w:tcBorders>
              <w:top w:val="nil"/>
              <w:left w:val="nil"/>
              <w:bottom w:val="single" w:sz="4" w:space="0" w:color="auto"/>
              <w:right w:val="nil"/>
            </w:tcBorders>
            <w:shd w:val="clear" w:color="000000" w:fill="FFFFFF"/>
            <w:noWrap/>
            <w:vAlign w:val="bottom"/>
            <w:hideMark/>
          </w:tcPr>
          <w:p w:rsidR="001C1852" w:rsidRPr="0021401F" w:rsidRDefault="001C1852" w:rsidP="0021401F">
            <w:pPr>
              <w:jc w:val="center"/>
            </w:pPr>
            <w:r w:rsidRPr="0021401F">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303,4</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t>"Даешь молодежь!" устройство детского игрового комплекса д</w:t>
            </w:r>
            <w:proofErr w:type="gramStart"/>
            <w:r w:rsidRPr="0021401F">
              <w:t>.Ш</w:t>
            </w:r>
            <w:proofErr w:type="gramEnd"/>
            <w:r w:rsidRPr="0021401F">
              <w:t>ихово</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rPr>
                <w:color w:val="2C2D2E"/>
              </w:rPr>
            </w:pPr>
            <w:r w:rsidRPr="0021401F">
              <w:rPr>
                <w:color w:val="2C2D2E"/>
              </w:rPr>
              <w:t>05U0F15174</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972,1</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rPr>
                <w:color w:val="2C2D2E"/>
              </w:rPr>
            </w:pPr>
            <w:r w:rsidRPr="0021401F">
              <w:rPr>
                <w:color w:val="2C2D2E"/>
              </w:rPr>
              <w:t>05U0F15174</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972,1</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t>"Даешь молодежь!" устройство детского игрового комплекса д</w:t>
            </w:r>
            <w:proofErr w:type="gramStart"/>
            <w:r w:rsidRPr="0021401F">
              <w:t>.Ш</w:t>
            </w:r>
            <w:proofErr w:type="gramEnd"/>
            <w:r w:rsidRPr="0021401F">
              <w:t>ихово</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rPr>
                <w:color w:val="2C2D2E"/>
              </w:rPr>
            </w:pPr>
            <w:r w:rsidRPr="0021401F">
              <w:rPr>
                <w:color w:val="2C2D2E"/>
              </w:rPr>
              <w:t>05U0FS5174</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418,6</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lastRenderedPageBreak/>
              <w:t>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rPr>
                <w:color w:val="2C2D2E"/>
              </w:rPr>
            </w:pPr>
            <w:r w:rsidRPr="0021401F">
              <w:rPr>
                <w:color w:val="2C2D2E"/>
              </w:rPr>
              <w:t>05U0FS5174</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418,6</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color w:val="000000"/>
              </w:rPr>
            </w:pPr>
            <w:r w:rsidRPr="0021401F">
              <w:rPr>
                <w:b/>
                <w:bCs/>
                <w:color w:val="000000"/>
              </w:rPr>
              <w:t>Подготовка и повышение квалификации лиц, замещающих муниципальные должности и муниципальных служащих</w:t>
            </w:r>
          </w:p>
        </w:tc>
        <w:tc>
          <w:tcPr>
            <w:tcW w:w="1426"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color w:val="000000"/>
              </w:rPr>
            </w:pPr>
            <w:r w:rsidRPr="0021401F">
              <w:rPr>
                <w:b/>
                <w:bCs/>
                <w:color w:val="000000"/>
              </w:rPr>
              <w:t>01Q1415560</w:t>
            </w:r>
          </w:p>
        </w:tc>
        <w:tc>
          <w:tcPr>
            <w:tcW w:w="988"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color w:val="000000"/>
              </w:rPr>
            </w:pPr>
            <w:r w:rsidRPr="0021401F">
              <w:rPr>
                <w:b/>
                <w:bCs/>
                <w:color w:val="000000"/>
              </w:rPr>
              <w:t>000</w:t>
            </w:r>
          </w:p>
        </w:tc>
        <w:tc>
          <w:tcPr>
            <w:tcW w:w="2080"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right"/>
              <w:rPr>
                <w:b/>
                <w:bCs/>
                <w:color w:val="000000"/>
              </w:rPr>
            </w:pPr>
            <w:r w:rsidRPr="0021401F">
              <w:rPr>
                <w:b/>
                <w:bCs/>
                <w:color w:val="000000"/>
              </w:rPr>
              <w:t>9,7</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color w:val="000000"/>
              </w:rPr>
            </w:pPr>
            <w:r w:rsidRPr="0021401F">
              <w:rPr>
                <w:color w:val="000000"/>
              </w:rPr>
              <w:t>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color w:val="000000"/>
              </w:rPr>
            </w:pPr>
            <w:r w:rsidRPr="0021401F">
              <w:rPr>
                <w:color w:val="000000"/>
              </w:rPr>
              <w:t>01Q1415560</w:t>
            </w:r>
          </w:p>
        </w:tc>
        <w:tc>
          <w:tcPr>
            <w:tcW w:w="988"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color w:val="000000"/>
              </w:rPr>
            </w:pPr>
            <w:r w:rsidRPr="0021401F">
              <w:rPr>
                <w:color w:val="000000"/>
              </w:rPr>
              <w:t>200</w:t>
            </w:r>
          </w:p>
        </w:tc>
        <w:tc>
          <w:tcPr>
            <w:tcW w:w="2080"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right"/>
              <w:rPr>
                <w:color w:val="000000"/>
              </w:rPr>
            </w:pPr>
            <w:r w:rsidRPr="0021401F">
              <w:rPr>
                <w:color w:val="000000"/>
              </w:rPr>
              <w:t>9,7</w:t>
            </w:r>
          </w:p>
        </w:tc>
      </w:tr>
      <w:tr w:rsidR="001C1852" w:rsidRPr="0021401F" w:rsidTr="00112EA9">
        <w:trPr>
          <w:trHeight w:val="103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color w:val="000000"/>
              </w:rPr>
            </w:pPr>
            <w:r w:rsidRPr="0021401F">
              <w:rPr>
                <w:b/>
                <w:bCs/>
                <w:color w:val="000000"/>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426"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color w:val="000000"/>
              </w:rPr>
            </w:pPr>
            <w:r w:rsidRPr="0021401F">
              <w:rPr>
                <w:b/>
                <w:bCs/>
                <w:color w:val="000000"/>
              </w:rPr>
              <w:t>01Q14S5560</w:t>
            </w:r>
          </w:p>
        </w:tc>
        <w:tc>
          <w:tcPr>
            <w:tcW w:w="988"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color w:val="000000"/>
              </w:rPr>
            </w:pPr>
            <w:r w:rsidRPr="0021401F">
              <w:rPr>
                <w:b/>
                <w:bCs/>
                <w:color w:val="000000"/>
              </w:rPr>
              <w:t>000</w:t>
            </w:r>
          </w:p>
        </w:tc>
        <w:tc>
          <w:tcPr>
            <w:tcW w:w="2080"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right"/>
              <w:rPr>
                <w:b/>
                <w:bCs/>
                <w:color w:val="000000"/>
              </w:rPr>
            </w:pPr>
            <w:r w:rsidRPr="0021401F">
              <w:rPr>
                <w:b/>
                <w:bCs/>
                <w:color w:val="000000"/>
              </w:rPr>
              <w:t>0,1</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color w:val="000000"/>
              </w:rPr>
            </w:pPr>
            <w:r w:rsidRPr="0021401F">
              <w:rPr>
                <w:color w:val="000000"/>
              </w:rPr>
              <w:t>Закупка товаров, работ и услуг для обеспечения государственных (муниципальных) нужд</w:t>
            </w:r>
          </w:p>
        </w:tc>
        <w:tc>
          <w:tcPr>
            <w:tcW w:w="1426"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color w:val="000000"/>
              </w:rPr>
            </w:pPr>
            <w:r w:rsidRPr="0021401F">
              <w:rPr>
                <w:color w:val="000000"/>
              </w:rPr>
              <w:t>01Q14S5560</w:t>
            </w:r>
          </w:p>
        </w:tc>
        <w:tc>
          <w:tcPr>
            <w:tcW w:w="988"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color w:val="000000"/>
              </w:rPr>
            </w:pPr>
            <w:r w:rsidRPr="0021401F">
              <w:rPr>
                <w:color w:val="000000"/>
              </w:rPr>
              <w:t>200</w:t>
            </w:r>
          </w:p>
        </w:tc>
        <w:tc>
          <w:tcPr>
            <w:tcW w:w="2080"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right"/>
              <w:rPr>
                <w:color w:val="000000"/>
              </w:rPr>
            </w:pPr>
            <w:r w:rsidRPr="0021401F">
              <w:rPr>
                <w:color w:val="000000"/>
              </w:rPr>
              <w:t>0,1</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color w:val="000000"/>
              </w:rPr>
            </w:pPr>
            <w:r w:rsidRPr="0021401F">
              <w:rPr>
                <w:b/>
                <w:bCs/>
                <w:color w:val="000000"/>
              </w:rPr>
              <w:t>Муниципальная программа "Развитие культуры в Шиховском сельском поселении"</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0600000000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color w:val="000000"/>
              </w:rPr>
            </w:pPr>
            <w:r w:rsidRPr="0021401F">
              <w:rPr>
                <w:b/>
                <w:bCs/>
                <w:color w:val="000000"/>
              </w:rPr>
              <w:t>6 446,3</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color w:val="000000"/>
              </w:rPr>
            </w:pPr>
            <w:r w:rsidRPr="0021401F">
              <w:rPr>
                <w:b/>
                <w:bCs/>
                <w:color w:val="000000"/>
              </w:rPr>
              <w:t>Учреждение культуры и мероприятия в сфере культуры и кинематографии</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color w:val="000000"/>
              </w:rPr>
            </w:pPr>
            <w:r w:rsidRPr="0021401F">
              <w:rPr>
                <w:b/>
                <w:bCs/>
                <w:color w:val="000000"/>
              </w:rPr>
              <w:t>0600096020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color w:val="000000"/>
              </w:rPr>
            </w:pPr>
            <w:r w:rsidRPr="0021401F">
              <w:rPr>
                <w:b/>
                <w:bCs/>
                <w:color w:val="000000"/>
              </w:rPr>
              <w:t>6 399,9</w:t>
            </w:r>
          </w:p>
        </w:tc>
      </w:tr>
      <w:tr w:rsidR="001C1852" w:rsidRPr="0021401F" w:rsidTr="00112EA9">
        <w:trPr>
          <w:trHeight w:val="135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color w:val="000000"/>
              </w:rPr>
            </w:pPr>
            <w:r w:rsidRPr="0021401F">
              <w:rPr>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color w:val="000000"/>
              </w:rPr>
            </w:pPr>
            <w:r w:rsidRPr="0021401F">
              <w:rPr>
                <w:color w:val="000000"/>
              </w:rPr>
              <w:t>0600096020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100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color w:val="000000"/>
              </w:rPr>
            </w:pPr>
            <w:r w:rsidRPr="0021401F">
              <w:rPr>
                <w:color w:val="000000"/>
              </w:rPr>
              <w:t>4 379,5</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color w:val="000000"/>
              </w:rPr>
            </w:pPr>
            <w:r w:rsidRPr="0021401F">
              <w:rPr>
                <w:color w:val="000000"/>
              </w:rPr>
              <w:t>Закупка товаров, работ, услуг для обеспечения государственных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color w:val="000000"/>
              </w:rPr>
            </w:pPr>
            <w:r w:rsidRPr="0021401F">
              <w:rPr>
                <w:color w:val="000000"/>
              </w:rPr>
              <w:t>0600096020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color w:val="000000"/>
              </w:rPr>
            </w:pPr>
            <w:r w:rsidRPr="0021401F">
              <w:rPr>
                <w:color w:val="000000"/>
              </w:rPr>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color w:val="000000"/>
              </w:rPr>
            </w:pPr>
            <w:r w:rsidRPr="0021401F">
              <w:rPr>
                <w:color w:val="000000"/>
              </w:rPr>
              <w:t>2 008,8</w:t>
            </w:r>
          </w:p>
        </w:tc>
      </w:tr>
      <w:tr w:rsidR="001C1852" w:rsidRPr="0021401F" w:rsidTr="00112EA9">
        <w:trPr>
          <w:trHeight w:val="30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t>Иные бюджетные ассигнования</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color w:val="000000"/>
              </w:rPr>
            </w:pPr>
            <w:r w:rsidRPr="0021401F">
              <w:rPr>
                <w:color w:val="000000"/>
              </w:rPr>
              <w:t>0600096020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color w:val="000000"/>
              </w:rPr>
            </w:pPr>
            <w:r w:rsidRPr="0021401F">
              <w:rPr>
                <w:color w:val="000000"/>
              </w:rPr>
              <w:t>800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color w:val="000000"/>
              </w:rPr>
            </w:pPr>
            <w:r w:rsidRPr="0021401F">
              <w:rPr>
                <w:color w:val="000000"/>
              </w:rPr>
              <w:t>11,6</w:t>
            </w:r>
          </w:p>
        </w:tc>
      </w:tr>
      <w:tr w:rsidR="001C1852" w:rsidRPr="0021401F" w:rsidTr="00112EA9">
        <w:trPr>
          <w:trHeight w:val="409"/>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both"/>
              <w:rPr>
                <w:b/>
                <w:bCs/>
                <w:color w:val="000000"/>
              </w:rPr>
            </w:pPr>
            <w:r w:rsidRPr="0021401F">
              <w:rPr>
                <w:b/>
                <w:bCs/>
                <w:color w:val="000000"/>
              </w:rPr>
              <w:t>Расходы за счет областного бюджета</w:t>
            </w:r>
          </w:p>
        </w:tc>
        <w:tc>
          <w:tcPr>
            <w:tcW w:w="1426"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color w:val="000000"/>
              </w:rPr>
            </w:pPr>
            <w:r w:rsidRPr="0021401F">
              <w:rPr>
                <w:b/>
                <w:bCs/>
                <w:color w:val="000000"/>
              </w:rPr>
              <w:t>06Q519602А</w:t>
            </w:r>
          </w:p>
        </w:tc>
        <w:tc>
          <w:tcPr>
            <w:tcW w:w="988" w:type="dxa"/>
            <w:tcBorders>
              <w:top w:val="nil"/>
              <w:left w:val="nil"/>
              <w:bottom w:val="single" w:sz="4" w:space="0" w:color="auto"/>
              <w:right w:val="nil"/>
            </w:tcBorders>
            <w:shd w:val="clear" w:color="auto" w:fill="auto"/>
            <w:vAlign w:val="center"/>
            <w:hideMark/>
          </w:tcPr>
          <w:p w:rsidR="001C1852" w:rsidRPr="0021401F" w:rsidRDefault="001C1852" w:rsidP="0021401F">
            <w:pPr>
              <w:jc w:val="center"/>
              <w:rPr>
                <w:b/>
                <w:bCs/>
                <w:color w:val="000000"/>
              </w:rPr>
            </w:pPr>
            <w:r w:rsidRPr="0021401F">
              <w:rPr>
                <w:b/>
                <w:bCs/>
                <w:color w:val="000000"/>
              </w:rPr>
              <w:t>000</w:t>
            </w:r>
          </w:p>
        </w:tc>
        <w:tc>
          <w:tcPr>
            <w:tcW w:w="2080" w:type="dxa"/>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right"/>
              <w:rPr>
                <w:b/>
                <w:bCs/>
                <w:color w:val="000000"/>
              </w:rPr>
            </w:pPr>
            <w:r w:rsidRPr="0021401F">
              <w:rPr>
                <w:b/>
                <w:bCs/>
                <w:color w:val="000000"/>
              </w:rPr>
              <w:t>46,4</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государственных нужд</w:t>
            </w:r>
          </w:p>
        </w:tc>
        <w:tc>
          <w:tcPr>
            <w:tcW w:w="1426"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color w:val="000000"/>
              </w:rPr>
            </w:pPr>
            <w:r w:rsidRPr="0021401F">
              <w:rPr>
                <w:color w:val="000000"/>
              </w:rPr>
              <w:t>06Q519602А</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color w:val="000000"/>
              </w:rPr>
            </w:pPr>
            <w:r w:rsidRPr="0021401F">
              <w:rPr>
                <w:color w:val="000000"/>
              </w:rPr>
              <w:t>800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color w:val="000000"/>
              </w:rPr>
            </w:pPr>
            <w:r w:rsidRPr="0021401F">
              <w:rPr>
                <w:color w:val="000000"/>
              </w:rPr>
              <w:t>46,4</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Расходы на софинансирование за счет местного бюджета</w:t>
            </w:r>
          </w:p>
        </w:tc>
        <w:tc>
          <w:tcPr>
            <w:tcW w:w="1426"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color w:val="000000"/>
              </w:rPr>
            </w:pPr>
            <w:r w:rsidRPr="0021401F">
              <w:rPr>
                <w:b/>
                <w:bCs/>
                <w:color w:val="000000"/>
              </w:rPr>
              <w:t>06Q519602Б</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0,0</w:t>
            </w:r>
          </w:p>
        </w:tc>
      </w:tr>
      <w:tr w:rsidR="001C1852" w:rsidRPr="0021401F" w:rsidTr="00112EA9">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Иные бюджетные ассигнования</w:t>
            </w:r>
          </w:p>
        </w:tc>
        <w:tc>
          <w:tcPr>
            <w:tcW w:w="1426"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color w:val="000000"/>
              </w:rPr>
            </w:pPr>
            <w:r w:rsidRPr="0021401F">
              <w:rPr>
                <w:color w:val="000000"/>
              </w:rPr>
              <w:t>06Q519602Б</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800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0,0</w:t>
            </w:r>
          </w:p>
        </w:tc>
      </w:tr>
      <w:tr w:rsidR="001C1852" w:rsidRPr="0021401F" w:rsidTr="00112EA9">
        <w:trPr>
          <w:trHeight w:val="780"/>
        </w:trPr>
        <w:tc>
          <w:tcPr>
            <w:tcW w:w="4520"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pPr>
              <w:rPr>
                <w:b/>
                <w:bCs/>
              </w:rPr>
            </w:pPr>
            <w:r w:rsidRPr="0021401F">
              <w:rPr>
                <w:b/>
                <w:bCs/>
              </w:rPr>
              <w:t>Муниципальная программа "Развитие строительства и архитектуры в Шиховском сельском поселении"</w:t>
            </w:r>
          </w:p>
        </w:tc>
        <w:tc>
          <w:tcPr>
            <w:tcW w:w="1426"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rPr>
                <w:b/>
                <w:bCs/>
              </w:rPr>
            </w:pPr>
            <w:r w:rsidRPr="0021401F">
              <w:rPr>
                <w:b/>
                <w:bCs/>
              </w:rPr>
              <w:t>0700000000</w:t>
            </w:r>
          </w:p>
        </w:tc>
        <w:tc>
          <w:tcPr>
            <w:tcW w:w="988" w:type="dxa"/>
            <w:tcBorders>
              <w:top w:val="nil"/>
              <w:left w:val="nil"/>
              <w:bottom w:val="single" w:sz="4" w:space="0" w:color="auto"/>
              <w:right w:val="nil"/>
            </w:tcBorders>
            <w:shd w:val="clear" w:color="000000" w:fill="FFFFFF"/>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000000" w:fill="FFFFFF"/>
            <w:noWrap/>
            <w:vAlign w:val="bottom"/>
            <w:hideMark/>
          </w:tcPr>
          <w:p w:rsidR="001C1852" w:rsidRPr="0021401F" w:rsidRDefault="001C1852" w:rsidP="0021401F">
            <w:pPr>
              <w:jc w:val="right"/>
              <w:rPr>
                <w:b/>
                <w:bCs/>
                <w:color w:val="000000"/>
              </w:rPr>
            </w:pPr>
            <w:r w:rsidRPr="0021401F">
              <w:rPr>
                <w:b/>
                <w:bCs/>
                <w:color w:val="000000"/>
              </w:rPr>
              <w:t>271,3</w:t>
            </w:r>
          </w:p>
        </w:tc>
      </w:tr>
      <w:tr w:rsidR="001C1852" w:rsidRPr="0021401F" w:rsidTr="00112EA9">
        <w:trPr>
          <w:trHeight w:val="154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Межбюджетные трансферты бюджетам муниципальных районов их бюджетов поселения на осуществление части полномочий по решению вопросов местного значения в соответствии с заключенными соглашениями</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0700080070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color w:val="000000"/>
              </w:rPr>
            </w:pPr>
            <w:r w:rsidRPr="0021401F">
              <w:rPr>
                <w:b/>
                <w:bCs/>
                <w:color w:val="000000"/>
              </w:rPr>
              <w:t>271,3</w:t>
            </w:r>
          </w:p>
        </w:tc>
      </w:tr>
      <w:tr w:rsidR="001C1852" w:rsidRPr="0021401F" w:rsidTr="00112EA9">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Межбюджетные трансферты</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0700080070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500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color w:val="000000"/>
              </w:rPr>
            </w:pPr>
            <w:r w:rsidRPr="0021401F">
              <w:rPr>
                <w:color w:val="000000"/>
              </w:rPr>
              <w:t>271,3</w:t>
            </w:r>
          </w:p>
        </w:tc>
      </w:tr>
      <w:tr w:rsidR="001C1852" w:rsidRPr="0021401F" w:rsidTr="00112EA9">
        <w:trPr>
          <w:trHeight w:val="103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Муниципальная программа "Использование и охрана земель на территории муниципального образования Шиховское сельское поселение"</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0800000000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color w:val="000000"/>
              </w:rPr>
            </w:pPr>
            <w:r w:rsidRPr="0021401F">
              <w:rPr>
                <w:b/>
                <w:bCs/>
                <w:color w:val="000000"/>
              </w:rPr>
              <w:t>1,5</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Мероприятия в установленной сфере деятельности</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0800092000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color w:val="000000"/>
              </w:rPr>
            </w:pPr>
            <w:r w:rsidRPr="0021401F">
              <w:rPr>
                <w:b/>
                <w:bCs/>
                <w:color w:val="000000"/>
              </w:rPr>
              <w:t>1,5</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Мероприятия в сфере земельных отношений</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0800092030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color w:val="000000"/>
              </w:rPr>
            </w:pPr>
            <w:r w:rsidRPr="0021401F">
              <w:rPr>
                <w:b/>
                <w:bCs/>
                <w:color w:val="000000"/>
              </w:rPr>
              <w:t>0,5</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color w:val="000000"/>
              </w:rPr>
            </w:pPr>
            <w:r w:rsidRPr="0021401F">
              <w:rPr>
                <w:color w:val="000000"/>
              </w:rPr>
              <w:t>Закупка товаров, работ, услуг для обеспечения государственных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0800092030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color w:val="000000"/>
              </w:rPr>
            </w:pPr>
            <w:r w:rsidRPr="0021401F">
              <w:rPr>
                <w:color w:val="000000"/>
              </w:rPr>
              <w:t>0,5</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Прочие мероприятия по благоустройству поселения</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0800092080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color w:val="000000"/>
              </w:rPr>
            </w:pPr>
            <w:r w:rsidRPr="0021401F">
              <w:rPr>
                <w:b/>
                <w:bCs/>
                <w:color w:val="000000"/>
              </w:rPr>
              <w:t>1,0</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color w:val="000000"/>
              </w:rPr>
            </w:pPr>
            <w:r w:rsidRPr="0021401F">
              <w:rPr>
                <w:color w:val="000000"/>
              </w:rPr>
              <w:lastRenderedPageBreak/>
              <w:t>Закупка товаров, работ, услуг для обеспечения государственных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0800092080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color w:val="000000"/>
              </w:rPr>
            </w:pPr>
            <w:r w:rsidRPr="0021401F">
              <w:rPr>
                <w:color w:val="000000"/>
              </w:rPr>
              <w:t>1,0</w:t>
            </w:r>
          </w:p>
        </w:tc>
      </w:tr>
      <w:tr w:rsidR="001C1852" w:rsidRPr="0021401F" w:rsidTr="00112EA9">
        <w:trPr>
          <w:trHeight w:val="103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Муниципальная программа "Развитие физической культуры и спорта на территории муниципального образования Шиховское сельское поселение"</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0900092120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color w:val="000000"/>
              </w:rPr>
            </w:pPr>
            <w:r w:rsidRPr="0021401F">
              <w:rPr>
                <w:b/>
                <w:bCs/>
                <w:color w:val="000000"/>
              </w:rPr>
              <w:t>50,0</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Мероприятия в сфере развития физической культуры и спорта</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0900092120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color w:val="000000"/>
              </w:rPr>
            </w:pPr>
            <w:r w:rsidRPr="0021401F">
              <w:rPr>
                <w:b/>
                <w:bCs/>
                <w:color w:val="000000"/>
              </w:rPr>
              <w:t>50,0</w:t>
            </w:r>
          </w:p>
        </w:tc>
      </w:tr>
      <w:tr w:rsidR="001C1852" w:rsidRPr="0021401F" w:rsidTr="00112EA9">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color w:val="000000"/>
              </w:rPr>
            </w:pPr>
            <w:r w:rsidRPr="0021401F">
              <w:rPr>
                <w:color w:val="000000"/>
              </w:rPr>
              <w:t>Закупка товаров, работ, услуг для обеспечения государственных нужд</w:t>
            </w:r>
          </w:p>
        </w:tc>
        <w:tc>
          <w:tcPr>
            <w:tcW w:w="1426"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0900092120</w:t>
            </w:r>
          </w:p>
        </w:tc>
        <w:tc>
          <w:tcPr>
            <w:tcW w:w="988" w:type="dxa"/>
            <w:tcBorders>
              <w:top w:val="nil"/>
              <w:left w:val="nil"/>
              <w:bottom w:val="single" w:sz="4" w:space="0" w:color="auto"/>
              <w:right w:val="nil"/>
            </w:tcBorders>
            <w:shd w:val="clear" w:color="auto" w:fill="auto"/>
            <w:noWrap/>
            <w:vAlign w:val="bottom"/>
            <w:hideMark/>
          </w:tcPr>
          <w:p w:rsidR="001C1852" w:rsidRPr="0021401F" w:rsidRDefault="001C1852" w:rsidP="0021401F">
            <w:pPr>
              <w:jc w:val="center"/>
            </w:pPr>
            <w:r w:rsidRPr="0021401F">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right"/>
              <w:rPr>
                <w:color w:val="000000"/>
              </w:rPr>
            </w:pPr>
            <w:r w:rsidRPr="0021401F">
              <w:rPr>
                <w:color w:val="000000"/>
              </w:rPr>
              <w:t>50,0</w:t>
            </w:r>
          </w:p>
        </w:tc>
      </w:tr>
    </w:tbl>
    <w:p w:rsidR="001C1852" w:rsidRPr="0021401F" w:rsidRDefault="001C1852" w:rsidP="0021401F">
      <w:pPr>
        <w:jc w:val="right"/>
        <w:sectPr w:rsidR="001C1852" w:rsidRPr="0021401F" w:rsidSect="00933FE4">
          <w:headerReference w:type="even" r:id="rId11"/>
          <w:headerReference w:type="default" r:id="rId12"/>
          <w:footerReference w:type="even" r:id="rId13"/>
          <w:headerReference w:type="first" r:id="rId14"/>
          <w:footerReference w:type="first" r:id="rId15"/>
          <w:pgSz w:w="11906" w:h="16838"/>
          <w:pgMar w:top="568" w:right="567" w:bottom="426" w:left="1701" w:header="709" w:footer="709" w:gutter="0"/>
          <w:cols w:space="708"/>
          <w:titlePg/>
          <w:docGrid w:linePitch="360"/>
        </w:sectPr>
      </w:pPr>
    </w:p>
    <w:p w:rsidR="001C1852" w:rsidRPr="0021401F" w:rsidRDefault="001C1852" w:rsidP="0021401F">
      <w:pPr>
        <w:jc w:val="right"/>
        <w:rPr>
          <w:bCs/>
          <w:color w:val="000000"/>
        </w:rPr>
      </w:pPr>
      <w:r w:rsidRPr="0021401F">
        <w:rPr>
          <w:bCs/>
          <w:color w:val="000000"/>
        </w:rPr>
        <w:lastRenderedPageBreak/>
        <w:t>Приложение № 9</w:t>
      </w:r>
    </w:p>
    <w:p w:rsidR="001C1852" w:rsidRPr="0021401F" w:rsidRDefault="001C1852" w:rsidP="0021401F">
      <w:pPr>
        <w:jc w:val="right"/>
        <w:rPr>
          <w:bCs/>
          <w:color w:val="000000"/>
        </w:rPr>
      </w:pPr>
      <w:r w:rsidRPr="0021401F">
        <w:rPr>
          <w:bCs/>
          <w:color w:val="000000"/>
        </w:rPr>
        <w:t>к  решению Шиховской сельской Думы</w:t>
      </w:r>
    </w:p>
    <w:p w:rsidR="001C1852" w:rsidRPr="0021401F" w:rsidRDefault="001C1852" w:rsidP="0021401F">
      <w:pPr>
        <w:jc w:val="right"/>
        <w:rPr>
          <w:bCs/>
          <w:color w:val="000000"/>
        </w:rPr>
      </w:pPr>
      <w:r w:rsidRPr="0021401F">
        <w:rPr>
          <w:bCs/>
          <w:color w:val="000000"/>
        </w:rPr>
        <w:t>от 25.07.2025 № 42/274</w:t>
      </w:r>
    </w:p>
    <w:p w:rsidR="001C1852" w:rsidRPr="0021401F" w:rsidRDefault="001C1852" w:rsidP="0021401F">
      <w:pPr>
        <w:jc w:val="right"/>
      </w:pPr>
    </w:p>
    <w:tbl>
      <w:tblPr>
        <w:tblW w:w="15610" w:type="dxa"/>
        <w:tblInd w:w="93" w:type="dxa"/>
        <w:tblLook w:val="04A0" w:firstRow="1" w:lastRow="0" w:firstColumn="1" w:lastColumn="0" w:noHBand="0" w:noVBand="1"/>
      </w:tblPr>
      <w:tblGrid>
        <w:gridCol w:w="6678"/>
        <w:gridCol w:w="1842"/>
        <w:gridCol w:w="961"/>
        <w:gridCol w:w="1307"/>
        <w:gridCol w:w="1420"/>
        <w:gridCol w:w="1134"/>
        <w:gridCol w:w="2268"/>
      </w:tblGrid>
      <w:tr w:rsidR="001C1852" w:rsidRPr="0021401F" w:rsidTr="00112EA9">
        <w:trPr>
          <w:trHeight w:val="300"/>
        </w:trPr>
        <w:tc>
          <w:tcPr>
            <w:tcW w:w="15610" w:type="dxa"/>
            <w:gridSpan w:val="7"/>
            <w:tcBorders>
              <w:top w:val="nil"/>
              <w:left w:val="nil"/>
              <w:bottom w:val="nil"/>
              <w:right w:val="nil"/>
            </w:tcBorders>
            <w:shd w:val="clear" w:color="auto" w:fill="auto"/>
            <w:vAlign w:val="bottom"/>
            <w:hideMark/>
          </w:tcPr>
          <w:p w:rsidR="001C1852" w:rsidRPr="0021401F" w:rsidRDefault="001C1852" w:rsidP="0021401F">
            <w:pPr>
              <w:jc w:val="center"/>
            </w:pPr>
            <w:r w:rsidRPr="0021401F">
              <w:t>ВЕДОМСТВЕННАЯ СТРУКТУРА</w:t>
            </w:r>
          </w:p>
        </w:tc>
      </w:tr>
      <w:tr w:rsidR="001C1852" w:rsidRPr="0021401F" w:rsidTr="00112EA9">
        <w:trPr>
          <w:trHeight w:val="300"/>
        </w:trPr>
        <w:tc>
          <w:tcPr>
            <w:tcW w:w="15610" w:type="dxa"/>
            <w:gridSpan w:val="7"/>
            <w:tcBorders>
              <w:top w:val="nil"/>
              <w:left w:val="nil"/>
              <w:bottom w:val="nil"/>
              <w:right w:val="nil"/>
            </w:tcBorders>
            <w:shd w:val="clear" w:color="auto" w:fill="auto"/>
            <w:vAlign w:val="bottom"/>
            <w:hideMark/>
          </w:tcPr>
          <w:p w:rsidR="001C1852" w:rsidRPr="0021401F" w:rsidRDefault="001C1852" w:rsidP="0021401F">
            <w:pPr>
              <w:jc w:val="center"/>
            </w:pPr>
            <w:r w:rsidRPr="0021401F">
              <w:t>расходов бюджета Шиховского сельского поселения на 2025 год</w:t>
            </w:r>
          </w:p>
        </w:tc>
      </w:tr>
      <w:tr w:rsidR="001C1852" w:rsidRPr="0021401F" w:rsidTr="00112EA9">
        <w:trPr>
          <w:trHeight w:val="300"/>
        </w:trPr>
        <w:tc>
          <w:tcPr>
            <w:tcW w:w="6678" w:type="dxa"/>
            <w:tcBorders>
              <w:top w:val="nil"/>
              <w:left w:val="nil"/>
              <w:bottom w:val="nil"/>
              <w:right w:val="nil"/>
            </w:tcBorders>
            <w:shd w:val="clear" w:color="auto" w:fill="auto"/>
            <w:noWrap/>
            <w:vAlign w:val="bottom"/>
            <w:hideMark/>
          </w:tcPr>
          <w:p w:rsidR="001C1852" w:rsidRPr="0021401F" w:rsidRDefault="001C1852" w:rsidP="0021401F">
            <w:pPr>
              <w:rPr>
                <w:color w:val="000000"/>
              </w:rPr>
            </w:pPr>
          </w:p>
        </w:tc>
        <w:tc>
          <w:tcPr>
            <w:tcW w:w="1842" w:type="dxa"/>
            <w:tcBorders>
              <w:top w:val="nil"/>
              <w:left w:val="nil"/>
              <w:bottom w:val="nil"/>
              <w:right w:val="nil"/>
            </w:tcBorders>
            <w:shd w:val="clear" w:color="auto" w:fill="auto"/>
            <w:noWrap/>
            <w:vAlign w:val="bottom"/>
            <w:hideMark/>
          </w:tcPr>
          <w:p w:rsidR="001C1852" w:rsidRPr="0021401F" w:rsidRDefault="001C1852" w:rsidP="0021401F">
            <w:pPr>
              <w:rPr>
                <w:color w:val="000000"/>
              </w:rPr>
            </w:pPr>
          </w:p>
        </w:tc>
        <w:tc>
          <w:tcPr>
            <w:tcW w:w="961" w:type="dxa"/>
            <w:tcBorders>
              <w:top w:val="nil"/>
              <w:left w:val="nil"/>
              <w:bottom w:val="nil"/>
              <w:right w:val="nil"/>
            </w:tcBorders>
            <w:shd w:val="clear" w:color="auto" w:fill="auto"/>
            <w:noWrap/>
            <w:vAlign w:val="bottom"/>
            <w:hideMark/>
          </w:tcPr>
          <w:p w:rsidR="001C1852" w:rsidRPr="0021401F" w:rsidRDefault="001C1852" w:rsidP="0021401F">
            <w:pPr>
              <w:rPr>
                <w:color w:val="000000"/>
              </w:rPr>
            </w:pPr>
          </w:p>
        </w:tc>
        <w:tc>
          <w:tcPr>
            <w:tcW w:w="1307" w:type="dxa"/>
            <w:tcBorders>
              <w:top w:val="nil"/>
              <w:left w:val="nil"/>
              <w:bottom w:val="nil"/>
              <w:right w:val="nil"/>
            </w:tcBorders>
            <w:shd w:val="clear" w:color="auto" w:fill="auto"/>
            <w:noWrap/>
            <w:vAlign w:val="bottom"/>
            <w:hideMark/>
          </w:tcPr>
          <w:p w:rsidR="001C1852" w:rsidRPr="0021401F" w:rsidRDefault="001C1852" w:rsidP="0021401F">
            <w:pPr>
              <w:rPr>
                <w:color w:val="000000"/>
              </w:rPr>
            </w:pPr>
          </w:p>
        </w:tc>
        <w:tc>
          <w:tcPr>
            <w:tcW w:w="1420" w:type="dxa"/>
            <w:tcBorders>
              <w:top w:val="nil"/>
              <w:left w:val="nil"/>
              <w:bottom w:val="nil"/>
              <w:right w:val="nil"/>
            </w:tcBorders>
            <w:shd w:val="clear" w:color="auto" w:fill="auto"/>
            <w:noWrap/>
            <w:vAlign w:val="bottom"/>
            <w:hideMark/>
          </w:tcPr>
          <w:p w:rsidR="001C1852" w:rsidRPr="0021401F" w:rsidRDefault="001C1852" w:rsidP="0021401F">
            <w:pPr>
              <w:rPr>
                <w:color w:val="000000"/>
              </w:rPr>
            </w:pPr>
          </w:p>
        </w:tc>
        <w:tc>
          <w:tcPr>
            <w:tcW w:w="1134" w:type="dxa"/>
            <w:tcBorders>
              <w:top w:val="nil"/>
              <w:left w:val="nil"/>
              <w:bottom w:val="nil"/>
              <w:right w:val="nil"/>
            </w:tcBorders>
            <w:shd w:val="clear" w:color="auto" w:fill="auto"/>
            <w:noWrap/>
            <w:vAlign w:val="bottom"/>
            <w:hideMark/>
          </w:tcPr>
          <w:p w:rsidR="001C1852" w:rsidRPr="0021401F" w:rsidRDefault="001C1852" w:rsidP="0021401F">
            <w:pPr>
              <w:rPr>
                <w:color w:val="000000"/>
              </w:rPr>
            </w:pPr>
          </w:p>
        </w:tc>
        <w:tc>
          <w:tcPr>
            <w:tcW w:w="2268" w:type="dxa"/>
            <w:tcBorders>
              <w:top w:val="nil"/>
              <w:left w:val="nil"/>
              <w:bottom w:val="nil"/>
              <w:right w:val="nil"/>
            </w:tcBorders>
            <w:shd w:val="clear" w:color="auto" w:fill="auto"/>
            <w:noWrap/>
            <w:vAlign w:val="bottom"/>
            <w:hideMark/>
          </w:tcPr>
          <w:p w:rsidR="001C1852" w:rsidRPr="0021401F" w:rsidRDefault="001C1852" w:rsidP="0021401F">
            <w:pPr>
              <w:rPr>
                <w:color w:val="000000"/>
              </w:rPr>
            </w:pPr>
          </w:p>
        </w:tc>
      </w:tr>
      <w:tr w:rsidR="001C1852" w:rsidRPr="0021401F" w:rsidTr="00112EA9">
        <w:trPr>
          <w:trHeight w:val="127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Наименование расхода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Распорядитель</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Раздел</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Подраздел</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Целевая статья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Вид расхода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Сумма всего на 2025 год (тыс. рублей)</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Всего расходов:</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44 249,5</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ОБЩЕГОСУДАРСТВЕННЫЕ ВОПРОСЫ</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7 790,6</w:t>
            </w:r>
          </w:p>
        </w:tc>
      </w:tr>
      <w:tr w:rsidR="001C1852" w:rsidRPr="0021401F" w:rsidTr="00112EA9">
        <w:trPr>
          <w:trHeight w:val="291"/>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Функционирование высшего должностного лица субъекта Российской Федерации и муниципального образования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1 104,8</w:t>
            </w:r>
          </w:p>
        </w:tc>
      </w:tr>
      <w:tr w:rsidR="001C1852" w:rsidRPr="0021401F" w:rsidTr="00112EA9">
        <w:trPr>
          <w:trHeight w:val="81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color w:val="000000"/>
              </w:rPr>
            </w:pPr>
            <w:r w:rsidRPr="0021401F">
              <w:rPr>
                <w:b/>
                <w:bCs/>
                <w:color w:val="000000"/>
              </w:rPr>
              <w:t>Муниципальная программа «Развитие муниципального управления в муниципальном образовании «Шиховское сельское поселение»</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1 104,8</w:t>
            </w:r>
          </w:p>
        </w:tc>
      </w:tr>
      <w:tr w:rsidR="001C1852" w:rsidRPr="0021401F" w:rsidTr="00112EA9">
        <w:trPr>
          <w:trHeight w:val="6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 xml:space="preserve">Руководство и управление в сфере установленных функций органов местного самоуправления </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1 104,8</w:t>
            </w:r>
          </w:p>
        </w:tc>
      </w:tr>
      <w:tr w:rsidR="001C1852" w:rsidRPr="0021401F" w:rsidTr="00112EA9">
        <w:trPr>
          <w:trHeight w:val="34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color w:val="000000"/>
              </w:rPr>
            </w:pPr>
            <w:r w:rsidRPr="0021401F">
              <w:rPr>
                <w:color w:val="000000"/>
              </w:rPr>
              <w:t>Глава муниципального образования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0100091010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1 104,8</w:t>
            </w:r>
          </w:p>
        </w:tc>
      </w:tr>
      <w:tr w:rsidR="001C1852" w:rsidRPr="0021401F" w:rsidTr="00112EA9">
        <w:trPr>
          <w:trHeight w:val="105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0100091010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1 103,3</w:t>
            </w:r>
          </w:p>
        </w:tc>
      </w:tr>
      <w:tr w:rsidR="001C1852" w:rsidRPr="0021401F" w:rsidTr="00112EA9">
        <w:trPr>
          <w:trHeight w:val="523"/>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0100091010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1,5</w:t>
            </w:r>
          </w:p>
        </w:tc>
      </w:tr>
      <w:tr w:rsidR="001C1852" w:rsidRPr="0021401F" w:rsidTr="00112EA9">
        <w:trPr>
          <w:trHeight w:val="687"/>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04</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4 844,4</w:t>
            </w:r>
          </w:p>
        </w:tc>
      </w:tr>
      <w:tr w:rsidR="001C1852" w:rsidRPr="0021401F" w:rsidTr="00112EA9">
        <w:trPr>
          <w:trHeight w:val="569"/>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Муниципальная программа «Развитие муниципального управления в муниципальном образовании «Шиховское сельское поселение»</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04</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4 844,4</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Руководство и управление в сфере установленных функций органов местного самоуправления</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4 810,0</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lastRenderedPageBreak/>
              <w:t>Центральный аппарат</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0100091020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4 810,0</w:t>
            </w:r>
          </w:p>
        </w:tc>
      </w:tr>
      <w:tr w:rsidR="001C1852" w:rsidRPr="0021401F" w:rsidTr="00112EA9">
        <w:trPr>
          <w:trHeight w:val="103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0100091020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3 561,3</w:t>
            </w:r>
          </w:p>
        </w:tc>
      </w:tr>
      <w:tr w:rsidR="001C1852" w:rsidRPr="0021401F" w:rsidTr="00112EA9">
        <w:trPr>
          <w:trHeight w:val="72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0100091020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1 238,1</w:t>
            </w:r>
          </w:p>
        </w:tc>
      </w:tr>
      <w:tr w:rsidR="001C1852" w:rsidRPr="0021401F" w:rsidTr="00112EA9">
        <w:trPr>
          <w:trHeight w:val="443"/>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both"/>
            </w:pPr>
            <w:r w:rsidRPr="0021401F">
              <w:t>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0100091020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800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10,6</w:t>
            </w:r>
          </w:p>
        </w:tc>
      </w:tr>
      <w:tr w:rsidR="001C1852" w:rsidRPr="0021401F" w:rsidTr="00112EA9">
        <w:trPr>
          <w:trHeight w:val="300"/>
        </w:trPr>
        <w:tc>
          <w:tcPr>
            <w:tcW w:w="6678" w:type="dxa"/>
            <w:vMerge w:val="restart"/>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both"/>
              <w:rPr>
                <w:b/>
                <w:bCs/>
              </w:rPr>
            </w:pPr>
            <w:r w:rsidRPr="0021401F">
              <w:rPr>
                <w:b/>
                <w:bCs/>
              </w:rPr>
              <w:t>Расходы за счет средств областного бюджета</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992</w:t>
            </w: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01</w:t>
            </w: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04</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1C1852" w:rsidRPr="0021401F" w:rsidRDefault="001C1852" w:rsidP="0021401F">
            <w:pPr>
              <w:jc w:val="center"/>
              <w:rPr>
                <w:b/>
                <w:bCs/>
              </w:rPr>
            </w:pPr>
            <w:r w:rsidRPr="0021401F">
              <w:rPr>
                <w:b/>
                <w:bCs/>
              </w:rPr>
              <w:t>01Q519102А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000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right"/>
              <w:rPr>
                <w:b/>
                <w:bCs/>
              </w:rPr>
            </w:pPr>
            <w:r w:rsidRPr="0021401F">
              <w:rPr>
                <w:b/>
                <w:bCs/>
              </w:rPr>
              <w:t>34,4</w:t>
            </w:r>
          </w:p>
        </w:tc>
      </w:tr>
      <w:tr w:rsidR="001C1852" w:rsidRPr="0021401F" w:rsidTr="00112EA9">
        <w:trPr>
          <w:trHeight w:val="253"/>
        </w:trPr>
        <w:tc>
          <w:tcPr>
            <w:tcW w:w="6678" w:type="dxa"/>
            <w:vMerge/>
            <w:tcBorders>
              <w:top w:val="nil"/>
              <w:left w:val="single" w:sz="4" w:space="0" w:color="auto"/>
              <w:bottom w:val="single" w:sz="4" w:space="0" w:color="auto"/>
              <w:right w:val="single" w:sz="4" w:space="0" w:color="auto"/>
            </w:tcBorders>
            <w:vAlign w:val="center"/>
            <w:hideMark/>
          </w:tcPr>
          <w:p w:rsidR="001C1852" w:rsidRPr="0021401F" w:rsidRDefault="001C1852" w:rsidP="0021401F">
            <w:pPr>
              <w:rPr>
                <w:b/>
                <w:bCs/>
              </w:rPr>
            </w:pPr>
          </w:p>
        </w:tc>
        <w:tc>
          <w:tcPr>
            <w:tcW w:w="1842" w:type="dxa"/>
            <w:vMerge/>
            <w:tcBorders>
              <w:top w:val="nil"/>
              <w:left w:val="single" w:sz="4" w:space="0" w:color="auto"/>
              <w:bottom w:val="single" w:sz="4" w:space="0" w:color="auto"/>
              <w:right w:val="single" w:sz="4" w:space="0" w:color="auto"/>
            </w:tcBorders>
            <w:vAlign w:val="center"/>
            <w:hideMark/>
          </w:tcPr>
          <w:p w:rsidR="001C1852" w:rsidRPr="0021401F" w:rsidRDefault="001C1852" w:rsidP="0021401F">
            <w:pPr>
              <w:rPr>
                <w:b/>
                <w:bCs/>
              </w:rPr>
            </w:pPr>
          </w:p>
        </w:tc>
        <w:tc>
          <w:tcPr>
            <w:tcW w:w="961" w:type="dxa"/>
            <w:vMerge/>
            <w:tcBorders>
              <w:top w:val="nil"/>
              <w:left w:val="single" w:sz="4" w:space="0" w:color="auto"/>
              <w:bottom w:val="single" w:sz="4" w:space="0" w:color="auto"/>
              <w:right w:val="single" w:sz="4" w:space="0" w:color="auto"/>
            </w:tcBorders>
            <w:vAlign w:val="center"/>
            <w:hideMark/>
          </w:tcPr>
          <w:p w:rsidR="001C1852" w:rsidRPr="0021401F" w:rsidRDefault="001C1852" w:rsidP="0021401F">
            <w:pPr>
              <w:rPr>
                <w:b/>
                <w:bCs/>
              </w:rPr>
            </w:pPr>
          </w:p>
        </w:tc>
        <w:tc>
          <w:tcPr>
            <w:tcW w:w="1307" w:type="dxa"/>
            <w:vMerge/>
            <w:tcBorders>
              <w:top w:val="nil"/>
              <w:left w:val="single" w:sz="4" w:space="0" w:color="auto"/>
              <w:bottom w:val="single" w:sz="4" w:space="0" w:color="auto"/>
              <w:right w:val="single" w:sz="4" w:space="0" w:color="auto"/>
            </w:tcBorders>
            <w:vAlign w:val="center"/>
            <w:hideMark/>
          </w:tcPr>
          <w:p w:rsidR="001C1852" w:rsidRPr="0021401F" w:rsidRDefault="001C1852" w:rsidP="0021401F">
            <w:pPr>
              <w:rPr>
                <w:b/>
                <w:bCs/>
              </w:rPr>
            </w:pPr>
          </w:p>
        </w:tc>
        <w:tc>
          <w:tcPr>
            <w:tcW w:w="1420" w:type="dxa"/>
            <w:vMerge/>
            <w:tcBorders>
              <w:top w:val="nil"/>
              <w:left w:val="single" w:sz="4" w:space="0" w:color="auto"/>
              <w:bottom w:val="single" w:sz="4" w:space="0" w:color="auto"/>
              <w:right w:val="single" w:sz="4" w:space="0" w:color="auto"/>
            </w:tcBorders>
            <w:vAlign w:val="center"/>
            <w:hideMark/>
          </w:tcPr>
          <w:p w:rsidR="001C1852" w:rsidRPr="0021401F" w:rsidRDefault="001C1852" w:rsidP="0021401F">
            <w:pPr>
              <w:rPr>
                <w:b/>
                <w:bCs/>
              </w:rPr>
            </w:pPr>
          </w:p>
        </w:tc>
        <w:tc>
          <w:tcPr>
            <w:tcW w:w="1134" w:type="dxa"/>
            <w:vMerge/>
            <w:tcBorders>
              <w:top w:val="nil"/>
              <w:left w:val="single" w:sz="4" w:space="0" w:color="auto"/>
              <w:bottom w:val="single" w:sz="4" w:space="0" w:color="auto"/>
              <w:right w:val="single" w:sz="4" w:space="0" w:color="auto"/>
            </w:tcBorders>
            <w:vAlign w:val="center"/>
            <w:hideMark/>
          </w:tcPr>
          <w:p w:rsidR="001C1852" w:rsidRPr="0021401F" w:rsidRDefault="001C1852" w:rsidP="0021401F">
            <w:pPr>
              <w:rPr>
                <w:b/>
                <w:bCs/>
              </w:rPr>
            </w:pPr>
          </w:p>
        </w:tc>
        <w:tc>
          <w:tcPr>
            <w:tcW w:w="2268" w:type="dxa"/>
            <w:vMerge/>
            <w:tcBorders>
              <w:top w:val="nil"/>
              <w:left w:val="single" w:sz="4" w:space="0" w:color="auto"/>
              <w:bottom w:val="single" w:sz="4" w:space="0" w:color="auto"/>
              <w:right w:val="single" w:sz="4" w:space="0" w:color="auto"/>
            </w:tcBorders>
            <w:vAlign w:val="center"/>
            <w:hideMark/>
          </w:tcPr>
          <w:p w:rsidR="001C1852" w:rsidRPr="0021401F" w:rsidRDefault="001C1852" w:rsidP="0021401F">
            <w:pPr>
              <w:rPr>
                <w:b/>
                <w:bCs/>
              </w:rPr>
            </w:pPr>
          </w:p>
        </w:tc>
      </w:tr>
      <w:tr w:rsidR="001C1852" w:rsidRPr="0021401F" w:rsidTr="00112EA9">
        <w:trPr>
          <w:trHeight w:val="300"/>
        </w:trPr>
        <w:tc>
          <w:tcPr>
            <w:tcW w:w="6678" w:type="dxa"/>
            <w:vMerge w:val="restart"/>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both"/>
            </w:pPr>
            <w:r w:rsidRPr="0021401F">
              <w:t>Иные бюджетные ассигнования</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992</w:t>
            </w: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01</w:t>
            </w: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04</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1C1852" w:rsidRPr="0021401F" w:rsidRDefault="001C1852" w:rsidP="0021401F">
            <w:pPr>
              <w:jc w:val="center"/>
            </w:pPr>
            <w:r w:rsidRPr="0021401F">
              <w:t>01Q519102А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800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right"/>
            </w:pPr>
            <w:r w:rsidRPr="0021401F">
              <w:t>34,4</w:t>
            </w:r>
          </w:p>
        </w:tc>
      </w:tr>
      <w:tr w:rsidR="001C1852" w:rsidRPr="0021401F" w:rsidTr="00112EA9">
        <w:trPr>
          <w:trHeight w:val="253"/>
        </w:trPr>
        <w:tc>
          <w:tcPr>
            <w:tcW w:w="6678" w:type="dxa"/>
            <w:vMerge/>
            <w:tcBorders>
              <w:top w:val="nil"/>
              <w:left w:val="single" w:sz="4" w:space="0" w:color="auto"/>
              <w:bottom w:val="single" w:sz="4" w:space="0" w:color="auto"/>
              <w:right w:val="single" w:sz="4" w:space="0" w:color="auto"/>
            </w:tcBorders>
            <w:vAlign w:val="center"/>
            <w:hideMark/>
          </w:tcPr>
          <w:p w:rsidR="001C1852" w:rsidRPr="0021401F" w:rsidRDefault="001C1852" w:rsidP="0021401F"/>
        </w:tc>
        <w:tc>
          <w:tcPr>
            <w:tcW w:w="1842" w:type="dxa"/>
            <w:vMerge/>
            <w:tcBorders>
              <w:top w:val="nil"/>
              <w:left w:val="single" w:sz="4" w:space="0" w:color="auto"/>
              <w:bottom w:val="single" w:sz="4" w:space="0" w:color="auto"/>
              <w:right w:val="single" w:sz="4" w:space="0" w:color="auto"/>
            </w:tcBorders>
            <w:vAlign w:val="center"/>
            <w:hideMark/>
          </w:tcPr>
          <w:p w:rsidR="001C1852" w:rsidRPr="0021401F" w:rsidRDefault="001C1852" w:rsidP="0021401F"/>
        </w:tc>
        <w:tc>
          <w:tcPr>
            <w:tcW w:w="961" w:type="dxa"/>
            <w:vMerge/>
            <w:tcBorders>
              <w:top w:val="nil"/>
              <w:left w:val="single" w:sz="4" w:space="0" w:color="auto"/>
              <w:bottom w:val="single" w:sz="4" w:space="0" w:color="auto"/>
              <w:right w:val="single" w:sz="4" w:space="0" w:color="auto"/>
            </w:tcBorders>
            <w:vAlign w:val="center"/>
            <w:hideMark/>
          </w:tcPr>
          <w:p w:rsidR="001C1852" w:rsidRPr="0021401F" w:rsidRDefault="001C1852" w:rsidP="0021401F"/>
        </w:tc>
        <w:tc>
          <w:tcPr>
            <w:tcW w:w="1307" w:type="dxa"/>
            <w:vMerge/>
            <w:tcBorders>
              <w:top w:val="nil"/>
              <w:left w:val="single" w:sz="4" w:space="0" w:color="auto"/>
              <w:bottom w:val="single" w:sz="4" w:space="0" w:color="auto"/>
              <w:right w:val="single" w:sz="4" w:space="0" w:color="auto"/>
            </w:tcBorders>
            <w:vAlign w:val="center"/>
            <w:hideMark/>
          </w:tcPr>
          <w:p w:rsidR="001C1852" w:rsidRPr="0021401F" w:rsidRDefault="001C1852" w:rsidP="0021401F"/>
        </w:tc>
        <w:tc>
          <w:tcPr>
            <w:tcW w:w="1420" w:type="dxa"/>
            <w:vMerge/>
            <w:tcBorders>
              <w:top w:val="nil"/>
              <w:left w:val="single" w:sz="4" w:space="0" w:color="auto"/>
              <w:bottom w:val="single" w:sz="4" w:space="0" w:color="auto"/>
              <w:right w:val="single" w:sz="4" w:space="0" w:color="auto"/>
            </w:tcBorders>
            <w:vAlign w:val="center"/>
            <w:hideMark/>
          </w:tcPr>
          <w:p w:rsidR="001C1852" w:rsidRPr="0021401F" w:rsidRDefault="001C1852" w:rsidP="0021401F"/>
        </w:tc>
        <w:tc>
          <w:tcPr>
            <w:tcW w:w="1134" w:type="dxa"/>
            <w:vMerge/>
            <w:tcBorders>
              <w:top w:val="nil"/>
              <w:left w:val="single" w:sz="4" w:space="0" w:color="auto"/>
              <w:bottom w:val="single" w:sz="4" w:space="0" w:color="auto"/>
              <w:right w:val="single" w:sz="4" w:space="0" w:color="auto"/>
            </w:tcBorders>
            <w:vAlign w:val="center"/>
            <w:hideMark/>
          </w:tcPr>
          <w:p w:rsidR="001C1852" w:rsidRPr="0021401F" w:rsidRDefault="001C1852" w:rsidP="0021401F"/>
        </w:tc>
        <w:tc>
          <w:tcPr>
            <w:tcW w:w="2268" w:type="dxa"/>
            <w:vMerge/>
            <w:tcBorders>
              <w:top w:val="nil"/>
              <w:left w:val="single" w:sz="4" w:space="0" w:color="auto"/>
              <w:bottom w:val="single" w:sz="4" w:space="0" w:color="auto"/>
              <w:right w:val="single" w:sz="4" w:space="0" w:color="auto"/>
            </w:tcBorders>
            <w:vAlign w:val="center"/>
            <w:hideMark/>
          </w:tcPr>
          <w:p w:rsidR="001C1852" w:rsidRPr="0021401F" w:rsidRDefault="001C1852" w:rsidP="0021401F"/>
        </w:tc>
      </w:tr>
      <w:tr w:rsidR="001C1852" w:rsidRPr="0021401F" w:rsidTr="00112EA9">
        <w:trPr>
          <w:trHeight w:val="55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both"/>
            </w:pPr>
            <w:r w:rsidRPr="0021401F">
              <w:t>Расходы по софинансированию местного бюджета</w:t>
            </w:r>
          </w:p>
        </w:tc>
        <w:tc>
          <w:tcPr>
            <w:tcW w:w="1842"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01</w:t>
            </w:r>
          </w:p>
        </w:tc>
        <w:tc>
          <w:tcPr>
            <w:tcW w:w="1307"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04</w:t>
            </w:r>
          </w:p>
        </w:tc>
        <w:tc>
          <w:tcPr>
            <w:tcW w:w="1420" w:type="dxa"/>
            <w:tcBorders>
              <w:top w:val="nil"/>
              <w:left w:val="nil"/>
              <w:bottom w:val="single" w:sz="4" w:space="0" w:color="auto"/>
              <w:right w:val="single" w:sz="4" w:space="0" w:color="auto"/>
            </w:tcBorders>
            <w:shd w:val="clear" w:color="000000" w:fill="FFFFFF"/>
            <w:vAlign w:val="center"/>
            <w:hideMark/>
          </w:tcPr>
          <w:p w:rsidR="001C1852" w:rsidRPr="0021401F" w:rsidRDefault="001C1852" w:rsidP="0021401F">
            <w:pPr>
              <w:jc w:val="center"/>
              <w:rPr>
                <w:b/>
                <w:bCs/>
              </w:rPr>
            </w:pPr>
            <w:r w:rsidRPr="0021401F">
              <w:rPr>
                <w:b/>
                <w:bCs/>
              </w:rPr>
              <w:t xml:space="preserve">01Q519102Б </w:t>
            </w:r>
          </w:p>
        </w:tc>
        <w:tc>
          <w:tcPr>
            <w:tcW w:w="1134"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right"/>
              <w:rPr>
                <w:b/>
                <w:bCs/>
              </w:rPr>
            </w:pPr>
            <w:r w:rsidRPr="0021401F">
              <w:rPr>
                <w:b/>
                <w:bCs/>
              </w:rPr>
              <w:t>0,0</w:t>
            </w:r>
          </w:p>
        </w:tc>
      </w:tr>
      <w:tr w:rsidR="001C1852" w:rsidRPr="0021401F" w:rsidTr="00112EA9">
        <w:trPr>
          <w:trHeight w:val="45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both"/>
            </w:pPr>
            <w:r w:rsidRPr="0021401F">
              <w:t>Иные бюджетные ассигнования</w:t>
            </w:r>
          </w:p>
        </w:tc>
        <w:tc>
          <w:tcPr>
            <w:tcW w:w="1842"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01</w:t>
            </w:r>
          </w:p>
        </w:tc>
        <w:tc>
          <w:tcPr>
            <w:tcW w:w="1307"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04</w:t>
            </w:r>
          </w:p>
        </w:tc>
        <w:tc>
          <w:tcPr>
            <w:tcW w:w="1420" w:type="dxa"/>
            <w:tcBorders>
              <w:top w:val="nil"/>
              <w:left w:val="nil"/>
              <w:bottom w:val="single" w:sz="4" w:space="0" w:color="auto"/>
              <w:right w:val="single" w:sz="4" w:space="0" w:color="auto"/>
            </w:tcBorders>
            <w:shd w:val="clear" w:color="000000" w:fill="FFFFFF"/>
            <w:vAlign w:val="center"/>
            <w:hideMark/>
          </w:tcPr>
          <w:p w:rsidR="001C1852" w:rsidRPr="0021401F" w:rsidRDefault="001C1852" w:rsidP="0021401F">
            <w:pPr>
              <w:jc w:val="center"/>
            </w:pPr>
            <w:r w:rsidRPr="0021401F">
              <w:t>01Q519102Б</w:t>
            </w:r>
          </w:p>
        </w:tc>
        <w:tc>
          <w:tcPr>
            <w:tcW w:w="1134"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800</w:t>
            </w:r>
          </w:p>
        </w:tc>
        <w:tc>
          <w:tcPr>
            <w:tcW w:w="2268"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right"/>
            </w:pPr>
            <w:r w:rsidRPr="0021401F">
              <w:t>0,0</w:t>
            </w:r>
          </w:p>
        </w:tc>
      </w:tr>
      <w:tr w:rsidR="001C1852" w:rsidRPr="0021401F" w:rsidTr="00112EA9">
        <w:trPr>
          <w:trHeight w:val="45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both"/>
              <w:rPr>
                <w:b/>
                <w:bCs/>
              </w:rPr>
            </w:pPr>
            <w:r w:rsidRPr="0021401F">
              <w:rPr>
                <w:b/>
                <w:bCs/>
              </w:rPr>
              <w:t>Резервные фонды</w:t>
            </w:r>
          </w:p>
        </w:tc>
        <w:tc>
          <w:tcPr>
            <w:tcW w:w="1842"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rPr>
            </w:pPr>
            <w:r w:rsidRPr="0021401F">
              <w:rPr>
                <w:b/>
                <w:bCs/>
              </w:rPr>
              <w:t>01</w:t>
            </w:r>
          </w:p>
        </w:tc>
        <w:tc>
          <w:tcPr>
            <w:tcW w:w="1307"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rPr>
            </w:pPr>
            <w:r w:rsidRPr="0021401F">
              <w:rPr>
                <w:b/>
                <w:bCs/>
              </w:rPr>
              <w:t>11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right"/>
              <w:rPr>
                <w:b/>
                <w:bCs/>
              </w:rPr>
            </w:pPr>
            <w:r w:rsidRPr="0021401F">
              <w:rPr>
                <w:b/>
                <w:bCs/>
              </w:rPr>
              <w:t>10,0</w:t>
            </w:r>
          </w:p>
        </w:tc>
      </w:tr>
      <w:tr w:rsidR="001C1852" w:rsidRPr="0021401F" w:rsidTr="00112EA9">
        <w:trPr>
          <w:trHeight w:val="79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both"/>
              <w:rPr>
                <w:b/>
                <w:bCs/>
              </w:rPr>
            </w:pPr>
            <w:r w:rsidRPr="0021401F">
              <w:rPr>
                <w:b/>
                <w:bCs/>
              </w:rPr>
              <w:t>Муниципальная программа "Обеспечение безопасности и жизнедеятельности населения Шиховского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01</w:t>
            </w:r>
          </w:p>
        </w:tc>
        <w:tc>
          <w:tcPr>
            <w:tcW w:w="1307"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11</w:t>
            </w:r>
          </w:p>
        </w:tc>
        <w:tc>
          <w:tcPr>
            <w:tcW w:w="1420"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0300000000</w:t>
            </w:r>
          </w:p>
        </w:tc>
        <w:tc>
          <w:tcPr>
            <w:tcW w:w="1134"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right"/>
              <w:rPr>
                <w:b/>
                <w:bCs/>
              </w:rPr>
            </w:pPr>
            <w:r w:rsidRPr="0021401F">
              <w:rPr>
                <w:b/>
                <w:bCs/>
              </w:rPr>
              <w:t>10,0</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Резервный фонд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0300094000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10,0</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Резервный фонд местной администрации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0300094010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10,0</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0300094010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800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10,0</w:t>
            </w:r>
          </w:p>
        </w:tc>
      </w:tr>
      <w:tr w:rsidR="001C1852" w:rsidRPr="0021401F" w:rsidTr="00112EA9">
        <w:trPr>
          <w:trHeight w:val="36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Другие общегосударственные вопросы</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13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1 831,4</w:t>
            </w:r>
          </w:p>
        </w:tc>
      </w:tr>
      <w:tr w:rsidR="001C1852" w:rsidRPr="0021401F" w:rsidTr="00112EA9">
        <w:trPr>
          <w:trHeight w:val="79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Муниципальная программа «Развитие муниципального управления в муниципальном образовании «Шиховское сельское поселение»</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13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1 831,4</w:t>
            </w:r>
          </w:p>
        </w:tc>
      </w:tr>
      <w:tr w:rsidR="001C1852" w:rsidRPr="0021401F" w:rsidTr="00112EA9">
        <w:trPr>
          <w:trHeight w:val="58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 xml:space="preserve">Руководство и управление в сфере установленных функций органов местного самоуправления </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37,1</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Центральный аппарат</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0100091020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37,1</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0100091020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800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37,1</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lastRenderedPageBreak/>
              <w:t>Финансовое обеспечение деятельности муниципальных  казенных учреждений</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0100096000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1 794,3</w:t>
            </w:r>
          </w:p>
        </w:tc>
      </w:tr>
      <w:tr w:rsidR="001C1852" w:rsidRPr="0021401F" w:rsidTr="00112EA9">
        <w:trPr>
          <w:trHeight w:val="54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Обеспечение деятельности подведомственных казенных учреждений</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0100096010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1 794,3</w:t>
            </w:r>
          </w:p>
        </w:tc>
      </w:tr>
      <w:tr w:rsidR="001C1852" w:rsidRPr="0021401F" w:rsidTr="00112EA9">
        <w:trPr>
          <w:trHeight w:val="106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0100096010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1 794,3</w:t>
            </w:r>
          </w:p>
        </w:tc>
      </w:tr>
      <w:tr w:rsidR="001C1852" w:rsidRPr="0021401F" w:rsidTr="00112EA9">
        <w:trPr>
          <w:trHeight w:val="31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НАЦИОНАЛЬНАЯ ОБОРОНА</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02</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464,2</w:t>
            </w:r>
          </w:p>
        </w:tc>
      </w:tr>
      <w:tr w:rsidR="001C1852" w:rsidRPr="0021401F" w:rsidTr="00112EA9">
        <w:trPr>
          <w:trHeight w:val="28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Мобилизационная и вневойсковая подготовка</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02</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464,2</w:t>
            </w:r>
          </w:p>
        </w:tc>
      </w:tr>
      <w:tr w:rsidR="001C1852" w:rsidRPr="0021401F" w:rsidTr="00112EA9">
        <w:trPr>
          <w:trHeight w:val="85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Муниципальная программа «Развитие муниципального управления в муниципальном образовании «Шиховское сельское поселение»</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02</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464,2</w:t>
            </w:r>
          </w:p>
        </w:tc>
      </w:tr>
      <w:tr w:rsidR="001C1852" w:rsidRPr="0021401F" w:rsidTr="00112EA9">
        <w:trPr>
          <w:trHeight w:val="588"/>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02</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01Q2051180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464,2</w:t>
            </w:r>
          </w:p>
        </w:tc>
      </w:tr>
      <w:tr w:rsidR="001C1852" w:rsidRPr="0021401F" w:rsidTr="00112EA9">
        <w:trPr>
          <w:trHeight w:val="103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02</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01Q2051180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464,2</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НАЦИОНАЛЬНАЯ БЕЗОПАСНОСТЬ И ПРАВООХРАНИТЕЛЬНАЯ ДЕЯТЕЛЬНОСТЬ</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03</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2 335,9</w:t>
            </w:r>
          </w:p>
        </w:tc>
      </w:tr>
      <w:tr w:rsidR="001C1852" w:rsidRPr="0021401F" w:rsidTr="00112EA9">
        <w:trPr>
          <w:trHeight w:val="803"/>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both"/>
              <w:rPr>
                <w:b/>
                <w:bCs/>
              </w:rPr>
            </w:pPr>
            <w:r w:rsidRPr="0021401F">
              <w:rPr>
                <w:b/>
                <w:bCs/>
              </w:rPr>
              <w:t>Защита населения и территории от чрезвычайных ситуаций природного и техногенного характера, пожарная безопасность</w:t>
            </w:r>
          </w:p>
        </w:tc>
        <w:tc>
          <w:tcPr>
            <w:tcW w:w="1842"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rPr>
            </w:pPr>
            <w:r w:rsidRPr="0021401F">
              <w:rPr>
                <w:b/>
                <w:bCs/>
              </w:rPr>
              <w:t>03</w:t>
            </w:r>
          </w:p>
        </w:tc>
        <w:tc>
          <w:tcPr>
            <w:tcW w:w="1307"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rPr>
            </w:pPr>
            <w:r w:rsidRPr="0021401F">
              <w:rPr>
                <w:b/>
                <w:bCs/>
              </w:rPr>
              <w:t>10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2 330,9</w:t>
            </w:r>
          </w:p>
        </w:tc>
      </w:tr>
      <w:tr w:rsidR="001C1852" w:rsidRPr="0021401F" w:rsidTr="00112EA9">
        <w:trPr>
          <w:trHeight w:val="60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Муниципальная программа "Обеспечение безопасности и жизнедеятельности населения Шиховского сельского поселения"</w:t>
            </w:r>
          </w:p>
        </w:tc>
        <w:tc>
          <w:tcPr>
            <w:tcW w:w="1842"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rPr>
            </w:pPr>
            <w:r w:rsidRPr="0021401F">
              <w:rPr>
                <w:b/>
                <w:bCs/>
              </w:rPr>
              <w:t>03</w:t>
            </w:r>
          </w:p>
        </w:tc>
        <w:tc>
          <w:tcPr>
            <w:tcW w:w="1307"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rPr>
            </w:pPr>
            <w:r w:rsidRPr="0021401F">
              <w:rPr>
                <w:b/>
                <w:bCs/>
              </w:rPr>
              <w:t>10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0300000000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2 330,9</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Содержание муниципальной пожарной команды</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0300071010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1 871,1</w:t>
            </w:r>
          </w:p>
        </w:tc>
      </w:tr>
      <w:tr w:rsidR="001C1852" w:rsidRPr="0021401F" w:rsidTr="00112EA9">
        <w:trPr>
          <w:trHeight w:val="103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0300071010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1 814,4</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0300071010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56,7</w:t>
            </w:r>
          </w:p>
        </w:tc>
      </w:tr>
      <w:tr w:rsidR="001C1852" w:rsidRPr="0021401F" w:rsidTr="00112EA9">
        <w:trPr>
          <w:trHeight w:val="503"/>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both"/>
            </w:pPr>
            <w:r w:rsidRPr="0021401F">
              <w:lastRenderedPageBreak/>
              <w:t>Межбюджетные трансферты</w:t>
            </w:r>
          </w:p>
        </w:tc>
        <w:tc>
          <w:tcPr>
            <w:tcW w:w="1842"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pPr>
            <w:r w:rsidRPr="0021401F">
              <w:t>03</w:t>
            </w:r>
          </w:p>
        </w:tc>
        <w:tc>
          <w:tcPr>
            <w:tcW w:w="1307"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pPr>
            <w:r w:rsidRPr="0021401F">
              <w:t>10</w:t>
            </w:r>
          </w:p>
        </w:tc>
        <w:tc>
          <w:tcPr>
            <w:tcW w:w="1420"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pPr>
            <w:r w:rsidRPr="0021401F">
              <w:t>0300080000</w:t>
            </w:r>
          </w:p>
        </w:tc>
        <w:tc>
          <w:tcPr>
            <w:tcW w:w="1134"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28,9</w:t>
            </w:r>
          </w:p>
        </w:tc>
      </w:tr>
      <w:tr w:rsidR="001C1852" w:rsidRPr="0021401F" w:rsidTr="00112EA9">
        <w:trPr>
          <w:trHeight w:val="909"/>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both"/>
            </w:pPr>
            <w:r w:rsidRPr="0021401F">
              <w:t xml:space="preserve">Иные межбюджетные трансферты бюджету муниципального района </w:t>
            </w:r>
            <w:proofErr w:type="gramStart"/>
            <w:r w:rsidRPr="0021401F">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21401F">
              <w:t xml:space="preserve"> и ликвидации последствий чрезвычайных ситуаций</w:t>
            </w:r>
          </w:p>
        </w:tc>
        <w:tc>
          <w:tcPr>
            <w:tcW w:w="1842"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pPr>
            <w:r w:rsidRPr="0021401F">
              <w:t>03</w:t>
            </w:r>
          </w:p>
        </w:tc>
        <w:tc>
          <w:tcPr>
            <w:tcW w:w="1307"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pPr>
            <w:r w:rsidRPr="0021401F">
              <w:t>10</w:t>
            </w:r>
          </w:p>
        </w:tc>
        <w:tc>
          <w:tcPr>
            <w:tcW w:w="1420"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pPr>
            <w:r w:rsidRPr="0021401F">
              <w:t>0300080060</w:t>
            </w:r>
          </w:p>
        </w:tc>
        <w:tc>
          <w:tcPr>
            <w:tcW w:w="1134"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pPr>
            <w:r w:rsidRPr="0021401F">
              <w:t>500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28,9</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Мероприятия в установленной сфере деятельности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0300092000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223,0</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Мероприятия в  сфере пожарной безопасности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0300092090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223,0</w:t>
            </w:r>
          </w:p>
        </w:tc>
      </w:tr>
      <w:tr w:rsidR="001C1852" w:rsidRPr="0021401F" w:rsidTr="00112EA9">
        <w:trPr>
          <w:trHeight w:val="103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0300092090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103,9</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0300092090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119,1</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Содержание муниципальной пожарной команды</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03000S1010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207,9</w:t>
            </w:r>
          </w:p>
        </w:tc>
      </w:tr>
      <w:tr w:rsidR="001C1852" w:rsidRPr="0021401F" w:rsidTr="00112EA9">
        <w:trPr>
          <w:trHeight w:val="103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03000S1010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201,6</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03000S1010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6,3</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Другие вопросы в области национальной безопасности и правоохранительной деятельности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03</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14</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5,0</w:t>
            </w:r>
          </w:p>
        </w:tc>
      </w:tr>
      <w:tr w:rsidR="001C1852" w:rsidRPr="0021401F" w:rsidTr="00112EA9">
        <w:trPr>
          <w:trHeight w:val="78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Муниципальная программа "Обеспечение безопасности и жизнедеятельности населения Шиховского сельского поселения"</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14</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5,0</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Мероприятия в установленной сфере деятельности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14</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0300092000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5,0</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Мероприятия по обеспечению деятельности народной дружины</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14</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0300092110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5,0</w:t>
            </w:r>
          </w:p>
        </w:tc>
      </w:tr>
      <w:tr w:rsidR="001C1852" w:rsidRPr="0021401F" w:rsidTr="00112EA9">
        <w:trPr>
          <w:trHeight w:val="1129"/>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14</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0300092110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5,0</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НАЦИОНАЛЬНАЯ ЭКОНОМИКА</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15 948,4</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Дорожное хозяйство (дорожные фонды)</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09</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15 146,8</w:t>
            </w:r>
          </w:p>
        </w:tc>
      </w:tr>
      <w:tr w:rsidR="001C1852" w:rsidRPr="0021401F" w:rsidTr="00112EA9">
        <w:trPr>
          <w:trHeight w:val="81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lastRenderedPageBreak/>
              <w:t>Муниципальная программа «Развитие транспортной инфраструктуры Шиховского сельского поселения»</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09</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0400000000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15 146,8</w:t>
            </w:r>
          </w:p>
        </w:tc>
      </w:tr>
      <w:tr w:rsidR="001C1852" w:rsidRPr="0021401F" w:rsidTr="00112EA9">
        <w:trPr>
          <w:trHeight w:val="39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Мероприятия в установленной  сфере деятельности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09</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040009Д120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8 970,2</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Мероприятия в сфере дорожной деятельности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09</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040009Д120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8 970,2</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09</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040009Д120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8 970,2</w:t>
            </w:r>
          </w:p>
        </w:tc>
      </w:tr>
      <w:tr w:rsidR="001C1852" w:rsidRPr="0021401F" w:rsidTr="00112EA9">
        <w:trPr>
          <w:trHeight w:val="78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09</w:t>
            </w:r>
          </w:p>
        </w:tc>
        <w:tc>
          <w:tcPr>
            <w:tcW w:w="1420"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04Q289Д153</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1 674,1</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09</w:t>
            </w:r>
          </w:p>
        </w:tc>
        <w:tc>
          <w:tcPr>
            <w:tcW w:w="1420"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04Q289Д153</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1 674,1</w:t>
            </w:r>
          </w:p>
        </w:tc>
      </w:tr>
      <w:tr w:rsidR="001C1852" w:rsidRPr="0021401F" w:rsidTr="00112EA9">
        <w:trPr>
          <w:trHeight w:val="983"/>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Капитальный ремонт, ремонт и содержание автомобильных дорог общего пользования местного значения, отобранных по результатам опроса-голосования за счет местного бюджета</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09</w:t>
            </w:r>
          </w:p>
        </w:tc>
        <w:tc>
          <w:tcPr>
            <w:tcW w:w="1420"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04Q28SД153</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1,7</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09</w:t>
            </w:r>
          </w:p>
        </w:tc>
        <w:tc>
          <w:tcPr>
            <w:tcW w:w="1420"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04Q28SД153</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1,7</w:t>
            </w:r>
          </w:p>
        </w:tc>
      </w:tr>
      <w:tr w:rsidR="001C1852" w:rsidRPr="0021401F" w:rsidTr="00E657C5">
        <w:trPr>
          <w:trHeight w:val="177"/>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"Майская дорога жизни" ремонт дороги по ул</w:t>
            </w:r>
            <w:proofErr w:type="gramStart"/>
            <w:r w:rsidRPr="0021401F">
              <w:t>.М</w:t>
            </w:r>
            <w:proofErr w:type="gramEnd"/>
            <w:r w:rsidRPr="0021401F">
              <w:t>айская д.Запиваловы</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09</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04U0F15178</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1 846,7</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09</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04U0F15178</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1 846,7</w:t>
            </w:r>
          </w:p>
        </w:tc>
      </w:tr>
      <w:tr w:rsidR="001C1852" w:rsidRPr="0021401F" w:rsidTr="00E657C5">
        <w:trPr>
          <w:trHeight w:val="26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"Майская дорога жизни" ремонт дороги по ул</w:t>
            </w:r>
            <w:proofErr w:type="gramStart"/>
            <w:r w:rsidRPr="0021401F">
              <w:t>.М</w:t>
            </w:r>
            <w:proofErr w:type="gramEnd"/>
            <w:r w:rsidRPr="0021401F">
              <w:t>айская д.Запиваловы</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09</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04U0FS5178</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1 024,8</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09</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04U0FS5178</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1 024,8</w:t>
            </w:r>
          </w:p>
        </w:tc>
      </w:tr>
      <w:tr w:rsidR="001C1852" w:rsidRPr="0021401F" w:rsidTr="00E657C5">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"Колыбель Земли Вятской" ремонт дороги ул</w:t>
            </w:r>
            <w:proofErr w:type="gramStart"/>
            <w:r w:rsidRPr="0021401F">
              <w:t>.П</w:t>
            </w:r>
            <w:proofErr w:type="gramEnd"/>
            <w:r w:rsidRPr="0021401F">
              <w:t>роселочная с.Никульчино</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09</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04U0F15179</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941,9</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09</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04U0F15179</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941,9</w:t>
            </w:r>
          </w:p>
        </w:tc>
      </w:tr>
      <w:tr w:rsidR="001C1852" w:rsidRPr="0021401F" w:rsidTr="00E657C5">
        <w:trPr>
          <w:trHeight w:val="311"/>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"Колыбель Земли Вятской" ремонт дороги ул</w:t>
            </w:r>
            <w:proofErr w:type="gramStart"/>
            <w:r w:rsidRPr="0021401F">
              <w:t>.П</w:t>
            </w:r>
            <w:proofErr w:type="gramEnd"/>
            <w:r w:rsidRPr="0021401F">
              <w:t>роселочная с.Никульчино</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09</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04U0FS5179</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687,4</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09</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04U0FS5179</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687,4</w:t>
            </w:r>
          </w:p>
        </w:tc>
      </w:tr>
      <w:tr w:rsidR="001C1852" w:rsidRPr="0021401F" w:rsidTr="00112EA9">
        <w:trPr>
          <w:trHeight w:val="312"/>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Другие вопросы в области национальной экономики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12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801,6</w:t>
            </w:r>
          </w:p>
        </w:tc>
      </w:tr>
      <w:tr w:rsidR="001C1852" w:rsidRPr="0021401F" w:rsidTr="00112EA9">
        <w:trPr>
          <w:trHeight w:val="765"/>
        </w:trPr>
        <w:tc>
          <w:tcPr>
            <w:tcW w:w="6678" w:type="dxa"/>
            <w:tcBorders>
              <w:top w:val="nil"/>
              <w:left w:val="nil"/>
              <w:bottom w:val="nil"/>
              <w:right w:val="nil"/>
            </w:tcBorders>
            <w:shd w:val="clear" w:color="auto" w:fill="auto"/>
            <w:vAlign w:val="center"/>
            <w:hideMark/>
          </w:tcPr>
          <w:p w:rsidR="001C1852" w:rsidRPr="0021401F" w:rsidRDefault="001C1852" w:rsidP="0021401F">
            <w:pPr>
              <w:rPr>
                <w:b/>
                <w:bCs/>
                <w:color w:val="000000"/>
              </w:rPr>
            </w:pPr>
            <w:r w:rsidRPr="0021401F">
              <w:rPr>
                <w:b/>
                <w:bCs/>
                <w:color w:val="000000"/>
              </w:rPr>
              <w:t>Муниципальная программа "Управление муниципальным имуществом и земельными ресурсами Шиховского сельского поселения»</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12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color w:val="000000"/>
              </w:rPr>
            </w:pPr>
            <w:r w:rsidRPr="0021401F">
              <w:rPr>
                <w:b/>
                <w:bCs/>
                <w:color w:val="000000"/>
              </w:rPr>
              <w:t>0200000000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529,8</w:t>
            </w:r>
          </w:p>
        </w:tc>
      </w:tr>
      <w:tr w:rsidR="001C1852" w:rsidRPr="0021401F" w:rsidTr="00E657C5">
        <w:trPr>
          <w:trHeight w:val="278"/>
        </w:trPr>
        <w:tc>
          <w:tcPr>
            <w:tcW w:w="6678" w:type="dxa"/>
            <w:tcBorders>
              <w:top w:val="nil"/>
              <w:left w:val="nil"/>
              <w:bottom w:val="nil"/>
              <w:right w:val="nil"/>
            </w:tcBorders>
            <w:shd w:val="clear" w:color="auto" w:fill="auto"/>
            <w:vAlign w:val="center"/>
            <w:hideMark/>
          </w:tcPr>
          <w:p w:rsidR="001C1852" w:rsidRPr="0021401F" w:rsidRDefault="001C1852" w:rsidP="0021401F">
            <w:pPr>
              <w:rPr>
                <w:color w:val="000000"/>
              </w:rPr>
            </w:pPr>
            <w:r w:rsidRPr="0021401F">
              <w:rPr>
                <w:color w:val="000000"/>
              </w:rPr>
              <w:t>Реализация мероприятий по борьбе с борщевиком Сосновского</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color w:val="000000"/>
              </w:rPr>
            </w:pPr>
            <w:r w:rsidRPr="0021401F">
              <w:rPr>
                <w:color w:val="000000"/>
              </w:rPr>
              <w:t>02U0715120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475,0</w:t>
            </w:r>
          </w:p>
        </w:tc>
      </w:tr>
      <w:tr w:rsidR="001C1852" w:rsidRPr="0021401F" w:rsidTr="00112EA9">
        <w:trPr>
          <w:trHeight w:val="300"/>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lastRenderedPageBreak/>
              <w:t>Закупка товаров, работ и услуг для государственных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color w:val="000000"/>
              </w:rPr>
            </w:pPr>
            <w:r w:rsidRPr="0021401F">
              <w:rPr>
                <w:color w:val="000000"/>
              </w:rPr>
              <w:t>02U0715120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475,0</w:t>
            </w:r>
          </w:p>
        </w:tc>
      </w:tr>
      <w:tr w:rsidR="001C1852" w:rsidRPr="0021401F" w:rsidTr="00112EA9">
        <w:trPr>
          <w:trHeight w:val="510"/>
        </w:trPr>
        <w:tc>
          <w:tcPr>
            <w:tcW w:w="6678" w:type="dxa"/>
            <w:tcBorders>
              <w:top w:val="nil"/>
              <w:left w:val="nil"/>
              <w:bottom w:val="nil"/>
              <w:right w:val="nil"/>
            </w:tcBorders>
            <w:shd w:val="clear" w:color="auto" w:fill="auto"/>
            <w:vAlign w:val="center"/>
            <w:hideMark/>
          </w:tcPr>
          <w:p w:rsidR="001C1852" w:rsidRPr="0021401F" w:rsidRDefault="001C1852" w:rsidP="0021401F">
            <w:pPr>
              <w:rPr>
                <w:color w:val="000000"/>
              </w:rPr>
            </w:pPr>
            <w:r w:rsidRPr="0021401F">
              <w:rPr>
                <w:color w:val="000000"/>
              </w:rPr>
              <w:t>Реализация мероприятий по борьбе с борщевиком Сосновского за счет средств местного бюджета</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color w:val="000000"/>
              </w:rPr>
            </w:pPr>
            <w:r w:rsidRPr="0021401F">
              <w:rPr>
                <w:color w:val="000000"/>
              </w:rPr>
              <w:t>02U07S5120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4,8</w:t>
            </w:r>
          </w:p>
        </w:tc>
      </w:tr>
      <w:tr w:rsidR="001C1852" w:rsidRPr="0021401F" w:rsidTr="00112EA9">
        <w:trPr>
          <w:trHeight w:val="300"/>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государственных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color w:val="000000"/>
              </w:rPr>
            </w:pPr>
            <w:r w:rsidRPr="0021401F">
              <w:rPr>
                <w:color w:val="000000"/>
              </w:rPr>
              <w:t>02U07S5120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4,8</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Мероприятия в сфере земельных отношений</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color w:val="000000"/>
              </w:rPr>
            </w:pPr>
            <w:r w:rsidRPr="0021401F">
              <w:rPr>
                <w:color w:val="000000"/>
              </w:rPr>
              <w:t>0200092000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50,0</w:t>
            </w:r>
          </w:p>
        </w:tc>
      </w:tr>
      <w:tr w:rsidR="001C1852" w:rsidRPr="0021401F" w:rsidTr="00112EA9">
        <w:trPr>
          <w:trHeight w:val="36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государственных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color w:val="000000"/>
              </w:rPr>
            </w:pPr>
            <w:r w:rsidRPr="0021401F">
              <w:rPr>
                <w:color w:val="000000"/>
              </w:rPr>
              <w:t>0200092030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50,0</w:t>
            </w:r>
          </w:p>
        </w:tc>
      </w:tr>
      <w:tr w:rsidR="001C1852" w:rsidRPr="0021401F" w:rsidTr="00112EA9">
        <w:trPr>
          <w:trHeight w:val="6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both"/>
              <w:rPr>
                <w:b/>
                <w:bCs/>
              </w:rPr>
            </w:pPr>
            <w:r w:rsidRPr="0021401F">
              <w:rPr>
                <w:b/>
                <w:bCs/>
              </w:rPr>
              <w:t>Муниципальная программа «Развитие строительства и архитектуры в Шиховском сельском поселении»</w:t>
            </w:r>
          </w:p>
        </w:tc>
        <w:tc>
          <w:tcPr>
            <w:tcW w:w="1842"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rPr>
            </w:pPr>
            <w:r w:rsidRPr="0021401F">
              <w:rPr>
                <w:b/>
                <w:bCs/>
              </w:rPr>
              <w:t>04</w:t>
            </w:r>
          </w:p>
        </w:tc>
        <w:tc>
          <w:tcPr>
            <w:tcW w:w="1307"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rPr>
            </w:pPr>
            <w:r w:rsidRPr="0021401F">
              <w:rPr>
                <w:b/>
                <w:bCs/>
              </w:rPr>
              <w:t>12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0700000000</w:t>
            </w:r>
          </w:p>
        </w:tc>
        <w:tc>
          <w:tcPr>
            <w:tcW w:w="1134"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right"/>
              <w:rPr>
                <w:b/>
                <w:bCs/>
              </w:rPr>
            </w:pPr>
            <w:r w:rsidRPr="0021401F">
              <w:rPr>
                <w:b/>
                <w:bCs/>
              </w:rPr>
              <w:t>271,3</w:t>
            </w:r>
          </w:p>
        </w:tc>
      </w:tr>
      <w:tr w:rsidR="001C1852" w:rsidRPr="0021401F" w:rsidTr="00E657C5">
        <w:trPr>
          <w:trHeight w:val="6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842"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pPr>
            <w:r w:rsidRPr="0021401F">
              <w:t>12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0700080000</w:t>
            </w:r>
          </w:p>
        </w:tc>
        <w:tc>
          <w:tcPr>
            <w:tcW w:w="1134"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right"/>
            </w:pPr>
            <w:r w:rsidRPr="0021401F">
              <w:t>271,3</w:t>
            </w:r>
          </w:p>
        </w:tc>
      </w:tr>
      <w:tr w:rsidR="001C1852" w:rsidRPr="0021401F" w:rsidTr="00112EA9">
        <w:trPr>
          <w:trHeight w:val="36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both"/>
            </w:pPr>
            <w:r w:rsidRPr="0021401F">
              <w:t>Межбюджетные трансферты</w:t>
            </w:r>
          </w:p>
        </w:tc>
        <w:tc>
          <w:tcPr>
            <w:tcW w:w="1842"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12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0700080070</w:t>
            </w:r>
          </w:p>
        </w:tc>
        <w:tc>
          <w:tcPr>
            <w:tcW w:w="1134"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500</w:t>
            </w:r>
          </w:p>
        </w:tc>
        <w:tc>
          <w:tcPr>
            <w:tcW w:w="2268"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right"/>
            </w:pPr>
            <w:r w:rsidRPr="0021401F">
              <w:t>271,3</w:t>
            </w:r>
          </w:p>
        </w:tc>
      </w:tr>
      <w:tr w:rsidR="001C1852" w:rsidRPr="0021401F" w:rsidTr="00112EA9">
        <w:trPr>
          <w:trHeight w:val="78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Муниципальная программа «Использование и охрана земель на территории муниципального образования Шиховское сельское поселение»</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12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0800000000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0,5</w:t>
            </w:r>
          </w:p>
        </w:tc>
      </w:tr>
      <w:tr w:rsidR="001C1852" w:rsidRPr="0021401F" w:rsidTr="00112EA9">
        <w:trPr>
          <w:trHeight w:val="36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Мероприятия в установленной сфере деятельности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color w:val="000000"/>
              </w:rPr>
            </w:pPr>
            <w:r w:rsidRPr="0021401F">
              <w:rPr>
                <w:color w:val="000000"/>
              </w:rPr>
              <w:t>0800092000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0,5</w:t>
            </w:r>
          </w:p>
        </w:tc>
      </w:tr>
      <w:tr w:rsidR="001C1852" w:rsidRPr="0021401F" w:rsidTr="00112EA9">
        <w:trPr>
          <w:trHeight w:val="338"/>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Мероприятия в сфере земельных отношений</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0800092030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0,5</w:t>
            </w:r>
          </w:p>
        </w:tc>
      </w:tr>
      <w:tr w:rsidR="001C1852" w:rsidRPr="0021401F" w:rsidTr="00112EA9">
        <w:trPr>
          <w:trHeight w:val="58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04</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0800092030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0,5</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ЖИЛИЩНО-КОММУНАЛЬНОЕ ХОЗЯЙСТВО</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05</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10 541,0</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Жилищное хозяйство</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05</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117,9</w:t>
            </w:r>
          </w:p>
        </w:tc>
      </w:tr>
      <w:tr w:rsidR="001C1852" w:rsidRPr="0021401F" w:rsidTr="00E657C5">
        <w:trPr>
          <w:trHeight w:val="368"/>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Муниципальная программа «Развитие коммунальной и жилищной инфраструктуры в Шиховском сельском поселении"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05</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0500000000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117,9</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Мероприятия в установленной сфере деятельности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0500092000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117,9</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Мероприятия в сфере жилищного хозяйства</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0500092050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117,9</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0500092050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117,9</w:t>
            </w:r>
          </w:p>
        </w:tc>
      </w:tr>
      <w:tr w:rsidR="001C1852" w:rsidRPr="0021401F" w:rsidTr="00E657C5">
        <w:trPr>
          <w:trHeight w:val="433"/>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Муниципальная программа «Развитие коммунальной и жилищной инфраструктуры в  Шиховском сельском поселении»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05</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0500000000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10 422,1</w:t>
            </w:r>
          </w:p>
        </w:tc>
      </w:tr>
      <w:tr w:rsidR="001C1852" w:rsidRPr="0021401F" w:rsidTr="00E657C5">
        <w:trPr>
          <w:trHeight w:val="68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0500080031</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282,0</w:t>
            </w:r>
          </w:p>
        </w:tc>
      </w:tr>
      <w:tr w:rsidR="001C1852" w:rsidRPr="0021401F" w:rsidTr="00112EA9">
        <w:trPr>
          <w:trHeight w:val="58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lastRenderedPageBreak/>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0500080031</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282,0</w:t>
            </w:r>
          </w:p>
        </w:tc>
      </w:tr>
      <w:tr w:rsidR="001C1852" w:rsidRPr="0021401F" w:rsidTr="00112EA9">
        <w:trPr>
          <w:trHeight w:val="40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Мероприятия в сфере содержания уличного освещения</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0500092070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2 962,0</w:t>
            </w:r>
          </w:p>
        </w:tc>
      </w:tr>
      <w:tr w:rsidR="001C1852" w:rsidRPr="0021401F" w:rsidTr="00112EA9">
        <w:trPr>
          <w:trHeight w:val="58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0500092070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right"/>
            </w:pPr>
            <w:r w:rsidRPr="0021401F">
              <w:t>2 962,0</w:t>
            </w:r>
          </w:p>
        </w:tc>
      </w:tr>
      <w:tr w:rsidR="001C1852" w:rsidRPr="0021401F" w:rsidTr="00112EA9">
        <w:trPr>
          <w:trHeight w:val="647"/>
        </w:trPr>
        <w:tc>
          <w:tcPr>
            <w:tcW w:w="6678"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t>Реализация мероприятий по устройству и (или) модернизации уличного освещения населенных пунктов (местный бюджет)</w:t>
            </w:r>
          </w:p>
        </w:tc>
        <w:tc>
          <w:tcPr>
            <w:tcW w:w="1842"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050И4S5370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2 309,5</w:t>
            </w:r>
          </w:p>
        </w:tc>
      </w:tr>
      <w:tr w:rsidR="001C1852" w:rsidRPr="0021401F" w:rsidTr="00112EA9">
        <w:trPr>
          <w:trHeight w:val="585"/>
        </w:trPr>
        <w:tc>
          <w:tcPr>
            <w:tcW w:w="6678"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050И4S5370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2 309,5</w:t>
            </w:r>
          </w:p>
        </w:tc>
      </w:tr>
      <w:tr w:rsidR="001C1852" w:rsidRPr="0021401F" w:rsidTr="00112EA9">
        <w:trPr>
          <w:trHeight w:val="395"/>
        </w:trPr>
        <w:tc>
          <w:tcPr>
            <w:tcW w:w="6678"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t>Реализация мероприятий по устройству и (или) модернизации уличного освещения населенных пунктов (областной бюджет)</w:t>
            </w:r>
          </w:p>
        </w:tc>
        <w:tc>
          <w:tcPr>
            <w:tcW w:w="1842"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050И415370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2 309,5</w:t>
            </w:r>
          </w:p>
        </w:tc>
      </w:tr>
      <w:tr w:rsidR="001C1852" w:rsidRPr="0021401F" w:rsidTr="00112EA9">
        <w:trPr>
          <w:trHeight w:val="585"/>
        </w:trPr>
        <w:tc>
          <w:tcPr>
            <w:tcW w:w="6678"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050И415370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2 309,5</w:t>
            </w:r>
          </w:p>
        </w:tc>
      </w:tr>
      <w:tr w:rsidR="001C1852" w:rsidRPr="0021401F" w:rsidTr="00E657C5">
        <w:trPr>
          <w:trHeight w:val="333"/>
        </w:trPr>
        <w:tc>
          <w:tcPr>
            <w:tcW w:w="6678"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t>"Свет детям! "организация уличного освещения д</w:t>
            </w:r>
            <w:proofErr w:type="gramStart"/>
            <w:r w:rsidRPr="0021401F">
              <w:t>.С</w:t>
            </w:r>
            <w:proofErr w:type="gramEnd"/>
            <w:r w:rsidRPr="0021401F">
              <w:t xml:space="preserve">толбово </w:t>
            </w:r>
          </w:p>
        </w:tc>
        <w:tc>
          <w:tcPr>
            <w:tcW w:w="1842"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0500071031</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200,0</w:t>
            </w:r>
          </w:p>
        </w:tc>
      </w:tr>
      <w:tr w:rsidR="001C1852" w:rsidRPr="0021401F" w:rsidTr="00112EA9">
        <w:trPr>
          <w:trHeight w:val="585"/>
        </w:trPr>
        <w:tc>
          <w:tcPr>
            <w:tcW w:w="6678"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0500071031</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200,0</w:t>
            </w:r>
          </w:p>
        </w:tc>
      </w:tr>
      <w:tr w:rsidR="001C1852" w:rsidRPr="0021401F" w:rsidTr="00E657C5">
        <w:trPr>
          <w:trHeight w:val="375"/>
        </w:trPr>
        <w:tc>
          <w:tcPr>
            <w:tcW w:w="6678"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t>"Свет детям! "организация уличного освещения д</w:t>
            </w:r>
            <w:proofErr w:type="gramStart"/>
            <w:r w:rsidRPr="0021401F">
              <w:t>.С</w:t>
            </w:r>
            <w:proofErr w:type="gramEnd"/>
            <w:r w:rsidRPr="0021401F">
              <w:t xml:space="preserve">толбово </w:t>
            </w:r>
          </w:p>
        </w:tc>
        <w:tc>
          <w:tcPr>
            <w:tcW w:w="1842"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05000S1031</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303,4</w:t>
            </w:r>
          </w:p>
        </w:tc>
      </w:tr>
      <w:tr w:rsidR="001C1852" w:rsidRPr="0021401F" w:rsidTr="00112EA9">
        <w:trPr>
          <w:trHeight w:val="585"/>
        </w:trPr>
        <w:tc>
          <w:tcPr>
            <w:tcW w:w="6678"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05000S1031</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303,4</w:t>
            </w:r>
          </w:p>
        </w:tc>
      </w:tr>
      <w:tr w:rsidR="001C1852" w:rsidRPr="0021401F" w:rsidTr="00E657C5">
        <w:trPr>
          <w:trHeight w:val="404"/>
        </w:trPr>
        <w:tc>
          <w:tcPr>
            <w:tcW w:w="6678"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t>Прочие мероприятия по благоустройству городских округов и поселений</w:t>
            </w:r>
          </w:p>
        </w:tc>
        <w:tc>
          <w:tcPr>
            <w:tcW w:w="1842"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0500092080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665,0</w:t>
            </w:r>
          </w:p>
        </w:tc>
      </w:tr>
      <w:tr w:rsidR="001C1852" w:rsidRPr="0021401F" w:rsidTr="00E657C5">
        <w:trPr>
          <w:trHeight w:val="41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0500092080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665,0</w:t>
            </w:r>
          </w:p>
        </w:tc>
      </w:tr>
      <w:tr w:rsidR="001C1852" w:rsidRPr="0021401F" w:rsidTr="00E657C5">
        <w:trPr>
          <w:trHeight w:val="217"/>
        </w:trPr>
        <w:tc>
          <w:tcPr>
            <w:tcW w:w="6678"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t>"Даешь молодежь!" устройство детского игрового комплекса д</w:t>
            </w:r>
            <w:proofErr w:type="gramStart"/>
            <w:r w:rsidRPr="0021401F">
              <w:t>.Ш</w:t>
            </w:r>
            <w:proofErr w:type="gramEnd"/>
            <w:r w:rsidRPr="0021401F">
              <w:t>ихово</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05U0F15174</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972,1</w:t>
            </w:r>
          </w:p>
        </w:tc>
      </w:tr>
      <w:tr w:rsidR="001C1852" w:rsidRPr="0021401F" w:rsidTr="00112EA9">
        <w:trPr>
          <w:trHeight w:val="585"/>
        </w:trPr>
        <w:tc>
          <w:tcPr>
            <w:tcW w:w="6678"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05U0F15174</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972,1</w:t>
            </w:r>
          </w:p>
        </w:tc>
      </w:tr>
      <w:tr w:rsidR="001C1852" w:rsidRPr="0021401F" w:rsidTr="00E657C5">
        <w:trPr>
          <w:trHeight w:val="371"/>
        </w:trPr>
        <w:tc>
          <w:tcPr>
            <w:tcW w:w="6678"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t>"Даешь молодежь!" устройство детского игрового комплекса д</w:t>
            </w:r>
            <w:proofErr w:type="gramStart"/>
            <w:r w:rsidRPr="0021401F">
              <w:t>.Ш</w:t>
            </w:r>
            <w:proofErr w:type="gramEnd"/>
            <w:r w:rsidRPr="0021401F">
              <w:t>ихово</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05U0FS5174</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418,6</w:t>
            </w:r>
          </w:p>
        </w:tc>
      </w:tr>
      <w:tr w:rsidR="001C1852" w:rsidRPr="0021401F" w:rsidTr="00112EA9">
        <w:trPr>
          <w:trHeight w:val="585"/>
        </w:trPr>
        <w:tc>
          <w:tcPr>
            <w:tcW w:w="6678" w:type="dxa"/>
            <w:tcBorders>
              <w:top w:val="nil"/>
              <w:left w:val="single" w:sz="4" w:space="0" w:color="auto"/>
              <w:bottom w:val="single" w:sz="4" w:space="0" w:color="auto"/>
              <w:right w:val="single" w:sz="4" w:space="0" w:color="auto"/>
            </w:tcBorders>
            <w:shd w:val="clear" w:color="000000" w:fill="FFFFFF"/>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000000" w:fill="FFFFFF"/>
            <w:noWrap/>
            <w:vAlign w:val="bottom"/>
            <w:hideMark/>
          </w:tcPr>
          <w:p w:rsidR="001C1852" w:rsidRPr="0021401F" w:rsidRDefault="001C1852" w:rsidP="0021401F">
            <w:pPr>
              <w:jc w:val="center"/>
            </w:pPr>
            <w:r w:rsidRPr="0021401F">
              <w:t>05U0FS5174</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418,6</w:t>
            </w:r>
          </w:p>
        </w:tc>
      </w:tr>
      <w:tr w:rsidR="001C1852" w:rsidRPr="0021401F" w:rsidTr="00112EA9">
        <w:trPr>
          <w:trHeight w:val="78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Муниципальная программа «Использование и охрана земель на территории муниципального образования Шиховское сельское поселение»</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05</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0800000000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1,0</w:t>
            </w:r>
          </w:p>
        </w:tc>
      </w:tr>
      <w:tr w:rsidR="001C1852" w:rsidRPr="0021401F" w:rsidTr="00112EA9">
        <w:trPr>
          <w:trHeight w:val="338"/>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lastRenderedPageBreak/>
              <w:t>Прочие мероприятия по благоустройству поселения</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0800092080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1,0</w:t>
            </w:r>
          </w:p>
        </w:tc>
      </w:tr>
      <w:tr w:rsidR="001C1852" w:rsidRPr="0021401F" w:rsidTr="00112EA9">
        <w:trPr>
          <w:trHeight w:val="58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03</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0800092080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1,0</w:t>
            </w:r>
          </w:p>
        </w:tc>
      </w:tr>
      <w:tr w:rsidR="001C1852" w:rsidRPr="0021401F" w:rsidTr="00112EA9">
        <w:trPr>
          <w:trHeight w:val="458"/>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ОХРАНА ОКРУЖАЮЩЕЙ СРЕДЫ</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06</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05</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0600000000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500,0</w:t>
            </w:r>
          </w:p>
        </w:tc>
      </w:tr>
      <w:tr w:rsidR="001C1852" w:rsidRPr="0021401F" w:rsidTr="00E657C5">
        <w:trPr>
          <w:trHeight w:val="426"/>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Муниципальная программа «Развитие коммунальной и жилищной инфраструктуры в  Шиховском сельском поселении»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06</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05</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0500000000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500,0</w:t>
            </w:r>
          </w:p>
        </w:tc>
      </w:tr>
      <w:tr w:rsidR="001C1852" w:rsidRPr="0021401F" w:rsidTr="00112EA9">
        <w:trPr>
          <w:trHeight w:val="1599"/>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 xml:space="preserve">Иные межбюджетные трансферты бюджетам сельских поселений в области  принятых полномочий по содержанию оборудованных в соответствии с требованиями санитарных правил мест (площадок) накопления твердых коммунальных отходов, по реализации мероприятий, предусмотренных планом прироодоохранных мероприятий, в части выявления, фиксации и ликвидации мест несанкционированного размещения отходов на территории поселения </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06</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0500080033</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500,0</w:t>
            </w:r>
          </w:p>
        </w:tc>
      </w:tr>
      <w:tr w:rsidR="001C1852" w:rsidRPr="0021401F" w:rsidTr="00112EA9">
        <w:trPr>
          <w:trHeight w:val="58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06</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0500080033</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500,0</w:t>
            </w:r>
          </w:p>
        </w:tc>
      </w:tr>
      <w:tr w:rsidR="001C1852" w:rsidRPr="0021401F" w:rsidTr="00112EA9">
        <w:trPr>
          <w:trHeight w:val="58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Профессиональная подготовка, переподготовка и повышение квалификации (областной бюджет)</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07</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05</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01Q1415560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9,7</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07</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01Q1415560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9,7</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Профессиональная подготовка, переподготовка и повышение квалификации (местный бюджет)</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07</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05</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01Q14S5560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0,1</w:t>
            </w:r>
          </w:p>
        </w:tc>
      </w:tr>
      <w:tr w:rsidR="001C1852" w:rsidRPr="0021401F" w:rsidTr="00112EA9">
        <w:trPr>
          <w:trHeight w:val="58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07</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05</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01Q14S5560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0,1</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КУЛЬТУРА, КИНЕМАТОГРАФИЯ</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08</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6 446,3</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Культура</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08</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6 446,3</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 xml:space="preserve">Муниципальная  программа «Развитие культуры в Шиховском  </w:t>
            </w:r>
            <w:proofErr w:type="gramStart"/>
            <w:r w:rsidRPr="0021401F">
              <w:rPr>
                <w:b/>
                <w:bCs/>
              </w:rPr>
              <w:t>сельском</w:t>
            </w:r>
            <w:proofErr w:type="gramEnd"/>
            <w:r w:rsidRPr="0021401F">
              <w:rPr>
                <w:b/>
                <w:bCs/>
              </w:rPr>
              <w:t xml:space="preserve"> поселений »</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08</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0600000000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6 446,3</w:t>
            </w:r>
          </w:p>
        </w:tc>
      </w:tr>
      <w:tr w:rsidR="001C1852" w:rsidRPr="0021401F" w:rsidTr="00112EA9">
        <w:trPr>
          <w:trHeight w:val="55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Финансовое обеспечение деятельности муниципальных казенных учреждений</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08</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0600096000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6 434,7</w:t>
            </w:r>
          </w:p>
        </w:tc>
      </w:tr>
      <w:tr w:rsidR="001C1852" w:rsidRPr="0021401F" w:rsidTr="00E657C5">
        <w:trPr>
          <w:trHeight w:val="294"/>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Учреждения культуры и мероприятия в сфере культуры и кинематографии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08</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0600096020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6 399,9</w:t>
            </w:r>
          </w:p>
        </w:tc>
      </w:tr>
      <w:tr w:rsidR="001C1852" w:rsidRPr="0021401F" w:rsidTr="00112EA9">
        <w:trPr>
          <w:trHeight w:val="103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08</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0600096020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4 379,5</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lastRenderedPageBreak/>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08</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0600096020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color w:val="000000"/>
              </w:rPr>
            </w:pPr>
            <w:r w:rsidRPr="0021401F">
              <w:rPr>
                <w:color w:val="000000"/>
              </w:rPr>
              <w:t>2 008,8</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both"/>
            </w:pPr>
            <w:r w:rsidRPr="0021401F">
              <w:t>Иные бюджетные ассигнования</w:t>
            </w:r>
          </w:p>
        </w:tc>
        <w:tc>
          <w:tcPr>
            <w:tcW w:w="1842"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08</w:t>
            </w:r>
          </w:p>
        </w:tc>
        <w:tc>
          <w:tcPr>
            <w:tcW w:w="1307"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01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0600096020</w:t>
            </w:r>
          </w:p>
        </w:tc>
        <w:tc>
          <w:tcPr>
            <w:tcW w:w="1134"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800</w:t>
            </w:r>
          </w:p>
        </w:tc>
        <w:tc>
          <w:tcPr>
            <w:tcW w:w="2268"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right"/>
            </w:pPr>
            <w:r w:rsidRPr="0021401F">
              <w:t>11,6</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both"/>
            </w:pPr>
            <w:r w:rsidRPr="0021401F">
              <w:t>Расходы за счет средств областного бюджета</w:t>
            </w:r>
          </w:p>
        </w:tc>
        <w:tc>
          <w:tcPr>
            <w:tcW w:w="1842"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08</w:t>
            </w:r>
          </w:p>
        </w:tc>
        <w:tc>
          <w:tcPr>
            <w:tcW w:w="1307"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01</w:t>
            </w:r>
          </w:p>
        </w:tc>
        <w:tc>
          <w:tcPr>
            <w:tcW w:w="1420" w:type="dxa"/>
            <w:tcBorders>
              <w:top w:val="nil"/>
              <w:left w:val="nil"/>
              <w:bottom w:val="single" w:sz="4" w:space="0" w:color="auto"/>
              <w:right w:val="single" w:sz="4" w:space="0" w:color="auto"/>
            </w:tcBorders>
            <w:shd w:val="clear" w:color="000000" w:fill="FFFFFF"/>
            <w:vAlign w:val="center"/>
            <w:hideMark/>
          </w:tcPr>
          <w:p w:rsidR="001C1852" w:rsidRPr="0021401F" w:rsidRDefault="001C1852" w:rsidP="0021401F">
            <w:pPr>
              <w:jc w:val="center"/>
              <w:rPr>
                <w:b/>
                <w:bCs/>
              </w:rPr>
            </w:pPr>
            <w:r w:rsidRPr="0021401F">
              <w:rPr>
                <w:b/>
                <w:bCs/>
              </w:rPr>
              <w:t>06Q519602А</w:t>
            </w:r>
          </w:p>
        </w:tc>
        <w:tc>
          <w:tcPr>
            <w:tcW w:w="1134"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right"/>
              <w:rPr>
                <w:b/>
                <w:bCs/>
              </w:rPr>
            </w:pPr>
            <w:r w:rsidRPr="0021401F">
              <w:rPr>
                <w:b/>
                <w:bCs/>
              </w:rPr>
              <w:t>46,4</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both"/>
            </w:pPr>
            <w:r w:rsidRPr="0021401F">
              <w:t>Иные бюджетные ассигнования</w:t>
            </w:r>
          </w:p>
        </w:tc>
        <w:tc>
          <w:tcPr>
            <w:tcW w:w="1842"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08</w:t>
            </w:r>
          </w:p>
        </w:tc>
        <w:tc>
          <w:tcPr>
            <w:tcW w:w="1307"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01</w:t>
            </w:r>
          </w:p>
        </w:tc>
        <w:tc>
          <w:tcPr>
            <w:tcW w:w="1420" w:type="dxa"/>
            <w:tcBorders>
              <w:top w:val="nil"/>
              <w:left w:val="nil"/>
              <w:bottom w:val="single" w:sz="4" w:space="0" w:color="auto"/>
              <w:right w:val="single" w:sz="4" w:space="0" w:color="auto"/>
            </w:tcBorders>
            <w:shd w:val="clear" w:color="000000" w:fill="FFFFFF"/>
            <w:vAlign w:val="center"/>
            <w:hideMark/>
          </w:tcPr>
          <w:p w:rsidR="001C1852" w:rsidRPr="0021401F" w:rsidRDefault="001C1852" w:rsidP="0021401F">
            <w:pPr>
              <w:jc w:val="center"/>
            </w:pPr>
            <w:r w:rsidRPr="0021401F">
              <w:t>06Q519602А</w:t>
            </w:r>
          </w:p>
        </w:tc>
        <w:tc>
          <w:tcPr>
            <w:tcW w:w="1134"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800</w:t>
            </w:r>
          </w:p>
        </w:tc>
        <w:tc>
          <w:tcPr>
            <w:tcW w:w="2268"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right"/>
            </w:pPr>
            <w:r w:rsidRPr="0021401F">
              <w:t>46,4</w:t>
            </w:r>
          </w:p>
        </w:tc>
      </w:tr>
      <w:tr w:rsidR="001C1852" w:rsidRPr="0021401F" w:rsidTr="00112EA9">
        <w:trPr>
          <w:trHeight w:val="51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both"/>
            </w:pPr>
            <w:r w:rsidRPr="0021401F">
              <w:t>Расходы по софинансированию за счет средств местного бюджета</w:t>
            </w:r>
          </w:p>
        </w:tc>
        <w:tc>
          <w:tcPr>
            <w:tcW w:w="1842"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08</w:t>
            </w:r>
          </w:p>
        </w:tc>
        <w:tc>
          <w:tcPr>
            <w:tcW w:w="1307"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01</w:t>
            </w:r>
          </w:p>
        </w:tc>
        <w:tc>
          <w:tcPr>
            <w:tcW w:w="1420" w:type="dxa"/>
            <w:tcBorders>
              <w:top w:val="nil"/>
              <w:left w:val="nil"/>
              <w:bottom w:val="single" w:sz="4" w:space="0" w:color="auto"/>
              <w:right w:val="single" w:sz="4" w:space="0" w:color="auto"/>
            </w:tcBorders>
            <w:shd w:val="clear" w:color="000000" w:fill="FFFFFF"/>
            <w:vAlign w:val="center"/>
            <w:hideMark/>
          </w:tcPr>
          <w:p w:rsidR="001C1852" w:rsidRPr="0021401F" w:rsidRDefault="001C1852" w:rsidP="0021401F">
            <w:pPr>
              <w:jc w:val="center"/>
              <w:rPr>
                <w:b/>
                <w:bCs/>
              </w:rPr>
            </w:pPr>
            <w:r w:rsidRPr="0021401F">
              <w:rPr>
                <w:b/>
                <w:bCs/>
              </w:rPr>
              <w:t>06Q519602Б</w:t>
            </w:r>
          </w:p>
        </w:tc>
        <w:tc>
          <w:tcPr>
            <w:tcW w:w="1134"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right"/>
              <w:rPr>
                <w:b/>
                <w:bCs/>
              </w:rPr>
            </w:pPr>
            <w:r w:rsidRPr="0021401F">
              <w:rPr>
                <w:b/>
                <w:bCs/>
              </w:rPr>
              <w:t>0,0</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1C1852" w:rsidRPr="0021401F" w:rsidRDefault="001C1852" w:rsidP="0021401F">
            <w:pPr>
              <w:jc w:val="both"/>
            </w:pPr>
            <w:r w:rsidRPr="0021401F">
              <w:t>Иные бюджетные ассигнования</w:t>
            </w:r>
          </w:p>
        </w:tc>
        <w:tc>
          <w:tcPr>
            <w:tcW w:w="1842"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08</w:t>
            </w:r>
          </w:p>
        </w:tc>
        <w:tc>
          <w:tcPr>
            <w:tcW w:w="1307"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01</w:t>
            </w:r>
          </w:p>
        </w:tc>
        <w:tc>
          <w:tcPr>
            <w:tcW w:w="1420" w:type="dxa"/>
            <w:tcBorders>
              <w:top w:val="nil"/>
              <w:left w:val="nil"/>
              <w:bottom w:val="single" w:sz="4" w:space="0" w:color="auto"/>
              <w:right w:val="single" w:sz="4" w:space="0" w:color="auto"/>
            </w:tcBorders>
            <w:shd w:val="clear" w:color="000000" w:fill="FFFFFF"/>
            <w:vAlign w:val="center"/>
            <w:hideMark/>
          </w:tcPr>
          <w:p w:rsidR="001C1852" w:rsidRPr="0021401F" w:rsidRDefault="001C1852" w:rsidP="0021401F">
            <w:pPr>
              <w:jc w:val="center"/>
            </w:pPr>
            <w:r w:rsidRPr="0021401F">
              <w:t>06Q519602Б</w:t>
            </w:r>
          </w:p>
        </w:tc>
        <w:tc>
          <w:tcPr>
            <w:tcW w:w="1134"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center"/>
            </w:pPr>
            <w:r w:rsidRPr="0021401F">
              <w:t>800</w:t>
            </w:r>
          </w:p>
        </w:tc>
        <w:tc>
          <w:tcPr>
            <w:tcW w:w="2268" w:type="dxa"/>
            <w:tcBorders>
              <w:top w:val="nil"/>
              <w:left w:val="nil"/>
              <w:bottom w:val="single" w:sz="4" w:space="0" w:color="auto"/>
              <w:right w:val="single" w:sz="4" w:space="0" w:color="auto"/>
            </w:tcBorders>
            <w:shd w:val="clear" w:color="auto" w:fill="auto"/>
            <w:vAlign w:val="center"/>
            <w:hideMark/>
          </w:tcPr>
          <w:p w:rsidR="001C1852" w:rsidRPr="0021401F" w:rsidRDefault="001C1852" w:rsidP="0021401F">
            <w:pPr>
              <w:jc w:val="right"/>
            </w:pPr>
            <w:r w:rsidRPr="0021401F">
              <w:t>0,0</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СОЦИАЛЬНАЯ ПОЛИТИКА</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10</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159,1</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Пенсионное обеспечение</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10</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159,1</w:t>
            </w:r>
          </w:p>
        </w:tc>
      </w:tr>
      <w:tr w:rsidR="001C1852" w:rsidRPr="0021401F" w:rsidTr="00E657C5">
        <w:trPr>
          <w:trHeight w:val="49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Муниципальная программа «Развитие муниципального управления в муниципальном образовании Шиховское сельское поселение »</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10</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159,1</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Руководство и управление в сфере установленных функций органов местного самоуправления</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 xml:space="preserve">10 </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 xml:space="preserve">01 </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159,1</w:t>
            </w:r>
          </w:p>
        </w:tc>
      </w:tr>
      <w:tr w:rsidR="001C1852" w:rsidRPr="0021401F" w:rsidTr="00E657C5">
        <w:trPr>
          <w:trHeight w:val="30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Доплаты к пенсиям, дополнительное пенсионное обеспечение</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 xml:space="preserve">10 </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 xml:space="preserve">01 </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0100091030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159,1</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 xml:space="preserve">Социальное обеспечение и иные выплаты населению </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10</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0100091030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300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159,1</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ФИЗИЧЕСКАЯ КУЛЬТУРА И СПОРТ</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11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50,0</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Массовый спорт</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50,0</w:t>
            </w:r>
          </w:p>
        </w:tc>
      </w:tr>
      <w:tr w:rsidR="001C1852" w:rsidRPr="0021401F" w:rsidTr="00E657C5">
        <w:trPr>
          <w:trHeight w:val="479"/>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Муниципальная программа "Развитие физической культуры и спорта в муниципальном образовании Шиховского сельского поселения"</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11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0900000000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rPr>
                <w:b/>
                <w:bCs/>
              </w:rPr>
            </w:pPr>
            <w:r w:rsidRPr="0021401F">
              <w:rPr>
                <w:b/>
                <w:bCs/>
              </w:rPr>
              <w:t>50,0</w:t>
            </w:r>
          </w:p>
        </w:tc>
      </w:tr>
      <w:tr w:rsidR="001C1852" w:rsidRPr="0021401F" w:rsidTr="00E657C5">
        <w:trPr>
          <w:trHeight w:val="118"/>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 xml:space="preserve">Мероприятия </w:t>
            </w:r>
            <w:proofErr w:type="gramStart"/>
            <w:r w:rsidRPr="0021401F">
              <w:t>с</w:t>
            </w:r>
            <w:proofErr w:type="gramEnd"/>
            <w:r w:rsidRPr="0021401F">
              <w:t xml:space="preserve"> сфере развития физической культуры и спорта</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0900092120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50,0</w:t>
            </w:r>
          </w:p>
        </w:tc>
      </w:tr>
      <w:tr w:rsidR="001C1852" w:rsidRPr="0021401F" w:rsidTr="00112EA9">
        <w:trPr>
          <w:trHeight w:val="525"/>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r w:rsidRPr="0021401F">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11</w:t>
            </w:r>
          </w:p>
        </w:tc>
        <w:tc>
          <w:tcPr>
            <w:tcW w:w="1307"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02</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0900092120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200</w:t>
            </w:r>
          </w:p>
        </w:tc>
        <w:tc>
          <w:tcPr>
            <w:tcW w:w="2268"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right"/>
            </w:pPr>
            <w:r w:rsidRPr="0021401F">
              <w:t>50,0</w:t>
            </w:r>
          </w:p>
        </w:tc>
      </w:tr>
      <w:tr w:rsidR="001C1852" w:rsidRPr="0021401F" w:rsidTr="00112EA9">
        <w:trPr>
          <w:trHeight w:val="510"/>
        </w:trPr>
        <w:tc>
          <w:tcPr>
            <w:tcW w:w="667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rPr>
                <w:b/>
                <w:bCs/>
              </w:rPr>
            </w:pPr>
            <w:r w:rsidRPr="0021401F">
              <w:rPr>
                <w:b/>
                <w:bCs/>
              </w:rPr>
              <w:t>ОБСЛУЖИВАНИЕ ГОСУДАРСТВЕННОГО (МУНИЦИПАЛЬНОГО) ДОЛГА</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rPr>
            </w:pPr>
            <w:r w:rsidRPr="0021401F">
              <w:rPr>
                <w:b/>
                <w:bCs/>
              </w:rPr>
              <w:t>13</w:t>
            </w:r>
          </w:p>
        </w:tc>
        <w:tc>
          <w:tcPr>
            <w:tcW w:w="1307"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rPr>
            </w:pPr>
            <w:r w:rsidRPr="0021401F">
              <w:rPr>
                <w:b/>
                <w:bCs/>
              </w:rPr>
              <w:t>00</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right"/>
              <w:rPr>
                <w:b/>
                <w:bCs/>
              </w:rPr>
            </w:pPr>
            <w:r w:rsidRPr="0021401F">
              <w:rPr>
                <w:b/>
                <w:bCs/>
              </w:rPr>
              <w:t>4,2</w:t>
            </w:r>
          </w:p>
        </w:tc>
      </w:tr>
      <w:tr w:rsidR="001C1852" w:rsidRPr="0021401F" w:rsidTr="00112EA9">
        <w:trPr>
          <w:trHeight w:val="510"/>
        </w:trPr>
        <w:tc>
          <w:tcPr>
            <w:tcW w:w="667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jc w:val="both"/>
              <w:rPr>
                <w:b/>
                <w:bCs/>
              </w:rPr>
            </w:pPr>
            <w:r w:rsidRPr="0021401F">
              <w:rPr>
                <w:b/>
                <w:bCs/>
              </w:rPr>
              <w:t>Обслуживание государственного внутреннего и муниципального долга</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rPr>
            </w:pPr>
            <w:r w:rsidRPr="0021401F">
              <w:rPr>
                <w:b/>
                <w:bCs/>
              </w:rPr>
              <w:t>13</w:t>
            </w:r>
          </w:p>
        </w:tc>
        <w:tc>
          <w:tcPr>
            <w:tcW w:w="1307"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rPr>
            </w:pPr>
            <w:r w:rsidRPr="0021401F">
              <w:rPr>
                <w:b/>
                <w:bCs/>
              </w:rPr>
              <w:t>01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right"/>
              <w:rPr>
                <w:b/>
                <w:bCs/>
              </w:rPr>
            </w:pPr>
            <w:r w:rsidRPr="0021401F">
              <w:rPr>
                <w:b/>
                <w:bCs/>
              </w:rPr>
              <w:t>4,2</w:t>
            </w:r>
          </w:p>
        </w:tc>
      </w:tr>
      <w:tr w:rsidR="001C1852" w:rsidRPr="0021401F" w:rsidTr="00E657C5">
        <w:trPr>
          <w:trHeight w:val="427"/>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1C1852" w:rsidRPr="0021401F" w:rsidRDefault="001C1852" w:rsidP="0021401F">
            <w:pPr>
              <w:rPr>
                <w:b/>
                <w:bCs/>
              </w:rPr>
            </w:pPr>
            <w:r w:rsidRPr="0021401F">
              <w:rPr>
                <w:b/>
                <w:bCs/>
              </w:rPr>
              <w:t>Муниципальная программа «Развитие муниципального управления в муниципальном образовании «Шиховское сельское поселение»</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992</w:t>
            </w:r>
          </w:p>
        </w:tc>
        <w:tc>
          <w:tcPr>
            <w:tcW w:w="961"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rPr>
            </w:pPr>
            <w:r w:rsidRPr="0021401F">
              <w:rPr>
                <w:b/>
                <w:bCs/>
              </w:rPr>
              <w:t>13</w:t>
            </w:r>
          </w:p>
        </w:tc>
        <w:tc>
          <w:tcPr>
            <w:tcW w:w="1307"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rPr>
                <w:b/>
                <w:bCs/>
              </w:rPr>
            </w:pPr>
            <w:r w:rsidRPr="0021401F">
              <w:rPr>
                <w:b/>
                <w:bCs/>
              </w:rPr>
              <w:t>01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0100000000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rPr>
                <w:b/>
                <w:bCs/>
              </w:rPr>
            </w:pPr>
            <w:r w:rsidRPr="0021401F">
              <w:rPr>
                <w:b/>
                <w:bCs/>
              </w:rPr>
              <w:t>000</w:t>
            </w:r>
          </w:p>
        </w:tc>
        <w:tc>
          <w:tcPr>
            <w:tcW w:w="2268"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right"/>
              <w:rPr>
                <w:b/>
                <w:bCs/>
              </w:rPr>
            </w:pPr>
            <w:r w:rsidRPr="0021401F">
              <w:rPr>
                <w:b/>
                <w:bCs/>
              </w:rPr>
              <w:t>4,2</w:t>
            </w:r>
          </w:p>
        </w:tc>
      </w:tr>
      <w:tr w:rsidR="001C1852" w:rsidRPr="0021401F" w:rsidTr="00112EA9">
        <w:trPr>
          <w:trHeight w:val="510"/>
        </w:trPr>
        <w:tc>
          <w:tcPr>
            <w:tcW w:w="667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jc w:val="both"/>
            </w:pPr>
            <w:r w:rsidRPr="0021401F">
              <w:t xml:space="preserve">Руководство и управление в сфере установленных функций органов местного самоуправления </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pPr>
            <w:r w:rsidRPr="0021401F">
              <w:t>13</w:t>
            </w:r>
          </w:p>
        </w:tc>
        <w:tc>
          <w:tcPr>
            <w:tcW w:w="1307"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center"/>
            </w:pPr>
            <w:r w:rsidRPr="0021401F">
              <w:t>01</w:t>
            </w:r>
          </w:p>
        </w:tc>
        <w:tc>
          <w:tcPr>
            <w:tcW w:w="1420"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0100091000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right"/>
            </w:pPr>
            <w:r w:rsidRPr="0021401F">
              <w:t>4,2</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jc w:val="both"/>
            </w:pPr>
            <w:r w:rsidRPr="0021401F">
              <w:t>Центральный аппарат</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center"/>
            </w:pPr>
            <w:r w:rsidRPr="0021401F">
              <w:t>13</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center"/>
            </w:pPr>
            <w:r w:rsidRPr="0021401F">
              <w:t>01</w:t>
            </w:r>
          </w:p>
        </w:tc>
        <w:tc>
          <w:tcPr>
            <w:tcW w:w="1420"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center"/>
            </w:pPr>
            <w:r w:rsidRPr="0021401F">
              <w:t>0100091020</w:t>
            </w:r>
          </w:p>
        </w:tc>
        <w:tc>
          <w:tcPr>
            <w:tcW w:w="1134"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000</w:t>
            </w:r>
          </w:p>
        </w:tc>
        <w:tc>
          <w:tcPr>
            <w:tcW w:w="2268" w:type="dxa"/>
            <w:tcBorders>
              <w:top w:val="nil"/>
              <w:left w:val="nil"/>
              <w:bottom w:val="single" w:sz="4" w:space="0" w:color="auto"/>
              <w:right w:val="single" w:sz="4" w:space="0" w:color="auto"/>
            </w:tcBorders>
            <w:shd w:val="clear" w:color="auto" w:fill="auto"/>
            <w:vAlign w:val="bottom"/>
            <w:hideMark/>
          </w:tcPr>
          <w:p w:rsidR="001C1852" w:rsidRPr="0021401F" w:rsidRDefault="001C1852" w:rsidP="0021401F">
            <w:pPr>
              <w:jc w:val="right"/>
            </w:pPr>
            <w:r w:rsidRPr="0021401F">
              <w:t>4,2</w:t>
            </w:r>
          </w:p>
        </w:tc>
      </w:tr>
      <w:tr w:rsidR="001C1852" w:rsidRPr="0021401F" w:rsidTr="00112EA9">
        <w:trPr>
          <w:trHeight w:val="300"/>
        </w:trPr>
        <w:tc>
          <w:tcPr>
            <w:tcW w:w="6678" w:type="dxa"/>
            <w:tcBorders>
              <w:top w:val="nil"/>
              <w:left w:val="single" w:sz="4" w:space="0" w:color="auto"/>
              <w:bottom w:val="single" w:sz="4" w:space="0" w:color="auto"/>
              <w:right w:val="single" w:sz="4" w:space="0" w:color="auto"/>
            </w:tcBorders>
            <w:shd w:val="clear" w:color="auto" w:fill="auto"/>
            <w:hideMark/>
          </w:tcPr>
          <w:p w:rsidR="001C1852" w:rsidRPr="0021401F" w:rsidRDefault="001C1852" w:rsidP="0021401F">
            <w:pPr>
              <w:jc w:val="both"/>
            </w:pPr>
            <w:r w:rsidRPr="0021401F">
              <w:t>Обслуживание государственного (муниципального) долга</w:t>
            </w:r>
          </w:p>
        </w:tc>
        <w:tc>
          <w:tcPr>
            <w:tcW w:w="1842" w:type="dxa"/>
            <w:tcBorders>
              <w:top w:val="nil"/>
              <w:left w:val="nil"/>
              <w:bottom w:val="single" w:sz="4" w:space="0" w:color="auto"/>
              <w:right w:val="single" w:sz="4" w:space="0" w:color="auto"/>
            </w:tcBorders>
            <w:shd w:val="clear" w:color="auto" w:fill="auto"/>
            <w:noWrap/>
            <w:vAlign w:val="bottom"/>
            <w:hideMark/>
          </w:tcPr>
          <w:p w:rsidR="001C1852" w:rsidRPr="0021401F" w:rsidRDefault="001C1852" w:rsidP="0021401F">
            <w:pPr>
              <w:jc w:val="center"/>
            </w:pPr>
            <w:r w:rsidRPr="0021401F">
              <w:t>992</w:t>
            </w:r>
          </w:p>
        </w:tc>
        <w:tc>
          <w:tcPr>
            <w:tcW w:w="961"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center"/>
            </w:pPr>
            <w:r w:rsidRPr="0021401F">
              <w:t>13</w:t>
            </w:r>
          </w:p>
        </w:tc>
        <w:tc>
          <w:tcPr>
            <w:tcW w:w="1307"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center"/>
            </w:pPr>
            <w:r w:rsidRPr="0021401F">
              <w:t>01</w:t>
            </w:r>
          </w:p>
        </w:tc>
        <w:tc>
          <w:tcPr>
            <w:tcW w:w="1420"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center"/>
            </w:pPr>
            <w:r w:rsidRPr="0021401F">
              <w:t>0100091020</w:t>
            </w:r>
          </w:p>
        </w:tc>
        <w:tc>
          <w:tcPr>
            <w:tcW w:w="1134"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center"/>
            </w:pPr>
            <w:r w:rsidRPr="0021401F">
              <w:t>700</w:t>
            </w:r>
          </w:p>
        </w:tc>
        <w:tc>
          <w:tcPr>
            <w:tcW w:w="2268" w:type="dxa"/>
            <w:tcBorders>
              <w:top w:val="nil"/>
              <w:left w:val="nil"/>
              <w:bottom w:val="single" w:sz="4" w:space="0" w:color="auto"/>
              <w:right w:val="single" w:sz="4" w:space="0" w:color="auto"/>
            </w:tcBorders>
            <w:shd w:val="clear" w:color="auto" w:fill="auto"/>
            <w:hideMark/>
          </w:tcPr>
          <w:p w:rsidR="001C1852" w:rsidRPr="0021401F" w:rsidRDefault="001C1852" w:rsidP="0021401F">
            <w:pPr>
              <w:jc w:val="right"/>
            </w:pPr>
            <w:r w:rsidRPr="0021401F">
              <w:t>4,2</w:t>
            </w:r>
          </w:p>
        </w:tc>
      </w:tr>
    </w:tbl>
    <w:p w:rsidR="001C1852" w:rsidRPr="0021401F" w:rsidRDefault="001C1852" w:rsidP="0021401F">
      <w:pPr>
        <w:jc w:val="right"/>
        <w:sectPr w:rsidR="001C1852" w:rsidRPr="0021401F" w:rsidSect="00B25CCC">
          <w:pgSz w:w="16838" w:h="11906" w:orient="landscape"/>
          <w:pgMar w:top="1701" w:right="568" w:bottom="567" w:left="426" w:header="709" w:footer="709" w:gutter="0"/>
          <w:cols w:space="708"/>
          <w:titlePg/>
          <w:docGrid w:linePitch="360"/>
        </w:sectPr>
      </w:pPr>
    </w:p>
    <w:p w:rsidR="001C1852" w:rsidRPr="0021401F" w:rsidRDefault="001C1852" w:rsidP="0021401F">
      <w:pPr>
        <w:jc w:val="right"/>
        <w:rPr>
          <w:bCs/>
          <w:color w:val="000000"/>
        </w:rPr>
      </w:pPr>
      <w:r w:rsidRPr="0021401F">
        <w:rPr>
          <w:bCs/>
          <w:color w:val="000000"/>
        </w:rPr>
        <w:lastRenderedPageBreak/>
        <w:t>Приложение № 11</w:t>
      </w:r>
    </w:p>
    <w:p w:rsidR="001C1852" w:rsidRPr="0021401F" w:rsidRDefault="001C1852" w:rsidP="0021401F">
      <w:pPr>
        <w:jc w:val="right"/>
        <w:rPr>
          <w:bCs/>
          <w:color w:val="000000"/>
        </w:rPr>
      </w:pPr>
      <w:r w:rsidRPr="0021401F">
        <w:rPr>
          <w:bCs/>
          <w:color w:val="000000"/>
        </w:rPr>
        <w:t>к  решению Шиховской сельской Думы</w:t>
      </w:r>
    </w:p>
    <w:p w:rsidR="001C1852" w:rsidRPr="0021401F" w:rsidRDefault="001C1852" w:rsidP="0021401F">
      <w:pPr>
        <w:jc w:val="right"/>
        <w:rPr>
          <w:bCs/>
          <w:color w:val="000000"/>
        </w:rPr>
      </w:pPr>
      <w:r w:rsidRPr="0021401F">
        <w:rPr>
          <w:bCs/>
          <w:color w:val="000000"/>
        </w:rPr>
        <w:t>от 25.07.2025 № 42/274</w:t>
      </w:r>
    </w:p>
    <w:p w:rsidR="001C1852" w:rsidRPr="0021401F" w:rsidRDefault="001C1852" w:rsidP="0021401F">
      <w:pPr>
        <w:jc w:val="right"/>
      </w:pPr>
    </w:p>
    <w:p w:rsidR="001C1852" w:rsidRPr="0021401F" w:rsidRDefault="001C1852" w:rsidP="0021401F">
      <w:pPr>
        <w:jc w:val="right"/>
      </w:pPr>
    </w:p>
    <w:p w:rsidR="001C1852" w:rsidRPr="0021401F" w:rsidRDefault="001C1852" w:rsidP="0021401F">
      <w:pPr>
        <w:tabs>
          <w:tab w:val="left" w:pos="6780"/>
          <w:tab w:val="right" w:pos="9355"/>
        </w:tabs>
        <w:jc w:val="center"/>
        <w:outlineLvl w:val="0"/>
        <w:rPr>
          <w:b/>
        </w:rPr>
      </w:pPr>
      <w:r w:rsidRPr="0021401F">
        <w:rPr>
          <w:b/>
        </w:rPr>
        <w:t>ИСТОЧНИКИ ФИНАНСИРОВАНИЯ</w:t>
      </w:r>
    </w:p>
    <w:p w:rsidR="001C1852" w:rsidRPr="0021401F" w:rsidRDefault="001C1852" w:rsidP="0021401F">
      <w:pPr>
        <w:tabs>
          <w:tab w:val="left" w:pos="6780"/>
          <w:tab w:val="right" w:pos="9355"/>
        </w:tabs>
        <w:jc w:val="center"/>
        <w:rPr>
          <w:b/>
        </w:rPr>
      </w:pPr>
      <w:r w:rsidRPr="0021401F">
        <w:rPr>
          <w:b/>
        </w:rPr>
        <w:t xml:space="preserve">ДЕФИЦИТА БЮДЖЕТА ШИХОВСКОГО СЕЛЬСКОГО ПОСЕЛЕНИЯ      </w:t>
      </w:r>
    </w:p>
    <w:p w:rsidR="001C1852" w:rsidRPr="0021401F" w:rsidRDefault="001C1852" w:rsidP="0021401F">
      <w:pPr>
        <w:tabs>
          <w:tab w:val="left" w:pos="6780"/>
          <w:tab w:val="right" w:pos="9355"/>
        </w:tabs>
      </w:pPr>
      <w:r w:rsidRPr="0021401F">
        <w:t xml:space="preserve">                                                               на 2025 год</w:t>
      </w:r>
    </w:p>
    <w:p w:rsidR="001C1852" w:rsidRPr="0021401F" w:rsidRDefault="001C1852" w:rsidP="0021401F">
      <w:pPr>
        <w:tabs>
          <w:tab w:val="left" w:pos="6780"/>
          <w:tab w:val="right" w:pos="9355"/>
        </w:tabs>
        <w:jc w:val="right"/>
      </w:pPr>
      <w:r w:rsidRPr="0021401F">
        <w:t>(тыс</w:t>
      </w:r>
      <w:proofErr w:type="gramStart"/>
      <w:r w:rsidRPr="0021401F">
        <w:t>.р</w:t>
      </w:r>
      <w:proofErr w:type="gramEnd"/>
      <w:r w:rsidRPr="0021401F">
        <w:t>уб)</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053"/>
        <w:gridCol w:w="1290"/>
      </w:tblGrid>
      <w:tr w:rsidR="001C1852" w:rsidRPr="0021401F" w:rsidTr="00112EA9">
        <w:tc>
          <w:tcPr>
            <w:tcW w:w="5760" w:type="dxa"/>
          </w:tcPr>
          <w:p w:rsidR="001C1852" w:rsidRPr="0021401F" w:rsidRDefault="001C1852" w:rsidP="0021401F">
            <w:pPr>
              <w:tabs>
                <w:tab w:val="left" w:pos="6780"/>
                <w:tab w:val="right" w:pos="9355"/>
              </w:tabs>
              <w:jc w:val="center"/>
            </w:pPr>
            <w:r w:rsidRPr="0021401F">
              <w:t>Наименование показателя</w:t>
            </w:r>
          </w:p>
        </w:tc>
        <w:tc>
          <w:tcPr>
            <w:tcW w:w="3053" w:type="dxa"/>
          </w:tcPr>
          <w:p w:rsidR="001C1852" w:rsidRPr="0021401F" w:rsidRDefault="001C1852" w:rsidP="0021401F">
            <w:pPr>
              <w:tabs>
                <w:tab w:val="left" w:pos="6780"/>
                <w:tab w:val="right" w:pos="9355"/>
              </w:tabs>
              <w:jc w:val="center"/>
            </w:pPr>
            <w:r w:rsidRPr="0021401F">
              <w:t>Код бюджетной классификации</w:t>
            </w:r>
          </w:p>
        </w:tc>
        <w:tc>
          <w:tcPr>
            <w:tcW w:w="1290" w:type="dxa"/>
          </w:tcPr>
          <w:p w:rsidR="001C1852" w:rsidRPr="0021401F" w:rsidRDefault="001C1852" w:rsidP="0021401F">
            <w:pPr>
              <w:tabs>
                <w:tab w:val="left" w:pos="6780"/>
                <w:tab w:val="right" w:pos="9355"/>
              </w:tabs>
              <w:jc w:val="center"/>
            </w:pPr>
            <w:r w:rsidRPr="0021401F">
              <w:t>Сумма</w:t>
            </w:r>
          </w:p>
        </w:tc>
      </w:tr>
      <w:tr w:rsidR="001C1852" w:rsidRPr="0021401F" w:rsidTr="00112EA9">
        <w:tc>
          <w:tcPr>
            <w:tcW w:w="5760" w:type="dxa"/>
          </w:tcPr>
          <w:p w:rsidR="001C1852" w:rsidRPr="0021401F" w:rsidRDefault="001C1852" w:rsidP="0021401F">
            <w:pPr>
              <w:tabs>
                <w:tab w:val="left" w:pos="6780"/>
                <w:tab w:val="right" w:pos="9355"/>
              </w:tabs>
            </w:pPr>
            <w:r w:rsidRPr="0021401F">
              <w:rPr>
                <w:b/>
              </w:rPr>
              <w:t>ИСТОЧНИКИ ВНУТРЕННЕГО ФИНАНСИРОВАНИЯ ДЕФИЦИТОВ БЮДЖЕТОВ</w:t>
            </w:r>
          </w:p>
        </w:tc>
        <w:tc>
          <w:tcPr>
            <w:tcW w:w="3053" w:type="dxa"/>
          </w:tcPr>
          <w:p w:rsidR="001C1852" w:rsidRPr="0021401F" w:rsidRDefault="001C1852" w:rsidP="0021401F">
            <w:pPr>
              <w:tabs>
                <w:tab w:val="left" w:pos="6780"/>
                <w:tab w:val="right" w:pos="9355"/>
              </w:tabs>
              <w:jc w:val="center"/>
            </w:pPr>
          </w:p>
        </w:tc>
        <w:tc>
          <w:tcPr>
            <w:tcW w:w="1290" w:type="dxa"/>
          </w:tcPr>
          <w:p w:rsidR="001C1852" w:rsidRPr="0021401F" w:rsidRDefault="001C1852" w:rsidP="0021401F">
            <w:pPr>
              <w:tabs>
                <w:tab w:val="left" w:pos="6780"/>
                <w:tab w:val="right" w:pos="9355"/>
              </w:tabs>
              <w:jc w:val="center"/>
              <w:rPr>
                <w:b/>
              </w:rPr>
            </w:pPr>
            <w:r w:rsidRPr="0021401F">
              <w:rPr>
                <w:b/>
              </w:rPr>
              <w:t>4302,1</w:t>
            </w:r>
          </w:p>
          <w:p w:rsidR="001C1852" w:rsidRPr="0021401F" w:rsidRDefault="001C1852" w:rsidP="0021401F">
            <w:pPr>
              <w:tabs>
                <w:tab w:val="left" w:pos="6780"/>
                <w:tab w:val="right" w:pos="9355"/>
              </w:tabs>
              <w:jc w:val="center"/>
              <w:rPr>
                <w:b/>
              </w:rPr>
            </w:pPr>
          </w:p>
        </w:tc>
      </w:tr>
      <w:tr w:rsidR="001C1852" w:rsidRPr="0021401F" w:rsidTr="00112EA9">
        <w:tc>
          <w:tcPr>
            <w:tcW w:w="5760" w:type="dxa"/>
          </w:tcPr>
          <w:p w:rsidR="001C1852" w:rsidRPr="0021401F" w:rsidRDefault="001C1852" w:rsidP="0021401F">
            <w:pPr>
              <w:jc w:val="both"/>
              <w:rPr>
                <w:b/>
              </w:rPr>
            </w:pPr>
            <w:r w:rsidRPr="0021401F">
              <w:rPr>
                <w:b/>
              </w:rPr>
              <w:t>Бюджетные кредиты от других бюджетов бюджетной системы Российской Федерации</w:t>
            </w:r>
          </w:p>
        </w:tc>
        <w:tc>
          <w:tcPr>
            <w:tcW w:w="3053" w:type="dxa"/>
          </w:tcPr>
          <w:p w:rsidR="001C1852" w:rsidRPr="0021401F" w:rsidRDefault="001C1852" w:rsidP="0021401F">
            <w:pPr>
              <w:rPr>
                <w:b/>
              </w:rPr>
            </w:pPr>
            <w:r w:rsidRPr="0021401F">
              <w:rPr>
                <w:b/>
              </w:rPr>
              <w:t>000 01 03 00 00 00 0000 000</w:t>
            </w:r>
          </w:p>
        </w:tc>
        <w:tc>
          <w:tcPr>
            <w:tcW w:w="1290" w:type="dxa"/>
          </w:tcPr>
          <w:p w:rsidR="001C1852" w:rsidRPr="0021401F" w:rsidRDefault="001C1852" w:rsidP="0021401F">
            <w:pPr>
              <w:jc w:val="center"/>
              <w:rPr>
                <w:b/>
              </w:rPr>
            </w:pPr>
            <w:r w:rsidRPr="0021401F">
              <w:rPr>
                <w:b/>
              </w:rPr>
              <w:t>0,0</w:t>
            </w:r>
          </w:p>
        </w:tc>
      </w:tr>
      <w:tr w:rsidR="001C1852" w:rsidRPr="0021401F" w:rsidTr="00112EA9">
        <w:tc>
          <w:tcPr>
            <w:tcW w:w="5760" w:type="dxa"/>
          </w:tcPr>
          <w:p w:rsidR="001C1852" w:rsidRPr="0021401F" w:rsidRDefault="001C1852" w:rsidP="0021401F">
            <w:pPr>
              <w:tabs>
                <w:tab w:val="left" w:pos="6780"/>
                <w:tab w:val="right" w:pos="9355"/>
              </w:tabs>
            </w:pPr>
            <w:r w:rsidRPr="0021401F">
              <w:t>Получение бюджетных кредитов от других бюджетов системы Российской Федерации в валюте Российской Федерации</w:t>
            </w:r>
          </w:p>
        </w:tc>
        <w:tc>
          <w:tcPr>
            <w:tcW w:w="3053" w:type="dxa"/>
          </w:tcPr>
          <w:p w:rsidR="001C1852" w:rsidRPr="0021401F" w:rsidRDefault="001C1852" w:rsidP="0021401F">
            <w:r w:rsidRPr="0021401F">
              <w:t>000 01 03 00 00 00 0000 700</w:t>
            </w:r>
          </w:p>
        </w:tc>
        <w:tc>
          <w:tcPr>
            <w:tcW w:w="1290" w:type="dxa"/>
          </w:tcPr>
          <w:p w:rsidR="001C1852" w:rsidRPr="0021401F" w:rsidRDefault="001C1852" w:rsidP="0021401F">
            <w:pPr>
              <w:jc w:val="center"/>
            </w:pPr>
            <w:r w:rsidRPr="0021401F">
              <w:t>8000,0</w:t>
            </w:r>
          </w:p>
        </w:tc>
      </w:tr>
      <w:tr w:rsidR="001C1852" w:rsidRPr="0021401F" w:rsidTr="00112EA9">
        <w:tc>
          <w:tcPr>
            <w:tcW w:w="5760" w:type="dxa"/>
          </w:tcPr>
          <w:p w:rsidR="001C1852" w:rsidRPr="0021401F" w:rsidRDefault="001C1852" w:rsidP="0021401F">
            <w:pPr>
              <w:tabs>
                <w:tab w:val="left" w:pos="6780"/>
                <w:tab w:val="right" w:pos="9355"/>
              </w:tabs>
            </w:pPr>
            <w:r w:rsidRPr="0021401F">
              <w:t>Получение бюджетных кредитов от других бюджетов системы Российской Федерации бюджетом сельского поселения в валюте Российской Федерации</w:t>
            </w:r>
          </w:p>
        </w:tc>
        <w:tc>
          <w:tcPr>
            <w:tcW w:w="3053" w:type="dxa"/>
          </w:tcPr>
          <w:p w:rsidR="001C1852" w:rsidRPr="0021401F" w:rsidRDefault="001C1852" w:rsidP="0021401F">
            <w:r w:rsidRPr="0021401F">
              <w:t>99</w:t>
            </w:r>
            <w:r w:rsidRPr="0021401F">
              <w:rPr>
                <w:lang w:val="en-US"/>
              </w:rPr>
              <w:t>2</w:t>
            </w:r>
            <w:r w:rsidRPr="0021401F">
              <w:t xml:space="preserve"> 01 03 01 00 10 0002 710</w:t>
            </w:r>
          </w:p>
        </w:tc>
        <w:tc>
          <w:tcPr>
            <w:tcW w:w="1290" w:type="dxa"/>
          </w:tcPr>
          <w:p w:rsidR="001C1852" w:rsidRPr="0021401F" w:rsidRDefault="001C1852" w:rsidP="0021401F">
            <w:pPr>
              <w:jc w:val="center"/>
            </w:pPr>
            <w:r w:rsidRPr="0021401F">
              <w:t>8000,0</w:t>
            </w:r>
          </w:p>
        </w:tc>
      </w:tr>
      <w:tr w:rsidR="001C1852" w:rsidRPr="0021401F" w:rsidTr="00112EA9">
        <w:tc>
          <w:tcPr>
            <w:tcW w:w="5760" w:type="dxa"/>
          </w:tcPr>
          <w:p w:rsidR="001C1852" w:rsidRPr="0021401F" w:rsidRDefault="001C1852" w:rsidP="0021401F">
            <w:pPr>
              <w:jc w:val="both"/>
            </w:pPr>
            <w:r w:rsidRPr="0021401F">
              <w:t>Погашение бюджетных кредитов, полученных от других бюджетов системы Российской Федерации бюджетом сельского поселения в валюте Российской Федерации</w:t>
            </w:r>
          </w:p>
        </w:tc>
        <w:tc>
          <w:tcPr>
            <w:tcW w:w="3053" w:type="dxa"/>
          </w:tcPr>
          <w:p w:rsidR="001C1852" w:rsidRPr="0021401F" w:rsidRDefault="001C1852" w:rsidP="0021401F">
            <w:r w:rsidRPr="0021401F">
              <w:t>000 01 03 00 00 00 0000 800</w:t>
            </w:r>
          </w:p>
        </w:tc>
        <w:tc>
          <w:tcPr>
            <w:tcW w:w="1290" w:type="dxa"/>
          </w:tcPr>
          <w:p w:rsidR="001C1852" w:rsidRPr="0021401F" w:rsidRDefault="001C1852" w:rsidP="0021401F">
            <w:pPr>
              <w:jc w:val="center"/>
            </w:pPr>
            <w:r w:rsidRPr="0021401F">
              <w:t>8000,0</w:t>
            </w:r>
          </w:p>
        </w:tc>
      </w:tr>
      <w:tr w:rsidR="001C1852" w:rsidRPr="0021401F" w:rsidTr="00112EA9">
        <w:tc>
          <w:tcPr>
            <w:tcW w:w="5760" w:type="dxa"/>
          </w:tcPr>
          <w:p w:rsidR="001C1852" w:rsidRPr="0021401F" w:rsidRDefault="001C1852" w:rsidP="0021401F">
            <w:pPr>
              <w:jc w:val="both"/>
            </w:pPr>
            <w:r w:rsidRPr="0021401F">
              <w:t>Погашение бюджетом сельского поселения кредитов от других бюджетов системы Российской Федерации в валюте Российской Федерации</w:t>
            </w:r>
          </w:p>
        </w:tc>
        <w:tc>
          <w:tcPr>
            <w:tcW w:w="3053" w:type="dxa"/>
          </w:tcPr>
          <w:p w:rsidR="001C1852" w:rsidRPr="0021401F" w:rsidRDefault="001C1852" w:rsidP="0021401F">
            <w:r w:rsidRPr="0021401F">
              <w:t>99</w:t>
            </w:r>
            <w:r w:rsidRPr="0021401F">
              <w:rPr>
                <w:lang w:val="en-US"/>
              </w:rPr>
              <w:t>2</w:t>
            </w:r>
            <w:r w:rsidRPr="0021401F">
              <w:t xml:space="preserve"> 01 03 01 00 10 0002 810</w:t>
            </w:r>
          </w:p>
        </w:tc>
        <w:tc>
          <w:tcPr>
            <w:tcW w:w="1290" w:type="dxa"/>
          </w:tcPr>
          <w:p w:rsidR="001C1852" w:rsidRPr="0021401F" w:rsidRDefault="001C1852" w:rsidP="0021401F">
            <w:pPr>
              <w:jc w:val="center"/>
            </w:pPr>
            <w:r w:rsidRPr="0021401F">
              <w:t>8000,0</w:t>
            </w:r>
          </w:p>
        </w:tc>
      </w:tr>
      <w:tr w:rsidR="001C1852" w:rsidRPr="0021401F" w:rsidTr="00112EA9">
        <w:tc>
          <w:tcPr>
            <w:tcW w:w="5760" w:type="dxa"/>
          </w:tcPr>
          <w:p w:rsidR="001C1852" w:rsidRPr="0021401F" w:rsidRDefault="001C1852" w:rsidP="0021401F">
            <w:pPr>
              <w:tabs>
                <w:tab w:val="left" w:pos="6780"/>
                <w:tab w:val="right" w:pos="9355"/>
              </w:tabs>
              <w:rPr>
                <w:b/>
              </w:rPr>
            </w:pPr>
            <w:r w:rsidRPr="0021401F">
              <w:rPr>
                <w:b/>
              </w:rPr>
              <w:t>Изменение остатков средств на счетах по учету средств бюджета сельского поселения</w:t>
            </w:r>
          </w:p>
        </w:tc>
        <w:tc>
          <w:tcPr>
            <w:tcW w:w="3053" w:type="dxa"/>
          </w:tcPr>
          <w:p w:rsidR="001C1852" w:rsidRPr="0021401F" w:rsidRDefault="001C1852" w:rsidP="0021401F">
            <w:pPr>
              <w:tabs>
                <w:tab w:val="left" w:pos="6780"/>
                <w:tab w:val="right" w:pos="9355"/>
              </w:tabs>
              <w:jc w:val="center"/>
              <w:rPr>
                <w:b/>
              </w:rPr>
            </w:pPr>
            <w:r w:rsidRPr="0021401F">
              <w:rPr>
                <w:b/>
              </w:rPr>
              <w:t>000 01 05 00 00 00 0000 000</w:t>
            </w:r>
          </w:p>
        </w:tc>
        <w:tc>
          <w:tcPr>
            <w:tcW w:w="1290" w:type="dxa"/>
          </w:tcPr>
          <w:p w:rsidR="001C1852" w:rsidRPr="0021401F" w:rsidRDefault="001C1852" w:rsidP="0021401F">
            <w:pPr>
              <w:tabs>
                <w:tab w:val="left" w:pos="6780"/>
                <w:tab w:val="right" w:pos="9355"/>
              </w:tabs>
              <w:jc w:val="center"/>
              <w:rPr>
                <w:b/>
              </w:rPr>
            </w:pPr>
            <w:r w:rsidRPr="0021401F">
              <w:rPr>
                <w:b/>
              </w:rPr>
              <w:t>4302,1</w:t>
            </w:r>
          </w:p>
        </w:tc>
      </w:tr>
      <w:tr w:rsidR="001C1852" w:rsidRPr="0021401F" w:rsidTr="00112EA9">
        <w:tc>
          <w:tcPr>
            <w:tcW w:w="5760" w:type="dxa"/>
          </w:tcPr>
          <w:p w:rsidR="001C1852" w:rsidRPr="0021401F" w:rsidRDefault="001C1852" w:rsidP="0021401F">
            <w:pPr>
              <w:tabs>
                <w:tab w:val="left" w:pos="6780"/>
                <w:tab w:val="right" w:pos="9355"/>
              </w:tabs>
              <w:rPr>
                <w:b/>
              </w:rPr>
            </w:pPr>
            <w:r w:rsidRPr="0021401F">
              <w:rPr>
                <w:b/>
              </w:rPr>
              <w:t>Увеличение остатков средств бюджета сельского поселения</w:t>
            </w:r>
          </w:p>
        </w:tc>
        <w:tc>
          <w:tcPr>
            <w:tcW w:w="3053" w:type="dxa"/>
          </w:tcPr>
          <w:p w:rsidR="001C1852" w:rsidRPr="0021401F" w:rsidRDefault="001C1852" w:rsidP="0021401F">
            <w:pPr>
              <w:tabs>
                <w:tab w:val="left" w:pos="6780"/>
                <w:tab w:val="right" w:pos="9355"/>
              </w:tabs>
              <w:jc w:val="center"/>
              <w:rPr>
                <w:b/>
              </w:rPr>
            </w:pPr>
            <w:r w:rsidRPr="0021401F">
              <w:rPr>
                <w:b/>
              </w:rPr>
              <w:t>000 01 05 00 00 00 0000 500</w:t>
            </w:r>
          </w:p>
        </w:tc>
        <w:tc>
          <w:tcPr>
            <w:tcW w:w="1290" w:type="dxa"/>
          </w:tcPr>
          <w:p w:rsidR="001C1852" w:rsidRPr="0021401F" w:rsidRDefault="001C1852" w:rsidP="0021401F">
            <w:pPr>
              <w:jc w:val="center"/>
              <w:rPr>
                <w:b/>
                <w:bCs/>
              </w:rPr>
            </w:pPr>
            <w:r w:rsidRPr="0021401F">
              <w:rPr>
                <w:b/>
                <w:bCs/>
              </w:rPr>
              <w:t>47947,4</w:t>
            </w:r>
          </w:p>
        </w:tc>
      </w:tr>
      <w:tr w:rsidR="001C1852" w:rsidRPr="0021401F" w:rsidTr="00112EA9">
        <w:tc>
          <w:tcPr>
            <w:tcW w:w="5760" w:type="dxa"/>
          </w:tcPr>
          <w:p w:rsidR="001C1852" w:rsidRPr="0021401F" w:rsidRDefault="001C1852" w:rsidP="0021401F">
            <w:pPr>
              <w:tabs>
                <w:tab w:val="left" w:pos="6780"/>
                <w:tab w:val="right" w:pos="9355"/>
              </w:tabs>
            </w:pPr>
            <w:r w:rsidRPr="0021401F">
              <w:t>Увеличение прочих остатков средств бюджета сельского поселения</w:t>
            </w:r>
          </w:p>
        </w:tc>
        <w:tc>
          <w:tcPr>
            <w:tcW w:w="3053" w:type="dxa"/>
          </w:tcPr>
          <w:p w:rsidR="001C1852" w:rsidRPr="0021401F" w:rsidRDefault="001C1852" w:rsidP="0021401F">
            <w:pPr>
              <w:tabs>
                <w:tab w:val="left" w:pos="6780"/>
                <w:tab w:val="right" w:pos="9355"/>
              </w:tabs>
              <w:jc w:val="center"/>
            </w:pPr>
            <w:r w:rsidRPr="0021401F">
              <w:t>000 01 05 02 00 00 0000 500</w:t>
            </w:r>
          </w:p>
        </w:tc>
        <w:tc>
          <w:tcPr>
            <w:tcW w:w="1290" w:type="dxa"/>
          </w:tcPr>
          <w:p w:rsidR="001C1852" w:rsidRPr="0021401F" w:rsidRDefault="001C1852" w:rsidP="0021401F">
            <w:pPr>
              <w:jc w:val="center"/>
            </w:pPr>
            <w:r w:rsidRPr="0021401F">
              <w:rPr>
                <w:bCs/>
              </w:rPr>
              <w:t>47947,4</w:t>
            </w:r>
          </w:p>
        </w:tc>
      </w:tr>
      <w:tr w:rsidR="001C1852" w:rsidRPr="0021401F" w:rsidTr="00112EA9">
        <w:tc>
          <w:tcPr>
            <w:tcW w:w="5760" w:type="dxa"/>
          </w:tcPr>
          <w:p w:rsidR="001C1852" w:rsidRPr="0021401F" w:rsidRDefault="001C1852" w:rsidP="0021401F">
            <w:pPr>
              <w:tabs>
                <w:tab w:val="left" w:pos="6780"/>
                <w:tab w:val="right" w:pos="9355"/>
              </w:tabs>
            </w:pPr>
            <w:r w:rsidRPr="0021401F">
              <w:t>Увеличение прочих остатков денежных средств бюджета сельского поселения</w:t>
            </w:r>
          </w:p>
        </w:tc>
        <w:tc>
          <w:tcPr>
            <w:tcW w:w="3053" w:type="dxa"/>
          </w:tcPr>
          <w:p w:rsidR="001C1852" w:rsidRPr="0021401F" w:rsidRDefault="001C1852" w:rsidP="0021401F">
            <w:pPr>
              <w:tabs>
                <w:tab w:val="left" w:pos="6780"/>
                <w:tab w:val="right" w:pos="9355"/>
              </w:tabs>
              <w:jc w:val="center"/>
            </w:pPr>
            <w:r w:rsidRPr="0021401F">
              <w:t>000 01 05 02 01 00 0000 510</w:t>
            </w:r>
          </w:p>
        </w:tc>
        <w:tc>
          <w:tcPr>
            <w:tcW w:w="1290" w:type="dxa"/>
          </w:tcPr>
          <w:p w:rsidR="001C1852" w:rsidRPr="0021401F" w:rsidRDefault="001C1852" w:rsidP="0021401F">
            <w:pPr>
              <w:jc w:val="center"/>
            </w:pPr>
            <w:r w:rsidRPr="0021401F">
              <w:rPr>
                <w:bCs/>
              </w:rPr>
              <w:t>47947,4</w:t>
            </w:r>
          </w:p>
        </w:tc>
      </w:tr>
      <w:tr w:rsidR="001C1852" w:rsidRPr="0021401F" w:rsidTr="00112EA9">
        <w:tc>
          <w:tcPr>
            <w:tcW w:w="5760" w:type="dxa"/>
          </w:tcPr>
          <w:p w:rsidR="001C1852" w:rsidRPr="0021401F" w:rsidRDefault="001C1852" w:rsidP="0021401F">
            <w:pPr>
              <w:tabs>
                <w:tab w:val="left" w:pos="6780"/>
                <w:tab w:val="right" w:pos="9355"/>
              </w:tabs>
            </w:pPr>
            <w:r w:rsidRPr="0021401F">
              <w:t xml:space="preserve">Увеличение прочих остатков денежных средств бюджета сельского поселения </w:t>
            </w:r>
          </w:p>
        </w:tc>
        <w:tc>
          <w:tcPr>
            <w:tcW w:w="3053" w:type="dxa"/>
          </w:tcPr>
          <w:p w:rsidR="001C1852" w:rsidRPr="0021401F" w:rsidRDefault="001C1852" w:rsidP="0021401F">
            <w:pPr>
              <w:tabs>
                <w:tab w:val="left" w:pos="6780"/>
                <w:tab w:val="right" w:pos="9355"/>
              </w:tabs>
              <w:jc w:val="center"/>
            </w:pPr>
            <w:r w:rsidRPr="0021401F">
              <w:t>99</w:t>
            </w:r>
            <w:r w:rsidRPr="0021401F">
              <w:rPr>
                <w:lang w:val="en-US"/>
              </w:rPr>
              <w:t>2</w:t>
            </w:r>
            <w:r w:rsidRPr="0021401F">
              <w:t xml:space="preserve"> 01 05 02 01 10 0000510</w:t>
            </w:r>
          </w:p>
        </w:tc>
        <w:tc>
          <w:tcPr>
            <w:tcW w:w="1290" w:type="dxa"/>
          </w:tcPr>
          <w:p w:rsidR="001C1852" w:rsidRPr="0021401F" w:rsidRDefault="001C1852" w:rsidP="0021401F">
            <w:pPr>
              <w:jc w:val="center"/>
            </w:pPr>
            <w:r w:rsidRPr="0021401F">
              <w:rPr>
                <w:bCs/>
              </w:rPr>
              <w:t>47947,4</w:t>
            </w:r>
          </w:p>
        </w:tc>
      </w:tr>
      <w:tr w:rsidR="001C1852" w:rsidRPr="0021401F" w:rsidTr="00112EA9">
        <w:tc>
          <w:tcPr>
            <w:tcW w:w="5760" w:type="dxa"/>
          </w:tcPr>
          <w:p w:rsidR="001C1852" w:rsidRPr="0021401F" w:rsidRDefault="001C1852" w:rsidP="0021401F">
            <w:pPr>
              <w:tabs>
                <w:tab w:val="left" w:pos="6780"/>
                <w:tab w:val="right" w:pos="9355"/>
              </w:tabs>
              <w:rPr>
                <w:b/>
              </w:rPr>
            </w:pPr>
            <w:r w:rsidRPr="0021401F">
              <w:rPr>
                <w:b/>
              </w:rPr>
              <w:t>Уменьшение остатков средств бюджета сельского поселения</w:t>
            </w:r>
          </w:p>
        </w:tc>
        <w:tc>
          <w:tcPr>
            <w:tcW w:w="3053" w:type="dxa"/>
          </w:tcPr>
          <w:p w:rsidR="001C1852" w:rsidRPr="0021401F" w:rsidRDefault="001C1852" w:rsidP="0021401F">
            <w:pPr>
              <w:tabs>
                <w:tab w:val="left" w:pos="6780"/>
                <w:tab w:val="right" w:pos="9355"/>
              </w:tabs>
              <w:jc w:val="center"/>
              <w:rPr>
                <w:b/>
              </w:rPr>
            </w:pPr>
            <w:r w:rsidRPr="0021401F">
              <w:rPr>
                <w:b/>
              </w:rPr>
              <w:t>000 01 05 00 00 00 0000 600</w:t>
            </w:r>
          </w:p>
        </w:tc>
        <w:tc>
          <w:tcPr>
            <w:tcW w:w="1290" w:type="dxa"/>
          </w:tcPr>
          <w:p w:rsidR="001C1852" w:rsidRPr="0021401F" w:rsidRDefault="001C1852" w:rsidP="0021401F">
            <w:pPr>
              <w:jc w:val="center"/>
              <w:rPr>
                <w:b/>
              </w:rPr>
            </w:pPr>
            <w:r w:rsidRPr="0021401F">
              <w:rPr>
                <w:b/>
                <w:bCs/>
              </w:rPr>
              <w:t>52249,5</w:t>
            </w:r>
          </w:p>
        </w:tc>
      </w:tr>
      <w:tr w:rsidR="001C1852" w:rsidRPr="0021401F" w:rsidTr="00112EA9">
        <w:tc>
          <w:tcPr>
            <w:tcW w:w="5760" w:type="dxa"/>
          </w:tcPr>
          <w:p w:rsidR="001C1852" w:rsidRPr="0021401F" w:rsidRDefault="001C1852" w:rsidP="0021401F">
            <w:pPr>
              <w:tabs>
                <w:tab w:val="left" w:pos="6780"/>
                <w:tab w:val="right" w:pos="9355"/>
              </w:tabs>
            </w:pPr>
            <w:r w:rsidRPr="0021401F">
              <w:t>Уменьшение прочих остатков средств бюджета сельского поселения</w:t>
            </w:r>
          </w:p>
        </w:tc>
        <w:tc>
          <w:tcPr>
            <w:tcW w:w="3053" w:type="dxa"/>
          </w:tcPr>
          <w:p w:rsidR="001C1852" w:rsidRPr="0021401F" w:rsidRDefault="001C1852" w:rsidP="0021401F">
            <w:pPr>
              <w:tabs>
                <w:tab w:val="left" w:pos="6780"/>
                <w:tab w:val="right" w:pos="9355"/>
              </w:tabs>
              <w:jc w:val="center"/>
            </w:pPr>
            <w:r w:rsidRPr="0021401F">
              <w:t>000 01 05 02 00 00 0000 600</w:t>
            </w:r>
          </w:p>
        </w:tc>
        <w:tc>
          <w:tcPr>
            <w:tcW w:w="1290" w:type="dxa"/>
          </w:tcPr>
          <w:p w:rsidR="001C1852" w:rsidRPr="0021401F" w:rsidRDefault="001C1852" w:rsidP="0021401F">
            <w:pPr>
              <w:jc w:val="center"/>
            </w:pPr>
            <w:r w:rsidRPr="0021401F">
              <w:rPr>
                <w:bCs/>
              </w:rPr>
              <w:t>52249,5</w:t>
            </w:r>
          </w:p>
        </w:tc>
      </w:tr>
      <w:tr w:rsidR="001C1852" w:rsidRPr="0021401F" w:rsidTr="00112EA9">
        <w:tc>
          <w:tcPr>
            <w:tcW w:w="5760" w:type="dxa"/>
          </w:tcPr>
          <w:p w:rsidR="001C1852" w:rsidRPr="0021401F" w:rsidRDefault="001C1852" w:rsidP="0021401F">
            <w:pPr>
              <w:tabs>
                <w:tab w:val="left" w:pos="6780"/>
                <w:tab w:val="right" w:pos="9355"/>
              </w:tabs>
            </w:pPr>
            <w:r w:rsidRPr="0021401F">
              <w:t>Уменьшение прочих остатков денежных средств бюджета сельского поселения</w:t>
            </w:r>
          </w:p>
        </w:tc>
        <w:tc>
          <w:tcPr>
            <w:tcW w:w="3053" w:type="dxa"/>
          </w:tcPr>
          <w:p w:rsidR="001C1852" w:rsidRPr="0021401F" w:rsidRDefault="001C1852" w:rsidP="0021401F">
            <w:pPr>
              <w:tabs>
                <w:tab w:val="left" w:pos="6780"/>
                <w:tab w:val="right" w:pos="9355"/>
              </w:tabs>
              <w:jc w:val="center"/>
            </w:pPr>
            <w:r w:rsidRPr="0021401F">
              <w:t>000 01 05 02 01 00 0000 610</w:t>
            </w:r>
          </w:p>
        </w:tc>
        <w:tc>
          <w:tcPr>
            <w:tcW w:w="1290" w:type="dxa"/>
          </w:tcPr>
          <w:p w:rsidR="001C1852" w:rsidRPr="0021401F" w:rsidRDefault="001C1852" w:rsidP="0021401F">
            <w:pPr>
              <w:jc w:val="center"/>
            </w:pPr>
            <w:r w:rsidRPr="0021401F">
              <w:rPr>
                <w:bCs/>
              </w:rPr>
              <w:t>52249,5</w:t>
            </w:r>
          </w:p>
        </w:tc>
      </w:tr>
      <w:tr w:rsidR="001C1852" w:rsidRPr="0021401F" w:rsidTr="00112EA9">
        <w:tc>
          <w:tcPr>
            <w:tcW w:w="5760" w:type="dxa"/>
          </w:tcPr>
          <w:p w:rsidR="001C1852" w:rsidRPr="0021401F" w:rsidRDefault="001C1852" w:rsidP="0021401F">
            <w:pPr>
              <w:tabs>
                <w:tab w:val="left" w:pos="6780"/>
                <w:tab w:val="right" w:pos="9355"/>
              </w:tabs>
            </w:pPr>
            <w:r w:rsidRPr="0021401F">
              <w:t>Уменьшение прочих остатков денежных средств бюджета сельского поселения</w:t>
            </w:r>
          </w:p>
        </w:tc>
        <w:tc>
          <w:tcPr>
            <w:tcW w:w="3053" w:type="dxa"/>
          </w:tcPr>
          <w:p w:rsidR="001C1852" w:rsidRPr="0021401F" w:rsidRDefault="001C1852" w:rsidP="0021401F">
            <w:pPr>
              <w:tabs>
                <w:tab w:val="left" w:pos="6780"/>
                <w:tab w:val="right" w:pos="9355"/>
              </w:tabs>
              <w:jc w:val="center"/>
            </w:pPr>
            <w:r w:rsidRPr="0021401F">
              <w:t>99</w:t>
            </w:r>
            <w:r w:rsidRPr="0021401F">
              <w:rPr>
                <w:lang w:val="en-US"/>
              </w:rPr>
              <w:t>2</w:t>
            </w:r>
            <w:r w:rsidRPr="0021401F">
              <w:t xml:space="preserve"> 01 05 02 01 10 0000 610</w:t>
            </w:r>
          </w:p>
        </w:tc>
        <w:tc>
          <w:tcPr>
            <w:tcW w:w="1290" w:type="dxa"/>
          </w:tcPr>
          <w:p w:rsidR="001C1852" w:rsidRPr="0021401F" w:rsidRDefault="001C1852" w:rsidP="0021401F">
            <w:pPr>
              <w:jc w:val="center"/>
            </w:pPr>
            <w:r w:rsidRPr="0021401F">
              <w:rPr>
                <w:bCs/>
              </w:rPr>
              <w:t>52249,5</w:t>
            </w:r>
          </w:p>
        </w:tc>
      </w:tr>
    </w:tbl>
    <w:p w:rsidR="001C1852" w:rsidRPr="0021401F" w:rsidRDefault="001C1852" w:rsidP="0021401F">
      <w:pPr>
        <w:tabs>
          <w:tab w:val="left" w:pos="6780"/>
          <w:tab w:val="right" w:pos="9355"/>
        </w:tabs>
        <w:jc w:val="center"/>
      </w:pPr>
    </w:p>
    <w:p w:rsidR="001C1852" w:rsidRPr="0021401F" w:rsidRDefault="001C1852" w:rsidP="0021401F">
      <w:pPr>
        <w:jc w:val="right"/>
        <w:rPr>
          <w:bCs/>
          <w:color w:val="000000"/>
        </w:rPr>
      </w:pPr>
      <w:r w:rsidRPr="0021401F">
        <w:rPr>
          <w:bCs/>
          <w:color w:val="000000"/>
        </w:rPr>
        <w:t>Приложение № 16</w:t>
      </w:r>
    </w:p>
    <w:p w:rsidR="001C1852" w:rsidRPr="0021401F" w:rsidRDefault="001C1852" w:rsidP="0021401F">
      <w:pPr>
        <w:jc w:val="right"/>
        <w:rPr>
          <w:bCs/>
          <w:color w:val="000000"/>
        </w:rPr>
      </w:pPr>
      <w:r w:rsidRPr="0021401F">
        <w:rPr>
          <w:bCs/>
          <w:color w:val="000000"/>
        </w:rPr>
        <w:t>к  решению Шиховской сельской Думы</w:t>
      </w:r>
    </w:p>
    <w:p w:rsidR="001C1852" w:rsidRPr="0021401F" w:rsidRDefault="001C1852" w:rsidP="0021401F">
      <w:pPr>
        <w:jc w:val="right"/>
        <w:rPr>
          <w:bCs/>
          <w:color w:val="000000"/>
        </w:rPr>
      </w:pPr>
      <w:r w:rsidRPr="0021401F">
        <w:rPr>
          <w:bCs/>
          <w:color w:val="000000"/>
        </w:rPr>
        <w:t>от 25.07.2025 № 42/274</w:t>
      </w:r>
    </w:p>
    <w:p w:rsidR="001C1852" w:rsidRPr="0021401F" w:rsidRDefault="001C1852" w:rsidP="0021401F">
      <w:pPr>
        <w:jc w:val="center"/>
        <w:rPr>
          <w:b/>
        </w:rPr>
      </w:pPr>
      <w:r w:rsidRPr="0021401F">
        <w:rPr>
          <w:b/>
        </w:rPr>
        <w:t>Программа муниципальных внутренних заимствований</w:t>
      </w:r>
    </w:p>
    <w:p w:rsidR="001C1852" w:rsidRPr="0021401F" w:rsidRDefault="001C1852" w:rsidP="0021401F">
      <w:pPr>
        <w:jc w:val="center"/>
      </w:pPr>
      <w:r w:rsidRPr="0021401F">
        <w:t>Шиховского сельского поселения на 2026 год и 2027 год</w:t>
      </w:r>
    </w:p>
    <w:p w:rsidR="001C1852" w:rsidRPr="0021401F" w:rsidRDefault="001C1852" w:rsidP="0021401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830"/>
        <w:gridCol w:w="1815"/>
        <w:gridCol w:w="1980"/>
        <w:gridCol w:w="1816"/>
      </w:tblGrid>
      <w:tr w:rsidR="001C1852" w:rsidRPr="0021401F" w:rsidTr="00112EA9">
        <w:tc>
          <w:tcPr>
            <w:tcW w:w="2130" w:type="dxa"/>
            <w:vMerge w:val="restart"/>
            <w:tcBorders>
              <w:top w:val="single" w:sz="4" w:space="0" w:color="auto"/>
              <w:left w:val="single" w:sz="4" w:space="0" w:color="auto"/>
              <w:bottom w:val="single" w:sz="4" w:space="0" w:color="auto"/>
              <w:right w:val="single" w:sz="4" w:space="0" w:color="auto"/>
            </w:tcBorders>
            <w:hideMark/>
          </w:tcPr>
          <w:p w:rsidR="001C1852" w:rsidRPr="0021401F" w:rsidRDefault="001C1852" w:rsidP="0021401F">
            <w:r w:rsidRPr="0021401F">
              <w:t>Вид заимствований</w:t>
            </w:r>
          </w:p>
        </w:tc>
        <w:tc>
          <w:tcPr>
            <w:tcW w:w="3645" w:type="dxa"/>
            <w:gridSpan w:val="2"/>
            <w:tcBorders>
              <w:top w:val="single" w:sz="4" w:space="0" w:color="auto"/>
              <w:left w:val="single" w:sz="4" w:space="0" w:color="auto"/>
              <w:bottom w:val="single" w:sz="4" w:space="0" w:color="auto"/>
              <w:right w:val="single" w:sz="4" w:space="0" w:color="auto"/>
            </w:tcBorders>
            <w:hideMark/>
          </w:tcPr>
          <w:p w:rsidR="001C1852" w:rsidRPr="0021401F" w:rsidRDefault="001C1852" w:rsidP="0021401F">
            <w:pPr>
              <w:jc w:val="center"/>
            </w:pPr>
            <w:r w:rsidRPr="0021401F">
              <w:t>2026 год</w:t>
            </w:r>
          </w:p>
        </w:tc>
        <w:tc>
          <w:tcPr>
            <w:tcW w:w="3796" w:type="dxa"/>
            <w:gridSpan w:val="2"/>
            <w:tcBorders>
              <w:top w:val="single" w:sz="4" w:space="0" w:color="auto"/>
              <w:left w:val="single" w:sz="4" w:space="0" w:color="auto"/>
              <w:bottom w:val="single" w:sz="4" w:space="0" w:color="auto"/>
              <w:right w:val="single" w:sz="4" w:space="0" w:color="auto"/>
            </w:tcBorders>
            <w:hideMark/>
          </w:tcPr>
          <w:p w:rsidR="001C1852" w:rsidRPr="0021401F" w:rsidRDefault="001C1852" w:rsidP="0021401F">
            <w:pPr>
              <w:jc w:val="center"/>
            </w:pPr>
            <w:r w:rsidRPr="0021401F">
              <w:t>2027 год</w:t>
            </w:r>
          </w:p>
        </w:tc>
      </w:tr>
      <w:tr w:rsidR="001C1852" w:rsidRPr="0021401F" w:rsidTr="00112EA9">
        <w:tc>
          <w:tcPr>
            <w:tcW w:w="0" w:type="auto"/>
            <w:vMerge/>
            <w:tcBorders>
              <w:top w:val="single" w:sz="4" w:space="0" w:color="auto"/>
              <w:left w:val="single" w:sz="4" w:space="0" w:color="auto"/>
              <w:bottom w:val="single" w:sz="4" w:space="0" w:color="auto"/>
              <w:right w:val="single" w:sz="4" w:space="0" w:color="auto"/>
            </w:tcBorders>
            <w:vAlign w:val="center"/>
            <w:hideMark/>
          </w:tcPr>
          <w:p w:rsidR="001C1852" w:rsidRPr="0021401F" w:rsidRDefault="001C1852" w:rsidP="0021401F"/>
        </w:tc>
        <w:tc>
          <w:tcPr>
            <w:tcW w:w="1830" w:type="dxa"/>
            <w:tcBorders>
              <w:top w:val="single" w:sz="4" w:space="0" w:color="auto"/>
              <w:left w:val="single" w:sz="4" w:space="0" w:color="auto"/>
              <w:bottom w:val="single" w:sz="4" w:space="0" w:color="auto"/>
              <w:right w:val="single" w:sz="4" w:space="0" w:color="auto"/>
            </w:tcBorders>
            <w:hideMark/>
          </w:tcPr>
          <w:p w:rsidR="001C1852" w:rsidRPr="0021401F" w:rsidRDefault="001C1852" w:rsidP="0021401F">
            <w:pPr>
              <w:jc w:val="center"/>
            </w:pPr>
            <w:r w:rsidRPr="0021401F">
              <w:t>Объём привлечения заимствований (тыс. руб.)</w:t>
            </w:r>
          </w:p>
        </w:tc>
        <w:tc>
          <w:tcPr>
            <w:tcW w:w="1815" w:type="dxa"/>
            <w:tcBorders>
              <w:top w:val="single" w:sz="4" w:space="0" w:color="auto"/>
              <w:left w:val="single" w:sz="4" w:space="0" w:color="auto"/>
              <w:bottom w:val="single" w:sz="4" w:space="0" w:color="auto"/>
              <w:right w:val="single" w:sz="4" w:space="0" w:color="auto"/>
            </w:tcBorders>
            <w:hideMark/>
          </w:tcPr>
          <w:p w:rsidR="001C1852" w:rsidRPr="0021401F" w:rsidRDefault="001C1852" w:rsidP="0021401F">
            <w:pPr>
              <w:jc w:val="center"/>
            </w:pPr>
            <w:r w:rsidRPr="0021401F">
              <w:t>Объём погашения основной суммы долга (тыс. руб.)</w:t>
            </w:r>
          </w:p>
        </w:tc>
        <w:tc>
          <w:tcPr>
            <w:tcW w:w="1980" w:type="dxa"/>
            <w:tcBorders>
              <w:top w:val="single" w:sz="4" w:space="0" w:color="auto"/>
              <w:left w:val="single" w:sz="4" w:space="0" w:color="auto"/>
              <w:bottom w:val="single" w:sz="4" w:space="0" w:color="auto"/>
              <w:right w:val="single" w:sz="4" w:space="0" w:color="auto"/>
            </w:tcBorders>
            <w:hideMark/>
          </w:tcPr>
          <w:p w:rsidR="001C1852" w:rsidRPr="0021401F" w:rsidRDefault="001C1852" w:rsidP="0021401F">
            <w:pPr>
              <w:jc w:val="center"/>
            </w:pPr>
            <w:r w:rsidRPr="0021401F">
              <w:t>Объём привлечения заимствований (тыс. руб.)</w:t>
            </w:r>
          </w:p>
        </w:tc>
        <w:tc>
          <w:tcPr>
            <w:tcW w:w="1816" w:type="dxa"/>
            <w:tcBorders>
              <w:top w:val="single" w:sz="4" w:space="0" w:color="auto"/>
              <w:left w:val="single" w:sz="4" w:space="0" w:color="auto"/>
              <w:bottom w:val="single" w:sz="4" w:space="0" w:color="auto"/>
              <w:right w:val="single" w:sz="4" w:space="0" w:color="auto"/>
            </w:tcBorders>
            <w:hideMark/>
          </w:tcPr>
          <w:p w:rsidR="001C1852" w:rsidRPr="0021401F" w:rsidRDefault="001C1852" w:rsidP="0021401F">
            <w:pPr>
              <w:jc w:val="center"/>
            </w:pPr>
            <w:r w:rsidRPr="0021401F">
              <w:t>Объём погашения основной суммы долга (тыс. руб.)</w:t>
            </w:r>
          </w:p>
        </w:tc>
      </w:tr>
      <w:tr w:rsidR="001C1852" w:rsidRPr="0021401F" w:rsidTr="00112EA9">
        <w:tc>
          <w:tcPr>
            <w:tcW w:w="2130" w:type="dxa"/>
            <w:tcBorders>
              <w:top w:val="single" w:sz="4" w:space="0" w:color="auto"/>
              <w:left w:val="single" w:sz="4" w:space="0" w:color="auto"/>
              <w:bottom w:val="single" w:sz="4" w:space="0" w:color="auto"/>
              <w:right w:val="single" w:sz="4" w:space="0" w:color="auto"/>
            </w:tcBorders>
            <w:hideMark/>
          </w:tcPr>
          <w:p w:rsidR="001C1852" w:rsidRPr="0021401F" w:rsidRDefault="001C1852" w:rsidP="0021401F">
            <w:r w:rsidRPr="0021401F">
              <w:t>Бюджетные кредиты от других бюджетов бюджетной системы Российской Федерации в валюте Российской Федерации</w:t>
            </w:r>
          </w:p>
        </w:tc>
        <w:tc>
          <w:tcPr>
            <w:tcW w:w="1830" w:type="dxa"/>
            <w:tcBorders>
              <w:top w:val="single" w:sz="4" w:space="0" w:color="auto"/>
              <w:left w:val="single" w:sz="4" w:space="0" w:color="auto"/>
              <w:bottom w:val="single" w:sz="4" w:space="0" w:color="auto"/>
              <w:right w:val="single" w:sz="4" w:space="0" w:color="auto"/>
            </w:tcBorders>
            <w:vAlign w:val="center"/>
            <w:hideMark/>
          </w:tcPr>
          <w:p w:rsidR="001C1852" w:rsidRPr="0021401F" w:rsidRDefault="001C1852" w:rsidP="0021401F">
            <w:pPr>
              <w:jc w:val="center"/>
            </w:pPr>
            <w:r w:rsidRPr="0021401F">
              <w:t>8 000,00</w:t>
            </w:r>
          </w:p>
        </w:tc>
        <w:tc>
          <w:tcPr>
            <w:tcW w:w="1815" w:type="dxa"/>
            <w:tcBorders>
              <w:top w:val="single" w:sz="4" w:space="0" w:color="auto"/>
              <w:left w:val="single" w:sz="4" w:space="0" w:color="auto"/>
              <w:bottom w:val="single" w:sz="4" w:space="0" w:color="auto"/>
              <w:right w:val="single" w:sz="4" w:space="0" w:color="auto"/>
            </w:tcBorders>
            <w:vAlign w:val="center"/>
            <w:hideMark/>
          </w:tcPr>
          <w:p w:rsidR="001C1852" w:rsidRPr="0021401F" w:rsidRDefault="001C1852" w:rsidP="0021401F">
            <w:pPr>
              <w:jc w:val="center"/>
            </w:pPr>
            <w:r w:rsidRPr="0021401F">
              <w:t>8 000,00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1C1852" w:rsidRPr="0021401F" w:rsidRDefault="001C1852" w:rsidP="0021401F">
            <w:pPr>
              <w:jc w:val="center"/>
            </w:pPr>
            <w:r w:rsidRPr="0021401F">
              <w:t>8 000,00</w:t>
            </w:r>
          </w:p>
        </w:tc>
        <w:tc>
          <w:tcPr>
            <w:tcW w:w="1816" w:type="dxa"/>
            <w:tcBorders>
              <w:top w:val="single" w:sz="4" w:space="0" w:color="auto"/>
              <w:left w:val="single" w:sz="4" w:space="0" w:color="auto"/>
              <w:bottom w:val="single" w:sz="4" w:space="0" w:color="auto"/>
              <w:right w:val="single" w:sz="4" w:space="0" w:color="auto"/>
            </w:tcBorders>
            <w:vAlign w:val="center"/>
            <w:hideMark/>
          </w:tcPr>
          <w:p w:rsidR="001C1852" w:rsidRPr="0021401F" w:rsidRDefault="001C1852" w:rsidP="0021401F">
            <w:pPr>
              <w:jc w:val="center"/>
            </w:pPr>
            <w:r w:rsidRPr="0021401F">
              <w:t>8 000,00</w:t>
            </w:r>
          </w:p>
        </w:tc>
      </w:tr>
      <w:tr w:rsidR="001C1852" w:rsidRPr="0021401F" w:rsidTr="00112EA9">
        <w:tc>
          <w:tcPr>
            <w:tcW w:w="2130" w:type="dxa"/>
            <w:tcBorders>
              <w:top w:val="single" w:sz="4" w:space="0" w:color="auto"/>
              <w:left w:val="single" w:sz="4" w:space="0" w:color="auto"/>
              <w:bottom w:val="single" w:sz="4" w:space="0" w:color="auto"/>
              <w:right w:val="single" w:sz="4" w:space="0" w:color="auto"/>
            </w:tcBorders>
            <w:hideMark/>
          </w:tcPr>
          <w:p w:rsidR="001C1852" w:rsidRPr="0021401F" w:rsidRDefault="001C1852" w:rsidP="0021401F">
            <w:pPr>
              <w:jc w:val="right"/>
            </w:pPr>
            <w:r w:rsidRPr="0021401F">
              <w:t>ИТОГО</w:t>
            </w:r>
          </w:p>
        </w:tc>
        <w:tc>
          <w:tcPr>
            <w:tcW w:w="1830" w:type="dxa"/>
            <w:tcBorders>
              <w:top w:val="single" w:sz="4" w:space="0" w:color="auto"/>
              <w:left w:val="single" w:sz="4" w:space="0" w:color="auto"/>
              <w:bottom w:val="single" w:sz="4" w:space="0" w:color="auto"/>
              <w:right w:val="single" w:sz="4" w:space="0" w:color="auto"/>
            </w:tcBorders>
            <w:vAlign w:val="center"/>
            <w:hideMark/>
          </w:tcPr>
          <w:p w:rsidR="001C1852" w:rsidRPr="0021401F" w:rsidRDefault="001C1852" w:rsidP="0021401F">
            <w:pPr>
              <w:jc w:val="center"/>
            </w:pPr>
            <w:r w:rsidRPr="0021401F">
              <w:t>8 000,00</w:t>
            </w:r>
          </w:p>
        </w:tc>
        <w:tc>
          <w:tcPr>
            <w:tcW w:w="1815" w:type="dxa"/>
            <w:tcBorders>
              <w:top w:val="single" w:sz="4" w:space="0" w:color="auto"/>
              <w:left w:val="single" w:sz="4" w:space="0" w:color="auto"/>
              <w:bottom w:val="single" w:sz="4" w:space="0" w:color="auto"/>
              <w:right w:val="single" w:sz="4" w:space="0" w:color="auto"/>
            </w:tcBorders>
            <w:vAlign w:val="center"/>
            <w:hideMark/>
          </w:tcPr>
          <w:p w:rsidR="001C1852" w:rsidRPr="0021401F" w:rsidRDefault="001C1852" w:rsidP="0021401F">
            <w:pPr>
              <w:jc w:val="center"/>
            </w:pPr>
            <w:r w:rsidRPr="0021401F">
              <w:t>8 000,00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1C1852" w:rsidRPr="0021401F" w:rsidRDefault="001C1852" w:rsidP="0021401F">
            <w:pPr>
              <w:jc w:val="center"/>
            </w:pPr>
            <w:r w:rsidRPr="0021401F">
              <w:t>8 000,00</w:t>
            </w:r>
          </w:p>
        </w:tc>
        <w:tc>
          <w:tcPr>
            <w:tcW w:w="1816" w:type="dxa"/>
            <w:tcBorders>
              <w:top w:val="single" w:sz="4" w:space="0" w:color="auto"/>
              <w:left w:val="single" w:sz="4" w:space="0" w:color="auto"/>
              <w:bottom w:val="single" w:sz="4" w:space="0" w:color="auto"/>
              <w:right w:val="single" w:sz="4" w:space="0" w:color="auto"/>
            </w:tcBorders>
            <w:vAlign w:val="center"/>
            <w:hideMark/>
          </w:tcPr>
          <w:p w:rsidR="001C1852" w:rsidRPr="0021401F" w:rsidRDefault="001C1852" w:rsidP="0021401F">
            <w:pPr>
              <w:jc w:val="center"/>
            </w:pPr>
            <w:r w:rsidRPr="0021401F">
              <w:t>8 000,00</w:t>
            </w:r>
          </w:p>
        </w:tc>
      </w:tr>
    </w:tbl>
    <w:p w:rsidR="00E16E86" w:rsidRPr="00B4492E" w:rsidRDefault="00E16E86" w:rsidP="00E16E86">
      <w:pPr>
        <w:pStyle w:val="ConsPlusTitle"/>
        <w:ind w:right="1"/>
        <w:jc w:val="center"/>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14:anchorId="51221EFB" wp14:editId="250B5C80">
            <wp:extent cx="375092" cy="48577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a:off x="0" y="0"/>
                      <a:ext cx="375092" cy="485775"/>
                    </a:xfrm>
                    <a:prstGeom prst="rect">
                      <a:avLst/>
                    </a:prstGeom>
                    <a:noFill/>
                    <a:ln w="9525">
                      <a:noFill/>
                      <a:miter lim="800000"/>
                      <a:headEnd/>
                      <a:tailEnd/>
                    </a:ln>
                  </pic:spPr>
                </pic:pic>
              </a:graphicData>
            </a:graphic>
          </wp:inline>
        </w:drawing>
      </w:r>
    </w:p>
    <w:p w:rsidR="00E16E86" w:rsidRPr="00E16E86" w:rsidRDefault="00E16E86" w:rsidP="00E16E86">
      <w:pPr>
        <w:jc w:val="center"/>
        <w:rPr>
          <w:b/>
        </w:rPr>
      </w:pPr>
      <w:r w:rsidRPr="00E16E86">
        <w:rPr>
          <w:b/>
        </w:rPr>
        <w:t>ШИХОВСКАЯ СЕЛЬСКАЯ ДУМА</w:t>
      </w:r>
    </w:p>
    <w:p w:rsidR="00E16E86" w:rsidRPr="00E16E86" w:rsidRDefault="00E16E86" w:rsidP="00E16E86">
      <w:pPr>
        <w:jc w:val="center"/>
        <w:rPr>
          <w:b/>
        </w:rPr>
      </w:pPr>
      <w:r w:rsidRPr="00E16E86">
        <w:rPr>
          <w:b/>
        </w:rPr>
        <w:t>СЛОБОДСКОГО РАЙОНА КИРОВСКОЙ ОБЛАСТИ</w:t>
      </w:r>
    </w:p>
    <w:p w:rsidR="00E16E86" w:rsidRPr="00E16E86" w:rsidRDefault="00E16E86" w:rsidP="00E16E86">
      <w:pPr>
        <w:jc w:val="center"/>
        <w:rPr>
          <w:b/>
        </w:rPr>
      </w:pPr>
      <w:r w:rsidRPr="00E16E86">
        <w:rPr>
          <w:b/>
        </w:rPr>
        <w:t>ПЯТОГО СОЗЫВА</w:t>
      </w:r>
    </w:p>
    <w:p w:rsidR="00E16E86" w:rsidRPr="00E16E86" w:rsidRDefault="00E16E86" w:rsidP="00E16E86">
      <w:pPr>
        <w:jc w:val="center"/>
        <w:rPr>
          <w:b/>
        </w:rPr>
      </w:pPr>
    </w:p>
    <w:p w:rsidR="00E16E86" w:rsidRPr="00E16E86" w:rsidRDefault="00E16E86" w:rsidP="00E16E86">
      <w:pPr>
        <w:jc w:val="center"/>
        <w:rPr>
          <w:b/>
        </w:rPr>
      </w:pPr>
      <w:r w:rsidRPr="00E16E86">
        <w:rPr>
          <w:b/>
        </w:rPr>
        <w:t>РЕШЕНИЕ</w:t>
      </w:r>
    </w:p>
    <w:tbl>
      <w:tblPr>
        <w:tblW w:w="0" w:type="auto"/>
        <w:tblLook w:val="01E0" w:firstRow="1" w:lastRow="1" w:firstColumn="1" w:lastColumn="1" w:noHBand="0" w:noVBand="0"/>
      </w:tblPr>
      <w:tblGrid>
        <w:gridCol w:w="2165"/>
        <w:gridCol w:w="5740"/>
        <w:gridCol w:w="1382"/>
      </w:tblGrid>
      <w:tr w:rsidR="00E16E86" w:rsidRPr="00E16E86" w:rsidTr="00112EA9">
        <w:tc>
          <w:tcPr>
            <w:tcW w:w="2165" w:type="dxa"/>
            <w:tcBorders>
              <w:bottom w:val="single" w:sz="4" w:space="0" w:color="auto"/>
            </w:tcBorders>
            <w:shd w:val="clear" w:color="auto" w:fill="auto"/>
          </w:tcPr>
          <w:p w:rsidR="00E16E86" w:rsidRPr="00E16E86" w:rsidRDefault="00E16E86" w:rsidP="00112EA9">
            <w:pPr>
              <w:tabs>
                <w:tab w:val="left" w:pos="615"/>
              </w:tabs>
              <w:jc w:val="center"/>
            </w:pPr>
            <w:r w:rsidRPr="00E16E86">
              <w:t>25.07.2025</w:t>
            </w:r>
          </w:p>
        </w:tc>
        <w:tc>
          <w:tcPr>
            <w:tcW w:w="5740" w:type="dxa"/>
            <w:shd w:val="clear" w:color="auto" w:fill="auto"/>
          </w:tcPr>
          <w:p w:rsidR="00E16E86" w:rsidRPr="00E16E86" w:rsidRDefault="00E16E86" w:rsidP="00112EA9">
            <w:pPr>
              <w:jc w:val="right"/>
            </w:pPr>
            <w:r w:rsidRPr="00E16E86">
              <w:t>№</w:t>
            </w:r>
          </w:p>
        </w:tc>
        <w:tc>
          <w:tcPr>
            <w:tcW w:w="1382" w:type="dxa"/>
            <w:tcBorders>
              <w:bottom w:val="single" w:sz="4" w:space="0" w:color="auto"/>
            </w:tcBorders>
            <w:shd w:val="clear" w:color="auto" w:fill="auto"/>
          </w:tcPr>
          <w:p w:rsidR="00E16E86" w:rsidRPr="00E16E86" w:rsidRDefault="00E16E86" w:rsidP="00112EA9">
            <w:pPr>
              <w:jc w:val="center"/>
            </w:pPr>
            <w:r w:rsidRPr="00E16E86">
              <w:t>42/275</w:t>
            </w:r>
          </w:p>
        </w:tc>
      </w:tr>
    </w:tbl>
    <w:p w:rsidR="00E16E86" w:rsidRPr="00E16E86" w:rsidRDefault="00E16E86" w:rsidP="00E16E86">
      <w:pPr>
        <w:jc w:val="center"/>
      </w:pPr>
      <w:r w:rsidRPr="00E16E86">
        <w:t>д. Шихово</w:t>
      </w:r>
    </w:p>
    <w:p w:rsidR="00E16E86" w:rsidRPr="00E16E86" w:rsidRDefault="00E16E86" w:rsidP="00E16E86">
      <w:pPr>
        <w:jc w:val="center"/>
      </w:pPr>
    </w:p>
    <w:p w:rsidR="00E16E86" w:rsidRPr="00E16E86" w:rsidRDefault="00E16E86" w:rsidP="00E16E86">
      <w:pPr>
        <w:jc w:val="center"/>
        <w:rPr>
          <w:b/>
        </w:rPr>
      </w:pPr>
      <w:r w:rsidRPr="00E16E86">
        <w:rPr>
          <w:b/>
        </w:rPr>
        <w:t xml:space="preserve">Об отказе в выделении ассигнований </w:t>
      </w:r>
      <w:proofErr w:type="gramStart"/>
      <w:r w:rsidRPr="00E16E86">
        <w:rPr>
          <w:b/>
        </w:rPr>
        <w:t>на</w:t>
      </w:r>
      <w:proofErr w:type="gramEnd"/>
      <w:r w:rsidRPr="00E16E86">
        <w:rPr>
          <w:b/>
        </w:rPr>
        <w:t xml:space="preserve"> </w:t>
      </w:r>
    </w:p>
    <w:p w:rsidR="00E16E86" w:rsidRPr="00E16E86" w:rsidRDefault="00E16E86" w:rsidP="00E16E86">
      <w:pPr>
        <w:jc w:val="center"/>
        <w:rPr>
          <w:b/>
        </w:rPr>
      </w:pPr>
      <w:r w:rsidRPr="00E16E86">
        <w:rPr>
          <w:b/>
        </w:rPr>
        <w:t>проведение кадастровых работ по образованию земельного участка под размещение кладбища с. Никульчино для обращения за предоставлением земель лесного фонда</w:t>
      </w:r>
    </w:p>
    <w:p w:rsidR="00E16E86" w:rsidRPr="00E16E86" w:rsidRDefault="00E16E86" w:rsidP="00E16E86">
      <w:pPr>
        <w:jc w:val="center"/>
        <w:rPr>
          <w:b/>
        </w:rPr>
      </w:pPr>
    </w:p>
    <w:p w:rsidR="00E16E86" w:rsidRPr="00E16E86" w:rsidRDefault="00E16E86" w:rsidP="00E16E86">
      <w:pPr>
        <w:jc w:val="both"/>
        <w:rPr>
          <w:rFonts w:ascii="Arial CYR" w:hAnsi="Arial CYR" w:cs="Arial CYR"/>
        </w:rPr>
      </w:pPr>
      <w:r w:rsidRPr="00E16E86">
        <w:tab/>
      </w:r>
      <w:proofErr w:type="gramStart"/>
      <w:r w:rsidRPr="00E16E86">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рассмотрев претензию министерства лесного хозяйства Кировской области от 02.07.2025, Шиховская сельская Дума Слободского района РЕШИЛА:</w:t>
      </w:r>
      <w:proofErr w:type="gramEnd"/>
    </w:p>
    <w:p w:rsidR="00E16E86" w:rsidRPr="00E16E86" w:rsidRDefault="00E16E86" w:rsidP="00E16E86">
      <w:pPr>
        <w:pStyle w:val="a7"/>
        <w:spacing w:after="0"/>
        <w:jc w:val="both"/>
      </w:pPr>
      <w:r w:rsidRPr="00E16E86">
        <w:tab/>
        <w:t>1. Отказать администрации Шиховского сельского поселения в выделении ассигнований для муниципального образования Шиховское сельское поселение на проведение кадастровых работ по образованию земельного участка под размещение кладбища с. Никульчино для обращения за предоставлением земель лесного фонда.</w:t>
      </w:r>
    </w:p>
    <w:p w:rsidR="00E16E86" w:rsidRPr="00E16E86" w:rsidRDefault="00E16E86" w:rsidP="00E16E86">
      <w:pPr>
        <w:pStyle w:val="a7"/>
        <w:spacing w:after="0"/>
        <w:jc w:val="both"/>
      </w:pPr>
      <w:r w:rsidRPr="00E16E86">
        <w:tab/>
        <w:t>2. Рассмотреть вопрос о выделении ассигнований на проведение кадастровых работ по образованию земельного участка под размещение кладбища с. Никульчино для обращения за предоставлением земель лесного фонда при формировании бюджета на 2026 год с учетом итогов исполнения бюджета 2025 года.</w:t>
      </w:r>
    </w:p>
    <w:p w:rsidR="00E16E86" w:rsidRPr="00E16E86" w:rsidRDefault="00E16E86" w:rsidP="00E16E86">
      <w:pPr>
        <w:pStyle w:val="a7"/>
        <w:spacing w:after="0"/>
        <w:jc w:val="both"/>
        <w:rPr>
          <w:bCs/>
        </w:rPr>
      </w:pPr>
      <w:r w:rsidRPr="00E16E86">
        <w:tab/>
        <w:t xml:space="preserve">3. </w:t>
      </w:r>
      <w:r w:rsidRPr="00E16E86">
        <w:rPr>
          <w:bCs/>
        </w:rPr>
        <w:t>Опубликовать настоящее решение в официальном печатном издании поселения «Информационный бюллетень органов местного самоуправления</w:t>
      </w:r>
      <w:r w:rsidRPr="00E16E86">
        <w:rPr>
          <w:highlight w:val="yellow"/>
        </w:rPr>
        <w:t xml:space="preserve"> </w:t>
      </w:r>
      <w:r w:rsidRPr="00E16E86">
        <w:t>Шиховского сельского поселения</w:t>
      </w:r>
      <w:r w:rsidRPr="00E16E86">
        <w:rPr>
          <w:bCs/>
        </w:rPr>
        <w:t>».</w:t>
      </w:r>
    </w:p>
    <w:p w:rsidR="00E16E86" w:rsidRPr="00E16E86" w:rsidRDefault="00E16E86" w:rsidP="00E16E86">
      <w:pPr>
        <w:spacing w:before="120"/>
        <w:jc w:val="both"/>
        <w:rPr>
          <w:bCs/>
        </w:rPr>
      </w:pPr>
    </w:p>
    <w:p w:rsidR="00E16E86" w:rsidRPr="00E16E86" w:rsidRDefault="00E16E86" w:rsidP="00E16E86">
      <w:pPr>
        <w:overflowPunct w:val="0"/>
        <w:jc w:val="both"/>
        <w:textAlignment w:val="baseline"/>
      </w:pPr>
      <w:r w:rsidRPr="00E16E86">
        <w:t xml:space="preserve">Председатель Шиховской сельской Думы                            </w:t>
      </w:r>
      <w:r>
        <w:t xml:space="preserve">                                            </w:t>
      </w:r>
      <w:r w:rsidRPr="00E16E86">
        <w:t>В. А. Бушуев</w:t>
      </w:r>
    </w:p>
    <w:p w:rsidR="00E16E86" w:rsidRPr="00E16E86" w:rsidRDefault="00E16E86" w:rsidP="00E16E86">
      <w:pPr>
        <w:tabs>
          <w:tab w:val="left" w:pos="1493"/>
        </w:tabs>
        <w:overflowPunct w:val="0"/>
        <w:jc w:val="both"/>
        <w:textAlignment w:val="baseline"/>
      </w:pPr>
      <w:r w:rsidRPr="00E16E86">
        <w:t xml:space="preserve">Глава Шиховского сельского поселения           </w:t>
      </w:r>
      <w:r w:rsidR="00317E26">
        <w:t xml:space="preserve"> </w:t>
      </w:r>
      <w:r>
        <w:t xml:space="preserve">                                                               </w:t>
      </w:r>
      <w:r w:rsidRPr="00E16E86">
        <w:t>В. А. Бушуев</w:t>
      </w:r>
    </w:p>
    <w:p w:rsidR="00E16E86" w:rsidRPr="00E16E86" w:rsidRDefault="00E16E86" w:rsidP="00E16E86">
      <w:pPr>
        <w:pStyle w:val="ConsPlusTitle"/>
        <w:ind w:right="1"/>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30B629D9" wp14:editId="57703FC6">
            <wp:extent cx="361950" cy="468754"/>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a:off x="0" y="0"/>
                      <a:ext cx="366773" cy="475000"/>
                    </a:xfrm>
                    <a:prstGeom prst="rect">
                      <a:avLst/>
                    </a:prstGeom>
                    <a:noFill/>
                    <a:ln w="9525">
                      <a:noFill/>
                      <a:miter lim="800000"/>
                      <a:headEnd/>
                      <a:tailEnd/>
                    </a:ln>
                  </pic:spPr>
                </pic:pic>
              </a:graphicData>
            </a:graphic>
          </wp:inline>
        </w:drawing>
      </w:r>
    </w:p>
    <w:p w:rsidR="00E16E86" w:rsidRPr="00E16E86" w:rsidRDefault="00E16E86" w:rsidP="00E16E86">
      <w:pPr>
        <w:jc w:val="center"/>
        <w:rPr>
          <w:b/>
        </w:rPr>
      </w:pPr>
      <w:r w:rsidRPr="00E16E86">
        <w:rPr>
          <w:b/>
        </w:rPr>
        <w:t>ШИХОВСКАЯ СЕЛЬСКАЯ ДУМА</w:t>
      </w:r>
    </w:p>
    <w:p w:rsidR="00E16E86" w:rsidRPr="00E16E86" w:rsidRDefault="00E16E86" w:rsidP="00E16E86">
      <w:pPr>
        <w:jc w:val="center"/>
        <w:rPr>
          <w:b/>
        </w:rPr>
      </w:pPr>
      <w:r w:rsidRPr="00E16E86">
        <w:rPr>
          <w:b/>
        </w:rPr>
        <w:t>СЛОБОДСКОГО РАЙОНА КИРОВСКОЙ ОБЛАСТИ</w:t>
      </w:r>
    </w:p>
    <w:p w:rsidR="00E16E86" w:rsidRPr="00E16E86" w:rsidRDefault="00E16E86" w:rsidP="00E16E86">
      <w:pPr>
        <w:jc w:val="center"/>
        <w:rPr>
          <w:b/>
        </w:rPr>
      </w:pPr>
      <w:r w:rsidRPr="00E16E86">
        <w:rPr>
          <w:b/>
        </w:rPr>
        <w:t>ПЯТОГО СОЗЫВА</w:t>
      </w:r>
    </w:p>
    <w:p w:rsidR="00E16E86" w:rsidRPr="00E16E86" w:rsidRDefault="00E16E86" w:rsidP="00E16E86">
      <w:pPr>
        <w:jc w:val="center"/>
        <w:rPr>
          <w:b/>
        </w:rPr>
      </w:pPr>
    </w:p>
    <w:p w:rsidR="00E16E86" w:rsidRPr="00E16E86" w:rsidRDefault="00E16E86" w:rsidP="00E16E86">
      <w:pPr>
        <w:jc w:val="center"/>
        <w:rPr>
          <w:b/>
        </w:rPr>
      </w:pPr>
      <w:r w:rsidRPr="00E16E86">
        <w:rPr>
          <w:b/>
        </w:rPr>
        <w:t>РЕШЕНИЕ</w:t>
      </w:r>
    </w:p>
    <w:tbl>
      <w:tblPr>
        <w:tblW w:w="0" w:type="auto"/>
        <w:tblLook w:val="01E0" w:firstRow="1" w:lastRow="1" w:firstColumn="1" w:lastColumn="1" w:noHBand="0" w:noVBand="0"/>
      </w:tblPr>
      <w:tblGrid>
        <w:gridCol w:w="2165"/>
        <w:gridCol w:w="5740"/>
        <w:gridCol w:w="1382"/>
      </w:tblGrid>
      <w:tr w:rsidR="00E16E86" w:rsidRPr="00E16E86" w:rsidTr="00112EA9">
        <w:tc>
          <w:tcPr>
            <w:tcW w:w="2165" w:type="dxa"/>
            <w:tcBorders>
              <w:bottom w:val="single" w:sz="4" w:space="0" w:color="auto"/>
            </w:tcBorders>
            <w:shd w:val="clear" w:color="auto" w:fill="auto"/>
          </w:tcPr>
          <w:p w:rsidR="00E16E86" w:rsidRPr="00E16E86" w:rsidRDefault="00E16E86" w:rsidP="00112EA9">
            <w:pPr>
              <w:tabs>
                <w:tab w:val="left" w:pos="615"/>
              </w:tabs>
              <w:jc w:val="center"/>
            </w:pPr>
            <w:r w:rsidRPr="00E16E86">
              <w:t>25.07.2025</w:t>
            </w:r>
          </w:p>
        </w:tc>
        <w:tc>
          <w:tcPr>
            <w:tcW w:w="5740" w:type="dxa"/>
            <w:shd w:val="clear" w:color="auto" w:fill="auto"/>
          </w:tcPr>
          <w:p w:rsidR="00E16E86" w:rsidRPr="00E16E86" w:rsidRDefault="00E16E86" w:rsidP="00112EA9">
            <w:pPr>
              <w:jc w:val="right"/>
            </w:pPr>
            <w:r w:rsidRPr="00E16E86">
              <w:t>№</w:t>
            </w:r>
          </w:p>
        </w:tc>
        <w:tc>
          <w:tcPr>
            <w:tcW w:w="1382" w:type="dxa"/>
            <w:tcBorders>
              <w:bottom w:val="single" w:sz="4" w:space="0" w:color="auto"/>
            </w:tcBorders>
            <w:shd w:val="clear" w:color="auto" w:fill="auto"/>
          </w:tcPr>
          <w:p w:rsidR="00E16E86" w:rsidRPr="00E16E86" w:rsidRDefault="00E16E86" w:rsidP="00112EA9">
            <w:pPr>
              <w:jc w:val="center"/>
            </w:pPr>
            <w:r w:rsidRPr="00E16E86">
              <w:t>42/276</w:t>
            </w:r>
          </w:p>
        </w:tc>
      </w:tr>
    </w:tbl>
    <w:p w:rsidR="00E16E86" w:rsidRPr="00E16E86" w:rsidRDefault="00E16E86" w:rsidP="00E16E86">
      <w:pPr>
        <w:jc w:val="center"/>
      </w:pPr>
      <w:r w:rsidRPr="00E16E86">
        <w:t>д. Шихово</w:t>
      </w:r>
    </w:p>
    <w:p w:rsidR="00E16E86" w:rsidRPr="00E16E86" w:rsidRDefault="00E16E86" w:rsidP="00E16E86">
      <w:pPr>
        <w:jc w:val="center"/>
        <w:rPr>
          <w:b/>
        </w:rPr>
      </w:pPr>
      <w:r w:rsidRPr="00E16E86">
        <w:rPr>
          <w:b/>
        </w:rPr>
        <w:t>Об отказе в выделении ассигнований на строительство детской площадки в д. Шихово (поселок «Лайф»)</w:t>
      </w:r>
    </w:p>
    <w:p w:rsidR="00E16E86" w:rsidRPr="00E16E86" w:rsidRDefault="00E16E86" w:rsidP="00E16E86">
      <w:pPr>
        <w:jc w:val="center"/>
        <w:rPr>
          <w:b/>
        </w:rPr>
      </w:pPr>
    </w:p>
    <w:p w:rsidR="00E16E86" w:rsidRPr="00E16E86" w:rsidRDefault="00E16E86" w:rsidP="00E16E86">
      <w:pPr>
        <w:jc w:val="both"/>
        <w:rPr>
          <w:rFonts w:ascii="Arial CYR" w:hAnsi="Arial CYR" w:cs="Arial CYR"/>
        </w:rPr>
      </w:pPr>
      <w:r w:rsidRPr="00E16E86">
        <w:tab/>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E16E86" w:rsidRPr="00E16E86" w:rsidRDefault="00E16E86" w:rsidP="00E16E86">
      <w:pPr>
        <w:pStyle w:val="a7"/>
        <w:spacing w:after="0"/>
        <w:jc w:val="both"/>
      </w:pPr>
      <w:r w:rsidRPr="00E16E86">
        <w:tab/>
        <w:t>1. Отказать администрации Шиховского сельского поселения в выделении ассигнований для муниципального образования Шиховское сельское поселение на строительство детской площадки в д. Шихово (поселок «Лайф»).</w:t>
      </w:r>
    </w:p>
    <w:p w:rsidR="00E16E86" w:rsidRPr="00E16E86" w:rsidRDefault="00E16E86" w:rsidP="00E16E86">
      <w:pPr>
        <w:pStyle w:val="a7"/>
        <w:spacing w:after="0"/>
        <w:jc w:val="both"/>
      </w:pPr>
      <w:r w:rsidRPr="00E16E86">
        <w:tab/>
        <w:t>2. Рассмотреть вопрос о выделении ассигнований на строительство детской площадки в д. Шихово (поселок «Лайф») при формировании бюджета на 2027 год с учетом итогов исполнения бюджета 2025 – 2026 года.</w:t>
      </w:r>
    </w:p>
    <w:p w:rsidR="00E16E86" w:rsidRPr="00E16E86" w:rsidRDefault="00E16E86" w:rsidP="00E16E86">
      <w:pPr>
        <w:pStyle w:val="a7"/>
        <w:spacing w:after="0"/>
        <w:jc w:val="both"/>
      </w:pPr>
      <w:r w:rsidRPr="00E16E86">
        <w:tab/>
        <w:t>3. Рекомендовать администрации сельского поселения предложить населению участие в ППМИ - 2027.</w:t>
      </w:r>
    </w:p>
    <w:p w:rsidR="00E16E86" w:rsidRDefault="00E16E86" w:rsidP="00317E26">
      <w:pPr>
        <w:jc w:val="both"/>
        <w:rPr>
          <w:bCs/>
        </w:rPr>
      </w:pPr>
      <w:r w:rsidRPr="00E16E86">
        <w:rPr>
          <w:bCs/>
        </w:rPr>
        <w:tab/>
        <w:t>4. Опубликовать настоящее решение в официальном печатном издании поселения «Информационный бюллетень органов местного самоуправления</w:t>
      </w:r>
      <w:r w:rsidRPr="00E16E86">
        <w:rPr>
          <w:highlight w:val="yellow"/>
        </w:rPr>
        <w:t xml:space="preserve"> </w:t>
      </w:r>
      <w:r w:rsidRPr="00E16E86">
        <w:t>Шиховского сельского поселения</w:t>
      </w:r>
      <w:r w:rsidRPr="00E16E86">
        <w:rPr>
          <w:bCs/>
        </w:rPr>
        <w:t>».</w:t>
      </w:r>
    </w:p>
    <w:p w:rsidR="00317E26" w:rsidRPr="00E16E86" w:rsidRDefault="00317E26" w:rsidP="00317E26">
      <w:pPr>
        <w:jc w:val="both"/>
        <w:rPr>
          <w:bCs/>
        </w:rPr>
      </w:pPr>
    </w:p>
    <w:p w:rsidR="00E16E86" w:rsidRPr="00E16E86" w:rsidRDefault="00E16E86" w:rsidP="00E16E86">
      <w:pPr>
        <w:overflowPunct w:val="0"/>
        <w:jc w:val="both"/>
        <w:textAlignment w:val="baseline"/>
      </w:pPr>
      <w:r w:rsidRPr="00E16E86">
        <w:t xml:space="preserve">Председатель Шиховской сельской Думы                               </w:t>
      </w:r>
      <w:r w:rsidR="00CB26F2">
        <w:t xml:space="preserve">                              </w:t>
      </w:r>
      <w:r w:rsidR="00317E26">
        <w:t xml:space="preserve">          </w:t>
      </w:r>
      <w:r w:rsidRPr="00E16E86">
        <w:t xml:space="preserve">                    В. А. Бушуев</w:t>
      </w:r>
    </w:p>
    <w:p w:rsidR="00CB26F2" w:rsidRPr="00E16E86" w:rsidRDefault="00E16E86" w:rsidP="00E16E86">
      <w:pPr>
        <w:tabs>
          <w:tab w:val="left" w:pos="1493"/>
        </w:tabs>
        <w:overflowPunct w:val="0"/>
        <w:jc w:val="both"/>
        <w:textAlignment w:val="baseline"/>
      </w:pPr>
      <w:r w:rsidRPr="00E16E86">
        <w:t xml:space="preserve">Глава Шиховского сельского поселения                          </w:t>
      </w:r>
      <w:r>
        <w:t xml:space="preserve">           </w:t>
      </w:r>
      <w:r w:rsidR="00CB26F2">
        <w:t xml:space="preserve">                              </w:t>
      </w:r>
      <w:r>
        <w:t xml:space="preserve">    </w:t>
      </w:r>
      <w:r w:rsidR="00317E26">
        <w:t xml:space="preserve">               </w:t>
      </w:r>
      <w:r w:rsidRPr="00E16E86">
        <w:t xml:space="preserve">        В. А. Бушуев</w:t>
      </w:r>
    </w:p>
    <w:p w:rsidR="00CB26F2" w:rsidRPr="00CB26F2" w:rsidRDefault="00E16E86" w:rsidP="00CB26F2">
      <w:pPr>
        <w:pStyle w:val="ConsPlusTitle"/>
        <w:ind w:right="1"/>
        <w:jc w:val="center"/>
        <w:rPr>
          <w:rFonts w:ascii="Times New Roman" w:hAnsi="Times New Roman" w:cs="Times New Roman"/>
          <w:noProof/>
          <w:sz w:val="28"/>
          <w:szCs w:val="28"/>
        </w:rPr>
      </w:pPr>
      <w:r>
        <w:lastRenderedPageBreak/>
        <w:t xml:space="preserve"> </w:t>
      </w:r>
      <w:r w:rsidR="00CB26F2">
        <w:rPr>
          <w:rFonts w:ascii="Times New Roman" w:hAnsi="Times New Roman" w:cs="Times New Roman"/>
          <w:noProof/>
          <w:sz w:val="28"/>
          <w:szCs w:val="28"/>
        </w:rPr>
        <w:drawing>
          <wp:inline distT="0" distB="0" distL="0" distR="0" wp14:anchorId="548AD74E" wp14:editId="6D72A339">
            <wp:extent cx="382447" cy="4953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a:off x="0" y="0"/>
                      <a:ext cx="382447" cy="495300"/>
                    </a:xfrm>
                    <a:prstGeom prst="rect">
                      <a:avLst/>
                    </a:prstGeom>
                    <a:noFill/>
                    <a:ln w="9525">
                      <a:noFill/>
                      <a:miter lim="800000"/>
                      <a:headEnd/>
                      <a:tailEnd/>
                    </a:ln>
                  </pic:spPr>
                </pic:pic>
              </a:graphicData>
            </a:graphic>
          </wp:inline>
        </w:drawing>
      </w:r>
    </w:p>
    <w:p w:rsidR="00CB26F2" w:rsidRPr="00CB26F2" w:rsidRDefault="00CB26F2" w:rsidP="00CB26F2">
      <w:pPr>
        <w:jc w:val="center"/>
        <w:rPr>
          <w:b/>
        </w:rPr>
      </w:pPr>
      <w:r w:rsidRPr="00CB26F2">
        <w:rPr>
          <w:b/>
        </w:rPr>
        <w:t>ШИХОВСКАЯ СЕЛЬСКАЯ ДУМА</w:t>
      </w:r>
    </w:p>
    <w:p w:rsidR="00CB26F2" w:rsidRPr="00CB26F2" w:rsidRDefault="00CB26F2" w:rsidP="00CB26F2">
      <w:pPr>
        <w:jc w:val="center"/>
        <w:rPr>
          <w:b/>
        </w:rPr>
      </w:pPr>
      <w:r w:rsidRPr="00CB26F2">
        <w:rPr>
          <w:b/>
        </w:rPr>
        <w:t>СЛОБОДСКОГО РАЙОНА КИРОВСКОЙ ОБЛАСТИ</w:t>
      </w:r>
    </w:p>
    <w:p w:rsidR="00CB26F2" w:rsidRPr="00CB26F2" w:rsidRDefault="00CB26F2" w:rsidP="00CB26F2">
      <w:pPr>
        <w:jc w:val="center"/>
        <w:rPr>
          <w:b/>
        </w:rPr>
      </w:pPr>
      <w:r w:rsidRPr="00CB26F2">
        <w:rPr>
          <w:b/>
        </w:rPr>
        <w:t>ПЯТОГО СОЗЫВА</w:t>
      </w:r>
    </w:p>
    <w:p w:rsidR="00CB26F2" w:rsidRPr="00CB26F2" w:rsidRDefault="00CB26F2" w:rsidP="00CB26F2">
      <w:pPr>
        <w:jc w:val="center"/>
        <w:rPr>
          <w:b/>
        </w:rPr>
      </w:pPr>
    </w:p>
    <w:p w:rsidR="00CB26F2" w:rsidRPr="00CB26F2" w:rsidRDefault="00CB26F2" w:rsidP="00CB26F2">
      <w:pPr>
        <w:jc w:val="center"/>
        <w:rPr>
          <w:b/>
        </w:rPr>
      </w:pPr>
      <w:r w:rsidRPr="00CB26F2">
        <w:rPr>
          <w:b/>
        </w:rPr>
        <w:t>РЕШЕНИЕ</w:t>
      </w:r>
    </w:p>
    <w:tbl>
      <w:tblPr>
        <w:tblW w:w="0" w:type="auto"/>
        <w:tblLook w:val="01E0" w:firstRow="1" w:lastRow="1" w:firstColumn="1" w:lastColumn="1" w:noHBand="0" w:noVBand="0"/>
      </w:tblPr>
      <w:tblGrid>
        <w:gridCol w:w="2165"/>
        <w:gridCol w:w="5740"/>
        <w:gridCol w:w="1382"/>
      </w:tblGrid>
      <w:tr w:rsidR="00CB26F2" w:rsidRPr="00CB26F2" w:rsidTr="00112EA9">
        <w:tc>
          <w:tcPr>
            <w:tcW w:w="2165" w:type="dxa"/>
            <w:tcBorders>
              <w:bottom w:val="single" w:sz="4" w:space="0" w:color="auto"/>
            </w:tcBorders>
            <w:shd w:val="clear" w:color="auto" w:fill="auto"/>
          </w:tcPr>
          <w:p w:rsidR="00CB26F2" w:rsidRPr="00CB26F2" w:rsidRDefault="00CB26F2" w:rsidP="00CB26F2">
            <w:pPr>
              <w:tabs>
                <w:tab w:val="left" w:pos="615"/>
              </w:tabs>
              <w:jc w:val="center"/>
            </w:pPr>
            <w:r w:rsidRPr="00CB26F2">
              <w:t>25.07.2025</w:t>
            </w:r>
          </w:p>
        </w:tc>
        <w:tc>
          <w:tcPr>
            <w:tcW w:w="5740" w:type="dxa"/>
            <w:shd w:val="clear" w:color="auto" w:fill="auto"/>
          </w:tcPr>
          <w:p w:rsidR="00CB26F2" w:rsidRPr="00CB26F2" w:rsidRDefault="00CB26F2" w:rsidP="00CB26F2">
            <w:pPr>
              <w:jc w:val="right"/>
            </w:pPr>
            <w:r w:rsidRPr="00CB26F2">
              <w:t>№</w:t>
            </w:r>
          </w:p>
        </w:tc>
        <w:tc>
          <w:tcPr>
            <w:tcW w:w="1382" w:type="dxa"/>
            <w:tcBorders>
              <w:bottom w:val="single" w:sz="4" w:space="0" w:color="auto"/>
            </w:tcBorders>
            <w:shd w:val="clear" w:color="auto" w:fill="auto"/>
          </w:tcPr>
          <w:p w:rsidR="00CB26F2" w:rsidRPr="00CB26F2" w:rsidRDefault="00CB26F2" w:rsidP="00CB26F2">
            <w:pPr>
              <w:jc w:val="center"/>
            </w:pPr>
            <w:r w:rsidRPr="00CB26F2">
              <w:t>42/277</w:t>
            </w:r>
          </w:p>
        </w:tc>
      </w:tr>
    </w:tbl>
    <w:p w:rsidR="00CB26F2" w:rsidRPr="00CB26F2" w:rsidRDefault="00CB26F2" w:rsidP="00CB26F2">
      <w:pPr>
        <w:jc w:val="center"/>
      </w:pPr>
      <w:r w:rsidRPr="00CB26F2">
        <w:t>д. Шихово</w:t>
      </w:r>
    </w:p>
    <w:p w:rsidR="00CB26F2" w:rsidRPr="00CB26F2" w:rsidRDefault="00CB26F2" w:rsidP="00CB26F2">
      <w:pPr>
        <w:jc w:val="center"/>
      </w:pPr>
    </w:p>
    <w:p w:rsidR="00CB26F2" w:rsidRPr="00CB26F2" w:rsidRDefault="00CB26F2" w:rsidP="00CB26F2">
      <w:pPr>
        <w:jc w:val="center"/>
        <w:rPr>
          <w:b/>
        </w:rPr>
      </w:pPr>
      <w:r w:rsidRPr="00CB26F2">
        <w:rPr>
          <w:b/>
        </w:rPr>
        <w:t xml:space="preserve">Об отказе в выделении ассигнований на устройство покрытия </w:t>
      </w:r>
    </w:p>
    <w:p w:rsidR="00CB26F2" w:rsidRPr="00CB26F2" w:rsidRDefault="00CB26F2" w:rsidP="00CB26F2">
      <w:pPr>
        <w:jc w:val="center"/>
        <w:rPr>
          <w:b/>
        </w:rPr>
      </w:pPr>
      <w:r w:rsidRPr="00CB26F2">
        <w:rPr>
          <w:b/>
        </w:rPr>
        <w:t>ул. Алексеевская, ул. Рождественская д. Балабаны</w:t>
      </w:r>
    </w:p>
    <w:p w:rsidR="00CB26F2" w:rsidRPr="00CB26F2" w:rsidRDefault="00CB26F2" w:rsidP="00CB26F2">
      <w:pPr>
        <w:jc w:val="center"/>
        <w:rPr>
          <w:b/>
        </w:rPr>
      </w:pPr>
    </w:p>
    <w:p w:rsidR="00CB26F2" w:rsidRPr="00CB26F2" w:rsidRDefault="00CB26F2" w:rsidP="00CB26F2">
      <w:pPr>
        <w:jc w:val="both"/>
        <w:rPr>
          <w:rFonts w:ascii="Arial CYR" w:hAnsi="Arial CYR" w:cs="Arial CYR"/>
        </w:rPr>
      </w:pPr>
      <w:r w:rsidRPr="00CB26F2">
        <w:tab/>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CB26F2" w:rsidRPr="00CB26F2" w:rsidRDefault="00CB26F2" w:rsidP="00CB26F2">
      <w:pPr>
        <w:pStyle w:val="a7"/>
        <w:spacing w:after="0"/>
        <w:jc w:val="both"/>
      </w:pPr>
      <w:r w:rsidRPr="00CB26F2">
        <w:tab/>
        <w:t>1. Отказать администрации Шиховского сельского поселения в выделении ассигнований для муниципального образования Шиховское сельское поселение на устройство покрытия ул. Алексеевская, ул. Рождественская д</w:t>
      </w:r>
      <w:proofErr w:type="gramStart"/>
      <w:r w:rsidRPr="00CB26F2">
        <w:t>.Б</w:t>
      </w:r>
      <w:proofErr w:type="gramEnd"/>
      <w:r w:rsidRPr="00CB26F2">
        <w:t>алабаны.</w:t>
      </w:r>
    </w:p>
    <w:p w:rsidR="00CB26F2" w:rsidRPr="00CB26F2" w:rsidRDefault="00CB26F2" w:rsidP="00CB26F2">
      <w:pPr>
        <w:pStyle w:val="a7"/>
        <w:spacing w:after="0"/>
        <w:jc w:val="both"/>
      </w:pPr>
      <w:r w:rsidRPr="00CB26F2">
        <w:tab/>
        <w:t>2. Рассмотреть вопрос о выделении ассигнований на устройство покрытия ул. Алексеевская, ул. Рождественская д</w:t>
      </w:r>
      <w:proofErr w:type="gramStart"/>
      <w:r w:rsidRPr="00CB26F2">
        <w:t>.Б</w:t>
      </w:r>
      <w:proofErr w:type="gramEnd"/>
      <w:r w:rsidRPr="00CB26F2">
        <w:t>алабаны при формировании бюджета на 2026 год с учетом итогов исполнения бюджета 2025 года.</w:t>
      </w:r>
    </w:p>
    <w:p w:rsidR="00CB26F2" w:rsidRPr="00CB26F2" w:rsidRDefault="00CB26F2" w:rsidP="00CB26F2">
      <w:pPr>
        <w:pStyle w:val="a7"/>
        <w:spacing w:after="0"/>
        <w:jc w:val="both"/>
      </w:pPr>
      <w:r w:rsidRPr="00CB26F2">
        <w:tab/>
        <w:t>3. Рекомендовать администрации сельского поселения предложить населению участие в ППМИ.</w:t>
      </w:r>
    </w:p>
    <w:p w:rsidR="00CB26F2" w:rsidRPr="00CB26F2" w:rsidRDefault="00CB26F2" w:rsidP="00CB26F2">
      <w:pPr>
        <w:jc w:val="both"/>
        <w:rPr>
          <w:bCs/>
        </w:rPr>
      </w:pPr>
      <w:r w:rsidRPr="00CB26F2">
        <w:rPr>
          <w:bCs/>
        </w:rPr>
        <w:tab/>
        <w:t>4. Опубликовать настоящее решение в официальном печатном издании поселения «Информационный бюллетень органов местного самоуправления</w:t>
      </w:r>
      <w:r w:rsidRPr="00CB26F2">
        <w:rPr>
          <w:highlight w:val="yellow"/>
        </w:rPr>
        <w:t xml:space="preserve"> </w:t>
      </w:r>
      <w:r w:rsidRPr="00CB26F2">
        <w:t>Шиховского сельского поселения</w:t>
      </w:r>
      <w:r w:rsidRPr="00CB26F2">
        <w:rPr>
          <w:bCs/>
        </w:rPr>
        <w:t>».</w:t>
      </w:r>
    </w:p>
    <w:p w:rsidR="00CB26F2" w:rsidRPr="00CB26F2" w:rsidRDefault="00CB26F2" w:rsidP="00CB26F2">
      <w:pPr>
        <w:jc w:val="both"/>
        <w:rPr>
          <w:bCs/>
        </w:rPr>
      </w:pPr>
    </w:p>
    <w:p w:rsidR="00CB26F2" w:rsidRPr="00CB26F2" w:rsidRDefault="00CB26F2" w:rsidP="00CB26F2">
      <w:pPr>
        <w:overflowPunct w:val="0"/>
        <w:jc w:val="both"/>
        <w:textAlignment w:val="baseline"/>
      </w:pPr>
      <w:r w:rsidRPr="00CB26F2">
        <w:t xml:space="preserve">Председатель Шиховской сельской Думы                              </w:t>
      </w:r>
      <w:r>
        <w:t xml:space="preserve">                 </w:t>
      </w:r>
      <w:r w:rsidRPr="00CB26F2">
        <w:t xml:space="preserve">                                  В. А. Бушуев</w:t>
      </w:r>
    </w:p>
    <w:p w:rsidR="00CB26F2" w:rsidRPr="00CB26F2" w:rsidRDefault="00CB26F2" w:rsidP="00CB26F2">
      <w:pPr>
        <w:tabs>
          <w:tab w:val="left" w:pos="1493"/>
        </w:tabs>
        <w:overflowPunct w:val="0"/>
        <w:jc w:val="both"/>
        <w:textAlignment w:val="baseline"/>
      </w:pPr>
      <w:r w:rsidRPr="00CB26F2">
        <w:t xml:space="preserve">Глава Шиховского сельского поселения                                    </w:t>
      </w:r>
      <w:r>
        <w:t xml:space="preserve">                                </w:t>
      </w:r>
      <w:r w:rsidRPr="00CB26F2">
        <w:t xml:space="preserve">                В. А. Бушуев</w:t>
      </w:r>
    </w:p>
    <w:p w:rsidR="00E16E86" w:rsidRDefault="00E16E86" w:rsidP="00CB26F2">
      <w:pPr>
        <w:pStyle w:val="23"/>
        <w:widowControl w:val="0"/>
        <w:spacing w:after="0" w:line="240" w:lineRule="auto"/>
        <w:contextualSpacing/>
        <w:jc w:val="center"/>
        <w:rPr>
          <w:sz w:val="20"/>
          <w:szCs w:val="20"/>
        </w:rPr>
      </w:pPr>
    </w:p>
    <w:p w:rsidR="00CB26F2" w:rsidRPr="00CB26F2" w:rsidRDefault="00CB26F2" w:rsidP="00CB26F2">
      <w:pPr>
        <w:pStyle w:val="ConsPlusTitle"/>
        <w:ind w:right="1"/>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3AC47B73" wp14:editId="1EC0B5DC">
            <wp:extent cx="360383" cy="466725"/>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a:off x="0" y="0"/>
                      <a:ext cx="360383" cy="466725"/>
                    </a:xfrm>
                    <a:prstGeom prst="rect">
                      <a:avLst/>
                    </a:prstGeom>
                    <a:noFill/>
                    <a:ln w="9525">
                      <a:noFill/>
                      <a:miter lim="800000"/>
                      <a:headEnd/>
                      <a:tailEnd/>
                    </a:ln>
                  </pic:spPr>
                </pic:pic>
              </a:graphicData>
            </a:graphic>
          </wp:inline>
        </w:drawing>
      </w:r>
    </w:p>
    <w:p w:rsidR="00CB26F2" w:rsidRPr="00CB26F2" w:rsidRDefault="00CB26F2" w:rsidP="00CB26F2">
      <w:pPr>
        <w:jc w:val="center"/>
        <w:rPr>
          <w:b/>
        </w:rPr>
      </w:pPr>
      <w:r w:rsidRPr="00CB26F2">
        <w:rPr>
          <w:b/>
        </w:rPr>
        <w:t>ШИХОВСКАЯ СЕЛЬСКАЯ ДУМА</w:t>
      </w:r>
    </w:p>
    <w:p w:rsidR="00CB26F2" w:rsidRPr="00CB26F2" w:rsidRDefault="00CB26F2" w:rsidP="00CB26F2">
      <w:pPr>
        <w:jc w:val="center"/>
        <w:rPr>
          <w:b/>
        </w:rPr>
      </w:pPr>
      <w:r w:rsidRPr="00CB26F2">
        <w:rPr>
          <w:b/>
        </w:rPr>
        <w:t>СЛОБОДСКОГО РАЙОНА КИРОВСКОЙ ОБЛАСТИ</w:t>
      </w:r>
    </w:p>
    <w:p w:rsidR="00CB26F2" w:rsidRPr="00CB26F2" w:rsidRDefault="00CB26F2" w:rsidP="00CB26F2">
      <w:pPr>
        <w:jc w:val="center"/>
        <w:rPr>
          <w:b/>
        </w:rPr>
      </w:pPr>
      <w:r w:rsidRPr="00CB26F2">
        <w:rPr>
          <w:b/>
        </w:rPr>
        <w:t>ПЯТОГО СОЗЫВА</w:t>
      </w:r>
    </w:p>
    <w:p w:rsidR="00CB26F2" w:rsidRPr="00CB26F2" w:rsidRDefault="00CB26F2" w:rsidP="00CB26F2">
      <w:pPr>
        <w:jc w:val="center"/>
        <w:rPr>
          <w:b/>
        </w:rPr>
      </w:pPr>
    </w:p>
    <w:p w:rsidR="00CB26F2" w:rsidRPr="00CB26F2" w:rsidRDefault="00CB26F2" w:rsidP="00CB26F2">
      <w:pPr>
        <w:jc w:val="center"/>
        <w:rPr>
          <w:b/>
        </w:rPr>
      </w:pPr>
      <w:r w:rsidRPr="00CB26F2">
        <w:rPr>
          <w:b/>
        </w:rPr>
        <w:t>РЕШЕНИЕ</w:t>
      </w:r>
    </w:p>
    <w:tbl>
      <w:tblPr>
        <w:tblW w:w="0" w:type="auto"/>
        <w:tblLook w:val="01E0" w:firstRow="1" w:lastRow="1" w:firstColumn="1" w:lastColumn="1" w:noHBand="0" w:noVBand="0"/>
      </w:tblPr>
      <w:tblGrid>
        <w:gridCol w:w="2165"/>
        <w:gridCol w:w="5740"/>
        <w:gridCol w:w="1382"/>
      </w:tblGrid>
      <w:tr w:rsidR="00CB26F2" w:rsidRPr="00CB26F2" w:rsidTr="00112EA9">
        <w:tc>
          <w:tcPr>
            <w:tcW w:w="2165" w:type="dxa"/>
            <w:tcBorders>
              <w:bottom w:val="single" w:sz="4" w:space="0" w:color="auto"/>
            </w:tcBorders>
            <w:shd w:val="clear" w:color="auto" w:fill="auto"/>
          </w:tcPr>
          <w:p w:rsidR="00CB26F2" w:rsidRPr="00CB26F2" w:rsidRDefault="00CB26F2" w:rsidP="00CB26F2">
            <w:pPr>
              <w:tabs>
                <w:tab w:val="left" w:pos="615"/>
              </w:tabs>
              <w:jc w:val="center"/>
            </w:pPr>
            <w:r w:rsidRPr="00CB26F2">
              <w:t>25.07.2025</w:t>
            </w:r>
          </w:p>
        </w:tc>
        <w:tc>
          <w:tcPr>
            <w:tcW w:w="5740" w:type="dxa"/>
            <w:shd w:val="clear" w:color="auto" w:fill="auto"/>
          </w:tcPr>
          <w:p w:rsidR="00CB26F2" w:rsidRPr="00CB26F2" w:rsidRDefault="00CB26F2" w:rsidP="00CB26F2">
            <w:pPr>
              <w:jc w:val="right"/>
            </w:pPr>
            <w:r w:rsidRPr="00CB26F2">
              <w:t>№</w:t>
            </w:r>
          </w:p>
        </w:tc>
        <w:tc>
          <w:tcPr>
            <w:tcW w:w="1382" w:type="dxa"/>
            <w:tcBorders>
              <w:bottom w:val="single" w:sz="4" w:space="0" w:color="auto"/>
            </w:tcBorders>
            <w:shd w:val="clear" w:color="auto" w:fill="auto"/>
          </w:tcPr>
          <w:p w:rsidR="00CB26F2" w:rsidRPr="00CB26F2" w:rsidRDefault="00CB26F2" w:rsidP="00CB26F2">
            <w:pPr>
              <w:jc w:val="center"/>
            </w:pPr>
            <w:r w:rsidRPr="00CB26F2">
              <w:t>42/278</w:t>
            </w:r>
          </w:p>
        </w:tc>
      </w:tr>
    </w:tbl>
    <w:p w:rsidR="00CB26F2" w:rsidRPr="00CB26F2" w:rsidRDefault="00CB26F2" w:rsidP="00CB26F2">
      <w:pPr>
        <w:jc w:val="center"/>
      </w:pPr>
      <w:r w:rsidRPr="00CB26F2">
        <w:t>д. Шихово</w:t>
      </w:r>
    </w:p>
    <w:p w:rsidR="00CB26F2" w:rsidRPr="00CB26F2" w:rsidRDefault="00CB26F2" w:rsidP="00CB26F2">
      <w:pPr>
        <w:jc w:val="center"/>
      </w:pPr>
    </w:p>
    <w:p w:rsidR="00CB26F2" w:rsidRPr="00CB26F2" w:rsidRDefault="00CB26F2" w:rsidP="00CB26F2">
      <w:pPr>
        <w:jc w:val="center"/>
        <w:rPr>
          <w:b/>
        </w:rPr>
      </w:pPr>
      <w:r w:rsidRPr="00CB26F2">
        <w:rPr>
          <w:b/>
        </w:rPr>
        <w:t xml:space="preserve">Об отказе в выделении ассигнований на устройство покрытия </w:t>
      </w:r>
    </w:p>
    <w:p w:rsidR="00CB26F2" w:rsidRPr="00CB26F2" w:rsidRDefault="00CB26F2" w:rsidP="00CB26F2">
      <w:pPr>
        <w:jc w:val="center"/>
        <w:rPr>
          <w:b/>
        </w:rPr>
      </w:pPr>
      <w:r w:rsidRPr="00CB26F2">
        <w:rPr>
          <w:b/>
        </w:rPr>
        <w:t xml:space="preserve">ул. </w:t>
      </w:r>
      <w:proofErr w:type="gramStart"/>
      <w:r w:rsidRPr="00CB26F2">
        <w:rPr>
          <w:b/>
        </w:rPr>
        <w:t>Царская</w:t>
      </w:r>
      <w:proofErr w:type="gramEnd"/>
      <w:r w:rsidRPr="00CB26F2">
        <w:rPr>
          <w:b/>
        </w:rPr>
        <w:t xml:space="preserve"> д. Шихово</w:t>
      </w:r>
    </w:p>
    <w:p w:rsidR="00CB26F2" w:rsidRPr="00CB26F2" w:rsidRDefault="00CB26F2" w:rsidP="00CB26F2">
      <w:pPr>
        <w:jc w:val="center"/>
        <w:rPr>
          <w:b/>
        </w:rPr>
      </w:pPr>
    </w:p>
    <w:p w:rsidR="00CB26F2" w:rsidRPr="00CB26F2" w:rsidRDefault="00CB26F2" w:rsidP="00CB26F2">
      <w:pPr>
        <w:jc w:val="both"/>
        <w:rPr>
          <w:rFonts w:ascii="Arial CYR" w:hAnsi="Arial CYR" w:cs="Arial CYR"/>
        </w:rPr>
      </w:pPr>
      <w:r w:rsidRPr="00CB26F2">
        <w:tab/>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CB26F2" w:rsidRPr="00CB26F2" w:rsidRDefault="00CB26F2" w:rsidP="00CB26F2">
      <w:pPr>
        <w:pStyle w:val="a7"/>
        <w:spacing w:after="0"/>
        <w:jc w:val="both"/>
      </w:pPr>
      <w:r w:rsidRPr="00CB26F2">
        <w:tab/>
        <w:t xml:space="preserve">1. Отказать администрации Шиховского сельского поселения в выделении ассигнований для муниципального образования Шиховское сельское поселение на устройство покрытия ул. </w:t>
      </w:r>
      <w:proofErr w:type="gramStart"/>
      <w:r w:rsidRPr="00CB26F2">
        <w:t>Царская</w:t>
      </w:r>
      <w:proofErr w:type="gramEnd"/>
      <w:r w:rsidRPr="00CB26F2">
        <w:t xml:space="preserve"> д. Шихово.</w:t>
      </w:r>
    </w:p>
    <w:p w:rsidR="00CB26F2" w:rsidRPr="00CB26F2" w:rsidRDefault="00CB26F2" w:rsidP="00CB26F2">
      <w:pPr>
        <w:pStyle w:val="a7"/>
        <w:spacing w:after="0"/>
        <w:jc w:val="both"/>
      </w:pPr>
      <w:r w:rsidRPr="00CB26F2">
        <w:tab/>
        <w:t xml:space="preserve">2. Рассмотреть вопрос о выделении ассигнований на устройство покрытия ул. </w:t>
      </w:r>
      <w:proofErr w:type="gramStart"/>
      <w:r w:rsidRPr="00CB26F2">
        <w:t>Царская</w:t>
      </w:r>
      <w:proofErr w:type="gramEnd"/>
      <w:r w:rsidRPr="00CB26F2">
        <w:t xml:space="preserve"> д. Шихово при формировании бюджета на 2026 год с учетом итогов исполнения бюджета 2025 года.</w:t>
      </w:r>
    </w:p>
    <w:p w:rsidR="00CB26F2" w:rsidRPr="00CB26F2" w:rsidRDefault="00CB26F2" w:rsidP="00CB26F2">
      <w:pPr>
        <w:pStyle w:val="a7"/>
        <w:spacing w:after="0"/>
        <w:jc w:val="both"/>
      </w:pPr>
      <w:r w:rsidRPr="00CB26F2">
        <w:tab/>
        <w:t>3. Рекомендовать администрации сельского поселения предложить населению участие в ППМИ.</w:t>
      </w:r>
    </w:p>
    <w:p w:rsidR="00CB26F2" w:rsidRPr="00CB26F2" w:rsidRDefault="00CB26F2" w:rsidP="00CB26F2">
      <w:pPr>
        <w:jc w:val="both"/>
        <w:rPr>
          <w:bCs/>
        </w:rPr>
      </w:pPr>
      <w:r w:rsidRPr="00CB26F2">
        <w:rPr>
          <w:bCs/>
        </w:rPr>
        <w:tab/>
        <w:t>4. Опубликовать настоящее решение в официальном печатном издании поселения «Информационный бюллетень органов местного самоуправления</w:t>
      </w:r>
      <w:r w:rsidRPr="00CB26F2">
        <w:rPr>
          <w:highlight w:val="yellow"/>
        </w:rPr>
        <w:t xml:space="preserve"> </w:t>
      </w:r>
      <w:r w:rsidRPr="00CB26F2">
        <w:t>Шиховского сельского поселения</w:t>
      </w:r>
      <w:r w:rsidRPr="00CB26F2">
        <w:rPr>
          <w:bCs/>
        </w:rPr>
        <w:t>».</w:t>
      </w:r>
    </w:p>
    <w:p w:rsidR="00CB26F2" w:rsidRPr="00CB26F2" w:rsidRDefault="00CB26F2" w:rsidP="00CB26F2">
      <w:pPr>
        <w:jc w:val="both"/>
        <w:rPr>
          <w:bCs/>
        </w:rPr>
      </w:pPr>
    </w:p>
    <w:p w:rsidR="00CB26F2" w:rsidRPr="00CB26F2" w:rsidRDefault="00CB26F2" w:rsidP="00CB26F2">
      <w:pPr>
        <w:overflowPunct w:val="0"/>
        <w:jc w:val="both"/>
        <w:textAlignment w:val="baseline"/>
      </w:pPr>
      <w:r w:rsidRPr="00CB26F2">
        <w:t xml:space="preserve">Председатель Шиховской сельской Думы              </w:t>
      </w:r>
      <w:r>
        <w:t xml:space="preserve">                        </w:t>
      </w:r>
      <w:r w:rsidRPr="00CB26F2">
        <w:t xml:space="preserve">                                                  В. А. Бушуев</w:t>
      </w:r>
    </w:p>
    <w:p w:rsidR="00CB26F2" w:rsidRDefault="00CB26F2" w:rsidP="00CB26F2">
      <w:pPr>
        <w:tabs>
          <w:tab w:val="left" w:pos="1493"/>
        </w:tabs>
        <w:overflowPunct w:val="0"/>
        <w:jc w:val="both"/>
        <w:textAlignment w:val="baseline"/>
      </w:pPr>
      <w:r w:rsidRPr="00CB26F2">
        <w:t xml:space="preserve">Глава Шиховского сельского поселения            </w:t>
      </w:r>
      <w:r>
        <w:t xml:space="preserve">                                       </w:t>
      </w:r>
      <w:r w:rsidRPr="00CB26F2">
        <w:t xml:space="preserve">                                        В. А. Бушуев</w:t>
      </w:r>
    </w:p>
    <w:p w:rsidR="00CB26F2" w:rsidRPr="00CB26F2" w:rsidRDefault="00CB26F2" w:rsidP="00CB26F2">
      <w:pPr>
        <w:tabs>
          <w:tab w:val="left" w:pos="1493"/>
        </w:tabs>
        <w:overflowPunct w:val="0"/>
        <w:jc w:val="both"/>
        <w:textAlignment w:val="baseline"/>
      </w:pPr>
    </w:p>
    <w:p w:rsidR="00CB26F2" w:rsidRPr="00CB26F2" w:rsidRDefault="00CB26F2" w:rsidP="00CB26F2">
      <w:pPr>
        <w:pStyle w:val="ConsPlusTitle"/>
        <w:ind w:right="1"/>
        <w:jc w:val="center"/>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14:anchorId="39E298C9" wp14:editId="450C36EE">
            <wp:extent cx="323609" cy="419100"/>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a:off x="0" y="0"/>
                      <a:ext cx="323609" cy="419100"/>
                    </a:xfrm>
                    <a:prstGeom prst="rect">
                      <a:avLst/>
                    </a:prstGeom>
                    <a:noFill/>
                    <a:ln w="9525">
                      <a:noFill/>
                      <a:miter lim="800000"/>
                      <a:headEnd/>
                      <a:tailEnd/>
                    </a:ln>
                  </pic:spPr>
                </pic:pic>
              </a:graphicData>
            </a:graphic>
          </wp:inline>
        </w:drawing>
      </w:r>
    </w:p>
    <w:p w:rsidR="00CB26F2" w:rsidRPr="00CB26F2" w:rsidRDefault="00CB26F2" w:rsidP="00CB26F2">
      <w:pPr>
        <w:jc w:val="center"/>
        <w:rPr>
          <w:b/>
        </w:rPr>
      </w:pPr>
      <w:r w:rsidRPr="00CB26F2">
        <w:rPr>
          <w:b/>
        </w:rPr>
        <w:t>ШИХОВСКАЯ СЕЛЬСКАЯ ДУМА</w:t>
      </w:r>
    </w:p>
    <w:p w:rsidR="00CB26F2" w:rsidRPr="00CB26F2" w:rsidRDefault="00CB26F2" w:rsidP="00CB26F2">
      <w:pPr>
        <w:jc w:val="center"/>
        <w:rPr>
          <w:b/>
        </w:rPr>
      </w:pPr>
      <w:r w:rsidRPr="00CB26F2">
        <w:rPr>
          <w:b/>
        </w:rPr>
        <w:t>СЛОБОДСКОГО РАЙОНА КИРОВСКОЙ ОБЛАСТИ</w:t>
      </w:r>
    </w:p>
    <w:p w:rsidR="00CB26F2" w:rsidRPr="00CB26F2" w:rsidRDefault="00CB26F2" w:rsidP="00CB26F2">
      <w:pPr>
        <w:jc w:val="center"/>
        <w:rPr>
          <w:b/>
        </w:rPr>
      </w:pPr>
      <w:r w:rsidRPr="00CB26F2">
        <w:rPr>
          <w:b/>
        </w:rPr>
        <w:t>ПЯТОГО СОЗЫВА</w:t>
      </w:r>
    </w:p>
    <w:p w:rsidR="00CB26F2" w:rsidRPr="00CB26F2" w:rsidRDefault="00CB26F2" w:rsidP="00CB26F2">
      <w:pPr>
        <w:jc w:val="center"/>
        <w:rPr>
          <w:b/>
        </w:rPr>
      </w:pPr>
    </w:p>
    <w:p w:rsidR="00CB26F2" w:rsidRPr="00CB26F2" w:rsidRDefault="00CB26F2" w:rsidP="00CB26F2">
      <w:pPr>
        <w:jc w:val="center"/>
        <w:rPr>
          <w:b/>
        </w:rPr>
      </w:pPr>
      <w:r w:rsidRPr="00CB26F2">
        <w:rPr>
          <w:b/>
        </w:rPr>
        <w:t>РЕШЕНИЕ</w:t>
      </w:r>
    </w:p>
    <w:p w:rsidR="00CB26F2" w:rsidRPr="00CB26F2" w:rsidRDefault="00CB26F2" w:rsidP="00CB26F2">
      <w:pPr>
        <w:jc w:val="center"/>
        <w:rPr>
          <w:b/>
          <w:lang w:val="en-US"/>
        </w:rPr>
      </w:pPr>
    </w:p>
    <w:tbl>
      <w:tblPr>
        <w:tblW w:w="0" w:type="auto"/>
        <w:tblLook w:val="01E0" w:firstRow="1" w:lastRow="1" w:firstColumn="1" w:lastColumn="1" w:noHBand="0" w:noVBand="0"/>
      </w:tblPr>
      <w:tblGrid>
        <w:gridCol w:w="2165"/>
        <w:gridCol w:w="5740"/>
        <w:gridCol w:w="1382"/>
      </w:tblGrid>
      <w:tr w:rsidR="00CB26F2" w:rsidRPr="00CB26F2" w:rsidTr="00112EA9">
        <w:tc>
          <w:tcPr>
            <w:tcW w:w="2165" w:type="dxa"/>
            <w:tcBorders>
              <w:bottom w:val="single" w:sz="4" w:space="0" w:color="auto"/>
            </w:tcBorders>
            <w:shd w:val="clear" w:color="auto" w:fill="auto"/>
          </w:tcPr>
          <w:p w:rsidR="00CB26F2" w:rsidRPr="00CB26F2" w:rsidRDefault="00CB26F2" w:rsidP="00CB26F2">
            <w:pPr>
              <w:tabs>
                <w:tab w:val="left" w:pos="615"/>
              </w:tabs>
              <w:jc w:val="center"/>
            </w:pPr>
            <w:r w:rsidRPr="00CB26F2">
              <w:t>25.07.2025</w:t>
            </w:r>
          </w:p>
        </w:tc>
        <w:tc>
          <w:tcPr>
            <w:tcW w:w="5740" w:type="dxa"/>
            <w:shd w:val="clear" w:color="auto" w:fill="auto"/>
          </w:tcPr>
          <w:p w:rsidR="00CB26F2" w:rsidRPr="00CB26F2" w:rsidRDefault="00CB26F2" w:rsidP="00CB26F2">
            <w:pPr>
              <w:jc w:val="right"/>
            </w:pPr>
            <w:r w:rsidRPr="00CB26F2">
              <w:t>№</w:t>
            </w:r>
          </w:p>
        </w:tc>
        <w:tc>
          <w:tcPr>
            <w:tcW w:w="1382" w:type="dxa"/>
            <w:tcBorders>
              <w:bottom w:val="single" w:sz="4" w:space="0" w:color="auto"/>
            </w:tcBorders>
            <w:shd w:val="clear" w:color="auto" w:fill="auto"/>
          </w:tcPr>
          <w:p w:rsidR="00CB26F2" w:rsidRPr="00CB26F2" w:rsidRDefault="00CB26F2" w:rsidP="00CB26F2">
            <w:pPr>
              <w:jc w:val="center"/>
            </w:pPr>
            <w:r w:rsidRPr="00CB26F2">
              <w:t>42/279</w:t>
            </w:r>
          </w:p>
        </w:tc>
      </w:tr>
    </w:tbl>
    <w:p w:rsidR="00CB26F2" w:rsidRPr="00CB26F2" w:rsidRDefault="00CB26F2" w:rsidP="00CB26F2">
      <w:pPr>
        <w:jc w:val="center"/>
      </w:pPr>
      <w:r w:rsidRPr="00CB26F2">
        <w:t>д. Шихово</w:t>
      </w:r>
    </w:p>
    <w:p w:rsidR="00CB26F2" w:rsidRPr="00CB26F2" w:rsidRDefault="00CB26F2" w:rsidP="00CB26F2">
      <w:pPr>
        <w:jc w:val="center"/>
      </w:pPr>
    </w:p>
    <w:p w:rsidR="00CB26F2" w:rsidRPr="00CB26F2" w:rsidRDefault="00CB26F2" w:rsidP="00CB26F2">
      <w:pPr>
        <w:jc w:val="center"/>
        <w:rPr>
          <w:b/>
        </w:rPr>
      </w:pPr>
      <w:r w:rsidRPr="00CB26F2">
        <w:rPr>
          <w:b/>
        </w:rPr>
        <w:t xml:space="preserve">Об отказе в выделении ассигнований на строительство дороги </w:t>
      </w:r>
    </w:p>
    <w:p w:rsidR="00CB26F2" w:rsidRPr="00CB26F2" w:rsidRDefault="00CB26F2" w:rsidP="00CB26F2">
      <w:pPr>
        <w:jc w:val="center"/>
        <w:rPr>
          <w:b/>
        </w:rPr>
      </w:pPr>
      <w:r w:rsidRPr="00CB26F2">
        <w:rPr>
          <w:b/>
        </w:rPr>
        <w:t xml:space="preserve">ул. </w:t>
      </w:r>
      <w:proofErr w:type="gramStart"/>
      <w:r w:rsidRPr="00CB26F2">
        <w:rPr>
          <w:b/>
        </w:rPr>
        <w:t>Медовая</w:t>
      </w:r>
      <w:proofErr w:type="gramEnd"/>
      <w:r w:rsidRPr="00CB26F2">
        <w:rPr>
          <w:b/>
        </w:rPr>
        <w:t xml:space="preserve"> д. Столбово</w:t>
      </w:r>
    </w:p>
    <w:p w:rsidR="00CB26F2" w:rsidRPr="00CB26F2" w:rsidRDefault="00CB26F2" w:rsidP="00CB26F2">
      <w:pPr>
        <w:jc w:val="center"/>
        <w:rPr>
          <w:b/>
        </w:rPr>
      </w:pPr>
    </w:p>
    <w:p w:rsidR="00CB26F2" w:rsidRPr="00CB26F2" w:rsidRDefault="00CB26F2" w:rsidP="00CB26F2">
      <w:pPr>
        <w:jc w:val="both"/>
        <w:rPr>
          <w:rFonts w:ascii="Arial CYR" w:hAnsi="Arial CYR" w:cs="Arial CYR"/>
        </w:rPr>
      </w:pPr>
      <w:r w:rsidRPr="00CB26F2">
        <w:tab/>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CB26F2" w:rsidRPr="00CB26F2" w:rsidRDefault="00CB26F2" w:rsidP="00CB26F2">
      <w:pPr>
        <w:pStyle w:val="a7"/>
        <w:spacing w:after="0"/>
        <w:jc w:val="both"/>
      </w:pPr>
      <w:r w:rsidRPr="00CB26F2">
        <w:tab/>
        <w:t xml:space="preserve">1. Отказать администрации Шиховского сельского поселения в выделении ассигнований для муниципального образования Шиховское сельское поселение на строительство дороги ул. </w:t>
      </w:r>
      <w:proofErr w:type="gramStart"/>
      <w:r w:rsidRPr="00CB26F2">
        <w:t>Медовая</w:t>
      </w:r>
      <w:proofErr w:type="gramEnd"/>
      <w:r w:rsidRPr="00CB26F2">
        <w:t xml:space="preserve"> д. Столбово.</w:t>
      </w:r>
    </w:p>
    <w:p w:rsidR="00CB26F2" w:rsidRPr="00CB26F2" w:rsidRDefault="00CB26F2" w:rsidP="00CB26F2">
      <w:pPr>
        <w:pStyle w:val="a7"/>
        <w:spacing w:after="0"/>
        <w:jc w:val="both"/>
      </w:pPr>
      <w:r w:rsidRPr="00CB26F2">
        <w:tab/>
        <w:t xml:space="preserve">2. Рассмотреть вопрос о выделении ассигнований на строительство дороги ул. </w:t>
      </w:r>
      <w:proofErr w:type="gramStart"/>
      <w:r w:rsidRPr="00CB26F2">
        <w:t>Медовая</w:t>
      </w:r>
      <w:proofErr w:type="gramEnd"/>
      <w:r w:rsidRPr="00CB26F2">
        <w:t xml:space="preserve"> д. Столбово при формировании бюджета на 2026 год с учетом итогов исполнения бюджета 2025 года.</w:t>
      </w:r>
    </w:p>
    <w:p w:rsidR="00CB26F2" w:rsidRPr="00CB26F2" w:rsidRDefault="00CB26F2" w:rsidP="00CB26F2">
      <w:pPr>
        <w:pStyle w:val="a7"/>
        <w:spacing w:after="0"/>
        <w:jc w:val="both"/>
      </w:pPr>
      <w:r w:rsidRPr="00CB26F2">
        <w:tab/>
        <w:t>3. Рекомендовать администрации сельского поселения предложить населению участие в ППМИ.</w:t>
      </w:r>
    </w:p>
    <w:p w:rsidR="00CB26F2" w:rsidRPr="00CB26F2" w:rsidRDefault="00CB26F2" w:rsidP="00CB26F2">
      <w:pPr>
        <w:jc w:val="both"/>
        <w:rPr>
          <w:bCs/>
        </w:rPr>
      </w:pPr>
      <w:r w:rsidRPr="00CB26F2">
        <w:rPr>
          <w:bCs/>
        </w:rPr>
        <w:tab/>
        <w:t>4. Опубликовать настоящее решение в официальном печатном издании поселения «Информационный бюллетень органов местного самоуправления</w:t>
      </w:r>
      <w:r w:rsidRPr="00CB26F2">
        <w:rPr>
          <w:highlight w:val="yellow"/>
        </w:rPr>
        <w:t xml:space="preserve"> </w:t>
      </w:r>
      <w:r w:rsidRPr="00CB26F2">
        <w:t>Шиховского сельского поселения</w:t>
      </w:r>
      <w:r w:rsidRPr="00CB26F2">
        <w:rPr>
          <w:bCs/>
        </w:rPr>
        <w:t>».</w:t>
      </w:r>
    </w:p>
    <w:p w:rsidR="00CB26F2" w:rsidRPr="00CB26F2" w:rsidRDefault="00CB26F2" w:rsidP="00CB26F2">
      <w:pPr>
        <w:jc w:val="both"/>
        <w:rPr>
          <w:bCs/>
        </w:rPr>
      </w:pPr>
    </w:p>
    <w:p w:rsidR="00CB26F2" w:rsidRPr="00CB26F2" w:rsidRDefault="00CB26F2" w:rsidP="00CB26F2">
      <w:pPr>
        <w:overflowPunct w:val="0"/>
        <w:jc w:val="both"/>
        <w:textAlignment w:val="baseline"/>
      </w:pPr>
      <w:r w:rsidRPr="00CB26F2">
        <w:t xml:space="preserve">Председатель Шиховской сельской Думы                             </w:t>
      </w:r>
      <w:r>
        <w:t xml:space="preserve">                            </w:t>
      </w:r>
      <w:r w:rsidRPr="00CB26F2">
        <w:t xml:space="preserve">                                   В. А. Бушуев</w:t>
      </w:r>
    </w:p>
    <w:p w:rsidR="00CB26F2" w:rsidRPr="00CB26F2" w:rsidRDefault="00CB26F2" w:rsidP="00CB26F2">
      <w:pPr>
        <w:tabs>
          <w:tab w:val="left" w:pos="1493"/>
        </w:tabs>
        <w:overflowPunct w:val="0"/>
        <w:jc w:val="both"/>
        <w:textAlignment w:val="baseline"/>
      </w:pPr>
      <w:r w:rsidRPr="00CB26F2">
        <w:t xml:space="preserve">Глава Шиховского сельского поселения                          </w:t>
      </w:r>
      <w:r>
        <w:t xml:space="preserve">                                            </w:t>
      </w:r>
      <w:r w:rsidRPr="00CB26F2">
        <w:t xml:space="preserve">                          В. А. Бушуев</w:t>
      </w:r>
    </w:p>
    <w:p w:rsidR="00CB26F2" w:rsidRDefault="00CB26F2" w:rsidP="00CB26F2">
      <w:pPr>
        <w:pStyle w:val="23"/>
        <w:widowControl w:val="0"/>
        <w:spacing w:after="0" w:line="240" w:lineRule="auto"/>
        <w:contextualSpacing/>
        <w:jc w:val="center"/>
        <w:rPr>
          <w:sz w:val="20"/>
          <w:szCs w:val="20"/>
        </w:rPr>
      </w:pPr>
    </w:p>
    <w:p w:rsidR="00CB26F2" w:rsidRPr="00CB26F2" w:rsidRDefault="00CB26F2" w:rsidP="00CB26F2">
      <w:pPr>
        <w:pStyle w:val="ConsPlusTitle"/>
        <w:ind w:right="1"/>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12E9321C" wp14:editId="17340516">
            <wp:extent cx="361950" cy="468755"/>
            <wp:effectExtent l="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a:off x="0" y="0"/>
                      <a:ext cx="363975" cy="471377"/>
                    </a:xfrm>
                    <a:prstGeom prst="rect">
                      <a:avLst/>
                    </a:prstGeom>
                    <a:noFill/>
                    <a:ln w="9525">
                      <a:noFill/>
                      <a:miter lim="800000"/>
                      <a:headEnd/>
                      <a:tailEnd/>
                    </a:ln>
                  </pic:spPr>
                </pic:pic>
              </a:graphicData>
            </a:graphic>
          </wp:inline>
        </w:drawing>
      </w:r>
    </w:p>
    <w:p w:rsidR="00CB26F2" w:rsidRPr="00CB26F2" w:rsidRDefault="00CB26F2" w:rsidP="00CB26F2">
      <w:pPr>
        <w:jc w:val="center"/>
        <w:rPr>
          <w:b/>
        </w:rPr>
      </w:pPr>
      <w:r w:rsidRPr="00CB26F2">
        <w:rPr>
          <w:b/>
        </w:rPr>
        <w:t>ШИХОВСКАЯ СЕЛЬСКАЯ ДУМА</w:t>
      </w:r>
    </w:p>
    <w:p w:rsidR="00CB26F2" w:rsidRPr="00CB26F2" w:rsidRDefault="00CB26F2" w:rsidP="00CB26F2">
      <w:pPr>
        <w:jc w:val="center"/>
        <w:rPr>
          <w:b/>
        </w:rPr>
      </w:pPr>
      <w:r w:rsidRPr="00CB26F2">
        <w:rPr>
          <w:b/>
        </w:rPr>
        <w:t>СЛОБОДСКОГО РАЙОНА КИРОВСКОЙ ОБЛАСТИ</w:t>
      </w:r>
    </w:p>
    <w:p w:rsidR="00CB26F2" w:rsidRPr="00CB26F2" w:rsidRDefault="00CB26F2" w:rsidP="00CB26F2">
      <w:pPr>
        <w:jc w:val="center"/>
        <w:rPr>
          <w:b/>
        </w:rPr>
      </w:pPr>
      <w:r w:rsidRPr="00CB26F2">
        <w:rPr>
          <w:b/>
        </w:rPr>
        <w:t>ПЯТОГО СОЗЫВА</w:t>
      </w:r>
    </w:p>
    <w:p w:rsidR="00CB26F2" w:rsidRPr="00CB26F2" w:rsidRDefault="00CB26F2" w:rsidP="00CB26F2">
      <w:pPr>
        <w:jc w:val="center"/>
        <w:rPr>
          <w:b/>
        </w:rPr>
      </w:pPr>
    </w:p>
    <w:p w:rsidR="00CB26F2" w:rsidRPr="00CB26F2" w:rsidRDefault="00CB26F2" w:rsidP="00CB26F2">
      <w:pPr>
        <w:jc w:val="center"/>
        <w:rPr>
          <w:b/>
        </w:rPr>
      </w:pPr>
      <w:r w:rsidRPr="00CB26F2">
        <w:rPr>
          <w:b/>
        </w:rPr>
        <w:t>РЕШЕНИЕ</w:t>
      </w:r>
    </w:p>
    <w:tbl>
      <w:tblPr>
        <w:tblW w:w="0" w:type="auto"/>
        <w:tblLook w:val="01E0" w:firstRow="1" w:lastRow="1" w:firstColumn="1" w:lastColumn="1" w:noHBand="0" w:noVBand="0"/>
      </w:tblPr>
      <w:tblGrid>
        <w:gridCol w:w="2165"/>
        <w:gridCol w:w="5740"/>
        <w:gridCol w:w="1382"/>
      </w:tblGrid>
      <w:tr w:rsidR="00CB26F2" w:rsidRPr="00CB26F2" w:rsidTr="00112EA9">
        <w:tc>
          <w:tcPr>
            <w:tcW w:w="2165" w:type="dxa"/>
            <w:tcBorders>
              <w:bottom w:val="single" w:sz="4" w:space="0" w:color="auto"/>
            </w:tcBorders>
            <w:shd w:val="clear" w:color="auto" w:fill="auto"/>
          </w:tcPr>
          <w:p w:rsidR="00CB26F2" w:rsidRPr="00CB26F2" w:rsidRDefault="00CB26F2" w:rsidP="00CB26F2">
            <w:pPr>
              <w:tabs>
                <w:tab w:val="left" w:pos="615"/>
              </w:tabs>
              <w:jc w:val="center"/>
            </w:pPr>
            <w:r w:rsidRPr="00CB26F2">
              <w:t>25.07.2025</w:t>
            </w:r>
          </w:p>
        </w:tc>
        <w:tc>
          <w:tcPr>
            <w:tcW w:w="5740" w:type="dxa"/>
            <w:shd w:val="clear" w:color="auto" w:fill="auto"/>
          </w:tcPr>
          <w:p w:rsidR="00CB26F2" w:rsidRPr="00CB26F2" w:rsidRDefault="00CB26F2" w:rsidP="00CB26F2">
            <w:pPr>
              <w:jc w:val="right"/>
            </w:pPr>
            <w:r w:rsidRPr="00CB26F2">
              <w:t>№</w:t>
            </w:r>
          </w:p>
        </w:tc>
        <w:tc>
          <w:tcPr>
            <w:tcW w:w="1382" w:type="dxa"/>
            <w:tcBorders>
              <w:bottom w:val="single" w:sz="4" w:space="0" w:color="auto"/>
            </w:tcBorders>
            <w:shd w:val="clear" w:color="auto" w:fill="auto"/>
          </w:tcPr>
          <w:p w:rsidR="00CB26F2" w:rsidRPr="00CB26F2" w:rsidRDefault="00CB26F2" w:rsidP="00CB26F2">
            <w:pPr>
              <w:jc w:val="center"/>
            </w:pPr>
            <w:r w:rsidRPr="00CB26F2">
              <w:t>42/280</w:t>
            </w:r>
          </w:p>
        </w:tc>
      </w:tr>
    </w:tbl>
    <w:p w:rsidR="00CB26F2" w:rsidRPr="00CB26F2" w:rsidRDefault="00CB26F2" w:rsidP="00CB26F2">
      <w:pPr>
        <w:jc w:val="center"/>
      </w:pPr>
      <w:r w:rsidRPr="00CB26F2">
        <w:t>д. Шихово</w:t>
      </w:r>
    </w:p>
    <w:p w:rsidR="00CB26F2" w:rsidRPr="00CB26F2" w:rsidRDefault="00CB26F2" w:rsidP="00CB26F2">
      <w:pPr>
        <w:jc w:val="center"/>
      </w:pPr>
    </w:p>
    <w:p w:rsidR="00CB26F2" w:rsidRPr="00CB26F2" w:rsidRDefault="00CB26F2" w:rsidP="00CB26F2">
      <w:pPr>
        <w:jc w:val="center"/>
        <w:rPr>
          <w:b/>
        </w:rPr>
      </w:pPr>
      <w:proofErr w:type="gramStart"/>
      <w:r w:rsidRPr="00CB26F2">
        <w:rPr>
          <w:b/>
        </w:rPr>
        <w:t>Об отказе в выделении ассигнований на установку дорожных боковых ограждений для автомобилей на участке</w:t>
      </w:r>
      <w:proofErr w:type="gramEnd"/>
      <w:r w:rsidRPr="00CB26F2">
        <w:rPr>
          <w:b/>
        </w:rPr>
        <w:t xml:space="preserve"> дороги по ул. Быстрая д. Столбово, проходящем вдоль гидротехнического сооружения</w:t>
      </w:r>
    </w:p>
    <w:p w:rsidR="00CB26F2" w:rsidRPr="00CB26F2" w:rsidRDefault="00CB26F2" w:rsidP="00CB26F2">
      <w:pPr>
        <w:jc w:val="center"/>
        <w:rPr>
          <w:b/>
        </w:rPr>
      </w:pPr>
    </w:p>
    <w:p w:rsidR="00CB26F2" w:rsidRPr="00CB26F2" w:rsidRDefault="00CB26F2" w:rsidP="00CB26F2">
      <w:pPr>
        <w:jc w:val="both"/>
        <w:rPr>
          <w:rFonts w:ascii="Arial CYR" w:hAnsi="Arial CYR" w:cs="Arial CYR"/>
        </w:rPr>
      </w:pPr>
      <w:r w:rsidRPr="00CB26F2">
        <w:tab/>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рассмотрев представление Слободской межрайонной прокуратуры от 27.06.2025, Шиховская сельская Дума Слободского района РЕШИЛА:</w:t>
      </w:r>
    </w:p>
    <w:p w:rsidR="00CB26F2" w:rsidRPr="00CB26F2" w:rsidRDefault="00CB26F2" w:rsidP="00CB26F2">
      <w:pPr>
        <w:pStyle w:val="a7"/>
        <w:spacing w:after="0"/>
        <w:jc w:val="both"/>
      </w:pPr>
      <w:r w:rsidRPr="00CB26F2">
        <w:tab/>
        <w:t xml:space="preserve">1. Отказать администрации Шиховского сельского поселения в выделении ассигнований для муниципального образования Шиховское сельское поселение на установку дорожных боковых ограждений для автомобилей на участке дороги по ул. </w:t>
      </w:r>
      <w:proofErr w:type="gramStart"/>
      <w:r w:rsidRPr="00CB26F2">
        <w:t>Быстрая</w:t>
      </w:r>
      <w:proofErr w:type="gramEnd"/>
      <w:r w:rsidRPr="00CB26F2">
        <w:t xml:space="preserve"> д. Столбово, проходящем вдоль гидротехнического сооружения.</w:t>
      </w:r>
    </w:p>
    <w:p w:rsidR="00CB26F2" w:rsidRPr="00CB26F2" w:rsidRDefault="00CB26F2" w:rsidP="00CB26F2">
      <w:pPr>
        <w:pStyle w:val="a7"/>
        <w:spacing w:after="0"/>
        <w:jc w:val="both"/>
      </w:pPr>
      <w:r w:rsidRPr="00CB26F2">
        <w:tab/>
        <w:t>2. Рассмотреть вопрос о выделении ассигнований на установку дорожных боковых ограждений для автомобилей на участке дороги по ул. Быстрая д</w:t>
      </w:r>
      <w:proofErr w:type="gramStart"/>
      <w:r w:rsidRPr="00CB26F2">
        <w:t>.С</w:t>
      </w:r>
      <w:proofErr w:type="gramEnd"/>
      <w:r w:rsidRPr="00CB26F2">
        <w:t>толбово, проходящем вдоль гидротехнического сооружения при формировании бюджета на 2026 год с учетом итогов исполнения бюджета 2025 года.</w:t>
      </w:r>
    </w:p>
    <w:p w:rsidR="00CB26F2" w:rsidRPr="00CB26F2" w:rsidRDefault="00CB26F2" w:rsidP="00CB26F2">
      <w:pPr>
        <w:pStyle w:val="a7"/>
        <w:spacing w:after="0"/>
        <w:jc w:val="both"/>
        <w:rPr>
          <w:bCs/>
        </w:rPr>
      </w:pPr>
      <w:r w:rsidRPr="00CB26F2">
        <w:tab/>
        <w:t xml:space="preserve">3. </w:t>
      </w:r>
      <w:r w:rsidRPr="00CB26F2">
        <w:rPr>
          <w:bCs/>
        </w:rPr>
        <w:t>Опубликовать настоящее решение в официальном печатном издании поселения «Информационный бюллетень органов местного самоуправления</w:t>
      </w:r>
      <w:r w:rsidRPr="00CB26F2">
        <w:rPr>
          <w:highlight w:val="yellow"/>
        </w:rPr>
        <w:t xml:space="preserve"> </w:t>
      </w:r>
      <w:r w:rsidRPr="00CB26F2">
        <w:t>Шиховского сельского поселения</w:t>
      </w:r>
      <w:r w:rsidRPr="00CB26F2">
        <w:rPr>
          <w:bCs/>
        </w:rPr>
        <w:t>».</w:t>
      </w:r>
    </w:p>
    <w:p w:rsidR="00CB26F2" w:rsidRPr="00CB26F2" w:rsidRDefault="00CB26F2" w:rsidP="00CB26F2">
      <w:pPr>
        <w:jc w:val="both"/>
        <w:rPr>
          <w:bCs/>
        </w:rPr>
      </w:pPr>
    </w:p>
    <w:p w:rsidR="00CB26F2" w:rsidRPr="00CB26F2" w:rsidRDefault="00CB26F2" w:rsidP="00CB26F2">
      <w:pPr>
        <w:overflowPunct w:val="0"/>
        <w:jc w:val="both"/>
        <w:textAlignment w:val="baseline"/>
      </w:pPr>
      <w:r w:rsidRPr="00CB26F2">
        <w:t xml:space="preserve">Председатель Шиховской сельской Думы            </w:t>
      </w:r>
      <w:r>
        <w:t xml:space="preserve">                         </w:t>
      </w:r>
      <w:r w:rsidRPr="00CB26F2">
        <w:t xml:space="preserve">                                                    В. А. Бушуев</w:t>
      </w:r>
    </w:p>
    <w:p w:rsidR="00CB26F2" w:rsidRDefault="00CB26F2" w:rsidP="00CB26F2">
      <w:pPr>
        <w:tabs>
          <w:tab w:val="left" w:pos="1493"/>
        </w:tabs>
        <w:overflowPunct w:val="0"/>
        <w:jc w:val="both"/>
        <w:textAlignment w:val="baseline"/>
      </w:pPr>
      <w:r w:rsidRPr="00CB26F2">
        <w:t xml:space="preserve">Глава Шиховского сельского поселения                         </w:t>
      </w:r>
      <w:r>
        <w:t xml:space="preserve">                  </w:t>
      </w:r>
      <w:r w:rsidRPr="00CB26F2">
        <w:t xml:space="preserve">                                                 В. А. Бушуев</w:t>
      </w:r>
    </w:p>
    <w:p w:rsidR="00376044" w:rsidRDefault="00376044" w:rsidP="00CB26F2">
      <w:pPr>
        <w:tabs>
          <w:tab w:val="left" w:pos="1493"/>
        </w:tabs>
        <w:overflowPunct w:val="0"/>
        <w:jc w:val="both"/>
        <w:textAlignment w:val="baseline"/>
      </w:pPr>
    </w:p>
    <w:p w:rsidR="00376044" w:rsidRDefault="00376044" w:rsidP="00CB26F2">
      <w:pPr>
        <w:tabs>
          <w:tab w:val="left" w:pos="1493"/>
        </w:tabs>
        <w:overflowPunct w:val="0"/>
        <w:jc w:val="both"/>
        <w:textAlignment w:val="baseline"/>
      </w:pPr>
    </w:p>
    <w:p w:rsidR="00376044" w:rsidRPr="00C02162" w:rsidRDefault="00376044" w:rsidP="00376044">
      <w:pPr>
        <w:ind w:right="-81"/>
        <w:jc w:val="center"/>
        <w:rPr>
          <w:rFonts w:cs="Calibri"/>
        </w:rPr>
      </w:pPr>
      <w:r>
        <w:rPr>
          <w:rFonts w:cs="Calibri"/>
          <w:noProof/>
        </w:rPr>
        <w:drawing>
          <wp:inline distT="0" distB="0" distL="0" distR="0">
            <wp:extent cx="354330" cy="457200"/>
            <wp:effectExtent l="0" t="0" r="0" b="0"/>
            <wp:docPr id="17" name="Рисунок 17" descr="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герб"/>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4330" cy="457200"/>
                    </a:xfrm>
                    <a:prstGeom prst="rect">
                      <a:avLst/>
                    </a:prstGeom>
                    <a:noFill/>
                    <a:ln>
                      <a:noFill/>
                    </a:ln>
                  </pic:spPr>
                </pic:pic>
              </a:graphicData>
            </a:graphic>
          </wp:inline>
        </w:drawing>
      </w:r>
      <w:r w:rsidRPr="00C02162">
        <w:rPr>
          <w:rFonts w:cs="Calibri"/>
          <w:noProof/>
        </w:rPr>
        <w:t xml:space="preserve"> </w:t>
      </w:r>
    </w:p>
    <w:p w:rsidR="00376044" w:rsidRPr="00376044" w:rsidRDefault="00376044" w:rsidP="00376044">
      <w:pPr>
        <w:jc w:val="center"/>
        <w:rPr>
          <w:b/>
          <w:bCs/>
          <w:caps/>
        </w:rPr>
      </w:pPr>
      <w:r w:rsidRPr="00376044">
        <w:rPr>
          <w:b/>
          <w:bCs/>
          <w:caps/>
        </w:rPr>
        <w:t>АДМИНИСТРАЦИя шиховского СЕЛЬСКОГО ПОСЕЛЕНИЯ</w:t>
      </w:r>
    </w:p>
    <w:p w:rsidR="00376044" w:rsidRPr="00376044" w:rsidRDefault="00376044" w:rsidP="00376044">
      <w:pPr>
        <w:jc w:val="center"/>
        <w:rPr>
          <w:b/>
          <w:bCs/>
          <w:caps/>
        </w:rPr>
      </w:pPr>
      <w:r w:rsidRPr="00376044">
        <w:rPr>
          <w:b/>
          <w:bCs/>
          <w:caps/>
        </w:rPr>
        <w:t xml:space="preserve"> СЛОБОДСКОГО района КИРОВСКОЙ  ОБЛАСТИ</w:t>
      </w:r>
    </w:p>
    <w:p w:rsidR="00376044" w:rsidRPr="00376044" w:rsidRDefault="00376044" w:rsidP="00376044">
      <w:pPr>
        <w:tabs>
          <w:tab w:val="left" w:pos="7797"/>
        </w:tabs>
        <w:rPr>
          <w:b/>
          <w:bCs/>
          <w:caps/>
        </w:rPr>
      </w:pPr>
    </w:p>
    <w:p w:rsidR="00376044" w:rsidRPr="00376044" w:rsidRDefault="00376044" w:rsidP="00376044">
      <w:pPr>
        <w:jc w:val="center"/>
        <w:rPr>
          <w:b/>
          <w:bCs/>
          <w:caps/>
        </w:rPr>
      </w:pPr>
      <w:r w:rsidRPr="00376044">
        <w:rPr>
          <w:b/>
          <w:bCs/>
          <w:caps/>
        </w:rPr>
        <w:t>постановление</w:t>
      </w:r>
    </w:p>
    <w:p w:rsidR="00376044" w:rsidRPr="00376044" w:rsidRDefault="00376044" w:rsidP="00376044">
      <w:pPr>
        <w:ind w:right="-79"/>
        <w:rPr>
          <w:bCs/>
          <w:caps/>
        </w:rPr>
      </w:pPr>
    </w:p>
    <w:p w:rsidR="00376044" w:rsidRPr="00376044" w:rsidRDefault="00376044" w:rsidP="00376044">
      <w:pPr>
        <w:ind w:right="-79"/>
        <w:rPr>
          <w:bCs/>
          <w:caps/>
        </w:rPr>
      </w:pPr>
      <w:r w:rsidRPr="00376044">
        <w:rPr>
          <w:bCs/>
          <w:caps/>
        </w:rPr>
        <w:t xml:space="preserve">23.07.2025                                                                                         </w:t>
      </w:r>
      <w:r w:rsidR="000F6B94">
        <w:rPr>
          <w:bCs/>
          <w:caps/>
        </w:rPr>
        <w:t xml:space="preserve">                                                  </w:t>
      </w:r>
      <w:r w:rsidRPr="00376044">
        <w:rPr>
          <w:bCs/>
          <w:caps/>
        </w:rPr>
        <w:t xml:space="preserve">                № 443</w:t>
      </w:r>
    </w:p>
    <w:p w:rsidR="00376044" w:rsidRPr="00376044" w:rsidRDefault="00376044" w:rsidP="00376044">
      <w:pPr>
        <w:ind w:right="-81"/>
        <w:jc w:val="center"/>
      </w:pPr>
      <w:r w:rsidRPr="00376044">
        <w:t xml:space="preserve"> д. Шихово</w:t>
      </w:r>
    </w:p>
    <w:p w:rsidR="00376044" w:rsidRPr="00376044" w:rsidRDefault="00376044" w:rsidP="00376044">
      <w:pPr>
        <w:jc w:val="center"/>
        <w:rPr>
          <w:b/>
          <w:bCs/>
        </w:rPr>
      </w:pPr>
      <w:r w:rsidRPr="00376044">
        <w:rPr>
          <w:b/>
          <w:bCs/>
        </w:rPr>
        <w:t xml:space="preserve">Об утверждении муниципальной программы </w:t>
      </w:r>
    </w:p>
    <w:p w:rsidR="00376044" w:rsidRPr="00376044" w:rsidRDefault="00376044" w:rsidP="00376044">
      <w:pPr>
        <w:jc w:val="center"/>
        <w:rPr>
          <w:b/>
          <w:bCs/>
        </w:rPr>
      </w:pPr>
      <w:r w:rsidRPr="00376044">
        <w:rPr>
          <w:b/>
          <w:bCs/>
        </w:rPr>
        <w:t xml:space="preserve">«Развитие культуры Шиховского сельского поселения Слободского района Кировской области» </w:t>
      </w:r>
    </w:p>
    <w:p w:rsidR="00376044" w:rsidRPr="00376044" w:rsidRDefault="00376044" w:rsidP="00376044">
      <w:pPr>
        <w:jc w:val="center"/>
        <w:rPr>
          <w:b/>
          <w:bCs/>
        </w:rPr>
      </w:pPr>
      <w:r w:rsidRPr="00376044">
        <w:rPr>
          <w:b/>
          <w:bCs/>
        </w:rPr>
        <w:t>на 2025-2029 годы</w:t>
      </w:r>
    </w:p>
    <w:p w:rsidR="00376044" w:rsidRPr="00376044" w:rsidRDefault="00376044" w:rsidP="00376044">
      <w:pPr>
        <w:tabs>
          <w:tab w:val="left" w:pos="709"/>
          <w:tab w:val="left" w:pos="851"/>
        </w:tabs>
        <w:jc w:val="both"/>
      </w:pPr>
    </w:p>
    <w:p w:rsidR="00376044" w:rsidRPr="00376044" w:rsidRDefault="00376044" w:rsidP="00376044">
      <w:pPr>
        <w:tabs>
          <w:tab w:val="left" w:pos="709"/>
          <w:tab w:val="left" w:pos="851"/>
        </w:tabs>
        <w:ind w:firstLine="709"/>
        <w:jc w:val="both"/>
      </w:pPr>
      <w:proofErr w:type="gramStart"/>
      <w:r w:rsidRPr="00376044">
        <w:rPr>
          <w:color w:val="000000"/>
        </w:rPr>
        <w:t xml:space="preserve">В соответствии </w:t>
      </w:r>
      <w:r w:rsidRPr="00376044">
        <w:t>с Федеральным законом от 06.10.2003 №131-ФЗ «Об  общих принципах организации местного самоуправления в Российской Федерации», со стратегией социально-экономического развития Слободского муниципального района Кировской области на период до 2035 года, утвержденной решением Слободской районной Думы от 20.02.2019 № 35/350, руководствуясь Уставом Шиховского сельского поселения Слободского района Кировской области,</w:t>
      </w:r>
      <w:r w:rsidRPr="00376044">
        <w:rPr>
          <w:color w:val="FF0000"/>
        </w:rPr>
        <w:t xml:space="preserve"> </w:t>
      </w:r>
      <w:r w:rsidRPr="00376044">
        <w:t>постановлением администрации Шиховского сельского поселения от 02.12.2020 № 406 «Об утверждении Порядка</w:t>
      </w:r>
      <w:proofErr w:type="gramEnd"/>
      <w:r w:rsidRPr="00376044">
        <w:t xml:space="preserve"> разработки, реализации и оценки эффективности муниципальных программ Шиховского сельского поселения», и в целях </w:t>
      </w:r>
      <w:proofErr w:type="gramStart"/>
      <w:r w:rsidRPr="00376044">
        <w:t>повышения эффективности решения задач социально-экономического развития</w:t>
      </w:r>
      <w:proofErr w:type="gramEnd"/>
      <w:r w:rsidRPr="00376044">
        <w:t xml:space="preserve"> Шиховского сельского поселения Слободского района Кировской области, администрация Шиховского сельского поселения Слободского района ПОСТАНОВЛЯЕТ: </w:t>
      </w:r>
    </w:p>
    <w:p w:rsidR="00376044" w:rsidRPr="00376044" w:rsidRDefault="00376044" w:rsidP="00376044">
      <w:pPr>
        <w:tabs>
          <w:tab w:val="left" w:pos="709"/>
          <w:tab w:val="left" w:pos="851"/>
        </w:tabs>
        <w:ind w:firstLine="709"/>
        <w:jc w:val="both"/>
      </w:pPr>
      <w:r w:rsidRPr="00376044">
        <w:t>1. Утвердить муниципальную программу «Развитие культуры Шиховского сельского поселения Слободского района Кировской области» на 2025 – 2029 годы (далее – муниципальная программа) согласно Приложению к настоящему постановлению.</w:t>
      </w:r>
    </w:p>
    <w:p w:rsidR="00376044" w:rsidRPr="00376044" w:rsidRDefault="00376044" w:rsidP="00376044">
      <w:pPr>
        <w:ind w:firstLine="708"/>
        <w:jc w:val="both"/>
      </w:pPr>
      <w:r w:rsidRPr="00376044">
        <w:t>2. Со дня принятия настоящего постановления считать утратившими силу:</w:t>
      </w:r>
    </w:p>
    <w:p w:rsidR="00376044" w:rsidRPr="00376044" w:rsidRDefault="00376044" w:rsidP="00376044">
      <w:pPr>
        <w:ind w:firstLine="708"/>
        <w:jc w:val="both"/>
      </w:pPr>
      <w:r w:rsidRPr="00376044">
        <w:t>2.1. Постановление администрации Шиховского сельского поселения от 24.12.2020 № 448 «Об утверждении муниципальной программы «Развитие культуры Шиховского сельского поселения Слободского района Кировской области» на 2020-2025 годы»;</w:t>
      </w:r>
    </w:p>
    <w:p w:rsidR="00376044" w:rsidRPr="00376044" w:rsidRDefault="00376044" w:rsidP="00376044">
      <w:pPr>
        <w:ind w:firstLine="708"/>
        <w:jc w:val="both"/>
      </w:pPr>
      <w:r w:rsidRPr="00376044">
        <w:t>2.2. Постановление администрации Шиховского сельского поселения от 30.12.2021 №580 «О внесении изменений в постановление администрации Шиховского сельского поселения от 24.12.2020 № 448 «Об утверждении муниципальной программы Развитие культуры в МО Шиховское сельское поселение 2021-2025».</w:t>
      </w:r>
    </w:p>
    <w:p w:rsidR="00376044" w:rsidRPr="00376044" w:rsidRDefault="00376044" w:rsidP="00376044">
      <w:pPr>
        <w:ind w:firstLine="708"/>
        <w:jc w:val="both"/>
      </w:pPr>
      <w:r w:rsidRPr="00376044">
        <w:t>3. Настоящее постановление вступает в силу со дня его официального опубликования.</w:t>
      </w:r>
    </w:p>
    <w:p w:rsidR="00376044" w:rsidRPr="00376044" w:rsidRDefault="00376044" w:rsidP="00376044">
      <w:pPr>
        <w:tabs>
          <w:tab w:val="left" w:pos="709"/>
        </w:tabs>
        <w:jc w:val="both"/>
      </w:pPr>
      <w:r w:rsidRPr="00376044">
        <w:tab/>
        <w:t>4. Опубликовать настоящее постановление в официальном печатном издании сельского поселения «Информационный бюллетень органов местного самоуправления Шиховского сельского поселения Слободского района Кировской области».</w:t>
      </w:r>
    </w:p>
    <w:p w:rsidR="00376044" w:rsidRPr="00376044" w:rsidRDefault="00376044" w:rsidP="00376044"/>
    <w:p w:rsidR="00376044" w:rsidRPr="00376044" w:rsidRDefault="00376044" w:rsidP="00376044"/>
    <w:p w:rsidR="00376044" w:rsidRPr="00376044" w:rsidRDefault="000F6B94" w:rsidP="00376044">
      <w:r>
        <w:t>Глава админист</w:t>
      </w:r>
      <w:r w:rsidR="00376044" w:rsidRPr="00376044">
        <w:t>рации</w:t>
      </w:r>
    </w:p>
    <w:p w:rsidR="00376044" w:rsidRPr="00376044" w:rsidRDefault="00376044" w:rsidP="00376044">
      <w:r w:rsidRPr="00376044">
        <w:t xml:space="preserve">Шиховского сельского поселения                  </w:t>
      </w:r>
      <w:r w:rsidR="000F6B94">
        <w:t xml:space="preserve">                                                      </w:t>
      </w:r>
      <w:r w:rsidRPr="00376044">
        <w:t xml:space="preserve">                              </w:t>
      </w:r>
      <w:r w:rsidR="000F6B94">
        <w:t xml:space="preserve">   </w:t>
      </w:r>
      <w:r w:rsidRPr="00376044">
        <w:t>В.А. Бушуев</w:t>
      </w:r>
    </w:p>
    <w:p w:rsidR="00376044" w:rsidRPr="00376044" w:rsidRDefault="00376044" w:rsidP="00376044">
      <w:pPr>
        <w:jc w:val="center"/>
        <w:rPr>
          <w:b/>
        </w:rPr>
      </w:pPr>
    </w:p>
    <w:p w:rsidR="00376044" w:rsidRPr="00376044" w:rsidRDefault="00376044" w:rsidP="00376044">
      <w:pPr>
        <w:tabs>
          <w:tab w:val="left" w:pos="3555"/>
        </w:tabs>
        <w:jc w:val="center"/>
        <w:rPr>
          <w:b/>
        </w:rPr>
      </w:pPr>
      <w:r w:rsidRPr="00376044">
        <w:rPr>
          <w:b/>
        </w:rPr>
        <w:t>Муниципальная программа</w:t>
      </w:r>
    </w:p>
    <w:p w:rsidR="00376044" w:rsidRPr="00376044" w:rsidRDefault="00376044" w:rsidP="00376044">
      <w:pPr>
        <w:tabs>
          <w:tab w:val="left" w:pos="3555"/>
        </w:tabs>
        <w:jc w:val="center"/>
        <w:rPr>
          <w:b/>
        </w:rPr>
      </w:pPr>
      <w:r w:rsidRPr="00376044">
        <w:rPr>
          <w:b/>
        </w:rPr>
        <w:t>«Развитие культуры Шиховского сельского поселения  Слободского района Кировской области»</w:t>
      </w:r>
    </w:p>
    <w:p w:rsidR="00376044" w:rsidRPr="00376044" w:rsidRDefault="00376044" w:rsidP="00376044">
      <w:pPr>
        <w:tabs>
          <w:tab w:val="left" w:pos="3555"/>
        </w:tabs>
        <w:jc w:val="center"/>
        <w:rPr>
          <w:b/>
        </w:rPr>
      </w:pPr>
      <w:r w:rsidRPr="00376044">
        <w:rPr>
          <w:b/>
        </w:rPr>
        <w:t>на 2025- 2029 годы</w:t>
      </w:r>
    </w:p>
    <w:p w:rsidR="00376044" w:rsidRPr="00376044" w:rsidRDefault="00376044" w:rsidP="00376044">
      <w:pPr>
        <w:tabs>
          <w:tab w:val="left" w:pos="3555"/>
        </w:tabs>
        <w:jc w:val="center"/>
        <w:rPr>
          <w:b/>
        </w:rPr>
      </w:pPr>
    </w:p>
    <w:p w:rsidR="00376044" w:rsidRPr="00376044" w:rsidRDefault="00376044" w:rsidP="00376044">
      <w:pPr>
        <w:tabs>
          <w:tab w:val="left" w:pos="3555"/>
        </w:tabs>
        <w:rPr>
          <w:b/>
        </w:rPr>
      </w:pPr>
    </w:p>
    <w:p w:rsidR="00376044" w:rsidRPr="00376044" w:rsidRDefault="00376044" w:rsidP="00376044">
      <w:pPr>
        <w:rPr>
          <w:b/>
        </w:rPr>
      </w:pPr>
    </w:p>
    <w:p w:rsidR="00376044" w:rsidRPr="00376044" w:rsidRDefault="00376044" w:rsidP="00376044">
      <w:pPr>
        <w:jc w:val="center"/>
      </w:pPr>
      <w:r w:rsidRPr="00376044">
        <w:t>дер. Шихово</w:t>
      </w:r>
    </w:p>
    <w:p w:rsidR="000F6B94" w:rsidRDefault="00376044" w:rsidP="00376044">
      <w:pPr>
        <w:jc w:val="center"/>
      </w:pPr>
      <w:r w:rsidRPr="00376044">
        <w:t>2025</w:t>
      </w:r>
    </w:p>
    <w:p w:rsidR="000F6B94" w:rsidRDefault="000F6B94" w:rsidP="00376044">
      <w:pPr>
        <w:jc w:val="center"/>
      </w:pPr>
    </w:p>
    <w:p w:rsidR="00376044" w:rsidRPr="00376044" w:rsidRDefault="00376044" w:rsidP="00376044">
      <w:pPr>
        <w:jc w:val="center"/>
        <w:rPr>
          <w:b/>
        </w:rPr>
      </w:pPr>
      <w:r w:rsidRPr="00376044">
        <w:rPr>
          <w:b/>
        </w:rPr>
        <w:t>Паспорт</w:t>
      </w:r>
    </w:p>
    <w:p w:rsidR="00376044" w:rsidRPr="00376044" w:rsidRDefault="00376044" w:rsidP="00376044">
      <w:pPr>
        <w:jc w:val="center"/>
        <w:rPr>
          <w:b/>
        </w:rPr>
      </w:pPr>
      <w:r w:rsidRPr="00376044">
        <w:rPr>
          <w:b/>
        </w:rPr>
        <w:t xml:space="preserve">муниципальной программы  </w:t>
      </w:r>
    </w:p>
    <w:p w:rsidR="00376044" w:rsidRPr="00376044" w:rsidRDefault="00376044" w:rsidP="00376044">
      <w:pPr>
        <w:jc w:val="center"/>
        <w:rPr>
          <w:b/>
        </w:rPr>
      </w:pPr>
      <w:r w:rsidRPr="00376044">
        <w:rPr>
          <w:b/>
        </w:rPr>
        <w:t>«Развитие культуры Шиховского сельского поселения Слободского района Кировской области»</w:t>
      </w:r>
    </w:p>
    <w:p w:rsidR="00376044" w:rsidRPr="00376044" w:rsidRDefault="00376044" w:rsidP="00376044"/>
    <w:tbl>
      <w:tblPr>
        <w:tblW w:w="9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446"/>
      </w:tblGrid>
      <w:tr w:rsidR="00376044" w:rsidRPr="00376044" w:rsidTr="00112EA9">
        <w:tc>
          <w:tcPr>
            <w:tcW w:w="3794" w:type="dxa"/>
          </w:tcPr>
          <w:p w:rsidR="00376044" w:rsidRPr="00376044" w:rsidRDefault="00376044" w:rsidP="00376044">
            <w:pPr>
              <w:jc w:val="both"/>
            </w:pPr>
            <w:r w:rsidRPr="00376044">
              <w:t>Ответственный исполнитель муниципальной программы</w:t>
            </w:r>
          </w:p>
        </w:tc>
        <w:tc>
          <w:tcPr>
            <w:tcW w:w="5446" w:type="dxa"/>
          </w:tcPr>
          <w:p w:rsidR="00376044" w:rsidRPr="00376044" w:rsidRDefault="00376044" w:rsidP="00376044">
            <w:pPr>
              <w:jc w:val="both"/>
            </w:pPr>
            <w:r w:rsidRPr="00376044">
              <w:t>Администрация Шиховского сельского поселения</w:t>
            </w:r>
          </w:p>
        </w:tc>
      </w:tr>
      <w:tr w:rsidR="00376044" w:rsidRPr="00376044" w:rsidTr="00112EA9">
        <w:trPr>
          <w:trHeight w:val="796"/>
        </w:trPr>
        <w:tc>
          <w:tcPr>
            <w:tcW w:w="3794" w:type="dxa"/>
          </w:tcPr>
          <w:p w:rsidR="00376044" w:rsidRPr="00376044" w:rsidRDefault="00376044" w:rsidP="00376044">
            <w:pPr>
              <w:jc w:val="both"/>
            </w:pPr>
            <w:r w:rsidRPr="00376044">
              <w:lastRenderedPageBreak/>
              <w:t>Соисполнители муниципальной программы</w:t>
            </w:r>
          </w:p>
        </w:tc>
        <w:tc>
          <w:tcPr>
            <w:tcW w:w="5446" w:type="dxa"/>
          </w:tcPr>
          <w:p w:rsidR="00376044" w:rsidRPr="00376044" w:rsidRDefault="00376044" w:rsidP="00376044">
            <w:pPr>
              <w:jc w:val="both"/>
            </w:pPr>
            <w:r w:rsidRPr="00376044">
              <w:t>отсутсвуют</w:t>
            </w:r>
          </w:p>
        </w:tc>
      </w:tr>
      <w:tr w:rsidR="00376044" w:rsidRPr="00376044" w:rsidTr="00112EA9">
        <w:tc>
          <w:tcPr>
            <w:tcW w:w="3794" w:type="dxa"/>
          </w:tcPr>
          <w:p w:rsidR="00376044" w:rsidRPr="00376044" w:rsidRDefault="00376044" w:rsidP="00376044">
            <w:pPr>
              <w:jc w:val="both"/>
            </w:pPr>
            <w:r w:rsidRPr="00376044">
              <w:t>Наименование подпрограмм</w:t>
            </w:r>
          </w:p>
        </w:tc>
        <w:tc>
          <w:tcPr>
            <w:tcW w:w="5446" w:type="dxa"/>
          </w:tcPr>
          <w:p w:rsidR="00376044" w:rsidRPr="00376044" w:rsidRDefault="00376044" w:rsidP="00376044">
            <w:pPr>
              <w:jc w:val="both"/>
              <w:outlineLvl w:val="1"/>
            </w:pPr>
            <w:r w:rsidRPr="00376044">
              <w:t>отсутсвуют</w:t>
            </w:r>
          </w:p>
        </w:tc>
      </w:tr>
      <w:tr w:rsidR="00376044" w:rsidRPr="00376044" w:rsidTr="00112EA9">
        <w:tc>
          <w:tcPr>
            <w:tcW w:w="3794" w:type="dxa"/>
          </w:tcPr>
          <w:p w:rsidR="00376044" w:rsidRPr="00376044" w:rsidRDefault="00376044" w:rsidP="00376044">
            <w:r w:rsidRPr="00376044">
              <w:t xml:space="preserve">Цель муниципальной программы </w:t>
            </w:r>
          </w:p>
        </w:tc>
        <w:tc>
          <w:tcPr>
            <w:tcW w:w="5446" w:type="dxa"/>
          </w:tcPr>
          <w:p w:rsidR="00376044" w:rsidRPr="00376044" w:rsidRDefault="00376044" w:rsidP="00376044">
            <w:pPr>
              <w:jc w:val="both"/>
            </w:pPr>
            <w:r w:rsidRPr="00376044">
              <w:t xml:space="preserve"> Создание условий доступности ценностей культуры для гармоничного творческого  развития жителей Шиховского сельского поселения Слободского района</w:t>
            </w:r>
          </w:p>
        </w:tc>
      </w:tr>
      <w:tr w:rsidR="00376044" w:rsidRPr="00376044" w:rsidTr="00112EA9">
        <w:tc>
          <w:tcPr>
            <w:tcW w:w="3794" w:type="dxa"/>
          </w:tcPr>
          <w:p w:rsidR="00376044" w:rsidRPr="00376044" w:rsidRDefault="00376044" w:rsidP="00376044">
            <w:pPr>
              <w:jc w:val="both"/>
            </w:pPr>
            <w:r w:rsidRPr="00376044">
              <w:t>Задачи муниципальной программы</w:t>
            </w:r>
          </w:p>
        </w:tc>
        <w:tc>
          <w:tcPr>
            <w:tcW w:w="5446" w:type="dxa"/>
          </w:tcPr>
          <w:p w:rsidR="00376044" w:rsidRPr="00376044" w:rsidRDefault="00376044" w:rsidP="00376044">
            <w:pPr>
              <w:pStyle w:val="a7"/>
              <w:spacing w:after="0"/>
              <w:jc w:val="both"/>
              <w:rPr>
                <w:bCs/>
              </w:rPr>
            </w:pPr>
            <w:r w:rsidRPr="00376044">
              <w:rPr>
                <w:bCs/>
              </w:rPr>
              <w:t>1. Организация культурного досуга, развитие  самодеятельного художественного творчества, традиционной народной культуры;</w:t>
            </w:r>
          </w:p>
          <w:p w:rsidR="00376044" w:rsidRPr="00376044" w:rsidRDefault="00376044" w:rsidP="00376044">
            <w:pPr>
              <w:jc w:val="both"/>
            </w:pPr>
            <w:r w:rsidRPr="00376044">
              <w:t xml:space="preserve"> 2.</w:t>
            </w:r>
            <w:r w:rsidRPr="00376044">
              <w:rPr>
                <w:color w:val="FF0000"/>
              </w:rPr>
              <w:t xml:space="preserve"> </w:t>
            </w:r>
            <w:r w:rsidRPr="00376044">
              <w:t>Сохранение  и развитие нематериального этнокультурного достояния;</w:t>
            </w:r>
          </w:p>
          <w:p w:rsidR="00376044" w:rsidRPr="00376044" w:rsidRDefault="00376044" w:rsidP="00376044">
            <w:pPr>
              <w:jc w:val="both"/>
            </w:pPr>
            <w:r w:rsidRPr="00376044">
              <w:t xml:space="preserve"> 3. Обеспечение качественно нового уровня развития инфрастуктуры в сфере культуры;</w:t>
            </w:r>
          </w:p>
          <w:p w:rsidR="00376044" w:rsidRPr="00376044" w:rsidRDefault="00376044" w:rsidP="00376044">
            <w:pPr>
              <w:jc w:val="both"/>
            </w:pPr>
            <w:r w:rsidRPr="00376044">
              <w:t xml:space="preserve"> 4.</w:t>
            </w:r>
            <w:r w:rsidRPr="00376044">
              <w:rPr>
                <w:color w:val="FF0000"/>
              </w:rPr>
              <w:t xml:space="preserve"> </w:t>
            </w:r>
            <w:r w:rsidRPr="00376044">
              <w:t>Развитие творческого потенциала жителей поселения;</w:t>
            </w:r>
          </w:p>
          <w:p w:rsidR="00376044" w:rsidRPr="00376044" w:rsidRDefault="00376044" w:rsidP="00376044">
            <w:pPr>
              <w:jc w:val="both"/>
            </w:pPr>
            <w:r w:rsidRPr="00376044">
              <w:t xml:space="preserve"> 5.</w:t>
            </w:r>
            <w:r w:rsidRPr="00376044">
              <w:rPr>
                <w:color w:val="FF0000"/>
              </w:rPr>
              <w:t xml:space="preserve"> </w:t>
            </w:r>
            <w:r w:rsidRPr="00376044">
              <w:t>Формирование единого  информационного пространства в сфере культуры Шиховского сельского поселения</w:t>
            </w:r>
          </w:p>
        </w:tc>
      </w:tr>
      <w:tr w:rsidR="00376044" w:rsidRPr="00376044" w:rsidTr="00112EA9">
        <w:tc>
          <w:tcPr>
            <w:tcW w:w="3794" w:type="dxa"/>
          </w:tcPr>
          <w:p w:rsidR="00376044" w:rsidRPr="00376044" w:rsidRDefault="00376044" w:rsidP="00376044">
            <w:r w:rsidRPr="00376044">
              <w:t>Целевые показатели эффективности реализации муниципальной программы</w:t>
            </w:r>
          </w:p>
        </w:tc>
        <w:tc>
          <w:tcPr>
            <w:tcW w:w="5446" w:type="dxa"/>
          </w:tcPr>
          <w:p w:rsidR="00376044" w:rsidRPr="00376044" w:rsidRDefault="00376044" w:rsidP="00376044">
            <w:pPr>
              <w:rPr>
                <w:color w:val="000000"/>
              </w:rPr>
            </w:pPr>
            <w:r w:rsidRPr="00376044">
              <w:rPr>
                <w:spacing w:val="-4"/>
              </w:rPr>
              <w:t xml:space="preserve"> </w:t>
            </w:r>
            <w:r w:rsidRPr="00376044">
              <w:rPr>
                <w:color w:val="000000"/>
              </w:rPr>
              <w:t>Удовлетворенность населения качеством и доступностью услуг в сфере культуры</w:t>
            </w:r>
          </w:p>
          <w:p w:rsidR="00376044" w:rsidRPr="00376044" w:rsidRDefault="00376044" w:rsidP="00376044">
            <w:pPr>
              <w:jc w:val="both"/>
              <w:rPr>
                <w:spacing w:val="-4"/>
              </w:rPr>
            </w:pPr>
            <w:r w:rsidRPr="00376044">
              <w:rPr>
                <w:spacing w:val="-4"/>
              </w:rPr>
              <w:t xml:space="preserve">1. </w:t>
            </w:r>
            <w:r w:rsidRPr="00376044">
              <w:rPr>
                <w:b/>
                <w:spacing w:val="-4"/>
              </w:rPr>
              <w:t>Отдельное мероприятие</w:t>
            </w:r>
            <w:r w:rsidRPr="00376044">
              <w:rPr>
                <w:spacing w:val="-4"/>
              </w:rPr>
              <w:t>: «Организация и поддержка народного творчества»</w:t>
            </w:r>
          </w:p>
          <w:p w:rsidR="00376044" w:rsidRPr="00376044" w:rsidRDefault="00376044" w:rsidP="00376044">
            <w:pPr>
              <w:jc w:val="both"/>
              <w:rPr>
                <w:spacing w:val="-4"/>
              </w:rPr>
            </w:pPr>
            <w:r w:rsidRPr="00376044">
              <w:rPr>
                <w:spacing w:val="-4"/>
              </w:rPr>
              <w:t xml:space="preserve"> - количество посетителей культурно-досуговых учреждений; </w:t>
            </w:r>
          </w:p>
          <w:p w:rsidR="00376044" w:rsidRPr="00376044" w:rsidRDefault="00376044" w:rsidP="00376044">
            <w:pPr>
              <w:jc w:val="both"/>
              <w:rPr>
                <w:spacing w:val="-4"/>
              </w:rPr>
            </w:pPr>
            <w:r w:rsidRPr="00376044">
              <w:rPr>
                <w:spacing w:val="-4"/>
              </w:rPr>
              <w:t>- количество участников клубных формирований;</w:t>
            </w:r>
          </w:p>
          <w:p w:rsidR="00376044" w:rsidRPr="00376044" w:rsidRDefault="00376044" w:rsidP="00376044">
            <w:pPr>
              <w:jc w:val="both"/>
              <w:rPr>
                <w:spacing w:val="-4"/>
              </w:rPr>
            </w:pPr>
            <w:r w:rsidRPr="00376044">
              <w:rPr>
                <w:spacing w:val="-4"/>
              </w:rPr>
              <w:t>- средняя численность зрителей в культурно-досуговых учреждениях на одно культурно-массовое мероприятие.</w:t>
            </w:r>
          </w:p>
          <w:p w:rsidR="00376044" w:rsidRPr="00376044" w:rsidRDefault="00376044" w:rsidP="00376044">
            <w:pPr>
              <w:jc w:val="both"/>
              <w:rPr>
                <w:spacing w:val="-4"/>
              </w:rPr>
            </w:pPr>
            <w:r w:rsidRPr="00376044">
              <w:rPr>
                <w:spacing w:val="-4"/>
              </w:rPr>
              <w:t xml:space="preserve">2. </w:t>
            </w:r>
            <w:r w:rsidRPr="00376044">
              <w:rPr>
                <w:b/>
                <w:spacing w:val="-4"/>
              </w:rPr>
              <w:t xml:space="preserve">Отдельное мероприятие в установленной сфере деятельности: </w:t>
            </w:r>
            <w:r w:rsidRPr="00376044">
              <w:rPr>
                <w:spacing w:val="-4"/>
              </w:rPr>
              <w:t>«Сохранение и развитие нематериального этнокультурного достояния»:</w:t>
            </w:r>
          </w:p>
          <w:p w:rsidR="00376044" w:rsidRPr="00376044" w:rsidRDefault="00376044" w:rsidP="00376044">
            <w:pPr>
              <w:jc w:val="both"/>
              <w:rPr>
                <w:spacing w:val="-4"/>
              </w:rPr>
            </w:pPr>
            <w:r w:rsidRPr="00376044">
              <w:rPr>
                <w:spacing w:val="-4"/>
              </w:rPr>
              <w:t>- количество реализованных поселенческих проектов (мероприятий), посвященых значимым событиям  Шиховского сельского поселения, поддержке творческих инциатив населения.</w:t>
            </w:r>
          </w:p>
          <w:p w:rsidR="00376044" w:rsidRPr="00376044" w:rsidRDefault="00376044" w:rsidP="00376044">
            <w:pPr>
              <w:jc w:val="both"/>
              <w:rPr>
                <w:spacing w:val="-4"/>
              </w:rPr>
            </w:pPr>
            <w:r w:rsidRPr="00376044">
              <w:rPr>
                <w:b/>
                <w:spacing w:val="-4"/>
              </w:rPr>
              <w:t>Отдельное мероприятие</w:t>
            </w:r>
            <w:r w:rsidRPr="00376044">
              <w:rPr>
                <w:spacing w:val="-4"/>
              </w:rPr>
              <w:t xml:space="preserve"> «Поддержка отрасли культура»:</w:t>
            </w:r>
          </w:p>
          <w:p w:rsidR="00376044" w:rsidRPr="00376044" w:rsidRDefault="00376044" w:rsidP="00376044">
            <w:pPr>
              <w:jc w:val="both"/>
              <w:rPr>
                <w:spacing w:val="-4"/>
              </w:rPr>
            </w:pPr>
            <w:r w:rsidRPr="00376044">
              <w:rPr>
                <w:spacing w:val="-4"/>
              </w:rPr>
              <w:t>-количество посещений учреждений культуры по отношению к уровню 2024 года.</w:t>
            </w:r>
          </w:p>
          <w:p w:rsidR="00376044" w:rsidRPr="00376044" w:rsidRDefault="00376044" w:rsidP="00376044">
            <w:pPr>
              <w:jc w:val="both"/>
              <w:rPr>
                <w:spacing w:val="-4"/>
              </w:rPr>
            </w:pPr>
            <w:r w:rsidRPr="00376044">
              <w:rPr>
                <w:b/>
                <w:spacing w:val="-4"/>
              </w:rPr>
              <w:t>Отдельное мероприятие</w:t>
            </w:r>
            <w:r w:rsidRPr="00376044">
              <w:rPr>
                <w:spacing w:val="-4"/>
              </w:rPr>
              <w:t xml:space="preserve"> «Обеспечение развития и укрепления материально-технической базы  муниципальных домов культуры»:</w:t>
            </w:r>
          </w:p>
          <w:p w:rsidR="00376044" w:rsidRPr="00376044" w:rsidRDefault="00376044" w:rsidP="00376044">
            <w:pPr>
              <w:jc w:val="both"/>
              <w:rPr>
                <w:spacing w:val="-4"/>
              </w:rPr>
            </w:pPr>
            <w:r w:rsidRPr="00376044">
              <w:rPr>
                <w:spacing w:val="-4"/>
              </w:rPr>
              <w:t xml:space="preserve">- средняя численность участников клубных формирований на одну тысячу жителей. </w:t>
            </w:r>
          </w:p>
          <w:p w:rsidR="00376044" w:rsidRPr="00376044" w:rsidRDefault="00376044" w:rsidP="00376044">
            <w:pPr>
              <w:ind w:left="-2"/>
              <w:jc w:val="both"/>
              <w:rPr>
                <w:spacing w:val="-4"/>
              </w:rPr>
            </w:pPr>
            <w:proofErr w:type="gramStart"/>
            <w:r w:rsidRPr="00376044">
              <w:rPr>
                <w:b/>
                <w:spacing w:val="-4"/>
              </w:rPr>
              <w:t>Отдельные меропряития по реализации региональных проектов:</w:t>
            </w:r>
            <w:proofErr w:type="gramEnd"/>
          </w:p>
          <w:p w:rsidR="00376044" w:rsidRPr="00376044" w:rsidRDefault="00376044" w:rsidP="00376044">
            <w:pPr>
              <w:jc w:val="both"/>
              <w:rPr>
                <w:spacing w:val="-4"/>
              </w:rPr>
            </w:pPr>
            <w:r w:rsidRPr="00376044">
              <w:rPr>
                <w:spacing w:val="-4"/>
              </w:rPr>
              <w:t xml:space="preserve">3. </w:t>
            </w:r>
            <w:r w:rsidRPr="00376044">
              <w:rPr>
                <w:b/>
                <w:i/>
                <w:spacing w:val="-4"/>
              </w:rPr>
              <w:t>Обеспечение качественно нового уровня инфраструктуры в сфере культуры</w:t>
            </w:r>
            <w:r w:rsidRPr="00376044">
              <w:rPr>
                <w:spacing w:val="-4"/>
              </w:rPr>
              <w:t xml:space="preserve">; </w:t>
            </w:r>
          </w:p>
          <w:p w:rsidR="00376044" w:rsidRPr="00376044" w:rsidRDefault="00376044" w:rsidP="00376044">
            <w:pPr>
              <w:jc w:val="both"/>
              <w:rPr>
                <w:color w:val="000000"/>
                <w:spacing w:val="-4"/>
              </w:rPr>
            </w:pPr>
            <w:r w:rsidRPr="00376044">
              <w:rPr>
                <w:spacing w:val="-4"/>
              </w:rPr>
              <w:t xml:space="preserve">-общее количество посетителей организаций культуры; </w:t>
            </w:r>
          </w:p>
          <w:p w:rsidR="00376044" w:rsidRPr="00376044" w:rsidRDefault="00376044" w:rsidP="00376044">
            <w:pPr>
              <w:jc w:val="both"/>
            </w:pPr>
            <w:proofErr w:type="gramStart"/>
            <w:r w:rsidRPr="00376044">
              <w:t>- количество созданных (реконструированных), капитально отремонтированных организаций культуры (муниципальных  сельских домов культуры.</w:t>
            </w:r>
            <w:proofErr w:type="gramEnd"/>
          </w:p>
          <w:p w:rsidR="00376044" w:rsidRPr="00376044" w:rsidRDefault="00376044" w:rsidP="00376044">
            <w:pPr>
              <w:jc w:val="both"/>
            </w:pPr>
            <w:r w:rsidRPr="00376044">
              <w:t xml:space="preserve"> </w:t>
            </w:r>
          </w:p>
          <w:p w:rsidR="00376044" w:rsidRPr="00376044" w:rsidRDefault="00376044" w:rsidP="00376044">
            <w:pPr>
              <w:jc w:val="both"/>
            </w:pPr>
            <w:r w:rsidRPr="00376044">
              <w:t>4.</w:t>
            </w:r>
            <w:r w:rsidRPr="00376044">
              <w:rPr>
                <w:color w:val="FF0000"/>
              </w:rPr>
              <w:t xml:space="preserve">  </w:t>
            </w:r>
            <w:r w:rsidRPr="00376044">
              <w:rPr>
                <w:b/>
                <w:i/>
              </w:rPr>
              <w:t>Развитие творческого потенциала жителей района</w:t>
            </w:r>
            <w:proofErr w:type="gramStart"/>
            <w:r w:rsidRPr="00376044">
              <w:rPr>
                <w:spacing w:val="-4"/>
              </w:rPr>
              <w:t xml:space="preserve"> :</w:t>
            </w:r>
            <w:proofErr w:type="gramEnd"/>
          </w:p>
          <w:p w:rsidR="00376044" w:rsidRPr="00376044" w:rsidRDefault="00376044" w:rsidP="00376044">
            <w:pPr>
              <w:jc w:val="both"/>
              <w:rPr>
                <w:spacing w:val="-4"/>
              </w:rPr>
            </w:pPr>
            <w:r w:rsidRPr="00376044">
              <w:rPr>
                <w:spacing w:val="-4"/>
              </w:rPr>
              <w:t>- количество творческих работников и управленческих кадров учреждений культуры, повысивших  свою квалификацию;</w:t>
            </w:r>
          </w:p>
          <w:p w:rsidR="00376044" w:rsidRPr="00376044" w:rsidRDefault="00376044" w:rsidP="00376044">
            <w:pPr>
              <w:jc w:val="both"/>
              <w:rPr>
                <w:i/>
                <w:spacing w:val="-4"/>
              </w:rPr>
            </w:pPr>
            <w:r w:rsidRPr="00376044">
              <w:rPr>
                <w:spacing w:val="-4"/>
              </w:rPr>
              <w:t xml:space="preserve">- количество жителей поселения  вовлеченных в культурную деятельность в рамках поддержки творческих инициатив </w:t>
            </w:r>
            <w:r w:rsidRPr="00376044">
              <w:rPr>
                <w:i/>
                <w:spacing w:val="-4"/>
              </w:rPr>
              <w:t>(посетители КДУ+ участники клуб</w:t>
            </w:r>
            <w:proofErr w:type="gramStart"/>
            <w:r w:rsidRPr="00376044">
              <w:rPr>
                <w:i/>
                <w:spacing w:val="-4"/>
              </w:rPr>
              <w:t>.</w:t>
            </w:r>
            <w:proofErr w:type="gramEnd"/>
            <w:r w:rsidRPr="00376044">
              <w:rPr>
                <w:i/>
                <w:spacing w:val="-4"/>
              </w:rPr>
              <w:t xml:space="preserve"> </w:t>
            </w:r>
            <w:proofErr w:type="gramStart"/>
            <w:r w:rsidRPr="00376044">
              <w:rPr>
                <w:i/>
                <w:spacing w:val="-4"/>
              </w:rPr>
              <w:t>ф</w:t>
            </w:r>
            <w:proofErr w:type="gramEnd"/>
            <w:r w:rsidRPr="00376044">
              <w:rPr>
                <w:i/>
                <w:spacing w:val="-4"/>
              </w:rPr>
              <w:t>ормирований)</w:t>
            </w:r>
          </w:p>
          <w:p w:rsidR="00376044" w:rsidRPr="00376044" w:rsidRDefault="00376044" w:rsidP="00376044">
            <w:pPr>
              <w:jc w:val="both"/>
              <w:rPr>
                <w:b/>
                <w:spacing w:val="-4"/>
              </w:rPr>
            </w:pPr>
            <w:r w:rsidRPr="00376044">
              <w:rPr>
                <w:b/>
                <w:spacing w:val="-4"/>
              </w:rPr>
              <w:t>5.</w:t>
            </w:r>
            <w:r w:rsidRPr="00376044">
              <w:rPr>
                <w:b/>
                <w:i/>
                <w:spacing w:val="-4"/>
              </w:rPr>
              <w:t>Формирование единого   информационного пространства в сфере культуры Слободского района</w:t>
            </w:r>
          </w:p>
          <w:p w:rsidR="00376044" w:rsidRPr="00376044" w:rsidRDefault="00376044" w:rsidP="00376044">
            <w:pPr>
              <w:jc w:val="both"/>
              <w:rPr>
                <w:spacing w:val="-4"/>
              </w:rPr>
            </w:pPr>
            <w:r w:rsidRPr="00376044">
              <w:rPr>
                <w:spacing w:val="-4"/>
              </w:rPr>
              <w:t>- количество обращений к цифровым ресурсам учреждений культуры (к информации, размещенной на официальном сайте КДУ)</w:t>
            </w:r>
          </w:p>
        </w:tc>
      </w:tr>
      <w:tr w:rsidR="00376044" w:rsidRPr="00376044" w:rsidTr="00112EA9">
        <w:tc>
          <w:tcPr>
            <w:tcW w:w="3794" w:type="dxa"/>
          </w:tcPr>
          <w:p w:rsidR="00376044" w:rsidRPr="00376044" w:rsidRDefault="00376044" w:rsidP="00376044">
            <w:pPr>
              <w:jc w:val="both"/>
            </w:pPr>
            <w:r w:rsidRPr="00376044">
              <w:t xml:space="preserve"> Этапы и сроки реализации муниципальной  программы </w:t>
            </w:r>
          </w:p>
        </w:tc>
        <w:tc>
          <w:tcPr>
            <w:tcW w:w="5446" w:type="dxa"/>
          </w:tcPr>
          <w:p w:rsidR="00376044" w:rsidRPr="00376044" w:rsidRDefault="00376044" w:rsidP="00376044">
            <w:pPr>
              <w:jc w:val="both"/>
            </w:pPr>
            <w:r w:rsidRPr="00376044">
              <w:t>2025– 2029 годы</w:t>
            </w:r>
          </w:p>
          <w:p w:rsidR="00376044" w:rsidRPr="00376044" w:rsidRDefault="00376044" w:rsidP="00376044">
            <w:pPr>
              <w:jc w:val="both"/>
            </w:pPr>
          </w:p>
        </w:tc>
      </w:tr>
      <w:tr w:rsidR="00376044" w:rsidRPr="00376044" w:rsidTr="00112EA9">
        <w:tc>
          <w:tcPr>
            <w:tcW w:w="3794" w:type="dxa"/>
          </w:tcPr>
          <w:p w:rsidR="00376044" w:rsidRPr="00376044" w:rsidRDefault="00376044" w:rsidP="00376044">
            <w:pPr>
              <w:jc w:val="both"/>
            </w:pPr>
            <w:r w:rsidRPr="00376044">
              <w:lastRenderedPageBreak/>
              <w:t>Объемы ассигнований муниципальной  программы</w:t>
            </w:r>
          </w:p>
        </w:tc>
        <w:tc>
          <w:tcPr>
            <w:tcW w:w="5446" w:type="dxa"/>
          </w:tcPr>
          <w:p w:rsidR="00376044" w:rsidRPr="00376044" w:rsidRDefault="00376044" w:rsidP="00376044">
            <w:pPr>
              <w:jc w:val="both"/>
            </w:pPr>
            <w:r w:rsidRPr="00376044">
              <w:t>Общий объем финансирования  муниципальной программы составит 32 431,7 тыс. рублей</w:t>
            </w:r>
          </w:p>
          <w:p w:rsidR="00376044" w:rsidRPr="00376044" w:rsidRDefault="00376044" w:rsidP="00376044">
            <w:pPr>
              <w:jc w:val="both"/>
            </w:pPr>
            <w:r w:rsidRPr="00376044">
              <w:t>2025- 6 446,3 тыс. рублей</w:t>
            </w:r>
          </w:p>
          <w:p w:rsidR="00376044" w:rsidRPr="00376044" w:rsidRDefault="00376044" w:rsidP="00376044">
            <w:pPr>
              <w:jc w:val="both"/>
            </w:pPr>
            <w:r w:rsidRPr="00376044">
              <w:t>2026- 6 446,3 тыс. рублей</w:t>
            </w:r>
          </w:p>
          <w:p w:rsidR="00376044" w:rsidRPr="00376044" w:rsidRDefault="00376044" w:rsidP="00376044">
            <w:pPr>
              <w:jc w:val="both"/>
            </w:pPr>
            <w:r w:rsidRPr="00376044">
              <w:t>2027- 6 446,3 тыс. рублей</w:t>
            </w:r>
          </w:p>
          <w:p w:rsidR="00376044" w:rsidRPr="00376044" w:rsidRDefault="00376044" w:rsidP="00376044">
            <w:pPr>
              <w:jc w:val="both"/>
            </w:pPr>
            <w:r w:rsidRPr="00376044">
              <w:t>2028- 6 546,4 тыс. рублей</w:t>
            </w:r>
          </w:p>
          <w:p w:rsidR="00376044" w:rsidRPr="00376044" w:rsidRDefault="00376044" w:rsidP="00376044">
            <w:pPr>
              <w:jc w:val="both"/>
            </w:pPr>
            <w:r w:rsidRPr="00376044">
              <w:t>2029- 6 546,4 тыс</w:t>
            </w:r>
            <w:proofErr w:type="gramStart"/>
            <w:r w:rsidRPr="00376044">
              <w:t>.р</w:t>
            </w:r>
            <w:proofErr w:type="gramEnd"/>
            <w:r w:rsidRPr="00376044">
              <w:t>ублей</w:t>
            </w:r>
          </w:p>
          <w:p w:rsidR="00376044" w:rsidRPr="00376044" w:rsidRDefault="00376044" w:rsidP="00376044">
            <w:pPr>
              <w:jc w:val="both"/>
            </w:pPr>
            <w:r w:rsidRPr="00376044">
              <w:t xml:space="preserve">из них  </w:t>
            </w:r>
          </w:p>
          <w:p w:rsidR="00376044" w:rsidRPr="00376044" w:rsidRDefault="00376044" w:rsidP="00376044">
            <w:pPr>
              <w:jc w:val="both"/>
            </w:pPr>
            <w:r w:rsidRPr="00376044">
              <w:t>За счет средств областного бюджета:</w:t>
            </w:r>
          </w:p>
          <w:p w:rsidR="00376044" w:rsidRPr="00376044" w:rsidRDefault="00376044" w:rsidP="00376044">
            <w:pPr>
              <w:jc w:val="both"/>
            </w:pPr>
            <w:r w:rsidRPr="00376044">
              <w:t>2025- 46,4 тыс. рублей</w:t>
            </w:r>
          </w:p>
          <w:p w:rsidR="00376044" w:rsidRPr="00376044" w:rsidRDefault="00376044" w:rsidP="00376044">
            <w:pPr>
              <w:jc w:val="both"/>
            </w:pPr>
            <w:r w:rsidRPr="00376044">
              <w:t>2026- 46,4 тыс. рублей</w:t>
            </w:r>
          </w:p>
          <w:p w:rsidR="00376044" w:rsidRPr="00376044" w:rsidRDefault="00376044" w:rsidP="00376044">
            <w:pPr>
              <w:jc w:val="both"/>
            </w:pPr>
            <w:r w:rsidRPr="00376044">
              <w:t>2027- 46,4 тыс. рублей</w:t>
            </w:r>
          </w:p>
          <w:p w:rsidR="00376044" w:rsidRPr="00376044" w:rsidRDefault="00376044" w:rsidP="00376044">
            <w:pPr>
              <w:jc w:val="both"/>
            </w:pPr>
            <w:r w:rsidRPr="00376044">
              <w:t>2028- 46,4 тыс. рублей</w:t>
            </w:r>
          </w:p>
          <w:p w:rsidR="00376044" w:rsidRPr="00376044" w:rsidRDefault="00376044" w:rsidP="00376044">
            <w:pPr>
              <w:jc w:val="both"/>
            </w:pPr>
            <w:r w:rsidRPr="00376044">
              <w:t>2029 –46,4 тыс. рублей</w:t>
            </w:r>
          </w:p>
          <w:p w:rsidR="00376044" w:rsidRPr="00376044" w:rsidRDefault="00376044" w:rsidP="00376044">
            <w:pPr>
              <w:jc w:val="both"/>
            </w:pPr>
            <w:r w:rsidRPr="00376044">
              <w:t>За счет средств местного бюджета:</w:t>
            </w:r>
          </w:p>
          <w:p w:rsidR="00376044" w:rsidRPr="00376044" w:rsidRDefault="00376044" w:rsidP="00376044">
            <w:pPr>
              <w:jc w:val="both"/>
            </w:pPr>
            <w:r w:rsidRPr="00376044">
              <w:t>2025- 6 399,3 тыс. рублей</w:t>
            </w:r>
          </w:p>
          <w:p w:rsidR="00376044" w:rsidRPr="00376044" w:rsidRDefault="00376044" w:rsidP="00376044">
            <w:pPr>
              <w:jc w:val="both"/>
            </w:pPr>
            <w:r w:rsidRPr="00376044">
              <w:t>2026- 6 399,3 тыс. рублей</w:t>
            </w:r>
          </w:p>
          <w:p w:rsidR="00376044" w:rsidRPr="00376044" w:rsidRDefault="00376044" w:rsidP="00376044">
            <w:pPr>
              <w:jc w:val="both"/>
            </w:pPr>
            <w:r w:rsidRPr="00376044">
              <w:t>2027- 6 399,3 тыс. рублей</w:t>
            </w:r>
          </w:p>
          <w:p w:rsidR="00376044" w:rsidRPr="00376044" w:rsidRDefault="00376044" w:rsidP="00376044">
            <w:pPr>
              <w:jc w:val="both"/>
            </w:pPr>
            <w:r w:rsidRPr="00376044">
              <w:t>2028- 6 500,0 тыс. рублей</w:t>
            </w:r>
          </w:p>
          <w:p w:rsidR="00376044" w:rsidRPr="00376044" w:rsidRDefault="00376044" w:rsidP="00376044">
            <w:pPr>
              <w:jc w:val="both"/>
              <w:rPr>
                <w:highlight w:val="yellow"/>
              </w:rPr>
            </w:pPr>
            <w:r w:rsidRPr="00376044">
              <w:t>2029- 6 500,0 тыс</w:t>
            </w:r>
            <w:proofErr w:type="gramStart"/>
            <w:r w:rsidRPr="00376044">
              <w:t>.р</w:t>
            </w:r>
            <w:proofErr w:type="gramEnd"/>
            <w:r w:rsidRPr="00376044">
              <w:t>ублей</w:t>
            </w:r>
          </w:p>
        </w:tc>
      </w:tr>
      <w:tr w:rsidR="00376044" w:rsidRPr="00376044" w:rsidTr="00112EA9">
        <w:tc>
          <w:tcPr>
            <w:tcW w:w="3794" w:type="dxa"/>
          </w:tcPr>
          <w:p w:rsidR="00376044" w:rsidRPr="00376044" w:rsidRDefault="00376044" w:rsidP="00376044">
            <w:pPr>
              <w:jc w:val="both"/>
            </w:pPr>
            <w:r w:rsidRPr="00376044">
              <w:t>Ожидаемые конечные результаты реализации муниципальной  программы</w:t>
            </w:r>
          </w:p>
        </w:tc>
        <w:tc>
          <w:tcPr>
            <w:tcW w:w="5446" w:type="dxa"/>
          </w:tcPr>
          <w:p w:rsidR="00376044" w:rsidRPr="00376044" w:rsidRDefault="00376044" w:rsidP="00376044">
            <w:pPr>
              <w:jc w:val="both"/>
              <w:outlineLvl w:val="0"/>
            </w:pPr>
            <w:r w:rsidRPr="00376044">
              <w:t>В качественном выражении:</w:t>
            </w:r>
          </w:p>
          <w:p w:rsidR="00376044" w:rsidRPr="00376044" w:rsidRDefault="00376044" w:rsidP="00376044">
            <w:pPr>
              <w:jc w:val="both"/>
              <w:rPr>
                <w:color w:val="0070C0"/>
              </w:rPr>
            </w:pPr>
            <w:r w:rsidRPr="00376044">
              <w:rPr>
                <w:color w:val="000000"/>
              </w:rPr>
              <w:t xml:space="preserve">-удовлетворенности населения качеством и доступностью услуг в сфере культуры в 2029 г. – </w:t>
            </w:r>
            <w:r w:rsidRPr="00376044">
              <w:t>72 %;</w:t>
            </w:r>
          </w:p>
          <w:p w:rsidR="00376044" w:rsidRPr="00376044" w:rsidRDefault="00376044" w:rsidP="00376044">
            <w:pPr>
              <w:jc w:val="both"/>
              <w:outlineLvl w:val="0"/>
            </w:pPr>
            <w:r w:rsidRPr="00376044">
              <w:t xml:space="preserve">-цифровизация услуг культуры и формирование единого информационного   пространства в сфере культуры; </w:t>
            </w:r>
          </w:p>
          <w:p w:rsidR="00376044" w:rsidRPr="00376044" w:rsidRDefault="00376044" w:rsidP="00376044">
            <w:pPr>
              <w:jc w:val="both"/>
              <w:outlineLvl w:val="0"/>
            </w:pPr>
            <w:r w:rsidRPr="00376044">
              <w:t>- повышение качества и доступности  услуг, предоставляемых населению  муниципальными учреждениями культуры;</w:t>
            </w:r>
          </w:p>
          <w:p w:rsidR="00376044" w:rsidRPr="00376044" w:rsidRDefault="00376044" w:rsidP="00376044">
            <w:pPr>
              <w:jc w:val="both"/>
              <w:outlineLvl w:val="0"/>
            </w:pPr>
            <w:r w:rsidRPr="00376044">
              <w:t>В количественном выражении к концу 2029 года рост показателей к уровню 2024 года:</w:t>
            </w:r>
          </w:p>
          <w:p w:rsidR="00376044" w:rsidRPr="00376044" w:rsidRDefault="00376044" w:rsidP="00376044">
            <w:pPr>
              <w:jc w:val="both"/>
              <w:outlineLvl w:val="0"/>
            </w:pPr>
            <w:r w:rsidRPr="00376044">
              <w:t>- рост количества посещений платных культурно-массовых мероприятий  в домах культуры</w:t>
            </w:r>
            <w:proofErr w:type="gramStart"/>
            <w:r w:rsidRPr="00376044">
              <w:t>,к</w:t>
            </w:r>
            <w:proofErr w:type="gramEnd"/>
            <w:r w:rsidRPr="00376044">
              <w:t>лубах на 15% ;</w:t>
            </w:r>
          </w:p>
          <w:p w:rsidR="00376044" w:rsidRPr="00376044" w:rsidRDefault="00376044" w:rsidP="00376044">
            <w:pPr>
              <w:jc w:val="both"/>
              <w:rPr>
                <w:color w:val="0070C0"/>
                <w:spacing w:val="-4"/>
              </w:rPr>
            </w:pPr>
            <w:r w:rsidRPr="00376044">
              <w:rPr>
                <w:spacing w:val="-4"/>
              </w:rPr>
              <w:t>- рост общего количества участников клубных формирований на 5%;</w:t>
            </w:r>
            <w:r w:rsidRPr="00376044">
              <w:rPr>
                <w:color w:val="FF0000"/>
                <w:spacing w:val="-4"/>
              </w:rPr>
              <w:t xml:space="preserve"> </w:t>
            </w:r>
          </w:p>
          <w:p w:rsidR="00376044" w:rsidRPr="00376044" w:rsidRDefault="00376044" w:rsidP="00376044">
            <w:pPr>
              <w:jc w:val="both"/>
              <w:rPr>
                <w:spacing w:val="-4"/>
              </w:rPr>
            </w:pPr>
            <w:r w:rsidRPr="00376044">
              <w:rPr>
                <w:spacing w:val="-4"/>
              </w:rPr>
              <w:t xml:space="preserve">- увеличение количества обращений к цифровым услугам организаций культуры в 5 раз; </w:t>
            </w:r>
          </w:p>
          <w:p w:rsidR="00376044" w:rsidRPr="00376044" w:rsidRDefault="00376044" w:rsidP="00376044">
            <w:pPr>
              <w:jc w:val="both"/>
              <w:rPr>
                <w:spacing w:val="-4"/>
              </w:rPr>
            </w:pPr>
            <w:r w:rsidRPr="00376044">
              <w:rPr>
                <w:spacing w:val="-4"/>
              </w:rPr>
              <w:t>- количество посещений учреждений культуры к уровню 2024 года - не менее 125%;</w:t>
            </w:r>
          </w:p>
          <w:p w:rsidR="00376044" w:rsidRPr="00376044" w:rsidRDefault="00376044" w:rsidP="00376044">
            <w:pPr>
              <w:jc w:val="both"/>
              <w:rPr>
                <w:color w:val="FF0000"/>
                <w:spacing w:val="-4"/>
              </w:rPr>
            </w:pPr>
            <w:r w:rsidRPr="00376044">
              <w:rPr>
                <w:spacing w:val="-4"/>
              </w:rPr>
              <w:t xml:space="preserve">- участников клубных формирований не менее 110 на одну тысячу жителей;  </w:t>
            </w:r>
          </w:p>
          <w:p w:rsidR="00376044" w:rsidRPr="00376044" w:rsidRDefault="00376044" w:rsidP="00376044">
            <w:pPr>
              <w:jc w:val="both"/>
              <w:rPr>
                <w:color w:val="000000"/>
              </w:rPr>
            </w:pPr>
            <w:r w:rsidRPr="00376044">
              <w:rPr>
                <w:color w:val="000000"/>
              </w:rPr>
              <w:t xml:space="preserve">- не менее </w:t>
            </w:r>
            <w:r w:rsidRPr="00376044">
              <w:t>1-2</w:t>
            </w:r>
            <w:r w:rsidRPr="00376044">
              <w:rPr>
                <w:color w:val="000000"/>
              </w:rPr>
              <w:t xml:space="preserve"> человек - работников культуры, прошедших профессиональную переподготовку или повышение квалификации, в том числе в дистанционных центрах обучения;</w:t>
            </w:r>
          </w:p>
          <w:p w:rsidR="00376044" w:rsidRPr="00376044" w:rsidRDefault="00376044" w:rsidP="00376044">
            <w:pPr>
              <w:jc w:val="both"/>
              <w:rPr>
                <w:spacing w:val="-4"/>
              </w:rPr>
            </w:pPr>
            <w:r w:rsidRPr="00376044">
              <w:rPr>
                <w:spacing w:val="-4"/>
              </w:rPr>
              <w:t xml:space="preserve">-ежегодная реализация не менее 5 мероприятий, посвященных наиболее важным событиям в жизни поселения  и поддержке творческих инициатив населения. </w:t>
            </w:r>
          </w:p>
        </w:tc>
      </w:tr>
    </w:tbl>
    <w:p w:rsidR="00376044" w:rsidRPr="00376044" w:rsidRDefault="00376044" w:rsidP="00376044"/>
    <w:p w:rsidR="00376044" w:rsidRPr="00376044" w:rsidRDefault="00376044" w:rsidP="00376044"/>
    <w:p w:rsidR="00376044" w:rsidRPr="00376044" w:rsidRDefault="00376044" w:rsidP="00376044"/>
    <w:p w:rsidR="00376044" w:rsidRPr="00376044" w:rsidRDefault="00376044" w:rsidP="00376044">
      <w:pPr>
        <w:jc w:val="center"/>
        <w:rPr>
          <w:b/>
        </w:rPr>
      </w:pPr>
      <w:r w:rsidRPr="00376044">
        <w:rPr>
          <w:b/>
        </w:rPr>
        <w:t xml:space="preserve">1.Общая характеристика сферы реализации муниципальной программы, в том числе формулировка </w:t>
      </w:r>
      <w:proofErr w:type="gramStart"/>
      <w:r w:rsidRPr="00376044">
        <w:rPr>
          <w:b/>
        </w:rPr>
        <w:t>основных</w:t>
      </w:r>
      <w:proofErr w:type="gramEnd"/>
      <w:r w:rsidRPr="00376044">
        <w:rPr>
          <w:b/>
        </w:rPr>
        <w:t xml:space="preserve"> проблемм в указанной сфере и прогноз её развития.</w:t>
      </w:r>
    </w:p>
    <w:p w:rsidR="00376044" w:rsidRPr="00376044" w:rsidRDefault="00376044" w:rsidP="00376044">
      <w:pPr>
        <w:jc w:val="both"/>
      </w:pPr>
    </w:p>
    <w:p w:rsidR="00376044" w:rsidRPr="00376044" w:rsidRDefault="00376044" w:rsidP="00376044">
      <w:pPr>
        <w:ind w:firstLine="708"/>
        <w:jc w:val="both"/>
      </w:pPr>
      <w:r w:rsidRPr="00376044">
        <w:t xml:space="preserve">Шиховское </w:t>
      </w:r>
      <w:proofErr w:type="gramStart"/>
      <w:r w:rsidRPr="00376044">
        <w:t>сельское</w:t>
      </w:r>
      <w:proofErr w:type="gramEnd"/>
      <w:r w:rsidRPr="00376044">
        <w:t xml:space="preserve"> плоселение имеет богатые культурные традиции.  В поселении сохранена сеть культурно-досуговых учреждений, в которых трудится 13 специалистов. Для населения предоставлена возможность проведения досуга в 32 клубных формирований различной направленности, из них 3 самодеятельного народного творчества. При Доме культуры работает 1 народный коллектив самодеятельного народного творчества.</w:t>
      </w:r>
    </w:p>
    <w:p w:rsidR="00376044" w:rsidRPr="00376044" w:rsidRDefault="00376044" w:rsidP="00376044">
      <w:pPr>
        <w:ind w:firstLine="709"/>
        <w:jc w:val="both"/>
      </w:pPr>
      <w:r w:rsidRPr="00376044">
        <w:t>На базе МКУ Шиховский Дом культуры проводятся районные и областные мероприятия, конкурсы и фестивали самодеятельного народного творчества.</w:t>
      </w:r>
    </w:p>
    <w:p w:rsidR="00376044" w:rsidRPr="00376044" w:rsidRDefault="00376044" w:rsidP="00376044">
      <w:pPr>
        <w:jc w:val="both"/>
        <w:rPr>
          <w:b/>
        </w:rPr>
      </w:pPr>
    </w:p>
    <w:p w:rsidR="00376044" w:rsidRPr="00376044" w:rsidRDefault="00376044" w:rsidP="00376044">
      <w:pPr>
        <w:ind w:firstLine="709"/>
        <w:jc w:val="both"/>
      </w:pPr>
      <w:r w:rsidRPr="00376044">
        <w:t xml:space="preserve">Творческие коллективы ДК все чаще выезжают не только на районную, областную сцену, но и  за пределы Кировской области и добиваются успехов. </w:t>
      </w:r>
    </w:p>
    <w:p w:rsidR="00376044" w:rsidRPr="00376044" w:rsidRDefault="00376044" w:rsidP="00376044">
      <w:pPr>
        <w:ind w:firstLine="708"/>
        <w:jc w:val="both"/>
      </w:pPr>
      <w:r w:rsidRPr="00376044">
        <w:lastRenderedPageBreak/>
        <w:t xml:space="preserve">Наряду с ростом востребованности услуг домов культуры повышаются запросы к качеству обслуживания. Работники культуры работают над расширением количества и качества услуг. </w:t>
      </w:r>
    </w:p>
    <w:p w:rsidR="00376044" w:rsidRPr="00376044" w:rsidRDefault="00376044" w:rsidP="00376044">
      <w:pPr>
        <w:ind w:firstLine="708"/>
        <w:jc w:val="both"/>
      </w:pPr>
      <w:r w:rsidRPr="00376044">
        <w:t xml:space="preserve">Универсальность муниципальных учреждений культуры заключается в возможности проведения совершенно разноплановых мероприятий: спектаклей, киносеансов, выставок, презентаций, деловых встреч, детских игровых программ, танцевальных вечеров, концертов классической и народной музыки, встреч по интересам и многое другое. </w:t>
      </w:r>
    </w:p>
    <w:p w:rsidR="00376044" w:rsidRPr="00376044" w:rsidRDefault="00376044" w:rsidP="00376044">
      <w:pPr>
        <w:ind w:firstLine="708"/>
        <w:jc w:val="both"/>
      </w:pPr>
      <w:r w:rsidRPr="00376044">
        <w:t xml:space="preserve">Характер деятельности учреждений и требования к уровню мероприятий обуславливает необходимость создания современной технической базы, с широким спектром возможностей. Требуется улучшение материально-технической базы домов культуры, обеспечение оргтехникой, специальной звуковой и световой аппаратурой, инструментами, спортинвентарем и оборудованием, которое на сегодняшний момент не соответствует современному уровню, требованиям и технологиям. </w:t>
      </w:r>
    </w:p>
    <w:p w:rsidR="00376044" w:rsidRPr="00376044" w:rsidRDefault="00376044" w:rsidP="00376044">
      <w:pPr>
        <w:ind w:firstLine="708"/>
        <w:jc w:val="both"/>
      </w:pPr>
      <w:r w:rsidRPr="00376044">
        <w:t xml:space="preserve">Муниципальные учреждения культуры на сегодняшний день должны быть конкурентоспособными и в полном объёме отвечать запросам населения. Приобретение нового светового и музыкального оборудования будет способствовать значительному повышению качественного уровня проводимых мероприятий, позволит увеличить общий количественный показатель посещений.  </w:t>
      </w:r>
    </w:p>
    <w:p w:rsidR="00376044" w:rsidRPr="00376044" w:rsidRDefault="00376044" w:rsidP="00376044">
      <w:pPr>
        <w:ind w:firstLine="708"/>
        <w:jc w:val="both"/>
      </w:pPr>
      <w:r w:rsidRPr="00376044">
        <w:t>Также необходимо для увеличения использования цифровых ресурсов и услуг  создание собственного  сайта более активное использование  возможностей портала Про-культура, в том числе возможности организации онлайн траснляций значимых культурно-массовых мероприятий для расширения круга потребителей услуг культуры, повышения их доступности и качества.</w:t>
      </w:r>
    </w:p>
    <w:p w:rsidR="00376044" w:rsidRPr="00376044" w:rsidRDefault="00376044" w:rsidP="00376044">
      <w:pPr>
        <w:ind w:firstLine="708"/>
        <w:jc w:val="both"/>
      </w:pPr>
      <w:r w:rsidRPr="00376044">
        <w:t>Необходимо повышение квалификации имеющихся кадров для ускорения темпов модернизации учреждения и активного, успешного участия в грантовых конкурсах, которые сегодня являются реальным источником возможного обновления.</w:t>
      </w:r>
    </w:p>
    <w:p w:rsidR="00376044" w:rsidRPr="00376044" w:rsidRDefault="00376044" w:rsidP="00376044">
      <w:pPr>
        <w:rPr>
          <w:b/>
          <w:bCs/>
        </w:rPr>
      </w:pPr>
    </w:p>
    <w:p w:rsidR="00376044" w:rsidRPr="00376044" w:rsidRDefault="00376044" w:rsidP="00376044">
      <w:pPr>
        <w:jc w:val="center"/>
        <w:rPr>
          <w:b/>
          <w:bCs/>
        </w:rPr>
      </w:pPr>
      <w:r w:rsidRPr="00376044">
        <w:rPr>
          <w:b/>
          <w:bCs/>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w:t>
      </w:r>
      <w:proofErr w:type="gramStart"/>
      <w:r w:rsidRPr="00376044">
        <w:rPr>
          <w:b/>
          <w:bCs/>
        </w:rPr>
        <w:t xml:space="preserve"> ,</w:t>
      </w:r>
      <w:proofErr w:type="gramEnd"/>
      <w:r w:rsidRPr="00376044">
        <w:rPr>
          <w:b/>
          <w:bCs/>
        </w:rPr>
        <w:t xml:space="preserve"> описание ожидаемых конечных результатов муниципальной программы, сроков и этапов реализации муниципальной программы</w:t>
      </w:r>
    </w:p>
    <w:p w:rsidR="00376044" w:rsidRPr="00376044" w:rsidRDefault="00376044" w:rsidP="00376044">
      <w:pPr>
        <w:ind w:firstLine="708"/>
        <w:jc w:val="both"/>
        <w:rPr>
          <w:spacing w:val="2"/>
          <w:shd w:val="clear" w:color="auto" w:fill="FFFFFF"/>
        </w:rPr>
      </w:pPr>
      <w:r w:rsidRPr="00376044">
        <w:rPr>
          <w:spacing w:val="2"/>
          <w:shd w:val="clear" w:color="auto" w:fill="FFFFFF"/>
        </w:rPr>
        <w:t>Развитие сферы культуры является одним из приоритетных направлений социальной политики государства.</w:t>
      </w:r>
    </w:p>
    <w:p w:rsidR="00376044" w:rsidRPr="00376044" w:rsidRDefault="00376044" w:rsidP="00376044">
      <w:pPr>
        <w:ind w:firstLine="708"/>
        <w:jc w:val="both"/>
        <w:rPr>
          <w:spacing w:val="2"/>
          <w:shd w:val="clear" w:color="auto" w:fill="FFFFFF"/>
        </w:rPr>
      </w:pPr>
      <w:r w:rsidRPr="00376044">
        <w:rPr>
          <w:spacing w:val="2"/>
          <w:shd w:val="clear" w:color="auto" w:fill="FFFFFF"/>
        </w:rPr>
        <w:t>Стратегические ориентиры развития сферы культуры определены следующими документами:</w:t>
      </w:r>
    </w:p>
    <w:p w:rsidR="00376044" w:rsidRPr="00376044" w:rsidRDefault="00376044" w:rsidP="00376044">
      <w:pPr>
        <w:ind w:firstLine="709"/>
        <w:jc w:val="both"/>
        <w:rPr>
          <w:spacing w:val="2"/>
          <w:shd w:val="clear" w:color="auto" w:fill="FFFFFF"/>
        </w:rPr>
      </w:pPr>
      <w:r w:rsidRPr="00376044">
        <w:rPr>
          <w:spacing w:val="2"/>
          <w:shd w:val="clear" w:color="auto" w:fill="FFFFFF"/>
        </w:rPr>
        <w:t>Основы законодательства о культуре, утверждены ВС РФ от 09.10.1992 №3612-1 в ред. от 24.06.2025;</w:t>
      </w:r>
    </w:p>
    <w:p w:rsidR="00376044" w:rsidRPr="00376044" w:rsidRDefault="00376044" w:rsidP="00376044">
      <w:pPr>
        <w:ind w:firstLine="709"/>
        <w:jc w:val="both"/>
        <w:outlineLvl w:val="1"/>
      </w:pPr>
      <w:r w:rsidRPr="00376044">
        <w:t>Указ Президента Российской Федерации от 24.12.2014 № 808 «Об утверждении Основ государственной культурной политики»;</w:t>
      </w:r>
    </w:p>
    <w:p w:rsidR="00376044" w:rsidRPr="00376044" w:rsidRDefault="00376044" w:rsidP="00376044">
      <w:pPr>
        <w:ind w:firstLine="709"/>
        <w:jc w:val="both"/>
        <w:outlineLvl w:val="1"/>
        <w:rPr>
          <w:shd w:val="clear" w:color="auto" w:fill="FFFFFF"/>
        </w:rPr>
      </w:pPr>
      <w:r w:rsidRPr="00376044">
        <w:rPr>
          <w:rStyle w:val="affffa"/>
          <w:i w:val="0"/>
          <w:iCs w:val="0"/>
          <w:shd w:val="clear" w:color="auto" w:fill="FFFFFF"/>
        </w:rPr>
        <w:t>Указ</w:t>
      </w:r>
      <w:r w:rsidRPr="00376044">
        <w:rPr>
          <w:shd w:val="clear" w:color="auto" w:fill="FFFFFF"/>
        </w:rPr>
        <w:t> Президента Российской Федерации от 07.05.2024 г. № 309</w:t>
      </w:r>
      <w:r w:rsidRPr="00376044">
        <w:br/>
      </w:r>
      <w:r w:rsidRPr="00376044">
        <w:rPr>
          <w:shd w:val="clear" w:color="auto" w:fill="FFFFFF"/>
        </w:rPr>
        <w:t>«О </w:t>
      </w:r>
      <w:r w:rsidRPr="00376044">
        <w:rPr>
          <w:rStyle w:val="affffa"/>
          <w:i w:val="0"/>
          <w:iCs w:val="0"/>
          <w:shd w:val="clear" w:color="auto" w:fill="FFFFFF"/>
        </w:rPr>
        <w:t>национальных</w:t>
      </w:r>
      <w:r w:rsidRPr="00376044">
        <w:rPr>
          <w:shd w:val="clear" w:color="auto" w:fill="FFFFFF"/>
        </w:rPr>
        <w:t> </w:t>
      </w:r>
      <w:r w:rsidRPr="00376044">
        <w:rPr>
          <w:rStyle w:val="affffa"/>
          <w:i w:val="0"/>
          <w:iCs w:val="0"/>
          <w:shd w:val="clear" w:color="auto" w:fill="FFFFFF"/>
        </w:rPr>
        <w:t>целях</w:t>
      </w:r>
      <w:r w:rsidRPr="00376044">
        <w:rPr>
          <w:shd w:val="clear" w:color="auto" w:fill="FFFFFF"/>
        </w:rPr>
        <w:t> развития Российской Федерации на период до 2030 года и на перспективу до 2036 года»;</w:t>
      </w:r>
    </w:p>
    <w:p w:rsidR="00376044" w:rsidRPr="00376044" w:rsidRDefault="00376044" w:rsidP="00376044">
      <w:pPr>
        <w:ind w:firstLine="709"/>
        <w:jc w:val="both"/>
        <w:outlineLvl w:val="1"/>
        <w:rPr>
          <w:lang w:bidi="en-US"/>
        </w:rPr>
      </w:pPr>
      <w:r w:rsidRPr="00376044">
        <w:rPr>
          <w:lang w:bidi="en-US"/>
        </w:rPr>
        <w:t xml:space="preserve">Распоряжение Правительства РФ от 11.09.2024 № 2501-р «Об утверждении Стратегии государственной культурной </w:t>
      </w:r>
      <w:proofErr w:type="gramStart"/>
      <w:r w:rsidRPr="00376044">
        <w:rPr>
          <w:lang w:bidi="en-US"/>
        </w:rPr>
        <w:t>политики на период</w:t>
      </w:r>
      <w:proofErr w:type="gramEnd"/>
      <w:r w:rsidRPr="00376044">
        <w:rPr>
          <w:lang w:bidi="en-US"/>
        </w:rPr>
        <w:t xml:space="preserve"> до 2030 года»;</w:t>
      </w:r>
    </w:p>
    <w:p w:rsidR="000F6B94" w:rsidRDefault="00376044" w:rsidP="000F6B94">
      <w:pPr>
        <w:outlineLvl w:val="1"/>
        <w:rPr>
          <w:lang w:bidi="en-US"/>
        </w:rPr>
      </w:pPr>
      <w:r w:rsidRPr="000F6B94">
        <w:rPr>
          <w:lang w:bidi="en-US"/>
        </w:rPr>
        <w:t>Закон Кировской области от 28.12.2005 № 395-ЗО «О культуре»;</w:t>
      </w:r>
    </w:p>
    <w:p w:rsidR="000F6B94" w:rsidRPr="000F6B94" w:rsidRDefault="000F6B94" w:rsidP="000F6B94">
      <w:pPr>
        <w:outlineLvl w:val="1"/>
      </w:pPr>
      <w:r>
        <w:rPr>
          <w:lang w:bidi="en-US"/>
        </w:rPr>
        <w:tab/>
      </w:r>
      <w:r w:rsidR="00376044" w:rsidRPr="000F6B94">
        <w:t>Постановление Правительства Кировской области от 29.12.2023 года №767-П «Об утверждении государственной программы Кировской области «Развитие культуры»;</w:t>
      </w:r>
    </w:p>
    <w:p w:rsidR="00376044" w:rsidRPr="000F6B94" w:rsidRDefault="000F6B94" w:rsidP="000F6B94">
      <w:pPr>
        <w:outlineLvl w:val="1"/>
        <w:rPr>
          <w:lang w:bidi="en-US"/>
        </w:rPr>
      </w:pPr>
      <w:r w:rsidRPr="000F6B94">
        <w:tab/>
      </w:r>
      <w:r w:rsidR="00376044" w:rsidRPr="000F6B94">
        <w:rPr>
          <w:rStyle w:val="360"/>
          <w:sz w:val="20"/>
          <w:szCs w:val="20"/>
        </w:rPr>
        <w:t>Решение Слободской районной Думы от 20.02.2019 № 35/350 «Об утверждении Стратегии социально-экономического развития Слободского муниципального района Кировской области на период до 2035 года».</w:t>
      </w:r>
    </w:p>
    <w:p w:rsidR="00376044" w:rsidRPr="00376044" w:rsidRDefault="00376044" w:rsidP="00376044">
      <w:pPr>
        <w:ind w:firstLine="708"/>
        <w:jc w:val="both"/>
        <w:rPr>
          <w:b/>
          <w:bCs/>
        </w:rPr>
      </w:pPr>
      <w:r w:rsidRPr="00376044">
        <w:t>Культура играет большую роль в социально-экономическом развитии поселения, формировании человеческого капитала, обеспечении достойного уровня и качества жизни населения.</w:t>
      </w:r>
    </w:p>
    <w:p w:rsidR="00376044" w:rsidRPr="00376044" w:rsidRDefault="00376044" w:rsidP="00376044">
      <w:pPr>
        <w:ind w:firstLine="708"/>
        <w:jc w:val="both"/>
      </w:pPr>
      <w:r w:rsidRPr="00376044">
        <w:t>Разработка муниципальной программы «Развитие культуры Шиховского сельского поселения Слободского района в 2025-2029 годах» (далее – Программа) вызвана необходимостью поддержки культуры поселения, определения приоритетных направлений развития, и позволит продолжить плановое развитие в культурно-досуговой сфере.</w:t>
      </w:r>
    </w:p>
    <w:p w:rsidR="00376044" w:rsidRPr="00376044" w:rsidRDefault="00376044" w:rsidP="00376044">
      <w:pPr>
        <w:ind w:firstLine="709"/>
        <w:jc w:val="both"/>
      </w:pPr>
      <w:r w:rsidRPr="00376044">
        <w:t>Программа направлена на решение вопросов местного значения поселения в области сохранения и развития культуры, а именно, на создание условий для организации досуга и обеспечения жителей поселения услугами организаций культуры;</w:t>
      </w:r>
    </w:p>
    <w:p w:rsidR="00376044" w:rsidRPr="00376044" w:rsidRDefault="00376044" w:rsidP="00376044">
      <w:pPr>
        <w:ind w:firstLine="708"/>
        <w:jc w:val="both"/>
      </w:pPr>
      <w:r w:rsidRPr="00376044">
        <w:t>Целью муниципальной программы на ближайшую перспективу станет</w:t>
      </w:r>
      <w:r w:rsidRPr="00376044">
        <w:rPr>
          <w:color w:val="FF0000"/>
        </w:rPr>
        <w:t xml:space="preserve"> </w:t>
      </w:r>
      <w:r w:rsidRPr="00376044">
        <w:t>создание условий доступности ценностей культуры для гармоничного творческого развития жителей Шиховского сельского поселения Слободского района.</w:t>
      </w:r>
    </w:p>
    <w:p w:rsidR="00376044" w:rsidRPr="00376044" w:rsidRDefault="00376044" w:rsidP="00376044">
      <w:pPr>
        <w:jc w:val="both"/>
      </w:pPr>
    </w:p>
    <w:p w:rsidR="00376044" w:rsidRPr="00376044" w:rsidRDefault="00376044" w:rsidP="00376044">
      <w:pPr>
        <w:ind w:firstLine="708"/>
        <w:jc w:val="both"/>
      </w:pPr>
      <w:r w:rsidRPr="00376044">
        <w:t>Задачи муниципальной программы:</w:t>
      </w:r>
    </w:p>
    <w:p w:rsidR="00376044" w:rsidRPr="00376044" w:rsidRDefault="00376044" w:rsidP="00376044">
      <w:pPr>
        <w:jc w:val="both"/>
      </w:pPr>
    </w:p>
    <w:p w:rsidR="00376044" w:rsidRPr="00376044" w:rsidRDefault="00376044" w:rsidP="00376044">
      <w:pPr>
        <w:pStyle w:val="a7"/>
        <w:spacing w:after="0"/>
        <w:jc w:val="both"/>
        <w:rPr>
          <w:bCs/>
        </w:rPr>
      </w:pPr>
      <w:r w:rsidRPr="00376044">
        <w:rPr>
          <w:bCs/>
        </w:rPr>
        <w:t xml:space="preserve"> 1. Организация культурного досуга населения, развитие  самодеятельного творчества и традиционной народной культуры;</w:t>
      </w:r>
    </w:p>
    <w:p w:rsidR="00376044" w:rsidRPr="00376044" w:rsidRDefault="00376044" w:rsidP="00376044">
      <w:pPr>
        <w:jc w:val="both"/>
      </w:pPr>
      <w:r w:rsidRPr="00376044">
        <w:t xml:space="preserve"> 2. Сохранение и развитие  нематериального этнокультурного достояния;</w:t>
      </w:r>
    </w:p>
    <w:p w:rsidR="00376044" w:rsidRPr="00376044" w:rsidRDefault="00376044" w:rsidP="00376044">
      <w:pPr>
        <w:jc w:val="both"/>
      </w:pPr>
      <w:r w:rsidRPr="00376044">
        <w:lastRenderedPageBreak/>
        <w:t xml:space="preserve"> 3. Обеспечение качественно нового уровня развития инфрастуктуры в сфере культуры;</w:t>
      </w:r>
    </w:p>
    <w:p w:rsidR="00376044" w:rsidRPr="00376044" w:rsidRDefault="00376044" w:rsidP="00376044">
      <w:pPr>
        <w:jc w:val="both"/>
      </w:pPr>
      <w:r w:rsidRPr="00376044">
        <w:rPr>
          <w:color w:val="FF0000"/>
        </w:rPr>
        <w:t xml:space="preserve"> </w:t>
      </w:r>
      <w:r w:rsidRPr="00376044">
        <w:t xml:space="preserve">4. Создание условий для развития творческого потенциала жителей поселения; </w:t>
      </w:r>
    </w:p>
    <w:p w:rsidR="00376044" w:rsidRPr="00376044" w:rsidRDefault="00376044" w:rsidP="00376044">
      <w:pPr>
        <w:jc w:val="both"/>
      </w:pPr>
      <w:r w:rsidRPr="00376044">
        <w:t xml:space="preserve"> 5. Формирование единого информационного пространства в сфере культуры Шиховского сельского поселения Слободского района.</w:t>
      </w:r>
    </w:p>
    <w:p w:rsidR="00376044" w:rsidRPr="00376044" w:rsidRDefault="00376044" w:rsidP="00376044">
      <w:pPr>
        <w:jc w:val="both"/>
      </w:pPr>
    </w:p>
    <w:p w:rsidR="00376044" w:rsidRPr="00376044" w:rsidRDefault="00376044" w:rsidP="00376044">
      <w:pPr>
        <w:ind w:firstLine="708"/>
        <w:jc w:val="both"/>
      </w:pPr>
      <w:r w:rsidRPr="00376044">
        <w:t xml:space="preserve">Целевые показатели эффективности реализации муниципальной программы отражены в приложении 1 к муниципальной программе. </w:t>
      </w:r>
    </w:p>
    <w:p w:rsidR="00376044" w:rsidRPr="00376044" w:rsidRDefault="00376044" w:rsidP="00376044">
      <w:pPr>
        <w:jc w:val="both"/>
      </w:pPr>
    </w:p>
    <w:p w:rsidR="00376044" w:rsidRPr="00376044" w:rsidRDefault="00376044" w:rsidP="00376044">
      <w:pPr>
        <w:ind w:firstLine="708"/>
        <w:jc w:val="both"/>
      </w:pPr>
      <w:r w:rsidRPr="00376044">
        <w:t>Ожидаемые конечные результаты реализации муниципальной  программы:</w:t>
      </w:r>
    </w:p>
    <w:p w:rsidR="00376044" w:rsidRPr="00376044" w:rsidRDefault="00376044" w:rsidP="00376044">
      <w:pPr>
        <w:jc w:val="both"/>
        <w:outlineLvl w:val="0"/>
      </w:pPr>
    </w:p>
    <w:p w:rsidR="00376044" w:rsidRPr="00376044" w:rsidRDefault="00376044" w:rsidP="00376044">
      <w:pPr>
        <w:jc w:val="both"/>
        <w:outlineLvl w:val="0"/>
      </w:pPr>
      <w:r w:rsidRPr="00376044">
        <w:t>В качественном выражении:</w:t>
      </w:r>
    </w:p>
    <w:p w:rsidR="00376044" w:rsidRPr="00376044" w:rsidRDefault="00376044" w:rsidP="00376044">
      <w:pPr>
        <w:jc w:val="both"/>
        <w:rPr>
          <w:color w:val="0070C0"/>
        </w:rPr>
      </w:pPr>
      <w:r w:rsidRPr="00376044">
        <w:rPr>
          <w:color w:val="000000"/>
        </w:rPr>
        <w:t xml:space="preserve">- удовлетворенности населения качеством и доступностью услуг в сфере культуры в 2029 г. – </w:t>
      </w:r>
      <w:r w:rsidRPr="00376044">
        <w:t>72 %;</w:t>
      </w:r>
    </w:p>
    <w:p w:rsidR="00376044" w:rsidRPr="00376044" w:rsidRDefault="00376044" w:rsidP="00376044">
      <w:pPr>
        <w:jc w:val="both"/>
        <w:outlineLvl w:val="0"/>
      </w:pPr>
      <w:r w:rsidRPr="00376044">
        <w:t>-внедрение цифровых технологий в информационное культурное пространство на основе эффективной модернизации учреждений культуры;</w:t>
      </w:r>
    </w:p>
    <w:p w:rsidR="00376044" w:rsidRPr="00376044" w:rsidRDefault="00376044" w:rsidP="00376044">
      <w:pPr>
        <w:jc w:val="both"/>
        <w:outlineLvl w:val="0"/>
      </w:pPr>
      <w:r w:rsidRPr="00376044">
        <w:t>- повышение качества и доступности услуг, предоставляемых населению муниципальными учреждениями культуры;</w:t>
      </w:r>
    </w:p>
    <w:p w:rsidR="00376044" w:rsidRPr="00376044" w:rsidRDefault="00376044" w:rsidP="00376044">
      <w:pPr>
        <w:jc w:val="both"/>
        <w:outlineLvl w:val="0"/>
      </w:pPr>
    </w:p>
    <w:p w:rsidR="00376044" w:rsidRPr="00376044" w:rsidRDefault="00376044" w:rsidP="00376044">
      <w:pPr>
        <w:jc w:val="both"/>
        <w:outlineLvl w:val="0"/>
      </w:pPr>
      <w:r w:rsidRPr="00376044">
        <w:t>В количественном выражении к концу 2029 года рост показателей к уровню 2024 года:</w:t>
      </w:r>
    </w:p>
    <w:p w:rsidR="00376044" w:rsidRPr="00376044" w:rsidRDefault="00376044" w:rsidP="00376044">
      <w:pPr>
        <w:jc w:val="both"/>
        <w:outlineLvl w:val="0"/>
        <w:rPr>
          <w:color w:val="0070C0"/>
        </w:rPr>
      </w:pPr>
      <w:r w:rsidRPr="00376044">
        <w:t>- рост количества посещений в домах культуры</w:t>
      </w:r>
      <w:proofErr w:type="gramStart"/>
      <w:r w:rsidRPr="00376044">
        <w:t>,к</w:t>
      </w:r>
      <w:proofErr w:type="gramEnd"/>
      <w:r w:rsidRPr="00376044">
        <w:t>лубах на 15%:</w:t>
      </w:r>
      <w:r w:rsidRPr="00376044">
        <w:rPr>
          <w:color w:val="0070C0"/>
        </w:rPr>
        <w:t xml:space="preserve">  </w:t>
      </w:r>
    </w:p>
    <w:p w:rsidR="00376044" w:rsidRPr="00376044" w:rsidRDefault="00376044" w:rsidP="00376044">
      <w:pPr>
        <w:jc w:val="both"/>
        <w:rPr>
          <w:color w:val="0070C0"/>
          <w:spacing w:val="-4"/>
        </w:rPr>
      </w:pPr>
      <w:r w:rsidRPr="00376044">
        <w:rPr>
          <w:spacing w:val="-4"/>
        </w:rPr>
        <w:t>- рост общего количества участников клубных формирований на 5%:</w:t>
      </w:r>
    </w:p>
    <w:p w:rsidR="00376044" w:rsidRPr="00376044" w:rsidRDefault="00376044" w:rsidP="00376044">
      <w:pPr>
        <w:jc w:val="both"/>
        <w:rPr>
          <w:spacing w:val="-4"/>
        </w:rPr>
      </w:pPr>
      <w:r w:rsidRPr="00376044">
        <w:rPr>
          <w:spacing w:val="-4"/>
        </w:rPr>
        <w:t>-</w:t>
      </w:r>
      <w:r w:rsidRPr="00376044">
        <w:rPr>
          <w:color w:val="FF0000"/>
          <w:spacing w:val="-4"/>
        </w:rPr>
        <w:t xml:space="preserve"> </w:t>
      </w:r>
      <w:r w:rsidRPr="00376044">
        <w:rPr>
          <w:spacing w:val="-4"/>
        </w:rPr>
        <w:t>рост количества посещений организаций культуры к 2024 году -125%;</w:t>
      </w:r>
    </w:p>
    <w:p w:rsidR="00376044" w:rsidRPr="00376044" w:rsidRDefault="00376044" w:rsidP="00376044">
      <w:pPr>
        <w:jc w:val="both"/>
        <w:rPr>
          <w:spacing w:val="-4"/>
        </w:rPr>
      </w:pPr>
      <w:r w:rsidRPr="00376044">
        <w:rPr>
          <w:spacing w:val="-4"/>
        </w:rPr>
        <w:t>- средняя численность участников клубных формирований в расчете на одну тысячу жителей - 110</w:t>
      </w:r>
      <w:r w:rsidRPr="00376044">
        <w:rPr>
          <w:color w:val="0070C0"/>
          <w:spacing w:val="-4"/>
        </w:rPr>
        <w:t xml:space="preserve"> </w:t>
      </w:r>
      <w:r w:rsidRPr="00376044">
        <w:rPr>
          <w:spacing w:val="-4"/>
        </w:rPr>
        <w:t>человек;</w:t>
      </w:r>
    </w:p>
    <w:p w:rsidR="00376044" w:rsidRPr="00376044" w:rsidRDefault="00376044" w:rsidP="00376044">
      <w:pPr>
        <w:jc w:val="both"/>
        <w:rPr>
          <w:color w:val="000000"/>
        </w:rPr>
      </w:pPr>
      <w:r w:rsidRPr="00376044">
        <w:rPr>
          <w:color w:val="000000"/>
        </w:rPr>
        <w:t xml:space="preserve">- не менее </w:t>
      </w:r>
      <w:r w:rsidRPr="00376044">
        <w:t>2</w:t>
      </w:r>
      <w:r w:rsidRPr="00376044">
        <w:rPr>
          <w:color w:val="000000"/>
        </w:rPr>
        <w:t xml:space="preserve"> человек - работников культуры, прошедших профессиональную переподготовку или повышение квалификации, в том числе  в дистанционных центрах обучения;</w:t>
      </w:r>
    </w:p>
    <w:p w:rsidR="00376044" w:rsidRPr="00376044" w:rsidRDefault="00376044" w:rsidP="00376044">
      <w:pPr>
        <w:jc w:val="both"/>
        <w:rPr>
          <w:spacing w:val="-4"/>
        </w:rPr>
      </w:pPr>
      <w:r w:rsidRPr="00376044">
        <w:rPr>
          <w:spacing w:val="-4"/>
        </w:rPr>
        <w:t>- увеличение количества обращений к цифровым услугам организаций культуры в 5 раз.</w:t>
      </w:r>
    </w:p>
    <w:p w:rsidR="00376044" w:rsidRPr="00376044" w:rsidRDefault="00376044" w:rsidP="00376044">
      <w:pPr>
        <w:shd w:val="clear" w:color="auto" w:fill="FFFFFF"/>
        <w:ind w:firstLine="709"/>
        <w:jc w:val="both"/>
        <w:rPr>
          <w:color w:val="000000"/>
        </w:rPr>
      </w:pPr>
      <w:r w:rsidRPr="00376044">
        <w:t>Срок реализации Программы 2025-2029 годы. Программа реализуется в один этап</w:t>
      </w:r>
      <w:r w:rsidRPr="00376044">
        <w:rPr>
          <w:color w:val="000000"/>
        </w:rPr>
        <w:t>.</w:t>
      </w:r>
    </w:p>
    <w:p w:rsidR="00376044" w:rsidRPr="00376044" w:rsidRDefault="00376044" w:rsidP="00376044">
      <w:pPr>
        <w:jc w:val="both"/>
      </w:pPr>
    </w:p>
    <w:p w:rsidR="00376044" w:rsidRPr="00376044" w:rsidRDefault="00376044" w:rsidP="00376044">
      <w:pPr>
        <w:jc w:val="center"/>
        <w:rPr>
          <w:b/>
          <w:bCs/>
        </w:rPr>
      </w:pPr>
      <w:r w:rsidRPr="00376044">
        <w:rPr>
          <w:b/>
          <w:bCs/>
        </w:rPr>
        <w:t>3. Обобщенная характеристика мероприятий муниципальной программы</w:t>
      </w:r>
    </w:p>
    <w:p w:rsidR="00376044" w:rsidRPr="00376044" w:rsidRDefault="00376044" w:rsidP="00376044">
      <w:pPr>
        <w:ind w:firstLine="708"/>
        <w:jc w:val="both"/>
      </w:pPr>
      <w:r w:rsidRPr="00376044">
        <w:t xml:space="preserve">3.1 Мероприятия вышеуказанной муниципальной программы направлены </w:t>
      </w:r>
      <w:proofErr w:type="gramStart"/>
      <w:r w:rsidRPr="00376044">
        <w:t>на</w:t>
      </w:r>
      <w:proofErr w:type="gramEnd"/>
      <w:r w:rsidRPr="00376044">
        <w:t xml:space="preserve">: </w:t>
      </w:r>
    </w:p>
    <w:p w:rsidR="00376044" w:rsidRPr="00376044" w:rsidRDefault="00376044" w:rsidP="00376044">
      <w:pPr>
        <w:ind w:firstLine="708"/>
        <w:jc w:val="both"/>
      </w:pPr>
      <w:r w:rsidRPr="00376044">
        <w:t xml:space="preserve">- сохранение культурного наследия Шиховского сельского поселения Слободского района Кировской области; </w:t>
      </w:r>
    </w:p>
    <w:p w:rsidR="00376044" w:rsidRPr="00376044" w:rsidRDefault="00376044" w:rsidP="00376044">
      <w:pPr>
        <w:ind w:firstLine="708"/>
        <w:jc w:val="both"/>
      </w:pPr>
      <w:r w:rsidRPr="00376044">
        <w:t xml:space="preserve">- создание условий для обеспечения равного доступа к культурным ценностям жителей поселения путем реализации отдельных мероприятий в сфере культуры. </w:t>
      </w:r>
    </w:p>
    <w:p w:rsidR="00376044" w:rsidRPr="00376044" w:rsidRDefault="00376044" w:rsidP="00376044">
      <w:pPr>
        <w:ind w:firstLine="708"/>
        <w:jc w:val="both"/>
      </w:pPr>
      <w:r w:rsidRPr="00376044">
        <w:t>3.2</w:t>
      </w:r>
      <w:proofErr w:type="gramStart"/>
      <w:r w:rsidRPr="00376044">
        <w:t xml:space="preserve"> В</w:t>
      </w:r>
      <w:proofErr w:type="gramEnd"/>
      <w:r w:rsidRPr="00376044">
        <w:t>се это позволит объединить усилия всех субъектов деятельности в сфере культуры: органов местного самоуправления, муниципальных домов культуры и клубов, жителей поселения - основных  потребителей услуг учреждений культуры, творческие и общественные объединения для планомерного развития отрасли  «Культура» на территории  Шиховского сельского поселения  Слободского района.</w:t>
      </w:r>
    </w:p>
    <w:p w:rsidR="00376044" w:rsidRPr="00376044" w:rsidRDefault="00376044" w:rsidP="00376044">
      <w:pPr>
        <w:tabs>
          <w:tab w:val="left" w:pos="960"/>
        </w:tabs>
        <w:jc w:val="both"/>
      </w:pPr>
      <w:r w:rsidRPr="00376044">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4095"/>
        <w:gridCol w:w="4769"/>
      </w:tblGrid>
      <w:tr w:rsidR="00376044" w:rsidRPr="00376044" w:rsidTr="00112EA9">
        <w:trPr>
          <w:tblHeader/>
        </w:trPr>
        <w:tc>
          <w:tcPr>
            <w:tcW w:w="594" w:type="dxa"/>
          </w:tcPr>
          <w:p w:rsidR="00376044" w:rsidRPr="00376044" w:rsidRDefault="00376044" w:rsidP="00376044">
            <w:pPr>
              <w:jc w:val="center"/>
              <w:outlineLvl w:val="0"/>
            </w:pPr>
            <w:r w:rsidRPr="00376044">
              <w:t xml:space="preserve">№ </w:t>
            </w:r>
            <w:proofErr w:type="gramStart"/>
            <w:r w:rsidRPr="00376044">
              <w:t>п</w:t>
            </w:r>
            <w:proofErr w:type="gramEnd"/>
            <w:r w:rsidRPr="00376044">
              <w:t>/п</w:t>
            </w:r>
          </w:p>
        </w:tc>
        <w:tc>
          <w:tcPr>
            <w:tcW w:w="4095" w:type="dxa"/>
          </w:tcPr>
          <w:p w:rsidR="00376044" w:rsidRPr="00376044" w:rsidRDefault="00376044" w:rsidP="00376044">
            <w:pPr>
              <w:jc w:val="center"/>
              <w:outlineLvl w:val="0"/>
            </w:pPr>
            <w:r w:rsidRPr="00376044">
              <w:t>Наименование задачи</w:t>
            </w:r>
          </w:p>
          <w:p w:rsidR="00376044" w:rsidRPr="00376044" w:rsidRDefault="00376044" w:rsidP="00376044">
            <w:pPr>
              <w:jc w:val="center"/>
              <w:outlineLvl w:val="0"/>
            </w:pPr>
            <w:r w:rsidRPr="00376044">
              <w:t>муниципальной программы</w:t>
            </w:r>
          </w:p>
        </w:tc>
        <w:tc>
          <w:tcPr>
            <w:tcW w:w="4769" w:type="dxa"/>
          </w:tcPr>
          <w:p w:rsidR="00376044" w:rsidRPr="00376044" w:rsidRDefault="00376044" w:rsidP="00376044">
            <w:pPr>
              <w:jc w:val="center"/>
              <w:outlineLvl w:val="0"/>
            </w:pPr>
            <w:r w:rsidRPr="00376044">
              <w:t>Наименование отдельных подпрограмм, отдельного мероприятия</w:t>
            </w:r>
          </w:p>
        </w:tc>
      </w:tr>
      <w:tr w:rsidR="00376044" w:rsidRPr="00376044" w:rsidTr="00112EA9">
        <w:tc>
          <w:tcPr>
            <w:tcW w:w="594" w:type="dxa"/>
          </w:tcPr>
          <w:p w:rsidR="00376044" w:rsidRPr="00376044" w:rsidRDefault="00376044" w:rsidP="00376044">
            <w:pPr>
              <w:jc w:val="center"/>
              <w:outlineLvl w:val="0"/>
            </w:pPr>
            <w:r w:rsidRPr="00376044">
              <w:t>1.</w:t>
            </w:r>
          </w:p>
        </w:tc>
        <w:tc>
          <w:tcPr>
            <w:tcW w:w="4095" w:type="dxa"/>
          </w:tcPr>
          <w:p w:rsidR="00376044" w:rsidRPr="00376044" w:rsidRDefault="00376044" w:rsidP="00376044">
            <w:pPr>
              <w:pStyle w:val="a7"/>
              <w:spacing w:after="0"/>
              <w:jc w:val="both"/>
              <w:rPr>
                <w:bCs/>
              </w:rPr>
            </w:pPr>
            <w:r w:rsidRPr="00376044">
              <w:rPr>
                <w:bCs/>
              </w:rPr>
              <w:t>Организация культурного досуга населения, развитие самодеятельного творчества и традиционной народной культуры</w:t>
            </w:r>
          </w:p>
          <w:p w:rsidR="00376044" w:rsidRPr="00376044" w:rsidRDefault="00376044" w:rsidP="00376044">
            <w:pPr>
              <w:jc w:val="both"/>
              <w:outlineLvl w:val="0"/>
            </w:pPr>
          </w:p>
        </w:tc>
        <w:tc>
          <w:tcPr>
            <w:tcW w:w="4769" w:type="dxa"/>
          </w:tcPr>
          <w:p w:rsidR="00376044" w:rsidRPr="00376044" w:rsidRDefault="00376044" w:rsidP="00376044">
            <w:pPr>
              <w:rPr>
                <w:b/>
              </w:rPr>
            </w:pPr>
            <w:r w:rsidRPr="00376044">
              <w:rPr>
                <w:b/>
              </w:rPr>
              <w:t>Отдельное мероприятие:</w:t>
            </w:r>
          </w:p>
          <w:p w:rsidR="00376044" w:rsidRPr="00376044" w:rsidRDefault="00376044" w:rsidP="00376044">
            <w:pPr>
              <w:jc w:val="both"/>
            </w:pPr>
            <w:r w:rsidRPr="00376044">
              <w:t>«Организация и поддержка народного творчества»</w:t>
            </w:r>
          </w:p>
          <w:p w:rsidR="00376044" w:rsidRPr="00376044" w:rsidRDefault="00376044" w:rsidP="00376044">
            <w:pPr>
              <w:jc w:val="both"/>
              <w:rPr>
                <w:b/>
              </w:rPr>
            </w:pPr>
            <w:r w:rsidRPr="00376044">
              <w:rPr>
                <w:b/>
              </w:rPr>
              <w:t>Отдельное мероприятие в установленной сфере деятельности:</w:t>
            </w:r>
          </w:p>
          <w:p w:rsidR="00376044" w:rsidRPr="00376044" w:rsidRDefault="00376044" w:rsidP="00376044">
            <w:pPr>
              <w:jc w:val="both"/>
            </w:pPr>
            <w:r w:rsidRPr="00376044">
              <w:t>«Сохранение и развитие нематериального этнокультурного достояния»</w:t>
            </w:r>
          </w:p>
        </w:tc>
      </w:tr>
      <w:tr w:rsidR="00376044" w:rsidRPr="00376044" w:rsidTr="00112EA9">
        <w:trPr>
          <w:trHeight w:val="2381"/>
        </w:trPr>
        <w:tc>
          <w:tcPr>
            <w:tcW w:w="594" w:type="dxa"/>
          </w:tcPr>
          <w:p w:rsidR="00376044" w:rsidRPr="00376044" w:rsidRDefault="00376044" w:rsidP="00376044">
            <w:pPr>
              <w:jc w:val="center"/>
              <w:outlineLvl w:val="0"/>
            </w:pPr>
            <w:r w:rsidRPr="00376044">
              <w:t>2.</w:t>
            </w:r>
          </w:p>
        </w:tc>
        <w:tc>
          <w:tcPr>
            <w:tcW w:w="4095" w:type="dxa"/>
          </w:tcPr>
          <w:p w:rsidR="00376044" w:rsidRPr="00376044" w:rsidRDefault="00376044" w:rsidP="00376044">
            <w:pPr>
              <w:jc w:val="both"/>
              <w:outlineLvl w:val="1"/>
            </w:pPr>
            <w:r w:rsidRPr="00376044">
              <w:t>Сохранение  и развитие нематериального культурного наследия</w:t>
            </w:r>
          </w:p>
        </w:tc>
        <w:tc>
          <w:tcPr>
            <w:tcW w:w="4769" w:type="dxa"/>
          </w:tcPr>
          <w:p w:rsidR="00376044" w:rsidRPr="00376044" w:rsidRDefault="00376044" w:rsidP="00376044">
            <w:pPr>
              <w:jc w:val="both"/>
              <w:outlineLvl w:val="1"/>
              <w:rPr>
                <w:b/>
                <w:bCs/>
              </w:rPr>
            </w:pPr>
            <w:r w:rsidRPr="00376044">
              <w:rPr>
                <w:b/>
              </w:rPr>
              <w:t>Отдельные мероприятия:</w:t>
            </w:r>
          </w:p>
          <w:p w:rsidR="00376044" w:rsidRPr="00376044" w:rsidRDefault="00376044" w:rsidP="00376044">
            <w:pPr>
              <w:jc w:val="both"/>
              <w:outlineLvl w:val="1"/>
              <w:rPr>
                <w:bCs/>
              </w:rPr>
            </w:pPr>
            <w:r w:rsidRPr="00376044">
              <w:rPr>
                <w:bCs/>
              </w:rPr>
              <w:t>- «Поддержка отрасли культуры»</w:t>
            </w:r>
          </w:p>
          <w:p w:rsidR="00376044" w:rsidRPr="00376044" w:rsidRDefault="00376044" w:rsidP="00376044">
            <w:pPr>
              <w:jc w:val="both"/>
              <w:outlineLvl w:val="0"/>
            </w:pPr>
            <w:r w:rsidRPr="00376044">
              <w:t>-«Обеспечение развития и  укрепления материально- технической базы муниципальных домов культуры»</w:t>
            </w:r>
          </w:p>
        </w:tc>
      </w:tr>
      <w:tr w:rsidR="00376044" w:rsidRPr="00376044" w:rsidTr="00112EA9">
        <w:tc>
          <w:tcPr>
            <w:tcW w:w="594" w:type="dxa"/>
          </w:tcPr>
          <w:p w:rsidR="00376044" w:rsidRPr="00376044" w:rsidRDefault="00376044" w:rsidP="00376044">
            <w:pPr>
              <w:jc w:val="center"/>
              <w:outlineLvl w:val="0"/>
            </w:pPr>
            <w:r w:rsidRPr="00376044">
              <w:t>3.</w:t>
            </w:r>
          </w:p>
        </w:tc>
        <w:tc>
          <w:tcPr>
            <w:tcW w:w="4095" w:type="dxa"/>
          </w:tcPr>
          <w:p w:rsidR="00376044" w:rsidRPr="00376044" w:rsidRDefault="00376044" w:rsidP="00376044">
            <w:pPr>
              <w:jc w:val="both"/>
              <w:outlineLvl w:val="1"/>
            </w:pPr>
            <w:r w:rsidRPr="00376044">
              <w:t>Участие  в реализации региональных проектов на территории района:</w:t>
            </w:r>
          </w:p>
        </w:tc>
        <w:tc>
          <w:tcPr>
            <w:tcW w:w="4769" w:type="dxa"/>
          </w:tcPr>
          <w:p w:rsidR="00376044" w:rsidRPr="00376044" w:rsidRDefault="00376044" w:rsidP="00376044">
            <w:pPr>
              <w:jc w:val="both"/>
              <w:outlineLvl w:val="1"/>
              <w:rPr>
                <w:b/>
                <w:bCs/>
              </w:rPr>
            </w:pPr>
          </w:p>
        </w:tc>
      </w:tr>
      <w:tr w:rsidR="00376044" w:rsidRPr="00376044" w:rsidTr="000F6B94">
        <w:trPr>
          <w:trHeight w:val="1604"/>
        </w:trPr>
        <w:tc>
          <w:tcPr>
            <w:tcW w:w="594" w:type="dxa"/>
          </w:tcPr>
          <w:p w:rsidR="00376044" w:rsidRPr="00376044" w:rsidRDefault="00376044" w:rsidP="00376044">
            <w:pPr>
              <w:jc w:val="center"/>
              <w:outlineLvl w:val="0"/>
            </w:pPr>
            <w:r w:rsidRPr="00376044">
              <w:lastRenderedPageBreak/>
              <w:t>4.</w:t>
            </w:r>
          </w:p>
        </w:tc>
        <w:tc>
          <w:tcPr>
            <w:tcW w:w="4095" w:type="dxa"/>
          </w:tcPr>
          <w:p w:rsidR="00376044" w:rsidRPr="00376044" w:rsidRDefault="00376044" w:rsidP="00376044">
            <w:pPr>
              <w:jc w:val="both"/>
              <w:outlineLvl w:val="0"/>
            </w:pPr>
            <w:r w:rsidRPr="00376044">
              <w:t xml:space="preserve"> Обеспечение качественно нового уровня развития инфраструктуры культуры</w:t>
            </w:r>
          </w:p>
        </w:tc>
        <w:tc>
          <w:tcPr>
            <w:tcW w:w="4769" w:type="dxa"/>
          </w:tcPr>
          <w:p w:rsidR="00376044" w:rsidRPr="00376044" w:rsidRDefault="00376044" w:rsidP="00376044">
            <w:pPr>
              <w:outlineLvl w:val="0"/>
              <w:rPr>
                <w:b/>
                <w:bCs/>
              </w:rPr>
            </w:pPr>
            <w:proofErr w:type="gramStart"/>
            <w:r w:rsidRPr="00376044">
              <w:rPr>
                <w:b/>
                <w:bCs/>
              </w:rPr>
              <w:t>Отдельные</w:t>
            </w:r>
            <w:proofErr w:type="gramEnd"/>
            <w:r w:rsidRPr="00376044">
              <w:rPr>
                <w:b/>
                <w:bCs/>
              </w:rPr>
              <w:t xml:space="preserve"> мероприятие:</w:t>
            </w:r>
          </w:p>
          <w:p w:rsidR="00376044" w:rsidRPr="00376044" w:rsidRDefault="00376044" w:rsidP="00376044">
            <w:pPr>
              <w:jc w:val="both"/>
              <w:rPr>
                <w:color w:val="000000"/>
                <w:spacing w:val="-4"/>
              </w:rPr>
            </w:pPr>
            <w:r w:rsidRPr="00376044">
              <w:rPr>
                <w:spacing w:val="-4"/>
              </w:rPr>
              <w:t>- общее число посещений организаций культуры, расположенных на территори Шиховского сельского поселения;</w:t>
            </w:r>
          </w:p>
          <w:p w:rsidR="00376044" w:rsidRPr="00376044" w:rsidRDefault="00376044" w:rsidP="00376044">
            <w:pPr>
              <w:jc w:val="both"/>
              <w:outlineLvl w:val="1"/>
            </w:pPr>
            <w:r w:rsidRPr="00376044">
              <w:t>-количество созданных (реконструированных), капитально отремонтированных муниципальных  сельских домов культуры, организаций культуры.</w:t>
            </w:r>
          </w:p>
        </w:tc>
      </w:tr>
      <w:tr w:rsidR="00376044" w:rsidRPr="00376044" w:rsidTr="000F6B94">
        <w:trPr>
          <w:trHeight w:val="974"/>
        </w:trPr>
        <w:tc>
          <w:tcPr>
            <w:tcW w:w="594" w:type="dxa"/>
          </w:tcPr>
          <w:p w:rsidR="00376044" w:rsidRPr="00376044" w:rsidRDefault="00376044" w:rsidP="00376044">
            <w:pPr>
              <w:jc w:val="center"/>
              <w:outlineLvl w:val="0"/>
            </w:pPr>
            <w:r w:rsidRPr="00376044">
              <w:t>4</w:t>
            </w:r>
          </w:p>
        </w:tc>
        <w:tc>
          <w:tcPr>
            <w:tcW w:w="4095" w:type="dxa"/>
          </w:tcPr>
          <w:p w:rsidR="00376044" w:rsidRPr="00376044" w:rsidRDefault="00376044" w:rsidP="00376044">
            <w:pPr>
              <w:jc w:val="both"/>
              <w:outlineLvl w:val="0"/>
            </w:pPr>
            <w:r w:rsidRPr="00376044">
              <w:t>Создание условий для развития творческого потенциала  жителей района</w:t>
            </w:r>
          </w:p>
        </w:tc>
        <w:tc>
          <w:tcPr>
            <w:tcW w:w="4769" w:type="dxa"/>
          </w:tcPr>
          <w:p w:rsidR="00376044" w:rsidRPr="00376044" w:rsidRDefault="00376044" w:rsidP="00376044">
            <w:pPr>
              <w:outlineLvl w:val="1"/>
              <w:rPr>
                <w:b/>
              </w:rPr>
            </w:pPr>
            <w:r w:rsidRPr="00376044">
              <w:rPr>
                <w:b/>
              </w:rPr>
              <w:t>Отдельное мероприятие:</w:t>
            </w:r>
          </w:p>
          <w:p w:rsidR="00376044" w:rsidRPr="00376044" w:rsidRDefault="00376044" w:rsidP="00376044">
            <w:pPr>
              <w:jc w:val="both"/>
              <w:outlineLvl w:val="1"/>
            </w:pPr>
            <w:r w:rsidRPr="00376044">
              <w:t>-Количество творческих работников и управленческих кадров, прошедших переподготвку и повышение квалификации, в том числе в дистанционных центрах обучения</w:t>
            </w:r>
          </w:p>
        </w:tc>
      </w:tr>
      <w:tr w:rsidR="00376044" w:rsidRPr="00376044" w:rsidTr="000F6B94">
        <w:trPr>
          <w:trHeight w:val="665"/>
        </w:trPr>
        <w:tc>
          <w:tcPr>
            <w:tcW w:w="594" w:type="dxa"/>
          </w:tcPr>
          <w:p w:rsidR="00376044" w:rsidRPr="00376044" w:rsidRDefault="00376044" w:rsidP="00376044">
            <w:pPr>
              <w:jc w:val="center"/>
              <w:outlineLvl w:val="0"/>
            </w:pPr>
            <w:r w:rsidRPr="00376044">
              <w:t>5</w:t>
            </w:r>
          </w:p>
        </w:tc>
        <w:tc>
          <w:tcPr>
            <w:tcW w:w="4095" w:type="dxa"/>
          </w:tcPr>
          <w:p w:rsidR="00376044" w:rsidRPr="00376044" w:rsidRDefault="00376044" w:rsidP="00376044">
            <w:pPr>
              <w:jc w:val="both"/>
              <w:outlineLvl w:val="0"/>
            </w:pPr>
            <w:r w:rsidRPr="00376044">
              <w:t xml:space="preserve">Цифровизация услуг культуры и формирование единого информационного пространства в сфере культуры </w:t>
            </w:r>
          </w:p>
        </w:tc>
        <w:tc>
          <w:tcPr>
            <w:tcW w:w="4769" w:type="dxa"/>
          </w:tcPr>
          <w:p w:rsidR="00376044" w:rsidRPr="00376044" w:rsidRDefault="00376044" w:rsidP="00376044">
            <w:pPr>
              <w:jc w:val="both"/>
              <w:outlineLvl w:val="0"/>
            </w:pPr>
            <w:r w:rsidRPr="00376044">
              <w:rPr>
                <w:b/>
              </w:rPr>
              <w:t>Отдельное мероприятие:</w:t>
            </w:r>
          </w:p>
          <w:p w:rsidR="00376044" w:rsidRPr="00376044" w:rsidRDefault="00376044" w:rsidP="00376044">
            <w:pPr>
              <w:jc w:val="both"/>
              <w:outlineLvl w:val="0"/>
            </w:pPr>
            <w:r w:rsidRPr="00376044">
              <w:t>- количество обращений к цифровым ресурсам (офицальному сайту КДУ)</w:t>
            </w:r>
          </w:p>
        </w:tc>
      </w:tr>
    </w:tbl>
    <w:p w:rsidR="00376044" w:rsidRPr="00376044" w:rsidRDefault="00376044" w:rsidP="00376044">
      <w:pPr>
        <w:pStyle w:val="a7"/>
        <w:spacing w:after="0"/>
        <w:ind w:firstLine="708"/>
      </w:pPr>
    </w:p>
    <w:p w:rsidR="00376044" w:rsidRPr="00376044" w:rsidRDefault="00376044" w:rsidP="00376044">
      <w:pPr>
        <w:pStyle w:val="a7"/>
        <w:spacing w:after="0"/>
        <w:ind w:firstLine="708"/>
        <w:jc w:val="both"/>
        <w:rPr>
          <w:bCs/>
        </w:rPr>
      </w:pPr>
      <w:r w:rsidRPr="00376044">
        <w:t xml:space="preserve">3.3. На решение задачи - </w:t>
      </w:r>
      <w:r w:rsidRPr="00376044">
        <w:rPr>
          <w:bCs/>
        </w:rPr>
        <w:t>организация культурного досуга населения, развитие самодеятельного творчества и традиционной народной культуры н</w:t>
      </w:r>
      <w:r w:rsidRPr="00376044">
        <w:t xml:space="preserve">аправлена реализация </w:t>
      </w:r>
      <w:r w:rsidRPr="00376044">
        <w:rPr>
          <w:b/>
        </w:rPr>
        <w:t>отдельного мероприятия</w:t>
      </w:r>
      <w:r w:rsidRPr="00376044">
        <w:t xml:space="preserve"> </w:t>
      </w:r>
      <w:r w:rsidRPr="00376044">
        <w:rPr>
          <w:b/>
        </w:rPr>
        <w:t>«Организация и поддержка народного творчества».</w:t>
      </w:r>
      <w:r w:rsidRPr="00376044">
        <w:t xml:space="preserve"> В рамках данного мероприятия будет обеспечиваться деятельность (МКУ Шиховский ДК) Шиховского сельского поселения, а также реализация отдельных мероприятий в установленной сфере деятельности.</w:t>
      </w:r>
    </w:p>
    <w:p w:rsidR="00376044" w:rsidRPr="00376044" w:rsidRDefault="00376044" w:rsidP="00376044">
      <w:pPr>
        <w:ind w:firstLine="708"/>
        <w:jc w:val="both"/>
      </w:pPr>
      <w:r w:rsidRPr="00376044">
        <w:t>Обеспчение текущей деятельности МКУ Шиховский ДК Шиховского сельского поселения, выполнение муниципального задания по культурно-досуговому обслуживанию населения:</w:t>
      </w:r>
    </w:p>
    <w:p w:rsidR="00376044" w:rsidRPr="00376044" w:rsidRDefault="00376044" w:rsidP="00376044">
      <w:pPr>
        <w:ind w:firstLine="708"/>
        <w:jc w:val="both"/>
      </w:pPr>
      <w:r w:rsidRPr="00376044">
        <w:t>- проведение мероприятий, направленных на изучение, сохранение и развитие традиционной народной культуры;</w:t>
      </w:r>
    </w:p>
    <w:p w:rsidR="00376044" w:rsidRPr="00376044" w:rsidRDefault="00376044" w:rsidP="00376044">
      <w:pPr>
        <w:ind w:firstLine="708"/>
        <w:jc w:val="both"/>
      </w:pPr>
      <w:r w:rsidRPr="00376044">
        <w:t>- поддержка базовых творческих коллективов и деятельности клубных формирований  МКУ Шиховский ДК, подведомственных админстрации Шиховского сельского поселения.</w:t>
      </w:r>
    </w:p>
    <w:p w:rsidR="00376044" w:rsidRPr="00376044" w:rsidRDefault="00376044" w:rsidP="00376044">
      <w:pPr>
        <w:ind w:firstLine="708"/>
        <w:jc w:val="both"/>
      </w:pPr>
      <w:r w:rsidRPr="00376044">
        <w:t xml:space="preserve">На реализацию задачи: «Сохранение и развитие нематериального этнокультурного достояния» направлены следующие </w:t>
      </w:r>
      <w:r w:rsidRPr="00376044">
        <w:rPr>
          <w:b/>
        </w:rPr>
        <w:t>отдельные мероприятия</w:t>
      </w:r>
      <w:r w:rsidRPr="00376044">
        <w:t>:</w:t>
      </w:r>
    </w:p>
    <w:p w:rsidR="00376044" w:rsidRPr="00376044" w:rsidRDefault="00376044" w:rsidP="00376044">
      <w:pPr>
        <w:ind w:firstLine="708"/>
        <w:jc w:val="both"/>
        <w:rPr>
          <w:spacing w:val="-4"/>
        </w:rPr>
      </w:pPr>
      <w:r w:rsidRPr="00376044">
        <w:rPr>
          <w:spacing w:val="-4"/>
        </w:rPr>
        <w:t>- организация мероприятий, посвященных наиболее важным событиям в жизни поселения и поддержке творческих инициатив населения (</w:t>
      </w:r>
      <w:r w:rsidRPr="00376044">
        <w:t>проведение поселенческих выставок, концертов, фестивалей конкурсов самодеятельного художественного творчества);</w:t>
      </w:r>
    </w:p>
    <w:p w:rsidR="00376044" w:rsidRPr="00376044" w:rsidRDefault="00376044" w:rsidP="00376044">
      <w:pPr>
        <w:ind w:firstLine="708"/>
        <w:jc w:val="both"/>
      </w:pPr>
      <w:proofErr w:type="gramStart"/>
      <w:r w:rsidRPr="00376044">
        <w:t xml:space="preserve">В рамках </w:t>
      </w:r>
      <w:r w:rsidRPr="00376044">
        <w:rPr>
          <w:b/>
        </w:rPr>
        <w:t>отдельного мероприятия «Обеспечение развития и укрепления материально-технической базы муниципальных домов культуры</w:t>
      </w:r>
      <w:r w:rsidRPr="00376044">
        <w:t>», планируется предоставление из областного бюджета бюджету Шиховского сельского поселения Слободского муниципального района Кировской области субсидии на обеспечение развития и укрепления материально-технической базы домов культуры в населенных пунктах с числом жителей до 50 тысяч человек, согласно порядка, утвержденного Государственной  программой Кировской области «Развитие культуры».</w:t>
      </w:r>
      <w:proofErr w:type="gramEnd"/>
    </w:p>
    <w:p w:rsidR="00376044" w:rsidRPr="00376044" w:rsidRDefault="00376044" w:rsidP="00376044">
      <w:pPr>
        <w:ind w:firstLine="708"/>
        <w:jc w:val="both"/>
      </w:pPr>
      <w:r w:rsidRPr="00376044">
        <w:t xml:space="preserve">В рамках </w:t>
      </w:r>
      <w:r w:rsidRPr="00376044">
        <w:rPr>
          <w:b/>
        </w:rPr>
        <w:t>отдельного мероприятия «Поддержка отрасли культуры Кировской области»</w:t>
      </w:r>
      <w:r w:rsidRPr="00376044">
        <w:t>, планируется предоставление субсидии из областного бюджета бюджету Слободского муниципального района на поддержку отрасли культуры по следующим направлениям:</w:t>
      </w:r>
    </w:p>
    <w:p w:rsidR="00376044" w:rsidRPr="00376044" w:rsidRDefault="00376044" w:rsidP="00376044">
      <w:pPr>
        <w:ind w:firstLine="708"/>
        <w:jc w:val="both"/>
      </w:pPr>
      <w:r w:rsidRPr="00376044">
        <w:t>- на государственную поддержку лучших сельских учреждений культуры;</w:t>
      </w:r>
    </w:p>
    <w:p w:rsidR="00376044" w:rsidRPr="00376044" w:rsidRDefault="00376044" w:rsidP="00376044">
      <w:pPr>
        <w:ind w:firstLine="708"/>
        <w:jc w:val="both"/>
      </w:pPr>
      <w:r w:rsidRPr="00376044">
        <w:t>- на государственную поддержку лучших работников сельских учреждений культуры.</w:t>
      </w:r>
    </w:p>
    <w:p w:rsidR="00376044" w:rsidRPr="00376044" w:rsidRDefault="00376044" w:rsidP="00376044">
      <w:pPr>
        <w:ind w:firstLine="708"/>
        <w:jc w:val="both"/>
      </w:pPr>
      <w:r w:rsidRPr="00376044">
        <w:t xml:space="preserve"> Порядок предоставления и распределения субсидий из областного бюджета утвержден Государственной  программой  Кировской области «Развитие культуры».</w:t>
      </w:r>
    </w:p>
    <w:p w:rsidR="00376044" w:rsidRPr="00376044" w:rsidRDefault="00376044" w:rsidP="00376044">
      <w:pPr>
        <w:tabs>
          <w:tab w:val="left" w:pos="1751"/>
        </w:tabs>
        <w:rPr>
          <w:b/>
          <w:bCs/>
        </w:rPr>
      </w:pPr>
    </w:p>
    <w:p w:rsidR="00376044" w:rsidRPr="00376044" w:rsidRDefault="00376044" w:rsidP="00376044">
      <w:pPr>
        <w:tabs>
          <w:tab w:val="left" w:pos="1751"/>
        </w:tabs>
        <w:jc w:val="center"/>
        <w:rPr>
          <w:b/>
          <w:bCs/>
        </w:rPr>
      </w:pPr>
      <w:r w:rsidRPr="00376044">
        <w:rPr>
          <w:b/>
          <w:bCs/>
        </w:rPr>
        <w:t>4. Основные меры правового регулирования в сфере реализации программы.</w:t>
      </w:r>
    </w:p>
    <w:p w:rsidR="00376044" w:rsidRPr="00376044" w:rsidRDefault="00376044" w:rsidP="00376044">
      <w:pPr>
        <w:ind w:firstLine="709"/>
        <w:jc w:val="both"/>
      </w:pPr>
      <w:r w:rsidRPr="00376044">
        <w:t>Основные меры правового регулирования в сфере культуры, направленные на достижение цели и конечных результатов Программы, предусматривают разработку и принятие нормативных правовых актов администрации поселения по коррекировке программы с учетом целевых позателей, ресурсного обеспечения на выполнение мероприятий программы.</w:t>
      </w:r>
    </w:p>
    <w:p w:rsidR="00376044" w:rsidRPr="00376044" w:rsidRDefault="00376044" w:rsidP="00376044">
      <w:pPr>
        <w:ind w:firstLine="709"/>
        <w:jc w:val="both"/>
      </w:pPr>
    </w:p>
    <w:p w:rsidR="00376044" w:rsidRPr="00376044" w:rsidRDefault="00376044" w:rsidP="00376044">
      <w:pPr>
        <w:jc w:val="center"/>
        <w:outlineLvl w:val="1"/>
        <w:rPr>
          <w:b/>
          <w:bCs/>
        </w:rPr>
      </w:pPr>
      <w:r w:rsidRPr="00376044">
        <w:rPr>
          <w:b/>
          <w:bCs/>
        </w:rPr>
        <w:t xml:space="preserve">5. Ресурсное обеспечение муниципальной программы </w:t>
      </w:r>
    </w:p>
    <w:p w:rsidR="00376044" w:rsidRPr="00376044" w:rsidRDefault="00376044" w:rsidP="00376044">
      <w:pPr>
        <w:ind w:firstLine="708"/>
        <w:jc w:val="both"/>
      </w:pPr>
      <w:r w:rsidRPr="00376044">
        <w:t>Финансовое обеспечение реализации муниципальной программы осуществляется за счет собственных средств бюджета Шиховского сельского поселения, а также денежных средств передаваемых в форме субсидий, иных межбюджетных трансфертов бюджету муниципального образования от муниципального образования Слободской муниципальный район Кировской области на выполнение полномочий в сфере культуры и Министерства культуры Кировской области.</w:t>
      </w:r>
    </w:p>
    <w:p w:rsidR="00376044" w:rsidRPr="00376044" w:rsidRDefault="00376044" w:rsidP="00376044">
      <w:pPr>
        <w:ind w:firstLine="708"/>
        <w:jc w:val="both"/>
      </w:pPr>
      <w:r w:rsidRPr="00376044">
        <w:t>Ответственный исполнитель муниципальной программы – администрация Шиховского сельского поселения Слободского района.</w:t>
      </w:r>
    </w:p>
    <w:p w:rsidR="00376044" w:rsidRPr="00376044" w:rsidRDefault="00376044" w:rsidP="00376044">
      <w:pPr>
        <w:ind w:firstLine="851"/>
        <w:jc w:val="both"/>
      </w:pPr>
      <w:r w:rsidRPr="00376044">
        <w:t xml:space="preserve">Предоставляется субсидия в соответствии с Соглашением заключенным между Министерством </w:t>
      </w:r>
      <w:r w:rsidRPr="00376044">
        <w:lastRenderedPageBreak/>
        <w:t>культуры Кировской области и администрацией муниципального образования на условиях определенных государственной программой  Кировской области «Развитие культуры».</w:t>
      </w:r>
    </w:p>
    <w:p w:rsidR="00376044" w:rsidRPr="00376044" w:rsidRDefault="00376044" w:rsidP="00376044">
      <w:pPr>
        <w:ind w:firstLine="708"/>
        <w:jc w:val="both"/>
      </w:pPr>
      <w:r w:rsidRPr="00376044">
        <w:t>При определении объемов ресурсного обеспечения программы использовались расчётный и нормативный методы оценки затрат.</w:t>
      </w:r>
    </w:p>
    <w:p w:rsidR="00376044" w:rsidRPr="00376044" w:rsidRDefault="00376044" w:rsidP="00376044">
      <w:pPr>
        <w:ind w:firstLine="708"/>
        <w:jc w:val="both"/>
      </w:pPr>
      <w:r w:rsidRPr="00376044">
        <w:t>Объемы финансирования муниципальной программы уточняются ежегодно при формировании  бюджета поселения на очередной финансовый год и плановый период.</w:t>
      </w:r>
    </w:p>
    <w:p w:rsidR="00376044" w:rsidRPr="00376044" w:rsidRDefault="00376044" w:rsidP="00376044">
      <w:pPr>
        <w:ind w:firstLine="708"/>
        <w:jc w:val="both"/>
      </w:pPr>
      <w:r w:rsidRPr="00376044">
        <w:t xml:space="preserve">Прогнозная (справочная) оценка ресурсного обеспечения реализации муниципальной программы за счет всех источников финансирования представлена, в </w:t>
      </w:r>
      <w:r w:rsidRPr="00376044">
        <w:rPr>
          <w:color w:val="000000"/>
        </w:rPr>
        <w:t>приложении № 2</w:t>
      </w:r>
      <w:r w:rsidRPr="00376044">
        <w:t xml:space="preserve"> к муниципальной программе.</w:t>
      </w:r>
    </w:p>
    <w:p w:rsidR="00376044" w:rsidRPr="00376044" w:rsidRDefault="00376044" w:rsidP="00376044">
      <w:pPr>
        <w:tabs>
          <w:tab w:val="left" w:pos="3872"/>
        </w:tabs>
        <w:jc w:val="center"/>
        <w:rPr>
          <w:b/>
        </w:rPr>
      </w:pPr>
    </w:p>
    <w:p w:rsidR="00376044" w:rsidRPr="00376044" w:rsidRDefault="00376044" w:rsidP="00376044">
      <w:pPr>
        <w:tabs>
          <w:tab w:val="left" w:pos="3872"/>
        </w:tabs>
        <w:jc w:val="center"/>
        <w:rPr>
          <w:b/>
        </w:rPr>
      </w:pPr>
      <w:r w:rsidRPr="00376044">
        <w:rPr>
          <w:b/>
        </w:rPr>
        <w:t>6. Анализ рисков реализации программы и описание мер управления рисками.</w:t>
      </w:r>
    </w:p>
    <w:p w:rsidR="00376044" w:rsidRPr="00376044" w:rsidRDefault="00376044" w:rsidP="00376044">
      <w:pPr>
        <w:ind w:firstLine="709"/>
        <w:jc w:val="both"/>
      </w:pPr>
      <w:r w:rsidRPr="00376044">
        <w:t>Реализация Программы сопряжена с риском, которые могут препятствовать достижению запланированных результатов.</w:t>
      </w:r>
    </w:p>
    <w:p w:rsidR="00376044" w:rsidRPr="00376044" w:rsidRDefault="00376044" w:rsidP="00376044">
      <w:pPr>
        <w:ind w:firstLine="709"/>
        <w:jc w:val="both"/>
      </w:pPr>
      <w:r w:rsidRPr="00376044">
        <w:t>К их числу относятся макроэкономические риски, связанные с возможностями снижения темпов роста экономики и уровня инвестиционной активности, а также с кризисом банковской системы и возникновением бюджетного дефицита. Эти риски могут отразиться на уровне возможностей поселения  в реализации наиболее затратных мероприятий Программы, в том числе мероприятий, связанных с реконструкцией, капитальным и текущим ремонтами учреждений культуры и т.п.</w:t>
      </w:r>
    </w:p>
    <w:p w:rsidR="00376044" w:rsidRPr="00376044" w:rsidRDefault="00376044" w:rsidP="00376044">
      <w:pPr>
        <w:ind w:firstLine="709"/>
        <w:jc w:val="both"/>
      </w:pPr>
      <w:r w:rsidRPr="00376044">
        <w:t>Экономические риски могут также повлечь изменения стоимости предоставления муниципального задания на предоставление муниципальных услуг (выполнение работ), что может негативно сказаться на структуре потребительских предпочтений населения поселения.</w:t>
      </w:r>
    </w:p>
    <w:p w:rsidR="00376044" w:rsidRPr="00376044" w:rsidRDefault="00376044" w:rsidP="00376044">
      <w:pPr>
        <w:ind w:firstLine="709"/>
        <w:jc w:val="both"/>
      </w:pPr>
      <w:r w:rsidRPr="00376044">
        <w:t>Риски финансовой необеспеченности, имеющие место, связаны с недостаточностью бюджетных средств на реализацию Программы. Эти риски могут привести к недостижению запланированных результатов и (или) индикаторов, нарушению сроков выполнения мероприятий, отрицательной динамике показателей.</w:t>
      </w:r>
    </w:p>
    <w:p w:rsidR="00376044" w:rsidRPr="00376044" w:rsidRDefault="00376044" w:rsidP="00376044">
      <w:pPr>
        <w:ind w:firstLine="709"/>
        <w:jc w:val="both"/>
      </w:pPr>
      <w:r w:rsidRPr="00376044">
        <w:t>В целях управления указанными рисками в процессе реализации Программы предусматривается:</w:t>
      </w:r>
    </w:p>
    <w:p w:rsidR="00376044" w:rsidRPr="00376044" w:rsidRDefault="00376044" w:rsidP="00376044">
      <w:pPr>
        <w:ind w:firstLine="709"/>
        <w:jc w:val="both"/>
      </w:pPr>
      <w:r w:rsidRPr="00376044">
        <w:t>- формирование эффективной системы управления Программой на основе чёткого распределения функций, полномочий и ответственности ответственного исполнителя;</w:t>
      </w:r>
    </w:p>
    <w:p w:rsidR="00376044" w:rsidRPr="00376044" w:rsidRDefault="00376044" w:rsidP="00376044">
      <w:pPr>
        <w:ind w:firstLine="709"/>
        <w:jc w:val="both"/>
      </w:pPr>
      <w:r w:rsidRPr="00376044">
        <w:t>-проведение мониторинга выполнения Программы, регулярного анализа и, при необходимости, корректировки показателей (индикаторов), а также мероприятий Программы;</w:t>
      </w:r>
    </w:p>
    <w:p w:rsidR="00376044" w:rsidRPr="00376044" w:rsidRDefault="00376044" w:rsidP="00376044">
      <w:pPr>
        <w:tabs>
          <w:tab w:val="left" w:pos="709"/>
        </w:tabs>
        <w:jc w:val="both"/>
      </w:pPr>
      <w:r w:rsidRPr="00376044">
        <w:tab/>
        <w:t>-перераспределение объёмов финансирования в зависимости от динамики и темпов достижения поставленных целей, внешних факторов.</w:t>
      </w:r>
    </w:p>
    <w:p w:rsidR="00376044" w:rsidRPr="00376044" w:rsidRDefault="00376044" w:rsidP="00376044">
      <w:pPr>
        <w:tabs>
          <w:tab w:val="left" w:pos="709"/>
        </w:tabs>
        <w:jc w:val="both"/>
      </w:pPr>
      <w:r w:rsidRPr="00376044">
        <w:tab/>
        <w:t xml:space="preserve">План реализации муниципальной программы «Развитие культуры </w:t>
      </w:r>
      <w:r w:rsidRPr="00376044">
        <w:rPr>
          <w:bCs/>
        </w:rPr>
        <w:t>Шиховского сельского поселения Слободского района Кировской области»</w:t>
      </w:r>
      <w:r w:rsidRPr="00376044">
        <w:rPr>
          <w:b/>
          <w:bCs/>
        </w:rPr>
        <w:t xml:space="preserve"> </w:t>
      </w:r>
      <w:r w:rsidRPr="00376044">
        <w:rPr>
          <w:bCs/>
        </w:rPr>
        <w:t>представлен в приложении 3 к муниципальной программе.</w:t>
      </w:r>
    </w:p>
    <w:p w:rsidR="00376044" w:rsidRPr="00376044" w:rsidRDefault="00376044" w:rsidP="00376044">
      <w:pPr>
        <w:jc w:val="both"/>
      </w:pPr>
    </w:p>
    <w:p w:rsidR="00376044" w:rsidRPr="00376044" w:rsidRDefault="00376044" w:rsidP="00376044">
      <w:r w:rsidRPr="00376044">
        <w:t>7. Методика оценки эффективности реализации программы</w:t>
      </w:r>
    </w:p>
    <w:p w:rsidR="00376044" w:rsidRPr="00376044" w:rsidRDefault="00376044" w:rsidP="00376044">
      <w:pPr>
        <w:ind w:firstLine="708"/>
        <w:jc w:val="both"/>
        <w:rPr>
          <w:color w:val="000000"/>
          <w:spacing w:val="3"/>
          <w:lang w:eastAsia="ru-RU"/>
        </w:rPr>
      </w:pPr>
      <w:r w:rsidRPr="00376044">
        <w:rPr>
          <w:color w:val="000000"/>
          <w:spacing w:val="3"/>
          <w:lang w:val="ru-RU" w:eastAsia="ru-RU"/>
        </w:rPr>
        <w:t>Методика оценки эффективности реализации муниципальной программы представляет собой алгоритм оценки ее эффективности по итогам реализации</w:t>
      </w:r>
      <w:r w:rsidRPr="00376044">
        <w:rPr>
          <w:color w:val="000000"/>
          <w:spacing w:val="3"/>
          <w:lang w:eastAsia="ru-RU"/>
        </w:rPr>
        <w:t>.</w:t>
      </w:r>
      <w:r w:rsidRPr="00376044">
        <w:rPr>
          <w:color w:val="000000"/>
          <w:spacing w:val="3"/>
          <w:lang w:val="ru-RU" w:eastAsia="ru-RU"/>
        </w:rPr>
        <w:t xml:space="preserve"> </w:t>
      </w:r>
    </w:p>
    <w:p w:rsidR="00376044" w:rsidRPr="00376044" w:rsidRDefault="00376044" w:rsidP="00376044">
      <w:pPr>
        <w:ind w:firstLine="708"/>
        <w:jc w:val="both"/>
        <w:rPr>
          <w:spacing w:val="3"/>
          <w:lang w:val="ru-RU" w:eastAsia="ru-RU"/>
        </w:rPr>
      </w:pPr>
      <w:r w:rsidRPr="00376044">
        <w:rPr>
          <w:color w:val="000000"/>
          <w:spacing w:val="3"/>
          <w:lang w:val="ru-RU" w:eastAsia="ru-RU"/>
        </w:rPr>
        <w:t>Методика оценки эффективности реализации муниципальной программы учитывает необходимость проведения оценок:</w:t>
      </w:r>
    </w:p>
    <w:p w:rsidR="00376044" w:rsidRPr="00376044" w:rsidRDefault="00376044" w:rsidP="00376044">
      <w:pPr>
        <w:ind w:firstLine="708"/>
        <w:jc w:val="both"/>
        <w:rPr>
          <w:spacing w:val="3"/>
          <w:lang w:val="ru-RU" w:eastAsia="ru-RU"/>
        </w:rPr>
      </w:pPr>
      <w:r w:rsidRPr="00376044">
        <w:rPr>
          <w:color w:val="000000"/>
          <w:spacing w:val="3"/>
          <w:lang w:val="ru-RU" w:eastAsia="ru-RU"/>
        </w:rPr>
        <w:t>1) степени достижения целей и решения задач муниципальной программы и составляющих ее подпрограмм.</w:t>
      </w:r>
    </w:p>
    <w:p w:rsidR="00376044" w:rsidRPr="00376044" w:rsidRDefault="00376044" w:rsidP="00376044">
      <w:pPr>
        <w:ind w:firstLine="708"/>
        <w:jc w:val="both"/>
        <w:rPr>
          <w:color w:val="000000"/>
          <w:spacing w:val="3"/>
          <w:lang w:eastAsia="ru-RU"/>
        </w:rPr>
      </w:pPr>
      <w:r w:rsidRPr="00376044">
        <w:rPr>
          <w:color w:val="000000"/>
          <w:spacing w:val="3"/>
          <w:lang w:val="ru-RU" w:eastAsia="ru-RU"/>
        </w:rPr>
        <w:t xml:space="preserve">Оценка степени достижения целей и решения задач муниципальной программы и составляющих ее подпрограмм определяется путем сопоставления фактически достигнутых значений </w:t>
      </w:r>
      <w:r w:rsidRPr="00376044">
        <w:rPr>
          <w:color w:val="000000"/>
          <w:spacing w:val="3"/>
          <w:lang w:eastAsia="ru-RU"/>
        </w:rPr>
        <w:t xml:space="preserve">целевых </w:t>
      </w:r>
      <w:r w:rsidRPr="00376044">
        <w:rPr>
          <w:color w:val="000000"/>
          <w:spacing w:val="3"/>
          <w:lang w:val="ru-RU" w:eastAsia="ru-RU"/>
        </w:rPr>
        <w:t>показателей муниципальной программы  и их плановых значений по формуле:</w:t>
      </w:r>
    </w:p>
    <w:p w:rsidR="00376044" w:rsidRPr="00376044" w:rsidRDefault="00376044" w:rsidP="00376044">
      <w:pPr>
        <w:jc w:val="both"/>
        <w:rPr>
          <w:spacing w:val="3"/>
          <w:lang w:eastAsia="ru-RU"/>
        </w:rPr>
      </w:pPr>
    </w:p>
    <w:p w:rsidR="00376044" w:rsidRPr="00376044" w:rsidRDefault="00376044" w:rsidP="00376044">
      <w:pPr>
        <w:jc w:val="center"/>
        <w:rPr>
          <w:spacing w:val="5"/>
          <w:lang w:val="ru-RU" w:eastAsia="ru-RU"/>
        </w:rPr>
      </w:pPr>
      <w:r w:rsidRPr="00376044">
        <w:rPr>
          <w:color w:val="000000"/>
          <w:spacing w:val="5"/>
          <w:lang w:val="ru-RU" w:eastAsia="ru-RU"/>
        </w:rPr>
        <w:t xml:space="preserve">Сдц </w:t>
      </w:r>
      <w:r w:rsidRPr="00376044">
        <w:rPr>
          <w:color w:val="000000"/>
          <w:spacing w:val="5"/>
          <w:lang w:eastAsia="ru-RU"/>
        </w:rPr>
        <w:t>=</w:t>
      </w:r>
      <w:r w:rsidRPr="00376044">
        <w:rPr>
          <w:color w:val="000000"/>
          <w:spacing w:val="5"/>
          <w:lang w:val="ru-RU" w:eastAsia="ru-RU"/>
        </w:rPr>
        <w:t xml:space="preserve"> (Сдп</w:t>
      </w:r>
      <w:r w:rsidRPr="00376044">
        <w:rPr>
          <w:color w:val="000000"/>
          <w:spacing w:val="5"/>
          <w:lang w:eastAsia="ru-RU"/>
        </w:rPr>
        <w:t>1</w:t>
      </w:r>
      <w:r w:rsidRPr="00376044">
        <w:rPr>
          <w:color w:val="000000"/>
          <w:spacing w:val="5"/>
          <w:lang w:val="ru-RU" w:eastAsia="ru-RU"/>
        </w:rPr>
        <w:t xml:space="preserve">+Сдп2 </w:t>
      </w:r>
      <w:r w:rsidRPr="00376044">
        <w:rPr>
          <w:color w:val="000000"/>
          <w:spacing w:val="5"/>
          <w:vertAlign w:val="superscript"/>
          <w:lang w:val="ru-RU" w:eastAsia="ru-RU"/>
        </w:rPr>
        <w:t>+</w:t>
      </w:r>
      <w:r w:rsidRPr="00376044">
        <w:rPr>
          <w:color w:val="000000"/>
          <w:spacing w:val="5"/>
          <w:lang w:val="ru-RU" w:eastAsia="ru-RU"/>
        </w:rPr>
        <w:t xml:space="preserve"> СдпN) / </w:t>
      </w:r>
      <w:r w:rsidRPr="00376044">
        <w:rPr>
          <w:color w:val="000000"/>
          <w:spacing w:val="5"/>
          <w:lang w:val="en-US"/>
        </w:rPr>
        <w:t>N</w:t>
      </w:r>
      <w:r w:rsidRPr="00376044">
        <w:rPr>
          <w:color w:val="000000"/>
          <w:spacing w:val="5"/>
        </w:rPr>
        <w:t>,</w:t>
      </w:r>
    </w:p>
    <w:p w:rsidR="00376044" w:rsidRPr="00376044" w:rsidRDefault="00376044" w:rsidP="00376044">
      <w:pPr>
        <w:jc w:val="both"/>
        <w:rPr>
          <w:spacing w:val="3"/>
          <w:lang w:val="ru-RU" w:eastAsia="ru-RU"/>
        </w:rPr>
      </w:pPr>
      <w:r w:rsidRPr="00376044">
        <w:rPr>
          <w:color w:val="000000"/>
          <w:spacing w:val="3"/>
          <w:lang w:val="ru-RU" w:eastAsia="ru-RU"/>
        </w:rPr>
        <w:t>где:</w:t>
      </w:r>
    </w:p>
    <w:p w:rsidR="00376044" w:rsidRPr="00376044" w:rsidRDefault="00376044" w:rsidP="00376044">
      <w:pPr>
        <w:jc w:val="both"/>
        <w:rPr>
          <w:spacing w:val="3"/>
          <w:lang w:val="ru-RU" w:eastAsia="ru-RU"/>
        </w:rPr>
      </w:pPr>
      <w:r w:rsidRPr="00376044">
        <w:rPr>
          <w:color w:val="000000"/>
          <w:spacing w:val="5"/>
          <w:lang w:val="ru-RU" w:eastAsia="ru-RU"/>
        </w:rPr>
        <w:t xml:space="preserve">Сдц </w:t>
      </w:r>
      <w:r w:rsidRPr="00376044">
        <w:rPr>
          <w:color w:val="000000"/>
          <w:spacing w:val="3"/>
          <w:lang w:val="ru-RU" w:eastAsia="ru-RU"/>
        </w:rPr>
        <w:t>- степень достижения целей (решения задач);</w:t>
      </w:r>
    </w:p>
    <w:p w:rsidR="00376044" w:rsidRPr="00376044" w:rsidRDefault="00376044" w:rsidP="00376044">
      <w:pPr>
        <w:jc w:val="both"/>
        <w:rPr>
          <w:spacing w:val="3"/>
          <w:lang w:val="ru-RU" w:eastAsia="ru-RU"/>
        </w:rPr>
      </w:pPr>
      <w:r w:rsidRPr="00376044">
        <w:rPr>
          <w:color w:val="000000"/>
          <w:spacing w:val="5"/>
          <w:lang w:val="ru-RU" w:eastAsia="ru-RU"/>
        </w:rPr>
        <w:t xml:space="preserve">Сдп </w:t>
      </w:r>
      <w:r w:rsidRPr="00376044">
        <w:rPr>
          <w:color w:val="000000"/>
          <w:spacing w:val="3"/>
          <w:lang w:val="ru-RU" w:eastAsia="ru-RU"/>
        </w:rPr>
        <w:t xml:space="preserve">- степень достижения </w:t>
      </w:r>
      <w:r w:rsidRPr="00376044">
        <w:rPr>
          <w:color w:val="000000"/>
          <w:spacing w:val="3"/>
          <w:lang w:eastAsia="ru-RU"/>
        </w:rPr>
        <w:t xml:space="preserve">целевых </w:t>
      </w:r>
      <w:r w:rsidRPr="00376044">
        <w:rPr>
          <w:color w:val="000000"/>
          <w:spacing w:val="3"/>
          <w:lang w:val="ru-RU" w:eastAsia="ru-RU"/>
        </w:rPr>
        <w:t>показател</w:t>
      </w:r>
      <w:r w:rsidRPr="00376044">
        <w:rPr>
          <w:color w:val="000000"/>
          <w:spacing w:val="3"/>
          <w:lang w:eastAsia="ru-RU"/>
        </w:rPr>
        <w:t>ей</w:t>
      </w:r>
      <w:r w:rsidRPr="00376044">
        <w:rPr>
          <w:color w:val="000000"/>
          <w:spacing w:val="3"/>
          <w:lang w:val="ru-RU" w:eastAsia="ru-RU"/>
        </w:rPr>
        <w:t xml:space="preserve"> реализации муниципальной программы ;</w:t>
      </w:r>
    </w:p>
    <w:p w:rsidR="00376044" w:rsidRPr="00376044" w:rsidRDefault="00376044" w:rsidP="00376044">
      <w:pPr>
        <w:jc w:val="both"/>
        <w:rPr>
          <w:spacing w:val="3"/>
          <w:lang w:val="ru-RU" w:eastAsia="ru-RU"/>
        </w:rPr>
      </w:pPr>
      <w:r w:rsidRPr="00376044">
        <w:rPr>
          <w:color w:val="000000"/>
          <w:spacing w:val="3"/>
          <w:lang w:val="en-US"/>
        </w:rPr>
        <w:t>N</w:t>
      </w:r>
      <w:r w:rsidRPr="00376044">
        <w:rPr>
          <w:color w:val="000000"/>
          <w:spacing w:val="3"/>
        </w:rPr>
        <w:t xml:space="preserve"> </w:t>
      </w:r>
      <w:r w:rsidRPr="00376044">
        <w:rPr>
          <w:color w:val="000000"/>
          <w:spacing w:val="3"/>
          <w:lang w:val="ru-RU" w:eastAsia="ru-RU"/>
        </w:rPr>
        <w:t xml:space="preserve">- </w:t>
      </w:r>
      <w:proofErr w:type="gramStart"/>
      <w:r w:rsidRPr="00376044">
        <w:rPr>
          <w:color w:val="000000"/>
          <w:spacing w:val="3"/>
          <w:lang w:val="ru-RU" w:eastAsia="ru-RU"/>
        </w:rPr>
        <w:t xml:space="preserve">количество </w:t>
      </w:r>
      <w:r w:rsidRPr="00376044">
        <w:rPr>
          <w:color w:val="000000"/>
          <w:spacing w:val="3"/>
          <w:lang w:eastAsia="ru-RU"/>
        </w:rPr>
        <w:t xml:space="preserve"> целевых</w:t>
      </w:r>
      <w:proofErr w:type="gramEnd"/>
      <w:r w:rsidRPr="00376044">
        <w:rPr>
          <w:color w:val="000000"/>
          <w:spacing w:val="3"/>
          <w:lang w:eastAsia="ru-RU"/>
        </w:rPr>
        <w:t xml:space="preserve"> </w:t>
      </w:r>
      <w:r w:rsidRPr="00376044">
        <w:rPr>
          <w:color w:val="000000"/>
          <w:spacing w:val="3"/>
          <w:lang w:val="ru-RU" w:eastAsia="ru-RU"/>
        </w:rPr>
        <w:t>показателей реализации муниципальной программы и составляющих ее подпрограмм.</w:t>
      </w:r>
    </w:p>
    <w:p w:rsidR="00376044" w:rsidRPr="00376044" w:rsidRDefault="00376044" w:rsidP="00376044">
      <w:pPr>
        <w:ind w:firstLine="708"/>
        <w:jc w:val="both"/>
        <w:rPr>
          <w:color w:val="000000"/>
          <w:spacing w:val="3"/>
          <w:lang w:eastAsia="ru-RU"/>
        </w:rPr>
      </w:pPr>
      <w:r w:rsidRPr="00376044">
        <w:rPr>
          <w:color w:val="000000"/>
          <w:spacing w:val="3"/>
          <w:lang w:val="ru-RU" w:eastAsia="ru-RU"/>
        </w:rPr>
        <w:t xml:space="preserve">Степень достижения </w:t>
      </w:r>
      <w:r w:rsidRPr="00376044">
        <w:rPr>
          <w:color w:val="000000"/>
          <w:spacing w:val="3"/>
          <w:lang w:eastAsia="ru-RU"/>
        </w:rPr>
        <w:t xml:space="preserve">целевых </w:t>
      </w:r>
      <w:r w:rsidRPr="00376044">
        <w:rPr>
          <w:color w:val="000000"/>
          <w:spacing w:val="3"/>
          <w:lang w:val="ru-RU" w:eastAsia="ru-RU"/>
        </w:rPr>
        <w:t>показател</w:t>
      </w:r>
      <w:r w:rsidRPr="00376044">
        <w:rPr>
          <w:color w:val="000000"/>
          <w:spacing w:val="3"/>
          <w:lang w:eastAsia="ru-RU"/>
        </w:rPr>
        <w:t>ей</w:t>
      </w:r>
      <w:r w:rsidRPr="00376044">
        <w:rPr>
          <w:color w:val="000000"/>
          <w:spacing w:val="3"/>
          <w:lang w:val="ru-RU" w:eastAsia="ru-RU"/>
        </w:rPr>
        <w:t xml:space="preserve">  реализации муниципальной программы  </w:t>
      </w:r>
      <w:r w:rsidRPr="00376044">
        <w:rPr>
          <w:color w:val="000000"/>
          <w:spacing w:val="5"/>
          <w:lang w:val="ru-RU" w:eastAsia="ru-RU"/>
        </w:rPr>
        <w:t xml:space="preserve">(Сдп) </w:t>
      </w:r>
      <w:r w:rsidRPr="00376044">
        <w:rPr>
          <w:color w:val="000000"/>
          <w:spacing w:val="3"/>
          <w:lang w:val="ru-RU" w:eastAsia="ru-RU"/>
        </w:rPr>
        <w:t>рассчитывается по формуле:</w:t>
      </w:r>
    </w:p>
    <w:p w:rsidR="00376044" w:rsidRPr="00376044" w:rsidRDefault="00376044" w:rsidP="00376044">
      <w:pPr>
        <w:ind w:firstLine="708"/>
        <w:jc w:val="both"/>
        <w:rPr>
          <w:spacing w:val="3"/>
          <w:lang w:val="ru-RU" w:eastAsia="ru-RU"/>
        </w:rPr>
      </w:pPr>
      <w:r w:rsidRPr="00376044">
        <w:rPr>
          <w:color w:val="000000"/>
          <w:spacing w:val="3"/>
          <w:lang w:eastAsia="ru-RU"/>
        </w:rPr>
        <w:t xml:space="preserve">- </w:t>
      </w:r>
      <w:r w:rsidRPr="00376044">
        <w:rPr>
          <w:color w:val="000000"/>
          <w:spacing w:val="3"/>
          <w:lang w:val="ru-RU" w:eastAsia="ru-RU"/>
        </w:rPr>
        <w:t>для  целевых показателей, желаемой тенденцией развития которых является рост значений</w:t>
      </w:r>
    </w:p>
    <w:p w:rsidR="00376044" w:rsidRPr="00376044" w:rsidRDefault="00376044" w:rsidP="00376044">
      <w:pPr>
        <w:jc w:val="center"/>
        <w:rPr>
          <w:color w:val="000000"/>
          <w:spacing w:val="5"/>
          <w:lang w:eastAsia="ru-RU"/>
        </w:rPr>
      </w:pPr>
      <w:r w:rsidRPr="00376044">
        <w:rPr>
          <w:color w:val="000000"/>
          <w:spacing w:val="5"/>
          <w:lang w:val="ru-RU" w:eastAsia="ru-RU"/>
        </w:rPr>
        <w:t xml:space="preserve">Сдп </w:t>
      </w:r>
      <w:r w:rsidRPr="00376044">
        <w:rPr>
          <w:color w:val="000000"/>
          <w:spacing w:val="5"/>
          <w:vertAlign w:val="superscript"/>
          <w:lang w:val="ru-RU" w:eastAsia="ru-RU"/>
        </w:rPr>
        <w:t>=</w:t>
      </w:r>
      <w:r w:rsidRPr="00376044">
        <w:rPr>
          <w:color w:val="000000"/>
          <w:spacing w:val="5"/>
          <w:lang w:val="ru-RU" w:eastAsia="ru-RU"/>
        </w:rPr>
        <w:t xml:space="preserve"> Зф / Зп</w:t>
      </w:r>
    </w:p>
    <w:p w:rsidR="00376044" w:rsidRPr="00376044" w:rsidRDefault="00376044" w:rsidP="00376044">
      <w:pPr>
        <w:ind w:firstLine="708"/>
        <w:jc w:val="both"/>
        <w:rPr>
          <w:spacing w:val="3"/>
          <w:lang w:val="ru-RU" w:eastAsia="ru-RU"/>
        </w:rPr>
      </w:pPr>
      <w:r w:rsidRPr="00376044">
        <w:rPr>
          <w:color w:val="000000"/>
          <w:spacing w:val="3"/>
          <w:lang w:eastAsia="ru-RU"/>
        </w:rPr>
        <w:t xml:space="preserve">- </w:t>
      </w:r>
      <w:r w:rsidRPr="00376044">
        <w:rPr>
          <w:color w:val="000000"/>
          <w:spacing w:val="3"/>
          <w:lang w:val="ru-RU" w:eastAsia="ru-RU"/>
        </w:rPr>
        <w:t>для  целевых показателей, желаемой тенденцией развития которых является снижение значений</w:t>
      </w:r>
    </w:p>
    <w:p w:rsidR="00376044" w:rsidRPr="00376044" w:rsidRDefault="00376044" w:rsidP="00376044">
      <w:pPr>
        <w:jc w:val="center"/>
        <w:rPr>
          <w:color w:val="000000"/>
          <w:spacing w:val="5"/>
          <w:lang w:eastAsia="ru-RU"/>
        </w:rPr>
      </w:pPr>
      <w:r w:rsidRPr="00376044">
        <w:rPr>
          <w:color w:val="000000"/>
          <w:spacing w:val="5"/>
          <w:lang w:val="ru-RU" w:eastAsia="ru-RU"/>
        </w:rPr>
        <w:t xml:space="preserve">Сдп </w:t>
      </w:r>
      <w:r w:rsidRPr="00376044">
        <w:rPr>
          <w:color w:val="000000"/>
          <w:spacing w:val="5"/>
          <w:vertAlign w:val="superscript"/>
          <w:lang w:val="ru-RU" w:eastAsia="ru-RU"/>
        </w:rPr>
        <w:t>=</w:t>
      </w:r>
      <w:r w:rsidRPr="00376044">
        <w:rPr>
          <w:color w:val="000000"/>
          <w:spacing w:val="5"/>
          <w:lang w:val="ru-RU" w:eastAsia="ru-RU"/>
        </w:rPr>
        <w:t xml:space="preserve"> З</w:t>
      </w:r>
      <w:r w:rsidRPr="00376044">
        <w:rPr>
          <w:color w:val="000000"/>
          <w:spacing w:val="5"/>
          <w:lang w:eastAsia="ru-RU"/>
        </w:rPr>
        <w:t>п</w:t>
      </w:r>
      <w:r w:rsidRPr="00376044">
        <w:rPr>
          <w:color w:val="000000"/>
          <w:spacing w:val="5"/>
          <w:lang w:val="ru-RU" w:eastAsia="ru-RU"/>
        </w:rPr>
        <w:t xml:space="preserve"> / З</w:t>
      </w:r>
      <w:r w:rsidRPr="00376044">
        <w:rPr>
          <w:color w:val="000000"/>
          <w:spacing w:val="5"/>
          <w:lang w:eastAsia="ru-RU"/>
        </w:rPr>
        <w:t>ф</w:t>
      </w:r>
      <w:r w:rsidRPr="00376044">
        <w:rPr>
          <w:color w:val="000000"/>
          <w:spacing w:val="5"/>
          <w:lang w:val="ru-RU" w:eastAsia="ru-RU"/>
        </w:rPr>
        <w:t>,</w:t>
      </w:r>
    </w:p>
    <w:p w:rsidR="00376044" w:rsidRPr="00376044" w:rsidRDefault="00376044" w:rsidP="00376044">
      <w:pPr>
        <w:jc w:val="both"/>
        <w:rPr>
          <w:spacing w:val="3"/>
          <w:lang w:val="ru-RU" w:eastAsia="ru-RU"/>
        </w:rPr>
      </w:pPr>
      <w:r w:rsidRPr="00376044">
        <w:rPr>
          <w:color w:val="000000"/>
          <w:spacing w:val="3"/>
          <w:lang w:val="ru-RU" w:eastAsia="ru-RU"/>
        </w:rPr>
        <w:t>где:</w:t>
      </w:r>
    </w:p>
    <w:p w:rsidR="00376044" w:rsidRPr="00376044" w:rsidRDefault="00376044" w:rsidP="00376044">
      <w:pPr>
        <w:jc w:val="both"/>
        <w:rPr>
          <w:spacing w:val="3"/>
          <w:lang w:val="ru-RU" w:eastAsia="ru-RU"/>
        </w:rPr>
      </w:pPr>
      <w:r w:rsidRPr="00376044">
        <w:rPr>
          <w:color w:val="000000"/>
          <w:spacing w:val="3"/>
          <w:lang w:val="ru-RU" w:eastAsia="ru-RU"/>
        </w:rPr>
        <w:t>Зф - фактическое значение</w:t>
      </w:r>
      <w:r w:rsidRPr="00376044">
        <w:rPr>
          <w:color w:val="000000"/>
          <w:spacing w:val="3"/>
          <w:lang w:eastAsia="ru-RU"/>
        </w:rPr>
        <w:t xml:space="preserve"> целевого </w:t>
      </w:r>
      <w:r w:rsidRPr="00376044">
        <w:rPr>
          <w:color w:val="000000"/>
          <w:spacing w:val="3"/>
          <w:lang w:val="ru-RU" w:eastAsia="ru-RU"/>
        </w:rPr>
        <w:t xml:space="preserve"> показателя муниципальной программы ;</w:t>
      </w:r>
    </w:p>
    <w:p w:rsidR="00376044" w:rsidRPr="00376044" w:rsidRDefault="00376044" w:rsidP="00376044">
      <w:pPr>
        <w:jc w:val="both"/>
        <w:rPr>
          <w:color w:val="000000"/>
        </w:rPr>
      </w:pPr>
      <w:r w:rsidRPr="00376044">
        <w:rPr>
          <w:color w:val="000000"/>
        </w:rPr>
        <w:t>Зп - плановое значение целевого показателя реализации муниципальной программы</w:t>
      </w:r>
      <w:proofErr w:type="gramStart"/>
      <w:r w:rsidRPr="00376044">
        <w:rPr>
          <w:color w:val="000000"/>
        </w:rPr>
        <w:t xml:space="preserve"> ;</w:t>
      </w:r>
      <w:proofErr w:type="gramEnd"/>
    </w:p>
    <w:p w:rsidR="00376044" w:rsidRPr="00376044" w:rsidRDefault="00376044" w:rsidP="00376044">
      <w:pPr>
        <w:ind w:firstLine="708"/>
        <w:jc w:val="both"/>
      </w:pPr>
      <w:r w:rsidRPr="00376044">
        <w:rPr>
          <w:color w:val="000000"/>
        </w:rPr>
        <w:t>2) степени соответствия запланированному уровню затрат и эффективности использования средств, направленных на реализацию муниципальной программы и составляющих ее отдельных мероприятий.</w:t>
      </w:r>
    </w:p>
    <w:p w:rsidR="00376044" w:rsidRPr="00376044" w:rsidRDefault="00376044" w:rsidP="00376044">
      <w:pPr>
        <w:ind w:firstLine="708"/>
        <w:jc w:val="both"/>
        <w:rPr>
          <w:color w:val="000000"/>
        </w:rPr>
      </w:pPr>
      <w:r w:rsidRPr="00376044">
        <w:rPr>
          <w:color w:val="000000"/>
        </w:rPr>
        <w:t xml:space="preserve">Оценка степени соответствия запланированному уровню затрат и эффективности использования </w:t>
      </w:r>
      <w:r w:rsidRPr="00376044">
        <w:rPr>
          <w:color w:val="000000"/>
        </w:rPr>
        <w:lastRenderedPageBreak/>
        <w:t>средств, направленных на реализацию муниципальной программы</w:t>
      </w:r>
      <w:proofErr w:type="gramStart"/>
      <w:r w:rsidRPr="00376044">
        <w:rPr>
          <w:color w:val="000000"/>
        </w:rPr>
        <w:t xml:space="preserve"> ,</w:t>
      </w:r>
      <w:proofErr w:type="gramEnd"/>
      <w:r w:rsidRPr="00376044">
        <w:rPr>
          <w:color w:val="000000"/>
        </w:rPr>
        <w:t xml:space="preserve"> определяется путем сопоставления плановых и фактических объемов финансирования муниципальной программы  по формуле:</w:t>
      </w:r>
    </w:p>
    <w:p w:rsidR="00376044" w:rsidRPr="00376044" w:rsidRDefault="00376044" w:rsidP="00376044">
      <w:pPr>
        <w:jc w:val="center"/>
        <w:rPr>
          <w:bCs/>
          <w:color w:val="000000"/>
          <w:spacing w:val="-10"/>
        </w:rPr>
      </w:pPr>
      <w:r w:rsidRPr="00376044">
        <w:rPr>
          <w:color w:val="000000"/>
        </w:rPr>
        <w:t xml:space="preserve">Уф </w:t>
      </w:r>
      <w:r w:rsidRPr="00376044">
        <w:rPr>
          <w:bCs/>
          <w:color w:val="000000"/>
          <w:spacing w:val="-10"/>
          <w:vertAlign w:val="superscript"/>
        </w:rPr>
        <w:t>=</w:t>
      </w:r>
      <w:r w:rsidRPr="00376044">
        <w:rPr>
          <w:bCs/>
          <w:color w:val="000000"/>
          <w:spacing w:val="-10"/>
        </w:rPr>
        <w:t xml:space="preserve"> Фф / Фп,</w:t>
      </w:r>
    </w:p>
    <w:p w:rsidR="00376044" w:rsidRPr="00376044" w:rsidRDefault="00376044" w:rsidP="00376044">
      <w:pPr>
        <w:jc w:val="both"/>
      </w:pPr>
      <w:r w:rsidRPr="00376044">
        <w:rPr>
          <w:color w:val="000000"/>
        </w:rPr>
        <w:t>где:</w:t>
      </w:r>
    </w:p>
    <w:p w:rsidR="00376044" w:rsidRPr="00376044" w:rsidRDefault="00376044" w:rsidP="00376044">
      <w:pPr>
        <w:jc w:val="both"/>
      </w:pPr>
      <w:r w:rsidRPr="00376044">
        <w:rPr>
          <w:bCs/>
          <w:color w:val="000000"/>
        </w:rPr>
        <w:t xml:space="preserve">Уф </w:t>
      </w:r>
      <w:r w:rsidRPr="00376044">
        <w:rPr>
          <w:color w:val="000000"/>
        </w:rPr>
        <w:t>- уровень финансирования реализации муниципальной программы;</w:t>
      </w:r>
    </w:p>
    <w:p w:rsidR="00376044" w:rsidRPr="00376044" w:rsidRDefault="00376044" w:rsidP="00376044">
      <w:pPr>
        <w:jc w:val="both"/>
      </w:pPr>
      <w:r w:rsidRPr="00376044">
        <w:rPr>
          <w:color w:val="000000"/>
        </w:rPr>
        <w:t>Ф</w:t>
      </w:r>
      <w:r w:rsidRPr="00376044">
        <w:rPr>
          <w:color w:val="000000"/>
          <w:vertAlign w:val="subscript"/>
        </w:rPr>
        <w:t>ф</w:t>
      </w:r>
      <w:r w:rsidRPr="00376044">
        <w:rPr>
          <w:color w:val="000000"/>
        </w:rPr>
        <w:t xml:space="preserve"> - фактический объем финансовых ресурсов, направленный на реализацию муниципальной программы</w:t>
      </w:r>
      <w:proofErr w:type="gramStart"/>
      <w:r w:rsidRPr="00376044">
        <w:rPr>
          <w:color w:val="000000"/>
        </w:rPr>
        <w:t xml:space="preserve"> ;</w:t>
      </w:r>
      <w:proofErr w:type="gramEnd"/>
    </w:p>
    <w:p w:rsidR="00376044" w:rsidRPr="00376044" w:rsidRDefault="00376044" w:rsidP="00376044">
      <w:pPr>
        <w:jc w:val="both"/>
      </w:pPr>
      <w:r w:rsidRPr="00376044">
        <w:rPr>
          <w:color w:val="000000"/>
        </w:rPr>
        <w:t>Ф</w:t>
      </w:r>
      <w:r w:rsidRPr="00376044">
        <w:rPr>
          <w:color w:val="000000"/>
          <w:vertAlign w:val="subscript"/>
        </w:rPr>
        <w:t>п</w:t>
      </w:r>
      <w:r w:rsidRPr="00376044">
        <w:rPr>
          <w:color w:val="000000"/>
        </w:rPr>
        <w:t xml:space="preserve"> - плановый объем финансовых ресурсов на соответствующий отчетный период.</w:t>
      </w:r>
    </w:p>
    <w:p w:rsidR="00376044" w:rsidRPr="00376044" w:rsidRDefault="00376044" w:rsidP="00376044">
      <w:pPr>
        <w:ind w:firstLine="708"/>
        <w:jc w:val="both"/>
        <w:rPr>
          <w:color w:val="000000"/>
        </w:rPr>
      </w:pPr>
      <w:r w:rsidRPr="00376044">
        <w:rPr>
          <w:color w:val="000000"/>
        </w:rPr>
        <w:t>Эффективность реализации муниципальной программы (Эмп) рассчитывается по следующей формуле:</w:t>
      </w:r>
    </w:p>
    <w:p w:rsidR="00376044" w:rsidRPr="00376044" w:rsidRDefault="00376044" w:rsidP="00376044">
      <w:pPr>
        <w:jc w:val="center"/>
        <w:rPr>
          <w:bCs/>
          <w:color w:val="000000"/>
        </w:rPr>
      </w:pPr>
      <w:r w:rsidRPr="00376044">
        <w:rPr>
          <w:bCs/>
          <w:color w:val="000000"/>
        </w:rPr>
        <w:t>Эмп = Сдп</w:t>
      </w:r>
      <w:proofErr w:type="gramStart"/>
      <w:r w:rsidRPr="00376044">
        <w:rPr>
          <w:bCs/>
          <w:color w:val="000000"/>
        </w:rPr>
        <w:t xml:space="preserve"> + У</w:t>
      </w:r>
      <w:proofErr w:type="gramEnd"/>
      <w:r w:rsidRPr="00376044">
        <w:rPr>
          <w:bCs/>
          <w:color w:val="000000"/>
        </w:rPr>
        <w:t>ф</w:t>
      </w:r>
    </w:p>
    <w:p w:rsidR="00376044" w:rsidRPr="00376044" w:rsidRDefault="00376044" w:rsidP="00376044">
      <w:pPr>
        <w:ind w:firstLine="708"/>
        <w:jc w:val="both"/>
        <w:rPr>
          <w:color w:val="000000"/>
        </w:rPr>
      </w:pPr>
      <w:r w:rsidRPr="00376044">
        <w:rPr>
          <w:color w:val="000000"/>
        </w:rPr>
        <w:t>Вывод об эффективности (неэффективности) реализации муниципальной программы определяется на основании следующих критериев:</w:t>
      </w:r>
    </w:p>
    <w:p w:rsidR="00376044" w:rsidRPr="00376044" w:rsidRDefault="00376044" w:rsidP="00376044">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76044" w:rsidRPr="00376044" w:rsidTr="00112EA9">
        <w:tc>
          <w:tcPr>
            <w:tcW w:w="4785" w:type="dxa"/>
            <w:vAlign w:val="center"/>
          </w:tcPr>
          <w:p w:rsidR="00376044" w:rsidRPr="00376044" w:rsidRDefault="00376044" w:rsidP="00376044">
            <w:pPr>
              <w:jc w:val="center"/>
              <w:rPr>
                <w:b/>
                <w:color w:val="000000"/>
              </w:rPr>
            </w:pPr>
            <w:r w:rsidRPr="00376044">
              <w:rPr>
                <w:b/>
                <w:color w:val="000000"/>
              </w:rPr>
              <w:t>Вывод об эффективности реализации муниципальной программы и (или) подпрограммы</w:t>
            </w:r>
          </w:p>
        </w:tc>
        <w:tc>
          <w:tcPr>
            <w:tcW w:w="4786" w:type="dxa"/>
            <w:vAlign w:val="center"/>
          </w:tcPr>
          <w:p w:rsidR="00376044" w:rsidRPr="00376044" w:rsidRDefault="00376044" w:rsidP="00376044">
            <w:pPr>
              <w:jc w:val="center"/>
              <w:rPr>
                <w:b/>
                <w:color w:val="000000"/>
              </w:rPr>
            </w:pPr>
            <w:r w:rsidRPr="00376044">
              <w:rPr>
                <w:b/>
                <w:color w:val="000000"/>
              </w:rPr>
              <w:t>Критерии оценки эффективности Эмп</w:t>
            </w:r>
          </w:p>
        </w:tc>
      </w:tr>
      <w:tr w:rsidR="00376044" w:rsidRPr="00376044" w:rsidTr="00112EA9">
        <w:tc>
          <w:tcPr>
            <w:tcW w:w="4785" w:type="dxa"/>
            <w:vAlign w:val="center"/>
          </w:tcPr>
          <w:p w:rsidR="00376044" w:rsidRPr="00376044" w:rsidRDefault="00376044" w:rsidP="00376044">
            <w:pPr>
              <w:jc w:val="both"/>
              <w:rPr>
                <w:color w:val="000000"/>
              </w:rPr>
            </w:pPr>
            <w:r w:rsidRPr="00376044">
              <w:rPr>
                <w:color w:val="000000"/>
              </w:rPr>
              <w:t>Неэффективная</w:t>
            </w:r>
          </w:p>
        </w:tc>
        <w:tc>
          <w:tcPr>
            <w:tcW w:w="4786" w:type="dxa"/>
            <w:vAlign w:val="center"/>
          </w:tcPr>
          <w:p w:rsidR="00376044" w:rsidRPr="00376044" w:rsidRDefault="00376044" w:rsidP="00376044">
            <w:pPr>
              <w:jc w:val="both"/>
              <w:rPr>
                <w:color w:val="000000"/>
              </w:rPr>
            </w:pPr>
            <w:r w:rsidRPr="00376044">
              <w:rPr>
                <w:color w:val="000000"/>
              </w:rPr>
              <w:t>Менее 0,5</w:t>
            </w:r>
          </w:p>
        </w:tc>
      </w:tr>
      <w:tr w:rsidR="00376044" w:rsidRPr="00376044" w:rsidTr="00112EA9">
        <w:tc>
          <w:tcPr>
            <w:tcW w:w="4785" w:type="dxa"/>
            <w:vAlign w:val="center"/>
          </w:tcPr>
          <w:p w:rsidR="00376044" w:rsidRPr="00376044" w:rsidRDefault="00376044" w:rsidP="00376044">
            <w:pPr>
              <w:jc w:val="both"/>
              <w:rPr>
                <w:color w:val="000000"/>
              </w:rPr>
            </w:pPr>
            <w:r w:rsidRPr="00376044">
              <w:rPr>
                <w:color w:val="000000"/>
              </w:rPr>
              <w:t>Уровень эффективности удовлетворительный</w:t>
            </w:r>
          </w:p>
        </w:tc>
        <w:tc>
          <w:tcPr>
            <w:tcW w:w="4786" w:type="dxa"/>
            <w:vAlign w:val="center"/>
          </w:tcPr>
          <w:p w:rsidR="00376044" w:rsidRPr="00376044" w:rsidRDefault="00376044" w:rsidP="00376044">
            <w:pPr>
              <w:jc w:val="both"/>
              <w:rPr>
                <w:color w:val="000000"/>
              </w:rPr>
            </w:pPr>
            <w:r w:rsidRPr="00376044">
              <w:rPr>
                <w:color w:val="000000"/>
              </w:rPr>
              <w:t>0,5-0,79</w:t>
            </w:r>
          </w:p>
        </w:tc>
      </w:tr>
      <w:tr w:rsidR="00376044" w:rsidRPr="00376044" w:rsidTr="00112EA9">
        <w:tc>
          <w:tcPr>
            <w:tcW w:w="4785" w:type="dxa"/>
            <w:vAlign w:val="center"/>
          </w:tcPr>
          <w:p w:rsidR="00376044" w:rsidRPr="00376044" w:rsidRDefault="00376044" w:rsidP="00376044">
            <w:pPr>
              <w:jc w:val="both"/>
              <w:rPr>
                <w:color w:val="000000"/>
              </w:rPr>
            </w:pPr>
            <w:r w:rsidRPr="00376044">
              <w:rPr>
                <w:color w:val="000000"/>
              </w:rPr>
              <w:t>Эффективная</w:t>
            </w:r>
          </w:p>
        </w:tc>
        <w:tc>
          <w:tcPr>
            <w:tcW w:w="4786" w:type="dxa"/>
            <w:vAlign w:val="center"/>
          </w:tcPr>
          <w:p w:rsidR="00376044" w:rsidRPr="00376044" w:rsidRDefault="00376044" w:rsidP="00376044">
            <w:pPr>
              <w:jc w:val="both"/>
              <w:rPr>
                <w:color w:val="000000"/>
              </w:rPr>
            </w:pPr>
            <w:r w:rsidRPr="00376044">
              <w:rPr>
                <w:color w:val="000000"/>
              </w:rPr>
              <w:t>0,8-1</w:t>
            </w:r>
          </w:p>
        </w:tc>
      </w:tr>
      <w:tr w:rsidR="00376044" w:rsidRPr="00376044" w:rsidTr="00112EA9">
        <w:tc>
          <w:tcPr>
            <w:tcW w:w="4785" w:type="dxa"/>
            <w:vAlign w:val="center"/>
          </w:tcPr>
          <w:p w:rsidR="00376044" w:rsidRPr="00376044" w:rsidRDefault="00376044" w:rsidP="00376044">
            <w:pPr>
              <w:jc w:val="both"/>
              <w:rPr>
                <w:color w:val="000000"/>
              </w:rPr>
            </w:pPr>
            <w:r w:rsidRPr="00376044">
              <w:rPr>
                <w:color w:val="000000"/>
              </w:rPr>
              <w:t>Высокоэффективная</w:t>
            </w:r>
          </w:p>
        </w:tc>
        <w:tc>
          <w:tcPr>
            <w:tcW w:w="4786" w:type="dxa"/>
            <w:vAlign w:val="center"/>
          </w:tcPr>
          <w:p w:rsidR="00376044" w:rsidRPr="00376044" w:rsidRDefault="00376044" w:rsidP="00376044">
            <w:pPr>
              <w:jc w:val="both"/>
              <w:rPr>
                <w:color w:val="000000"/>
              </w:rPr>
            </w:pPr>
            <w:r w:rsidRPr="00376044">
              <w:rPr>
                <w:color w:val="000000"/>
              </w:rPr>
              <w:t>Более 1</w:t>
            </w:r>
          </w:p>
        </w:tc>
      </w:tr>
    </w:tbl>
    <w:p w:rsidR="00376044" w:rsidRPr="00376044" w:rsidRDefault="00376044" w:rsidP="00376044">
      <w:pPr>
        <w:jc w:val="both"/>
        <w:rPr>
          <w:color w:val="FF0000"/>
        </w:rPr>
      </w:pPr>
      <w:r w:rsidRPr="00376044">
        <w:rPr>
          <w:color w:val="FF0000"/>
        </w:rPr>
        <w:t xml:space="preserve"> </w:t>
      </w:r>
    </w:p>
    <w:p w:rsidR="00376044" w:rsidRPr="00376044" w:rsidRDefault="00376044" w:rsidP="00376044">
      <w:pPr>
        <w:ind w:firstLine="708"/>
        <w:jc w:val="both"/>
      </w:pPr>
      <w:r w:rsidRPr="00376044">
        <w:t xml:space="preserve">«Методика </w:t>
      </w:r>
      <w:proofErr w:type="gramStart"/>
      <w:r w:rsidRPr="00376044">
        <w:t>расчета значений целевых показателей эффективности реализации</w:t>
      </w:r>
      <w:proofErr w:type="gramEnd"/>
      <w:r w:rsidRPr="00376044">
        <w:t xml:space="preserve"> программы «Развитие культуры Шиховского сельского поселения Слободского района в 2025-2029 годах» в приложении №4 к муниципальной программе.</w:t>
      </w:r>
    </w:p>
    <w:p w:rsidR="000F6B94" w:rsidRDefault="00376044" w:rsidP="00376044">
      <w:pPr>
        <w:ind w:firstLine="708"/>
        <w:jc w:val="both"/>
        <w:rPr>
          <w:color w:val="FF0000"/>
        </w:rPr>
      </w:pPr>
      <w:r w:rsidRPr="00376044">
        <w:rPr>
          <w:spacing w:val="-4"/>
        </w:rPr>
        <w:t>Методика и расчет  целевых индикаторов  программы  выполнена  с учетом</w:t>
      </w:r>
      <w:r w:rsidRPr="00376044">
        <w:rPr>
          <w:color w:val="31849B"/>
          <w:spacing w:val="-4"/>
        </w:rPr>
        <w:t xml:space="preserve"> </w:t>
      </w:r>
      <w:r w:rsidRPr="00376044">
        <w:t xml:space="preserve"> </w:t>
      </w:r>
      <w:r w:rsidRPr="00376044">
        <w:rPr>
          <w:color w:val="000000"/>
        </w:rPr>
        <w:t>«Государственной программы Кировской области «Развитие культуры».</w:t>
      </w:r>
      <w:r w:rsidRPr="00376044">
        <w:rPr>
          <w:color w:val="FF0000"/>
        </w:rPr>
        <w:t xml:space="preserve">               </w:t>
      </w:r>
    </w:p>
    <w:p w:rsidR="00376044" w:rsidRPr="00376044" w:rsidRDefault="00376044" w:rsidP="000F6B94">
      <w:pPr>
        <w:ind w:firstLine="708"/>
        <w:jc w:val="both"/>
        <w:sectPr w:rsidR="00376044" w:rsidRPr="00376044" w:rsidSect="003A391E">
          <w:pgSz w:w="11906" w:h="16838"/>
          <w:pgMar w:top="1134" w:right="850" w:bottom="1134" w:left="1701" w:header="709" w:footer="709" w:gutter="0"/>
          <w:cols w:space="708"/>
          <w:titlePg/>
          <w:docGrid w:linePitch="360"/>
        </w:sectPr>
      </w:pPr>
      <w:r w:rsidRPr="00376044">
        <w:rPr>
          <w:color w:val="FF0000"/>
        </w:rPr>
        <w:t xml:space="preserve"> </w:t>
      </w:r>
    </w:p>
    <w:p w:rsidR="00376044" w:rsidRPr="00376044" w:rsidRDefault="00376044" w:rsidP="00376044">
      <w:pPr>
        <w:tabs>
          <w:tab w:val="left" w:pos="259"/>
        </w:tabs>
        <w:jc w:val="right"/>
      </w:pPr>
      <w:r w:rsidRPr="00376044">
        <w:lastRenderedPageBreak/>
        <w:t xml:space="preserve">Приложение № 1 </w:t>
      </w:r>
    </w:p>
    <w:p w:rsidR="00376044" w:rsidRPr="00376044" w:rsidRDefault="00376044" w:rsidP="00376044">
      <w:pPr>
        <w:tabs>
          <w:tab w:val="left" w:pos="259"/>
        </w:tabs>
        <w:jc w:val="right"/>
      </w:pPr>
      <w:r w:rsidRPr="00376044">
        <w:t>к муниципальной программе</w:t>
      </w:r>
    </w:p>
    <w:p w:rsidR="00376044" w:rsidRPr="00376044" w:rsidRDefault="00376044" w:rsidP="00376044">
      <w:pPr>
        <w:tabs>
          <w:tab w:val="left" w:pos="259"/>
        </w:tabs>
        <w:jc w:val="center"/>
        <w:rPr>
          <w:b/>
        </w:rPr>
      </w:pPr>
      <w:r w:rsidRPr="00376044">
        <w:rPr>
          <w:b/>
        </w:rPr>
        <w:t xml:space="preserve">Целевые показатели эффективности реализации муниципальной программы «Развитие культуры </w:t>
      </w:r>
      <w:r w:rsidRPr="00376044">
        <w:rPr>
          <w:b/>
          <w:color w:val="000000"/>
        </w:rPr>
        <w:t>Шиховского сельского поселения Слободского района Кировской области</w:t>
      </w:r>
      <w:r w:rsidRPr="00376044">
        <w:rPr>
          <w:b/>
        </w:rPr>
        <w:t>» на 2025-2029 г.</w:t>
      </w:r>
    </w:p>
    <w:p w:rsidR="00376044" w:rsidRPr="00376044" w:rsidRDefault="00376044" w:rsidP="00376044">
      <w:pPr>
        <w:tabs>
          <w:tab w:val="left" w:pos="259"/>
        </w:tabs>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7796"/>
        <w:gridCol w:w="1134"/>
        <w:gridCol w:w="992"/>
        <w:gridCol w:w="992"/>
        <w:gridCol w:w="1134"/>
        <w:gridCol w:w="1134"/>
        <w:gridCol w:w="992"/>
      </w:tblGrid>
      <w:tr w:rsidR="00376044" w:rsidRPr="00376044" w:rsidTr="00112EA9">
        <w:tc>
          <w:tcPr>
            <w:tcW w:w="534" w:type="dxa"/>
            <w:shd w:val="clear" w:color="auto" w:fill="auto"/>
          </w:tcPr>
          <w:p w:rsidR="00376044" w:rsidRPr="00376044" w:rsidRDefault="00376044" w:rsidP="00376044">
            <w:pPr>
              <w:jc w:val="center"/>
            </w:pPr>
          </w:p>
        </w:tc>
        <w:tc>
          <w:tcPr>
            <w:tcW w:w="7796" w:type="dxa"/>
            <w:shd w:val="clear" w:color="auto" w:fill="auto"/>
          </w:tcPr>
          <w:p w:rsidR="00376044" w:rsidRPr="00376044" w:rsidRDefault="00376044" w:rsidP="00376044">
            <w:pPr>
              <w:jc w:val="center"/>
            </w:pPr>
          </w:p>
        </w:tc>
        <w:tc>
          <w:tcPr>
            <w:tcW w:w="1134" w:type="dxa"/>
            <w:shd w:val="clear" w:color="auto" w:fill="auto"/>
          </w:tcPr>
          <w:p w:rsidR="00376044" w:rsidRPr="00376044" w:rsidRDefault="00376044" w:rsidP="00376044">
            <w:pPr>
              <w:jc w:val="center"/>
            </w:pPr>
          </w:p>
        </w:tc>
        <w:tc>
          <w:tcPr>
            <w:tcW w:w="992" w:type="dxa"/>
            <w:shd w:val="clear" w:color="auto" w:fill="auto"/>
          </w:tcPr>
          <w:p w:rsidR="00376044" w:rsidRPr="00376044" w:rsidRDefault="00376044" w:rsidP="00376044">
            <w:pPr>
              <w:jc w:val="center"/>
            </w:pPr>
            <w:r w:rsidRPr="00376044">
              <w:t>2025</w:t>
            </w:r>
          </w:p>
        </w:tc>
        <w:tc>
          <w:tcPr>
            <w:tcW w:w="992" w:type="dxa"/>
            <w:shd w:val="clear" w:color="auto" w:fill="auto"/>
          </w:tcPr>
          <w:p w:rsidR="00376044" w:rsidRPr="00376044" w:rsidRDefault="00376044" w:rsidP="00376044">
            <w:pPr>
              <w:jc w:val="center"/>
            </w:pPr>
            <w:r w:rsidRPr="00376044">
              <w:t>2026</w:t>
            </w:r>
          </w:p>
        </w:tc>
        <w:tc>
          <w:tcPr>
            <w:tcW w:w="1134" w:type="dxa"/>
            <w:shd w:val="clear" w:color="auto" w:fill="auto"/>
          </w:tcPr>
          <w:p w:rsidR="00376044" w:rsidRPr="00376044" w:rsidRDefault="00376044" w:rsidP="00376044">
            <w:pPr>
              <w:jc w:val="center"/>
            </w:pPr>
            <w:r w:rsidRPr="00376044">
              <w:t>2027</w:t>
            </w:r>
          </w:p>
        </w:tc>
        <w:tc>
          <w:tcPr>
            <w:tcW w:w="1134" w:type="dxa"/>
            <w:shd w:val="clear" w:color="auto" w:fill="auto"/>
          </w:tcPr>
          <w:p w:rsidR="00376044" w:rsidRPr="00376044" w:rsidRDefault="00376044" w:rsidP="00376044">
            <w:pPr>
              <w:jc w:val="center"/>
            </w:pPr>
            <w:r w:rsidRPr="00376044">
              <w:t>2028</w:t>
            </w:r>
          </w:p>
        </w:tc>
        <w:tc>
          <w:tcPr>
            <w:tcW w:w="992" w:type="dxa"/>
            <w:shd w:val="clear" w:color="auto" w:fill="auto"/>
          </w:tcPr>
          <w:p w:rsidR="00376044" w:rsidRPr="00376044" w:rsidRDefault="00376044" w:rsidP="00376044">
            <w:pPr>
              <w:jc w:val="center"/>
            </w:pPr>
            <w:r w:rsidRPr="00376044">
              <w:t>2029</w:t>
            </w:r>
          </w:p>
        </w:tc>
      </w:tr>
      <w:tr w:rsidR="00376044" w:rsidRPr="00376044" w:rsidTr="00112EA9">
        <w:tc>
          <w:tcPr>
            <w:tcW w:w="534" w:type="dxa"/>
            <w:shd w:val="clear" w:color="auto" w:fill="auto"/>
          </w:tcPr>
          <w:p w:rsidR="00376044" w:rsidRPr="00376044" w:rsidRDefault="00376044" w:rsidP="00376044">
            <w:pPr>
              <w:jc w:val="center"/>
            </w:pPr>
            <w:r w:rsidRPr="00376044">
              <w:t>1.</w:t>
            </w:r>
          </w:p>
        </w:tc>
        <w:tc>
          <w:tcPr>
            <w:tcW w:w="7796" w:type="dxa"/>
            <w:shd w:val="clear" w:color="auto" w:fill="auto"/>
          </w:tcPr>
          <w:p w:rsidR="00376044" w:rsidRPr="00376044" w:rsidRDefault="00376044" w:rsidP="00376044">
            <w:pPr>
              <w:jc w:val="both"/>
              <w:rPr>
                <w:b/>
                <w:spacing w:val="-4"/>
              </w:rPr>
            </w:pPr>
            <w:r w:rsidRPr="00376044">
              <w:rPr>
                <w:b/>
                <w:spacing w:val="-4"/>
              </w:rPr>
              <w:t>Отдельное мероприятие «Организация и поддержка народного творчества»</w:t>
            </w:r>
          </w:p>
          <w:p w:rsidR="00376044" w:rsidRPr="00376044" w:rsidRDefault="00376044" w:rsidP="00376044">
            <w:pPr>
              <w:jc w:val="both"/>
              <w:rPr>
                <w:spacing w:val="-4"/>
              </w:rPr>
            </w:pPr>
            <w:r w:rsidRPr="00376044">
              <w:rPr>
                <w:spacing w:val="-4"/>
              </w:rPr>
              <w:t xml:space="preserve"> -количество посетителей культурно-досуговых учреждений</w:t>
            </w:r>
          </w:p>
        </w:tc>
        <w:tc>
          <w:tcPr>
            <w:tcW w:w="1134" w:type="dxa"/>
            <w:shd w:val="clear" w:color="auto" w:fill="auto"/>
          </w:tcPr>
          <w:p w:rsidR="00376044" w:rsidRPr="00376044" w:rsidRDefault="00376044" w:rsidP="00376044">
            <w:pPr>
              <w:jc w:val="center"/>
            </w:pPr>
            <w:r w:rsidRPr="00376044">
              <w:t>Ед.</w:t>
            </w:r>
          </w:p>
        </w:tc>
        <w:tc>
          <w:tcPr>
            <w:tcW w:w="992" w:type="dxa"/>
            <w:shd w:val="clear" w:color="auto" w:fill="auto"/>
          </w:tcPr>
          <w:p w:rsidR="00376044" w:rsidRPr="00376044" w:rsidRDefault="00376044" w:rsidP="00376044">
            <w:pPr>
              <w:jc w:val="center"/>
            </w:pPr>
            <w:r w:rsidRPr="00376044">
              <w:t>18000</w:t>
            </w:r>
          </w:p>
        </w:tc>
        <w:tc>
          <w:tcPr>
            <w:tcW w:w="992" w:type="dxa"/>
            <w:shd w:val="clear" w:color="auto" w:fill="auto"/>
          </w:tcPr>
          <w:p w:rsidR="00376044" w:rsidRPr="00376044" w:rsidRDefault="00376044" w:rsidP="00376044">
            <w:pPr>
              <w:jc w:val="center"/>
            </w:pPr>
            <w:r w:rsidRPr="00376044">
              <w:t>18000</w:t>
            </w:r>
          </w:p>
        </w:tc>
        <w:tc>
          <w:tcPr>
            <w:tcW w:w="1134" w:type="dxa"/>
            <w:shd w:val="clear" w:color="auto" w:fill="auto"/>
          </w:tcPr>
          <w:p w:rsidR="00376044" w:rsidRPr="00376044" w:rsidRDefault="00376044" w:rsidP="00376044">
            <w:pPr>
              <w:jc w:val="center"/>
            </w:pPr>
            <w:r w:rsidRPr="00376044">
              <w:t>18000</w:t>
            </w:r>
          </w:p>
        </w:tc>
        <w:tc>
          <w:tcPr>
            <w:tcW w:w="1134" w:type="dxa"/>
            <w:shd w:val="clear" w:color="auto" w:fill="auto"/>
          </w:tcPr>
          <w:p w:rsidR="00376044" w:rsidRPr="00376044" w:rsidRDefault="00376044" w:rsidP="00376044">
            <w:pPr>
              <w:jc w:val="center"/>
            </w:pPr>
            <w:r w:rsidRPr="00376044">
              <w:t>18000</w:t>
            </w:r>
          </w:p>
        </w:tc>
        <w:tc>
          <w:tcPr>
            <w:tcW w:w="992" w:type="dxa"/>
            <w:shd w:val="clear" w:color="auto" w:fill="auto"/>
          </w:tcPr>
          <w:p w:rsidR="00376044" w:rsidRPr="00376044" w:rsidRDefault="00376044" w:rsidP="00376044">
            <w:pPr>
              <w:jc w:val="center"/>
            </w:pPr>
            <w:r w:rsidRPr="00376044">
              <w:t>18000</w:t>
            </w:r>
          </w:p>
        </w:tc>
      </w:tr>
      <w:tr w:rsidR="00376044" w:rsidRPr="00376044" w:rsidTr="00112EA9">
        <w:tc>
          <w:tcPr>
            <w:tcW w:w="534" w:type="dxa"/>
            <w:shd w:val="clear" w:color="auto" w:fill="auto"/>
          </w:tcPr>
          <w:p w:rsidR="00376044" w:rsidRPr="00376044" w:rsidRDefault="00376044" w:rsidP="00376044">
            <w:pPr>
              <w:jc w:val="center"/>
            </w:pPr>
          </w:p>
        </w:tc>
        <w:tc>
          <w:tcPr>
            <w:tcW w:w="7796" w:type="dxa"/>
            <w:shd w:val="clear" w:color="auto" w:fill="auto"/>
          </w:tcPr>
          <w:p w:rsidR="00376044" w:rsidRPr="00376044" w:rsidRDefault="00376044" w:rsidP="00376044">
            <w:pPr>
              <w:jc w:val="both"/>
              <w:rPr>
                <w:spacing w:val="-4"/>
              </w:rPr>
            </w:pPr>
            <w:r w:rsidRPr="00376044">
              <w:rPr>
                <w:spacing w:val="-4"/>
              </w:rPr>
              <w:t>- количество участников клубных формирований</w:t>
            </w:r>
          </w:p>
        </w:tc>
        <w:tc>
          <w:tcPr>
            <w:tcW w:w="1134" w:type="dxa"/>
            <w:shd w:val="clear" w:color="auto" w:fill="auto"/>
          </w:tcPr>
          <w:p w:rsidR="00376044" w:rsidRPr="00376044" w:rsidRDefault="00376044" w:rsidP="00376044">
            <w:pPr>
              <w:jc w:val="center"/>
            </w:pPr>
          </w:p>
        </w:tc>
        <w:tc>
          <w:tcPr>
            <w:tcW w:w="992" w:type="dxa"/>
            <w:shd w:val="clear" w:color="auto" w:fill="auto"/>
          </w:tcPr>
          <w:p w:rsidR="00376044" w:rsidRPr="00376044" w:rsidRDefault="00376044" w:rsidP="00376044">
            <w:pPr>
              <w:jc w:val="center"/>
            </w:pPr>
            <w:r w:rsidRPr="00376044">
              <w:t>400</w:t>
            </w:r>
          </w:p>
        </w:tc>
        <w:tc>
          <w:tcPr>
            <w:tcW w:w="992" w:type="dxa"/>
            <w:shd w:val="clear" w:color="auto" w:fill="auto"/>
          </w:tcPr>
          <w:p w:rsidR="00376044" w:rsidRPr="00376044" w:rsidRDefault="00376044" w:rsidP="00376044">
            <w:pPr>
              <w:jc w:val="center"/>
            </w:pPr>
            <w:r w:rsidRPr="00376044">
              <w:t>420</w:t>
            </w:r>
          </w:p>
        </w:tc>
        <w:tc>
          <w:tcPr>
            <w:tcW w:w="1134" w:type="dxa"/>
            <w:shd w:val="clear" w:color="auto" w:fill="auto"/>
          </w:tcPr>
          <w:p w:rsidR="00376044" w:rsidRPr="00376044" w:rsidRDefault="00376044" w:rsidP="00376044">
            <w:pPr>
              <w:jc w:val="center"/>
            </w:pPr>
            <w:r w:rsidRPr="00376044">
              <w:t>440</w:t>
            </w:r>
          </w:p>
        </w:tc>
        <w:tc>
          <w:tcPr>
            <w:tcW w:w="1134" w:type="dxa"/>
            <w:shd w:val="clear" w:color="auto" w:fill="auto"/>
          </w:tcPr>
          <w:p w:rsidR="00376044" w:rsidRPr="00376044" w:rsidRDefault="00376044" w:rsidP="00376044">
            <w:pPr>
              <w:jc w:val="center"/>
            </w:pPr>
            <w:r w:rsidRPr="00376044">
              <w:t>460</w:t>
            </w:r>
          </w:p>
        </w:tc>
        <w:tc>
          <w:tcPr>
            <w:tcW w:w="992" w:type="dxa"/>
            <w:shd w:val="clear" w:color="auto" w:fill="auto"/>
          </w:tcPr>
          <w:p w:rsidR="00376044" w:rsidRPr="00376044" w:rsidRDefault="00376044" w:rsidP="00376044">
            <w:pPr>
              <w:jc w:val="center"/>
            </w:pPr>
            <w:r w:rsidRPr="00376044">
              <w:t>485</w:t>
            </w:r>
          </w:p>
        </w:tc>
      </w:tr>
      <w:tr w:rsidR="00376044" w:rsidRPr="00376044" w:rsidTr="00112EA9">
        <w:tc>
          <w:tcPr>
            <w:tcW w:w="534" w:type="dxa"/>
            <w:shd w:val="clear" w:color="auto" w:fill="auto"/>
          </w:tcPr>
          <w:p w:rsidR="00376044" w:rsidRPr="00376044" w:rsidRDefault="00376044" w:rsidP="00376044">
            <w:pPr>
              <w:jc w:val="center"/>
            </w:pPr>
          </w:p>
        </w:tc>
        <w:tc>
          <w:tcPr>
            <w:tcW w:w="7796" w:type="dxa"/>
            <w:shd w:val="clear" w:color="auto" w:fill="auto"/>
          </w:tcPr>
          <w:p w:rsidR="00376044" w:rsidRPr="00376044" w:rsidRDefault="00376044" w:rsidP="00376044">
            <w:pPr>
              <w:jc w:val="both"/>
              <w:rPr>
                <w:spacing w:val="-4"/>
              </w:rPr>
            </w:pPr>
            <w:r w:rsidRPr="00376044">
              <w:rPr>
                <w:spacing w:val="-4"/>
              </w:rPr>
              <w:t>- средняя численность зрителей мероприятий культурно-досуговых учреждений  в расчете на одно мероприятие</w:t>
            </w:r>
          </w:p>
        </w:tc>
        <w:tc>
          <w:tcPr>
            <w:tcW w:w="1134" w:type="dxa"/>
            <w:shd w:val="clear" w:color="auto" w:fill="auto"/>
          </w:tcPr>
          <w:p w:rsidR="00376044" w:rsidRPr="00376044" w:rsidRDefault="00376044" w:rsidP="00376044">
            <w:pPr>
              <w:jc w:val="center"/>
            </w:pPr>
          </w:p>
        </w:tc>
        <w:tc>
          <w:tcPr>
            <w:tcW w:w="992" w:type="dxa"/>
            <w:shd w:val="clear" w:color="auto" w:fill="auto"/>
          </w:tcPr>
          <w:p w:rsidR="00376044" w:rsidRPr="00376044" w:rsidRDefault="00376044" w:rsidP="00376044">
            <w:pPr>
              <w:jc w:val="center"/>
            </w:pPr>
            <w:r w:rsidRPr="00376044">
              <w:t>110</w:t>
            </w:r>
          </w:p>
        </w:tc>
        <w:tc>
          <w:tcPr>
            <w:tcW w:w="992" w:type="dxa"/>
            <w:shd w:val="clear" w:color="auto" w:fill="auto"/>
          </w:tcPr>
          <w:p w:rsidR="00376044" w:rsidRPr="00376044" w:rsidRDefault="00376044" w:rsidP="00376044">
            <w:pPr>
              <w:jc w:val="center"/>
            </w:pPr>
            <w:r w:rsidRPr="00376044">
              <w:t>110</w:t>
            </w:r>
          </w:p>
        </w:tc>
        <w:tc>
          <w:tcPr>
            <w:tcW w:w="1134" w:type="dxa"/>
            <w:shd w:val="clear" w:color="auto" w:fill="auto"/>
          </w:tcPr>
          <w:p w:rsidR="00376044" w:rsidRPr="00376044" w:rsidRDefault="00376044" w:rsidP="00376044">
            <w:pPr>
              <w:jc w:val="center"/>
            </w:pPr>
            <w:r w:rsidRPr="00376044">
              <w:t>120</w:t>
            </w:r>
          </w:p>
        </w:tc>
        <w:tc>
          <w:tcPr>
            <w:tcW w:w="1134" w:type="dxa"/>
            <w:shd w:val="clear" w:color="auto" w:fill="auto"/>
          </w:tcPr>
          <w:p w:rsidR="00376044" w:rsidRPr="00376044" w:rsidRDefault="00376044" w:rsidP="00376044">
            <w:pPr>
              <w:jc w:val="center"/>
            </w:pPr>
            <w:r w:rsidRPr="00376044">
              <w:t>125</w:t>
            </w:r>
          </w:p>
        </w:tc>
        <w:tc>
          <w:tcPr>
            <w:tcW w:w="992" w:type="dxa"/>
            <w:shd w:val="clear" w:color="auto" w:fill="auto"/>
          </w:tcPr>
          <w:p w:rsidR="00376044" w:rsidRPr="00376044" w:rsidRDefault="00376044" w:rsidP="00376044">
            <w:pPr>
              <w:jc w:val="center"/>
            </w:pPr>
            <w:r w:rsidRPr="00376044">
              <w:t>135</w:t>
            </w:r>
          </w:p>
        </w:tc>
      </w:tr>
      <w:tr w:rsidR="00376044" w:rsidRPr="00376044" w:rsidTr="00112EA9">
        <w:tc>
          <w:tcPr>
            <w:tcW w:w="534" w:type="dxa"/>
            <w:shd w:val="clear" w:color="auto" w:fill="auto"/>
          </w:tcPr>
          <w:p w:rsidR="00376044" w:rsidRPr="00376044" w:rsidRDefault="00376044" w:rsidP="00376044">
            <w:pPr>
              <w:jc w:val="center"/>
            </w:pPr>
            <w:r w:rsidRPr="00376044">
              <w:t>2.</w:t>
            </w:r>
          </w:p>
        </w:tc>
        <w:tc>
          <w:tcPr>
            <w:tcW w:w="7796" w:type="dxa"/>
            <w:shd w:val="clear" w:color="auto" w:fill="auto"/>
          </w:tcPr>
          <w:p w:rsidR="00376044" w:rsidRPr="00376044" w:rsidRDefault="00376044" w:rsidP="00376044">
            <w:pPr>
              <w:jc w:val="both"/>
              <w:rPr>
                <w:b/>
                <w:spacing w:val="-4"/>
              </w:rPr>
            </w:pPr>
            <w:r w:rsidRPr="00376044">
              <w:rPr>
                <w:b/>
                <w:spacing w:val="-4"/>
              </w:rPr>
              <w:t xml:space="preserve">Отдельное мероприятие </w:t>
            </w:r>
            <w:r w:rsidRPr="00376044">
              <w:rPr>
                <w:b/>
              </w:rPr>
              <w:t>«Сохранение и развитие нематериального этнокультурного достояния»</w:t>
            </w:r>
            <w:r w:rsidRPr="00376044">
              <w:rPr>
                <w:b/>
                <w:spacing w:val="-4"/>
              </w:rPr>
              <w:t>»</w:t>
            </w:r>
          </w:p>
          <w:p w:rsidR="00376044" w:rsidRPr="00376044" w:rsidRDefault="00376044" w:rsidP="00376044">
            <w:pPr>
              <w:jc w:val="both"/>
              <w:rPr>
                <w:spacing w:val="-4"/>
              </w:rPr>
            </w:pPr>
            <w:r w:rsidRPr="00376044">
              <w:rPr>
                <w:spacing w:val="-4"/>
              </w:rPr>
              <w:t xml:space="preserve">- ежегодная реализация мероприятий, посвященных наиболее важным событиям в жизни поселения  и поддержке творческих инициатив  населения </w:t>
            </w:r>
          </w:p>
        </w:tc>
        <w:tc>
          <w:tcPr>
            <w:tcW w:w="1134" w:type="dxa"/>
            <w:shd w:val="clear" w:color="auto" w:fill="auto"/>
          </w:tcPr>
          <w:p w:rsidR="00376044" w:rsidRPr="00376044" w:rsidRDefault="00376044" w:rsidP="00376044">
            <w:pPr>
              <w:jc w:val="center"/>
            </w:pPr>
            <w:r w:rsidRPr="00376044">
              <w:t>Ед.</w:t>
            </w:r>
          </w:p>
        </w:tc>
        <w:tc>
          <w:tcPr>
            <w:tcW w:w="992" w:type="dxa"/>
            <w:shd w:val="clear" w:color="auto" w:fill="auto"/>
          </w:tcPr>
          <w:p w:rsidR="00376044" w:rsidRPr="00376044" w:rsidRDefault="00376044" w:rsidP="00376044">
            <w:pPr>
              <w:jc w:val="center"/>
            </w:pPr>
            <w:r w:rsidRPr="00376044">
              <w:t>5</w:t>
            </w:r>
          </w:p>
        </w:tc>
        <w:tc>
          <w:tcPr>
            <w:tcW w:w="992" w:type="dxa"/>
            <w:shd w:val="clear" w:color="auto" w:fill="auto"/>
          </w:tcPr>
          <w:p w:rsidR="00376044" w:rsidRPr="00376044" w:rsidRDefault="00376044" w:rsidP="00376044">
            <w:pPr>
              <w:jc w:val="center"/>
            </w:pPr>
            <w:r w:rsidRPr="00376044">
              <w:t>5</w:t>
            </w:r>
          </w:p>
        </w:tc>
        <w:tc>
          <w:tcPr>
            <w:tcW w:w="1134" w:type="dxa"/>
            <w:shd w:val="clear" w:color="auto" w:fill="auto"/>
          </w:tcPr>
          <w:p w:rsidR="00376044" w:rsidRPr="00376044" w:rsidRDefault="00376044" w:rsidP="00376044">
            <w:pPr>
              <w:jc w:val="center"/>
            </w:pPr>
            <w:r w:rsidRPr="00376044">
              <w:t>5</w:t>
            </w:r>
          </w:p>
        </w:tc>
        <w:tc>
          <w:tcPr>
            <w:tcW w:w="1134" w:type="dxa"/>
            <w:shd w:val="clear" w:color="auto" w:fill="auto"/>
          </w:tcPr>
          <w:p w:rsidR="00376044" w:rsidRPr="00376044" w:rsidRDefault="00376044" w:rsidP="00376044">
            <w:pPr>
              <w:jc w:val="center"/>
            </w:pPr>
            <w:r w:rsidRPr="00376044">
              <w:t>5</w:t>
            </w:r>
          </w:p>
        </w:tc>
        <w:tc>
          <w:tcPr>
            <w:tcW w:w="992" w:type="dxa"/>
            <w:shd w:val="clear" w:color="auto" w:fill="auto"/>
          </w:tcPr>
          <w:p w:rsidR="00376044" w:rsidRPr="00376044" w:rsidRDefault="00376044" w:rsidP="00376044">
            <w:pPr>
              <w:jc w:val="center"/>
            </w:pPr>
            <w:r w:rsidRPr="00376044">
              <w:t>5</w:t>
            </w:r>
          </w:p>
        </w:tc>
      </w:tr>
      <w:tr w:rsidR="00376044" w:rsidRPr="00376044" w:rsidTr="00112EA9">
        <w:tc>
          <w:tcPr>
            <w:tcW w:w="534" w:type="dxa"/>
            <w:shd w:val="clear" w:color="auto" w:fill="auto"/>
          </w:tcPr>
          <w:p w:rsidR="00376044" w:rsidRPr="00376044" w:rsidRDefault="00376044" w:rsidP="00376044">
            <w:pPr>
              <w:jc w:val="center"/>
            </w:pPr>
          </w:p>
        </w:tc>
        <w:tc>
          <w:tcPr>
            <w:tcW w:w="7796" w:type="dxa"/>
            <w:shd w:val="clear" w:color="auto" w:fill="auto"/>
          </w:tcPr>
          <w:p w:rsidR="00376044" w:rsidRPr="00376044" w:rsidRDefault="00376044" w:rsidP="00376044">
            <w:pPr>
              <w:jc w:val="both"/>
              <w:rPr>
                <w:spacing w:val="-4"/>
              </w:rPr>
            </w:pPr>
            <w:r w:rsidRPr="00376044">
              <w:rPr>
                <w:spacing w:val="-4"/>
              </w:rPr>
              <w:t xml:space="preserve">- средняя  численность  участников клубных формирований на одну тысячу жителей </w:t>
            </w:r>
          </w:p>
        </w:tc>
        <w:tc>
          <w:tcPr>
            <w:tcW w:w="1134" w:type="dxa"/>
            <w:shd w:val="clear" w:color="auto" w:fill="auto"/>
          </w:tcPr>
          <w:p w:rsidR="00376044" w:rsidRPr="00376044" w:rsidRDefault="00376044" w:rsidP="00376044">
            <w:pPr>
              <w:jc w:val="center"/>
            </w:pPr>
          </w:p>
        </w:tc>
        <w:tc>
          <w:tcPr>
            <w:tcW w:w="992" w:type="dxa"/>
            <w:shd w:val="clear" w:color="auto" w:fill="auto"/>
          </w:tcPr>
          <w:p w:rsidR="00376044" w:rsidRPr="00376044" w:rsidRDefault="00376044" w:rsidP="00376044">
            <w:pPr>
              <w:jc w:val="center"/>
            </w:pPr>
            <w:r w:rsidRPr="00376044">
              <w:t>110</w:t>
            </w:r>
          </w:p>
        </w:tc>
        <w:tc>
          <w:tcPr>
            <w:tcW w:w="992" w:type="dxa"/>
            <w:shd w:val="clear" w:color="auto" w:fill="auto"/>
          </w:tcPr>
          <w:p w:rsidR="00376044" w:rsidRPr="00376044" w:rsidRDefault="00376044" w:rsidP="00376044">
            <w:pPr>
              <w:jc w:val="center"/>
            </w:pPr>
            <w:r w:rsidRPr="00376044">
              <w:t>110</w:t>
            </w:r>
          </w:p>
        </w:tc>
        <w:tc>
          <w:tcPr>
            <w:tcW w:w="1134" w:type="dxa"/>
            <w:shd w:val="clear" w:color="auto" w:fill="auto"/>
          </w:tcPr>
          <w:p w:rsidR="00376044" w:rsidRPr="00376044" w:rsidRDefault="00376044" w:rsidP="00376044">
            <w:pPr>
              <w:jc w:val="center"/>
            </w:pPr>
            <w:r w:rsidRPr="00376044">
              <w:t>120</w:t>
            </w:r>
          </w:p>
        </w:tc>
        <w:tc>
          <w:tcPr>
            <w:tcW w:w="1134" w:type="dxa"/>
            <w:shd w:val="clear" w:color="auto" w:fill="auto"/>
          </w:tcPr>
          <w:p w:rsidR="00376044" w:rsidRPr="00376044" w:rsidRDefault="00376044" w:rsidP="00376044">
            <w:pPr>
              <w:jc w:val="center"/>
            </w:pPr>
            <w:r w:rsidRPr="00376044">
              <w:t>125</w:t>
            </w:r>
          </w:p>
        </w:tc>
        <w:tc>
          <w:tcPr>
            <w:tcW w:w="992" w:type="dxa"/>
            <w:shd w:val="clear" w:color="auto" w:fill="auto"/>
          </w:tcPr>
          <w:p w:rsidR="00376044" w:rsidRPr="00376044" w:rsidRDefault="00376044" w:rsidP="00376044">
            <w:pPr>
              <w:jc w:val="center"/>
            </w:pPr>
            <w:r w:rsidRPr="00376044">
              <w:t>135</w:t>
            </w:r>
          </w:p>
        </w:tc>
      </w:tr>
      <w:tr w:rsidR="00376044" w:rsidRPr="00376044" w:rsidTr="00112EA9">
        <w:tc>
          <w:tcPr>
            <w:tcW w:w="534" w:type="dxa"/>
            <w:shd w:val="clear" w:color="auto" w:fill="auto"/>
          </w:tcPr>
          <w:p w:rsidR="00376044" w:rsidRPr="00376044" w:rsidRDefault="00376044" w:rsidP="00376044">
            <w:pPr>
              <w:jc w:val="center"/>
            </w:pPr>
          </w:p>
        </w:tc>
        <w:tc>
          <w:tcPr>
            <w:tcW w:w="7796" w:type="dxa"/>
            <w:shd w:val="clear" w:color="auto" w:fill="auto"/>
          </w:tcPr>
          <w:p w:rsidR="00376044" w:rsidRPr="00376044" w:rsidRDefault="00376044" w:rsidP="00376044">
            <w:pPr>
              <w:jc w:val="both"/>
              <w:rPr>
                <w:spacing w:val="-4"/>
              </w:rPr>
            </w:pPr>
            <w:r w:rsidRPr="00376044">
              <w:rPr>
                <w:spacing w:val="-4"/>
              </w:rPr>
              <w:t>- количество посещений учреждений культуры по отношению к уровню 2024 года;</w:t>
            </w:r>
          </w:p>
        </w:tc>
        <w:tc>
          <w:tcPr>
            <w:tcW w:w="1134" w:type="dxa"/>
            <w:shd w:val="clear" w:color="auto" w:fill="auto"/>
          </w:tcPr>
          <w:p w:rsidR="00376044" w:rsidRPr="00376044" w:rsidRDefault="00376044" w:rsidP="00376044">
            <w:pPr>
              <w:jc w:val="center"/>
            </w:pPr>
          </w:p>
        </w:tc>
        <w:tc>
          <w:tcPr>
            <w:tcW w:w="992" w:type="dxa"/>
            <w:shd w:val="clear" w:color="auto" w:fill="auto"/>
          </w:tcPr>
          <w:p w:rsidR="00376044" w:rsidRPr="00376044" w:rsidRDefault="00376044" w:rsidP="00376044">
            <w:pPr>
              <w:jc w:val="center"/>
            </w:pPr>
          </w:p>
        </w:tc>
        <w:tc>
          <w:tcPr>
            <w:tcW w:w="992" w:type="dxa"/>
            <w:shd w:val="clear" w:color="auto" w:fill="auto"/>
          </w:tcPr>
          <w:p w:rsidR="00376044" w:rsidRPr="00376044" w:rsidRDefault="00376044" w:rsidP="00376044">
            <w:pPr>
              <w:jc w:val="center"/>
            </w:pPr>
          </w:p>
        </w:tc>
        <w:tc>
          <w:tcPr>
            <w:tcW w:w="1134" w:type="dxa"/>
            <w:shd w:val="clear" w:color="auto" w:fill="auto"/>
          </w:tcPr>
          <w:p w:rsidR="00376044" w:rsidRPr="00376044" w:rsidRDefault="00376044" w:rsidP="00376044">
            <w:pPr>
              <w:jc w:val="center"/>
            </w:pPr>
          </w:p>
        </w:tc>
        <w:tc>
          <w:tcPr>
            <w:tcW w:w="1134" w:type="dxa"/>
            <w:shd w:val="clear" w:color="auto" w:fill="auto"/>
          </w:tcPr>
          <w:p w:rsidR="00376044" w:rsidRPr="00376044" w:rsidRDefault="00376044" w:rsidP="00376044">
            <w:pPr>
              <w:jc w:val="center"/>
            </w:pPr>
          </w:p>
        </w:tc>
        <w:tc>
          <w:tcPr>
            <w:tcW w:w="992" w:type="dxa"/>
            <w:shd w:val="clear" w:color="auto" w:fill="auto"/>
          </w:tcPr>
          <w:p w:rsidR="00376044" w:rsidRPr="00376044" w:rsidRDefault="00376044" w:rsidP="00376044">
            <w:pPr>
              <w:jc w:val="center"/>
            </w:pPr>
          </w:p>
        </w:tc>
      </w:tr>
      <w:tr w:rsidR="00376044" w:rsidRPr="00376044" w:rsidTr="00112EA9">
        <w:tc>
          <w:tcPr>
            <w:tcW w:w="534" w:type="dxa"/>
            <w:shd w:val="clear" w:color="auto" w:fill="auto"/>
          </w:tcPr>
          <w:p w:rsidR="00376044" w:rsidRPr="00376044" w:rsidRDefault="00376044" w:rsidP="00376044">
            <w:pPr>
              <w:jc w:val="center"/>
            </w:pPr>
            <w:r w:rsidRPr="00376044">
              <w:t>3.</w:t>
            </w:r>
          </w:p>
        </w:tc>
        <w:tc>
          <w:tcPr>
            <w:tcW w:w="7796" w:type="dxa"/>
            <w:shd w:val="clear" w:color="auto" w:fill="auto"/>
          </w:tcPr>
          <w:p w:rsidR="00376044" w:rsidRPr="00376044" w:rsidRDefault="00376044" w:rsidP="00376044">
            <w:pPr>
              <w:jc w:val="both"/>
              <w:rPr>
                <w:b/>
              </w:rPr>
            </w:pPr>
            <w:r w:rsidRPr="00376044">
              <w:rPr>
                <w:b/>
              </w:rPr>
              <w:t>Отдельное мероприятие «Создание условий для развития творческого потенциала жителей поселения»</w:t>
            </w:r>
          </w:p>
          <w:p w:rsidR="00376044" w:rsidRPr="00376044" w:rsidRDefault="00376044" w:rsidP="00376044">
            <w:pPr>
              <w:jc w:val="both"/>
            </w:pPr>
            <w:r w:rsidRPr="00376044">
              <w:t xml:space="preserve">-количество жителей вовлеченных в культурную  деятельность в рамках поддержки и реализации творческих инициатив </w:t>
            </w:r>
          </w:p>
        </w:tc>
        <w:tc>
          <w:tcPr>
            <w:tcW w:w="1134" w:type="dxa"/>
            <w:shd w:val="clear" w:color="auto" w:fill="auto"/>
          </w:tcPr>
          <w:p w:rsidR="00376044" w:rsidRPr="00376044" w:rsidRDefault="00376044" w:rsidP="00376044">
            <w:pPr>
              <w:jc w:val="center"/>
            </w:pPr>
            <w:r w:rsidRPr="00376044">
              <w:t>Ед.</w:t>
            </w:r>
          </w:p>
        </w:tc>
        <w:tc>
          <w:tcPr>
            <w:tcW w:w="992" w:type="dxa"/>
            <w:shd w:val="clear" w:color="auto" w:fill="auto"/>
          </w:tcPr>
          <w:p w:rsidR="00376044" w:rsidRPr="00376044" w:rsidRDefault="00376044" w:rsidP="00376044">
            <w:pPr>
              <w:jc w:val="center"/>
            </w:pPr>
            <w:r w:rsidRPr="00376044">
              <w:t>18400</w:t>
            </w:r>
          </w:p>
        </w:tc>
        <w:tc>
          <w:tcPr>
            <w:tcW w:w="992" w:type="dxa"/>
            <w:shd w:val="clear" w:color="auto" w:fill="auto"/>
          </w:tcPr>
          <w:p w:rsidR="00376044" w:rsidRPr="00376044" w:rsidRDefault="00376044" w:rsidP="00376044">
            <w:pPr>
              <w:jc w:val="center"/>
            </w:pPr>
            <w:r w:rsidRPr="00376044">
              <w:t>18420</w:t>
            </w:r>
          </w:p>
        </w:tc>
        <w:tc>
          <w:tcPr>
            <w:tcW w:w="1134" w:type="dxa"/>
            <w:shd w:val="clear" w:color="auto" w:fill="auto"/>
          </w:tcPr>
          <w:p w:rsidR="00376044" w:rsidRPr="00376044" w:rsidRDefault="00376044" w:rsidP="00376044">
            <w:pPr>
              <w:jc w:val="center"/>
            </w:pPr>
            <w:r w:rsidRPr="00376044">
              <w:t>18440</w:t>
            </w:r>
          </w:p>
        </w:tc>
        <w:tc>
          <w:tcPr>
            <w:tcW w:w="1134" w:type="dxa"/>
            <w:shd w:val="clear" w:color="auto" w:fill="auto"/>
          </w:tcPr>
          <w:p w:rsidR="00376044" w:rsidRPr="00376044" w:rsidRDefault="00376044" w:rsidP="00376044">
            <w:pPr>
              <w:jc w:val="center"/>
            </w:pPr>
            <w:r w:rsidRPr="00376044">
              <w:t>18460</w:t>
            </w:r>
          </w:p>
        </w:tc>
        <w:tc>
          <w:tcPr>
            <w:tcW w:w="992" w:type="dxa"/>
            <w:shd w:val="clear" w:color="auto" w:fill="auto"/>
          </w:tcPr>
          <w:p w:rsidR="00376044" w:rsidRPr="00376044" w:rsidRDefault="00376044" w:rsidP="00376044">
            <w:pPr>
              <w:jc w:val="center"/>
            </w:pPr>
            <w:r w:rsidRPr="00376044">
              <w:t>18485</w:t>
            </w:r>
          </w:p>
        </w:tc>
      </w:tr>
      <w:tr w:rsidR="00376044" w:rsidRPr="00376044" w:rsidTr="00112EA9">
        <w:tc>
          <w:tcPr>
            <w:tcW w:w="534" w:type="dxa"/>
            <w:shd w:val="clear" w:color="auto" w:fill="auto"/>
          </w:tcPr>
          <w:p w:rsidR="00376044" w:rsidRPr="00376044" w:rsidRDefault="00376044" w:rsidP="00376044">
            <w:pPr>
              <w:jc w:val="center"/>
            </w:pPr>
          </w:p>
        </w:tc>
        <w:tc>
          <w:tcPr>
            <w:tcW w:w="7796" w:type="dxa"/>
            <w:shd w:val="clear" w:color="auto" w:fill="auto"/>
          </w:tcPr>
          <w:p w:rsidR="00376044" w:rsidRPr="00376044" w:rsidRDefault="00376044" w:rsidP="00376044">
            <w:r w:rsidRPr="00376044">
              <w:t>-количество специалистов учреждений культуры повысивших квалификацию, в том числе в центрах дистанционного обучения</w:t>
            </w:r>
          </w:p>
        </w:tc>
        <w:tc>
          <w:tcPr>
            <w:tcW w:w="1134" w:type="dxa"/>
            <w:shd w:val="clear" w:color="auto" w:fill="auto"/>
          </w:tcPr>
          <w:p w:rsidR="00376044" w:rsidRPr="00376044" w:rsidRDefault="00376044" w:rsidP="00376044">
            <w:pPr>
              <w:jc w:val="center"/>
            </w:pPr>
          </w:p>
        </w:tc>
        <w:tc>
          <w:tcPr>
            <w:tcW w:w="992" w:type="dxa"/>
            <w:shd w:val="clear" w:color="auto" w:fill="auto"/>
          </w:tcPr>
          <w:p w:rsidR="00376044" w:rsidRPr="00376044" w:rsidRDefault="00376044" w:rsidP="00376044">
            <w:pPr>
              <w:jc w:val="center"/>
            </w:pPr>
            <w:r w:rsidRPr="00376044">
              <w:t>1</w:t>
            </w:r>
          </w:p>
        </w:tc>
        <w:tc>
          <w:tcPr>
            <w:tcW w:w="992" w:type="dxa"/>
            <w:shd w:val="clear" w:color="auto" w:fill="auto"/>
          </w:tcPr>
          <w:p w:rsidR="00376044" w:rsidRPr="00376044" w:rsidRDefault="00376044" w:rsidP="00376044">
            <w:pPr>
              <w:jc w:val="center"/>
            </w:pPr>
            <w:r w:rsidRPr="00376044">
              <w:t>1</w:t>
            </w:r>
          </w:p>
        </w:tc>
        <w:tc>
          <w:tcPr>
            <w:tcW w:w="1134" w:type="dxa"/>
            <w:shd w:val="clear" w:color="auto" w:fill="auto"/>
          </w:tcPr>
          <w:p w:rsidR="00376044" w:rsidRPr="00376044" w:rsidRDefault="00376044" w:rsidP="00376044">
            <w:pPr>
              <w:jc w:val="center"/>
            </w:pPr>
            <w:r w:rsidRPr="00376044">
              <w:t>1</w:t>
            </w:r>
          </w:p>
        </w:tc>
        <w:tc>
          <w:tcPr>
            <w:tcW w:w="1134" w:type="dxa"/>
            <w:shd w:val="clear" w:color="auto" w:fill="auto"/>
          </w:tcPr>
          <w:p w:rsidR="00376044" w:rsidRPr="00376044" w:rsidRDefault="00376044" w:rsidP="00376044">
            <w:pPr>
              <w:jc w:val="center"/>
            </w:pPr>
            <w:r w:rsidRPr="00376044">
              <w:t>1</w:t>
            </w:r>
          </w:p>
        </w:tc>
        <w:tc>
          <w:tcPr>
            <w:tcW w:w="992" w:type="dxa"/>
            <w:shd w:val="clear" w:color="auto" w:fill="auto"/>
          </w:tcPr>
          <w:p w:rsidR="00376044" w:rsidRPr="00376044" w:rsidRDefault="00376044" w:rsidP="00376044">
            <w:pPr>
              <w:jc w:val="center"/>
            </w:pPr>
            <w:r w:rsidRPr="00376044">
              <w:t>1</w:t>
            </w:r>
          </w:p>
        </w:tc>
      </w:tr>
      <w:tr w:rsidR="00376044" w:rsidRPr="00376044" w:rsidTr="00112EA9">
        <w:tc>
          <w:tcPr>
            <w:tcW w:w="534" w:type="dxa"/>
            <w:shd w:val="clear" w:color="auto" w:fill="auto"/>
          </w:tcPr>
          <w:p w:rsidR="00376044" w:rsidRPr="00376044" w:rsidRDefault="00376044" w:rsidP="00376044">
            <w:pPr>
              <w:jc w:val="center"/>
            </w:pPr>
            <w:r w:rsidRPr="00376044">
              <w:t>4.</w:t>
            </w:r>
          </w:p>
        </w:tc>
        <w:tc>
          <w:tcPr>
            <w:tcW w:w="7796" w:type="dxa"/>
            <w:shd w:val="clear" w:color="auto" w:fill="auto"/>
          </w:tcPr>
          <w:p w:rsidR="00376044" w:rsidRPr="00376044" w:rsidRDefault="00376044" w:rsidP="00376044">
            <w:pPr>
              <w:jc w:val="both"/>
              <w:rPr>
                <w:b/>
                <w:spacing w:val="-4"/>
              </w:rPr>
            </w:pPr>
            <w:r w:rsidRPr="00376044">
              <w:rPr>
                <w:b/>
                <w:spacing w:val="-4"/>
              </w:rPr>
              <w:t>Отдельное мероприятие «Формирование единого   информационного пространства в сфере культуры Шиховского сельского поселения Слободского района»</w:t>
            </w:r>
          </w:p>
          <w:p w:rsidR="00376044" w:rsidRPr="00376044" w:rsidRDefault="00376044" w:rsidP="00376044">
            <w:pPr>
              <w:jc w:val="both"/>
              <w:rPr>
                <w:spacing w:val="-4"/>
              </w:rPr>
            </w:pPr>
            <w:r w:rsidRPr="00376044">
              <w:rPr>
                <w:spacing w:val="-4"/>
              </w:rPr>
              <w:t xml:space="preserve">- количество обращений к цифровым ресурсам учреждений культуры (к </w:t>
            </w:r>
            <w:proofErr w:type="gramStart"/>
            <w:r w:rsidRPr="00376044">
              <w:rPr>
                <w:spacing w:val="-4"/>
              </w:rPr>
              <w:t>информации</w:t>
            </w:r>
            <w:proofErr w:type="gramEnd"/>
            <w:r w:rsidRPr="00376044">
              <w:rPr>
                <w:spacing w:val="-4"/>
              </w:rPr>
              <w:t xml:space="preserve"> размещенной на официальном  сайте КДУ)</w:t>
            </w:r>
          </w:p>
        </w:tc>
        <w:tc>
          <w:tcPr>
            <w:tcW w:w="1134" w:type="dxa"/>
            <w:shd w:val="clear" w:color="auto" w:fill="auto"/>
          </w:tcPr>
          <w:p w:rsidR="00376044" w:rsidRPr="00376044" w:rsidRDefault="00376044" w:rsidP="00376044">
            <w:pPr>
              <w:jc w:val="center"/>
            </w:pPr>
            <w:r w:rsidRPr="00376044">
              <w:t>Ед.</w:t>
            </w:r>
          </w:p>
        </w:tc>
        <w:tc>
          <w:tcPr>
            <w:tcW w:w="992" w:type="dxa"/>
            <w:shd w:val="clear" w:color="auto" w:fill="auto"/>
          </w:tcPr>
          <w:p w:rsidR="00376044" w:rsidRPr="00376044" w:rsidRDefault="00376044" w:rsidP="00376044">
            <w:pPr>
              <w:jc w:val="center"/>
            </w:pPr>
            <w:r w:rsidRPr="00376044">
              <w:t>100</w:t>
            </w:r>
          </w:p>
        </w:tc>
        <w:tc>
          <w:tcPr>
            <w:tcW w:w="992" w:type="dxa"/>
            <w:shd w:val="clear" w:color="auto" w:fill="auto"/>
          </w:tcPr>
          <w:p w:rsidR="00376044" w:rsidRPr="00376044" w:rsidRDefault="00376044" w:rsidP="00376044">
            <w:pPr>
              <w:jc w:val="center"/>
            </w:pPr>
            <w:r w:rsidRPr="00376044">
              <w:t>105</w:t>
            </w:r>
          </w:p>
        </w:tc>
        <w:tc>
          <w:tcPr>
            <w:tcW w:w="1134" w:type="dxa"/>
            <w:shd w:val="clear" w:color="auto" w:fill="auto"/>
          </w:tcPr>
          <w:p w:rsidR="00376044" w:rsidRPr="00376044" w:rsidRDefault="00376044" w:rsidP="00376044">
            <w:pPr>
              <w:jc w:val="center"/>
            </w:pPr>
            <w:r w:rsidRPr="00376044">
              <w:t>110</w:t>
            </w:r>
          </w:p>
        </w:tc>
        <w:tc>
          <w:tcPr>
            <w:tcW w:w="1134" w:type="dxa"/>
            <w:shd w:val="clear" w:color="auto" w:fill="auto"/>
          </w:tcPr>
          <w:p w:rsidR="00376044" w:rsidRPr="00376044" w:rsidRDefault="00376044" w:rsidP="00376044">
            <w:pPr>
              <w:jc w:val="center"/>
            </w:pPr>
            <w:r w:rsidRPr="00376044">
              <w:t>115</w:t>
            </w:r>
          </w:p>
        </w:tc>
        <w:tc>
          <w:tcPr>
            <w:tcW w:w="992" w:type="dxa"/>
            <w:shd w:val="clear" w:color="auto" w:fill="auto"/>
          </w:tcPr>
          <w:p w:rsidR="00376044" w:rsidRPr="00376044" w:rsidRDefault="00376044" w:rsidP="00376044">
            <w:pPr>
              <w:jc w:val="center"/>
            </w:pPr>
            <w:r w:rsidRPr="00376044">
              <w:t>125</w:t>
            </w:r>
          </w:p>
        </w:tc>
      </w:tr>
    </w:tbl>
    <w:p w:rsidR="00376044" w:rsidRPr="00376044" w:rsidRDefault="00376044" w:rsidP="00376044">
      <w:pPr>
        <w:jc w:val="right"/>
      </w:pPr>
      <w:r w:rsidRPr="00376044">
        <w:br w:type="page"/>
      </w:r>
      <w:r w:rsidRPr="00376044">
        <w:lastRenderedPageBreak/>
        <w:t>Приложение №2</w:t>
      </w:r>
    </w:p>
    <w:p w:rsidR="00376044" w:rsidRPr="00376044" w:rsidRDefault="00376044" w:rsidP="00376044">
      <w:pPr>
        <w:jc w:val="right"/>
      </w:pPr>
      <w:r w:rsidRPr="00376044">
        <w:t>к муниципальной программе</w:t>
      </w:r>
    </w:p>
    <w:p w:rsidR="00376044" w:rsidRPr="00376044" w:rsidRDefault="00376044" w:rsidP="00376044">
      <w:pPr>
        <w:jc w:val="center"/>
        <w:rPr>
          <w:b/>
        </w:rPr>
      </w:pPr>
      <w:r w:rsidRPr="00376044">
        <w:rPr>
          <w:b/>
        </w:rPr>
        <w:t>Прогнозная (справочная) оценка ресурсного обеспечения</w:t>
      </w:r>
    </w:p>
    <w:p w:rsidR="00376044" w:rsidRPr="00376044" w:rsidRDefault="00376044" w:rsidP="00376044">
      <w:pPr>
        <w:jc w:val="center"/>
        <w:rPr>
          <w:b/>
        </w:rPr>
      </w:pPr>
      <w:r w:rsidRPr="00376044">
        <w:rPr>
          <w:b/>
        </w:rPr>
        <w:t>реализации муниципальной программы за счет всех источников финансирования</w:t>
      </w:r>
    </w:p>
    <w:tbl>
      <w:tblPr>
        <w:tblW w:w="15144" w:type="dxa"/>
        <w:tblInd w:w="-10" w:type="dxa"/>
        <w:tblLayout w:type="fixed"/>
        <w:tblLook w:val="0000" w:firstRow="0" w:lastRow="0" w:firstColumn="0" w:lastColumn="0" w:noHBand="0" w:noVBand="0"/>
      </w:tblPr>
      <w:tblGrid>
        <w:gridCol w:w="900"/>
        <w:gridCol w:w="4321"/>
        <w:gridCol w:w="1985"/>
        <w:gridCol w:w="2268"/>
        <w:gridCol w:w="1417"/>
        <w:gridCol w:w="1134"/>
        <w:gridCol w:w="992"/>
        <w:gridCol w:w="993"/>
        <w:gridCol w:w="992"/>
        <w:gridCol w:w="142"/>
      </w:tblGrid>
      <w:tr w:rsidR="00376044" w:rsidRPr="00376044" w:rsidTr="00112EA9">
        <w:trPr>
          <w:trHeight w:val="157"/>
        </w:trPr>
        <w:tc>
          <w:tcPr>
            <w:tcW w:w="900" w:type="dxa"/>
            <w:vMerge w:val="restart"/>
            <w:tcBorders>
              <w:top w:val="single" w:sz="4" w:space="0" w:color="000000"/>
              <w:left w:val="single" w:sz="4" w:space="0" w:color="000000"/>
              <w:bottom w:val="single" w:sz="4" w:space="0" w:color="000000"/>
            </w:tcBorders>
            <w:shd w:val="clear" w:color="auto" w:fill="auto"/>
          </w:tcPr>
          <w:p w:rsidR="00376044" w:rsidRPr="00376044" w:rsidRDefault="00376044" w:rsidP="00376044">
            <w:pPr>
              <w:rPr>
                <w:b/>
              </w:rPr>
            </w:pPr>
            <w:r w:rsidRPr="00376044">
              <w:rPr>
                <w:b/>
              </w:rPr>
              <w:t xml:space="preserve">№ </w:t>
            </w:r>
            <w:proofErr w:type="gramStart"/>
            <w:r w:rsidRPr="00376044">
              <w:rPr>
                <w:b/>
              </w:rPr>
              <w:t>п</w:t>
            </w:r>
            <w:proofErr w:type="gramEnd"/>
            <w:r w:rsidRPr="00376044">
              <w:rPr>
                <w:b/>
              </w:rPr>
              <w:t>/п</w:t>
            </w:r>
          </w:p>
        </w:tc>
        <w:tc>
          <w:tcPr>
            <w:tcW w:w="4321" w:type="dxa"/>
            <w:vMerge w:val="restart"/>
            <w:tcBorders>
              <w:top w:val="single" w:sz="4" w:space="0" w:color="000000"/>
              <w:left w:val="single" w:sz="4" w:space="0" w:color="000000"/>
              <w:bottom w:val="single" w:sz="4" w:space="0" w:color="000000"/>
            </w:tcBorders>
            <w:shd w:val="clear" w:color="auto" w:fill="auto"/>
          </w:tcPr>
          <w:p w:rsidR="00376044" w:rsidRPr="00376044" w:rsidRDefault="00376044" w:rsidP="00376044">
            <w:pPr>
              <w:jc w:val="center"/>
              <w:rPr>
                <w:b/>
              </w:rPr>
            </w:pPr>
            <w:r w:rsidRPr="00376044">
              <w:rPr>
                <w:b/>
              </w:rPr>
              <w:t>Наименование задач, мероприятий</w:t>
            </w:r>
          </w:p>
        </w:tc>
        <w:tc>
          <w:tcPr>
            <w:tcW w:w="1985" w:type="dxa"/>
            <w:vMerge w:val="restart"/>
            <w:tcBorders>
              <w:top w:val="single" w:sz="4" w:space="0" w:color="000000"/>
              <w:left w:val="single" w:sz="4" w:space="0" w:color="000000"/>
              <w:bottom w:val="single" w:sz="4" w:space="0" w:color="000000"/>
            </w:tcBorders>
            <w:shd w:val="clear" w:color="auto" w:fill="auto"/>
          </w:tcPr>
          <w:p w:rsidR="00376044" w:rsidRPr="00376044" w:rsidRDefault="00376044" w:rsidP="00376044">
            <w:pPr>
              <w:jc w:val="center"/>
              <w:rPr>
                <w:b/>
              </w:rPr>
            </w:pPr>
            <w:r w:rsidRPr="00376044">
              <w:rPr>
                <w:b/>
              </w:rPr>
              <w:t xml:space="preserve">Объем финансирования за счет всех источников финансирования </w:t>
            </w:r>
          </w:p>
          <w:p w:rsidR="00376044" w:rsidRPr="00376044" w:rsidRDefault="00376044" w:rsidP="00376044">
            <w:pPr>
              <w:jc w:val="center"/>
              <w:rPr>
                <w:b/>
              </w:rPr>
            </w:pPr>
            <w:r w:rsidRPr="00376044">
              <w:rPr>
                <w:b/>
              </w:rPr>
              <w:t>тыс. руб.</w:t>
            </w:r>
          </w:p>
        </w:tc>
        <w:tc>
          <w:tcPr>
            <w:tcW w:w="2268" w:type="dxa"/>
            <w:vMerge w:val="restart"/>
            <w:tcBorders>
              <w:top w:val="single" w:sz="4" w:space="0" w:color="000000"/>
              <w:left w:val="single" w:sz="4" w:space="0" w:color="000000"/>
              <w:bottom w:val="single" w:sz="4" w:space="0" w:color="000000"/>
            </w:tcBorders>
            <w:shd w:val="clear" w:color="auto" w:fill="auto"/>
          </w:tcPr>
          <w:p w:rsidR="00376044" w:rsidRPr="00376044" w:rsidRDefault="00376044" w:rsidP="00376044">
            <w:pPr>
              <w:jc w:val="center"/>
              <w:rPr>
                <w:b/>
              </w:rPr>
            </w:pPr>
            <w:r w:rsidRPr="00376044">
              <w:rPr>
                <w:b/>
              </w:rPr>
              <w:t>Источники финансирования</w:t>
            </w:r>
          </w:p>
        </w:tc>
        <w:tc>
          <w:tcPr>
            <w:tcW w:w="5670" w:type="dxa"/>
            <w:gridSpan w:val="6"/>
            <w:tcBorders>
              <w:top w:val="single" w:sz="4" w:space="0" w:color="000000"/>
              <w:left w:val="single" w:sz="4" w:space="0" w:color="000000"/>
              <w:bottom w:val="single" w:sz="4" w:space="0" w:color="000000"/>
              <w:right w:val="single" w:sz="4" w:space="0" w:color="000000"/>
            </w:tcBorders>
          </w:tcPr>
          <w:p w:rsidR="00376044" w:rsidRPr="00376044" w:rsidRDefault="00376044" w:rsidP="00376044">
            <w:pPr>
              <w:jc w:val="center"/>
              <w:rPr>
                <w:b/>
              </w:rPr>
            </w:pPr>
            <w:r w:rsidRPr="00376044">
              <w:rPr>
                <w:b/>
              </w:rPr>
              <w:t>Расходы (план, факт) тыс. рублей</w:t>
            </w:r>
          </w:p>
        </w:tc>
      </w:tr>
      <w:tr w:rsidR="00376044" w:rsidRPr="00376044" w:rsidTr="00112EA9">
        <w:trPr>
          <w:gridAfter w:val="1"/>
          <w:wAfter w:w="142" w:type="dxa"/>
          <w:trHeight w:val="157"/>
        </w:trPr>
        <w:tc>
          <w:tcPr>
            <w:tcW w:w="900" w:type="dxa"/>
            <w:vMerge/>
            <w:tcBorders>
              <w:top w:val="single" w:sz="4" w:space="0" w:color="000000"/>
              <w:left w:val="single" w:sz="4" w:space="0" w:color="000000"/>
              <w:bottom w:val="single" w:sz="4" w:space="0" w:color="000000"/>
            </w:tcBorders>
            <w:shd w:val="clear" w:color="auto" w:fill="auto"/>
          </w:tcPr>
          <w:p w:rsidR="00376044" w:rsidRPr="00376044" w:rsidRDefault="00376044" w:rsidP="00376044">
            <w:pPr>
              <w:snapToGrid w:val="0"/>
            </w:pPr>
          </w:p>
        </w:tc>
        <w:tc>
          <w:tcPr>
            <w:tcW w:w="4321" w:type="dxa"/>
            <w:vMerge/>
            <w:tcBorders>
              <w:top w:val="single" w:sz="4" w:space="0" w:color="000000"/>
              <w:left w:val="single" w:sz="4" w:space="0" w:color="000000"/>
              <w:bottom w:val="single" w:sz="4" w:space="0" w:color="000000"/>
            </w:tcBorders>
            <w:shd w:val="clear" w:color="auto" w:fill="auto"/>
          </w:tcPr>
          <w:p w:rsidR="00376044" w:rsidRPr="00376044" w:rsidRDefault="00376044" w:rsidP="00376044">
            <w:pPr>
              <w:snapToGrid w:val="0"/>
              <w:jc w:val="center"/>
            </w:pPr>
          </w:p>
        </w:tc>
        <w:tc>
          <w:tcPr>
            <w:tcW w:w="1985" w:type="dxa"/>
            <w:vMerge/>
            <w:tcBorders>
              <w:top w:val="single" w:sz="4" w:space="0" w:color="000000"/>
              <w:left w:val="single" w:sz="4" w:space="0" w:color="000000"/>
              <w:bottom w:val="single" w:sz="4" w:space="0" w:color="000000"/>
            </w:tcBorders>
            <w:shd w:val="clear" w:color="auto" w:fill="auto"/>
          </w:tcPr>
          <w:p w:rsidR="00376044" w:rsidRPr="00376044" w:rsidRDefault="00376044" w:rsidP="00376044">
            <w:pPr>
              <w:snapToGrid w:val="0"/>
              <w:jc w:val="center"/>
            </w:pPr>
          </w:p>
        </w:tc>
        <w:tc>
          <w:tcPr>
            <w:tcW w:w="2268" w:type="dxa"/>
            <w:vMerge/>
            <w:tcBorders>
              <w:top w:val="single" w:sz="4" w:space="0" w:color="000000"/>
              <w:left w:val="single" w:sz="4" w:space="0" w:color="000000"/>
              <w:bottom w:val="single" w:sz="4" w:space="0" w:color="000000"/>
            </w:tcBorders>
            <w:shd w:val="clear" w:color="auto" w:fill="auto"/>
          </w:tcPr>
          <w:p w:rsidR="00376044" w:rsidRPr="00376044" w:rsidRDefault="00376044" w:rsidP="00376044">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rsidR="00376044" w:rsidRPr="00376044" w:rsidRDefault="00376044" w:rsidP="00376044">
            <w:pPr>
              <w:jc w:val="center"/>
            </w:pPr>
            <w:r w:rsidRPr="00376044">
              <w:t>2025</w:t>
            </w:r>
          </w:p>
        </w:tc>
        <w:tc>
          <w:tcPr>
            <w:tcW w:w="1134" w:type="dxa"/>
            <w:tcBorders>
              <w:top w:val="single" w:sz="4" w:space="0" w:color="000000"/>
              <w:left w:val="single" w:sz="4" w:space="0" w:color="000000"/>
              <w:bottom w:val="single" w:sz="4" w:space="0" w:color="000000"/>
            </w:tcBorders>
            <w:shd w:val="clear" w:color="auto" w:fill="auto"/>
          </w:tcPr>
          <w:p w:rsidR="00376044" w:rsidRPr="00376044" w:rsidRDefault="00376044" w:rsidP="00376044">
            <w:pPr>
              <w:jc w:val="center"/>
            </w:pPr>
            <w:r w:rsidRPr="00376044">
              <w:t>2026</w:t>
            </w:r>
          </w:p>
        </w:tc>
        <w:tc>
          <w:tcPr>
            <w:tcW w:w="992" w:type="dxa"/>
            <w:tcBorders>
              <w:top w:val="single" w:sz="4" w:space="0" w:color="000000"/>
              <w:left w:val="single" w:sz="4" w:space="0" w:color="000000"/>
              <w:bottom w:val="single" w:sz="4" w:space="0" w:color="000000"/>
            </w:tcBorders>
            <w:shd w:val="clear" w:color="auto" w:fill="auto"/>
          </w:tcPr>
          <w:p w:rsidR="00376044" w:rsidRPr="00376044" w:rsidRDefault="00376044" w:rsidP="00376044">
            <w:pPr>
              <w:jc w:val="center"/>
            </w:pPr>
            <w:r w:rsidRPr="00376044">
              <w:t>2027</w:t>
            </w:r>
          </w:p>
        </w:tc>
        <w:tc>
          <w:tcPr>
            <w:tcW w:w="993" w:type="dxa"/>
            <w:tcBorders>
              <w:top w:val="single" w:sz="4" w:space="0" w:color="000000"/>
              <w:left w:val="single" w:sz="4" w:space="0" w:color="000000"/>
              <w:bottom w:val="single" w:sz="4" w:space="0" w:color="000000"/>
            </w:tcBorders>
            <w:shd w:val="clear" w:color="auto" w:fill="auto"/>
          </w:tcPr>
          <w:p w:rsidR="00376044" w:rsidRPr="00376044" w:rsidRDefault="00376044" w:rsidP="00376044">
            <w:pPr>
              <w:jc w:val="center"/>
            </w:pPr>
            <w:r w:rsidRPr="00376044">
              <w:t>2028</w:t>
            </w:r>
          </w:p>
        </w:tc>
        <w:tc>
          <w:tcPr>
            <w:tcW w:w="992" w:type="dxa"/>
            <w:tcBorders>
              <w:top w:val="single" w:sz="4" w:space="0" w:color="000000"/>
              <w:left w:val="single" w:sz="4" w:space="0" w:color="000000"/>
              <w:bottom w:val="single" w:sz="4" w:space="0" w:color="000000"/>
            </w:tcBorders>
            <w:shd w:val="clear" w:color="auto" w:fill="auto"/>
          </w:tcPr>
          <w:p w:rsidR="00376044" w:rsidRPr="00376044" w:rsidRDefault="00376044" w:rsidP="00376044">
            <w:pPr>
              <w:jc w:val="center"/>
            </w:pPr>
            <w:r w:rsidRPr="00376044">
              <w:t>2029</w:t>
            </w:r>
          </w:p>
        </w:tc>
      </w:tr>
      <w:tr w:rsidR="00376044" w:rsidRPr="00376044" w:rsidTr="00112EA9">
        <w:trPr>
          <w:gridAfter w:val="1"/>
          <w:wAfter w:w="142" w:type="dxa"/>
          <w:trHeight w:val="63"/>
        </w:trPr>
        <w:tc>
          <w:tcPr>
            <w:tcW w:w="900" w:type="dxa"/>
            <w:vMerge w:val="restart"/>
            <w:tcBorders>
              <w:top w:val="single" w:sz="4" w:space="0" w:color="000000"/>
              <w:left w:val="single" w:sz="4" w:space="0" w:color="000000"/>
              <w:bottom w:val="single" w:sz="4" w:space="0" w:color="000000"/>
            </w:tcBorders>
            <w:shd w:val="clear" w:color="auto" w:fill="DDD9C3"/>
          </w:tcPr>
          <w:p w:rsidR="00376044" w:rsidRPr="00376044" w:rsidRDefault="00376044" w:rsidP="00376044">
            <w:pPr>
              <w:snapToGrid w:val="0"/>
            </w:pPr>
            <w:r w:rsidRPr="00376044">
              <w:t>1</w:t>
            </w:r>
          </w:p>
        </w:tc>
        <w:tc>
          <w:tcPr>
            <w:tcW w:w="4321" w:type="dxa"/>
            <w:vMerge w:val="restart"/>
            <w:tcBorders>
              <w:top w:val="single" w:sz="4" w:space="0" w:color="000000"/>
              <w:left w:val="single" w:sz="4" w:space="0" w:color="000000"/>
              <w:bottom w:val="single" w:sz="4" w:space="0" w:color="000000"/>
            </w:tcBorders>
            <w:shd w:val="clear" w:color="auto" w:fill="DDD9C3"/>
          </w:tcPr>
          <w:p w:rsidR="00376044" w:rsidRPr="00376044" w:rsidRDefault="00376044" w:rsidP="00376044">
            <w:r w:rsidRPr="00376044">
              <w:t>Муниципальная программа</w:t>
            </w:r>
          </w:p>
          <w:p w:rsidR="00376044" w:rsidRPr="00376044" w:rsidRDefault="00376044" w:rsidP="00376044">
            <w:r w:rsidRPr="00376044">
              <w:t>«Развитие культуры Шиховского сельского поселения Слободского района Кировской области» на 2025-2029 годы</w:t>
            </w:r>
          </w:p>
        </w:tc>
        <w:tc>
          <w:tcPr>
            <w:tcW w:w="1985" w:type="dxa"/>
            <w:vMerge w:val="restart"/>
            <w:tcBorders>
              <w:top w:val="single" w:sz="4" w:space="0" w:color="000000"/>
              <w:left w:val="single" w:sz="4" w:space="0" w:color="000000"/>
              <w:bottom w:val="single" w:sz="4" w:space="0" w:color="000000"/>
            </w:tcBorders>
            <w:shd w:val="clear" w:color="auto" w:fill="DDD9C3"/>
          </w:tcPr>
          <w:p w:rsidR="00376044" w:rsidRPr="00376044" w:rsidRDefault="00376044" w:rsidP="00376044">
            <w:r w:rsidRPr="00376044">
              <w:t>32433,5</w:t>
            </w:r>
          </w:p>
        </w:tc>
        <w:tc>
          <w:tcPr>
            <w:tcW w:w="2268" w:type="dxa"/>
            <w:tcBorders>
              <w:top w:val="single" w:sz="4" w:space="0" w:color="000000"/>
              <w:left w:val="single" w:sz="4" w:space="0" w:color="000000"/>
              <w:bottom w:val="single" w:sz="4" w:space="0" w:color="000000"/>
            </w:tcBorders>
            <w:shd w:val="clear" w:color="auto" w:fill="DDD9C3"/>
          </w:tcPr>
          <w:p w:rsidR="00376044" w:rsidRPr="00376044" w:rsidRDefault="00376044" w:rsidP="00376044">
            <w:r w:rsidRPr="00376044">
              <w:t xml:space="preserve">федеральный бюджет </w:t>
            </w:r>
          </w:p>
        </w:tc>
        <w:tc>
          <w:tcPr>
            <w:tcW w:w="1417" w:type="dxa"/>
            <w:tcBorders>
              <w:top w:val="single" w:sz="4" w:space="0" w:color="000000"/>
              <w:left w:val="single" w:sz="4" w:space="0" w:color="000000"/>
              <w:bottom w:val="single" w:sz="4" w:space="0" w:color="000000"/>
              <w:right w:val="single" w:sz="4" w:space="0" w:color="000000"/>
            </w:tcBorders>
            <w:shd w:val="clear" w:color="auto" w:fill="DDD9C3"/>
          </w:tcPr>
          <w:p w:rsidR="00376044" w:rsidRPr="00376044" w:rsidRDefault="00376044" w:rsidP="00376044">
            <w:r w:rsidRPr="00376044">
              <w:t>0,0</w:t>
            </w:r>
          </w:p>
        </w:tc>
        <w:tc>
          <w:tcPr>
            <w:tcW w:w="1134" w:type="dxa"/>
            <w:tcBorders>
              <w:top w:val="single" w:sz="4" w:space="0" w:color="000000"/>
              <w:left w:val="single" w:sz="4" w:space="0" w:color="000000"/>
              <w:bottom w:val="single" w:sz="4" w:space="0" w:color="000000"/>
            </w:tcBorders>
            <w:shd w:val="clear" w:color="auto" w:fill="DDD9C3"/>
          </w:tcPr>
          <w:p w:rsidR="00376044" w:rsidRPr="00376044" w:rsidRDefault="00376044" w:rsidP="00376044">
            <w:pPr>
              <w:rPr>
                <w:color w:val="000000"/>
              </w:rPr>
            </w:pPr>
            <w:r w:rsidRPr="00376044">
              <w:rPr>
                <w:color w:val="000000"/>
              </w:rPr>
              <w:t>0,0</w:t>
            </w:r>
          </w:p>
        </w:tc>
        <w:tc>
          <w:tcPr>
            <w:tcW w:w="992" w:type="dxa"/>
            <w:tcBorders>
              <w:top w:val="single" w:sz="4" w:space="0" w:color="000000"/>
              <w:left w:val="single" w:sz="4" w:space="0" w:color="000000"/>
              <w:bottom w:val="single" w:sz="4" w:space="0" w:color="000000"/>
            </w:tcBorders>
            <w:shd w:val="clear" w:color="auto" w:fill="DDD9C3"/>
          </w:tcPr>
          <w:p w:rsidR="00376044" w:rsidRPr="00376044" w:rsidRDefault="00376044" w:rsidP="00376044">
            <w:pPr>
              <w:rPr>
                <w:color w:val="000000"/>
              </w:rPr>
            </w:pPr>
            <w:r w:rsidRPr="00376044">
              <w:rPr>
                <w:color w:val="000000"/>
              </w:rPr>
              <w:t>0,0</w:t>
            </w:r>
          </w:p>
        </w:tc>
        <w:tc>
          <w:tcPr>
            <w:tcW w:w="993" w:type="dxa"/>
            <w:tcBorders>
              <w:top w:val="single" w:sz="4" w:space="0" w:color="000000"/>
              <w:left w:val="single" w:sz="4" w:space="0" w:color="000000"/>
              <w:bottom w:val="single" w:sz="4" w:space="0" w:color="000000"/>
            </w:tcBorders>
            <w:shd w:val="clear" w:color="auto" w:fill="DDD9C3"/>
          </w:tcPr>
          <w:p w:rsidR="00376044" w:rsidRPr="00376044" w:rsidRDefault="00376044" w:rsidP="00376044">
            <w:r w:rsidRPr="00376044">
              <w:t>0,0</w:t>
            </w:r>
          </w:p>
        </w:tc>
        <w:tc>
          <w:tcPr>
            <w:tcW w:w="992" w:type="dxa"/>
            <w:tcBorders>
              <w:top w:val="single" w:sz="4" w:space="0" w:color="000000"/>
              <w:left w:val="single" w:sz="4" w:space="0" w:color="000000"/>
              <w:bottom w:val="single" w:sz="4" w:space="0" w:color="000000"/>
            </w:tcBorders>
            <w:shd w:val="clear" w:color="auto" w:fill="DDD9C3"/>
          </w:tcPr>
          <w:p w:rsidR="00376044" w:rsidRPr="00376044" w:rsidRDefault="00376044" w:rsidP="00376044">
            <w:r w:rsidRPr="00376044">
              <w:t>0,0</w:t>
            </w:r>
          </w:p>
        </w:tc>
      </w:tr>
      <w:tr w:rsidR="00376044" w:rsidRPr="00376044" w:rsidTr="00112EA9">
        <w:trPr>
          <w:gridAfter w:val="1"/>
          <w:wAfter w:w="142" w:type="dxa"/>
          <w:trHeight w:val="460"/>
        </w:trPr>
        <w:tc>
          <w:tcPr>
            <w:tcW w:w="900" w:type="dxa"/>
            <w:vMerge/>
            <w:tcBorders>
              <w:top w:val="single" w:sz="4" w:space="0" w:color="000000"/>
              <w:left w:val="single" w:sz="4" w:space="0" w:color="000000"/>
              <w:bottom w:val="single" w:sz="4" w:space="0" w:color="000000"/>
            </w:tcBorders>
            <w:shd w:val="clear" w:color="auto" w:fill="DDD9C3"/>
          </w:tcPr>
          <w:p w:rsidR="00376044" w:rsidRPr="00376044" w:rsidRDefault="00376044" w:rsidP="00376044">
            <w:pPr>
              <w:snapToGrid w:val="0"/>
            </w:pPr>
          </w:p>
        </w:tc>
        <w:tc>
          <w:tcPr>
            <w:tcW w:w="4321" w:type="dxa"/>
            <w:vMerge/>
            <w:tcBorders>
              <w:top w:val="single" w:sz="4" w:space="0" w:color="000000"/>
              <w:left w:val="single" w:sz="4" w:space="0" w:color="000000"/>
              <w:bottom w:val="single" w:sz="4" w:space="0" w:color="000000"/>
            </w:tcBorders>
            <w:shd w:val="clear" w:color="auto" w:fill="DDD9C3"/>
          </w:tcPr>
          <w:p w:rsidR="00376044" w:rsidRPr="00376044" w:rsidRDefault="00376044" w:rsidP="00376044">
            <w:pPr>
              <w:snapToGrid w:val="0"/>
            </w:pPr>
          </w:p>
        </w:tc>
        <w:tc>
          <w:tcPr>
            <w:tcW w:w="1985" w:type="dxa"/>
            <w:vMerge/>
            <w:tcBorders>
              <w:top w:val="single" w:sz="4" w:space="0" w:color="000000"/>
              <w:left w:val="single" w:sz="4" w:space="0" w:color="000000"/>
              <w:bottom w:val="single" w:sz="4" w:space="0" w:color="000000"/>
            </w:tcBorders>
            <w:shd w:val="clear" w:color="auto" w:fill="DDD9C3"/>
          </w:tcPr>
          <w:p w:rsidR="00376044" w:rsidRPr="00376044" w:rsidRDefault="00376044" w:rsidP="00376044">
            <w:pPr>
              <w:snapToGrid w:val="0"/>
            </w:pPr>
          </w:p>
        </w:tc>
        <w:tc>
          <w:tcPr>
            <w:tcW w:w="2268" w:type="dxa"/>
            <w:tcBorders>
              <w:top w:val="single" w:sz="4" w:space="0" w:color="000000"/>
              <w:left w:val="single" w:sz="4" w:space="0" w:color="000000"/>
              <w:bottom w:val="single" w:sz="4" w:space="0" w:color="000000"/>
            </w:tcBorders>
            <w:shd w:val="clear" w:color="auto" w:fill="DDD9C3"/>
          </w:tcPr>
          <w:p w:rsidR="00376044" w:rsidRPr="00376044" w:rsidRDefault="00376044" w:rsidP="00376044">
            <w:r w:rsidRPr="00376044">
              <w:t xml:space="preserve">областной бюджет </w:t>
            </w:r>
          </w:p>
        </w:tc>
        <w:tc>
          <w:tcPr>
            <w:tcW w:w="1417" w:type="dxa"/>
            <w:tcBorders>
              <w:top w:val="single" w:sz="4" w:space="0" w:color="000000"/>
              <w:left w:val="single" w:sz="4" w:space="0" w:color="000000"/>
              <w:bottom w:val="single" w:sz="4" w:space="0" w:color="000000"/>
              <w:right w:val="single" w:sz="4" w:space="0" w:color="000000"/>
            </w:tcBorders>
            <w:shd w:val="clear" w:color="auto" w:fill="DDD9C3"/>
          </w:tcPr>
          <w:p w:rsidR="00376044" w:rsidRPr="00376044" w:rsidRDefault="00376044" w:rsidP="00376044">
            <w:r w:rsidRPr="00376044">
              <w:t>46,4</w:t>
            </w:r>
          </w:p>
        </w:tc>
        <w:tc>
          <w:tcPr>
            <w:tcW w:w="1134" w:type="dxa"/>
            <w:tcBorders>
              <w:top w:val="single" w:sz="4" w:space="0" w:color="000000"/>
              <w:left w:val="single" w:sz="4" w:space="0" w:color="000000"/>
              <w:bottom w:val="single" w:sz="4" w:space="0" w:color="000000"/>
            </w:tcBorders>
            <w:shd w:val="clear" w:color="auto" w:fill="DDD9C3"/>
          </w:tcPr>
          <w:p w:rsidR="00376044" w:rsidRPr="00376044" w:rsidRDefault="00376044" w:rsidP="00376044">
            <w:pPr>
              <w:rPr>
                <w:color w:val="000000"/>
              </w:rPr>
            </w:pPr>
            <w:r w:rsidRPr="00376044">
              <w:rPr>
                <w:color w:val="000000"/>
              </w:rPr>
              <w:t>46,4</w:t>
            </w:r>
          </w:p>
        </w:tc>
        <w:tc>
          <w:tcPr>
            <w:tcW w:w="992" w:type="dxa"/>
            <w:tcBorders>
              <w:top w:val="single" w:sz="4" w:space="0" w:color="000000"/>
              <w:left w:val="single" w:sz="4" w:space="0" w:color="000000"/>
              <w:bottom w:val="single" w:sz="4" w:space="0" w:color="000000"/>
            </w:tcBorders>
            <w:shd w:val="clear" w:color="auto" w:fill="DDD9C3"/>
          </w:tcPr>
          <w:p w:rsidR="00376044" w:rsidRPr="00376044" w:rsidRDefault="00376044" w:rsidP="00376044">
            <w:pPr>
              <w:rPr>
                <w:color w:val="000000"/>
              </w:rPr>
            </w:pPr>
            <w:r w:rsidRPr="00376044">
              <w:rPr>
                <w:color w:val="000000"/>
              </w:rPr>
              <w:t>46,4</w:t>
            </w:r>
          </w:p>
        </w:tc>
        <w:tc>
          <w:tcPr>
            <w:tcW w:w="993" w:type="dxa"/>
            <w:tcBorders>
              <w:top w:val="single" w:sz="4" w:space="0" w:color="000000"/>
              <w:left w:val="single" w:sz="4" w:space="0" w:color="000000"/>
              <w:bottom w:val="single" w:sz="4" w:space="0" w:color="000000"/>
            </w:tcBorders>
            <w:shd w:val="clear" w:color="auto" w:fill="DDD9C3"/>
          </w:tcPr>
          <w:p w:rsidR="00376044" w:rsidRPr="00376044" w:rsidRDefault="00376044" w:rsidP="00376044">
            <w:r w:rsidRPr="00376044">
              <w:rPr>
                <w:color w:val="000000"/>
              </w:rPr>
              <w:t>46,4</w:t>
            </w:r>
          </w:p>
        </w:tc>
        <w:tc>
          <w:tcPr>
            <w:tcW w:w="992" w:type="dxa"/>
            <w:tcBorders>
              <w:top w:val="single" w:sz="4" w:space="0" w:color="000000"/>
              <w:left w:val="single" w:sz="4" w:space="0" w:color="000000"/>
              <w:bottom w:val="single" w:sz="4" w:space="0" w:color="000000"/>
            </w:tcBorders>
            <w:shd w:val="clear" w:color="auto" w:fill="DDD9C3"/>
          </w:tcPr>
          <w:p w:rsidR="00376044" w:rsidRPr="00376044" w:rsidRDefault="00376044" w:rsidP="00376044">
            <w:r w:rsidRPr="00376044">
              <w:rPr>
                <w:color w:val="000000"/>
              </w:rPr>
              <w:t>46,4</w:t>
            </w:r>
          </w:p>
        </w:tc>
      </w:tr>
      <w:tr w:rsidR="00376044" w:rsidRPr="00376044" w:rsidTr="00112EA9">
        <w:trPr>
          <w:gridAfter w:val="1"/>
          <w:wAfter w:w="142" w:type="dxa"/>
          <w:trHeight w:val="575"/>
        </w:trPr>
        <w:tc>
          <w:tcPr>
            <w:tcW w:w="900" w:type="dxa"/>
            <w:vMerge/>
            <w:tcBorders>
              <w:left w:val="single" w:sz="4" w:space="0" w:color="000000"/>
              <w:bottom w:val="single" w:sz="4" w:space="0" w:color="000000"/>
            </w:tcBorders>
            <w:shd w:val="clear" w:color="auto" w:fill="DDD9C3"/>
          </w:tcPr>
          <w:p w:rsidR="00376044" w:rsidRPr="00376044" w:rsidRDefault="00376044" w:rsidP="00376044">
            <w:pPr>
              <w:snapToGrid w:val="0"/>
            </w:pPr>
          </w:p>
        </w:tc>
        <w:tc>
          <w:tcPr>
            <w:tcW w:w="4321" w:type="dxa"/>
            <w:vMerge/>
            <w:tcBorders>
              <w:left w:val="single" w:sz="4" w:space="0" w:color="000000"/>
              <w:bottom w:val="single" w:sz="4" w:space="0" w:color="000000"/>
            </w:tcBorders>
            <w:shd w:val="clear" w:color="auto" w:fill="DDD9C3"/>
          </w:tcPr>
          <w:p w:rsidR="00376044" w:rsidRPr="00376044" w:rsidRDefault="00376044" w:rsidP="00376044">
            <w:pPr>
              <w:snapToGrid w:val="0"/>
            </w:pPr>
          </w:p>
        </w:tc>
        <w:tc>
          <w:tcPr>
            <w:tcW w:w="1985" w:type="dxa"/>
            <w:vMerge/>
            <w:tcBorders>
              <w:left w:val="single" w:sz="4" w:space="0" w:color="000000"/>
              <w:bottom w:val="single" w:sz="4" w:space="0" w:color="000000"/>
            </w:tcBorders>
            <w:shd w:val="clear" w:color="auto" w:fill="DDD9C3"/>
          </w:tcPr>
          <w:p w:rsidR="00376044" w:rsidRPr="00376044" w:rsidRDefault="00376044" w:rsidP="00376044">
            <w:pPr>
              <w:snapToGrid w:val="0"/>
            </w:pPr>
          </w:p>
        </w:tc>
        <w:tc>
          <w:tcPr>
            <w:tcW w:w="2268" w:type="dxa"/>
            <w:tcBorders>
              <w:left w:val="single" w:sz="4" w:space="0" w:color="000000"/>
              <w:bottom w:val="single" w:sz="4" w:space="0" w:color="000000"/>
            </w:tcBorders>
            <w:shd w:val="clear" w:color="auto" w:fill="DDD9C3"/>
          </w:tcPr>
          <w:p w:rsidR="00376044" w:rsidRPr="00376044" w:rsidRDefault="00376044" w:rsidP="00376044">
            <w:r w:rsidRPr="00376044">
              <w:t>местный бюджет</w:t>
            </w:r>
          </w:p>
        </w:tc>
        <w:tc>
          <w:tcPr>
            <w:tcW w:w="1417" w:type="dxa"/>
            <w:tcBorders>
              <w:left w:val="single" w:sz="4" w:space="0" w:color="000000"/>
              <w:bottom w:val="single" w:sz="4" w:space="0" w:color="000000"/>
              <w:right w:val="single" w:sz="4" w:space="0" w:color="000000"/>
            </w:tcBorders>
            <w:shd w:val="clear" w:color="auto" w:fill="DDD9C3"/>
          </w:tcPr>
          <w:p w:rsidR="00376044" w:rsidRPr="00376044" w:rsidRDefault="00376044" w:rsidP="00376044">
            <w:r w:rsidRPr="00376044">
              <w:t>6399,9</w:t>
            </w:r>
          </w:p>
        </w:tc>
        <w:tc>
          <w:tcPr>
            <w:tcW w:w="1134" w:type="dxa"/>
            <w:tcBorders>
              <w:left w:val="single" w:sz="4" w:space="0" w:color="000000"/>
              <w:bottom w:val="single" w:sz="4" w:space="0" w:color="000000"/>
            </w:tcBorders>
            <w:shd w:val="clear" w:color="auto" w:fill="DDD9C3"/>
          </w:tcPr>
          <w:p w:rsidR="00376044" w:rsidRPr="00376044" w:rsidRDefault="00376044" w:rsidP="00376044">
            <w:pPr>
              <w:rPr>
                <w:color w:val="000000"/>
              </w:rPr>
            </w:pPr>
            <w:r w:rsidRPr="00376044">
              <w:rPr>
                <w:color w:val="000000"/>
              </w:rPr>
              <w:t>6399,9</w:t>
            </w:r>
          </w:p>
        </w:tc>
        <w:tc>
          <w:tcPr>
            <w:tcW w:w="992" w:type="dxa"/>
            <w:tcBorders>
              <w:left w:val="single" w:sz="4" w:space="0" w:color="000000"/>
              <w:bottom w:val="single" w:sz="4" w:space="0" w:color="000000"/>
            </w:tcBorders>
            <w:shd w:val="clear" w:color="auto" w:fill="DDD9C3"/>
          </w:tcPr>
          <w:p w:rsidR="00376044" w:rsidRPr="00376044" w:rsidRDefault="00376044" w:rsidP="00376044">
            <w:pPr>
              <w:rPr>
                <w:color w:val="000000"/>
              </w:rPr>
            </w:pPr>
            <w:r w:rsidRPr="00376044">
              <w:rPr>
                <w:color w:val="000000"/>
              </w:rPr>
              <w:t>6399,9</w:t>
            </w:r>
          </w:p>
        </w:tc>
        <w:tc>
          <w:tcPr>
            <w:tcW w:w="993" w:type="dxa"/>
            <w:tcBorders>
              <w:left w:val="single" w:sz="4" w:space="0" w:color="000000"/>
              <w:bottom w:val="single" w:sz="4" w:space="0" w:color="000000"/>
            </w:tcBorders>
            <w:shd w:val="clear" w:color="auto" w:fill="DDD9C3"/>
          </w:tcPr>
          <w:p w:rsidR="00376044" w:rsidRPr="00376044" w:rsidRDefault="00376044" w:rsidP="00376044">
            <w:r w:rsidRPr="00376044">
              <w:t>6500,0</w:t>
            </w:r>
          </w:p>
        </w:tc>
        <w:tc>
          <w:tcPr>
            <w:tcW w:w="992" w:type="dxa"/>
            <w:tcBorders>
              <w:left w:val="single" w:sz="4" w:space="0" w:color="000000"/>
              <w:bottom w:val="single" w:sz="4" w:space="0" w:color="000000"/>
            </w:tcBorders>
            <w:shd w:val="clear" w:color="auto" w:fill="DDD9C3"/>
          </w:tcPr>
          <w:p w:rsidR="00376044" w:rsidRPr="00376044" w:rsidRDefault="00376044" w:rsidP="00376044">
            <w:r w:rsidRPr="00376044">
              <w:t>6500,0</w:t>
            </w:r>
          </w:p>
        </w:tc>
      </w:tr>
      <w:tr w:rsidR="00376044" w:rsidRPr="00376044" w:rsidTr="00112EA9">
        <w:trPr>
          <w:gridAfter w:val="1"/>
          <w:wAfter w:w="142" w:type="dxa"/>
          <w:trHeight w:val="551"/>
        </w:trPr>
        <w:tc>
          <w:tcPr>
            <w:tcW w:w="900" w:type="dxa"/>
            <w:vMerge w:val="restart"/>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t>1.1</w:t>
            </w:r>
          </w:p>
          <w:p w:rsidR="00376044" w:rsidRPr="00376044" w:rsidRDefault="00376044" w:rsidP="00376044"/>
        </w:tc>
        <w:tc>
          <w:tcPr>
            <w:tcW w:w="4321" w:type="dxa"/>
            <w:vMerge w:val="restart"/>
            <w:tcBorders>
              <w:top w:val="single" w:sz="4" w:space="0" w:color="000000"/>
              <w:left w:val="single" w:sz="4" w:space="0" w:color="000000"/>
              <w:bottom w:val="single" w:sz="4" w:space="0" w:color="000000"/>
            </w:tcBorders>
            <w:shd w:val="clear" w:color="auto" w:fill="auto"/>
          </w:tcPr>
          <w:p w:rsidR="00376044" w:rsidRPr="00376044" w:rsidRDefault="00376044" w:rsidP="00376044">
            <w:pPr>
              <w:rPr>
                <w:b/>
              </w:rPr>
            </w:pPr>
            <w:r w:rsidRPr="00376044">
              <w:rPr>
                <w:b/>
              </w:rPr>
              <w:t>Отдельное мероприятие</w:t>
            </w:r>
          </w:p>
          <w:p w:rsidR="00376044" w:rsidRPr="00376044" w:rsidRDefault="00376044" w:rsidP="00376044">
            <w:pPr>
              <w:rPr>
                <w:color w:val="000000"/>
              </w:rPr>
            </w:pPr>
            <w:r w:rsidRPr="00376044">
              <w:t>«Организация и поддержка народного творчества»</w:t>
            </w:r>
          </w:p>
        </w:tc>
        <w:tc>
          <w:tcPr>
            <w:tcW w:w="1985" w:type="dxa"/>
            <w:vMerge w:val="restart"/>
            <w:tcBorders>
              <w:top w:val="single" w:sz="4" w:space="0" w:color="000000"/>
              <w:left w:val="single" w:sz="4" w:space="0" w:color="000000"/>
              <w:bottom w:val="single" w:sz="4" w:space="0" w:color="000000"/>
            </w:tcBorders>
            <w:shd w:val="clear" w:color="auto" w:fill="auto"/>
          </w:tcPr>
          <w:p w:rsidR="00376044" w:rsidRPr="00376044" w:rsidRDefault="00376044" w:rsidP="00376044">
            <w:pPr>
              <w:rPr>
                <w:color w:val="000000"/>
              </w:rPr>
            </w:pPr>
            <w:r w:rsidRPr="00376044">
              <w:rPr>
                <w:color w:val="000000"/>
              </w:rPr>
              <w:t>32433,5</w:t>
            </w:r>
          </w:p>
        </w:tc>
        <w:tc>
          <w:tcPr>
            <w:tcW w:w="2268" w:type="dxa"/>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t>областной бюджет</w:t>
            </w:r>
          </w:p>
        </w:tc>
        <w:tc>
          <w:tcPr>
            <w:tcW w:w="1417" w:type="dxa"/>
            <w:tcBorders>
              <w:top w:val="single" w:sz="4" w:space="0" w:color="000000"/>
              <w:left w:val="single" w:sz="4" w:space="0" w:color="000000"/>
              <w:bottom w:val="single" w:sz="4" w:space="0" w:color="000000"/>
              <w:right w:val="single" w:sz="4" w:space="0" w:color="000000"/>
            </w:tcBorders>
          </w:tcPr>
          <w:p w:rsidR="00376044" w:rsidRPr="00376044" w:rsidRDefault="00376044" w:rsidP="00376044">
            <w:r w:rsidRPr="00376044">
              <w:t>46,4</w:t>
            </w:r>
          </w:p>
        </w:tc>
        <w:tc>
          <w:tcPr>
            <w:tcW w:w="1134" w:type="dxa"/>
            <w:tcBorders>
              <w:top w:val="single" w:sz="4" w:space="0" w:color="000000"/>
              <w:left w:val="single" w:sz="4" w:space="0" w:color="000000"/>
              <w:bottom w:val="single" w:sz="4" w:space="0" w:color="000000"/>
            </w:tcBorders>
            <w:shd w:val="clear" w:color="auto" w:fill="auto"/>
          </w:tcPr>
          <w:p w:rsidR="00376044" w:rsidRPr="00376044" w:rsidRDefault="00376044" w:rsidP="00376044">
            <w:pPr>
              <w:rPr>
                <w:color w:val="000000"/>
              </w:rPr>
            </w:pPr>
            <w:r w:rsidRPr="00376044">
              <w:rPr>
                <w:color w:val="000000"/>
              </w:rPr>
              <w:t>46,4</w:t>
            </w:r>
          </w:p>
        </w:tc>
        <w:tc>
          <w:tcPr>
            <w:tcW w:w="992" w:type="dxa"/>
            <w:tcBorders>
              <w:top w:val="single" w:sz="4" w:space="0" w:color="000000"/>
              <w:left w:val="single" w:sz="4" w:space="0" w:color="000000"/>
              <w:bottom w:val="single" w:sz="4" w:space="0" w:color="000000"/>
            </w:tcBorders>
            <w:shd w:val="clear" w:color="auto" w:fill="auto"/>
          </w:tcPr>
          <w:p w:rsidR="00376044" w:rsidRPr="00376044" w:rsidRDefault="00376044" w:rsidP="00376044">
            <w:pPr>
              <w:rPr>
                <w:color w:val="000000"/>
              </w:rPr>
            </w:pPr>
            <w:r w:rsidRPr="00376044">
              <w:rPr>
                <w:color w:val="000000"/>
              </w:rPr>
              <w:t>46,4</w:t>
            </w:r>
          </w:p>
        </w:tc>
        <w:tc>
          <w:tcPr>
            <w:tcW w:w="993" w:type="dxa"/>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rPr>
                <w:color w:val="000000"/>
              </w:rPr>
              <w:t>46,4</w:t>
            </w:r>
          </w:p>
        </w:tc>
        <w:tc>
          <w:tcPr>
            <w:tcW w:w="992" w:type="dxa"/>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rPr>
                <w:color w:val="000000"/>
              </w:rPr>
              <w:t>46,4</w:t>
            </w:r>
          </w:p>
        </w:tc>
      </w:tr>
      <w:tr w:rsidR="00376044" w:rsidRPr="00376044" w:rsidTr="00112EA9">
        <w:trPr>
          <w:gridAfter w:val="1"/>
          <w:wAfter w:w="142" w:type="dxa"/>
          <w:trHeight w:val="430"/>
        </w:trPr>
        <w:tc>
          <w:tcPr>
            <w:tcW w:w="900" w:type="dxa"/>
            <w:vMerge/>
            <w:tcBorders>
              <w:top w:val="single" w:sz="4" w:space="0" w:color="000000"/>
              <w:left w:val="single" w:sz="4" w:space="0" w:color="000000"/>
              <w:bottom w:val="single" w:sz="4" w:space="0" w:color="000000"/>
            </w:tcBorders>
            <w:shd w:val="clear" w:color="auto" w:fill="auto"/>
          </w:tcPr>
          <w:p w:rsidR="00376044" w:rsidRPr="00376044" w:rsidRDefault="00376044" w:rsidP="00376044">
            <w:pPr>
              <w:snapToGrid w:val="0"/>
            </w:pPr>
          </w:p>
        </w:tc>
        <w:tc>
          <w:tcPr>
            <w:tcW w:w="4321" w:type="dxa"/>
            <w:vMerge/>
            <w:tcBorders>
              <w:top w:val="single" w:sz="4" w:space="0" w:color="000000"/>
              <w:left w:val="single" w:sz="4" w:space="0" w:color="000000"/>
              <w:bottom w:val="single" w:sz="4" w:space="0" w:color="000000"/>
            </w:tcBorders>
            <w:shd w:val="clear" w:color="auto" w:fill="auto"/>
          </w:tcPr>
          <w:p w:rsidR="00376044" w:rsidRPr="00376044" w:rsidRDefault="00376044" w:rsidP="00376044">
            <w:pPr>
              <w:snapToGrid w:val="0"/>
            </w:pPr>
          </w:p>
        </w:tc>
        <w:tc>
          <w:tcPr>
            <w:tcW w:w="1985" w:type="dxa"/>
            <w:vMerge/>
            <w:tcBorders>
              <w:top w:val="single" w:sz="4" w:space="0" w:color="000000"/>
              <w:left w:val="single" w:sz="4" w:space="0" w:color="000000"/>
              <w:bottom w:val="single" w:sz="4" w:space="0" w:color="000000"/>
            </w:tcBorders>
            <w:shd w:val="clear" w:color="auto" w:fill="auto"/>
          </w:tcPr>
          <w:p w:rsidR="00376044" w:rsidRPr="00376044" w:rsidRDefault="00376044" w:rsidP="00376044">
            <w:pPr>
              <w:snapToGrid w:val="0"/>
            </w:pPr>
          </w:p>
        </w:tc>
        <w:tc>
          <w:tcPr>
            <w:tcW w:w="2268" w:type="dxa"/>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t xml:space="preserve">местный бюджет </w:t>
            </w:r>
          </w:p>
        </w:tc>
        <w:tc>
          <w:tcPr>
            <w:tcW w:w="1417" w:type="dxa"/>
            <w:tcBorders>
              <w:top w:val="single" w:sz="4" w:space="0" w:color="000000"/>
              <w:left w:val="single" w:sz="4" w:space="0" w:color="000000"/>
              <w:bottom w:val="single" w:sz="4" w:space="0" w:color="000000"/>
              <w:right w:val="single" w:sz="4" w:space="0" w:color="000000"/>
            </w:tcBorders>
          </w:tcPr>
          <w:p w:rsidR="00376044" w:rsidRPr="00376044" w:rsidRDefault="00376044" w:rsidP="00376044">
            <w:r w:rsidRPr="00376044">
              <w:t>6399,9</w:t>
            </w:r>
          </w:p>
        </w:tc>
        <w:tc>
          <w:tcPr>
            <w:tcW w:w="1134" w:type="dxa"/>
            <w:tcBorders>
              <w:top w:val="single" w:sz="4" w:space="0" w:color="000000"/>
              <w:left w:val="single" w:sz="4" w:space="0" w:color="000000"/>
              <w:bottom w:val="single" w:sz="4" w:space="0" w:color="000000"/>
            </w:tcBorders>
            <w:shd w:val="clear" w:color="auto" w:fill="auto"/>
          </w:tcPr>
          <w:p w:rsidR="00376044" w:rsidRPr="00376044" w:rsidRDefault="00376044" w:rsidP="00376044">
            <w:pPr>
              <w:rPr>
                <w:color w:val="000000"/>
              </w:rPr>
            </w:pPr>
            <w:r w:rsidRPr="00376044">
              <w:rPr>
                <w:color w:val="000000"/>
              </w:rPr>
              <w:t>6399,9</w:t>
            </w:r>
          </w:p>
        </w:tc>
        <w:tc>
          <w:tcPr>
            <w:tcW w:w="992" w:type="dxa"/>
            <w:tcBorders>
              <w:top w:val="single" w:sz="4" w:space="0" w:color="000000"/>
              <w:left w:val="single" w:sz="4" w:space="0" w:color="000000"/>
              <w:bottom w:val="single" w:sz="4" w:space="0" w:color="000000"/>
            </w:tcBorders>
            <w:shd w:val="clear" w:color="auto" w:fill="auto"/>
          </w:tcPr>
          <w:p w:rsidR="00376044" w:rsidRPr="00376044" w:rsidRDefault="00376044" w:rsidP="00376044">
            <w:pPr>
              <w:rPr>
                <w:color w:val="000000"/>
              </w:rPr>
            </w:pPr>
            <w:r w:rsidRPr="00376044">
              <w:rPr>
                <w:color w:val="000000"/>
              </w:rPr>
              <w:t>6399,9</w:t>
            </w:r>
          </w:p>
        </w:tc>
        <w:tc>
          <w:tcPr>
            <w:tcW w:w="993" w:type="dxa"/>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t>6500,0</w:t>
            </w:r>
          </w:p>
        </w:tc>
        <w:tc>
          <w:tcPr>
            <w:tcW w:w="992" w:type="dxa"/>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t>6500,0</w:t>
            </w:r>
          </w:p>
        </w:tc>
      </w:tr>
      <w:tr w:rsidR="00376044" w:rsidRPr="00376044" w:rsidTr="00112EA9">
        <w:trPr>
          <w:gridAfter w:val="1"/>
          <w:wAfter w:w="142" w:type="dxa"/>
          <w:trHeight w:val="500"/>
        </w:trPr>
        <w:tc>
          <w:tcPr>
            <w:tcW w:w="900" w:type="dxa"/>
            <w:vMerge w:val="restart"/>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t>1.2</w:t>
            </w:r>
          </w:p>
          <w:p w:rsidR="00376044" w:rsidRPr="00376044" w:rsidRDefault="00376044" w:rsidP="00376044"/>
        </w:tc>
        <w:tc>
          <w:tcPr>
            <w:tcW w:w="4321" w:type="dxa"/>
            <w:vMerge w:val="restart"/>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rPr>
                <w:b/>
              </w:rPr>
              <w:t>По поддержке отрасли культуры</w:t>
            </w:r>
          </w:p>
          <w:p w:rsidR="00376044" w:rsidRPr="00376044" w:rsidRDefault="00376044" w:rsidP="00376044">
            <w:r w:rsidRPr="00376044">
              <w:t>Поощрение лучших муниципальных учреждений культуры, находящихся на территории сельских поселений и их работников.</w:t>
            </w:r>
          </w:p>
          <w:p w:rsidR="00376044" w:rsidRPr="00376044" w:rsidRDefault="00376044" w:rsidP="00376044">
            <w:r w:rsidRPr="00376044">
              <w:t>Оснащение световой и звуковой аппаратурой.</w:t>
            </w:r>
          </w:p>
        </w:tc>
        <w:tc>
          <w:tcPr>
            <w:tcW w:w="1985" w:type="dxa"/>
            <w:vMerge w:val="restart"/>
            <w:tcBorders>
              <w:top w:val="single" w:sz="4" w:space="0" w:color="000000"/>
              <w:left w:val="single" w:sz="4" w:space="0" w:color="000000"/>
              <w:bottom w:val="single" w:sz="4" w:space="0" w:color="000000"/>
            </w:tcBorders>
            <w:shd w:val="clear" w:color="auto" w:fill="auto"/>
          </w:tcPr>
          <w:p w:rsidR="00376044" w:rsidRPr="00376044" w:rsidRDefault="00376044" w:rsidP="00376044">
            <w:pPr>
              <w:ind w:firstLine="12"/>
            </w:pPr>
            <w:r w:rsidRPr="00376044">
              <w:t>0,0</w:t>
            </w:r>
          </w:p>
        </w:tc>
        <w:tc>
          <w:tcPr>
            <w:tcW w:w="2268" w:type="dxa"/>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t>областной бюджет</w:t>
            </w:r>
          </w:p>
        </w:tc>
        <w:tc>
          <w:tcPr>
            <w:tcW w:w="1417" w:type="dxa"/>
            <w:tcBorders>
              <w:top w:val="single" w:sz="4" w:space="0" w:color="000000"/>
              <w:left w:val="single" w:sz="4" w:space="0" w:color="000000"/>
              <w:bottom w:val="single" w:sz="4" w:space="0" w:color="000000"/>
              <w:right w:val="single" w:sz="4" w:space="0" w:color="000000"/>
            </w:tcBorders>
          </w:tcPr>
          <w:p w:rsidR="00376044" w:rsidRPr="00376044" w:rsidRDefault="00376044" w:rsidP="00376044">
            <w:r w:rsidRPr="00376044">
              <w:t>0,0</w:t>
            </w:r>
          </w:p>
        </w:tc>
        <w:tc>
          <w:tcPr>
            <w:tcW w:w="1134" w:type="dxa"/>
            <w:tcBorders>
              <w:top w:val="single" w:sz="4" w:space="0" w:color="000000"/>
              <w:left w:val="single" w:sz="4" w:space="0" w:color="000000"/>
              <w:bottom w:val="single" w:sz="4" w:space="0" w:color="000000"/>
            </w:tcBorders>
            <w:shd w:val="clear" w:color="auto" w:fill="auto"/>
          </w:tcPr>
          <w:p w:rsidR="00376044" w:rsidRPr="00376044" w:rsidRDefault="00376044" w:rsidP="00376044">
            <w:pPr>
              <w:rPr>
                <w:color w:val="000000"/>
              </w:rPr>
            </w:pPr>
            <w:r w:rsidRPr="00376044">
              <w:rPr>
                <w:color w:val="000000"/>
              </w:rPr>
              <w:t>0,0</w:t>
            </w:r>
          </w:p>
        </w:tc>
        <w:tc>
          <w:tcPr>
            <w:tcW w:w="992" w:type="dxa"/>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t>0,0</w:t>
            </w:r>
          </w:p>
        </w:tc>
        <w:tc>
          <w:tcPr>
            <w:tcW w:w="993" w:type="dxa"/>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t>0,0</w:t>
            </w:r>
          </w:p>
        </w:tc>
        <w:tc>
          <w:tcPr>
            <w:tcW w:w="992" w:type="dxa"/>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t>0,0</w:t>
            </w:r>
          </w:p>
        </w:tc>
      </w:tr>
      <w:tr w:rsidR="00376044" w:rsidRPr="00376044" w:rsidTr="00112EA9">
        <w:trPr>
          <w:gridAfter w:val="1"/>
          <w:wAfter w:w="142" w:type="dxa"/>
          <w:trHeight w:val="632"/>
        </w:trPr>
        <w:tc>
          <w:tcPr>
            <w:tcW w:w="900" w:type="dxa"/>
            <w:vMerge/>
            <w:tcBorders>
              <w:top w:val="single" w:sz="4" w:space="0" w:color="000000"/>
              <w:left w:val="single" w:sz="4" w:space="0" w:color="000000"/>
              <w:bottom w:val="single" w:sz="4" w:space="0" w:color="000000"/>
            </w:tcBorders>
            <w:shd w:val="clear" w:color="auto" w:fill="auto"/>
          </w:tcPr>
          <w:p w:rsidR="00376044" w:rsidRPr="00376044" w:rsidRDefault="00376044" w:rsidP="00376044">
            <w:pPr>
              <w:snapToGrid w:val="0"/>
            </w:pPr>
          </w:p>
        </w:tc>
        <w:tc>
          <w:tcPr>
            <w:tcW w:w="4321" w:type="dxa"/>
            <w:vMerge/>
            <w:tcBorders>
              <w:top w:val="single" w:sz="4" w:space="0" w:color="000000"/>
              <w:left w:val="single" w:sz="4" w:space="0" w:color="000000"/>
              <w:bottom w:val="single" w:sz="4" w:space="0" w:color="000000"/>
            </w:tcBorders>
            <w:shd w:val="clear" w:color="auto" w:fill="auto"/>
          </w:tcPr>
          <w:p w:rsidR="00376044" w:rsidRPr="00376044" w:rsidRDefault="00376044" w:rsidP="00376044">
            <w:pPr>
              <w:snapToGrid w:val="0"/>
            </w:pPr>
          </w:p>
        </w:tc>
        <w:tc>
          <w:tcPr>
            <w:tcW w:w="1985" w:type="dxa"/>
            <w:vMerge/>
            <w:tcBorders>
              <w:top w:val="single" w:sz="4" w:space="0" w:color="000000"/>
              <w:left w:val="single" w:sz="4" w:space="0" w:color="000000"/>
              <w:bottom w:val="single" w:sz="4" w:space="0" w:color="000000"/>
            </w:tcBorders>
            <w:shd w:val="clear" w:color="auto" w:fill="auto"/>
          </w:tcPr>
          <w:p w:rsidR="00376044" w:rsidRPr="00376044" w:rsidRDefault="00376044" w:rsidP="00376044">
            <w:pPr>
              <w:snapToGrid w:val="0"/>
            </w:pPr>
          </w:p>
        </w:tc>
        <w:tc>
          <w:tcPr>
            <w:tcW w:w="2268" w:type="dxa"/>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t>местный бюджет</w:t>
            </w:r>
          </w:p>
        </w:tc>
        <w:tc>
          <w:tcPr>
            <w:tcW w:w="1417" w:type="dxa"/>
            <w:tcBorders>
              <w:top w:val="single" w:sz="4" w:space="0" w:color="000000"/>
              <w:left w:val="single" w:sz="4" w:space="0" w:color="000000"/>
              <w:bottom w:val="single" w:sz="4" w:space="0" w:color="000000"/>
              <w:right w:val="single" w:sz="4" w:space="0" w:color="000000"/>
            </w:tcBorders>
          </w:tcPr>
          <w:p w:rsidR="00376044" w:rsidRPr="00376044" w:rsidRDefault="00376044" w:rsidP="00376044">
            <w:r w:rsidRPr="00376044">
              <w:t>0,0</w:t>
            </w:r>
          </w:p>
        </w:tc>
        <w:tc>
          <w:tcPr>
            <w:tcW w:w="1134" w:type="dxa"/>
            <w:tcBorders>
              <w:top w:val="single" w:sz="4" w:space="0" w:color="000000"/>
              <w:left w:val="single" w:sz="4" w:space="0" w:color="000000"/>
              <w:bottom w:val="single" w:sz="4" w:space="0" w:color="000000"/>
            </w:tcBorders>
            <w:shd w:val="clear" w:color="auto" w:fill="auto"/>
          </w:tcPr>
          <w:p w:rsidR="00376044" w:rsidRPr="00376044" w:rsidRDefault="00376044" w:rsidP="00376044">
            <w:pPr>
              <w:rPr>
                <w:color w:val="000000"/>
              </w:rPr>
            </w:pPr>
            <w:r w:rsidRPr="00376044">
              <w:rPr>
                <w:color w:val="000000"/>
              </w:rPr>
              <w:t>0,0</w:t>
            </w:r>
          </w:p>
        </w:tc>
        <w:tc>
          <w:tcPr>
            <w:tcW w:w="992" w:type="dxa"/>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t>0,0</w:t>
            </w:r>
          </w:p>
        </w:tc>
        <w:tc>
          <w:tcPr>
            <w:tcW w:w="993" w:type="dxa"/>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t>0,0</w:t>
            </w:r>
          </w:p>
        </w:tc>
        <w:tc>
          <w:tcPr>
            <w:tcW w:w="992" w:type="dxa"/>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t>0,0</w:t>
            </w:r>
          </w:p>
        </w:tc>
      </w:tr>
      <w:tr w:rsidR="00376044" w:rsidRPr="00376044" w:rsidTr="00112EA9">
        <w:trPr>
          <w:gridAfter w:val="1"/>
          <w:wAfter w:w="142" w:type="dxa"/>
          <w:trHeight w:val="63"/>
        </w:trPr>
        <w:tc>
          <w:tcPr>
            <w:tcW w:w="900" w:type="dxa"/>
            <w:vMerge w:val="restart"/>
            <w:tcBorders>
              <w:top w:val="single" w:sz="4" w:space="0" w:color="000000"/>
              <w:left w:val="single" w:sz="4" w:space="0" w:color="000000"/>
            </w:tcBorders>
            <w:shd w:val="clear" w:color="auto" w:fill="auto"/>
          </w:tcPr>
          <w:p w:rsidR="00376044" w:rsidRPr="00376044" w:rsidRDefault="00376044" w:rsidP="00376044">
            <w:r w:rsidRPr="00376044">
              <w:t>1.3</w:t>
            </w:r>
          </w:p>
          <w:p w:rsidR="00376044" w:rsidRPr="00376044" w:rsidRDefault="00376044" w:rsidP="00376044"/>
        </w:tc>
        <w:tc>
          <w:tcPr>
            <w:tcW w:w="4321" w:type="dxa"/>
            <w:vMerge w:val="restart"/>
            <w:tcBorders>
              <w:top w:val="single" w:sz="4" w:space="0" w:color="000000"/>
              <w:left w:val="single" w:sz="4" w:space="0" w:color="000000"/>
            </w:tcBorders>
            <w:shd w:val="clear" w:color="auto" w:fill="auto"/>
          </w:tcPr>
          <w:p w:rsidR="00376044" w:rsidRPr="00376044" w:rsidRDefault="00376044" w:rsidP="00376044">
            <w:r w:rsidRPr="00376044">
              <w:rPr>
                <w:b/>
              </w:rPr>
              <w:t>Обеспечение развития и укрепления материально-технической базы</w:t>
            </w:r>
            <w:r w:rsidRPr="00376044">
              <w:t xml:space="preserve"> </w:t>
            </w:r>
            <w:r w:rsidRPr="00376044">
              <w:rPr>
                <w:b/>
              </w:rPr>
              <w:t>муниципальных домов культуры</w:t>
            </w:r>
            <w:r w:rsidRPr="00376044">
              <w:t>.</w:t>
            </w:r>
          </w:p>
          <w:p w:rsidR="00376044" w:rsidRPr="00376044" w:rsidRDefault="00376044" w:rsidP="00376044">
            <w:pPr>
              <w:rPr>
                <w:spacing w:val="-4"/>
              </w:rPr>
            </w:pPr>
            <w:r w:rsidRPr="00376044">
              <w:t>Текущий ремонт.</w:t>
            </w:r>
          </w:p>
        </w:tc>
        <w:tc>
          <w:tcPr>
            <w:tcW w:w="1985" w:type="dxa"/>
            <w:vMerge w:val="restart"/>
            <w:tcBorders>
              <w:top w:val="single" w:sz="4" w:space="0" w:color="000000"/>
              <w:left w:val="single" w:sz="4" w:space="0" w:color="000000"/>
            </w:tcBorders>
            <w:shd w:val="clear" w:color="auto" w:fill="auto"/>
          </w:tcPr>
          <w:p w:rsidR="00376044" w:rsidRPr="00376044" w:rsidRDefault="00376044" w:rsidP="00376044">
            <w:pPr>
              <w:snapToGrid w:val="0"/>
            </w:pPr>
            <w:r w:rsidRPr="00376044">
              <w:t>0,0</w:t>
            </w:r>
          </w:p>
          <w:p w:rsidR="00376044" w:rsidRPr="00376044" w:rsidRDefault="00376044" w:rsidP="00376044">
            <w:pPr>
              <w:snapToGrid w:val="0"/>
            </w:pPr>
          </w:p>
        </w:tc>
        <w:tc>
          <w:tcPr>
            <w:tcW w:w="2268" w:type="dxa"/>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t>федеральный бюджет</w:t>
            </w:r>
          </w:p>
        </w:tc>
        <w:tc>
          <w:tcPr>
            <w:tcW w:w="1417" w:type="dxa"/>
            <w:tcBorders>
              <w:top w:val="single" w:sz="4" w:space="0" w:color="000000"/>
              <w:left w:val="single" w:sz="4" w:space="0" w:color="000000"/>
              <w:bottom w:val="single" w:sz="4" w:space="0" w:color="000000"/>
              <w:right w:val="single" w:sz="4" w:space="0" w:color="000000"/>
            </w:tcBorders>
          </w:tcPr>
          <w:p w:rsidR="00376044" w:rsidRPr="00376044" w:rsidRDefault="00376044" w:rsidP="00376044">
            <w:r w:rsidRPr="00376044">
              <w:t>0,0</w:t>
            </w:r>
          </w:p>
        </w:tc>
        <w:tc>
          <w:tcPr>
            <w:tcW w:w="1134" w:type="dxa"/>
            <w:tcBorders>
              <w:top w:val="single" w:sz="4" w:space="0" w:color="000000"/>
              <w:left w:val="single" w:sz="4" w:space="0" w:color="000000"/>
              <w:bottom w:val="single" w:sz="4" w:space="0" w:color="000000"/>
            </w:tcBorders>
            <w:shd w:val="clear" w:color="auto" w:fill="auto"/>
          </w:tcPr>
          <w:p w:rsidR="00376044" w:rsidRPr="00376044" w:rsidRDefault="00376044" w:rsidP="00376044">
            <w:pPr>
              <w:rPr>
                <w:color w:val="000000"/>
              </w:rPr>
            </w:pPr>
            <w:r w:rsidRPr="00376044">
              <w:rPr>
                <w:color w:val="000000"/>
              </w:rPr>
              <w:t>0,0</w:t>
            </w:r>
          </w:p>
        </w:tc>
        <w:tc>
          <w:tcPr>
            <w:tcW w:w="992" w:type="dxa"/>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t>0,0</w:t>
            </w:r>
          </w:p>
        </w:tc>
        <w:tc>
          <w:tcPr>
            <w:tcW w:w="993" w:type="dxa"/>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t>0,0</w:t>
            </w:r>
          </w:p>
        </w:tc>
        <w:tc>
          <w:tcPr>
            <w:tcW w:w="992" w:type="dxa"/>
            <w:tcBorders>
              <w:top w:val="single" w:sz="4" w:space="0" w:color="000000"/>
              <w:left w:val="single" w:sz="4" w:space="0" w:color="000000"/>
              <w:bottom w:val="single" w:sz="4" w:space="0" w:color="000000"/>
            </w:tcBorders>
            <w:shd w:val="clear" w:color="auto" w:fill="auto"/>
          </w:tcPr>
          <w:p w:rsidR="00376044" w:rsidRPr="00376044" w:rsidRDefault="00376044" w:rsidP="00376044">
            <w:r w:rsidRPr="00376044">
              <w:t>0,0</w:t>
            </w:r>
          </w:p>
        </w:tc>
      </w:tr>
      <w:tr w:rsidR="00376044" w:rsidRPr="00376044" w:rsidTr="00112EA9">
        <w:trPr>
          <w:gridAfter w:val="1"/>
          <w:wAfter w:w="142" w:type="dxa"/>
          <w:trHeight w:val="63"/>
        </w:trPr>
        <w:tc>
          <w:tcPr>
            <w:tcW w:w="900" w:type="dxa"/>
            <w:vMerge/>
            <w:tcBorders>
              <w:left w:val="single" w:sz="4" w:space="0" w:color="000000"/>
            </w:tcBorders>
            <w:shd w:val="clear" w:color="auto" w:fill="auto"/>
          </w:tcPr>
          <w:p w:rsidR="00376044" w:rsidRPr="00376044" w:rsidRDefault="00376044" w:rsidP="00376044"/>
        </w:tc>
        <w:tc>
          <w:tcPr>
            <w:tcW w:w="4321" w:type="dxa"/>
            <w:vMerge/>
            <w:tcBorders>
              <w:left w:val="single" w:sz="4" w:space="0" w:color="000000"/>
            </w:tcBorders>
            <w:shd w:val="clear" w:color="auto" w:fill="auto"/>
          </w:tcPr>
          <w:p w:rsidR="00376044" w:rsidRPr="00376044" w:rsidRDefault="00376044" w:rsidP="00376044">
            <w:pPr>
              <w:rPr>
                <w:spacing w:val="-4"/>
              </w:rPr>
            </w:pPr>
          </w:p>
        </w:tc>
        <w:tc>
          <w:tcPr>
            <w:tcW w:w="1985" w:type="dxa"/>
            <w:vMerge/>
            <w:tcBorders>
              <w:left w:val="single" w:sz="4" w:space="0" w:color="000000"/>
            </w:tcBorders>
            <w:shd w:val="clear" w:color="auto" w:fill="auto"/>
          </w:tcPr>
          <w:p w:rsidR="00376044" w:rsidRPr="00376044" w:rsidRDefault="00376044" w:rsidP="00376044">
            <w:pPr>
              <w:snapToGrid w:val="0"/>
            </w:pPr>
          </w:p>
        </w:tc>
        <w:tc>
          <w:tcPr>
            <w:tcW w:w="2268" w:type="dxa"/>
            <w:tcBorders>
              <w:left w:val="single" w:sz="4" w:space="0" w:color="000000"/>
              <w:bottom w:val="single" w:sz="4" w:space="0" w:color="000000"/>
            </w:tcBorders>
            <w:shd w:val="clear" w:color="auto" w:fill="auto"/>
          </w:tcPr>
          <w:p w:rsidR="00376044" w:rsidRPr="00376044" w:rsidRDefault="00376044" w:rsidP="00376044">
            <w:r w:rsidRPr="00376044">
              <w:t>областной бюджет</w:t>
            </w:r>
          </w:p>
        </w:tc>
        <w:tc>
          <w:tcPr>
            <w:tcW w:w="1417" w:type="dxa"/>
            <w:tcBorders>
              <w:left w:val="single" w:sz="4" w:space="0" w:color="000000"/>
              <w:bottom w:val="single" w:sz="4" w:space="0" w:color="000000"/>
              <w:right w:val="single" w:sz="4" w:space="0" w:color="000000"/>
            </w:tcBorders>
          </w:tcPr>
          <w:p w:rsidR="00376044" w:rsidRPr="00376044" w:rsidRDefault="00376044" w:rsidP="00376044">
            <w:r w:rsidRPr="00376044">
              <w:t>0,0</w:t>
            </w:r>
          </w:p>
        </w:tc>
        <w:tc>
          <w:tcPr>
            <w:tcW w:w="1134" w:type="dxa"/>
            <w:tcBorders>
              <w:left w:val="single" w:sz="4" w:space="0" w:color="000000"/>
              <w:bottom w:val="single" w:sz="4" w:space="0" w:color="000000"/>
            </w:tcBorders>
            <w:shd w:val="clear" w:color="auto" w:fill="auto"/>
          </w:tcPr>
          <w:p w:rsidR="00376044" w:rsidRPr="00376044" w:rsidRDefault="00376044" w:rsidP="00376044">
            <w:pPr>
              <w:rPr>
                <w:color w:val="000000"/>
              </w:rPr>
            </w:pPr>
            <w:r w:rsidRPr="00376044">
              <w:rPr>
                <w:color w:val="000000"/>
              </w:rPr>
              <w:t>0,0</w:t>
            </w:r>
          </w:p>
        </w:tc>
        <w:tc>
          <w:tcPr>
            <w:tcW w:w="992" w:type="dxa"/>
            <w:tcBorders>
              <w:left w:val="single" w:sz="4" w:space="0" w:color="000000"/>
              <w:bottom w:val="single" w:sz="4" w:space="0" w:color="000000"/>
            </w:tcBorders>
            <w:shd w:val="clear" w:color="auto" w:fill="auto"/>
          </w:tcPr>
          <w:p w:rsidR="00376044" w:rsidRPr="00376044" w:rsidRDefault="00376044" w:rsidP="00376044">
            <w:r w:rsidRPr="00376044">
              <w:t>0,0</w:t>
            </w:r>
          </w:p>
        </w:tc>
        <w:tc>
          <w:tcPr>
            <w:tcW w:w="993" w:type="dxa"/>
            <w:tcBorders>
              <w:left w:val="single" w:sz="4" w:space="0" w:color="000000"/>
              <w:bottom w:val="single" w:sz="4" w:space="0" w:color="000000"/>
            </w:tcBorders>
            <w:shd w:val="clear" w:color="auto" w:fill="auto"/>
          </w:tcPr>
          <w:p w:rsidR="00376044" w:rsidRPr="00376044" w:rsidRDefault="00376044" w:rsidP="00376044">
            <w:r w:rsidRPr="00376044">
              <w:t>0,0</w:t>
            </w:r>
          </w:p>
        </w:tc>
        <w:tc>
          <w:tcPr>
            <w:tcW w:w="992" w:type="dxa"/>
            <w:tcBorders>
              <w:left w:val="single" w:sz="4" w:space="0" w:color="000000"/>
              <w:bottom w:val="single" w:sz="4" w:space="0" w:color="000000"/>
            </w:tcBorders>
            <w:shd w:val="clear" w:color="auto" w:fill="auto"/>
          </w:tcPr>
          <w:p w:rsidR="00376044" w:rsidRPr="00376044" w:rsidRDefault="00376044" w:rsidP="00376044">
            <w:r w:rsidRPr="00376044">
              <w:t>0,0</w:t>
            </w:r>
          </w:p>
        </w:tc>
      </w:tr>
      <w:tr w:rsidR="00376044" w:rsidRPr="00376044" w:rsidTr="00112EA9">
        <w:trPr>
          <w:gridAfter w:val="1"/>
          <w:wAfter w:w="142" w:type="dxa"/>
          <w:trHeight w:val="63"/>
        </w:trPr>
        <w:tc>
          <w:tcPr>
            <w:tcW w:w="900" w:type="dxa"/>
            <w:vMerge/>
            <w:tcBorders>
              <w:left w:val="single" w:sz="4" w:space="0" w:color="000000"/>
              <w:bottom w:val="single" w:sz="4" w:space="0" w:color="000000"/>
            </w:tcBorders>
            <w:shd w:val="clear" w:color="auto" w:fill="auto"/>
          </w:tcPr>
          <w:p w:rsidR="00376044" w:rsidRPr="00376044" w:rsidRDefault="00376044" w:rsidP="00376044"/>
        </w:tc>
        <w:tc>
          <w:tcPr>
            <w:tcW w:w="4321" w:type="dxa"/>
            <w:vMerge/>
            <w:tcBorders>
              <w:left w:val="single" w:sz="4" w:space="0" w:color="000000"/>
              <w:bottom w:val="single" w:sz="4" w:space="0" w:color="000000"/>
            </w:tcBorders>
            <w:shd w:val="clear" w:color="auto" w:fill="auto"/>
          </w:tcPr>
          <w:p w:rsidR="00376044" w:rsidRPr="00376044" w:rsidRDefault="00376044" w:rsidP="00376044">
            <w:pPr>
              <w:rPr>
                <w:spacing w:val="-4"/>
              </w:rPr>
            </w:pPr>
          </w:p>
        </w:tc>
        <w:tc>
          <w:tcPr>
            <w:tcW w:w="1985" w:type="dxa"/>
            <w:vMerge/>
            <w:tcBorders>
              <w:left w:val="single" w:sz="4" w:space="0" w:color="000000"/>
              <w:bottom w:val="single" w:sz="4" w:space="0" w:color="000000"/>
            </w:tcBorders>
            <w:shd w:val="clear" w:color="auto" w:fill="auto"/>
          </w:tcPr>
          <w:p w:rsidR="00376044" w:rsidRPr="00376044" w:rsidRDefault="00376044" w:rsidP="00376044">
            <w:pPr>
              <w:snapToGrid w:val="0"/>
            </w:pPr>
          </w:p>
        </w:tc>
        <w:tc>
          <w:tcPr>
            <w:tcW w:w="2268" w:type="dxa"/>
            <w:tcBorders>
              <w:left w:val="single" w:sz="4" w:space="0" w:color="000000"/>
              <w:bottom w:val="single" w:sz="4" w:space="0" w:color="000000"/>
            </w:tcBorders>
            <w:shd w:val="clear" w:color="auto" w:fill="auto"/>
          </w:tcPr>
          <w:p w:rsidR="00376044" w:rsidRPr="00376044" w:rsidRDefault="00376044" w:rsidP="00376044">
            <w:r w:rsidRPr="00376044">
              <w:t>местный бюджет</w:t>
            </w:r>
          </w:p>
        </w:tc>
        <w:tc>
          <w:tcPr>
            <w:tcW w:w="1417" w:type="dxa"/>
            <w:tcBorders>
              <w:left w:val="single" w:sz="4" w:space="0" w:color="000000"/>
              <w:bottom w:val="single" w:sz="4" w:space="0" w:color="000000"/>
              <w:right w:val="single" w:sz="4" w:space="0" w:color="000000"/>
            </w:tcBorders>
          </w:tcPr>
          <w:p w:rsidR="00376044" w:rsidRPr="00376044" w:rsidRDefault="00376044" w:rsidP="00376044">
            <w:r w:rsidRPr="00376044">
              <w:t>0,0</w:t>
            </w:r>
          </w:p>
        </w:tc>
        <w:tc>
          <w:tcPr>
            <w:tcW w:w="1134" w:type="dxa"/>
            <w:tcBorders>
              <w:left w:val="single" w:sz="4" w:space="0" w:color="000000"/>
              <w:bottom w:val="single" w:sz="4" w:space="0" w:color="000000"/>
            </w:tcBorders>
            <w:shd w:val="clear" w:color="auto" w:fill="auto"/>
          </w:tcPr>
          <w:p w:rsidR="00376044" w:rsidRPr="00376044" w:rsidRDefault="00376044" w:rsidP="00376044">
            <w:pPr>
              <w:rPr>
                <w:color w:val="000000"/>
              </w:rPr>
            </w:pPr>
            <w:r w:rsidRPr="00376044">
              <w:rPr>
                <w:color w:val="000000"/>
              </w:rPr>
              <w:t>0,0</w:t>
            </w:r>
          </w:p>
        </w:tc>
        <w:tc>
          <w:tcPr>
            <w:tcW w:w="992" w:type="dxa"/>
            <w:tcBorders>
              <w:left w:val="single" w:sz="4" w:space="0" w:color="000000"/>
              <w:bottom w:val="single" w:sz="4" w:space="0" w:color="000000"/>
            </w:tcBorders>
            <w:shd w:val="clear" w:color="auto" w:fill="auto"/>
          </w:tcPr>
          <w:p w:rsidR="00376044" w:rsidRPr="00376044" w:rsidRDefault="00376044" w:rsidP="00376044">
            <w:r w:rsidRPr="00376044">
              <w:t>0,0</w:t>
            </w:r>
          </w:p>
        </w:tc>
        <w:tc>
          <w:tcPr>
            <w:tcW w:w="993" w:type="dxa"/>
            <w:tcBorders>
              <w:left w:val="single" w:sz="4" w:space="0" w:color="000000"/>
              <w:bottom w:val="single" w:sz="4" w:space="0" w:color="000000"/>
            </w:tcBorders>
            <w:shd w:val="clear" w:color="auto" w:fill="auto"/>
          </w:tcPr>
          <w:p w:rsidR="00376044" w:rsidRPr="00376044" w:rsidRDefault="00376044" w:rsidP="00376044">
            <w:r w:rsidRPr="00376044">
              <w:t>0,0</w:t>
            </w:r>
          </w:p>
        </w:tc>
        <w:tc>
          <w:tcPr>
            <w:tcW w:w="992" w:type="dxa"/>
            <w:tcBorders>
              <w:left w:val="single" w:sz="4" w:space="0" w:color="000000"/>
              <w:bottom w:val="single" w:sz="4" w:space="0" w:color="000000"/>
            </w:tcBorders>
            <w:shd w:val="clear" w:color="auto" w:fill="auto"/>
          </w:tcPr>
          <w:p w:rsidR="00376044" w:rsidRPr="00376044" w:rsidRDefault="00376044" w:rsidP="00376044">
            <w:r w:rsidRPr="00376044">
              <w:t>0,0</w:t>
            </w:r>
          </w:p>
        </w:tc>
      </w:tr>
      <w:tr w:rsidR="00376044" w:rsidRPr="00376044" w:rsidTr="00112EA9">
        <w:trPr>
          <w:gridAfter w:val="1"/>
          <w:wAfter w:w="142" w:type="dxa"/>
          <w:trHeight w:val="701"/>
        </w:trPr>
        <w:tc>
          <w:tcPr>
            <w:tcW w:w="900" w:type="dxa"/>
            <w:vMerge w:val="restart"/>
            <w:tcBorders>
              <w:left w:val="single" w:sz="4" w:space="0" w:color="000000"/>
            </w:tcBorders>
            <w:shd w:val="clear" w:color="auto" w:fill="auto"/>
          </w:tcPr>
          <w:p w:rsidR="00376044" w:rsidRPr="00376044" w:rsidRDefault="00376044" w:rsidP="00376044">
            <w:r w:rsidRPr="00376044">
              <w:t>1.4</w:t>
            </w:r>
          </w:p>
          <w:p w:rsidR="00376044" w:rsidRPr="00376044" w:rsidRDefault="00376044" w:rsidP="00376044"/>
        </w:tc>
        <w:tc>
          <w:tcPr>
            <w:tcW w:w="4321" w:type="dxa"/>
            <w:vMerge w:val="restart"/>
            <w:tcBorders>
              <w:left w:val="single" w:sz="4" w:space="0" w:color="000000"/>
            </w:tcBorders>
            <w:shd w:val="clear" w:color="auto" w:fill="auto"/>
          </w:tcPr>
          <w:p w:rsidR="00376044" w:rsidRPr="00376044" w:rsidRDefault="00376044" w:rsidP="00376044">
            <w:pPr>
              <w:rPr>
                <w:b/>
              </w:rPr>
            </w:pPr>
            <w:r w:rsidRPr="00376044">
              <w:rPr>
                <w:b/>
              </w:rPr>
              <w:t>Отдельные мероприятия в установленной сфере деятельности</w:t>
            </w:r>
          </w:p>
          <w:p w:rsidR="00376044" w:rsidRPr="00376044" w:rsidRDefault="00376044" w:rsidP="00376044">
            <w:pPr>
              <w:rPr>
                <w:spacing w:val="-4"/>
              </w:rPr>
            </w:pPr>
            <w:r w:rsidRPr="00376044">
              <w:rPr>
                <w:b/>
              </w:rPr>
              <w:t>«</w:t>
            </w:r>
            <w:r w:rsidRPr="00376044">
              <w:t>Сохранение и развитие нематериального культурного наследия»</w:t>
            </w:r>
          </w:p>
        </w:tc>
        <w:tc>
          <w:tcPr>
            <w:tcW w:w="1985" w:type="dxa"/>
            <w:vMerge w:val="restart"/>
            <w:tcBorders>
              <w:left w:val="single" w:sz="4" w:space="0" w:color="000000"/>
            </w:tcBorders>
            <w:shd w:val="clear" w:color="auto" w:fill="auto"/>
          </w:tcPr>
          <w:p w:rsidR="00376044" w:rsidRPr="00376044" w:rsidRDefault="00376044" w:rsidP="00376044">
            <w:pPr>
              <w:snapToGrid w:val="0"/>
            </w:pPr>
            <w:r w:rsidRPr="00376044">
              <w:t>0,0</w:t>
            </w:r>
          </w:p>
        </w:tc>
        <w:tc>
          <w:tcPr>
            <w:tcW w:w="2268" w:type="dxa"/>
            <w:tcBorders>
              <w:left w:val="single" w:sz="4" w:space="0" w:color="000000"/>
              <w:bottom w:val="single" w:sz="4" w:space="0" w:color="000000"/>
            </w:tcBorders>
            <w:shd w:val="clear" w:color="auto" w:fill="auto"/>
          </w:tcPr>
          <w:p w:rsidR="00376044" w:rsidRPr="00376044" w:rsidRDefault="00376044" w:rsidP="00376044">
            <w:r w:rsidRPr="00376044">
              <w:t>местный бюджет</w:t>
            </w:r>
          </w:p>
        </w:tc>
        <w:tc>
          <w:tcPr>
            <w:tcW w:w="1417" w:type="dxa"/>
            <w:tcBorders>
              <w:left w:val="single" w:sz="4" w:space="0" w:color="000000"/>
              <w:bottom w:val="single" w:sz="4" w:space="0" w:color="auto"/>
              <w:right w:val="single" w:sz="4" w:space="0" w:color="000000"/>
            </w:tcBorders>
          </w:tcPr>
          <w:p w:rsidR="00376044" w:rsidRPr="00376044" w:rsidRDefault="00376044" w:rsidP="00376044">
            <w:r w:rsidRPr="00376044">
              <w:t>0,0</w:t>
            </w:r>
          </w:p>
          <w:p w:rsidR="00376044" w:rsidRPr="00376044" w:rsidRDefault="00376044" w:rsidP="00376044"/>
        </w:tc>
        <w:tc>
          <w:tcPr>
            <w:tcW w:w="1134" w:type="dxa"/>
            <w:tcBorders>
              <w:top w:val="single" w:sz="4" w:space="0" w:color="000000"/>
              <w:left w:val="single" w:sz="4" w:space="0" w:color="000000"/>
              <w:bottom w:val="single" w:sz="4" w:space="0" w:color="auto"/>
            </w:tcBorders>
            <w:shd w:val="clear" w:color="auto" w:fill="auto"/>
          </w:tcPr>
          <w:p w:rsidR="00376044" w:rsidRPr="00376044" w:rsidRDefault="00376044" w:rsidP="00376044">
            <w:r w:rsidRPr="00376044">
              <w:t>0,0</w:t>
            </w:r>
          </w:p>
        </w:tc>
        <w:tc>
          <w:tcPr>
            <w:tcW w:w="992" w:type="dxa"/>
            <w:tcBorders>
              <w:left w:val="single" w:sz="4" w:space="0" w:color="000000"/>
              <w:bottom w:val="single" w:sz="4" w:space="0" w:color="auto"/>
            </w:tcBorders>
            <w:shd w:val="clear" w:color="auto" w:fill="auto"/>
          </w:tcPr>
          <w:p w:rsidR="00376044" w:rsidRPr="00376044" w:rsidRDefault="00376044" w:rsidP="00376044">
            <w:r w:rsidRPr="00376044">
              <w:t>0,0</w:t>
            </w:r>
          </w:p>
        </w:tc>
        <w:tc>
          <w:tcPr>
            <w:tcW w:w="993" w:type="dxa"/>
            <w:tcBorders>
              <w:top w:val="single" w:sz="4" w:space="0" w:color="000000"/>
              <w:left w:val="single" w:sz="4" w:space="0" w:color="000000"/>
              <w:bottom w:val="single" w:sz="4" w:space="0" w:color="auto"/>
            </w:tcBorders>
            <w:shd w:val="clear" w:color="auto" w:fill="auto"/>
          </w:tcPr>
          <w:p w:rsidR="00376044" w:rsidRPr="00376044" w:rsidRDefault="00376044" w:rsidP="00376044">
            <w:r w:rsidRPr="00376044">
              <w:t>0,0</w:t>
            </w:r>
          </w:p>
          <w:p w:rsidR="00376044" w:rsidRPr="00376044" w:rsidRDefault="00376044" w:rsidP="00376044"/>
        </w:tc>
        <w:tc>
          <w:tcPr>
            <w:tcW w:w="992" w:type="dxa"/>
            <w:tcBorders>
              <w:top w:val="single" w:sz="4" w:space="0" w:color="000000"/>
              <w:left w:val="single" w:sz="4" w:space="0" w:color="000000"/>
              <w:bottom w:val="single" w:sz="4" w:space="0" w:color="auto"/>
            </w:tcBorders>
            <w:shd w:val="clear" w:color="auto" w:fill="auto"/>
          </w:tcPr>
          <w:p w:rsidR="00376044" w:rsidRPr="00376044" w:rsidRDefault="00376044" w:rsidP="00376044">
            <w:r w:rsidRPr="00376044">
              <w:t>0,0</w:t>
            </w:r>
          </w:p>
          <w:p w:rsidR="00376044" w:rsidRPr="00376044" w:rsidRDefault="00376044" w:rsidP="00376044"/>
        </w:tc>
      </w:tr>
      <w:tr w:rsidR="00376044" w:rsidRPr="00376044" w:rsidTr="00112EA9">
        <w:trPr>
          <w:gridAfter w:val="1"/>
          <w:wAfter w:w="142" w:type="dxa"/>
          <w:trHeight w:val="232"/>
        </w:trPr>
        <w:tc>
          <w:tcPr>
            <w:tcW w:w="900" w:type="dxa"/>
            <w:vMerge/>
            <w:tcBorders>
              <w:left w:val="single" w:sz="4" w:space="0" w:color="000000"/>
              <w:bottom w:val="single" w:sz="4" w:space="0" w:color="000000"/>
            </w:tcBorders>
            <w:shd w:val="clear" w:color="auto" w:fill="auto"/>
          </w:tcPr>
          <w:p w:rsidR="00376044" w:rsidRPr="00376044" w:rsidRDefault="00376044" w:rsidP="00376044"/>
        </w:tc>
        <w:tc>
          <w:tcPr>
            <w:tcW w:w="4321" w:type="dxa"/>
            <w:vMerge/>
            <w:tcBorders>
              <w:left w:val="single" w:sz="4" w:space="0" w:color="000000"/>
              <w:bottom w:val="single" w:sz="4" w:space="0" w:color="000000"/>
            </w:tcBorders>
            <w:shd w:val="clear" w:color="auto" w:fill="auto"/>
          </w:tcPr>
          <w:p w:rsidR="00376044" w:rsidRPr="00376044" w:rsidRDefault="00376044" w:rsidP="00376044">
            <w:pPr>
              <w:rPr>
                <w:b/>
              </w:rPr>
            </w:pPr>
          </w:p>
        </w:tc>
        <w:tc>
          <w:tcPr>
            <w:tcW w:w="1985" w:type="dxa"/>
            <w:vMerge/>
            <w:tcBorders>
              <w:left w:val="single" w:sz="4" w:space="0" w:color="000000"/>
              <w:bottom w:val="single" w:sz="4" w:space="0" w:color="000000"/>
            </w:tcBorders>
            <w:shd w:val="clear" w:color="auto" w:fill="auto"/>
          </w:tcPr>
          <w:p w:rsidR="00376044" w:rsidRPr="00376044" w:rsidRDefault="00376044" w:rsidP="00376044">
            <w:pPr>
              <w:snapToGrid w:val="0"/>
            </w:pPr>
          </w:p>
        </w:tc>
        <w:tc>
          <w:tcPr>
            <w:tcW w:w="2268" w:type="dxa"/>
            <w:tcBorders>
              <w:left w:val="single" w:sz="4" w:space="0" w:color="000000"/>
              <w:bottom w:val="single" w:sz="4" w:space="0" w:color="000000"/>
            </w:tcBorders>
            <w:shd w:val="clear" w:color="auto" w:fill="auto"/>
          </w:tcPr>
          <w:p w:rsidR="00376044" w:rsidRPr="00376044" w:rsidRDefault="00376044" w:rsidP="00376044">
            <w:r w:rsidRPr="00376044">
              <w:t>областной бюджет</w:t>
            </w:r>
          </w:p>
        </w:tc>
        <w:tc>
          <w:tcPr>
            <w:tcW w:w="1417" w:type="dxa"/>
            <w:tcBorders>
              <w:left w:val="single" w:sz="4" w:space="0" w:color="000000"/>
              <w:bottom w:val="single" w:sz="4" w:space="0" w:color="auto"/>
              <w:right w:val="single" w:sz="4" w:space="0" w:color="000000"/>
            </w:tcBorders>
          </w:tcPr>
          <w:p w:rsidR="00376044" w:rsidRPr="00376044" w:rsidRDefault="00376044" w:rsidP="00376044">
            <w:r w:rsidRPr="00376044">
              <w:t>0,0</w:t>
            </w:r>
          </w:p>
        </w:tc>
        <w:tc>
          <w:tcPr>
            <w:tcW w:w="1134" w:type="dxa"/>
            <w:tcBorders>
              <w:top w:val="single" w:sz="4" w:space="0" w:color="auto"/>
              <w:left w:val="single" w:sz="4" w:space="0" w:color="000000"/>
              <w:bottom w:val="single" w:sz="4" w:space="0" w:color="auto"/>
            </w:tcBorders>
            <w:shd w:val="clear" w:color="auto" w:fill="auto"/>
          </w:tcPr>
          <w:p w:rsidR="00376044" w:rsidRPr="00376044" w:rsidRDefault="00376044" w:rsidP="00376044">
            <w:r w:rsidRPr="00376044">
              <w:t>0,0</w:t>
            </w:r>
          </w:p>
        </w:tc>
        <w:tc>
          <w:tcPr>
            <w:tcW w:w="992" w:type="dxa"/>
            <w:tcBorders>
              <w:top w:val="single" w:sz="4" w:space="0" w:color="auto"/>
              <w:left w:val="single" w:sz="4" w:space="0" w:color="000000"/>
              <w:bottom w:val="single" w:sz="4" w:space="0" w:color="000000"/>
            </w:tcBorders>
            <w:shd w:val="clear" w:color="auto" w:fill="auto"/>
          </w:tcPr>
          <w:p w:rsidR="00376044" w:rsidRPr="00376044" w:rsidRDefault="00376044" w:rsidP="00376044">
            <w:r w:rsidRPr="00376044">
              <w:t>0,0</w:t>
            </w:r>
          </w:p>
        </w:tc>
        <w:tc>
          <w:tcPr>
            <w:tcW w:w="993" w:type="dxa"/>
            <w:tcBorders>
              <w:top w:val="single" w:sz="4" w:space="0" w:color="auto"/>
              <w:left w:val="single" w:sz="4" w:space="0" w:color="000000"/>
              <w:bottom w:val="single" w:sz="4" w:space="0" w:color="000000"/>
            </w:tcBorders>
            <w:shd w:val="clear" w:color="auto" w:fill="auto"/>
          </w:tcPr>
          <w:p w:rsidR="00376044" w:rsidRPr="00376044" w:rsidRDefault="00376044" w:rsidP="00376044">
            <w:r w:rsidRPr="00376044">
              <w:t>0,0</w:t>
            </w:r>
          </w:p>
        </w:tc>
        <w:tc>
          <w:tcPr>
            <w:tcW w:w="992" w:type="dxa"/>
            <w:tcBorders>
              <w:top w:val="single" w:sz="4" w:space="0" w:color="auto"/>
              <w:left w:val="single" w:sz="4" w:space="0" w:color="000000"/>
              <w:bottom w:val="single" w:sz="4" w:space="0" w:color="000000"/>
            </w:tcBorders>
            <w:shd w:val="clear" w:color="auto" w:fill="auto"/>
          </w:tcPr>
          <w:p w:rsidR="00376044" w:rsidRPr="00376044" w:rsidRDefault="00376044" w:rsidP="00376044">
            <w:r w:rsidRPr="00376044">
              <w:t>0,0</w:t>
            </w:r>
          </w:p>
        </w:tc>
      </w:tr>
      <w:tr w:rsidR="00376044" w:rsidRPr="00376044" w:rsidTr="00112EA9">
        <w:trPr>
          <w:gridAfter w:val="1"/>
          <w:wAfter w:w="142" w:type="dxa"/>
          <w:trHeight w:val="63"/>
        </w:trPr>
        <w:tc>
          <w:tcPr>
            <w:tcW w:w="900"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1.5</w:t>
            </w:r>
          </w:p>
          <w:p w:rsidR="00376044" w:rsidRPr="00376044" w:rsidRDefault="00376044" w:rsidP="00376044"/>
        </w:tc>
        <w:tc>
          <w:tcPr>
            <w:tcW w:w="4321"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pPr>
              <w:rPr>
                <w:b/>
              </w:rPr>
            </w:pPr>
            <w:r w:rsidRPr="00376044">
              <w:rPr>
                <w:b/>
              </w:rPr>
              <w:t>Отдельные мероприятия по реализации региональных проектов на территории Шиховского сельского поселения Слободского района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pPr>
              <w:snapToGrid w:val="0"/>
            </w:pPr>
            <w:r w:rsidRPr="00376044">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местный бюджет</w:t>
            </w:r>
          </w:p>
        </w:tc>
        <w:tc>
          <w:tcPr>
            <w:tcW w:w="1417" w:type="dxa"/>
            <w:tcBorders>
              <w:top w:val="single" w:sz="4" w:space="0" w:color="auto"/>
              <w:left w:val="single" w:sz="4" w:space="0" w:color="auto"/>
              <w:bottom w:val="single" w:sz="4" w:space="0" w:color="auto"/>
              <w:right w:val="single" w:sz="4" w:space="0" w:color="auto"/>
            </w:tcBorders>
          </w:tcPr>
          <w:p w:rsidR="00376044" w:rsidRPr="00376044" w:rsidRDefault="00376044" w:rsidP="00376044">
            <w:r w:rsidRPr="00376044">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r>
      <w:tr w:rsidR="00376044" w:rsidRPr="00376044" w:rsidTr="00112EA9">
        <w:trPr>
          <w:gridAfter w:val="1"/>
          <w:wAfter w:w="142" w:type="dxa"/>
          <w:trHeight w:val="63"/>
        </w:trPr>
        <w:tc>
          <w:tcPr>
            <w:tcW w:w="900"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1.5.1</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pPr>
              <w:rPr>
                <w:b/>
                <w:i/>
              </w:rPr>
            </w:pPr>
            <w:r w:rsidRPr="00376044">
              <w:rPr>
                <w:b/>
                <w:i/>
              </w:rPr>
              <w:t>«Обеспечение качественно нового уровня развития инфраструктуры культуры»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pPr>
              <w:snapToGrid w:val="0"/>
            </w:pPr>
            <w:r w:rsidRPr="00376044">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местный бюджет</w:t>
            </w:r>
          </w:p>
        </w:tc>
        <w:tc>
          <w:tcPr>
            <w:tcW w:w="1417" w:type="dxa"/>
            <w:tcBorders>
              <w:top w:val="single" w:sz="4" w:space="0" w:color="auto"/>
              <w:left w:val="single" w:sz="4" w:space="0" w:color="auto"/>
              <w:bottom w:val="single" w:sz="4" w:space="0" w:color="auto"/>
              <w:right w:val="single" w:sz="4" w:space="0" w:color="auto"/>
            </w:tcBorders>
          </w:tcPr>
          <w:p w:rsidR="00376044" w:rsidRPr="00376044" w:rsidRDefault="00376044" w:rsidP="00376044">
            <w:r w:rsidRPr="00376044">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r>
      <w:tr w:rsidR="00376044" w:rsidRPr="00376044" w:rsidTr="00112EA9">
        <w:trPr>
          <w:gridAfter w:val="1"/>
          <w:wAfter w:w="142" w:type="dxa"/>
          <w:trHeight w:val="63"/>
        </w:trPr>
        <w:tc>
          <w:tcPr>
            <w:tcW w:w="900"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1.5.1.1</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 xml:space="preserve">Создание (реконструкция) капитальный ремонт </w:t>
            </w:r>
            <w:r w:rsidRPr="00376044">
              <w:lastRenderedPageBreak/>
              <w:t>сельских культурно-досуговых учреждений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pPr>
              <w:snapToGrid w:val="0"/>
            </w:pPr>
            <w:r w:rsidRPr="00376044">
              <w:lastRenderedPageBreak/>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местный бюджет</w:t>
            </w:r>
          </w:p>
        </w:tc>
        <w:tc>
          <w:tcPr>
            <w:tcW w:w="1417" w:type="dxa"/>
            <w:tcBorders>
              <w:top w:val="single" w:sz="4" w:space="0" w:color="auto"/>
              <w:left w:val="single" w:sz="4" w:space="0" w:color="auto"/>
              <w:bottom w:val="single" w:sz="4" w:space="0" w:color="auto"/>
              <w:right w:val="single" w:sz="4" w:space="0" w:color="auto"/>
            </w:tcBorders>
          </w:tcPr>
          <w:p w:rsidR="00376044" w:rsidRPr="00376044" w:rsidRDefault="00376044" w:rsidP="00376044">
            <w:r w:rsidRPr="00376044">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r>
      <w:tr w:rsidR="00376044" w:rsidRPr="00376044" w:rsidTr="00112EA9">
        <w:trPr>
          <w:gridAfter w:val="1"/>
          <w:wAfter w:w="142" w:type="dxa"/>
          <w:trHeight w:val="63"/>
        </w:trPr>
        <w:tc>
          <w:tcPr>
            <w:tcW w:w="900"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lastRenderedPageBreak/>
              <w:t>1.5.2</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pPr>
              <w:rPr>
                <w:b/>
                <w:i/>
              </w:rPr>
            </w:pPr>
            <w:r w:rsidRPr="00376044">
              <w:rPr>
                <w:b/>
                <w:i/>
              </w:rPr>
              <w:t xml:space="preserve">«Создание условий для реализации  творческого потенциала жителей»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pPr>
              <w:snapToGrid w:val="0"/>
            </w:pPr>
            <w:r w:rsidRPr="00376044">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местный бюджет</w:t>
            </w:r>
          </w:p>
        </w:tc>
        <w:tc>
          <w:tcPr>
            <w:tcW w:w="1417" w:type="dxa"/>
            <w:tcBorders>
              <w:top w:val="single" w:sz="4" w:space="0" w:color="auto"/>
              <w:left w:val="single" w:sz="4" w:space="0" w:color="auto"/>
              <w:bottom w:val="single" w:sz="4" w:space="0" w:color="auto"/>
              <w:right w:val="single" w:sz="4" w:space="0" w:color="auto"/>
            </w:tcBorders>
          </w:tcPr>
          <w:p w:rsidR="00376044" w:rsidRPr="00376044" w:rsidRDefault="00376044" w:rsidP="00376044">
            <w:r w:rsidRPr="00376044">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r>
      <w:tr w:rsidR="00376044" w:rsidRPr="00376044" w:rsidTr="00112EA9">
        <w:trPr>
          <w:gridAfter w:val="1"/>
          <w:wAfter w:w="142" w:type="dxa"/>
          <w:trHeight w:val="63"/>
        </w:trPr>
        <w:tc>
          <w:tcPr>
            <w:tcW w:w="900"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1.5.2.1</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pPr>
              <w:rPr>
                <w:b/>
                <w:i/>
              </w:rPr>
            </w:pPr>
            <w:r w:rsidRPr="00376044">
              <w:t>Переподготовка и повышение квалификации творческих и управленческих кадров в сфере культуры, в т.ч. в дистанционных центрах обучения.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pPr>
              <w:snapToGrid w:val="0"/>
            </w:pPr>
            <w:r w:rsidRPr="00376044">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местный бюджет</w:t>
            </w:r>
          </w:p>
        </w:tc>
        <w:tc>
          <w:tcPr>
            <w:tcW w:w="1417" w:type="dxa"/>
            <w:tcBorders>
              <w:top w:val="single" w:sz="4" w:space="0" w:color="auto"/>
              <w:left w:val="single" w:sz="4" w:space="0" w:color="auto"/>
              <w:bottom w:val="single" w:sz="4" w:space="0" w:color="auto"/>
              <w:right w:val="single" w:sz="4" w:space="0" w:color="auto"/>
            </w:tcBorders>
          </w:tcPr>
          <w:p w:rsidR="00376044" w:rsidRPr="00376044" w:rsidRDefault="00376044" w:rsidP="00376044">
            <w:r w:rsidRPr="00376044">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r>
      <w:tr w:rsidR="00376044" w:rsidRPr="00376044" w:rsidTr="00112EA9">
        <w:trPr>
          <w:gridAfter w:val="1"/>
          <w:wAfter w:w="142" w:type="dxa"/>
          <w:trHeight w:val="63"/>
        </w:trPr>
        <w:tc>
          <w:tcPr>
            <w:tcW w:w="900"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1.5.3</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pPr>
              <w:rPr>
                <w:b/>
                <w:i/>
              </w:rPr>
            </w:pPr>
            <w:r w:rsidRPr="00376044">
              <w:rPr>
                <w:b/>
                <w:i/>
              </w:rPr>
              <w:t>«Цифровизация услуг и формирование  информационного пространства в сфере культуры»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pPr>
              <w:snapToGrid w:val="0"/>
            </w:pPr>
            <w:r w:rsidRPr="00376044">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местный бюджет</w:t>
            </w:r>
          </w:p>
        </w:tc>
        <w:tc>
          <w:tcPr>
            <w:tcW w:w="1417" w:type="dxa"/>
            <w:tcBorders>
              <w:top w:val="single" w:sz="4" w:space="0" w:color="auto"/>
              <w:left w:val="single" w:sz="4" w:space="0" w:color="auto"/>
              <w:bottom w:val="single" w:sz="4" w:space="0" w:color="auto"/>
              <w:right w:val="single" w:sz="4" w:space="0" w:color="auto"/>
            </w:tcBorders>
          </w:tcPr>
          <w:p w:rsidR="00376044" w:rsidRPr="00376044" w:rsidRDefault="00376044" w:rsidP="00376044">
            <w:r w:rsidRPr="00376044">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6044" w:rsidRPr="00376044" w:rsidRDefault="00376044" w:rsidP="00376044">
            <w:r w:rsidRPr="00376044">
              <w:t>0,0</w:t>
            </w:r>
          </w:p>
        </w:tc>
      </w:tr>
    </w:tbl>
    <w:p w:rsidR="00376044" w:rsidRPr="00376044" w:rsidRDefault="00376044" w:rsidP="00376044">
      <w:pPr>
        <w:jc w:val="center"/>
        <w:rPr>
          <w:b/>
        </w:rPr>
      </w:pPr>
    </w:p>
    <w:p w:rsidR="005003C3" w:rsidRDefault="005003C3" w:rsidP="00116734">
      <w:pPr>
        <w:jc w:val="right"/>
      </w:pPr>
    </w:p>
    <w:p w:rsidR="00376044" w:rsidRPr="00376044" w:rsidRDefault="00116734" w:rsidP="00116734">
      <w:pPr>
        <w:jc w:val="right"/>
        <w:rPr>
          <w:b/>
        </w:rPr>
      </w:pPr>
      <w:r>
        <w:t xml:space="preserve">Приложение №3 </w:t>
      </w:r>
      <w:r w:rsidRPr="00376044">
        <w:t>к муниципальной программе</w:t>
      </w:r>
    </w:p>
    <w:p w:rsidR="005003C3" w:rsidRPr="005003C3" w:rsidRDefault="005003C3" w:rsidP="005003C3">
      <w:pPr>
        <w:jc w:val="center"/>
        <w:rPr>
          <w:b/>
        </w:rPr>
      </w:pPr>
      <w:r w:rsidRPr="005003C3">
        <w:rPr>
          <w:b/>
        </w:rPr>
        <w:t>План реализации муниципальной программы</w:t>
      </w:r>
    </w:p>
    <w:p w:rsidR="005003C3" w:rsidRPr="005003C3" w:rsidRDefault="005003C3" w:rsidP="005003C3">
      <w:pPr>
        <w:tabs>
          <w:tab w:val="left" w:pos="4021"/>
        </w:tabs>
        <w:jc w:val="center"/>
        <w:rPr>
          <w:b/>
        </w:rPr>
      </w:pPr>
      <w:r w:rsidRPr="005003C3">
        <w:rPr>
          <w:b/>
          <w:color w:val="000000"/>
        </w:rPr>
        <w:t xml:space="preserve">«Развитие культуры Шиховского сельского поселения Слободского района Кировской области» </w:t>
      </w:r>
    </w:p>
    <w:p w:rsidR="005003C3" w:rsidRPr="005003C3" w:rsidRDefault="005003C3" w:rsidP="005003C3">
      <w:pPr>
        <w:tabs>
          <w:tab w:val="left" w:pos="4021"/>
        </w:tabs>
        <w:jc w:val="center"/>
      </w:pPr>
      <w:r w:rsidRPr="005003C3">
        <w:rPr>
          <w:b/>
        </w:rPr>
        <w:t>на 2025 год</w:t>
      </w:r>
    </w:p>
    <w:tbl>
      <w:tblPr>
        <w:tblpPr w:leftFromText="180" w:rightFromText="180" w:vertAnchor="text" w:horzAnchor="margin" w:tblpX="324" w:tblpY="611"/>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5"/>
        <w:gridCol w:w="1701"/>
        <w:gridCol w:w="1275"/>
        <w:gridCol w:w="1418"/>
        <w:gridCol w:w="1701"/>
        <w:gridCol w:w="1701"/>
        <w:gridCol w:w="3544"/>
      </w:tblGrid>
      <w:tr w:rsidR="005003C3" w:rsidRPr="005003C3" w:rsidTr="00112EA9">
        <w:trPr>
          <w:trHeight w:val="335"/>
        </w:trPr>
        <w:tc>
          <w:tcPr>
            <w:tcW w:w="534" w:type="dxa"/>
            <w:vMerge w:val="restart"/>
            <w:shd w:val="clear" w:color="auto" w:fill="auto"/>
          </w:tcPr>
          <w:p w:rsidR="005003C3" w:rsidRPr="005003C3" w:rsidRDefault="005003C3" w:rsidP="00112EA9">
            <w:r w:rsidRPr="005003C3">
              <w:t>№</w:t>
            </w:r>
          </w:p>
          <w:p w:rsidR="005003C3" w:rsidRPr="005003C3" w:rsidRDefault="005003C3" w:rsidP="00112EA9">
            <w:proofErr w:type="gramStart"/>
            <w:r w:rsidRPr="005003C3">
              <w:t>п</w:t>
            </w:r>
            <w:proofErr w:type="gramEnd"/>
            <w:r w:rsidRPr="005003C3">
              <w:t>/п</w:t>
            </w:r>
          </w:p>
        </w:tc>
        <w:tc>
          <w:tcPr>
            <w:tcW w:w="2835" w:type="dxa"/>
            <w:vMerge w:val="restart"/>
            <w:shd w:val="clear" w:color="auto" w:fill="auto"/>
          </w:tcPr>
          <w:p w:rsidR="005003C3" w:rsidRPr="005003C3" w:rsidRDefault="005003C3" w:rsidP="00112EA9">
            <w:r w:rsidRPr="005003C3">
              <w:t>Наименование муниципальной программы, отдельного мероприятия, мероприятия, входящего в состав отдельного мероприятия</w:t>
            </w:r>
          </w:p>
        </w:tc>
        <w:tc>
          <w:tcPr>
            <w:tcW w:w="1701" w:type="dxa"/>
            <w:vMerge w:val="restart"/>
            <w:shd w:val="clear" w:color="auto" w:fill="auto"/>
          </w:tcPr>
          <w:p w:rsidR="005003C3" w:rsidRPr="005003C3" w:rsidRDefault="005003C3" w:rsidP="00112EA9">
            <w:r w:rsidRPr="005003C3">
              <w:t>Ответственный исполнитель</w:t>
            </w:r>
          </w:p>
          <w:p w:rsidR="005003C3" w:rsidRPr="005003C3" w:rsidRDefault="005003C3" w:rsidP="00112EA9">
            <w:r w:rsidRPr="005003C3">
              <w:t>(Ф.И.О., должность)</w:t>
            </w:r>
          </w:p>
        </w:tc>
        <w:tc>
          <w:tcPr>
            <w:tcW w:w="2693" w:type="dxa"/>
            <w:gridSpan w:val="2"/>
            <w:shd w:val="clear" w:color="auto" w:fill="auto"/>
          </w:tcPr>
          <w:p w:rsidR="005003C3" w:rsidRPr="005003C3" w:rsidRDefault="005003C3" w:rsidP="00112EA9">
            <w:r w:rsidRPr="005003C3">
              <w:t xml:space="preserve">                  Срок</w:t>
            </w:r>
          </w:p>
        </w:tc>
        <w:tc>
          <w:tcPr>
            <w:tcW w:w="1701" w:type="dxa"/>
            <w:vMerge w:val="restart"/>
            <w:shd w:val="clear" w:color="auto" w:fill="auto"/>
          </w:tcPr>
          <w:p w:rsidR="005003C3" w:rsidRPr="005003C3" w:rsidRDefault="005003C3" w:rsidP="00112EA9">
            <w:r w:rsidRPr="005003C3">
              <w:t xml:space="preserve">Источник </w:t>
            </w:r>
          </w:p>
          <w:p w:rsidR="005003C3" w:rsidRPr="005003C3" w:rsidRDefault="005003C3" w:rsidP="00112EA9">
            <w:r w:rsidRPr="005003C3">
              <w:t>финансирования</w:t>
            </w:r>
          </w:p>
          <w:p w:rsidR="005003C3" w:rsidRPr="005003C3" w:rsidRDefault="005003C3" w:rsidP="00112EA9"/>
        </w:tc>
        <w:tc>
          <w:tcPr>
            <w:tcW w:w="1701" w:type="dxa"/>
            <w:vMerge w:val="restart"/>
            <w:shd w:val="clear" w:color="auto" w:fill="auto"/>
          </w:tcPr>
          <w:p w:rsidR="005003C3" w:rsidRPr="005003C3" w:rsidRDefault="005003C3" w:rsidP="00112EA9">
            <w:r w:rsidRPr="005003C3">
              <w:t>Финансирование</w:t>
            </w:r>
          </w:p>
          <w:p w:rsidR="005003C3" w:rsidRPr="005003C3" w:rsidRDefault="005003C3" w:rsidP="00112EA9">
            <w:r w:rsidRPr="005003C3">
              <w:t>на очередной</w:t>
            </w:r>
          </w:p>
          <w:p w:rsidR="005003C3" w:rsidRPr="005003C3" w:rsidRDefault="005003C3" w:rsidP="00112EA9">
            <w:r w:rsidRPr="005003C3">
              <w:t>финансовый год</w:t>
            </w:r>
          </w:p>
          <w:p w:rsidR="005003C3" w:rsidRPr="005003C3" w:rsidRDefault="005003C3" w:rsidP="00112EA9">
            <w:r w:rsidRPr="005003C3">
              <w:t>тыс. рублей</w:t>
            </w:r>
          </w:p>
        </w:tc>
        <w:tc>
          <w:tcPr>
            <w:tcW w:w="3544" w:type="dxa"/>
            <w:vMerge w:val="restart"/>
            <w:shd w:val="clear" w:color="auto" w:fill="auto"/>
          </w:tcPr>
          <w:p w:rsidR="005003C3" w:rsidRPr="005003C3" w:rsidRDefault="005003C3" w:rsidP="00112EA9">
            <w:r w:rsidRPr="005003C3">
              <w:t>Ожидаемый результат реализации мероприятия муниципальной программы</w:t>
            </w:r>
          </w:p>
          <w:p w:rsidR="005003C3" w:rsidRPr="005003C3" w:rsidRDefault="005003C3" w:rsidP="00112EA9">
            <w:r w:rsidRPr="005003C3">
              <w:t>(краткое описание)</w:t>
            </w:r>
          </w:p>
        </w:tc>
      </w:tr>
      <w:tr w:rsidR="005003C3" w:rsidRPr="005003C3" w:rsidTr="005003C3">
        <w:trPr>
          <w:trHeight w:val="928"/>
        </w:trPr>
        <w:tc>
          <w:tcPr>
            <w:tcW w:w="534" w:type="dxa"/>
            <w:vMerge/>
            <w:shd w:val="clear" w:color="auto" w:fill="auto"/>
          </w:tcPr>
          <w:p w:rsidR="005003C3" w:rsidRPr="005003C3" w:rsidRDefault="005003C3" w:rsidP="00112EA9"/>
        </w:tc>
        <w:tc>
          <w:tcPr>
            <w:tcW w:w="2835" w:type="dxa"/>
            <w:vMerge/>
            <w:shd w:val="clear" w:color="auto" w:fill="auto"/>
          </w:tcPr>
          <w:p w:rsidR="005003C3" w:rsidRPr="005003C3" w:rsidRDefault="005003C3" w:rsidP="00112EA9"/>
        </w:tc>
        <w:tc>
          <w:tcPr>
            <w:tcW w:w="1701" w:type="dxa"/>
            <w:vMerge/>
            <w:shd w:val="clear" w:color="auto" w:fill="auto"/>
          </w:tcPr>
          <w:p w:rsidR="005003C3" w:rsidRPr="005003C3" w:rsidRDefault="005003C3" w:rsidP="00112EA9"/>
        </w:tc>
        <w:tc>
          <w:tcPr>
            <w:tcW w:w="1275" w:type="dxa"/>
            <w:shd w:val="clear" w:color="auto" w:fill="auto"/>
          </w:tcPr>
          <w:p w:rsidR="005003C3" w:rsidRPr="005003C3" w:rsidRDefault="005003C3" w:rsidP="00112EA9">
            <w:r w:rsidRPr="005003C3">
              <w:t>начало</w:t>
            </w:r>
          </w:p>
          <w:p w:rsidR="005003C3" w:rsidRPr="005003C3" w:rsidRDefault="005003C3" w:rsidP="00112EA9">
            <w:pPr>
              <w:ind w:right="-108"/>
            </w:pPr>
            <w:r w:rsidRPr="005003C3">
              <w:t>реализации</w:t>
            </w:r>
          </w:p>
        </w:tc>
        <w:tc>
          <w:tcPr>
            <w:tcW w:w="1418" w:type="dxa"/>
            <w:shd w:val="clear" w:color="auto" w:fill="auto"/>
          </w:tcPr>
          <w:p w:rsidR="005003C3" w:rsidRPr="005003C3" w:rsidRDefault="005003C3" w:rsidP="00112EA9">
            <w:pPr>
              <w:ind w:right="34"/>
            </w:pPr>
            <w:r w:rsidRPr="005003C3">
              <w:t>окончание реализации</w:t>
            </w:r>
          </w:p>
        </w:tc>
        <w:tc>
          <w:tcPr>
            <w:tcW w:w="1701" w:type="dxa"/>
            <w:vMerge/>
            <w:shd w:val="clear" w:color="auto" w:fill="auto"/>
          </w:tcPr>
          <w:p w:rsidR="005003C3" w:rsidRPr="005003C3" w:rsidRDefault="005003C3" w:rsidP="00112EA9"/>
        </w:tc>
        <w:tc>
          <w:tcPr>
            <w:tcW w:w="1701" w:type="dxa"/>
            <w:vMerge/>
            <w:shd w:val="clear" w:color="auto" w:fill="auto"/>
          </w:tcPr>
          <w:p w:rsidR="005003C3" w:rsidRPr="005003C3" w:rsidRDefault="005003C3" w:rsidP="00112EA9"/>
        </w:tc>
        <w:tc>
          <w:tcPr>
            <w:tcW w:w="3544" w:type="dxa"/>
            <w:vMerge/>
            <w:shd w:val="clear" w:color="auto" w:fill="auto"/>
          </w:tcPr>
          <w:p w:rsidR="005003C3" w:rsidRPr="005003C3" w:rsidRDefault="005003C3" w:rsidP="00112EA9"/>
        </w:tc>
      </w:tr>
      <w:tr w:rsidR="005003C3" w:rsidRPr="005003C3" w:rsidTr="00112EA9">
        <w:trPr>
          <w:trHeight w:val="351"/>
        </w:trPr>
        <w:tc>
          <w:tcPr>
            <w:tcW w:w="534" w:type="dxa"/>
            <w:vMerge w:val="restart"/>
            <w:shd w:val="clear" w:color="auto" w:fill="auto"/>
          </w:tcPr>
          <w:p w:rsidR="005003C3" w:rsidRPr="005003C3" w:rsidRDefault="005003C3" w:rsidP="00112EA9"/>
        </w:tc>
        <w:tc>
          <w:tcPr>
            <w:tcW w:w="2835" w:type="dxa"/>
            <w:vMerge w:val="restart"/>
            <w:shd w:val="clear" w:color="auto" w:fill="auto"/>
          </w:tcPr>
          <w:p w:rsidR="005003C3" w:rsidRPr="005003C3" w:rsidRDefault="005003C3" w:rsidP="00112EA9">
            <w:r w:rsidRPr="005003C3">
              <w:t>Муниципальная программа</w:t>
            </w:r>
          </w:p>
          <w:p w:rsidR="005003C3" w:rsidRPr="005003C3" w:rsidRDefault="005003C3" w:rsidP="00112EA9"/>
          <w:p w:rsidR="005003C3" w:rsidRPr="005003C3" w:rsidRDefault="005003C3" w:rsidP="00112EA9">
            <w:r w:rsidRPr="005003C3">
              <w:t>«Развитие культуры Шиховского сельского поселения Слободского района Кировской области» на 2025-2029 годы</w:t>
            </w:r>
          </w:p>
        </w:tc>
        <w:tc>
          <w:tcPr>
            <w:tcW w:w="1701" w:type="dxa"/>
            <w:vMerge w:val="restart"/>
            <w:shd w:val="clear" w:color="auto" w:fill="auto"/>
          </w:tcPr>
          <w:p w:rsidR="005003C3" w:rsidRPr="005003C3" w:rsidRDefault="005003C3" w:rsidP="00112EA9">
            <w:r w:rsidRPr="005003C3">
              <w:t xml:space="preserve">Администрация сельского поселения </w:t>
            </w:r>
          </w:p>
          <w:p w:rsidR="005003C3" w:rsidRPr="005003C3" w:rsidRDefault="005003C3" w:rsidP="00112EA9"/>
        </w:tc>
        <w:tc>
          <w:tcPr>
            <w:tcW w:w="1275" w:type="dxa"/>
            <w:vMerge w:val="restart"/>
            <w:shd w:val="clear" w:color="auto" w:fill="auto"/>
          </w:tcPr>
          <w:p w:rsidR="005003C3" w:rsidRPr="005003C3" w:rsidRDefault="005003C3" w:rsidP="00112EA9">
            <w:pPr>
              <w:ind w:left="-108"/>
            </w:pPr>
            <w:r w:rsidRPr="005003C3">
              <w:t>01.01.2025</w:t>
            </w:r>
          </w:p>
        </w:tc>
        <w:tc>
          <w:tcPr>
            <w:tcW w:w="1418" w:type="dxa"/>
            <w:vMerge w:val="restart"/>
            <w:shd w:val="clear" w:color="auto" w:fill="auto"/>
          </w:tcPr>
          <w:p w:rsidR="005003C3" w:rsidRPr="005003C3" w:rsidRDefault="005003C3" w:rsidP="00112EA9">
            <w:r w:rsidRPr="005003C3">
              <w:t>01.01.2025</w:t>
            </w:r>
          </w:p>
        </w:tc>
        <w:tc>
          <w:tcPr>
            <w:tcW w:w="1701" w:type="dxa"/>
            <w:shd w:val="clear" w:color="auto" w:fill="auto"/>
          </w:tcPr>
          <w:p w:rsidR="005003C3" w:rsidRPr="005003C3" w:rsidRDefault="005003C3" w:rsidP="00112EA9">
            <w:r w:rsidRPr="005003C3">
              <w:t>всего</w:t>
            </w:r>
          </w:p>
        </w:tc>
        <w:tc>
          <w:tcPr>
            <w:tcW w:w="1701" w:type="dxa"/>
            <w:vMerge w:val="restart"/>
            <w:shd w:val="clear" w:color="auto" w:fill="auto"/>
          </w:tcPr>
          <w:p w:rsidR="005003C3" w:rsidRPr="005003C3" w:rsidRDefault="005003C3" w:rsidP="00112EA9">
            <w:pPr>
              <w:jc w:val="center"/>
              <w:rPr>
                <w:b/>
              </w:rPr>
            </w:pPr>
            <w:r w:rsidRPr="005003C3">
              <w:rPr>
                <w:b/>
              </w:rPr>
              <w:t>6446,3</w:t>
            </w:r>
          </w:p>
        </w:tc>
        <w:tc>
          <w:tcPr>
            <w:tcW w:w="3544" w:type="dxa"/>
            <w:vMerge w:val="restart"/>
            <w:shd w:val="clear" w:color="auto" w:fill="auto"/>
          </w:tcPr>
          <w:p w:rsidR="005003C3" w:rsidRPr="005003C3" w:rsidRDefault="005003C3" w:rsidP="00112EA9">
            <w:pPr>
              <w:jc w:val="both"/>
            </w:pPr>
            <w:r w:rsidRPr="005003C3">
              <w:t>Создание условий для реализации творческого потенциала населения и доступности услуг  культуры.  Сохранение нематериального этнокультурного достояния поселения и реализация роли культуры, как духовно-нравственной основы консолидации местного сообщества.</w:t>
            </w:r>
          </w:p>
        </w:tc>
      </w:tr>
      <w:tr w:rsidR="005003C3" w:rsidRPr="005003C3" w:rsidTr="005003C3">
        <w:trPr>
          <w:trHeight w:val="934"/>
        </w:trPr>
        <w:tc>
          <w:tcPr>
            <w:tcW w:w="534" w:type="dxa"/>
            <w:vMerge/>
            <w:shd w:val="clear" w:color="auto" w:fill="auto"/>
          </w:tcPr>
          <w:p w:rsidR="005003C3" w:rsidRPr="005003C3" w:rsidRDefault="005003C3" w:rsidP="00112EA9"/>
        </w:tc>
        <w:tc>
          <w:tcPr>
            <w:tcW w:w="2835" w:type="dxa"/>
            <w:vMerge/>
            <w:shd w:val="clear" w:color="auto" w:fill="auto"/>
          </w:tcPr>
          <w:p w:rsidR="005003C3" w:rsidRPr="005003C3" w:rsidRDefault="005003C3" w:rsidP="00112EA9"/>
        </w:tc>
        <w:tc>
          <w:tcPr>
            <w:tcW w:w="1701" w:type="dxa"/>
            <w:vMerge/>
            <w:shd w:val="clear" w:color="auto" w:fill="auto"/>
          </w:tcPr>
          <w:p w:rsidR="005003C3" w:rsidRPr="005003C3" w:rsidRDefault="005003C3" w:rsidP="00112EA9"/>
        </w:tc>
        <w:tc>
          <w:tcPr>
            <w:tcW w:w="1275" w:type="dxa"/>
            <w:vMerge/>
            <w:shd w:val="clear" w:color="auto" w:fill="auto"/>
          </w:tcPr>
          <w:p w:rsidR="005003C3" w:rsidRPr="005003C3" w:rsidRDefault="005003C3" w:rsidP="00112EA9"/>
        </w:tc>
        <w:tc>
          <w:tcPr>
            <w:tcW w:w="1418" w:type="dxa"/>
            <w:vMerge/>
            <w:shd w:val="clear" w:color="auto" w:fill="auto"/>
          </w:tcPr>
          <w:p w:rsidR="005003C3" w:rsidRPr="005003C3" w:rsidRDefault="005003C3" w:rsidP="00112EA9"/>
        </w:tc>
        <w:tc>
          <w:tcPr>
            <w:tcW w:w="1701" w:type="dxa"/>
            <w:shd w:val="clear" w:color="auto" w:fill="auto"/>
          </w:tcPr>
          <w:p w:rsidR="005003C3" w:rsidRPr="005003C3" w:rsidRDefault="005003C3" w:rsidP="00112EA9"/>
          <w:p w:rsidR="005003C3" w:rsidRPr="005003C3" w:rsidRDefault="005003C3" w:rsidP="00112EA9">
            <w:r w:rsidRPr="005003C3">
              <w:t>по источникам</w:t>
            </w:r>
          </w:p>
        </w:tc>
        <w:tc>
          <w:tcPr>
            <w:tcW w:w="1701" w:type="dxa"/>
            <w:vMerge/>
            <w:shd w:val="clear" w:color="auto" w:fill="auto"/>
            <w:vAlign w:val="center"/>
          </w:tcPr>
          <w:p w:rsidR="005003C3" w:rsidRPr="005003C3" w:rsidRDefault="005003C3" w:rsidP="00112EA9">
            <w:pPr>
              <w:jc w:val="center"/>
            </w:pPr>
          </w:p>
        </w:tc>
        <w:tc>
          <w:tcPr>
            <w:tcW w:w="3544" w:type="dxa"/>
            <w:vMerge/>
            <w:shd w:val="clear" w:color="auto" w:fill="auto"/>
          </w:tcPr>
          <w:p w:rsidR="005003C3" w:rsidRPr="005003C3" w:rsidRDefault="005003C3" w:rsidP="00112EA9"/>
        </w:tc>
      </w:tr>
      <w:tr w:rsidR="005003C3" w:rsidRPr="005003C3" w:rsidTr="00112EA9">
        <w:trPr>
          <w:trHeight w:val="285"/>
        </w:trPr>
        <w:tc>
          <w:tcPr>
            <w:tcW w:w="534" w:type="dxa"/>
            <w:shd w:val="clear" w:color="auto" w:fill="auto"/>
          </w:tcPr>
          <w:p w:rsidR="005003C3" w:rsidRPr="005003C3" w:rsidRDefault="005003C3" w:rsidP="00112EA9"/>
        </w:tc>
        <w:tc>
          <w:tcPr>
            <w:tcW w:w="2835" w:type="dxa"/>
            <w:shd w:val="clear" w:color="auto" w:fill="auto"/>
          </w:tcPr>
          <w:p w:rsidR="005003C3" w:rsidRPr="005003C3" w:rsidRDefault="005003C3" w:rsidP="00112EA9"/>
        </w:tc>
        <w:tc>
          <w:tcPr>
            <w:tcW w:w="1701" w:type="dxa"/>
            <w:shd w:val="clear" w:color="auto" w:fill="auto"/>
          </w:tcPr>
          <w:p w:rsidR="005003C3" w:rsidRPr="005003C3" w:rsidRDefault="005003C3" w:rsidP="00112EA9"/>
        </w:tc>
        <w:tc>
          <w:tcPr>
            <w:tcW w:w="1275" w:type="dxa"/>
            <w:shd w:val="clear" w:color="auto" w:fill="auto"/>
          </w:tcPr>
          <w:p w:rsidR="005003C3" w:rsidRPr="005003C3" w:rsidRDefault="005003C3" w:rsidP="00112EA9"/>
        </w:tc>
        <w:tc>
          <w:tcPr>
            <w:tcW w:w="1418" w:type="dxa"/>
            <w:shd w:val="clear" w:color="auto" w:fill="auto"/>
          </w:tcPr>
          <w:p w:rsidR="005003C3" w:rsidRPr="005003C3" w:rsidRDefault="005003C3" w:rsidP="00112EA9"/>
        </w:tc>
        <w:tc>
          <w:tcPr>
            <w:tcW w:w="1701" w:type="dxa"/>
            <w:shd w:val="clear" w:color="auto" w:fill="auto"/>
          </w:tcPr>
          <w:p w:rsidR="005003C3" w:rsidRPr="005003C3" w:rsidRDefault="005003C3" w:rsidP="00112EA9">
            <w:r w:rsidRPr="005003C3">
              <w:t>областной</w:t>
            </w:r>
          </w:p>
        </w:tc>
        <w:tc>
          <w:tcPr>
            <w:tcW w:w="1701" w:type="dxa"/>
            <w:shd w:val="clear" w:color="auto" w:fill="auto"/>
            <w:vAlign w:val="center"/>
          </w:tcPr>
          <w:p w:rsidR="005003C3" w:rsidRPr="005003C3" w:rsidRDefault="005003C3" w:rsidP="00112EA9">
            <w:pPr>
              <w:jc w:val="center"/>
              <w:rPr>
                <w:b/>
              </w:rPr>
            </w:pPr>
            <w:r w:rsidRPr="005003C3">
              <w:rPr>
                <w:b/>
              </w:rPr>
              <w:t>46,4</w:t>
            </w:r>
          </w:p>
        </w:tc>
        <w:tc>
          <w:tcPr>
            <w:tcW w:w="3544" w:type="dxa"/>
            <w:vMerge/>
            <w:shd w:val="clear" w:color="auto" w:fill="auto"/>
          </w:tcPr>
          <w:p w:rsidR="005003C3" w:rsidRPr="005003C3" w:rsidRDefault="005003C3" w:rsidP="00112EA9"/>
        </w:tc>
      </w:tr>
      <w:tr w:rsidR="005003C3" w:rsidRPr="005003C3" w:rsidTr="00112EA9">
        <w:trPr>
          <w:trHeight w:val="285"/>
        </w:trPr>
        <w:tc>
          <w:tcPr>
            <w:tcW w:w="534" w:type="dxa"/>
            <w:shd w:val="clear" w:color="auto" w:fill="auto"/>
          </w:tcPr>
          <w:p w:rsidR="005003C3" w:rsidRPr="005003C3" w:rsidRDefault="005003C3" w:rsidP="00112EA9"/>
        </w:tc>
        <w:tc>
          <w:tcPr>
            <w:tcW w:w="2835" w:type="dxa"/>
            <w:shd w:val="clear" w:color="auto" w:fill="auto"/>
          </w:tcPr>
          <w:p w:rsidR="005003C3" w:rsidRPr="005003C3" w:rsidRDefault="005003C3" w:rsidP="00112EA9"/>
        </w:tc>
        <w:tc>
          <w:tcPr>
            <w:tcW w:w="1701" w:type="dxa"/>
            <w:shd w:val="clear" w:color="auto" w:fill="auto"/>
          </w:tcPr>
          <w:p w:rsidR="005003C3" w:rsidRPr="005003C3" w:rsidRDefault="005003C3" w:rsidP="00112EA9"/>
        </w:tc>
        <w:tc>
          <w:tcPr>
            <w:tcW w:w="1275" w:type="dxa"/>
            <w:shd w:val="clear" w:color="auto" w:fill="auto"/>
          </w:tcPr>
          <w:p w:rsidR="005003C3" w:rsidRPr="005003C3" w:rsidRDefault="005003C3" w:rsidP="00112EA9"/>
        </w:tc>
        <w:tc>
          <w:tcPr>
            <w:tcW w:w="1418" w:type="dxa"/>
            <w:shd w:val="clear" w:color="auto" w:fill="auto"/>
          </w:tcPr>
          <w:p w:rsidR="005003C3" w:rsidRPr="005003C3" w:rsidRDefault="005003C3" w:rsidP="00112EA9"/>
        </w:tc>
        <w:tc>
          <w:tcPr>
            <w:tcW w:w="1701" w:type="dxa"/>
            <w:shd w:val="clear" w:color="auto" w:fill="auto"/>
          </w:tcPr>
          <w:p w:rsidR="005003C3" w:rsidRPr="005003C3" w:rsidRDefault="005003C3" w:rsidP="00112EA9">
            <w:r w:rsidRPr="005003C3">
              <w:t>местный</w:t>
            </w:r>
          </w:p>
        </w:tc>
        <w:tc>
          <w:tcPr>
            <w:tcW w:w="1701" w:type="dxa"/>
            <w:shd w:val="clear" w:color="auto" w:fill="auto"/>
            <w:vAlign w:val="center"/>
          </w:tcPr>
          <w:p w:rsidR="005003C3" w:rsidRPr="005003C3" w:rsidRDefault="005003C3" w:rsidP="00112EA9">
            <w:pPr>
              <w:jc w:val="center"/>
              <w:rPr>
                <w:b/>
              </w:rPr>
            </w:pPr>
            <w:r w:rsidRPr="005003C3">
              <w:rPr>
                <w:b/>
              </w:rPr>
              <w:t>6399,9</w:t>
            </w:r>
          </w:p>
        </w:tc>
        <w:tc>
          <w:tcPr>
            <w:tcW w:w="3544" w:type="dxa"/>
            <w:vMerge/>
            <w:shd w:val="clear" w:color="auto" w:fill="auto"/>
          </w:tcPr>
          <w:p w:rsidR="005003C3" w:rsidRPr="005003C3" w:rsidRDefault="005003C3" w:rsidP="00112EA9"/>
        </w:tc>
      </w:tr>
      <w:tr w:rsidR="005003C3" w:rsidRPr="005003C3" w:rsidTr="00112EA9">
        <w:trPr>
          <w:trHeight w:val="355"/>
        </w:trPr>
        <w:tc>
          <w:tcPr>
            <w:tcW w:w="534" w:type="dxa"/>
            <w:vMerge w:val="restart"/>
            <w:shd w:val="clear" w:color="auto" w:fill="auto"/>
          </w:tcPr>
          <w:p w:rsidR="005003C3" w:rsidRPr="005003C3" w:rsidRDefault="005003C3" w:rsidP="00112EA9">
            <w:r w:rsidRPr="005003C3">
              <w:t>1</w:t>
            </w:r>
          </w:p>
        </w:tc>
        <w:tc>
          <w:tcPr>
            <w:tcW w:w="2835" w:type="dxa"/>
            <w:vMerge w:val="restart"/>
            <w:shd w:val="clear" w:color="auto" w:fill="auto"/>
          </w:tcPr>
          <w:p w:rsidR="005003C3" w:rsidRPr="005003C3" w:rsidRDefault="005003C3" w:rsidP="00112EA9">
            <w:pPr>
              <w:rPr>
                <w:b/>
              </w:rPr>
            </w:pPr>
            <w:r w:rsidRPr="005003C3">
              <w:rPr>
                <w:b/>
              </w:rPr>
              <w:t>Отдельное мероприятие</w:t>
            </w:r>
          </w:p>
          <w:p w:rsidR="005003C3" w:rsidRPr="005003C3" w:rsidRDefault="005003C3" w:rsidP="00112EA9">
            <w:r w:rsidRPr="005003C3">
              <w:t>«Организация и поддержка народного творчества»</w:t>
            </w:r>
          </w:p>
        </w:tc>
        <w:tc>
          <w:tcPr>
            <w:tcW w:w="1701" w:type="dxa"/>
            <w:vMerge w:val="restart"/>
            <w:shd w:val="clear" w:color="auto" w:fill="auto"/>
          </w:tcPr>
          <w:p w:rsidR="005003C3" w:rsidRPr="005003C3" w:rsidRDefault="005003C3" w:rsidP="00112EA9">
            <w:r w:rsidRPr="005003C3">
              <w:t>Вербицкая А.Б.</w:t>
            </w:r>
          </w:p>
          <w:p w:rsidR="005003C3" w:rsidRPr="005003C3" w:rsidRDefault="005003C3" w:rsidP="00112EA9">
            <w:r w:rsidRPr="005003C3">
              <w:t xml:space="preserve">Директор МКУ </w:t>
            </w:r>
          </w:p>
          <w:p w:rsidR="005003C3" w:rsidRPr="005003C3" w:rsidRDefault="005003C3" w:rsidP="00112EA9">
            <w:r w:rsidRPr="005003C3">
              <w:t>Шиховский ДК</w:t>
            </w:r>
          </w:p>
        </w:tc>
        <w:tc>
          <w:tcPr>
            <w:tcW w:w="1275" w:type="dxa"/>
            <w:vMerge w:val="restart"/>
            <w:shd w:val="clear" w:color="auto" w:fill="auto"/>
          </w:tcPr>
          <w:p w:rsidR="005003C3" w:rsidRPr="005003C3" w:rsidRDefault="005003C3" w:rsidP="00112EA9">
            <w:pPr>
              <w:ind w:left="-108"/>
            </w:pPr>
            <w:r w:rsidRPr="005003C3">
              <w:t>01.01.2025</w:t>
            </w:r>
          </w:p>
        </w:tc>
        <w:tc>
          <w:tcPr>
            <w:tcW w:w="1418" w:type="dxa"/>
            <w:vMerge w:val="restart"/>
            <w:shd w:val="clear" w:color="auto" w:fill="auto"/>
          </w:tcPr>
          <w:p w:rsidR="005003C3" w:rsidRPr="005003C3" w:rsidRDefault="005003C3" w:rsidP="00112EA9">
            <w:r w:rsidRPr="005003C3">
              <w:t>01.01.2025</w:t>
            </w:r>
          </w:p>
        </w:tc>
        <w:tc>
          <w:tcPr>
            <w:tcW w:w="1701" w:type="dxa"/>
            <w:tcBorders>
              <w:bottom w:val="single" w:sz="4" w:space="0" w:color="auto"/>
            </w:tcBorders>
            <w:shd w:val="clear" w:color="auto" w:fill="auto"/>
          </w:tcPr>
          <w:p w:rsidR="005003C3" w:rsidRPr="005003C3" w:rsidRDefault="005003C3" w:rsidP="00112EA9">
            <w:r w:rsidRPr="005003C3">
              <w:t>всего</w:t>
            </w:r>
          </w:p>
        </w:tc>
        <w:tc>
          <w:tcPr>
            <w:tcW w:w="1701" w:type="dxa"/>
            <w:tcBorders>
              <w:bottom w:val="single" w:sz="4" w:space="0" w:color="auto"/>
            </w:tcBorders>
            <w:shd w:val="clear" w:color="auto" w:fill="auto"/>
            <w:vAlign w:val="center"/>
          </w:tcPr>
          <w:p w:rsidR="005003C3" w:rsidRPr="005003C3" w:rsidRDefault="005003C3" w:rsidP="00112EA9">
            <w:pPr>
              <w:jc w:val="center"/>
            </w:pPr>
            <w:r w:rsidRPr="005003C3">
              <w:t>6446,3</w:t>
            </w:r>
          </w:p>
        </w:tc>
        <w:tc>
          <w:tcPr>
            <w:tcW w:w="3544" w:type="dxa"/>
            <w:vMerge w:val="restart"/>
            <w:shd w:val="clear" w:color="auto" w:fill="auto"/>
          </w:tcPr>
          <w:p w:rsidR="005003C3" w:rsidRPr="005003C3" w:rsidRDefault="005003C3" w:rsidP="00112EA9">
            <w:r w:rsidRPr="005003C3">
              <w:t xml:space="preserve">Создание условий для реализации творческого потенциала населения и доступности услуг культуры.  </w:t>
            </w:r>
          </w:p>
        </w:tc>
      </w:tr>
      <w:tr w:rsidR="005003C3" w:rsidRPr="005003C3" w:rsidTr="00112EA9">
        <w:trPr>
          <w:trHeight w:val="264"/>
        </w:trPr>
        <w:tc>
          <w:tcPr>
            <w:tcW w:w="534" w:type="dxa"/>
            <w:vMerge/>
            <w:shd w:val="clear" w:color="auto" w:fill="auto"/>
          </w:tcPr>
          <w:p w:rsidR="005003C3" w:rsidRPr="005003C3" w:rsidRDefault="005003C3" w:rsidP="00112EA9"/>
        </w:tc>
        <w:tc>
          <w:tcPr>
            <w:tcW w:w="2835" w:type="dxa"/>
            <w:vMerge/>
            <w:shd w:val="clear" w:color="auto" w:fill="auto"/>
          </w:tcPr>
          <w:p w:rsidR="005003C3" w:rsidRPr="005003C3" w:rsidRDefault="005003C3" w:rsidP="00112EA9">
            <w:pPr>
              <w:rPr>
                <w:b/>
              </w:rPr>
            </w:pPr>
          </w:p>
        </w:tc>
        <w:tc>
          <w:tcPr>
            <w:tcW w:w="1701" w:type="dxa"/>
            <w:vMerge/>
            <w:shd w:val="clear" w:color="auto" w:fill="auto"/>
          </w:tcPr>
          <w:p w:rsidR="005003C3" w:rsidRPr="005003C3" w:rsidRDefault="005003C3" w:rsidP="00112EA9"/>
        </w:tc>
        <w:tc>
          <w:tcPr>
            <w:tcW w:w="1275" w:type="dxa"/>
            <w:vMerge/>
            <w:shd w:val="clear" w:color="auto" w:fill="auto"/>
          </w:tcPr>
          <w:p w:rsidR="005003C3" w:rsidRPr="005003C3" w:rsidRDefault="005003C3" w:rsidP="00112EA9">
            <w:pPr>
              <w:rPr>
                <w:b/>
              </w:rPr>
            </w:pPr>
          </w:p>
        </w:tc>
        <w:tc>
          <w:tcPr>
            <w:tcW w:w="1418" w:type="dxa"/>
            <w:vMerge/>
            <w:shd w:val="clear" w:color="auto" w:fill="auto"/>
          </w:tcPr>
          <w:p w:rsidR="005003C3" w:rsidRPr="005003C3" w:rsidRDefault="005003C3" w:rsidP="00112EA9">
            <w:pPr>
              <w:rPr>
                <w:b/>
              </w:rPr>
            </w:pPr>
          </w:p>
        </w:tc>
        <w:tc>
          <w:tcPr>
            <w:tcW w:w="1701" w:type="dxa"/>
            <w:tcBorders>
              <w:top w:val="single" w:sz="4" w:space="0" w:color="auto"/>
              <w:bottom w:val="single" w:sz="4" w:space="0" w:color="auto"/>
            </w:tcBorders>
            <w:shd w:val="clear" w:color="auto" w:fill="auto"/>
          </w:tcPr>
          <w:p w:rsidR="005003C3" w:rsidRPr="005003C3" w:rsidRDefault="005003C3" w:rsidP="00112EA9">
            <w:r w:rsidRPr="005003C3">
              <w:t>областной</w:t>
            </w:r>
          </w:p>
        </w:tc>
        <w:tc>
          <w:tcPr>
            <w:tcW w:w="1701" w:type="dxa"/>
            <w:tcBorders>
              <w:top w:val="single" w:sz="4" w:space="0" w:color="auto"/>
              <w:bottom w:val="single" w:sz="4" w:space="0" w:color="auto"/>
            </w:tcBorders>
            <w:shd w:val="clear" w:color="auto" w:fill="auto"/>
            <w:vAlign w:val="center"/>
          </w:tcPr>
          <w:p w:rsidR="005003C3" w:rsidRPr="005003C3" w:rsidRDefault="005003C3" w:rsidP="00112EA9">
            <w:pPr>
              <w:jc w:val="center"/>
            </w:pPr>
            <w:r w:rsidRPr="005003C3">
              <w:t>46,4</w:t>
            </w:r>
          </w:p>
        </w:tc>
        <w:tc>
          <w:tcPr>
            <w:tcW w:w="3544" w:type="dxa"/>
            <w:vMerge/>
            <w:shd w:val="clear" w:color="auto" w:fill="auto"/>
          </w:tcPr>
          <w:p w:rsidR="005003C3" w:rsidRPr="005003C3" w:rsidRDefault="005003C3" w:rsidP="00112EA9"/>
        </w:tc>
      </w:tr>
      <w:tr w:rsidR="005003C3" w:rsidRPr="005003C3" w:rsidTr="00317E26">
        <w:trPr>
          <w:trHeight w:val="134"/>
        </w:trPr>
        <w:tc>
          <w:tcPr>
            <w:tcW w:w="534" w:type="dxa"/>
            <w:vMerge/>
            <w:shd w:val="clear" w:color="auto" w:fill="auto"/>
          </w:tcPr>
          <w:p w:rsidR="005003C3" w:rsidRPr="005003C3" w:rsidRDefault="005003C3" w:rsidP="00112EA9"/>
        </w:tc>
        <w:tc>
          <w:tcPr>
            <w:tcW w:w="2835" w:type="dxa"/>
            <w:vMerge/>
            <w:shd w:val="clear" w:color="auto" w:fill="auto"/>
          </w:tcPr>
          <w:p w:rsidR="005003C3" w:rsidRPr="005003C3" w:rsidRDefault="005003C3" w:rsidP="00112EA9">
            <w:pPr>
              <w:rPr>
                <w:b/>
              </w:rPr>
            </w:pPr>
          </w:p>
        </w:tc>
        <w:tc>
          <w:tcPr>
            <w:tcW w:w="1701" w:type="dxa"/>
            <w:vMerge/>
            <w:shd w:val="clear" w:color="auto" w:fill="auto"/>
          </w:tcPr>
          <w:p w:rsidR="005003C3" w:rsidRPr="005003C3" w:rsidRDefault="005003C3" w:rsidP="00112EA9"/>
        </w:tc>
        <w:tc>
          <w:tcPr>
            <w:tcW w:w="1275" w:type="dxa"/>
            <w:vMerge/>
            <w:shd w:val="clear" w:color="auto" w:fill="auto"/>
          </w:tcPr>
          <w:p w:rsidR="005003C3" w:rsidRPr="005003C3" w:rsidRDefault="005003C3" w:rsidP="00112EA9">
            <w:pPr>
              <w:rPr>
                <w:b/>
              </w:rPr>
            </w:pPr>
          </w:p>
        </w:tc>
        <w:tc>
          <w:tcPr>
            <w:tcW w:w="1418" w:type="dxa"/>
            <w:vMerge/>
            <w:shd w:val="clear" w:color="auto" w:fill="auto"/>
          </w:tcPr>
          <w:p w:rsidR="005003C3" w:rsidRPr="005003C3" w:rsidRDefault="005003C3" w:rsidP="00112EA9">
            <w:pPr>
              <w:rPr>
                <w:b/>
              </w:rPr>
            </w:pPr>
          </w:p>
        </w:tc>
        <w:tc>
          <w:tcPr>
            <w:tcW w:w="1701" w:type="dxa"/>
            <w:tcBorders>
              <w:top w:val="single" w:sz="4" w:space="0" w:color="auto"/>
            </w:tcBorders>
            <w:shd w:val="clear" w:color="auto" w:fill="auto"/>
          </w:tcPr>
          <w:p w:rsidR="005003C3" w:rsidRPr="005003C3" w:rsidRDefault="005003C3" w:rsidP="00112EA9">
            <w:r w:rsidRPr="005003C3">
              <w:t>местный</w:t>
            </w:r>
          </w:p>
        </w:tc>
        <w:tc>
          <w:tcPr>
            <w:tcW w:w="1701" w:type="dxa"/>
            <w:tcBorders>
              <w:top w:val="single" w:sz="4" w:space="0" w:color="auto"/>
            </w:tcBorders>
            <w:shd w:val="clear" w:color="auto" w:fill="auto"/>
            <w:vAlign w:val="center"/>
          </w:tcPr>
          <w:p w:rsidR="005003C3" w:rsidRPr="005003C3" w:rsidRDefault="005003C3" w:rsidP="00112EA9">
            <w:pPr>
              <w:jc w:val="center"/>
            </w:pPr>
            <w:r w:rsidRPr="005003C3">
              <w:t>6399,9</w:t>
            </w:r>
          </w:p>
        </w:tc>
        <w:tc>
          <w:tcPr>
            <w:tcW w:w="3544" w:type="dxa"/>
            <w:vMerge/>
            <w:shd w:val="clear" w:color="auto" w:fill="auto"/>
          </w:tcPr>
          <w:p w:rsidR="005003C3" w:rsidRPr="005003C3" w:rsidRDefault="005003C3" w:rsidP="00112EA9"/>
        </w:tc>
      </w:tr>
    </w:tbl>
    <w:p w:rsidR="00317E26" w:rsidRDefault="00317E26" w:rsidP="00317E26">
      <w:pPr>
        <w:jc w:val="center"/>
        <w:rPr>
          <w:b/>
        </w:rPr>
      </w:pPr>
    </w:p>
    <w:p w:rsidR="00317E26" w:rsidRPr="00317E26" w:rsidRDefault="00317E26" w:rsidP="00317E26"/>
    <w:p w:rsidR="00317E26" w:rsidRPr="00317E26" w:rsidRDefault="00317E26" w:rsidP="00317E26"/>
    <w:p w:rsidR="00317E26" w:rsidRPr="00317E26" w:rsidRDefault="00317E26" w:rsidP="00317E26"/>
    <w:p w:rsidR="00317E26" w:rsidRPr="00317E26" w:rsidRDefault="00317E26" w:rsidP="00317E26"/>
    <w:p w:rsidR="00317E26" w:rsidRPr="00317E26" w:rsidRDefault="00317E26" w:rsidP="00317E26"/>
    <w:p w:rsidR="00317E26" w:rsidRPr="00317E26" w:rsidRDefault="00317E26" w:rsidP="00317E26"/>
    <w:p w:rsidR="00317E26" w:rsidRPr="00317E26" w:rsidRDefault="00317E26" w:rsidP="00317E26"/>
    <w:p w:rsidR="00317E26" w:rsidRPr="00317E26" w:rsidRDefault="00317E26" w:rsidP="00317E26"/>
    <w:p w:rsidR="00317E26" w:rsidRPr="00317E26" w:rsidRDefault="00317E26" w:rsidP="00317E26"/>
    <w:p w:rsidR="00317E26" w:rsidRPr="00317E26" w:rsidRDefault="00317E26" w:rsidP="00317E26"/>
    <w:p w:rsidR="00317E26" w:rsidRPr="00317E26" w:rsidRDefault="00317E26" w:rsidP="00317E26"/>
    <w:p w:rsidR="00317E26" w:rsidRPr="00317E26" w:rsidRDefault="00317E26" w:rsidP="00317E26"/>
    <w:p w:rsidR="00317E26" w:rsidRPr="00317E26" w:rsidRDefault="00317E26" w:rsidP="00317E26"/>
    <w:p w:rsidR="00317E26" w:rsidRPr="00317E26" w:rsidRDefault="00317E26" w:rsidP="00317E26"/>
    <w:p w:rsidR="00317E26" w:rsidRPr="00317E26" w:rsidRDefault="00317E26" w:rsidP="00317E26"/>
    <w:p w:rsidR="00317E26" w:rsidRPr="00317E26" w:rsidRDefault="00317E26" w:rsidP="00317E26"/>
    <w:p w:rsidR="00317E26" w:rsidRPr="00317E26" w:rsidRDefault="00317E26" w:rsidP="00317E26"/>
    <w:p w:rsidR="00317E26" w:rsidRPr="00317E26" w:rsidRDefault="00317E26" w:rsidP="00317E26"/>
    <w:p w:rsidR="00317E26" w:rsidRPr="00317E26" w:rsidRDefault="00317E26" w:rsidP="00317E26"/>
    <w:p w:rsidR="00317E26" w:rsidRPr="00317E26" w:rsidRDefault="00317E26" w:rsidP="00317E26"/>
    <w:p w:rsidR="00317E26" w:rsidRPr="00317E26" w:rsidRDefault="00317E26" w:rsidP="00317E26"/>
    <w:p w:rsidR="00317E26" w:rsidRDefault="00317E26" w:rsidP="00317E26"/>
    <w:p w:rsidR="00317E26" w:rsidRDefault="00317E26" w:rsidP="00317E26"/>
    <w:p w:rsidR="00317E26" w:rsidRDefault="00317E26" w:rsidP="00317E26"/>
    <w:p w:rsidR="00317E26" w:rsidRDefault="00317E26" w:rsidP="00317E26"/>
    <w:p w:rsidR="00317E26" w:rsidRDefault="00317E26" w:rsidP="00317E26">
      <w:pPr>
        <w:jc w:val="right"/>
      </w:pPr>
      <w:r>
        <w:lastRenderedPageBreak/>
        <w:t xml:space="preserve">               Приложение № 4 </w:t>
      </w:r>
    </w:p>
    <w:p w:rsidR="00317E26" w:rsidRDefault="00317E26" w:rsidP="00317E26">
      <w:pPr>
        <w:jc w:val="right"/>
      </w:pPr>
      <w:r>
        <w:t xml:space="preserve">               к муниципальной программе</w:t>
      </w:r>
    </w:p>
    <w:p w:rsidR="00317E26" w:rsidRDefault="00317E26" w:rsidP="00317E26">
      <w:pPr>
        <w:jc w:val="right"/>
      </w:pPr>
    </w:p>
    <w:p w:rsidR="00317E26" w:rsidRPr="00317E26" w:rsidRDefault="00317E26" w:rsidP="00317E26">
      <w:pPr>
        <w:jc w:val="center"/>
        <w:rPr>
          <w:b/>
        </w:rPr>
      </w:pPr>
      <w:r w:rsidRPr="00317E26">
        <w:rPr>
          <w:b/>
        </w:rPr>
        <w:t xml:space="preserve">Методика </w:t>
      </w:r>
      <w:proofErr w:type="gramStart"/>
      <w:r w:rsidRPr="00317E26">
        <w:rPr>
          <w:b/>
        </w:rPr>
        <w:t>расчета значений целевых показателей эффективности реализации программы</w:t>
      </w:r>
      <w:proofErr w:type="gramEnd"/>
    </w:p>
    <w:p w:rsidR="00317E26" w:rsidRDefault="00317E26" w:rsidP="00317E26">
      <w:pPr>
        <w:jc w:val="center"/>
        <w:rPr>
          <w:b/>
        </w:rPr>
      </w:pPr>
      <w:r w:rsidRPr="00317E26">
        <w:rPr>
          <w:b/>
        </w:rPr>
        <w:t>«Развитие культуры Шиховского сельского поселения Слободского района Кировской области» на 2025-2029 годы</w:t>
      </w:r>
    </w:p>
    <w:tbl>
      <w:tblPr>
        <w:tblpPr w:leftFromText="180" w:rightFromText="180" w:vertAnchor="text" w:horzAnchor="margin" w:tblpY="18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410"/>
        <w:gridCol w:w="8015"/>
      </w:tblGrid>
      <w:tr w:rsidR="00317E26" w:rsidRPr="00956D0E" w:rsidTr="00112EA9">
        <w:tc>
          <w:tcPr>
            <w:tcW w:w="959" w:type="dxa"/>
            <w:shd w:val="clear" w:color="auto" w:fill="auto"/>
          </w:tcPr>
          <w:p w:rsidR="00317E26" w:rsidRPr="00956D0E" w:rsidRDefault="00317E26" w:rsidP="00112EA9">
            <w:pPr>
              <w:tabs>
                <w:tab w:val="left" w:pos="5046"/>
              </w:tabs>
              <w:jc w:val="center"/>
            </w:pPr>
            <w:r w:rsidRPr="00956D0E">
              <w:t>№</w:t>
            </w:r>
          </w:p>
          <w:p w:rsidR="00317E26" w:rsidRPr="00956D0E" w:rsidRDefault="00317E26" w:rsidP="00112EA9">
            <w:pPr>
              <w:tabs>
                <w:tab w:val="left" w:pos="5046"/>
              </w:tabs>
              <w:jc w:val="center"/>
            </w:pPr>
            <w:proofErr w:type="gramStart"/>
            <w:r w:rsidRPr="00956D0E">
              <w:t>п</w:t>
            </w:r>
            <w:proofErr w:type="gramEnd"/>
            <w:r w:rsidRPr="00956D0E">
              <w:t>/п</w:t>
            </w:r>
          </w:p>
        </w:tc>
        <w:tc>
          <w:tcPr>
            <w:tcW w:w="4536" w:type="dxa"/>
            <w:shd w:val="clear" w:color="auto" w:fill="auto"/>
          </w:tcPr>
          <w:p w:rsidR="00317E26" w:rsidRPr="00956D0E" w:rsidRDefault="00317E26" w:rsidP="00112EA9">
            <w:pPr>
              <w:tabs>
                <w:tab w:val="left" w:pos="5046"/>
              </w:tabs>
            </w:pPr>
            <w:r w:rsidRPr="00956D0E">
              <w:t>Наименование муниципальной программы, подпрограммы, отдельного мероприятия, проекта, показателя</w:t>
            </w:r>
          </w:p>
        </w:tc>
        <w:tc>
          <w:tcPr>
            <w:tcW w:w="2410" w:type="dxa"/>
            <w:shd w:val="clear" w:color="auto" w:fill="auto"/>
          </w:tcPr>
          <w:p w:rsidR="00317E26" w:rsidRPr="00956D0E" w:rsidRDefault="00317E26" w:rsidP="00112EA9">
            <w:pPr>
              <w:tabs>
                <w:tab w:val="left" w:pos="5046"/>
              </w:tabs>
              <w:jc w:val="center"/>
            </w:pPr>
            <w:r w:rsidRPr="00956D0E">
              <w:t>Единица измерения</w:t>
            </w:r>
          </w:p>
        </w:tc>
        <w:tc>
          <w:tcPr>
            <w:tcW w:w="8015" w:type="dxa"/>
            <w:shd w:val="clear" w:color="auto" w:fill="auto"/>
          </w:tcPr>
          <w:p w:rsidR="00317E26" w:rsidRPr="00956D0E" w:rsidRDefault="00317E26" w:rsidP="00112EA9">
            <w:pPr>
              <w:tabs>
                <w:tab w:val="left" w:pos="5046"/>
              </w:tabs>
            </w:pPr>
            <w:r w:rsidRPr="00956D0E">
              <w:t>Методика расчета значения показателя, источник получения информации</w:t>
            </w:r>
          </w:p>
        </w:tc>
      </w:tr>
      <w:tr w:rsidR="00317E26" w:rsidRPr="00956D0E" w:rsidTr="00112EA9">
        <w:tc>
          <w:tcPr>
            <w:tcW w:w="959" w:type="dxa"/>
            <w:shd w:val="clear" w:color="auto" w:fill="auto"/>
          </w:tcPr>
          <w:p w:rsidR="00317E26" w:rsidRPr="00956D0E" w:rsidRDefault="00317E26" w:rsidP="00112EA9">
            <w:pPr>
              <w:tabs>
                <w:tab w:val="left" w:pos="5046"/>
              </w:tabs>
              <w:jc w:val="center"/>
              <w:rPr>
                <w:color w:val="FF0000"/>
              </w:rPr>
            </w:pPr>
          </w:p>
        </w:tc>
        <w:tc>
          <w:tcPr>
            <w:tcW w:w="4536" w:type="dxa"/>
            <w:shd w:val="clear" w:color="auto" w:fill="auto"/>
          </w:tcPr>
          <w:p w:rsidR="00317E26" w:rsidRPr="00956D0E" w:rsidRDefault="00317E26" w:rsidP="00112EA9">
            <w:pPr>
              <w:tabs>
                <w:tab w:val="left" w:pos="5046"/>
              </w:tabs>
              <w:rPr>
                <w:b/>
              </w:rPr>
            </w:pPr>
            <w:r w:rsidRPr="00956D0E">
              <w:rPr>
                <w:b/>
              </w:rPr>
              <w:t xml:space="preserve">Муниципальная программа «Развитие культуры Шиховского сельского поселения  </w:t>
            </w:r>
            <w:r>
              <w:rPr>
                <w:b/>
              </w:rPr>
              <w:t>С</w:t>
            </w:r>
            <w:r w:rsidRPr="00956D0E">
              <w:rPr>
                <w:b/>
              </w:rPr>
              <w:t>лободского района Кировской области» на 202</w:t>
            </w:r>
            <w:r>
              <w:rPr>
                <w:b/>
              </w:rPr>
              <w:t>5</w:t>
            </w:r>
            <w:r w:rsidRPr="00956D0E">
              <w:rPr>
                <w:b/>
              </w:rPr>
              <w:t>-202</w:t>
            </w:r>
            <w:r>
              <w:rPr>
                <w:b/>
              </w:rPr>
              <w:t>9</w:t>
            </w:r>
            <w:r w:rsidRPr="00956D0E">
              <w:rPr>
                <w:b/>
              </w:rPr>
              <w:t xml:space="preserve"> годы</w:t>
            </w:r>
          </w:p>
        </w:tc>
        <w:tc>
          <w:tcPr>
            <w:tcW w:w="2410" w:type="dxa"/>
            <w:shd w:val="clear" w:color="auto" w:fill="auto"/>
          </w:tcPr>
          <w:p w:rsidR="00317E26" w:rsidRPr="00956D0E" w:rsidRDefault="00317E26" w:rsidP="00112EA9">
            <w:pPr>
              <w:tabs>
                <w:tab w:val="left" w:pos="5046"/>
              </w:tabs>
              <w:jc w:val="center"/>
              <w:rPr>
                <w:color w:val="FF0000"/>
              </w:rPr>
            </w:pPr>
          </w:p>
        </w:tc>
        <w:tc>
          <w:tcPr>
            <w:tcW w:w="8015" w:type="dxa"/>
            <w:shd w:val="clear" w:color="auto" w:fill="auto"/>
          </w:tcPr>
          <w:p w:rsidR="00317E26" w:rsidRPr="00956D0E" w:rsidRDefault="00317E26" w:rsidP="00112EA9">
            <w:pPr>
              <w:tabs>
                <w:tab w:val="left" w:pos="5046"/>
              </w:tabs>
              <w:jc w:val="center"/>
              <w:rPr>
                <w:color w:val="FF0000"/>
              </w:rPr>
            </w:pPr>
          </w:p>
        </w:tc>
      </w:tr>
      <w:tr w:rsidR="00317E26" w:rsidRPr="00956D0E" w:rsidTr="00112EA9">
        <w:tc>
          <w:tcPr>
            <w:tcW w:w="959" w:type="dxa"/>
            <w:shd w:val="clear" w:color="auto" w:fill="auto"/>
          </w:tcPr>
          <w:p w:rsidR="00317E26" w:rsidRPr="00956D0E" w:rsidRDefault="00317E26" w:rsidP="00112EA9">
            <w:pPr>
              <w:tabs>
                <w:tab w:val="left" w:pos="5046"/>
              </w:tabs>
              <w:jc w:val="center"/>
              <w:rPr>
                <w:color w:val="FF0000"/>
              </w:rPr>
            </w:pPr>
          </w:p>
        </w:tc>
        <w:tc>
          <w:tcPr>
            <w:tcW w:w="4536" w:type="dxa"/>
            <w:shd w:val="clear" w:color="auto" w:fill="auto"/>
          </w:tcPr>
          <w:p w:rsidR="00317E26" w:rsidRPr="00956D0E" w:rsidRDefault="00317E26" w:rsidP="00112EA9">
            <w:pPr>
              <w:tabs>
                <w:tab w:val="left" w:pos="5046"/>
              </w:tabs>
              <w:rPr>
                <w:color w:val="FF0000"/>
              </w:rPr>
            </w:pPr>
            <w:r w:rsidRPr="00956D0E">
              <w:rPr>
                <w:color w:val="000000"/>
              </w:rPr>
              <w:t xml:space="preserve">удовлетворенность населения качеством и доступностью услуг в сфере культуры </w:t>
            </w:r>
          </w:p>
        </w:tc>
        <w:tc>
          <w:tcPr>
            <w:tcW w:w="2410" w:type="dxa"/>
            <w:shd w:val="clear" w:color="auto" w:fill="auto"/>
          </w:tcPr>
          <w:p w:rsidR="00317E26" w:rsidRPr="00956D0E" w:rsidRDefault="00317E26" w:rsidP="00112EA9">
            <w:pPr>
              <w:tabs>
                <w:tab w:val="left" w:pos="5046"/>
              </w:tabs>
              <w:jc w:val="center"/>
            </w:pPr>
            <w:r w:rsidRPr="00956D0E">
              <w:t>%</w:t>
            </w:r>
          </w:p>
        </w:tc>
        <w:tc>
          <w:tcPr>
            <w:tcW w:w="8015" w:type="dxa"/>
            <w:shd w:val="clear" w:color="auto" w:fill="auto"/>
          </w:tcPr>
          <w:p w:rsidR="00317E26" w:rsidRPr="00956D0E" w:rsidRDefault="00317E26" w:rsidP="00112EA9">
            <w:pPr>
              <w:tabs>
                <w:tab w:val="left" w:pos="5046"/>
              </w:tabs>
            </w:pPr>
            <w:r w:rsidRPr="00956D0E">
              <w:rPr>
                <w:b/>
              </w:rPr>
              <w:t>Источник информации</w:t>
            </w:r>
            <w:r w:rsidRPr="00956D0E">
              <w:t xml:space="preserve"> - Ежегодный «Сводный доклад Кировской области о результатах </w:t>
            </w:r>
            <w:proofErr w:type="gramStart"/>
            <w:r w:rsidRPr="00956D0E">
              <w:t>мониторинга эффективности деятельности органов местного самоуправления городских округов</w:t>
            </w:r>
            <w:proofErr w:type="gramEnd"/>
            <w:r w:rsidRPr="00956D0E">
              <w:t xml:space="preserve"> и муниципальных районов Кировской области по итогам….. года»</w:t>
            </w:r>
          </w:p>
        </w:tc>
      </w:tr>
      <w:tr w:rsidR="00317E26" w:rsidRPr="00956D0E" w:rsidTr="00112EA9">
        <w:tc>
          <w:tcPr>
            <w:tcW w:w="959" w:type="dxa"/>
            <w:shd w:val="clear" w:color="auto" w:fill="auto"/>
          </w:tcPr>
          <w:p w:rsidR="00317E26" w:rsidRPr="00956D0E" w:rsidRDefault="00317E26" w:rsidP="00112EA9">
            <w:pPr>
              <w:tabs>
                <w:tab w:val="left" w:pos="5046"/>
              </w:tabs>
              <w:jc w:val="center"/>
              <w:rPr>
                <w:color w:val="FF0000"/>
              </w:rPr>
            </w:pPr>
          </w:p>
        </w:tc>
        <w:tc>
          <w:tcPr>
            <w:tcW w:w="4536" w:type="dxa"/>
            <w:shd w:val="clear" w:color="auto" w:fill="auto"/>
          </w:tcPr>
          <w:p w:rsidR="00317E26" w:rsidRPr="00956D0E" w:rsidRDefault="00317E26" w:rsidP="00112EA9">
            <w:pPr>
              <w:tabs>
                <w:tab w:val="left" w:pos="5046"/>
              </w:tabs>
              <w:rPr>
                <w:color w:val="FF0000"/>
              </w:rPr>
            </w:pPr>
            <w:r w:rsidRPr="00956D0E">
              <w:rPr>
                <w:b/>
                <w:bCs/>
              </w:rPr>
              <w:t>Отдельное мероприятие  «Организация и поддержка народного творчества»</w:t>
            </w:r>
          </w:p>
        </w:tc>
        <w:tc>
          <w:tcPr>
            <w:tcW w:w="2410" w:type="dxa"/>
            <w:shd w:val="clear" w:color="auto" w:fill="auto"/>
          </w:tcPr>
          <w:p w:rsidR="00317E26" w:rsidRPr="00956D0E" w:rsidRDefault="00317E26" w:rsidP="00112EA9">
            <w:pPr>
              <w:tabs>
                <w:tab w:val="left" w:pos="5046"/>
              </w:tabs>
              <w:jc w:val="center"/>
              <w:rPr>
                <w:color w:val="FF0000"/>
              </w:rPr>
            </w:pPr>
          </w:p>
        </w:tc>
        <w:tc>
          <w:tcPr>
            <w:tcW w:w="8015" w:type="dxa"/>
            <w:shd w:val="clear" w:color="auto" w:fill="auto"/>
          </w:tcPr>
          <w:p w:rsidR="00317E26" w:rsidRPr="00956D0E" w:rsidRDefault="00317E26" w:rsidP="00112EA9">
            <w:pPr>
              <w:tabs>
                <w:tab w:val="left" w:pos="5046"/>
              </w:tabs>
              <w:jc w:val="center"/>
              <w:rPr>
                <w:color w:val="FF0000"/>
              </w:rPr>
            </w:pPr>
          </w:p>
        </w:tc>
      </w:tr>
      <w:tr w:rsidR="00317E26" w:rsidRPr="00956D0E" w:rsidTr="00112EA9">
        <w:tc>
          <w:tcPr>
            <w:tcW w:w="959" w:type="dxa"/>
            <w:shd w:val="clear" w:color="auto" w:fill="auto"/>
          </w:tcPr>
          <w:p w:rsidR="00317E26" w:rsidRPr="00956D0E" w:rsidRDefault="00317E26" w:rsidP="00112EA9">
            <w:pPr>
              <w:tabs>
                <w:tab w:val="left" w:pos="5046"/>
              </w:tabs>
              <w:jc w:val="center"/>
              <w:rPr>
                <w:color w:val="FF0000"/>
              </w:rPr>
            </w:pPr>
          </w:p>
        </w:tc>
        <w:tc>
          <w:tcPr>
            <w:tcW w:w="4536" w:type="dxa"/>
            <w:shd w:val="clear" w:color="auto" w:fill="auto"/>
          </w:tcPr>
          <w:p w:rsidR="00317E26" w:rsidRPr="00956D0E" w:rsidRDefault="00317E26" w:rsidP="00112EA9">
            <w:pPr>
              <w:tabs>
                <w:tab w:val="left" w:pos="5046"/>
              </w:tabs>
            </w:pPr>
            <w:r w:rsidRPr="00956D0E">
              <w:t xml:space="preserve">Количество посетителей культурно-массовых мероприятий в культурно-досуговых учреждениях </w:t>
            </w:r>
          </w:p>
        </w:tc>
        <w:tc>
          <w:tcPr>
            <w:tcW w:w="2410" w:type="dxa"/>
            <w:shd w:val="clear" w:color="auto" w:fill="auto"/>
          </w:tcPr>
          <w:p w:rsidR="00317E26" w:rsidRPr="00956D0E" w:rsidRDefault="00317E26" w:rsidP="00112EA9">
            <w:pPr>
              <w:tabs>
                <w:tab w:val="left" w:pos="5046"/>
              </w:tabs>
              <w:jc w:val="center"/>
            </w:pPr>
            <w:r w:rsidRPr="00956D0E">
              <w:t>тыс. человек</w:t>
            </w:r>
          </w:p>
        </w:tc>
        <w:tc>
          <w:tcPr>
            <w:tcW w:w="8015" w:type="dxa"/>
            <w:shd w:val="clear" w:color="auto" w:fill="auto"/>
          </w:tcPr>
          <w:p w:rsidR="00317E26" w:rsidRPr="00956D0E" w:rsidRDefault="00317E26" w:rsidP="00112EA9">
            <w:pPr>
              <w:tabs>
                <w:tab w:val="left" w:pos="5046"/>
              </w:tabs>
            </w:pPr>
            <w:r>
              <w:t>О</w:t>
            </w:r>
            <w:r w:rsidRPr="00956D0E">
              <w:t>бщее количество посещений муниципальных организаций культурно-досугового типа, расположенных на территори поселения  в о</w:t>
            </w:r>
            <w:r w:rsidRPr="00956D0E">
              <w:t>т</w:t>
            </w:r>
            <w:r w:rsidRPr="00956D0E">
              <w:t xml:space="preserve">четном году. </w:t>
            </w:r>
          </w:p>
          <w:p w:rsidR="00317E26" w:rsidRPr="00956D0E" w:rsidRDefault="00317E26" w:rsidP="00112EA9">
            <w:pPr>
              <w:tabs>
                <w:tab w:val="left" w:pos="5046"/>
              </w:tabs>
            </w:pPr>
            <w:r w:rsidRPr="00956D0E">
              <w:t>Источником  информации является  форма федерального статистического наблюдения «Свод годовых свед</w:t>
            </w:r>
            <w:r w:rsidRPr="00956D0E">
              <w:t>е</w:t>
            </w:r>
            <w:r w:rsidRPr="00956D0E">
              <w:t>ний об учреждениях культурно-досугового типа системы Минкультуры России» (тыс. чел</w:t>
            </w:r>
            <w:r w:rsidRPr="00956D0E">
              <w:t>о</w:t>
            </w:r>
            <w:r w:rsidRPr="00956D0E">
              <w:t>век)</w:t>
            </w:r>
          </w:p>
        </w:tc>
      </w:tr>
      <w:tr w:rsidR="00317E26" w:rsidRPr="00956D0E" w:rsidTr="00112EA9">
        <w:tc>
          <w:tcPr>
            <w:tcW w:w="959" w:type="dxa"/>
            <w:shd w:val="clear" w:color="auto" w:fill="auto"/>
          </w:tcPr>
          <w:p w:rsidR="00317E26" w:rsidRPr="00956D0E" w:rsidRDefault="00317E26" w:rsidP="00112EA9">
            <w:pPr>
              <w:tabs>
                <w:tab w:val="left" w:pos="5046"/>
              </w:tabs>
              <w:jc w:val="center"/>
              <w:rPr>
                <w:color w:val="FF0000"/>
              </w:rPr>
            </w:pPr>
          </w:p>
        </w:tc>
        <w:tc>
          <w:tcPr>
            <w:tcW w:w="4536" w:type="dxa"/>
            <w:shd w:val="clear" w:color="auto" w:fill="auto"/>
          </w:tcPr>
          <w:p w:rsidR="00317E26" w:rsidRPr="00956D0E" w:rsidRDefault="00317E26" w:rsidP="00112EA9">
            <w:pPr>
              <w:tabs>
                <w:tab w:val="left" w:pos="5046"/>
              </w:tabs>
            </w:pPr>
            <w:r w:rsidRPr="00956D0E">
              <w:t>Количество участников клубных формирований культурно-досуговых учреждений района</w:t>
            </w:r>
          </w:p>
        </w:tc>
        <w:tc>
          <w:tcPr>
            <w:tcW w:w="2410" w:type="dxa"/>
            <w:shd w:val="clear" w:color="auto" w:fill="auto"/>
          </w:tcPr>
          <w:p w:rsidR="00317E26" w:rsidRPr="00956D0E" w:rsidRDefault="00317E26" w:rsidP="00112EA9">
            <w:pPr>
              <w:tabs>
                <w:tab w:val="left" w:pos="5046"/>
              </w:tabs>
              <w:jc w:val="center"/>
            </w:pPr>
            <w:r w:rsidRPr="00956D0E">
              <w:t>человек</w:t>
            </w:r>
          </w:p>
        </w:tc>
        <w:tc>
          <w:tcPr>
            <w:tcW w:w="8015" w:type="dxa"/>
            <w:shd w:val="clear" w:color="auto" w:fill="auto"/>
          </w:tcPr>
          <w:p w:rsidR="00317E26" w:rsidRPr="00956D0E" w:rsidRDefault="00317E26" w:rsidP="00112EA9">
            <w:pPr>
              <w:tabs>
                <w:tab w:val="left" w:pos="5046"/>
              </w:tabs>
            </w:pPr>
            <w:r w:rsidRPr="00956D0E">
              <w:t>Общее количество участников клубных формирований муниципальных организаций культурно-досугового типа, расположенных на территории поселения  в отчетном году</w:t>
            </w:r>
          </w:p>
          <w:p w:rsidR="00317E26" w:rsidRPr="00956D0E" w:rsidRDefault="00317E26" w:rsidP="00112EA9">
            <w:pPr>
              <w:tabs>
                <w:tab w:val="left" w:pos="5046"/>
              </w:tabs>
            </w:pPr>
            <w:r w:rsidRPr="00956D0E">
              <w:t>Источником  информации является  форма федерального статистического наблюдения «Свод годовых свед</w:t>
            </w:r>
            <w:r w:rsidRPr="00956D0E">
              <w:t>е</w:t>
            </w:r>
            <w:r w:rsidRPr="00956D0E">
              <w:t xml:space="preserve">ний об учреждениях культурно-досугового типа системы Минкультуры России» </w:t>
            </w:r>
            <w:proofErr w:type="gramStart"/>
            <w:r w:rsidRPr="00956D0E">
              <w:t xml:space="preserve">( </w:t>
            </w:r>
            <w:proofErr w:type="gramEnd"/>
            <w:r w:rsidRPr="00956D0E">
              <w:t>чел</w:t>
            </w:r>
            <w:r w:rsidRPr="00956D0E">
              <w:t>о</w:t>
            </w:r>
            <w:r w:rsidRPr="00956D0E">
              <w:t>век)</w:t>
            </w:r>
          </w:p>
        </w:tc>
      </w:tr>
      <w:tr w:rsidR="00317E26" w:rsidRPr="00956D0E" w:rsidTr="00112EA9">
        <w:trPr>
          <w:trHeight w:val="1698"/>
        </w:trPr>
        <w:tc>
          <w:tcPr>
            <w:tcW w:w="959" w:type="dxa"/>
            <w:shd w:val="clear" w:color="auto" w:fill="auto"/>
          </w:tcPr>
          <w:p w:rsidR="00317E26" w:rsidRPr="00956D0E" w:rsidRDefault="00317E26" w:rsidP="00112EA9">
            <w:pPr>
              <w:tabs>
                <w:tab w:val="left" w:pos="5046"/>
              </w:tabs>
              <w:jc w:val="center"/>
              <w:rPr>
                <w:color w:val="FF0000"/>
              </w:rPr>
            </w:pPr>
          </w:p>
        </w:tc>
        <w:tc>
          <w:tcPr>
            <w:tcW w:w="4536" w:type="dxa"/>
            <w:shd w:val="clear" w:color="auto" w:fill="auto"/>
          </w:tcPr>
          <w:p w:rsidR="00317E26" w:rsidRPr="00956D0E" w:rsidRDefault="00317E26" w:rsidP="00112EA9">
            <w:pPr>
              <w:tabs>
                <w:tab w:val="left" w:pos="5046"/>
              </w:tabs>
              <w:rPr>
                <w:color w:val="FF0000"/>
              </w:rPr>
            </w:pPr>
            <w:r w:rsidRPr="00956D0E">
              <w:t>средняя численность зрителей на меропр</w:t>
            </w:r>
            <w:r w:rsidRPr="00956D0E">
              <w:t>и</w:t>
            </w:r>
            <w:r w:rsidRPr="00956D0E">
              <w:t>ятиях учреждений культурно-досугового типа в расчете на  одно мероприятие</w:t>
            </w:r>
          </w:p>
        </w:tc>
        <w:tc>
          <w:tcPr>
            <w:tcW w:w="2410" w:type="dxa"/>
            <w:shd w:val="clear" w:color="auto" w:fill="auto"/>
          </w:tcPr>
          <w:p w:rsidR="00317E26" w:rsidRPr="00956D0E" w:rsidRDefault="00317E26" w:rsidP="00112EA9">
            <w:pPr>
              <w:tabs>
                <w:tab w:val="left" w:pos="5046"/>
              </w:tabs>
              <w:jc w:val="center"/>
            </w:pPr>
            <w:r w:rsidRPr="00956D0E">
              <w:t xml:space="preserve"> человек</w:t>
            </w:r>
          </w:p>
        </w:tc>
        <w:tc>
          <w:tcPr>
            <w:tcW w:w="8015" w:type="dxa"/>
            <w:shd w:val="clear" w:color="auto" w:fill="auto"/>
          </w:tcPr>
          <w:p w:rsidR="00317E26" w:rsidRPr="00956D0E" w:rsidRDefault="00317E26" w:rsidP="00112EA9">
            <w:pPr>
              <w:tabs>
                <w:tab w:val="left" w:pos="208"/>
                <w:tab w:val="left" w:pos="5046"/>
              </w:tabs>
            </w:pPr>
            <w:r w:rsidRPr="00317E26">
              <w:tab/>
            </w:r>
            <w:r w:rsidRPr="00956D0E">
              <w:rPr>
                <w:lang w:val="en-US"/>
              </w:rPr>
              <w:t>Ch</w:t>
            </w:r>
            <w:r w:rsidRPr="00956D0E">
              <w:t xml:space="preserve">ср= </w:t>
            </w:r>
            <w:r w:rsidRPr="00956D0E">
              <w:rPr>
                <w:lang w:val="en-US"/>
              </w:rPr>
              <w:t>Ch</w:t>
            </w:r>
            <w:r w:rsidRPr="00956D0E">
              <w:t>пкл :Км</w:t>
            </w:r>
          </w:p>
          <w:p w:rsidR="00317E26" w:rsidRPr="00956D0E" w:rsidRDefault="00317E26" w:rsidP="00112EA9">
            <w:pPr>
              <w:jc w:val="both"/>
            </w:pPr>
            <w:r w:rsidRPr="00956D0E">
              <w:rPr>
                <w:lang w:val="en-US"/>
              </w:rPr>
              <w:t>Ch</w:t>
            </w:r>
            <w:r w:rsidRPr="00956D0E">
              <w:t xml:space="preserve">пкл- общее количество посещений муниципальных организаций культурно-досугового типа в отчетном году. Источником  информации являются данные формы федерального статистического наблюдения «Свод годовых сведений об учреждениях культурно-досугового типа системы Минкультуры России» </w:t>
            </w:r>
            <w:proofErr w:type="gramStart"/>
            <w:r w:rsidRPr="00956D0E">
              <w:t xml:space="preserve">( </w:t>
            </w:r>
            <w:proofErr w:type="gramEnd"/>
            <w:r w:rsidRPr="00956D0E">
              <w:t>тыс. человек),</w:t>
            </w:r>
          </w:p>
          <w:p w:rsidR="00317E26" w:rsidRPr="00956D0E" w:rsidRDefault="00317E26" w:rsidP="00112EA9">
            <w:pPr>
              <w:tabs>
                <w:tab w:val="left" w:pos="5046"/>
              </w:tabs>
            </w:pPr>
            <w:r w:rsidRPr="00956D0E">
              <w:t>К</w:t>
            </w:r>
            <w:proofErr w:type="gramStart"/>
            <w:r w:rsidRPr="00956D0E">
              <w:t>м-</w:t>
            </w:r>
            <w:proofErr w:type="gramEnd"/>
            <w:r w:rsidRPr="00956D0E">
              <w:t xml:space="preserve"> Общее количество культурно-массовых мероприятий, проведенных в  муниципальных организациях  культурно-досугового типа в отчетном году</w:t>
            </w:r>
          </w:p>
          <w:p w:rsidR="00317E26" w:rsidRPr="00956D0E" w:rsidRDefault="00317E26" w:rsidP="00112EA9">
            <w:pPr>
              <w:jc w:val="both"/>
            </w:pPr>
            <w:r w:rsidRPr="00956D0E">
              <w:t>Источником  информации является  форма федерального статистического наблюдения «Свод годовых свед</w:t>
            </w:r>
            <w:r w:rsidRPr="00956D0E">
              <w:t>е</w:t>
            </w:r>
            <w:r w:rsidRPr="00956D0E">
              <w:t xml:space="preserve">ний об учреждениях культурно-досугового типа системы Минкультуры России» </w:t>
            </w:r>
            <w:proofErr w:type="gramStart"/>
            <w:r w:rsidRPr="00956D0E">
              <w:t xml:space="preserve">( </w:t>
            </w:r>
            <w:proofErr w:type="gramEnd"/>
            <w:r w:rsidRPr="00956D0E">
              <w:t>единиц)</w:t>
            </w:r>
          </w:p>
        </w:tc>
      </w:tr>
      <w:tr w:rsidR="00317E26" w:rsidRPr="00956D0E" w:rsidTr="00112EA9">
        <w:tc>
          <w:tcPr>
            <w:tcW w:w="959" w:type="dxa"/>
            <w:shd w:val="clear" w:color="auto" w:fill="auto"/>
          </w:tcPr>
          <w:p w:rsidR="00317E26" w:rsidRPr="00956D0E" w:rsidRDefault="00317E26" w:rsidP="00112EA9">
            <w:pPr>
              <w:tabs>
                <w:tab w:val="left" w:pos="5046"/>
              </w:tabs>
              <w:jc w:val="center"/>
              <w:rPr>
                <w:color w:val="FF0000"/>
              </w:rPr>
            </w:pPr>
          </w:p>
        </w:tc>
        <w:tc>
          <w:tcPr>
            <w:tcW w:w="4536" w:type="dxa"/>
            <w:shd w:val="clear" w:color="auto" w:fill="auto"/>
          </w:tcPr>
          <w:p w:rsidR="00317E26" w:rsidRPr="00956D0E" w:rsidRDefault="00317E26" w:rsidP="00112EA9">
            <w:pPr>
              <w:rPr>
                <w:b/>
                <w:spacing w:val="-4"/>
              </w:rPr>
            </w:pPr>
            <w:r w:rsidRPr="00956D0E">
              <w:rPr>
                <w:b/>
                <w:spacing w:val="-4"/>
              </w:rPr>
              <w:t xml:space="preserve">Отдельное мероприятие в установленной сфере деятельности </w:t>
            </w:r>
            <w:r>
              <w:rPr>
                <w:b/>
                <w:spacing w:val="-4"/>
              </w:rPr>
              <w:t xml:space="preserve"> </w:t>
            </w:r>
            <w:r w:rsidRPr="00956D0E">
              <w:rPr>
                <w:spacing w:val="-4"/>
              </w:rPr>
              <w:t xml:space="preserve">«Сохранение и развитие нематериального </w:t>
            </w:r>
            <w:r>
              <w:rPr>
                <w:spacing w:val="-4"/>
              </w:rPr>
              <w:t>этно</w:t>
            </w:r>
            <w:r w:rsidRPr="00956D0E">
              <w:rPr>
                <w:spacing w:val="-4"/>
              </w:rPr>
              <w:t xml:space="preserve">культурного </w:t>
            </w:r>
            <w:r>
              <w:rPr>
                <w:spacing w:val="-4"/>
              </w:rPr>
              <w:t>достояни</w:t>
            </w:r>
            <w:r w:rsidRPr="00956D0E">
              <w:rPr>
                <w:spacing w:val="-4"/>
              </w:rPr>
              <w:t>я»</w:t>
            </w:r>
          </w:p>
        </w:tc>
        <w:tc>
          <w:tcPr>
            <w:tcW w:w="2410" w:type="dxa"/>
            <w:shd w:val="clear" w:color="auto" w:fill="auto"/>
          </w:tcPr>
          <w:p w:rsidR="00317E26" w:rsidRPr="00956D0E" w:rsidRDefault="00317E26" w:rsidP="00112EA9">
            <w:pPr>
              <w:tabs>
                <w:tab w:val="left" w:pos="5046"/>
              </w:tabs>
              <w:jc w:val="center"/>
              <w:rPr>
                <w:color w:val="FF0000"/>
              </w:rPr>
            </w:pPr>
          </w:p>
        </w:tc>
        <w:tc>
          <w:tcPr>
            <w:tcW w:w="8015" w:type="dxa"/>
            <w:shd w:val="clear" w:color="auto" w:fill="auto"/>
          </w:tcPr>
          <w:p w:rsidR="00317E26" w:rsidRPr="00956D0E" w:rsidRDefault="00317E26" w:rsidP="00112EA9">
            <w:pPr>
              <w:tabs>
                <w:tab w:val="left" w:pos="5046"/>
              </w:tabs>
              <w:rPr>
                <w:color w:val="FF0000"/>
              </w:rPr>
            </w:pPr>
          </w:p>
        </w:tc>
      </w:tr>
      <w:tr w:rsidR="00317E26" w:rsidRPr="00956D0E" w:rsidTr="00112EA9">
        <w:tc>
          <w:tcPr>
            <w:tcW w:w="959" w:type="dxa"/>
            <w:shd w:val="clear" w:color="auto" w:fill="auto"/>
          </w:tcPr>
          <w:p w:rsidR="00317E26" w:rsidRPr="00956D0E" w:rsidRDefault="00317E26" w:rsidP="00112EA9">
            <w:pPr>
              <w:tabs>
                <w:tab w:val="left" w:pos="5046"/>
              </w:tabs>
              <w:jc w:val="center"/>
              <w:rPr>
                <w:color w:val="FF0000"/>
              </w:rPr>
            </w:pPr>
          </w:p>
        </w:tc>
        <w:tc>
          <w:tcPr>
            <w:tcW w:w="4536" w:type="dxa"/>
            <w:shd w:val="clear" w:color="auto" w:fill="auto"/>
          </w:tcPr>
          <w:p w:rsidR="00317E26" w:rsidRPr="00956D0E" w:rsidRDefault="00317E26" w:rsidP="00112EA9">
            <w:pPr>
              <w:rPr>
                <w:b/>
                <w:spacing w:val="-4"/>
              </w:rPr>
            </w:pPr>
            <w:r w:rsidRPr="00956D0E">
              <w:rPr>
                <w:spacing w:val="-4"/>
              </w:rPr>
              <w:t>Организация поселенческих социо-культурных проектов (мероприятий)</w:t>
            </w:r>
            <w:proofErr w:type="gramStart"/>
            <w:r w:rsidRPr="00956D0E">
              <w:rPr>
                <w:spacing w:val="-4"/>
              </w:rPr>
              <w:t xml:space="preserve"> ,</w:t>
            </w:r>
            <w:proofErr w:type="gramEnd"/>
            <w:r w:rsidRPr="00956D0E">
              <w:rPr>
                <w:spacing w:val="-4"/>
              </w:rPr>
              <w:t xml:space="preserve"> посвященных наиболее важным событиям в жизни поселения и поддержке творческих инициатив населения</w:t>
            </w:r>
          </w:p>
        </w:tc>
        <w:tc>
          <w:tcPr>
            <w:tcW w:w="2410" w:type="dxa"/>
            <w:shd w:val="clear" w:color="auto" w:fill="auto"/>
          </w:tcPr>
          <w:p w:rsidR="00317E26" w:rsidRPr="00956D0E" w:rsidRDefault="00317E26" w:rsidP="00112EA9">
            <w:pPr>
              <w:tabs>
                <w:tab w:val="left" w:pos="5046"/>
              </w:tabs>
              <w:jc w:val="center"/>
            </w:pPr>
            <w:r w:rsidRPr="00956D0E">
              <w:t>единиц</w:t>
            </w:r>
          </w:p>
        </w:tc>
        <w:tc>
          <w:tcPr>
            <w:tcW w:w="8015" w:type="dxa"/>
            <w:shd w:val="clear" w:color="auto" w:fill="auto"/>
          </w:tcPr>
          <w:p w:rsidR="00317E26" w:rsidRPr="00956D0E" w:rsidRDefault="00317E26" w:rsidP="00112EA9">
            <w:pPr>
              <w:tabs>
                <w:tab w:val="left" w:pos="5046"/>
              </w:tabs>
            </w:pPr>
            <w:r w:rsidRPr="00956D0E">
              <w:t>Источник инфо</w:t>
            </w:r>
            <w:r>
              <w:t xml:space="preserve">рмации – муниципальное задание </w:t>
            </w:r>
            <w:r w:rsidRPr="00956D0E">
              <w:t>подведомственных учреждений на проведение значимых для</w:t>
            </w:r>
            <w:r>
              <w:t xml:space="preserve"> Шиховского</w:t>
            </w:r>
            <w:r w:rsidRPr="00956D0E">
              <w:t xml:space="preserve"> сельского поселения Слободского района мероприятий и поддержке творческих инициатив населения</w:t>
            </w:r>
            <w:r>
              <w:t>.</w:t>
            </w:r>
          </w:p>
        </w:tc>
      </w:tr>
      <w:tr w:rsidR="00317E26" w:rsidRPr="00956D0E" w:rsidTr="00112EA9">
        <w:tc>
          <w:tcPr>
            <w:tcW w:w="959" w:type="dxa"/>
            <w:shd w:val="clear" w:color="auto" w:fill="auto"/>
          </w:tcPr>
          <w:p w:rsidR="00317E26" w:rsidRPr="00956D0E" w:rsidRDefault="00317E26" w:rsidP="00112EA9">
            <w:pPr>
              <w:tabs>
                <w:tab w:val="left" w:pos="5046"/>
              </w:tabs>
              <w:jc w:val="center"/>
              <w:rPr>
                <w:color w:val="FF0000"/>
              </w:rPr>
            </w:pPr>
          </w:p>
        </w:tc>
        <w:tc>
          <w:tcPr>
            <w:tcW w:w="4536" w:type="dxa"/>
            <w:shd w:val="clear" w:color="auto" w:fill="auto"/>
          </w:tcPr>
          <w:p w:rsidR="00317E26" w:rsidRPr="00956D0E" w:rsidRDefault="00317E26" w:rsidP="00112EA9">
            <w:pPr>
              <w:rPr>
                <w:b/>
                <w:spacing w:val="-4"/>
              </w:rPr>
            </w:pPr>
            <w:r w:rsidRPr="00956D0E">
              <w:rPr>
                <w:b/>
                <w:spacing w:val="-4"/>
              </w:rPr>
              <w:t>Отдельное мероприятие «Обеспечение  развития и укрепления материально-технической базы муниципальных домов культуры»</w:t>
            </w:r>
          </w:p>
        </w:tc>
        <w:tc>
          <w:tcPr>
            <w:tcW w:w="2410" w:type="dxa"/>
            <w:shd w:val="clear" w:color="auto" w:fill="auto"/>
          </w:tcPr>
          <w:p w:rsidR="00317E26" w:rsidRPr="00956D0E" w:rsidRDefault="00317E26" w:rsidP="00112EA9">
            <w:pPr>
              <w:tabs>
                <w:tab w:val="left" w:pos="5046"/>
              </w:tabs>
              <w:jc w:val="center"/>
              <w:rPr>
                <w:color w:val="FF0000"/>
              </w:rPr>
            </w:pPr>
          </w:p>
        </w:tc>
        <w:tc>
          <w:tcPr>
            <w:tcW w:w="8015" w:type="dxa"/>
            <w:shd w:val="clear" w:color="auto" w:fill="auto"/>
          </w:tcPr>
          <w:p w:rsidR="00317E26" w:rsidRPr="00956D0E" w:rsidRDefault="00317E26" w:rsidP="00112EA9">
            <w:pPr>
              <w:tabs>
                <w:tab w:val="left" w:pos="5046"/>
              </w:tabs>
              <w:rPr>
                <w:color w:val="FF0000"/>
              </w:rPr>
            </w:pPr>
          </w:p>
        </w:tc>
      </w:tr>
      <w:tr w:rsidR="00317E26" w:rsidRPr="00956D0E" w:rsidTr="00112EA9">
        <w:tc>
          <w:tcPr>
            <w:tcW w:w="959" w:type="dxa"/>
            <w:shd w:val="clear" w:color="auto" w:fill="auto"/>
          </w:tcPr>
          <w:p w:rsidR="00317E26" w:rsidRPr="00956D0E" w:rsidRDefault="00317E26" w:rsidP="00112EA9">
            <w:pPr>
              <w:tabs>
                <w:tab w:val="left" w:pos="5046"/>
              </w:tabs>
              <w:jc w:val="center"/>
              <w:rPr>
                <w:color w:val="FF0000"/>
              </w:rPr>
            </w:pPr>
          </w:p>
        </w:tc>
        <w:tc>
          <w:tcPr>
            <w:tcW w:w="4536" w:type="dxa"/>
            <w:shd w:val="clear" w:color="auto" w:fill="auto"/>
          </w:tcPr>
          <w:p w:rsidR="00317E26" w:rsidRPr="00956D0E" w:rsidRDefault="00317E26" w:rsidP="00112EA9">
            <w:r w:rsidRPr="00956D0E">
              <w:t xml:space="preserve">Средняя численность участников клубных формирований  </w:t>
            </w:r>
          </w:p>
        </w:tc>
        <w:tc>
          <w:tcPr>
            <w:tcW w:w="2410" w:type="dxa"/>
            <w:shd w:val="clear" w:color="auto" w:fill="auto"/>
          </w:tcPr>
          <w:p w:rsidR="00317E26" w:rsidRPr="00956D0E" w:rsidRDefault="00317E26" w:rsidP="00112EA9">
            <w:pPr>
              <w:tabs>
                <w:tab w:val="left" w:pos="5046"/>
              </w:tabs>
              <w:jc w:val="center"/>
            </w:pPr>
            <w:r w:rsidRPr="00956D0E">
              <w:t>человек</w:t>
            </w:r>
          </w:p>
        </w:tc>
        <w:tc>
          <w:tcPr>
            <w:tcW w:w="8015" w:type="dxa"/>
            <w:shd w:val="clear" w:color="auto" w:fill="auto"/>
          </w:tcPr>
          <w:p w:rsidR="00317E26" w:rsidRPr="00956D0E" w:rsidRDefault="00317E26" w:rsidP="00112EA9">
            <w:pPr>
              <w:jc w:val="both"/>
            </w:pPr>
            <w:r w:rsidRPr="00956D0E">
              <w:t>Z = Qpg / Qtg x 1000, где:</w:t>
            </w:r>
          </w:p>
          <w:p w:rsidR="00317E26" w:rsidRPr="00956D0E" w:rsidRDefault="00317E26" w:rsidP="00112EA9">
            <w:pPr>
              <w:jc w:val="both"/>
            </w:pPr>
            <w:r w:rsidRPr="00956D0E">
              <w:t>Qpg – численность участников клубных формирований в муниципальных домах культуры, расположенных в населенных пунктах с числом жителей до 50 тысяч человек, на начало отчетного года (человек). Источником информации являются отчет муниципального образования о ра</w:t>
            </w:r>
            <w:r w:rsidRPr="00956D0E">
              <w:t>с</w:t>
            </w:r>
            <w:r w:rsidRPr="00956D0E">
              <w:t>ходовании субсидии местным бюджетам из областного бюджета на обеспечение развития и укрепления матер</w:t>
            </w:r>
            <w:r w:rsidRPr="00956D0E">
              <w:t>и</w:t>
            </w:r>
            <w:r w:rsidRPr="00956D0E">
              <w:t>ально-технической базы муниципальных домов культуры и   федеральное статистическое наблюдение «Сведения об организации культурно-досуго</w:t>
            </w:r>
            <w:r>
              <w:t>вого типа за год» (форма 7-нк)</w:t>
            </w:r>
          </w:p>
          <w:p w:rsidR="00317E26" w:rsidRPr="00956D0E" w:rsidRDefault="00317E26" w:rsidP="00112EA9">
            <w:pPr>
              <w:tabs>
                <w:tab w:val="left" w:pos="5046"/>
              </w:tabs>
              <w:rPr>
                <w:color w:val="FF0000"/>
              </w:rPr>
            </w:pPr>
            <w:r w:rsidRPr="00956D0E">
              <w:t xml:space="preserve">Qtg – численность населения в населенных пунктах с числом жителей до 50 тысяч человек на начало отчетного года согласно данным Территориального органа Федеральной службы государственной </w:t>
            </w:r>
            <w:r>
              <w:t xml:space="preserve">статистики по Кировской области </w:t>
            </w:r>
            <w:r w:rsidRPr="00956D0E">
              <w:t>(человек)</w:t>
            </w:r>
          </w:p>
        </w:tc>
      </w:tr>
      <w:tr w:rsidR="00317E26" w:rsidRPr="00956D0E" w:rsidTr="00112EA9">
        <w:tc>
          <w:tcPr>
            <w:tcW w:w="959" w:type="dxa"/>
            <w:shd w:val="clear" w:color="auto" w:fill="auto"/>
          </w:tcPr>
          <w:p w:rsidR="00317E26" w:rsidRPr="00956D0E" w:rsidRDefault="00317E26" w:rsidP="00112EA9">
            <w:pPr>
              <w:tabs>
                <w:tab w:val="left" w:pos="5046"/>
              </w:tabs>
              <w:jc w:val="center"/>
              <w:rPr>
                <w:color w:val="FF0000"/>
              </w:rPr>
            </w:pPr>
          </w:p>
        </w:tc>
        <w:tc>
          <w:tcPr>
            <w:tcW w:w="4536" w:type="dxa"/>
            <w:shd w:val="clear" w:color="auto" w:fill="auto"/>
          </w:tcPr>
          <w:p w:rsidR="00317E26" w:rsidRPr="00956D0E" w:rsidRDefault="00317E26" w:rsidP="00112EA9">
            <w:pPr>
              <w:rPr>
                <w:b/>
              </w:rPr>
            </w:pPr>
            <w:r w:rsidRPr="00956D0E">
              <w:rPr>
                <w:b/>
              </w:rPr>
              <w:t>Отдельное мероприятие «Поддержка отра</w:t>
            </w:r>
            <w:r w:rsidRPr="00956D0E">
              <w:rPr>
                <w:b/>
              </w:rPr>
              <w:t>с</w:t>
            </w:r>
            <w:r w:rsidRPr="00956D0E">
              <w:rPr>
                <w:b/>
              </w:rPr>
              <w:t>ли культуры Кировской области»</w:t>
            </w:r>
          </w:p>
        </w:tc>
        <w:tc>
          <w:tcPr>
            <w:tcW w:w="2410" w:type="dxa"/>
            <w:shd w:val="clear" w:color="auto" w:fill="auto"/>
          </w:tcPr>
          <w:p w:rsidR="00317E26" w:rsidRPr="00956D0E" w:rsidRDefault="00317E26" w:rsidP="00112EA9">
            <w:pPr>
              <w:jc w:val="center"/>
            </w:pPr>
          </w:p>
        </w:tc>
        <w:tc>
          <w:tcPr>
            <w:tcW w:w="8015" w:type="dxa"/>
            <w:shd w:val="clear" w:color="auto" w:fill="auto"/>
          </w:tcPr>
          <w:p w:rsidR="00317E26" w:rsidRPr="00956D0E" w:rsidRDefault="00317E26" w:rsidP="00112EA9">
            <w:pPr>
              <w:jc w:val="both"/>
            </w:pPr>
          </w:p>
        </w:tc>
      </w:tr>
      <w:tr w:rsidR="00317E26" w:rsidRPr="00956D0E" w:rsidTr="00112EA9">
        <w:tc>
          <w:tcPr>
            <w:tcW w:w="959" w:type="dxa"/>
            <w:shd w:val="clear" w:color="auto" w:fill="auto"/>
          </w:tcPr>
          <w:p w:rsidR="00317E26" w:rsidRPr="00956D0E" w:rsidRDefault="00317E26" w:rsidP="00112EA9">
            <w:pPr>
              <w:tabs>
                <w:tab w:val="left" w:pos="5046"/>
              </w:tabs>
              <w:jc w:val="center"/>
              <w:rPr>
                <w:color w:val="FF0000"/>
              </w:rPr>
            </w:pPr>
          </w:p>
        </w:tc>
        <w:tc>
          <w:tcPr>
            <w:tcW w:w="4536" w:type="dxa"/>
            <w:shd w:val="clear" w:color="auto" w:fill="auto"/>
          </w:tcPr>
          <w:p w:rsidR="00317E26" w:rsidRPr="00956D0E" w:rsidRDefault="00317E26" w:rsidP="00112EA9">
            <w:r w:rsidRPr="00956D0E">
              <w:t>количество посещений организаций культуры по отношению к уровню 20</w:t>
            </w:r>
            <w:r>
              <w:t>24</w:t>
            </w:r>
            <w:r w:rsidRPr="00956D0E">
              <w:t xml:space="preserve"> г</w:t>
            </w:r>
            <w:r w:rsidRPr="00956D0E">
              <w:t>о</w:t>
            </w:r>
            <w:r w:rsidRPr="00956D0E">
              <w:t>да</w:t>
            </w:r>
          </w:p>
        </w:tc>
        <w:tc>
          <w:tcPr>
            <w:tcW w:w="2410" w:type="dxa"/>
            <w:shd w:val="clear" w:color="auto" w:fill="auto"/>
          </w:tcPr>
          <w:p w:rsidR="00317E26" w:rsidRPr="00956D0E" w:rsidRDefault="00317E26" w:rsidP="00112EA9">
            <w:pPr>
              <w:jc w:val="center"/>
            </w:pPr>
            <w:r w:rsidRPr="00956D0E">
              <w:t>проце</w:t>
            </w:r>
            <w:r w:rsidRPr="00956D0E">
              <w:t>н</w:t>
            </w:r>
            <w:r w:rsidRPr="00956D0E">
              <w:t>тов</w:t>
            </w:r>
          </w:p>
        </w:tc>
        <w:tc>
          <w:tcPr>
            <w:tcW w:w="8015" w:type="dxa"/>
            <w:shd w:val="clear" w:color="auto" w:fill="auto"/>
          </w:tcPr>
          <w:p w:rsidR="00317E26" w:rsidRPr="00956D0E" w:rsidRDefault="00317E26" w:rsidP="00112EA9">
            <w:pPr>
              <w:jc w:val="both"/>
            </w:pPr>
            <w:r w:rsidRPr="00956D0E">
              <w:t>M = Pig / Psg x 100%, где:</w:t>
            </w:r>
          </w:p>
          <w:p w:rsidR="00317E26" w:rsidRPr="00956D0E" w:rsidRDefault="00317E26" w:rsidP="00112EA9">
            <w:pPr>
              <w:jc w:val="both"/>
            </w:pPr>
            <w:r w:rsidRPr="00956D0E">
              <w:t>Pig – количество посещений организаций культуры в т</w:t>
            </w:r>
            <w:r w:rsidRPr="00956D0E">
              <w:t>е</w:t>
            </w:r>
            <w:r w:rsidRPr="00956D0E">
              <w:t>кущем году (единиц);</w:t>
            </w:r>
          </w:p>
          <w:p w:rsidR="00317E26" w:rsidRPr="00956D0E" w:rsidRDefault="00317E26" w:rsidP="00112EA9">
            <w:pPr>
              <w:jc w:val="both"/>
            </w:pPr>
            <w:r w:rsidRPr="00956D0E">
              <w:t>Psg – количество посещений организаций культуры в 20</w:t>
            </w:r>
            <w:r>
              <w:t>24</w:t>
            </w:r>
            <w:r w:rsidRPr="00956D0E">
              <w:t xml:space="preserve"> году (единиц).</w:t>
            </w:r>
          </w:p>
          <w:p w:rsidR="00317E26" w:rsidRPr="00956D0E" w:rsidRDefault="00317E26" w:rsidP="00112EA9">
            <w:pPr>
              <w:jc w:val="both"/>
            </w:pPr>
            <w:r w:rsidRPr="00956D0E">
              <w:t>Источником информации о количестве посещений орг</w:t>
            </w:r>
            <w:r w:rsidRPr="00956D0E">
              <w:t>а</w:t>
            </w:r>
            <w:r w:rsidRPr="00956D0E">
              <w:t>низаций культуры являются федеральное статистическое наблюдение «Сведения об организации культурно-досугового типа за год» (форма 7-нк)  и отчеты муниципального обр</w:t>
            </w:r>
            <w:r w:rsidRPr="00956D0E">
              <w:t>а</w:t>
            </w:r>
            <w:r w:rsidRPr="00956D0E">
              <w:t>зования о расходовании субсидии местным бюджетам из областного бюджета на поддержку отрасли культуры.</w:t>
            </w:r>
          </w:p>
        </w:tc>
      </w:tr>
      <w:tr w:rsidR="00317E26" w:rsidRPr="00956D0E" w:rsidTr="00112EA9">
        <w:tc>
          <w:tcPr>
            <w:tcW w:w="959" w:type="dxa"/>
            <w:shd w:val="clear" w:color="auto" w:fill="auto"/>
          </w:tcPr>
          <w:p w:rsidR="00317E26" w:rsidRPr="00956D0E" w:rsidRDefault="00317E26" w:rsidP="00112EA9">
            <w:pPr>
              <w:tabs>
                <w:tab w:val="left" w:pos="5046"/>
              </w:tabs>
              <w:jc w:val="center"/>
              <w:rPr>
                <w:color w:val="FF0000"/>
              </w:rPr>
            </w:pPr>
          </w:p>
        </w:tc>
        <w:tc>
          <w:tcPr>
            <w:tcW w:w="4536" w:type="dxa"/>
            <w:shd w:val="clear" w:color="auto" w:fill="auto"/>
          </w:tcPr>
          <w:p w:rsidR="00317E26" w:rsidRPr="00956D0E" w:rsidRDefault="00317E26" w:rsidP="00112EA9">
            <w:pPr>
              <w:tabs>
                <w:tab w:val="left" w:pos="5046"/>
              </w:tabs>
              <w:rPr>
                <w:color w:val="000000"/>
              </w:rPr>
            </w:pPr>
            <w:r w:rsidRPr="00956D0E">
              <w:rPr>
                <w:b/>
                <w:color w:val="000000"/>
                <w:spacing w:val="-4"/>
              </w:rPr>
              <w:t>Участие в реализации региональных проектов:</w:t>
            </w:r>
          </w:p>
        </w:tc>
        <w:tc>
          <w:tcPr>
            <w:tcW w:w="2410" w:type="dxa"/>
            <w:shd w:val="clear" w:color="auto" w:fill="auto"/>
          </w:tcPr>
          <w:p w:rsidR="00317E26" w:rsidRPr="00956D0E" w:rsidRDefault="00317E26" w:rsidP="00112EA9">
            <w:pPr>
              <w:tabs>
                <w:tab w:val="left" w:pos="5046"/>
              </w:tabs>
              <w:jc w:val="center"/>
              <w:rPr>
                <w:color w:val="FF0000"/>
              </w:rPr>
            </w:pPr>
          </w:p>
        </w:tc>
        <w:tc>
          <w:tcPr>
            <w:tcW w:w="8015" w:type="dxa"/>
            <w:shd w:val="clear" w:color="auto" w:fill="auto"/>
          </w:tcPr>
          <w:p w:rsidR="00317E26" w:rsidRPr="00956D0E" w:rsidRDefault="00317E26" w:rsidP="00112EA9">
            <w:pPr>
              <w:tabs>
                <w:tab w:val="left" w:pos="5046"/>
              </w:tabs>
              <w:rPr>
                <w:color w:val="FF0000"/>
              </w:rPr>
            </w:pPr>
          </w:p>
        </w:tc>
      </w:tr>
      <w:tr w:rsidR="00317E26" w:rsidRPr="00956D0E" w:rsidTr="00112EA9">
        <w:tc>
          <w:tcPr>
            <w:tcW w:w="959" w:type="dxa"/>
            <w:shd w:val="clear" w:color="auto" w:fill="auto"/>
          </w:tcPr>
          <w:p w:rsidR="00317E26" w:rsidRPr="00956D0E" w:rsidRDefault="00317E26" w:rsidP="00112EA9">
            <w:pPr>
              <w:tabs>
                <w:tab w:val="left" w:pos="5046"/>
              </w:tabs>
              <w:jc w:val="center"/>
              <w:rPr>
                <w:color w:val="FF0000"/>
              </w:rPr>
            </w:pPr>
          </w:p>
        </w:tc>
        <w:tc>
          <w:tcPr>
            <w:tcW w:w="4536" w:type="dxa"/>
            <w:shd w:val="clear" w:color="auto" w:fill="auto"/>
          </w:tcPr>
          <w:p w:rsidR="00317E26" w:rsidRPr="00956D0E" w:rsidRDefault="00317E26" w:rsidP="00112EA9">
            <w:pPr>
              <w:rPr>
                <w:b/>
              </w:rPr>
            </w:pPr>
            <w:r w:rsidRPr="00956D0E">
              <w:rPr>
                <w:b/>
              </w:rPr>
              <w:t>Региональный проект «Обеспечение качественно нового уровня развития инфраструктуры культуры Кировской о</w:t>
            </w:r>
            <w:r w:rsidRPr="00956D0E">
              <w:rPr>
                <w:b/>
              </w:rPr>
              <w:t>б</w:t>
            </w:r>
            <w:r w:rsidRPr="00956D0E">
              <w:rPr>
                <w:b/>
              </w:rPr>
              <w:t>ласти»</w:t>
            </w:r>
          </w:p>
        </w:tc>
        <w:tc>
          <w:tcPr>
            <w:tcW w:w="2410" w:type="dxa"/>
            <w:shd w:val="clear" w:color="auto" w:fill="auto"/>
          </w:tcPr>
          <w:p w:rsidR="00317E26" w:rsidRPr="00956D0E" w:rsidRDefault="00317E26" w:rsidP="00112EA9">
            <w:pPr>
              <w:tabs>
                <w:tab w:val="left" w:pos="793"/>
              </w:tabs>
              <w:jc w:val="center"/>
              <w:rPr>
                <w:b/>
              </w:rPr>
            </w:pPr>
          </w:p>
        </w:tc>
        <w:tc>
          <w:tcPr>
            <w:tcW w:w="8015" w:type="dxa"/>
            <w:shd w:val="clear" w:color="auto" w:fill="auto"/>
          </w:tcPr>
          <w:p w:rsidR="00317E26" w:rsidRPr="00956D0E" w:rsidRDefault="00317E26" w:rsidP="00112EA9">
            <w:pPr>
              <w:tabs>
                <w:tab w:val="left" w:pos="5046"/>
              </w:tabs>
              <w:rPr>
                <w:color w:val="FF0000"/>
              </w:rPr>
            </w:pPr>
          </w:p>
        </w:tc>
      </w:tr>
      <w:tr w:rsidR="00317E26" w:rsidRPr="00956D0E" w:rsidTr="00112EA9">
        <w:tc>
          <w:tcPr>
            <w:tcW w:w="959" w:type="dxa"/>
            <w:shd w:val="clear" w:color="auto" w:fill="auto"/>
          </w:tcPr>
          <w:p w:rsidR="00317E26" w:rsidRPr="00956D0E" w:rsidRDefault="00317E26" w:rsidP="00112EA9">
            <w:pPr>
              <w:tabs>
                <w:tab w:val="left" w:pos="5046"/>
              </w:tabs>
              <w:jc w:val="center"/>
              <w:rPr>
                <w:color w:val="FF0000"/>
              </w:rPr>
            </w:pPr>
          </w:p>
        </w:tc>
        <w:tc>
          <w:tcPr>
            <w:tcW w:w="4536" w:type="dxa"/>
            <w:shd w:val="clear" w:color="auto" w:fill="auto"/>
          </w:tcPr>
          <w:p w:rsidR="00317E26" w:rsidRPr="00956D0E" w:rsidRDefault="00317E26" w:rsidP="00112EA9">
            <w:r w:rsidRPr="00956D0E">
              <w:t>количество созданных (реконструирова</w:t>
            </w:r>
            <w:r w:rsidRPr="00956D0E">
              <w:t>н</w:t>
            </w:r>
            <w:r w:rsidRPr="00956D0E">
              <w:t xml:space="preserve">ных) и капитально отремонтированных  муниципальных сельских Домов культуры, клубов </w:t>
            </w:r>
          </w:p>
        </w:tc>
        <w:tc>
          <w:tcPr>
            <w:tcW w:w="2410" w:type="dxa"/>
            <w:shd w:val="clear" w:color="auto" w:fill="auto"/>
          </w:tcPr>
          <w:p w:rsidR="00317E26" w:rsidRPr="00956D0E" w:rsidRDefault="00317E26" w:rsidP="00112EA9">
            <w:pPr>
              <w:jc w:val="center"/>
            </w:pPr>
            <w:r w:rsidRPr="00956D0E">
              <w:t>единиц</w:t>
            </w:r>
          </w:p>
        </w:tc>
        <w:tc>
          <w:tcPr>
            <w:tcW w:w="8015" w:type="dxa"/>
            <w:shd w:val="clear" w:color="auto" w:fill="auto"/>
          </w:tcPr>
          <w:p w:rsidR="00317E26" w:rsidRPr="00956D0E" w:rsidRDefault="00317E26" w:rsidP="00112EA9">
            <w:pPr>
              <w:jc w:val="both"/>
            </w:pPr>
            <w:r w:rsidRPr="00956D0E">
              <w:t>Определяется путем суммирования количества созда</w:t>
            </w:r>
            <w:r w:rsidRPr="00956D0E">
              <w:t>н</w:t>
            </w:r>
            <w:r w:rsidRPr="00956D0E">
              <w:t>ных, реконструированных и капитально отремонтированных в отчетном году  муниципальных  модельных библи</w:t>
            </w:r>
            <w:r w:rsidRPr="00956D0E">
              <w:t>о</w:t>
            </w:r>
            <w:r w:rsidRPr="00956D0E">
              <w:t>тек, клубно-досуговых учреждений в сельской местности и отражается нарастающим итогом. Источниками информации являются данные форм федерального статистического наблюдения: «Свод годовых сведений об учрежд</w:t>
            </w:r>
            <w:r w:rsidRPr="00956D0E">
              <w:t>е</w:t>
            </w:r>
            <w:r w:rsidRPr="00956D0E">
              <w:t>ниях культурно-досугового типа системы Минкультуры России», «Свод годовых сведений об общедоступных (публичных) библиотеках системы Минкультуры Ро</w:t>
            </w:r>
            <w:r w:rsidRPr="00956D0E">
              <w:t>с</w:t>
            </w:r>
            <w:r w:rsidRPr="00956D0E">
              <w:t>сии».</w:t>
            </w:r>
          </w:p>
        </w:tc>
      </w:tr>
      <w:tr w:rsidR="00317E26" w:rsidRPr="00956D0E" w:rsidTr="00112EA9">
        <w:tc>
          <w:tcPr>
            <w:tcW w:w="959" w:type="dxa"/>
            <w:shd w:val="clear" w:color="auto" w:fill="auto"/>
          </w:tcPr>
          <w:p w:rsidR="00317E26" w:rsidRPr="00956D0E" w:rsidRDefault="00317E26" w:rsidP="00112EA9">
            <w:pPr>
              <w:tabs>
                <w:tab w:val="left" w:pos="5046"/>
              </w:tabs>
              <w:jc w:val="center"/>
              <w:rPr>
                <w:color w:val="FF0000"/>
              </w:rPr>
            </w:pPr>
          </w:p>
        </w:tc>
        <w:tc>
          <w:tcPr>
            <w:tcW w:w="4536" w:type="dxa"/>
            <w:shd w:val="clear" w:color="auto" w:fill="auto"/>
          </w:tcPr>
          <w:p w:rsidR="00317E26" w:rsidRPr="00956D0E" w:rsidRDefault="00317E26" w:rsidP="00112EA9">
            <w:pPr>
              <w:rPr>
                <w:b/>
                <w:bCs/>
                <w:spacing w:val="-6"/>
              </w:rPr>
            </w:pPr>
            <w:r w:rsidRPr="00956D0E">
              <w:rPr>
                <w:b/>
                <w:bCs/>
                <w:spacing w:val="-6"/>
              </w:rPr>
              <w:t>«Создание условий для реализации творческого потенциала жителей района»</w:t>
            </w:r>
          </w:p>
        </w:tc>
        <w:tc>
          <w:tcPr>
            <w:tcW w:w="2410" w:type="dxa"/>
            <w:shd w:val="clear" w:color="auto" w:fill="auto"/>
          </w:tcPr>
          <w:p w:rsidR="00317E26" w:rsidRPr="00956D0E" w:rsidRDefault="00317E26" w:rsidP="00112EA9">
            <w:pPr>
              <w:tabs>
                <w:tab w:val="left" w:pos="5046"/>
              </w:tabs>
              <w:jc w:val="center"/>
              <w:rPr>
                <w:color w:val="FF0000"/>
              </w:rPr>
            </w:pPr>
          </w:p>
        </w:tc>
        <w:tc>
          <w:tcPr>
            <w:tcW w:w="8015" w:type="dxa"/>
            <w:shd w:val="clear" w:color="auto" w:fill="auto"/>
          </w:tcPr>
          <w:p w:rsidR="00317E26" w:rsidRPr="00956D0E" w:rsidRDefault="00317E26" w:rsidP="00112EA9">
            <w:pPr>
              <w:tabs>
                <w:tab w:val="left" w:pos="5046"/>
              </w:tabs>
              <w:rPr>
                <w:color w:val="FF0000"/>
              </w:rPr>
            </w:pPr>
          </w:p>
        </w:tc>
      </w:tr>
      <w:tr w:rsidR="00317E26" w:rsidRPr="00956D0E" w:rsidTr="00112EA9">
        <w:tc>
          <w:tcPr>
            <w:tcW w:w="959" w:type="dxa"/>
            <w:shd w:val="clear" w:color="auto" w:fill="auto"/>
          </w:tcPr>
          <w:p w:rsidR="00317E26" w:rsidRPr="00956D0E" w:rsidRDefault="00317E26" w:rsidP="00112EA9">
            <w:pPr>
              <w:tabs>
                <w:tab w:val="left" w:pos="5046"/>
              </w:tabs>
              <w:jc w:val="center"/>
              <w:rPr>
                <w:color w:val="FF0000"/>
              </w:rPr>
            </w:pPr>
          </w:p>
        </w:tc>
        <w:tc>
          <w:tcPr>
            <w:tcW w:w="4536" w:type="dxa"/>
            <w:shd w:val="clear" w:color="auto" w:fill="auto"/>
          </w:tcPr>
          <w:p w:rsidR="00317E26" w:rsidRPr="00956D0E" w:rsidRDefault="00317E26" w:rsidP="00112EA9">
            <w:pPr>
              <w:rPr>
                <w:bCs/>
              </w:rPr>
            </w:pPr>
            <w:r w:rsidRPr="00956D0E">
              <w:rPr>
                <w:bCs/>
              </w:rPr>
              <w:t>Количество специалистов прошедших переподготовку или повышение квалификации, в том ичсле  в дистанционных центрах обучения</w:t>
            </w:r>
          </w:p>
        </w:tc>
        <w:tc>
          <w:tcPr>
            <w:tcW w:w="2410" w:type="dxa"/>
            <w:shd w:val="clear" w:color="auto" w:fill="auto"/>
          </w:tcPr>
          <w:p w:rsidR="00317E26" w:rsidRPr="00956D0E" w:rsidRDefault="00317E26" w:rsidP="00112EA9">
            <w:pPr>
              <w:jc w:val="center"/>
            </w:pPr>
            <w:r w:rsidRPr="00956D0E">
              <w:t>человек</w:t>
            </w:r>
          </w:p>
        </w:tc>
        <w:tc>
          <w:tcPr>
            <w:tcW w:w="8015" w:type="dxa"/>
            <w:shd w:val="clear" w:color="auto" w:fill="auto"/>
          </w:tcPr>
          <w:p w:rsidR="00317E26" w:rsidRPr="00956D0E" w:rsidRDefault="00317E26" w:rsidP="00112EA9">
            <w:pPr>
              <w:jc w:val="both"/>
            </w:pPr>
            <w:r w:rsidRPr="00956D0E">
              <w:t>Определяется путем суммирования количества специал</w:t>
            </w:r>
            <w:r w:rsidRPr="00956D0E">
              <w:t>и</w:t>
            </w:r>
            <w:r w:rsidRPr="00956D0E">
              <w:t>стов учреждений культуры, прошедших повышение кв</w:t>
            </w:r>
            <w:r w:rsidRPr="00956D0E">
              <w:t>а</w:t>
            </w:r>
            <w:r w:rsidRPr="00956D0E">
              <w:t xml:space="preserve">лификации на базе Центров непрерывного образования и повышения </w:t>
            </w:r>
            <w:proofErr w:type="gramStart"/>
            <w:r w:rsidRPr="00956D0E">
              <w:t>квалификации</w:t>
            </w:r>
            <w:proofErr w:type="gramEnd"/>
            <w:r w:rsidRPr="00956D0E">
              <w:t xml:space="preserve"> творческих и управленческих кадров в сфере культуры, и отражается нарастающим ит</w:t>
            </w:r>
            <w:r w:rsidRPr="00956D0E">
              <w:t>о</w:t>
            </w:r>
            <w:r w:rsidRPr="00956D0E">
              <w:t>гом. Источником информации является ведомственная отчетность  в министерство культуры Кировской области</w:t>
            </w:r>
          </w:p>
        </w:tc>
      </w:tr>
      <w:tr w:rsidR="00317E26" w:rsidRPr="00956D0E" w:rsidTr="00112EA9">
        <w:tc>
          <w:tcPr>
            <w:tcW w:w="959" w:type="dxa"/>
            <w:shd w:val="clear" w:color="auto" w:fill="auto"/>
          </w:tcPr>
          <w:p w:rsidR="00317E26" w:rsidRPr="00956D0E" w:rsidRDefault="00317E26" w:rsidP="00112EA9">
            <w:pPr>
              <w:tabs>
                <w:tab w:val="left" w:pos="5046"/>
              </w:tabs>
              <w:jc w:val="center"/>
              <w:rPr>
                <w:color w:val="FF0000"/>
              </w:rPr>
            </w:pPr>
          </w:p>
        </w:tc>
        <w:tc>
          <w:tcPr>
            <w:tcW w:w="4536" w:type="dxa"/>
            <w:shd w:val="clear" w:color="auto" w:fill="auto"/>
          </w:tcPr>
          <w:p w:rsidR="00317E26" w:rsidRPr="00956D0E" w:rsidRDefault="00317E26" w:rsidP="00112EA9">
            <w:pPr>
              <w:rPr>
                <w:bCs/>
              </w:rPr>
            </w:pPr>
            <w:r w:rsidRPr="00956D0E">
              <w:rPr>
                <w:bCs/>
              </w:rPr>
              <w:t xml:space="preserve">Количество жителей вовлеченных  в культурную деятельностьв рамках поддержки и реализации творческих инициатив жителей </w:t>
            </w:r>
            <w:proofErr w:type="gramStart"/>
            <w:r w:rsidRPr="00956D0E">
              <w:rPr>
                <w:bCs/>
              </w:rPr>
              <w:t xml:space="preserve">( </w:t>
            </w:r>
            <w:proofErr w:type="gramEnd"/>
            <w:r w:rsidRPr="00956D0E">
              <w:rPr>
                <w:bCs/>
              </w:rPr>
              <w:t>все КДУ)</w:t>
            </w:r>
          </w:p>
        </w:tc>
        <w:tc>
          <w:tcPr>
            <w:tcW w:w="2410" w:type="dxa"/>
            <w:shd w:val="clear" w:color="auto" w:fill="auto"/>
          </w:tcPr>
          <w:p w:rsidR="00317E26" w:rsidRPr="00956D0E" w:rsidRDefault="00317E26" w:rsidP="00112EA9">
            <w:pPr>
              <w:jc w:val="center"/>
            </w:pPr>
            <w:r w:rsidRPr="00956D0E">
              <w:t>тыс. чел</w:t>
            </w:r>
            <w:r w:rsidRPr="00956D0E">
              <w:t>о</w:t>
            </w:r>
            <w:r w:rsidRPr="00956D0E">
              <w:t>век</w:t>
            </w:r>
          </w:p>
        </w:tc>
        <w:tc>
          <w:tcPr>
            <w:tcW w:w="8015" w:type="dxa"/>
            <w:shd w:val="clear" w:color="auto" w:fill="auto"/>
          </w:tcPr>
          <w:p w:rsidR="00317E26" w:rsidRPr="00956D0E" w:rsidRDefault="00317E26" w:rsidP="00112EA9">
            <w:pPr>
              <w:jc w:val="both"/>
            </w:pPr>
            <w:r w:rsidRPr="00956D0E">
              <w:t>Определяется путем суммирования количества участн</w:t>
            </w:r>
            <w:r w:rsidRPr="00956D0E">
              <w:t>и</w:t>
            </w:r>
            <w:r w:rsidRPr="00956D0E">
              <w:t>ков культурно-досуговых формирований и различных творческих мероприятий, проведенных учреждениями сферы культуры. Источниками информации являются данные формы федерального статистического наблюд</w:t>
            </w:r>
            <w:r w:rsidRPr="00956D0E">
              <w:t>е</w:t>
            </w:r>
            <w:r w:rsidRPr="00956D0E">
              <w:t>ния «Свод годовых сведений об учреждениях культурно-досугового типа системы Минкультуры России», ведо</w:t>
            </w:r>
            <w:r w:rsidRPr="00956D0E">
              <w:t>м</w:t>
            </w:r>
            <w:r w:rsidRPr="00956D0E">
              <w:t xml:space="preserve">ственная отчетность </w:t>
            </w:r>
          </w:p>
        </w:tc>
      </w:tr>
      <w:tr w:rsidR="00317E26" w:rsidRPr="00956D0E" w:rsidTr="00112EA9">
        <w:tc>
          <w:tcPr>
            <w:tcW w:w="959" w:type="dxa"/>
            <w:shd w:val="clear" w:color="auto" w:fill="auto"/>
          </w:tcPr>
          <w:p w:rsidR="00317E26" w:rsidRPr="00956D0E" w:rsidRDefault="00317E26" w:rsidP="00112EA9">
            <w:pPr>
              <w:tabs>
                <w:tab w:val="left" w:pos="5046"/>
              </w:tabs>
              <w:jc w:val="center"/>
              <w:rPr>
                <w:color w:val="FF0000"/>
              </w:rPr>
            </w:pPr>
          </w:p>
        </w:tc>
        <w:tc>
          <w:tcPr>
            <w:tcW w:w="4536" w:type="dxa"/>
            <w:shd w:val="clear" w:color="auto" w:fill="auto"/>
          </w:tcPr>
          <w:p w:rsidR="00317E26" w:rsidRPr="00956D0E" w:rsidRDefault="00317E26" w:rsidP="00112EA9">
            <w:pPr>
              <w:rPr>
                <w:bCs/>
              </w:rPr>
            </w:pPr>
            <w:r w:rsidRPr="00956D0E">
              <w:rPr>
                <w:b/>
                <w:bCs/>
              </w:rPr>
              <w:t>« Цифровизация услуг и формирование  информационного пространства в сфере культуры»</w:t>
            </w:r>
          </w:p>
        </w:tc>
        <w:tc>
          <w:tcPr>
            <w:tcW w:w="2410" w:type="dxa"/>
            <w:shd w:val="clear" w:color="auto" w:fill="auto"/>
          </w:tcPr>
          <w:p w:rsidR="00317E26" w:rsidRPr="00956D0E" w:rsidRDefault="00317E26" w:rsidP="00112EA9">
            <w:pPr>
              <w:tabs>
                <w:tab w:val="left" w:pos="5046"/>
              </w:tabs>
              <w:jc w:val="center"/>
              <w:rPr>
                <w:color w:val="FF0000"/>
              </w:rPr>
            </w:pPr>
          </w:p>
        </w:tc>
        <w:tc>
          <w:tcPr>
            <w:tcW w:w="8015" w:type="dxa"/>
            <w:shd w:val="clear" w:color="auto" w:fill="auto"/>
          </w:tcPr>
          <w:p w:rsidR="00317E26" w:rsidRPr="00956D0E" w:rsidRDefault="00317E26" w:rsidP="00112EA9">
            <w:pPr>
              <w:tabs>
                <w:tab w:val="left" w:pos="5046"/>
              </w:tabs>
              <w:rPr>
                <w:color w:val="FF0000"/>
              </w:rPr>
            </w:pPr>
          </w:p>
        </w:tc>
      </w:tr>
      <w:tr w:rsidR="00317E26" w:rsidRPr="00956D0E" w:rsidTr="00112EA9">
        <w:trPr>
          <w:trHeight w:val="1692"/>
        </w:trPr>
        <w:tc>
          <w:tcPr>
            <w:tcW w:w="959" w:type="dxa"/>
            <w:shd w:val="clear" w:color="auto" w:fill="auto"/>
          </w:tcPr>
          <w:p w:rsidR="00317E26" w:rsidRPr="00956D0E" w:rsidRDefault="00317E26" w:rsidP="00112EA9">
            <w:pPr>
              <w:tabs>
                <w:tab w:val="left" w:pos="5046"/>
              </w:tabs>
              <w:jc w:val="center"/>
              <w:rPr>
                <w:color w:val="FF0000"/>
              </w:rPr>
            </w:pPr>
          </w:p>
        </w:tc>
        <w:tc>
          <w:tcPr>
            <w:tcW w:w="4536" w:type="dxa"/>
            <w:shd w:val="clear" w:color="auto" w:fill="auto"/>
          </w:tcPr>
          <w:p w:rsidR="00317E26" w:rsidRPr="00956D0E" w:rsidRDefault="00317E26" w:rsidP="00112EA9">
            <w:pPr>
              <w:jc w:val="both"/>
            </w:pPr>
            <w:r w:rsidRPr="00956D0E">
              <w:t>количество обращений к цифровым ресурсам культ</w:t>
            </w:r>
            <w:r w:rsidRPr="00956D0E">
              <w:t>у</w:t>
            </w:r>
            <w:r w:rsidRPr="00956D0E">
              <w:t xml:space="preserve">ры </w:t>
            </w:r>
            <w:proofErr w:type="gramStart"/>
            <w:r w:rsidRPr="00956D0E">
              <w:t xml:space="preserve">( </w:t>
            </w:r>
            <w:proofErr w:type="gramEnd"/>
            <w:r w:rsidRPr="00956D0E">
              <w:t>к информации, размещенной на официальном сайте КДУ)</w:t>
            </w:r>
          </w:p>
        </w:tc>
        <w:tc>
          <w:tcPr>
            <w:tcW w:w="2410" w:type="dxa"/>
            <w:shd w:val="clear" w:color="auto" w:fill="auto"/>
          </w:tcPr>
          <w:p w:rsidR="00317E26" w:rsidRPr="00956D0E" w:rsidRDefault="00317E26" w:rsidP="00112EA9">
            <w:pPr>
              <w:jc w:val="center"/>
            </w:pPr>
            <w:r w:rsidRPr="00956D0E">
              <w:t>тыс. ед</w:t>
            </w:r>
            <w:r w:rsidRPr="00956D0E">
              <w:t>и</w:t>
            </w:r>
            <w:r w:rsidRPr="00956D0E">
              <w:t>ниц</w:t>
            </w:r>
          </w:p>
        </w:tc>
        <w:tc>
          <w:tcPr>
            <w:tcW w:w="8015" w:type="dxa"/>
            <w:shd w:val="clear" w:color="auto" w:fill="auto"/>
          </w:tcPr>
          <w:p w:rsidR="00317E26" w:rsidRPr="00956D0E" w:rsidRDefault="00317E26" w:rsidP="00112EA9">
            <w:pPr>
              <w:jc w:val="both"/>
            </w:pPr>
            <w:r w:rsidRPr="00956D0E">
              <w:t>Определяется путем суммирования количества обращ</w:t>
            </w:r>
            <w:r w:rsidRPr="00956D0E">
              <w:t>е</w:t>
            </w:r>
            <w:r w:rsidRPr="00956D0E">
              <w:t>ний граждан к информационным ресурсам культуры в информационно-телекоммуникационной сети «Интернет», включенным в перечень цифровых информацио</w:t>
            </w:r>
            <w:r w:rsidRPr="00956D0E">
              <w:t>н</w:t>
            </w:r>
            <w:r w:rsidRPr="00956D0E">
              <w:t>ных ресурсов о культуре, способствующих распростран</w:t>
            </w:r>
            <w:r w:rsidRPr="00956D0E">
              <w:t>е</w:t>
            </w:r>
            <w:r w:rsidRPr="00956D0E">
              <w:t>нию традиционных российских духовно-нравственных ценностей. Источником информации является ведо</w:t>
            </w:r>
            <w:r w:rsidRPr="00956D0E">
              <w:t>м</w:t>
            </w:r>
            <w:r w:rsidRPr="00956D0E">
              <w:t>ственная отчетность в министерство культуры Кировской области</w:t>
            </w:r>
          </w:p>
        </w:tc>
      </w:tr>
    </w:tbl>
    <w:p w:rsidR="00317E26" w:rsidRPr="00317E26" w:rsidRDefault="00317E26" w:rsidP="00317E26">
      <w:pPr>
        <w:jc w:val="center"/>
        <w:rPr>
          <w:b/>
        </w:rPr>
      </w:pPr>
    </w:p>
    <w:sectPr w:rsidR="00317E26" w:rsidRPr="00317E26" w:rsidSect="005003C3">
      <w:pgSz w:w="16838" w:h="11906" w:orient="landscape"/>
      <w:pgMar w:top="1440" w:right="539" w:bottom="746" w:left="5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BBC" w:rsidRDefault="00DB1BBC" w:rsidP="00D40C66">
      <w:r>
        <w:separator/>
      </w:r>
    </w:p>
  </w:endnote>
  <w:endnote w:type="continuationSeparator" w:id="0">
    <w:p w:rsidR="00DB1BBC" w:rsidRDefault="00DB1BBC"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F6700A294CB24FB99A95375BDE48D28A"/>
      </w:placeholder>
      <w:temporary/>
      <w:showingPlcHdr/>
    </w:sdtPr>
    <w:sdtContent>
      <w:p w:rsidR="00580930" w:rsidRDefault="00580930">
        <w:pPr>
          <w:pStyle w:val="ab"/>
        </w:pPr>
        <w:r>
          <w:t>[Введите текст]</w:t>
        </w:r>
      </w:p>
    </w:sdtContent>
  </w:sdt>
  <w:p w:rsidR="00580930" w:rsidRDefault="0058093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BBC" w:rsidRDefault="00DB1BBC" w:rsidP="00D40C66">
      <w:r>
        <w:separator/>
      </w:r>
    </w:p>
  </w:footnote>
  <w:footnote w:type="continuationSeparator" w:id="0">
    <w:p w:rsidR="00DB1BBC" w:rsidRDefault="00DB1BBC"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852" w:rsidRDefault="001C1852" w:rsidP="00F34798">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w:t>
    </w:r>
    <w:r>
      <w:rPr>
        <w:rStyle w:val="af3"/>
      </w:rPr>
      <w:fldChar w:fldCharType="end"/>
    </w:r>
  </w:p>
  <w:p w:rsidR="001C1852" w:rsidRDefault="001C1852">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852" w:rsidRDefault="001C1852" w:rsidP="00F34798">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C267EF">
      <w:rPr>
        <w:rStyle w:val="af3"/>
        <w:noProof/>
      </w:rPr>
      <w:t>2</w:t>
    </w:r>
    <w:r>
      <w:rPr>
        <w:rStyle w:val="af3"/>
      </w:rPr>
      <w:fldChar w:fldCharType="end"/>
    </w:r>
  </w:p>
  <w:p w:rsidR="001C1852" w:rsidRDefault="001C1852">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EF" w:rsidRDefault="00C267EF">
    <w:pPr>
      <w:pStyle w:val="ab"/>
    </w:pPr>
    <w:r>
      <w:t>[Введите текст]</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AF74E64"/>
    <w:multiLevelType w:val="hybridMultilevel"/>
    <w:tmpl w:val="36F25834"/>
    <w:lvl w:ilvl="0" w:tplc="A2E4857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0EB86DEA"/>
    <w:multiLevelType w:val="multilevel"/>
    <w:tmpl w:val="ED28C89E"/>
    <w:lvl w:ilvl="0">
      <w:start w:val="1"/>
      <w:numFmt w:val="decimal"/>
      <w:lvlText w:val="%1"/>
      <w:lvlJc w:val="left"/>
      <w:pPr>
        <w:ind w:left="375" w:hanging="375"/>
      </w:pPr>
      <w:rPr>
        <w:rFonts w:hint="default"/>
      </w:rPr>
    </w:lvl>
    <w:lvl w:ilvl="1">
      <w:start w:val="3"/>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16C95D3F"/>
    <w:multiLevelType w:val="multilevel"/>
    <w:tmpl w:val="0AEAF344"/>
    <w:lvl w:ilvl="0">
      <w:start w:val="2"/>
      <w:numFmt w:val="decimal"/>
      <w:lvlText w:val="%1."/>
      <w:lvlJc w:val="left"/>
      <w:pPr>
        <w:ind w:left="390" w:hanging="390"/>
      </w:pPr>
    </w:lvl>
    <w:lvl w:ilvl="1">
      <w:start w:val="1"/>
      <w:numFmt w:val="decimal"/>
      <w:lvlText w:val="%1.%2."/>
      <w:lvlJc w:val="left"/>
      <w:pPr>
        <w:ind w:left="1110" w:hanging="72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5280" w:hanging="2160"/>
      </w:pPr>
    </w:lvl>
  </w:abstractNum>
  <w:abstractNum w:abstractNumId="12">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3">
    <w:nsid w:val="1BE378E7"/>
    <w:multiLevelType w:val="multilevel"/>
    <w:tmpl w:val="305CBB44"/>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6">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7">
    <w:nsid w:val="29985842"/>
    <w:multiLevelType w:val="hybridMultilevel"/>
    <w:tmpl w:val="0972A4E2"/>
    <w:lvl w:ilvl="0" w:tplc="221AB654">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3">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4">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5">
    <w:nsid w:val="370275E2"/>
    <w:multiLevelType w:val="singleLevel"/>
    <w:tmpl w:val="FCA4C50E"/>
    <w:lvl w:ilvl="0">
      <w:start w:val="1"/>
      <w:numFmt w:val="decimal"/>
      <w:pStyle w:val="a1"/>
      <w:lvlText w:val="%1."/>
      <w:lvlJc w:val="left"/>
      <w:pPr>
        <w:tabs>
          <w:tab w:val="num" w:pos="1080"/>
        </w:tabs>
        <w:ind w:left="1080" w:hanging="360"/>
      </w:pPr>
    </w:lvl>
  </w:abstractNum>
  <w:abstractNum w:abstractNumId="26">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7">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C7A2A2B"/>
    <w:multiLevelType w:val="hybridMultilevel"/>
    <w:tmpl w:val="BE38E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1">
    <w:nsid w:val="56067047"/>
    <w:multiLevelType w:val="multilevel"/>
    <w:tmpl w:val="D7B61E1C"/>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2">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nsid w:val="626D2D84"/>
    <w:multiLevelType w:val="hybridMultilevel"/>
    <w:tmpl w:val="9AC891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7">
    <w:nsid w:val="66FB09ED"/>
    <w:multiLevelType w:val="multilevel"/>
    <w:tmpl w:val="8F74E7F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9">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1">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2">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130084C"/>
    <w:multiLevelType w:val="hybridMultilevel"/>
    <w:tmpl w:val="A3880AE6"/>
    <w:lvl w:ilvl="0" w:tplc="394C67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5">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35"/>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5"/>
  </w:num>
  <w:num w:numId="5">
    <w:abstractNumId w:val="7"/>
  </w:num>
  <w:num w:numId="6">
    <w:abstractNumId w:val="14"/>
  </w:num>
  <w:num w:numId="7">
    <w:abstractNumId w:val="45"/>
  </w:num>
  <w:num w:numId="8">
    <w:abstractNumId w:val="12"/>
  </w:num>
  <w:num w:numId="9">
    <w:abstractNumId w:val="1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2"/>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2"/>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6"/>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5"/>
  </w:num>
  <w:num w:numId="14">
    <w:abstractNumId w:val="24"/>
  </w:num>
  <w:num w:numId="15">
    <w:abstractNumId w:val="24"/>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3"/>
  </w:num>
  <w:num w:numId="17">
    <w:abstractNumId w:val="30"/>
  </w:num>
  <w:num w:numId="18">
    <w:abstractNumId w:val="44"/>
  </w:num>
  <w:num w:numId="19">
    <w:abstractNumId w:val="36"/>
  </w:num>
  <w:num w:numId="20">
    <w:abstractNumId w:val="36"/>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9"/>
  </w:num>
  <w:num w:numId="22">
    <w:abstractNumId w:val="32"/>
  </w:num>
  <w:num w:numId="23">
    <w:abstractNumId w:val="26"/>
  </w:num>
  <w:num w:numId="24">
    <w:abstractNumId w:val="41"/>
  </w:num>
  <w:num w:numId="25">
    <w:abstractNumId w:val="46"/>
  </w:num>
  <w:num w:numId="26">
    <w:abstractNumId w:val="20"/>
  </w:num>
  <w:num w:numId="27">
    <w:abstractNumId w:val="39"/>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42"/>
  </w:num>
  <w:num w:numId="31">
    <w:abstractNumId w:val="40"/>
  </w:num>
  <w:num w:numId="32">
    <w:abstractNumId w:val="38"/>
  </w:num>
  <w:num w:numId="33">
    <w:abstractNumId w:val="27"/>
  </w:num>
  <w:num w:numId="34">
    <w:abstractNumId w:val="6"/>
  </w:num>
  <w:num w:numId="35">
    <w:abstractNumId w:val="18"/>
  </w:num>
  <w:num w:numId="36">
    <w:abstractNumId w:val="5"/>
  </w:num>
  <w:num w:numId="37">
    <w:abstractNumId w:val="13"/>
  </w:num>
  <w:num w:numId="38">
    <w:abstractNumId w:val="11"/>
  </w:num>
  <w:num w:numId="39">
    <w:abstractNumId w:val="43"/>
  </w:num>
  <w:num w:numId="40">
    <w:abstractNumId w:val="34"/>
  </w:num>
  <w:num w:numId="41">
    <w:abstractNumId w:val="29"/>
  </w:num>
  <w:num w:numId="42">
    <w:abstractNumId w:val="37"/>
  </w:num>
  <w:num w:numId="43">
    <w:abstractNumId w:val="31"/>
  </w:num>
  <w:num w:numId="44">
    <w:abstractNumId w:val="10"/>
  </w:num>
  <w:num w:numId="45">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17"/>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2"/>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37D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CAC"/>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3C4E"/>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6B94"/>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16734"/>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5DE"/>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852"/>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1A54"/>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1F"/>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711F"/>
    <w:rsid w:val="002971C5"/>
    <w:rsid w:val="002A0CA2"/>
    <w:rsid w:val="002A0D42"/>
    <w:rsid w:val="002A0E0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1494"/>
    <w:rsid w:val="00302925"/>
    <w:rsid w:val="00302D7B"/>
    <w:rsid w:val="003031C5"/>
    <w:rsid w:val="00303544"/>
    <w:rsid w:val="003037E9"/>
    <w:rsid w:val="00303827"/>
    <w:rsid w:val="00303E32"/>
    <w:rsid w:val="00303EF4"/>
    <w:rsid w:val="003048DF"/>
    <w:rsid w:val="00304F6B"/>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26"/>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044"/>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2B4A"/>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23C"/>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77F82"/>
    <w:rsid w:val="00480B92"/>
    <w:rsid w:val="004811A2"/>
    <w:rsid w:val="00482188"/>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3C3"/>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930"/>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55"/>
    <w:rsid w:val="006327F1"/>
    <w:rsid w:val="006328C8"/>
    <w:rsid w:val="006330CF"/>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982"/>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7EF"/>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6F2"/>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218"/>
    <w:rsid w:val="00DA5A57"/>
    <w:rsid w:val="00DA7DEE"/>
    <w:rsid w:val="00DB19FA"/>
    <w:rsid w:val="00DB1BBC"/>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6E86"/>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7C5"/>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49EC"/>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uiPriority w:val="99"/>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uiPriority w:val="99"/>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iPriority w:val="99"/>
    <w:unhideWhenUsed/>
    <w:rsid w:val="00D40C66"/>
    <w:pPr>
      <w:spacing w:after="120"/>
      <w:ind w:left="283"/>
    </w:pPr>
  </w:style>
  <w:style w:type="character" w:customStyle="1" w:styleId="afff7">
    <w:name w:val="Основной текст с отступом Знак"/>
    <w:basedOn w:val="a4"/>
    <w:link w:val="afff6"/>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20"/>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uiPriority w:val="99"/>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affffffffffffb">
    <w:name w:val="Знак Знак Знак Знак Знак Знак Знак"/>
    <w:basedOn w:val="a3"/>
    <w:rsid w:val="00974982"/>
    <w:pPr>
      <w:autoSpaceDE/>
      <w:autoSpaceDN/>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700A294CB24FB99A95375BDE48D28A"/>
        <w:category>
          <w:name w:val="Общие"/>
          <w:gallery w:val="placeholder"/>
        </w:category>
        <w:types>
          <w:type w:val="bbPlcHdr"/>
        </w:types>
        <w:behaviors>
          <w:behavior w:val="content"/>
        </w:behaviors>
        <w:guid w:val="{1EE3E9DC-1865-46DB-B4EB-6E57832C0838}"/>
      </w:docPartPr>
      <w:docPartBody>
        <w:p w:rsidR="00000000" w:rsidRDefault="0000184B" w:rsidP="0000184B">
          <w:pPr>
            <w:pStyle w:val="F6700A294CB24FB99A95375BDE48D28A"/>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84B"/>
    <w:rsid w:val="00001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6700A294CB24FB99A95375BDE48D28A">
    <w:name w:val="F6700A294CB24FB99A95375BDE48D28A"/>
    <w:rsid w:val="0000184B"/>
  </w:style>
  <w:style w:type="paragraph" w:customStyle="1" w:styleId="8DC21FAAEF6049EE875971870722EF77">
    <w:name w:val="8DC21FAAEF6049EE875971870722EF77"/>
    <w:rsid w:val="000018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6700A294CB24FB99A95375BDE48D28A">
    <w:name w:val="F6700A294CB24FB99A95375BDE48D28A"/>
    <w:rsid w:val="0000184B"/>
  </w:style>
  <w:style w:type="paragraph" w:customStyle="1" w:styleId="8DC21FAAEF6049EE875971870722EF77">
    <w:name w:val="8DC21FAAEF6049EE875971870722EF77"/>
    <w:rsid w:val="00001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7F049-CFA0-4365-99E5-70DA82BB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42</Pages>
  <Words>15006</Words>
  <Characters>85540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admin</cp:lastModifiedBy>
  <cp:revision>55</cp:revision>
  <cp:lastPrinted>2025-06-02T08:39:00Z</cp:lastPrinted>
  <dcterms:created xsi:type="dcterms:W3CDTF">2024-03-31T14:00:00Z</dcterms:created>
  <dcterms:modified xsi:type="dcterms:W3CDTF">2025-07-26T19:38:00Z</dcterms:modified>
</cp:coreProperties>
</file>