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707C1E" w:rsidRDefault="00C601A1" w:rsidP="008C3553">
      <w:pPr>
        <w:tabs>
          <w:tab w:val="left" w:pos="0"/>
        </w:tabs>
        <w:jc w:val="center"/>
        <w:rPr>
          <w:b/>
          <w:sz w:val="28"/>
          <w:szCs w:val="28"/>
          <w:highlight w:val="yellow"/>
        </w:rPr>
      </w:pPr>
      <w:r>
        <w:rPr>
          <w:b/>
          <w:sz w:val="28"/>
          <w:szCs w:val="28"/>
        </w:rPr>
        <w:t>Выпуск №22</w:t>
      </w:r>
    </w:p>
    <w:p w:rsidR="00A75E30" w:rsidRPr="00313370" w:rsidRDefault="00C601A1" w:rsidP="008C3553">
      <w:pPr>
        <w:tabs>
          <w:tab w:val="left" w:pos="0"/>
        </w:tabs>
        <w:jc w:val="center"/>
        <w:rPr>
          <w:b/>
          <w:sz w:val="24"/>
          <w:szCs w:val="24"/>
        </w:rPr>
      </w:pPr>
      <w:r>
        <w:rPr>
          <w:b/>
          <w:sz w:val="28"/>
          <w:szCs w:val="28"/>
        </w:rPr>
        <w:t>24</w:t>
      </w:r>
      <w:r w:rsidR="00EF0519">
        <w:rPr>
          <w:b/>
          <w:sz w:val="28"/>
          <w:szCs w:val="28"/>
        </w:rPr>
        <w:t xml:space="preserve"> июня</w:t>
      </w:r>
      <w:r w:rsidR="00266226">
        <w:rPr>
          <w:b/>
          <w:sz w:val="28"/>
          <w:szCs w:val="28"/>
        </w:rPr>
        <w:t xml:space="preserve"> </w:t>
      </w:r>
      <w:r w:rsidR="00E11BA0">
        <w:rPr>
          <w:b/>
          <w:sz w:val="28"/>
          <w:szCs w:val="28"/>
        </w:rPr>
        <w:t>2025</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0A24D0" w:rsidRDefault="000A24D0" w:rsidP="008C3553">
      <w:pPr>
        <w:tabs>
          <w:tab w:val="left" w:pos="0"/>
        </w:tabs>
        <w:rPr>
          <w:b/>
          <w:sz w:val="12"/>
          <w:szCs w:val="12"/>
        </w:rPr>
      </w:pPr>
    </w:p>
    <w:p w:rsidR="00E11BA0" w:rsidRDefault="00E11BA0" w:rsidP="008C3553">
      <w:pPr>
        <w:tabs>
          <w:tab w:val="left" w:pos="0"/>
        </w:tabs>
        <w:rPr>
          <w:b/>
          <w:sz w:val="24"/>
          <w:szCs w:val="12"/>
        </w:rPr>
      </w:pPr>
    </w:p>
    <w:p w:rsidR="00A75E30" w:rsidRPr="00201173" w:rsidRDefault="00A75E30" w:rsidP="00E11BA0">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E11BA0">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E11BA0">
      <w:pPr>
        <w:tabs>
          <w:tab w:val="left" w:pos="0"/>
        </w:tabs>
        <w:ind w:right="-852"/>
        <w:jc w:val="both"/>
        <w:rPr>
          <w:sz w:val="24"/>
          <w:szCs w:val="12"/>
        </w:rPr>
      </w:pPr>
    </w:p>
    <w:p w:rsidR="00A75E30" w:rsidRPr="00201173" w:rsidRDefault="00A75E30" w:rsidP="00E11BA0">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E11BA0">
      <w:pPr>
        <w:tabs>
          <w:tab w:val="left" w:pos="0"/>
        </w:tabs>
        <w:ind w:right="-852"/>
        <w:rPr>
          <w:b/>
          <w:sz w:val="24"/>
          <w:szCs w:val="12"/>
        </w:rPr>
      </w:pPr>
    </w:p>
    <w:p w:rsidR="00687D7A" w:rsidRDefault="00687D7A" w:rsidP="00E11BA0">
      <w:pPr>
        <w:tabs>
          <w:tab w:val="left" w:pos="0"/>
        </w:tabs>
        <w:ind w:right="-852"/>
        <w:jc w:val="both"/>
        <w:rPr>
          <w:b/>
          <w:sz w:val="24"/>
          <w:szCs w:val="12"/>
        </w:rPr>
      </w:pPr>
    </w:p>
    <w:p w:rsidR="00A75E30" w:rsidRDefault="00A75E30" w:rsidP="00E11BA0">
      <w:pPr>
        <w:tabs>
          <w:tab w:val="left" w:pos="0"/>
        </w:tabs>
        <w:ind w:right="-852"/>
        <w:jc w:val="center"/>
        <w:rPr>
          <w:b/>
          <w:sz w:val="24"/>
          <w:szCs w:val="12"/>
        </w:rPr>
      </w:pPr>
      <w:r w:rsidRPr="00201173">
        <w:rPr>
          <w:b/>
          <w:sz w:val="24"/>
          <w:szCs w:val="12"/>
        </w:rPr>
        <w:t>СОДЕРЖАНИЕ</w:t>
      </w:r>
    </w:p>
    <w:p w:rsidR="00304F6B" w:rsidRDefault="00304F6B" w:rsidP="00E11BA0">
      <w:pPr>
        <w:tabs>
          <w:tab w:val="left" w:pos="0"/>
        </w:tabs>
        <w:ind w:right="-852"/>
        <w:jc w:val="both"/>
      </w:pPr>
    </w:p>
    <w:p w:rsidR="007601D2" w:rsidRDefault="007601D2" w:rsidP="00224276">
      <w:pPr>
        <w:tabs>
          <w:tab w:val="left" w:pos="0"/>
        </w:tabs>
        <w:ind w:right="-852"/>
        <w:jc w:val="both"/>
      </w:pPr>
      <w:r>
        <w:t xml:space="preserve">1. Постановление </w:t>
      </w:r>
      <w:r w:rsidR="00C601A1">
        <w:t xml:space="preserve">главы </w:t>
      </w:r>
      <w:r>
        <w:t xml:space="preserve">администрации Шиховского сельского поселения от </w:t>
      </w:r>
      <w:r w:rsidR="00C601A1">
        <w:t>24</w:t>
      </w:r>
      <w:r w:rsidR="00224276">
        <w:t>.06</w:t>
      </w:r>
      <w:r w:rsidR="00E11BA0">
        <w:t>.2025</w:t>
      </w:r>
      <w:r w:rsidR="00707C1E">
        <w:t xml:space="preserve"> № </w:t>
      </w:r>
      <w:r w:rsidR="00C601A1">
        <w:t>2</w:t>
      </w:r>
      <w:r w:rsidR="00224276">
        <w:t xml:space="preserve"> </w:t>
      </w:r>
      <w:r w:rsidR="00C601A1">
        <w:t>«</w:t>
      </w:r>
      <w:r w:rsidR="00C601A1" w:rsidRPr="00C601A1">
        <w:t xml:space="preserve">О проведении собрания граждан д. </w:t>
      </w:r>
      <w:proofErr w:type="spellStart"/>
      <w:r w:rsidR="00C601A1" w:rsidRPr="00C601A1">
        <w:t>Головизнины</w:t>
      </w:r>
      <w:proofErr w:type="spellEnd"/>
      <w:r w:rsidR="00C601A1" w:rsidRPr="00C601A1">
        <w:t xml:space="preserve">, д. Моргуновы, д. Суворовы ул. Рождественская, ул. </w:t>
      </w:r>
      <w:proofErr w:type="spellStart"/>
      <w:r w:rsidR="00C601A1" w:rsidRPr="00C601A1">
        <w:t>Якимовская</w:t>
      </w:r>
      <w:proofErr w:type="spellEnd"/>
      <w:r w:rsidR="00C601A1" w:rsidRPr="00C601A1">
        <w:t>, ул. Цветочная</w:t>
      </w:r>
      <w:r w:rsidR="00C601A1">
        <w:t>»</w:t>
      </w:r>
      <w:r w:rsidR="00C601A1" w:rsidRPr="00C601A1">
        <w:t xml:space="preserve"> </w:t>
      </w:r>
      <w:r w:rsidR="00C601A1">
        <w:t>…………</w:t>
      </w:r>
      <w:r w:rsidR="00607A73">
        <w:t>3</w:t>
      </w:r>
    </w:p>
    <w:p w:rsidR="007601D2" w:rsidRDefault="007601D2" w:rsidP="00E11BA0">
      <w:pPr>
        <w:tabs>
          <w:tab w:val="left" w:pos="0"/>
        </w:tabs>
        <w:ind w:right="-852"/>
        <w:jc w:val="both"/>
      </w:pPr>
    </w:p>
    <w:p w:rsidR="007601D2" w:rsidRDefault="00E11BA0" w:rsidP="00C601A1">
      <w:pPr>
        <w:tabs>
          <w:tab w:val="left" w:pos="0"/>
        </w:tabs>
        <w:ind w:right="-852"/>
        <w:jc w:val="both"/>
      </w:pPr>
      <w:r>
        <w:t xml:space="preserve">2. </w:t>
      </w:r>
      <w:r w:rsidR="00C601A1">
        <w:t xml:space="preserve">Постановление главы администрации Шиховского сельского поселения от 24.06.2025 № 3 «О проведении собрания граждан  </w:t>
      </w:r>
      <w:r w:rsidR="00C601A1">
        <w:t xml:space="preserve">с. </w:t>
      </w:r>
      <w:proofErr w:type="spellStart"/>
      <w:r w:rsidR="00C601A1">
        <w:t>Никульчино</w:t>
      </w:r>
      <w:proofErr w:type="spellEnd"/>
      <w:r w:rsidR="00EF0519">
        <w:t xml:space="preserve"> </w:t>
      </w:r>
      <w:r>
        <w:t>……</w:t>
      </w:r>
      <w:r w:rsidR="00C601A1">
        <w:t>…………………………………………………………..……………………………………….4</w:t>
      </w:r>
    </w:p>
    <w:p w:rsidR="00E11BA0" w:rsidRDefault="00E11BA0" w:rsidP="00E11BA0">
      <w:pPr>
        <w:tabs>
          <w:tab w:val="left" w:pos="0"/>
        </w:tabs>
        <w:ind w:right="-852"/>
        <w:jc w:val="both"/>
      </w:pPr>
    </w:p>
    <w:p w:rsidR="00E11BA0" w:rsidRDefault="00E11BA0" w:rsidP="00C601A1">
      <w:pPr>
        <w:tabs>
          <w:tab w:val="left" w:pos="0"/>
        </w:tabs>
        <w:ind w:right="-852"/>
        <w:jc w:val="both"/>
      </w:pPr>
      <w:r>
        <w:t>3</w:t>
      </w:r>
      <w:r w:rsidR="00224276">
        <w:t xml:space="preserve">. </w:t>
      </w:r>
      <w:r w:rsidR="00C601A1">
        <w:t xml:space="preserve">Постановление главы администрации Шиховского сельского поселения от 24.06.2025 № 4 «О проведении собрания граждан </w:t>
      </w:r>
      <w:r w:rsidR="00C601A1">
        <w:t xml:space="preserve">д. </w:t>
      </w:r>
      <w:proofErr w:type="spellStart"/>
      <w:r w:rsidR="00C601A1">
        <w:t>Нагорена</w:t>
      </w:r>
      <w:proofErr w:type="spellEnd"/>
      <w:r w:rsidR="00C601A1">
        <w:t xml:space="preserve"> …..………………………..……………………………………………………………………………….5</w:t>
      </w:r>
    </w:p>
    <w:p w:rsidR="00304F6B" w:rsidRDefault="00304F6B" w:rsidP="00E11BA0">
      <w:pPr>
        <w:tabs>
          <w:tab w:val="left" w:pos="0"/>
        </w:tabs>
        <w:ind w:left="-851" w:right="-852" w:firstLine="709"/>
        <w:jc w:val="both"/>
      </w:pPr>
    </w:p>
    <w:p w:rsidR="007601D2" w:rsidRDefault="00BB40D2" w:rsidP="00C60511">
      <w:pPr>
        <w:ind w:left="11057"/>
        <w:rPr>
          <w:sz w:val="18"/>
          <w:szCs w:val="18"/>
        </w:rPr>
      </w:pPr>
      <w:r w:rsidRPr="00BB40D2">
        <w:rPr>
          <w:sz w:val="18"/>
          <w:szCs w:val="18"/>
        </w:rPr>
        <w:t>8</w:t>
      </w:r>
    </w:p>
    <w:p w:rsidR="00EF0519" w:rsidRDefault="00EF0519" w:rsidP="00EF0519">
      <w:pPr>
        <w:tabs>
          <w:tab w:val="left" w:pos="0"/>
        </w:tabs>
        <w:ind w:left="-851" w:right="-852" w:firstLine="709"/>
        <w:jc w:val="both"/>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E11BA0" w:rsidRDefault="00E11BA0" w:rsidP="007601D2">
      <w:pPr>
        <w:rPr>
          <w:sz w:val="18"/>
          <w:szCs w:val="18"/>
        </w:rPr>
      </w:pPr>
    </w:p>
    <w:p w:rsidR="0070335D" w:rsidRDefault="0070335D" w:rsidP="007601D2">
      <w:pPr>
        <w:rPr>
          <w:sz w:val="18"/>
          <w:szCs w:val="18"/>
        </w:rPr>
      </w:pPr>
    </w:p>
    <w:p w:rsidR="0070335D" w:rsidRDefault="0070335D" w:rsidP="007601D2">
      <w:pPr>
        <w:rPr>
          <w:sz w:val="18"/>
          <w:szCs w:val="18"/>
        </w:rPr>
      </w:pPr>
    </w:p>
    <w:p w:rsidR="00E11BA0" w:rsidRDefault="00E11BA0" w:rsidP="007601D2">
      <w:pPr>
        <w:rPr>
          <w:sz w:val="18"/>
          <w:szCs w:val="18"/>
        </w:rPr>
      </w:pPr>
    </w:p>
    <w:p w:rsidR="00EF0519" w:rsidRDefault="00EF0519" w:rsidP="007601D2">
      <w:pPr>
        <w:rPr>
          <w:sz w:val="18"/>
          <w:szCs w:val="18"/>
        </w:rPr>
      </w:pPr>
    </w:p>
    <w:p w:rsidR="00EF0519" w:rsidRDefault="00EF0519" w:rsidP="007601D2">
      <w:pPr>
        <w:rPr>
          <w:sz w:val="18"/>
          <w:szCs w:val="18"/>
        </w:rPr>
      </w:pPr>
    </w:p>
    <w:p w:rsidR="00224276" w:rsidRDefault="00224276" w:rsidP="007601D2">
      <w:pPr>
        <w:rPr>
          <w:sz w:val="18"/>
          <w:szCs w:val="18"/>
        </w:rPr>
      </w:pPr>
    </w:p>
    <w:p w:rsidR="00224276" w:rsidRDefault="00224276" w:rsidP="007601D2">
      <w:pPr>
        <w:rPr>
          <w:sz w:val="18"/>
          <w:szCs w:val="18"/>
        </w:rPr>
      </w:pPr>
    </w:p>
    <w:p w:rsidR="00224276" w:rsidRDefault="00224276" w:rsidP="007601D2">
      <w:pPr>
        <w:rPr>
          <w:sz w:val="18"/>
          <w:szCs w:val="18"/>
        </w:rPr>
      </w:pPr>
    </w:p>
    <w:p w:rsidR="00224276" w:rsidRDefault="00224276" w:rsidP="007601D2">
      <w:pPr>
        <w:rPr>
          <w:sz w:val="18"/>
          <w:szCs w:val="18"/>
        </w:rPr>
      </w:pPr>
    </w:p>
    <w:p w:rsidR="00EF0519" w:rsidRDefault="00EF0519" w:rsidP="007601D2">
      <w:pPr>
        <w:rPr>
          <w:sz w:val="18"/>
          <w:szCs w:val="18"/>
        </w:rPr>
      </w:pPr>
    </w:p>
    <w:p w:rsidR="00C601A1" w:rsidRDefault="00C601A1" w:rsidP="007601D2">
      <w:pPr>
        <w:rPr>
          <w:sz w:val="18"/>
          <w:szCs w:val="18"/>
        </w:rPr>
      </w:pPr>
    </w:p>
    <w:p w:rsidR="00C601A1" w:rsidRDefault="00C601A1" w:rsidP="007601D2">
      <w:pPr>
        <w:rPr>
          <w:sz w:val="18"/>
          <w:szCs w:val="18"/>
        </w:rPr>
      </w:pPr>
    </w:p>
    <w:p w:rsidR="00C601A1" w:rsidRDefault="00C601A1" w:rsidP="007601D2">
      <w:pPr>
        <w:rPr>
          <w:sz w:val="18"/>
          <w:szCs w:val="18"/>
        </w:rPr>
      </w:pPr>
    </w:p>
    <w:p w:rsidR="00C601A1" w:rsidRDefault="00C601A1" w:rsidP="007601D2">
      <w:pPr>
        <w:rPr>
          <w:sz w:val="18"/>
          <w:szCs w:val="18"/>
        </w:rPr>
      </w:pPr>
    </w:p>
    <w:p w:rsidR="00C601A1" w:rsidRPr="00EA2C15" w:rsidRDefault="00C601A1" w:rsidP="00C601A1">
      <w:pPr>
        <w:jc w:val="center"/>
        <w:rPr>
          <w:rStyle w:val="18b"/>
          <w:sz w:val="24"/>
        </w:rPr>
      </w:pPr>
      <w:r>
        <w:rPr>
          <w:noProof/>
        </w:rPr>
        <w:lastRenderedPageBreak/>
        <w:drawing>
          <wp:inline distT="0" distB="0" distL="0" distR="0">
            <wp:extent cx="279908" cy="361950"/>
            <wp:effectExtent l="19050" t="0" r="5842"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79908" cy="361950"/>
                    </a:xfrm>
                    <a:prstGeom prst="rect">
                      <a:avLst/>
                    </a:prstGeom>
                    <a:noFill/>
                    <a:ln w="9525">
                      <a:noFill/>
                      <a:miter lim="800000"/>
                      <a:headEnd/>
                      <a:tailEnd/>
                    </a:ln>
                  </pic:spPr>
                </pic:pic>
              </a:graphicData>
            </a:graphic>
          </wp:inline>
        </w:drawing>
      </w:r>
    </w:p>
    <w:p w:rsidR="00C601A1" w:rsidRPr="00C601A1" w:rsidRDefault="00C601A1" w:rsidP="00C601A1">
      <w:pPr>
        <w:ind w:right="-79"/>
        <w:jc w:val="center"/>
        <w:rPr>
          <w:b/>
          <w:caps/>
        </w:rPr>
      </w:pPr>
      <w:r w:rsidRPr="00C601A1">
        <w:rPr>
          <w:b/>
          <w:caps/>
        </w:rPr>
        <w:t>ГЛАВА АДМИНИСТРАЦИИ шиховского сельсКого поселения слободского района КИРОВСКОЙ ОБЛАСТИ</w:t>
      </w:r>
    </w:p>
    <w:p w:rsidR="00C601A1" w:rsidRPr="00C601A1" w:rsidRDefault="00C601A1" w:rsidP="00C601A1">
      <w:pPr>
        <w:spacing w:line="360" w:lineRule="auto"/>
        <w:ind w:right="-79"/>
        <w:jc w:val="center"/>
        <w:rPr>
          <w:b/>
          <w:caps/>
        </w:rPr>
      </w:pPr>
    </w:p>
    <w:p w:rsidR="00C601A1" w:rsidRPr="00C601A1" w:rsidRDefault="00C601A1" w:rsidP="00C601A1">
      <w:pPr>
        <w:spacing w:line="360" w:lineRule="auto"/>
        <w:jc w:val="center"/>
        <w:rPr>
          <w:b/>
        </w:rPr>
      </w:pPr>
      <w:r w:rsidRPr="00C601A1">
        <w:rPr>
          <w:b/>
        </w:rPr>
        <w:t>ПОСТАНОВЛЕНИЕ</w:t>
      </w:r>
    </w:p>
    <w:tbl>
      <w:tblPr>
        <w:tblW w:w="0" w:type="auto"/>
        <w:tblLook w:val="01E0"/>
      </w:tblPr>
      <w:tblGrid>
        <w:gridCol w:w="2245"/>
        <w:gridCol w:w="5653"/>
        <w:gridCol w:w="1673"/>
      </w:tblGrid>
      <w:tr w:rsidR="00C601A1" w:rsidRPr="00C601A1" w:rsidTr="00EC1EDC">
        <w:tc>
          <w:tcPr>
            <w:tcW w:w="2268" w:type="dxa"/>
            <w:tcBorders>
              <w:bottom w:val="single" w:sz="4" w:space="0" w:color="auto"/>
            </w:tcBorders>
          </w:tcPr>
          <w:p w:rsidR="00C601A1" w:rsidRPr="00C601A1" w:rsidRDefault="00C601A1" w:rsidP="00EC1EDC">
            <w:pPr>
              <w:tabs>
                <w:tab w:val="left" w:pos="615"/>
              </w:tabs>
              <w:jc w:val="center"/>
            </w:pPr>
            <w:r w:rsidRPr="00C601A1">
              <w:t>24.06.2025</w:t>
            </w:r>
          </w:p>
        </w:tc>
        <w:tc>
          <w:tcPr>
            <w:tcW w:w="5760" w:type="dxa"/>
          </w:tcPr>
          <w:p w:rsidR="00C601A1" w:rsidRPr="00C601A1" w:rsidRDefault="00C601A1" w:rsidP="00EC1EDC">
            <w:pPr>
              <w:jc w:val="right"/>
            </w:pPr>
            <w:r w:rsidRPr="00C601A1">
              <w:t>№</w:t>
            </w:r>
          </w:p>
        </w:tc>
        <w:tc>
          <w:tcPr>
            <w:tcW w:w="1701" w:type="dxa"/>
            <w:tcBorders>
              <w:bottom w:val="single" w:sz="4" w:space="0" w:color="auto"/>
            </w:tcBorders>
          </w:tcPr>
          <w:p w:rsidR="00C601A1" w:rsidRPr="00C601A1" w:rsidRDefault="00C601A1" w:rsidP="00EC1EDC">
            <w:pPr>
              <w:jc w:val="center"/>
            </w:pPr>
            <w:r w:rsidRPr="00C601A1">
              <w:t>2</w:t>
            </w:r>
          </w:p>
        </w:tc>
      </w:tr>
    </w:tbl>
    <w:p w:rsidR="00C601A1" w:rsidRPr="00C601A1" w:rsidRDefault="00C601A1" w:rsidP="00C601A1">
      <w:pPr>
        <w:jc w:val="center"/>
      </w:pPr>
      <w:r w:rsidRPr="00C601A1">
        <w:t>д. Шихово</w:t>
      </w:r>
    </w:p>
    <w:p w:rsidR="00C601A1" w:rsidRPr="00C601A1" w:rsidRDefault="00C601A1" w:rsidP="00C601A1">
      <w:pPr>
        <w:jc w:val="center"/>
        <w:rPr>
          <w:rStyle w:val="24a"/>
          <w:sz w:val="20"/>
        </w:rPr>
      </w:pPr>
    </w:p>
    <w:tbl>
      <w:tblPr>
        <w:tblW w:w="0" w:type="auto"/>
        <w:jc w:val="center"/>
        <w:tblInd w:w="1188" w:type="dxa"/>
        <w:tblLook w:val="01E0"/>
      </w:tblPr>
      <w:tblGrid>
        <w:gridCol w:w="7480"/>
      </w:tblGrid>
      <w:tr w:rsidR="00C601A1" w:rsidRPr="00C601A1" w:rsidTr="00EC1EDC">
        <w:trPr>
          <w:trHeight w:val="941"/>
          <w:jc w:val="center"/>
        </w:trPr>
        <w:tc>
          <w:tcPr>
            <w:tcW w:w="7480" w:type="dxa"/>
            <w:vAlign w:val="center"/>
          </w:tcPr>
          <w:p w:rsidR="00C601A1" w:rsidRPr="00C601A1" w:rsidRDefault="00C601A1" w:rsidP="00EC1EDC">
            <w:pPr>
              <w:jc w:val="center"/>
              <w:rPr>
                <w:b/>
              </w:rPr>
            </w:pPr>
            <w:proofErr w:type="gramStart"/>
            <w:r w:rsidRPr="00C601A1">
              <w:rPr>
                <w:b/>
              </w:rPr>
              <w:t xml:space="preserve">О проведении собрания граждан д. </w:t>
            </w:r>
            <w:proofErr w:type="spellStart"/>
            <w:r w:rsidRPr="00C601A1">
              <w:rPr>
                <w:b/>
              </w:rPr>
              <w:t>Головизнины</w:t>
            </w:r>
            <w:proofErr w:type="spellEnd"/>
            <w:r w:rsidRPr="00C601A1">
              <w:rPr>
                <w:b/>
              </w:rPr>
              <w:t>, д. Моргуновы, д. Суворовы ул. Рождественская, ул. </w:t>
            </w:r>
            <w:proofErr w:type="spellStart"/>
            <w:r w:rsidRPr="00C601A1">
              <w:rPr>
                <w:b/>
              </w:rPr>
              <w:t>Якимовская</w:t>
            </w:r>
            <w:proofErr w:type="spellEnd"/>
            <w:r w:rsidRPr="00C601A1">
              <w:rPr>
                <w:b/>
              </w:rPr>
              <w:t>, ул. Цветочная</w:t>
            </w:r>
            <w:proofErr w:type="gramEnd"/>
          </w:p>
          <w:p w:rsidR="00C601A1" w:rsidRPr="00C601A1" w:rsidRDefault="00C601A1" w:rsidP="00EC1EDC">
            <w:pPr>
              <w:jc w:val="center"/>
              <w:rPr>
                <w:b/>
              </w:rPr>
            </w:pPr>
          </w:p>
        </w:tc>
      </w:tr>
    </w:tbl>
    <w:p w:rsidR="00C601A1" w:rsidRPr="00C601A1" w:rsidRDefault="00C601A1" w:rsidP="00C601A1">
      <w:pPr>
        <w:tabs>
          <w:tab w:val="left" w:pos="720"/>
        </w:tabs>
        <w:ind w:firstLine="709"/>
        <w:jc w:val="both"/>
      </w:pPr>
      <w:proofErr w:type="gramStart"/>
      <w:r w:rsidRPr="00C601A1">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Положением о собраниях и конференциях граждан в МО Шиховское сельское поселение Слободского района Кировской области, утвержденным Решением Шиховской сельской Думы от 30.082018 № 11/62</w:t>
      </w:r>
      <w:proofErr w:type="gramEnd"/>
      <w:r w:rsidRPr="00C601A1">
        <w:t>, ПОСТАНОВЛЯЮ:</w:t>
      </w:r>
    </w:p>
    <w:p w:rsidR="00C601A1" w:rsidRPr="00C601A1" w:rsidRDefault="00C601A1" w:rsidP="00C601A1">
      <w:pPr>
        <w:tabs>
          <w:tab w:val="left" w:pos="720"/>
        </w:tabs>
        <w:ind w:firstLine="709"/>
        <w:jc w:val="both"/>
      </w:pPr>
      <w:r w:rsidRPr="00C601A1">
        <w:t xml:space="preserve">1. Назначить и провести собрание жителей д. </w:t>
      </w:r>
      <w:proofErr w:type="spellStart"/>
      <w:r w:rsidRPr="00C601A1">
        <w:t>Головизнины</w:t>
      </w:r>
      <w:proofErr w:type="spellEnd"/>
      <w:r w:rsidRPr="00C601A1">
        <w:t>, д. Моргуновы, д</w:t>
      </w:r>
      <w:proofErr w:type="gramStart"/>
      <w:r w:rsidRPr="00C601A1">
        <w:t>.С</w:t>
      </w:r>
      <w:proofErr w:type="gramEnd"/>
      <w:r w:rsidRPr="00C601A1">
        <w:t xml:space="preserve">уворовы ул. Рождественская, ул. </w:t>
      </w:r>
      <w:proofErr w:type="spellStart"/>
      <w:r w:rsidRPr="00C601A1">
        <w:t>Якимовская</w:t>
      </w:r>
      <w:proofErr w:type="spellEnd"/>
      <w:r w:rsidRPr="00C601A1">
        <w:t>, ул. Цветочная 30 июня 2025 года в 19:30 часов по адресу: д. </w:t>
      </w:r>
      <w:proofErr w:type="spellStart"/>
      <w:r w:rsidRPr="00C601A1">
        <w:t>Головизнины</w:t>
      </w:r>
      <w:proofErr w:type="spellEnd"/>
      <w:r w:rsidRPr="00C601A1">
        <w:t xml:space="preserve">, ул. </w:t>
      </w:r>
      <w:proofErr w:type="spellStart"/>
      <w:r w:rsidRPr="00C601A1">
        <w:t>Головизнинская</w:t>
      </w:r>
      <w:proofErr w:type="spellEnd"/>
      <w:r w:rsidRPr="00C601A1">
        <w:t>, 3 (у пруда).</w:t>
      </w:r>
    </w:p>
    <w:p w:rsidR="00C601A1" w:rsidRPr="00C601A1" w:rsidRDefault="00C601A1" w:rsidP="00C601A1">
      <w:pPr>
        <w:tabs>
          <w:tab w:val="left" w:pos="720"/>
        </w:tabs>
        <w:ind w:firstLine="709"/>
        <w:jc w:val="both"/>
      </w:pPr>
      <w:r w:rsidRPr="00C601A1">
        <w:t>2. Включить в повестку дня следующие вопросы:</w:t>
      </w:r>
    </w:p>
    <w:p w:rsidR="00C601A1" w:rsidRPr="00C601A1" w:rsidRDefault="00C601A1" w:rsidP="00C601A1">
      <w:pPr>
        <w:tabs>
          <w:tab w:val="left" w:pos="720"/>
        </w:tabs>
        <w:ind w:firstLine="709"/>
        <w:jc w:val="both"/>
      </w:pPr>
      <w:r w:rsidRPr="00C601A1">
        <w:t xml:space="preserve">2.1. О переносе места размещения контейнера сбора ТКО с </w:t>
      </w:r>
      <w:proofErr w:type="spellStart"/>
      <w:r w:rsidRPr="00C601A1">
        <w:t>ул</w:t>
      </w:r>
      <w:proofErr w:type="gramStart"/>
      <w:r w:rsidRPr="00C601A1">
        <w:t>.Г</w:t>
      </w:r>
      <w:proofErr w:type="gramEnd"/>
      <w:r w:rsidRPr="00C601A1">
        <w:t>оловизнинская</w:t>
      </w:r>
      <w:proofErr w:type="spellEnd"/>
      <w:r w:rsidRPr="00C601A1">
        <w:t xml:space="preserve"> д. </w:t>
      </w:r>
      <w:proofErr w:type="spellStart"/>
      <w:r w:rsidRPr="00C601A1">
        <w:t>Головизнины</w:t>
      </w:r>
      <w:proofErr w:type="spellEnd"/>
      <w:r w:rsidRPr="00C601A1">
        <w:t xml:space="preserve"> и определении нового места размещения контейнера.</w:t>
      </w:r>
    </w:p>
    <w:p w:rsidR="00C601A1" w:rsidRPr="00C601A1" w:rsidRDefault="00C601A1" w:rsidP="00C601A1">
      <w:pPr>
        <w:tabs>
          <w:tab w:val="left" w:pos="720"/>
        </w:tabs>
        <w:ind w:firstLine="709"/>
        <w:jc w:val="both"/>
      </w:pPr>
      <w:r w:rsidRPr="00C601A1">
        <w:t>3. Разместить на официальном сайте органов местного самоуправления Шиховского сельского поселения оповещение о проведении собрания граждан.</w:t>
      </w:r>
    </w:p>
    <w:p w:rsidR="00C601A1" w:rsidRPr="00C601A1" w:rsidRDefault="00C601A1" w:rsidP="00C601A1">
      <w:pPr>
        <w:tabs>
          <w:tab w:val="left" w:pos="720"/>
        </w:tabs>
        <w:ind w:firstLine="709"/>
        <w:jc w:val="both"/>
      </w:pPr>
      <w:r w:rsidRPr="00C601A1">
        <w:t xml:space="preserve">4. </w:t>
      </w:r>
      <w:proofErr w:type="gramStart"/>
      <w:r w:rsidRPr="00C601A1">
        <w:t>Ответственной за подготовку и проведение собрания граждан назначить комиссию по подготовке и проведению собрания в утвержденном составе (Прилагается);</w:t>
      </w:r>
      <w:proofErr w:type="gramEnd"/>
    </w:p>
    <w:p w:rsidR="00C601A1" w:rsidRPr="00C601A1" w:rsidRDefault="00C601A1" w:rsidP="00C601A1">
      <w:pPr>
        <w:tabs>
          <w:tab w:val="left" w:pos="720"/>
        </w:tabs>
        <w:ind w:firstLine="709"/>
        <w:jc w:val="both"/>
      </w:pPr>
      <w:r w:rsidRPr="00C601A1">
        <w:t>5. Опубликовать (обнародовать) настоящее постановление и разместить на официальном сайте органов местного самоуправления Шиховского сельского поселения.</w:t>
      </w:r>
    </w:p>
    <w:p w:rsidR="00C601A1" w:rsidRPr="00C601A1" w:rsidRDefault="00C601A1" w:rsidP="00C601A1">
      <w:pPr>
        <w:tabs>
          <w:tab w:val="left" w:pos="720"/>
        </w:tabs>
        <w:ind w:firstLine="709"/>
        <w:jc w:val="both"/>
      </w:pPr>
      <w:r w:rsidRPr="00C601A1">
        <w:t xml:space="preserve">6. </w:t>
      </w:r>
      <w:proofErr w:type="gramStart"/>
      <w:r w:rsidRPr="00C601A1">
        <w:t>Контроль за</w:t>
      </w:r>
      <w:proofErr w:type="gramEnd"/>
      <w:r w:rsidRPr="00C601A1">
        <w:t xml:space="preserve"> исполнением настоящего постановления возложить на главу администрации Шиховского сельского поселения Бушуева В.А.</w:t>
      </w:r>
    </w:p>
    <w:p w:rsidR="00C601A1" w:rsidRPr="00C601A1" w:rsidRDefault="00C601A1" w:rsidP="00C601A1">
      <w:pPr>
        <w:tabs>
          <w:tab w:val="left" w:pos="720"/>
        </w:tabs>
        <w:ind w:firstLine="709"/>
        <w:jc w:val="both"/>
      </w:pPr>
    </w:p>
    <w:p w:rsidR="00C601A1" w:rsidRPr="00C601A1" w:rsidRDefault="00C601A1" w:rsidP="00C601A1">
      <w:pPr>
        <w:jc w:val="both"/>
      </w:pPr>
      <w:r w:rsidRPr="00C601A1">
        <w:t>Глава администрации</w:t>
      </w:r>
    </w:p>
    <w:p w:rsidR="00C601A1" w:rsidRPr="00C601A1" w:rsidRDefault="00C601A1" w:rsidP="00C601A1">
      <w:pPr>
        <w:jc w:val="both"/>
      </w:pPr>
      <w:r w:rsidRPr="00C601A1">
        <w:t>Шиховского сельского поселения</w:t>
      </w:r>
      <w:r w:rsidRPr="00C601A1">
        <w:tab/>
      </w:r>
      <w:r w:rsidRPr="00C601A1">
        <w:tab/>
      </w:r>
      <w:r w:rsidRPr="00C601A1">
        <w:tab/>
        <w:t xml:space="preserve">          </w:t>
      </w:r>
      <w:r w:rsidRPr="00C601A1">
        <w:tab/>
      </w:r>
      <w:r w:rsidRPr="00C601A1">
        <w:tab/>
        <w:t xml:space="preserve">         В. А. Бушуев</w:t>
      </w:r>
    </w:p>
    <w:p w:rsidR="00C601A1" w:rsidRPr="00C601A1" w:rsidRDefault="00C601A1" w:rsidP="00C601A1">
      <w:pPr>
        <w:spacing w:line="360" w:lineRule="auto"/>
        <w:ind w:left="4820" w:firstLine="142"/>
        <w:rPr>
          <w:rStyle w:val="24a"/>
          <w:sz w:val="20"/>
        </w:rPr>
      </w:pPr>
      <w:r w:rsidRPr="00C601A1">
        <w:rPr>
          <w:rStyle w:val="24a"/>
          <w:sz w:val="20"/>
        </w:rPr>
        <w:t>Приложение</w:t>
      </w:r>
    </w:p>
    <w:p w:rsidR="00C601A1" w:rsidRPr="00C601A1" w:rsidRDefault="00C601A1" w:rsidP="00C601A1">
      <w:pPr>
        <w:spacing w:line="360" w:lineRule="auto"/>
        <w:ind w:left="4820" w:firstLine="142"/>
        <w:rPr>
          <w:rFonts w:eastAsia="Calibri"/>
          <w:lang w:eastAsia="en-US" w:bidi="en-US"/>
        </w:rPr>
      </w:pPr>
      <w:r w:rsidRPr="00C601A1">
        <w:rPr>
          <w:rFonts w:eastAsia="Calibri"/>
          <w:lang w:eastAsia="en-US" w:bidi="en-US"/>
        </w:rPr>
        <w:t>УТВЕРЖДЕН</w:t>
      </w:r>
    </w:p>
    <w:p w:rsidR="00C601A1" w:rsidRPr="00C601A1" w:rsidRDefault="00C601A1" w:rsidP="00C601A1">
      <w:pPr>
        <w:ind w:left="4820" w:firstLine="142"/>
        <w:jc w:val="both"/>
        <w:rPr>
          <w:rFonts w:eastAsia="Calibri"/>
          <w:lang w:eastAsia="en-US" w:bidi="en-US"/>
        </w:rPr>
      </w:pPr>
      <w:r w:rsidRPr="00C601A1">
        <w:rPr>
          <w:rFonts w:eastAsia="Calibri"/>
          <w:lang w:eastAsia="en-US" w:bidi="en-US"/>
        </w:rPr>
        <w:t xml:space="preserve">Постановлением </w:t>
      </w:r>
    </w:p>
    <w:p w:rsidR="00C601A1" w:rsidRPr="00C601A1" w:rsidRDefault="00C601A1" w:rsidP="00C601A1">
      <w:pPr>
        <w:ind w:left="4820" w:firstLine="142"/>
        <w:jc w:val="both"/>
        <w:rPr>
          <w:rFonts w:eastAsia="Calibri"/>
          <w:lang w:eastAsia="en-US" w:bidi="en-US"/>
        </w:rPr>
      </w:pPr>
      <w:r w:rsidRPr="00C601A1">
        <w:rPr>
          <w:rFonts w:eastAsia="Calibri"/>
          <w:lang w:eastAsia="en-US" w:bidi="en-US"/>
        </w:rPr>
        <w:t>Главы администрации</w:t>
      </w:r>
    </w:p>
    <w:p w:rsidR="00C601A1" w:rsidRPr="00C601A1" w:rsidRDefault="00C601A1" w:rsidP="00C601A1">
      <w:pPr>
        <w:ind w:left="4820" w:firstLine="142"/>
        <w:jc w:val="both"/>
        <w:rPr>
          <w:rFonts w:eastAsia="Calibri"/>
          <w:lang w:eastAsia="en-US" w:bidi="en-US"/>
        </w:rPr>
      </w:pPr>
      <w:r w:rsidRPr="00C601A1">
        <w:rPr>
          <w:rFonts w:eastAsia="Calibri"/>
          <w:lang w:eastAsia="en-US" w:bidi="en-US"/>
        </w:rPr>
        <w:t>Шиховского сельского поселения</w:t>
      </w:r>
    </w:p>
    <w:p w:rsidR="00C601A1" w:rsidRPr="00C601A1" w:rsidRDefault="00C601A1" w:rsidP="00C601A1">
      <w:pPr>
        <w:ind w:left="4820" w:firstLine="142"/>
        <w:jc w:val="both"/>
        <w:rPr>
          <w:rFonts w:eastAsia="Calibri"/>
          <w:lang w:eastAsia="en-US" w:bidi="en-US"/>
        </w:rPr>
      </w:pPr>
      <w:r w:rsidRPr="00C601A1">
        <w:rPr>
          <w:rFonts w:eastAsia="Calibri"/>
          <w:lang w:eastAsia="en-US" w:bidi="en-US"/>
        </w:rPr>
        <w:t>от 24.06.2025 № 2</w:t>
      </w:r>
    </w:p>
    <w:p w:rsidR="00C601A1" w:rsidRPr="00C601A1" w:rsidRDefault="00C601A1" w:rsidP="00C601A1">
      <w:pPr>
        <w:ind w:firstLine="360"/>
        <w:jc w:val="center"/>
        <w:rPr>
          <w:rFonts w:eastAsia="Calibri"/>
          <w:lang w:eastAsia="en-US" w:bidi="en-US"/>
        </w:rPr>
      </w:pPr>
    </w:p>
    <w:p w:rsidR="00C601A1" w:rsidRPr="00C601A1" w:rsidRDefault="00C601A1" w:rsidP="00C601A1">
      <w:pPr>
        <w:ind w:firstLine="360"/>
        <w:jc w:val="center"/>
        <w:rPr>
          <w:rFonts w:eastAsia="Calibri"/>
          <w:lang w:eastAsia="en-US" w:bidi="en-US"/>
        </w:rPr>
      </w:pPr>
    </w:p>
    <w:p w:rsidR="00C601A1" w:rsidRPr="00C601A1" w:rsidRDefault="00C601A1" w:rsidP="00C601A1">
      <w:pPr>
        <w:ind w:firstLine="360"/>
        <w:jc w:val="center"/>
        <w:rPr>
          <w:rFonts w:eastAsia="Calibri"/>
          <w:b/>
          <w:lang w:eastAsia="en-US" w:bidi="en-US"/>
        </w:rPr>
      </w:pPr>
      <w:r w:rsidRPr="00C601A1">
        <w:rPr>
          <w:rFonts w:eastAsia="Calibri"/>
          <w:b/>
          <w:lang w:eastAsia="en-US" w:bidi="en-US"/>
        </w:rPr>
        <w:t>СОСТАВ</w:t>
      </w:r>
    </w:p>
    <w:p w:rsidR="00C601A1" w:rsidRPr="00C601A1" w:rsidRDefault="00C601A1" w:rsidP="00C601A1">
      <w:pPr>
        <w:ind w:firstLine="360"/>
        <w:jc w:val="center"/>
        <w:rPr>
          <w:b/>
        </w:rPr>
      </w:pPr>
      <w:r w:rsidRPr="00C601A1">
        <w:rPr>
          <w:b/>
        </w:rPr>
        <w:t>комиссии по подготовке и проведению собрания в д. Пантелеевы</w:t>
      </w:r>
    </w:p>
    <w:p w:rsidR="00C601A1" w:rsidRPr="00C601A1" w:rsidRDefault="00C601A1" w:rsidP="00C601A1">
      <w:pPr>
        <w:ind w:firstLine="360"/>
        <w:jc w:val="center"/>
        <w:rPr>
          <w:b/>
        </w:rPr>
      </w:pPr>
    </w:p>
    <w:p w:rsidR="00C601A1" w:rsidRPr="00C601A1" w:rsidRDefault="00C601A1" w:rsidP="00C601A1">
      <w:pPr>
        <w:ind w:firstLine="360"/>
        <w:jc w:val="center"/>
        <w:rPr>
          <w:rFonts w:eastAsia="Calibri"/>
          <w:b/>
          <w:lang w:eastAsia="en-US" w:bidi="en-US"/>
        </w:rPr>
      </w:pPr>
    </w:p>
    <w:p w:rsidR="00C601A1" w:rsidRPr="00C601A1" w:rsidRDefault="00C601A1" w:rsidP="00C601A1">
      <w:pPr>
        <w:ind w:firstLine="360"/>
        <w:rPr>
          <w:rFonts w:eastAsia="Calibri"/>
          <w:lang w:eastAsia="en-US" w:bidi="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553"/>
        <w:gridCol w:w="5224"/>
      </w:tblGrid>
      <w:tr w:rsidR="00C601A1" w:rsidRPr="00C601A1" w:rsidTr="00EC1EDC">
        <w:tc>
          <w:tcPr>
            <w:tcW w:w="4252" w:type="dxa"/>
            <w:tcBorders>
              <w:top w:val="nil"/>
              <w:left w:val="nil"/>
              <w:bottom w:val="nil"/>
              <w:right w:val="nil"/>
            </w:tcBorders>
            <w:shd w:val="clear" w:color="auto" w:fill="auto"/>
          </w:tcPr>
          <w:p w:rsidR="00C601A1" w:rsidRPr="00C601A1" w:rsidRDefault="00C601A1" w:rsidP="00EC1EDC">
            <w:pPr>
              <w:ind w:firstLine="360"/>
              <w:rPr>
                <w:rFonts w:eastAsia="Calibri"/>
                <w:lang w:eastAsia="en-US" w:bidi="en-US"/>
              </w:rPr>
            </w:pPr>
            <w:r w:rsidRPr="00C601A1">
              <w:rPr>
                <w:rFonts w:eastAsia="Calibri"/>
                <w:lang w:eastAsia="en-US" w:bidi="en-US"/>
              </w:rPr>
              <w:t>БУШУЕВ</w:t>
            </w:r>
          </w:p>
          <w:p w:rsidR="00C601A1" w:rsidRPr="00C601A1" w:rsidRDefault="00C601A1" w:rsidP="00EC1EDC">
            <w:pPr>
              <w:ind w:firstLine="360"/>
              <w:rPr>
                <w:rFonts w:eastAsia="Calibri"/>
                <w:lang w:eastAsia="en-US" w:bidi="en-US"/>
              </w:rPr>
            </w:pPr>
            <w:r w:rsidRPr="00C601A1">
              <w:rPr>
                <w:rFonts w:eastAsia="Calibri"/>
                <w:lang w:eastAsia="en-US" w:bidi="en-US"/>
              </w:rPr>
              <w:t>Вячеслав Анатольевич</w:t>
            </w:r>
          </w:p>
          <w:p w:rsidR="00C601A1" w:rsidRPr="00C601A1" w:rsidRDefault="00C601A1" w:rsidP="00EC1EDC">
            <w:pPr>
              <w:rPr>
                <w:rFonts w:eastAsia="Calibri"/>
                <w:lang w:eastAsia="en-US" w:bidi="en-US"/>
              </w:rPr>
            </w:pPr>
          </w:p>
          <w:p w:rsidR="00C601A1" w:rsidRPr="00C601A1" w:rsidRDefault="00C601A1" w:rsidP="00EC1EDC">
            <w:pPr>
              <w:ind w:firstLine="708"/>
              <w:rPr>
                <w:rFonts w:eastAsia="Calibri"/>
                <w:lang w:eastAsia="en-US" w:bidi="en-US"/>
              </w:rPr>
            </w:pPr>
          </w:p>
        </w:tc>
        <w:tc>
          <w:tcPr>
            <w:tcW w:w="553" w:type="dxa"/>
            <w:tcBorders>
              <w:top w:val="nil"/>
              <w:left w:val="nil"/>
              <w:bottom w:val="nil"/>
              <w:right w:val="nil"/>
            </w:tcBorders>
          </w:tcPr>
          <w:p w:rsidR="00C601A1" w:rsidRPr="00C601A1" w:rsidRDefault="00C601A1" w:rsidP="00EC1EDC">
            <w:pPr>
              <w:jc w:val="right"/>
              <w:rPr>
                <w:rFonts w:eastAsia="Calibri"/>
                <w:lang w:eastAsia="en-US" w:bidi="en-US"/>
              </w:rPr>
            </w:pPr>
            <w:r w:rsidRPr="00C601A1">
              <w:rPr>
                <w:rFonts w:eastAsia="Calibri"/>
                <w:lang w:eastAsia="en-US" w:bidi="en-US"/>
              </w:rPr>
              <w:t>-</w:t>
            </w:r>
          </w:p>
        </w:tc>
        <w:tc>
          <w:tcPr>
            <w:tcW w:w="5224" w:type="dxa"/>
            <w:tcBorders>
              <w:top w:val="nil"/>
              <w:left w:val="nil"/>
              <w:bottom w:val="nil"/>
              <w:right w:val="nil"/>
            </w:tcBorders>
            <w:shd w:val="clear" w:color="auto" w:fill="auto"/>
          </w:tcPr>
          <w:p w:rsidR="00C601A1" w:rsidRPr="00C601A1" w:rsidRDefault="00C601A1" w:rsidP="00EC1EDC">
            <w:pPr>
              <w:jc w:val="both"/>
              <w:rPr>
                <w:rFonts w:eastAsia="Calibri"/>
                <w:lang w:eastAsia="en-US" w:bidi="en-US"/>
              </w:rPr>
            </w:pPr>
            <w:r w:rsidRPr="00C601A1">
              <w:t>Глава администрации Шиховского сельского поселения – председатель комиссии</w:t>
            </w:r>
          </w:p>
          <w:p w:rsidR="00C601A1" w:rsidRPr="00C601A1" w:rsidRDefault="00C601A1" w:rsidP="00EC1EDC">
            <w:pPr>
              <w:jc w:val="both"/>
              <w:rPr>
                <w:rFonts w:eastAsia="Calibri"/>
                <w:lang w:eastAsia="en-US" w:bidi="en-US"/>
              </w:rPr>
            </w:pPr>
          </w:p>
        </w:tc>
      </w:tr>
      <w:tr w:rsidR="00C601A1" w:rsidRPr="00C601A1" w:rsidTr="00EC1EDC">
        <w:tc>
          <w:tcPr>
            <w:tcW w:w="4252" w:type="dxa"/>
            <w:tcBorders>
              <w:top w:val="nil"/>
              <w:left w:val="nil"/>
              <w:bottom w:val="nil"/>
              <w:right w:val="nil"/>
            </w:tcBorders>
            <w:shd w:val="clear" w:color="auto" w:fill="auto"/>
          </w:tcPr>
          <w:p w:rsidR="00C601A1" w:rsidRPr="00C601A1" w:rsidRDefault="00C601A1" w:rsidP="00EC1EDC">
            <w:pPr>
              <w:ind w:firstLine="360"/>
              <w:rPr>
                <w:rFonts w:eastAsia="Calibri"/>
                <w:lang w:eastAsia="en-US" w:bidi="en-US"/>
              </w:rPr>
            </w:pPr>
            <w:r w:rsidRPr="00C601A1">
              <w:rPr>
                <w:rFonts w:eastAsia="Calibri"/>
                <w:lang w:eastAsia="en-US" w:bidi="en-US"/>
              </w:rPr>
              <w:t xml:space="preserve">ЛЯНГАСОВА  </w:t>
            </w:r>
          </w:p>
          <w:p w:rsidR="00C601A1" w:rsidRPr="00C601A1" w:rsidRDefault="00C601A1" w:rsidP="00EC1EDC">
            <w:pPr>
              <w:ind w:firstLine="360"/>
              <w:rPr>
                <w:rFonts w:eastAsia="Calibri"/>
                <w:lang w:eastAsia="en-US" w:bidi="en-US"/>
              </w:rPr>
            </w:pPr>
            <w:r w:rsidRPr="00C601A1">
              <w:rPr>
                <w:rFonts w:eastAsia="Calibri"/>
                <w:lang w:eastAsia="en-US" w:bidi="en-US"/>
              </w:rPr>
              <w:t>Мария Олеговна</w:t>
            </w:r>
          </w:p>
          <w:p w:rsidR="00C601A1" w:rsidRPr="00C601A1" w:rsidRDefault="00C601A1" w:rsidP="00EC1EDC">
            <w:pPr>
              <w:ind w:firstLine="360"/>
              <w:rPr>
                <w:rFonts w:eastAsia="Calibri"/>
                <w:lang w:eastAsia="en-US" w:bidi="en-US"/>
              </w:rPr>
            </w:pPr>
          </w:p>
          <w:p w:rsidR="00C601A1" w:rsidRPr="00C601A1" w:rsidRDefault="00C601A1" w:rsidP="00EC1EDC">
            <w:pPr>
              <w:ind w:firstLine="360"/>
              <w:rPr>
                <w:rFonts w:eastAsia="Calibri"/>
                <w:lang w:eastAsia="en-US" w:bidi="en-US"/>
              </w:rPr>
            </w:pPr>
          </w:p>
        </w:tc>
        <w:tc>
          <w:tcPr>
            <w:tcW w:w="553" w:type="dxa"/>
            <w:tcBorders>
              <w:top w:val="nil"/>
              <w:left w:val="nil"/>
              <w:bottom w:val="nil"/>
              <w:right w:val="nil"/>
            </w:tcBorders>
          </w:tcPr>
          <w:p w:rsidR="00C601A1" w:rsidRPr="00C601A1" w:rsidRDefault="00C601A1" w:rsidP="00EC1EDC">
            <w:pPr>
              <w:jc w:val="right"/>
              <w:rPr>
                <w:rFonts w:eastAsia="Calibri"/>
                <w:lang w:eastAsia="en-US" w:bidi="en-US"/>
              </w:rPr>
            </w:pPr>
            <w:r w:rsidRPr="00C601A1">
              <w:rPr>
                <w:rFonts w:eastAsia="Calibri"/>
                <w:lang w:eastAsia="en-US" w:bidi="en-US"/>
              </w:rPr>
              <w:t>-</w:t>
            </w:r>
          </w:p>
        </w:tc>
        <w:tc>
          <w:tcPr>
            <w:tcW w:w="5224" w:type="dxa"/>
            <w:tcBorders>
              <w:top w:val="nil"/>
              <w:left w:val="nil"/>
              <w:bottom w:val="nil"/>
              <w:right w:val="nil"/>
            </w:tcBorders>
            <w:shd w:val="clear" w:color="auto" w:fill="auto"/>
          </w:tcPr>
          <w:p w:rsidR="00C601A1" w:rsidRPr="00C601A1" w:rsidRDefault="00C601A1" w:rsidP="00EC1EDC">
            <w:pPr>
              <w:jc w:val="both"/>
              <w:rPr>
                <w:rFonts w:eastAsia="Calibri"/>
                <w:lang w:eastAsia="en-US" w:bidi="en-US"/>
              </w:rPr>
            </w:pPr>
            <w:r w:rsidRPr="00C601A1">
              <w:rPr>
                <w:rFonts w:eastAsia="Calibri"/>
                <w:lang w:eastAsia="en-US" w:bidi="en-US"/>
              </w:rPr>
              <w:t xml:space="preserve">Главный специалист </w:t>
            </w:r>
            <w:r w:rsidRPr="00C601A1">
              <w:t>администрации Шиховского сельского поселения</w:t>
            </w:r>
            <w:r w:rsidRPr="00C601A1">
              <w:rPr>
                <w:rFonts w:eastAsia="Calibri"/>
                <w:lang w:eastAsia="en-US" w:bidi="en-US"/>
              </w:rPr>
              <w:t xml:space="preserve"> </w:t>
            </w:r>
          </w:p>
        </w:tc>
      </w:tr>
      <w:tr w:rsidR="00C601A1" w:rsidRPr="00C601A1" w:rsidTr="00EC1EDC">
        <w:tc>
          <w:tcPr>
            <w:tcW w:w="4252" w:type="dxa"/>
            <w:tcBorders>
              <w:top w:val="nil"/>
              <w:left w:val="nil"/>
              <w:bottom w:val="nil"/>
              <w:right w:val="nil"/>
            </w:tcBorders>
            <w:shd w:val="clear" w:color="auto" w:fill="auto"/>
          </w:tcPr>
          <w:p w:rsidR="00C601A1" w:rsidRPr="00C601A1" w:rsidRDefault="00C601A1" w:rsidP="00EC1EDC">
            <w:pPr>
              <w:ind w:firstLine="360"/>
              <w:rPr>
                <w:rFonts w:eastAsia="Calibri"/>
                <w:lang w:eastAsia="en-US" w:bidi="en-US"/>
              </w:rPr>
            </w:pPr>
            <w:r w:rsidRPr="00C601A1">
              <w:rPr>
                <w:rFonts w:eastAsia="Calibri"/>
                <w:lang w:eastAsia="en-US" w:bidi="en-US"/>
              </w:rPr>
              <w:t xml:space="preserve">КОТОВА </w:t>
            </w:r>
          </w:p>
          <w:p w:rsidR="00C601A1" w:rsidRPr="00C601A1" w:rsidRDefault="00C601A1" w:rsidP="00EC1EDC">
            <w:pPr>
              <w:ind w:firstLine="360"/>
              <w:rPr>
                <w:rFonts w:eastAsia="Calibri"/>
                <w:lang w:eastAsia="en-US" w:bidi="en-US"/>
              </w:rPr>
            </w:pPr>
            <w:r w:rsidRPr="00C601A1">
              <w:rPr>
                <w:rFonts w:eastAsia="Calibri"/>
                <w:lang w:eastAsia="en-US" w:bidi="en-US"/>
              </w:rPr>
              <w:t xml:space="preserve">Лилия </w:t>
            </w:r>
            <w:proofErr w:type="spellStart"/>
            <w:r w:rsidRPr="00C601A1">
              <w:rPr>
                <w:rFonts w:eastAsia="Calibri"/>
                <w:lang w:eastAsia="en-US" w:bidi="en-US"/>
              </w:rPr>
              <w:t>Адольфовна</w:t>
            </w:r>
            <w:proofErr w:type="spellEnd"/>
          </w:p>
        </w:tc>
        <w:tc>
          <w:tcPr>
            <w:tcW w:w="553" w:type="dxa"/>
            <w:tcBorders>
              <w:top w:val="nil"/>
              <w:left w:val="nil"/>
              <w:bottom w:val="nil"/>
              <w:right w:val="nil"/>
            </w:tcBorders>
          </w:tcPr>
          <w:p w:rsidR="00C601A1" w:rsidRPr="00C601A1" w:rsidRDefault="00C601A1" w:rsidP="00EC1EDC">
            <w:pPr>
              <w:jc w:val="right"/>
              <w:rPr>
                <w:rFonts w:eastAsia="Calibri"/>
                <w:lang w:eastAsia="en-US" w:bidi="en-US"/>
              </w:rPr>
            </w:pPr>
            <w:r w:rsidRPr="00C601A1">
              <w:rPr>
                <w:rFonts w:eastAsia="Calibri"/>
                <w:lang w:eastAsia="en-US" w:bidi="en-US"/>
              </w:rPr>
              <w:t>-</w:t>
            </w:r>
          </w:p>
        </w:tc>
        <w:tc>
          <w:tcPr>
            <w:tcW w:w="5224" w:type="dxa"/>
            <w:tcBorders>
              <w:top w:val="nil"/>
              <w:left w:val="nil"/>
              <w:bottom w:val="nil"/>
              <w:right w:val="nil"/>
            </w:tcBorders>
            <w:shd w:val="clear" w:color="auto" w:fill="auto"/>
          </w:tcPr>
          <w:p w:rsidR="00C601A1" w:rsidRPr="00C601A1" w:rsidRDefault="00C601A1" w:rsidP="00EC1EDC">
            <w:pPr>
              <w:jc w:val="both"/>
              <w:rPr>
                <w:rFonts w:eastAsia="Calibri"/>
                <w:lang w:eastAsia="en-US" w:bidi="en-US"/>
              </w:rPr>
            </w:pPr>
            <w:r w:rsidRPr="00C601A1">
              <w:t xml:space="preserve">Представитель жителей </w:t>
            </w:r>
          </w:p>
        </w:tc>
      </w:tr>
    </w:tbl>
    <w:p w:rsidR="00C601A1" w:rsidRPr="00C601A1" w:rsidRDefault="00C601A1" w:rsidP="00C601A1">
      <w:pPr>
        <w:jc w:val="center"/>
      </w:pPr>
      <w:r w:rsidRPr="00C601A1">
        <w:rPr>
          <w:rStyle w:val="24a"/>
          <w:sz w:val="20"/>
        </w:rPr>
        <w:t>_________</w:t>
      </w:r>
    </w:p>
    <w:p w:rsidR="00C601A1" w:rsidRPr="00C601A1" w:rsidRDefault="00C601A1" w:rsidP="00C601A1">
      <w:pPr>
        <w:jc w:val="center"/>
        <w:rPr>
          <w:rStyle w:val="18b"/>
          <w:sz w:val="20"/>
        </w:rPr>
      </w:pPr>
      <w:r w:rsidRPr="00C601A1">
        <w:rPr>
          <w:noProof/>
        </w:rPr>
        <w:lastRenderedPageBreak/>
        <w:drawing>
          <wp:inline distT="0" distB="0" distL="0" distR="0">
            <wp:extent cx="400050" cy="517306"/>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00050" cy="517306"/>
                    </a:xfrm>
                    <a:prstGeom prst="rect">
                      <a:avLst/>
                    </a:prstGeom>
                    <a:noFill/>
                    <a:ln w="9525">
                      <a:noFill/>
                      <a:miter lim="800000"/>
                      <a:headEnd/>
                      <a:tailEnd/>
                    </a:ln>
                  </pic:spPr>
                </pic:pic>
              </a:graphicData>
            </a:graphic>
          </wp:inline>
        </w:drawing>
      </w:r>
    </w:p>
    <w:p w:rsidR="00C601A1" w:rsidRPr="00C601A1" w:rsidRDefault="00C601A1" w:rsidP="00C601A1">
      <w:pPr>
        <w:ind w:right="-79"/>
        <w:jc w:val="center"/>
        <w:rPr>
          <w:b/>
          <w:caps/>
        </w:rPr>
      </w:pPr>
      <w:r w:rsidRPr="00C601A1">
        <w:rPr>
          <w:b/>
          <w:caps/>
        </w:rPr>
        <w:t>ГЛАВА АДМИНИСТРАЦИИ шиховского сельсКого поселения слободского района КИРОВСКОЙ ОБЛАСТИ</w:t>
      </w:r>
    </w:p>
    <w:p w:rsidR="00C601A1" w:rsidRPr="00C601A1" w:rsidRDefault="00C601A1" w:rsidP="00C601A1">
      <w:pPr>
        <w:spacing w:line="360" w:lineRule="auto"/>
        <w:ind w:right="-79"/>
        <w:jc w:val="center"/>
        <w:rPr>
          <w:b/>
          <w:caps/>
        </w:rPr>
      </w:pPr>
    </w:p>
    <w:p w:rsidR="00C601A1" w:rsidRPr="00C601A1" w:rsidRDefault="00C601A1" w:rsidP="00C601A1">
      <w:pPr>
        <w:spacing w:line="360" w:lineRule="auto"/>
        <w:jc w:val="center"/>
        <w:rPr>
          <w:b/>
        </w:rPr>
      </w:pPr>
      <w:r w:rsidRPr="00C601A1">
        <w:rPr>
          <w:b/>
        </w:rPr>
        <w:t>ПОСТАНОВЛЕНИЕ</w:t>
      </w:r>
    </w:p>
    <w:tbl>
      <w:tblPr>
        <w:tblW w:w="0" w:type="auto"/>
        <w:tblLook w:val="01E0"/>
      </w:tblPr>
      <w:tblGrid>
        <w:gridCol w:w="2245"/>
        <w:gridCol w:w="5653"/>
        <w:gridCol w:w="1673"/>
      </w:tblGrid>
      <w:tr w:rsidR="00C601A1" w:rsidRPr="00C601A1" w:rsidTr="00EC1EDC">
        <w:tc>
          <w:tcPr>
            <w:tcW w:w="2268" w:type="dxa"/>
            <w:tcBorders>
              <w:bottom w:val="single" w:sz="4" w:space="0" w:color="auto"/>
            </w:tcBorders>
          </w:tcPr>
          <w:p w:rsidR="00C601A1" w:rsidRPr="00C601A1" w:rsidRDefault="00C601A1" w:rsidP="00EC1EDC">
            <w:pPr>
              <w:tabs>
                <w:tab w:val="left" w:pos="615"/>
              </w:tabs>
              <w:jc w:val="center"/>
            </w:pPr>
            <w:r w:rsidRPr="00C601A1">
              <w:t>24.06.2025</w:t>
            </w:r>
          </w:p>
        </w:tc>
        <w:tc>
          <w:tcPr>
            <w:tcW w:w="5760" w:type="dxa"/>
          </w:tcPr>
          <w:p w:rsidR="00C601A1" w:rsidRPr="00C601A1" w:rsidRDefault="00C601A1" w:rsidP="00EC1EDC">
            <w:pPr>
              <w:jc w:val="right"/>
            </w:pPr>
            <w:r w:rsidRPr="00C601A1">
              <w:t>№</w:t>
            </w:r>
          </w:p>
        </w:tc>
        <w:tc>
          <w:tcPr>
            <w:tcW w:w="1701" w:type="dxa"/>
            <w:tcBorders>
              <w:bottom w:val="single" w:sz="4" w:space="0" w:color="auto"/>
            </w:tcBorders>
          </w:tcPr>
          <w:p w:rsidR="00C601A1" w:rsidRPr="00C601A1" w:rsidRDefault="00C601A1" w:rsidP="00EC1EDC">
            <w:pPr>
              <w:jc w:val="center"/>
            </w:pPr>
            <w:r w:rsidRPr="00C601A1">
              <w:t>3</w:t>
            </w:r>
          </w:p>
        </w:tc>
      </w:tr>
    </w:tbl>
    <w:p w:rsidR="00C601A1" w:rsidRPr="00C601A1" w:rsidRDefault="00C601A1" w:rsidP="00C601A1">
      <w:pPr>
        <w:jc w:val="center"/>
        <w:rPr>
          <w:rStyle w:val="24a"/>
          <w:sz w:val="20"/>
        </w:rPr>
      </w:pPr>
      <w:r w:rsidRPr="00C601A1">
        <w:t>д. Шихово</w:t>
      </w:r>
    </w:p>
    <w:tbl>
      <w:tblPr>
        <w:tblW w:w="0" w:type="auto"/>
        <w:jc w:val="center"/>
        <w:tblInd w:w="1188" w:type="dxa"/>
        <w:tblLook w:val="01E0"/>
      </w:tblPr>
      <w:tblGrid>
        <w:gridCol w:w="7480"/>
      </w:tblGrid>
      <w:tr w:rsidR="00C601A1" w:rsidRPr="00C601A1" w:rsidTr="00EC1EDC">
        <w:trPr>
          <w:trHeight w:val="941"/>
          <w:jc w:val="center"/>
        </w:trPr>
        <w:tc>
          <w:tcPr>
            <w:tcW w:w="7480" w:type="dxa"/>
            <w:vAlign w:val="center"/>
          </w:tcPr>
          <w:p w:rsidR="00C601A1" w:rsidRPr="00C601A1" w:rsidRDefault="00C601A1" w:rsidP="00EC1EDC">
            <w:pPr>
              <w:jc w:val="center"/>
              <w:rPr>
                <w:b/>
              </w:rPr>
            </w:pPr>
            <w:r w:rsidRPr="00C601A1">
              <w:rPr>
                <w:b/>
              </w:rPr>
              <w:t xml:space="preserve">О проведении собрания граждан </w:t>
            </w:r>
          </w:p>
          <w:p w:rsidR="00C601A1" w:rsidRPr="00C601A1" w:rsidRDefault="00C601A1" w:rsidP="00EC1EDC">
            <w:pPr>
              <w:jc w:val="center"/>
              <w:rPr>
                <w:b/>
              </w:rPr>
            </w:pPr>
            <w:r w:rsidRPr="00C601A1">
              <w:rPr>
                <w:b/>
              </w:rPr>
              <w:t xml:space="preserve">с. </w:t>
            </w:r>
            <w:proofErr w:type="spellStart"/>
            <w:r w:rsidRPr="00C601A1">
              <w:rPr>
                <w:b/>
              </w:rPr>
              <w:t>Никульчино</w:t>
            </w:r>
            <w:proofErr w:type="spellEnd"/>
          </w:p>
        </w:tc>
      </w:tr>
    </w:tbl>
    <w:p w:rsidR="00C601A1" w:rsidRPr="00C601A1" w:rsidRDefault="00C601A1" w:rsidP="00C601A1">
      <w:pPr>
        <w:tabs>
          <w:tab w:val="left" w:pos="720"/>
        </w:tabs>
        <w:ind w:firstLine="709"/>
        <w:jc w:val="both"/>
      </w:pPr>
      <w:proofErr w:type="gramStart"/>
      <w:r w:rsidRPr="00C601A1">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Положением о собраниях и конференциях граждан в МО Шиховское сельское поселение Слободского района Кировской области, утвержденным Решением Шиховской сельской Думы от 30.08.2018 № 11/62</w:t>
      </w:r>
      <w:proofErr w:type="gramEnd"/>
      <w:r w:rsidRPr="00C601A1">
        <w:t>, ПОСТАНОВЛЯЮ:</w:t>
      </w:r>
    </w:p>
    <w:p w:rsidR="00C601A1" w:rsidRPr="00C601A1" w:rsidRDefault="00C601A1" w:rsidP="00C601A1">
      <w:pPr>
        <w:tabs>
          <w:tab w:val="left" w:pos="720"/>
        </w:tabs>
        <w:ind w:firstLine="709"/>
        <w:jc w:val="both"/>
      </w:pPr>
      <w:r w:rsidRPr="00C601A1">
        <w:t xml:space="preserve">1. Назначить и провести собрание граждан – жителей с. </w:t>
      </w:r>
      <w:proofErr w:type="spellStart"/>
      <w:r w:rsidRPr="00C601A1">
        <w:t>Никульчино</w:t>
      </w:r>
      <w:proofErr w:type="spellEnd"/>
      <w:r w:rsidRPr="00C601A1">
        <w:t xml:space="preserve"> Слободского района Кировской области </w:t>
      </w:r>
      <w:r w:rsidRPr="00C601A1">
        <w:rPr>
          <w:b/>
        </w:rPr>
        <w:t>04 июля 2025 года в 19:00 часов</w:t>
      </w:r>
      <w:r w:rsidRPr="00C601A1">
        <w:t xml:space="preserve"> по адресу: с. </w:t>
      </w:r>
      <w:proofErr w:type="spellStart"/>
      <w:r w:rsidRPr="00C601A1">
        <w:t>Никульчино</w:t>
      </w:r>
      <w:proofErr w:type="spellEnd"/>
      <w:r w:rsidRPr="00C601A1">
        <w:t xml:space="preserve">, ул. </w:t>
      </w:r>
      <w:proofErr w:type="spellStart"/>
      <w:r w:rsidRPr="00C601A1">
        <w:t>Никулицкая</w:t>
      </w:r>
      <w:proofErr w:type="spellEnd"/>
      <w:r w:rsidRPr="00C601A1">
        <w:t xml:space="preserve"> (у церкви).</w:t>
      </w:r>
    </w:p>
    <w:p w:rsidR="00C601A1" w:rsidRPr="00C601A1" w:rsidRDefault="00C601A1" w:rsidP="00C601A1">
      <w:pPr>
        <w:tabs>
          <w:tab w:val="left" w:pos="720"/>
        </w:tabs>
        <w:ind w:firstLine="709"/>
        <w:jc w:val="both"/>
      </w:pPr>
      <w:r w:rsidRPr="00C601A1">
        <w:t>1.1. Включить в повестку дня следующие вопросы:</w:t>
      </w:r>
    </w:p>
    <w:p w:rsidR="00C601A1" w:rsidRPr="00C601A1" w:rsidRDefault="00C601A1" w:rsidP="00C601A1">
      <w:pPr>
        <w:tabs>
          <w:tab w:val="left" w:pos="720"/>
        </w:tabs>
        <w:ind w:firstLine="709"/>
        <w:jc w:val="both"/>
      </w:pPr>
      <w:r w:rsidRPr="00C601A1">
        <w:t>1.2. Информация о программе поддержки местных инициатив в Кировской области. Рекомендуемый вклад.</w:t>
      </w:r>
    </w:p>
    <w:p w:rsidR="00C601A1" w:rsidRPr="00C601A1" w:rsidRDefault="00C601A1" w:rsidP="00C601A1">
      <w:pPr>
        <w:tabs>
          <w:tab w:val="left" w:pos="720"/>
        </w:tabs>
        <w:ind w:firstLine="709"/>
        <w:jc w:val="both"/>
      </w:pPr>
      <w:r w:rsidRPr="00C601A1">
        <w:t>1.3. Об участии в Программе поддержки местных инициатив.</w:t>
      </w:r>
    </w:p>
    <w:p w:rsidR="00C601A1" w:rsidRPr="00C601A1" w:rsidRDefault="00C601A1" w:rsidP="00C601A1">
      <w:pPr>
        <w:tabs>
          <w:tab w:val="left" w:pos="720"/>
        </w:tabs>
        <w:ind w:firstLine="709"/>
        <w:jc w:val="both"/>
      </w:pPr>
      <w:r w:rsidRPr="00C601A1">
        <w:t>1.4. Приоритетная проблема.</w:t>
      </w:r>
    </w:p>
    <w:p w:rsidR="00C601A1" w:rsidRPr="00C601A1" w:rsidRDefault="00C601A1" w:rsidP="00C601A1">
      <w:pPr>
        <w:tabs>
          <w:tab w:val="left" w:pos="720"/>
        </w:tabs>
        <w:ind w:firstLine="709"/>
        <w:jc w:val="both"/>
      </w:pPr>
      <w:r w:rsidRPr="00C601A1">
        <w:t>1.5. О реализации проекта ППМИ – 2026 устройство щебеночного покрытия части дороги ул. </w:t>
      </w:r>
      <w:proofErr w:type="gramStart"/>
      <w:r w:rsidRPr="00C601A1">
        <w:t>Проселочная</w:t>
      </w:r>
      <w:proofErr w:type="gramEnd"/>
      <w:r w:rsidRPr="00C601A1">
        <w:t xml:space="preserve"> с. </w:t>
      </w:r>
      <w:proofErr w:type="spellStart"/>
      <w:r w:rsidRPr="00C601A1">
        <w:t>Никульчино</w:t>
      </w:r>
      <w:proofErr w:type="spellEnd"/>
      <w:r w:rsidRPr="00C601A1">
        <w:t>.</w:t>
      </w:r>
    </w:p>
    <w:p w:rsidR="00C601A1" w:rsidRPr="00C601A1" w:rsidRDefault="00C601A1" w:rsidP="00C601A1">
      <w:pPr>
        <w:tabs>
          <w:tab w:val="left" w:pos="720"/>
        </w:tabs>
        <w:ind w:firstLine="709"/>
        <w:jc w:val="both"/>
      </w:pPr>
      <w:r w:rsidRPr="00C601A1">
        <w:t>1.6 Утверждение инициативной группы, утверждение председателя инициативной группы.</w:t>
      </w:r>
    </w:p>
    <w:p w:rsidR="00C601A1" w:rsidRPr="00C601A1" w:rsidRDefault="00C601A1" w:rsidP="00C601A1">
      <w:pPr>
        <w:tabs>
          <w:tab w:val="left" w:pos="720"/>
        </w:tabs>
        <w:ind w:firstLine="709"/>
        <w:jc w:val="both"/>
      </w:pPr>
      <w:r w:rsidRPr="00C601A1">
        <w:t xml:space="preserve">1.7. О </w:t>
      </w:r>
      <w:proofErr w:type="spellStart"/>
      <w:r w:rsidRPr="00C601A1">
        <w:t>софинансировании</w:t>
      </w:r>
      <w:proofErr w:type="spellEnd"/>
      <w:r w:rsidRPr="00C601A1">
        <w:t xml:space="preserve"> со стороны населения проекта ППМИ – 2026.</w:t>
      </w:r>
    </w:p>
    <w:p w:rsidR="00C601A1" w:rsidRPr="00C601A1" w:rsidRDefault="00C601A1" w:rsidP="00C601A1">
      <w:pPr>
        <w:tabs>
          <w:tab w:val="left" w:pos="720"/>
        </w:tabs>
        <w:ind w:firstLine="709"/>
        <w:jc w:val="both"/>
      </w:pPr>
      <w:r w:rsidRPr="00C601A1">
        <w:t>2. Разместить на официальном сайте органов местного самоуправления Шиховского сельского поселения оповещение о проведении собрания граждан.</w:t>
      </w:r>
    </w:p>
    <w:p w:rsidR="00C601A1" w:rsidRPr="00C601A1" w:rsidRDefault="00C601A1" w:rsidP="00C601A1">
      <w:pPr>
        <w:tabs>
          <w:tab w:val="left" w:pos="720"/>
        </w:tabs>
        <w:ind w:firstLine="709"/>
        <w:jc w:val="both"/>
      </w:pPr>
      <w:r w:rsidRPr="00C601A1">
        <w:t xml:space="preserve">3. </w:t>
      </w:r>
      <w:proofErr w:type="gramStart"/>
      <w:r w:rsidRPr="00C601A1">
        <w:t>Ответственной за подготовку и проведение собрания граждан назначить комиссию по подготовке и проведению собрания в утвержденном составе (Прилагается);</w:t>
      </w:r>
      <w:proofErr w:type="gramEnd"/>
    </w:p>
    <w:p w:rsidR="00C601A1" w:rsidRPr="00C601A1" w:rsidRDefault="00C601A1" w:rsidP="00C601A1">
      <w:pPr>
        <w:tabs>
          <w:tab w:val="left" w:pos="720"/>
        </w:tabs>
        <w:ind w:firstLine="709"/>
        <w:jc w:val="both"/>
      </w:pPr>
      <w:r w:rsidRPr="00C601A1">
        <w:t>4. Опубликовать (обнародовать) настоящее постановление и разместить на официальном сайте органов местного самоуправления Шиховского сельского поселения.</w:t>
      </w:r>
    </w:p>
    <w:p w:rsidR="00C601A1" w:rsidRPr="00C601A1" w:rsidRDefault="00C601A1" w:rsidP="00C601A1">
      <w:pPr>
        <w:tabs>
          <w:tab w:val="left" w:pos="720"/>
        </w:tabs>
        <w:ind w:firstLine="709"/>
        <w:jc w:val="both"/>
      </w:pPr>
      <w:r w:rsidRPr="00C601A1">
        <w:t xml:space="preserve">5. </w:t>
      </w:r>
      <w:proofErr w:type="gramStart"/>
      <w:r w:rsidRPr="00C601A1">
        <w:t>Контроль за</w:t>
      </w:r>
      <w:proofErr w:type="gramEnd"/>
      <w:r w:rsidRPr="00C601A1">
        <w:t xml:space="preserve"> исполнением настоящего постановления возложить на главу администрации Шиховского сельского поселения Бушуева В.А.</w:t>
      </w:r>
    </w:p>
    <w:p w:rsidR="00C601A1" w:rsidRPr="00C601A1" w:rsidRDefault="00C601A1" w:rsidP="00C601A1">
      <w:pPr>
        <w:tabs>
          <w:tab w:val="left" w:pos="720"/>
        </w:tabs>
        <w:ind w:firstLine="709"/>
        <w:jc w:val="both"/>
      </w:pPr>
    </w:p>
    <w:p w:rsidR="00C601A1" w:rsidRPr="00C601A1" w:rsidRDefault="00C601A1" w:rsidP="00C601A1">
      <w:pPr>
        <w:jc w:val="both"/>
      </w:pPr>
      <w:r w:rsidRPr="00C601A1">
        <w:t>Глава администрации</w:t>
      </w:r>
    </w:p>
    <w:p w:rsidR="00C601A1" w:rsidRDefault="00C601A1" w:rsidP="00C601A1">
      <w:pPr>
        <w:jc w:val="both"/>
      </w:pPr>
      <w:r w:rsidRPr="00C601A1">
        <w:t>Шиховского сельского поселения</w:t>
      </w:r>
      <w:r w:rsidRPr="00C601A1">
        <w:tab/>
      </w:r>
      <w:r w:rsidRPr="00C601A1">
        <w:tab/>
      </w:r>
      <w:r w:rsidRPr="00C601A1">
        <w:tab/>
        <w:t xml:space="preserve">          </w:t>
      </w:r>
      <w:r w:rsidRPr="00C601A1">
        <w:tab/>
      </w:r>
      <w:r w:rsidRPr="00C601A1">
        <w:tab/>
        <w:t xml:space="preserve">         В. А. Бушуев</w:t>
      </w:r>
    </w:p>
    <w:p w:rsidR="00C601A1" w:rsidRPr="00C601A1" w:rsidRDefault="00C601A1" w:rsidP="00C601A1">
      <w:pPr>
        <w:spacing w:line="360" w:lineRule="auto"/>
        <w:ind w:left="4820"/>
        <w:rPr>
          <w:rStyle w:val="24a"/>
          <w:sz w:val="20"/>
        </w:rPr>
      </w:pPr>
      <w:r w:rsidRPr="00C601A1">
        <w:rPr>
          <w:rStyle w:val="24a"/>
          <w:sz w:val="20"/>
        </w:rPr>
        <w:t>Приложение</w:t>
      </w:r>
    </w:p>
    <w:p w:rsidR="00C601A1" w:rsidRPr="00C601A1" w:rsidRDefault="00C601A1" w:rsidP="00C601A1">
      <w:pPr>
        <w:spacing w:line="360" w:lineRule="auto"/>
        <w:ind w:left="4820"/>
        <w:rPr>
          <w:rFonts w:eastAsia="Calibri"/>
          <w:lang w:eastAsia="en-US" w:bidi="en-US"/>
        </w:rPr>
      </w:pPr>
      <w:r w:rsidRPr="00C601A1">
        <w:rPr>
          <w:rFonts w:eastAsia="Calibri"/>
          <w:lang w:eastAsia="en-US" w:bidi="en-US"/>
        </w:rPr>
        <w:t>УТВЕРЖДЕН</w:t>
      </w:r>
    </w:p>
    <w:p w:rsidR="00C601A1" w:rsidRPr="00C601A1" w:rsidRDefault="00C601A1" w:rsidP="00C601A1">
      <w:pPr>
        <w:ind w:left="4820"/>
        <w:rPr>
          <w:rFonts w:eastAsia="Calibri"/>
          <w:lang w:eastAsia="en-US" w:bidi="en-US"/>
        </w:rPr>
      </w:pPr>
      <w:r w:rsidRPr="00C601A1">
        <w:rPr>
          <w:rFonts w:eastAsia="Calibri"/>
          <w:lang w:eastAsia="en-US" w:bidi="en-US"/>
        </w:rPr>
        <w:t>Постановлением главы администрации</w:t>
      </w:r>
    </w:p>
    <w:p w:rsidR="00C601A1" w:rsidRPr="00C601A1" w:rsidRDefault="00C601A1" w:rsidP="00C601A1">
      <w:pPr>
        <w:ind w:left="4820"/>
        <w:jc w:val="both"/>
        <w:rPr>
          <w:rFonts w:eastAsia="Calibri"/>
          <w:lang w:eastAsia="en-US" w:bidi="en-US"/>
        </w:rPr>
      </w:pPr>
      <w:r w:rsidRPr="00C601A1">
        <w:rPr>
          <w:rFonts w:eastAsia="Calibri"/>
          <w:lang w:eastAsia="en-US" w:bidi="en-US"/>
        </w:rPr>
        <w:t>Шиховского сельского поселения</w:t>
      </w:r>
    </w:p>
    <w:p w:rsidR="00C601A1" w:rsidRPr="00C601A1" w:rsidRDefault="00C601A1" w:rsidP="00C601A1">
      <w:pPr>
        <w:ind w:left="4820"/>
        <w:jc w:val="both"/>
        <w:rPr>
          <w:rFonts w:eastAsia="Calibri"/>
          <w:lang w:eastAsia="en-US" w:bidi="en-US"/>
        </w:rPr>
      </w:pPr>
      <w:r w:rsidRPr="00C601A1">
        <w:rPr>
          <w:rFonts w:eastAsia="Calibri"/>
          <w:lang w:eastAsia="en-US" w:bidi="en-US"/>
        </w:rPr>
        <w:t>от 24.06.2025 № 3</w:t>
      </w:r>
    </w:p>
    <w:p w:rsidR="00C601A1" w:rsidRPr="00C601A1" w:rsidRDefault="00C601A1" w:rsidP="00C601A1">
      <w:pPr>
        <w:ind w:left="4820"/>
        <w:jc w:val="both"/>
        <w:rPr>
          <w:rFonts w:eastAsia="Calibri"/>
          <w:lang w:eastAsia="en-US" w:bidi="en-US"/>
        </w:rPr>
      </w:pPr>
    </w:p>
    <w:p w:rsidR="00C601A1" w:rsidRPr="00C601A1" w:rsidRDefault="00C601A1" w:rsidP="00C601A1">
      <w:pPr>
        <w:ind w:firstLine="360"/>
        <w:jc w:val="center"/>
        <w:rPr>
          <w:rFonts w:eastAsia="Calibri"/>
          <w:lang w:eastAsia="en-US" w:bidi="en-US"/>
        </w:rPr>
      </w:pPr>
    </w:p>
    <w:p w:rsidR="00C601A1" w:rsidRPr="00C601A1" w:rsidRDefault="00C601A1" w:rsidP="00C601A1">
      <w:pPr>
        <w:ind w:firstLine="360"/>
        <w:jc w:val="center"/>
        <w:rPr>
          <w:rFonts w:eastAsia="Calibri"/>
          <w:b/>
          <w:lang w:eastAsia="en-US" w:bidi="en-US"/>
        </w:rPr>
      </w:pPr>
      <w:r w:rsidRPr="00C601A1">
        <w:rPr>
          <w:rFonts w:eastAsia="Calibri"/>
          <w:b/>
          <w:lang w:eastAsia="en-US" w:bidi="en-US"/>
        </w:rPr>
        <w:t>СОСТАВ</w:t>
      </w:r>
    </w:p>
    <w:p w:rsidR="00C601A1" w:rsidRPr="00C601A1" w:rsidRDefault="00C601A1" w:rsidP="00C601A1">
      <w:pPr>
        <w:ind w:firstLine="360"/>
        <w:jc w:val="center"/>
        <w:rPr>
          <w:b/>
        </w:rPr>
      </w:pPr>
      <w:r w:rsidRPr="00C601A1">
        <w:rPr>
          <w:b/>
        </w:rPr>
        <w:t xml:space="preserve">комиссии по подготовке и проведению собрания </w:t>
      </w:r>
    </w:p>
    <w:p w:rsidR="00C601A1" w:rsidRPr="00C601A1" w:rsidRDefault="00C601A1" w:rsidP="00C601A1">
      <w:pPr>
        <w:ind w:firstLine="360"/>
        <w:rPr>
          <w:rFonts w:eastAsia="Calibri"/>
          <w:lang w:eastAsia="en-US" w:bidi="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553"/>
        <w:gridCol w:w="5224"/>
      </w:tblGrid>
      <w:tr w:rsidR="00C601A1" w:rsidRPr="00C601A1" w:rsidTr="00EC1EDC">
        <w:tc>
          <w:tcPr>
            <w:tcW w:w="4252" w:type="dxa"/>
            <w:tcBorders>
              <w:top w:val="nil"/>
              <w:left w:val="nil"/>
              <w:bottom w:val="nil"/>
              <w:right w:val="nil"/>
            </w:tcBorders>
            <w:shd w:val="clear" w:color="auto" w:fill="auto"/>
          </w:tcPr>
          <w:p w:rsidR="00C601A1" w:rsidRPr="00C601A1" w:rsidRDefault="00C601A1" w:rsidP="00EC1EDC">
            <w:pPr>
              <w:ind w:firstLine="360"/>
              <w:rPr>
                <w:rFonts w:eastAsia="Calibri"/>
                <w:lang w:eastAsia="en-US" w:bidi="en-US"/>
              </w:rPr>
            </w:pPr>
            <w:r w:rsidRPr="00C601A1">
              <w:rPr>
                <w:rFonts w:eastAsia="Calibri"/>
                <w:lang w:eastAsia="en-US" w:bidi="en-US"/>
              </w:rPr>
              <w:t>БУШУЕВ</w:t>
            </w:r>
          </w:p>
          <w:p w:rsidR="00C601A1" w:rsidRPr="00C601A1" w:rsidRDefault="00C601A1" w:rsidP="00EC1EDC">
            <w:pPr>
              <w:ind w:firstLine="360"/>
              <w:rPr>
                <w:rFonts w:eastAsia="Calibri"/>
                <w:lang w:eastAsia="en-US" w:bidi="en-US"/>
              </w:rPr>
            </w:pPr>
            <w:r w:rsidRPr="00C601A1">
              <w:rPr>
                <w:rFonts w:eastAsia="Calibri"/>
                <w:lang w:eastAsia="en-US" w:bidi="en-US"/>
              </w:rPr>
              <w:t>Вячеслав Анатольевич</w:t>
            </w:r>
          </w:p>
          <w:p w:rsidR="00C601A1" w:rsidRPr="00C601A1" w:rsidRDefault="00C601A1" w:rsidP="00EC1EDC">
            <w:pPr>
              <w:rPr>
                <w:rFonts w:eastAsia="Calibri"/>
                <w:lang w:eastAsia="en-US" w:bidi="en-US"/>
              </w:rPr>
            </w:pPr>
          </w:p>
          <w:p w:rsidR="00C601A1" w:rsidRPr="00C601A1" w:rsidRDefault="00C601A1" w:rsidP="00EC1EDC">
            <w:pPr>
              <w:ind w:firstLine="708"/>
              <w:rPr>
                <w:rFonts w:eastAsia="Calibri"/>
                <w:lang w:eastAsia="en-US" w:bidi="en-US"/>
              </w:rPr>
            </w:pPr>
          </w:p>
        </w:tc>
        <w:tc>
          <w:tcPr>
            <w:tcW w:w="553" w:type="dxa"/>
            <w:tcBorders>
              <w:top w:val="nil"/>
              <w:left w:val="nil"/>
              <w:bottom w:val="nil"/>
              <w:right w:val="nil"/>
            </w:tcBorders>
          </w:tcPr>
          <w:p w:rsidR="00C601A1" w:rsidRPr="00C601A1" w:rsidRDefault="00C601A1" w:rsidP="00EC1EDC">
            <w:pPr>
              <w:jc w:val="right"/>
              <w:rPr>
                <w:rFonts w:eastAsia="Calibri"/>
                <w:lang w:eastAsia="en-US" w:bidi="en-US"/>
              </w:rPr>
            </w:pPr>
            <w:r w:rsidRPr="00C601A1">
              <w:rPr>
                <w:rFonts w:eastAsia="Calibri"/>
                <w:lang w:eastAsia="en-US" w:bidi="en-US"/>
              </w:rPr>
              <w:t>-</w:t>
            </w:r>
          </w:p>
        </w:tc>
        <w:tc>
          <w:tcPr>
            <w:tcW w:w="5224" w:type="dxa"/>
            <w:tcBorders>
              <w:top w:val="nil"/>
              <w:left w:val="nil"/>
              <w:bottom w:val="nil"/>
              <w:right w:val="nil"/>
            </w:tcBorders>
            <w:shd w:val="clear" w:color="auto" w:fill="auto"/>
          </w:tcPr>
          <w:p w:rsidR="00C601A1" w:rsidRPr="00C601A1" w:rsidRDefault="00C601A1" w:rsidP="00EC1EDC">
            <w:pPr>
              <w:jc w:val="both"/>
              <w:rPr>
                <w:rFonts w:eastAsia="Calibri"/>
                <w:lang w:eastAsia="en-US" w:bidi="en-US"/>
              </w:rPr>
            </w:pPr>
            <w:r w:rsidRPr="00C601A1">
              <w:t>Глава администрации Шиховского сельского поселения – председатель комиссии</w:t>
            </w:r>
          </w:p>
          <w:p w:rsidR="00C601A1" w:rsidRPr="00C601A1" w:rsidRDefault="00C601A1" w:rsidP="00EC1EDC">
            <w:pPr>
              <w:jc w:val="both"/>
              <w:rPr>
                <w:rFonts w:eastAsia="Calibri"/>
                <w:lang w:eastAsia="en-US" w:bidi="en-US"/>
              </w:rPr>
            </w:pPr>
          </w:p>
        </w:tc>
      </w:tr>
      <w:tr w:rsidR="00C601A1" w:rsidRPr="00C601A1" w:rsidTr="00EC1EDC">
        <w:tc>
          <w:tcPr>
            <w:tcW w:w="4252" w:type="dxa"/>
            <w:tcBorders>
              <w:top w:val="nil"/>
              <w:left w:val="nil"/>
              <w:bottom w:val="nil"/>
              <w:right w:val="nil"/>
            </w:tcBorders>
            <w:shd w:val="clear" w:color="auto" w:fill="auto"/>
          </w:tcPr>
          <w:p w:rsidR="00C601A1" w:rsidRPr="00C601A1" w:rsidRDefault="00C601A1" w:rsidP="00EC1EDC">
            <w:pPr>
              <w:ind w:firstLine="360"/>
              <w:rPr>
                <w:rFonts w:eastAsia="Calibri"/>
                <w:lang w:eastAsia="en-US" w:bidi="en-US"/>
              </w:rPr>
            </w:pPr>
            <w:r w:rsidRPr="00C601A1">
              <w:rPr>
                <w:rFonts w:eastAsia="Calibri"/>
                <w:lang w:eastAsia="en-US" w:bidi="en-US"/>
              </w:rPr>
              <w:t xml:space="preserve">ЛЯНГАСОВА  </w:t>
            </w:r>
          </w:p>
          <w:p w:rsidR="00C601A1" w:rsidRPr="00C601A1" w:rsidRDefault="00C601A1" w:rsidP="00EC1EDC">
            <w:pPr>
              <w:ind w:firstLine="360"/>
              <w:rPr>
                <w:rFonts w:eastAsia="Calibri"/>
                <w:lang w:eastAsia="en-US" w:bidi="en-US"/>
              </w:rPr>
            </w:pPr>
            <w:r w:rsidRPr="00C601A1">
              <w:rPr>
                <w:rFonts w:eastAsia="Calibri"/>
                <w:lang w:eastAsia="en-US" w:bidi="en-US"/>
              </w:rPr>
              <w:t>Мария Олеговна</w:t>
            </w:r>
          </w:p>
          <w:p w:rsidR="00C601A1" w:rsidRPr="00C601A1" w:rsidRDefault="00C601A1" w:rsidP="00EC1EDC">
            <w:pPr>
              <w:ind w:firstLine="360"/>
              <w:rPr>
                <w:rFonts w:eastAsia="Calibri"/>
                <w:lang w:eastAsia="en-US" w:bidi="en-US"/>
              </w:rPr>
            </w:pPr>
          </w:p>
          <w:p w:rsidR="00C601A1" w:rsidRPr="00C601A1" w:rsidRDefault="00C601A1" w:rsidP="00EC1EDC">
            <w:pPr>
              <w:ind w:firstLine="360"/>
              <w:rPr>
                <w:rFonts w:eastAsia="Calibri"/>
                <w:lang w:eastAsia="en-US" w:bidi="en-US"/>
              </w:rPr>
            </w:pPr>
          </w:p>
        </w:tc>
        <w:tc>
          <w:tcPr>
            <w:tcW w:w="553" w:type="dxa"/>
            <w:tcBorders>
              <w:top w:val="nil"/>
              <w:left w:val="nil"/>
              <w:bottom w:val="nil"/>
              <w:right w:val="nil"/>
            </w:tcBorders>
          </w:tcPr>
          <w:p w:rsidR="00C601A1" w:rsidRPr="00C601A1" w:rsidRDefault="00C601A1" w:rsidP="00EC1EDC">
            <w:pPr>
              <w:jc w:val="right"/>
              <w:rPr>
                <w:rFonts w:eastAsia="Calibri"/>
                <w:lang w:eastAsia="en-US" w:bidi="en-US"/>
              </w:rPr>
            </w:pPr>
            <w:r w:rsidRPr="00C601A1">
              <w:rPr>
                <w:rFonts w:eastAsia="Calibri"/>
                <w:lang w:eastAsia="en-US" w:bidi="en-US"/>
              </w:rPr>
              <w:t>-</w:t>
            </w:r>
          </w:p>
        </w:tc>
        <w:tc>
          <w:tcPr>
            <w:tcW w:w="5224" w:type="dxa"/>
            <w:tcBorders>
              <w:top w:val="nil"/>
              <w:left w:val="nil"/>
              <w:bottom w:val="nil"/>
              <w:right w:val="nil"/>
            </w:tcBorders>
            <w:shd w:val="clear" w:color="auto" w:fill="auto"/>
          </w:tcPr>
          <w:p w:rsidR="00C601A1" w:rsidRPr="00C601A1" w:rsidRDefault="00C601A1" w:rsidP="00EC1EDC">
            <w:pPr>
              <w:jc w:val="both"/>
              <w:rPr>
                <w:rFonts w:eastAsia="Calibri"/>
                <w:lang w:eastAsia="en-US" w:bidi="en-US"/>
              </w:rPr>
            </w:pPr>
            <w:r w:rsidRPr="00C601A1">
              <w:rPr>
                <w:rFonts w:eastAsia="Calibri"/>
                <w:lang w:eastAsia="en-US" w:bidi="en-US"/>
              </w:rPr>
              <w:t xml:space="preserve">Главный специалист </w:t>
            </w:r>
            <w:r w:rsidRPr="00C601A1">
              <w:t>администрации Шиховского сельского поселения</w:t>
            </w:r>
            <w:r w:rsidRPr="00C601A1">
              <w:rPr>
                <w:rFonts w:eastAsia="Calibri"/>
                <w:lang w:eastAsia="en-US" w:bidi="en-US"/>
              </w:rPr>
              <w:t xml:space="preserve"> </w:t>
            </w:r>
          </w:p>
        </w:tc>
      </w:tr>
    </w:tbl>
    <w:p w:rsidR="00C601A1" w:rsidRPr="00C601A1" w:rsidRDefault="00C601A1" w:rsidP="00C601A1">
      <w:pPr>
        <w:jc w:val="center"/>
      </w:pPr>
      <w:r w:rsidRPr="00C601A1">
        <w:rPr>
          <w:rStyle w:val="24a"/>
          <w:sz w:val="20"/>
        </w:rPr>
        <w:t>_________</w:t>
      </w:r>
    </w:p>
    <w:p w:rsidR="00C601A1" w:rsidRPr="00EA2C15" w:rsidRDefault="00C601A1" w:rsidP="00C601A1">
      <w:pPr>
        <w:jc w:val="center"/>
        <w:rPr>
          <w:rStyle w:val="18b"/>
          <w:sz w:val="24"/>
        </w:rPr>
      </w:pPr>
      <w:r>
        <w:rPr>
          <w:noProof/>
        </w:rPr>
        <w:lastRenderedPageBreak/>
        <w:drawing>
          <wp:inline distT="0" distB="0" distL="0" distR="0">
            <wp:extent cx="309372" cy="4000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09372" cy="400050"/>
                    </a:xfrm>
                    <a:prstGeom prst="rect">
                      <a:avLst/>
                    </a:prstGeom>
                    <a:noFill/>
                    <a:ln w="9525">
                      <a:noFill/>
                      <a:miter lim="800000"/>
                      <a:headEnd/>
                      <a:tailEnd/>
                    </a:ln>
                  </pic:spPr>
                </pic:pic>
              </a:graphicData>
            </a:graphic>
          </wp:inline>
        </w:drawing>
      </w:r>
    </w:p>
    <w:p w:rsidR="00C601A1" w:rsidRPr="00C601A1" w:rsidRDefault="00C601A1" w:rsidP="00C601A1">
      <w:pPr>
        <w:ind w:right="-79"/>
        <w:jc w:val="center"/>
        <w:rPr>
          <w:b/>
          <w:caps/>
        </w:rPr>
      </w:pPr>
      <w:r w:rsidRPr="00C601A1">
        <w:rPr>
          <w:b/>
          <w:caps/>
        </w:rPr>
        <w:t>ГЛАВА АДМИНИСТРАЦИИ шиховского сельсКого поселения слободского района КИРОВСКОЙ ОБЛАСТИ</w:t>
      </w:r>
    </w:p>
    <w:p w:rsidR="00C601A1" w:rsidRPr="00C601A1" w:rsidRDefault="00C601A1" w:rsidP="00C601A1">
      <w:pPr>
        <w:spacing w:line="360" w:lineRule="auto"/>
        <w:ind w:right="-79"/>
        <w:jc w:val="center"/>
        <w:rPr>
          <w:b/>
          <w:caps/>
        </w:rPr>
      </w:pPr>
    </w:p>
    <w:p w:rsidR="00C601A1" w:rsidRPr="00C601A1" w:rsidRDefault="00C601A1" w:rsidP="00C601A1">
      <w:pPr>
        <w:spacing w:line="360" w:lineRule="auto"/>
        <w:jc w:val="center"/>
        <w:rPr>
          <w:b/>
        </w:rPr>
      </w:pPr>
      <w:r w:rsidRPr="00C601A1">
        <w:rPr>
          <w:b/>
        </w:rPr>
        <w:t>ПОСТАНОВЛЕНИЕ</w:t>
      </w:r>
    </w:p>
    <w:tbl>
      <w:tblPr>
        <w:tblW w:w="0" w:type="auto"/>
        <w:tblLook w:val="01E0"/>
      </w:tblPr>
      <w:tblGrid>
        <w:gridCol w:w="2245"/>
        <w:gridCol w:w="5653"/>
        <w:gridCol w:w="1673"/>
      </w:tblGrid>
      <w:tr w:rsidR="00C601A1" w:rsidRPr="00C601A1" w:rsidTr="00EC1EDC">
        <w:tc>
          <w:tcPr>
            <w:tcW w:w="2268" w:type="dxa"/>
            <w:tcBorders>
              <w:bottom w:val="single" w:sz="4" w:space="0" w:color="auto"/>
            </w:tcBorders>
          </w:tcPr>
          <w:p w:rsidR="00C601A1" w:rsidRPr="00C601A1" w:rsidRDefault="00C601A1" w:rsidP="00EC1EDC">
            <w:pPr>
              <w:tabs>
                <w:tab w:val="left" w:pos="615"/>
              </w:tabs>
              <w:jc w:val="center"/>
            </w:pPr>
            <w:r w:rsidRPr="00C601A1">
              <w:t>24.06.2025</w:t>
            </w:r>
          </w:p>
        </w:tc>
        <w:tc>
          <w:tcPr>
            <w:tcW w:w="5760" w:type="dxa"/>
          </w:tcPr>
          <w:p w:rsidR="00C601A1" w:rsidRPr="00C601A1" w:rsidRDefault="00C601A1" w:rsidP="00EC1EDC">
            <w:pPr>
              <w:jc w:val="right"/>
            </w:pPr>
            <w:r w:rsidRPr="00C601A1">
              <w:t>№</w:t>
            </w:r>
          </w:p>
        </w:tc>
        <w:tc>
          <w:tcPr>
            <w:tcW w:w="1701" w:type="dxa"/>
            <w:tcBorders>
              <w:bottom w:val="single" w:sz="4" w:space="0" w:color="auto"/>
            </w:tcBorders>
          </w:tcPr>
          <w:p w:rsidR="00C601A1" w:rsidRPr="00C601A1" w:rsidRDefault="00C601A1" w:rsidP="00EC1EDC">
            <w:pPr>
              <w:jc w:val="center"/>
            </w:pPr>
            <w:r w:rsidRPr="00C601A1">
              <w:t>4</w:t>
            </w:r>
          </w:p>
        </w:tc>
      </w:tr>
    </w:tbl>
    <w:p w:rsidR="00C601A1" w:rsidRPr="00C601A1" w:rsidRDefault="00C601A1" w:rsidP="00C601A1">
      <w:pPr>
        <w:jc w:val="center"/>
        <w:rPr>
          <w:rStyle w:val="24a"/>
          <w:sz w:val="20"/>
        </w:rPr>
      </w:pPr>
      <w:r w:rsidRPr="00C601A1">
        <w:t>д. Шихово</w:t>
      </w:r>
    </w:p>
    <w:tbl>
      <w:tblPr>
        <w:tblW w:w="0" w:type="auto"/>
        <w:jc w:val="center"/>
        <w:tblInd w:w="1188" w:type="dxa"/>
        <w:tblLook w:val="01E0"/>
      </w:tblPr>
      <w:tblGrid>
        <w:gridCol w:w="7480"/>
      </w:tblGrid>
      <w:tr w:rsidR="00C601A1" w:rsidRPr="00C601A1" w:rsidTr="00EC1EDC">
        <w:trPr>
          <w:trHeight w:val="941"/>
          <w:jc w:val="center"/>
        </w:trPr>
        <w:tc>
          <w:tcPr>
            <w:tcW w:w="7480" w:type="dxa"/>
            <w:vAlign w:val="center"/>
          </w:tcPr>
          <w:p w:rsidR="00C601A1" w:rsidRPr="00C601A1" w:rsidRDefault="00C601A1" w:rsidP="00EC1EDC">
            <w:pPr>
              <w:jc w:val="center"/>
              <w:rPr>
                <w:b/>
              </w:rPr>
            </w:pPr>
            <w:r w:rsidRPr="00C601A1">
              <w:rPr>
                <w:b/>
              </w:rPr>
              <w:t xml:space="preserve">О проведении собрания граждан </w:t>
            </w:r>
          </w:p>
          <w:p w:rsidR="00C601A1" w:rsidRPr="00C601A1" w:rsidRDefault="00C601A1" w:rsidP="00EC1EDC">
            <w:pPr>
              <w:jc w:val="center"/>
              <w:rPr>
                <w:b/>
              </w:rPr>
            </w:pPr>
            <w:r w:rsidRPr="00C601A1">
              <w:rPr>
                <w:b/>
              </w:rPr>
              <w:t xml:space="preserve">д. </w:t>
            </w:r>
            <w:proofErr w:type="spellStart"/>
            <w:r w:rsidRPr="00C601A1">
              <w:rPr>
                <w:b/>
              </w:rPr>
              <w:t>Нагорена</w:t>
            </w:r>
            <w:proofErr w:type="spellEnd"/>
          </w:p>
        </w:tc>
      </w:tr>
    </w:tbl>
    <w:p w:rsidR="00C601A1" w:rsidRPr="00C601A1" w:rsidRDefault="00C601A1" w:rsidP="00C601A1">
      <w:pPr>
        <w:tabs>
          <w:tab w:val="left" w:pos="720"/>
        </w:tabs>
        <w:ind w:firstLine="709"/>
        <w:jc w:val="both"/>
      </w:pPr>
      <w:proofErr w:type="gramStart"/>
      <w:r w:rsidRPr="00C601A1">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Положением о собраниях и конференциях граждан в МО Шиховское сельское поселение Слободского района Кировской области, утвержденным Решением Шиховской сельской Думы от 30.08.2018 № 11/62</w:t>
      </w:r>
      <w:proofErr w:type="gramEnd"/>
      <w:r w:rsidRPr="00C601A1">
        <w:t>, ПОСТАНОВЛЯЮ:</w:t>
      </w:r>
    </w:p>
    <w:p w:rsidR="00C601A1" w:rsidRPr="00C601A1" w:rsidRDefault="00C601A1" w:rsidP="00C601A1">
      <w:pPr>
        <w:tabs>
          <w:tab w:val="left" w:pos="720"/>
        </w:tabs>
        <w:ind w:firstLine="709"/>
        <w:jc w:val="both"/>
      </w:pPr>
      <w:r w:rsidRPr="00C601A1">
        <w:t xml:space="preserve">1. Назначить и провести собрание граждан – жителей д. </w:t>
      </w:r>
      <w:proofErr w:type="spellStart"/>
      <w:r w:rsidRPr="00C601A1">
        <w:t>Нагорена</w:t>
      </w:r>
      <w:proofErr w:type="spellEnd"/>
      <w:r w:rsidRPr="00C601A1">
        <w:t xml:space="preserve"> Слободского района Кировской области </w:t>
      </w:r>
      <w:r w:rsidRPr="00C601A1">
        <w:rPr>
          <w:b/>
        </w:rPr>
        <w:t>04 июля 2025 года в 18:00 часов</w:t>
      </w:r>
      <w:r w:rsidRPr="00C601A1">
        <w:t xml:space="preserve"> по адресу: д. </w:t>
      </w:r>
      <w:proofErr w:type="spellStart"/>
      <w:r w:rsidRPr="00C601A1">
        <w:t>Нагорена</w:t>
      </w:r>
      <w:proofErr w:type="spellEnd"/>
      <w:r w:rsidRPr="00C601A1">
        <w:t>, ул. Радужная, 2.</w:t>
      </w:r>
    </w:p>
    <w:p w:rsidR="00C601A1" w:rsidRPr="00C601A1" w:rsidRDefault="00C601A1" w:rsidP="00C601A1">
      <w:pPr>
        <w:tabs>
          <w:tab w:val="left" w:pos="720"/>
        </w:tabs>
        <w:ind w:firstLine="709"/>
        <w:jc w:val="both"/>
      </w:pPr>
      <w:r w:rsidRPr="00C601A1">
        <w:t>1.1. Включить в повестку дня следующие вопросы:</w:t>
      </w:r>
    </w:p>
    <w:p w:rsidR="00C601A1" w:rsidRPr="00C601A1" w:rsidRDefault="00C601A1" w:rsidP="00C601A1">
      <w:pPr>
        <w:tabs>
          <w:tab w:val="left" w:pos="720"/>
        </w:tabs>
        <w:ind w:firstLine="709"/>
        <w:jc w:val="both"/>
      </w:pPr>
      <w:r w:rsidRPr="00C601A1">
        <w:t>1.2. Информация о программе поддержки местных инициатив в Кировской области. Рекомендуемый вклад.</w:t>
      </w:r>
    </w:p>
    <w:p w:rsidR="00C601A1" w:rsidRPr="00C601A1" w:rsidRDefault="00C601A1" w:rsidP="00C601A1">
      <w:pPr>
        <w:tabs>
          <w:tab w:val="left" w:pos="720"/>
        </w:tabs>
        <w:ind w:firstLine="709"/>
        <w:jc w:val="both"/>
      </w:pPr>
      <w:r w:rsidRPr="00C601A1">
        <w:t>1.3. Об участии в Программе поддержки местных инициатив.</w:t>
      </w:r>
    </w:p>
    <w:p w:rsidR="00C601A1" w:rsidRPr="00C601A1" w:rsidRDefault="00C601A1" w:rsidP="00C601A1">
      <w:pPr>
        <w:tabs>
          <w:tab w:val="left" w:pos="720"/>
        </w:tabs>
        <w:ind w:firstLine="709"/>
        <w:jc w:val="both"/>
      </w:pPr>
      <w:r w:rsidRPr="00C601A1">
        <w:t>1.4. Приоритетная проблема.</w:t>
      </w:r>
    </w:p>
    <w:p w:rsidR="00C601A1" w:rsidRPr="00C601A1" w:rsidRDefault="00C601A1" w:rsidP="00C601A1">
      <w:pPr>
        <w:tabs>
          <w:tab w:val="left" w:pos="720"/>
        </w:tabs>
        <w:ind w:firstLine="709"/>
        <w:jc w:val="both"/>
      </w:pPr>
      <w:r w:rsidRPr="00C601A1">
        <w:t xml:space="preserve">1.5. О реализации проекта ППМИ – 2026 устройство асфальтового покрытия ул. Радужная, ул. Ясная, ул. Счастливая д. </w:t>
      </w:r>
      <w:proofErr w:type="spellStart"/>
      <w:r w:rsidRPr="00C601A1">
        <w:t>Нагорена</w:t>
      </w:r>
      <w:proofErr w:type="spellEnd"/>
      <w:r w:rsidRPr="00C601A1">
        <w:t>.</w:t>
      </w:r>
    </w:p>
    <w:p w:rsidR="00C601A1" w:rsidRPr="00C601A1" w:rsidRDefault="00C601A1" w:rsidP="00C601A1">
      <w:pPr>
        <w:tabs>
          <w:tab w:val="left" w:pos="720"/>
        </w:tabs>
        <w:ind w:firstLine="709"/>
        <w:jc w:val="both"/>
      </w:pPr>
      <w:r w:rsidRPr="00C601A1">
        <w:t>1.6 Утверждение инициативной группы, утверждение председателя инициативной группы.</w:t>
      </w:r>
    </w:p>
    <w:p w:rsidR="00C601A1" w:rsidRPr="00C601A1" w:rsidRDefault="00C601A1" w:rsidP="00C601A1">
      <w:pPr>
        <w:tabs>
          <w:tab w:val="left" w:pos="720"/>
        </w:tabs>
        <w:ind w:firstLine="709"/>
        <w:jc w:val="both"/>
      </w:pPr>
      <w:r w:rsidRPr="00C601A1">
        <w:t xml:space="preserve">1.7. О </w:t>
      </w:r>
      <w:proofErr w:type="spellStart"/>
      <w:r w:rsidRPr="00C601A1">
        <w:t>софинансировании</w:t>
      </w:r>
      <w:proofErr w:type="spellEnd"/>
      <w:r w:rsidRPr="00C601A1">
        <w:t xml:space="preserve"> со стороны населения проекта ППМИ – 2026.</w:t>
      </w:r>
    </w:p>
    <w:p w:rsidR="00C601A1" w:rsidRPr="00C601A1" w:rsidRDefault="00C601A1" w:rsidP="00C601A1">
      <w:pPr>
        <w:tabs>
          <w:tab w:val="left" w:pos="720"/>
        </w:tabs>
        <w:ind w:firstLine="709"/>
        <w:jc w:val="both"/>
      </w:pPr>
      <w:r w:rsidRPr="00C601A1">
        <w:t>2. Разместить на официальном сайте органов местного самоуправления Шиховского сельского поселения оповещение о проведении собрания граждан.</w:t>
      </w:r>
    </w:p>
    <w:p w:rsidR="00C601A1" w:rsidRPr="00C601A1" w:rsidRDefault="00C601A1" w:rsidP="00C601A1">
      <w:pPr>
        <w:tabs>
          <w:tab w:val="left" w:pos="720"/>
        </w:tabs>
        <w:ind w:firstLine="709"/>
        <w:jc w:val="both"/>
      </w:pPr>
      <w:r w:rsidRPr="00C601A1">
        <w:t xml:space="preserve">3. </w:t>
      </w:r>
      <w:proofErr w:type="gramStart"/>
      <w:r w:rsidRPr="00C601A1">
        <w:t>Ответственной за подготовку и проведение собрания граждан назначить комиссию по подготовке и проведению собрания в утвержденном составе (Прилагается);</w:t>
      </w:r>
      <w:proofErr w:type="gramEnd"/>
    </w:p>
    <w:p w:rsidR="00C601A1" w:rsidRPr="00C601A1" w:rsidRDefault="00C601A1" w:rsidP="00C601A1">
      <w:pPr>
        <w:tabs>
          <w:tab w:val="left" w:pos="720"/>
        </w:tabs>
        <w:ind w:firstLine="709"/>
        <w:jc w:val="both"/>
      </w:pPr>
      <w:r w:rsidRPr="00C601A1">
        <w:t>4. Опубликовать (обнародовать) настоящее постановление и разместить на официальном сайте органов местного самоуправления Шиховского сельского поселения.</w:t>
      </w:r>
    </w:p>
    <w:p w:rsidR="00C601A1" w:rsidRPr="00C601A1" w:rsidRDefault="00C601A1" w:rsidP="00C601A1">
      <w:pPr>
        <w:tabs>
          <w:tab w:val="left" w:pos="720"/>
        </w:tabs>
        <w:ind w:firstLine="709"/>
        <w:jc w:val="both"/>
      </w:pPr>
      <w:r w:rsidRPr="00C601A1">
        <w:t xml:space="preserve">5. </w:t>
      </w:r>
      <w:proofErr w:type="gramStart"/>
      <w:r w:rsidRPr="00C601A1">
        <w:t>Контроль за</w:t>
      </w:r>
      <w:proofErr w:type="gramEnd"/>
      <w:r w:rsidRPr="00C601A1">
        <w:t xml:space="preserve"> исполнением настоящего постановления возложить на главу администрации Шиховского сельского поселения Бушуева В.А.</w:t>
      </w:r>
    </w:p>
    <w:p w:rsidR="00C601A1" w:rsidRPr="00C601A1" w:rsidRDefault="00C601A1" w:rsidP="00C601A1">
      <w:pPr>
        <w:tabs>
          <w:tab w:val="left" w:pos="720"/>
        </w:tabs>
        <w:ind w:firstLine="709"/>
        <w:jc w:val="both"/>
      </w:pPr>
    </w:p>
    <w:p w:rsidR="00C601A1" w:rsidRPr="00C601A1" w:rsidRDefault="00C601A1" w:rsidP="00C601A1">
      <w:pPr>
        <w:jc w:val="both"/>
      </w:pPr>
      <w:r w:rsidRPr="00C601A1">
        <w:t>Глава администрации</w:t>
      </w:r>
    </w:p>
    <w:p w:rsidR="00C601A1" w:rsidRDefault="00C601A1" w:rsidP="00C601A1">
      <w:pPr>
        <w:jc w:val="both"/>
      </w:pPr>
      <w:r w:rsidRPr="00C601A1">
        <w:t>Шиховского сельского поселения</w:t>
      </w:r>
      <w:r w:rsidRPr="00C601A1">
        <w:tab/>
      </w:r>
      <w:r w:rsidRPr="00C601A1">
        <w:tab/>
      </w:r>
      <w:r w:rsidRPr="00C601A1">
        <w:tab/>
        <w:t xml:space="preserve">          </w:t>
      </w:r>
      <w:r w:rsidRPr="00C601A1">
        <w:tab/>
      </w:r>
      <w:r w:rsidRPr="00C601A1">
        <w:tab/>
        <w:t xml:space="preserve">         В. А. Бушуев</w:t>
      </w:r>
    </w:p>
    <w:p w:rsidR="00C601A1" w:rsidRPr="00C601A1" w:rsidRDefault="00C601A1" w:rsidP="00C601A1">
      <w:pPr>
        <w:spacing w:line="360" w:lineRule="auto"/>
        <w:ind w:left="4820" w:firstLine="142"/>
        <w:rPr>
          <w:rStyle w:val="24a"/>
          <w:sz w:val="20"/>
        </w:rPr>
      </w:pPr>
      <w:r w:rsidRPr="00C601A1">
        <w:rPr>
          <w:rStyle w:val="24a"/>
          <w:sz w:val="20"/>
        </w:rPr>
        <w:t>Приложение</w:t>
      </w:r>
    </w:p>
    <w:p w:rsidR="00C601A1" w:rsidRPr="00C601A1" w:rsidRDefault="00C601A1" w:rsidP="00C601A1">
      <w:pPr>
        <w:spacing w:line="360" w:lineRule="auto"/>
        <w:ind w:left="4820" w:firstLine="142"/>
        <w:rPr>
          <w:rFonts w:eastAsia="Calibri"/>
          <w:lang w:eastAsia="en-US" w:bidi="en-US"/>
        </w:rPr>
      </w:pPr>
      <w:r w:rsidRPr="00C601A1">
        <w:rPr>
          <w:rFonts w:eastAsia="Calibri"/>
          <w:lang w:eastAsia="en-US" w:bidi="en-US"/>
        </w:rPr>
        <w:t>УТВЕРЖДЕН</w:t>
      </w:r>
    </w:p>
    <w:p w:rsidR="00C601A1" w:rsidRPr="00C601A1" w:rsidRDefault="00C601A1" w:rsidP="00C601A1">
      <w:pPr>
        <w:ind w:left="4820" w:firstLine="142"/>
        <w:jc w:val="both"/>
        <w:rPr>
          <w:rFonts w:eastAsia="Calibri"/>
          <w:lang w:eastAsia="en-US" w:bidi="en-US"/>
        </w:rPr>
      </w:pPr>
      <w:r w:rsidRPr="00C601A1">
        <w:rPr>
          <w:rFonts w:eastAsia="Calibri"/>
          <w:lang w:eastAsia="en-US" w:bidi="en-US"/>
        </w:rPr>
        <w:t>Постановлением администрации</w:t>
      </w:r>
    </w:p>
    <w:p w:rsidR="00C601A1" w:rsidRPr="00C601A1" w:rsidRDefault="00C601A1" w:rsidP="00C601A1">
      <w:pPr>
        <w:ind w:left="4820" w:firstLine="142"/>
        <w:jc w:val="both"/>
        <w:rPr>
          <w:rFonts w:eastAsia="Calibri"/>
          <w:lang w:eastAsia="en-US" w:bidi="en-US"/>
        </w:rPr>
      </w:pPr>
      <w:r w:rsidRPr="00C601A1">
        <w:rPr>
          <w:rFonts w:eastAsia="Calibri"/>
          <w:lang w:eastAsia="en-US" w:bidi="en-US"/>
        </w:rPr>
        <w:t>Шиховского сельского поселения</w:t>
      </w:r>
    </w:p>
    <w:p w:rsidR="00C601A1" w:rsidRPr="00C601A1" w:rsidRDefault="00C601A1" w:rsidP="00C601A1">
      <w:pPr>
        <w:ind w:left="4820" w:firstLine="142"/>
        <w:jc w:val="both"/>
        <w:rPr>
          <w:rFonts w:eastAsia="Calibri"/>
          <w:lang w:eastAsia="en-US" w:bidi="en-US"/>
        </w:rPr>
      </w:pPr>
      <w:r w:rsidRPr="00C601A1">
        <w:rPr>
          <w:rFonts w:eastAsia="Calibri"/>
          <w:lang w:eastAsia="en-US" w:bidi="en-US"/>
        </w:rPr>
        <w:t>от 24.06.2025 № 4</w:t>
      </w:r>
    </w:p>
    <w:p w:rsidR="00C601A1" w:rsidRPr="00C601A1" w:rsidRDefault="00C601A1" w:rsidP="00C601A1">
      <w:pPr>
        <w:ind w:left="4820" w:firstLine="142"/>
        <w:jc w:val="both"/>
        <w:rPr>
          <w:rFonts w:eastAsia="Calibri"/>
          <w:lang w:eastAsia="en-US" w:bidi="en-US"/>
        </w:rPr>
      </w:pPr>
    </w:p>
    <w:p w:rsidR="00C601A1" w:rsidRPr="00C601A1" w:rsidRDefault="00C601A1" w:rsidP="00C601A1">
      <w:pPr>
        <w:ind w:firstLine="360"/>
        <w:jc w:val="center"/>
        <w:rPr>
          <w:rFonts w:eastAsia="Calibri"/>
          <w:lang w:eastAsia="en-US" w:bidi="en-US"/>
        </w:rPr>
      </w:pPr>
    </w:p>
    <w:p w:rsidR="00C601A1" w:rsidRPr="00C601A1" w:rsidRDefault="00C601A1" w:rsidP="00C601A1">
      <w:pPr>
        <w:ind w:firstLine="360"/>
        <w:jc w:val="center"/>
        <w:rPr>
          <w:rFonts w:eastAsia="Calibri"/>
          <w:b/>
          <w:lang w:eastAsia="en-US" w:bidi="en-US"/>
        </w:rPr>
      </w:pPr>
      <w:r w:rsidRPr="00C601A1">
        <w:rPr>
          <w:rFonts w:eastAsia="Calibri"/>
          <w:b/>
          <w:lang w:eastAsia="en-US" w:bidi="en-US"/>
        </w:rPr>
        <w:t>СОСТАВ</w:t>
      </w:r>
    </w:p>
    <w:p w:rsidR="00C601A1" w:rsidRPr="00C601A1" w:rsidRDefault="00C601A1" w:rsidP="00C601A1">
      <w:pPr>
        <w:ind w:firstLine="360"/>
        <w:jc w:val="center"/>
        <w:rPr>
          <w:b/>
        </w:rPr>
      </w:pPr>
      <w:r w:rsidRPr="00C601A1">
        <w:rPr>
          <w:b/>
        </w:rPr>
        <w:t xml:space="preserve">комиссии по подготовке и проведению собрания </w:t>
      </w:r>
    </w:p>
    <w:p w:rsidR="00C601A1" w:rsidRPr="00C601A1" w:rsidRDefault="00C601A1" w:rsidP="00C601A1">
      <w:pPr>
        <w:ind w:firstLine="360"/>
        <w:rPr>
          <w:rFonts w:eastAsia="Calibri"/>
          <w:lang w:eastAsia="en-US" w:bidi="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553"/>
        <w:gridCol w:w="5224"/>
      </w:tblGrid>
      <w:tr w:rsidR="00C601A1" w:rsidRPr="00C601A1" w:rsidTr="00EC1EDC">
        <w:tc>
          <w:tcPr>
            <w:tcW w:w="4252" w:type="dxa"/>
            <w:tcBorders>
              <w:top w:val="nil"/>
              <w:left w:val="nil"/>
              <w:bottom w:val="nil"/>
              <w:right w:val="nil"/>
            </w:tcBorders>
            <w:shd w:val="clear" w:color="auto" w:fill="auto"/>
          </w:tcPr>
          <w:p w:rsidR="00C601A1" w:rsidRPr="00C601A1" w:rsidRDefault="00C601A1" w:rsidP="00EC1EDC">
            <w:pPr>
              <w:ind w:firstLine="360"/>
              <w:rPr>
                <w:rFonts w:eastAsia="Calibri"/>
                <w:lang w:eastAsia="en-US" w:bidi="en-US"/>
              </w:rPr>
            </w:pPr>
            <w:r w:rsidRPr="00C601A1">
              <w:rPr>
                <w:rFonts w:eastAsia="Calibri"/>
                <w:lang w:eastAsia="en-US" w:bidi="en-US"/>
              </w:rPr>
              <w:t>БУШУЕВ</w:t>
            </w:r>
          </w:p>
          <w:p w:rsidR="00C601A1" w:rsidRPr="00C601A1" w:rsidRDefault="00C601A1" w:rsidP="00EC1EDC">
            <w:pPr>
              <w:ind w:firstLine="360"/>
              <w:rPr>
                <w:rFonts w:eastAsia="Calibri"/>
                <w:lang w:eastAsia="en-US" w:bidi="en-US"/>
              </w:rPr>
            </w:pPr>
            <w:r w:rsidRPr="00C601A1">
              <w:rPr>
                <w:rFonts w:eastAsia="Calibri"/>
                <w:lang w:eastAsia="en-US" w:bidi="en-US"/>
              </w:rPr>
              <w:t>Вячеслав Анатольевич</w:t>
            </w:r>
          </w:p>
          <w:p w:rsidR="00C601A1" w:rsidRPr="00C601A1" w:rsidRDefault="00C601A1" w:rsidP="00EC1EDC">
            <w:pPr>
              <w:rPr>
                <w:rFonts w:eastAsia="Calibri"/>
                <w:lang w:eastAsia="en-US" w:bidi="en-US"/>
              </w:rPr>
            </w:pPr>
          </w:p>
          <w:p w:rsidR="00C601A1" w:rsidRPr="00C601A1" w:rsidRDefault="00C601A1" w:rsidP="00EC1EDC">
            <w:pPr>
              <w:ind w:firstLine="708"/>
              <w:rPr>
                <w:rFonts w:eastAsia="Calibri"/>
                <w:lang w:eastAsia="en-US" w:bidi="en-US"/>
              </w:rPr>
            </w:pPr>
          </w:p>
        </w:tc>
        <w:tc>
          <w:tcPr>
            <w:tcW w:w="553" w:type="dxa"/>
            <w:tcBorders>
              <w:top w:val="nil"/>
              <w:left w:val="nil"/>
              <w:bottom w:val="nil"/>
              <w:right w:val="nil"/>
            </w:tcBorders>
          </w:tcPr>
          <w:p w:rsidR="00C601A1" w:rsidRPr="00C601A1" w:rsidRDefault="00C601A1" w:rsidP="00EC1EDC">
            <w:pPr>
              <w:jc w:val="right"/>
              <w:rPr>
                <w:rFonts w:eastAsia="Calibri"/>
                <w:lang w:eastAsia="en-US" w:bidi="en-US"/>
              </w:rPr>
            </w:pPr>
            <w:r w:rsidRPr="00C601A1">
              <w:rPr>
                <w:rFonts w:eastAsia="Calibri"/>
                <w:lang w:eastAsia="en-US" w:bidi="en-US"/>
              </w:rPr>
              <w:t>-</w:t>
            </w:r>
          </w:p>
        </w:tc>
        <w:tc>
          <w:tcPr>
            <w:tcW w:w="5224" w:type="dxa"/>
            <w:tcBorders>
              <w:top w:val="nil"/>
              <w:left w:val="nil"/>
              <w:bottom w:val="nil"/>
              <w:right w:val="nil"/>
            </w:tcBorders>
            <w:shd w:val="clear" w:color="auto" w:fill="auto"/>
          </w:tcPr>
          <w:p w:rsidR="00C601A1" w:rsidRPr="00C601A1" w:rsidRDefault="00C601A1" w:rsidP="00EC1EDC">
            <w:pPr>
              <w:jc w:val="both"/>
              <w:rPr>
                <w:rFonts w:eastAsia="Calibri"/>
                <w:lang w:eastAsia="en-US" w:bidi="en-US"/>
              </w:rPr>
            </w:pPr>
            <w:r w:rsidRPr="00C601A1">
              <w:t>Глава администрации Шиховского сельского поселения – председатель комиссии</w:t>
            </w:r>
          </w:p>
          <w:p w:rsidR="00C601A1" w:rsidRPr="00C601A1" w:rsidRDefault="00C601A1" w:rsidP="00EC1EDC">
            <w:pPr>
              <w:jc w:val="both"/>
              <w:rPr>
                <w:rFonts w:eastAsia="Calibri"/>
                <w:lang w:eastAsia="en-US" w:bidi="en-US"/>
              </w:rPr>
            </w:pPr>
          </w:p>
        </w:tc>
      </w:tr>
      <w:tr w:rsidR="00C601A1" w:rsidRPr="00C601A1" w:rsidTr="00EC1EDC">
        <w:tc>
          <w:tcPr>
            <w:tcW w:w="4252" w:type="dxa"/>
            <w:tcBorders>
              <w:top w:val="nil"/>
              <w:left w:val="nil"/>
              <w:bottom w:val="nil"/>
              <w:right w:val="nil"/>
            </w:tcBorders>
            <w:shd w:val="clear" w:color="auto" w:fill="auto"/>
          </w:tcPr>
          <w:p w:rsidR="00C601A1" w:rsidRPr="00C601A1" w:rsidRDefault="00C601A1" w:rsidP="00EC1EDC">
            <w:pPr>
              <w:ind w:firstLine="360"/>
              <w:rPr>
                <w:rFonts w:eastAsia="Calibri"/>
                <w:lang w:eastAsia="en-US" w:bidi="en-US"/>
              </w:rPr>
            </w:pPr>
            <w:r w:rsidRPr="00C601A1">
              <w:rPr>
                <w:rFonts w:eastAsia="Calibri"/>
                <w:lang w:eastAsia="en-US" w:bidi="en-US"/>
              </w:rPr>
              <w:t xml:space="preserve">ЛЯНГАСОВА  </w:t>
            </w:r>
          </w:p>
          <w:p w:rsidR="00C601A1" w:rsidRPr="00C601A1" w:rsidRDefault="00C601A1" w:rsidP="00EC1EDC">
            <w:pPr>
              <w:ind w:firstLine="360"/>
              <w:rPr>
                <w:rFonts w:eastAsia="Calibri"/>
                <w:lang w:eastAsia="en-US" w:bidi="en-US"/>
              </w:rPr>
            </w:pPr>
            <w:r w:rsidRPr="00C601A1">
              <w:rPr>
                <w:rFonts w:eastAsia="Calibri"/>
                <w:lang w:eastAsia="en-US" w:bidi="en-US"/>
              </w:rPr>
              <w:t>Мария Олеговна</w:t>
            </w:r>
          </w:p>
          <w:p w:rsidR="00C601A1" w:rsidRPr="00C601A1" w:rsidRDefault="00C601A1" w:rsidP="00EC1EDC">
            <w:pPr>
              <w:ind w:firstLine="360"/>
              <w:rPr>
                <w:rFonts w:eastAsia="Calibri"/>
                <w:lang w:eastAsia="en-US" w:bidi="en-US"/>
              </w:rPr>
            </w:pPr>
          </w:p>
        </w:tc>
        <w:tc>
          <w:tcPr>
            <w:tcW w:w="553" w:type="dxa"/>
            <w:tcBorders>
              <w:top w:val="nil"/>
              <w:left w:val="nil"/>
              <w:bottom w:val="nil"/>
              <w:right w:val="nil"/>
            </w:tcBorders>
          </w:tcPr>
          <w:p w:rsidR="00C601A1" w:rsidRPr="00C601A1" w:rsidRDefault="00C601A1" w:rsidP="00EC1EDC">
            <w:pPr>
              <w:jc w:val="right"/>
              <w:rPr>
                <w:rFonts w:eastAsia="Calibri"/>
                <w:lang w:eastAsia="en-US" w:bidi="en-US"/>
              </w:rPr>
            </w:pPr>
            <w:r w:rsidRPr="00C601A1">
              <w:rPr>
                <w:rFonts w:eastAsia="Calibri"/>
                <w:lang w:eastAsia="en-US" w:bidi="en-US"/>
              </w:rPr>
              <w:t>-</w:t>
            </w:r>
          </w:p>
        </w:tc>
        <w:tc>
          <w:tcPr>
            <w:tcW w:w="5224" w:type="dxa"/>
            <w:tcBorders>
              <w:top w:val="nil"/>
              <w:left w:val="nil"/>
              <w:bottom w:val="nil"/>
              <w:right w:val="nil"/>
            </w:tcBorders>
            <w:shd w:val="clear" w:color="auto" w:fill="auto"/>
          </w:tcPr>
          <w:p w:rsidR="00C601A1" w:rsidRPr="00C601A1" w:rsidRDefault="00C601A1" w:rsidP="00EC1EDC">
            <w:pPr>
              <w:jc w:val="both"/>
              <w:rPr>
                <w:rFonts w:eastAsia="Calibri"/>
                <w:lang w:eastAsia="en-US" w:bidi="en-US"/>
              </w:rPr>
            </w:pPr>
            <w:r w:rsidRPr="00C601A1">
              <w:rPr>
                <w:rFonts w:eastAsia="Calibri"/>
                <w:lang w:eastAsia="en-US" w:bidi="en-US"/>
              </w:rPr>
              <w:t xml:space="preserve">Главный специалист </w:t>
            </w:r>
            <w:r w:rsidRPr="00C601A1">
              <w:t>администрации Шиховского сельского поселения</w:t>
            </w:r>
            <w:r w:rsidRPr="00C601A1">
              <w:rPr>
                <w:rFonts w:eastAsia="Calibri"/>
                <w:lang w:eastAsia="en-US" w:bidi="en-US"/>
              </w:rPr>
              <w:t xml:space="preserve"> </w:t>
            </w:r>
          </w:p>
        </w:tc>
      </w:tr>
    </w:tbl>
    <w:p w:rsidR="00C601A1" w:rsidRPr="00C601A1" w:rsidRDefault="00C601A1" w:rsidP="00C601A1">
      <w:pPr>
        <w:jc w:val="center"/>
      </w:pPr>
      <w:r w:rsidRPr="00C601A1">
        <w:rPr>
          <w:rStyle w:val="24a"/>
          <w:sz w:val="20"/>
        </w:rPr>
        <w:t>_________</w:t>
      </w:r>
    </w:p>
    <w:p w:rsidR="00C601A1" w:rsidRPr="00C601A1" w:rsidRDefault="00C601A1" w:rsidP="00C601A1"/>
    <w:p w:rsidR="00C601A1" w:rsidRPr="00C601A1" w:rsidRDefault="00C601A1" w:rsidP="007601D2"/>
    <w:sectPr w:rsidR="00C601A1" w:rsidRPr="00C601A1" w:rsidSect="00224276">
      <w:headerReference w:type="even" r:id="rId10"/>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FCF" w:rsidRDefault="00014FCF" w:rsidP="00D40C66">
      <w:r>
        <w:separator/>
      </w:r>
    </w:p>
  </w:endnote>
  <w:endnote w:type="continuationSeparator" w:id="0">
    <w:p w:rsidR="00014FCF" w:rsidRDefault="00014FCF"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19" w:rsidRPr="008A30A9" w:rsidRDefault="00EF0519" w:rsidP="007601D2">
    <w:pPr>
      <w:pStyle w:val="ab"/>
      <w:rPr>
        <w:i/>
        <w:sz w:val="16"/>
      </w:rPr>
    </w:pPr>
    <w:r w:rsidRPr="00A711BD">
      <w:rPr>
        <w:i/>
        <w:sz w:val="16"/>
      </w:rPr>
      <w:t>Информационный бюллетень №</w:t>
    </w:r>
    <w:r w:rsidR="00C601A1">
      <w:rPr>
        <w:i/>
        <w:sz w:val="16"/>
      </w:rPr>
      <w:t xml:space="preserve"> 22</w:t>
    </w:r>
  </w:p>
  <w:p w:rsidR="00EF0519" w:rsidRDefault="00EF051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FCF" w:rsidRDefault="00014FCF" w:rsidP="00D40C66">
      <w:r>
        <w:separator/>
      </w:r>
    </w:p>
  </w:footnote>
  <w:footnote w:type="continuationSeparator" w:id="0">
    <w:p w:rsidR="00014FCF" w:rsidRDefault="00014FCF"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19" w:rsidRDefault="000E57CC" w:rsidP="00BB40D2">
    <w:pPr>
      <w:pStyle w:val="af4"/>
      <w:framePr w:wrap="around" w:vAnchor="text" w:hAnchor="margin" w:xAlign="center" w:y="1"/>
      <w:rPr>
        <w:rStyle w:val="af3"/>
      </w:rPr>
    </w:pPr>
    <w:r>
      <w:rPr>
        <w:rStyle w:val="af3"/>
      </w:rPr>
      <w:fldChar w:fldCharType="begin"/>
    </w:r>
    <w:r w:rsidR="00EF0519">
      <w:rPr>
        <w:rStyle w:val="af3"/>
      </w:rPr>
      <w:instrText xml:space="preserve">PAGE  </w:instrText>
    </w:r>
    <w:r>
      <w:rPr>
        <w:rStyle w:val="af3"/>
      </w:rPr>
      <w:fldChar w:fldCharType="end"/>
    </w:r>
  </w:p>
  <w:p w:rsidR="00EF0519" w:rsidRDefault="00EF0519">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90610"/>
      <w:docPartObj>
        <w:docPartGallery w:val="Page Numbers (Top of Page)"/>
        <w:docPartUnique/>
      </w:docPartObj>
    </w:sdtPr>
    <w:sdtContent>
      <w:p w:rsidR="00EF0519" w:rsidRDefault="000E57CC">
        <w:pPr>
          <w:pStyle w:val="af4"/>
          <w:jc w:val="center"/>
        </w:pPr>
        <w:fldSimple w:instr=" PAGE   \* MERGEFORMAT ">
          <w:r w:rsidR="00C601A1">
            <w:rPr>
              <w:noProof/>
            </w:rPr>
            <w:t>5</w:t>
          </w:r>
        </w:fldSimple>
      </w:p>
    </w:sdtContent>
  </w:sdt>
  <w:p w:rsidR="00EF0519" w:rsidRDefault="00EF051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F73534A"/>
    <w:multiLevelType w:val="hybridMultilevel"/>
    <w:tmpl w:val="2C10D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3">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2B882BA0"/>
    <w:multiLevelType w:val="hybridMultilevel"/>
    <w:tmpl w:val="A8A2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370275E2"/>
    <w:multiLevelType w:val="singleLevel"/>
    <w:tmpl w:val="FCA4C50E"/>
    <w:lvl w:ilvl="0">
      <w:start w:val="1"/>
      <w:numFmt w:val="decimal"/>
      <w:pStyle w:val="a1"/>
      <w:lvlText w:val="%1."/>
      <w:lvlJc w:val="left"/>
      <w:pPr>
        <w:tabs>
          <w:tab w:val="num" w:pos="1080"/>
        </w:tabs>
        <w:ind w:left="1080" w:hanging="360"/>
      </w:pPr>
    </w:lvl>
  </w:abstractNum>
  <w:abstractNum w:abstractNumId="21">
    <w:nsid w:val="3D3308EA"/>
    <w:multiLevelType w:val="hybridMultilevel"/>
    <w:tmpl w:val="D1F67596"/>
    <w:lvl w:ilvl="0" w:tplc="DA020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3">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4">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7">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8">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5"/>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6"/>
  </w:num>
  <w:num w:numId="6">
    <w:abstractNumId w:val="10"/>
  </w:num>
  <w:num w:numId="7">
    <w:abstractNumId w:val="28"/>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7"/>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3"/>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2"/>
  </w:num>
  <w:num w:numId="14">
    <w:abstractNumId w:val="19"/>
  </w:num>
  <w:num w:numId="15">
    <w:abstractNumId w:val="19"/>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8"/>
  </w:num>
  <w:num w:numId="17">
    <w:abstractNumId w:val="22"/>
  </w:num>
  <w:num w:numId="18">
    <w:abstractNumId w:val="27"/>
  </w:num>
  <w:num w:numId="19">
    <w:abstractNumId w:val="26"/>
  </w:num>
  <w:num w:numId="20">
    <w:abstractNumId w:val="26"/>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5"/>
  </w:num>
  <w:num w:numId="22">
    <w:abstractNumId w:val="23"/>
  </w:num>
  <w:num w:numId="23">
    <w:abstractNumId w:val="11"/>
  </w:num>
  <w:num w:numId="24">
    <w:abstractNumId w:val="5"/>
  </w:num>
  <w:num w:numId="25">
    <w:abstractNumId w:val="16"/>
  </w:num>
  <w:num w:numId="26">
    <w:abstractNumId w:val="14"/>
  </w:num>
  <w:num w:numId="27">
    <w:abstractNumId w:val="8"/>
  </w:num>
  <w:num w:numId="28">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35170"/>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4FCF"/>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57CC"/>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4DC1"/>
    <w:rsid w:val="001155B9"/>
    <w:rsid w:val="00115822"/>
    <w:rsid w:val="00116060"/>
    <w:rsid w:val="001165F6"/>
    <w:rsid w:val="00120C92"/>
    <w:rsid w:val="00120D85"/>
    <w:rsid w:val="00120F20"/>
    <w:rsid w:val="001210E4"/>
    <w:rsid w:val="001215E2"/>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276"/>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853"/>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09B"/>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505"/>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11C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7B"/>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35D"/>
    <w:rsid w:val="00703600"/>
    <w:rsid w:val="00703773"/>
    <w:rsid w:val="007046D6"/>
    <w:rsid w:val="00705A3E"/>
    <w:rsid w:val="0070720C"/>
    <w:rsid w:val="00707C1E"/>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04"/>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2B3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4B4F"/>
    <w:rsid w:val="00955126"/>
    <w:rsid w:val="00955CED"/>
    <w:rsid w:val="00955F0F"/>
    <w:rsid w:val="00956C39"/>
    <w:rsid w:val="00956EA3"/>
    <w:rsid w:val="00957A35"/>
    <w:rsid w:val="00957A8F"/>
    <w:rsid w:val="00957DA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B54"/>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0962"/>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54D"/>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003"/>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1A1"/>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9DC"/>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BA0"/>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5D85"/>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519"/>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27E"/>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D7EE1"/>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uiPriority w:val="99"/>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TableParagraph">
    <w:name w:val="Table Paragraph"/>
    <w:basedOn w:val="a3"/>
    <w:uiPriority w:val="1"/>
    <w:qFormat/>
    <w:rsid w:val="00EF0519"/>
    <w:pPr>
      <w:adjustRightInd/>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A35C0-91BD-43BA-9BFE-0B8EF1F1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28</cp:revision>
  <cp:lastPrinted>2024-03-22T06:27:00Z</cp:lastPrinted>
  <dcterms:created xsi:type="dcterms:W3CDTF">2019-12-02T13:57:00Z</dcterms:created>
  <dcterms:modified xsi:type="dcterms:W3CDTF">2025-06-24T15:19:00Z</dcterms:modified>
</cp:coreProperties>
</file>