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9B9C1" w14:textId="77777777" w:rsidR="00A75E30" w:rsidRDefault="00A75E30" w:rsidP="008C3553">
      <w:pPr>
        <w:tabs>
          <w:tab w:val="left" w:pos="0"/>
        </w:tabs>
        <w:jc w:val="center"/>
      </w:pPr>
      <w:r>
        <w:rPr>
          <w:noProof/>
        </w:rPr>
        <w:drawing>
          <wp:inline distT="0" distB="0" distL="0" distR="0" wp14:anchorId="7CE4F165" wp14:editId="760DA3FA">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14:paraId="7227EF30" w14:textId="77777777" w:rsidR="00A75E30" w:rsidRDefault="00A75E30" w:rsidP="008C3553">
      <w:pPr>
        <w:tabs>
          <w:tab w:val="left" w:pos="0"/>
        </w:tabs>
        <w:jc w:val="center"/>
      </w:pPr>
    </w:p>
    <w:p w14:paraId="010FE89F" w14:textId="77777777" w:rsidR="00A75E30" w:rsidRDefault="00A75E30" w:rsidP="008C3553">
      <w:pPr>
        <w:tabs>
          <w:tab w:val="left" w:pos="0"/>
        </w:tabs>
        <w:jc w:val="center"/>
      </w:pPr>
    </w:p>
    <w:p w14:paraId="5A5BC9B1" w14:textId="15E1D0AB"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14:paraId="0E557268" w14:textId="77777777" w:rsidR="00A75E30" w:rsidRDefault="00A75E30" w:rsidP="008C3553">
      <w:pPr>
        <w:tabs>
          <w:tab w:val="left" w:pos="0"/>
          <w:tab w:val="left" w:pos="2919"/>
        </w:tabs>
        <w:jc w:val="center"/>
      </w:pPr>
      <w:r>
        <w:t>СЛОБОДСКОГО РАЙОНА</w:t>
      </w:r>
      <w:r w:rsidR="00BD185A">
        <w:t xml:space="preserve"> КИРОВСКОЙ ОБЛАСТИ</w:t>
      </w:r>
    </w:p>
    <w:p w14:paraId="7F12BC52" w14:textId="77777777"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14:paraId="0CCF8D01" w14:textId="77777777" w:rsidR="00A75E30" w:rsidRPr="00670913" w:rsidRDefault="00A75E30" w:rsidP="008C3553">
      <w:pPr>
        <w:tabs>
          <w:tab w:val="left" w:pos="0"/>
        </w:tabs>
        <w:jc w:val="center"/>
        <w:rPr>
          <w:sz w:val="16"/>
          <w:szCs w:val="16"/>
        </w:rPr>
      </w:pPr>
    </w:p>
    <w:p w14:paraId="1161128B" w14:textId="77777777" w:rsidR="00A75E30" w:rsidRPr="00670913" w:rsidRDefault="00A75E30" w:rsidP="008C3553">
      <w:pPr>
        <w:tabs>
          <w:tab w:val="left" w:pos="0"/>
        </w:tabs>
        <w:jc w:val="center"/>
      </w:pPr>
    </w:p>
    <w:p w14:paraId="5411144B" w14:textId="77777777" w:rsidR="00A75E30" w:rsidRPr="00670913" w:rsidRDefault="00A75E30" w:rsidP="008C3553">
      <w:pPr>
        <w:tabs>
          <w:tab w:val="left" w:pos="0"/>
        </w:tabs>
        <w:jc w:val="center"/>
      </w:pPr>
    </w:p>
    <w:p w14:paraId="2E446B1F" w14:textId="77777777" w:rsidR="00A75E30" w:rsidRDefault="00A75E30" w:rsidP="008C3553">
      <w:pPr>
        <w:tabs>
          <w:tab w:val="left" w:pos="0"/>
        </w:tabs>
        <w:jc w:val="center"/>
      </w:pPr>
    </w:p>
    <w:p w14:paraId="11CE50FE" w14:textId="77777777" w:rsidR="00A75E30" w:rsidRDefault="00A75E30" w:rsidP="008C3553">
      <w:pPr>
        <w:tabs>
          <w:tab w:val="left" w:pos="0"/>
        </w:tabs>
        <w:jc w:val="center"/>
      </w:pPr>
    </w:p>
    <w:p w14:paraId="3305D3C0" w14:textId="77777777" w:rsidR="00A75E30" w:rsidRDefault="00A75E30" w:rsidP="008C3553">
      <w:pPr>
        <w:tabs>
          <w:tab w:val="left" w:pos="0"/>
        </w:tabs>
        <w:jc w:val="center"/>
      </w:pPr>
    </w:p>
    <w:p w14:paraId="01993E6D" w14:textId="77777777" w:rsidR="00A75E30" w:rsidRDefault="00A75E30" w:rsidP="008C3553">
      <w:pPr>
        <w:tabs>
          <w:tab w:val="left" w:pos="0"/>
        </w:tabs>
        <w:jc w:val="center"/>
      </w:pPr>
    </w:p>
    <w:p w14:paraId="6EFC8E9F" w14:textId="77777777" w:rsidR="00F6011C" w:rsidRDefault="00F6011C" w:rsidP="008C3553">
      <w:pPr>
        <w:tabs>
          <w:tab w:val="left" w:pos="0"/>
        </w:tabs>
        <w:jc w:val="center"/>
      </w:pPr>
    </w:p>
    <w:p w14:paraId="69F85E59" w14:textId="77777777" w:rsidR="00F6011C" w:rsidRDefault="00F6011C" w:rsidP="008C3553">
      <w:pPr>
        <w:tabs>
          <w:tab w:val="left" w:pos="0"/>
        </w:tabs>
        <w:jc w:val="center"/>
      </w:pPr>
    </w:p>
    <w:p w14:paraId="784879FC" w14:textId="77777777" w:rsidR="00A75E30" w:rsidRDefault="00A75E30" w:rsidP="008C3553">
      <w:pPr>
        <w:tabs>
          <w:tab w:val="left" w:pos="0"/>
        </w:tabs>
        <w:jc w:val="center"/>
      </w:pPr>
    </w:p>
    <w:p w14:paraId="0F7CA9D7" w14:textId="77777777" w:rsidR="00A75E30" w:rsidRDefault="00A75E30" w:rsidP="008C3553">
      <w:pPr>
        <w:tabs>
          <w:tab w:val="left" w:pos="0"/>
        </w:tabs>
        <w:jc w:val="center"/>
      </w:pPr>
    </w:p>
    <w:p w14:paraId="3C8C6929" w14:textId="77777777" w:rsidR="00A75E30" w:rsidRDefault="00A75E30" w:rsidP="008C3553">
      <w:pPr>
        <w:tabs>
          <w:tab w:val="left" w:pos="0"/>
        </w:tabs>
        <w:jc w:val="center"/>
      </w:pPr>
    </w:p>
    <w:p w14:paraId="71AB0B61" w14:textId="77777777" w:rsidR="00A711BD" w:rsidRDefault="00A711BD" w:rsidP="008C3553">
      <w:pPr>
        <w:tabs>
          <w:tab w:val="left" w:pos="0"/>
        </w:tabs>
        <w:jc w:val="center"/>
      </w:pPr>
    </w:p>
    <w:p w14:paraId="49E07F00" w14:textId="77777777" w:rsidR="00A75E30" w:rsidRPr="00670913" w:rsidRDefault="00A75E30" w:rsidP="008C3553">
      <w:pPr>
        <w:tabs>
          <w:tab w:val="left" w:pos="0"/>
        </w:tabs>
        <w:jc w:val="center"/>
      </w:pPr>
    </w:p>
    <w:p w14:paraId="4474F918" w14:textId="77777777"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14:paraId="5684DC3E" w14:textId="384A4FBD"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Pr="00670913">
        <w:rPr>
          <w:sz w:val="32"/>
          <w:szCs w:val="32"/>
        </w:rPr>
        <w:t>Слободского района Кировской области</w:t>
      </w:r>
    </w:p>
    <w:p w14:paraId="42021E26" w14:textId="77777777" w:rsidR="00A75E30" w:rsidRPr="00670913" w:rsidRDefault="00A75E30" w:rsidP="008C3553">
      <w:pPr>
        <w:tabs>
          <w:tab w:val="left" w:pos="0"/>
        </w:tabs>
        <w:rPr>
          <w:sz w:val="48"/>
          <w:szCs w:val="48"/>
        </w:rPr>
      </w:pPr>
    </w:p>
    <w:p w14:paraId="664B79A9" w14:textId="05AF5244" w:rsidR="00A75E30" w:rsidRPr="00612C2B" w:rsidRDefault="00CA1694" w:rsidP="008C3553">
      <w:pPr>
        <w:tabs>
          <w:tab w:val="left" w:pos="0"/>
        </w:tabs>
        <w:jc w:val="center"/>
        <w:rPr>
          <w:b/>
          <w:sz w:val="28"/>
          <w:szCs w:val="28"/>
          <w:highlight w:val="yellow"/>
        </w:rPr>
      </w:pPr>
      <w:r>
        <w:rPr>
          <w:b/>
          <w:sz w:val="28"/>
          <w:szCs w:val="28"/>
        </w:rPr>
        <w:t>Выпуск №</w:t>
      </w:r>
      <w:r w:rsidR="00FC2FD6">
        <w:rPr>
          <w:b/>
          <w:sz w:val="28"/>
          <w:szCs w:val="28"/>
        </w:rPr>
        <w:t xml:space="preserve"> </w:t>
      </w:r>
      <w:r w:rsidR="006F6650">
        <w:rPr>
          <w:b/>
          <w:sz w:val="28"/>
          <w:szCs w:val="28"/>
        </w:rPr>
        <w:t>1</w:t>
      </w:r>
    </w:p>
    <w:p w14:paraId="78872AC6" w14:textId="022AA00A" w:rsidR="00A75E30" w:rsidRPr="00313370" w:rsidRDefault="006F6650" w:rsidP="008C3553">
      <w:pPr>
        <w:tabs>
          <w:tab w:val="left" w:pos="0"/>
        </w:tabs>
        <w:jc w:val="center"/>
        <w:rPr>
          <w:b/>
          <w:sz w:val="24"/>
          <w:szCs w:val="24"/>
        </w:rPr>
      </w:pPr>
      <w:r>
        <w:rPr>
          <w:b/>
          <w:sz w:val="28"/>
          <w:szCs w:val="28"/>
        </w:rPr>
        <w:t>1</w:t>
      </w:r>
      <w:r w:rsidR="00FC2FD6">
        <w:rPr>
          <w:b/>
          <w:sz w:val="28"/>
          <w:szCs w:val="28"/>
        </w:rPr>
        <w:t>7</w:t>
      </w:r>
      <w:r w:rsidR="006E10AA">
        <w:rPr>
          <w:b/>
          <w:sz w:val="28"/>
          <w:szCs w:val="28"/>
        </w:rPr>
        <w:t xml:space="preserve"> </w:t>
      </w:r>
      <w:r w:rsidR="00FC2FD6">
        <w:rPr>
          <w:b/>
          <w:sz w:val="28"/>
          <w:szCs w:val="28"/>
        </w:rPr>
        <w:t>января</w:t>
      </w:r>
      <w:r w:rsidR="00266226">
        <w:rPr>
          <w:b/>
          <w:sz w:val="28"/>
          <w:szCs w:val="28"/>
        </w:rPr>
        <w:t xml:space="preserve"> </w:t>
      </w:r>
      <w:r w:rsidR="00607A73">
        <w:rPr>
          <w:b/>
          <w:sz w:val="28"/>
          <w:szCs w:val="28"/>
        </w:rPr>
        <w:t>202</w:t>
      </w:r>
      <w:r w:rsidR="00FC2FD6">
        <w:rPr>
          <w:b/>
          <w:sz w:val="28"/>
          <w:szCs w:val="28"/>
        </w:rPr>
        <w:t>5</w:t>
      </w:r>
      <w:r w:rsidR="00A75E30" w:rsidRPr="009D70AD">
        <w:rPr>
          <w:b/>
          <w:sz w:val="28"/>
          <w:szCs w:val="28"/>
        </w:rPr>
        <w:t xml:space="preserve"> года</w:t>
      </w:r>
    </w:p>
    <w:p w14:paraId="7480DAB9" w14:textId="77777777" w:rsidR="00F752DE" w:rsidRDefault="00F752DE" w:rsidP="008C3553">
      <w:pPr>
        <w:tabs>
          <w:tab w:val="left" w:pos="0"/>
        </w:tabs>
        <w:jc w:val="center"/>
        <w:rPr>
          <w:sz w:val="48"/>
          <w:szCs w:val="48"/>
        </w:rPr>
      </w:pPr>
    </w:p>
    <w:p w14:paraId="0E53E186" w14:textId="77777777" w:rsidR="00C048B4" w:rsidRPr="008D5303" w:rsidRDefault="00C048B4" w:rsidP="008C3553">
      <w:pPr>
        <w:tabs>
          <w:tab w:val="left" w:pos="0"/>
        </w:tabs>
        <w:jc w:val="center"/>
        <w:rPr>
          <w:sz w:val="48"/>
          <w:szCs w:val="48"/>
        </w:rPr>
      </w:pPr>
    </w:p>
    <w:p w14:paraId="42FF7DF6" w14:textId="77777777" w:rsidR="00A75E30" w:rsidRPr="00670913" w:rsidRDefault="00A75E30" w:rsidP="008C3553">
      <w:pPr>
        <w:tabs>
          <w:tab w:val="left" w:pos="0"/>
        </w:tabs>
        <w:rPr>
          <w:b/>
        </w:rPr>
      </w:pPr>
    </w:p>
    <w:p w14:paraId="5E902D9E" w14:textId="77777777" w:rsidR="00A75E30" w:rsidRDefault="00A75E30" w:rsidP="008C3553">
      <w:pPr>
        <w:tabs>
          <w:tab w:val="left" w:pos="0"/>
        </w:tabs>
        <w:rPr>
          <w:b/>
        </w:rPr>
      </w:pPr>
    </w:p>
    <w:p w14:paraId="5C32EBC6" w14:textId="77777777" w:rsidR="00A75E30" w:rsidRDefault="00A75E30" w:rsidP="008C3553">
      <w:pPr>
        <w:tabs>
          <w:tab w:val="left" w:pos="0"/>
        </w:tabs>
        <w:rPr>
          <w:b/>
        </w:rPr>
      </w:pPr>
    </w:p>
    <w:p w14:paraId="288C01EB" w14:textId="77777777" w:rsidR="00A75E30" w:rsidRDefault="00A75E30" w:rsidP="008C3553">
      <w:pPr>
        <w:tabs>
          <w:tab w:val="left" w:pos="0"/>
        </w:tabs>
        <w:rPr>
          <w:b/>
        </w:rPr>
      </w:pPr>
    </w:p>
    <w:p w14:paraId="1E3258EF" w14:textId="77777777" w:rsidR="00A75E30" w:rsidRDefault="00A75E30" w:rsidP="008C3553">
      <w:pPr>
        <w:tabs>
          <w:tab w:val="left" w:pos="0"/>
        </w:tabs>
        <w:rPr>
          <w:b/>
        </w:rPr>
      </w:pPr>
    </w:p>
    <w:p w14:paraId="0C8A8405" w14:textId="77777777" w:rsidR="00A75E30" w:rsidRDefault="00A75E30" w:rsidP="008C3553">
      <w:pPr>
        <w:tabs>
          <w:tab w:val="left" w:pos="0"/>
        </w:tabs>
        <w:rPr>
          <w:b/>
        </w:rPr>
      </w:pPr>
    </w:p>
    <w:p w14:paraId="38F77A53" w14:textId="77777777" w:rsidR="00B500AC" w:rsidRDefault="00B500AC" w:rsidP="008C3553">
      <w:pPr>
        <w:tabs>
          <w:tab w:val="left" w:pos="0"/>
        </w:tabs>
        <w:rPr>
          <w:b/>
        </w:rPr>
      </w:pPr>
    </w:p>
    <w:p w14:paraId="091C9913" w14:textId="77777777" w:rsidR="00803649" w:rsidRDefault="00803649" w:rsidP="008C3553">
      <w:pPr>
        <w:tabs>
          <w:tab w:val="left" w:pos="0"/>
        </w:tabs>
        <w:rPr>
          <w:b/>
        </w:rPr>
      </w:pPr>
    </w:p>
    <w:p w14:paraId="292915FE" w14:textId="77777777" w:rsidR="00803649" w:rsidRDefault="00803649" w:rsidP="008C3553">
      <w:pPr>
        <w:tabs>
          <w:tab w:val="left" w:pos="0"/>
        </w:tabs>
        <w:rPr>
          <w:b/>
        </w:rPr>
      </w:pPr>
    </w:p>
    <w:p w14:paraId="283D6B92" w14:textId="77777777" w:rsidR="00A75E30" w:rsidRDefault="00A75E30" w:rsidP="008C3553">
      <w:pPr>
        <w:tabs>
          <w:tab w:val="left" w:pos="0"/>
        </w:tabs>
        <w:rPr>
          <w:b/>
        </w:rPr>
      </w:pPr>
    </w:p>
    <w:p w14:paraId="57547FA7" w14:textId="77777777" w:rsidR="00A75E30" w:rsidRDefault="00A75E30" w:rsidP="008C3553">
      <w:pPr>
        <w:tabs>
          <w:tab w:val="left" w:pos="0"/>
        </w:tabs>
        <w:rPr>
          <w:b/>
        </w:rPr>
      </w:pPr>
    </w:p>
    <w:p w14:paraId="5FB20BAC" w14:textId="77777777" w:rsidR="000A7612" w:rsidRDefault="000A7612" w:rsidP="008C3553">
      <w:pPr>
        <w:tabs>
          <w:tab w:val="left" w:pos="0"/>
        </w:tabs>
        <w:rPr>
          <w:b/>
        </w:rPr>
      </w:pPr>
    </w:p>
    <w:p w14:paraId="4C76B5CD" w14:textId="77777777" w:rsidR="00560428" w:rsidRDefault="00560428" w:rsidP="008C3553">
      <w:pPr>
        <w:tabs>
          <w:tab w:val="left" w:pos="0"/>
        </w:tabs>
        <w:rPr>
          <w:b/>
        </w:rPr>
      </w:pPr>
    </w:p>
    <w:p w14:paraId="01295E08" w14:textId="77777777" w:rsidR="0088079E" w:rsidRDefault="0088079E" w:rsidP="008C3553">
      <w:pPr>
        <w:tabs>
          <w:tab w:val="left" w:pos="0"/>
        </w:tabs>
        <w:rPr>
          <w:b/>
        </w:rPr>
      </w:pPr>
    </w:p>
    <w:p w14:paraId="2B09033E" w14:textId="77777777" w:rsidR="00CB5DF4" w:rsidRDefault="00CB5DF4" w:rsidP="008C3553">
      <w:pPr>
        <w:tabs>
          <w:tab w:val="left" w:pos="0"/>
        </w:tabs>
        <w:rPr>
          <w:b/>
        </w:rPr>
      </w:pPr>
    </w:p>
    <w:p w14:paraId="13CE2D0E" w14:textId="77777777" w:rsidR="00127095" w:rsidRDefault="00127095" w:rsidP="008C3553">
      <w:pPr>
        <w:tabs>
          <w:tab w:val="left" w:pos="0"/>
        </w:tabs>
        <w:rPr>
          <w:b/>
        </w:rPr>
      </w:pPr>
    </w:p>
    <w:p w14:paraId="67A334A8" w14:textId="77777777" w:rsidR="00127095" w:rsidRDefault="00127095" w:rsidP="008C3553">
      <w:pPr>
        <w:tabs>
          <w:tab w:val="left" w:pos="0"/>
        </w:tabs>
        <w:rPr>
          <w:b/>
        </w:rPr>
      </w:pPr>
    </w:p>
    <w:p w14:paraId="7B280CEC" w14:textId="77777777" w:rsidR="00127095" w:rsidRDefault="00127095" w:rsidP="008C3553">
      <w:pPr>
        <w:tabs>
          <w:tab w:val="left" w:pos="0"/>
        </w:tabs>
        <w:rPr>
          <w:b/>
        </w:rPr>
      </w:pPr>
    </w:p>
    <w:p w14:paraId="4A84B3DE" w14:textId="77777777" w:rsidR="00BD185A" w:rsidRDefault="00BD185A" w:rsidP="008C3553">
      <w:pPr>
        <w:tabs>
          <w:tab w:val="left" w:pos="0"/>
        </w:tabs>
        <w:rPr>
          <w:b/>
        </w:rPr>
      </w:pPr>
    </w:p>
    <w:p w14:paraId="5FF5287C" w14:textId="77777777" w:rsidR="00201173" w:rsidRPr="00B4526C" w:rsidRDefault="00201173" w:rsidP="008C3553">
      <w:pPr>
        <w:tabs>
          <w:tab w:val="left" w:pos="0"/>
        </w:tabs>
        <w:rPr>
          <w:b/>
          <w:sz w:val="12"/>
          <w:szCs w:val="12"/>
        </w:rPr>
      </w:pPr>
      <w:bookmarkStart w:id="0" w:name="_GoBack"/>
      <w:bookmarkEnd w:id="0"/>
    </w:p>
    <w:p w14:paraId="5B1EF8E8" w14:textId="77777777" w:rsidR="000A24D0" w:rsidRDefault="000A24D0" w:rsidP="008C3553">
      <w:pPr>
        <w:tabs>
          <w:tab w:val="left" w:pos="0"/>
        </w:tabs>
        <w:rPr>
          <w:b/>
          <w:sz w:val="24"/>
          <w:szCs w:val="12"/>
        </w:rPr>
      </w:pPr>
    </w:p>
    <w:p w14:paraId="4E3FD0A5" w14:textId="77777777"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14:paraId="01342728" w14:textId="77777777"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14:paraId="48CEDB82" w14:textId="77777777" w:rsidR="00A75E30" w:rsidRPr="00201173" w:rsidRDefault="00A75E30" w:rsidP="00904F12">
      <w:pPr>
        <w:tabs>
          <w:tab w:val="left" w:pos="0"/>
        </w:tabs>
        <w:ind w:right="-852"/>
        <w:jc w:val="both"/>
        <w:rPr>
          <w:sz w:val="24"/>
          <w:szCs w:val="12"/>
        </w:rPr>
      </w:pPr>
    </w:p>
    <w:p w14:paraId="42C7E9FC" w14:textId="4F8B055B"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14:paraId="0A685319" w14:textId="77777777" w:rsidR="005B290D" w:rsidRPr="00201173" w:rsidRDefault="005B290D" w:rsidP="00904F12">
      <w:pPr>
        <w:tabs>
          <w:tab w:val="left" w:pos="0"/>
        </w:tabs>
        <w:ind w:right="-852"/>
        <w:rPr>
          <w:b/>
          <w:sz w:val="24"/>
          <w:szCs w:val="12"/>
        </w:rPr>
      </w:pPr>
    </w:p>
    <w:p w14:paraId="5F48A4CC" w14:textId="77777777" w:rsidR="00687D7A" w:rsidRDefault="00687D7A" w:rsidP="00904F12">
      <w:pPr>
        <w:tabs>
          <w:tab w:val="left" w:pos="0"/>
        </w:tabs>
        <w:ind w:right="-852"/>
        <w:jc w:val="both"/>
        <w:rPr>
          <w:b/>
          <w:sz w:val="24"/>
          <w:szCs w:val="12"/>
        </w:rPr>
      </w:pPr>
    </w:p>
    <w:p w14:paraId="00E7013A" w14:textId="77777777" w:rsidR="00A75E30" w:rsidRDefault="00A75E30" w:rsidP="00904F12">
      <w:pPr>
        <w:tabs>
          <w:tab w:val="left" w:pos="0"/>
        </w:tabs>
        <w:ind w:right="-852"/>
        <w:jc w:val="center"/>
        <w:rPr>
          <w:b/>
          <w:sz w:val="24"/>
          <w:szCs w:val="12"/>
        </w:rPr>
      </w:pPr>
      <w:r w:rsidRPr="00201173">
        <w:rPr>
          <w:b/>
          <w:sz w:val="24"/>
          <w:szCs w:val="12"/>
        </w:rPr>
        <w:t>СОДЕРЖАНИЕ</w:t>
      </w:r>
    </w:p>
    <w:p w14:paraId="3926BCC0" w14:textId="77777777" w:rsidR="00304F6B" w:rsidRDefault="00304F6B" w:rsidP="00904F12">
      <w:pPr>
        <w:tabs>
          <w:tab w:val="left" w:pos="0"/>
        </w:tabs>
        <w:ind w:right="-852"/>
        <w:jc w:val="both"/>
      </w:pPr>
    </w:p>
    <w:p w14:paraId="1E23F1D0" w14:textId="6D97E570" w:rsidR="007D6A7F" w:rsidRPr="006F6650" w:rsidRDefault="007601D2" w:rsidP="00FC2FD6">
      <w:pPr>
        <w:tabs>
          <w:tab w:val="left" w:pos="0"/>
        </w:tabs>
        <w:ind w:right="-852"/>
        <w:jc w:val="both"/>
      </w:pPr>
      <w:r w:rsidRPr="00FE2615">
        <w:t xml:space="preserve">1. </w:t>
      </w:r>
      <w:r w:rsidR="00FC2FD6" w:rsidRPr="00FC2FD6">
        <w:t>Заключение о результатах публичных слушаний от 1</w:t>
      </w:r>
      <w:r w:rsidR="00FC2FD6">
        <w:t>6</w:t>
      </w:r>
      <w:r w:rsidR="00FC2FD6" w:rsidRPr="00FC2FD6">
        <w:t>.</w:t>
      </w:r>
      <w:r w:rsidR="00FC2FD6">
        <w:t>01</w:t>
      </w:r>
      <w:r w:rsidR="00FC2FD6" w:rsidRPr="00FC2FD6">
        <w:t>.202</w:t>
      </w:r>
      <w:r w:rsidR="00FC2FD6">
        <w:t>5</w:t>
      </w:r>
      <w:r w:rsidR="00FC2FD6" w:rsidRPr="00FC2FD6">
        <w:t xml:space="preserve"> «</w:t>
      </w:r>
      <w:r w:rsidR="00FC2FD6">
        <w:t xml:space="preserve">по проекту внесения изменений в Генеральный план муниципального образования </w:t>
      </w:r>
      <w:proofErr w:type="spellStart"/>
      <w:r w:rsidR="00FC2FD6">
        <w:t>Шиховское</w:t>
      </w:r>
      <w:proofErr w:type="spellEnd"/>
      <w:r w:rsidR="00FC2FD6">
        <w:t xml:space="preserve"> сельское поселение Слободского района Кировской области, утвержденный решением </w:t>
      </w:r>
      <w:proofErr w:type="spellStart"/>
      <w:r w:rsidR="00FC2FD6">
        <w:t>Шиховской</w:t>
      </w:r>
      <w:proofErr w:type="spellEnd"/>
      <w:r w:rsidR="00FC2FD6">
        <w:t xml:space="preserve"> сельской Думы от 13.07.2010 № 40/115</w:t>
      </w:r>
      <w:r w:rsidR="006F6650" w:rsidRPr="006F6650">
        <w:t>»</w:t>
      </w:r>
      <w:r w:rsidR="009B0ADB" w:rsidRPr="006F6650">
        <w:t>…</w:t>
      </w:r>
      <w:r w:rsidR="006F6650" w:rsidRPr="006F6650">
        <w:t>…………</w:t>
      </w:r>
      <w:r w:rsidR="00FC2FD6">
        <w:t>…………………………………………</w:t>
      </w:r>
      <w:r w:rsidR="00F9747B">
        <w:t>…</w:t>
      </w:r>
      <w:r w:rsidR="007D6A7F" w:rsidRPr="006F6650">
        <w:t>3</w:t>
      </w:r>
      <w:r w:rsidR="00FC2FD6">
        <w:t>-60</w:t>
      </w:r>
    </w:p>
    <w:p w14:paraId="64007241" w14:textId="77777777" w:rsidR="007D6A7F" w:rsidRPr="007D6A7F" w:rsidRDefault="007D6A7F" w:rsidP="007D6A7F">
      <w:pPr>
        <w:tabs>
          <w:tab w:val="left" w:pos="0"/>
        </w:tabs>
        <w:ind w:right="-852"/>
        <w:jc w:val="both"/>
      </w:pPr>
    </w:p>
    <w:p w14:paraId="002C2293" w14:textId="3E3BE208" w:rsidR="000E3FA3" w:rsidRDefault="007601D2" w:rsidP="006F6650">
      <w:pPr>
        <w:tabs>
          <w:tab w:val="left" w:pos="0"/>
        </w:tabs>
        <w:ind w:right="-852"/>
        <w:jc w:val="both"/>
      </w:pPr>
      <w:r w:rsidRPr="00FE2615">
        <w:t>2.</w:t>
      </w:r>
      <w:r w:rsidR="006E10AA">
        <w:t xml:space="preserve"> </w:t>
      </w:r>
      <w:r w:rsidR="007D6A7F" w:rsidRPr="007D6A7F">
        <w:t xml:space="preserve">Постановление администрации </w:t>
      </w:r>
      <w:proofErr w:type="spellStart"/>
      <w:r w:rsidR="007D6A7F" w:rsidRPr="007D6A7F">
        <w:t>Шиховского</w:t>
      </w:r>
      <w:proofErr w:type="spellEnd"/>
      <w:r w:rsidR="007D6A7F" w:rsidRPr="007D6A7F">
        <w:t xml:space="preserve"> сельск</w:t>
      </w:r>
      <w:r w:rsidR="007D6A7F">
        <w:t xml:space="preserve">ого поселения от </w:t>
      </w:r>
      <w:r w:rsidR="006F6650">
        <w:t>1</w:t>
      </w:r>
      <w:r w:rsidR="00FC2FD6">
        <w:t>6</w:t>
      </w:r>
      <w:r w:rsidR="007D6A7F" w:rsidRPr="007D6A7F">
        <w:t>.</w:t>
      </w:r>
      <w:r w:rsidR="00FC2FD6">
        <w:t>01</w:t>
      </w:r>
      <w:r w:rsidR="007D6A7F" w:rsidRPr="007D6A7F">
        <w:t>.202</w:t>
      </w:r>
      <w:r w:rsidR="00FC2FD6">
        <w:t>5</w:t>
      </w:r>
      <w:r w:rsidR="007D6A7F" w:rsidRPr="007D6A7F">
        <w:t xml:space="preserve"> № </w:t>
      </w:r>
      <w:r w:rsidR="00FC2FD6">
        <w:t>5</w:t>
      </w:r>
      <w:r w:rsidR="007D6A7F" w:rsidRPr="007D6A7F">
        <w:t xml:space="preserve"> «</w:t>
      </w:r>
      <w:r w:rsidR="00FC2FD6" w:rsidRPr="00FC2FD6">
        <w:t xml:space="preserve">О внесении изменений в постановление администрации </w:t>
      </w:r>
      <w:proofErr w:type="spellStart"/>
      <w:r w:rsidR="00FC2FD6" w:rsidRPr="00FC2FD6">
        <w:t>Шиховского</w:t>
      </w:r>
      <w:proofErr w:type="spellEnd"/>
      <w:r w:rsidR="00FC2FD6" w:rsidRPr="00FC2FD6">
        <w:t xml:space="preserve"> сельского поселения от 24.12.2020 № 443 «Об утверждении муниципальной программы «Развитие транспортной инфраструктуры в муниципальном образовании </w:t>
      </w:r>
      <w:proofErr w:type="spellStart"/>
      <w:r w:rsidR="00FC2FD6" w:rsidRPr="00FC2FD6">
        <w:t>Шиховское</w:t>
      </w:r>
      <w:proofErr w:type="spellEnd"/>
      <w:r w:rsidR="00FC2FD6" w:rsidRPr="00FC2FD6">
        <w:t xml:space="preserve"> сельское поселение» на 2021-2025 годы</w:t>
      </w:r>
      <w:r w:rsidR="006F6650">
        <w:t>»</w:t>
      </w:r>
      <w:r w:rsidR="007D6A7F" w:rsidRPr="007D6A7F">
        <w:t>»</w:t>
      </w:r>
      <w:r w:rsidR="0034383A" w:rsidRPr="00FE2615">
        <w:t>………</w:t>
      </w:r>
      <w:r w:rsidR="0088019E">
        <w:t>…………………………</w:t>
      </w:r>
      <w:r w:rsidR="00016907">
        <w:t>……</w:t>
      </w:r>
      <w:r w:rsidR="009B0ADB">
        <w:t>…………………</w:t>
      </w:r>
      <w:r w:rsidR="00312E39">
        <w:t>……</w:t>
      </w:r>
      <w:r w:rsidR="00FC2FD6">
        <w:t>…………………..</w:t>
      </w:r>
      <w:r w:rsidR="00312E39">
        <w:t>.</w:t>
      </w:r>
      <w:r w:rsidR="00A02903">
        <w:t>.....................................</w:t>
      </w:r>
      <w:r w:rsidR="00312E39">
        <w:t>6</w:t>
      </w:r>
      <w:r w:rsidR="00FC2FD6">
        <w:t>1</w:t>
      </w:r>
    </w:p>
    <w:p w14:paraId="383717A7" w14:textId="77777777" w:rsidR="00016907" w:rsidRDefault="00016907" w:rsidP="000E3FA3">
      <w:pPr>
        <w:tabs>
          <w:tab w:val="left" w:pos="0"/>
        </w:tabs>
        <w:ind w:right="-852"/>
        <w:jc w:val="both"/>
      </w:pPr>
    </w:p>
    <w:p w14:paraId="349328A1" w14:textId="19EDB6D0" w:rsidR="000E3FA3" w:rsidRDefault="000E3FA3" w:rsidP="00FC2FD6">
      <w:pPr>
        <w:tabs>
          <w:tab w:val="left" w:pos="0"/>
        </w:tabs>
        <w:ind w:right="-852"/>
        <w:jc w:val="both"/>
      </w:pPr>
      <w:r>
        <w:t>3</w:t>
      </w:r>
      <w:r w:rsidR="006F6650" w:rsidRPr="006F6650">
        <w:t xml:space="preserve"> </w:t>
      </w:r>
      <w:r w:rsidR="00FC2FD6" w:rsidRPr="00FC2FD6">
        <w:t xml:space="preserve">Постановление администрации </w:t>
      </w:r>
      <w:proofErr w:type="spellStart"/>
      <w:r w:rsidR="00FC2FD6" w:rsidRPr="00FC2FD6">
        <w:t>Шиховского</w:t>
      </w:r>
      <w:proofErr w:type="spellEnd"/>
      <w:r w:rsidR="00FC2FD6" w:rsidRPr="00FC2FD6">
        <w:t xml:space="preserve"> сельского поселения от 1</w:t>
      </w:r>
      <w:r w:rsidR="00FC2FD6">
        <w:t>6</w:t>
      </w:r>
      <w:r w:rsidR="00FC2FD6" w:rsidRPr="00FC2FD6">
        <w:t>.</w:t>
      </w:r>
      <w:r w:rsidR="00FC2FD6">
        <w:t>01</w:t>
      </w:r>
      <w:r w:rsidR="00FC2FD6" w:rsidRPr="00FC2FD6">
        <w:t>.202</w:t>
      </w:r>
      <w:r w:rsidR="00FC2FD6">
        <w:t>5</w:t>
      </w:r>
      <w:r w:rsidR="00FC2FD6" w:rsidRPr="00FC2FD6">
        <w:t xml:space="preserve"> № </w:t>
      </w:r>
      <w:r w:rsidR="00FC2FD6">
        <w:t>6</w:t>
      </w:r>
      <w:r w:rsidR="00FC2FD6" w:rsidRPr="00FC2FD6">
        <w:t xml:space="preserve"> «</w:t>
      </w:r>
      <w:r w:rsidR="00FC2FD6">
        <w:t xml:space="preserve">Об отмене проведения крещенских купаний на водных объектах, расположенных на территории </w:t>
      </w:r>
      <w:proofErr w:type="spellStart"/>
      <w:r w:rsidR="00FC2FD6">
        <w:t>Шиховского</w:t>
      </w:r>
      <w:proofErr w:type="spellEnd"/>
      <w:r w:rsidR="00FC2FD6">
        <w:t xml:space="preserve"> сельского поселения Слободского района Кировской области</w:t>
      </w:r>
      <w:r w:rsidR="006F6650" w:rsidRPr="006F6650">
        <w:t>»</w:t>
      </w:r>
      <w:r w:rsidR="00312E39">
        <w:t>........</w:t>
      </w:r>
      <w:r w:rsidR="00F9747B">
        <w:t>.........................................................................................................................62</w:t>
      </w:r>
    </w:p>
    <w:p w14:paraId="0C8A6AE1" w14:textId="77777777" w:rsidR="00334202" w:rsidRDefault="00334202" w:rsidP="000E3FA3">
      <w:pPr>
        <w:tabs>
          <w:tab w:val="left" w:pos="0"/>
        </w:tabs>
        <w:ind w:right="-852"/>
        <w:jc w:val="both"/>
      </w:pPr>
    </w:p>
    <w:p w14:paraId="155F5EEE" w14:textId="77777777" w:rsidR="006F6650" w:rsidRPr="006F6650" w:rsidRDefault="006F6650" w:rsidP="006F6650">
      <w:pPr>
        <w:tabs>
          <w:tab w:val="left" w:pos="0"/>
        </w:tabs>
        <w:ind w:right="-852"/>
        <w:jc w:val="both"/>
      </w:pPr>
    </w:p>
    <w:p w14:paraId="06C97C00" w14:textId="77777777" w:rsidR="006F6650" w:rsidRPr="00FE2615" w:rsidRDefault="006F6650" w:rsidP="000E3FA3">
      <w:pPr>
        <w:tabs>
          <w:tab w:val="left" w:pos="0"/>
        </w:tabs>
        <w:ind w:right="-852"/>
        <w:jc w:val="both"/>
      </w:pPr>
    </w:p>
    <w:p w14:paraId="7AA6AD91" w14:textId="77777777" w:rsidR="0034383A" w:rsidRDefault="0034383A" w:rsidP="00FE2615">
      <w:pPr>
        <w:tabs>
          <w:tab w:val="left" w:pos="0"/>
        </w:tabs>
        <w:ind w:right="-852"/>
        <w:jc w:val="both"/>
      </w:pPr>
    </w:p>
    <w:p w14:paraId="675D7BE6" w14:textId="77777777" w:rsidR="006E10AA" w:rsidRDefault="006E10AA" w:rsidP="00FE2615">
      <w:pPr>
        <w:tabs>
          <w:tab w:val="left" w:pos="0"/>
        </w:tabs>
        <w:ind w:right="-852"/>
        <w:jc w:val="both"/>
      </w:pPr>
    </w:p>
    <w:p w14:paraId="086719DF" w14:textId="77777777" w:rsidR="00847368" w:rsidRDefault="00847368" w:rsidP="00C03169">
      <w:pPr>
        <w:pStyle w:val="23"/>
        <w:widowControl w:val="0"/>
        <w:spacing w:after="0" w:line="240" w:lineRule="auto"/>
        <w:jc w:val="center"/>
        <w:rPr>
          <w:sz w:val="18"/>
          <w:szCs w:val="18"/>
        </w:rPr>
      </w:pPr>
    </w:p>
    <w:p w14:paraId="76584864" w14:textId="77777777" w:rsidR="004F7FAB" w:rsidRDefault="004F7FAB" w:rsidP="00C03169">
      <w:pPr>
        <w:pStyle w:val="23"/>
        <w:widowControl w:val="0"/>
        <w:spacing w:after="0" w:line="240" w:lineRule="auto"/>
        <w:jc w:val="center"/>
        <w:rPr>
          <w:sz w:val="18"/>
          <w:szCs w:val="18"/>
        </w:rPr>
      </w:pPr>
    </w:p>
    <w:p w14:paraId="33DE1000" w14:textId="77777777" w:rsidR="004F7FAB" w:rsidRDefault="004F7FAB" w:rsidP="00C03169">
      <w:pPr>
        <w:pStyle w:val="23"/>
        <w:widowControl w:val="0"/>
        <w:spacing w:after="0" w:line="240" w:lineRule="auto"/>
        <w:jc w:val="center"/>
        <w:rPr>
          <w:sz w:val="18"/>
          <w:szCs w:val="18"/>
        </w:rPr>
      </w:pPr>
    </w:p>
    <w:p w14:paraId="6918AA96" w14:textId="77777777" w:rsidR="004F7FAB" w:rsidRDefault="004F7FAB" w:rsidP="00C03169">
      <w:pPr>
        <w:pStyle w:val="23"/>
        <w:widowControl w:val="0"/>
        <w:spacing w:after="0" w:line="240" w:lineRule="auto"/>
        <w:jc w:val="center"/>
        <w:rPr>
          <w:sz w:val="18"/>
          <w:szCs w:val="18"/>
        </w:rPr>
      </w:pPr>
    </w:p>
    <w:p w14:paraId="72552D7B" w14:textId="77777777" w:rsidR="004F7FAB" w:rsidRDefault="004F7FAB" w:rsidP="00C03169">
      <w:pPr>
        <w:pStyle w:val="23"/>
        <w:widowControl w:val="0"/>
        <w:spacing w:after="0" w:line="240" w:lineRule="auto"/>
        <w:jc w:val="center"/>
        <w:rPr>
          <w:sz w:val="18"/>
          <w:szCs w:val="18"/>
        </w:rPr>
      </w:pPr>
    </w:p>
    <w:p w14:paraId="48BEC497" w14:textId="77777777" w:rsidR="004F7FAB" w:rsidRDefault="004F7FAB" w:rsidP="00C03169">
      <w:pPr>
        <w:pStyle w:val="23"/>
        <w:widowControl w:val="0"/>
        <w:spacing w:after="0" w:line="240" w:lineRule="auto"/>
        <w:jc w:val="center"/>
        <w:rPr>
          <w:sz w:val="18"/>
          <w:szCs w:val="18"/>
        </w:rPr>
      </w:pPr>
    </w:p>
    <w:p w14:paraId="5988A6E7" w14:textId="77777777" w:rsidR="004F7FAB" w:rsidRDefault="004F7FAB" w:rsidP="00C03169">
      <w:pPr>
        <w:pStyle w:val="23"/>
        <w:widowControl w:val="0"/>
        <w:spacing w:after="0" w:line="240" w:lineRule="auto"/>
        <w:jc w:val="center"/>
        <w:rPr>
          <w:sz w:val="18"/>
          <w:szCs w:val="18"/>
        </w:rPr>
      </w:pPr>
    </w:p>
    <w:p w14:paraId="6A77C1C9" w14:textId="77777777" w:rsidR="004F7FAB" w:rsidRDefault="004F7FAB" w:rsidP="00C03169">
      <w:pPr>
        <w:pStyle w:val="23"/>
        <w:widowControl w:val="0"/>
        <w:spacing w:after="0" w:line="240" w:lineRule="auto"/>
        <w:jc w:val="center"/>
        <w:rPr>
          <w:sz w:val="18"/>
          <w:szCs w:val="18"/>
        </w:rPr>
      </w:pPr>
    </w:p>
    <w:p w14:paraId="0F521C02" w14:textId="77777777" w:rsidR="004F7FAB" w:rsidRDefault="004F7FAB" w:rsidP="00C03169">
      <w:pPr>
        <w:pStyle w:val="23"/>
        <w:widowControl w:val="0"/>
        <w:spacing w:after="0" w:line="240" w:lineRule="auto"/>
        <w:jc w:val="center"/>
        <w:rPr>
          <w:sz w:val="18"/>
          <w:szCs w:val="18"/>
        </w:rPr>
      </w:pPr>
    </w:p>
    <w:p w14:paraId="5C091FFD" w14:textId="77777777" w:rsidR="004F7FAB" w:rsidRDefault="004F7FAB" w:rsidP="00C03169">
      <w:pPr>
        <w:pStyle w:val="23"/>
        <w:widowControl w:val="0"/>
        <w:spacing w:after="0" w:line="240" w:lineRule="auto"/>
        <w:jc w:val="center"/>
        <w:rPr>
          <w:sz w:val="18"/>
          <w:szCs w:val="18"/>
        </w:rPr>
      </w:pPr>
    </w:p>
    <w:p w14:paraId="651D0DA4" w14:textId="77777777" w:rsidR="004F7FAB" w:rsidRDefault="004F7FAB" w:rsidP="00C03169">
      <w:pPr>
        <w:pStyle w:val="23"/>
        <w:widowControl w:val="0"/>
        <w:spacing w:after="0" w:line="240" w:lineRule="auto"/>
        <w:jc w:val="center"/>
        <w:rPr>
          <w:sz w:val="18"/>
          <w:szCs w:val="18"/>
        </w:rPr>
      </w:pPr>
    </w:p>
    <w:p w14:paraId="26A13987" w14:textId="77777777" w:rsidR="004F7FAB" w:rsidRDefault="004F7FAB" w:rsidP="00C03169">
      <w:pPr>
        <w:pStyle w:val="23"/>
        <w:widowControl w:val="0"/>
        <w:spacing w:after="0" w:line="240" w:lineRule="auto"/>
        <w:jc w:val="center"/>
        <w:rPr>
          <w:sz w:val="18"/>
          <w:szCs w:val="18"/>
        </w:rPr>
      </w:pPr>
    </w:p>
    <w:p w14:paraId="1228A791" w14:textId="77777777" w:rsidR="004F7FAB" w:rsidRDefault="004F7FAB" w:rsidP="00C03169">
      <w:pPr>
        <w:pStyle w:val="23"/>
        <w:widowControl w:val="0"/>
        <w:spacing w:after="0" w:line="240" w:lineRule="auto"/>
        <w:jc w:val="center"/>
        <w:rPr>
          <w:sz w:val="18"/>
          <w:szCs w:val="18"/>
        </w:rPr>
      </w:pPr>
    </w:p>
    <w:p w14:paraId="3CB13001" w14:textId="77777777" w:rsidR="004F7FAB" w:rsidRDefault="004F7FAB" w:rsidP="00C03169">
      <w:pPr>
        <w:pStyle w:val="23"/>
        <w:widowControl w:val="0"/>
        <w:spacing w:after="0" w:line="240" w:lineRule="auto"/>
        <w:jc w:val="center"/>
        <w:rPr>
          <w:sz w:val="18"/>
          <w:szCs w:val="18"/>
        </w:rPr>
      </w:pPr>
    </w:p>
    <w:p w14:paraId="748B7764" w14:textId="77777777" w:rsidR="004F7FAB" w:rsidRDefault="004F7FAB" w:rsidP="00C03169">
      <w:pPr>
        <w:pStyle w:val="23"/>
        <w:widowControl w:val="0"/>
        <w:spacing w:after="0" w:line="240" w:lineRule="auto"/>
        <w:jc w:val="center"/>
        <w:rPr>
          <w:sz w:val="18"/>
          <w:szCs w:val="18"/>
        </w:rPr>
      </w:pPr>
    </w:p>
    <w:p w14:paraId="25704026" w14:textId="77777777" w:rsidR="004F7FAB" w:rsidRDefault="004F7FAB" w:rsidP="00C03169">
      <w:pPr>
        <w:pStyle w:val="23"/>
        <w:widowControl w:val="0"/>
        <w:spacing w:after="0" w:line="240" w:lineRule="auto"/>
        <w:jc w:val="center"/>
        <w:rPr>
          <w:sz w:val="18"/>
          <w:szCs w:val="18"/>
        </w:rPr>
      </w:pPr>
    </w:p>
    <w:p w14:paraId="5E59BF5B" w14:textId="77777777" w:rsidR="004F7FAB" w:rsidRDefault="004F7FAB" w:rsidP="00C03169">
      <w:pPr>
        <w:pStyle w:val="23"/>
        <w:widowControl w:val="0"/>
        <w:spacing w:after="0" w:line="240" w:lineRule="auto"/>
        <w:jc w:val="center"/>
        <w:rPr>
          <w:sz w:val="18"/>
          <w:szCs w:val="18"/>
        </w:rPr>
      </w:pPr>
    </w:p>
    <w:p w14:paraId="340EDFD3" w14:textId="77777777" w:rsidR="004F7FAB" w:rsidRDefault="004F7FAB" w:rsidP="00C03169">
      <w:pPr>
        <w:pStyle w:val="23"/>
        <w:widowControl w:val="0"/>
        <w:spacing w:after="0" w:line="240" w:lineRule="auto"/>
        <w:jc w:val="center"/>
        <w:rPr>
          <w:sz w:val="18"/>
          <w:szCs w:val="18"/>
        </w:rPr>
      </w:pPr>
    </w:p>
    <w:p w14:paraId="39AD6C5B" w14:textId="77777777" w:rsidR="004F7FAB" w:rsidRDefault="004F7FAB" w:rsidP="00C03169">
      <w:pPr>
        <w:pStyle w:val="23"/>
        <w:widowControl w:val="0"/>
        <w:spacing w:after="0" w:line="240" w:lineRule="auto"/>
        <w:jc w:val="center"/>
        <w:rPr>
          <w:sz w:val="18"/>
          <w:szCs w:val="18"/>
        </w:rPr>
      </w:pPr>
    </w:p>
    <w:p w14:paraId="4D22BC92" w14:textId="77777777" w:rsidR="004F7FAB" w:rsidRDefault="004F7FAB" w:rsidP="00C03169">
      <w:pPr>
        <w:pStyle w:val="23"/>
        <w:widowControl w:val="0"/>
        <w:spacing w:after="0" w:line="240" w:lineRule="auto"/>
        <w:jc w:val="center"/>
        <w:rPr>
          <w:sz w:val="18"/>
          <w:szCs w:val="18"/>
        </w:rPr>
      </w:pPr>
    </w:p>
    <w:p w14:paraId="48A8FAE4" w14:textId="77777777" w:rsidR="004F7FAB" w:rsidRDefault="004F7FAB" w:rsidP="00C03169">
      <w:pPr>
        <w:pStyle w:val="23"/>
        <w:widowControl w:val="0"/>
        <w:spacing w:after="0" w:line="240" w:lineRule="auto"/>
        <w:jc w:val="center"/>
        <w:rPr>
          <w:sz w:val="18"/>
          <w:szCs w:val="18"/>
        </w:rPr>
      </w:pPr>
    </w:p>
    <w:p w14:paraId="15ADCC1B" w14:textId="77777777" w:rsidR="00847368" w:rsidRDefault="00847368" w:rsidP="00334202">
      <w:pPr>
        <w:pStyle w:val="23"/>
        <w:widowControl w:val="0"/>
        <w:spacing w:after="0" w:line="240" w:lineRule="auto"/>
        <w:rPr>
          <w:b/>
          <w:sz w:val="18"/>
          <w:szCs w:val="18"/>
        </w:rPr>
      </w:pPr>
    </w:p>
    <w:p w14:paraId="477BE207" w14:textId="77777777" w:rsidR="004B66F2" w:rsidRDefault="004B66F2" w:rsidP="00E709D9">
      <w:pPr>
        <w:tabs>
          <w:tab w:val="left" w:pos="5790"/>
        </w:tabs>
        <w:suppressAutoHyphens/>
        <w:rPr>
          <w:rFonts w:ascii="Times New Roman CYR" w:hAnsi="Times New Roman CYR" w:cs="Times New Roman CYR"/>
          <w:b/>
          <w:sz w:val="24"/>
          <w:szCs w:val="24"/>
          <w:lang w:eastAsia="ar-SA"/>
        </w:rPr>
      </w:pPr>
    </w:p>
    <w:p w14:paraId="3003E3FB" w14:textId="77777777" w:rsidR="00FC2FD6" w:rsidRDefault="00FC2FD6" w:rsidP="00334202">
      <w:pPr>
        <w:widowControl/>
        <w:autoSpaceDE/>
        <w:autoSpaceDN/>
        <w:adjustRightInd/>
        <w:spacing w:line="360" w:lineRule="auto"/>
        <w:ind w:right="-79"/>
        <w:jc w:val="center"/>
        <w:rPr>
          <w:bCs/>
          <w:caps/>
          <w:sz w:val="22"/>
          <w:szCs w:val="22"/>
        </w:rPr>
      </w:pPr>
    </w:p>
    <w:p w14:paraId="64F3F8EA" w14:textId="77777777" w:rsidR="00FC2FD6" w:rsidRDefault="00FC2FD6" w:rsidP="00334202">
      <w:pPr>
        <w:widowControl/>
        <w:autoSpaceDE/>
        <w:autoSpaceDN/>
        <w:adjustRightInd/>
        <w:spacing w:line="360" w:lineRule="auto"/>
        <w:ind w:right="-79"/>
        <w:jc w:val="center"/>
        <w:rPr>
          <w:bCs/>
          <w:caps/>
          <w:sz w:val="22"/>
          <w:szCs w:val="22"/>
        </w:rPr>
      </w:pPr>
    </w:p>
    <w:p w14:paraId="06553E33" w14:textId="77777777" w:rsidR="00FC2FD6" w:rsidRDefault="00FC2FD6" w:rsidP="00334202">
      <w:pPr>
        <w:widowControl/>
        <w:autoSpaceDE/>
        <w:autoSpaceDN/>
        <w:adjustRightInd/>
        <w:spacing w:line="360" w:lineRule="auto"/>
        <w:ind w:right="-79"/>
        <w:jc w:val="center"/>
        <w:rPr>
          <w:bCs/>
          <w:caps/>
          <w:sz w:val="22"/>
          <w:szCs w:val="22"/>
        </w:rPr>
      </w:pPr>
    </w:p>
    <w:p w14:paraId="215F9096" w14:textId="77777777" w:rsidR="00FC2FD6" w:rsidRDefault="00FC2FD6" w:rsidP="00334202">
      <w:pPr>
        <w:widowControl/>
        <w:autoSpaceDE/>
        <w:autoSpaceDN/>
        <w:adjustRightInd/>
        <w:spacing w:line="360" w:lineRule="auto"/>
        <w:ind w:right="-79"/>
        <w:jc w:val="center"/>
        <w:rPr>
          <w:bCs/>
          <w:caps/>
          <w:sz w:val="22"/>
          <w:szCs w:val="22"/>
        </w:rPr>
      </w:pPr>
    </w:p>
    <w:p w14:paraId="65B0EEB5" w14:textId="77777777" w:rsidR="00FC2FD6" w:rsidRDefault="00FC2FD6" w:rsidP="00334202">
      <w:pPr>
        <w:widowControl/>
        <w:autoSpaceDE/>
        <w:autoSpaceDN/>
        <w:adjustRightInd/>
        <w:spacing w:line="360" w:lineRule="auto"/>
        <w:ind w:right="-79"/>
        <w:jc w:val="center"/>
        <w:rPr>
          <w:bCs/>
          <w:caps/>
          <w:sz w:val="22"/>
          <w:szCs w:val="22"/>
        </w:rPr>
      </w:pPr>
    </w:p>
    <w:p w14:paraId="4A9FFC71" w14:textId="77777777" w:rsidR="00FC2FD6" w:rsidRDefault="00FC2FD6" w:rsidP="00FC2FD6">
      <w:pPr>
        <w:tabs>
          <w:tab w:val="left" w:pos="5790"/>
        </w:tabs>
        <w:suppressAutoHyphens/>
        <w:jc w:val="center"/>
        <w:rPr>
          <w:rFonts w:ascii="Times New Roman CYR" w:hAnsi="Times New Roman CYR" w:cs="Times New Roman CYR"/>
          <w:b/>
          <w:sz w:val="24"/>
          <w:szCs w:val="24"/>
          <w:lang w:eastAsia="ar-SA"/>
        </w:rPr>
      </w:pPr>
    </w:p>
    <w:p w14:paraId="19707F78" w14:textId="77777777" w:rsidR="00FC2FD6" w:rsidRDefault="00FC2FD6" w:rsidP="00FC2FD6">
      <w:pPr>
        <w:tabs>
          <w:tab w:val="left" w:pos="5790"/>
        </w:tabs>
        <w:suppressAutoHyphens/>
        <w:jc w:val="center"/>
        <w:rPr>
          <w:rFonts w:ascii="Times New Roman CYR" w:hAnsi="Times New Roman CYR" w:cs="Times New Roman CYR"/>
          <w:b/>
          <w:sz w:val="24"/>
          <w:szCs w:val="24"/>
          <w:lang w:eastAsia="ar-SA"/>
        </w:rPr>
      </w:pPr>
    </w:p>
    <w:p w14:paraId="4C09456B" w14:textId="77777777" w:rsidR="00FC2FD6" w:rsidRDefault="00FC2FD6" w:rsidP="00FC2FD6">
      <w:pPr>
        <w:tabs>
          <w:tab w:val="left" w:pos="5790"/>
        </w:tabs>
        <w:suppressAutoHyphens/>
        <w:jc w:val="center"/>
        <w:rPr>
          <w:rFonts w:ascii="Times New Roman CYR" w:hAnsi="Times New Roman CYR" w:cs="Times New Roman CYR"/>
          <w:b/>
          <w:sz w:val="24"/>
          <w:szCs w:val="24"/>
          <w:lang w:eastAsia="ar-SA"/>
        </w:rPr>
      </w:pPr>
    </w:p>
    <w:p w14:paraId="3D913B3F" w14:textId="0BD6D72B" w:rsidR="00FC2FD6" w:rsidRPr="00FC2FD6" w:rsidRDefault="00FC2FD6" w:rsidP="00FC2FD6">
      <w:pPr>
        <w:tabs>
          <w:tab w:val="left" w:pos="5790"/>
        </w:tabs>
        <w:suppressAutoHyphens/>
        <w:jc w:val="center"/>
        <w:rPr>
          <w:rFonts w:ascii="Times New Roman CYR" w:hAnsi="Times New Roman CYR" w:cs="Times New Roman CYR"/>
          <w:b/>
          <w:lang w:eastAsia="ar-SA"/>
        </w:rPr>
      </w:pPr>
      <w:r w:rsidRPr="00FC2FD6">
        <w:rPr>
          <w:rFonts w:ascii="Times New Roman CYR" w:hAnsi="Times New Roman CYR" w:cs="Times New Roman CYR"/>
          <w:b/>
          <w:lang w:eastAsia="ar-SA"/>
        </w:rPr>
        <w:t xml:space="preserve">ЗАКЛЮЧЕНИЕ </w:t>
      </w:r>
    </w:p>
    <w:p w14:paraId="079ABC94" w14:textId="77777777" w:rsidR="00FC2FD6" w:rsidRPr="00FC2FD6" w:rsidRDefault="00FC2FD6" w:rsidP="00FC2FD6">
      <w:pPr>
        <w:tabs>
          <w:tab w:val="left" w:pos="5790"/>
        </w:tabs>
        <w:suppressAutoHyphens/>
        <w:jc w:val="center"/>
        <w:rPr>
          <w:rFonts w:ascii="Times New Roman CYR" w:hAnsi="Times New Roman CYR" w:cs="Times New Roman CYR"/>
          <w:b/>
          <w:lang w:eastAsia="ar-SA"/>
        </w:rPr>
      </w:pPr>
      <w:r w:rsidRPr="00FC2FD6">
        <w:rPr>
          <w:rFonts w:ascii="Times New Roman CYR" w:hAnsi="Times New Roman CYR" w:cs="Times New Roman CYR"/>
          <w:b/>
          <w:lang w:eastAsia="ar-SA"/>
        </w:rPr>
        <w:t>О РЕЗУЛЬТАТАХ ПУБЛИЧНЫХ СЛУШАНИЙ</w:t>
      </w:r>
    </w:p>
    <w:p w14:paraId="56412154" w14:textId="77777777" w:rsidR="00FC2FD6" w:rsidRPr="00FC2FD6" w:rsidRDefault="00FC2FD6" w:rsidP="00FC2FD6">
      <w:pPr>
        <w:tabs>
          <w:tab w:val="left" w:pos="5790"/>
        </w:tabs>
        <w:suppressAutoHyphens/>
        <w:jc w:val="center"/>
        <w:rPr>
          <w:rFonts w:ascii="Times New Roman CYR" w:hAnsi="Times New Roman CYR" w:cs="Times New Roman CYR"/>
          <w:b/>
          <w:lang w:eastAsia="ar-SA"/>
        </w:rPr>
      </w:pPr>
    </w:p>
    <w:p w14:paraId="1BA869C3" w14:textId="77777777" w:rsidR="00FC2FD6" w:rsidRPr="00FC2FD6" w:rsidRDefault="00FC2FD6" w:rsidP="00FC2FD6">
      <w:pPr>
        <w:suppressAutoHyphens/>
        <w:autoSpaceDN/>
        <w:adjustRightInd/>
        <w:ind w:firstLine="567"/>
        <w:jc w:val="center"/>
        <w:rPr>
          <w:lang w:eastAsia="ar-SA"/>
        </w:rPr>
      </w:pPr>
      <w:r w:rsidRPr="00FC2FD6">
        <w:rPr>
          <w:lang w:eastAsia="ar-SA"/>
        </w:rPr>
        <w:t xml:space="preserve">По проекту внесения изменений в Генеральный план муниципального образования </w:t>
      </w:r>
      <w:proofErr w:type="spellStart"/>
      <w:r w:rsidRPr="00FC2FD6">
        <w:rPr>
          <w:lang w:eastAsia="ar-SA"/>
        </w:rPr>
        <w:t>Шиховское</w:t>
      </w:r>
      <w:proofErr w:type="spellEnd"/>
      <w:r w:rsidRPr="00FC2FD6">
        <w:rPr>
          <w:lang w:eastAsia="ar-SA"/>
        </w:rPr>
        <w:t xml:space="preserve"> сельское поселение Слободского района Кировской области, утвержденный решением </w:t>
      </w:r>
      <w:proofErr w:type="spellStart"/>
      <w:r w:rsidRPr="00FC2FD6">
        <w:rPr>
          <w:lang w:eastAsia="ar-SA"/>
        </w:rPr>
        <w:t>Шиховской</w:t>
      </w:r>
      <w:proofErr w:type="spellEnd"/>
      <w:r w:rsidRPr="00FC2FD6">
        <w:rPr>
          <w:lang w:eastAsia="ar-SA"/>
        </w:rPr>
        <w:t xml:space="preserve"> сельской Думы </w:t>
      </w:r>
    </w:p>
    <w:p w14:paraId="26EE13F1" w14:textId="77777777" w:rsidR="00FC2FD6" w:rsidRPr="00FC2FD6" w:rsidRDefault="00FC2FD6" w:rsidP="00FC2FD6">
      <w:pPr>
        <w:suppressAutoHyphens/>
        <w:autoSpaceDN/>
        <w:adjustRightInd/>
        <w:ind w:firstLine="567"/>
        <w:jc w:val="center"/>
        <w:rPr>
          <w:lang w:eastAsia="ar-SA"/>
        </w:rPr>
      </w:pPr>
      <w:r w:rsidRPr="00FC2FD6">
        <w:rPr>
          <w:lang w:eastAsia="ar-SA"/>
        </w:rPr>
        <w:t>от 13.07.2010 № 40/115</w:t>
      </w:r>
    </w:p>
    <w:p w14:paraId="167FBD93" w14:textId="77777777" w:rsidR="00FC2FD6" w:rsidRPr="00FC2FD6" w:rsidRDefault="00FC2FD6" w:rsidP="00FC2FD6">
      <w:pPr>
        <w:suppressAutoHyphens/>
        <w:autoSpaceDN/>
        <w:adjustRightInd/>
        <w:jc w:val="center"/>
        <w:rPr>
          <w:lang w:eastAsia="ar-SA"/>
        </w:rPr>
      </w:pPr>
    </w:p>
    <w:p w14:paraId="3D986CA5" w14:textId="77777777" w:rsidR="00FC2FD6" w:rsidRPr="00FC2FD6" w:rsidRDefault="00FC2FD6" w:rsidP="00FC2FD6">
      <w:pPr>
        <w:suppressAutoHyphens/>
        <w:autoSpaceDN/>
        <w:adjustRightInd/>
        <w:jc w:val="both"/>
        <w:rPr>
          <w:lang w:eastAsia="ar-SA"/>
        </w:rPr>
      </w:pPr>
      <w:r w:rsidRPr="00FC2FD6">
        <w:rPr>
          <w:lang w:eastAsia="ar-SA"/>
        </w:rPr>
        <w:t>д. Шихово                                                                                                                    16.01.2025 г.</w:t>
      </w:r>
    </w:p>
    <w:p w14:paraId="1B8CD148" w14:textId="77777777" w:rsidR="00FC2FD6" w:rsidRPr="00FC2FD6" w:rsidRDefault="00FC2FD6" w:rsidP="00FC2FD6">
      <w:pPr>
        <w:suppressAutoHyphens/>
        <w:autoSpaceDN/>
        <w:adjustRightInd/>
        <w:jc w:val="both"/>
        <w:rPr>
          <w:b/>
          <w:lang w:eastAsia="ar-SA"/>
        </w:rPr>
      </w:pPr>
    </w:p>
    <w:p w14:paraId="04457ABF" w14:textId="77777777" w:rsidR="00FC2FD6" w:rsidRPr="00FC2FD6" w:rsidRDefault="00FC2FD6" w:rsidP="00FC2FD6">
      <w:pPr>
        <w:suppressAutoHyphens/>
        <w:autoSpaceDN/>
        <w:adjustRightInd/>
        <w:jc w:val="both"/>
        <w:rPr>
          <w:b/>
          <w:lang w:eastAsia="ar-SA"/>
        </w:rPr>
      </w:pPr>
      <w:r w:rsidRPr="00FC2FD6">
        <w:rPr>
          <w:b/>
          <w:lang w:eastAsia="ar-SA"/>
        </w:rPr>
        <w:t>Наименование проекта, рассмотренного на публичных слушаниях:</w:t>
      </w:r>
    </w:p>
    <w:p w14:paraId="78829EB7" w14:textId="77777777" w:rsidR="00FC2FD6" w:rsidRPr="00FC2FD6" w:rsidRDefault="00FC2FD6" w:rsidP="00FC2FD6">
      <w:pPr>
        <w:suppressAutoHyphens/>
        <w:autoSpaceDN/>
        <w:adjustRightInd/>
        <w:jc w:val="both"/>
        <w:rPr>
          <w:lang w:eastAsia="ar-SA"/>
        </w:rPr>
      </w:pPr>
      <w:r w:rsidRPr="00FC2FD6">
        <w:rPr>
          <w:lang w:eastAsia="ar-SA"/>
        </w:rPr>
        <w:t xml:space="preserve">Внесения изменений в Генеральный план муниципального образования </w:t>
      </w:r>
      <w:proofErr w:type="spellStart"/>
      <w:r w:rsidRPr="00FC2FD6">
        <w:rPr>
          <w:lang w:eastAsia="ar-SA"/>
        </w:rPr>
        <w:t>Шиховское</w:t>
      </w:r>
      <w:proofErr w:type="spellEnd"/>
      <w:r w:rsidRPr="00FC2FD6">
        <w:rPr>
          <w:lang w:eastAsia="ar-SA"/>
        </w:rPr>
        <w:t xml:space="preserve"> сельское поселение Слободского района Кировской области, утвержденный решением </w:t>
      </w:r>
      <w:proofErr w:type="spellStart"/>
      <w:r w:rsidRPr="00FC2FD6">
        <w:rPr>
          <w:lang w:eastAsia="ar-SA"/>
        </w:rPr>
        <w:t>Шиховской</w:t>
      </w:r>
      <w:proofErr w:type="spellEnd"/>
      <w:r w:rsidRPr="00FC2FD6">
        <w:rPr>
          <w:lang w:eastAsia="ar-SA"/>
        </w:rPr>
        <w:t xml:space="preserve"> сельской Думы от 13.07.2010 № 40/115.</w:t>
      </w:r>
    </w:p>
    <w:p w14:paraId="460FCE90" w14:textId="77777777" w:rsidR="00FC2FD6" w:rsidRPr="00FC2FD6" w:rsidRDefault="00FC2FD6" w:rsidP="00FC2FD6">
      <w:pPr>
        <w:suppressAutoHyphens/>
        <w:autoSpaceDN/>
        <w:adjustRightInd/>
        <w:jc w:val="both"/>
        <w:rPr>
          <w:b/>
          <w:lang w:eastAsia="ar-SA"/>
        </w:rPr>
      </w:pPr>
    </w:p>
    <w:p w14:paraId="67743C5B" w14:textId="77777777" w:rsidR="00FC2FD6" w:rsidRPr="00FC2FD6" w:rsidRDefault="00FC2FD6" w:rsidP="00FC2FD6">
      <w:pPr>
        <w:tabs>
          <w:tab w:val="center" w:pos="5102"/>
        </w:tabs>
        <w:suppressAutoHyphens/>
        <w:autoSpaceDN/>
        <w:adjustRightInd/>
        <w:jc w:val="both"/>
        <w:rPr>
          <w:lang w:eastAsia="ar-SA"/>
        </w:rPr>
      </w:pPr>
      <w:r w:rsidRPr="00FC2FD6">
        <w:rPr>
          <w:b/>
          <w:lang w:eastAsia="ar-SA"/>
        </w:rPr>
        <w:t>Присутствовало</w:t>
      </w:r>
      <w:r w:rsidRPr="00FC2FD6">
        <w:rPr>
          <w:lang w:eastAsia="ar-SA"/>
        </w:rPr>
        <w:t>: 93 человека.</w:t>
      </w:r>
    </w:p>
    <w:p w14:paraId="713C6B49" w14:textId="77777777" w:rsidR="00FC2FD6" w:rsidRPr="00FC2FD6" w:rsidRDefault="00FC2FD6" w:rsidP="00FC2FD6">
      <w:pPr>
        <w:tabs>
          <w:tab w:val="center" w:pos="5102"/>
        </w:tabs>
        <w:suppressAutoHyphens/>
        <w:autoSpaceDN/>
        <w:adjustRightInd/>
        <w:ind w:left="360"/>
        <w:jc w:val="both"/>
        <w:rPr>
          <w:lang w:eastAsia="ar-SA"/>
        </w:rPr>
      </w:pPr>
    </w:p>
    <w:p w14:paraId="35ECD5DE" w14:textId="77777777" w:rsidR="00FC2FD6" w:rsidRPr="00FC2FD6" w:rsidRDefault="00FC2FD6" w:rsidP="00FC2FD6">
      <w:pPr>
        <w:suppressAutoHyphens/>
        <w:autoSpaceDN/>
        <w:adjustRightInd/>
        <w:jc w:val="both"/>
        <w:rPr>
          <w:lang w:eastAsia="ar-SA"/>
        </w:rPr>
      </w:pPr>
      <w:r w:rsidRPr="00FC2FD6">
        <w:rPr>
          <w:b/>
          <w:lang w:eastAsia="ar-SA"/>
        </w:rPr>
        <w:t xml:space="preserve">Протокол публичных слушаний: </w:t>
      </w:r>
      <w:r w:rsidRPr="00FC2FD6">
        <w:rPr>
          <w:bCs/>
          <w:lang w:eastAsia="ar-SA"/>
        </w:rPr>
        <w:t>По</w:t>
      </w:r>
      <w:r w:rsidRPr="00FC2FD6">
        <w:rPr>
          <w:b/>
          <w:lang w:eastAsia="ar-SA"/>
        </w:rPr>
        <w:t xml:space="preserve"> </w:t>
      </w:r>
      <w:r w:rsidRPr="00FC2FD6">
        <w:rPr>
          <w:lang w:eastAsia="ar-SA"/>
        </w:rPr>
        <w:t xml:space="preserve">проекту внесения изменений в Генеральный план муниципального образования </w:t>
      </w:r>
      <w:proofErr w:type="spellStart"/>
      <w:r w:rsidRPr="00FC2FD6">
        <w:rPr>
          <w:lang w:eastAsia="ar-SA"/>
        </w:rPr>
        <w:t>Шиховское</w:t>
      </w:r>
      <w:proofErr w:type="spellEnd"/>
      <w:r w:rsidRPr="00FC2FD6">
        <w:rPr>
          <w:lang w:eastAsia="ar-SA"/>
        </w:rPr>
        <w:t xml:space="preserve"> сельское поселение Слободского района Кировской области, утвержденный решением </w:t>
      </w:r>
      <w:proofErr w:type="spellStart"/>
      <w:r w:rsidRPr="00FC2FD6">
        <w:rPr>
          <w:lang w:eastAsia="ar-SA"/>
        </w:rPr>
        <w:t>Шиховской</w:t>
      </w:r>
      <w:proofErr w:type="spellEnd"/>
      <w:r w:rsidRPr="00FC2FD6">
        <w:rPr>
          <w:lang w:eastAsia="ar-SA"/>
        </w:rPr>
        <w:t xml:space="preserve"> сельской Думы от 13.07.2010 № 40/115.</w:t>
      </w:r>
    </w:p>
    <w:p w14:paraId="59D57359" w14:textId="77777777" w:rsidR="00FC2FD6" w:rsidRPr="00FC2FD6" w:rsidRDefault="00FC2FD6" w:rsidP="00FC2FD6">
      <w:pPr>
        <w:tabs>
          <w:tab w:val="center" w:pos="5102"/>
        </w:tabs>
        <w:suppressAutoHyphens/>
        <w:autoSpaceDN/>
        <w:adjustRightInd/>
        <w:jc w:val="both"/>
        <w:rPr>
          <w:b/>
          <w:lang w:eastAsia="ar-SA"/>
        </w:rPr>
      </w:pPr>
    </w:p>
    <w:p w14:paraId="6CB70508" w14:textId="77777777" w:rsidR="00FC2FD6" w:rsidRPr="00FC2FD6" w:rsidRDefault="00FC2FD6" w:rsidP="00FC2FD6">
      <w:pPr>
        <w:tabs>
          <w:tab w:val="center" w:pos="5102"/>
        </w:tabs>
        <w:suppressAutoHyphens/>
        <w:autoSpaceDN/>
        <w:adjustRightInd/>
        <w:jc w:val="both"/>
        <w:rPr>
          <w:lang w:eastAsia="ar-SA"/>
        </w:rPr>
      </w:pPr>
      <w:r w:rsidRPr="00FC2FD6">
        <w:rPr>
          <w:b/>
          <w:lang w:eastAsia="ar-SA"/>
        </w:rPr>
        <w:t xml:space="preserve">Инициатор публичных слушаний: </w:t>
      </w:r>
      <w:r w:rsidRPr="00FC2FD6">
        <w:rPr>
          <w:lang w:eastAsia="ar-SA"/>
        </w:rPr>
        <w:t xml:space="preserve">администрация </w:t>
      </w:r>
      <w:proofErr w:type="spellStart"/>
      <w:r w:rsidRPr="00FC2FD6">
        <w:rPr>
          <w:lang w:eastAsia="ar-SA"/>
        </w:rPr>
        <w:t>Шиховского</w:t>
      </w:r>
      <w:proofErr w:type="spellEnd"/>
      <w:r w:rsidRPr="00FC2FD6">
        <w:rPr>
          <w:lang w:eastAsia="ar-SA"/>
        </w:rPr>
        <w:t xml:space="preserve"> сельского поселения, постановление администрации от 23.12.2024 № 900.</w:t>
      </w:r>
    </w:p>
    <w:p w14:paraId="4448ECBB" w14:textId="77777777" w:rsidR="00FC2FD6" w:rsidRPr="00FC2FD6" w:rsidRDefault="00FC2FD6" w:rsidP="00FC2FD6">
      <w:pPr>
        <w:tabs>
          <w:tab w:val="center" w:pos="5102"/>
        </w:tabs>
        <w:suppressAutoHyphens/>
        <w:autoSpaceDN/>
        <w:adjustRightInd/>
        <w:jc w:val="both"/>
        <w:rPr>
          <w:lang w:eastAsia="ar-SA"/>
        </w:rPr>
      </w:pPr>
    </w:p>
    <w:p w14:paraId="3CAEA045" w14:textId="77777777" w:rsidR="00FC2FD6" w:rsidRPr="00FC2FD6" w:rsidRDefault="00FC2FD6" w:rsidP="00FC2FD6">
      <w:pPr>
        <w:tabs>
          <w:tab w:val="center" w:pos="5102"/>
        </w:tabs>
        <w:suppressAutoHyphens/>
        <w:autoSpaceDN/>
        <w:adjustRightInd/>
        <w:jc w:val="both"/>
        <w:rPr>
          <w:lang w:eastAsia="ar-SA"/>
        </w:rPr>
      </w:pPr>
      <w:r w:rsidRPr="00FC2FD6">
        <w:rPr>
          <w:b/>
          <w:lang w:eastAsia="ar-SA"/>
        </w:rPr>
        <w:t xml:space="preserve">Дата и место проведения: </w:t>
      </w:r>
      <w:r w:rsidRPr="00FC2FD6">
        <w:rPr>
          <w:lang w:eastAsia="ar-SA"/>
        </w:rPr>
        <w:t xml:space="preserve">10.01.2025 в 18 час. 00 мин. в здании администрации </w:t>
      </w:r>
      <w:proofErr w:type="spellStart"/>
      <w:r w:rsidRPr="00FC2FD6">
        <w:rPr>
          <w:lang w:eastAsia="ar-SA"/>
        </w:rPr>
        <w:t>Шиховского</w:t>
      </w:r>
      <w:proofErr w:type="spellEnd"/>
      <w:r w:rsidRPr="00FC2FD6">
        <w:rPr>
          <w:lang w:eastAsia="ar-SA"/>
        </w:rPr>
        <w:t xml:space="preserve"> сельского поселения по адресу: д. Шихово, ул. Солнечная, д.1.</w:t>
      </w:r>
    </w:p>
    <w:p w14:paraId="124744D8" w14:textId="77777777" w:rsidR="00FC2FD6" w:rsidRPr="00FC2FD6" w:rsidRDefault="00FC2FD6" w:rsidP="00FC2FD6">
      <w:pPr>
        <w:tabs>
          <w:tab w:val="center" w:pos="5102"/>
        </w:tabs>
        <w:suppressAutoHyphens/>
        <w:autoSpaceDN/>
        <w:adjustRightInd/>
        <w:jc w:val="both"/>
        <w:rPr>
          <w:lang w:eastAsia="ar-SA"/>
        </w:rPr>
      </w:pPr>
    </w:p>
    <w:p w14:paraId="5328DAC6" w14:textId="77777777" w:rsidR="00FC2FD6" w:rsidRPr="00FC2FD6" w:rsidRDefault="00FC2FD6" w:rsidP="00FC2FD6">
      <w:pPr>
        <w:suppressAutoHyphens/>
        <w:autoSpaceDN/>
        <w:adjustRightInd/>
        <w:jc w:val="both"/>
        <w:rPr>
          <w:lang w:eastAsia="ar-SA"/>
        </w:rPr>
      </w:pPr>
      <w:r w:rsidRPr="00FC2FD6">
        <w:rPr>
          <w:rFonts w:ascii="Times New Roman CYR" w:hAnsi="Times New Roman CYR" w:cs="Times New Roman CYR"/>
          <w:b/>
          <w:lang w:eastAsia="ar-SA"/>
        </w:rPr>
        <w:t xml:space="preserve">Форма оповещения населения о времени и месте проведения публичных слушаний: </w:t>
      </w:r>
      <w:r w:rsidRPr="00FC2FD6">
        <w:rPr>
          <w:lang w:eastAsia="ar-SA"/>
        </w:rPr>
        <w:t xml:space="preserve">в официальном издании поселения «Информационный бюллетень» и на официальном сайте поселения </w:t>
      </w:r>
      <w:r w:rsidRPr="00FC2FD6">
        <w:rPr>
          <w:b/>
          <w:bCs/>
          <w:lang w:eastAsia="ar-SA"/>
        </w:rPr>
        <w:t>https://shihovskoe.gosuslugi.ru</w:t>
      </w:r>
      <w:r w:rsidRPr="00FC2FD6">
        <w:rPr>
          <w:lang w:eastAsia="ar-SA"/>
        </w:rPr>
        <w:t>.</w:t>
      </w:r>
    </w:p>
    <w:p w14:paraId="615DC2A2" w14:textId="77777777" w:rsidR="00FC2FD6" w:rsidRPr="00FC2FD6" w:rsidRDefault="00FC2FD6" w:rsidP="00FC2FD6">
      <w:pPr>
        <w:tabs>
          <w:tab w:val="left" w:pos="5790"/>
        </w:tabs>
        <w:suppressAutoHyphens/>
        <w:jc w:val="both"/>
        <w:rPr>
          <w:rFonts w:ascii="Times New Roman CYR" w:hAnsi="Times New Roman CYR" w:cs="Times New Roman CYR"/>
          <w:sz w:val="24"/>
          <w:szCs w:val="24"/>
          <w:lang w:eastAsia="ar-S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2268"/>
        <w:gridCol w:w="3544"/>
        <w:gridCol w:w="425"/>
      </w:tblGrid>
      <w:tr w:rsidR="00FC2FD6" w:rsidRPr="00FC2FD6" w14:paraId="4824B814" w14:textId="77777777" w:rsidTr="00782504">
        <w:tc>
          <w:tcPr>
            <w:tcW w:w="568" w:type="dxa"/>
            <w:tcBorders>
              <w:top w:val="single" w:sz="4" w:space="0" w:color="auto"/>
              <w:left w:val="single" w:sz="4" w:space="0" w:color="auto"/>
              <w:bottom w:val="single" w:sz="4" w:space="0" w:color="auto"/>
              <w:right w:val="single" w:sz="4" w:space="0" w:color="auto"/>
            </w:tcBorders>
            <w:hideMark/>
          </w:tcPr>
          <w:p w14:paraId="65009F7C" w14:textId="77777777" w:rsidR="00FC2FD6" w:rsidRPr="00FC2FD6" w:rsidRDefault="00FC2FD6" w:rsidP="00FC2FD6">
            <w:pPr>
              <w:tabs>
                <w:tab w:val="left" w:pos="5790"/>
              </w:tabs>
              <w:suppressAutoHyphens/>
              <w:jc w:val="both"/>
              <w:rPr>
                <w:sz w:val="18"/>
                <w:szCs w:val="18"/>
                <w:lang w:eastAsia="zh-CN"/>
              </w:rPr>
            </w:pPr>
            <w:r w:rsidRPr="00FC2FD6">
              <w:rPr>
                <w:sz w:val="18"/>
                <w:szCs w:val="18"/>
                <w:lang w:eastAsia="ar-SA"/>
              </w:rPr>
              <w:t xml:space="preserve">№ </w:t>
            </w:r>
            <w:proofErr w:type="gramStart"/>
            <w:r w:rsidRPr="00FC2FD6">
              <w:rPr>
                <w:sz w:val="18"/>
                <w:szCs w:val="18"/>
                <w:lang w:eastAsia="ar-SA"/>
              </w:rPr>
              <w:t>п</w:t>
            </w:r>
            <w:proofErr w:type="gramEnd"/>
            <w:r w:rsidRPr="00FC2FD6">
              <w:rPr>
                <w:sz w:val="18"/>
                <w:szCs w:val="18"/>
                <w:lang w:eastAsia="ar-SA"/>
              </w:rPr>
              <w:t>/п</w:t>
            </w:r>
          </w:p>
        </w:tc>
        <w:tc>
          <w:tcPr>
            <w:tcW w:w="3260" w:type="dxa"/>
            <w:tcBorders>
              <w:top w:val="single" w:sz="4" w:space="0" w:color="auto"/>
              <w:left w:val="single" w:sz="4" w:space="0" w:color="auto"/>
              <w:bottom w:val="single" w:sz="4" w:space="0" w:color="auto"/>
              <w:right w:val="single" w:sz="4" w:space="0" w:color="auto"/>
            </w:tcBorders>
            <w:hideMark/>
          </w:tcPr>
          <w:p w14:paraId="63F341B2" w14:textId="77777777" w:rsidR="00FC2FD6" w:rsidRPr="00FC2FD6" w:rsidRDefault="00FC2FD6" w:rsidP="00FC2FD6">
            <w:pPr>
              <w:tabs>
                <w:tab w:val="left" w:pos="5790"/>
              </w:tabs>
              <w:suppressAutoHyphens/>
              <w:jc w:val="both"/>
              <w:rPr>
                <w:sz w:val="18"/>
                <w:szCs w:val="18"/>
                <w:lang w:eastAsia="zh-CN"/>
              </w:rPr>
            </w:pPr>
            <w:r w:rsidRPr="00FC2FD6">
              <w:rPr>
                <w:sz w:val="18"/>
                <w:szCs w:val="18"/>
                <w:lang w:eastAsia="ar-SA"/>
              </w:rPr>
              <w:t>Вопросы, вынесенные на обсуждение</w:t>
            </w:r>
          </w:p>
        </w:tc>
        <w:tc>
          <w:tcPr>
            <w:tcW w:w="2268" w:type="dxa"/>
            <w:tcBorders>
              <w:top w:val="single" w:sz="4" w:space="0" w:color="auto"/>
              <w:left w:val="single" w:sz="4" w:space="0" w:color="auto"/>
              <w:bottom w:val="single" w:sz="4" w:space="0" w:color="auto"/>
              <w:right w:val="single" w:sz="4" w:space="0" w:color="auto"/>
            </w:tcBorders>
            <w:hideMark/>
          </w:tcPr>
          <w:p w14:paraId="062C27DA" w14:textId="77777777" w:rsidR="00FC2FD6" w:rsidRPr="00FC2FD6" w:rsidRDefault="00FC2FD6" w:rsidP="00FC2FD6">
            <w:pPr>
              <w:tabs>
                <w:tab w:val="left" w:pos="5790"/>
              </w:tabs>
              <w:suppressAutoHyphens/>
              <w:jc w:val="both"/>
              <w:rPr>
                <w:sz w:val="18"/>
                <w:szCs w:val="18"/>
                <w:lang w:eastAsia="zh-CN"/>
              </w:rPr>
            </w:pPr>
            <w:r w:rsidRPr="00FC2FD6">
              <w:rPr>
                <w:sz w:val="18"/>
                <w:szCs w:val="18"/>
                <w:lang w:eastAsia="ar-SA"/>
              </w:rPr>
              <w:t>Рекомендации</w:t>
            </w:r>
          </w:p>
        </w:tc>
        <w:tc>
          <w:tcPr>
            <w:tcW w:w="3544" w:type="dxa"/>
            <w:tcBorders>
              <w:top w:val="single" w:sz="4" w:space="0" w:color="auto"/>
              <w:left w:val="single" w:sz="4" w:space="0" w:color="auto"/>
              <w:bottom w:val="single" w:sz="4" w:space="0" w:color="auto"/>
              <w:right w:val="single" w:sz="4" w:space="0" w:color="auto"/>
            </w:tcBorders>
            <w:hideMark/>
          </w:tcPr>
          <w:p w14:paraId="67019608" w14:textId="77777777" w:rsidR="00FC2FD6" w:rsidRPr="00FC2FD6" w:rsidRDefault="00FC2FD6" w:rsidP="00FC2FD6">
            <w:pPr>
              <w:tabs>
                <w:tab w:val="left" w:pos="5790"/>
              </w:tabs>
              <w:suppressAutoHyphens/>
              <w:jc w:val="both"/>
              <w:rPr>
                <w:sz w:val="18"/>
                <w:szCs w:val="18"/>
                <w:lang w:eastAsia="zh-CN"/>
              </w:rPr>
            </w:pPr>
            <w:r w:rsidRPr="00FC2FD6">
              <w:rPr>
                <w:sz w:val="18"/>
                <w:szCs w:val="18"/>
                <w:lang w:eastAsia="ar-SA"/>
              </w:rPr>
              <w:t>Предложения участников публичных слушаний</w:t>
            </w:r>
          </w:p>
        </w:tc>
        <w:tc>
          <w:tcPr>
            <w:tcW w:w="425" w:type="dxa"/>
            <w:tcBorders>
              <w:top w:val="single" w:sz="4" w:space="0" w:color="auto"/>
              <w:left w:val="single" w:sz="4" w:space="0" w:color="auto"/>
              <w:bottom w:val="single" w:sz="4" w:space="0" w:color="auto"/>
              <w:right w:val="single" w:sz="4" w:space="0" w:color="auto"/>
            </w:tcBorders>
            <w:hideMark/>
          </w:tcPr>
          <w:p w14:paraId="42E5A7D1" w14:textId="77777777" w:rsidR="00FC2FD6" w:rsidRPr="00FC2FD6" w:rsidRDefault="00FC2FD6" w:rsidP="00FC2FD6">
            <w:pPr>
              <w:tabs>
                <w:tab w:val="left" w:pos="5790"/>
              </w:tabs>
              <w:suppressAutoHyphens/>
              <w:jc w:val="center"/>
              <w:rPr>
                <w:rFonts w:ascii="Times New Roman CYR" w:hAnsi="Times New Roman CYR" w:cs="Times New Roman CYR"/>
                <w:sz w:val="18"/>
                <w:szCs w:val="18"/>
                <w:lang w:eastAsia="ar-SA"/>
              </w:rPr>
            </w:pPr>
            <w:r w:rsidRPr="00FC2FD6">
              <w:rPr>
                <w:rFonts w:ascii="Times New Roman CYR" w:hAnsi="Times New Roman CYR" w:cs="Times New Roman CYR"/>
                <w:sz w:val="18"/>
                <w:szCs w:val="18"/>
                <w:lang w:eastAsia="ar-SA"/>
              </w:rPr>
              <w:t>Приме</w:t>
            </w:r>
          </w:p>
          <w:p w14:paraId="7F63E0E0" w14:textId="77777777" w:rsidR="00FC2FD6" w:rsidRPr="00FC2FD6" w:rsidRDefault="00FC2FD6" w:rsidP="00FC2FD6">
            <w:pPr>
              <w:tabs>
                <w:tab w:val="left" w:pos="5790"/>
              </w:tabs>
              <w:suppressAutoHyphens/>
              <w:jc w:val="center"/>
              <w:rPr>
                <w:rFonts w:ascii="Times New Roman CYR" w:hAnsi="Times New Roman CYR" w:cs="Times New Roman CYR"/>
                <w:sz w:val="18"/>
                <w:szCs w:val="18"/>
                <w:lang w:eastAsia="ar-SA"/>
              </w:rPr>
            </w:pPr>
            <w:r w:rsidRPr="00FC2FD6">
              <w:rPr>
                <w:rFonts w:ascii="Times New Roman CYR" w:hAnsi="Times New Roman CYR" w:cs="Times New Roman CYR"/>
                <w:sz w:val="18"/>
                <w:szCs w:val="18"/>
                <w:lang w:eastAsia="ar-SA"/>
              </w:rPr>
              <w:t>ч</w:t>
            </w:r>
          </w:p>
          <w:p w14:paraId="35B6FD6B" w14:textId="77777777" w:rsidR="00FC2FD6" w:rsidRPr="00FC2FD6" w:rsidRDefault="00FC2FD6" w:rsidP="00FC2FD6">
            <w:pPr>
              <w:tabs>
                <w:tab w:val="left" w:pos="5790"/>
              </w:tabs>
              <w:suppressAutoHyphens/>
              <w:jc w:val="center"/>
              <w:rPr>
                <w:rFonts w:ascii="Times New Roman CYR" w:hAnsi="Times New Roman CYR" w:cs="Times New Roman CYR"/>
                <w:sz w:val="18"/>
                <w:szCs w:val="18"/>
                <w:lang w:eastAsia="zh-CN"/>
              </w:rPr>
            </w:pPr>
            <w:proofErr w:type="spellStart"/>
            <w:r w:rsidRPr="00FC2FD6">
              <w:rPr>
                <w:rFonts w:ascii="Times New Roman CYR" w:hAnsi="Times New Roman CYR" w:cs="Times New Roman CYR"/>
                <w:sz w:val="18"/>
                <w:szCs w:val="18"/>
                <w:lang w:eastAsia="ar-SA"/>
              </w:rPr>
              <w:t>ание</w:t>
            </w:r>
            <w:proofErr w:type="spellEnd"/>
          </w:p>
        </w:tc>
      </w:tr>
      <w:tr w:rsidR="00FC2FD6" w:rsidRPr="00FC2FD6" w14:paraId="7D064040" w14:textId="77777777" w:rsidTr="00782504">
        <w:tc>
          <w:tcPr>
            <w:tcW w:w="568" w:type="dxa"/>
            <w:tcBorders>
              <w:top w:val="single" w:sz="4" w:space="0" w:color="auto"/>
              <w:left w:val="single" w:sz="4" w:space="0" w:color="auto"/>
              <w:bottom w:val="single" w:sz="4" w:space="0" w:color="auto"/>
              <w:right w:val="single" w:sz="4" w:space="0" w:color="auto"/>
            </w:tcBorders>
            <w:hideMark/>
          </w:tcPr>
          <w:p w14:paraId="43B6B8AC"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1)</w:t>
            </w:r>
          </w:p>
        </w:tc>
        <w:tc>
          <w:tcPr>
            <w:tcW w:w="3260" w:type="dxa"/>
            <w:tcBorders>
              <w:top w:val="single" w:sz="4" w:space="0" w:color="auto"/>
              <w:left w:val="single" w:sz="4" w:space="0" w:color="auto"/>
              <w:bottom w:val="single" w:sz="4" w:space="0" w:color="auto"/>
              <w:right w:val="single" w:sz="4" w:space="0" w:color="auto"/>
            </w:tcBorders>
          </w:tcPr>
          <w:p w14:paraId="53D77D6B" w14:textId="77777777" w:rsidR="00FC2FD6" w:rsidRPr="00FC2FD6" w:rsidRDefault="00FC2FD6" w:rsidP="00FC2FD6">
            <w:pPr>
              <w:tabs>
                <w:tab w:val="left" w:pos="709"/>
              </w:tabs>
              <w:suppressAutoHyphens/>
              <w:rPr>
                <w:sz w:val="18"/>
                <w:szCs w:val="18"/>
                <w:lang w:eastAsia="ar-SA"/>
              </w:rPr>
            </w:pPr>
            <w:r w:rsidRPr="00FC2FD6">
              <w:rPr>
                <w:sz w:val="18"/>
                <w:szCs w:val="18"/>
              </w:rPr>
              <w:t xml:space="preserve">1)В границах деревни Суворовы по инициативе собственника земельного участка в границах участка 43:30:390813:384 и 43:30:390813:385 расширяется зона объектов общественно-делового многофункционального назначения. Расширение необходимо для строительства объектов общественно-деловых, таких как магазины, объекты бытового и социального обслуживания граждан. Прилегающая территория индивидуально-жилищного строительства быстро развивается, увеличивается количество жилых </w:t>
            </w:r>
            <w:proofErr w:type="gramStart"/>
            <w:r w:rsidRPr="00FC2FD6">
              <w:rPr>
                <w:sz w:val="18"/>
                <w:szCs w:val="18"/>
              </w:rPr>
              <w:t>домов</w:t>
            </w:r>
            <w:proofErr w:type="gramEnd"/>
            <w:r w:rsidRPr="00FC2FD6">
              <w:rPr>
                <w:sz w:val="18"/>
                <w:szCs w:val="18"/>
              </w:rPr>
              <w:t xml:space="preserve"> имеется необходимость в подобных территориях. Место выбора обусловлено прилеганием к автодороге местного значения, проходящая от д. Бабичи до г. Кирова (</w:t>
            </w:r>
            <w:proofErr w:type="spellStart"/>
            <w:r w:rsidRPr="00FC2FD6">
              <w:rPr>
                <w:sz w:val="18"/>
                <w:szCs w:val="18"/>
              </w:rPr>
              <w:t>Субботиха</w:t>
            </w:r>
            <w:proofErr w:type="spellEnd"/>
            <w:r w:rsidRPr="00FC2FD6">
              <w:rPr>
                <w:sz w:val="18"/>
                <w:szCs w:val="18"/>
              </w:rPr>
              <w:t>) и близостью к жилым территориям, которые будут обслуживаться проектируемыми объектами</w:t>
            </w:r>
            <w:proofErr w:type="gramStart"/>
            <w:r w:rsidRPr="00FC2FD6">
              <w:rPr>
                <w:sz w:val="18"/>
                <w:szCs w:val="18"/>
              </w:rPr>
              <w:t>.;</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0CF35109"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 xml:space="preserve"> 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6D786D9B" w14:textId="77777777" w:rsidR="00FC2FD6" w:rsidRPr="00FC2FD6" w:rsidRDefault="00FC2FD6" w:rsidP="00FC2FD6">
            <w:pPr>
              <w:suppressAutoHyphens/>
              <w:autoSpaceDN/>
              <w:adjustRightInd/>
              <w:rPr>
                <w:sz w:val="18"/>
                <w:szCs w:val="18"/>
                <w:lang w:eastAsia="ar-SA"/>
              </w:rPr>
            </w:pPr>
            <w:r w:rsidRPr="00FC2FD6">
              <w:rPr>
                <w:b/>
                <w:bCs/>
                <w:sz w:val="18"/>
                <w:szCs w:val="18"/>
                <w:lang w:eastAsia="ar-SA"/>
              </w:rPr>
              <w:t xml:space="preserve">- </w:t>
            </w:r>
            <w:proofErr w:type="spellStart"/>
            <w:r w:rsidRPr="00FC2FD6">
              <w:rPr>
                <w:b/>
                <w:bCs/>
                <w:sz w:val="18"/>
                <w:szCs w:val="18"/>
                <w:lang w:eastAsia="ar-SA"/>
              </w:rPr>
              <w:t>Лунгман</w:t>
            </w:r>
            <w:proofErr w:type="spellEnd"/>
            <w:r w:rsidRPr="00FC2FD6">
              <w:rPr>
                <w:b/>
                <w:bCs/>
                <w:sz w:val="18"/>
                <w:szCs w:val="18"/>
                <w:lang w:eastAsia="ar-SA"/>
              </w:rPr>
              <w:t xml:space="preserve"> С.П.:</w:t>
            </w:r>
            <w:r w:rsidRPr="00FC2FD6">
              <w:rPr>
                <w:sz w:val="18"/>
                <w:szCs w:val="18"/>
                <w:lang w:eastAsia="ar-SA"/>
              </w:rPr>
              <w:t xml:space="preserve"> Вопрос об изменении зоны Ж-1 на зону ОД-2 для участков с кадастровыми номерами 43:30:390813:384 и 43:30:390813:385 уже был предметом публичных слушаний 16.10.2024 г.</w:t>
            </w:r>
          </w:p>
          <w:p w14:paraId="4011BB02"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По результатам проведённых публичных слушаний было издано постановление администрации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Слободского района Кировской области от 18.10.2024 г. No664 "Об отклонении проекта внесения изменений в Правила землепользования и застройки территории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Слободского района Кировской области, утверждённые постановлением администрации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от 04.06.2021 № 208". После проведения предыдущих публичных слушаний и до 23.12.2024 г. прошло всего 2 месяца, и за это время абсолютно ничего не изменилось. </w:t>
            </w:r>
          </w:p>
          <w:p w14:paraId="0340248E"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Собственник земельных участков 43:30:390813:384 и 43:30:390813:385 Вылегжанина-Бочкарева К.А. не предоставила никакого дополнительного обоснования необходимости в изменении </w:t>
            </w:r>
            <w:r w:rsidRPr="00FC2FD6">
              <w:rPr>
                <w:sz w:val="18"/>
                <w:szCs w:val="18"/>
                <w:lang w:eastAsia="ar-SA"/>
              </w:rPr>
              <w:lastRenderedPageBreak/>
              <w:t xml:space="preserve">зоны Ж-1 </w:t>
            </w:r>
          </w:p>
          <w:p w14:paraId="4EC7137B" w14:textId="77777777" w:rsidR="00FC2FD6" w:rsidRPr="00FC2FD6" w:rsidRDefault="00FC2FD6" w:rsidP="00FC2FD6">
            <w:pPr>
              <w:suppressAutoHyphens/>
              <w:autoSpaceDN/>
              <w:adjustRightInd/>
              <w:rPr>
                <w:sz w:val="18"/>
                <w:szCs w:val="18"/>
                <w:lang w:eastAsia="ar-SA"/>
              </w:rPr>
            </w:pPr>
            <w:r w:rsidRPr="00FC2FD6">
              <w:rPr>
                <w:sz w:val="18"/>
                <w:szCs w:val="18"/>
                <w:lang w:eastAsia="ar-SA"/>
              </w:rPr>
              <w:t>на зону ОД-2.</w:t>
            </w:r>
          </w:p>
          <w:p w14:paraId="464342DB" w14:textId="77777777" w:rsidR="00FC2FD6" w:rsidRPr="00FC2FD6" w:rsidRDefault="00FC2FD6" w:rsidP="00FC2FD6">
            <w:pPr>
              <w:suppressAutoHyphens/>
              <w:autoSpaceDN/>
              <w:adjustRightInd/>
              <w:rPr>
                <w:sz w:val="18"/>
                <w:szCs w:val="18"/>
                <w:lang w:eastAsia="ar-SA"/>
              </w:rPr>
            </w:pPr>
            <w:r w:rsidRPr="00FC2FD6">
              <w:rPr>
                <w:sz w:val="18"/>
                <w:szCs w:val="18"/>
                <w:lang w:eastAsia="ar-SA"/>
              </w:rPr>
              <w:t>Собственник земельных участков 43:30:390813:384 и 43:30:390813:385</w:t>
            </w:r>
          </w:p>
          <w:p w14:paraId="1D68AEFE" w14:textId="77777777" w:rsidR="00FC2FD6" w:rsidRPr="00FC2FD6" w:rsidRDefault="00FC2FD6" w:rsidP="00FC2FD6">
            <w:pPr>
              <w:suppressAutoHyphens/>
              <w:autoSpaceDN/>
              <w:adjustRightInd/>
              <w:rPr>
                <w:sz w:val="18"/>
                <w:szCs w:val="18"/>
                <w:lang w:eastAsia="ar-SA"/>
              </w:rPr>
            </w:pPr>
            <w:r w:rsidRPr="00FC2FD6">
              <w:rPr>
                <w:sz w:val="18"/>
                <w:szCs w:val="18"/>
                <w:lang w:eastAsia="ar-SA"/>
              </w:rPr>
              <w:t>Вылегжанина-Бочкарева К.А. лично не принимала участие в публичных слушаниях (видимо, чтобы никто не смог задать ей неудобные вопросы). В её</w:t>
            </w:r>
          </w:p>
          <w:p w14:paraId="540DFB2C" w14:textId="77777777" w:rsidR="00FC2FD6" w:rsidRPr="00FC2FD6" w:rsidRDefault="00FC2FD6" w:rsidP="00FC2FD6">
            <w:pPr>
              <w:suppressAutoHyphens/>
              <w:autoSpaceDN/>
              <w:adjustRightInd/>
              <w:rPr>
                <w:sz w:val="18"/>
                <w:szCs w:val="18"/>
                <w:lang w:eastAsia="ar-SA"/>
              </w:rPr>
            </w:pPr>
            <w:r w:rsidRPr="00FC2FD6">
              <w:rPr>
                <w:sz w:val="18"/>
                <w:szCs w:val="18"/>
                <w:lang w:eastAsia="ar-SA"/>
              </w:rPr>
              <w:t>поддержку выступала Федоренко И.В., которая сообщила участникам публичных слушаний о том, что речь не идёт о строительстве продуктового магазина. Она сказала, что на этих участках будет построен строительный рынок. Хотя ранее Вылегжанин</w:t>
            </w:r>
            <w:proofErr w:type="gramStart"/>
            <w:r w:rsidRPr="00FC2FD6">
              <w:rPr>
                <w:sz w:val="18"/>
                <w:szCs w:val="18"/>
                <w:lang w:eastAsia="ar-SA"/>
              </w:rPr>
              <w:t>а-</w:t>
            </w:r>
            <w:proofErr w:type="gramEnd"/>
            <w:r w:rsidRPr="00FC2FD6">
              <w:rPr>
                <w:sz w:val="18"/>
                <w:szCs w:val="18"/>
                <w:lang w:eastAsia="ar-SA"/>
              </w:rPr>
              <w:t xml:space="preserve"> Бочкарева К.А. собирала подписи у жителей д. Суворовы на строительство продуктового магазина «Пятерочка».</w:t>
            </w:r>
          </w:p>
          <w:p w14:paraId="3769A9F7"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По сведениям ЕГРИП, которые находятся в открытом доступе </w:t>
            </w:r>
            <w:proofErr w:type="gramStart"/>
            <w:r w:rsidRPr="00FC2FD6">
              <w:rPr>
                <w:sz w:val="18"/>
                <w:szCs w:val="18"/>
                <w:lang w:eastAsia="ar-SA"/>
              </w:rPr>
              <w:t>на</w:t>
            </w:r>
            <w:proofErr w:type="gramEnd"/>
          </w:p>
          <w:p w14:paraId="6BAA408B" w14:textId="77777777" w:rsidR="00FC2FD6" w:rsidRPr="00FC2FD6" w:rsidRDefault="00FC2FD6" w:rsidP="00FC2FD6">
            <w:pPr>
              <w:suppressAutoHyphens/>
              <w:autoSpaceDN/>
              <w:adjustRightInd/>
              <w:rPr>
                <w:sz w:val="18"/>
                <w:szCs w:val="18"/>
                <w:lang w:eastAsia="ar-SA"/>
              </w:rPr>
            </w:pPr>
            <w:proofErr w:type="gramStart"/>
            <w:r w:rsidRPr="00FC2FD6">
              <w:rPr>
                <w:sz w:val="18"/>
                <w:szCs w:val="18"/>
                <w:lang w:eastAsia="ar-SA"/>
              </w:rPr>
              <w:t>официальном сайте ФНС России в сети Интернет по адресу https://pb.nalog.ru (сервис</w:t>
            </w:r>
            <w:proofErr w:type="gramEnd"/>
          </w:p>
          <w:p w14:paraId="7D7B1033" w14:textId="77777777" w:rsidR="00FC2FD6" w:rsidRPr="00FC2FD6" w:rsidRDefault="00FC2FD6" w:rsidP="00FC2FD6">
            <w:pPr>
              <w:suppressAutoHyphens/>
              <w:autoSpaceDN/>
              <w:adjustRightInd/>
              <w:rPr>
                <w:sz w:val="18"/>
                <w:szCs w:val="18"/>
                <w:lang w:eastAsia="ar-SA"/>
              </w:rPr>
            </w:pPr>
            <w:proofErr w:type="gramStart"/>
            <w:r w:rsidRPr="00FC2FD6">
              <w:rPr>
                <w:sz w:val="18"/>
                <w:szCs w:val="18"/>
                <w:lang w:eastAsia="ar-SA"/>
              </w:rPr>
              <w:t>"Прозрачный бизнес"), индивидуальный предприниматель Вылегжанина-Бочкарева</w:t>
            </w:r>
            <w:proofErr w:type="gramEnd"/>
          </w:p>
          <w:p w14:paraId="75297088" w14:textId="77777777" w:rsidR="00FC2FD6" w:rsidRPr="00FC2FD6" w:rsidRDefault="00FC2FD6" w:rsidP="00FC2FD6">
            <w:pPr>
              <w:suppressAutoHyphens/>
              <w:autoSpaceDN/>
              <w:adjustRightInd/>
              <w:rPr>
                <w:sz w:val="18"/>
                <w:szCs w:val="18"/>
                <w:lang w:eastAsia="ar-SA"/>
              </w:rPr>
            </w:pPr>
            <w:r w:rsidRPr="00FC2FD6">
              <w:rPr>
                <w:sz w:val="18"/>
                <w:szCs w:val="18"/>
                <w:lang w:eastAsia="ar-SA"/>
              </w:rPr>
              <w:t>Кристина Андреевна, ОГРНИП 323435000014697, ИНН 432403189698, имеет</w:t>
            </w:r>
          </w:p>
          <w:p w14:paraId="51CF02EC" w14:textId="77777777" w:rsidR="00FC2FD6" w:rsidRPr="00FC2FD6" w:rsidRDefault="00FC2FD6" w:rsidP="00FC2FD6">
            <w:pPr>
              <w:suppressAutoHyphens/>
              <w:autoSpaceDN/>
              <w:adjustRightInd/>
              <w:rPr>
                <w:sz w:val="18"/>
                <w:szCs w:val="18"/>
                <w:lang w:eastAsia="ar-SA"/>
              </w:rPr>
            </w:pPr>
            <w:r w:rsidRPr="00FC2FD6">
              <w:rPr>
                <w:sz w:val="18"/>
                <w:szCs w:val="18"/>
                <w:lang w:eastAsia="ar-SA"/>
              </w:rPr>
              <w:t>основной вид деятельности (ОКВЭД): 25.11 Производство строительных металлических конструкций, изделий и их частей; дополнительные виды деятельности: 41.20 Строительство жилых и нежилых зданий; 77.32 Аренда и лизинг строительных машин и оборудования.</w:t>
            </w:r>
          </w:p>
          <w:p w14:paraId="0DAFF8C5" w14:textId="77777777" w:rsidR="00FC2FD6" w:rsidRPr="00FC2FD6" w:rsidRDefault="00FC2FD6" w:rsidP="00FC2FD6">
            <w:pPr>
              <w:suppressAutoHyphens/>
              <w:autoSpaceDN/>
              <w:adjustRightInd/>
              <w:rPr>
                <w:sz w:val="18"/>
                <w:szCs w:val="18"/>
                <w:lang w:eastAsia="ar-SA"/>
              </w:rPr>
            </w:pPr>
            <w:r w:rsidRPr="00FC2FD6">
              <w:rPr>
                <w:sz w:val="18"/>
                <w:szCs w:val="18"/>
                <w:lang w:eastAsia="ar-SA"/>
              </w:rPr>
              <w:t>Таким образом, ни основной, ни дополнительные виды деятельности</w:t>
            </w:r>
          </w:p>
          <w:p w14:paraId="32E759A9"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Вылегжаниной-Бочкаревой К.А. не имеют никакого отношения к торговле продуктами питания. Совершенно очевидно, что изменение зоны Ж-1 на зону ОД-2 для земельных участков 43:30:390813:384 и 43:30:390813:385 необходимо для будущей базы стройматериалов. </w:t>
            </w:r>
          </w:p>
          <w:p w14:paraId="706775CB" w14:textId="77777777" w:rsidR="00FC2FD6" w:rsidRPr="00FC2FD6" w:rsidRDefault="00FC2FD6" w:rsidP="00FC2FD6">
            <w:pPr>
              <w:suppressAutoHyphens/>
              <w:autoSpaceDN/>
              <w:adjustRightInd/>
              <w:rPr>
                <w:sz w:val="18"/>
                <w:szCs w:val="18"/>
                <w:lang w:eastAsia="ar-SA"/>
              </w:rPr>
            </w:pPr>
            <w:r w:rsidRPr="00FC2FD6">
              <w:rPr>
                <w:sz w:val="18"/>
                <w:szCs w:val="18"/>
                <w:lang w:eastAsia="ar-SA"/>
              </w:rPr>
              <w:t>Рядом с земельными участками 43:30:390813:384 и 43:30:390813:385</w:t>
            </w:r>
          </w:p>
          <w:p w14:paraId="4C1EDEF0" w14:textId="77777777" w:rsidR="00FC2FD6" w:rsidRPr="00FC2FD6" w:rsidRDefault="00FC2FD6" w:rsidP="00FC2FD6">
            <w:pPr>
              <w:suppressAutoHyphens/>
              <w:autoSpaceDN/>
              <w:adjustRightInd/>
              <w:rPr>
                <w:sz w:val="18"/>
                <w:szCs w:val="18"/>
                <w:lang w:eastAsia="ar-SA"/>
              </w:rPr>
            </w:pPr>
            <w:r w:rsidRPr="00FC2FD6">
              <w:rPr>
                <w:sz w:val="18"/>
                <w:szCs w:val="18"/>
                <w:lang w:eastAsia="ar-SA"/>
              </w:rPr>
              <w:t>находится участок 43:30:390813:386, имеющий вид разрешённого использования</w:t>
            </w:r>
          </w:p>
          <w:p w14:paraId="575B7022" w14:textId="77777777" w:rsidR="00FC2FD6" w:rsidRPr="00FC2FD6" w:rsidRDefault="00FC2FD6" w:rsidP="00FC2FD6">
            <w:pPr>
              <w:suppressAutoHyphens/>
              <w:autoSpaceDN/>
              <w:adjustRightInd/>
              <w:rPr>
                <w:sz w:val="18"/>
                <w:szCs w:val="18"/>
                <w:lang w:eastAsia="ar-SA"/>
              </w:rPr>
            </w:pPr>
            <w:r w:rsidRPr="00FC2FD6">
              <w:rPr>
                <w:sz w:val="18"/>
                <w:szCs w:val="18"/>
                <w:lang w:eastAsia="ar-SA"/>
              </w:rPr>
              <w:t>"магазины" (собственником которого также является Вылегжанина-Бочкарева К.А.).</w:t>
            </w:r>
          </w:p>
          <w:p w14:paraId="69E9A51C"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На сайте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Слободского района</w:t>
            </w:r>
          </w:p>
          <w:p w14:paraId="43701E6E"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(https://shihovskoe.gosuslugi.ru/ofitsialno/publichnye-slushaniya/novosti_415.html) в качестве приложения к постановлению главы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w:t>
            </w:r>
          </w:p>
          <w:p w14:paraId="3F4C3415"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Слободского района Кировской области от 23.12.2024 г. № 900 размещён для ознакомления документ "Перечень земельных участков, которые включаются </w:t>
            </w:r>
            <w:proofErr w:type="gramStart"/>
            <w:r w:rsidRPr="00FC2FD6">
              <w:rPr>
                <w:sz w:val="18"/>
                <w:szCs w:val="18"/>
                <w:lang w:eastAsia="ar-SA"/>
              </w:rPr>
              <w:t>в</w:t>
            </w:r>
            <w:proofErr w:type="gramEnd"/>
          </w:p>
          <w:p w14:paraId="6976E676"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границы населённых пунктов, входящих в состав поселения, или исключаются </w:t>
            </w:r>
            <w:proofErr w:type="gramStart"/>
            <w:r w:rsidRPr="00FC2FD6">
              <w:rPr>
                <w:sz w:val="18"/>
                <w:szCs w:val="18"/>
                <w:lang w:eastAsia="ar-SA"/>
              </w:rPr>
              <w:t>из</w:t>
            </w:r>
            <w:proofErr w:type="gramEnd"/>
            <w:r w:rsidRPr="00FC2FD6">
              <w:rPr>
                <w:sz w:val="18"/>
                <w:szCs w:val="18"/>
                <w:lang w:eastAsia="ar-SA"/>
              </w:rPr>
              <w:t xml:space="preserve"> </w:t>
            </w:r>
            <w:proofErr w:type="gramStart"/>
            <w:r w:rsidRPr="00FC2FD6">
              <w:rPr>
                <w:sz w:val="18"/>
                <w:szCs w:val="18"/>
                <w:lang w:eastAsia="ar-SA"/>
              </w:rPr>
              <w:t>их</w:t>
            </w:r>
            <w:proofErr w:type="gramEnd"/>
          </w:p>
          <w:p w14:paraId="11743F19"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границ, с указанием категорий земель, к которым планируется отнести эти </w:t>
            </w:r>
            <w:r w:rsidRPr="00FC2FD6">
              <w:rPr>
                <w:sz w:val="18"/>
                <w:szCs w:val="18"/>
                <w:lang w:eastAsia="ar-SA"/>
              </w:rPr>
              <w:lastRenderedPageBreak/>
              <w:t>земельные участки, и целей их планируемого использования, устанавливаемые функциональные зоны 12.2024".</w:t>
            </w:r>
          </w:p>
          <w:p w14:paraId="33A549B8"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Как видно из данного документа (графа 3), для земельных участков 43:30:390813:384 и 43:30:390813:385 планируется установить </w:t>
            </w:r>
            <w:proofErr w:type="gramStart"/>
            <w:r w:rsidRPr="00FC2FD6">
              <w:rPr>
                <w:sz w:val="18"/>
                <w:szCs w:val="18"/>
                <w:lang w:eastAsia="ar-SA"/>
              </w:rPr>
              <w:t>разрешённое</w:t>
            </w:r>
            <w:proofErr w:type="gramEnd"/>
          </w:p>
          <w:p w14:paraId="6709F50D" w14:textId="77777777" w:rsidR="00FC2FD6" w:rsidRPr="00FC2FD6" w:rsidRDefault="00FC2FD6" w:rsidP="00FC2FD6">
            <w:pPr>
              <w:suppressAutoHyphens/>
              <w:autoSpaceDN/>
              <w:adjustRightInd/>
              <w:rPr>
                <w:sz w:val="18"/>
                <w:szCs w:val="18"/>
                <w:lang w:eastAsia="ar-SA"/>
              </w:rPr>
            </w:pPr>
            <w:r w:rsidRPr="00FC2FD6">
              <w:rPr>
                <w:sz w:val="18"/>
                <w:szCs w:val="18"/>
                <w:lang w:eastAsia="ar-SA"/>
              </w:rPr>
              <w:t>использование – магазины (как это уже сделано для участка 43:30:390813:386).</w:t>
            </w:r>
          </w:p>
          <w:p w14:paraId="040AF26E" w14:textId="77777777" w:rsidR="00FC2FD6" w:rsidRPr="00FC2FD6" w:rsidRDefault="00FC2FD6" w:rsidP="00FC2FD6">
            <w:pPr>
              <w:suppressAutoHyphens/>
              <w:autoSpaceDN/>
              <w:adjustRightInd/>
              <w:rPr>
                <w:sz w:val="18"/>
                <w:szCs w:val="18"/>
                <w:lang w:eastAsia="ar-SA"/>
              </w:rPr>
            </w:pPr>
            <w:r w:rsidRPr="00FC2FD6">
              <w:rPr>
                <w:sz w:val="18"/>
                <w:szCs w:val="18"/>
                <w:lang w:eastAsia="ar-SA"/>
              </w:rPr>
              <w:t>Получается, собственник Вылегжанина-Бочкарева К.А. намеревается открыть</w:t>
            </w:r>
          </w:p>
          <w:p w14:paraId="33031F5B" w14:textId="77777777" w:rsidR="00FC2FD6" w:rsidRPr="00FC2FD6" w:rsidRDefault="00FC2FD6" w:rsidP="00FC2FD6">
            <w:pPr>
              <w:suppressAutoHyphens/>
              <w:autoSpaceDN/>
              <w:adjustRightInd/>
              <w:rPr>
                <w:sz w:val="18"/>
                <w:szCs w:val="18"/>
                <w:lang w:eastAsia="ar-SA"/>
              </w:rPr>
            </w:pPr>
            <w:r w:rsidRPr="00FC2FD6">
              <w:rPr>
                <w:sz w:val="18"/>
                <w:szCs w:val="18"/>
                <w:lang w:eastAsia="ar-SA"/>
              </w:rPr>
              <w:t>на трёх соседних участках сразу три магазина! И это при том, что по состоянию на 01 января 2024 года численность</w:t>
            </w:r>
          </w:p>
          <w:p w14:paraId="19D6C525" w14:textId="77777777" w:rsidR="00FC2FD6" w:rsidRPr="00FC2FD6" w:rsidRDefault="00FC2FD6" w:rsidP="00FC2FD6">
            <w:pPr>
              <w:suppressAutoHyphens/>
              <w:autoSpaceDN/>
              <w:adjustRightInd/>
              <w:rPr>
                <w:sz w:val="18"/>
                <w:szCs w:val="18"/>
                <w:lang w:eastAsia="ar-SA"/>
              </w:rPr>
            </w:pPr>
            <w:r w:rsidRPr="00FC2FD6">
              <w:rPr>
                <w:sz w:val="18"/>
                <w:szCs w:val="18"/>
                <w:lang w:eastAsia="ar-SA"/>
              </w:rPr>
              <w:t>постоянного населения деревни Суворовы Слободского района Кировской области</w:t>
            </w:r>
          </w:p>
          <w:p w14:paraId="5F55E32C" w14:textId="77777777" w:rsidR="00FC2FD6" w:rsidRPr="00FC2FD6" w:rsidRDefault="00FC2FD6" w:rsidP="00FC2FD6">
            <w:pPr>
              <w:suppressAutoHyphens/>
              <w:autoSpaceDN/>
              <w:adjustRightInd/>
              <w:rPr>
                <w:sz w:val="18"/>
                <w:szCs w:val="18"/>
                <w:lang w:eastAsia="ar-SA"/>
              </w:rPr>
            </w:pPr>
            <w:proofErr w:type="gramStart"/>
            <w:r w:rsidRPr="00FC2FD6">
              <w:rPr>
                <w:sz w:val="18"/>
                <w:szCs w:val="18"/>
                <w:lang w:eastAsia="ar-SA"/>
              </w:rPr>
              <w:t xml:space="preserve">составляет всего 280 человек (сообщение администрации </w:t>
            </w:r>
            <w:proofErr w:type="spellStart"/>
            <w:r w:rsidRPr="00FC2FD6">
              <w:rPr>
                <w:sz w:val="18"/>
                <w:szCs w:val="18"/>
                <w:lang w:eastAsia="ar-SA"/>
              </w:rPr>
              <w:t>Шиховского</w:t>
            </w:r>
            <w:proofErr w:type="spellEnd"/>
            <w:r w:rsidRPr="00FC2FD6">
              <w:rPr>
                <w:sz w:val="18"/>
                <w:szCs w:val="18"/>
                <w:lang w:eastAsia="ar-SA"/>
              </w:rPr>
              <w:t xml:space="preserve"> сельского</w:t>
            </w:r>
            <w:proofErr w:type="gramEnd"/>
          </w:p>
          <w:p w14:paraId="7CF8FACE"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поселения Слободского района Кировской области </w:t>
            </w:r>
          </w:p>
          <w:p w14:paraId="76BA9948" w14:textId="77777777" w:rsidR="00FC2FD6" w:rsidRPr="00FC2FD6" w:rsidRDefault="00FC2FD6" w:rsidP="00FC2FD6">
            <w:pPr>
              <w:suppressAutoHyphens/>
              <w:autoSpaceDN/>
              <w:adjustRightInd/>
              <w:rPr>
                <w:sz w:val="18"/>
                <w:szCs w:val="18"/>
                <w:lang w:eastAsia="ar-SA"/>
              </w:rPr>
            </w:pPr>
            <w:r w:rsidRPr="00FC2FD6">
              <w:rPr>
                <w:sz w:val="18"/>
                <w:szCs w:val="18"/>
                <w:lang w:eastAsia="ar-SA"/>
              </w:rPr>
              <w:t>от 19.11.2024 г. № 1040</w:t>
            </w:r>
          </w:p>
          <w:p w14:paraId="6F976773"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прилагается). Совершенно очевидно, что три магазина (или один огромный гипермаркет на их основе) нужны вовсе не для жителей деревни Суворовы (и даже не для жителей поселка </w:t>
            </w:r>
            <w:proofErr w:type="spellStart"/>
            <w:r w:rsidRPr="00FC2FD6">
              <w:rPr>
                <w:sz w:val="18"/>
                <w:szCs w:val="18"/>
                <w:lang w:eastAsia="ar-SA"/>
              </w:rPr>
              <w:t>Порошино</w:t>
            </w:r>
            <w:proofErr w:type="spellEnd"/>
            <w:r w:rsidRPr="00FC2FD6">
              <w:rPr>
                <w:sz w:val="18"/>
                <w:szCs w:val="18"/>
                <w:lang w:eastAsia="ar-SA"/>
              </w:rPr>
              <w:t xml:space="preserve"> и села Шихово, где есть несколько своих супермаркетов), а для потенциальных покупателей со всего Слободского района и города Кирова. Таким образом, маленькая, тихая и уютная деревня Суворовы будет превращена в активную торгово-промышленную зону. А жителям деревни придётся дышать испарениями от лакокрасочных веществ, строительных клеев, герметиков, бензина, газа              и других химикатов. Будет вокруг шум, пыль и грязь.</w:t>
            </w:r>
          </w:p>
          <w:p w14:paraId="1E689034" w14:textId="77777777" w:rsidR="00FC2FD6" w:rsidRPr="00FC2FD6" w:rsidRDefault="00FC2FD6" w:rsidP="00FC2FD6">
            <w:pPr>
              <w:suppressAutoHyphens/>
              <w:autoSpaceDN/>
              <w:adjustRightInd/>
              <w:rPr>
                <w:sz w:val="18"/>
                <w:szCs w:val="18"/>
                <w:lang w:eastAsia="ar-SA"/>
              </w:rPr>
            </w:pPr>
            <w:proofErr w:type="gramStart"/>
            <w:r w:rsidRPr="00FC2FD6">
              <w:rPr>
                <w:sz w:val="18"/>
                <w:szCs w:val="18"/>
                <w:lang w:eastAsia="ar-SA"/>
              </w:rPr>
              <w:t>Согласно расчетам сделанным институтом ОАО «</w:t>
            </w:r>
            <w:proofErr w:type="spellStart"/>
            <w:r w:rsidRPr="00FC2FD6">
              <w:rPr>
                <w:sz w:val="18"/>
                <w:szCs w:val="18"/>
                <w:lang w:eastAsia="ar-SA"/>
              </w:rPr>
              <w:t>Кировгипрозем</w:t>
            </w:r>
            <w:proofErr w:type="spellEnd"/>
            <w:r w:rsidRPr="00FC2FD6">
              <w:rPr>
                <w:sz w:val="18"/>
                <w:szCs w:val="18"/>
                <w:lang w:eastAsia="ar-SA"/>
              </w:rPr>
              <w:t xml:space="preserve">» от 09.01.2025 года в д. Суворовы возможно строительство продуктового магазина площадью 28 кв.м.,               и 56 кв.м. промтоварного магазина для обслуживания населения постоянно проживающего и прописанного в д. Суворовы в составе 280 человек, что подтверждается справкой о численности населения в д. Суворовы, выданной администрацией </w:t>
            </w:r>
            <w:proofErr w:type="spellStart"/>
            <w:r w:rsidRPr="00FC2FD6">
              <w:rPr>
                <w:sz w:val="18"/>
                <w:szCs w:val="18"/>
                <w:lang w:eastAsia="ar-SA"/>
              </w:rPr>
              <w:t>Шиховского</w:t>
            </w:r>
            <w:proofErr w:type="spellEnd"/>
            <w:r w:rsidRPr="00FC2FD6">
              <w:rPr>
                <w:sz w:val="18"/>
                <w:szCs w:val="18"/>
                <w:lang w:eastAsia="ar-SA"/>
              </w:rPr>
              <w:t xml:space="preserve"> с/п. в декабре 2024 года.</w:t>
            </w:r>
            <w:proofErr w:type="gramEnd"/>
            <w:r w:rsidRPr="00FC2FD6">
              <w:rPr>
                <w:sz w:val="18"/>
                <w:szCs w:val="18"/>
                <w:lang w:eastAsia="ar-SA"/>
              </w:rPr>
              <w:t xml:space="preserve"> Для размещения этих магазинов товаров первой необходимости потребуется земельный участок площадью от 10 до 20 соток. А у Вылегжаниной-Бочкаревой К.А. есть такой земельный участок  43:30:390813:386, который уже переведен из зоны Ж-1 в зону ОД-2 в 2023 году для магазина, и его площадь соответствует нормативам, представленным в расчетах  института ОАО «</w:t>
            </w:r>
            <w:proofErr w:type="spellStart"/>
            <w:r w:rsidRPr="00FC2FD6">
              <w:rPr>
                <w:sz w:val="18"/>
                <w:szCs w:val="18"/>
                <w:lang w:eastAsia="ar-SA"/>
              </w:rPr>
              <w:t>Кировгипрозем</w:t>
            </w:r>
            <w:proofErr w:type="spellEnd"/>
            <w:r w:rsidRPr="00FC2FD6">
              <w:rPr>
                <w:sz w:val="18"/>
                <w:szCs w:val="18"/>
                <w:lang w:eastAsia="ar-SA"/>
              </w:rPr>
              <w:t>» от 09.01.2025 года. Поэтому продуктовый магазин Вылегжанина-Бочкарева К.А. построить может на земельном участке 43:30:390813:386, а строительный рынок — нет.</w:t>
            </w:r>
          </w:p>
          <w:p w14:paraId="2C70E43F"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При этом Вылегжаниной-Бочкаревой К.А. ничто и никто не мешает построить </w:t>
            </w:r>
            <w:r w:rsidRPr="00FC2FD6">
              <w:rPr>
                <w:sz w:val="18"/>
                <w:szCs w:val="18"/>
                <w:lang w:eastAsia="ar-SA"/>
              </w:rPr>
              <w:lastRenderedPageBreak/>
              <w:t>индивидуальные жилые дома или блокированные дома на участках 43:30:390813:384, 43:30:390813:385.</w:t>
            </w:r>
          </w:p>
          <w:p w14:paraId="01F11810"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Считаем, что собственник земельных участков  43:30:390813:384                                         и 43:30:390813:385 злоупотребляет своим правом, пытаясь перевести их из зоны Ж-1 в зону ОД-2, не считаясь с правами и законными интересами других людей, проживающих в д. Суворовы, которые высказываются против такого перевода участков. Если на участках Бочкаревой-Вылегжаниной К.А. в скором будущем появится зона ОД-2 и строительный рынок, тогда все соседи-смежники и другие люди в д. Суворовы навсегда забудут о комфортном проживании на своих участках на данной территории. Бочкарева-Вылегжанина К.А. самовольно сделала съезд к ее земельному участку 43:30:390813:384 с автотрассы Киров-Боровица и отсыпала щебнем, хотя подъезд к этому участку осуществляется через ул. </w:t>
            </w:r>
            <w:proofErr w:type="gramStart"/>
            <w:r w:rsidRPr="00FC2FD6">
              <w:rPr>
                <w:sz w:val="18"/>
                <w:szCs w:val="18"/>
                <w:lang w:eastAsia="ar-SA"/>
              </w:rPr>
              <w:t>Сиреневую</w:t>
            </w:r>
            <w:proofErr w:type="gramEnd"/>
            <w:r w:rsidRPr="00FC2FD6">
              <w:rPr>
                <w:sz w:val="18"/>
                <w:szCs w:val="18"/>
                <w:lang w:eastAsia="ar-SA"/>
              </w:rPr>
              <w:t>, согласно проекту-планировки и межевания данного земельного массива в д. Суворовы. Проект на отдельный съезд с автотрассы Киров-Боровица к участку 43:30:390813:384 у Бочкаревой-Вылегжаниной К.А. отсутствует и соответствующих разрешений на осуществление таких работ она нигде не получала.</w:t>
            </w:r>
          </w:p>
          <w:p w14:paraId="1934C2C1" w14:textId="77777777" w:rsidR="00FC2FD6" w:rsidRPr="00FC2FD6" w:rsidRDefault="00FC2FD6" w:rsidP="00FC2FD6">
            <w:pPr>
              <w:suppressAutoHyphens/>
              <w:autoSpaceDN/>
              <w:adjustRightInd/>
              <w:rPr>
                <w:sz w:val="18"/>
                <w:szCs w:val="18"/>
                <w:lang w:eastAsia="ar-SA"/>
              </w:rPr>
            </w:pPr>
            <w:r w:rsidRPr="00FC2FD6">
              <w:rPr>
                <w:sz w:val="18"/>
                <w:szCs w:val="18"/>
                <w:lang w:eastAsia="ar-SA"/>
              </w:rPr>
              <w:t>Размещение зоны ОД-2 на земельных участках Бочкаревой-Вылегжаниной К.А. для строительного рынка потребует расширения автодороги с асфальтовым покрытием                    и увеличения количества полос дорожного движения, а также установление светофора. Сразу возникает три вопроса: 1). Кто это будет делать и за чей счет? 2). Кто будет финансировать этот проект? Кому это надо? 3). Кто будет осуществлять ремонт этой дороги и за чей счет?</w:t>
            </w:r>
          </w:p>
          <w:p w14:paraId="18202EA6" w14:textId="77777777" w:rsidR="00FC2FD6" w:rsidRPr="00FC2FD6" w:rsidRDefault="00FC2FD6" w:rsidP="00FC2FD6">
            <w:pPr>
              <w:suppressAutoHyphens/>
              <w:autoSpaceDN/>
              <w:adjustRightInd/>
              <w:rPr>
                <w:sz w:val="18"/>
                <w:szCs w:val="18"/>
                <w:lang w:eastAsia="ar-SA"/>
              </w:rPr>
            </w:pPr>
            <w:proofErr w:type="gramStart"/>
            <w:r w:rsidRPr="00FC2FD6">
              <w:rPr>
                <w:sz w:val="18"/>
                <w:szCs w:val="18"/>
                <w:lang w:eastAsia="ar-SA"/>
              </w:rPr>
              <w:t xml:space="preserve">Если оставить дорогу в том варианте, как сегодня, а это две полосы по одной                   в каждом направлении, то тогда будут постоянные авто-пробки начиная от поворота в </w:t>
            </w:r>
            <w:proofErr w:type="spellStart"/>
            <w:r w:rsidRPr="00FC2FD6">
              <w:rPr>
                <w:sz w:val="18"/>
                <w:szCs w:val="18"/>
                <w:lang w:eastAsia="ar-SA"/>
              </w:rPr>
              <w:t>Макарье</w:t>
            </w:r>
            <w:proofErr w:type="spellEnd"/>
            <w:r w:rsidRPr="00FC2FD6">
              <w:rPr>
                <w:sz w:val="18"/>
                <w:szCs w:val="18"/>
                <w:lang w:eastAsia="ar-SA"/>
              </w:rPr>
              <w:t xml:space="preserve"> на </w:t>
            </w:r>
            <w:proofErr w:type="spellStart"/>
            <w:r w:rsidRPr="00FC2FD6">
              <w:rPr>
                <w:sz w:val="18"/>
                <w:szCs w:val="18"/>
                <w:lang w:eastAsia="ar-SA"/>
              </w:rPr>
              <w:t>Порошино</w:t>
            </w:r>
            <w:proofErr w:type="spellEnd"/>
            <w:r w:rsidRPr="00FC2FD6">
              <w:rPr>
                <w:sz w:val="18"/>
                <w:szCs w:val="18"/>
                <w:lang w:eastAsia="ar-SA"/>
              </w:rPr>
              <w:t xml:space="preserve">, что сильно затруднит передвижение всех авто и всех граждан, которые проживают в этом направлении до </w:t>
            </w:r>
            <w:proofErr w:type="spellStart"/>
            <w:r w:rsidRPr="00FC2FD6">
              <w:rPr>
                <w:sz w:val="18"/>
                <w:szCs w:val="18"/>
                <w:lang w:eastAsia="ar-SA"/>
              </w:rPr>
              <w:t>Баташей</w:t>
            </w:r>
            <w:proofErr w:type="spellEnd"/>
            <w:r w:rsidRPr="00FC2FD6">
              <w:rPr>
                <w:sz w:val="18"/>
                <w:szCs w:val="18"/>
                <w:lang w:eastAsia="ar-SA"/>
              </w:rPr>
              <w:t xml:space="preserve"> и Волково, а также будет исходить сильная загазованность от авто, простаивающих в пробках на этой</w:t>
            </w:r>
            <w:proofErr w:type="gramEnd"/>
            <w:r w:rsidRPr="00FC2FD6">
              <w:rPr>
                <w:sz w:val="18"/>
                <w:szCs w:val="18"/>
                <w:lang w:eastAsia="ar-SA"/>
              </w:rPr>
              <w:t xml:space="preserve"> дороге, которая является единственной (другой альтернативы для проезда авто нет). Можем предположить, что люди будут возвращаться вечером с работы домой из Кирова в </w:t>
            </w:r>
            <w:proofErr w:type="spellStart"/>
            <w:r w:rsidRPr="00FC2FD6">
              <w:rPr>
                <w:sz w:val="18"/>
                <w:szCs w:val="18"/>
                <w:lang w:eastAsia="ar-SA"/>
              </w:rPr>
              <w:t>Баташи</w:t>
            </w:r>
            <w:proofErr w:type="spellEnd"/>
            <w:r w:rsidRPr="00FC2FD6">
              <w:rPr>
                <w:sz w:val="18"/>
                <w:szCs w:val="18"/>
                <w:lang w:eastAsia="ar-SA"/>
              </w:rPr>
              <w:t xml:space="preserve"> только под утро. А как быть детям, которые на автобусах ездят в школы, в кружки и в секции в город и обратно домой в свои деревни, расположенные в этом направлении? В том месте, где Бочкарева-Вылегжанина К.А. планирует открыть строительный рынок, автодорога имеет крутой изгиб и сложный рельеф. Считаем, что организация отдельного съезда к </w:t>
            </w:r>
            <w:r w:rsidRPr="00FC2FD6">
              <w:rPr>
                <w:sz w:val="18"/>
                <w:szCs w:val="18"/>
                <w:lang w:eastAsia="ar-SA"/>
              </w:rPr>
              <w:lastRenderedPageBreak/>
              <w:t>строительному рынку в д. Суворовы приведет не только                            к автомобильным пробкам, но и частым ДТП на этом участке автодороги. По автодороге Киров-</w:t>
            </w:r>
            <w:proofErr w:type="spellStart"/>
            <w:r w:rsidRPr="00FC2FD6">
              <w:rPr>
                <w:sz w:val="18"/>
                <w:szCs w:val="18"/>
                <w:lang w:eastAsia="ar-SA"/>
              </w:rPr>
              <w:t>Порошино</w:t>
            </w:r>
            <w:proofErr w:type="spellEnd"/>
            <w:r w:rsidRPr="00FC2FD6">
              <w:rPr>
                <w:sz w:val="18"/>
                <w:szCs w:val="18"/>
                <w:lang w:eastAsia="ar-SA"/>
              </w:rPr>
              <w:t>-</w:t>
            </w:r>
            <w:proofErr w:type="spellStart"/>
            <w:r w:rsidRPr="00FC2FD6">
              <w:rPr>
                <w:sz w:val="18"/>
                <w:szCs w:val="18"/>
                <w:lang w:eastAsia="ar-SA"/>
              </w:rPr>
              <w:t>Баташи</w:t>
            </w:r>
            <w:proofErr w:type="spellEnd"/>
            <w:r w:rsidRPr="00FC2FD6">
              <w:rPr>
                <w:sz w:val="18"/>
                <w:szCs w:val="18"/>
                <w:lang w:eastAsia="ar-SA"/>
              </w:rPr>
              <w:t xml:space="preserve"> к строительному рынку Бочкаревой-Вылегжаниной К.А. пойдут большие фуры с прицепами со стройматериалами, которые будут круглогодично разбивать асфальтовое дорожное покрытие и обочины дороги. Думаем, что суммы налогов, которые будут поступать от деятельности Бочкаревой-Вылегжаниной К.А. в бюджет района и поселения будет недостаточно для того, чтобы восстанавливать тот ущерб, который будут наносить фуры, передвигающиеся по автодороге Киров-</w:t>
            </w:r>
            <w:proofErr w:type="spellStart"/>
            <w:r w:rsidRPr="00FC2FD6">
              <w:rPr>
                <w:sz w:val="18"/>
                <w:szCs w:val="18"/>
                <w:lang w:eastAsia="ar-SA"/>
              </w:rPr>
              <w:t>Порошино</w:t>
            </w:r>
            <w:proofErr w:type="spellEnd"/>
            <w:r w:rsidRPr="00FC2FD6">
              <w:rPr>
                <w:sz w:val="18"/>
                <w:szCs w:val="18"/>
                <w:lang w:eastAsia="ar-SA"/>
              </w:rPr>
              <w:t>-</w:t>
            </w:r>
            <w:proofErr w:type="spellStart"/>
            <w:r w:rsidRPr="00FC2FD6">
              <w:rPr>
                <w:sz w:val="18"/>
                <w:szCs w:val="18"/>
                <w:lang w:eastAsia="ar-SA"/>
              </w:rPr>
              <w:t>Баташи</w:t>
            </w:r>
            <w:proofErr w:type="spellEnd"/>
            <w:r w:rsidRPr="00FC2FD6">
              <w:rPr>
                <w:sz w:val="18"/>
                <w:szCs w:val="18"/>
                <w:lang w:eastAsia="ar-SA"/>
              </w:rPr>
              <w:t xml:space="preserve"> к строительному рынку в д. Суворовы. После проведения предыдущих публичных слушаний вопрос об изменении</w:t>
            </w:r>
          </w:p>
          <w:p w14:paraId="25AA5A31" w14:textId="77777777" w:rsidR="00FC2FD6" w:rsidRPr="00FC2FD6" w:rsidRDefault="00FC2FD6" w:rsidP="00FC2FD6">
            <w:pPr>
              <w:suppressAutoHyphens/>
              <w:autoSpaceDN/>
              <w:adjustRightInd/>
              <w:rPr>
                <w:sz w:val="18"/>
                <w:szCs w:val="18"/>
                <w:lang w:eastAsia="ar-SA"/>
              </w:rPr>
            </w:pPr>
            <w:r w:rsidRPr="00FC2FD6">
              <w:rPr>
                <w:sz w:val="18"/>
                <w:szCs w:val="18"/>
                <w:lang w:eastAsia="ar-SA"/>
              </w:rPr>
              <w:t>территориальной функциональной зоны для участков 43:30:390813:384                                       и 43:30:390813:385 был предметом обсуждения на заседании межмуниципальной</w:t>
            </w:r>
          </w:p>
          <w:p w14:paraId="1352D302" w14:textId="77777777" w:rsidR="00FC2FD6" w:rsidRPr="00FC2FD6" w:rsidRDefault="00FC2FD6" w:rsidP="00FC2FD6">
            <w:pPr>
              <w:suppressAutoHyphens/>
              <w:autoSpaceDN/>
              <w:adjustRightInd/>
              <w:rPr>
                <w:sz w:val="18"/>
                <w:szCs w:val="18"/>
                <w:lang w:eastAsia="ar-SA"/>
              </w:rPr>
            </w:pPr>
            <w:r w:rsidRPr="00FC2FD6">
              <w:rPr>
                <w:sz w:val="18"/>
                <w:szCs w:val="18"/>
                <w:lang w:eastAsia="ar-SA"/>
              </w:rPr>
              <w:t>комиссии по правилам землепользования и застройки Слободского района.</w:t>
            </w:r>
          </w:p>
          <w:p w14:paraId="6B75B8F5" w14:textId="77777777" w:rsidR="00FC2FD6" w:rsidRPr="00FC2FD6" w:rsidRDefault="00FC2FD6" w:rsidP="00FC2FD6">
            <w:pPr>
              <w:suppressAutoHyphens/>
              <w:autoSpaceDN/>
              <w:adjustRightInd/>
              <w:rPr>
                <w:sz w:val="18"/>
                <w:szCs w:val="18"/>
                <w:lang w:eastAsia="ar-SA"/>
              </w:rPr>
            </w:pPr>
            <w:r w:rsidRPr="00FC2FD6">
              <w:rPr>
                <w:sz w:val="18"/>
                <w:szCs w:val="18"/>
                <w:lang w:eastAsia="ar-SA"/>
              </w:rPr>
              <w:t>В связи с поступившими в администрацию Слободского района обращениями                  и письмами от собственников соседних и смежных земельных участков, а также из-за строительства фундамента без получения разрешения на строительство, главе</w:t>
            </w:r>
          </w:p>
          <w:p w14:paraId="1E4588EA" w14:textId="77777777" w:rsidR="00FC2FD6" w:rsidRPr="00FC2FD6" w:rsidRDefault="00FC2FD6" w:rsidP="00FC2FD6">
            <w:pPr>
              <w:suppressAutoHyphens/>
              <w:autoSpaceDN/>
              <w:adjustRightInd/>
              <w:rPr>
                <w:sz w:val="18"/>
                <w:szCs w:val="18"/>
                <w:lang w:eastAsia="ar-SA"/>
              </w:rPr>
            </w:pP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рекомендовано продолжать НЕ ВНОСИТЬ изменения в правила землепользования и застройки в части установления                                  для земельных участков с кадастровыми номерами 43:30:390813:384 и 43:30:390813:385</w:t>
            </w:r>
          </w:p>
          <w:p w14:paraId="6CA240DD" w14:textId="77777777" w:rsidR="00FC2FD6" w:rsidRPr="00FC2FD6" w:rsidRDefault="00FC2FD6" w:rsidP="00FC2FD6">
            <w:pPr>
              <w:suppressAutoHyphens/>
              <w:autoSpaceDN/>
              <w:adjustRightInd/>
              <w:rPr>
                <w:sz w:val="18"/>
                <w:szCs w:val="18"/>
                <w:lang w:eastAsia="ar-SA"/>
              </w:rPr>
            </w:pPr>
            <w:proofErr w:type="gramStart"/>
            <w:r w:rsidRPr="00FC2FD6">
              <w:rPr>
                <w:sz w:val="18"/>
                <w:szCs w:val="18"/>
                <w:lang w:eastAsia="ar-SA"/>
              </w:rPr>
              <w:t>территориальной зоны ОД-2 (п.14 Протокола №7 Заседания межмуниципальной</w:t>
            </w:r>
            <w:proofErr w:type="gramEnd"/>
          </w:p>
          <w:p w14:paraId="279F3F8B"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комиссии по правилам землепользования и застройки Слободского района                                    от 19.11.2024 г.). </w:t>
            </w:r>
            <w:proofErr w:type="gramStart"/>
            <w:r w:rsidRPr="00FC2FD6">
              <w:rPr>
                <w:sz w:val="18"/>
                <w:szCs w:val="18"/>
                <w:lang w:eastAsia="ar-SA"/>
              </w:rPr>
              <w:t xml:space="preserve">Через месяц администрация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вновь инициировала публичные слушания по тому же самому вопросу, но от собственника земельных участков с кадастровыми номерами 43:30:390813:384 и 43:30:390813:385 так и не были представлены никакие обоснования и документы для необходимости осуществления перевода этих участков из зоны Ж-1 в зону ОД-2.</w:t>
            </w:r>
            <w:proofErr w:type="gramEnd"/>
            <w:r w:rsidRPr="00FC2FD6">
              <w:rPr>
                <w:sz w:val="18"/>
                <w:szCs w:val="18"/>
                <w:lang w:eastAsia="ar-SA"/>
              </w:rPr>
              <w:t xml:space="preserve"> Кроме того, подобные действия собственника этих земельных участков Бочкаревой-Вылегжаниной К.А. можно расценивать, как явное неуважение к общественному мнению. </w:t>
            </w:r>
            <w:proofErr w:type="gramStart"/>
            <w:r w:rsidRPr="00FC2FD6">
              <w:rPr>
                <w:sz w:val="18"/>
                <w:szCs w:val="18"/>
                <w:lang w:eastAsia="ar-SA"/>
              </w:rPr>
              <w:t xml:space="preserve">В августе и в октябре 2024 года население деревни Суворовы достаточно определённо высказалось против изменения зоны Ж-1 на зону ОД-2 для участков с кадастровыми номерами </w:t>
            </w:r>
            <w:r w:rsidRPr="00FC2FD6">
              <w:rPr>
                <w:sz w:val="18"/>
                <w:szCs w:val="18"/>
                <w:lang w:eastAsia="ar-SA"/>
              </w:rPr>
              <w:lastRenderedPageBreak/>
              <w:t>43:30:390813:384 и 43:30:390813:385, а всего через два месяца данный вопрос снова выносится на публичные слушания (хотя в обосновании этой инициативы абсолютно ничего не изменилось).</w:t>
            </w:r>
            <w:proofErr w:type="gramEnd"/>
            <w:r w:rsidRPr="00FC2FD6">
              <w:rPr>
                <w:sz w:val="18"/>
                <w:szCs w:val="18"/>
                <w:lang w:eastAsia="ar-SA"/>
              </w:rPr>
              <w:t xml:space="preserve"> </w:t>
            </w:r>
            <w:proofErr w:type="gramStart"/>
            <w:r w:rsidRPr="00FC2FD6">
              <w:rPr>
                <w:sz w:val="18"/>
                <w:szCs w:val="18"/>
                <w:lang w:eastAsia="ar-SA"/>
              </w:rPr>
              <w:t>На основании вышеизложенного возражаем против проекта</w:t>
            </w:r>
            <w:proofErr w:type="gramEnd"/>
          </w:p>
          <w:p w14:paraId="235588A5"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изменений в генеральный план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в части изменения зоны Ж-1 на зону ОД-2 для земельных участков с </w:t>
            </w:r>
            <w:proofErr w:type="gramStart"/>
            <w:r w:rsidRPr="00FC2FD6">
              <w:rPr>
                <w:sz w:val="18"/>
                <w:szCs w:val="18"/>
                <w:lang w:eastAsia="ar-SA"/>
              </w:rPr>
              <w:t>кадастровыми</w:t>
            </w:r>
            <w:proofErr w:type="gramEnd"/>
          </w:p>
          <w:p w14:paraId="2367F0EB" w14:textId="77777777" w:rsidR="00FC2FD6" w:rsidRPr="00FC2FD6" w:rsidRDefault="00FC2FD6" w:rsidP="00FC2FD6">
            <w:pPr>
              <w:suppressAutoHyphens/>
              <w:autoSpaceDN/>
              <w:adjustRightInd/>
              <w:rPr>
                <w:sz w:val="18"/>
                <w:szCs w:val="18"/>
                <w:lang w:eastAsia="ar-SA"/>
              </w:rPr>
            </w:pPr>
            <w:r w:rsidRPr="00FC2FD6">
              <w:rPr>
                <w:sz w:val="18"/>
                <w:szCs w:val="18"/>
                <w:lang w:eastAsia="ar-SA"/>
              </w:rPr>
              <w:t>номерами 43:30:390813:384 и 43:30:390813:385.</w:t>
            </w:r>
          </w:p>
          <w:p w14:paraId="65922C14"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 </w:t>
            </w:r>
            <w:r w:rsidRPr="00FC2FD6">
              <w:rPr>
                <w:b/>
                <w:bCs/>
                <w:sz w:val="18"/>
                <w:szCs w:val="18"/>
                <w:lang w:eastAsia="ar-SA"/>
              </w:rPr>
              <w:t>Маркова Е.О. (представляла интересы Мочаловой М.А.):</w:t>
            </w:r>
            <w:r w:rsidRPr="00FC2FD6">
              <w:rPr>
                <w:sz w:val="18"/>
                <w:szCs w:val="18"/>
                <w:lang w:eastAsia="ar-SA"/>
              </w:rPr>
              <w:t xml:space="preserve"> Мне Мочаловой Марине Анатольевне принадлежат на праве собственности земельные участки с кадастровыми номерами43:30:390813:1049, 43:30:390813:1050, 43:30:390813:1051 </w:t>
            </w:r>
            <w:proofErr w:type="gramStart"/>
            <w:r w:rsidRPr="00FC2FD6">
              <w:rPr>
                <w:sz w:val="18"/>
                <w:szCs w:val="18"/>
                <w:lang w:eastAsia="ar-SA"/>
              </w:rPr>
              <w:t>расположенных</w:t>
            </w:r>
            <w:proofErr w:type="gramEnd"/>
            <w:r w:rsidRPr="00FC2FD6">
              <w:rPr>
                <w:sz w:val="18"/>
                <w:szCs w:val="18"/>
                <w:lang w:eastAsia="ar-SA"/>
              </w:rPr>
              <w:t xml:space="preserve"> по адресу Кировская область, р-н Слободской, д Суворовы. </w:t>
            </w:r>
          </w:p>
          <w:p w14:paraId="33B1EAC3" w14:textId="77777777" w:rsidR="00FC2FD6" w:rsidRPr="00FC2FD6" w:rsidRDefault="00FC2FD6" w:rsidP="00FC2FD6">
            <w:pPr>
              <w:suppressAutoHyphens/>
              <w:autoSpaceDN/>
              <w:adjustRightInd/>
              <w:rPr>
                <w:sz w:val="18"/>
                <w:szCs w:val="18"/>
                <w:lang w:eastAsia="ar-SA"/>
              </w:rPr>
            </w:pPr>
            <w:r w:rsidRPr="00FC2FD6">
              <w:rPr>
                <w:sz w:val="18"/>
                <w:szCs w:val="18"/>
                <w:lang w:eastAsia="ar-SA"/>
              </w:rPr>
              <w:t>Вид разрешенного использования вышеуказанных земельных участков для индивидуального жилищного строительства.</w:t>
            </w:r>
          </w:p>
          <w:p w14:paraId="4B87F91B"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Со мной граничат земельные участки с кадастровыми номерами 43:30:390813:384 </w:t>
            </w:r>
          </w:p>
          <w:p w14:paraId="3A6C587A" w14:textId="77777777" w:rsidR="00FC2FD6" w:rsidRPr="00FC2FD6" w:rsidRDefault="00FC2FD6" w:rsidP="00FC2FD6">
            <w:pPr>
              <w:suppressAutoHyphens/>
              <w:autoSpaceDN/>
              <w:adjustRightInd/>
              <w:rPr>
                <w:sz w:val="18"/>
                <w:szCs w:val="18"/>
                <w:lang w:eastAsia="ar-SA"/>
              </w:rPr>
            </w:pPr>
            <w:r w:rsidRPr="00FC2FD6">
              <w:rPr>
                <w:sz w:val="18"/>
                <w:szCs w:val="18"/>
                <w:lang w:eastAsia="ar-SA"/>
              </w:rPr>
              <w:t>(вид разрешенного использования данных земельного участка для индивидуального жилищного строительства); 43:30:390813:385 (вид разрешенного использования данных земельного участка для индивидуального жилищного строительства); 43:30:390813:386 (вид разрешенного использования данных земельного участка - магазины.)</w:t>
            </w:r>
          </w:p>
          <w:p w14:paraId="698B07BA" w14:textId="77777777" w:rsidR="00FC2FD6" w:rsidRPr="00FC2FD6" w:rsidRDefault="00FC2FD6" w:rsidP="00FC2FD6">
            <w:pPr>
              <w:suppressAutoHyphens/>
              <w:autoSpaceDN/>
              <w:adjustRightInd/>
              <w:rPr>
                <w:sz w:val="18"/>
                <w:szCs w:val="18"/>
                <w:lang w:eastAsia="ar-SA"/>
              </w:rPr>
            </w:pPr>
            <w:r w:rsidRPr="00FC2FD6">
              <w:rPr>
                <w:sz w:val="18"/>
                <w:szCs w:val="18"/>
                <w:lang w:eastAsia="ar-SA"/>
              </w:rPr>
              <w:t>В настоящее время на земельных участках с кадастровыми номерами 43:30:390813:384; 43:30:390813:385; 43:30:390813:386 производится строительство объекта капитального строительства, предположительно магазина, площадью 1000 кв.м</w:t>
            </w:r>
            <w:proofErr w:type="gramStart"/>
            <w:r w:rsidRPr="00FC2FD6">
              <w:rPr>
                <w:sz w:val="18"/>
                <w:szCs w:val="18"/>
                <w:lang w:eastAsia="ar-SA"/>
              </w:rPr>
              <w:t xml:space="preserve">. (+/-), </w:t>
            </w:r>
            <w:proofErr w:type="gramEnd"/>
            <w:r w:rsidRPr="00FC2FD6">
              <w:rPr>
                <w:sz w:val="18"/>
                <w:szCs w:val="18"/>
                <w:lang w:eastAsia="ar-SA"/>
              </w:rPr>
              <w:t>что строго противоречит нормам действующего законодательства РФ и нарушает права смежных земельных участков. Земельные участки 43:30:390813:384 и 43:30:390813:385 расположены в зоне Ж</w:t>
            </w:r>
            <w:proofErr w:type="gramStart"/>
            <w:r w:rsidRPr="00FC2FD6">
              <w:rPr>
                <w:sz w:val="18"/>
                <w:szCs w:val="18"/>
                <w:lang w:eastAsia="ar-SA"/>
              </w:rPr>
              <w:t>1</w:t>
            </w:r>
            <w:proofErr w:type="gramEnd"/>
            <w:r w:rsidRPr="00FC2FD6">
              <w:rPr>
                <w:sz w:val="18"/>
                <w:szCs w:val="18"/>
                <w:lang w:eastAsia="ar-SA"/>
              </w:rPr>
              <w:t xml:space="preserve"> индивидуальной жилой застройки и блокированной жилой застройки. Согласно Правил землепользования и застройки территории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Слободского района Кировской области при условно разрешенном виде использования участка – магазины площадь торгового объекта должна составлять не более 150 кв.м. Земельный участок 43:30:390813:386 расположен в зоне ОД-2 - зона объектов общественног</w:t>
            </w:r>
            <w:proofErr w:type="gramStart"/>
            <w:r w:rsidRPr="00FC2FD6">
              <w:rPr>
                <w:sz w:val="18"/>
                <w:szCs w:val="18"/>
                <w:lang w:eastAsia="ar-SA"/>
              </w:rPr>
              <w:t>о-</w:t>
            </w:r>
            <w:proofErr w:type="gramEnd"/>
            <w:r w:rsidRPr="00FC2FD6">
              <w:rPr>
                <w:sz w:val="18"/>
                <w:szCs w:val="18"/>
                <w:lang w:eastAsia="ar-SA"/>
              </w:rPr>
              <w:t xml:space="preserve"> делового назначения. </w:t>
            </w:r>
            <w:proofErr w:type="gramStart"/>
            <w:r w:rsidRPr="00FC2FD6">
              <w:rPr>
                <w:sz w:val="18"/>
                <w:szCs w:val="18"/>
                <w:lang w:eastAsia="ar-SA"/>
              </w:rPr>
              <w:t xml:space="preserve">Согласно, правил землепользования и застройки территории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Слободского района Кировской области, при виде использования земельного участка - магазины площадь здания должна составлять не более 600 кв.м. По </w:t>
            </w:r>
            <w:r w:rsidRPr="00FC2FD6">
              <w:rPr>
                <w:sz w:val="18"/>
                <w:szCs w:val="18"/>
                <w:lang w:eastAsia="ar-SA"/>
              </w:rPr>
              <w:lastRenderedPageBreak/>
              <w:t>состоянию на 23.08.2024 года на земельных участках расположен фундамент объекта капитального строительства площадью +/- 1000 кв.м. Разрешение на строительство в установленном законе порядке никто не брал.</w:t>
            </w:r>
            <w:proofErr w:type="gramEnd"/>
            <w:r w:rsidRPr="00FC2FD6">
              <w:rPr>
                <w:sz w:val="18"/>
                <w:szCs w:val="18"/>
                <w:lang w:eastAsia="ar-SA"/>
              </w:rPr>
              <w:t xml:space="preserve"> Мочаловой Мариной Анатольевной приобретались земельные участки для личного проживания и членов ее семьи, в отдаленности от «городской» суеты. Строительство магазина или иного объекта общественно-делового назначения нарушит права человека на благоприятные условия жизнедеятельности, прав и законных интересов правообладателей земельного участка, а именно участок потеряет ликвидность, так как окна принадлежащих мне жилых домов выходят на земельные участки 43:30:390813:384, 43:30:390813:385, 43:30:390813:386. Строительство объекта общественно-делового назначения предполагает за собой определенное количество стояночных мест в зависимости от площади объекта капитального строительства, таким </w:t>
            </w:r>
            <w:proofErr w:type="gramStart"/>
            <w:r w:rsidRPr="00FC2FD6">
              <w:rPr>
                <w:sz w:val="18"/>
                <w:szCs w:val="18"/>
                <w:lang w:eastAsia="ar-SA"/>
              </w:rPr>
              <w:t>образом</w:t>
            </w:r>
            <w:proofErr w:type="gramEnd"/>
            <w:r w:rsidRPr="00FC2FD6">
              <w:rPr>
                <w:sz w:val="18"/>
                <w:szCs w:val="18"/>
                <w:lang w:eastAsia="ar-SA"/>
              </w:rPr>
              <w:t xml:space="preserve"> появится большая концентрация выхлопных газов и шум, скопление людей, увеличение аварийности на проездах к участкам. Организатором не опубликовано, а также возможно не представлено заявителем проект санитарно-защищенных зон, о соответствии расположения данных объектов. Проектом планировки территории не предусмотрена зона ОД. Также в настоящее время находится на рассмотрении Администрации Слободского района Кировской области заявление Мочаловой М.А. по вопросу самовольной постройки на земельных участках с кадастровыми номерами 43:30:390813:384; 43:30:390813:385; 43:30:390813:386.</w:t>
            </w:r>
          </w:p>
          <w:p w14:paraId="15B44862"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По настоящее время выстроен </w:t>
            </w:r>
            <w:proofErr w:type="gramStart"/>
            <w:r w:rsidRPr="00FC2FD6">
              <w:rPr>
                <w:sz w:val="18"/>
                <w:szCs w:val="18"/>
                <w:lang w:eastAsia="ar-SA"/>
              </w:rPr>
              <w:t>фундамент</w:t>
            </w:r>
            <w:proofErr w:type="gramEnd"/>
            <w:r w:rsidRPr="00FC2FD6">
              <w:rPr>
                <w:sz w:val="18"/>
                <w:szCs w:val="18"/>
                <w:lang w:eastAsia="ar-SA"/>
              </w:rPr>
              <w:t xml:space="preserve"> т.е. по 10.01.2025. Организован несанкционированный съезд к земельным участкам с кадастровыми номерами 43:30:390813:384; 43:30:390813:385; 43:30:390813:386. На данные публичные слушания до сих пор нее представлен проект, в котором до граждан донесено для чего перевод земельных участков? Кто в данном переводе нуждается? Почему собственником земельного участка до сих пор не </w:t>
            </w:r>
            <w:proofErr w:type="gramStart"/>
            <w:r w:rsidRPr="00FC2FD6">
              <w:rPr>
                <w:sz w:val="18"/>
                <w:szCs w:val="18"/>
                <w:lang w:eastAsia="ar-SA"/>
              </w:rPr>
              <w:t>представлен</w:t>
            </w:r>
            <w:proofErr w:type="gramEnd"/>
            <w:r w:rsidRPr="00FC2FD6">
              <w:rPr>
                <w:sz w:val="18"/>
                <w:szCs w:val="18"/>
                <w:lang w:eastAsia="ar-SA"/>
              </w:rPr>
              <w:t xml:space="preserve"> экспозиция проекта будущей постройки. </w:t>
            </w:r>
          </w:p>
          <w:p w14:paraId="40499AF6" w14:textId="77777777" w:rsidR="00FC2FD6" w:rsidRPr="00FC2FD6" w:rsidRDefault="00FC2FD6" w:rsidP="00FC2FD6">
            <w:pPr>
              <w:suppressAutoHyphens/>
              <w:autoSpaceDN/>
              <w:adjustRightInd/>
              <w:rPr>
                <w:sz w:val="18"/>
                <w:szCs w:val="18"/>
                <w:lang w:eastAsia="ar-SA"/>
              </w:rPr>
            </w:pPr>
            <w:r w:rsidRPr="00FC2FD6">
              <w:rPr>
                <w:sz w:val="18"/>
                <w:szCs w:val="18"/>
                <w:lang w:eastAsia="ar-SA"/>
              </w:rPr>
              <w:t xml:space="preserve">Также хотелось бы напомнить, о </w:t>
            </w:r>
            <w:proofErr w:type="gramStart"/>
            <w:r w:rsidRPr="00FC2FD6">
              <w:rPr>
                <w:sz w:val="18"/>
                <w:szCs w:val="18"/>
                <w:lang w:eastAsia="ar-SA"/>
              </w:rPr>
              <w:t>том</w:t>
            </w:r>
            <w:proofErr w:type="gramEnd"/>
            <w:r w:rsidRPr="00FC2FD6">
              <w:rPr>
                <w:sz w:val="18"/>
                <w:szCs w:val="18"/>
                <w:lang w:eastAsia="ar-SA"/>
              </w:rPr>
              <w:t xml:space="preserve"> что согласовывая перевод земельных участков с кадастровыми номерами 43:30:390813:384;</w:t>
            </w:r>
          </w:p>
          <w:p w14:paraId="62CAB485" w14:textId="77777777" w:rsidR="00FC2FD6" w:rsidRPr="00FC2FD6" w:rsidRDefault="00FC2FD6" w:rsidP="00FC2FD6">
            <w:pPr>
              <w:suppressAutoHyphens/>
              <w:autoSpaceDN/>
              <w:adjustRightInd/>
              <w:rPr>
                <w:sz w:val="18"/>
                <w:szCs w:val="18"/>
                <w:lang w:eastAsia="ar-SA"/>
              </w:rPr>
            </w:pPr>
            <w:r w:rsidRPr="00FC2FD6">
              <w:rPr>
                <w:sz w:val="18"/>
                <w:szCs w:val="18"/>
                <w:lang w:eastAsia="ar-SA"/>
              </w:rPr>
              <w:t>43:30:390813:385; 43:30:390813:386 в зону ОД у Мочаловой М.А. нарушаются права как у собственника смежного земельного участка.</w:t>
            </w:r>
          </w:p>
          <w:p w14:paraId="157C3467" w14:textId="77777777" w:rsidR="00FC2FD6" w:rsidRPr="00FC2FD6" w:rsidRDefault="00FC2FD6" w:rsidP="00FC2FD6">
            <w:pPr>
              <w:tabs>
                <w:tab w:val="left" w:pos="5790"/>
              </w:tabs>
              <w:suppressAutoHyphens/>
              <w:rPr>
                <w:sz w:val="18"/>
                <w:szCs w:val="18"/>
                <w:lang w:eastAsia="zh-CN"/>
              </w:rPr>
            </w:pPr>
            <w:r w:rsidRPr="00FC2FD6">
              <w:rPr>
                <w:b/>
                <w:bCs/>
                <w:sz w:val="18"/>
                <w:szCs w:val="18"/>
                <w:lang w:eastAsia="ar-SA"/>
              </w:rPr>
              <w:t>- Федоренко И.В.:</w:t>
            </w:r>
            <w:r w:rsidRPr="00FC2FD6">
              <w:rPr>
                <w:sz w:val="18"/>
                <w:szCs w:val="18"/>
                <w:lang w:eastAsia="ar-SA"/>
              </w:rPr>
              <w:t xml:space="preserve"> Я представляю интересы собственников земельных участков с кадастровыми номерами </w:t>
            </w:r>
            <w:r w:rsidRPr="00FC2FD6">
              <w:rPr>
                <w:sz w:val="18"/>
                <w:szCs w:val="18"/>
                <w:lang w:eastAsia="ar-SA"/>
              </w:rPr>
              <w:lastRenderedPageBreak/>
              <w:t xml:space="preserve">43:30:390813:384,385,386. Я считаю, что зона общественно-делового назначения необходима для любого населенного пункта, так как наличие инфраструктуры благотворно влияет на развитие планировочной структуры территории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Также хочу отметить, что не у всех жителей есть транспорт и доступность к посещению магазинов, в частности у группы людей пожилого возраста. Предполагается строительство магазина общей площадью не более 300 </w:t>
            </w:r>
            <w:proofErr w:type="spellStart"/>
            <w:r w:rsidRPr="00FC2FD6">
              <w:rPr>
                <w:sz w:val="18"/>
                <w:szCs w:val="18"/>
                <w:lang w:eastAsia="ar-SA"/>
              </w:rPr>
              <w:t>кв</w:t>
            </w:r>
            <w:proofErr w:type="gramStart"/>
            <w:r w:rsidRPr="00FC2FD6">
              <w:rPr>
                <w:sz w:val="18"/>
                <w:szCs w:val="18"/>
                <w:lang w:eastAsia="ar-SA"/>
              </w:rPr>
              <w:t>.м</w:t>
            </w:r>
            <w:proofErr w:type="spellEnd"/>
            <w:proofErr w:type="gramEnd"/>
            <w:r w:rsidRPr="00FC2FD6">
              <w:rPr>
                <w:sz w:val="18"/>
                <w:szCs w:val="18"/>
                <w:lang w:eastAsia="ar-SA"/>
              </w:rPr>
              <w:t xml:space="preserve">, уже ведутся расчеты по количеству предполагаемых </w:t>
            </w:r>
            <w:proofErr w:type="spellStart"/>
            <w:r w:rsidRPr="00FC2FD6">
              <w:rPr>
                <w:sz w:val="18"/>
                <w:szCs w:val="18"/>
                <w:lang w:eastAsia="ar-SA"/>
              </w:rPr>
              <w:t>парковачных</w:t>
            </w:r>
            <w:proofErr w:type="spellEnd"/>
            <w:r w:rsidRPr="00FC2FD6">
              <w:rPr>
                <w:sz w:val="18"/>
                <w:szCs w:val="18"/>
                <w:lang w:eastAsia="ar-SA"/>
              </w:rPr>
              <w:t xml:space="preserve"> мест. Разработка проекта будущего здания и расчет санитарно-защитных норм является затратной процедурой, после перевода земельных участков 43:30:390813:384, 43:30:390813:385 в зону ОД-2 планируется получить разрешение на строительство согласно действующему законодательству Российской Федерации.</w:t>
            </w:r>
          </w:p>
        </w:tc>
        <w:tc>
          <w:tcPr>
            <w:tcW w:w="425" w:type="dxa"/>
            <w:tcBorders>
              <w:top w:val="single" w:sz="4" w:space="0" w:color="auto"/>
              <w:left w:val="single" w:sz="4" w:space="0" w:color="auto"/>
              <w:bottom w:val="single" w:sz="4" w:space="0" w:color="auto"/>
              <w:right w:val="single" w:sz="4" w:space="0" w:color="auto"/>
            </w:tcBorders>
          </w:tcPr>
          <w:p w14:paraId="58F2FDFA"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lastRenderedPageBreak/>
              <w:t>--</w:t>
            </w:r>
          </w:p>
        </w:tc>
      </w:tr>
      <w:tr w:rsidR="00FC2FD6" w:rsidRPr="00FC2FD6" w14:paraId="49CEAE5C" w14:textId="77777777" w:rsidTr="00782504">
        <w:tc>
          <w:tcPr>
            <w:tcW w:w="568" w:type="dxa"/>
            <w:tcBorders>
              <w:top w:val="single" w:sz="4" w:space="0" w:color="auto"/>
              <w:left w:val="single" w:sz="4" w:space="0" w:color="auto"/>
              <w:bottom w:val="single" w:sz="4" w:space="0" w:color="auto"/>
              <w:right w:val="single" w:sz="4" w:space="0" w:color="auto"/>
            </w:tcBorders>
          </w:tcPr>
          <w:p w14:paraId="73DBCEAF"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2)</w:t>
            </w:r>
          </w:p>
        </w:tc>
        <w:tc>
          <w:tcPr>
            <w:tcW w:w="3260" w:type="dxa"/>
            <w:tcBorders>
              <w:top w:val="single" w:sz="4" w:space="0" w:color="auto"/>
              <w:left w:val="single" w:sz="4" w:space="0" w:color="auto"/>
              <w:bottom w:val="single" w:sz="4" w:space="0" w:color="auto"/>
              <w:right w:val="single" w:sz="4" w:space="0" w:color="auto"/>
            </w:tcBorders>
          </w:tcPr>
          <w:p w14:paraId="5294FE18" w14:textId="77777777" w:rsidR="00FC2FD6" w:rsidRPr="00FC2FD6" w:rsidRDefault="00FC2FD6" w:rsidP="00FC2FD6">
            <w:pPr>
              <w:tabs>
                <w:tab w:val="left" w:pos="709"/>
              </w:tabs>
              <w:suppressAutoHyphens/>
              <w:rPr>
                <w:sz w:val="18"/>
                <w:szCs w:val="18"/>
                <w:lang w:eastAsia="ar-SA"/>
              </w:rPr>
            </w:pPr>
            <w:r w:rsidRPr="00FC2FD6">
              <w:rPr>
                <w:sz w:val="18"/>
                <w:szCs w:val="18"/>
              </w:rPr>
              <w:t xml:space="preserve">В границах д Шихово по инициативе собственника участков 43:30:380812:3225 (16.2024) планируется установить производственную зону V класса вредности, для расширения существующей производственной зоны. В районе д Шихово по письму прокуратуры Слободского района в границах участков 43:30:080411:669, 43:30:080411:670, 43:30:080411:671 (17.2024) для исправления технической ошибки планируется установить производственную зону V класса вредности. В дальнейшем внести соответствующие изменения в правила землепользования и застройки </w:t>
            </w:r>
            <w:proofErr w:type="spellStart"/>
            <w:r w:rsidRPr="00FC2FD6">
              <w:rPr>
                <w:sz w:val="18"/>
                <w:szCs w:val="18"/>
              </w:rPr>
              <w:t>Шиховского</w:t>
            </w:r>
            <w:proofErr w:type="spellEnd"/>
            <w:r w:rsidRPr="00FC2FD6">
              <w:rPr>
                <w:sz w:val="18"/>
                <w:szCs w:val="18"/>
              </w:rPr>
              <w:t xml:space="preserve"> с/п.</w:t>
            </w:r>
          </w:p>
        </w:tc>
        <w:tc>
          <w:tcPr>
            <w:tcW w:w="2268" w:type="dxa"/>
            <w:tcBorders>
              <w:top w:val="single" w:sz="4" w:space="0" w:color="auto"/>
              <w:left w:val="single" w:sz="4" w:space="0" w:color="auto"/>
              <w:bottom w:val="single" w:sz="4" w:space="0" w:color="auto"/>
              <w:right w:val="single" w:sz="4" w:space="0" w:color="auto"/>
            </w:tcBorders>
          </w:tcPr>
          <w:p w14:paraId="38E4B590"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Протокол № 7 заседания межмуниципальной комиссии по правилам землепользования и застройки Слободского района от 19.11.2024 года;</w:t>
            </w:r>
          </w:p>
          <w:p w14:paraId="39161CCB" w14:textId="77777777" w:rsidR="00FC2FD6" w:rsidRPr="00FC2FD6" w:rsidRDefault="00FC2FD6" w:rsidP="00FC2FD6">
            <w:pPr>
              <w:suppressAutoHyphens/>
              <w:autoSpaceDN/>
              <w:adjustRightInd/>
              <w:jc w:val="both"/>
              <w:rPr>
                <w:sz w:val="18"/>
                <w:szCs w:val="18"/>
                <w:lang w:eastAsia="ar-SA"/>
              </w:rPr>
            </w:pPr>
          </w:p>
          <w:p w14:paraId="205B7C87"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 xml:space="preserve">Представление </w:t>
            </w:r>
          </w:p>
          <w:p w14:paraId="70C50648"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 xml:space="preserve">Слободской межрайонной прокуратуры от 29.10.2024 № </w:t>
            </w:r>
            <w:proofErr w:type="spellStart"/>
            <w:r w:rsidRPr="00FC2FD6">
              <w:rPr>
                <w:sz w:val="18"/>
                <w:szCs w:val="18"/>
                <w:lang w:eastAsia="ar-SA"/>
              </w:rPr>
              <w:t>Прдп</w:t>
            </w:r>
            <w:proofErr w:type="spellEnd"/>
            <w:r w:rsidRPr="00FC2FD6">
              <w:rPr>
                <w:sz w:val="18"/>
                <w:szCs w:val="18"/>
                <w:lang w:eastAsia="ar-SA"/>
              </w:rPr>
              <w:t xml:space="preserve"> 571-24-20330039</w:t>
            </w:r>
          </w:p>
        </w:tc>
        <w:tc>
          <w:tcPr>
            <w:tcW w:w="3544" w:type="dxa"/>
            <w:tcBorders>
              <w:top w:val="single" w:sz="4" w:space="0" w:color="auto"/>
              <w:left w:val="single" w:sz="4" w:space="0" w:color="auto"/>
              <w:bottom w:val="single" w:sz="4" w:space="0" w:color="auto"/>
              <w:right w:val="single" w:sz="4" w:space="0" w:color="auto"/>
            </w:tcBorders>
          </w:tcPr>
          <w:p w14:paraId="518EDDAF" w14:textId="77777777" w:rsidR="00FC2FD6" w:rsidRPr="00FC2FD6" w:rsidRDefault="00FC2FD6" w:rsidP="00FC2FD6">
            <w:pPr>
              <w:tabs>
                <w:tab w:val="left" w:pos="0"/>
              </w:tabs>
              <w:suppressAutoHyphens/>
              <w:jc w:val="both"/>
              <w:rPr>
                <w:sz w:val="18"/>
                <w:szCs w:val="18"/>
              </w:rPr>
            </w:pPr>
            <w:proofErr w:type="gramStart"/>
            <w:r w:rsidRPr="00FC2FD6">
              <w:rPr>
                <w:b/>
                <w:sz w:val="18"/>
                <w:szCs w:val="18"/>
              </w:rPr>
              <w:t>Возражение на публичные слушания 10.01.2025 (18:00) от Коровиной К.А.:</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70DB6135" w14:textId="77777777" w:rsidR="00FC2FD6" w:rsidRPr="00FC2FD6" w:rsidRDefault="00FC2FD6" w:rsidP="00FC2FD6">
            <w:pPr>
              <w:tabs>
                <w:tab w:val="left" w:pos="0"/>
              </w:tabs>
              <w:suppressAutoHyphens/>
              <w:jc w:val="both"/>
              <w:rPr>
                <w:sz w:val="18"/>
                <w:szCs w:val="18"/>
              </w:rPr>
            </w:pPr>
            <w:r w:rsidRPr="00FC2FD6">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2B2D17E8"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w:t>
            </w:r>
            <w:r w:rsidRPr="00FC2FD6">
              <w:rPr>
                <w:sz w:val="18"/>
                <w:szCs w:val="18"/>
              </w:rPr>
              <w:lastRenderedPageBreak/>
              <w:t xml:space="preserve">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7BFAD740"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6120A663"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3C9C12C9"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4A89754C"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w:t>
            </w:r>
            <w:r w:rsidRPr="00FC2FD6">
              <w:rPr>
                <w:sz w:val="18"/>
                <w:szCs w:val="18"/>
              </w:rPr>
              <w:lastRenderedPageBreak/>
              <w:t xml:space="preserve">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1665BB01"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57C3D966" w14:textId="77777777" w:rsidR="00FC2FD6" w:rsidRPr="00FC2FD6" w:rsidRDefault="00FC2FD6" w:rsidP="00FC2FD6">
            <w:pPr>
              <w:tabs>
                <w:tab w:val="left" w:pos="0"/>
              </w:tabs>
              <w:suppressAutoHyphens/>
              <w:jc w:val="both"/>
              <w:rPr>
                <w:sz w:val="18"/>
                <w:szCs w:val="18"/>
              </w:rPr>
            </w:pPr>
            <w:r w:rsidRPr="00FC2FD6">
              <w:rPr>
                <w:sz w:val="18"/>
                <w:szCs w:val="18"/>
              </w:rPr>
              <w:t xml:space="preserve">В целом, имеется не соответствие предлагаемых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w:t>
            </w:r>
            <w:proofErr w:type="spellStart"/>
            <w:r w:rsidRPr="00FC2FD6">
              <w:rPr>
                <w:sz w:val="18"/>
                <w:szCs w:val="18"/>
              </w:rPr>
              <w:t>Ген.плана</w:t>
            </w:r>
            <w:proofErr w:type="spellEnd"/>
            <w:r w:rsidRPr="00FC2FD6">
              <w:rPr>
                <w:sz w:val="18"/>
                <w:szCs w:val="18"/>
              </w:rPr>
              <w:t xml:space="preserve"> (материалы по обоснованию в текстовой части размещены на сайте ФГИС ТП).</w:t>
            </w:r>
          </w:p>
          <w:p w14:paraId="0F77F533"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08066286"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w:t>
            </w:r>
            <w:proofErr w:type="gramStart"/>
            <w:r w:rsidRPr="00FC2FD6">
              <w:rPr>
                <w:sz w:val="18"/>
                <w:szCs w:val="18"/>
              </w:rPr>
              <w:t>необходимым</w:t>
            </w:r>
            <w:proofErr w:type="gramEnd"/>
            <w:r w:rsidRPr="00FC2FD6">
              <w:rPr>
                <w:sz w:val="18"/>
                <w:szCs w:val="18"/>
              </w:rPr>
              <w:t xml:space="preserve"> исключить из проекта пункты: </w:t>
            </w:r>
          </w:p>
          <w:p w14:paraId="77FE5C9C" w14:textId="77777777" w:rsidR="00FC2FD6" w:rsidRPr="00FC2FD6" w:rsidRDefault="00FC2FD6" w:rsidP="00FC2FD6">
            <w:pPr>
              <w:tabs>
                <w:tab w:val="left" w:pos="0"/>
              </w:tabs>
              <w:suppressAutoHyphens/>
              <w:jc w:val="both"/>
              <w:rPr>
                <w:sz w:val="18"/>
                <w:szCs w:val="18"/>
              </w:rPr>
            </w:pPr>
            <w:r w:rsidRPr="00FC2FD6">
              <w:rPr>
                <w:sz w:val="18"/>
                <w:szCs w:val="18"/>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7433B3C5" w14:textId="77777777" w:rsidR="00FC2FD6" w:rsidRPr="00FC2FD6" w:rsidRDefault="00FC2FD6" w:rsidP="00FC2FD6">
            <w:pPr>
              <w:tabs>
                <w:tab w:val="left" w:pos="0"/>
              </w:tabs>
              <w:suppressAutoHyphens/>
              <w:jc w:val="both"/>
              <w:rPr>
                <w:sz w:val="18"/>
                <w:szCs w:val="18"/>
              </w:rPr>
            </w:pPr>
            <w:r w:rsidRPr="00FC2FD6">
              <w:rPr>
                <w:sz w:val="18"/>
                <w:szCs w:val="18"/>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7E848A5E" w14:textId="77777777" w:rsidR="00FC2FD6" w:rsidRPr="00FC2FD6" w:rsidRDefault="00FC2FD6" w:rsidP="00FC2FD6">
            <w:pPr>
              <w:tabs>
                <w:tab w:val="left" w:pos="0"/>
              </w:tabs>
              <w:suppressAutoHyphens/>
              <w:jc w:val="both"/>
              <w:rPr>
                <w:sz w:val="18"/>
                <w:szCs w:val="18"/>
              </w:rPr>
            </w:pPr>
            <w:proofErr w:type="gramStart"/>
            <w:r w:rsidRPr="00FC2FD6">
              <w:rPr>
                <w:b/>
                <w:sz w:val="18"/>
                <w:szCs w:val="18"/>
              </w:rPr>
              <w:t>- Коровина К.А.:</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w:t>
            </w:r>
            <w:r w:rsidRPr="00FC2FD6">
              <w:rPr>
                <w:sz w:val="18"/>
                <w:szCs w:val="18"/>
              </w:rPr>
              <w:lastRenderedPageBreak/>
              <w:t>40/115 (далее Ген. план), в части установления функциональной зоны - зоны предприятия V класса вредности границах</w:t>
            </w:r>
            <w:proofErr w:type="gramEnd"/>
            <w:r w:rsidRPr="00FC2FD6">
              <w:rPr>
                <w:sz w:val="18"/>
                <w:szCs w:val="18"/>
              </w:rPr>
              <w:t xml:space="preserve"> </w:t>
            </w:r>
            <w:proofErr w:type="gramStart"/>
            <w:r w:rsidRPr="00FC2FD6">
              <w:rPr>
                <w:sz w:val="18"/>
                <w:szCs w:val="18"/>
              </w:rPr>
              <w:t>земельных участков кадастровыми 43:30:080411:669, номерами 43:30:080411:670, 43:30:080411:671.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w:t>
            </w:r>
            <w:proofErr w:type="gramEnd"/>
            <w:r w:rsidRPr="00FC2FD6">
              <w:rPr>
                <w:sz w:val="18"/>
                <w:szCs w:val="18"/>
              </w:rPr>
              <w:t xml:space="preserve"> В настоящее время продолжается расследование в отношении асфальтобетонного завода. Стоит отметить что данная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 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3DBD3774" w14:textId="77777777" w:rsidR="00FC2FD6" w:rsidRPr="00FC2FD6" w:rsidRDefault="00FC2FD6" w:rsidP="00FC2FD6">
            <w:pPr>
              <w:tabs>
                <w:tab w:val="left" w:pos="0"/>
              </w:tabs>
              <w:suppressAutoHyphens/>
              <w:jc w:val="both"/>
              <w:rPr>
                <w:sz w:val="18"/>
                <w:szCs w:val="18"/>
              </w:rPr>
            </w:pPr>
            <w:r w:rsidRPr="00FC2FD6">
              <w:rPr>
                <w:b/>
                <w:bCs/>
                <w:sz w:val="18"/>
                <w:szCs w:val="18"/>
              </w:rPr>
              <w:t>- Лимонов Т.А.:</w:t>
            </w:r>
            <w:r w:rsidRPr="00FC2FD6">
              <w:rPr>
                <w:sz w:val="18"/>
                <w:szCs w:val="18"/>
              </w:rPr>
              <w:t xml:space="preserve">   Кто выступает заказчиком данного внесения изменений?</w:t>
            </w:r>
          </w:p>
          <w:p w14:paraId="1F0527FF" w14:textId="77777777" w:rsidR="00FC2FD6" w:rsidRPr="00FC2FD6" w:rsidRDefault="00FC2FD6" w:rsidP="00FC2FD6">
            <w:pPr>
              <w:tabs>
                <w:tab w:val="left" w:pos="0"/>
              </w:tabs>
              <w:suppressAutoHyphens/>
              <w:jc w:val="both"/>
              <w:rPr>
                <w:sz w:val="18"/>
                <w:szCs w:val="18"/>
              </w:rPr>
            </w:pPr>
            <w:r w:rsidRPr="00FC2FD6">
              <w:rPr>
                <w:b/>
                <w:sz w:val="18"/>
                <w:szCs w:val="18"/>
              </w:rPr>
              <w:t>- Кузнецов С.А.:</w:t>
            </w:r>
            <w:r w:rsidRPr="00FC2FD6">
              <w:rPr>
                <w:sz w:val="18"/>
                <w:szCs w:val="18"/>
              </w:rPr>
              <w:t xml:space="preserve"> Причиной проведения процедуры внесения изменений в Генеральный план </w:t>
            </w:r>
            <w:proofErr w:type="spellStart"/>
            <w:r w:rsidRPr="00FC2FD6">
              <w:rPr>
                <w:sz w:val="18"/>
                <w:szCs w:val="18"/>
              </w:rPr>
              <w:t>Шиховского</w:t>
            </w:r>
            <w:proofErr w:type="spellEnd"/>
            <w:r w:rsidRPr="00FC2FD6">
              <w:rPr>
                <w:sz w:val="18"/>
                <w:szCs w:val="18"/>
              </w:rPr>
              <w:t xml:space="preserve"> сельского поселения послужило предписание Слободской межрайонной прокуратуры о приведение в соответствие территориальной документации муниципального образования </w:t>
            </w:r>
            <w:proofErr w:type="spellStart"/>
            <w:r w:rsidRPr="00FC2FD6">
              <w:rPr>
                <w:sz w:val="18"/>
                <w:szCs w:val="18"/>
              </w:rPr>
              <w:t>Шиховского</w:t>
            </w:r>
            <w:proofErr w:type="spellEnd"/>
            <w:r w:rsidRPr="00FC2FD6">
              <w:rPr>
                <w:sz w:val="18"/>
                <w:szCs w:val="18"/>
              </w:rPr>
              <w:t xml:space="preserve"> сельского поселения. Также хочу заметить, что перевод земель из сельскохозяйственного назначения в земли промышленности послужило правительство Кировской области в 2020 году. Наша же задача привести документацию в соответствие.</w:t>
            </w:r>
          </w:p>
          <w:p w14:paraId="23DC26B9" w14:textId="77777777" w:rsidR="00FC2FD6" w:rsidRPr="00FC2FD6" w:rsidRDefault="00FC2FD6" w:rsidP="00FC2FD6">
            <w:pPr>
              <w:tabs>
                <w:tab w:val="left" w:pos="0"/>
              </w:tabs>
              <w:suppressAutoHyphens/>
              <w:jc w:val="both"/>
              <w:rPr>
                <w:sz w:val="18"/>
                <w:szCs w:val="18"/>
              </w:rPr>
            </w:pPr>
            <w:r w:rsidRPr="00FC2FD6">
              <w:rPr>
                <w:b/>
                <w:sz w:val="18"/>
                <w:szCs w:val="18"/>
              </w:rPr>
              <w:t>Коровина К.А.:</w:t>
            </w:r>
            <w:r w:rsidRPr="00FC2FD6">
              <w:rPr>
                <w:sz w:val="18"/>
                <w:szCs w:val="18"/>
              </w:rPr>
              <w:t xml:space="preserve"> Почему не вносятся изменения в текстовую часть второго тома Генерального плана?</w:t>
            </w:r>
          </w:p>
          <w:p w14:paraId="4FC64CD1" w14:textId="77777777" w:rsidR="00FC2FD6" w:rsidRPr="00FC2FD6" w:rsidRDefault="00FC2FD6" w:rsidP="00FC2FD6">
            <w:pPr>
              <w:tabs>
                <w:tab w:val="left" w:pos="0"/>
              </w:tabs>
              <w:suppressAutoHyphens/>
              <w:jc w:val="both"/>
              <w:rPr>
                <w:sz w:val="18"/>
                <w:szCs w:val="18"/>
              </w:rPr>
            </w:pPr>
            <w:r w:rsidRPr="00FC2FD6">
              <w:rPr>
                <w:b/>
                <w:sz w:val="18"/>
                <w:szCs w:val="18"/>
              </w:rPr>
              <w:t>- Фалалеев А.С.:</w:t>
            </w:r>
            <w:r w:rsidRPr="00FC2FD6">
              <w:rPr>
                <w:sz w:val="18"/>
                <w:szCs w:val="18"/>
              </w:rPr>
              <w:t xml:space="preserve"> Изменения вносятся только в некоторые части обоснования к Генеральному Плану</w:t>
            </w:r>
          </w:p>
          <w:p w14:paraId="057DBDF4" w14:textId="77777777" w:rsidR="00FC2FD6" w:rsidRPr="00FC2FD6" w:rsidRDefault="00FC2FD6" w:rsidP="00FC2FD6">
            <w:pPr>
              <w:tabs>
                <w:tab w:val="left" w:pos="0"/>
              </w:tabs>
              <w:suppressAutoHyphens/>
              <w:jc w:val="both"/>
              <w:rPr>
                <w:sz w:val="18"/>
                <w:szCs w:val="18"/>
              </w:rPr>
            </w:pPr>
            <w:r w:rsidRPr="00FC2FD6">
              <w:rPr>
                <w:b/>
                <w:sz w:val="18"/>
                <w:szCs w:val="18"/>
              </w:rPr>
              <w:t>- Коровина К.А.:</w:t>
            </w:r>
            <w:r w:rsidRPr="00FC2FD6">
              <w:rPr>
                <w:sz w:val="18"/>
                <w:szCs w:val="18"/>
              </w:rPr>
              <w:t xml:space="preserve"> Изменения не вносились уже 10 лет</w:t>
            </w:r>
          </w:p>
          <w:p w14:paraId="43ECECD1" w14:textId="77777777" w:rsidR="00FC2FD6" w:rsidRPr="00FC2FD6" w:rsidRDefault="00FC2FD6" w:rsidP="00FC2FD6">
            <w:pPr>
              <w:tabs>
                <w:tab w:val="left" w:pos="0"/>
              </w:tabs>
              <w:suppressAutoHyphens/>
              <w:jc w:val="both"/>
              <w:rPr>
                <w:sz w:val="18"/>
                <w:szCs w:val="18"/>
              </w:rPr>
            </w:pPr>
            <w:r w:rsidRPr="00FC2FD6">
              <w:rPr>
                <w:b/>
                <w:sz w:val="18"/>
                <w:szCs w:val="18"/>
              </w:rPr>
              <w:t>- Кузнецов С.А.:</w:t>
            </w:r>
            <w:r w:rsidRPr="00FC2FD6">
              <w:rPr>
                <w:sz w:val="18"/>
                <w:szCs w:val="18"/>
              </w:rPr>
              <w:t xml:space="preserve"> Генеральный план при помощи Архитектуры ФГИС ТП проверяется на наличие ошибок разными специалистами. Также хочу заметить, что санитарно-защитная зона не устанавливается таким документом как Генеральный План. Он служит для установления функциональных зон.</w:t>
            </w:r>
          </w:p>
          <w:p w14:paraId="7345EA16"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 xml:space="preserve">Возражение на публичные слушания </w:t>
            </w:r>
            <w:r w:rsidRPr="00FC2FD6">
              <w:rPr>
                <w:b/>
                <w:bCs/>
                <w:sz w:val="18"/>
                <w:szCs w:val="18"/>
              </w:rPr>
              <w:lastRenderedPageBreak/>
              <w:t>10.01.2025 (18:00) от Шумейко Т.М.:</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5C3237DD" w14:textId="77777777" w:rsidR="00FC2FD6" w:rsidRPr="00FC2FD6" w:rsidRDefault="00FC2FD6" w:rsidP="00FC2FD6">
            <w:pPr>
              <w:tabs>
                <w:tab w:val="left" w:pos="0"/>
              </w:tabs>
              <w:suppressAutoHyphens/>
              <w:jc w:val="both"/>
              <w:rPr>
                <w:sz w:val="18"/>
                <w:szCs w:val="18"/>
              </w:rPr>
            </w:pPr>
            <w:r w:rsidRPr="00FC2FD6">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0D960C74" w14:textId="77777777" w:rsidR="00FC2FD6" w:rsidRPr="00FC2FD6" w:rsidRDefault="00FC2FD6" w:rsidP="00FC2FD6">
            <w:pPr>
              <w:tabs>
                <w:tab w:val="left" w:pos="0"/>
              </w:tabs>
              <w:suppressAutoHyphens/>
              <w:ind w:firstLine="709"/>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50687896" w14:textId="77777777" w:rsidR="00FC2FD6" w:rsidRPr="00FC2FD6" w:rsidRDefault="00FC2FD6" w:rsidP="00FC2FD6">
            <w:pPr>
              <w:tabs>
                <w:tab w:val="left" w:pos="0"/>
              </w:tabs>
              <w:suppressAutoHyphens/>
              <w:jc w:val="both"/>
              <w:rPr>
                <w:sz w:val="18"/>
                <w:szCs w:val="18"/>
              </w:rPr>
            </w:pPr>
            <w:r w:rsidRPr="00FC2FD6">
              <w:rPr>
                <w:sz w:val="18"/>
                <w:szCs w:val="18"/>
              </w:rPr>
              <w:t xml:space="preserve">Согласно последней редакции ген.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52E6E00B"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данные обстоятельства </w:t>
            </w:r>
            <w:r w:rsidRPr="00FC2FD6">
              <w:rPr>
                <w:sz w:val="18"/>
                <w:szCs w:val="18"/>
              </w:rPr>
              <w:lastRenderedPageBreak/>
              <w:t>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7E2DDFC2"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40EE068B"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067DE016"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260A5A73" w14:textId="77777777" w:rsidR="00FC2FD6" w:rsidRPr="00FC2FD6" w:rsidRDefault="00FC2FD6" w:rsidP="00FC2FD6">
            <w:pPr>
              <w:tabs>
                <w:tab w:val="left" w:pos="0"/>
              </w:tabs>
              <w:suppressAutoHyphens/>
              <w:jc w:val="both"/>
              <w:rPr>
                <w:sz w:val="18"/>
                <w:szCs w:val="18"/>
              </w:rPr>
            </w:pPr>
            <w:proofErr w:type="gramStart"/>
            <w:r w:rsidRPr="00FC2FD6">
              <w:rPr>
                <w:sz w:val="18"/>
                <w:szCs w:val="18"/>
              </w:rPr>
              <w:t xml:space="preserve">Материалы по обоснованию генерального плана, Проект генерального плана сельских поселений, подготовленного </w:t>
            </w:r>
            <w:r w:rsidRPr="00FC2FD6">
              <w:rPr>
                <w:sz w:val="18"/>
                <w:szCs w:val="18"/>
              </w:rPr>
              <w:lastRenderedPageBreak/>
              <w:t>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763CB8ED"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128F636C"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21E5DB83"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A22E9B0" w14:textId="77777777" w:rsidR="00FC2FD6" w:rsidRPr="00FC2FD6" w:rsidRDefault="00FC2FD6" w:rsidP="00FC2FD6">
            <w:pPr>
              <w:tabs>
                <w:tab w:val="left" w:pos="0"/>
              </w:tabs>
              <w:suppressAutoHyphens/>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786BC825" w14:textId="77777777" w:rsidR="00FC2FD6" w:rsidRPr="00FC2FD6" w:rsidRDefault="00FC2FD6" w:rsidP="00FC2FD6">
            <w:pPr>
              <w:tabs>
                <w:tab w:val="left" w:pos="0"/>
              </w:tabs>
              <w:suppressAutoHyphens/>
              <w:jc w:val="both"/>
              <w:rPr>
                <w:sz w:val="18"/>
                <w:szCs w:val="18"/>
              </w:rPr>
            </w:pPr>
            <w:r w:rsidRPr="00FC2FD6">
              <w:rPr>
                <w:sz w:val="18"/>
                <w:szCs w:val="18"/>
              </w:rPr>
              <w:t xml:space="preserve">Шумейко Т.М.: На протяжении двух недель в 12 часов ночи из окна моей спальни я наблюдаю, как замерщики уровня шума измеряют производство асфальтового бетонного завода на наличие повышенного уровня шума. </w:t>
            </w:r>
          </w:p>
          <w:p w14:paraId="59EA3105" w14:textId="77777777" w:rsidR="00FC2FD6" w:rsidRPr="00FC2FD6" w:rsidRDefault="00FC2FD6" w:rsidP="00FC2FD6">
            <w:pPr>
              <w:tabs>
                <w:tab w:val="left" w:pos="0"/>
              </w:tabs>
              <w:suppressAutoHyphens/>
              <w:jc w:val="both"/>
              <w:rPr>
                <w:sz w:val="18"/>
                <w:szCs w:val="18"/>
              </w:rPr>
            </w:pPr>
            <w:r w:rsidRPr="00FC2FD6">
              <w:rPr>
                <w:b/>
                <w:bCs/>
                <w:sz w:val="18"/>
                <w:szCs w:val="18"/>
              </w:rPr>
              <w:t xml:space="preserve"> -Шумейко О.А.:</w:t>
            </w:r>
            <w:r w:rsidRPr="00FC2FD6">
              <w:rPr>
                <w:sz w:val="18"/>
                <w:szCs w:val="18"/>
              </w:rPr>
              <w:t xml:space="preserve"> У меня диагностированное заболевание легких, вызванное каменной пылью, её вредностью или же у курильщиков, но я и сигареты за всю жизнь не выкурил.</w:t>
            </w:r>
          </w:p>
          <w:p w14:paraId="08677725"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w:t>
            </w:r>
            <w:r w:rsidRPr="00FC2FD6">
              <w:rPr>
                <w:sz w:val="18"/>
                <w:szCs w:val="18"/>
                <w:lang w:eastAsia="ar-SA"/>
              </w:rPr>
              <w:t xml:space="preserve"> </w:t>
            </w:r>
            <w:r w:rsidRPr="00FC2FD6">
              <w:rPr>
                <w:b/>
                <w:bCs/>
                <w:sz w:val="18"/>
                <w:szCs w:val="18"/>
              </w:rPr>
              <w:t>Возражение на публичные слушания 10.01.2025 (18:00) от Лимонова Т.А.:</w:t>
            </w:r>
            <w:r w:rsidRPr="00FC2FD6">
              <w:rPr>
                <w:sz w:val="18"/>
                <w:szCs w:val="18"/>
              </w:rPr>
              <w:t xml:space="preserve">  Я, житель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w:t>
            </w:r>
            <w:r w:rsidRPr="00FC2FD6">
              <w:rPr>
                <w:sz w:val="18"/>
                <w:szCs w:val="18"/>
              </w:rPr>
              <w:lastRenderedPageBreak/>
              <w:t xml:space="preserve">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04527041" w14:textId="77777777" w:rsidR="00FC2FD6" w:rsidRPr="00FC2FD6" w:rsidRDefault="00FC2FD6" w:rsidP="00FC2FD6">
            <w:pPr>
              <w:tabs>
                <w:tab w:val="left" w:pos="0"/>
              </w:tabs>
              <w:suppressAutoHyphens/>
              <w:jc w:val="both"/>
              <w:rPr>
                <w:sz w:val="18"/>
                <w:szCs w:val="18"/>
              </w:rPr>
            </w:pPr>
            <w:r w:rsidRPr="00FC2FD6">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69A92EB9" w14:textId="77777777" w:rsidR="00FC2FD6" w:rsidRPr="00FC2FD6" w:rsidRDefault="00FC2FD6" w:rsidP="00FC2FD6">
            <w:pPr>
              <w:tabs>
                <w:tab w:val="left" w:pos="0"/>
              </w:tabs>
              <w:suppressAutoHyphens/>
              <w:ind w:firstLine="709"/>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1A72697E"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3245CB09"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w:t>
            </w:r>
            <w:r w:rsidRPr="00FC2FD6">
              <w:rPr>
                <w:sz w:val="18"/>
                <w:szCs w:val="18"/>
              </w:rPr>
              <w:lastRenderedPageBreak/>
              <w:t>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3A8ADDF4"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7C71B0A1"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30920C45"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6DED8F9A" w14:textId="77777777" w:rsidR="00FC2FD6" w:rsidRPr="00FC2FD6" w:rsidRDefault="00FC2FD6" w:rsidP="00FC2FD6">
            <w:pPr>
              <w:tabs>
                <w:tab w:val="left" w:pos="0"/>
              </w:tabs>
              <w:suppressAutoHyphens/>
              <w:jc w:val="both"/>
              <w:rPr>
                <w:sz w:val="18"/>
                <w:szCs w:val="18"/>
              </w:rPr>
            </w:pPr>
            <w:r w:rsidRPr="00FC2FD6">
              <w:rPr>
                <w:sz w:val="18"/>
                <w:szCs w:val="18"/>
              </w:rPr>
              <w:t xml:space="preserve">В целом, имеется не соответствие предлагаемых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w:t>
            </w:r>
            <w:r w:rsidRPr="00FC2FD6">
              <w:rPr>
                <w:sz w:val="18"/>
                <w:szCs w:val="18"/>
              </w:rPr>
              <w:lastRenderedPageBreak/>
              <w:t xml:space="preserve">функциональных зон и текстовой части </w:t>
            </w:r>
            <w:proofErr w:type="spellStart"/>
            <w:r w:rsidRPr="00FC2FD6">
              <w:rPr>
                <w:sz w:val="18"/>
                <w:szCs w:val="18"/>
              </w:rPr>
              <w:t>Ген.плана</w:t>
            </w:r>
            <w:proofErr w:type="spellEnd"/>
            <w:r w:rsidRPr="00FC2FD6">
              <w:rPr>
                <w:sz w:val="18"/>
                <w:szCs w:val="18"/>
              </w:rPr>
              <w:t xml:space="preserve"> (материалы по обоснованию в текстовой части размещены на сайте ФГИС ТП).</w:t>
            </w:r>
          </w:p>
          <w:p w14:paraId="4DAAED4C"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315E5B3F"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w:t>
            </w:r>
            <w:proofErr w:type="gramStart"/>
            <w:r w:rsidRPr="00FC2FD6">
              <w:rPr>
                <w:sz w:val="18"/>
                <w:szCs w:val="18"/>
              </w:rPr>
              <w:t>необходимым</w:t>
            </w:r>
            <w:proofErr w:type="gramEnd"/>
            <w:r w:rsidRPr="00FC2FD6">
              <w:rPr>
                <w:sz w:val="18"/>
                <w:szCs w:val="18"/>
              </w:rPr>
              <w:t xml:space="preserve"> исключить из проекта пункты: </w:t>
            </w:r>
          </w:p>
          <w:p w14:paraId="0BDF432D" w14:textId="77777777" w:rsidR="00FC2FD6" w:rsidRPr="00FC2FD6" w:rsidRDefault="00FC2FD6" w:rsidP="00FC2FD6">
            <w:pPr>
              <w:tabs>
                <w:tab w:val="left" w:pos="0"/>
              </w:tabs>
              <w:suppressAutoHyphens/>
              <w:ind w:firstLine="709"/>
              <w:jc w:val="both"/>
              <w:rPr>
                <w:sz w:val="18"/>
                <w:szCs w:val="18"/>
              </w:rPr>
            </w:pPr>
            <w:r w:rsidRPr="00FC2FD6">
              <w:rPr>
                <w:sz w:val="18"/>
                <w:szCs w:val="18"/>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F20CD2C" w14:textId="77777777" w:rsidR="00FC2FD6" w:rsidRPr="00FC2FD6" w:rsidRDefault="00FC2FD6" w:rsidP="00FC2FD6">
            <w:pPr>
              <w:tabs>
                <w:tab w:val="left" w:pos="0"/>
              </w:tabs>
              <w:suppressAutoHyphens/>
              <w:ind w:firstLine="709"/>
              <w:jc w:val="both"/>
              <w:rPr>
                <w:sz w:val="18"/>
                <w:szCs w:val="18"/>
              </w:rPr>
            </w:pPr>
            <w:r w:rsidRPr="00FC2FD6">
              <w:rPr>
                <w:sz w:val="18"/>
                <w:szCs w:val="18"/>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786BD0D2" w14:textId="77777777" w:rsidR="00FC2FD6" w:rsidRPr="00FC2FD6" w:rsidRDefault="00FC2FD6" w:rsidP="00FC2FD6">
            <w:pPr>
              <w:tabs>
                <w:tab w:val="left" w:pos="0"/>
              </w:tabs>
              <w:suppressAutoHyphens/>
              <w:jc w:val="both"/>
              <w:rPr>
                <w:sz w:val="18"/>
                <w:szCs w:val="18"/>
              </w:rPr>
            </w:pPr>
            <w:r w:rsidRPr="00FC2FD6">
              <w:rPr>
                <w:b/>
                <w:bCs/>
                <w:sz w:val="18"/>
                <w:szCs w:val="18"/>
              </w:rPr>
              <w:t>- Лимонов Т.А.:</w:t>
            </w:r>
            <w:r w:rsidRPr="00FC2FD6">
              <w:rPr>
                <w:sz w:val="18"/>
                <w:szCs w:val="18"/>
              </w:rPr>
              <w:t xml:space="preserve"> Почему глава бездействует? Вы ведь тоже житель </w:t>
            </w:r>
            <w:proofErr w:type="spellStart"/>
            <w:r w:rsidRPr="00FC2FD6">
              <w:rPr>
                <w:sz w:val="18"/>
                <w:szCs w:val="18"/>
              </w:rPr>
              <w:t>Шиховского</w:t>
            </w:r>
            <w:proofErr w:type="spellEnd"/>
            <w:r w:rsidRPr="00FC2FD6">
              <w:rPr>
                <w:sz w:val="18"/>
                <w:szCs w:val="18"/>
              </w:rPr>
              <w:t xml:space="preserve"> сельского поселения! Пригласите губернатора Кировской области! Губернатор дал Нам ответ о нецелесообразности закрытия асфальтобетонного завода!</w:t>
            </w:r>
          </w:p>
          <w:p w14:paraId="5B36FF33" w14:textId="77777777" w:rsidR="00FC2FD6" w:rsidRPr="00FC2FD6" w:rsidRDefault="00FC2FD6" w:rsidP="00FC2FD6">
            <w:pPr>
              <w:tabs>
                <w:tab w:val="left" w:pos="0"/>
              </w:tabs>
              <w:suppressAutoHyphens/>
              <w:jc w:val="both"/>
              <w:rPr>
                <w:sz w:val="18"/>
                <w:szCs w:val="18"/>
              </w:rPr>
            </w:pPr>
            <w:r w:rsidRPr="00FC2FD6">
              <w:rPr>
                <w:b/>
                <w:bCs/>
                <w:sz w:val="18"/>
                <w:szCs w:val="18"/>
              </w:rPr>
              <w:t>- Кропачева В.М.:</w:t>
            </w:r>
            <w:r w:rsidRPr="00FC2FD6">
              <w:rPr>
                <w:sz w:val="18"/>
                <w:szCs w:val="18"/>
              </w:rPr>
              <w:t xml:space="preserve"> Всё в Ваших руках, напишите коллективную жалобу.</w:t>
            </w:r>
          </w:p>
          <w:p w14:paraId="67E92B8E" w14:textId="77777777" w:rsidR="00FC2FD6" w:rsidRPr="00FC2FD6" w:rsidRDefault="00FC2FD6" w:rsidP="00FC2FD6">
            <w:pPr>
              <w:tabs>
                <w:tab w:val="left" w:pos="0"/>
              </w:tabs>
              <w:suppressAutoHyphens/>
              <w:jc w:val="both"/>
              <w:rPr>
                <w:sz w:val="18"/>
                <w:szCs w:val="18"/>
              </w:rPr>
            </w:pPr>
            <w:r w:rsidRPr="00FC2FD6">
              <w:rPr>
                <w:b/>
                <w:sz w:val="18"/>
                <w:szCs w:val="18"/>
              </w:rPr>
              <w:t>Коровина К.А.:</w:t>
            </w:r>
            <w:r w:rsidRPr="00FC2FD6">
              <w:rPr>
                <w:sz w:val="18"/>
                <w:szCs w:val="18"/>
              </w:rPr>
              <w:t xml:space="preserve"> Нас не признают потерпевшими. Мы бьемся в закрытые двери. Мы взяли ипотеки на 20 лет и теперь из-за действий СУ-43 не сможем продать наши дома.</w:t>
            </w:r>
          </w:p>
          <w:p w14:paraId="7738D33B" w14:textId="77777777" w:rsidR="00FC2FD6" w:rsidRPr="00FC2FD6" w:rsidRDefault="00FC2FD6" w:rsidP="00FC2FD6">
            <w:pPr>
              <w:tabs>
                <w:tab w:val="left" w:pos="0"/>
              </w:tabs>
              <w:suppressAutoHyphens/>
              <w:jc w:val="both"/>
              <w:rPr>
                <w:sz w:val="18"/>
                <w:szCs w:val="18"/>
              </w:rPr>
            </w:pPr>
            <w:r w:rsidRPr="00FC2FD6">
              <w:rPr>
                <w:b/>
                <w:bCs/>
                <w:sz w:val="18"/>
                <w:szCs w:val="18"/>
              </w:rPr>
              <w:t>- Шумейко Т.М.:</w:t>
            </w:r>
            <w:r w:rsidRPr="00FC2FD6">
              <w:rPr>
                <w:sz w:val="18"/>
                <w:szCs w:val="18"/>
              </w:rPr>
              <w:t xml:space="preserve"> Одна очень известная семья приезжала смотреть дом, но отказалась и сказала, что не хотят жить вблизи с таким производством. </w:t>
            </w:r>
          </w:p>
          <w:p w14:paraId="5A0C66CF" w14:textId="77777777" w:rsidR="00FC2FD6" w:rsidRPr="00FC2FD6" w:rsidRDefault="00FC2FD6" w:rsidP="00FC2FD6">
            <w:pPr>
              <w:tabs>
                <w:tab w:val="left" w:pos="0"/>
              </w:tabs>
              <w:suppressAutoHyphens/>
              <w:jc w:val="both"/>
              <w:rPr>
                <w:sz w:val="18"/>
                <w:szCs w:val="18"/>
              </w:rPr>
            </w:pPr>
            <w:r w:rsidRPr="00FC2FD6">
              <w:rPr>
                <w:b/>
                <w:sz w:val="18"/>
                <w:szCs w:val="18"/>
              </w:rPr>
              <w:t>Коровина К.А.:</w:t>
            </w:r>
            <w:r w:rsidRPr="00FC2FD6">
              <w:rPr>
                <w:sz w:val="18"/>
                <w:szCs w:val="18"/>
              </w:rPr>
              <w:t xml:space="preserve"> Дома нами куплены в 2019 году на последние деньги, а земли были переведены в 2020.</w:t>
            </w:r>
          </w:p>
          <w:p w14:paraId="28D0EE17"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Возражение на публичные слушания 10.01.2025 (18:00) от Лимоновой Е.В.:</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w:t>
            </w:r>
            <w:r w:rsidRPr="00FC2FD6">
              <w:rPr>
                <w:sz w:val="18"/>
                <w:szCs w:val="18"/>
              </w:rPr>
              <w:lastRenderedPageBreak/>
              <w:t>границах земельных участков кадастровыми 43:30:080411:669, номерами 43:30:080411:670, 43:30:080411:671, в связи со следующим.</w:t>
            </w:r>
          </w:p>
          <w:p w14:paraId="724AA87E"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352ED632"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60DC0FB5"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755380E5"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1F84D1D8" w14:textId="77777777" w:rsidR="00FC2FD6" w:rsidRPr="00FC2FD6" w:rsidRDefault="00FC2FD6" w:rsidP="00FC2FD6">
            <w:pPr>
              <w:tabs>
                <w:tab w:val="left" w:pos="0"/>
              </w:tabs>
              <w:suppressAutoHyphens/>
              <w:jc w:val="both"/>
              <w:rPr>
                <w:sz w:val="18"/>
                <w:szCs w:val="18"/>
              </w:rPr>
            </w:pPr>
            <w:r w:rsidRPr="00FC2FD6">
              <w:rPr>
                <w:sz w:val="18"/>
                <w:szCs w:val="18"/>
              </w:rPr>
              <w:t xml:space="preserve">На сайте администрации размещена информация по публичным слушаниям с приложениями, в том числе с копиями карты границ населённых пунктов. Так, </w:t>
            </w:r>
            <w:r w:rsidRPr="00FC2FD6">
              <w:rPr>
                <w:sz w:val="18"/>
                <w:szCs w:val="18"/>
              </w:rPr>
              <w:lastRenderedPageBreak/>
              <w:t>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457320AA"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6CB8E163"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0BAB85AF" w14:textId="77777777" w:rsidR="00FC2FD6" w:rsidRPr="00FC2FD6" w:rsidRDefault="00FC2FD6" w:rsidP="00FC2FD6">
            <w:pPr>
              <w:tabs>
                <w:tab w:val="left" w:pos="0"/>
              </w:tabs>
              <w:suppressAutoHyphens/>
              <w:jc w:val="both"/>
              <w:rPr>
                <w:sz w:val="18"/>
                <w:szCs w:val="18"/>
              </w:rPr>
            </w:pPr>
            <w:proofErr w:type="gramStart"/>
            <w:r w:rsidRPr="00FC2FD6">
              <w:rPr>
                <w:sz w:val="18"/>
                <w:szCs w:val="18"/>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w:t>
            </w:r>
            <w:r w:rsidRPr="00FC2FD6">
              <w:rPr>
                <w:sz w:val="18"/>
                <w:szCs w:val="18"/>
              </w:rPr>
              <w:lastRenderedPageBreak/>
              <w:t>постановления о внесении изменений: № 866 от 12.12.2024.</w:t>
            </w:r>
          </w:p>
          <w:p w14:paraId="4E3441A5"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45C74430"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088FB8D6"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CB2A397" w14:textId="77777777" w:rsidR="00FC2FD6" w:rsidRPr="00FC2FD6" w:rsidRDefault="00FC2FD6" w:rsidP="00FC2FD6">
            <w:pPr>
              <w:tabs>
                <w:tab w:val="left" w:pos="0"/>
              </w:tabs>
              <w:suppressAutoHyphens/>
              <w:ind w:firstLine="709"/>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3C3A9406" w14:textId="77777777" w:rsidR="00FC2FD6" w:rsidRPr="00FC2FD6" w:rsidRDefault="00FC2FD6" w:rsidP="00FC2FD6">
            <w:pPr>
              <w:tabs>
                <w:tab w:val="left" w:pos="0"/>
              </w:tabs>
              <w:suppressAutoHyphens/>
              <w:jc w:val="both"/>
              <w:rPr>
                <w:sz w:val="18"/>
                <w:szCs w:val="18"/>
              </w:rPr>
            </w:pPr>
            <w:proofErr w:type="gramStart"/>
            <w:r w:rsidRPr="00FC2FD6">
              <w:rPr>
                <w:b/>
                <w:sz w:val="18"/>
                <w:szCs w:val="18"/>
              </w:rPr>
              <w:t>Возражение на публичные слушания 10.01.2025 (18:00) от Коневой Н.С.:</w:t>
            </w:r>
            <w:r w:rsidRPr="00FC2FD6">
              <w:rPr>
                <w:sz w:val="18"/>
                <w:szCs w:val="18"/>
                <w:lang w:eastAsia="ar-SA"/>
              </w:rPr>
              <w:t xml:space="preserve"> </w:t>
            </w:r>
            <w:r w:rsidRPr="00FC2FD6">
              <w:rPr>
                <w:sz w:val="18"/>
                <w:szCs w:val="18"/>
              </w:rPr>
              <w:t xml:space="preserve">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2E4D7E8D"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w:t>
            </w:r>
            <w:r w:rsidRPr="00FC2FD6">
              <w:rPr>
                <w:sz w:val="18"/>
                <w:szCs w:val="18"/>
              </w:rPr>
              <w:lastRenderedPageBreak/>
              <w:t>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6DFCAEED"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11CFB3C9"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6830D8E5"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34FDAFD8"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w:t>
            </w:r>
            <w:r w:rsidRPr="00FC2FD6">
              <w:rPr>
                <w:sz w:val="18"/>
                <w:szCs w:val="18"/>
              </w:rPr>
              <w:lastRenderedPageBreak/>
              <w:t xml:space="preserve">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034FC578"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26573176"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7A113D6E" w14:textId="77777777" w:rsidR="00FC2FD6" w:rsidRPr="00FC2FD6" w:rsidRDefault="00FC2FD6" w:rsidP="00FC2FD6">
            <w:pPr>
              <w:tabs>
                <w:tab w:val="left" w:pos="0"/>
              </w:tabs>
              <w:suppressAutoHyphens/>
              <w:jc w:val="both"/>
              <w:rPr>
                <w:sz w:val="18"/>
                <w:szCs w:val="18"/>
              </w:rPr>
            </w:pPr>
            <w:proofErr w:type="gramStart"/>
            <w:r w:rsidRPr="00FC2FD6">
              <w:rPr>
                <w:sz w:val="18"/>
                <w:szCs w:val="18"/>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026E9356"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6716ECC8"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w:t>
            </w:r>
            <w:r w:rsidRPr="00FC2FD6">
              <w:rPr>
                <w:sz w:val="18"/>
                <w:szCs w:val="18"/>
              </w:rPr>
              <w:lastRenderedPageBreak/>
              <w:t xml:space="preserve">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7586AABE"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4A51360E" w14:textId="77777777" w:rsidR="00FC2FD6" w:rsidRPr="00FC2FD6" w:rsidRDefault="00FC2FD6" w:rsidP="00FC2FD6">
            <w:pPr>
              <w:tabs>
                <w:tab w:val="left" w:pos="0"/>
              </w:tabs>
              <w:suppressAutoHyphens/>
              <w:ind w:firstLine="709"/>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28939AD1"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Возражение на публичные слушания 10.01.2025 (18:00) от Харитоновой А.Н.:</w:t>
            </w:r>
            <w:r w:rsidRPr="00FC2FD6">
              <w:rPr>
                <w:sz w:val="18"/>
                <w:szCs w:val="18"/>
              </w:rPr>
              <w:t xml:space="preserve"> Я, жительница деревни Пантелеевы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41A714B3"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41D1E986" w14:textId="77777777" w:rsidR="00FC2FD6" w:rsidRPr="00FC2FD6" w:rsidRDefault="00FC2FD6" w:rsidP="00FC2FD6">
            <w:pPr>
              <w:tabs>
                <w:tab w:val="left" w:pos="0"/>
              </w:tabs>
              <w:suppressAutoHyphens/>
              <w:jc w:val="both"/>
              <w:rPr>
                <w:sz w:val="18"/>
                <w:szCs w:val="18"/>
              </w:rPr>
            </w:pPr>
            <w:r w:rsidRPr="00FC2FD6">
              <w:rPr>
                <w:sz w:val="18"/>
                <w:szCs w:val="18"/>
              </w:rPr>
              <w:lastRenderedPageBreak/>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2CF892FF"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572C07E4"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4F37AC10"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25D0D3C8"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w:t>
            </w:r>
            <w:r w:rsidRPr="00FC2FD6">
              <w:rPr>
                <w:sz w:val="18"/>
                <w:szCs w:val="18"/>
              </w:rPr>
              <w:lastRenderedPageBreak/>
              <w:t xml:space="preserve">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57595DB2"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1A6C5ECB" w14:textId="77777777" w:rsidR="00FC2FD6" w:rsidRPr="00FC2FD6" w:rsidRDefault="00FC2FD6" w:rsidP="00FC2FD6">
            <w:pPr>
              <w:tabs>
                <w:tab w:val="left" w:pos="0"/>
              </w:tabs>
              <w:suppressAutoHyphens/>
              <w:jc w:val="both"/>
              <w:rPr>
                <w:sz w:val="18"/>
                <w:szCs w:val="18"/>
              </w:rPr>
            </w:pPr>
            <w:proofErr w:type="gramStart"/>
            <w:r w:rsidRPr="00FC2FD6">
              <w:rPr>
                <w:sz w:val="18"/>
                <w:szCs w:val="18"/>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4A7D3F27"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41EC97DB"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2C8A7A7C"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w:t>
            </w:r>
            <w:r w:rsidRPr="00FC2FD6">
              <w:rPr>
                <w:sz w:val="18"/>
                <w:szCs w:val="18"/>
              </w:rPr>
              <w:lastRenderedPageBreak/>
              <w:t>функциональных зон) приложение №1»;</w:t>
            </w:r>
          </w:p>
          <w:p w14:paraId="5789BD4A" w14:textId="77777777" w:rsidR="00FC2FD6" w:rsidRPr="00FC2FD6" w:rsidRDefault="00FC2FD6" w:rsidP="00FC2FD6">
            <w:pPr>
              <w:tabs>
                <w:tab w:val="left" w:pos="0"/>
              </w:tabs>
              <w:suppressAutoHyphens/>
              <w:ind w:firstLine="709"/>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5A2F9C58"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 xml:space="preserve">Возражение на публичные слушания 10.01.2025 (18:00) от </w:t>
            </w:r>
            <w:proofErr w:type="spellStart"/>
            <w:r w:rsidRPr="00FC2FD6">
              <w:rPr>
                <w:b/>
                <w:bCs/>
                <w:sz w:val="18"/>
                <w:szCs w:val="18"/>
              </w:rPr>
              <w:t>Плотунова</w:t>
            </w:r>
            <w:proofErr w:type="spellEnd"/>
            <w:r w:rsidRPr="00FC2FD6">
              <w:rPr>
                <w:b/>
                <w:bCs/>
                <w:sz w:val="18"/>
                <w:szCs w:val="18"/>
              </w:rPr>
              <w:t xml:space="preserve"> С.Н.: </w:t>
            </w:r>
            <w:r w:rsidRPr="00FC2FD6">
              <w:rPr>
                <w:sz w:val="18"/>
                <w:szCs w:val="18"/>
              </w:rPr>
              <w:t xml:space="preserve">Я, житель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6F8DBB5A"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2B594E4D"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1C1DBB50"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w:t>
            </w:r>
            <w:r w:rsidRPr="00FC2FD6">
              <w:rPr>
                <w:sz w:val="18"/>
                <w:szCs w:val="18"/>
              </w:rPr>
              <w:lastRenderedPageBreak/>
              <w:t xml:space="preserve">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3BA7AFA6"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2B0A4700"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4452A0B8"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30EC84E4"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w:t>
            </w:r>
            <w:r w:rsidRPr="00FC2FD6">
              <w:rPr>
                <w:sz w:val="18"/>
                <w:szCs w:val="18"/>
              </w:rPr>
              <w:lastRenderedPageBreak/>
              <w:t xml:space="preserve">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7CB2F4B1" w14:textId="77777777" w:rsidR="00FC2FD6" w:rsidRPr="00FC2FD6" w:rsidRDefault="00FC2FD6" w:rsidP="00FC2FD6">
            <w:pPr>
              <w:tabs>
                <w:tab w:val="left" w:pos="0"/>
              </w:tabs>
              <w:suppressAutoHyphens/>
              <w:jc w:val="both"/>
              <w:rPr>
                <w:sz w:val="18"/>
                <w:szCs w:val="18"/>
              </w:rPr>
            </w:pPr>
            <w:proofErr w:type="gramStart"/>
            <w:r w:rsidRPr="00FC2FD6">
              <w:rPr>
                <w:sz w:val="18"/>
                <w:szCs w:val="18"/>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786230A5"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69F11E01"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6218F423"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725AD281" w14:textId="77777777" w:rsidR="00FC2FD6" w:rsidRPr="00FC2FD6" w:rsidRDefault="00FC2FD6" w:rsidP="00FC2FD6">
            <w:pPr>
              <w:tabs>
                <w:tab w:val="left" w:pos="0"/>
              </w:tabs>
              <w:suppressAutoHyphens/>
              <w:ind w:firstLine="709"/>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214A9F5E"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 xml:space="preserve">Возражение на публичные слушания 10.01.2025 (18:00) от Усанова А.Н.: </w:t>
            </w:r>
            <w:r w:rsidRPr="00FC2FD6">
              <w:rPr>
                <w:sz w:val="18"/>
                <w:szCs w:val="18"/>
              </w:rPr>
              <w:t xml:space="preserve">Я, житель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w:t>
            </w:r>
            <w:r w:rsidRPr="00FC2FD6">
              <w:rPr>
                <w:sz w:val="18"/>
                <w:szCs w:val="18"/>
              </w:rPr>
              <w:lastRenderedPageBreak/>
              <w:t xml:space="preserve">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46D0A068"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4CA685A8"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2B6249A3"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74AFB041"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w:t>
            </w:r>
            <w:r w:rsidRPr="00FC2FD6">
              <w:rPr>
                <w:sz w:val="18"/>
                <w:szCs w:val="18"/>
              </w:rPr>
              <w:lastRenderedPageBreak/>
              <w:t>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130996BE"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71E8A481"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04FBCC86"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4AE1D445" w14:textId="77777777" w:rsidR="00FC2FD6" w:rsidRPr="00FC2FD6" w:rsidRDefault="00FC2FD6" w:rsidP="00FC2FD6">
            <w:pPr>
              <w:tabs>
                <w:tab w:val="left" w:pos="0"/>
              </w:tabs>
              <w:suppressAutoHyphens/>
              <w:jc w:val="both"/>
              <w:rPr>
                <w:sz w:val="18"/>
                <w:szCs w:val="18"/>
              </w:rPr>
            </w:pPr>
            <w:r w:rsidRPr="00FC2FD6">
              <w:rPr>
                <w:sz w:val="18"/>
                <w:szCs w:val="18"/>
              </w:rPr>
              <w:t xml:space="preserve">В целом, имеется не соответствие предлагаемых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w:t>
            </w:r>
            <w:proofErr w:type="spellStart"/>
            <w:r w:rsidRPr="00FC2FD6">
              <w:rPr>
                <w:sz w:val="18"/>
                <w:szCs w:val="18"/>
              </w:rPr>
              <w:lastRenderedPageBreak/>
              <w:t>Ген.плана</w:t>
            </w:r>
            <w:proofErr w:type="spellEnd"/>
            <w:r w:rsidRPr="00FC2FD6">
              <w:rPr>
                <w:sz w:val="18"/>
                <w:szCs w:val="18"/>
              </w:rPr>
              <w:t xml:space="preserve"> (материалы по обоснованию в текстовой части размещены на сайте ФГИС ТП).</w:t>
            </w:r>
          </w:p>
          <w:p w14:paraId="54993F9F"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162A8776"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w:t>
            </w:r>
            <w:proofErr w:type="gramStart"/>
            <w:r w:rsidRPr="00FC2FD6">
              <w:rPr>
                <w:sz w:val="18"/>
                <w:szCs w:val="18"/>
              </w:rPr>
              <w:t>необходимым</w:t>
            </w:r>
            <w:proofErr w:type="gramEnd"/>
            <w:r w:rsidRPr="00FC2FD6">
              <w:rPr>
                <w:sz w:val="18"/>
                <w:szCs w:val="18"/>
              </w:rPr>
              <w:t xml:space="preserve"> исключить из проекта пункты: </w:t>
            </w:r>
          </w:p>
          <w:p w14:paraId="789B8564" w14:textId="77777777" w:rsidR="00FC2FD6" w:rsidRPr="00FC2FD6" w:rsidRDefault="00FC2FD6" w:rsidP="00FC2FD6">
            <w:pPr>
              <w:tabs>
                <w:tab w:val="left" w:pos="0"/>
              </w:tabs>
              <w:suppressAutoHyphens/>
              <w:ind w:firstLine="709"/>
              <w:jc w:val="both"/>
              <w:rPr>
                <w:sz w:val="18"/>
                <w:szCs w:val="18"/>
              </w:rPr>
            </w:pPr>
            <w:r w:rsidRPr="00FC2FD6">
              <w:rPr>
                <w:sz w:val="18"/>
                <w:szCs w:val="18"/>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1595122" w14:textId="77777777" w:rsidR="00FC2FD6" w:rsidRPr="00FC2FD6" w:rsidRDefault="00FC2FD6" w:rsidP="00FC2FD6">
            <w:pPr>
              <w:tabs>
                <w:tab w:val="left" w:pos="0"/>
              </w:tabs>
              <w:suppressAutoHyphens/>
              <w:ind w:firstLine="709"/>
              <w:jc w:val="both"/>
              <w:rPr>
                <w:sz w:val="18"/>
                <w:szCs w:val="18"/>
              </w:rPr>
            </w:pPr>
            <w:r w:rsidRPr="00FC2FD6">
              <w:rPr>
                <w:sz w:val="18"/>
                <w:szCs w:val="18"/>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5A8A25F2" w14:textId="77777777" w:rsidR="00FC2FD6" w:rsidRPr="00FC2FD6" w:rsidRDefault="00FC2FD6" w:rsidP="00FC2FD6">
            <w:pPr>
              <w:tabs>
                <w:tab w:val="left" w:pos="0"/>
              </w:tabs>
              <w:suppressAutoHyphens/>
              <w:jc w:val="both"/>
              <w:rPr>
                <w:sz w:val="18"/>
                <w:szCs w:val="18"/>
              </w:rPr>
            </w:pPr>
            <w:r w:rsidRPr="00FC2FD6">
              <w:rPr>
                <w:b/>
                <w:bCs/>
                <w:sz w:val="18"/>
                <w:szCs w:val="18"/>
              </w:rPr>
              <w:t>Возражение на публичные слушания 10.01.2025 (18:00) от Корчемкиных Н.</w:t>
            </w:r>
            <w:proofErr w:type="gramStart"/>
            <w:r w:rsidRPr="00FC2FD6">
              <w:rPr>
                <w:b/>
                <w:bCs/>
                <w:sz w:val="18"/>
                <w:szCs w:val="18"/>
              </w:rPr>
              <w:t>Ю</w:t>
            </w:r>
            <w:proofErr w:type="gramEnd"/>
            <w:r w:rsidRPr="00FC2FD6">
              <w:rPr>
                <w:b/>
                <w:bCs/>
                <w:sz w:val="18"/>
                <w:szCs w:val="18"/>
              </w:rPr>
              <w:t xml:space="preserve"> и Е.В.:</w:t>
            </w:r>
            <w:r w:rsidRPr="00FC2FD6">
              <w:rPr>
                <w:sz w:val="18"/>
                <w:szCs w:val="18"/>
              </w:rPr>
              <w:t xml:space="preserve"> Мы, жители деревни Пантелеевы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00DE8F48"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w:t>
            </w:r>
            <w:r w:rsidRPr="00FC2FD6">
              <w:rPr>
                <w:sz w:val="18"/>
                <w:szCs w:val="18"/>
              </w:rPr>
              <w:lastRenderedPageBreak/>
              <w:t>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752B7E57"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209AD0DC"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6E4B53AC"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5AD5DFD3"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59F882AF"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w:t>
            </w:r>
            <w:r w:rsidRPr="00FC2FD6">
              <w:rPr>
                <w:sz w:val="18"/>
                <w:szCs w:val="18"/>
              </w:rPr>
              <w:lastRenderedPageBreak/>
              <w:t xml:space="preserve">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2DBA5608"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60833E4E" w14:textId="77777777" w:rsidR="00FC2FD6" w:rsidRPr="00FC2FD6" w:rsidRDefault="00FC2FD6" w:rsidP="00FC2FD6">
            <w:pPr>
              <w:tabs>
                <w:tab w:val="left" w:pos="0"/>
              </w:tabs>
              <w:suppressAutoHyphens/>
              <w:jc w:val="both"/>
              <w:rPr>
                <w:sz w:val="18"/>
                <w:szCs w:val="18"/>
              </w:rPr>
            </w:pPr>
            <w:r w:rsidRPr="00FC2FD6">
              <w:rPr>
                <w:sz w:val="18"/>
                <w:szCs w:val="18"/>
              </w:rPr>
              <w:t xml:space="preserve">В целом, имеется не соответствие предлагаемых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w:t>
            </w:r>
            <w:proofErr w:type="spellStart"/>
            <w:r w:rsidRPr="00FC2FD6">
              <w:rPr>
                <w:sz w:val="18"/>
                <w:szCs w:val="18"/>
              </w:rPr>
              <w:t>Ген.плана</w:t>
            </w:r>
            <w:proofErr w:type="spellEnd"/>
            <w:r w:rsidRPr="00FC2FD6">
              <w:rPr>
                <w:sz w:val="18"/>
                <w:szCs w:val="18"/>
              </w:rPr>
              <w:t xml:space="preserve"> (материалы по обоснованию в текстовой части размещены на сайте ФГИС ТП).</w:t>
            </w:r>
          </w:p>
          <w:p w14:paraId="25FA2887"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08F195FE"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w:t>
            </w:r>
            <w:proofErr w:type="gramStart"/>
            <w:r w:rsidRPr="00FC2FD6">
              <w:rPr>
                <w:sz w:val="18"/>
                <w:szCs w:val="18"/>
              </w:rPr>
              <w:t>необходимым</w:t>
            </w:r>
            <w:proofErr w:type="gramEnd"/>
            <w:r w:rsidRPr="00FC2FD6">
              <w:rPr>
                <w:sz w:val="18"/>
                <w:szCs w:val="18"/>
              </w:rPr>
              <w:t xml:space="preserve"> исключить из проекта пункты: </w:t>
            </w:r>
          </w:p>
          <w:p w14:paraId="3713E7AC" w14:textId="77777777" w:rsidR="00FC2FD6" w:rsidRPr="00FC2FD6" w:rsidRDefault="00FC2FD6" w:rsidP="00FC2FD6">
            <w:pPr>
              <w:tabs>
                <w:tab w:val="left" w:pos="0"/>
              </w:tabs>
              <w:suppressAutoHyphens/>
              <w:ind w:firstLine="709"/>
              <w:jc w:val="both"/>
              <w:rPr>
                <w:sz w:val="18"/>
                <w:szCs w:val="18"/>
              </w:rPr>
            </w:pPr>
            <w:r w:rsidRPr="00FC2FD6">
              <w:rPr>
                <w:sz w:val="18"/>
                <w:szCs w:val="18"/>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11AB8662" w14:textId="77777777" w:rsidR="00FC2FD6" w:rsidRPr="00FC2FD6" w:rsidRDefault="00FC2FD6" w:rsidP="00FC2FD6">
            <w:pPr>
              <w:tabs>
                <w:tab w:val="left" w:pos="0"/>
              </w:tabs>
              <w:suppressAutoHyphens/>
              <w:ind w:firstLine="709"/>
              <w:jc w:val="both"/>
              <w:rPr>
                <w:sz w:val="18"/>
                <w:szCs w:val="18"/>
              </w:rPr>
            </w:pPr>
            <w:r w:rsidRPr="00FC2FD6">
              <w:rPr>
                <w:sz w:val="18"/>
                <w:szCs w:val="18"/>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7C4F095B"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 xml:space="preserve">Возражение на публичные слушания 10.01.2025 (18:00) от </w:t>
            </w:r>
            <w:proofErr w:type="spellStart"/>
            <w:r w:rsidRPr="00FC2FD6">
              <w:rPr>
                <w:b/>
                <w:bCs/>
                <w:sz w:val="18"/>
                <w:szCs w:val="18"/>
              </w:rPr>
              <w:t>Асхадуллина</w:t>
            </w:r>
            <w:proofErr w:type="spellEnd"/>
            <w:r w:rsidRPr="00FC2FD6">
              <w:rPr>
                <w:b/>
                <w:bCs/>
                <w:sz w:val="18"/>
                <w:szCs w:val="18"/>
              </w:rPr>
              <w:t xml:space="preserve"> Д.И.:</w:t>
            </w:r>
            <w:r w:rsidRPr="00FC2FD6">
              <w:rPr>
                <w:sz w:val="18"/>
                <w:szCs w:val="18"/>
              </w:rPr>
              <w:t xml:space="preserve"> </w:t>
            </w:r>
            <w:r w:rsidRPr="00FC2FD6">
              <w:rPr>
                <w:sz w:val="18"/>
                <w:szCs w:val="18"/>
              </w:rPr>
              <w:lastRenderedPageBreak/>
              <w:t xml:space="preserve">Я, житель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7F26EB41"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131C1EEB"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38DACC0D"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3CD2EEC8"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данные обстоятельства вызывают сомнения относительно действительной категории указанных </w:t>
            </w:r>
            <w:r w:rsidRPr="00FC2FD6">
              <w:rPr>
                <w:sz w:val="18"/>
                <w:szCs w:val="18"/>
              </w:rPr>
              <w:lastRenderedPageBreak/>
              <w:t>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031F4341"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6163CADC"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4C6A473F"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243C06E4" w14:textId="77777777" w:rsidR="00FC2FD6" w:rsidRPr="00FC2FD6" w:rsidRDefault="00FC2FD6" w:rsidP="00FC2FD6">
            <w:pPr>
              <w:tabs>
                <w:tab w:val="left" w:pos="0"/>
              </w:tabs>
              <w:suppressAutoHyphens/>
              <w:jc w:val="both"/>
              <w:rPr>
                <w:sz w:val="18"/>
                <w:szCs w:val="18"/>
              </w:rPr>
            </w:pPr>
            <w:r w:rsidRPr="00FC2FD6">
              <w:rPr>
                <w:sz w:val="18"/>
                <w:szCs w:val="18"/>
              </w:rPr>
              <w:t xml:space="preserve">В целом, имеется не соответствие предлагаемых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в части представленных новых карт планируемого размещения, границ населенных пунктов (в том числе границ </w:t>
            </w:r>
            <w:r w:rsidRPr="00FC2FD6">
              <w:rPr>
                <w:sz w:val="18"/>
                <w:szCs w:val="18"/>
              </w:rPr>
              <w:lastRenderedPageBreak/>
              <w:t xml:space="preserve">образуемых населенных пунктов), входящих в состав поселения, функциональных зон и текстовой части </w:t>
            </w:r>
            <w:proofErr w:type="spellStart"/>
            <w:r w:rsidRPr="00FC2FD6">
              <w:rPr>
                <w:sz w:val="18"/>
                <w:szCs w:val="18"/>
              </w:rPr>
              <w:t>Ген.плана</w:t>
            </w:r>
            <w:proofErr w:type="spellEnd"/>
            <w:r w:rsidRPr="00FC2FD6">
              <w:rPr>
                <w:sz w:val="18"/>
                <w:szCs w:val="18"/>
              </w:rPr>
              <w:t xml:space="preserve"> (материалы по обоснованию в текстовой части размещены на сайте ФГИС ТП).</w:t>
            </w:r>
          </w:p>
          <w:p w14:paraId="2DE12BDA"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325C0790"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w:t>
            </w:r>
            <w:proofErr w:type="gramStart"/>
            <w:r w:rsidRPr="00FC2FD6">
              <w:rPr>
                <w:sz w:val="18"/>
                <w:szCs w:val="18"/>
              </w:rPr>
              <w:t>необходимым</w:t>
            </w:r>
            <w:proofErr w:type="gramEnd"/>
            <w:r w:rsidRPr="00FC2FD6">
              <w:rPr>
                <w:sz w:val="18"/>
                <w:szCs w:val="18"/>
              </w:rPr>
              <w:t xml:space="preserve"> исключить из проекта пункты: </w:t>
            </w:r>
          </w:p>
          <w:p w14:paraId="0F9AF017" w14:textId="77777777" w:rsidR="00FC2FD6" w:rsidRPr="00FC2FD6" w:rsidRDefault="00FC2FD6" w:rsidP="00FC2FD6">
            <w:pPr>
              <w:tabs>
                <w:tab w:val="left" w:pos="0"/>
              </w:tabs>
              <w:suppressAutoHyphens/>
              <w:ind w:firstLine="709"/>
              <w:jc w:val="both"/>
              <w:rPr>
                <w:sz w:val="18"/>
                <w:szCs w:val="18"/>
              </w:rPr>
            </w:pPr>
            <w:r w:rsidRPr="00FC2FD6">
              <w:rPr>
                <w:sz w:val="18"/>
                <w:szCs w:val="18"/>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45F94E7D" w14:textId="77777777" w:rsidR="00FC2FD6" w:rsidRPr="00FC2FD6" w:rsidRDefault="00FC2FD6" w:rsidP="00FC2FD6">
            <w:pPr>
              <w:tabs>
                <w:tab w:val="left" w:pos="0"/>
              </w:tabs>
              <w:suppressAutoHyphens/>
              <w:ind w:firstLine="709"/>
              <w:jc w:val="both"/>
              <w:rPr>
                <w:sz w:val="18"/>
                <w:szCs w:val="18"/>
              </w:rPr>
            </w:pPr>
            <w:r w:rsidRPr="00FC2FD6">
              <w:rPr>
                <w:sz w:val="18"/>
                <w:szCs w:val="18"/>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0844EABA"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-Машанова А.В.:</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 функциональной зоны - зоны предприятия V класса вредности границах</w:t>
            </w:r>
            <w:proofErr w:type="gramEnd"/>
            <w:r w:rsidRPr="00FC2FD6">
              <w:rPr>
                <w:sz w:val="18"/>
                <w:szCs w:val="18"/>
              </w:rPr>
              <w:t xml:space="preserve"> земельных участков кадастровыми 43:30:080411:669, номерами 43:30:080411:670, 43:30:080411:671, в связи со следующим.</w:t>
            </w:r>
          </w:p>
          <w:p w14:paraId="56EDA8D3"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w:t>
            </w:r>
            <w:r w:rsidRPr="00FC2FD6">
              <w:rPr>
                <w:sz w:val="18"/>
                <w:szCs w:val="18"/>
              </w:rPr>
              <w:lastRenderedPageBreak/>
              <w:t>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76729CE3"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25F9A26F"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74D93A70"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4CA3CAC8"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42A72A4E" w14:textId="77777777" w:rsidR="00FC2FD6" w:rsidRPr="00FC2FD6" w:rsidRDefault="00FC2FD6" w:rsidP="00FC2FD6">
            <w:pPr>
              <w:tabs>
                <w:tab w:val="left" w:pos="0"/>
              </w:tabs>
              <w:suppressAutoHyphens/>
              <w:jc w:val="both"/>
              <w:rPr>
                <w:sz w:val="18"/>
                <w:szCs w:val="18"/>
              </w:rPr>
            </w:pPr>
            <w:r w:rsidRPr="00FC2FD6">
              <w:rPr>
                <w:sz w:val="18"/>
                <w:szCs w:val="18"/>
              </w:rPr>
              <w:lastRenderedPageBreak/>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220ECF66"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2D374676" w14:textId="77777777" w:rsidR="00FC2FD6" w:rsidRPr="00FC2FD6" w:rsidRDefault="00FC2FD6" w:rsidP="00FC2FD6">
            <w:pPr>
              <w:tabs>
                <w:tab w:val="left" w:pos="0"/>
              </w:tabs>
              <w:suppressAutoHyphens/>
              <w:jc w:val="both"/>
              <w:rPr>
                <w:sz w:val="18"/>
                <w:szCs w:val="18"/>
              </w:rPr>
            </w:pPr>
            <w:r w:rsidRPr="00FC2FD6">
              <w:rPr>
                <w:sz w:val="18"/>
                <w:szCs w:val="18"/>
              </w:rPr>
              <w:t xml:space="preserve">В целом, имеется не соответствие предлагаемых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w:t>
            </w:r>
            <w:proofErr w:type="spellStart"/>
            <w:r w:rsidRPr="00FC2FD6">
              <w:rPr>
                <w:sz w:val="18"/>
                <w:szCs w:val="18"/>
              </w:rPr>
              <w:t>Ген.плана</w:t>
            </w:r>
            <w:proofErr w:type="spellEnd"/>
            <w:r w:rsidRPr="00FC2FD6">
              <w:rPr>
                <w:sz w:val="18"/>
                <w:szCs w:val="18"/>
              </w:rPr>
              <w:t xml:space="preserve"> (материалы по обоснованию в текстовой части размещены на сайте ФГИС ТП).</w:t>
            </w:r>
          </w:p>
          <w:p w14:paraId="3C96DE81"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02E2D934"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w:t>
            </w:r>
            <w:proofErr w:type="gramStart"/>
            <w:r w:rsidRPr="00FC2FD6">
              <w:rPr>
                <w:sz w:val="18"/>
                <w:szCs w:val="18"/>
              </w:rPr>
              <w:t>необходимым</w:t>
            </w:r>
            <w:proofErr w:type="gramEnd"/>
            <w:r w:rsidRPr="00FC2FD6">
              <w:rPr>
                <w:sz w:val="18"/>
                <w:szCs w:val="18"/>
              </w:rPr>
              <w:t xml:space="preserve"> исключить из проекта пункты: </w:t>
            </w:r>
          </w:p>
          <w:p w14:paraId="53B3474D" w14:textId="77777777" w:rsidR="00FC2FD6" w:rsidRPr="00FC2FD6" w:rsidRDefault="00FC2FD6" w:rsidP="00FC2FD6">
            <w:pPr>
              <w:tabs>
                <w:tab w:val="left" w:pos="0"/>
              </w:tabs>
              <w:suppressAutoHyphens/>
              <w:jc w:val="both"/>
              <w:rPr>
                <w:sz w:val="18"/>
                <w:szCs w:val="18"/>
              </w:rPr>
            </w:pPr>
            <w:r w:rsidRPr="00FC2FD6">
              <w:rPr>
                <w:sz w:val="18"/>
                <w:szCs w:val="18"/>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1FC343A5" w14:textId="77777777" w:rsidR="00FC2FD6" w:rsidRPr="00FC2FD6" w:rsidRDefault="00FC2FD6" w:rsidP="00FC2FD6">
            <w:pPr>
              <w:tabs>
                <w:tab w:val="left" w:pos="0"/>
              </w:tabs>
              <w:suppressAutoHyphens/>
              <w:jc w:val="both"/>
              <w:rPr>
                <w:sz w:val="18"/>
                <w:szCs w:val="18"/>
              </w:rPr>
            </w:pPr>
            <w:r w:rsidRPr="00FC2FD6">
              <w:rPr>
                <w:sz w:val="18"/>
                <w:szCs w:val="18"/>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43:30:380812:3203-:3209,43:30:380812:1767, 43:30:380812:1787, 43:30:380812:3225; 43:30:390919:2263».</w:t>
            </w:r>
          </w:p>
          <w:p w14:paraId="2106E649"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 xml:space="preserve">Возражение на публичные слушания </w:t>
            </w:r>
            <w:r w:rsidRPr="00FC2FD6">
              <w:rPr>
                <w:b/>
                <w:bCs/>
                <w:sz w:val="18"/>
                <w:szCs w:val="18"/>
              </w:rPr>
              <w:lastRenderedPageBreak/>
              <w:t>10.01.2025 (18:00) от Исмаиловой И.С.:</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20BD5417"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1A4FBA78"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7FB14556"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4EBDF9D7"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данные обстоятельства </w:t>
            </w:r>
            <w:r w:rsidRPr="00FC2FD6">
              <w:rPr>
                <w:sz w:val="18"/>
                <w:szCs w:val="18"/>
              </w:rPr>
              <w:lastRenderedPageBreak/>
              <w:t>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692681D9"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05504C62"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748F0A50"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2E8BA08A" w14:textId="77777777" w:rsidR="00FC2FD6" w:rsidRPr="00FC2FD6" w:rsidRDefault="00FC2FD6" w:rsidP="00FC2FD6">
            <w:pPr>
              <w:tabs>
                <w:tab w:val="left" w:pos="0"/>
              </w:tabs>
              <w:suppressAutoHyphens/>
              <w:jc w:val="both"/>
              <w:rPr>
                <w:sz w:val="18"/>
                <w:szCs w:val="18"/>
              </w:rPr>
            </w:pPr>
            <w:r w:rsidRPr="00FC2FD6">
              <w:rPr>
                <w:sz w:val="18"/>
                <w:szCs w:val="18"/>
              </w:rPr>
              <w:t xml:space="preserve">В целом, имеется не соответствие предлагаемых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в части представленных новых карт </w:t>
            </w:r>
            <w:r w:rsidRPr="00FC2FD6">
              <w:rPr>
                <w:sz w:val="18"/>
                <w:szCs w:val="18"/>
              </w:rPr>
              <w:lastRenderedPageBreak/>
              <w:t xml:space="preserve">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w:t>
            </w:r>
            <w:proofErr w:type="spellStart"/>
            <w:r w:rsidRPr="00FC2FD6">
              <w:rPr>
                <w:sz w:val="18"/>
                <w:szCs w:val="18"/>
              </w:rPr>
              <w:t>Ген.плана</w:t>
            </w:r>
            <w:proofErr w:type="spellEnd"/>
            <w:r w:rsidRPr="00FC2FD6">
              <w:rPr>
                <w:sz w:val="18"/>
                <w:szCs w:val="18"/>
              </w:rPr>
              <w:t xml:space="preserve"> (материалы по обоснованию в текстовой части размещены на сайте ФГИС ТП).</w:t>
            </w:r>
          </w:p>
          <w:p w14:paraId="3D9AA32D"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7072D567" w14:textId="77777777" w:rsidR="00FC2FD6" w:rsidRPr="00FC2FD6" w:rsidRDefault="00FC2FD6" w:rsidP="00FC2FD6">
            <w:pPr>
              <w:tabs>
                <w:tab w:val="left" w:pos="0"/>
              </w:tabs>
              <w:suppressAutoHyphens/>
              <w:jc w:val="both"/>
              <w:rPr>
                <w:sz w:val="18"/>
                <w:szCs w:val="18"/>
              </w:rPr>
            </w:pPr>
            <w:r w:rsidRPr="00FC2FD6">
              <w:rPr>
                <w:sz w:val="18"/>
                <w:szCs w:val="18"/>
              </w:rPr>
              <w:t xml:space="preserve">Исходя из вышеизложенного, считаю </w:t>
            </w:r>
            <w:proofErr w:type="gramStart"/>
            <w:r w:rsidRPr="00FC2FD6">
              <w:rPr>
                <w:sz w:val="18"/>
                <w:szCs w:val="18"/>
              </w:rPr>
              <w:t>необходимым</w:t>
            </w:r>
            <w:proofErr w:type="gramEnd"/>
            <w:r w:rsidRPr="00FC2FD6">
              <w:rPr>
                <w:sz w:val="18"/>
                <w:szCs w:val="18"/>
              </w:rPr>
              <w:t xml:space="preserve"> исключить из проекта пункты: </w:t>
            </w:r>
          </w:p>
          <w:p w14:paraId="0071CB61" w14:textId="77777777" w:rsidR="00FC2FD6" w:rsidRPr="00FC2FD6" w:rsidRDefault="00FC2FD6" w:rsidP="00FC2FD6">
            <w:pPr>
              <w:tabs>
                <w:tab w:val="left" w:pos="0"/>
              </w:tabs>
              <w:suppressAutoHyphens/>
              <w:jc w:val="both"/>
              <w:rPr>
                <w:sz w:val="18"/>
                <w:szCs w:val="18"/>
              </w:rPr>
            </w:pPr>
            <w:r w:rsidRPr="00FC2FD6">
              <w:rPr>
                <w:sz w:val="18"/>
                <w:szCs w:val="18"/>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2893FE90" w14:textId="77777777" w:rsidR="00FC2FD6" w:rsidRPr="00FC2FD6" w:rsidRDefault="00FC2FD6" w:rsidP="00FC2FD6">
            <w:pPr>
              <w:tabs>
                <w:tab w:val="left" w:pos="0"/>
              </w:tabs>
              <w:suppressAutoHyphens/>
              <w:jc w:val="both"/>
              <w:rPr>
                <w:sz w:val="18"/>
                <w:szCs w:val="18"/>
              </w:rPr>
            </w:pPr>
            <w:r w:rsidRPr="00FC2FD6">
              <w:rPr>
                <w:sz w:val="18"/>
                <w:szCs w:val="18"/>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43:30:380812:3203-:3209,3:30:380812:1767,43:30:380812:1787,43:30:380812:3225; 43:30:390919:2263».</w:t>
            </w:r>
          </w:p>
          <w:p w14:paraId="5099A83D"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Возражение на публичные слушания 10.01.2025 (18:00) от Ефимовой Л.В.:</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31D80DE8"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w:t>
            </w:r>
            <w:r w:rsidRPr="00FC2FD6">
              <w:rPr>
                <w:sz w:val="18"/>
                <w:szCs w:val="18"/>
              </w:rPr>
              <w:lastRenderedPageBreak/>
              <w:t>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489A4211"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60E55646"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592B9BF0"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790A1E3A"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w:t>
            </w:r>
            <w:r w:rsidRPr="00FC2FD6">
              <w:rPr>
                <w:sz w:val="18"/>
                <w:szCs w:val="18"/>
              </w:rPr>
              <w:lastRenderedPageBreak/>
              <w:t xml:space="preserve">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14368152"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0A0BF026"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07088E9E" w14:textId="77777777" w:rsidR="00FC2FD6" w:rsidRPr="00FC2FD6" w:rsidRDefault="00FC2FD6" w:rsidP="00FC2FD6">
            <w:pPr>
              <w:tabs>
                <w:tab w:val="left" w:pos="0"/>
              </w:tabs>
              <w:suppressAutoHyphens/>
              <w:jc w:val="both"/>
              <w:rPr>
                <w:sz w:val="18"/>
                <w:szCs w:val="18"/>
              </w:rPr>
            </w:pPr>
            <w:proofErr w:type="gramStart"/>
            <w:r w:rsidRPr="00FC2FD6">
              <w:rPr>
                <w:sz w:val="18"/>
                <w:szCs w:val="18"/>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6E53E856"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24051A23"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w:t>
            </w:r>
            <w:r w:rsidRPr="00FC2FD6">
              <w:rPr>
                <w:sz w:val="18"/>
                <w:szCs w:val="18"/>
              </w:rPr>
              <w:lastRenderedPageBreak/>
              <w:t>поселения, что может повлечь за собой возможные процедуры оспаривания в установленном законодательством порядке.</w:t>
            </w:r>
          </w:p>
          <w:p w14:paraId="72C883F5"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117B46A4" w14:textId="77777777" w:rsidR="00FC2FD6" w:rsidRPr="00FC2FD6" w:rsidRDefault="00FC2FD6" w:rsidP="00FC2FD6">
            <w:pPr>
              <w:tabs>
                <w:tab w:val="left" w:pos="0"/>
              </w:tabs>
              <w:suppressAutoHyphens/>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4151C623"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Возражение на публичные слушания 10.01.2025 (18:00) от Горинова Д.Н.:</w:t>
            </w:r>
            <w:r w:rsidRPr="00FC2FD6">
              <w:rPr>
                <w:sz w:val="18"/>
                <w:szCs w:val="18"/>
              </w:rPr>
              <w:t xml:space="preserve"> Я, житель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792B0E45" w14:textId="77777777" w:rsidR="00FC2FD6" w:rsidRPr="00FC2FD6" w:rsidRDefault="00FC2FD6" w:rsidP="00FC2FD6">
            <w:pPr>
              <w:tabs>
                <w:tab w:val="left" w:pos="0"/>
              </w:tabs>
              <w:suppressAutoHyphens/>
              <w:jc w:val="both"/>
              <w:rPr>
                <w:sz w:val="18"/>
                <w:szCs w:val="18"/>
              </w:rPr>
            </w:pPr>
            <w:r w:rsidRPr="00FC2FD6">
              <w:rPr>
                <w:sz w:val="18"/>
                <w:szCs w:val="18"/>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03CF59F1"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w:t>
            </w:r>
            <w:r w:rsidRPr="00FC2FD6">
              <w:rPr>
                <w:sz w:val="18"/>
                <w:szCs w:val="18"/>
              </w:rPr>
              <w:lastRenderedPageBreak/>
              <w:t xml:space="preserve">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44BA232E"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33E47121"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5DD4DB86"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49F68A08"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а также Материалы по обоснованию вносимых </w:t>
            </w:r>
            <w:r w:rsidRPr="00FC2FD6">
              <w:rPr>
                <w:sz w:val="18"/>
                <w:szCs w:val="18"/>
              </w:rPr>
              <w:lastRenderedPageBreak/>
              <w:t>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121A3365"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12325F0B" w14:textId="77777777" w:rsidR="00FC2FD6" w:rsidRPr="00FC2FD6" w:rsidRDefault="00FC2FD6" w:rsidP="00FC2FD6">
            <w:pPr>
              <w:tabs>
                <w:tab w:val="left" w:pos="0"/>
              </w:tabs>
              <w:suppressAutoHyphens/>
              <w:jc w:val="both"/>
              <w:rPr>
                <w:sz w:val="18"/>
                <w:szCs w:val="18"/>
              </w:rPr>
            </w:pPr>
            <w:proofErr w:type="gramStart"/>
            <w:r w:rsidRPr="00FC2FD6">
              <w:rPr>
                <w:sz w:val="18"/>
                <w:szCs w:val="18"/>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3174E910"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6D1DC9E6"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2AD77A83"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2783B41B" w14:textId="77777777" w:rsidR="00FC2FD6" w:rsidRPr="00FC2FD6" w:rsidRDefault="00FC2FD6" w:rsidP="00FC2FD6">
            <w:pPr>
              <w:tabs>
                <w:tab w:val="left" w:pos="0"/>
              </w:tabs>
              <w:suppressAutoHyphens/>
              <w:jc w:val="both"/>
              <w:rPr>
                <w:sz w:val="18"/>
                <w:szCs w:val="18"/>
              </w:rPr>
            </w:pPr>
            <w:r w:rsidRPr="00FC2FD6">
              <w:rPr>
                <w:sz w:val="18"/>
                <w:szCs w:val="18"/>
              </w:rPr>
              <w:t xml:space="preserve">1.4. </w:t>
            </w:r>
            <w:proofErr w:type="gramStart"/>
            <w:r w:rsidRPr="00FC2FD6">
              <w:rPr>
                <w:sz w:val="18"/>
                <w:szCs w:val="18"/>
              </w:rPr>
              <w:t xml:space="preserve">«Установить функциональную зону - зона предприятий V класса вредности в границах земельных участков с кадастровыми номерами 43:30:080411:669, </w:t>
            </w:r>
            <w:r w:rsidRPr="00FC2FD6">
              <w:rPr>
                <w:sz w:val="18"/>
                <w:szCs w:val="18"/>
              </w:rPr>
              <w:lastRenderedPageBreak/>
              <w:t>43:30:080411:670, 43:30:080411:671; 43:30:380812:3203-:3209, 43:30:380812:1767, 43:30:380812:1789, 43:30:380812:1787, 43:30:380812:3225; 43:30:390919:2263»</w:t>
            </w:r>
            <w:proofErr w:type="gramEnd"/>
          </w:p>
          <w:p w14:paraId="02A13259"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 Горинов Д.Н.:</w:t>
            </w:r>
            <w:r w:rsidRPr="00FC2FD6">
              <w:rPr>
                <w:sz w:val="18"/>
                <w:szCs w:val="18"/>
              </w:rPr>
              <w:t xml:space="preserve"> Я продал свой дом в деревне, двух коров, свадебный костюм, чтобы купить дом, мне обещали, что рядом будет тишина, что даже </w:t>
            </w:r>
            <w:proofErr w:type="spellStart"/>
            <w:r w:rsidRPr="00FC2FD6">
              <w:rPr>
                <w:sz w:val="18"/>
                <w:szCs w:val="18"/>
              </w:rPr>
              <w:t>эллектричество</w:t>
            </w:r>
            <w:proofErr w:type="spellEnd"/>
            <w:r w:rsidRPr="00FC2FD6">
              <w:rPr>
                <w:sz w:val="18"/>
                <w:szCs w:val="18"/>
              </w:rPr>
              <w:t xml:space="preserve"> не будет проведено, вокруг меня земельные участки ООО ««Звероводческое племенное хозяйство «Вятка», которое вырубило лес и построили Ангары, пока там хранится сено, но я боюсь, что в будущем там будет серьёзная промышленная деятельность.</w:t>
            </w:r>
            <w:proofErr w:type="gramEnd"/>
          </w:p>
          <w:p w14:paraId="7D153F32"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t>Возражение на публичные слушания 10.01.2025 (18:00) от Журавлева А.В.:</w:t>
            </w:r>
            <w:r w:rsidRPr="00FC2FD6">
              <w:rPr>
                <w:sz w:val="18"/>
                <w:szCs w:val="18"/>
              </w:rPr>
              <w:t xml:space="preserve"> Я, житель деревни Пантелеевы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w:t>
            </w:r>
            <w:proofErr w:type="gramStart"/>
            <w:r w:rsidRPr="00FC2FD6">
              <w:rPr>
                <w:sz w:val="18"/>
                <w:szCs w:val="18"/>
              </w:rPr>
              <w:t>функциональной зоны - зоны предприятия V класса вредности границах земельных участков кадастровыми 43:30:080411:669, номерами 43:30:080411:670, 43:30:080411:671, в связи со следующим.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w:t>
            </w:r>
            <w:proofErr w:type="gramEnd"/>
            <w:r w:rsidRPr="00FC2FD6">
              <w:rPr>
                <w:sz w:val="18"/>
                <w:szCs w:val="18"/>
              </w:rPr>
              <w:t xml:space="preserve">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33264A38"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5EFA03DC"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w:t>
            </w:r>
            <w:r w:rsidRPr="00FC2FD6">
              <w:rPr>
                <w:sz w:val="18"/>
                <w:szCs w:val="18"/>
              </w:rPr>
              <w:lastRenderedPageBreak/>
              <w:t xml:space="preserve">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3872EDA2" w14:textId="77777777" w:rsidR="00FC2FD6" w:rsidRPr="00FC2FD6" w:rsidRDefault="00FC2FD6" w:rsidP="00FC2FD6">
            <w:pPr>
              <w:tabs>
                <w:tab w:val="left" w:pos="0"/>
              </w:tabs>
              <w:suppressAutoHyphens/>
              <w:jc w:val="both"/>
              <w:rPr>
                <w:sz w:val="18"/>
                <w:szCs w:val="18"/>
              </w:rPr>
            </w:pPr>
            <w:r w:rsidRPr="00FC2FD6">
              <w:rPr>
                <w:sz w:val="18"/>
                <w:szCs w:val="18"/>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2C132A1B"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764327DF"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095D7C98" w14:textId="77777777" w:rsidR="00FC2FD6" w:rsidRPr="00FC2FD6" w:rsidRDefault="00FC2FD6" w:rsidP="00FC2FD6">
            <w:pPr>
              <w:tabs>
                <w:tab w:val="left" w:pos="0"/>
              </w:tabs>
              <w:suppressAutoHyphens/>
              <w:jc w:val="both"/>
              <w:rPr>
                <w:sz w:val="18"/>
                <w:szCs w:val="18"/>
              </w:rPr>
            </w:pPr>
            <w:r w:rsidRPr="00FC2FD6">
              <w:rPr>
                <w:sz w:val="18"/>
                <w:szCs w:val="18"/>
              </w:rPr>
              <w:lastRenderedPageBreak/>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628179F4" w14:textId="77777777" w:rsidR="00FC2FD6" w:rsidRPr="00FC2FD6" w:rsidRDefault="00FC2FD6" w:rsidP="00FC2FD6">
            <w:pPr>
              <w:tabs>
                <w:tab w:val="left" w:pos="0"/>
              </w:tabs>
              <w:suppressAutoHyphens/>
              <w:jc w:val="both"/>
              <w:rPr>
                <w:sz w:val="18"/>
                <w:szCs w:val="18"/>
              </w:rPr>
            </w:pPr>
            <w:proofErr w:type="gramStart"/>
            <w:r w:rsidRPr="00FC2FD6">
              <w:rPr>
                <w:sz w:val="18"/>
                <w:szCs w:val="18"/>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1C308253"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0C046739"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1FF8AA9C"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21B5DF4B" w14:textId="77777777" w:rsidR="00FC2FD6" w:rsidRPr="00FC2FD6" w:rsidRDefault="00FC2FD6" w:rsidP="00FC2FD6">
            <w:pPr>
              <w:tabs>
                <w:tab w:val="left" w:pos="0"/>
              </w:tabs>
              <w:suppressAutoHyphens/>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5943F1B3" w14:textId="77777777" w:rsidR="00FC2FD6" w:rsidRPr="00FC2FD6" w:rsidRDefault="00FC2FD6" w:rsidP="00FC2FD6">
            <w:pPr>
              <w:tabs>
                <w:tab w:val="left" w:pos="0"/>
              </w:tabs>
              <w:suppressAutoHyphens/>
              <w:jc w:val="both"/>
              <w:rPr>
                <w:sz w:val="18"/>
                <w:szCs w:val="18"/>
              </w:rPr>
            </w:pPr>
            <w:proofErr w:type="gramStart"/>
            <w:r w:rsidRPr="00FC2FD6">
              <w:rPr>
                <w:b/>
                <w:bCs/>
                <w:sz w:val="18"/>
                <w:szCs w:val="18"/>
              </w:rPr>
              <w:lastRenderedPageBreak/>
              <w:t>Возражение на публичные слушания 10.01.2025 (18:00) от Кожевниковой А.А.:</w:t>
            </w:r>
            <w:r w:rsidRPr="00FC2FD6">
              <w:rPr>
                <w:sz w:val="18"/>
                <w:szCs w:val="18"/>
              </w:rPr>
              <w:t xml:space="preserve"> Я, жительница деревни Столбово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Слободского района Кировской области, утвержденного решением </w:t>
            </w:r>
            <w:proofErr w:type="spellStart"/>
            <w:r w:rsidRPr="00FC2FD6">
              <w:rPr>
                <w:sz w:val="18"/>
                <w:szCs w:val="18"/>
              </w:rPr>
              <w:t>Шиховской</w:t>
            </w:r>
            <w:proofErr w:type="spellEnd"/>
            <w:r w:rsidRPr="00FC2FD6">
              <w:rPr>
                <w:sz w:val="18"/>
                <w:szCs w:val="18"/>
              </w:rPr>
              <w:t xml:space="preserve"> сельской думой 13.07.2010 № 40/115 (далее Ген. план), в части установления</w:t>
            </w:r>
            <w:proofErr w:type="gramEnd"/>
            <w:r w:rsidRPr="00FC2FD6">
              <w:rPr>
                <w:sz w:val="18"/>
                <w:szCs w:val="18"/>
              </w:rPr>
              <w:t xml:space="preserve">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1E9C355F" w14:textId="77777777" w:rsidR="00FC2FD6" w:rsidRPr="00FC2FD6" w:rsidRDefault="00FC2FD6" w:rsidP="00FC2FD6">
            <w:pPr>
              <w:tabs>
                <w:tab w:val="left" w:pos="0"/>
              </w:tabs>
              <w:suppressAutoHyphens/>
              <w:jc w:val="both"/>
              <w:rPr>
                <w:sz w:val="18"/>
                <w:szCs w:val="18"/>
              </w:rPr>
            </w:pPr>
            <w:r w:rsidRPr="00FC2FD6">
              <w:rPr>
                <w:sz w:val="18"/>
                <w:szCs w:val="18"/>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w:t>
            </w:r>
            <w:proofErr w:type="gramStart"/>
            <w:r w:rsidRPr="00FC2FD6">
              <w:rPr>
                <w:sz w:val="18"/>
                <w:szCs w:val="18"/>
              </w:rPr>
              <w:t>о ООО</w:t>
            </w:r>
            <w:proofErr w:type="gramEnd"/>
            <w:r w:rsidRPr="00FC2FD6">
              <w:rPr>
                <w:sz w:val="18"/>
                <w:szCs w:val="18"/>
              </w:rPr>
              <w:t xml:space="preserve">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w:t>
            </w:r>
            <w:proofErr w:type="gramStart"/>
            <w:r w:rsidRPr="00FC2FD6">
              <w:rPr>
                <w:sz w:val="18"/>
                <w:szCs w:val="18"/>
              </w:rPr>
              <w:t>п</w:t>
            </w:r>
            <w:proofErr w:type="gramEnd"/>
            <w:r w:rsidRPr="00FC2FD6">
              <w:rPr>
                <w:sz w:val="18"/>
                <w:szCs w:val="18"/>
              </w:rPr>
              <w:t xml:space="preserve"> </w:t>
            </w:r>
            <w:proofErr w:type="spellStart"/>
            <w:r w:rsidRPr="00FC2FD6">
              <w:rPr>
                <w:sz w:val="18"/>
                <w:szCs w:val="18"/>
              </w:rPr>
              <w:t>Шиховское</w:t>
            </w:r>
            <w:proofErr w:type="spellEnd"/>
            <w:r w:rsidRPr="00FC2FD6">
              <w:rPr>
                <w:sz w:val="18"/>
                <w:szCs w:val="18"/>
              </w:rPr>
              <w:t>.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69B85314" w14:textId="77777777" w:rsidR="00FC2FD6" w:rsidRPr="00FC2FD6" w:rsidRDefault="00FC2FD6" w:rsidP="00FC2FD6">
            <w:pPr>
              <w:tabs>
                <w:tab w:val="left" w:pos="0"/>
              </w:tabs>
              <w:suppressAutoHyphens/>
              <w:jc w:val="both"/>
              <w:rPr>
                <w:sz w:val="18"/>
                <w:szCs w:val="18"/>
              </w:rPr>
            </w:pPr>
            <w:r w:rsidRPr="00FC2FD6">
              <w:rPr>
                <w:sz w:val="18"/>
                <w:szCs w:val="18"/>
              </w:rPr>
              <w:t xml:space="preserve">Считаю, что принятие решения по внесению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w:t>
            </w:r>
          </w:p>
          <w:p w14:paraId="5F5810BD" w14:textId="77777777" w:rsidR="00FC2FD6" w:rsidRPr="00FC2FD6" w:rsidRDefault="00FC2FD6" w:rsidP="00FC2FD6">
            <w:pPr>
              <w:tabs>
                <w:tab w:val="left" w:pos="0"/>
              </w:tabs>
              <w:suppressAutoHyphens/>
              <w:jc w:val="both"/>
              <w:rPr>
                <w:sz w:val="18"/>
                <w:szCs w:val="18"/>
              </w:rPr>
            </w:pPr>
            <w:r w:rsidRPr="00FC2FD6">
              <w:rPr>
                <w:sz w:val="18"/>
                <w:szCs w:val="18"/>
              </w:rPr>
              <w:t>Согласно последней редакции</w:t>
            </w:r>
            <w:proofErr w:type="gramStart"/>
            <w:r w:rsidRPr="00FC2FD6">
              <w:rPr>
                <w:sz w:val="18"/>
                <w:szCs w:val="18"/>
              </w:rPr>
              <w:t xml:space="preserve"> Г</w:t>
            </w:r>
            <w:proofErr w:type="gramEnd"/>
            <w:r w:rsidRPr="00FC2FD6">
              <w:rPr>
                <w:sz w:val="18"/>
                <w:szCs w:val="18"/>
              </w:rPr>
              <w:t xml:space="preserve">ен. плана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в том числе схемам территориального планирования муниципального образования </w:t>
            </w:r>
            <w:proofErr w:type="spellStart"/>
            <w:r w:rsidRPr="00FC2FD6">
              <w:rPr>
                <w:sz w:val="18"/>
                <w:szCs w:val="18"/>
              </w:rPr>
              <w:t>Шиховское</w:t>
            </w:r>
            <w:proofErr w:type="spellEnd"/>
            <w:r w:rsidRPr="00FC2FD6">
              <w:rPr>
                <w:sz w:val="18"/>
                <w:szCs w:val="18"/>
              </w:rPr>
              <w:t xml:space="preserve">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w:t>
            </w:r>
            <w:proofErr w:type="gramStart"/>
            <w:r w:rsidRPr="00FC2FD6">
              <w:rPr>
                <w:sz w:val="18"/>
                <w:szCs w:val="18"/>
              </w:rPr>
              <w:t>числе</w:t>
            </w:r>
            <w:proofErr w:type="gramEnd"/>
            <w:r w:rsidRPr="00FC2FD6">
              <w:rPr>
                <w:sz w:val="18"/>
                <w:szCs w:val="18"/>
              </w:rPr>
              <w:t xml:space="preserve">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508700C5" w14:textId="77777777" w:rsidR="00FC2FD6" w:rsidRPr="00FC2FD6" w:rsidRDefault="00FC2FD6" w:rsidP="00FC2FD6">
            <w:pPr>
              <w:tabs>
                <w:tab w:val="left" w:pos="0"/>
              </w:tabs>
              <w:suppressAutoHyphens/>
              <w:jc w:val="both"/>
              <w:rPr>
                <w:sz w:val="18"/>
                <w:szCs w:val="18"/>
              </w:rPr>
            </w:pPr>
            <w:r w:rsidRPr="00FC2FD6">
              <w:rPr>
                <w:sz w:val="18"/>
                <w:szCs w:val="18"/>
              </w:rPr>
              <w:lastRenderedPageBreak/>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663564CC" w14:textId="77777777" w:rsidR="00FC2FD6" w:rsidRPr="00FC2FD6" w:rsidRDefault="00FC2FD6" w:rsidP="00FC2FD6">
            <w:pPr>
              <w:tabs>
                <w:tab w:val="left" w:pos="0"/>
              </w:tabs>
              <w:suppressAutoHyphens/>
              <w:jc w:val="both"/>
              <w:rPr>
                <w:sz w:val="18"/>
                <w:szCs w:val="18"/>
              </w:rPr>
            </w:pPr>
            <w:r w:rsidRPr="00FC2FD6">
              <w:rPr>
                <w:sz w:val="18"/>
                <w:szCs w:val="18"/>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w:t>
            </w:r>
            <w:proofErr w:type="gramStart"/>
            <w:r w:rsidRPr="00FC2FD6">
              <w:rPr>
                <w:sz w:val="18"/>
                <w:szCs w:val="18"/>
              </w:rPr>
              <w:t>о ООО</w:t>
            </w:r>
            <w:proofErr w:type="gramEnd"/>
            <w:r w:rsidRPr="00FC2FD6">
              <w:rPr>
                <w:sz w:val="18"/>
                <w:szCs w:val="18"/>
              </w:rPr>
              <w:t xml:space="preserve">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xml:space="preserve"> (от 06.07.2016, от 12.09.2023), указанная территория отмечалась в зоне ПК-3. Обоснования указанных вносимых изменений отсутствуют в размещенном администрацией </w:t>
            </w:r>
            <w:proofErr w:type="gramStart"/>
            <w:r w:rsidRPr="00FC2FD6">
              <w:rPr>
                <w:sz w:val="18"/>
                <w:szCs w:val="18"/>
              </w:rPr>
              <w:t>проекте</w:t>
            </w:r>
            <w:proofErr w:type="gramEnd"/>
            <w:r w:rsidRPr="00FC2FD6">
              <w:rPr>
                <w:sz w:val="18"/>
                <w:szCs w:val="18"/>
              </w:rPr>
              <w:t xml:space="preserve"> и их принятие вызывают также сомнения.</w:t>
            </w:r>
          </w:p>
          <w:p w14:paraId="2968E125" w14:textId="77777777" w:rsidR="00FC2FD6" w:rsidRPr="00FC2FD6" w:rsidRDefault="00FC2FD6" w:rsidP="00FC2FD6">
            <w:pPr>
              <w:tabs>
                <w:tab w:val="left" w:pos="0"/>
              </w:tabs>
              <w:suppressAutoHyphens/>
              <w:jc w:val="both"/>
              <w:rPr>
                <w:sz w:val="18"/>
                <w:szCs w:val="18"/>
              </w:rPr>
            </w:pPr>
            <w:r w:rsidRPr="00FC2FD6">
              <w:rPr>
                <w:sz w:val="18"/>
                <w:szCs w:val="18"/>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w:t>
            </w:r>
            <w:proofErr w:type="spellStart"/>
            <w:r w:rsidRPr="00FC2FD6">
              <w:rPr>
                <w:sz w:val="18"/>
                <w:szCs w:val="18"/>
              </w:rPr>
              <w:t>Ген</w:t>
            </w:r>
            <w:proofErr w:type="gramStart"/>
            <w:r w:rsidRPr="00FC2FD6">
              <w:rPr>
                <w:sz w:val="18"/>
                <w:szCs w:val="18"/>
              </w:rPr>
              <w:t>.п</w:t>
            </w:r>
            <w:proofErr w:type="gramEnd"/>
            <w:r w:rsidRPr="00FC2FD6">
              <w:rPr>
                <w:sz w:val="18"/>
                <w:szCs w:val="18"/>
              </w:rPr>
              <w:t>лана</w:t>
            </w:r>
            <w:proofErr w:type="spellEnd"/>
            <w:r w:rsidRPr="00FC2FD6">
              <w:rPr>
                <w:sz w:val="18"/>
                <w:szCs w:val="18"/>
              </w:rPr>
              <w:t>,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379205A9" w14:textId="77777777" w:rsidR="00FC2FD6" w:rsidRPr="00FC2FD6" w:rsidRDefault="00FC2FD6" w:rsidP="00FC2FD6">
            <w:pPr>
              <w:tabs>
                <w:tab w:val="left" w:pos="0"/>
              </w:tabs>
              <w:suppressAutoHyphens/>
              <w:jc w:val="both"/>
              <w:rPr>
                <w:sz w:val="18"/>
                <w:szCs w:val="18"/>
              </w:rPr>
            </w:pPr>
            <w:r w:rsidRPr="00FC2FD6">
              <w:rPr>
                <w:sz w:val="18"/>
                <w:szCs w:val="18"/>
              </w:rPr>
              <w:t xml:space="preserve">Слободским судом Кировской области (решение от 23.07.2024) установлен факт наличия </w:t>
            </w:r>
            <w:proofErr w:type="spellStart"/>
            <w:r w:rsidRPr="00FC2FD6">
              <w:rPr>
                <w:sz w:val="18"/>
                <w:szCs w:val="18"/>
              </w:rPr>
              <w:t>асфальтосмесительной</w:t>
            </w:r>
            <w:proofErr w:type="spellEnd"/>
            <w:r w:rsidRPr="00FC2FD6">
              <w:rPr>
                <w:sz w:val="18"/>
                <w:szCs w:val="18"/>
              </w:rPr>
              <w:t xml:space="preserve">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w:t>
            </w:r>
            <w:proofErr w:type="spellStart"/>
            <w:r w:rsidRPr="00FC2FD6">
              <w:rPr>
                <w:sz w:val="18"/>
                <w:szCs w:val="18"/>
              </w:rPr>
              <w:t>Ген</w:t>
            </w:r>
            <w:proofErr w:type="gramStart"/>
            <w:r w:rsidRPr="00FC2FD6">
              <w:rPr>
                <w:sz w:val="18"/>
                <w:szCs w:val="18"/>
              </w:rPr>
              <w:t>.п</w:t>
            </w:r>
            <w:proofErr w:type="gramEnd"/>
            <w:r w:rsidRPr="00FC2FD6">
              <w:rPr>
                <w:sz w:val="18"/>
                <w:szCs w:val="18"/>
              </w:rPr>
              <w:t>лану</w:t>
            </w:r>
            <w:proofErr w:type="spellEnd"/>
            <w:r w:rsidRPr="00FC2FD6">
              <w:rPr>
                <w:sz w:val="18"/>
                <w:szCs w:val="18"/>
              </w:rPr>
              <w:t>, данная зона отсутствует.</w:t>
            </w:r>
          </w:p>
          <w:p w14:paraId="77EFE73A" w14:textId="77777777" w:rsidR="00FC2FD6" w:rsidRPr="00FC2FD6" w:rsidRDefault="00FC2FD6" w:rsidP="00FC2FD6">
            <w:pPr>
              <w:tabs>
                <w:tab w:val="left" w:pos="0"/>
              </w:tabs>
              <w:suppressAutoHyphens/>
              <w:jc w:val="both"/>
              <w:rPr>
                <w:sz w:val="18"/>
                <w:szCs w:val="18"/>
              </w:rPr>
            </w:pPr>
            <w:proofErr w:type="gramStart"/>
            <w:r w:rsidRPr="00FC2FD6">
              <w:rPr>
                <w:sz w:val="18"/>
                <w:szCs w:val="18"/>
              </w:rPr>
              <w:t xml:space="preserve">Материалы по обоснованию генерального плана, Проект генерального плана </w:t>
            </w:r>
            <w:r w:rsidRPr="00FC2FD6">
              <w:rPr>
                <w:sz w:val="18"/>
                <w:szCs w:val="18"/>
              </w:rPr>
              <w:lastRenderedPageBreak/>
              <w:t>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w:t>
            </w:r>
            <w:proofErr w:type="gramEnd"/>
            <w:r w:rsidRPr="00FC2FD6">
              <w:rPr>
                <w:sz w:val="18"/>
                <w:szCs w:val="18"/>
              </w:rPr>
              <w:t xml:space="preserve"> ООО «МК Азимут», по данным: ООО НИЦ «Земля и Город», ООО «Азимут», по заданию заказчика Администрации </w:t>
            </w:r>
            <w:proofErr w:type="spellStart"/>
            <w:r w:rsidRPr="00FC2FD6">
              <w:rPr>
                <w:sz w:val="18"/>
                <w:szCs w:val="18"/>
              </w:rPr>
              <w:t>Шиховского</w:t>
            </w:r>
            <w:proofErr w:type="spellEnd"/>
            <w:r w:rsidRPr="00FC2FD6">
              <w:rPr>
                <w:sz w:val="18"/>
                <w:szCs w:val="18"/>
              </w:rPr>
              <w:t xml:space="preserve"> сельского поселения, на основании постановления о внесении изменений: № 866 от 12.12.2024.</w:t>
            </w:r>
          </w:p>
          <w:p w14:paraId="49869D2C" w14:textId="77777777" w:rsidR="00FC2FD6" w:rsidRPr="00FC2FD6" w:rsidRDefault="00FC2FD6" w:rsidP="00FC2FD6">
            <w:pPr>
              <w:tabs>
                <w:tab w:val="left" w:pos="0"/>
              </w:tabs>
              <w:suppressAutoHyphens/>
              <w:jc w:val="both"/>
              <w:rPr>
                <w:sz w:val="18"/>
                <w:szCs w:val="18"/>
              </w:rPr>
            </w:pPr>
            <w:r w:rsidRPr="00FC2FD6">
              <w:rPr>
                <w:sz w:val="18"/>
                <w:szCs w:val="18"/>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4C4879A0" w14:textId="77777777" w:rsidR="00FC2FD6" w:rsidRPr="00FC2FD6" w:rsidRDefault="00FC2FD6" w:rsidP="00FC2FD6">
            <w:pPr>
              <w:tabs>
                <w:tab w:val="left" w:pos="0"/>
              </w:tabs>
              <w:suppressAutoHyphens/>
              <w:jc w:val="both"/>
              <w:rPr>
                <w:sz w:val="18"/>
                <w:szCs w:val="18"/>
              </w:rPr>
            </w:pPr>
            <w:r w:rsidRPr="00FC2FD6">
              <w:rPr>
                <w:sz w:val="18"/>
                <w:szCs w:val="18"/>
              </w:rPr>
              <w:t xml:space="preserve">Таким образом, администрация </w:t>
            </w:r>
            <w:proofErr w:type="spellStart"/>
            <w:r w:rsidRPr="00FC2FD6">
              <w:rPr>
                <w:sz w:val="18"/>
                <w:szCs w:val="18"/>
              </w:rPr>
              <w:t>Шиховского</w:t>
            </w:r>
            <w:proofErr w:type="spellEnd"/>
            <w:r w:rsidRPr="00FC2FD6">
              <w:rPr>
                <w:sz w:val="18"/>
                <w:szCs w:val="18"/>
              </w:rPr>
              <w:t xml:space="preserve"> сельского поселения Слободского района в настоящий момент, принимая решение о внесении изменений в </w:t>
            </w:r>
            <w:proofErr w:type="spellStart"/>
            <w:r w:rsidRPr="00FC2FD6">
              <w:rPr>
                <w:sz w:val="18"/>
                <w:szCs w:val="18"/>
              </w:rPr>
              <w:t>Ген</w:t>
            </w:r>
            <w:proofErr w:type="gramStart"/>
            <w:r w:rsidRPr="00FC2FD6">
              <w:rPr>
                <w:sz w:val="18"/>
                <w:szCs w:val="18"/>
              </w:rPr>
              <w:t>.п</w:t>
            </w:r>
            <w:proofErr w:type="gramEnd"/>
            <w:r w:rsidRPr="00FC2FD6">
              <w:rPr>
                <w:sz w:val="18"/>
                <w:szCs w:val="18"/>
              </w:rPr>
              <w:t>лан</w:t>
            </w:r>
            <w:proofErr w:type="spellEnd"/>
            <w:r w:rsidRPr="00FC2FD6">
              <w:rPr>
                <w:sz w:val="18"/>
                <w:szCs w:val="18"/>
              </w:rPr>
              <w:t xml:space="preserve">, затрагивает мои интересы и интересы жителей </w:t>
            </w:r>
            <w:proofErr w:type="spellStart"/>
            <w:r w:rsidRPr="00FC2FD6">
              <w:rPr>
                <w:sz w:val="18"/>
                <w:szCs w:val="18"/>
              </w:rPr>
              <w:t>Шиховского</w:t>
            </w:r>
            <w:proofErr w:type="spellEnd"/>
            <w:r w:rsidRPr="00FC2FD6">
              <w:rPr>
                <w:sz w:val="18"/>
                <w:szCs w:val="18"/>
              </w:rPr>
              <w:t xml:space="preserve"> сельского поселения, что может повлечь за собой возможные процедуры оспаривания в установленном законодательством порядке.</w:t>
            </w:r>
          </w:p>
          <w:p w14:paraId="136EC465" w14:textId="77777777" w:rsidR="00FC2FD6" w:rsidRPr="00FC2FD6" w:rsidRDefault="00FC2FD6" w:rsidP="00FC2FD6">
            <w:pPr>
              <w:tabs>
                <w:tab w:val="left" w:pos="0"/>
              </w:tabs>
              <w:suppressAutoHyphens/>
              <w:jc w:val="both"/>
              <w:rPr>
                <w:sz w:val="18"/>
                <w:szCs w:val="18"/>
              </w:rPr>
            </w:pPr>
            <w:r w:rsidRPr="00FC2FD6">
              <w:rPr>
                <w:sz w:val="18"/>
                <w:szCs w:val="18"/>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1B71254B" w14:textId="77777777" w:rsidR="00FC2FD6" w:rsidRPr="00FC2FD6" w:rsidRDefault="00FC2FD6" w:rsidP="00FC2FD6">
            <w:pPr>
              <w:tabs>
                <w:tab w:val="left" w:pos="0"/>
              </w:tabs>
              <w:suppressAutoHyphens/>
              <w:jc w:val="both"/>
              <w:rPr>
                <w:sz w:val="18"/>
                <w:szCs w:val="18"/>
              </w:rPr>
            </w:pPr>
            <w:r w:rsidRPr="00FC2FD6">
              <w:rPr>
                <w:sz w:val="18"/>
                <w:szCs w:val="18"/>
              </w:rPr>
              <w:t xml:space="preserve">1.4. </w:t>
            </w:r>
            <w:proofErr w:type="gramStart"/>
            <w:r w:rsidRPr="00FC2FD6">
              <w:rPr>
                <w:sz w:val="18"/>
                <w:szCs w:val="18"/>
              </w:rPr>
              <w:t>«Установить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roofErr w:type="gramEnd"/>
          </w:p>
          <w:p w14:paraId="5EB0767A" w14:textId="77777777" w:rsidR="00FC2FD6" w:rsidRPr="00FC2FD6" w:rsidRDefault="00FC2FD6" w:rsidP="00FC2FD6">
            <w:pPr>
              <w:tabs>
                <w:tab w:val="left" w:pos="0"/>
              </w:tabs>
              <w:suppressAutoHyphens/>
              <w:jc w:val="both"/>
              <w:rPr>
                <w:sz w:val="18"/>
                <w:szCs w:val="18"/>
              </w:rPr>
            </w:pPr>
            <w:r w:rsidRPr="00FC2FD6">
              <w:rPr>
                <w:b/>
                <w:sz w:val="18"/>
                <w:szCs w:val="18"/>
              </w:rPr>
              <w:t>-Кропачева В.М.:</w:t>
            </w:r>
            <w:r w:rsidRPr="00FC2FD6">
              <w:rPr>
                <w:sz w:val="18"/>
                <w:szCs w:val="18"/>
              </w:rPr>
              <w:t xml:space="preserve"> Почему нельзя перенести производство АБЗ в нежилые районы, где много свободных земель, в других регионах это распространено уже давно, о людях заботятся и думают.</w:t>
            </w:r>
          </w:p>
          <w:p w14:paraId="32BE040F" w14:textId="77777777" w:rsidR="00FC2FD6" w:rsidRPr="00FC2FD6" w:rsidRDefault="00FC2FD6" w:rsidP="00FC2FD6">
            <w:pPr>
              <w:tabs>
                <w:tab w:val="left" w:pos="0"/>
              </w:tabs>
              <w:suppressAutoHyphens/>
              <w:jc w:val="both"/>
              <w:rPr>
                <w:sz w:val="18"/>
                <w:szCs w:val="18"/>
              </w:rPr>
            </w:pPr>
            <w:r w:rsidRPr="00FC2FD6">
              <w:rPr>
                <w:b/>
                <w:sz w:val="18"/>
                <w:szCs w:val="18"/>
              </w:rPr>
              <w:t>- Шумейко Т.М.:</w:t>
            </w:r>
            <w:r w:rsidRPr="00FC2FD6">
              <w:rPr>
                <w:sz w:val="18"/>
                <w:szCs w:val="18"/>
              </w:rPr>
              <w:t xml:space="preserve"> Мы обязательно с жителями создадим электронную петицию, чтобы каждый неравнодушный мог поучаствовать в закрытии асфальтобетонного завода.</w:t>
            </w:r>
          </w:p>
          <w:p w14:paraId="3EAE6FD8" w14:textId="77777777" w:rsidR="00FC2FD6" w:rsidRPr="00FC2FD6" w:rsidRDefault="00FC2FD6" w:rsidP="00FC2FD6">
            <w:pPr>
              <w:tabs>
                <w:tab w:val="left" w:pos="0"/>
              </w:tabs>
              <w:suppressAutoHyphens/>
              <w:jc w:val="both"/>
              <w:rPr>
                <w:sz w:val="18"/>
                <w:szCs w:val="18"/>
              </w:rPr>
            </w:pPr>
            <w:r w:rsidRPr="00FC2FD6">
              <w:rPr>
                <w:sz w:val="18"/>
                <w:szCs w:val="18"/>
              </w:rPr>
              <w:t xml:space="preserve">Жители </w:t>
            </w:r>
            <w:proofErr w:type="spellStart"/>
            <w:r w:rsidRPr="00FC2FD6">
              <w:rPr>
                <w:sz w:val="18"/>
                <w:szCs w:val="18"/>
              </w:rPr>
              <w:t>Шиховского</w:t>
            </w:r>
            <w:proofErr w:type="spellEnd"/>
            <w:r w:rsidRPr="00FC2FD6">
              <w:rPr>
                <w:sz w:val="18"/>
                <w:szCs w:val="18"/>
              </w:rPr>
              <w:t xml:space="preserve"> сельского поселения, присутствующие на собрании единогласно высказали возражения по вопросу включения земельных участков с </w:t>
            </w:r>
            <w:r w:rsidRPr="00FC2FD6">
              <w:rPr>
                <w:sz w:val="18"/>
                <w:szCs w:val="18"/>
              </w:rPr>
              <w:lastRenderedPageBreak/>
              <w:t xml:space="preserve">кадастровыми номерами 43:30:080411:669, 43:30:080411:670, 43:30:080411:671 в промышленную зону. </w:t>
            </w:r>
          </w:p>
          <w:p w14:paraId="45057461" w14:textId="77777777" w:rsidR="00FC2FD6" w:rsidRPr="00FC2FD6" w:rsidRDefault="00FC2FD6" w:rsidP="00FC2FD6">
            <w:pPr>
              <w:tabs>
                <w:tab w:val="left" w:pos="0"/>
              </w:tabs>
              <w:suppressAutoHyphens/>
              <w:jc w:val="both"/>
              <w:rPr>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14:paraId="7D4E8EF1"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lastRenderedPageBreak/>
              <w:t>--</w:t>
            </w:r>
          </w:p>
        </w:tc>
      </w:tr>
      <w:tr w:rsidR="00FC2FD6" w:rsidRPr="00FC2FD6" w14:paraId="3B18BFD2" w14:textId="77777777" w:rsidTr="00782504">
        <w:tc>
          <w:tcPr>
            <w:tcW w:w="568" w:type="dxa"/>
            <w:tcBorders>
              <w:top w:val="single" w:sz="4" w:space="0" w:color="auto"/>
              <w:left w:val="single" w:sz="4" w:space="0" w:color="auto"/>
              <w:bottom w:val="single" w:sz="4" w:space="0" w:color="auto"/>
              <w:right w:val="single" w:sz="4" w:space="0" w:color="auto"/>
            </w:tcBorders>
          </w:tcPr>
          <w:p w14:paraId="1903CE2D"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3)</w:t>
            </w:r>
          </w:p>
        </w:tc>
        <w:tc>
          <w:tcPr>
            <w:tcW w:w="3260" w:type="dxa"/>
            <w:tcBorders>
              <w:top w:val="single" w:sz="4" w:space="0" w:color="auto"/>
              <w:left w:val="single" w:sz="4" w:space="0" w:color="auto"/>
              <w:bottom w:val="single" w:sz="4" w:space="0" w:color="auto"/>
              <w:right w:val="single" w:sz="4" w:space="0" w:color="auto"/>
            </w:tcBorders>
          </w:tcPr>
          <w:p w14:paraId="42094427" w14:textId="77777777" w:rsidR="00FC2FD6" w:rsidRPr="00FC2FD6" w:rsidRDefault="00FC2FD6" w:rsidP="00FC2FD6">
            <w:pPr>
              <w:tabs>
                <w:tab w:val="left" w:pos="709"/>
              </w:tabs>
              <w:suppressAutoHyphens/>
              <w:jc w:val="both"/>
              <w:rPr>
                <w:sz w:val="18"/>
                <w:szCs w:val="18"/>
                <w:lang w:eastAsia="ar-SA"/>
              </w:rPr>
            </w:pPr>
            <w:r w:rsidRPr="00FC2FD6">
              <w:rPr>
                <w:sz w:val="18"/>
                <w:szCs w:val="18"/>
              </w:rPr>
              <w:t xml:space="preserve">3) В границах д </w:t>
            </w:r>
            <w:proofErr w:type="spellStart"/>
            <w:r w:rsidRPr="00FC2FD6">
              <w:rPr>
                <w:sz w:val="18"/>
                <w:szCs w:val="18"/>
              </w:rPr>
              <w:t>Силяновы</w:t>
            </w:r>
            <w:proofErr w:type="spellEnd"/>
            <w:r w:rsidRPr="00FC2FD6">
              <w:rPr>
                <w:sz w:val="18"/>
                <w:szCs w:val="18"/>
              </w:rPr>
              <w:t xml:space="preserve"> по инициативе собственника участков 43:30:390919:2263 планируется установить производственную зону V класса вредности, для строительства цеха по сборке каркасных </w:t>
            </w:r>
            <w:proofErr w:type="spellStart"/>
            <w:r w:rsidRPr="00FC2FD6">
              <w:rPr>
                <w:sz w:val="18"/>
                <w:szCs w:val="18"/>
              </w:rPr>
              <w:t>домкомплектов</w:t>
            </w:r>
            <w:proofErr w:type="spellEnd"/>
            <w:r w:rsidRPr="00FC2FD6">
              <w:rPr>
                <w:sz w:val="18"/>
                <w:szCs w:val="18"/>
              </w:rPr>
              <w:t xml:space="preserve">. В границах д. </w:t>
            </w:r>
            <w:proofErr w:type="spellStart"/>
            <w:r w:rsidRPr="00FC2FD6">
              <w:rPr>
                <w:sz w:val="18"/>
                <w:szCs w:val="18"/>
              </w:rPr>
              <w:t>Силяновы</w:t>
            </w:r>
            <w:proofErr w:type="spellEnd"/>
            <w:r w:rsidRPr="00FC2FD6">
              <w:rPr>
                <w:sz w:val="18"/>
                <w:szCs w:val="18"/>
              </w:rPr>
              <w:t xml:space="preserve"> по рекомендации комиссии по ПЗЗ Слободского района в границах участков 43:30:390919:2274,</w:t>
            </w:r>
            <w:proofErr w:type="gramStart"/>
            <w:r w:rsidRPr="00FC2FD6">
              <w:rPr>
                <w:sz w:val="18"/>
                <w:szCs w:val="18"/>
              </w:rPr>
              <w:t xml:space="preserve"> :</w:t>
            </w:r>
            <w:proofErr w:type="gramEnd"/>
            <w:r w:rsidRPr="00FC2FD6">
              <w:rPr>
                <w:sz w:val="18"/>
                <w:szCs w:val="18"/>
              </w:rPr>
              <w:t>2314, :2528, :2527, :2312, :2311, :2310, :2309, :2308, :2306, :2305, :2304, :2303, :2436, :2335, :2336 в соответствии с утвержденной документации по планировке территории установить зону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14:paraId="788861A8"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231773E7" w14:textId="77777777" w:rsidR="00FC2FD6" w:rsidRPr="00FC2FD6" w:rsidRDefault="00FC2FD6" w:rsidP="00FC2FD6">
            <w:pPr>
              <w:suppressAutoHyphens/>
              <w:autoSpaceDN/>
              <w:adjustRightInd/>
              <w:jc w:val="both"/>
              <w:rPr>
                <w:sz w:val="18"/>
                <w:szCs w:val="18"/>
                <w:lang w:eastAsia="ar-SA"/>
              </w:rPr>
            </w:pPr>
            <w:r w:rsidRPr="00FC2FD6">
              <w:rPr>
                <w:b/>
                <w:sz w:val="18"/>
                <w:szCs w:val="18"/>
                <w:lang w:eastAsia="ar-SA"/>
              </w:rPr>
              <w:t>- Крузе П.А.:</w:t>
            </w:r>
            <w:r w:rsidRPr="00FC2FD6">
              <w:rPr>
                <w:sz w:val="18"/>
                <w:szCs w:val="18"/>
                <w:lang w:eastAsia="ar-SA"/>
              </w:rPr>
              <w:t xml:space="preserve"> Я являюсь собственником земельного участка с кадастровым номером 43:30:390919:2263, готов ответить на все интересующие Вас вопросы, касающиеся перевода моего земельного участка в промышленную зону</w:t>
            </w:r>
          </w:p>
          <w:p w14:paraId="55C620C9" w14:textId="77777777" w:rsidR="00FC2FD6" w:rsidRPr="00FC2FD6" w:rsidRDefault="00FC2FD6" w:rsidP="00FC2FD6">
            <w:pPr>
              <w:suppressAutoHyphens/>
              <w:autoSpaceDN/>
              <w:adjustRightInd/>
              <w:jc w:val="both"/>
              <w:rPr>
                <w:sz w:val="18"/>
                <w:szCs w:val="18"/>
                <w:lang w:eastAsia="ar-SA"/>
              </w:rPr>
            </w:pPr>
            <w:r w:rsidRPr="00FC2FD6">
              <w:rPr>
                <w:b/>
                <w:sz w:val="18"/>
                <w:szCs w:val="18"/>
                <w:lang w:eastAsia="ar-SA"/>
              </w:rPr>
              <w:t>- Волкова Е.А.:</w:t>
            </w:r>
            <w:r w:rsidRPr="00FC2FD6">
              <w:rPr>
                <w:sz w:val="18"/>
                <w:szCs w:val="18"/>
                <w:lang w:eastAsia="ar-SA"/>
              </w:rPr>
              <w:t xml:space="preserve"> Я житель деревни </w:t>
            </w:r>
            <w:proofErr w:type="spellStart"/>
            <w:r w:rsidRPr="00FC2FD6">
              <w:rPr>
                <w:sz w:val="18"/>
                <w:szCs w:val="18"/>
                <w:lang w:eastAsia="ar-SA"/>
              </w:rPr>
              <w:t>Силяновы</w:t>
            </w:r>
            <w:proofErr w:type="spellEnd"/>
            <w:r w:rsidRPr="00FC2FD6">
              <w:rPr>
                <w:sz w:val="18"/>
                <w:szCs w:val="18"/>
                <w:lang w:eastAsia="ar-SA"/>
              </w:rPr>
              <w:t xml:space="preserve">, какое промышленное производство планируется после перевода данного земельного участка? Нас как жителей это пугает, хотелось бы понимать, что будет и как реализовано? А </w:t>
            </w:r>
            <w:proofErr w:type="gramStart"/>
            <w:r w:rsidRPr="00FC2FD6">
              <w:rPr>
                <w:sz w:val="18"/>
                <w:szCs w:val="18"/>
                <w:lang w:eastAsia="ar-SA"/>
              </w:rPr>
              <w:t>также</w:t>
            </w:r>
            <w:proofErr w:type="gramEnd"/>
            <w:r w:rsidRPr="00FC2FD6">
              <w:rPr>
                <w:sz w:val="18"/>
                <w:szCs w:val="18"/>
                <w:lang w:eastAsia="ar-SA"/>
              </w:rPr>
              <w:t xml:space="preserve"> не продадите ли Вы в последующем земли промышленности, например этому же асфальтобетонному заводу?</w:t>
            </w:r>
          </w:p>
          <w:p w14:paraId="2CE49DE1" w14:textId="77777777" w:rsidR="00FC2FD6" w:rsidRPr="00FC2FD6" w:rsidRDefault="00FC2FD6" w:rsidP="00FC2FD6">
            <w:pPr>
              <w:suppressAutoHyphens/>
              <w:autoSpaceDN/>
              <w:adjustRightInd/>
              <w:jc w:val="both"/>
              <w:rPr>
                <w:sz w:val="18"/>
                <w:szCs w:val="18"/>
                <w:lang w:eastAsia="ar-SA"/>
              </w:rPr>
            </w:pPr>
            <w:r w:rsidRPr="00FC2FD6">
              <w:rPr>
                <w:b/>
                <w:sz w:val="18"/>
                <w:szCs w:val="18"/>
                <w:lang w:eastAsia="ar-SA"/>
              </w:rPr>
              <w:t>- Крузе П.А.:</w:t>
            </w:r>
            <w:r w:rsidRPr="00FC2FD6">
              <w:rPr>
                <w:sz w:val="18"/>
                <w:szCs w:val="18"/>
                <w:lang w:eastAsia="ar-SA"/>
              </w:rPr>
              <w:t xml:space="preserve"> Многие напуганы ситуацией, возникшей с производством асфальтобетонного завода, но могу сказать, что в деревне не </w:t>
            </w:r>
            <w:proofErr w:type="spellStart"/>
            <w:r w:rsidRPr="00FC2FD6">
              <w:rPr>
                <w:sz w:val="18"/>
                <w:szCs w:val="18"/>
                <w:lang w:eastAsia="ar-SA"/>
              </w:rPr>
              <w:t>Силяновы</w:t>
            </w:r>
            <w:proofErr w:type="spellEnd"/>
            <w:r w:rsidRPr="00FC2FD6">
              <w:rPr>
                <w:sz w:val="18"/>
                <w:szCs w:val="18"/>
                <w:lang w:eastAsia="ar-SA"/>
              </w:rPr>
              <w:t xml:space="preserve"> не будет второго такого производства. На данном земельном участке будет организована слесарная мастерская, которая подразумевает работы с деревом по изготовлению поддонов разных диаметров, будет </w:t>
            </w:r>
            <w:proofErr w:type="gramStart"/>
            <w:r w:rsidRPr="00FC2FD6">
              <w:rPr>
                <w:sz w:val="18"/>
                <w:szCs w:val="18"/>
                <w:lang w:eastAsia="ar-SA"/>
              </w:rPr>
              <w:t>завозится</w:t>
            </w:r>
            <w:proofErr w:type="gramEnd"/>
            <w:r w:rsidRPr="00FC2FD6">
              <w:rPr>
                <w:sz w:val="18"/>
                <w:szCs w:val="18"/>
                <w:lang w:eastAsia="ar-SA"/>
              </w:rPr>
              <w:t xml:space="preserve"> доска уже сухая и обработанная, из инструментов будет использоваться </w:t>
            </w:r>
            <w:proofErr w:type="spellStart"/>
            <w:r w:rsidRPr="00FC2FD6">
              <w:rPr>
                <w:sz w:val="18"/>
                <w:szCs w:val="18"/>
                <w:lang w:eastAsia="ar-SA"/>
              </w:rPr>
              <w:t>нейлер</w:t>
            </w:r>
            <w:proofErr w:type="spellEnd"/>
            <w:r w:rsidRPr="00FC2FD6">
              <w:rPr>
                <w:sz w:val="18"/>
                <w:szCs w:val="18"/>
                <w:lang w:eastAsia="ar-SA"/>
              </w:rPr>
              <w:t xml:space="preserve">. Из персонала там будет не более 3-х человек. </w:t>
            </w:r>
            <w:proofErr w:type="gramStart"/>
            <w:r w:rsidRPr="00FC2FD6">
              <w:rPr>
                <w:sz w:val="18"/>
                <w:szCs w:val="18"/>
                <w:lang w:eastAsia="ar-SA"/>
              </w:rPr>
              <w:t>Шум</w:t>
            </w:r>
            <w:proofErr w:type="gramEnd"/>
            <w:r w:rsidRPr="00FC2FD6">
              <w:rPr>
                <w:sz w:val="18"/>
                <w:szCs w:val="18"/>
                <w:lang w:eastAsia="ar-SA"/>
              </w:rPr>
              <w:t xml:space="preserve"> конечно же будет, но какой он будет. Все присутствующие, </w:t>
            </w:r>
            <w:proofErr w:type="gramStart"/>
            <w:r w:rsidRPr="00FC2FD6">
              <w:rPr>
                <w:sz w:val="18"/>
                <w:szCs w:val="18"/>
                <w:lang w:eastAsia="ar-SA"/>
              </w:rPr>
              <w:t>думаю</w:t>
            </w:r>
            <w:proofErr w:type="gramEnd"/>
            <w:r w:rsidRPr="00FC2FD6">
              <w:rPr>
                <w:sz w:val="18"/>
                <w:szCs w:val="18"/>
                <w:lang w:eastAsia="ar-SA"/>
              </w:rPr>
              <w:t xml:space="preserve"> представляют как работает </w:t>
            </w:r>
            <w:proofErr w:type="spellStart"/>
            <w:r w:rsidRPr="00FC2FD6">
              <w:rPr>
                <w:sz w:val="18"/>
                <w:szCs w:val="18"/>
                <w:lang w:eastAsia="ar-SA"/>
              </w:rPr>
              <w:t>нейлер</w:t>
            </w:r>
            <w:proofErr w:type="spellEnd"/>
            <w:r w:rsidRPr="00FC2FD6">
              <w:rPr>
                <w:sz w:val="18"/>
                <w:szCs w:val="18"/>
                <w:lang w:eastAsia="ar-SA"/>
              </w:rPr>
              <w:t>.</w:t>
            </w:r>
          </w:p>
          <w:p w14:paraId="598998ED" w14:textId="77777777" w:rsidR="00FC2FD6" w:rsidRPr="00FC2FD6" w:rsidRDefault="00FC2FD6" w:rsidP="00FC2FD6">
            <w:pPr>
              <w:suppressAutoHyphens/>
              <w:autoSpaceDN/>
              <w:adjustRightInd/>
              <w:jc w:val="both"/>
              <w:rPr>
                <w:sz w:val="18"/>
                <w:szCs w:val="18"/>
                <w:lang w:eastAsia="ar-SA"/>
              </w:rPr>
            </w:pPr>
            <w:r w:rsidRPr="00FC2FD6">
              <w:rPr>
                <w:b/>
                <w:sz w:val="18"/>
                <w:szCs w:val="18"/>
                <w:lang w:eastAsia="ar-SA"/>
              </w:rPr>
              <w:t>- Волкова Е.А.:</w:t>
            </w:r>
            <w:r w:rsidRPr="00FC2FD6">
              <w:rPr>
                <w:sz w:val="18"/>
                <w:szCs w:val="18"/>
                <w:lang w:eastAsia="ar-SA"/>
              </w:rPr>
              <w:t xml:space="preserve"> Железный будет ангар?</w:t>
            </w:r>
          </w:p>
          <w:p w14:paraId="0EBCB449" w14:textId="77777777" w:rsidR="00FC2FD6" w:rsidRPr="00FC2FD6" w:rsidRDefault="00FC2FD6" w:rsidP="00FC2FD6">
            <w:pPr>
              <w:suppressAutoHyphens/>
              <w:autoSpaceDN/>
              <w:adjustRightInd/>
              <w:jc w:val="both"/>
              <w:rPr>
                <w:sz w:val="18"/>
                <w:szCs w:val="18"/>
                <w:lang w:eastAsia="ar-SA"/>
              </w:rPr>
            </w:pPr>
            <w:r w:rsidRPr="00FC2FD6">
              <w:rPr>
                <w:b/>
                <w:sz w:val="18"/>
                <w:szCs w:val="18"/>
                <w:lang w:eastAsia="ar-SA"/>
              </w:rPr>
              <w:t>- Крузе П.А.:</w:t>
            </w:r>
            <w:r w:rsidRPr="00FC2FD6">
              <w:rPr>
                <w:sz w:val="18"/>
                <w:szCs w:val="18"/>
                <w:lang w:eastAsia="ar-SA"/>
              </w:rPr>
              <w:t xml:space="preserve"> Этот вопрос ещё решается. Что касается состояния дорог, то я сам являюсь жителем деревни </w:t>
            </w:r>
            <w:proofErr w:type="spellStart"/>
            <w:r w:rsidRPr="00FC2FD6">
              <w:rPr>
                <w:sz w:val="18"/>
                <w:szCs w:val="18"/>
                <w:lang w:eastAsia="ar-SA"/>
              </w:rPr>
              <w:t>Силяновы</w:t>
            </w:r>
            <w:proofErr w:type="spellEnd"/>
            <w:r w:rsidRPr="00FC2FD6">
              <w:rPr>
                <w:sz w:val="18"/>
                <w:szCs w:val="18"/>
                <w:lang w:eastAsia="ar-SA"/>
              </w:rPr>
              <w:t xml:space="preserve"> и скажу, что дорога будет в надлежащем состоянии. Состояние дороги в моих интересах, моих детей тоже возят в школу по этой дороге.</w:t>
            </w:r>
          </w:p>
          <w:p w14:paraId="785D157B" w14:textId="77777777" w:rsidR="00FC2FD6" w:rsidRPr="00FC2FD6" w:rsidRDefault="00FC2FD6" w:rsidP="00FC2FD6">
            <w:pPr>
              <w:suppressAutoHyphens/>
              <w:autoSpaceDN/>
              <w:adjustRightInd/>
              <w:jc w:val="both"/>
              <w:rPr>
                <w:sz w:val="18"/>
                <w:szCs w:val="18"/>
                <w:lang w:eastAsia="ar-SA"/>
              </w:rPr>
            </w:pPr>
            <w:r w:rsidRPr="00FC2FD6">
              <w:rPr>
                <w:b/>
                <w:sz w:val="18"/>
                <w:szCs w:val="18"/>
                <w:lang w:eastAsia="ar-SA"/>
              </w:rPr>
              <w:t>- Волкова Е.А.:</w:t>
            </w:r>
            <w:r w:rsidRPr="00FC2FD6">
              <w:rPr>
                <w:sz w:val="18"/>
                <w:szCs w:val="18"/>
                <w:lang w:eastAsia="ar-SA"/>
              </w:rPr>
              <w:t xml:space="preserve"> Почему не представили проект планируемого строительство на земельном участке? Промышленная зона подразумевает наличие санитарно-защитной зоны.</w:t>
            </w:r>
          </w:p>
          <w:p w14:paraId="260DFC08" w14:textId="77777777" w:rsidR="00FC2FD6" w:rsidRPr="00FC2FD6" w:rsidRDefault="00FC2FD6" w:rsidP="00FC2FD6">
            <w:pPr>
              <w:suppressAutoHyphens/>
              <w:autoSpaceDN/>
              <w:adjustRightInd/>
              <w:jc w:val="both"/>
              <w:rPr>
                <w:sz w:val="18"/>
                <w:szCs w:val="18"/>
                <w:lang w:eastAsia="ar-SA"/>
              </w:rPr>
            </w:pPr>
            <w:r w:rsidRPr="00FC2FD6">
              <w:rPr>
                <w:b/>
                <w:sz w:val="18"/>
                <w:szCs w:val="18"/>
                <w:lang w:eastAsia="ar-SA"/>
              </w:rPr>
              <w:t>- Крузе П.А.:</w:t>
            </w:r>
            <w:r w:rsidRPr="00FC2FD6">
              <w:rPr>
                <w:sz w:val="18"/>
                <w:szCs w:val="18"/>
                <w:lang w:eastAsia="ar-SA"/>
              </w:rPr>
              <w:t xml:space="preserve"> Я как собственник своего земельного участка сам вправе решать, когда и куда представлять проект. Наличие санитарно-защитных зон также будут предусмотрены в проекте в соответствии с градостроительными нормами.</w:t>
            </w:r>
          </w:p>
        </w:tc>
        <w:tc>
          <w:tcPr>
            <w:tcW w:w="425" w:type="dxa"/>
            <w:tcBorders>
              <w:top w:val="single" w:sz="4" w:space="0" w:color="auto"/>
              <w:left w:val="single" w:sz="4" w:space="0" w:color="auto"/>
              <w:bottom w:val="single" w:sz="4" w:space="0" w:color="auto"/>
              <w:right w:val="single" w:sz="4" w:space="0" w:color="auto"/>
            </w:tcBorders>
          </w:tcPr>
          <w:p w14:paraId="018A8B90"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4B87E619" w14:textId="77777777" w:rsidTr="00782504">
        <w:tc>
          <w:tcPr>
            <w:tcW w:w="568" w:type="dxa"/>
            <w:tcBorders>
              <w:top w:val="single" w:sz="4" w:space="0" w:color="auto"/>
              <w:left w:val="single" w:sz="4" w:space="0" w:color="auto"/>
              <w:bottom w:val="single" w:sz="4" w:space="0" w:color="auto"/>
              <w:right w:val="single" w:sz="4" w:space="0" w:color="auto"/>
            </w:tcBorders>
          </w:tcPr>
          <w:p w14:paraId="3F83B115"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4)</w:t>
            </w:r>
          </w:p>
        </w:tc>
        <w:tc>
          <w:tcPr>
            <w:tcW w:w="3260" w:type="dxa"/>
            <w:tcBorders>
              <w:top w:val="single" w:sz="4" w:space="0" w:color="auto"/>
              <w:left w:val="single" w:sz="4" w:space="0" w:color="auto"/>
              <w:bottom w:val="single" w:sz="4" w:space="0" w:color="auto"/>
              <w:right w:val="single" w:sz="4" w:space="0" w:color="auto"/>
            </w:tcBorders>
          </w:tcPr>
          <w:p w14:paraId="3A2D571C" w14:textId="77777777" w:rsidR="00FC2FD6" w:rsidRPr="00FC2FD6" w:rsidRDefault="00FC2FD6" w:rsidP="00FC2FD6">
            <w:pPr>
              <w:tabs>
                <w:tab w:val="left" w:pos="709"/>
              </w:tabs>
              <w:suppressAutoHyphens/>
              <w:jc w:val="both"/>
              <w:rPr>
                <w:sz w:val="18"/>
                <w:szCs w:val="18"/>
              </w:rPr>
            </w:pPr>
            <w:r w:rsidRPr="00FC2FD6">
              <w:rPr>
                <w:sz w:val="18"/>
                <w:szCs w:val="18"/>
              </w:rPr>
              <w:t xml:space="preserve">В границах деревни </w:t>
            </w:r>
            <w:proofErr w:type="spellStart"/>
            <w:r w:rsidRPr="00FC2FD6">
              <w:rPr>
                <w:sz w:val="18"/>
                <w:szCs w:val="18"/>
              </w:rPr>
              <w:t>Зониха</w:t>
            </w:r>
            <w:proofErr w:type="spellEnd"/>
            <w:r w:rsidRPr="00FC2FD6">
              <w:rPr>
                <w:sz w:val="18"/>
                <w:szCs w:val="18"/>
              </w:rPr>
              <w:t xml:space="preserve"> по инициативе заинтересованных лиц в границах участка 43:30:080411:ЗУ</w:t>
            </w:r>
            <w:proofErr w:type="gramStart"/>
            <w:r w:rsidRPr="00FC2FD6">
              <w:rPr>
                <w:sz w:val="18"/>
                <w:szCs w:val="18"/>
              </w:rPr>
              <w:t>1</w:t>
            </w:r>
            <w:proofErr w:type="gramEnd"/>
            <w:r w:rsidRPr="00FC2FD6">
              <w:rPr>
                <w:sz w:val="18"/>
                <w:szCs w:val="18"/>
              </w:rPr>
              <w:t xml:space="preserve"> под существующими зданиями гаражей  исправляется техническая ошибка и устанавливается зона коллективных и индивидуальных гаражей боксового типа, овощных кладовок.</w:t>
            </w:r>
          </w:p>
          <w:p w14:paraId="787396E6" w14:textId="77777777" w:rsidR="00FC2FD6" w:rsidRPr="00FC2FD6" w:rsidRDefault="00FC2FD6" w:rsidP="00FC2FD6">
            <w:pPr>
              <w:tabs>
                <w:tab w:val="left" w:pos="709"/>
              </w:tabs>
              <w:suppressAutoHyphens/>
              <w:jc w:val="both"/>
              <w:rPr>
                <w:sz w:val="18"/>
                <w:szCs w:val="18"/>
              </w:rPr>
            </w:pPr>
            <w:r w:rsidRPr="00FC2FD6">
              <w:rPr>
                <w:sz w:val="18"/>
                <w:szCs w:val="18"/>
              </w:rPr>
              <w:t xml:space="preserve">В границах деревни </w:t>
            </w:r>
            <w:proofErr w:type="spellStart"/>
            <w:r w:rsidRPr="00FC2FD6">
              <w:rPr>
                <w:sz w:val="18"/>
                <w:szCs w:val="18"/>
              </w:rPr>
              <w:t>Зониха</w:t>
            </w:r>
            <w:proofErr w:type="spellEnd"/>
            <w:r w:rsidRPr="00FC2FD6">
              <w:rPr>
                <w:sz w:val="18"/>
                <w:szCs w:val="18"/>
              </w:rPr>
              <w:t xml:space="preserve"> по инициативе собственников участков в границах участков 43:30:080411:645 (7.2024), 43:30:080411:389,</w:t>
            </w:r>
            <w:proofErr w:type="gramStart"/>
            <w:r w:rsidRPr="00FC2FD6">
              <w:rPr>
                <w:sz w:val="18"/>
                <w:szCs w:val="18"/>
              </w:rPr>
              <w:t xml:space="preserve"> :</w:t>
            </w:r>
            <w:proofErr w:type="gramEnd"/>
            <w:r w:rsidRPr="00FC2FD6">
              <w:rPr>
                <w:sz w:val="18"/>
                <w:szCs w:val="18"/>
              </w:rPr>
              <w:t xml:space="preserve">388, :387 </w:t>
            </w:r>
            <w:r w:rsidRPr="00FC2FD6">
              <w:rPr>
                <w:sz w:val="18"/>
                <w:szCs w:val="18"/>
              </w:rPr>
              <w:lastRenderedPageBreak/>
              <w:t>устанавливается зона малоэтажного жилищного строительства. В границах земельных участков расположены существующие жилые дома с кадастровыми номерами 43:30:080411:664 и 43:30:080411:660. Садоводческое товарищество Ягодка ликвидировано.</w:t>
            </w:r>
          </w:p>
          <w:p w14:paraId="0570EB92" w14:textId="77777777" w:rsidR="00FC2FD6" w:rsidRPr="00FC2FD6" w:rsidRDefault="00FC2FD6" w:rsidP="00FC2FD6">
            <w:pPr>
              <w:tabs>
                <w:tab w:val="left" w:pos="709"/>
              </w:tabs>
              <w:suppressAutoHyphens/>
              <w:jc w:val="both"/>
              <w:rPr>
                <w:sz w:val="18"/>
                <w:szCs w:val="18"/>
                <w:lang w:eastAsia="ar-SA"/>
              </w:rPr>
            </w:pPr>
            <w:r w:rsidRPr="00FC2FD6">
              <w:rPr>
                <w:sz w:val="18"/>
                <w:szCs w:val="18"/>
              </w:rPr>
              <w:t xml:space="preserve">В границах деревни </w:t>
            </w:r>
            <w:proofErr w:type="spellStart"/>
            <w:r w:rsidRPr="00FC2FD6">
              <w:rPr>
                <w:sz w:val="18"/>
                <w:szCs w:val="18"/>
              </w:rPr>
              <w:t>Зониха</w:t>
            </w:r>
            <w:proofErr w:type="spellEnd"/>
            <w:r w:rsidRPr="00FC2FD6">
              <w:rPr>
                <w:sz w:val="18"/>
                <w:szCs w:val="18"/>
              </w:rPr>
              <w:t xml:space="preserve"> по инициативе администрации Слободского района в границах участка 43:30:380501:593 устанавливается зона объектов общественно-делового многофункционального назначения. В границах участка планируется строительство магазина.</w:t>
            </w:r>
          </w:p>
        </w:tc>
        <w:tc>
          <w:tcPr>
            <w:tcW w:w="2268" w:type="dxa"/>
            <w:tcBorders>
              <w:top w:val="single" w:sz="4" w:space="0" w:color="auto"/>
              <w:left w:val="single" w:sz="4" w:space="0" w:color="auto"/>
              <w:bottom w:val="single" w:sz="4" w:space="0" w:color="auto"/>
              <w:right w:val="single" w:sz="4" w:space="0" w:color="auto"/>
            </w:tcBorders>
          </w:tcPr>
          <w:p w14:paraId="5809F6CF"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114E5AF0" w14:textId="77777777" w:rsidR="00FC2FD6" w:rsidRPr="00FC2FD6" w:rsidRDefault="00FC2FD6" w:rsidP="00FC2FD6">
            <w:pPr>
              <w:suppressAutoHyphens/>
              <w:autoSpaceDN/>
              <w:adjustRightInd/>
              <w:jc w:val="both"/>
              <w:rPr>
                <w:sz w:val="18"/>
                <w:szCs w:val="18"/>
                <w:lang w:eastAsia="ar-SA"/>
              </w:rPr>
            </w:pPr>
            <w:r w:rsidRPr="00FC2FD6">
              <w:rPr>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060366B5"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705D282E" w14:textId="77777777" w:rsidTr="00782504">
        <w:tc>
          <w:tcPr>
            <w:tcW w:w="568" w:type="dxa"/>
            <w:tcBorders>
              <w:top w:val="single" w:sz="4" w:space="0" w:color="auto"/>
              <w:left w:val="single" w:sz="4" w:space="0" w:color="auto"/>
              <w:bottom w:val="single" w:sz="4" w:space="0" w:color="auto"/>
              <w:right w:val="single" w:sz="4" w:space="0" w:color="auto"/>
            </w:tcBorders>
          </w:tcPr>
          <w:p w14:paraId="37933DB3"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5)</w:t>
            </w:r>
          </w:p>
        </w:tc>
        <w:tc>
          <w:tcPr>
            <w:tcW w:w="3260" w:type="dxa"/>
            <w:tcBorders>
              <w:top w:val="single" w:sz="4" w:space="0" w:color="auto"/>
              <w:left w:val="single" w:sz="4" w:space="0" w:color="auto"/>
              <w:bottom w:val="single" w:sz="4" w:space="0" w:color="auto"/>
              <w:right w:val="single" w:sz="4" w:space="0" w:color="auto"/>
            </w:tcBorders>
          </w:tcPr>
          <w:p w14:paraId="26B2D618" w14:textId="77777777" w:rsidR="00FC2FD6" w:rsidRPr="00FC2FD6" w:rsidRDefault="00FC2FD6" w:rsidP="00FC2FD6">
            <w:pPr>
              <w:tabs>
                <w:tab w:val="left" w:pos="709"/>
              </w:tabs>
              <w:suppressAutoHyphens/>
              <w:jc w:val="both"/>
              <w:rPr>
                <w:sz w:val="18"/>
                <w:szCs w:val="18"/>
              </w:rPr>
            </w:pPr>
            <w:r w:rsidRPr="00FC2FD6">
              <w:rPr>
                <w:sz w:val="18"/>
                <w:szCs w:val="18"/>
              </w:rPr>
              <w:t xml:space="preserve">5) В районе деревни Моргуновы участок 43:30:390924:2098 и в районе д. </w:t>
            </w:r>
            <w:proofErr w:type="spellStart"/>
            <w:r w:rsidRPr="00FC2FD6">
              <w:rPr>
                <w:sz w:val="18"/>
                <w:szCs w:val="18"/>
              </w:rPr>
              <w:t>Барамзы</w:t>
            </w:r>
            <w:proofErr w:type="spellEnd"/>
            <w:r w:rsidRPr="00FC2FD6">
              <w:rPr>
                <w:sz w:val="18"/>
                <w:szCs w:val="18"/>
              </w:rPr>
              <w:t xml:space="preserve"> (участок 43:40:001260:119) по инициативе собственника участков устанавливается зона сельскохозяйственного производства. Собственник участка имеет крестьянско-фермерское хозяйство, установление данной зоны необходимо для размещения зданий сельскохозяйственного производства. Участки </w:t>
            </w:r>
            <w:proofErr w:type="spellStart"/>
            <w:r w:rsidRPr="00FC2FD6">
              <w:rPr>
                <w:sz w:val="18"/>
                <w:szCs w:val="18"/>
              </w:rPr>
              <w:t>мелкоконтурные</w:t>
            </w:r>
            <w:proofErr w:type="spellEnd"/>
            <w:r w:rsidRPr="00FC2FD6">
              <w:rPr>
                <w:sz w:val="18"/>
                <w:szCs w:val="18"/>
              </w:rPr>
              <w:t>, заросшие, как сельхозугодия не пригодны в использовании.</w:t>
            </w:r>
          </w:p>
          <w:p w14:paraId="35CC16EF" w14:textId="77777777" w:rsidR="00FC2FD6" w:rsidRPr="00FC2FD6" w:rsidRDefault="00FC2FD6" w:rsidP="00FC2FD6">
            <w:pPr>
              <w:tabs>
                <w:tab w:val="left" w:pos="709"/>
              </w:tabs>
              <w:suppressAutoHyphens/>
              <w:jc w:val="both"/>
              <w:rPr>
                <w:sz w:val="18"/>
                <w:szCs w:val="18"/>
              </w:rPr>
            </w:pPr>
            <w:proofErr w:type="gramStart"/>
            <w:r w:rsidRPr="00FC2FD6">
              <w:rPr>
                <w:sz w:val="18"/>
                <w:szCs w:val="18"/>
              </w:rPr>
              <w:t xml:space="preserve">В границах  д. </w:t>
            </w:r>
            <w:proofErr w:type="spellStart"/>
            <w:r w:rsidRPr="00FC2FD6">
              <w:rPr>
                <w:sz w:val="18"/>
                <w:szCs w:val="18"/>
              </w:rPr>
              <w:t>Барамзы</w:t>
            </w:r>
            <w:proofErr w:type="spellEnd"/>
            <w:r w:rsidRPr="00FC2FD6">
              <w:rPr>
                <w:sz w:val="18"/>
                <w:szCs w:val="18"/>
              </w:rPr>
              <w:t xml:space="preserve"> по инициативе собственника участков 43:30:380805:2297 устанавливается зона малоэтажного жилищного строительства, в границах 43:30:380805:2296 устанавливается зона рекреационного (предназначенная для озеленения территории, граничащей с закрытым кладбищем и прохождения велосипедной дорожки), в границах участка 43:30:380805:2295 устанавливается зона сельскохозяйственного назначения (предназначена для обустройства противопожарного разрыва от леса, без права строительства объектов</w:t>
            </w:r>
            <w:proofErr w:type="gramEnd"/>
            <w:r w:rsidRPr="00FC2FD6">
              <w:rPr>
                <w:sz w:val="18"/>
                <w:szCs w:val="18"/>
              </w:rPr>
              <w:t xml:space="preserve"> недвижимости в границах данной территории). В границах проектируемой территории планируется разработать проект планировки, совмещенный с проектом межевания и внести изменения в правила землепользования и застройки.</w:t>
            </w:r>
          </w:p>
          <w:p w14:paraId="71989BD9" w14:textId="77777777" w:rsidR="00FC2FD6" w:rsidRPr="00FC2FD6" w:rsidRDefault="00FC2FD6" w:rsidP="00FC2FD6">
            <w:pPr>
              <w:tabs>
                <w:tab w:val="left" w:pos="709"/>
              </w:tabs>
              <w:suppressAutoHyphens/>
              <w:jc w:val="both"/>
              <w:rPr>
                <w:sz w:val="18"/>
                <w:szCs w:val="18"/>
              </w:rPr>
            </w:pPr>
            <w:r w:rsidRPr="00FC2FD6">
              <w:rPr>
                <w:sz w:val="18"/>
                <w:szCs w:val="18"/>
              </w:rPr>
              <w:t xml:space="preserve">В границах д </w:t>
            </w:r>
            <w:proofErr w:type="spellStart"/>
            <w:r w:rsidRPr="00FC2FD6">
              <w:rPr>
                <w:sz w:val="18"/>
                <w:szCs w:val="18"/>
              </w:rPr>
              <w:t>Барамзы</w:t>
            </w:r>
            <w:proofErr w:type="spellEnd"/>
            <w:r w:rsidRPr="00FC2FD6">
              <w:rPr>
                <w:sz w:val="18"/>
                <w:szCs w:val="18"/>
              </w:rPr>
              <w:t xml:space="preserve"> по инициативе собственника участка 43:30:380805:877,</w:t>
            </w:r>
            <w:proofErr w:type="gramStart"/>
            <w:r w:rsidRPr="00FC2FD6">
              <w:rPr>
                <w:sz w:val="18"/>
                <w:szCs w:val="18"/>
              </w:rPr>
              <w:t xml:space="preserve"> :</w:t>
            </w:r>
            <w:proofErr w:type="gramEnd"/>
            <w:r w:rsidRPr="00FC2FD6">
              <w:rPr>
                <w:sz w:val="18"/>
                <w:szCs w:val="18"/>
              </w:rPr>
              <w:t xml:space="preserve">1716 планируется установить общественно-деловую зону социального значения. В границах участка планируется строительство спортивной площадки и здания дошкольного развития детей. </w:t>
            </w:r>
          </w:p>
          <w:p w14:paraId="069FC98C" w14:textId="77777777" w:rsidR="00FC2FD6" w:rsidRPr="00FC2FD6" w:rsidRDefault="00FC2FD6" w:rsidP="00FC2FD6">
            <w:pPr>
              <w:tabs>
                <w:tab w:val="left" w:pos="709"/>
              </w:tabs>
              <w:suppressAutoHyphens/>
              <w:jc w:val="both"/>
              <w:rPr>
                <w:sz w:val="18"/>
                <w:szCs w:val="18"/>
              </w:rPr>
            </w:pPr>
            <w:r w:rsidRPr="00FC2FD6">
              <w:rPr>
                <w:sz w:val="18"/>
                <w:szCs w:val="18"/>
              </w:rPr>
              <w:t xml:space="preserve">В границах д. </w:t>
            </w:r>
            <w:proofErr w:type="spellStart"/>
            <w:r w:rsidRPr="00FC2FD6">
              <w:rPr>
                <w:sz w:val="18"/>
                <w:szCs w:val="18"/>
              </w:rPr>
              <w:t>Барамзы</w:t>
            </w:r>
            <w:proofErr w:type="spellEnd"/>
            <w:r w:rsidRPr="00FC2FD6">
              <w:rPr>
                <w:sz w:val="18"/>
                <w:szCs w:val="18"/>
              </w:rPr>
              <w:t xml:space="preserve"> по инициативе собственника участка 43:30:380805:875 планируется установить зону малоэтажного жилищного строительства. </w:t>
            </w:r>
          </w:p>
          <w:p w14:paraId="3B03C11F" w14:textId="77777777" w:rsidR="00FC2FD6" w:rsidRPr="00FC2FD6" w:rsidRDefault="00FC2FD6" w:rsidP="00FC2FD6">
            <w:pPr>
              <w:tabs>
                <w:tab w:val="left" w:pos="709"/>
              </w:tabs>
              <w:suppressAutoHyphens/>
              <w:jc w:val="both"/>
              <w:rPr>
                <w:sz w:val="18"/>
                <w:szCs w:val="18"/>
              </w:rPr>
            </w:pPr>
            <w:r w:rsidRPr="00FC2FD6">
              <w:rPr>
                <w:sz w:val="18"/>
                <w:szCs w:val="18"/>
              </w:rPr>
              <w:lastRenderedPageBreak/>
              <w:t xml:space="preserve">В границах д. </w:t>
            </w:r>
            <w:proofErr w:type="spellStart"/>
            <w:r w:rsidRPr="00FC2FD6">
              <w:rPr>
                <w:sz w:val="18"/>
                <w:szCs w:val="18"/>
              </w:rPr>
              <w:t>Семаки</w:t>
            </w:r>
            <w:proofErr w:type="spellEnd"/>
            <w:r w:rsidRPr="00FC2FD6">
              <w:rPr>
                <w:sz w:val="18"/>
                <w:szCs w:val="18"/>
              </w:rPr>
              <w:t xml:space="preserve"> по инициативе собственника участка 43:30:380812:3236 планируется установить зону малоэтажного жилищного строительства. Планируется разработать проект планировки, совмещенный с проектом межевания и внести изменения в правила землепользования и застройки. </w:t>
            </w:r>
          </w:p>
          <w:p w14:paraId="1A14A41F" w14:textId="77777777" w:rsidR="00FC2FD6" w:rsidRPr="00FC2FD6" w:rsidRDefault="00FC2FD6" w:rsidP="00FC2FD6">
            <w:pPr>
              <w:tabs>
                <w:tab w:val="left" w:pos="709"/>
              </w:tabs>
              <w:suppressAutoHyphens/>
              <w:jc w:val="both"/>
              <w:rPr>
                <w:sz w:val="18"/>
                <w:szCs w:val="18"/>
              </w:rPr>
            </w:pPr>
            <w:r w:rsidRPr="00FC2FD6">
              <w:rPr>
                <w:sz w:val="18"/>
                <w:szCs w:val="18"/>
              </w:rPr>
              <w:t>Обращаем Ваше внимание по планировочным участкам 11.2024, 12.2024, 13.2024, 14.2024, что охранная зона 43:30-6.1828 в сведениях ЕГРН отражена не верно, на данный момент ведутся работы по исправлению. Верное местоположение свечей газопровода указано в письме от 16.04.2024г. 376/34-287 (прилагается). В соответствии с данным ответом при соблюдении минимального расстояния 300м от свечей проектируемые территории не попадают в данную зону</w:t>
            </w:r>
            <w:proofErr w:type="gramStart"/>
            <w:r w:rsidRPr="00FC2FD6">
              <w:rPr>
                <w:sz w:val="18"/>
                <w:szCs w:val="18"/>
              </w:rPr>
              <w:t>.</w:t>
            </w:r>
            <w:proofErr w:type="gramEnd"/>
          </w:p>
          <w:p w14:paraId="24E8F548" w14:textId="77777777" w:rsidR="00FC2FD6" w:rsidRPr="00FC2FD6" w:rsidRDefault="00FC2FD6" w:rsidP="00FC2FD6">
            <w:pPr>
              <w:tabs>
                <w:tab w:val="left" w:pos="709"/>
              </w:tabs>
              <w:suppressAutoHyphens/>
              <w:jc w:val="both"/>
              <w:rPr>
                <w:sz w:val="18"/>
                <w:szCs w:val="18"/>
                <w:lang w:eastAsia="ar-SA"/>
              </w:rPr>
            </w:pPr>
            <w:r w:rsidRPr="00FC2FD6">
              <w:rPr>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18169197"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34DC1DCE" w14:textId="77777777" w:rsidR="00FC2FD6" w:rsidRPr="00FC2FD6" w:rsidRDefault="00FC2FD6" w:rsidP="00FC2FD6">
            <w:pPr>
              <w:suppressAutoHyphens/>
              <w:autoSpaceDN/>
              <w:adjustRightInd/>
              <w:jc w:val="both"/>
              <w:rPr>
                <w:b/>
                <w:bCs/>
                <w:sz w:val="18"/>
                <w:szCs w:val="18"/>
                <w:lang w:eastAsia="zh-CN"/>
              </w:rPr>
            </w:pPr>
            <w:r w:rsidRPr="00FC2FD6">
              <w:rPr>
                <w:b/>
                <w:bCs/>
                <w:sz w:val="18"/>
                <w:szCs w:val="18"/>
                <w:lang w:eastAsia="zh-CN"/>
              </w:rPr>
              <w:t xml:space="preserve">- Шихов М.А.: </w:t>
            </w:r>
            <w:r w:rsidRPr="00FC2FD6">
              <w:rPr>
                <w:sz w:val="18"/>
                <w:szCs w:val="18"/>
                <w:lang w:eastAsia="zh-CN"/>
              </w:rPr>
              <w:t>Что планируется на земельных участках с кадастровыми номерами 43:30:380805:877, 43:30:380805:1716 после перевода данных з/</w:t>
            </w:r>
            <w:proofErr w:type="gramStart"/>
            <w:r w:rsidRPr="00FC2FD6">
              <w:rPr>
                <w:sz w:val="18"/>
                <w:szCs w:val="18"/>
                <w:lang w:eastAsia="zh-CN"/>
              </w:rPr>
              <w:t>у</w:t>
            </w:r>
            <w:proofErr w:type="gramEnd"/>
            <w:r w:rsidRPr="00FC2FD6">
              <w:rPr>
                <w:sz w:val="18"/>
                <w:szCs w:val="18"/>
                <w:lang w:eastAsia="zh-CN"/>
              </w:rPr>
              <w:t xml:space="preserve"> в общественно-деловую зону?</w:t>
            </w:r>
          </w:p>
          <w:p w14:paraId="7B703A67" w14:textId="77777777" w:rsidR="00FC2FD6" w:rsidRPr="00FC2FD6" w:rsidRDefault="00FC2FD6" w:rsidP="00FC2FD6">
            <w:pPr>
              <w:suppressAutoHyphens/>
              <w:autoSpaceDN/>
              <w:adjustRightInd/>
              <w:jc w:val="both"/>
              <w:rPr>
                <w:sz w:val="18"/>
                <w:szCs w:val="18"/>
                <w:lang w:eastAsia="zh-CN"/>
              </w:rPr>
            </w:pPr>
            <w:r w:rsidRPr="00FC2FD6">
              <w:rPr>
                <w:b/>
                <w:bCs/>
                <w:sz w:val="18"/>
                <w:szCs w:val="18"/>
                <w:lang w:eastAsia="zh-CN"/>
              </w:rPr>
              <w:t xml:space="preserve">- Кузнецов С.А.: </w:t>
            </w:r>
            <w:r w:rsidRPr="00FC2FD6">
              <w:rPr>
                <w:sz w:val="18"/>
                <w:szCs w:val="18"/>
                <w:lang w:eastAsia="zh-CN"/>
              </w:rPr>
              <w:t xml:space="preserve">Планируется частный детский сад для жителей деревни </w:t>
            </w:r>
            <w:proofErr w:type="spellStart"/>
            <w:r w:rsidRPr="00FC2FD6">
              <w:rPr>
                <w:sz w:val="18"/>
                <w:szCs w:val="18"/>
                <w:lang w:eastAsia="zh-CN"/>
              </w:rPr>
              <w:t>Барамзы</w:t>
            </w:r>
            <w:proofErr w:type="spellEnd"/>
          </w:p>
          <w:p w14:paraId="1B7D8811" w14:textId="77777777" w:rsidR="00FC2FD6" w:rsidRPr="00FC2FD6" w:rsidRDefault="00FC2FD6" w:rsidP="00FC2FD6">
            <w:pPr>
              <w:suppressAutoHyphens/>
              <w:autoSpaceDN/>
              <w:adjustRightInd/>
              <w:jc w:val="both"/>
              <w:rPr>
                <w:sz w:val="18"/>
                <w:szCs w:val="18"/>
                <w:lang w:eastAsia="ar-SA"/>
              </w:rPr>
            </w:pPr>
            <w:r w:rsidRPr="00FC2FD6">
              <w:rPr>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39D9B763"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24348821" w14:textId="77777777" w:rsidTr="00782504">
        <w:trPr>
          <w:trHeight w:val="1975"/>
        </w:trPr>
        <w:tc>
          <w:tcPr>
            <w:tcW w:w="568" w:type="dxa"/>
            <w:tcBorders>
              <w:top w:val="single" w:sz="4" w:space="0" w:color="auto"/>
              <w:left w:val="single" w:sz="4" w:space="0" w:color="auto"/>
              <w:bottom w:val="single" w:sz="4" w:space="0" w:color="auto"/>
              <w:right w:val="single" w:sz="4" w:space="0" w:color="auto"/>
            </w:tcBorders>
          </w:tcPr>
          <w:p w14:paraId="40DB5709"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6)</w:t>
            </w:r>
          </w:p>
        </w:tc>
        <w:tc>
          <w:tcPr>
            <w:tcW w:w="3260" w:type="dxa"/>
            <w:tcBorders>
              <w:top w:val="single" w:sz="4" w:space="0" w:color="auto"/>
              <w:left w:val="single" w:sz="4" w:space="0" w:color="auto"/>
              <w:bottom w:val="single" w:sz="4" w:space="0" w:color="auto"/>
              <w:right w:val="single" w:sz="4" w:space="0" w:color="auto"/>
            </w:tcBorders>
          </w:tcPr>
          <w:p w14:paraId="39A6C485" w14:textId="77777777" w:rsidR="00FC2FD6" w:rsidRPr="00FC2FD6" w:rsidRDefault="00FC2FD6" w:rsidP="00FC2FD6">
            <w:pPr>
              <w:tabs>
                <w:tab w:val="left" w:pos="709"/>
              </w:tabs>
              <w:suppressAutoHyphens/>
              <w:jc w:val="both"/>
              <w:rPr>
                <w:sz w:val="18"/>
                <w:szCs w:val="18"/>
              </w:rPr>
            </w:pPr>
            <w:r w:rsidRPr="00FC2FD6">
              <w:rPr>
                <w:sz w:val="18"/>
                <w:szCs w:val="18"/>
              </w:rPr>
              <w:t>6) В границах д Шихово по инициативе собственника участков 43:30:380812:3203-:3209, 43:30:380812:1767,</w:t>
            </w:r>
            <w:proofErr w:type="gramStart"/>
            <w:r w:rsidRPr="00FC2FD6">
              <w:rPr>
                <w:sz w:val="18"/>
                <w:szCs w:val="18"/>
              </w:rPr>
              <w:t xml:space="preserve"> :</w:t>
            </w:r>
            <w:proofErr w:type="gramEnd"/>
            <w:r w:rsidRPr="00FC2FD6">
              <w:rPr>
                <w:sz w:val="18"/>
                <w:szCs w:val="18"/>
              </w:rPr>
              <w:t xml:space="preserve">1789, :1787 планируется установить производственную зону V класса вредности. В границах участков планируется строительство промплощадок. Территория расположена в близи федеральной трассы, в административном центре </w:t>
            </w:r>
            <w:proofErr w:type="spellStart"/>
            <w:r w:rsidRPr="00FC2FD6">
              <w:rPr>
                <w:sz w:val="18"/>
                <w:szCs w:val="18"/>
              </w:rPr>
              <w:t>Шиховского</w:t>
            </w:r>
            <w:proofErr w:type="spellEnd"/>
            <w:r w:rsidRPr="00FC2FD6">
              <w:rPr>
                <w:sz w:val="18"/>
                <w:szCs w:val="18"/>
              </w:rPr>
              <w:t xml:space="preserve"> с/</w:t>
            </w:r>
            <w:proofErr w:type="gramStart"/>
            <w:r w:rsidRPr="00FC2FD6">
              <w:rPr>
                <w:sz w:val="18"/>
                <w:szCs w:val="18"/>
              </w:rPr>
              <w:t>п</w:t>
            </w:r>
            <w:proofErr w:type="gramEnd"/>
            <w:r w:rsidRPr="00FC2FD6">
              <w:rPr>
                <w:sz w:val="18"/>
                <w:szCs w:val="18"/>
              </w:rPr>
              <w:t xml:space="preserve">, что благоприятно влияет на доставку и </w:t>
            </w:r>
            <w:proofErr w:type="spellStart"/>
            <w:r w:rsidRPr="00FC2FD6">
              <w:rPr>
                <w:sz w:val="18"/>
                <w:szCs w:val="18"/>
              </w:rPr>
              <w:t>траспортировку</w:t>
            </w:r>
            <w:proofErr w:type="spellEnd"/>
            <w:r w:rsidRPr="00FC2FD6">
              <w:rPr>
                <w:sz w:val="18"/>
                <w:szCs w:val="18"/>
              </w:rPr>
              <w:t xml:space="preserve"> товаров. Увеличение </w:t>
            </w:r>
            <w:proofErr w:type="spellStart"/>
            <w:r w:rsidRPr="00FC2FD6">
              <w:rPr>
                <w:sz w:val="18"/>
                <w:szCs w:val="18"/>
              </w:rPr>
              <w:t>производственых</w:t>
            </w:r>
            <w:proofErr w:type="spellEnd"/>
            <w:r w:rsidRPr="00FC2FD6">
              <w:rPr>
                <w:sz w:val="18"/>
                <w:szCs w:val="18"/>
              </w:rPr>
              <w:t xml:space="preserve"> предприятий увеличивает потенциальное количество рабочих мест.</w:t>
            </w:r>
          </w:p>
          <w:p w14:paraId="4DCDEA66" w14:textId="77777777" w:rsidR="00FC2FD6" w:rsidRPr="00FC2FD6" w:rsidRDefault="00FC2FD6" w:rsidP="00FC2FD6">
            <w:pPr>
              <w:tabs>
                <w:tab w:val="left" w:pos="709"/>
              </w:tabs>
              <w:suppressAutoHyphens/>
              <w:jc w:val="both"/>
              <w:rPr>
                <w:sz w:val="18"/>
                <w:szCs w:val="18"/>
              </w:rPr>
            </w:pPr>
          </w:p>
          <w:p w14:paraId="6FA61ADA" w14:textId="77777777" w:rsidR="00FC2FD6" w:rsidRPr="00FC2FD6" w:rsidRDefault="00FC2FD6" w:rsidP="00FC2FD6">
            <w:pPr>
              <w:tabs>
                <w:tab w:val="left" w:pos="709"/>
              </w:tabs>
              <w:suppressAutoHyphens/>
              <w:jc w:val="both"/>
              <w:rPr>
                <w:sz w:val="18"/>
                <w:szCs w:val="18"/>
              </w:rPr>
            </w:pPr>
          </w:p>
          <w:p w14:paraId="52610831" w14:textId="77777777" w:rsidR="00FC2FD6" w:rsidRPr="00FC2FD6" w:rsidRDefault="00FC2FD6" w:rsidP="00FC2FD6">
            <w:pPr>
              <w:tabs>
                <w:tab w:val="left" w:pos="709"/>
              </w:tabs>
              <w:suppressAutoHyphens/>
              <w:jc w:val="both"/>
              <w:rPr>
                <w:sz w:val="18"/>
                <w:szCs w:val="18"/>
              </w:rPr>
            </w:pPr>
          </w:p>
          <w:p w14:paraId="6F842853" w14:textId="77777777" w:rsidR="00FC2FD6" w:rsidRPr="00FC2FD6" w:rsidRDefault="00FC2FD6" w:rsidP="00FC2FD6">
            <w:pPr>
              <w:tabs>
                <w:tab w:val="left" w:pos="709"/>
              </w:tabs>
              <w:suppressAutoHyphens/>
              <w:jc w:val="both"/>
              <w:rPr>
                <w:sz w:val="18"/>
                <w:szCs w:val="18"/>
              </w:rPr>
            </w:pPr>
          </w:p>
          <w:p w14:paraId="3C0BE0E7" w14:textId="77777777" w:rsidR="00FC2FD6" w:rsidRPr="00FC2FD6" w:rsidRDefault="00FC2FD6" w:rsidP="00FC2FD6">
            <w:pPr>
              <w:tabs>
                <w:tab w:val="left" w:pos="709"/>
              </w:tabs>
              <w:suppressAutoHyphens/>
              <w:jc w:val="both"/>
              <w:rPr>
                <w:sz w:val="18"/>
                <w:szCs w:val="18"/>
              </w:rPr>
            </w:pPr>
          </w:p>
          <w:p w14:paraId="2EBFD55C" w14:textId="77777777" w:rsidR="00FC2FD6" w:rsidRPr="00FC2FD6" w:rsidRDefault="00FC2FD6" w:rsidP="00FC2FD6">
            <w:pPr>
              <w:tabs>
                <w:tab w:val="left" w:pos="709"/>
              </w:tabs>
              <w:suppressAutoHyphens/>
              <w:jc w:val="both"/>
              <w:rPr>
                <w:sz w:val="18"/>
                <w:szCs w:val="18"/>
              </w:rPr>
            </w:pPr>
          </w:p>
          <w:p w14:paraId="1069034A" w14:textId="77777777" w:rsidR="00FC2FD6" w:rsidRPr="00FC2FD6" w:rsidRDefault="00FC2FD6" w:rsidP="00FC2FD6">
            <w:pPr>
              <w:tabs>
                <w:tab w:val="left" w:pos="709"/>
              </w:tabs>
              <w:suppressAutoHyphens/>
              <w:jc w:val="both"/>
              <w:rPr>
                <w:sz w:val="18"/>
                <w:szCs w:val="18"/>
              </w:rPr>
            </w:pPr>
          </w:p>
          <w:p w14:paraId="27AFF1B2" w14:textId="77777777" w:rsidR="00FC2FD6" w:rsidRPr="00FC2FD6" w:rsidRDefault="00FC2FD6" w:rsidP="00FC2FD6">
            <w:pPr>
              <w:tabs>
                <w:tab w:val="left" w:pos="709"/>
              </w:tabs>
              <w:suppressAutoHyphens/>
              <w:jc w:val="both"/>
              <w:rPr>
                <w:sz w:val="18"/>
                <w:szCs w:val="18"/>
              </w:rPr>
            </w:pPr>
          </w:p>
          <w:p w14:paraId="23D7FBE7" w14:textId="77777777" w:rsidR="00FC2FD6" w:rsidRPr="00FC2FD6" w:rsidRDefault="00FC2FD6" w:rsidP="00FC2FD6">
            <w:pPr>
              <w:tabs>
                <w:tab w:val="left" w:pos="709"/>
              </w:tabs>
              <w:suppressAutoHyphens/>
              <w:jc w:val="both"/>
              <w:rPr>
                <w:sz w:val="18"/>
                <w:szCs w:val="18"/>
              </w:rPr>
            </w:pPr>
          </w:p>
          <w:p w14:paraId="2FE79646" w14:textId="77777777" w:rsidR="00FC2FD6" w:rsidRPr="00FC2FD6" w:rsidRDefault="00FC2FD6" w:rsidP="00FC2FD6">
            <w:pPr>
              <w:tabs>
                <w:tab w:val="left" w:pos="709"/>
              </w:tabs>
              <w:suppressAutoHyphens/>
              <w:jc w:val="both"/>
              <w:rPr>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14:paraId="627CCE99"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690EB53F" w14:textId="77777777" w:rsidR="00FC2FD6" w:rsidRPr="00FC2FD6" w:rsidRDefault="00FC2FD6" w:rsidP="00FC2FD6">
            <w:pPr>
              <w:tabs>
                <w:tab w:val="left" w:pos="0"/>
              </w:tabs>
              <w:suppressAutoHyphens/>
              <w:jc w:val="both"/>
              <w:rPr>
                <w:sz w:val="18"/>
                <w:szCs w:val="18"/>
                <w:lang w:eastAsia="ar-SA"/>
              </w:rPr>
            </w:pPr>
            <w:r w:rsidRPr="00FC2FD6">
              <w:rPr>
                <w:b/>
                <w:sz w:val="18"/>
                <w:szCs w:val="18"/>
                <w:lang w:eastAsia="ar-SA"/>
              </w:rPr>
              <w:t>- Кузнецов С.А.:</w:t>
            </w:r>
            <w:r w:rsidRPr="00FC2FD6">
              <w:rPr>
                <w:sz w:val="18"/>
                <w:szCs w:val="18"/>
                <w:lang w:eastAsia="ar-SA"/>
              </w:rPr>
              <w:t xml:space="preserve"> Данное изменение уже внесено в Правила землепользования и застройки территорий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постановлением администрации № 168 от 28.03.2024 года </w:t>
            </w:r>
          </w:p>
          <w:p w14:paraId="744C20C7" w14:textId="77777777" w:rsidR="00FC2FD6" w:rsidRPr="00FC2FD6" w:rsidRDefault="00FC2FD6" w:rsidP="00FC2FD6">
            <w:pPr>
              <w:tabs>
                <w:tab w:val="left" w:pos="0"/>
              </w:tabs>
              <w:suppressAutoHyphens/>
              <w:jc w:val="both"/>
              <w:rPr>
                <w:sz w:val="18"/>
                <w:szCs w:val="18"/>
                <w:lang w:eastAsia="ar-SA"/>
              </w:rPr>
            </w:pPr>
            <w:r w:rsidRPr="00FC2FD6">
              <w:rPr>
                <w:sz w:val="18"/>
                <w:szCs w:val="18"/>
                <w:lang w:eastAsia="ar-SA"/>
              </w:rPr>
              <w:t xml:space="preserve">«О внесении изменений в Правила землепользования и застройки муниципального образования </w:t>
            </w:r>
            <w:proofErr w:type="spellStart"/>
            <w:r w:rsidRPr="00FC2FD6">
              <w:rPr>
                <w:sz w:val="18"/>
                <w:szCs w:val="18"/>
                <w:lang w:eastAsia="ar-SA"/>
              </w:rPr>
              <w:t>Шиховское</w:t>
            </w:r>
            <w:proofErr w:type="spellEnd"/>
            <w:r w:rsidRPr="00FC2FD6">
              <w:rPr>
                <w:sz w:val="18"/>
                <w:szCs w:val="18"/>
                <w:lang w:eastAsia="ar-SA"/>
              </w:rPr>
              <w:t xml:space="preserve"> сельское поселение Слободского района Кировской области утвержденных, постановлением администрации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от 04.06.2021 № 208  на данный момент Генеральный план приводится в соответствие. Внесение изменений в Генеральный План проводятся реже, чем внесение изменений в карту ПЗЗ.</w:t>
            </w:r>
          </w:p>
          <w:p w14:paraId="27926BE7" w14:textId="77777777" w:rsidR="00FC2FD6" w:rsidRPr="00FC2FD6" w:rsidRDefault="00FC2FD6" w:rsidP="00FC2FD6">
            <w:pPr>
              <w:tabs>
                <w:tab w:val="left" w:pos="0"/>
              </w:tabs>
              <w:suppressAutoHyphens/>
              <w:jc w:val="both"/>
              <w:rPr>
                <w:sz w:val="18"/>
                <w:szCs w:val="18"/>
                <w:lang w:eastAsia="ar-SA"/>
              </w:rPr>
            </w:pPr>
            <w:r w:rsidRPr="00FC2FD6">
              <w:rPr>
                <w:sz w:val="18"/>
                <w:szCs w:val="18"/>
                <w:lang w:eastAsia="ar-SA"/>
              </w:rPr>
              <w:t>Возражения не поступили</w:t>
            </w:r>
          </w:p>
          <w:p w14:paraId="37424F44" w14:textId="77777777" w:rsidR="00FC2FD6" w:rsidRPr="00FC2FD6" w:rsidRDefault="00FC2FD6" w:rsidP="00FC2FD6">
            <w:pPr>
              <w:suppressAutoHyphens/>
              <w:autoSpaceDN/>
              <w:adjustRightInd/>
              <w:jc w:val="both"/>
              <w:rPr>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14:paraId="05E7AF16"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09B3498F" w14:textId="77777777" w:rsidTr="00782504">
        <w:tc>
          <w:tcPr>
            <w:tcW w:w="568" w:type="dxa"/>
            <w:tcBorders>
              <w:top w:val="single" w:sz="4" w:space="0" w:color="auto"/>
              <w:left w:val="single" w:sz="4" w:space="0" w:color="auto"/>
              <w:bottom w:val="single" w:sz="4" w:space="0" w:color="auto"/>
              <w:right w:val="single" w:sz="4" w:space="0" w:color="auto"/>
            </w:tcBorders>
          </w:tcPr>
          <w:p w14:paraId="0E57291E"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7)</w:t>
            </w:r>
          </w:p>
        </w:tc>
        <w:tc>
          <w:tcPr>
            <w:tcW w:w="3260" w:type="dxa"/>
            <w:tcBorders>
              <w:top w:val="single" w:sz="4" w:space="0" w:color="auto"/>
              <w:left w:val="single" w:sz="4" w:space="0" w:color="auto"/>
              <w:bottom w:val="single" w:sz="4" w:space="0" w:color="auto"/>
              <w:right w:val="single" w:sz="4" w:space="0" w:color="auto"/>
            </w:tcBorders>
          </w:tcPr>
          <w:p w14:paraId="40D1102E" w14:textId="77777777" w:rsidR="00FC2FD6" w:rsidRPr="00FC2FD6" w:rsidRDefault="00FC2FD6" w:rsidP="00FC2FD6">
            <w:pPr>
              <w:tabs>
                <w:tab w:val="left" w:pos="709"/>
              </w:tabs>
              <w:suppressAutoHyphens/>
              <w:jc w:val="both"/>
              <w:rPr>
                <w:sz w:val="18"/>
                <w:szCs w:val="18"/>
                <w:lang w:eastAsia="ar-SA"/>
              </w:rPr>
            </w:pPr>
            <w:r w:rsidRPr="00FC2FD6">
              <w:rPr>
                <w:sz w:val="18"/>
                <w:szCs w:val="18"/>
                <w:lang w:eastAsia="ar-SA"/>
              </w:rPr>
              <w:t xml:space="preserve">7) В границах д </w:t>
            </w:r>
            <w:proofErr w:type="spellStart"/>
            <w:r w:rsidRPr="00FC2FD6">
              <w:rPr>
                <w:sz w:val="18"/>
                <w:szCs w:val="18"/>
                <w:lang w:eastAsia="ar-SA"/>
              </w:rPr>
              <w:t>Лубни</w:t>
            </w:r>
            <w:proofErr w:type="spellEnd"/>
            <w:r w:rsidRPr="00FC2FD6">
              <w:rPr>
                <w:sz w:val="18"/>
                <w:szCs w:val="18"/>
                <w:lang w:eastAsia="ar-SA"/>
              </w:rPr>
              <w:t xml:space="preserve"> по инициативе собственника участков 43:30:390804:1039,</w:t>
            </w:r>
            <w:proofErr w:type="gramStart"/>
            <w:r w:rsidRPr="00FC2FD6">
              <w:rPr>
                <w:sz w:val="18"/>
                <w:szCs w:val="18"/>
                <w:lang w:eastAsia="ar-SA"/>
              </w:rPr>
              <w:t xml:space="preserve"> :</w:t>
            </w:r>
            <w:proofErr w:type="gramEnd"/>
            <w:r w:rsidRPr="00FC2FD6">
              <w:rPr>
                <w:sz w:val="18"/>
                <w:szCs w:val="18"/>
                <w:lang w:eastAsia="ar-SA"/>
              </w:rPr>
              <w:t>1040, :1038 планируется установить зону малоэтажного жилищного строительства. В границах данной территории проводятся работы по внесению изменений в действующий проект планировки. С учетом внесений изменений планируется установить проезд и 2 земельных участка для ИЖС.</w:t>
            </w:r>
          </w:p>
        </w:tc>
        <w:tc>
          <w:tcPr>
            <w:tcW w:w="2268" w:type="dxa"/>
            <w:tcBorders>
              <w:top w:val="single" w:sz="4" w:space="0" w:color="auto"/>
              <w:left w:val="single" w:sz="4" w:space="0" w:color="auto"/>
              <w:bottom w:val="single" w:sz="4" w:space="0" w:color="auto"/>
              <w:right w:val="single" w:sz="4" w:space="0" w:color="auto"/>
            </w:tcBorders>
          </w:tcPr>
          <w:p w14:paraId="2F669BF7"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0E7A11C0" w14:textId="77777777" w:rsidR="00FC2FD6" w:rsidRPr="00FC2FD6" w:rsidRDefault="00FC2FD6" w:rsidP="00FC2FD6">
            <w:pPr>
              <w:tabs>
                <w:tab w:val="left" w:pos="0"/>
              </w:tabs>
              <w:suppressAutoHyphens/>
              <w:jc w:val="both"/>
              <w:rPr>
                <w:sz w:val="18"/>
                <w:szCs w:val="18"/>
                <w:lang w:eastAsia="ar-SA"/>
              </w:rPr>
            </w:pPr>
            <w:r w:rsidRPr="00FC2FD6">
              <w:rPr>
                <w:sz w:val="18"/>
                <w:szCs w:val="18"/>
                <w:lang w:eastAsia="ar-SA"/>
              </w:rPr>
              <w:t>Возражения не поступили</w:t>
            </w:r>
          </w:p>
          <w:p w14:paraId="7C079D02" w14:textId="77777777" w:rsidR="00FC2FD6" w:rsidRPr="00FC2FD6" w:rsidRDefault="00FC2FD6" w:rsidP="00FC2FD6">
            <w:pPr>
              <w:suppressAutoHyphens/>
              <w:autoSpaceDN/>
              <w:adjustRightInd/>
              <w:jc w:val="both"/>
              <w:rPr>
                <w:sz w:val="18"/>
                <w:szCs w:val="18"/>
                <w:lang w:eastAsia="ar-SA"/>
              </w:rPr>
            </w:pPr>
          </w:p>
          <w:p w14:paraId="4B1F40A6" w14:textId="77777777" w:rsidR="00FC2FD6" w:rsidRPr="00FC2FD6" w:rsidRDefault="00FC2FD6" w:rsidP="00FC2FD6">
            <w:pPr>
              <w:suppressAutoHyphens/>
              <w:autoSpaceDN/>
              <w:adjustRightInd/>
              <w:jc w:val="both"/>
              <w:rPr>
                <w:sz w:val="18"/>
                <w:szCs w:val="18"/>
                <w:lang w:eastAsia="ar-SA"/>
              </w:rPr>
            </w:pPr>
          </w:p>
          <w:p w14:paraId="090001F1" w14:textId="77777777" w:rsidR="00FC2FD6" w:rsidRPr="00FC2FD6" w:rsidRDefault="00FC2FD6" w:rsidP="00FC2FD6">
            <w:pPr>
              <w:suppressAutoHyphens/>
              <w:autoSpaceDN/>
              <w:adjustRightInd/>
              <w:jc w:val="both"/>
              <w:rPr>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14:paraId="605721A9"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463D9387" w14:textId="77777777" w:rsidTr="00782504">
        <w:tc>
          <w:tcPr>
            <w:tcW w:w="568" w:type="dxa"/>
            <w:tcBorders>
              <w:top w:val="single" w:sz="4" w:space="0" w:color="auto"/>
              <w:left w:val="single" w:sz="4" w:space="0" w:color="auto"/>
              <w:bottom w:val="single" w:sz="4" w:space="0" w:color="auto"/>
              <w:right w:val="single" w:sz="4" w:space="0" w:color="auto"/>
            </w:tcBorders>
          </w:tcPr>
          <w:p w14:paraId="3E199B69"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8)</w:t>
            </w:r>
          </w:p>
        </w:tc>
        <w:tc>
          <w:tcPr>
            <w:tcW w:w="3260" w:type="dxa"/>
            <w:tcBorders>
              <w:top w:val="single" w:sz="4" w:space="0" w:color="auto"/>
              <w:left w:val="single" w:sz="4" w:space="0" w:color="auto"/>
              <w:bottom w:val="single" w:sz="4" w:space="0" w:color="auto"/>
              <w:right w:val="single" w:sz="4" w:space="0" w:color="auto"/>
            </w:tcBorders>
          </w:tcPr>
          <w:p w14:paraId="776BE847" w14:textId="77777777" w:rsidR="00FC2FD6" w:rsidRPr="00FC2FD6" w:rsidRDefault="00FC2FD6" w:rsidP="00FC2FD6">
            <w:pPr>
              <w:tabs>
                <w:tab w:val="left" w:pos="1276"/>
              </w:tabs>
              <w:suppressAutoHyphens/>
              <w:jc w:val="both"/>
              <w:rPr>
                <w:sz w:val="18"/>
                <w:szCs w:val="18"/>
                <w:lang w:eastAsia="ar-SA"/>
              </w:rPr>
            </w:pPr>
            <w:r w:rsidRPr="00FC2FD6">
              <w:rPr>
                <w:sz w:val="18"/>
                <w:szCs w:val="18"/>
                <w:lang w:eastAsia="ar-SA"/>
              </w:rPr>
              <w:t xml:space="preserve">8) В границах д. </w:t>
            </w:r>
            <w:proofErr w:type="spellStart"/>
            <w:r w:rsidRPr="00FC2FD6">
              <w:rPr>
                <w:sz w:val="18"/>
                <w:szCs w:val="18"/>
                <w:lang w:eastAsia="ar-SA"/>
              </w:rPr>
              <w:t>Шмагины</w:t>
            </w:r>
            <w:proofErr w:type="spellEnd"/>
            <w:r w:rsidRPr="00FC2FD6">
              <w:rPr>
                <w:sz w:val="18"/>
                <w:szCs w:val="18"/>
                <w:lang w:eastAsia="ar-SA"/>
              </w:rPr>
              <w:t xml:space="preserve"> по инициативе заинтересованного лица по рекомендации комиссии по ПЗЗ Слободского района в границах части </w:t>
            </w:r>
            <w:r w:rsidRPr="00FC2FD6">
              <w:rPr>
                <w:sz w:val="18"/>
                <w:szCs w:val="18"/>
                <w:lang w:eastAsia="ar-SA"/>
              </w:rPr>
              <w:lastRenderedPageBreak/>
              <w:t xml:space="preserve">участка 43:30:390610:3108 установить зону малоэтажного жилищного строительства. Изменения необходимы для дальнейшей разработки проекта межевания по перераспределению земельного участка 43:30:390610:3833 и части земельного участка 43:30:390610:3108 для исключения вклинивания, </w:t>
            </w:r>
            <w:proofErr w:type="spellStart"/>
            <w:r w:rsidRPr="00FC2FD6">
              <w:rPr>
                <w:sz w:val="18"/>
                <w:szCs w:val="18"/>
                <w:lang w:eastAsia="ar-SA"/>
              </w:rPr>
              <w:t>вкрапливания</w:t>
            </w:r>
            <w:proofErr w:type="spellEnd"/>
            <w:r w:rsidRPr="00FC2FD6">
              <w:rPr>
                <w:sz w:val="18"/>
                <w:szCs w:val="18"/>
                <w:lang w:eastAsia="ar-SA"/>
              </w:rPr>
              <w:t xml:space="preserve">. В результате перераспределения образуется 1 участок для ИЖС и земельный участок общего пользования (улица). Дополнительные изменения по рекомендациям администрации Слободского района: В соответствии с рекомендациями комиссии по ПЗЗ Слободского района, в соответствии с утвержденным проектом межевания (постановление администрации </w:t>
            </w:r>
            <w:proofErr w:type="spellStart"/>
            <w:r w:rsidRPr="00FC2FD6">
              <w:rPr>
                <w:sz w:val="18"/>
                <w:szCs w:val="18"/>
                <w:lang w:eastAsia="ar-SA"/>
              </w:rPr>
              <w:t>Шиховского</w:t>
            </w:r>
            <w:proofErr w:type="spellEnd"/>
            <w:r w:rsidRPr="00FC2FD6">
              <w:rPr>
                <w:sz w:val="18"/>
                <w:szCs w:val="18"/>
                <w:lang w:eastAsia="ar-SA"/>
              </w:rPr>
              <w:t xml:space="preserve"> с/</w:t>
            </w:r>
            <w:proofErr w:type="gramStart"/>
            <w:r w:rsidRPr="00FC2FD6">
              <w:rPr>
                <w:sz w:val="18"/>
                <w:szCs w:val="18"/>
                <w:lang w:eastAsia="ar-SA"/>
              </w:rPr>
              <w:t>п</w:t>
            </w:r>
            <w:proofErr w:type="gramEnd"/>
            <w:r w:rsidRPr="00FC2FD6">
              <w:rPr>
                <w:sz w:val="18"/>
                <w:szCs w:val="18"/>
                <w:lang w:eastAsia="ar-SA"/>
              </w:rPr>
              <w:t xml:space="preserve"> от 12.01.2024г. №11) и схемой границ (постановление администрации </w:t>
            </w:r>
            <w:proofErr w:type="spellStart"/>
            <w:r w:rsidRPr="00FC2FD6">
              <w:rPr>
                <w:sz w:val="18"/>
                <w:szCs w:val="18"/>
                <w:lang w:eastAsia="ar-SA"/>
              </w:rPr>
              <w:t>Шиховского</w:t>
            </w:r>
            <w:proofErr w:type="spellEnd"/>
            <w:r w:rsidRPr="00FC2FD6">
              <w:rPr>
                <w:sz w:val="18"/>
                <w:szCs w:val="18"/>
                <w:lang w:eastAsia="ar-SA"/>
              </w:rPr>
              <w:t xml:space="preserve"> с/п 26.02.2024г. №106) откорректировать границы зон с учетом утвержденной документации - часть земельных участков 43:30:390813:1856  (д. </w:t>
            </w:r>
            <w:proofErr w:type="spellStart"/>
            <w:r w:rsidRPr="00FC2FD6">
              <w:rPr>
                <w:sz w:val="18"/>
                <w:szCs w:val="18"/>
                <w:lang w:eastAsia="ar-SA"/>
              </w:rPr>
              <w:t>Машкачи</w:t>
            </w:r>
            <w:proofErr w:type="spellEnd"/>
            <w:r w:rsidRPr="00FC2FD6">
              <w:rPr>
                <w:sz w:val="18"/>
                <w:szCs w:val="18"/>
                <w:lang w:eastAsia="ar-SA"/>
              </w:rPr>
              <w:t xml:space="preserve">), 43:30:390919:803 (д. </w:t>
            </w:r>
            <w:proofErr w:type="spellStart"/>
            <w:r w:rsidRPr="00FC2FD6">
              <w:rPr>
                <w:sz w:val="18"/>
                <w:szCs w:val="18"/>
                <w:lang w:eastAsia="ar-SA"/>
              </w:rPr>
              <w:t>Нагорена</w:t>
            </w:r>
            <w:proofErr w:type="spellEnd"/>
            <w:r w:rsidRPr="00FC2FD6">
              <w:rPr>
                <w:sz w:val="18"/>
                <w:szCs w:val="18"/>
                <w:lang w:eastAsia="ar-SA"/>
              </w:rPr>
              <w:t xml:space="preserve">) включить в зону малоэтажного жилищного строительства. На сегодняшний день перераспределение по проекту межевания (постановление администрации </w:t>
            </w:r>
            <w:proofErr w:type="spellStart"/>
            <w:r w:rsidRPr="00FC2FD6">
              <w:rPr>
                <w:sz w:val="18"/>
                <w:szCs w:val="18"/>
                <w:lang w:eastAsia="ar-SA"/>
              </w:rPr>
              <w:t>Шиховского</w:t>
            </w:r>
            <w:proofErr w:type="spellEnd"/>
            <w:r w:rsidRPr="00FC2FD6">
              <w:rPr>
                <w:sz w:val="18"/>
                <w:szCs w:val="18"/>
                <w:lang w:eastAsia="ar-SA"/>
              </w:rPr>
              <w:t xml:space="preserve"> с/</w:t>
            </w:r>
            <w:proofErr w:type="gramStart"/>
            <w:r w:rsidRPr="00FC2FD6">
              <w:rPr>
                <w:sz w:val="18"/>
                <w:szCs w:val="18"/>
                <w:lang w:eastAsia="ar-SA"/>
              </w:rPr>
              <w:t>п</w:t>
            </w:r>
            <w:proofErr w:type="gramEnd"/>
            <w:r w:rsidRPr="00FC2FD6">
              <w:rPr>
                <w:sz w:val="18"/>
                <w:szCs w:val="18"/>
                <w:lang w:eastAsia="ar-SA"/>
              </w:rPr>
              <w:t xml:space="preserve"> от 12.01.2024г. №11) проведено, образовались земельные участки 43:30:390813:2251 (ИЖС) и 43:30:390813:2252земельный участок общего пользования. В соответствии с рекомендациями комиссии по ПЗЗ Слободского района в соответствии с утвержденной проектной документации по планировке участок 43:30:390919:2237, 43:30:390919:2684 отнести к </w:t>
            </w:r>
            <w:proofErr w:type="spellStart"/>
            <w:r w:rsidRPr="00FC2FD6">
              <w:rPr>
                <w:sz w:val="18"/>
                <w:szCs w:val="18"/>
                <w:lang w:eastAsia="ar-SA"/>
              </w:rPr>
              <w:t>незонируемой</w:t>
            </w:r>
            <w:proofErr w:type="spellEnd"/>
            <w:r w:rsidRPr="00FC2FD6">
              <w:rPr>
                <w:sz w:val="18"/>
                <w:szCs w:val="18"/>
                <w:lang w:eastAsia="ar-SA"/>
              </w:rPr>
              <w:t xml:space="preserve"> территории.</w:t>
            </w:r>
          </w:p>
        </w:tc>
        <w:tc>
          <w:tcPr>
            <w:tcW w:w="2268" w:type="dxa"/>
            <w:tcBorders>
              <w:top w:val="single" w:sz="4" w:space="0" w:color="auto"/>
              <w:left w:val="single" w:sz="4" w:space="0" w:color="auto"/>
              <w:bottom w:val="single" w:sz="4" w:space="0" w:color="auto"/>
              <w:right w:val="single" w:sz="4" w:space="0" w:color="auto"/>
            </w:tcBorders>
          </w:tcPr>
          <w:p w14:paraId="01BAE388"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 xml:space="preserve">. Протокол № 7 заседания межмуниципальной комиссии по правилам землепользования и </w:t>
            </w:r>
            <w:r w:rsidRPr="00FC2FD6">
              <w:rPr>
                <w:sz w:val="18"/>
                <w:szCs w:val="18"/>
                <w:lang w:eastAsia="ar-SA"/>
              </w:rPr>
              <w:lastRenderedPageBreak/>
              <w:t>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79B79612" w14:textId="77777777" w:rsidR="00FC2FD6" w:rsidRPr="00FC2FD6" w:rsidRDefault="00FC2FD6" w:rsidP="00FC2FD6">
            <w:pPr>
              <w:suppressAutoHyphens/>
              <w:autoSpaceDN/>
              <w:adjustRightInd/>
              <w:jc w:val="both"/>
              <w:rPr>
                <w:sz w:val="18"/>
                <w:szCs w:val="18"/>
                <w:lang w:eastAsia="ar-SA"/>
              </w:rPr>
            </w:pPr>
            <w:r w:rsidRPr="00FC2FD6">
              <w:rPr>
                <w:sz w:val="18"/>
                <w:szCs w:val="18"/>
                <w:lang w:eastAsia="zh-CN"/>
              </w:rPr>
              <w:lastRenderedPageBreak/>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13051D31"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41EEF319" w14:textId="77777777" w:rsidTr="00782504">
        <w:tc>
          <w:tcPr>
            <w:tcW w:w="568" w:type="dxa"/>
            <w:tcBorders>
              <w:top w:val="single" w:sz="4" w:space="0" w:color="auto"/>
              <w:left w:val="single" w:sz="4" w:space="0" w:color="auto"/>
              <w:bottom w:val="single" w:sz="4" w:space="0" w:color="auto"/>
              <w:right w:val="single" w:sz="4" w:space="0" w:color="auto"/>
            </w:tcBorders>
          </w:tcPr>
          <w:p w14:paraId="43517AC2"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9)</w:t>
            </w:r>
          </w:p>
        </w:tc>
        <w:tc>
          <w:tcPr>
            <w:tcW w:w="3260" w:type="dxa"/>
            <w:tcBorders>
              <w:top w:val="single" w:sz="4" w:space="0" w:color="auto"/>
              <w:left w:val="single" w:sz="4" w:space="0" w:color="auto"/>
              <w:bottom w:val="single" w:sz="4" w:space="0" w:color="auto"/>
              <w:right w:val="single" w:sz="4" w:space="0" w:color="auto"/>
            </w:tcBorders>
          </w:tcPr>
          <w:p w14:paraId="27DF40B7" w14:textId="77777777" w:rsidR="00FC2FD6" w:rsidRPr="00FC2FD6" w:rsidRDefault="00FC2FD6" w:rsidP="00FC2FD6">
            <w:pPr>
              <w:tabs>
                <w:tab w:val="left" w:pos="1276"/>
              </w:tabs>
              <w:suppressAutoHyphens/>
              <w:jc w:val="both"/>
              <w:rPr>
                <w:sz w:val="18"/>
                <w:szCs w:val="18"/>
                <w:lang w:eastAsia="ar-SA"/>
              </w:rPr>
            </w:pPr>
            <w:r w:rsidRPr="00FC2FD6">
              <w:rPr>
                <w:sz w:val="18"/>
                <w:szCs w:val="18"/>
                <w:lang w:eastAsia="ar-SA"/>
              </w:rPr>
              <w:t xml:space="preserve">9) Для увеличения жилищной базы </w:t>
            </w:r>
            <w:proofErr w:type="spellStart"/>
            <w:r w:rsidRPr="00FC2FD6">
              <w:rPr>
                <w:sz w:val="18"/>
                <w:szCs w:val="18"/>
                <w:lang w:eastAsia="ar-SA"/>
              </w:rPr>
              <w:t>Шиховского</w:t>
            </w:r>
            <w:proofErr w:type="spellEnd"/>
            <w:r w:rsidRPr="00FC2FD6">
              <w:rPr>
                <w:sz w:val="18"/>
                <w:szCs w:val="18"/>
                <w:lang w:eastAsia="ar-SA"/>
              </w:rPr>
              <w:t xml:space="preserve"> сельского поселения проведено включение в черту населенного пункта деревни Суворовы земельного участка 43:30:390924:698 (1.2024). Изменения проводятся по инициативе собственника участка. Категория земель меняется с «земель сельскохозяйственного назначения» на «земли населенных пунктов», устанавливается в границах участков функциональная зона «жилая зона (малоэтажная индивидуальная постоянного проживания)», планируется в границах участка установить разрешенное использование «для индивидуального жилищного строительства (код 2.1)». Участок примыкают к улице (земли общего пользования) деревни Суворовы, оборудованные необходимой инфраструктурой. Общая площадь включаемых земель – 2050 кв.м. Исходные характеристики </w:t>
            </w:r>
            <w:r w:rsidRPr="00FC2FD6">
              <w:rPr>
                <w:sz w:val="18"/>
                <w:szCs w:val="18"/>
                <w:lang w:eastAsia="ar-SA"/>
              </w:rPr>
              <w:lastRenderedPageBreak/>
              <w:t xml:space="preserve">вышеуказанных участков – земли сельскохозяйственного назначения, функциональная зона «зона садоводческих товариществ, дачной застройки», разрешенное использование – для дачного строительства.  Земельный участок в соответствии с выпиской ЕГРН (прилагается) возник 13.03.2012г., до 1.01.2019г., то статья 79.п.6 Земельного кодекса РФ не распространяется на данный участок. С учетом действующего Генерального плана и Правил землепользования и застройки </w:t>
            </w:r>
            <w:proofErr w:type="spellStart"/>
            <w:r w:rsidRPr="00FC2FD6">
              <w:rPr>
                <w:sz w:val="18"/>
                <w:szCs w:val="18"/>
                <w:lang w:eastAsia="ar-SA"/>
              </w:rPr>
              <w:t>Шиховского</w:t>
            </w:r>
            <w:proofErr w:type="spellEnd"/>
            <w:r w:rsidRPr="00FC2FD6">
              <w:rPr>
                <w:sz w:val="18"/>
                <w:szCs w:val="18"/>
                <w:lang w:eastAsia="ar-SA"/>
              </w:rPr>
              <w:t xml:space="preserve"> с/</w:t>
            </w:r>
            <w:proofErr w:type="gramStart"/>
            <w:r w:rsidRPr="00FC2FD6">
              <w:rPr>
                <w:sz w:val="18"/>
                <w:szCs w:val="18"/>
                <w:lang w:eastAsia="ar-SA"/>
              </w:rPr>
              <w:t>п</w:t>
            </w:r>
            <w:proofErr w:type="gramEnd"/>
            <w:r w:rsidRPr="00FC2FD6">
              <w:rPr>
                <w:sz w:val="18"/>
                <w:szCs w:val="18"/>
                <w:lang w:eastAsia="ar-SA"/>
              </w:rPr>
              <w:t xml:space="preserve"> в 2012году данный участок был переведен из сельхозугодий в земли предназначенные для дачного строительства.</w:t>
            </w:r>
          </w:p>
        </w:tc>
        <w:tc>
          <w:tcPr>
            <w:tcW w:w="2268" w:type="dxa"/>
            <w:tcBorders>
              <w:top w:val="single" w:sz="4" w:space="0" w:color="auto"/>
              <w:left w:val="single" w:sz="4" w:space="0" w:color="auto"/>
              <w:bottom w:val="single" w:sz="4" w:space="0" w:color="auto"/>
              <w:right w:val="single" w:sz="4" w:space="0" w:color="auto"/>
            </w:tcBorders>
          </w:tcPr>
          <w:p w14:paraId="3AC276F6"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515A83F9"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Кропачева В.М.:</w:t>
            </w:r>
            <w:r w:rsidRPr="00FC2FD6">
              <w:rPr>
                <w:sz w:val="18"/>
                <w:szCs w:val="18"/>
                <w:lang w:eastAsia="zh-CN"/>
              </w:rPr>
              <w:t xml:space="preserve"> У земельного участка с кадастровым номером 43:30:390924:698 меняется только категория земель? Не увеличивается ли площадь?</w:t>
            </w:r>
          </w:p>
          <w:p w14:paraId="1885C1AC"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Бушуев В.А.:</w:t>
            </w:r>
            <w:r w:rsidRPr="00FC2FD6">
              <w:rPr>
                <w:sz w:val="18"/>
                <w:szCs w:val="18"/>
                <w:lang w:eastAsia="zh-CN"/>
              </w:rPr>
              <w:t xml:space="preserve"> У земельного участка с кадастровым номером 43:30:390924:698, меняется категория с «земель сельскохозяйственного назначения» на «земли населенных пунктов», а также данный земельный участок включается в черту населенных пунктов, никаких других изменений не предполагается. Площадь земельного участка 20 соток.</w:t>
            </w:r>
          </w:p>
          <w:p w14:paraId="5E63B1A2" w14:textId="77777777" w:rsidR="00FC2FD6" w:rsidRPr="00FC2FD6" w:rsidRDefault="00FC2FD6" w:rsidP="00FC2FD6">
            <w:pPr>
              <w:suppressAutoHyphens/>
              <w:autoSpaceDN/>
              <w:adjustRightInd/>
              <w:jc w:val="both"/>
              <w:rPr>
                <w:sz w:val="18"/>
                <w:szCs w:val="18"/>
                <w:lang w:eastAsia="zh-CN"/>
              </w:rPr>
            </w:pPr>
            <w:r w:rsidRPr="00FC2FD6">
              <w:rPr>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31A27F00"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6DD45B97" w14:textId="77777777" w:rsidTr="00782504">
        <w:tc>
          <w:tcPr>
            <w:tcW w:w="568" w:type="dxa"/>
            <w:tcBorders>
              <w:top w:val="single" w:sz="4" w:space="0" w:color="auto"/>
              <w:left w:val="single" w:sz="4" w:space="0" w:color="auto"/>
              <w:bottom w:val="single" w:sz="4" w:space="0" w:color="auto"/>
              <w:right w:val="single" w:sz="4" w:space="0" w:color="auto"/>
            </w:tcBorders>
          </w:tcPr>
          <w:p w14:paraId="06F0E698"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10)</w:t>
            </w:r>
          </w:p>
        </w:tc>
        <w:tc>
          <w:tcPr>
            <w:tcW w:w="3260" w:type="dxa"/>
            <w:tcBorders>
              <w:top w:val="single" w:sz="4" w:space="0" w:color="auto"/>
              <w:left w:val="single" w:sz="4" w:space="0" w:color="auto"/>
              <w:bottom w:val="single" w:sz="4" w:space="0" w:color="auto"/>
              <w:right w:val="single" w:sz="4" w:space="0" w:color="auto"/>
            </w:tcBorders>
          </w:tcPr>
          <w:p w14:paraId="62CB06E5" w14:textId="77777777" w:rsidR="00FC2FD6" w:rsidRPr="00FC2FD6" w:rsidRDefault="00FC2FD6" w:rsidP="00FC2FD6">
            <w:pPr>
              <w:tabs>
                <w:tab w:val="left" w:pos="0"/>
              </w:tabs>
              <w:suppressAutoHyphens/>
              <w:jc w:val="both"/>
              <w:rPr>
                <w:sz w:val="18"/>
                <w:szCs w:val="18"/>
                <w:lang w:eastAsia="ar-SA"/>
              </w:rPr>
            </w:pPr>
            <w:r w:rsidRPr="00FC2FD6">
              <w:rPr>
                <w:sz w:val="18"/>
                <w:szCs w:val="18"/>
                <w:lang w:eastAsia="ar-SA"/>
              </w:rPr>
              <w:t xml:space="preserve">10) В районе д. Шихово по инициативе собственника в границах участка 43:30:390610:583 общей площадью 4,12 га устанавливается функциональная зона ландшафтных территорий с учреждениями культурно-оздоровительного назначения. В границах участка планируется сменить в соответствии с действующим законодательством категорию земель на земли особо охраняемых территорий и объектов и установить разрешенное использование «базы отдыха». Благоустройство будет проведено за счет собственных средств собственника земельного участка. </w:t>
            </w:r>
            <w:proofErr w:type="gramStart"/>
            <w:r w:rsidRPr="00FC2FD6">
              <w:rPr>
                <w:sz w:val="18"/>
                <w:szCs w:val="18"/>
                <w:lang w:eastAsia="ar-SA"/>
              </w:rPr>
              <w:t>Земельный участок окружен землями лесного фонда, доступ к участку обеспечивается по существующей лесной дороге (согласие на пользование лесной дорогой получено от министерства лесного хозяйства прилагается), далее через участок частной собственности (на сегодняшний день правообладатель участка 43:30:390610:583 оформляет покупку части участка для обеспечения доступа к своему массиву),   далее улица д. Шихово земли общего пользования.</w:t>
            </w:r>
            <w:proofErr w:type="gramEnd"/>
            <w:r w:rsidRPr="00FC2FD6">
              <w:rPr>
                <w:sz w:val="18"/>
                <w:szCs w:val="18"/>
                <w:lang w:eastAsia="ar-SA"/>
              </w:rPr>
              <w:t xml:space="preserve"> Земельный участок имеет благоприятные условия для размещения подобных объектов. На сегодняшний день установлена категория земель – земли сельскохозяйственного назначения, разрешенное использование «сельскохозяйственное использование». Для целей сельскохозяйственного использования земельный участок не удобен, является </w:t>
            </w:r>
            <w:proofErr w:type="spellStart"/>
            <w:r w:rsidRPr="00FC2FD6">
              <w:rPr>
                <w:sz w:val="18"/>
                <w:szCs w:val="18"/>
                <w:lang w:eastAsia="ar-SA"/>
              </w:rPr>
              <w:t>мелкоконтурным</w:t>
            </w:r>
            <w:proofErr w:type="spellEnd"/>
            <w:r w:rsidRPr="00FC2FD6">
              <w:rPr>
                <w:sz w:val="18"/>
                <w:szCs w:val="18"/>
                <w:lang w:eastAsia="ar-SA"/>
              </w:rPr>
              <w:t xml:space="preserve">, окружен лесом, доступ сельхозтехники к участку только по лесной дороге далее д. Шихово, в </w:t>
            </w:r>
            <w:proofErr w:type="gramStart"/>
            <w:r w:rsidRPr="00FC2FD6">
              <w:rPr>
                <w:sz w:val="18"/>
                <w:szCs w:val="18"/>
                <w:lang w:eastAsia="ar-SA"/>
              </w:rPr>
              <w:t>связи</w:t>
            </w:r>
            <w:proofErr w:type="gramEnd"/>
            <w:r w:rsidRPr="00FC2FD6">
              <w:rPr>
                <w:sz w:val="18"/>
                <w:szCs w:val="18"/>
                <w:lang w:eastAsia="ar-SA"/>
              </w:rPr>
              <w:t xml:space="preserve"> с чем участок давно не использовался и на сегодняшний день сильно зарос сорной растительностью.</w:t>
            </w:r>
          </w:p>
          <w:p w14:paraId="21D46971" w14:textId="77777777" w:rsidR="00FC2FD6" w:rsidRPr="00FC2FD6" w:rsidRDefault="00FC2FD6" w:rsidP="00FC2FD6">
            <w:pPr>
              <w:tabs>
                <w:tab w:val="left" w:pos="1276"/>
              </w:tabs>
              <w:suppressAutoHyphens/>
              <w:jc w:val="both"/>
              <w:rPr>
                <w:sz w:val="18"/>
                <w:szCs w:val="18"/>
                <w:lang w:eastAsia="ar-SA"/>
              </w:rPr>
            </w:pPr>
            <w:r w:rsidRPr="00FC2FD6">
              <w:rPr>
                <w:sz w:val="18"/>
                <w:szCs w:val="18"/>
                <w:lang w:eastAsia="ar-SA"/>
              </w:rPr>
              <w:t xml:space="preserve">В соответствии со сведениями ЕГРН: </w:t>
            </w:r>
            <w:r w:rsidRPr="00FC2FD6">
              <w:rPr>
                <w:sz w:val="18"/>
                <w:szCs w:val="18"/>
                <w:lang w:eastAsia="ar-SA"/>
              </w:rPr>
              <w:lastRenderedPageBreak/>
              <w:t>дата постановки на кадастровый учет земельного участка 21.05.2013г., кадастровая стоимость ниже средней по району. Особо ценными земли не являются.</w:t>
            </w:r>
          </w:p>
        </w:tc>
        <w:tc>
          <w:tcPr>
            <w:tcW w:w="2268" w:type="dxa"/>
            <w:tcBorders>
              <w:top w:val="single" w:sz="4" w:space="0" w:color="auto"/>
              <w:left w:val="single" w:sz="4" w:space="0" w:color="auto"/>
              <w:bottom w:val="single" w:sz="4" w:space="0" w:color="auto"/>
              <w:right w:val="single" w:sz="4" w:space="0" w:color="auto"/>
            </w:tcBorders>
          </w:tcPr>
          <w:p w14:paraId="6CDDDD41"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167DF237"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В.А. Бушуев:</w:t>
            </w:r>
            <w:r w:rsidRPr="00FC2FD6">
              <w:rPr>
                <w:sz w:val="18"/>
                <w:szCs w:val="18"/>
                <w:lang w:eastAsia="zh-CN"/>
              </w:rPr>
              <w:t xml:space="preserve"> к земельному участку с кадастровым номером 43:30:390610:583 не имеется свободного доступа, прохода (проезда) по дороге, Как планируется это реализовываться? </w:t>
            </w:r>
          </w:p>
          <w:p w14:paraId="78C1D529"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Кузнецов С.А. (представитель ООО МК Азимут):</w:t>
            </w:r>
            <w:r w:rsidRPr="00FC2FD6">
              <w:rPr>
                <w:sz w:val="18"/>
                <w:szCs w:val="18"/>
                <w:lang w:eastAsia="zh-CN"/>
              </w:rPr>
              <w:t xml:space="preserve"> имеется лесная дорога                                          в лесотаксационном выделе № 45 лесного квартала № 48 </w:t>
            </w:r>
            <w:proofErr w:type="spellStart"/>
            <w:r w:rsidRPr="00FC2FD6">
              <w:rPr>
                <w:sz w:val="18"/>
                <w:szCs w:val="18"/>
                <w:lang w:eastAsia="zh-CN"/>
              </w:rPr>
              <w:t>Рубежницкого</w:t>
            </w:r>
            <w:proofErr w:type="spellEnd"/>
            <w:r w:rsidRPr="00FC2FD6">
              <w:rPr>
                <w:sz w:val="18"/>
                <w:szCs w:val="18"/>
                <w:lang w:eastAsia="zh-CN"/>
              </w:rPr>
              <w:t xml:space="preserve"> сельского участкового лесничества, что подтверждается письмом от 27.02.2024 № 1158-58-04-13, приложенной схемой проезда к земельному участку и выпиской ЕГРН от 09.01.2025                  № КУВИ-001/2025-3672312.  </w:t>
            </w:r>
          </w:p>
          <w:p w14:paraId="3F1B740A" w14:textId="77777777" w:rsidR="00FC2FD6" w:rsidRPr="00FC2FD6" w:rsidRDefault="00FC2FD6" w:rsidP="00FC2FD6">
            <w:pPr>
              <w:suppressAutoHyphens/>
              <w:autoSpaceDN/>
              <w:adjustRightInd/>
              <w:jc w:val="both"/>
              <w:rPr>
                <w:sz w:val="18"/>
                <w:szCs w:val="18"/>
                <w:lang w:eastAsia="zh-CN"/>
              </w:rPr>
            </w:pPr>
            <w:r w:rsidRPr="00FC2FD6">
              <w:rPr>
                <w:sz w:val="18"/>
                <w:szCs w:val="18"/>
                <w:lang w:eastAsia="zh-CN"/>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1B3F7E13"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r w:rsidR="00FC2FD6" w:rsidRPr="00FC2FD6" w14:paraId="7A2AE6C2" w14:textId="77777777" w:rsidTr="00782504">
        <w:tc>
          <w:tcPr>
            <w:tcW w:w="568" w:type="dxa"/>
            <w:tcBorders>
              <w:top w:val="single" w:sz="4" w:space="0" w:color="auto"/>
              <w:left w:val="single" w:sz="4" w:space="0" w:color="auto"/>
              <w:bottom w:val="single" w:sz="4" w:space="0" w:color="auto"/>
              <w:right w:val="single" w:sz="4" w:space="0" w:color="auto"/>
            </w:tcBorders>
          </w:tcPr>
          <w:p w14:paraId="06CAB502"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lastRenderedPageBreak/>
              <w:t>11)</w:t>
            </w:r>
          </w:p>
        </w:tc>
        <w:tc>
          <w:tcPr>
            <w:tcW w:w="3260" w:type="dxa"/>
            <w:tcBorders>
              <w:top w:val="single" w:sz="4" w:space="0" w:color="auto"/>
              <w:left w:val="single" w:sz="4" w:space="0" w:color="auto"/>
              <w:bottom w:val="single" w:sz="4" w:space="0" w:color="auto"/>
              <w:right w:val="single" w:sz="4" w:space="0" w:color="auto"/>
            </w:tcBorders>
          </w:tcPr>
          <w:p w14:paraId="298EB8AA" w14:textId="77777777" w:rsidR="00FC2FD6" w:rsidRPr="00FC2FD6" w:rsidRDefault="00FC2FD6" w:rsidP="00FC2FD6">
            <w:pPr>
              <w:tabs>
                <w:tab w:val="left" w:pos="1276"/>
              </w:tabs>
              <w:suppressAutoHyphens/>
              <w:jc w:val="both"/>
              <w:rPr>
                <w:sz w:val="18"/>
                <w:szCs w:val="18"/>
                <w:lang w:eastAsia="ar-SA"/>
              </w:rPr>
            </w:pPr>
            <w:r w:rsidRPr="00FC2FD6">
              <w:rPr>
                <w:sz w:val="18"/>
                <w:szCs w:val="18"/>
                <w:lang w:eastAsia="ar-SA"/>
              </w:rPr>
              <w:t xml:space="preserve">В границах деревни Шихово                         по инициативе собственника земельных участков в границах участка 43:30:390610:1855             и 43:30:390104:82 устанавливается зона объектов общественно-делового многофункционального назначения. Расширение необходимо для строительства объектов общественно-деловых, таких как магазины, объекты бытового и социального обслуживания граждан, объектов общепита. д. Шихово является административным центром </w:t>
            </w:r>
            <w:proofErr w:type="spellStart"/>
            <w:r w:rsidRPr="00FC2FD6">
              <w:rPr>
                <w:sz w:val="18"/>
                <w:szCs w:val="18"/>
                <w:lang w:eastAsia="ar-SA"/>
              </w:rPr>
              <w:t>Шиховского</w:t>
            </w:r>
            <w:proofErr w:type="spellEnd"/>
            <w:r w:rsidRPr="00FC2FD6">
              <w:rPr>
                <w:sz w:val="18"/>
                <w:szCs w:val="18"/>
                <w:lang w:eastAsia="ar-SA"/>
              </w:rPr>
              <w:t xml:space="preserve"> с/</w:t>
            </w:r>
            <w:proofErr w:type="gramStart"/>
            <w:r w:rsidRPr="00FC2FD6">
              <w:rPr>
                <w:sz w:val="18"/>
                <w:szCs w:val="18"/>
                <w:lang w:eastAsia="ar-SA"/>
              </w:rPr>
              <w:t>п</w:t>
            </w:r>
            <w:proofErr w:type="gramEnd"/>
            <w:r w:rsidRPr="00FC2FD6">
              <w:rPr>
                <w:sz w:val="18"/>
                <w:szCs w:val="18"/>
                <w:lang w:eastAsia="ar-SA"/>
              </w:rPr>
              <w:t>, в связи с чем имеется необходимость в подобных территориях. Место выбора обусловлено близостью к жилым территориям, которые будут обслуживаться проектируемыми объектами.</w:t>
            </w:r>
          </w:p>
        </w:tc>
        <w:tc>
          <w:tcPr>
            <w:tcW w:w="2268" w:type="dxa"/>
            <w:tcBorders>
              <w:top w:val="single" w:sz="4" w:space="0" w:color="auto"/>
              <w:left w:val="single" w:sz="4" w:space="0" w:color="auto"/>
              <w:bottom w:val="single" w:sz="4" w:space="0" w:color="auto"/>
              <w:right w:val="single" w:sz="4" w:space="0" w:color="auto"/>
            </w:tcBorders>
          </w:tcPr>
          <w:p w14:paraId="634F084E" w14:textId="77777777" w:rsidR="00FC2FD6" w:rsidRPr="00FC2FD6" w:rsidRDefault="00FC2FD6" w:rsidP="00FC2FD6">
            <w:pPr>
              <w:suppressAutoHyphens/>
              <w:autoSpaceDN/>
              <w:adjustRightInd/>
              <w:jc w:val="both"/>
              <w:rPr>
                <w:sz w:val="18"/>
                <w:szCs w:val="18"/>
                <w:lang w:eastAsia="ar-SA"/>
              </w:rPr>
            </w:pPr>
            <w:r w:rsidRPr="00FC2FD6">
              <w:rPr>
                <w:sz w:val="18"/>
                <w:szCs w:val="18"/>
                <w:lang w:eastAsia="ar-SA"/>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69FE7B2A"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Столбова Т.С.:</w:t>
            </w:r>
            <w:r w:rsidRPr="00FC2FD6">
              <w:rPr>
                <w:sz w:val="18"/>
                <w:szCs w:val="18"/>
                <w:lang w:eastAsia="zh-CN"/>
              </w:rPr>
              <w:t xml:space="preserve"> в вечернее время собственником земельного участка осуществляется незаконное сжигание строительного мусора.</w:t>
            </w:r>
          </w:p>
          <w:p w14:paraId="62C7EA80"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Бушуев В.А.:</w:t>
            </w:r>
            <w:r w:rsidRPr="00FC2FD6">
              <w:rPr>
                <w:sz w:val="18"/>
                <w:szCs w:val="18"/>
                <w:lang w:eastAsia="zh-CN"/>
              </w:rPr>
              <w:t xml:space="preserve"> как вы обнаружили, где сжигается мусор?</w:t>
            </w:r>
          </w:p>
          <w:p w14:paraId="2A7C0E16"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Столбова Т.С.:</w:t>
            </w:r>
            <w:r w:rsidRPr="00FC2FD6">
              <w:rPr>
                <w:sz w:val="18"/>
                <w:szCs w:val="18"/>
                <w:lang w:eastAsia="zh-CN"/>
              </w:rPr>
              <w:t xml:space="preserve"> вечером на улице был ужасный запах саженого мусора, что позволило вычислить по запаху мусора данный земельный участок. Также прошу привлечь собственника земельного участка к административной ответственности, за не законное сжигание мусора.</w:t>
            </w:r>
          </w:p>
          <w:p w14:paraId="743536CF" w14:textId="77777777" w:rsidR="00FC2FD6" w:rsidRPr="00FC2FD6" w:rsidRDefault="00FC2FD6" w:rsidP="00FC2FD6">
            <w:pPr>
              <w:suppressAutoHyphens/>
              <w:autoSpaceDN/>
              <w:adjustRightInd/>
              <w:jc w:val="both"/>
              <w:rPr>
                <w:sz w:val="18"/>
                <w:szCs w:val="18"/>
                <w:lang w:eastAsia="zh-CN"/>
              </w:rPr>
            </w:pPr>
            <w:r w:rsidRPr="00FC2FD6">
              <w:rPr>
                <w:b/>
                <w:sz w:val="18"/>
                <w:szCs w:val="18"/>
                <w:lang w:eastAsia="zh-CN"/>
              </w:rPr>
              <w:t>- Кузнецов С.А.</w:t>
            </w:r>
            <w:r w:rsidRPr="00FC2FD6">
              <w:rPr>
                <w:sz w:val="18"/>
                <w:szCs w:val="18"/>
                <w:lang w:eastAsia="zh-CN"/>
              </w:rPr>
              <w:t xml:space="preserve"> (представитель ООО МК Азимут): собственнику земельного участка, будет сделано замечание по сжиганию мусора.</w:t>
            </w:r>
          </w:p>
          <w:p w14:paraId="388494B7" w14:textId="77777777" w:rsidR="00FC2FD6" w:rsidRPr="00FC2FD6" w:rsidRDefault="00FC2FD6" w:rsidP="00FC2FD6">
            <w:pPr>
              <w:suppressAutoHyphens/>
              <w:autoSpaceDN/>
              <w:adjustRightInd/>
              <w:jc w:val="both"/>
              <w:rPr>
                <w:sz w:val="18"/>
                <w:szCs w:val="18"/>
                <w:lang w:eastAsia="zh-CN"/>
              </w:rPr>
            </w:pPr>
            <w:r w:rsidRPr="00FC2FD6">
              <w:rPr>
                <w:sz w:val="18"/>
                <w:szCs w:val="18"/>
                <w:lang w:eastAsia="zh-CN"/>
              </w:rPr>
              <w:t>Возражения не поступили</w:t>
            </w:r>
          </w:p>
          <w:p w14:paraId="514A1183" w14:textId="77777777" w:rsidR="00FC2FD6" w:rsidRPr="00FC2FD6" w:rsidRDefault="00FC2FD6" w:rsidP="00FC2FD6">
            <w:pPr>
              <w:suppressAutoHyphens/>
              <w:autoSpaceDN/>
              <w:adjustRightInd/>
              <w:jc w:val="both"/>
              <w:rPr>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218EB10C" w14:textId="77777777" w:rsidR="00FC2FD6" w:rsidRPr="00FC2FD6" w:rsidRDefault="00FC2FD6" w:rsidP="00FC2FD6">
            <w:pPr>
              <w:tabs>
                <w:tab w:val="left" w:pos="5790"/>
              </w:tabs>
              <w:suppressAutoHyphens/>
              <w:jc w:val="both"/>
              <w:rPr>
                <w:rFonts w:ascii="Times New Roman CYR" w:hAnsi="Times New Roman CYR" w:cs="Times New Roman CYR"/>
                <w:sz w:val="18"/>
                <w:szCs w:val="18"/>
                <w:lang w:eastAsia="zh-CN"/>
              </w:rPr>
            </w:pPr>
            <w:r w:rsidRPr="00FC2FD6">
              <w:rPr>
                <w:rFonts w:ascii="Times New Roman CYR" w:hAnsi="Times New Roman CYR" w:cs="Times New Roman CYR"/>
                <w:sz w:val="18"/>
                <w:szCs w:val="18"/>
                <w:lang w:eastAsia="zh-CN"/>
              </w:rPr>
              <w:t>--</w:t>
            </w:r>
          </w:p>
        </w:tc>
      </w:tr>
    </w:tbl>
    <w:p w14:paraId="5AE392AA" w14:textId="77777777" w:rsidR="00FC2FD6" w:rsidRPr="00FC2FD6" w:rsidRDefault="00FC2FD6" w:rsidP="00FC2FD6">
      <w:pPr>
        <w:tabs>
          <w:tab w:val="left" w:pos="709"/>
        </w:tabs>
        <w:suppressAutoHyphens/>
        <w:autoSpaceDN/>
        <w:adjustRightInd/>
        <w:spacing w:line="276" w:lineRule="auto"/>
        <w:ind w:firstLine="709"/>
        <w:jc w:val="both"/>
        <w:rPr>
          <w:sz w:val="28"/>
          <w:lang w:eastAsia="ar-SA"/>
        </w:rPr>
      </w:pPr>
    </w:p>
    <w:p w14:paraId="677E7D11" w14:textId="77777777" w:rsidR="00FC2FD6" w:rsidRPr="00FC2FD6" w:rsidRDefault="00FC2FD6" w:rsidP="00FC2FD6">
      <w:pPr>
        <w:tabs>
          <w:tab w:val="left" w:pos="709"/>
        </w:tabs>
        <w:suppressAutoHyphens/>
        <w:autoSpaceDN/>
        <w:adjustRightInd/>
        <w:spacing w:line="276" w:lineRule="auto"/>
        <w:ind w:firstLine="709"/>
        <w:jc w:val="both"/>
        <w:rPr>
          <w:lang w:eastAsia="ar-SA"/>
        </w:rPr>
      </w:pPr>
      <w:r w:rsidRPr="00FC2FD6">
        <w:rPr>
          <w:lang w:eastAsia="ar-SA"/>
        </w:rPr>
        <w:t xml:space="preserve">В период с 23.12.2024 г. по 14.01.2025 г. в администрацию </w:t>
      </w:r>
      <w:proofErr w:type="spellStart"/>
      <w:r w:rsidRPr="00FC2FD6">
        <w:rPr>
          <w:lang w:eastAsia="ar-SA"/>
        </w:rPr>
        <w:t>Шиховского</w:t>
      </w:r>
      <w:proofErr w:type="spellEnd"/>
      <w:r w:rsidRPr="00FC2FD6">
        <w:rPr>
          <w:lang w:eastAsia="ar-SA"/>
        </w:rPr>
        <w:t xml:space="preserve"> сельского поселения от жителей </w:t>
      </w:r>
      <w:proofErr w:type="spellStart"/>
      <w:r w:rsidRPr="00FC2FD6">
        <w:rPr>
          <w:lang w:eastAsia="ar-SA"/>
        </w:rPr>
        <w:t>Шиховского</w:t>
      </w:r>
      <w:proofErr w:type="spellEnd"/>
      <w:r w:rsidRPr="00FC2FD6">
        <w:rPr>
          <w:lang w:eastAsia="ar-SA"/>
        </w:rPr>
        <w:t xml:space="preserve"> сельского поселения</w:t>
      </w:r>
      <w:proofErr w:type="gramStart"/>
      <w:r w:rsidRPr="00FC2FD6">
        <w:rPr>
          <w:lang w:eastAsia="ar-SA"/>
        </w:rPr>
        <w:t>.</w:t>
      </w:r>
      <w:proofErr w:type="gramEnd"/>
      <w:r w:rsidRPr="00FC2FD6">
        <w:rPr>
          <w:lang w:eastAsia="ar-SA"/>
        </w:rPr>
        <w:t xml:space="preserve"> </w:t>
      </w:r>
      <w:proofErr w:type="gramStart"/>
      <w:r w:rsidRPr="00FC2FD6">
        <w:rPr>
          <w:lang w:eastAsia="ar-SA"/>
        </w:rPr>
        <w:t>п</w:t>
      </w:r>
      <w:proofErr w:type="gramEnd"/>
      <w:r w:rsidRPr="00FC2FD6">
        <w:rPr>
          <w:lang w:eastAsia="ar-SA"/>
        </w:rPr>
        <w:t xml:space="preserve">оступали предложения, замечания, возражения по проекту внесения изменений в Генеральный план муниципального образования </w:t>
      </w:r>
      <w:proofErr w:type="spellStart"/>
      <w:r w:rsidRPr="00FC2FD6">
        <w:rPr>
          <w:lang w:eastAsia="ar-SA"/>
        </w:rPr>
        <w:t>Шиховское</w:t>
      </w:r>
      <w:proofErr w:type="spellEnd"/>
      <w:r w:rsidRPr="00FC2FD6">
        <w:rPr>
          <w:lang w:eastAsia="ar-SA"/>
        </w:rPr>
        <w:t xml:space="preserve"> сельское поселение Слободского района Кировской области, утвержденный решением </w:t>
      </w:r>
      <w:proofErr w:type="spellStart"/>
      <w:r w:rsidRPr="00FC2FD6">
        <w:rPr>
          <w:lang w:eastAsia="ar-SA"/>
        </w:rPr>
        <w:t>Шиховской</w:t>
      </w:r>
      <w:proofErr w:type="spellEnd"/>
      <w:r w:rsidRPr="00FC2FD6">
        <w:rPr>
          <w:lang w:eastAsia="ar-SA"/>
        </w:rPr>
        <w:t xml:space="preserve"> сельской Думы от 13.07.2010 № 40/115.</w:t>
      </w:r>
    </w:p>
    <w:p w14:paraId="7A90D1EF" w14:textId="77777777" w:rsidR="00FC2FD6" w:rsidRPr="00FC2FD6" w:rsidRDefault="00FC2FD6" w:rsidP="00FC2FD6">
      <w:pPr>
        <w:tabs>
          <w:tab w:val="left" w:pos="709"/>
        </w:tabs>
        <w:suppressAutoHyphens/>
        <w:jc w:val="both"/>
        <w:rPr>
          <w:lang w:eastAsia="ar-SA"/>
        </w:rPr>
      </w:pPr>
    </w:p>
    <w:p w14:paraId="20D2B915" w14:textId="77777777" w:rsidR="00FC2FD6" w:rsidRPr="00FC2FD6" w:rsidRDefault="00FC2FD6" w:rsidP="00FC2FD6">
      <w:pPr>
        <w:tabs>
          <w:tab w:val="left" w:pos="709"/>
        </w:tabs>
        <w:suppressAutoHyphens/>
        <w:ind w:firstLine="426"/>
        <w:jc w:val="both"/>
        <w:rPr>
          <w:lang w:eastAsia="ar-SA"/>
        </w:rPr>
      </w:pPr>
      <w:r w:rsidRPr="00FC2FD6">
        <w:rPr>
          <w:lang w:eastAsia="ar-SA"/>
        </w:rPr>
        <w:t xml:space="preserve">РЕШИЛИ: </w:t>
      </w:r>
      <w:proofErr w:type="gramStart"/>
      <w:r w:rsidRPr="00FC2FD6">
        <w:rPr>
          <w:lang w:eastAsia="ar-SA"/>
        </w:rPr>
        <w:t xml:space="preserve">По результатам собрания публичных слушаний, а именно протокола и заключения и с учетом всех рекомендаций, возражений, замечаний, протокола межмуниципальной комиссии по ПЗЗ Слободского района № 7 от 19.11.2024, а также с учетом представления межрайонной слободской прокуратуры, по изложенному проекту вынести вопрос об утверждении или об отклонении внесения изменений в Генеральный план муниципального образования </w:t>
      </w:r>
      <w:proofErr w:type="spellStart"/>
      <w:r w:rsidRPr="00FC2FD6">
        <w:rPr>
          <w:lang w:eastAsia="ar-SA"/>
        </w:rPr>
        <w:t>Шиховского</w:t>
      </w:r>
      <w:proofErr w:type="spellEnd"/>
      <w:r w:rsidRPr="00FC2FD6">
        <w:rPr>
          <w:lang w:eastAsia="ar-SA"/>
        </w:rPr>
        <w:t xml:space="preserve"> с/п. на очередную Думу, которая состоится</w:t>
      </w:r>
      <w:proofErr w:type="gramEnd"/>
      <w:r w:rsidRPr="00FC2FD6">
        <w:rPr>
          <w:lang w:eastAsia="ar-SA"/>
        </w:rPr>
        <w:t xml:space="preserve"> 31.01.2025 г. для принятия решения депутатами </w:t>
      </w:r>
      <w:proofErr w:type="spellStart"/>
      <w:r w:rsidRPr="00FC2FD6">
        <w:rPr>
          <w:lang w:eastAsia="ar-SA"/>
        </w:rPr>
        <w:t>Шиховской</w:t>
      </w:r>
      <w:proofErr w:type="spellEnd"/>
      <w:r w:rsidRPr="00FC2FD6">
        <w:rPr>
          <w:lang w:eastAsia="ar-SA"/>
        </w:rPr>
        <w:t xml:space="preserve"> сельской Думы.</w:t>
      </w:r>
    </w:p>
    <w:p w14:paraId="2DAB7E75" w14:textId="521E79D1" w:rsidR="00FC2FD6" w:rsidRPr="00FC2FD6" w:rsidRDefault="00FC2FD6" w:rsidP="00FC2FD6">
      <w:pPr>
        <w:tabs>
          <w:tab w:val="left" w:pos="709"/>
        </w:tabs>
        <w:suppressAutoHyphens/>
        <w:autoSpaceDN/>
        <w:adjustRightInd/>
        <w:spacing w:line="276" w:lineRule="auto"/>
        <w:ind w:firstLine="709"/>
        <w:jc w:val="both"/>
        <w:rPr>
          <w:lang w:eastAsia="ar-SA"/>
        </w:rPr>
      </w:pPr>
      <w:r w:rsidRPr="00FC2FD6">
        <w:rPr>
          <w:lang w:eastAsia="ar-SA"/>
        </w:rPr>
        <w:t xml:space="preserve"> </w:t>
      </w:r>
    </w:p>
    <w:p w14:paraId="271F263F" w14:textId="77777777" w:rsidR="00FC2FD6" w:rsidRPr="00FC2FD6" w:rsidRDefault="00FC2FD6" w:rsidP="00FC2FD6">
      <w:pPr>
        <w:suppressAutoHyphens/>
        <w:autoSpaceDN/>
        <w:adjustRightInd/>
        <w:jc w:val="both"/>
        <w:rPr>
          <w:lang w:eastAsia="ar-SA"/>
        </w:rPr>
      </w:pPr>
      <w:r w:rsidRPr="00FC2FD6">
        <w:rPr>
          <w:lang w:eastAsia="ar-SA"/>
        </w:rPr>
        <w:tab/>
        <w:t xml:space="preserve">Опубликовать результаты публичных слушаний в официальном издании поселения «Информационный бюллетень» и на официальном сайте поселения </w:t>
      </w:r>
      <w:r w:rsidRPr="00FC2FD6">
        <w:rPr>
          <w:b/>
          <w:bCs/>
          <w:lang w:eastAsia="ar-SA"/>
        </w:rPr>
        <w:t>https://shihovskoe.gosuslugi.ru</w:t>
      </w:r>
      <w:r w:rsidRPr="00FC2FD6">
        <w:rPr>
          <w:lang w:eastAsia="ar-SA"/>
        </w:rPr>
        <w:t>.</w:t>
      </w:r>
    </w:p>
    <w:p w14:paraId="50089D07" w14:textId="77777777" w:rsidR="00FC2FD6" w:rsidRPr="00FC2FD6" w:rsidRDefault="00FC2FD6" w:rsidP="00FC2FD6">
      <w:pPr>
        <w:suppressAutoHyphens/>
        <w:autoSpaceDN/>
        <w:adjustRightInd/>
        <w:jc w:val="both"/>
        <w:rPr>
          <w:lang w:eastAsia="ar-SA"/>
        </w:rPr>
      </w:pPr>
    </w:p>
    <w:p w14:paraId="757CFFB7" w14:textId="77777777" w:rsidR="00FC2FD6" w:rsidRPr="00FC2FD6" w:rsidRDefault="00FC2FD6" w:rsidP="00FC2FD6">
      <w:pPr>
        <w:suppressAutoHyphens/>
        <w:autoSpaceDN/>
        <w:adjustRightInd/>
        <w:jc w:val="both"/>
        <w:rPr>
          <w:lang w:eastAsia="ar-SA"/>
        </w:rPr>
      </w:pPr>
      <w:r w:rsidRPr="00FC2FD6">
        <w:rPr>
          <w:lang w:eastAsia="ar-SA"/>
        </w:rPr>
        <w:t>Ведущий публичных слушаний                                                                               В.А. Бушуев</w:t>
      </w:r>
    </w:p>
    <w:p w14:paraId="576AF814" w14:textId="77777777" w:rsidR="00FC2FD6" w:rsidRPr="00FC2FD6" w:rsidRDefault="00FC2FD6" w:rsidP="00FC2FD6">
      <w:pPr>
        <w:suppressAutoHyphens/>
        <w:autoSpaceDN/>
        <w:adjustRightInd/>
        <w:jc w:val="both"/>
        <w:rPr>
          <w:lang w:eastAsia="ar-SA"/>
        </w:rPr>
      </w:pPr>
    </w:p>
    <w:p w14:paraId="3DBC06FC" w14:textId="77777777" w:rsidR="00FC2FD6" w:rsidRPr="00FC2FD6" w:rsidRDefault="00FC2FD6" w:rsidP="00FC2FD6">
      <w:pPr>
        <w:suppressAutoHyphens/>
        <w:autoSpaceDN/>
        <w:adjustRightInd/>
        <w:jc w:val="both"/>
        <w:rPr>
          <w:lang w:eastAsia="ar-SA"/>
        </w:rPr>
      </w:pPr>
    </w:p>
    <w:p w14:paraId="7164C4B7" w14:textId="77777777" w:rsidR="00FC2FD6" w:rsidRPr="00FC2FD6" w:rsidRDefault="00FC2FD6" w:rsidP="00FC2FD6">
      <w:pPr>
        <w:suppressAutoHyphens/>
        <w:autoSpaceDN/>
        <w:adjustRightInd/>
        <w:jc w:val="both"/>
        <w:rPr>
          <w:lang w:eastAsia="ar-SA"/>
        </w:rPr>
      </w:pPr>
      <w:r w:rsidRPr="00FC2FD6">
        <w:rPr>
          <w:lang w:eastAsia="ar-SA"/>
        </w:rPr>
        <w:t xml:space="preserve">Секретарь                                                                                                                    А.Н. Бокова </w:t>
      </w:r>
    </w:p>
    <w:p w14:paraId="63A2F02E" w14:textId="77777777" w:rsidR="00312E39" w:rsidRDefault="00312E39" w:rsidP="00FC2FD6">
      <w:pPr>
        <w:widowControl/>
        <w:autoSpaceDE/>
        <w:autoSpaceDN/>
        <w:adjustRightInd/>
        <w:spacing w:line="360" w:lineRule="auto"/>
        <w:ind w:right="-79"/>
        <w:jc w:val="center"/>
        <w:rPr>
          <w:color w:val="0000FF"/>
          <w:sz w:val="22"/>
          <w:szCs w:val="22"/>
          <w:u w:val="single"/>
        </w:rPr>
      </w:pPr>
    </w:p>
    <w:p w14:paraId="383BF2CB" w14:textId="77777777" w:rsidR="00FC2FD6" w:rsidRDefault="00FC2FD6" w:rsidP="00FC2FD6">
      <w:pPr>
        <w:widowControl/>
        <w:autoSpaceDE/>
        <w:autoSpaceDN/>
        <w:adjustRightInd/>
        <w:spacing w:line="360" w:lineRule="auto"/>
        <w:ind w:right="-79"/>
        <w:jc w:val="center"/>
        <w:rPr>
          <w:color w:val="0000FF"/>
          <w:sz w:val="22"/>
          <w:szCs w:val="22"/>
          <w:u w:val="single"/>
        </w:rPr>
      </w:pPr>
    </w:p>
    <w:p w14:paraId="5B9DED21" w14:textId="77777777" w:rsidR="00FC2FD6" w:rsidRDefault="00FC2FD6" w:rsidP="00FC2FD6">
      <w:pPr>
        <w:widowControl/>
        <w:autoSpaceDE/>
        <w:autoSpaceDN/>
        <w:adjustRightInd/>
        <w:spacing w:line="360" w:lineRule="auto"/>
        <w:ind w:right="-79"/>
        <w:jc w:val="center"/>
        <w:rPr>
          <w:color w:val="0000FF"/>
          <w:sz w:val="22"/>
          <w:szCs w:val="22"/>
          <w:u w:val="single"/>
        </w:rPr>
      </w:pPr>
    </w:p>
    <w:p w14:paraId="7227435F" w14:textId="77777777" w:rsidR="00FC2FD6" w:rsidRDefault="00FC2FD6" w:rsidP="00FC2FD6">
      <w:pPr>
        <w:widowControl/>
        <w:autoSpaceDE/>
        <w:autoSpaceDN/>
        <w:adjustRightInd/>
        <w:spacing w:line="360" w:lineRule="auto"/>
        <w:ind w:right="-79"/>
        <w:jc w:val="center"/>
        <w:rPr>
          <w:color w:val="0000FF"/>
          <w:sz w:val="22"/>
          <w:szCs w:val="22"/>
          <w:u w:val="single"/>
        </w:rPr>
      </w:pPr>
    </w:p>
    <w:p w14:paraId="15689176" w14:textId="77777777" w:rsidR="00FC2FD6" w:rsidRDefault="00FC2FD6" w:rsidP="00FC2FD6">
      <w:pPr>
        <w:widowControl/>
        <w:autoSpaceDE/>
        <w:autoSpaceDN/>
        <w:adjustRightInd/>
        <w:spacing w:line="360" w:lineRule="auto"/>
        <w:ind w:right="-79"/>
        <w:jc w:val="center"/>
        <w:rPr>
          <w:color w:val="0000FF"/>
          <w:sz w:val="22"/>
          <w:szCs w:val="22"/>
          <w:u w:val="single"/>
        </w:rPr>
      </w:pPr>
    </w:p>
    <w:p w14:paraId="284F5AB8" w14:textId="77777777" w:rsidR="00FC2FD6" w:rsidRDefault="00FC2FD6" w:rsidP="00FC2FD6">
      <w:pPr>
        <w:widowControl/>
        <w:autoSpaceDE/>
        <w:autoSpaceDN/>
        <w:adjustRightInd/>
        <w:spacing w:line="360" w:lineRule="auto"/>
        <w:ind w:right="-79"/>
        <w:jc w:val="center"/>
        <w:rPr>
          <w:color w:val="0000FF"/>
          <w:sz w:val="22"/>
          <w:szCs w:val="22"/>
          <w:u w:val="single"/>
        </w:rPr>
      </w:pPr>
    </w:p>
    <w:p w14:paraId="5AD48ECA" w14:textId="77777777" w:rsidR="00FC2FD6" w:rsidRDefault="00FC2FD6" w:rsidP="00FC2FD6">
      <w:pPr>
        <w:widowControl/>
        <w:autoSpaceDE/>
        <w:autoSpaceDN/>
        <w:adjustRightInd/>
        <w:spacing w:line="360" w:lineRule="auto"/>
        <w:ind w:right="-79"/>
        <w:jc w:val="center"/>
        <w:rPr>
          <w:color w:val="0000FF"/>
          <w:sz w:val="22"/>
          <w:szCs w:val="22"/>
          <w:u w:val="single"/>
        </w:rPr>
      </w:pPr>
    </w:p>
    <w:p w14:paraId="0FC580E0" w14:textId="77777777" w:rsidR="00FC2FD6" w:rsidRDefault="00FC2FD6" w:rsidP="00FC2FD6">
      <w:pPr>
        <w:widowControl/>
        <w:autoSpaceDE/>
        <w:autoSpaceDN/>
        <w:adjustRightInd/>
        <w:spacing w:line="360" w:lineRule="auto"/>
        <w:ind w:right="-79"/>
        <w:jc w:val="center"/>
        <w:rPr>
          <w:color w:val="0000FF"/>
          <w:sz w:val="22"/>
          <w:szCs w:val="22"/>
          <w:u w:val="single"/>
        </w:rPr>
      </w:pPr>
    </w:p>
    <w:p w14:paraId="0A01D83E" w14:textId="77777777" w:rsidR="00FC2FD6" w:rsidRDefault="00FC2FD6" w:rsidP="00FC2FD6">
      <w:pPr>
        <w:widowControl/>
        <w:autoSpaceDE/>
        <w:autoSpaceDN/>
        <w:adjustRightInd/>
        <w:spacing w:line="360" w:lineRule="auto"/>
        <w:ind w:right="-79"/>
        <w:jc w:val="center"/>
        <w:rPr>
          <w:color w:val="0000FF"/>
          <w:sz w:val="22"/>
          <w:szCs w:val="22"/>
          <w:u w:val="single"/>
        </w:rPr>
      </w:pPr>
    </w:p>
    <w:p w14:paraId="164C884E" w14:textId="77777777" w:rsidR="00FC2FD6" w:rsidRDefault="00FC2FD6" w:rsidP="00FC2FD6">
      <w:pPr>
        <w:widowControl/>
        <w:autoSpaceDE/>
        <w:autoSpaceDN/>
        <w:adjustRightInd/>
        <w:spacing w:line="360" w:lineRule="auto"/>
        <w:ind w:right="-79"/>
        <w:jc w:val="center"/>
        <w:rPr>
          <w:color w:val="0000FF"/>
          <w:sz w:val="22"/>
          <w:szCs w:val="22"/>
          <w:u w:val="single"/>
        </w:rPr>
      </w:pPr>
    </w:p>
    <w:p w14:paraId="0B726529" w14:textId="77777777" w:rsidR="00FC2FD6" w:rsidRDefault="00FC2FD6" w:rsidP="00FC2FD6">
      <w:pPr>
        <w:widowControl/>
        <w:autoSpaceDE/>
        <w:autoSpaceDN/>
        <w:adjustRightInd/>
        <w:spacing w:line="360" w:lineRule="auto"/>
        <w:ind w:right="-79"/>
        <w:jc w:val="center"/>
        <w:rPr>
          <w:color w:val="0000FF"/>
          <w:sz w:val="22"/>
          <w:szCs w:val="22"/>
          <w:u w:val="single"/>
        </w:rPr>
      </w:pPr>
    </w:p>
    <w:tbl>
      <w:tblPr>
        <w:tblW w:w="9842" w:type="dxa"/>
        <w:jc w:val="center"/>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35"/>
        <w:gridCol w:w="2342"/>
        <w:gridCol w:w="2892"/>
        <w:gridCol w:w="8"/>
        <w:gridCol w:w="2350"/>
        <w:gridCol w:w="15"/>
      </w:tblGrid>
      <w:tr w:rsidR="00FC2FD6" w:rsidRPr="00FC2FD6" w14:paraId="0C28212D" w14:textId="77777777" w:rsidTr="00F9747B">
        <w:trPr>
          <w:trHeight w:val="146"/>
          <w:jc w:val="center"/>
        </w:trPr>
        <w:tc>
          <w:tcPr>
            <w:tcW w:w="9842" w:type="dxa"/>
            <w:gridSpan w:val="6"/>
            <w:tcBorders>
              <w:top w:val="nil"/>
              <w:left w:val="nil"/>
              <w:bottom w:val="nil"/>
              <w:right w:val="nil"/>
            </w:tcBorders>
          </w:tcPr>
          <w:p w14:paraId="2B202B41" w14:textId="6BE53526" w:rsidR="00FC2FD6" w:rsidRPr="00FC2FD6" w:rsidRDefault="00FC2FD6" w:rsidP="00FC2FD6">
            <w:pPr>
              <w:widowControl/>
              <w:autoSpaceDE/>
              <w:autoSpaceDN/>
              <w:adjustRightInd/>
              <w:spacing w:line="276" w:lineRule="auto"/>
              <w:jc w:val="center"/>
              <w:rPr>
                <w:b/>
                <w:bCs/>
                <w:caps/>
              </w:rPr>
            </w:pPr>
            <w:r w:rsidRPr="00FC2FD6">
              <w:rPr>
                <w:b/>
                <w:caps/>
                <w:noProof/>
              </w:rPr>
              <w:drawing>
                <wp:inline distT="0" distB="0" distL="0" distR="0" wp14:anchorId="7243B914" wp14:editId="2FC9CDB4">
                  <wp:extent cx="552450" cy="723900"/>
                  <wp:effectExtent l="19050" t="19050" r="19050" b="19050"/>
                  <wp:docPr id="104425533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w="6350" cmpd="sng">
                            <a:solidFill>
                              <a:srgbClr val="000000"/>
                            </a:solidFill>
                            <a:miter lim="800000"/>
                            <a:headEnd/>
                            <a:tailEnd/>
                          </a:ln>
                          <a:effectLst/>
                        </pic:spPr>
                      </pic:pic>
                    </a:graphicData>
                  </a:graphic>
                </wp:inline>
              </w:drawing>
            </w:r>
            <w:r w:rsidRPr="00FC2FD6">
              <w:rPr>
                <w:b/>
                <w:bCs/>
                <w:caps/>
              </w:rPr>
              <w:t xml:space="preserve">           </w:t>
            </w:r>
          </w:p>
        </w:tc>
      </w:tr>
      <w:tr w:rsidR="00FC2FD6" w:rsidRPr="00FC2FD6" w14:paraId="2673F25B" w14:textId="77777777" w:rsidTr="00F9747B">
        <w:trPr>
          <w:trHeight w:val="833"/>
          <w:jc w:val="center"/>
        </w:trPr>
        <w:tc>
          <w:tcPr>
            <w:tcW w:w="9842" w:type="dxa"/>
            <w:gridSpan w:val="6"/>
            <w:tcBorders>
              <w:top w:val="nil"/>
              <w:left w:val="nil"/>
              <w:bottom w:val="nil"/>
              <w:right w:val="nil"/>
            </w:tcBorders>
          </w:tcPr>
          <w:p w14:paraId="7A8D768A" w14:textId="77777777" w:rsidR="00FC2FD6" w:rsidRPr="00FC2FD6" w:rsidRDefault="00FC2FD6" w:rsidP="00FC2FD6">
            <w:pPr>
              <w:widowControl/>
              <w:autoSpaceDE/>
              <w:autoSpaceDN/>
              <w:adjustRightInd/>
              <w:spacing w:line="276" w:lineRule="auto"/>
              <w:jc w:val="center"/>
              <w:rPr>
                <w:b/>
                <w:bCs/>
                <w:caps/>
              </w:rPr>
            </w:pPr>
            <w:r w:rsidRPr="00FC2FD6">
              <w:rPr>
                <w:b/>
                <w:bCs/>
                <w:caps/>
              </w:rPr>
              <w:t xml:space="preserve"> администрация ШИХОВСКОГО СЕЛЬСКОГО ПОСЕЛЕНИЯ</w:t>
            </w:r>
          </w:p>
          <w:p w14:paraId="20097902" w14:textId="77777777" w:rsidR="00FC2FD6" w:rsidRPr="00FC2FD6" w:rsidRDefault="00FC2FD6" w:rsidP="00FC2FD6">
            <w:pPr>
              <w:widowControl/>
              <w:autoSpaceDE/>
              <w:autoSpaceDN/>
              <w:adjustRightInd/>
              <w:spacing w:line="276" w:lineRule="auto"/>
              <w:jc w:val="center"/>
              <w:rPr>
                <w:b/>
                <w:bCs/>
                <w:caps/>
              </w:rPr>
            </w:pPr>
            <w:r w:rsidRPr="00FC2FD6">
              <w:rPr>
                <w:b/>
                <w:bCs/>
                <w:caps/>
              </w:rPr>
              <w:t>СЛОБОДСКОГО РАЙОНА КИРОВСКОЙ ОБЛАСТИ</w:t>
            </w:r>
          </w:p>
        </w:tc>
      </w:tr>
      <w:tr w:rsidR="00FC2FD6" w:rsidRPr="00FC2FD6" w14:paraId="3A3FBEDC" w14:textId="77777777" w:rsidTr="00F9747B">
        <w:trPr>
          <w:trHeight w:val="146"/>
          <w:jc w:val="center"/>
        </w:trPr>
        <w:tc>
          <w:tcPr>
            <w:tcW w:w="9842" w:type="dxa"/>
            <w:gridSpan w:val="6"/>
            <w:tcBorders>
              <w:top w:val="nil"/>
              <w:left w:val="nil"/>
              <w:bottom w:val="nil"/>
              <w:right w:val="nil"/>
            </w:tcBorders>
          </w:tcPr>
          <w:p w14:paraId="4925627A" w14:textId="77777777" w:rsidR="00FC2FD6" w:rsidRPr="00FC2FD6" w:rsidRDefault="00FC2FD6" w:rsidP="00FC2FD6">
            <w:pPr>
              <w:widowControl/>
              <w:autoSpaceDE/>
              <w:autoSpaceDN/>
              <w:adjustRightInd/>
              <w:spacing w:line="276" w:lineRule="auto"/>
              <w:jc w:val="center"/>
              <w:rPr>
                <w:b/>
                <w:bCs/>
              </w:rPr>
            </w:pPr>
          </w:p>
        </w:tc>
      </w:tr>
      <w:tr w:rsidR="00FC2FD6" w:rsidRPr="00FC2FD6" w14:paraId="3CF237B3" w14:textId="77777777" w:rsidTr="00F9747B">
        <w:trPr>
          <w:trHeight w:val="146"/>
          <w:jc w:val="center"/>
        </w:trPr>
        <w:tc>
          <w:tcPr>
            <w:tcW w:w="9842" w:type="dxa"/>
            <w:gridSpan w:val="6"/>
            <w:tcBorders>
              <w:top w:val="nil"/>
              <w:left w:val="nil"/>
              <w:bottom w:val="nil"/>
              <w:right w:val="nil"/>
            </w:tcBorders>
          </w:tcPr>
          <w:p w14:paraId="3A89BDE9" w14:textId="77777777" w:rsidR="00FC2FD6" w:rsidRPr="00FC2FD6" w:rsidRDefault="00FC2FD6" w:rsidP="00FC2FD6">
            <w:pPr>
              <w:widowControl/>
              <w:autoSpaceDE/>
              <w:autoSpaceDN/>
              <w:adjustRightInd/>
              <w:spacing w:line="276" w:lineRule="auto"/>
              <w:jc w:val="center"/>
              <w:rPr>
                <w:b/>
                <w:bCs/>
              </w:rPr>
            </w:pPr>
            <w:r w:rsidRPr="00FC2FD6">
              <w:rPr>
                <w:b/>
                <w:bCs/>
              </w:rPr>
              <w:t>ПОСТАНОВЛЕНИЕ</w:t>
            </w:r>
          </w:p>
          <w:p w14:paraId="51477221" w14:textId="77777777" w:rsidR="00FC2FD6" w:rsidRPr="00FC2FD6" w:rsidRDefault="00FC2FD6" w:rsidP="00FC2FD6">
            <w:pPr>
              <w:widowControl/>
              <w:autoSpaceDE/>
              <w:autoSpaceDN/>
              <w:adjustRightInd/>
              <w:spacing w:line="276" w:lineRule="auto"/>
              <w:jc w:val="center"/>
              <w:rPr>
                <w:b/>
                <w:bCs/>
              </w:rPr>
            </w:pPr>
          </w:p>
        </w:tc>
      </w:tr>
      <w:tr w:rsidR="00FC2FD6" w:rsidRPr="00FC2FD6" w14:paraId="13CAAB99" w14:textId="77777777" w:rsidTr="00F9747B">
        <w:trPr>
          <w:trHeight w:val="95"/>
          <w:jc w:val="center"/>
        </w:trPr>
        <w:tc>
          <w:tcPr>
            <w:tcW w:w="9842" w:type="dxa"/>
            <w:gridSpan w:val="6"/>
            <w:tcBorders>
              <w:top w:val="nil"/>
              <w:left w:val="nil"/>
              <w:bottom w:val="nil"/>
              <w:right w:val="nil"/>
            </w:tcBorders>
          </w:tcPr>
          <w:p w14:paraId="334FB475" w14:textId="77777777" w:rsidR="00FC2FD6" w:rsidRPr="00FC2FD6" w:rsidRDefault="00FC2FD6" w:rsidP="00FC2FD6">
            <w:pPr>
              <w:widowControl/>
              <w:autoSpaceDE/>
              <w:autoSpaceDN/>
              <w:adjustRightInd/>
              <w:spacing w:line="276" w:lineRule="auto"/>
              <w:jc w:val="both"/>
            </w:pPr>
          </w:p>
        </w:tc>
      </w:tr>
      <w:tr w:rsidR="00FC2FD6" w:rsidRPr="00FC2FD6" w14:paraId="57614DE2" w14:textId="77777777" w:rsidTr="00F9747B">
        <w:trPr>
          <w:trHeight w:val="146"/>
          <w:jc w:val="center"/>
        </w:trPr>
        <w:tc>
          <w:tcPr>
            <w:tcW w:w="2235" w:type="dxa"/>
            <w:tcBorders>
              <w:top w:val="nil"/>
              <w:left w:val="nil"/>
              <w:right w:val="nil"/>
            </w:tcBorders>
          </w:tcPr>
          <w:p w14:paraId="6125BDCF" w14:textId="77777777" w:rsidR="00FC2FD6" w:rsidRPr="00FC2FD6" w:rsidRDefault="00FC2FD6" w:rsidP="00FC2FD6">
            <w:pPr>
              <w:widowControl/>
              <w:autoSpaceDE/>
              <w:autoSpaceDN/>
              <w:adjustRightInd/>
              <w:spacing w:line="276" w:lineRule="auto"/>
              <w:jc w:val="center"/>
            </w:pPr>
            <w:r w:rsidRPr="00FC2FD6">
              <w:t>16.01.2025</w:t>
            </w:r>
          </w:p>
        </w:tc>
        <w:tc>
          <w:tcPr>
            <w:tcW w:w="5244" w:type="dxa"/>
            <w:gridSpan w:val="3"/>
            <w:tcBorders>
              <w:top w:val="nil"/>
              <w:left w:val="nil"/>
              <w:bottom w:val="nil"/>
              <w:right w:val="nil"/>
            </w:tcBorders>
          </w:tcPr>
          <w:p w14:paraId="7FEF94FF" w14:textId="77777777" w:rsidR="00FC2FD6" w:rsidRPr="00FC2FD6" w:rsidRDefault="00FC2FD6" w:rsidP="00FC2FD6">
            <w:pPr>
              <w:widowControl/>
              <w:autoSpaceDE/>
              <w:autoSpaceDN/>
              <w:adjustRightInd/>
              <w:spacing w:line="276" w:lineRule="auto"/>
              <w:jc w:val="both"/>
            </w:pPr>
          </w:p>
        </w:tc>
        <w:tc>
          <w:tcPr>
            <w:tcW w:w="2363" w:type="dxa"/>
            <w:gridSpan w:val="2"/>
            <w:tcBorders>
              <w:top w:val="nil"/>
              <w:left w:val="nil"/>
              <w:right w:val="nil"/>
            </w:tcBorders>
          </w:tcPr>
          <w:p w14:paraId="253402EF" w14:textId="77777777" w:rsidR="00FC2FD6" w:rsidRPr="00FC2FD6" w:rsidRDefault="00FC2FD6" w:rsidP="00FC2FD6">
            <w:pPr>
              <w:widowControl/>
              <w:autoSpaceDE/>
              <w:autoSpaceDN/>
              <w:adjustRightInd/>
              <w:spacing w:line="276" w:lineRule="auto"/>
              <w:jc w:val="center"/>
              <w:rPr>
                <w:highlight w:val="yellow"/>
              </w:rPr>
            </w:pPr>
            <w:r w:rsidRPr="00FC2FD6">
              <w:t>№ 5</w:t>
            </w:r>
          </w:p>
        </w:tc>
      </w:tr>
      <w:tr w:rsidR="00FC2FD6" w:rsidRPr="00FC2FD6" w14:paraId="21982350" w14:textId="77777777" w:rsidTr="00F9747B">
        <w:trPr>
          <w:trHeight w:val="146"/>
          <w:jc w:val="center"/>
        </w:trPr>
        <w:tc>
          <w:tcPr>
            <w:tcW w:w="2235" w:type="dxa"/>
            <w:tcBorders>
              <w:left w:val="nil"/>
              <w:bottom w:val="nil"/>
              <w:right w:val="nil"/>
            </w:tcBorders>
          </w:tcPr>
          <w:p w14:paraId="4AF5C6BF" w14:textId="77777777" w:rsidR="00FC2FD6" w:rsidRPr="00FC2FD6" w:rsidRDefault="00FC2FD6" w:rsidP="00FC2FD6">
            <w:pPr>
              <w:widowControl/>
              <w:autoSpaceDE/>
              <w:autoSpaceDN/>
              <w:adjustRightInd/>
              <w:spacing w:line="276" w:lineRule="auto"/>
              <w:jc w:val="both"/>
            </w:pPr>
          </w:p>
        </w:tc>
        <w:tc>
          <w:tcPr>
            <w:tcW w:w="5244" w:type="dxa"/>
            <w:gridSpan w:val="3"/>
            <w:tcBorders>
              <w:top w:val="nil"/>
              <w:left w:val="nil"/>
              <w:bottom w:val="nil"/>
              <w:right w:val="nil"/>
            </w:tcBorders>
          </w:tcPr>
          <w:p w14:paraId="51D65997" w14:textId="77777777" w:rsidR="00FC2FD6" w:rsidRPr="00FC2FD6" w:rsidRDefault="00FC2FD6" w:rsidP="00FC2FD6">
            <w:pPr>
              <w:widowControl/>
              <w:tabs>
                <w:tab w:val="left" w:pos="930"/>
                <w:tab w:val="center" w:pos="2502"/>
              </w:tabs>
              <w:autoSpaceDE/>
              <w:autoSpaceDN/>
              <w:adjustRightInd/>
              <w:spacing w:line="276" w:lineRule="auto"/>
              <w:jc w:val="both"/>
            </w:pPr>
            <w:r w:rsidRPr="00FC2FD6">
              <w:tab/>
            </w:r>
            <w:r w:rsidRPr="00FC2FD6">
              <w:tab/>
            </w:r>
          </w:p>
        </w:tc>
        <w:tc>
          <w:tcPr>
            <w:tcW w:w="2363" w:type="dxa"/>
            <w:gridSpan w:val="2"/>
            <w:tcBorders>
              <w:top w:val="nil"/>
              <w:left w:val="nil"/>
              <w:bottom w:val="nil"/>
              <w:right w:val="nil"/>
            </w:tcBorders>
          </w:tcPr>
          <w:p w14:paraId="2737C548" w14:textId="77777777" w:rsidR="00FC2FD6" w:rsidRPr="00FC2FD6" w:rsidRDefault="00FC2FD6" w:rsidP="00FC2FD6">
            <w:pPr>
              <w:widowControl/>
              <w:autoSpaceDE/>
              <w:autoSpaceDN/>
              <w:adjustRightInd/>
              <w:spacing w:line="276" w:lineRule="auto"/>
              <w:jc w:val="both"/>
              <w:rPr>
                <w:highlight w:val="yellow"/>
              </w:rPr>
            </w:pPr>
          </w:p>
        </w:tc>
      </w:tr>
      <w:tr w:rsidR="00FC2FD6" w:rsidRPr="00FC2FD6" w14:paraId="71CDCDE4" w14:textId="77777777" w:rsidTr="00F9747B">
        <w:trPr>
          <w:trHeight w:val="308"/>
          <w:jc w:val="center"/>
        </w:trPr>
        <w:tc>
          <w:tcPr>
            <w:tcW w:w="9842" w:type="dxa"/>
            <w:gridSpan w:val="6"/>
            <w:tcBorders>
              <w:top w:val="nil"/>
              <w:left w:val="nil"/>
              <w:bottom w:val="nil"/>
              <w:right w:val="nil"/>
            </w:tcBorders>
          </w:tcPr>
          <w:p w14:paraId="648F8AD4" w14:textId="77777777" w:rsidR="00FC2FD6" w:rsidRPr="00FC2FD6" w:rsidRDefault="00FC2FD6" w:rsidP="00FC2FD6">
            <w:pPr>
              <w:widowControl/>
              <w:autoSpaceDE/>
              <w:autoSpaceDN/>
              <w:adjustRightInd/>
              <w:spacing w:line="276" w:lineRule="auto"/>
              <w:jc w:val="both"/>
            </w:pPr>
          </w:p>
        </w:tc>
      </w:tr>
      <w:tr w:rsidR="00FC2FD6" w:rsidRPr="00FC2FD6" w14:paraId="3603A0CD" w14:textId="77777777" w:rsidTr="00F9747B">
        <w:trPr>
          <w:trHeight w:val="146"/>
          <w:jc w:val="center"/>
        </w:trPr>
        <w:tc>
          <w:tcPr>
            <w:tcW w:w="9842" w:type="dxa"/>
            <w:gridSpan w:val="6"/>
            <w:tcBorders>
              <w:top w:val="nil"/>
              <w:left w:val="nil"/>
              <w:bottom w:val="nil"/>
              <w:right w:val="nil"/>
            </w:tcBorders>
          </w:tcPr>
          <w:p w14:paraId="7F608CB9" w14:textId="77777777" w:rsidR="00FC2FD6" w:rsidRPr="00FC2FD6" w:rsidRDefault="00FC2FD6" w:rsidP="00FC2FD6">
            <w:pPr>
              <w:widowControl/>
              <w:autoSpaceDE/>
              <w:autoSpaceDN/>
              <w:adjustRightInd/>
              <w:spacing w:line="276" w:lineRule="auto"/>
              <w:jc w:val="center"/>
              <w:rPr>
                <w:b/>
                <w:bCs/>
              </w:rPr>
            </w:pPr>
            <w:r w:rsidRPr="00FC2FD6">
              <w:rPr>
                <w:b/>
                <w:bCs/>
              </w:rPr>
              <w:t xml:space="preserve">О внесении изменений в постановление администрации </w:t>
            </w:r>
            <w:proofErr w:type="spellStart"/>
            <w:r w:rsidRPr="00FC2FD6">
              <w:rPr>
                <w:b/>
                <w:bCs/>
              </w:rPr>
              <w:t>Шиховского</w:t>
            </w:r>
            <w:proofErr w:type="spellEnd"/>
            <w:r w:rsidRPr="00FC2FD6">
              <w:rPr>
                <w:b/>
                <w:bCs/>
              </w:rPr>
              <w:t xml:space="preserve"> сельского поселения от 24.12.2020 № 443 «Об утверждении муниципальной программы «Развитие транспортной инфраструктуры в муниципальном образовании </w:t>
            </w:r>
            <w:proofErr w:type="spellStart"/>
            <w:r w:rsidRPr="00FC2FD6">
              <w:rPr>
                <w:b/>
                <w:bCs/>
              </w:rPr>
              <w:t>Шиховское</w:t>
            </w:r>
            <w:proofErr w:type="spellEnd"/>
            <w:r w:rsidRPr="00FC2FD6">
              <w:rPr>
                <w:b/>
                <w:bCs/>
              </w:rPr>
              <w:t xml:space="preserve"> сельское поселение» на 2021-2025 годы»</w:t>
            </w:r>
          </w:p>
        </w:tc>
      </w:tr>
      <w:tr w:rsidR="00FC2FD6" w:rsidRPr="00FC2FD6" w14:paraId="641C2091" w14:textId="77777777" w:rsidTr="00F9747B">
        <w:trPr>
          <w:trHeight w:val="146"/>
          <w:jc w:val="center"/>
        </w:trPr>
        <w:tc>
          <w:tcPr>
            <w:tcW w:w="9842" w:type="dxa"/>
            <w:gridSpan w:val="6"/>
            <w:tcBorders>
              <w:top w:val="nil"/>
              <w:left w:val="nil"/>
              <w:bottom w:val="nil"/>
              <w:right w:val="nil"/>
            </w:tcBorders>
          </w:tcPr>
          <w:p w14:paraId="443C9B3C" w14:textId="77777777" w:rsidR="00FC2FD6" w:rsidRPr="00FC2FD6" w:rsidRDefault="00FC2FD6" w:rsidP="00FC2FD6">
            <w:pPr>
              <w:widowControl/>
              <w:tabs>
                <w:tab w:val="left" w:pos="765"/>
              </w:tabs>
              <w:autoSpaceDE/>
              <w:autoSpaceDN/>
              <w:adjustRightInd/>
              <w:spacing w:line="276" w:lineRule="auto"/>
              <w:jc w:val="both"/>
            </w:pPr>
          </w:p>
        </w:tc>
      </w:tr>
      <w:tr w:rsidR="00FC2FD6" w:rsidRPr="00FC2FD6" w14:paraId="72F697B1" w14:textId="77777777" w:rsidTr="00F9747B">
        <w:trPr>
          <w:trHeight w:val="8674"/>
          <w:jc w:val="center"/>
        </w:trPr>
        <w:tc>
          <w:tcPr>
            <w:tcW w:w="9842" w:type="dxa"/>
            <w:gridSpan w:val="6"/>
            <w:tcBorders>
              <w:top w:val="nil"/>
              <w:left w:val="nil"/>
              <w:bottom w:val="nil"/>
              <w:right w:val="nil"/>
            </w:tcBorders>
          </w:tcPr>
          <w:p w14:paraId="261A375D" w14:textId="77777777" w:rsidR="00FC2FD6" w:rsidRPr="00FC2FD6" w:rsidRDefault="00FC2FD6" w:rsidP="00FC2FD6">
            <w:pPr>
              <w:widowControl/>
              <w:shd w:val="clear" w:color="auto" w:fill="FFFFFF"/>
              <w:autoSpaceDE/>
              <w:autoSpaceDN/>
              <w:adjustRightInd/>
              <w:spacing w:line="276" w:lineRule="auto"/>
              <w:ind w:firstLine="709"/>
              <w:jc w:val="both"/>
            </w:pPr>
            <w:proofErr w:type="gramStart"/>
            <w:r w:rsidRPr="00FC2FD6">
              <w:t xml:space="preserve">В соответствии с Бюджетным кодексом </w:t>
            </w:r>
            <w:r w:rsidRPr="00FC2FD6">
              <w:rPr>
                <w:color w:val="1A1A1A"/>
              </w:rPr>
              <w:t xml:space="preserve">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FC2FD6">
              <w:rPr>
                <w:color w:val="1A1A1A"/>
              </w:rPr>
              <w:t>Шиховского</w:t>
            </w:r>
            <w:proofErr w:type="spellEnd"/>
            <w:r w:rsidRPr="00FC2FD6">
              <w:rPr>
                <w:color w:val="1A1A1A"/>
              </w:rPr>
              <w:t xml:space="preserve"> сельского поселения и на основании Постановления администрации </w:t>
            </w:r>
            <w:proofErr w:type="spellStart"/>
            <w:r w:rsidRPr="00FC2FD6">
              <w:rPr>
                <w:color w:val="1A1A1A"/>
              </w:rPr>
              <w:t>Шиховского</w:t>
            </w:r>
            <w:proofErr w:type="spellEnd"/>
            <w:r w:rsidRPr="00FC2FD6">
              <w:rPr>
                <w:color w:val="1A1A1A"/>
              </w:rPr>
              <w:t xml:space="preserve"> сельского поселения от 02.12.2020 № 406                     «Об утверждении порядка разработки, реализации и оценки эффективности муниципальных программ муниципального образования </w:t>
            </w:r>
            <w:proofErr w:type="spellStart"/>
            <w:r w:rsidRPr="00FC2FD6">
              <w:rPr>
                <w:color w:val="1A1A1A"/>
              </w:rPr>
              <w:t>Шиховское</w:t>
            </w:r>
            <w:proofErr w:type="spellEnd"/>
            <w:r w:rsidRPr="00FC2FD6">
              <w:rPr>
                <w:color w:val="1A1A1A"/>
              </w:rPr>
              <w:t xml:space="preserve"> сельское поселение Слободского района Кировской области», для достижения цели                 и решения</w:t>
            </w:r>
            <w:proofErr w:type="gramEnd"/>
            <w:r w:rsidRPr="00FC2FD6">
              <w:rPr>
                <w:color w:val="1A1A1A"/>
              </w:rPr>
              <w:t xml:space="preserve"> задач отдельного мероприятия «Формирование кадрового потенциала муниципальной службы и повышения квалификации муниципальных служащих» </w:t>
            </w:r>
            <w:r w:rsidRPr="00FC2FD6">
              <w:t xml:space="preserve">администрация </w:t>
            </w:r>
            <w:proofErr w:type="spellStart"/>
            <w:r w:rsidRPr="00FC2FD6">
              <w:t>Шиховского</w:t>
            </w:r>
            <w:proofErr w:type="spellEnd"/>
            <w:r w:rsidRPr="00FC2FD6">
              <w:t xml:space="preserve"> сельского поселения ПОСТАНОВЛЯЕТ: </w:t>
            </w:r>
          </w:p>
          <w:p w14:paraId="56CAB8B6" w14:textId="77777777" w:rsidR="00FC2FD6" w:rsidRPr="00FC2FD6" w:rsidRDefault="00FC2FD6" w:rsidP="00FC2FD6">
            <w:pPr>
              <w:widowControl/>
              <w:autoSpaceDE/>
              <w:autoSpaceDN/>
              <w:adjustRightInd/>
              <w:spacing w:line="276" w:lineRule="auto"/>
              <w:jc w:val="both"/>
              <w:rPr>
                <w:bCs/>
              </w:rPr>
            </w:pPr>
            <w:r w:rsidRPr="00FC2FD6">
              <w:t xml:space="preserve">      1. </w:t>
            </w:r>
            <w:r w:rsidRPr="00FC2FD6">
              <w:rPr>
                <w:bCs/>
              </w:rPr>
              <w:t xml:space="preserve">Внести в муниципальную программу «Развитие транспортной инфраструктуры в муниципальном образовании </w:t>
            </w:r>
            <w:proofErr w:type="spellStart"/>
            <w:r w:rsidRPr="00FC2FD6">
              <w:rPr>
                <w:bCs/>
              </w:rPr>
              <w:t>Шиховское</w:t>
            </w:r>
            <w:proofErr w:type="spellEnd"/>
            <w:r w:rsidRPr="00FC2FD6">
              <w:rPr>
                <w:bCs/>
              </w:rPr>
              <w:t xml:space="preserve"> сельское поселение» на 2021 – 2025 годы, утвержденную постановлением администрации </w:t>
            </w:r>
            <w:proofErr w:type="spellStart"/>
            <w:r w:rsidRPr="00FC2FD6">
              <w:rPr>
                <w:bCs/>
              </w:rPr>
              <w:t>Шиховского</w:t>
            </w:r>
            <w:proofErr w:type="spellEnd"/>
            <w:r w:rsidRPr="00FC2FD6">
              <w:rPr>
                <w:bCs/>
              </w:rPr>
              <w:t xml:space="preserve"> сельского поселения от 24.12.2020 № 443 (далее – Муниципальная программа) следующие изменения и дополнения:</w:t>
            </w:r>
          </w:p>
          <w:p w14:paraId="3A1CF45C" w14:textId="77777777" w:rsidR="00FC2FD6" w:rsidRPr="00FC2FD6" w:rsidRDefault="00FC2FD6" w:rsidP="00FC2FD6">
            <w:pPr>
              <w:widowControl/>
              <w:autoSpaceDE/>
              <w:autoSpaceDN/>
              <w:adjustRightInd/>
              <w:spacing w:line="276" w:lineRule="auto"/>
              <w:ind w:firstLine="538"/>
              <w:jc w:val="both"/>
              <w:rPr>
                <w:bCs/>
              </w:rPr>
            </w:pPr>
            <w:r w:rsidRPr="00FC2FD6">
              <w:rPr>
                <w:bCs/>
              </w:rPr>
              <w:t>1.1. Утвердить Сведения о целевых показателях эффективности реализации муниципальной программы (приложение 2).</w:t>
            </w:r>
          </w:p>
          <w:p w14:paraId="03D749E3" w14:textId="77777777" w:rsidR="00FC2FD6" w:rsidRPr="00FC2FD6" w:rsidRDefault="00FC2FD6" w:rsidP="00FC2FD6">
            <w:pPr>
              <w:spacing w:line="276" w:lineRule="auto"/>
              <w:ind w:firstLine="538"/>
              <w:jc w:val="both"/>
            </w:pPr>
            <w:r w:rsidRPr="00FC2FD6">
              <w:t xml:space="preserve">2. </w:t>
            </w:r>
            <w:proofErr w:type="gramStart"/>
            <w:r w:rsidRPr="00FC2FD6">
              <w:t>Контроль за</w:t>
            </w:r>
            <w:proofErr w:type="gramEnd"/>
            <w:r w:rsidRPr="00FC2FD6">
              <w:t xml:space="preserve"> исполнением настоящего постановления возложить                     на главного специалиста администрации.</w:t>
            </w:r>
          </w:p>
          <w:p w14:paraId="753A427B" w14:textId="77777777" w:rsidR="00FC2FD6" w:rsidRPr="00FC2FD6" w:rsidRDefault="00FC2FD6" w:rsidP="00FC2FD6">
            <w:pPr>
              <w:spacing w:line="276" w:lineRule="auto"/>
              <w:ind w:firstLine="538"/>
              <w:jc w:val="both"/>
            </w:pPr>
            <w:r w:rsidRPr="00FC2FD6">
              <w:t xml:space="preserve">3. Опубликовать настоящее постановление в официальном печатном издании </w:t>
            </w:r>
            <w:proofErr w:type="spellStart"/>
            <w:r w:rsidRPr="00FC2FD6">
              <w:t>Шиховского</w:t>
            </w:r>
            <w:proofErr w:type="spellEnd"/>
            <w:r w:rsidRPr="00FC2FD6">
              <w:t xml:space="preserve"> сельского поселения «Информационный бюллетень органов местного самоуправления </w:t>
            </w:r>
            <w:proofErr w:type="spellStart"/>
            <w:r w:rsidRPr="00FC2FD6">
              <w:t>Шиховского</w:t>
            </w:r>
            <w:proofErr w:type="spellEnd"/>
            <w:r w:rsidRPr="00FC2FD6">
              <w:t xml:space="preserve"> сельского поселения Слободского муниципального района Кировской области».</w:t>
            </w:r>
          </w:p>
          <w:p w14:paraId="571571A7" w14:textId="77777777" w:rsidR="00FC2FD6" w:rsidRPr="00FC2FD6" w:rsidRDefault="00FC2FD6" w:rsidP="00FC2FD6">
            <w:pPr>
              <w:spacing w:line="276" w:lineRule="auto"/>
              <w:ind w:firstLine="538"/>
              <w:jc w:val="both"/>
            </w:pPr>
            <w:r w:rsidRPr="00FC2FD6">
              <w:t>4. Настоящее постановление вступает в силу после его официального опубликования.</w:t>
            </w:r>
          </w:p>
          <w:p w14:paraId="6CB5EF01" w14:textId="77777777" w:rsidR="00FC2FD6" w:rsidRPr="00FC2FD6" w:rsidRDefault="00FC2FD6" w:rsidP="00FC2FD6">
            <w:pPr>
              <w:spacing w:line="276" w:lineRule="auto"/>
              <w:ind w:firstLine="538"/>
              <w:jc w:val="both"/>
            </w:pPr>
          </w:p>
          <w:p w14:paraId="1A9EE351" w14:textId="77777777" w:rsidR="00FC2FD6" w:rsidRPr="00FC2FD6" w:rsidRDefault="00FC2FD6" w:rsidP="00FC2FD6">
            <w:pPr>
              <w:spacing w:line="276" w:lineRule="auto"/>
              <w:ind w:firstLine="538"/>
              <w:jc w:val="both"/>
            </w:pPr>
          </w:p>
          <w:p w14:paraId="5C8347E8" w14:textId="77777777" w:rsidR="00FC2FD6" w:rsidRPr="00FC2FD6" w:rsidRDefault="00FC2FD6" w:rsidP="00FC2FD6">
            <w:pPr>
              <w:widowControl/>
              <w:autoSpaceDE/>
              <w:autoSpaceDN/>
              <w:adjustRightInd/>
              <w:ind w:right="-81"/>
              <w:jc w:val="both"/>
            </w:pPr>
            <w:r w:rsidRPr="00FC2FD6">
              <w:t>Глава администрации</w:t>
            </w:r>
          </w:p>
          <w:p w14:paraId="336A72F0" w14:textId="31755B6F" w:rsidR="00FC2FD6" w:rsidRPr="00FC2FD6" w:rsidRDefault="00FC2FD6" w:rsidP="00FC2FD6">
            <w:pPr>
              <w:widowControl/>
              <w:autoSpaceDE/>
              <w:autoSpaceDN/>
              <w:adjustRightInd/>
              <w:ind w:right="-81"/>
              <w:jc w:val="both"/>
            </w:pPr>
            <w:proofErr w:type="spellStart"/>
            <w:r w:rsidRPr="00FC2FD6">
              <w:t>Шиховского</w:t>
            </w:r>
            <w:proofErr w:type="spellEnd"/>
            <w:r w:rsidRPr="00FC2FD6">
              <w:t xml:space="preserve"> сельского поселения</w:t>
            </w:r>
            <w:r w:rsidRPr="00FC2FD6">
              <w:tab/>
            </w:r>
            <w:r w:rsidRPr="00FC2FD6">
              <w:tab/>
              <w:t xml:space="preserve">                                       </w:t>
            </w:r>
            <w:r>
              <w:t xml:space="preserve">                                            </w:t>
            </w:r>
            <w:proofErr w:type="spellStart"/>
            <w:r w:rsidRPr="00FC2FD6">
              <w:t>В.А.Бушуев</w:t>
            </w:r>
            <w:proofErr w:type="spellEnd"/>
          </w:p>
          <w:p w14:paraId="15C82AFF" w14:textId="77777777" w:rsidR="00FC2FD6" w:rsidRPr="00FC2FD6" w:rsidRDefault="00FC2FD6" w:rsidP="00FC2FD6">
            <w:pPr>
              <w:widowControl/>
              <w:autoSpaceDE/>
              <w:autoSpaceDN/>
              <w:adjustRightInd/>
            </w:pPr>
          </w:p>
          <w:p w14:paraId="3B2628E4" w14:textId="48E8B311" w:rsidR="00FC2FD6" w:rsidRPr="00FC2FD6" w:rsidRDefault="00FC2FD6" w:rsidP="00FC2FD6">
            <w:pPr>
              <w:widowControl/>
              <w:autoSpaceDE/>
              <w:autoSpaceDN/>
              <w:adjustRightInd/>
              <w:ind w:right="-141"/>
            </w:pPr>
            <w:r w:rsidRPr="00FC2FD6">
              <w:rPr>
                <w:u w:val="single"/>
              </w:rPr>
              <w:t>ПОДГОТОВЛЕНО</w:t>
            </w:r>
            <w:r w:rsidRPr="00FC2FD6">
              <w:t>:__________________________________________________</w:t>
            </w:r>
            <w:r>
              <w:t>_____________________________</w:t>
            </w:r>
          </w:p>
          <w:p w14:paraId="41FB8BC5" w14:textId="77777777" w:rsidR="00FC2FD6" w:rsidRPr="00FC2FD6" w:rsidRDefault="00FC2FD6" w:rsidP="00FC2FD6">
            <w:pPr>
              <w:widowControl/>
              <w:autoSpaceDE/>
              <w:autoSpaceDN/>
              <w:adjustRightInd/>
              <w:ind w:right="-81"/>
              <w:jc w:val="both"/>
            </w:pPr>
          </w:p>
          <w:p w14:paraId="6A2DCF58" w14:textId="77777777" w:rsidR="00FC2FD6" w:rsidRPr="00FC2FD6" w:rsidRDefault="00FC2FD6" w:rsidP="00FC2FD6">
            <w:pPr>
              <w:widowControl/>
              <w:shd w:val="clear" w:color="auto" w:fill="FFFFFF"/>
              <w:autoSpaceDE/>
              <w:autoSpaceDN/>
              <w:adjustRightInd/>
              <w:ind w:right="-81"/>
              <w:jc w:val="both"/>
            </w:pPr>
            <w:r w:rsidRPr="00FC2FD6">
              <w:t>Заместитель главы администрации</w:t>
            </w:r>
          </w:p>
          <w:p w14:paraId="7A784772" w14:textId="4CEF3EE5" w:rsidR="00FC2FD6" w:rsidRPr="00FC2FD6" w:rsidRDefault="00FC2FD6" w:rsidP="00FC2FD6">
            <w:pPr>
              <w:widowControl/>
              <w:shd w:val="clear" w:color="auto" w:fill="FFFFFF"/>
              <w:autoSpaceDE/>
              <w:autoSpaceDN/>
              <w:adjustRightInd/>
              <w:ind w:right="-81"/>
              <w:jc w:val="both"/>
            </w:pPr>
            <w:proofErr w:type="spellStart"/>
            <w:r w:rsidRPr="00FC2FD6">
              <w:t>Шиховского</w:t>
            </w:r>
            <w:proofErr w:type="spellEnd"/>
            <w:r w:rsidRPr="00FC2FD6">
              <w:t xml:space="preserve"> сельского поселения</w:t>
            </w:r>
            <w:r w:rsidRPr="00FC2FD6">
              <w:tab/>
            </w:r>
            <w:r w:rsidRPr="00FC2FD6">
              <w:tab/>
              <w:t xml:space="preserve">                                       </w:t>
            </w:r>
            <w:r>
              <w:t xml:space="preserve">                                           </w:t>
            </w:r>
            <w:r w:rsidRPr="00FC2FD6">
              <w:t>Я.Р. Торопова</w:t>
            </w:r>
          </w:p>
          <w:p w14:paraId="7359D081" w14:textId="77777777" w:rsidR="00FC2FD6" w:rsidRPr="00FC2FD6" w:rsidRDefault="00FC2FD6" w:rsidP="00FC2FD6">
            <w:pPr>
              <w:widowControl/>
              <w:autoSpaceDE/>
              <w:autoSpaceDN/>
              <w:adjustRightInd/>
              <w:ind w:right="-79"/>
            </w:pPr>
          </w:p>
          <w:p w14:paraId="57A0DAE0" w14:textId="77777777" w:rsidR="00FC2FD6" w:rsidRPr="00FC2FD6" w:rsidRDefault="00FC2FD6" w:rsidP="00FC2FD6">
            <w:pPr>
              <w:widowControl/>
              <w:autoSpaceDE/>
              <w:autoSpaceDN/>
              <w:adjustRightInd/>
              <w:ind w:right="-79"/>
            </w:pPr>
          </w:p>
          <w:p w14:paraId="50F9A083" w14:textId="77777777" w:rsidR="00FC2FD6" w:rsidRPr="00FC2FD6" w:rsidRDefault="00FC2FD6" w:rsidP="00FC2FD6">
            <w:pPr>
              <w:widowControl/>
              <w:autoSpaceDE/>
              <w:autoSpaceDN/>
              <w:adjustRightInd/>
              <w:ind w:right="-79"/>
            </w:pPr>
          </w:p>
          <w:p w14:paraId="3222C470" w14:textId="77777777" w:rsidR="00FC2FD6" w:rsidRPr="00FC2FD6" w:rsidRDefault="00FC2FD6" w:rsidP="00FC2FD6">
            <w:pPr>
              <w:widowControl/>
              <w:autoSpaceDE/>
              <w:autoSpaceDN/>
              <w:adjustRightInd/>
              <w:ind w:right="-79"/>
            </w:pPr>
          </w:p>
          <w:p w14:paraId="7AD6D686" w14:textId="77777777" w:rsidR="00FC2FD6" w:rsidRPr="00FC2FD6" w:rsidRDefault="00FC2FD6" w:rsidP="00FC2FD6">
            <w:pPr>
              <w:widowControl/>
              <w:autoSpaceDE/>
              <w:autoSpaceDN/>
              <w:adjustRightInd/>
              <w:ind w:right="-79"/>
            </w:pPr>
          </w:p>
          <w:p w14:paraId="3943A3FB" w14:textId="7BCB5B55" w:rsidR="00F9747B" w:rsidRPr="00FC2FD6" w:rsidRDefault="00FC2FD6" w:rsidP="00F9747B">
            <w:pPr>
              <w:widowControl/>
              <w:autoSpaceDE/>
              <w:autoSpaceDN/>
              <w:adjustRightInd/>
              <w:ind w:right="-79"/>
            </w:pPr>
            <w:r w:rsidRPr="00FC2FD6">
              <w:t xml:space="preserve">Разослано: в дело- 2, администрация Слободского района – 1, в ИСОГД Слободского района - 1 прокуратура-1. </w:t>
            </w:r>
            <w:r w:rsidRPr="00FC2FD6">
              <w:lastRenderedPageBreak/>
              <w:t>Всего 5 экз</w:t>
            </w:r>
            <w:proofErr w:type="gramStart"/>
            <w:r w:rsidRPr="00FC2FD6">
              <w:t>..</w:t>
            </w:r>
            <w:proofErr w:type="gramEnd"/>
          </w:p>
        </w:tc>
      </w:tr>
      <w:tr w:rsidR="00F9747B" w:rsidRPr="00D76BC8" w14:paraId="12B66BF7" w14:textId="77777777" w:rsidTr="00F9747B">
        <w:trPr>
          <w:gridAfter w:val="1"/>
          <w:wAfter w:w="15" w:type="dxa"/>
          <w:trHeight w:val="1269"/>
          <w:jc w:val="center"/>
        </w:trPr>
        <w:tc>
          <w:tcPr>
            <w:tcW w:w="9827" w:type="dxa"/>
            <w:gridSpan w:val="5"/>
            <w:tcBorders>
              <w:top w:val="nil"/>
              <w:left w:val="nil"/>
              <w:bottom w:val="nil"/>
              <w:right w:val="nil"/>
            </w:tcBorders>
          </w:tcPr>
          <w:p w14:paraId="7A43B652" w14:textId="11E7C60B" w:rsidR="00F9747B" w:rsidRPr="00D76BC8" w:rsidRDefault="00F9747B" w:rsidP="00782504">
            <w:pPr>
              <w:spacing w:line="360" w:lineRule="auto"/>
              <w:jc w:val="center"/>
              <w:rPr>
                <w:b/>
                <w:bCs/>
                <w:caps/>
              </w:rPr>
            </w:pPr>
            <w:r w:rsidRPr="00D76BC8">
              <w:rPr>
                <w:b/>
                <w:caps/>
                <w:noProof/>
              </w:rPr>
              <w:lastRenderedPageBreak/>
              <w:drawing>
                <wp:inline distT="0" distB="0" distL="0" distR="0" wp14:anchorId="395E85E7" wp14:editId="64D9C858">
                  <wp:extent cx="552450" cy="723900"/>
                  <wp:effectExtent l="19050" t="19050" r="19050" b="19050"/>
                  <wp:docPr id="892276940"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w="6350" cmpd="sng">
                            <a:solidFill>
                              <a:srgbClr val="000000"/>
                            </a:solidFill>
                            <a:miter lim="800000"/>
                            <a:headEnd/>
                            <a:tailEnd/>
                          </a:ln>
                          <a:effectLst/>
                        </pic:spPr>
                      </pic:pic>
                    </a:graphicData>
                  </a:graphic>
                </wp:inline>
              </w:drawing>
            </w:r>
            <w:r w:rsidRPr="00D76BC8">
              <w:rPr>
                <w:b/>
                <w:bCs/>
                <w:caps/>
              </w:rPr>
              <w:t xml:space="preserve">           </w:t>
            </w:r>
          </w:p>
        </w:tc>
      </w:tr>
      <w:tr w:rsidR="00F9747B" w:rsidRPr="00D76BC8" w14:paraId="02224E76" w14:textId="77777777" w:rsidTr="00F9747B">
        <w:trPr>
          <w:gridAfter w:val="1"/>
          <w:wAfter w:w="15" w:type="dxa"/>
          <w:trHeight w:val="798"/>
          <w:jc w:val="center"/>
        </w:trPr>
        <w:tc>
          <w:tcPr>
            <w:tcW w:w="9827" w:type="dxa"/>
            <w:gridSpan w:val="5"/>
            <w:tcBorders>
              <w:top w:val="nil"/>
              <w:left w:val="nil"/>
              <w:bottom w:val="nil"/>
              <w:right w:val="nil"/>
            </w:tcBorders>
          </w:tcPr>
          <w:p w14:paraId="7B58A616" w14:textId="6BD93465" w:rsidR="00F9747B" w:rsidRPr="00D76BC8" w:rsidRDefault="00F9747B" w:rsidP="00782504">
            <w:pPr>
              <w:spacing w:line="360" w:lineRule="auto"/>
              <w:jc w:val="center"/>
              <w:rPr>
                <w:b/>
                <w:bCs/>
                <w:caps/>
              </w:rPr>
            </w:pPr>
            <w:r w:rsidRPr="00D76BC8">
              <w:rPr>
                <w:b/>
                <w:bCs/>
                <w:caps/>
              </w:rPr>
              <w:t>администрация ШИХОВСКОГО СЕЛЬСКОГО ПОСЕЛЕНИЯ</w:t>
            </w:r>
          </w:p>
          <w:p w14:paraId="12E8A583" w14:textId="77777777" w:rsidR="00F9747B" w:rsidRPr="00D76BC8" w:rsidRDefault="00F9747B" w:rsidP="00782504">
            <w:pPr>
              <w:spacing w:line="360" w:lineRule="auto"/>
              <w:jc w:val="center"/>
              <w:rPr>
                <w:b/>
                <w:bCs/>
                <w:caps/>
              </w:rPr>
            </w:pPr>
            <w:r w:rsidRPr="00D76BC8">
              <w:rPr>
                <w:b/>
                <w:bCs/>
                <w:caps/>
              </w:rPr>
              <w:t>СЛОБОДСКОГО РАЙОНА КИРОВСКОЙ ОБЛАСТИ</w:t>
            </w:r>
          </w:p>
        </w:tc>
      </w:tr>
      <w:tr w:rsidR="00F9747B" w:rsidRPr="00D76BC8" w14:paraId="2AF570FB" w14:textId="77777777" w:rsidTr="00F9747B">
        <w:trPr>
          <w:gridAfter w:val="1"/>
          <w:wAfter w:w="15" w:type="dxa"/>
          <w:trHeight w:val="277"/>
          <w:jc w:val="center"/>
        </w:trPr>
        <w:tc>
          <w:tcPr>
            <w:tcW w:w="9827" w:type="dxa"/>
            <w:gridSpan w:val="5"/>
            <w:tcBorders>
              <w:top w:val="nil"/>
              <w:left w:val="nil"/>
              <w:bottom w:val="nil"/>
              <w:right w:val="nil"/>
            </w:tcBorders>
          </w:tcPr>
          <w:p w14:paraId="7928BD5C" w14:textId="77777777" w:rsidR="00F9747B" w:rsidRPr="00D76BC8" w:rsidRDefault="00F9747B" w:rsidP="00782504">
            <w:pPr>
              <w:jc w:val="center"/>
              <w:rPr>
                <w:b/>
                <w:bCs/>
              </w:rPr>
            </w:pPr>
          </w:p>
        </w:tc>
      </w:tr>
      <w:tr w:rsidR="00F9747B" w:rsidRPr="00D76BC8" w14:paraId="5E4790B2" w14:textId="77777777" w:rsidTr="00F9747B">
        <w:trPr>
          <w:gridAfter w:val="1"/>
          <w:wAfter w:w="15" w:type="dxa"/>
          <w:trHeight w:val="525"/>
          <w:jc w:val="center"/>
        </w:trPr>
        <w:tc>
          <w:tcPr>
            <w:tcW w:w="9827" w:type="dxa"/>
            <w:gridSpan w:val="5"/>
            <w:tcBorders>
              <w:top w:val="nil"/>
              <w:left w:val="nil"/>
              <w:bottom w:val="nil"/>
              <w:right w:val="nil"/>
            </w:tcBorders>
          </w:tcPr>
          <w:p w14:paraId="24FC0FA6" w14:textId="77777777" w:rsidR="00F9747B" w:rsidRPr="00D76BC8" w:rsidRDefault="00F9747B" w:rsidP="00782504">
            <w:pPr>
              <w:jc w:val="center"/>
              <w:rPr>
                <w:b/>
                <w:bCs/>
              </w:rPr>
            </w:pPr>
            <w:r w:rsidRPr="00D76BC8">
              <w:rPr>
                <w:b/>
                <w:bCs/>
              </w:rPr>
              <w:t>ПОСТАНОВЛЕНИЕ</w:t>
            </w:r>
          </w:p>
          <w:p w14:paraId="74F10B33" w14:textId="77777777" w:rsidR="00F9747B" w:rsidRPr="00D76BC8" w:rsidRDefault="00F9747B" w:rsidP="00782504">
            <w:pPr>
              <w:jc w:val="center"/>
              <w:rPr>
                <w:b/>
                <w:bCs/>
              </w:rPr>
            </w:pPr>
          </w:p>
        </w:tc>
      </w:tr>
      <w:tr w:rsidR="00F9747B" w:rsidRPr="00D76BC8" w14:paraId="259FF958" w14:textId="77777777" w:rsidTr="00F9747B">
        <w:trPr>
          <w:gridAfter w:val="1"/>
          <w:wAfter w:w="15" w:type="dxa"/>
          <w:trHeight w:val="91"/>
          <w:jc w:val="center"/>
        </w:trPr>
        <w:tc>
          <w:tcPr>
            <w:tcW w:w="9827" w:type="dxa"/>
            <w:gridSpan w:val="5"/>
            <w:tcBorders>
              <w:top w:val="nil"/>
              <w:left w:val="nil"/>
              <w:bottom w:val="nil"/>
              <w:right w:val="nil"/>
            </w:tcBorders>
          </w:tcPr>
          <w:p w14:paraId="7A86EF87" w14:textId="77777777" w:rsidR="00F9747B" w:rsidRPr="00D76BC8" w:rsidRDefault="00F9747B" w:rsidP="00782504">
            <w:pPr>
              <w:jc w:val="both"/>
            </w:pPr>
          </w:p>
        </w:tc>
      </w:tr>
      <w:tr w:rsidR="00F9747B" w:rsidRPr="00A36DFD" w14:paraId="53D0912E" w14:textId="77777777" w:rsidTr="00F9747B">
        <w:trPr>
          <w:gridAfter w:val="1"/>
          <w:wAfter w:w="15" w:type="dxa"/>
          <w:trHeight w:val="262"/>
          <w:jc w:val="center"/>
        </w:trPr>
        <w:tc>
          <w:tcPr>
            <w:tcW w:w="2232" w:type="dxa"/>
            <w:tcBorders>
              <w:top w:val="nil"/>
              <w:left w:val="nil"/>
              <w:right w:val="nil"/>
            </w:tcBorders>
          </w:tcPr>
          <w:p w14:paraId="052D5CA5" w14:textId="77777777" w:rsidR="00F9747B" w:rsidRPr="00D76BC8" w:rsidRDefault="00F9747B" w:rsidP="00782504">
            <w:pPr>
              <w:jc w:val="center"/>
            </w:pPr>
            <w:r>
              <w:t>16.01.2025</w:t>
            </w:r>
          </w:p>
        </w:tc>
        <w:tc>
          <w:tcPr>
            <w:tcW w:w="5236" w:type="dxa"/>
            <w:gridSpan w:val="2"/>
            <w:tcBorders>
              <w:top w:val="nil"/>
              <w:left w:val="nil"/>
              <w:bottom w:val="nil"/>
              <w:right w:val="nil"/>
            </w:tcBorders>
          </w:tcPr>
          <w:p w14:paraId="3847D7D8" w14:textId="77777777" w:rsidR="00F9747B" w:rsidRPr="00D76BC8" w:rsidRDefault="00F9747B" w:rsidP="00782504">
            <w:pPr>
              <w:jc w:val="both"/>
            </w:pPr>
          </w:p>
        </w:tc>
        <w:tc>
          <w:tcPr>
            <w:tcW w:w="2359" w:type="dxa"/>
            <w:gridSpan w:val="2"/>
            <w:tcBorders>
              <w:top w:val="nil"/>
              <w:left w:val="nil"/>
              <w:right w:val="nil"/>
            </w:tcBorders>
          </w:tcPr>
          <w:p w14:paraId="37305242" w14:textId="77777777" w:rsidR="00F9747B" w:rsidRPr="00A36DFD" w:rsidRDefault="00F9747B" w:rsidP="00782504">
            <w:pPr>
              <w:jc w:val="center"/>
              <w:rPr>
                <w:highlight w:val="yellow"/>
              </w:rPr>
            </w:pPr>
            <w:r w:rsidRPr="00FC429B">
              <w:t xml:space="preserve">№  </w:t>
            </w:r>
            <w:r>
              <w:t>6</w:t>
            </w:r>
          </w:p>
        </w:tc>
      </w:tr>
      <w:tr w:rsidR="00F9747B" w:rsidRPr="00D76BC8" w14:paraId="2B617074" w14:textId="77777777" w:rsidTr="00F9747B">
        <w:trPr>
          <w:gridAfter w:val="1"/>
          <w:wAfter w:w="15" w:type="dxa"/>
          <w:trHeight w:val="262"/>
          <w:jc w:val="center"/>
        </w:trPr>
        <w:tc>
          <w:tcPr>
            <w:tcW w:w="2232" w:type="dxa"/>
            <w:tcBorders>
              <w:left w:val="nil"/>
              <w:bottom w:val="nil"/>
              <w:right w:val="nil"/>
            </w:tcBorders>
          </w:tcPr>
          <w:p w14:paraId="035E7E70" w14:textId="77777777" w:rsidR="00F9747B" w:rsidRPr="00D76BC8" w:rsidRDefault="00F9747B" w:rsidP="00782504">
            <w:pPr>
              <w:jc w:val="both"/>
            </w:pPr>
          </w:p>
        </w:tc>
        <w:tc>
          <w:tcPr>
            <w:tcW w:w="5236" w:type="dxa"/>
            <w:gridSpan w:val="2"/>
            <w:tcBorders>
              <w:top w:val="nil"/>
              <w:left w:val="nil"/>
              <w:bottom w:val="nil"/>
              <w:right w:val="nil"/>
            </w:tcBorders>
          </w:tcPr>
          <w:p w14:paraId="5B25314E" w14:textId="77777777" w:rsidR="00F9747B" w:rsidRPr="00D76BC8" w:rsidRDefault="00F9747B" w:rsidP="00782504">
            <w:pPr>
              <w:tabs>
                <w:tab w:val="left" w:pos="930"/>
                <w:tab w:val="center" w:pos="2502"/>
              </w:tabs>
              <w:jc w:val="both"/>
            </w:pPr>
            <w:r w:rsidRPr="00D76BC8">
              <w:tab/>
            </w:r>
            <w:r w:rsidRPr="00D76BC8">
              <w:tab/>
            </w:r>
          </w:p>
        </w:tc>
        <w:tc>
          <w:tcPr>
            <w:tcW w:w="2359" w:type="dxa"/>
            <w:gridSpan w:val="2"/>
            <w:tcBorders>
              <w:top w:val="nil"/>
              <w:left w:val="nil"/>
              <w:bottom w:val="nil"/>
              <w:right w:val="nil"/>
            </w:tcBorders>
          </w:tcPr>
          <w:p w14:paraId="3CE15407" w14:textId="77777777" w:rsidR="00F9747B" w:rsidRPr="00D76BC8" w:rsidRDefault="00F9747B" w:rsidP="00782504">
            <w:pPr>
              <w:jc w:val="both"/>
              <w:rPr>
                <w:highlight w:val="yellow"/>
              </w:rPr>
            </w:pPr>
          </w:p>
        </w:tc>
      </w:tr>
      <w:tr w:rsidR="00F9747B" w:rsidRPr="00D76BC8" w14:paraId="7E40EEF6" w14:textId="77777777" w:rsidTr="00F9747B">
        <w:trPr>
          <w:gridAfter w:val="1"/>
          <w:wAfter w:w="15" w:type="dxa"/>
          <w:trHeight w:val="296"/>
          <w:jc w:val="center"/>
        </w:trPr>
        <w:tc>
          <w:tcPr>
            <w:tcW w:w="9827" w:type="dxa"/>
            <w:gridSpan w:val="5"/>
            <w:tcBorders>
              <w:top w:val="nil"/>
              <w:left w:val="nil"/>
              <w:bottom w:val="nil"/>
              <w:right w:val="nil"/>
            </w:tcBorders>
          </w:tcPr>
          <w:p w14:paraId="5423D8CC" w14:textId="77777777" w:rsidR="00F9747B" w:rsidRPr="00D76BC8" w:rsidRDefault="00F9747B" w:rsidP="00782504">
            <w:pPr>
              <w:jc w:val="both"/>
            </w:pPr>
          </w:p>
        </w:tc>
      </w:tr>
      <w:tr w:rsidR="00F9747B" w:rsidRPr="00D76BC8" w14:paraId="1F04436D" w14:textId="77777777" w:rsidTr="00F9747B">
        <w:trPr>
          <w:gridAfter w:val="1"/>
          <w:wAfter w:w="15" w:type="dxa"/>
          <w:trHeight w:val="1079"/>
          <w:jc w:val="center"/>
        </w:trPr>
        <w:tc>
          <w:tcPr>
            <w:tcW w:w="9827" w:type="dxa"/>
            <w:gridSpan w:val="5"/>
            <w:tcBorders>
              <w:top w:val="nil"/>
              <w:left w:val="nil"/>
              <w:bottom w:val="nil"/>
              <w:right w:val="nil"/>
            </w:tcBorders>
          </w:tcPr>
          <w:p w14:paraId="1C1C3FF1" w14:textId="77777777" w:rsidR="00F9747B" w:rsidRDefault="00F9747B" w:rsidP="00782504">
            <w:pPr>
              <w:jc w:val="center"/>
              <w:rPr>
                <w:b/>
                <w:bCs/>
              </w:rPr>
            </w:pPr>
            <w:r w:rsidRPr="00D76BC8">
              <w:rPr>
                <w:b/>
                <w:bCs/>
              </w:rPr>
              <w:t xml:space="preserve">Об отмене </w:t>
            </w:r>
            <w:r>
              <w:rPr>
                <w:b/>
                <w:bCs/>
              </w:rPr>
              <w:t xml:space="preserve">проведения крещенских купаний на водных объектах, расположенных </w:t>
            </w:r>
          </w:p>
          <w:p w14:paraId="02CDBBAC" w14:textId="77777777" w:rsidR="00F9747B" w:rsidRDefault="00F9747B" w:rsidP="00782504">
            <w:pPr>
              <w:jc w:val="center"/>
              <w:rPr>
                <w:b/>
                <w:bCs/>
              </w:rPr>
            </w:pPr>
            <w:r>
              <w:rPr>
                <w:b/>
                <w:bCs/>
              </w:rPr>
              <w:t xml:space="preserve">на территории </w:t>
            </w:r>
            <w:proofErr w:type="spellStart"/>
            <w:r>
              <w:rPr>
                <w:b/>
                <w:bCs/>
              </w:rPr>
              <w:t>Шиховского</w:t>
            </w:r>
            <w:proofErr w:type="spellEnd"/>
            <w:r>
              <w:rPr>
                <w:b/>
                <w:bCs/>
              </w:rPr>
              <w:t xml:space="preserve"> сельского поселения Слободского района </w:t>
            </w:r>
          </w:p>
          <w:p w14:paraId="29A57506" w14:textId="77777777" w:rsidR="00F9747B" w:rsidRPr="00D76BC8" w:rsidRDefault="00F9747B" w:rsidP="00782504">
            <w:pPr>
              <w:jc w:val="center"/>
              <w:rPr>
                <w:b/>
                <w:bCs/>
              </w:rPr>
            </w:pPr>
            <w:r>
              <w:rPr>
                <w:b/>
                <w:bCs/>
              </w:rPr>
              <w:t>Кировской области</w:t>
            </w:r>
          </w:p>
          <w:p w14:paraId="4B874238" w14:textId="77777777" w:rsidR="00F9747B" w:rsidRPr="00D76BC8" w:rsidRDefault="00F9747B" w:rsidP="00782504">
            <w:pPr>
              <w:jc w:val="center"/>
              <w:rPr>
                <w:b/>
                <w:bCs/>
              </w:rPr>
            </w:pPr>
          </w:p>
        </w:tc>
      </w:tr>
      <w:tr w:rsidR="00F9747B" w:rsidRPr="00D76BC8" w14:paraId="40F26860" w14:textId="77777777" w:rsidTr="00F9747B">
        <w:trPr>
          <w:gridAfter w:val="1"/>
          <w:wAfter w:w="15" w:type="dxa"/>
          <w:trHeight w:val="262"/>
          <w:jc w:val="center"/>
        </w:trPr>
        <w:tc>
          <w:tcPr>
            <w:tcW w:w="9827" w:type="dxa"/>
            <w:gridSpan w:val="5"/>
            <w:tcBorders>
              <w:top w:val="nil"/>
              <w:left w:val="nil"/>
              <w:bottom w:val="nil"/>
              <w:right w:val="nil"/>
            </w:tcBorders>
          </w:tcPr>
          <w:p w14:paraId="019B615A" w14:textId="77777777" w:rsidR="00F9747B" w:rsidRPr="00D76BC8" w:rsidRDefault="00F9747B" w:rsidP="00782504">
            <w:pPr>
              <w:tabs>
                <w:tab w:val="left" w:pos="765"/>
              </w:tabs>
              <w:jc w:val="both"/>
            </w:pPr>
          </w:p>
        </w:tc>
      </w:tr>
      <w:tr w:rsidR="00F9747B" w:rsidRPr="00D76BC8" w14:paraId="64A94F58" w14:textId="77777777" w:rsidTr="00F9747B">
        <w:trPr>
          <w:gridAfter w:val="1"/>
          <w:wAfter w:w="15" w:type="dxa"/>
          <w:trHeight w:val="5388"/>
          <w:jc w:val="center"/>
        </w:trPr>
        <w:tc>
          <w:tcPr>
            <w:tcW w:w="9827" w:type="dxa"/>
            <w:gridSpan w:val="5"/>
            <w:tcBorders>
              <w:top w:val="nil"/>
              <w:left w:val="nil"/>
              <w:bottom w:val="nil"/>
              <w:right w:val="nil"/>
            </w:tcBorders>
          </w:tcPr>
          <w:p w14:paraId="2E9B0AF0" w14:textId="77777777" w:rsidR="00F9747B" w:rsidRDefault="00F9747B" w:rsidP="00782504">
            <w:pPr>
              <w:tabs>
                <w:tab w:val="left" w:pos="709"/>
              </w:tabs>
              <w:spacing w:line="276" w:lineRule="auto"/>
              <w:ind w:firstLine="709"/>
              <w:jc w:val="both"/>
            </w:pPr>
            <w:proofErr w:type="gramStart"/>
            <w:r w:rsidRPr="004B703C">
              <w:lastRenderedPageBreak/>
              <w:t xml:space="preserve">В соответствии с </w:t>
            </w:r>
            <w:r w:rsidRPr="004B703C">
              <w:rPr>
                <w:color w:val="1A1A1A"/>
              </w:rPr>
              <w:t>Федеральным законом от 06.10.2003 № 131-ФЗ «Об общих принципах организации местного самоуправления в Российской Федерации»</w:t>
            </w:r>
            <w:r w:rsidRPr="004B703C">
              <w:t xml:space="preserve">, постановлением Правительства Кировской области от 13.06.2006 № 62/135 «О правилах охраны жизни людей на водных объектах Кировской области» в целях предупреждения несчастных случаев на водных объектах на территории </w:t>
            </w:r>
            <w:proofErr w:type="spellStart"/>
            <w:r w:rsidRPr="004B703C">
              <w:t>Шиховского</w:t>
            </w:r>
            <w:proofErr w:type="spellEnd"/>
            <w:r w:rsidRPr="004B703C">
              <w:t xml:space="preserve"> сельского поселения, администрация </w:t>
            </w:r>
            <w:proofErr w:type="spellStart"/>
            <w:r w:rsidRPr="004B703C">
              <w:t>Шиховского</w:t>
            </w:r>
            <w:proofErr w:type="spellEnd"/>
            <w:r w:rsidRPr="004B703C">
              <w:t xml:space="preserve"> сельского поселения ПОСТАНОВЛЯЕТ: </w:t>
            </w:r>
            <w:proofErr w:type="gramEnd"/>
          </w:p>
          <w:p w14:paraId="0CFF52E3" w14:textId="77777777" w:rsidR="00F9747B" w:rsidRDefault="00F9747B" w:rsidP="00782504">
            <w:pPr>
              <w:tabs>
                <w:tab w:val="left" w:pos="709"/>
              </w:tabs>
              <w:spacing w:line="276" w:lineRule="auto"/>
              <w:ind w:firstLine="709"/>
              <w:jc w:val="both"/>
            </w:pPr>
            <w:r>
              <w:t>1. У</w:t>
            </w:r>
            <w:r w:rsidRPr="004B703C">
              <w:t xml:space="preserve">силить меры по обеспечению безопасности населения на водных объектах, расположенных на территории </w:t>
            </w:r>
            <w:proofErr w:type="spellStart"/>
            <w:r>
              <w:t>Шиховского</w:t>
            </w:r>
            <w:proofErr w:type="spellEnd"/>
            <w:r>
              <w:t xml:space="preserve"> сельского поселения </w:t>
            </w:r>
            <w:r w:rsidRPr="004B703C">
              <w:t xml:space="preserve">в период проведения празднования «Крещение Господне» </w:t>
            </w:r>
            <w:r>
              <w:t>18-</w:t>
            </w:r>
            <w:r w:rsidRPr="004B703C">
              <w:t>19 января 202</w:t>
            </w:r>
            <w:r>
              <w:t>5</w:t>
            </w:r>
            <w:r w:rsidRPr="004B703C">
              <w:t xml:space="preserve"> г.</w:t>
            </w:r>
          </w:p>
          <w:p w14:paraId="3A1B7CB2" w14:textId="77777777" w:rsidR="00F9747B" w:rsidRDefault="00F9747B" w:rsidP="00782504">
            <w:pPr>
              <w:tabs>
                <w:tab w:val="left" w:pos="709"/>
              </w:tabs>
              <w:spacing w:line="276" w:lineRule="auto"/>
              <w:ind w:firstLine="709"/>
              <w:jc w:val="both"/>
            </w:pPr>
            <w:r>
              <w:t>2. Рекомендовать Благочинному Слободского округа Вятской Епархии протоиерею Евгению Смирнову</w:t>
            </w:r>
            <w:r w:rsidRPr="004B703C">
              <w:t>:</w:t>
            </w:r>
            <w:r>
              <w:t xml:space="preserve"> </w:t>
            </w:r>
          </w:p>
          <w:p w14:paraId="4B8B9546" w14:textId="77777777" w:rsidR="00F9747B" w:rsidRDefault="00F9747B" w:rsidP="00782504">
            <w:pPr>
              <w:tabs>
                <w:tab w:val="left" w:pos="709"/>
              </w:tabs>
              <w:spacing w:line="276" w:lineRule="auto"/>
              <w:ind w:firstLine="709"/>
              <w:jc w:val="both"/>
            </w:pPr>
            <w:r w:rsidRPr="004B703C">
              <w:t xml:space="preserve">2.1. В связи с недостаточным образованием ледостава, не проводить массовое купание в проруби (купели) на р. </w:t>
            </w:r>
            <w:r>
              <w:t>Вятка</w:t>
            </w:r>
            <w:r w:rsidRPr="004B703C">
              <w:t xml:space="preserve"> </w:t>
            </w:r>
            <w:proofErr w:type="gramStart"/>
            <w:r>
              <w:t>в</w:t>
            </w:r>
            <w:proofErr w:type="gramEnd"/>
            <w:r>
              <w:t xml:space="preserve"> с. </w:t>
            </w:r>
            <w:proofErr w:type="spellStart"/>
            <w:r>
              <w:t>Никульчино</w:t>
            </w:r>
            <w:proofErr w:type="spellEnd"/>
            <w:r>
              <w:t>;</w:t>
            </w:r>
          </w:p>
          <w:p w14:paraId="44EA8BC0" w14:textId="77777777" w:rsidR="00F9747B" w:rsidRDefault="00F9747B" w:rsidP="00782504">
            <w:pPr>
              <w:tabs>
                <w:tab w:val="left" w:pos="709"/>
              </w:tabs>
              <w:spacing w:line="276" w:lineRule="auto"/>
              <w:ind w:firstLine="709"/>
              <w:jc w:val="both"/>
            </w:pPr>
            <w:r>
              <w:t xml:space="preserve">2.2. </w:t>
            </w:r>
            <w:r w:rsidRPr="004B703C">
              <w:t xml:space="preserve">В связи с недостаточным образованием ледостава, не проводить массовое купание в проруби (купели) на р. </w:t>
            </w:r>
            <w:proofErr w:type="spellStart"/>
            <w:r>
              <w:t>Сандаловка</w:t>
            </w:r>
            <w:proofErr w:type="spellEnd"/>
            <w:r>
              <w:t xml:space="preserve"> в дер. </w:t>
            </w:r>
            <w:proofErr w:type="spellStart"/>
            <w:r>
              <w:t>Зониха</w:t>
            </w:r>
            <w:proofErr w:type="spellEnd"/>
            <w:r>
              <w:t>;</w:t>
            </w:r>
          </w:p>
          <w:p w14:paraId="75001F1C" w14:textId="77777777" w:rsidR="00F9747B" w:rsidRDefault="00F9747B" w:rsidP="00782504">
            <w:pPr>
              <w:tabs>
                <w:tab w:val="left" w:pos="709"/>
              </w:tabs>
              <w:spacing w:line="276" w:lineRule="auto"/>
              <w:ind w:firstLine="709"/>
              <w:jc w:val="both"/>
            </w:pPr>
            <w:r>
              <w:t xml:space="preserve">2.3. </w:t>
            </w:r>
            <w:r w:rsidRPr="004B703C">
              <w:t xml:space="preserve">Провести работу с прихожанами по доведению информации </w:t>
            </w:r>
            <w:r>
              <w:t xml:space="preserve">                                            </w:t>
            </w:r>
            <w:r w:rsidRPr="004B703C">
              <w:t>о</w:t>
            </w:r>
            <w:r>
              <w:t xml:space="preserve"> </w:t>
            </w:r>
            <w:r w:rsidRPr="004B703C">
              <w:t>запрете</w:t>
            </w:r>
            <w:r>
              <w:t xml:space="preserve"> </w:t>
            </w:r>
            <w:r w:rsidRPr="004B703C">
              <w:t>выхода граждан на ледовое покрытие водных объектов.</w:t>
            </w:r>
          </w:p>
          <w:p w14:paraId="20B677A0" w14:textId="77777777" w:rsidR="00F9747B" w:rsidRDefault="00F9747B" w:rsidP="00782504">
            <w:pPr>
              <w:tabs>
                <w:tab w:val="left" w:pos="709"/>
              </w:tabs>
              <w:spacing w:line="276" w:lineRule="auto"/>
              <w:ind w:firstLine="709"/>
              <w:jc w:val="both"/>
            </w:pPr>
            <w:r>
              <w:t xml:space="preserve">3. </w:t>
            </w:r>
            <w:r w:rsidRPr="004B703C">
              <w:t xml:space="preserve">Опубликовать настоящее постановление в официальном печатном издании </w:t>
            </w:r>
            <w:proofErr w:type="spellStart"/>
            <w:r w:rsidRPr="004B703C">
              <w:t>Шиховского</w:t>
            </w:r>
            <w:proofErr w:type="spellEnd"/>
            <w:r w:rsidRPr="004B703C">
              <w:t xml:space="preserve"> сельского поселения «Информационный бюллетень органов местного самоуправления </w:t>
            </w:r>
            <w:proofErr w:type="spellStart"/>
            <w:r w:rsidRPr="004B703C">
              <w:t>Шиховского</w:t>
            </w:r>
            <w:proofErr w:type="spellEnd"/>
            <w:r w:rsidRPr="004B703C">
              <w:t xml:space="preserve"> сельского поселения Слободского муниципального района Кировской области».   </w:t>
            </w:r>
          </w:p>
          <w:p w14:paraId="1317F1BF" w14:textId="77777777" w:rsidR="00F9747B" w:rsidRPr="004B703C" w:rsidRDefault="00F9747B" w:rsidP="00782504">
            <w:pPr>
              <w:tabs>
                <w:tab w:val="left" w:pos="709"/>
              </w:tabs>
              <w:spacing w:line="276" w:lineRule="auto"/>
              <w:ind w:firstLine="709"/>
              <w:jc w:val="both"/>
            </w:pPr>
            <w:r>
              <w:t xml:space="preserve">4. </w:t>
            </w:r>
            <w:r w:rsidRPr="004B703C">
              <w:t>Настоящее постановление вступает в силу после его официального опубликования.</w:t>
            </w:r>
          </w:p>
          <w:p w14:paraId="14C85674" w14:textId="70DE1B83" w:rsidR="00F9747B" w:rsidRPr="00D76BC8" w:rsidRDefault="00F9747B" w:rsidP="00F9747B">
            <w:pPr>
              <w:tabs>
                <w:tab w:val="left" w:pos="709"/>
              </w:tabs>
              <w:spacing w:line="276" w:lineRule="auto"/>
              <w:jc w:val="both"/>
            </w:pPr>
          </w:p>
        </w:tc>
      </w:tr>
      <w:tr w:rsidR="00F9747B" w:rsidRPr="00D76BC8" w14:paraId="4CB74629" w14:textId="77777777" w:rsidTr="00F9747B">
        <w:trPr>
          <w:gridAfter w:val="1"/>
          <w:wAfter w:w="15" w:type="dxa"/>
          <w:trHeight w:val="80"/>
          <w:jc w:val="center"/>
        </w:trPr>
        <w:tc>
          <w:tcPr>
            <w:tcW w:w="9827" w:type="dxa"/>
            <w:gridSpan w:val="5"/>
            <w:tcBorders>
              <w:top w:val="nil"/>
              <w:left w:val="nil"/>
              <w:bottom w:val="nil"/>
              <w:right w:val="nil"/>
            </w:tcBorders>
          </w:tcPr>
          <w:p w14:paraId="4E55CD71" w14:textId="77777777" w:rsidR="00F9747B" w:rsidRPr="00D76BC8" w:rsidRDefault="00F9747B" w:rsidP="00782504">
            <w:pPr>
              <w:jc w:val="both"/>
            </w:pPr>
          </w:p>
        </w:tc>
      </w:tr>
      <w:tr w:rsidR="00F9747B" w:rsidRPr="00D76BC8" w14:paraId="05C3C9E0" w14:textId="77777777" w:rsidTr="00F9747B">
        <w:trPr>
          <w:gridAfter w:val="1"/>
          <w:wAfter w:w="15" w:type="dxa"/>
          <w:trHeight w:val="540"/>
          <w:jc w:val="center"/>
        </w:trPr>
        <w:tc>
          <w:tcPr>
            <w:tcW w:w="4578" w:type="dxa"/>
            <w:gridSpan w:val="2"/>
            <w:tcBorders>
              <w:top w:val="nil"/>
              <w:left w:val="nil"/>
              <w:bottom w:val="nil"/>
              <w:right w:val="nil"/>
            </w:tcBorders>
          </w:tcPr>
          <w:p w14:paraId="2E0B7221" w14:textId="77777777" w:rsidR="00F9747B" w:rsidRPr="00D76BC8" w:rsidRDefault="00F9747B" w:rsidP="00782504">
            <w:pPr>
              <w:tabs>
                <w:tab w:val="left" w:pos="3405"/>
              </w:tabs>
              <w:jc w:val="both"/>
            </w:pPr>
            <w:r w:rsidRPr="00D76BC8">
              <w:t>Глава администрации</w:t>
            </w:r>
          </w:p>
          <w:p w14:paraId="082630A9" w14:textId="77777777" w:rsidR="00F9747B" w:rsidRPr="00D76BC8" w:rsidRDefault="00F9747B" w:rsidP="00782504">
            <w:pPr>
              <w:tabs>
                <w:tab w:val="left" w:pos="3405"/>
              </w:tabs>
              <w:jc w:val="both"/>
            </w:pPr>
            <w:proofErr w:type="spellStart"/>
            <w:r w:rsidRPr="00D76BC8">
              <w:t>Шиховского</w:t>
            </w:r>
            <w:proofErr w:type="spellEnd"/>
            <w:r w:rsidRPr="00D76BC8">
              <w:t xml:space="preserve"> сельского поселения                                                                              </w:t>
            </w:r>
          </w:p>
        </w:tc>
        <w:tc>
          <w:tcPr>
            <w:tcW w:w="5249" w:type="dxa"/>
            <w:gridSpan w:val="3"/>
            <w:tcBorders>
              <w:top w:val="nil"/>
              <w:left w:val="nil"/>
              <w:bottom w:val="nil"/>
              <w:right w:val="nil"/>
            </w:tcBorders>
            <w:vAlign w:val="bottom"/>
          </w:tcPr>
          <w:p w14:paraId="3C25809D" w14:textId="7BF3D04C" w:rsidR="00F9747B" w:rsidRPr="00D76BC8" w:rsidRDefault="00F9747B" w:rsidP="00782504">
            <w:pPr>
              <w:tabs>
                <w:tab w:val="left" w:pos="3405"/>
              </w:tabs>
              <w:jc w:val="both"/>
            </w:pPr>
            <w:r w:rsidRPr="00D76BC8">
              <w:t xml:space="preserve">                                          </w:t>
            </w:r>
            <w:r>
              <w:t xml:space="preserve">      </w:t>
            </w:r>
            <w:r w:rsidRPr="00D76BC8">
              <w:t xml:space="preserve">     </w:t>
            </w:r>
            <w:r>
              <w:t xml:space="preserve">                         </w:t>
            </w:r>
            <w:r w:rsidRPr="00D76BC8">
              <w:t>В.А. Бушуев</w:t>
            </w:r>
            <w:r>
              <w:t xml:space="preserve">            </w:t>
            </w:r>
          </w:p>
        </w:tc>
      </w:tr>
      <w:tr w:rsidR="00F9747B" w:rsidRPr="00BF541A" w14:paraId="6A765D1B" w14:textId="77777777" w:rsidTr="00F9747B">
        <w:trPr>
          <w:gridAfter w:val="1"/>
          <w:wAfter w:w="15" w:type="dxa"/>
          <w:trHeight w:val="321"/>
          <w:jc w:val="center"/>
        </w:trPr>
        <w:tc>
          <w:tcPr>
            <w:tcW w:w="9827" w:type="dxa"/>
            <w:gridSpan w:val="5"/>
            <w:tcBorders>
              <w:top w:val="nil"/>
              <w:left w:val="nil"/>
              <w:bottom w:val="nil"/>
              <w:right w:val="nil"/>
            </w:tcBorders>
          </w:tcPr>
          <w:p w14:paraId="43244AC0" w14:textId="77777777" w:rsidR="00F9747B" w:rsidRDefault="00F9747B" w:rsidP="00782504">
            <w:pPr>
              <w:ind w:right="-141"/>
              <w:rPr>
                <w:u w:val="single"/>
              </w:rPr>
            </w:pPr>
          </w:p>
          <w:p w14:paraId="62548050" w14:textId="0EDCAC44" w:rsidR="00F9747B" w:rsidRPr="00251D63" w:rsidRDefault="00F9747B" w:rsidP="00782504">
            <w:pPr>
              <w:ind w:right="-141"/>
            </w:pPr>
            <w:r w:rsidRPr="00251D63">
              <w:rPr>
                <w:u w:val="single"/>
              </w:rPr>
              <w:t>ПОДГОТОВЛЕНО</w:t>
            </w:r>
            <w:r w:rsidRPr="00251D63">
              <w:t>:__________________________________________________</w:t>
            </w:r>
            <w:r>
              <w:t>_____________________________</w:t>
            </w:r>
          </w:p>
          <w:p w14:paraId="5ECB71B9" w14:textId="77777777" w:rsidR="00F9747B" w:rsidRPr="00251D63" w:rsidRDefault="00F9747B" w:rsidP="00782504">
            <w:pPr>
              <w:ind w:right="-81"/>
              <w:jc w:val="both"/>
            </w:pPr>
          </w:p>
          <w:p w14:paraId="3DD6BF4B" w14:textId="77777777" w:rsidR="00F9747B" w:rsidRPr="00251D63" w:rsidRDefault="00F9747B" w:rsidP="00782504">
            <w:pPr>
              <w:shd w:val="clear" w:color="auto" w:fill="FFFFFF"/>
              <w:ind w:right="-81"/>
              <w:jc w:val="both"/>
            </w:pPr>
            <w:r w:rsidRPr="00251D63">
              <w:t>Заместитель главы администрации</w:t>
            </w:r>
          </w:p>
          <w:p w14:paraId="72756819" w14:textId="21D4D5E3" w:rsidR="00F9747B" w:rsidRPr="00251D63" w:rsidRDefault="00F9747B" w:rsidP="00782504">
            <w:pPr>
              <w:shd w:val="clear" w:color="auto" w:fill="FFFFFF"/>
              <w:ind w:right="-81"/>
              <w:jc w:val="both"/>
            </w:pPr>
            <w:proofErr w:type="spellStart"/>
            <w:r w:rsidRPr="00251D63">
              <w:t>Шиховского</w:t>
            </w:r>
            <w:proofErr w:type="spellEnd"/>
            <w:r w:rsidRPr="00251D63">
              <w:t xml:space="preserve"> сельского поселения</w:t>
            </w:r>
            <w:r w:rsidRPr="00251D63">
              <w:tab/>
            </w:r>
            <w:r w:rsidRPr="00251D63">
              <w:tab/>
              <w:t xml:space="preserve">                       </w:t>
            </w:r>
            <w:r>
              <w:t xml:space="preserve">                            </w:t>
            </w:r>
            <w:r w:rsidRPr="00251D63">
              <w:t xml:space="preserve">               </w:t>
            </w:r>
            <w:r>
              <w:t xml:space="preserve">                </w:t>
            </w:r>
            <w:r w:rsidRPr="00251D63">
              <w:t>Я.Р. Торопова</w:t>
            </w:r>
          </w:p>
          <w:p w14:paraId="1D278EB4" w14:textId="77777777" w:rsidR="00F9747B" w:rsidRPr="00251D63" w:rsidRDefault="00F9747B" w:rsidP="00782504">
            <w:pPr>
              <w:ind w:right="-79"/>
            </w:pPr>
          </w:p>
          <w:p w14:paraId="119A608B" w14:textId="77777777" w:rsidR="00F9747B" w:rsidRPr="00BF541A" w:rsidRDefault="00F9747B" w:rsidP="00782504">
            <w:pPr>
              <w:tabs>
                <w:tab w:val="left" w:pos="3405"/>
              </w:tabs>
              <w:jc w:val="both"/>
              <w:rPr>
                <w:sz w:val="28"/>
                <w:szCs w:val="28"/>
              </w:rPr>
            </w:pPr>
          </w:p>
        </w:tc>
      </w:tr>
    </w:tbl>
    <w:p w14:paraId="0BB318AD" w14:textId="77777777" w:rsidR="00FC2FD6" w:rsidRPr="00312E39" w:rsidRDefault="00FC2FD6" w:rsidP="00FC2FD6">
      <w:pPr>
        <w:widowControl/>
        <w:autoSpaceDE/>
        <w:autoSpaceDN/>
        <w:adjustRightInd/>
        <w:spacing w:line="360" w:lineRule="auto"/>
        <w:ind w:right="-79"/>
        <w:jc w:val="center"/>
        <w:rPr>
          <w:color w:val="0000FF"/>
          <w:sz w:val="22"/>
          <w:szCs w:val="22"/>
          <w:u w:val="single"/>
        </w:rPr>
      </w:pPr>
    </w:p>
    <w:sectPr w:rsidR="00FC2FD6" w:rsidRPr="00312E39" w:rsidSect="00FC2FD6">
      <w:headerReference w:type="default" r:id="rId11"/>
      <w:footerReference w:type="default" r:id="rId12"/>
      <w:footerReference w:type="first" r:id="rId13"/>
      <w:footnotePr>
        <w:numFmt w:val="chicago"/>
      </w:footnotePr>
      <w:pgSz w:w="11906" w:h="16838"/>
      <w:pgMar w:top="1418" w:right="851" w:bottom="96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2CB2B" w14:textId="77777777" w:rsidR="00CA4C56" w:rsidRDefault="00CA4C56" w:rsidP="00D40C66">
      <w:r>
        <w:separator/>
      </w:r>
    </w:p>
  </w:endnote>
  <w:endnote w:type="continuationSeparator" w:id="0">
    <w:p w14:paraId="6D220ED3" w14:textId="77777777" w:rsidR="00CA4C56" w:rsidRDefault="00CA4C5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D7D1" w14:textId="5448B6B9" w:rsidR="00F52EE2" w:rsidRPr="00816496" w:rsidRDefault="006F6650">
    <w:pPr>
      <w:pStyle w:val="ab"/>
      <w:rPr>
        <w:i/>
      </w:rPr>
    </w:pPr>
    <w:r>
      <w:rPr>
        <w:i/>
      </w:rPr>
      <w:t>Информационный бюллетень №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3F9A7" w14:textId="77777777" w:rsidR="00021899" w:rsidRPr="00021899" w:rsidRDefault="00021899" w:rsidP="00021899">
    <w:pPr>
      <w:widowControl/>
      <w:tabs>
        <w:tab w:val="center" w:pos="4677"/>
        <w:tab w:val="right" w:pos="9355"/>
      </w:tabs>
      <w:autoSpaceDE/>
      <w:autoSpaceDN/>
      <w:adjustRightInd/>
      <w:rPr>
        <w:i/>
        <w:sz w:val="24"/>
        <w:szCs w:val="24"/>
      </w:rPr>
    </w:pPr>
    <w:r w:rsidRPr="00021899">
      <w:rPr>
        <w:i/>
        <w:sz w:val="24"/>
        <w:szCs w:val="24"/>
      </w:rPr>
      <w:t>Информационный бюллетень № 1</w:t>
    </w:r>
  </w:p>
  <w:p w14:paraId="039568C7" w14:textId="77777777" w:rsidR="00021899" w:rsidRDefault="000218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36F4E" w14:textId="77777777" w:rsidR="00CA4C56" w:rsidRDefault="00CA4C56" w:rsidP="00D40C66">
      <w:r>
        <w:separator/>
      </w:r>
    </w:p>
  </w:footnote>
  <w:footnote w:type="continuationSeparator" w:id="0">
    <w:p w14:paraId="0C1BBD2A" w14:textId="77777777" w:rsidR="00CA4C56" w:rsidRDefault="00CA4C5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7322"/>
      <w:docPartObj>
        <w:docPartGallery w:val="Page Numbers (Top of Page)"/>
        <w:docPartUnique/>
      </w:docPartObj>
    </w:sdtPr>
    <w:sdtEndPr/>
    <w:sdtContent>
      <w:p w14:paraId="345D1251" w14:textId="77777777" w:rsidR="00F52EE2" w:rsidRDefault="00AF2AD1">
        <w:pPr>
          <w:pStyle w:val="af4"/>
          <w:jc w:val="center"/>
        </w:pPr>
        <w:r>
          <w:fldChar w:fldCharType="begin"/>
        </w:r>
        <w:r>
          <w:instrText>PAGE   \* MERGEFORMAT</w:instrText>
        </w:r>
        <w:r>
          <w:fldChar w:fldCharType="separate"/>
        </w:r>
        <w:r w:rsidR="00021899">
          <w:rPr>
            <w:noProof/>
          </w:rPr>
          <w:t>2</w:t>
        </w:r>
        <w:r>
          <w:rPr>
            <w:noProof/>
          </w:rPr>
          <w:fldChar w:fldCharType="end"/>
        </w:r>
      </w:p>
    </w:sdtContent>
  </w:sdt>
  <w:p w14:paraId="719476C7" w14:textId="77777777" w:rsidR="00F52EE2" w:rsidRDefault="00F52EE2">
    <w:pPr>
      <w:pStyle w:val="af4"/>
    </w:pPr>
  </w:p>
  <w:p w14:paraId="679DA9D3" w14:textId="77777777" w:rsidR="00473A02" w:rsidRDefault="00473A02"/>
  <w:p w14:paraId="2688F578" w14:textId="77777777" w:rsidR="00473A02" w:rsidRDefault="00473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6">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0">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3">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4">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7">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8"/>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7"/>
  </w:num>
  <w:num w:numId="6">
    <w:abstractNumId w:val="10"/>
  </w:num>
  <w:num w:numId="7">
    <w:abstractNumId w:val="37"/>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5"/>
  </w:num>
  <w:num w:numId="18">
    <w:abstractNumId w:val="36"/>
  </w:num>
  <w:num w:numId="19">
    <w:abstractNumId w:val="29"/>
  </w:num>
  <w:num w:numId="20">
    <w:abstractNumId w:val="2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6"/>
  </w:num>
  <w:num w:numId="23">
    <w:abstractNumId w:val="21"/>
  </w:num>
  <w:num w:numId="24">
    <w:abstractNumId w:val="33"/>
  </w:num>
  <w:num w:numId="25">
    <w:abstractNumId w:val="38"/>
  </w:num>
  <w:num w:numId="26">
    <w:abstractNumId w:val="15"/>
  </w:num>
  <w:num w:numId="27">
    <w:abstractNumId w:val="3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4"/>
  </w:num>
  <w:num w:numId="31">
    <w:abstractNumId w:val="32"/>
  </w:num>
  <w:num w:numId="32">
    <w:abstractNumId w:val="30"/>
  </w:num>
  <w:num w:numId="33">
    <w:abstractNumId w:val="22"/>
  </w:num>
  <w:num w:numId="34">
    <w:abstractNumId w:val="6"/>
  </w:num>
  <w:num w:numId="35">
    <w:abstractNumId w:val="13"/>
  </w:num>
  <w:num w:numId="36">
    <w:abstractNumId w:val="5"/>
  </w:num>
  <w:num w:numId="37">
    <w:abstractNumId w:val="23"/>
  </w:num>
  <w:num w:numId="38">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6907"/>
    <w:rsid w:val="00017541"/>
    <w:rsid w:val="00017B6C"/>
    <w:rsid w:val="00017B85"/>
    <w:rsid w:val="00017C29"/>
    <w:rsid w:val="0002057D"/>
    <w:rsid w:val="00020B30"/>
    <w:rsid w:val="00020E0E"/>
    <w:rsid w:val="00021899"/>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49BE"/>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4EA"/>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2E39"/>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202"/>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3A02"/>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750"/>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6F2"/>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4F7FAB"/>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66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1A"/>
    <w:rsid w:val="00681A9E"/>
    <w:rsid w:val="00681D9C"/>
    <w:rsid w:val="00681EB7"/>
    <w:rsid w:val="006820EE"/>
    <w:rsid w:val="00682A69"/>
    <w:rsid w:val="00682BA9"/>
    <w:rsid w:val="00682E63"/>
    <w:rsid w:val="006831EE"/>
    <w:rsid w:val="00683B90"/>
    <w:rsid w:val="00683BCF"/>
    <w:rsid w:val="00683FCA"/>
    <w:rsid w:val="00684341"/>
    <w:rsid w:val="0068447D"/>
    <w:rsid w:val="00684984"/>
    <w:rsid w:val="006851EB"/>
    <w:rsid w:val="0068520E"/>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650"/>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844"/>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609"/>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6A7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16D"/>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4634"/>
    <w:rsid w:val="00935EE6"/>
    <w:rsid w:val="00936353"/>
    <w:rsid w:val="00936789"/>
    <w:rsid w:val="00937368"/>
    <w:rsid w:val="009379D5"/>
    <w:rsid w:val="00937DE7"/>
    <w:rsid w:val="00941BB0"/>
    <w:rsid w:val="00941C10"/>
    <w:rsid w:val="0094320F"/>
    <w:rsid w:val="00943EAA"/>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0ADB"/>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2903"/>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AD1"/>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14F"/>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4C56"/>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40E7"/>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F06"/>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09D9"/>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048E"/>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47B"/>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2FD6"/>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9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12">
    <w:name w:val="Заголовок1"/>
    <w:basedOn w:val="afa"/>
    <w:next w:val="a3"/>
    <w:qFormat/>
    <w:rsid w:val="00D40C66"/>
    <w:rPr>
      <w:b/>
      <w:bCs/>
      <w:color w:val="C0C0C0"/>
    </w:rPr>
  </w:style>
  <w:style w:type="paragraph" w:customStyle="1" w:styleId="afb">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c">
    <w:name w:val="Интерактивный заголовок"/>
    <w:basedOn w:val="12"/>
    <w:next w:val="a3"/>
    <w:uiPriority w:val="99"/>
    <w:rsid w:val="00D40C66"/>
    <w:rPr>
      <w:u w:val="single"/>
    </w:rPr>
  </w:style>
  <w:style w:type="paragraph" w:customStyle="1" w:styleId="afd">
    <w:name w:val="Колонтитул (левый)"/>
    <w:basedOn w:val="af6"/>
    <w:next w:val="a3"/>
    <w:uiPriority w:val="99"/>
    <w:rsid w:val="00D40C66"/>
    <w:rPr>
      <w:sz w:val="20"/>
      <w:szCs w:val="20"/>
    </w:rPr>
  </w:style>
  <w:style w:type="paragraph" w:customStyle="1" w:styleId="afe">
    <w:name w:val="Колонтитул (правый)"/>
    <w:basedOn w:val="af7"/>
    <w:next w:val="a3"/>
    <w:uiPriority w:val="99"/>
    <w:rsid w:val="00D40C66"/>
    <w:rPr>
      <w:sz w:val="20"/>
      <w:szCs w:val="20"/>
    </w:rPr>
  </w:style>
  <w:style w:type="paragraph" w:customStyle="1" w:styleId="aff">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0">
    <w:name w:val="Комментарий пользователя"/>
    <w:basedOn w:val="aff"/>
    <w:next w:val="a3"/>
    <w:uiPriority w:val="99"/>
    <w:rsid w:val="00D40C66"/>
    <w:pPr>
      <w:jc w:val="left"/>
    </w:pPr>
    <w:rPr>
      <w:color w:val="000080"/>
    </w:rPr>
  </w:style>
  <w:style w:type="character" w:customStyle="1" w:styleId="aff1">
    <w:name w:val="Найденные слова"/>
    <w:basedOn w:val="af8"/>
    <w:uiPriority w:val="99"/>
    <w:rsid w:val="00D40C66"/>
    <w:rPr>
      <w:b/>
      <w:bCs/>
      <w:color w:val="000080"/>
      <w:sz w:val="26"/>
      <w:szCs w:val="26"/>
    </w:rPr>
  </w:style>
  <w:style w:type="character" w:customStyle="1" w:styleId="aff2">
    <w:name w:val="Не вступил в силу"/>
    <w:uiPriority w:val="99"/>
    <w:rsid w:val="00D40C66"/>
    <w:rPr>
      <w:b/>
      <w:bCs/>
      <w:color w:val="008080"/>
      <w:sz w:val="26"/>
      <w:szCs w:val="26"/>
    </w:rPr>
  </w:style>
  <w:style w:type="paragraph" w:customStyle="1" w:styleId="aff3">
    <w:name w:val="Объект"/>
    <w:basedOn w:val="a3"/>
    <w:next w:val="a3"/>
    <w:uiPriority w:val="99"/>
    <w:rsid w:val="00D40C66"/>
    <w:pPr>
      <w:ind w:firstLine="720"/>
      <w:jc w:val="both"/>
    </w:pPr>
    <w:rPr>
      <w:rFonts w:ascii="Arial" w:hAnsi="Arial" w:cs="Arial"/>
      <w:sz w:val="26"/>
      <w:szCs w:val="26"/>
    </w:rPr>
  </w:style>
  <w:style w:type="paragraph" w:customStyle="1" w:styleId="aff4">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5">
    <w:name w:val="Оглавление"/>
    <w:basedOn w:val="aff4"/>
    <w:next w:val="a3"/>
    <w:link w:val="aff6"/>
    <w:uiPriority w:val="99"/>
    <w:rsid w:val="00D40C66"/>
    <w:pPr>
      <w:ind w:left="140"/>
    </w:pPr>
  </w:style>
  <w:style w:type="paragraph" w:customStyle="1" w:styleId="aff7">
    <w:name w:val="Переменная часть"/>
    <w:basedOn w:val="afa"/>
    <w:next w:val="a3"/>
    <w:uiPriority w:val="99"/>
    <w:rsid w:val="00D40C66"/>
    <w:rPr>
      <w:sz w:val="24"/>
      <w:szCs w:val="24"/>
    </w:rPr>
  </w:style>
  <w:style w:type="paragraph" w:customStyle="1" w:styleId="aff8">
    <w:name w:val="Постоянная часть"/>
    <w:basedOn w:val="afa"/>
    <w:next w:val="a3"/>
    <w:uiPriority w:val="99"/>
    <w:rsid w:val="00D40C66"/>
    <w:rPr>
      <w:sz w:val="26"/>
      <w:szCs w:val="26"/>
    </w:rPr>
  </w:style>
  <w:style w:type="paragraph" w:customStyle="1" w:styleId="aff9">
    <w:name w:val="Прижатый влево"/>
    <w:basedOn w:val="a3"/>
    <w:next w:val="a3"/>
    <w:uiPriority w:val="99"/>
    <w:rsid w:val="00D40C66"/>
    <w:rPr>
      <w:rFonts w:ascii="Arial" w:hAnsi="Arial" w:cs="Arial"/>
      <w:sz w:val="26"/>
      <w:szCs w:val="26"/>
    </w:rPr>
  </w:style>
  <w:style w:type="character" w:customStyle="1" w:styleId="affa">
    <w:name w:val="Продолжение ссылки"/>
    <w:basedOn w:val="af9"/>
    <w:uiPriority w:val="99"/>
    <w:rsid w:val="00D40C66"/>
    <w:rPr>
      <w:b/>
      <w:bCs/>
      <w:color w:val="008000"/>
      <w:sz w:val="26"/>
      <w:szCs w:val="26"/>
      <w:u w:val="single"/>
    </w:rPr>
  </w:style>
  <w:style w:type="paragraph" w:customStyle="1" w:styleId="affb">
    <w:name w:val="Словарная статья"/>
    <w:basedOn w:val="a3"/>
    <w:next w:val="a3"/>
    <w:uiPriority w:val="99"/>
    <w:rsid w:val="00D40C66"/>
    <w:pPr>
      <w:ind w:right="118"/>
      <w:jc w:val="both"/>
    </w:pPr>
    <w:rPr>
      <w:rFonts w:ascii="Arial" w:hAnsi="Arial" w:cs="Arial"/>
      <w:sz w:val="26"/>
      <w:szCs w:val="26"/>
    </w:rPr>
  </w:style>
  <w:style w:type="paragraph" w:customStyle="1" w:styleId="affc">
    <w:name w:val="Текст (справка)"/>
    <w:basedOn w:val="a3"/>
    <w:next w:val="a3"/>
    <w:uiPriority w:val="99"/>
    <w:rsid w:val="00D40C66"/>
    <w:pPr>
      <w:ind w:left="170" w:right="170"/>
    </w:pPr>
    <w:rPr>
      <w:rFonts w:ascii="Arial" w:hAnsi="Arial" w:cs="Arial"/>
      <w:sz w:val="26"/>
      <w:szCs w:val="26"/>
    </w:rPr>
  </w:style>
  <w:style w:type="character" w:customStyle="1" w:styleId="affd">
    <w:name w:val="Утратил силу"/>
    <w:uiPriority w:val="99"/>
    <w:rsid w:val="00D40C66"/>
    <w:rPr>
      <w:b/>
      <w:bCs/>
      <w:strike/>
      <w:color w:val="808000"/>
      <w:sz w:val="26"/>
      <w:szCs w:val="26"/>
    </w:rPr>
  </w:style>
  <w:style w:type="paragraph" w:styleId="affe">
    <w:name w:val="Title"/>
    <w:basedOn w:val="a3"/>
    <w:link w:val="afff"/>
    <w:qFormat/>
    <w:rsid w:val="00D40C66"/>
    <w:pPr>
      <w:widowControl/>
      <w:autoSpaceDE/>
      <w:autoSpaceDN/>
      <w:adjustRightInd/>
      <w:jc w:val="center"/>
    </w:pPr>
    <w:rPr>
      <w:rFonts w:ascii="Arial" w:hAnsi="Arial"/>
      <w:b/>
      <w:bCs/>
      <w:sz w:val="28"/>
      <w:szCs w:val="28"/>
    </w:rPr>
  </w:style>
  <w:style w:type="character" w:customStyle="1" w:styleId="afff">
    <w:name w:val="Название Знак"/>
    <w:basedOn w:val="a4"/>
    <w:link w:val="affe"/>
    <w:rsid w:val="00D40C66"/>
    <w:rPr>
      <w:rFonts w:ascii="Arial" w:eastAsia="Times New Roman" w:hAnsi="Arial" w:cs="Times New Roman"/>
      <w:b/>
      <w:bCs/>
      <w:sz w:val="28"/>
      <w:szCs w:val="28"/>
    </w:rPr>
  </w:style>
  <w:style w:type="paragraph" w:styleId="afff0">
    <w:name w:val="Balloon Text"/>
    <w:basedOn w:val="a3"/>
    <w:link w:val="afff1"/>
    <w:rsid w:val="00D40C66"/>
    <w:pPr>
      <w:ind w:firstLine="720"/>
      <w:jc w:val="both"/>
    </w:pPr>
    <w:rPr>
      <w:rFonts w:ascii="Tahoma" w:hAnsi="Tahoma"/>
      <w:sz w:val="16"/>
      <w:szCs w:val="16"/>
    </w:rPr>
  </w:style>
  <w:style w:type="character" w:customStyle="1" w:styleId="afff1">
    <w:name w:val="Текст выноски Знак"/>
    <w:basedOn w:val="a4"/>
    <w:link w:val="afff0"/>
    <w:rsid w:val="00D40C66"/>
    <w:rPr>
      <w:rFonts w:ascii="Tahoma" w:eastAsia="Times New Roman" w:hAnsi="Tahoma" w:cs="Times New Roman"/>
      <w:sz w:val="16"/>
      <w:szCs w:val="16"/>
    </w:rPr>
  </w:style>
  <w:style w:type="paragraph" w:customStyle="1" w:styleId="afff2">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3">
    <w:name w:val="caption"/>
    <w:basedOn w:val="a3"/>
    <w:next w:val="a3"/>
    <w:qFormat/>
    <w:rsid w:val="00D40C66"/>
    <w:pPr>
      <w:widowControl/>
      <w:autoSpaceDE/>
      <w:autoSpaceDN/>
      <w:adjustRightInd/>
    </w:pPr>
    <w:rPr>
      <w:sz w:val="28"/>
    </w:rPr>
  </w:style>
  <w:style w:type="paragraph" w:customStyle="1" w:styleId="afff4">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5">
    <w:name w:val="Body Text Indent"/>
    <w:basedOn w:val="a3"/>
    <w:link w:val="afff6"/>
    <w:unhideWhenUsed/>
    <w:rsid w:val="00D40C66"/>
    <w:pPr>
      <w:spacing w:after="120"/>
      <w:ind w:left="283"/>
    </w:pPr>
  </w:style>
  <w:style w:type="character" w:customStyle="1" w:styleId="afff6">
    <w:name w:val="Основной текст с отступом Знак"/>
    <w:basedOn w:val="a4"/>
    <w:link w:val="afff5"/>
    <w:rsid w:val="00D40C66"/>
    <w:rPr>
      <w:rFonts w:ascii="Times New Roman" w:eastAsia="Times New Roman" w:hAnsi="Times New Roman" w:cs="Times New Roman"/>
      <w:sz w:val="20"/>
      <w:szCs w:val="20"/>
      <w:lang w:eastAsia="ru-RU"/>
    </w:rPr>
  </w:style>
  <w:style w:type="paragraph" w:customStyle="1" w:styleId="13">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7">
    <w:name w:val="Normal (Web)"/>
    <w:aliases w:val="Знак,Обычный (Web),Обычный (Web)1,Обычный (веб) Знак1,Обычный (веб) Знак Знак"/>
    <w:basedOn w:val="a3"/>
    <w:link w:val="afff8"/>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8">
    <w:name w:val="Обычный (веб) Знак"/>
    <w:aliases w:val="Знак Знак,Обычный (Web) Знак,Обычный (Web)1 Знак,Обычный (веб) Знак1 Знак,Обычный (веб) Знак Знак Знак"/>
    <w:link w:val="afff7"/>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9">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4">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a">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5">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0">
    <w:name w:val="Document Map"/>
    <w:basedOn w:val="a3"/>
    <w:link w:val="affff1"/>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1">
    <w:name w:val="Схема документа Знак"/>
    <w:basedOn w:val="a4"/>
    <w:link w:val="affff0"/>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2">
    <w:name w:val="Subtitle"/>
    <w:basedOn w:val="a3"/>
    <w:link w:val="affff3"/>
    <w:qFormat/>
    <w:rsid w:val="00D40C66"/>
    <w:pPr>
      <w:widowControl/>
      <w:autoSpaceDE/>
      <w:autoSpaceDN/>
      <w:adjustRightInd/>
      <w:jc w:val="center"/>
    </w:pPr>
    <w:rPr>
      <w:b/>
      <w:bCs/>
      <w:sz w:val="28"/>
      <w:szCs w:val="28"/>
    </w:rPr>
  </w:style>
  <w:style w:type="character" w:customStyle="1" w:styleId="affff3">
    <w:name w:val="Подзаголовок Знак"/>
    <w:basedOn w:val="a4"/>
    <w:link w:val="affff2"/>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5">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6">
    <w:name w:val="endnote text"/>
    <w:basedOn w:val="a3"/>
    <w:link w:val="affff7"/>
    <w:uiPriority w:val="99"/>
    <w:semiHidden/>
    <w:unhideWhenUsed/>
    <w:rsid w:val="00D40C66"/>
  </w:style>
  <w:style w:type="character" w:customStyle="1" w:styleId="affff7">
    <w:name w:val="Текст концевой сноски Знак"/>
    <w:basedOn w:val="a4"/>
    <w:link w:val="affff6"/>
    <w:uiPriority w:val="99"/>
    <w:semiHidden/>
    <w:rsid w:val="00D40C66"/>
    <w:rPr>
      <w:rFonts w:ascii="Times New Roman" w:eastAsia="Times New Roman" w:hAnsi="Times New Roman" w:cs="Times New Roman"/>
      <w:sz w:val="20"/>
      <w:szCs w:val="20"/>
      <w:lang w:eastAsia="ru-RU"/>
    </w:rPr>
  </w:style>
  <w:style w:type="character" w:styleId="affff8">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9">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a">
    <w:name w:val="footnote text"/>
    <w:basedOn w:val="a3"/>
    <w:link w:val="affffb"/>
    <w:rsid w:val="00D40C66"/>
    <w:pPr>
      <w:widowControl/>
      <w:autoSpaceDE/>
      <w:autoSpaceDN/>
      <w:adjustRightInd/>
    </w:pPr>
  </w:style>
  <w:style w:type="character" w:customStyle="1" w:styleId="affffb">
    <w:name w:val="Текст сноски Знак"/>
    <w:basedOn w:val="a4"/>
    <w:link w:val="affffa"/>
    <w:rsid w:val="00D40C66"/>
    <w:rPr>
      <w:rFonts w:ascii="Times New Roman" w:eastAsia="Times New Roman" w:hAnsi="Times New Roman" w:cs="Times New Roman"/>
      <w:sz w:val="20"/>
      <w:szCs w:val="20"/>
      <w:lang w:eastAsia="ru-RU"/>
    </w:rPr>
  </w:style>
  <w:style w:type="character" w:styleId="affffc">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d">
    <w:name w:val="Closing"/>
    <w:basedOn w:val="a3"/>
    <w:link w:val="affffe"/>
    <w:unhideWhenUsed/>
    <w:rsid w:val="00D40C66"/>
    <w:pPr>
      <w:widowControl/>
      <w:autoSpaceDE/>
      <w:autoSpaceDN/>
      <w:adjustRightInd/>
      <w:spacing w:line="220" w:lineRule="atLeast"/>
      <w:ind w:left="835"/>
    </w:pPr>
    <w:rPr>
      <w:lang w:eastAsia="en-US"/>
    </w:rPr>
  </w:style>
  <w:style w:type="character" w:customStyle="1" w:styleId="affffe">
    <w:name w:val="Прощание Знак"/>
    <w:basedOn w:val="a4"/>
    <w:link w:val="affffd"/>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
    <w:name w:val="Date"/>
    <w:basedOn w:val="a3"/>
    <w:next w:val="a3"/>
    <w:link w:val="afffff0"/>
    <w:rsid w:val="00D40C66"/>
    <w:pPr>
      <w:widowControl/>
      <w:autoSpaceDE/>
      <w:autoSpaceDN/>
      <w:adjustRightInd/>
      <w:spacing w:after="60"/>
      <w:jc w:val="both"/>
    </w:pPr>
    <w:rPr>
      <w:sz w:val="24"/>
    </w:rPr>
  </w:style>
  <w:style w:type="character" w:customStyle="1" w:styleId="afffff0">
    <w:name w:val="Дата Знак"/>
    <w:basedOn w:val="a4"/>
    <w:link w:val="afffff"/>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1">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1"/>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2">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6">
    <w:name w:val="Оглавление_"/>
    <w:basedOn w:val="a4"/>
    <w:link w:val="aff5"/>
    <w:rsid w:val="00266A9E"/>
    <w:rPr>
      <w:rFonts w:ascii="Courier New" w:eastAsia="Times New Roman" w:hAnsi="Courier New" w:cs="Courier New"/>
      <w:sz w:val="26"/>
      <w:szCs w:val="26"/>
      <w:lang w:eastAsia="ru-RU"/>
    </w:rPr>
  </w:style>
  <w:style w:type="character" w:customStyle="1" w:styleId="afffff3">
    <w:name w:val="Подпись к таблице_"/>
    <w:basedOn w:val="a4"/>
    <w:link w:val="afffff4"/>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4">
    <w:name w:val="Подпись к таблице"/>
    <w:basedOn w:val="a3"/>
    <w:link w:val="afffff3"/>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1"/>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1"/>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5">
    <w:name w:val="Основной текст + Курсив"/>
    <w:basedOn w:val="afffff1"/>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6">
    <w:name w:val="Strong"/>
    <w:aliases w:val="мой"/>
    <w:uiPriority w:val="22"/>
    <w:qFormat/>
    <w:rsid w:val="008E0D7B"/>
    <w:rPr>
      <w:b/>
      <w:bCs/>
    </w:rPr>
  </w:style>
  <w:style w:type="paragraph" w:customStyle="1" w:styleId="afffff7">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8">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9">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a">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b">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c">
    <w:name w:val="Заголовок таблицы"/>
    <w:basedOn w:val="afffff2"/>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d">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e">
    <w:name w:val="Plain Text"/>
    <w:basedOn w:val="a3"/>
    <w:link w:val="affffff"/>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
    <w:name w:val="Текст Знак"/>
    <w:basedOn w:val="a4"/>
    <w:link w:val="afffffe"/>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0">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1">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2">
    <w:name w:val="МОН Знак Знак"/>
    <w:basedOn w:val="a3"/>
    <w:link w:val="affffff3"/>
    <w:uiPriority w:val="99"/>
    <w:rsid w:val="00436519"/>
    <w:pPr>
      <w:widowControl/>
      <w:autoSpaceDE/>
      <w:autoSpaceDN/>
      <w:adjustRightInd/>
      <w:spacing w:line="360" w:lineRule="auto"/>
      <w:ind w:firstLine="709"/>
      <w:jc w:val="both"/>
    </w:pPr>
    <w:rPr>
      <w:sz w:val="28"/>
      <w:szCs w:val="28"/>
    </w:rPr>
  </w:style>
  <w:style w:type="character" w:customStyle="1" w:styleId="affffff3">
    <w:name w:val="МОН Знак Знак Знак"/>
    <w:link w:val="affffff2"/>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4">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5">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6">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7">
    <w:name w:val="Колонтитул_"/>
    <w:link w:val="1ff3"/>
    <w:locked/>
    <w:rsid w:val="004D0B92"/>
    <w:rPr>
      <w:b/>
      <w:bCs/>
      <w:shd w:val="clear" w:color="auto" w:fill="FFFFFF"/>
    </w:rPr>
  </w:style>
  <w:style w:type="paragraph" w:customStyle="1" w:styleId="1ff3">
    <w:name w:val="Колонтитул1"/>
    <w:basedOn w:val="a3"/>
    <w:link w:val="affffff7"/>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8">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9">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a">
    <w:name w:val="Основной шрифт"/>
    <w:rsid w:val="001F7A19"/>
  </w:style>
  <w:style w:type="paragraph" w:customStyle="1" w:styleId="affffffb">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c">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d">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e">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0">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1">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2">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4">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6">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7">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8">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9">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c">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d">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e">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0">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1"/>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1"/>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1">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2">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3">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4">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5">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6">
    <w:name w:val="Активная гипертекстовая ссылка"/>
    <w:uiPriority w:val="99"/>
    <w:rsid w:val="00F430F3"/>
    <w:rPr>
      <w:color w:val="106BBE"/>
      <w:u w:val="single"/>
    </w:rPr>
  </w:style>
  <w:style w:type="paragraph" w:customStyle="1" w:styleId="affffffff7">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8">
    <w:name w:val="Внимание: криминал!!"/>
    <w:basedOn w:val="affffffff7"/>
    <w:next w:val="a3"/>
    <w:uiPriority w:val="99"/>
    <w:rsid w:val="00F430F3"/>
  </w:style>
  <w:style w:type="paragraph" w:customStyle="1" w:styleId="affffffff9">
    <w:name w:val="Внимание: недобросовестность!"/>
    <w:basedOn w:val="affffffff7"/>
    <w:next w:val="a3"/>
    <w:uiPriority w:val="99"/>
    <w:rsid w:val="00F430F3"/>
  </w:style>
  <w:style w:type="character" w:customStyle="1" w:styleId="affffffffa">
    <w:name w:val="Выделение для Базового Поиска"/>
    <w:uiPriority w:val="99"/>
    <w:rsid w:val="00F430F3"/>
    <w:rPr>
      <w:b/>
      <w:color w:val="0058A9"/>
    </w:rPr>
  </w:style>
  <w:style w:type="character" w:customStyle="1" w:styleId="affffffffb">
    <w:name w:val="Выделение для Базового Поиска (курсив)"/>
    <w:uiPriority w:val="99"/>
    <w:rsid w:val="00F430F3"/>
    <w:rPr>
      <w:b/>
      <w:i/>
      <w:color w:val="0058A9"/>
    </w:rPr>
  </w:style>
  <w:style w:type="paragraph" w:customStyle="1" w:styleId="affffffffc">
    <w:name w:val="Дочерний элемент списка"/>
    <w:basedOn w:val="a3"/>
    <w:next w:val="a3"/>
    <w:uiPriority w:val="99"/>
    <w:rsid w:val="00F430F3"/>
    <w:pPr>
      <w:jc w:val="both"/>
    </w:pPr>
    <w:rPr>
      <w:rFonts w:ascii="Arial" w:hAnsi="Arial" w:cs="Arial"/>
      <w:color w:val="868381"/>
    </w:rPr>
  </w:style>
  <w:style w:type="paragraph" w:customStyle="1" w:styleId="affffffffd">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e">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0">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1">
    <w:name w:val="Заголовок своего сообщения"/>
    <w:uiPriority w:val="99"/>
    <w:rsid w:val="00F430F3"/>
  </w:style>
  <w:style w:type="character" w:customStyle="1" w:styleId="afffffffff2">
    <w:name w:val="Заголовок чужого сообщения"/>
    <w:uiPriority w:val="99"/>
    <w:rsid w:val="00F430F3"/>
    <w:rPr>
      <w:b/>
      <w:color w:val="FF0000"/>
    </w:rPr>
  </w:style>
  <w:style w:type="paragraph" w:customStyle="1" w:styleId="afffffffff3">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4">
    <w:name w:val="Заголовок ЭР (правое окно)"/>
    <w:basedOn w:val="afffffffff3"/>
    <w:next w:val="a3"/>
    <w:uiPriority w:val="99"/>
    <w:rsid w:val="00F430F3"/>
    <w:pPr>
      <w:spacing w:after="0"/>
      <w:jc w:val="left"/>
    </w:pPr>
  </w:style>
  <w:style w:type="paragraph" w:customStyle="1" w:styleId="afffffffff5">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6">
    <w:name w:val="Информация об изменениях"/>
    <w:basedOn w:val="afffffffff5"/>
    <w:next w:val="a3"/>
    <w:uiPriority w:val="99"/>
    <w:rsid w:val="00F430F3"/>
    <w:pPr>
      <w:spacing w:before="180"/>
      <w:ind w:left="360" w:right="360" w:firstLine="0"/>
    </w:pPr>
    <w:rPr>
      <w:shd w:val="clear" w:color="auto" w:fill="EAEFED"/>
    </w:rPr>
  </w:style>
  <w:style w:type="paragraph" w:customStyle="1" w:styleId="afffffffff7">
    <w:name w:val="Информация об изменениях документа"/>
    <w:basedOn w:val="aff"/>
    <w:next w:val="a3"/>
    <w:uiPriority w:val="99"/>
    <w:rsid w:val="00F430F3"/>
    <w:pPr>
      <w:spacing w:before="75"/>
    </w:pPr>
    <w:rPr>
      <w:color w:val="353842"/>
      <w:sz w:val="24"/>
      <w:szCs w:val="24"/>
      <w:shd w:val="clear" w:color="auto" w:fill="F0F0F0"/>
    </w:rPr>
  </w:style>
  <w:style w:type="paragraph" w:customStyle="1" w:styleId="afffffffff8">
    <w:name w:val="Куда обратиться?"/>
    <w:basedOn w:val="affffffff7"/>
    <w:next w:val="a3"/>
    <w:uiPriority w:val="99"/>
    <w:rsid w:val="00F430F3"/>
  </w:style>
  <w:style w:type="paragraph" w:customStyle="1" w:styleId="afffffffff9">
    <w:name w:val="Моноширинный"/>
    <w:basedOn w:val="a3"/>
    <w:next w:val="a3"/>
    <w:uiPriority w:val="99"/>
    <w:rsid w:val="00F430F3"/>
    <w:rPr>
      <w:rFonts w:ascii="Courier New" w:hAnsi="Courier New" w:cs="Courier New"/>
      <w:sz w:val="24"/>
      <w:szCs w:val="24"/>
    </w:rPr>
  </w:style>
  <w:style w:type="paragraph" w:customStyle="1" w:styleId="afffffffffa">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b">
    <w:name w:val="Необходимые документы"/>
    <w:basedOn w:val="affffffff7"/>
    <w:next w:val="a3"/>
    <w:uiPriority w:val="99"/>
    <w:rsid w:val="00F430F3"/>
    <w:pPr>
      <w:ind w:firstLine="118"/>
    </w:pPr>
  </w:style>
  <w:style w:type="paragraph" w:customStyle="1" w:styleId="afffffffffc">
    <w:name w:val="Нормальный (таблица)"/>
    <w:basedOn w:val="a3"/>
    <w:next w:val="a3"/>
    <w:uiPriority w:val="99"/>
    <w:rsid w:val="00F430F3"/>
    <w:pPr>
      <w:jc w:val="both"/>
    </w:pPr>
    <w:rPr>
      <w:rFonts w:ascii="Arial" w:hAnsi="Arial" w:cs="Arial"/>
      <w:sz w:val="24"/>
      <w:szCs w:val="24"/>
    </w:rPr>
  </w:style>
  <w:style w:type="character" w:customStyle="1" w:styleId="afffffffffd">
    <w:name w:val="Опечатки"/>
    <w:uiPriority w:val="99"/>
    <w:rsid w:val="00F430F3"/>
    <w:rPr>
      <w:color w:val="FF0000"/>
    </w:rPr>
  </w:style>
  <w:style w:type="paragraph" w:customStyle="1" w:styleId="afffffffffe">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
    <w:name w:val="Подзаголовок для информации об изменениях"/>
    <w:basedOn w:val="afffffffff5"/>
    <w:next w:val="a3"/>
    <w:uiPriority w:val="99"/>
    <w:rsid w:val="00F430F3"/>
    <w:rPr>
      <w:b/>
      <w:bCs/>
    </w:rPr>
  </w:style>
  <w:style w:type="paragraph" w:customStyle="1" w:styleId="affffffffff0">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1">
    <w:name w:val="Пример."/>
    <w:basedOn w:val="affffffff7"/>
    <w:next w:val="a3"/>
    <w:uiPriority w:val="99"/>
    <w:rsid w:val="00F430F3"/>
  </w:style>
  <w:style w:type="paragraph" w:customStyle="1" w:styleId="affffffffff2">
    <w:name w:val="Примечание."/>
    <w:basedOn w:val="affffffff7"/>
    <w:next w:val="a3"/>
    <w:uiPriority w:val="99"/>
    <w:rsid w:val="00F430F3"/>
  </w:style>
  <w:style w:type="character" w:customStyle="1" w:styleId="affffffffff3">
    <w:name w:val="Сравнение редакций"/>
    <w:uiPriority w:val="99"/>
    <w:rsid w:val="00F430F3"/>
    <w:rPr>
      <w:color w:val="26282F"/>
    </w:rPr>
  </w:style>
  <w:style w:type="character" w:customStyle="1" w:styleId="affffffffff4">
    <w:name w:val="Сравнение редакций. Добавленный фрагмент"/>
    <w:uiPriority w:val="99"/>
    <w:rsid w:val="00F430F3"/>
    <w:rPr>
      <w:color w:val="000000"/>
      <w:shd w:val="clear" w:color="auto" w:fill="C1D7FF"/>
    </w:rPr>
  </w:style>
  <w:style w:type="character" w:customStyle="1" w:styleId="affffffffff5">
    <w:name w:val="Сравнение редакций. Удаленный фрагмент"/>
    <w:uiPriority w:val="99"/>
    <w:rsid w:val="00F430F3"/>
    <w:rPr>
      <w:color w:val="000000"/>
      <w:shd w:val="clear" w:color="auto" w:fill="C4C413"/>
    </w:rPr>
  </w:style>
  <w:style w:type="paragraph" w:customStyle="1" w:styleId="affffffffff6">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7">
    <w:name w:val="Ссылка на утративший силу документ"/>
    <w:uiPriority w:val="99"/>
    <w:rsid w:val="00F430F3"/>
    <w:rPr>
      <w:color w:val="749232"/>
    </w:rPr>
  </w:style>
  <w:style w:type="paragraph" w:customStyle="1" w:styleId="affffffffff8">
    <w:name w:val="Текст в таблице"/>
    <w:basedOn w:val="afffffffffc"/>
    <w:next w:val="a3"/>
    <w:uiPriority w:val="99"/>
    <w:rsid w:val="00F430F3"/>
    <w:pPr>
      <w:ind w:firstLine="500"/>
    </w:pPr>
  </w:style>
  <w:style w:type="paragraph" w:customStyle="1" w:styleId="affffffffff9">
    <w:name w:val="Текст ЭР (см. также)"/>
    <w:basedOn w:val="a3"/>
    <w:next w:val="a3"/>
    <w:uiPriority w:val="99"/>
    <w:rsid w:val="00F430F3"/>
    <w:pPr>
      <w:spacing w:before="200"/>
    </w:pPr>
    <w:rPr>
      <w:rFonts w:ascii="Arial" w:hAnsi="Arial" w:cs="Arial"/>
    </w:rPr>
  </w:style>
  <w:style w:type="paragraph" w:customStyle="1" w:styleId="affffffffffa">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b">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c">
    <w:name w:val="Центрированный (таблица)"/>
    <w:basedOn w:val="afffffffffc"/>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d">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e">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1">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2">
    <w:name w:val="абзац"/>
    <w:basedOn w:val="a3"/>
    <w:rsid w:val="005E1C1A"/>
    <w:pPr>
      <w:overflowPunct w:val="0"/>
      <w:ind w:left="851"/>
      <w:textAlignment w:val="baseline"/>
    </w:pPr>
    <w:rPr>
      <w:sz w:val="26"/>
    </w:rPr>
  </w:style>
  <w:style w:type="paragraph" w:customStyle="1" w:styleId="afffffffffff3">
    <w:name w:val="Текст табл.с отступом"/>
    <w:basedOn w:val="afffffffffff4"/>
    <w:rsid w:val="005E1C1A"/>
    <w:pPr>
      <w:spacing w:before="120"/>
      <w:ind w:firstLine="709"/>
    </w:pPr>
  </w:style>
  <w:style w:type="paragraph" w:customStyle="1" w:styleId="afffffffffff4">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5">
    <w:name w:val="Signature"/>
    <w:basedOn w:val="a3"/>
    <w:link w:val="afffffffffff6"/>
    <w:semiHidden/>
    <w:rsid w:val="005E1C1A"/>
    <w:pPr>
      <w:overflowPunct w:val="0"/>
      <w:ind w:left="4252"/>
      <w:textAlignment w:val="baseline"/>
    </w:pPr>
    <w:rPr>
      <w:sz w:val="26"/>
    </w:rPr>
  </w:style>
  <w:style w:type="character" w:customStyle="1" w:styleId="afffffffffff6">
    <w:name w:val="Подпись Знак"/>
    <w:basedOn w:val="a4"/>
    <w:link w:val="afffffffffff5"/>
    <w:semiHidden/>
    <w:rsid w:val="005E1C1A"/>
    <w:rPr>
      <w:rFonts w:ascii="Times New Roman" w:eastAsia="Times New Roman" w:hAnsi="Times New Roman" w:cs="Times New Roman"/>
      <w:sz w:val="26"/>
      <w:szCs w:val="20"/>
      <w:lang w:eastAsia="ru-RU"/>
    </w:rPr>
  </w:style>
  <w:style w:type="paragraph" w:customStyle="1" w:styleId="afffffffffff7">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8">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9">
    <w:name w:val="разослать"/>
    <w:basedOn w:val="1fff2"/>
    <w:rsid w:val="005E1C1A"/>
    <w:pPr>
      <w:spacing w:after="160"/>
      <w:ind w:left="1418" w:hanging="1418"/>
    </w:pPr>
    <w:rPr>
      <w:sz w:val="28"/>
    </w:rPr>
  </w:style>
  <w:style w:type="paragraph" w:customStyle="1" w:styleId="afffffffffffa">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b">
    <w:name w:val="Приложение"/>
    <w:basedOn w:val="1c0"/>
    <w:rsid w:val="005E1C1A"/>
    <w:pPr>
      <w:overflowPunct w:val="0"/>
      <w:autoSpaceDE w:val="0"/>
      <w:autoSpaceDN w:val="0"/>
      <w:adjustRightInd w:val="0"/>
      <w:ind w:firstLine="4678"/>
      <w:textAlignment w:val="baseline"/>
    </w:pPr>
  </w:style>
  <w:style w:type="paragraph" w:customStyle="1" w:styleId="afffffffffffc">
    <w:name w:val="Крат.сод. полож..и т.д."/>
    <w:basedOn w:val="afffffffffff8"/>
    <w:rsid w:val="005E1C1A"/>
    <w:pPr>
      <w:spacing w:before="0" w:after="0"/>
    </w:pPr>
    <w:rPr>
      <w:sz w:val="32"/>
    </w:rPr>
  </w:style>
  <w:style w:type="paragraph" w:customStyle="1" w:styleId="afffffffffffd">
    <w:name w:val="Наименование документа"/>
    <w:basedOn w:val="afffffffffff8"/>
    <w:rsid w:val="005E1C1A"/>
    <w:pPr>
      <w:spacing w:before="720" w:after="120"/>
    </w:pPr>
    <w:rPr>
      <w:spacing w:val="140"/>
      <w:sz w:val="32"/>
    </w:rPr>
  </w:style>
  <w:style w:type="paragraph" w:customStyle="1" w:styleId="afffffffffffe">
    <w:name w:val="Наименование раздела"/>
    <w:basedOn w:val="afffffffffff8"/>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
    <w:name w:val="Визы"/>
    <w:basedOn w:val="afffffffffff4"/>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0">
    <w:name w:val="Заголовок утв.док..прилож."/>
    <w:basedOn w:val="afffffffffffc"/>
    <w:rsid w:val="005E1C1A"/>
    <w:pPr>
      <w:spacing w:before="960" w:after="120"/>
    </w:pPr>
    <w:rPr>
      <w:sz w:val="20"/>
    </w:rPr>
  </w:style>
  <w:style w:type="paragraph" w:customStyle="1" w:styleId="affffffffffff1">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2">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3">
    <w:name w:val="Черта в конце текста"/>
    <w:basedOn w:val="afffffffffff5"/>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4">
    <w:name w:val="Обращение в письме"/>
    <w:basedOn w:val="afffffffffffe"/>
    <w:rsid w:val="005E1C1A"/>
  </w:style>
  <w:style w:type="paragraph" w:customStyle="1" w:styleId="3ff2">
    <w:name w:val="3 интервала"/>
    <w:basedOn w:val="afffffffffff8"/>
    <w:rsid w:val="005E1C1A"/>
    <w:pPr>
      <w:spacing w:before="0" w:after="480"/>
      <w:jc w:val="left"/>
    </w:pPr>
  </w:style>
  <w:style w:type="paragraph" w:customStyle="1" w:styleId="affffffffffff5">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6">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4"/>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7">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8">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9">
    <w:name w:val="Знак Знак Знак Знак Знак Знак Знак"/>
    <w:basedOn w:val="a3"/>
    <w:rsid w:val="002025FC"/>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12">
    <w:name w:val="Заголовок1"/>
    <w:basedOn w:val="afa"/>
    <w:next w:val="a3"/>
    <w:qFormat/>
    <w:rsid w:val="00D40C66"/>
    <w:rPr>
      <w:b/>
      <w:bCs/>
      <w:color w:val="C0C0C0"/>
    </w:rPr>
  </w:style>
  <w:style w:type="paragraph" w:customStyle="1" w:styleId="afb">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c">
    <w:name w:val="Интерактивный заголовок"/>
    <w:basedOn w:val="12"/>
    <w:next w:val="a3"/>
    <w:uiPriority w:val="99"/>
    <w:rsid w:val="00D40C66"/>
    <w:rPr>
      <w:u w:val="single"/>
    </w:rPr>
  </w:style>
  <w:style w:type="paragraph" w:customStyle="1" w:styleId="afd">
    <w:name w:val="Колонтитул (левый)"/>
    <w:basedOn w:val="af6"/>
    <w:next w:val="a3"/>
    <w:uiPriority w:val="99"/>
    <w:rsid w:val="00D40C66"/>
    <w:rPr>
      <w:sz w:val="20"/>
      <w:szCs w:val="20"/>
    </w:rPr>
  </w:style>
  <w:style w:type="paragraph" w:customStyle="1" w:styleId="afe">
    <w:name w:val="Колонтитул (правый)"/>
    <w:basedOn w:val="af7"/>
    <w:next w:val="a3"/>
    <w:uiPriority w:val="99"/>
    <w:rsid w:val="00D40C66"/>
    <w:rPr>
      <w:sz w:val="20"/>
      <w:szCs w:val="20"/>
    </w:rPr>
  </w:style>
  <w:style w:type="paragraph" w:customStyle="1" w:styleId="aff">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0">
    <w:name w:val="Комментарий пользователя"/>
    <w:basedOn w:val="aff"/>
    <w:next w:val="a3"/>
    <w:uiPriority w:val="99"/>
    <w:rsid w:val="00D40C66"/>
    <w:pPr>
      <w:jc w:val="left"/>
    </w:pPr>
    <w:rPr>
      <w:color w:val="000080"/>
    </w:rPr>
  </w:style>
  <w:style w:type="character" w:customStyle="1" w:styleId="aff1">
    <w:name w:val="Найденные слова"/>
    <w:basedOn w:val="af8"/>
    <w:uiPriority w:val="99"/>
    <w:rsid w:val="00D40C66"/>
    <w:rPr>
      <w:b/>
      <w:bCs/>
      <w:color w:val="000080"/>
      <w:sz w:val="26"/>
      <w:szCs w:val="26"/>
    </w:rPr>
  </w:style>
  <w:style w:type="character" w:customStyle="1" w:styleId="aff2">
    <w:name w:val="Не вступил в силу"/>
    <w:uiPriority w:val="99"/>
    <w:rsid w:val="00D40C66"/>
    <w:rPr>
      <w:b/>
      <w:bCs/>
      <w:color w:val="008080"/>
      <w:sz w:val="26"/>
      <w:szCs w:val="26"/>
    </w:rPr>
  </w:style>
  <w:style w:type="paragraph" w:customStyle="1" w:styleId="aff3">
    <w:name w:val="Объект"/>
    <w:basedOn w:val="a3"/>
    <w:next w:val="a3"/>
    <w:uiPriority w:val="99"/>
    <w:rsid w:val="00D40C66"/>
    <w:pPr>
      <w:ind w:firstLine="720"/>
      <w:jc w:val="both"/>
    </w:pPr>
    <w:rPr>
      <w:rFonts w:ascii="Arial" w:hAnsi="Arial" w:cs="Arial"/>
      <w:sz w:val="26"/>
      <w:szCs w:val="26"/>
    </w:rPr>
  </w:style>
  <w:style w:type="paragraph" w:customStyle="1" w:styleId="aff4">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5">
    <w:name w:val="Оглавление"/>
    <w:basedOn w:val="aff4"/>
    <w:next w:val="a3"/>
    <w:link w:val="aff6"/>
    <w:uiPriority w:val="99"/>
    <w:rsid w:val="00D40C66"/>
    <w:pPr>
      <w:ind w:left="140"/>
    </w:pPr>
  </w:style>
  <w:style w:type="paragraph" w:customStyle="1" w:styleId="aff7">
    <w:name w:val="Переменная часть"/>
    <w:basedOn w:val="afa"/>
    <w:next w:val="a3"/>
    <w:uiPriority w:val="99"/>
    <w:rsid w:val="00D40C66"/>
    <w:rPr>
      <w:sz w:val="24"/>
      <w:szCs w:val="24"/>
    </w:rPr>
  </w:style>
  <w:style w:type="paragraph" w:customStyle="1" w:styleId="aff8">
    <w:name w:val="Постоянная часть"/>
    <w:basedOn w:val="afa"/>
    <w:next w:val="a3"/>
    <w:uiPriority w:val="99"/>
    <w:rsid w:val="00D40C66"/>
    <w:rPr>
      <w:sz w:val="26"/>
      <w:szCs w:val="26"/>
    </w:rPr>
  </w:style>
  <w:style w:type="paragraph" w:customStyle="1" w:styleId="aff9">
    <w:name w:val="Прижатый влево"/>
    <w:basedOn w:val="a3"/>
    <w:next w:val="a3"/>
    <w:uiPriority w:val="99"/>
    <w:rsid w:val="00D40C66"/>
    <w:rPr>
      <w:rFonts w:ascii="Arial" w:hAnsi="Arial" w:cs="Arial"/>
      <w:sz w:val="26"/>
      <w:szCs w:val="26"/>
    </w:rPr>
  </w:style>
  <w:style w:type="character" w:customStyle="1" w:styleId="affa">
    <w:name w:val="Продолжение ссылки"/>
    <w:basedOn w:val="af9"/>
    <w:uiPriority w:val="99"/>
    <w:rsid w:val="00D40C66"/>
    <w:rPr>
      <w:b/>
      <w:bCs/>
      <w:color w:val="008000"/>
      <w:sz w:val="26"/>
      <w:szCs w:val="26"/>
      <w:u w:val="single"/>
    </w:rPr>
  </w:style>
  <w:style w:type="paragraph" w:customStyle="1" w:styleId="affb">
    <w:name w:val="Словарная статья"/>
    <w:basedOn w:val="a3"/>
    <w:next w:val="a3"/>
    <w:uiPriority w:val="99"/>
    <w:rsid w:val="00D40C66"/>
    <w:pPr>
      <w:ind w:right="118"/>
      <w:jc w:val="both"/>
    </w:pPr>
    <w:rPr>
      <w:rFonts w:ascii="Arial" w:hAnsi="Arial" w:cs="Arial"/>
      <w:sz w:val="26"/>
      <w:szCs w:val="26"/>
    </w:rPr>
  </w:style>
  <w:style w:type="paragraph" w:customStyle="1" w:styleId="affc">
    <w:name w:val="Текст (справка)"/>
    <w:basedOn w:val="a3"/>
    <w:next w:val="a3"/>
    <w:uiPriority w:val="99"/>
    <w:rsid w:val="00D40C66"/>
    <w:pPr>
      <w:ind w:left="170" w:right="170"/>
    </w:pPr>
    <w:rPr>
      <w:rFonts w:ascii="Arial" w:hAnsi="Arial" w:cs="Arial"/>
      <w:sz w:val="26"/>
      <w:szCs w:val="26"/>
    </w:rPr>
  </w:style>
  <w:style w:type="character" w:customStyle="1" w:styleId="affd">
    <w:name w:val="Утратил силу"/>
    <w:uiPriority w:val="99"/>
    <w:rsid w:val="00D40C66"/>
    <w:rPr>
      <w:b/>
      <w:bCs/>
      <w:strike/>
      <w:color w:val="808000"/>
      <w:sz w:val="26"/>
      <w:szCs w:val="26"/>
    </w:rPr>
  </w:style>
  <w:style w:type="paragraph" w:styleId="affe">
    <w:name w:val="Title"/>
    <w:basedOn w:val="a3"/>
    <w:link w:val="afff"/>
    <w:qFormat/>
    <w:rsid w:val="00D40C66"/>
    <w:pPr>
      <w:widowControl/>
      <w:autoSpaceDE/>
      <w:autoSpaceDN/>
      <w:adjustRightInd/>
      <w:jc w:val="center"/>
    </w:pPr>
    <w:rPr>
      <w:rFonts w:ascii="Arial" w:hAnsi="Arial"/>
      <w:b/>
      <w:bCs/>
      <w:sz w:val="28"/>
      <w:szCs w:val="28"/>
    </w:rPr>
  </w:style>
  <w:style w:type="character" w:customStyle="1" w:styleId="afff">
    <w:name w:val="Название Знак"/>
    <w:basedOn w:val="a4"/>
    <w:link w:val="affe"/>
    <w:rsid w:val="00D40C66"/>
    <w:rPr>
      <w:rFonts w:ascii="Arial" w:eastAsia="Times New Roman" w:hAnsi="Arial" w:cs="Times New Roman"/>
      <w:b/>
      <w:bCs/>
      <w:sz w:val="28"/>
      <w:szCs w:val="28"/>
    </w:rPr>
  </w:style>
  <w:style w:type="paragraph" w:styleId="afff0">
    <w:name w:val="Balloon Text"/>
    <w:basedOn w:val="a3"/>
    <w:link w:val="afff1"/>
    <w:rsid w:val="00D40C66"/>
    <w:pPr>
      <w:ind w:firstLine="720"/>
      <w:jc w:val="both"/>
    </w:pPr>
    <w:rPr>
      <w:rFonts w:ascii="Tahoma" w:hAnsi="Tahoma"/>
      <w:sz w:val="16"/>
      <w:szCs w:val="16"/>
    </w:rPr>
  </w:style>
  <w:style w:type="character" w:customStyle="1" w:styleId="afff1">
    <w:name w:val="Текст выноски Знак"/>
    <w:basedOn w:val="a4"/>
    <w:link w:val="afff0"/>
    <w:rsid w:val="00D40C66"/>
    <w:rPr>
      <w:rFonts w:ascii="Tahoma" w:eastAsia="Times New Roman" w:hAnsi="Tahoma" w:cs="Times New Roman"/>
      <w:sz w:val="16"/>
      <w:szCs w:val="16"/>
    </w:rPr>
  </w:style>
  <w:style w:type="paragraph" w:customStyle="1" w:styleId="afff2">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3">
    <w:name w:val="caption"/>
    <w:basedOn w:val="a3"/>
    <w:next w:val="a3"/>
    <w:qFormat/>
    <w:rsid w:val="00D40C66"/>
    <w:pPr>
      <w:widowControl/>
      <w:autoSpaceDE/>
      <w:autoSpaceDN/>
      <w:adjustRightInd/>
    </w:pPr>
    <w:rPr>
      <w:sz w:val="28"/>
    </w:rPr>
  </w:style>
  <w:style w:type="paragraph" w:customStyle="1" w:styleId="afff4">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5">
    <w:name w:val="Body Text Indent"/>
    <w:basedOn w:val="a3"/>
    <w:link w:val="afff6"/>
    <w:unhideWhenUsed/>
    <w:rsid w:val="00D40C66"/>
    <w:pPr>
      <w:spacing w:after="120"/>
      <w:ind w:left="283"/>
    </w:pPr>
  </w:style>
  <w:style w:type="character" w:customStyle="1" w:styleId="afff6">
    <w:name w:val="Основной текст с отступом Знак"/>
    <w:basedOn w:val="a4"/>
    <w:link w:val="afff5"/>
    <w:rsid w:val="00D40C66"/>
    <w:rPr>
      <w:rFonts w:ascii="Times New Roman" w:eastAsia="Times New Roman" w:hAnsi="Times New Roman" w:cs="Times New Roman"/>
      <w:sz w:val="20"/>
      <w:szCs w:val="20"/>
      <w:lang w:eastAsia="ru-RU"/>
    </w:rPr>
  </w:style>
  <w:style w:type="paragraph" w:customStyle="1" w:styleId="13">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7">
    <w:name w:val="Normal (Web)"/>
    <w:aliases w:val="Знак,Обычный (Web),Обычный (Web)1,Обычный (веб) Знак1,Обычный (веб) Знак Знак"/>
    <w:basedOn w:val="a3"/>
    <w:link w:val="afff8"/>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8">
    <w:name w:val="Обычный (веб) Знак"/>
    <w:aliases w:val="Знак Знак,Обычный (Web) Знак,Обычный (Web)1 Знак,Обычный (веб) Знак1 Знак,Обычный (веб) Знак Знак Знак"/>
    <w:link w:val="afff7"/>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9">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4">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a">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5">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0">
    <w:name w:val="Document Map"/>
    <w:basedOn w:val="a3"/>
    <w:link w:val="affff1"/>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1">
    <w:name w:val="Схема документа Знак"/>
    <w:basedOn w:val="a4"/>
    <w:link w:val="affff0"/>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2">
    <w:name w:val="Subtitle"/>
    <w:basedOn w:val="a3"/>
    <w:link w:val="affff3"/>
    <w:qFormat/>
    <w:rsid w:val="00D40C66"/>
    <w:pPr>
      <w:widowControl/>
      <w:autoSpaceDE/>
      <w:autoSpaceDN/>
      <w:adjustRightInd/>
      <w:jc w:val="center"/>
    </w:pPr>
    <w:rPr>
      <w:b/>
      <w:bCs/>
      <w:sz w:val="28"/>
      <w:szCs w:val="28"/>
    </w:rPr>
  </w:style>
  <w:style w:type="character" w:customStyle="1" w:styleId="affff3">
    <w:name w:val="Подзаголовок Знак"/>
    <w:basedOn w:val="a4"/>
    <w:link w:val="affff2"/>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5">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6">
    <w:name w:val="endnote text"/>
    <w:basedOn w:val="a3"/>
    <w:link w:val="affff7"/>
    <w:uiPriority w:val="99"/>
    <w:semiHidden/>
    <w:unhideWhenUsed/>
    <w:rsid w:val="00D40C66"/>
  </w:style>
  <w:style w:type="character" w:customStyle="1" w:styleId="affff7">
    <w:name w:val="Текст концевой сноски Знак"/>
    <w:basedOn w:val="a4"/>
    <w:link w:val="affff6"/>
    <w:uiPriority w:val="99"/>
    <w:semiHidden/>
    <w:rsid w:val="00D40C66"/>
    <w:rPr>
      <w:rFonts w:ascii="Times New Roman" w:eastAsia="Times New Roman" w:hAnsi="Times New Roman" w:cs="Times New Roman"/>
      <w:sz w:val="20"/>
      <w:szCs w:val="20"/>
      <w:lang w:eastAsia="ru-RU"/>
    </w:rPr>
  </w:style>
  <w:style w:type="character" w:styleId="affff8">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9">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a">
    <w:name w:val="footnote text"/>
    <w:basedOn w:val="a3"/>
    <w:link w:val="affffb"/>
    <w:rsid w:val="00D40C66"/>
    <w:pPr>
      <w:widowControl/>
      <w:autoSpaceDE/>
      <w:autoSpaceDN/>
      <w:adjustRightInd/>
    </w:pPr>
  </w:style>
  <w:style w:type="character" w:customStyle="1" w:styleId="affffb">
    <w:name w:val="Текст сноски Знак"/>
    <w:basedOn w:val="a4"/>
    <w:link w:val="affffa"/>
    <w:rsid w:val="00D40C66"/>
    <w:rPr>
      <w:rFonts w:ascii="Times New Roman" w:eastAsia="Times New Roman" w:hAnsi="Times New Roman" w:cs="Times New Roman"/>
      <w:sz w:val="20"/>
      <w:szCs w:val="20"/>
      <w:lang w:eastAsia="ru-RU"/>
    </w:rPr>
  </w:style>
  <w:style w:type="character" w:styleId="affffc">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d">
    <w:name w:val="Closing"/>
    <w:basedOn w:val="a3"/>
    <w:link w:val="affffe"/>
    <w:unhideWhenUsed/>
    <w:rsid w:val="00D40C66"/>
    <w:pPr>
      <w:widowControl/>
      <w:autoSpaceDE/>
      <w:autoSpaceDN/>
      <w:adjustRightInd/>
      <w:spacing w:line="220" w:lineRule="atLeast"/>
      <w:ind w:left="835"/>
    </w:pPr>
    <w:rPr>
      <w:lang w:eastAsia="en-US"/>
    </w:rPr>
  </w:style>
  <w:style w:type="character" w:customStyle="1" w:styleId="affffe">
    <w:name w:val="Прощание Знак"/>
    <w:basedOn w:val="a4"/>
    <w:link w:val="affffd"/>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
    <w:name w:val="Date"/>
    <w:basedOn w:val="a3"/>
    <w:next w:val="a3"/>
    <w:link w:val="afffff0"/>
    <w:rsid w:val="00D40C66"/>
    <w:pPr>
      <w:widowControl/>
      <w:autoSpaceDE/>
      <w:autoSpaceDN/>
      <w:adjustRightInd/>
      <w:spacing w:after="60"/>
      <w:jc w:val="both"/>
    </w:pPr>
    <w:rPr>
      <w:sz w:val="24"/>
    </w:rPr>
  </w:style>
  <w:style w:type="character" w:customStyle="1" w:styleId="afffff0">
    <w:name w:val="Дата Знак"/>
    <w:basedOn w:val="a4"/>
    <w:link w:val="afffff"/>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1">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1"/>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2">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6">
    <w:name w:val="Оглавление_"/>
    <w:basedOn w:val="a4"/>
    <w:link w:val="aff5"/>
    <w:rsid w:val="00266A9E"/>
    <w:rPr>
      <w:rFonts w:ascii="Courier New" w:eastAsia="Times New Roman" w:hAnsi="Courier New" w:cs="Courier New"/>
      <w:sz w:val="26"/>
      <w:szCs w:val="26"/>
      <w:lang w:eastAsia="ru-RU"/>
    </w:rPr>
  </w:style>
  <w:style w:type="character" w:customStyle="1" w:styleId="afffff3">
    <w:name w:val="Подпись к таблице_"/>
    <w:basedOn w:val="a4"/>
    <w:link w:val="afffff4"/>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4">
    <w:name w:val="Подпись к таблице"/>
    <w:basedOn w:val="a3"/>
    <w:link w:val="afffff3"/>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1"/>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1"/>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5">
    <w:name w:val="Основной текст + Курсив"/>
    <w:basedOn w:val="afffff1"/>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6">
    <w:name w:val="Strong"/>
    <w:aliases w:val="мой"/>
    <w:uiPriority w:val="22"/>
    <w:qFormat/>
    <w:rsid w:val="008E0D7B"/>
    <w:rPr>
      <w:b/>
      <w:bCs/>
    </w:rPr>
  </w:style>
  <w:style w:type="paragraph" w:customStyle="1" w:styleId="afffff7">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8">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9">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a">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b">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c">
    <w:name w:val="Заголовок таблицы"/>
    <w:basedOn w:val="afffff2"/>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d">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e">
    <w:name w:val="Plain Text"/>
    <w:basedOn w:val="a3"/>
    <w:link w:val="affffff"/>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
    <w:name w:val="Текст Знак"/>
    <w:basedOn w:val="a4"/>
    <w:link w:val="afffffe"/>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0">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1">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2">
    <w:name w:val="МОН Знак Знак"/>
    <w:basedOn w:val="a3"/>
    <w:link w:val="affffff3"/>
    <w:uiPriority w:val="99"/>
    <w:rsid w:val="00436519"/>
    <w:pPr>
      <w:widowControl/>
      <w:autoSpaceDE/>
      <w:autoSpaceDN/>
      <w:adjustRightInd/>
      <w:spacing w:line="360" w:lineRule="auto"/>
      <w:ind w:firstLine="709"/>
      <w:jc w:val="both"/>
    </w:pPr>
    <w:rPr>
      <w:sz w:val="28"/>
      <w:szCs w:val="28"/>
    </w:rPr>
  </w:style>
  <w:style w:type="character" w:customStyle="1" w:styleId="affffff3">
    <w:name w:val="МОН Знак Знак Знак"/>
    <w:link w:val="affffff2"/>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4">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5">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6">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7">
    <w:name w:val="Колонтитул_"/>
    <w:link w:val="1ff3"/>
    <w:locked/>
    <w:rsid w:val="004D0B92"/>
    <w:rPr>
      <w:b/>
      <w:bCs/>
      <w:shd w:val="clear" w:color="auto" w:fill="FFFFFF"/>
    </w:rPr>
  </w:style>
  <w:style w:type="paragraph" w:customStyle="1" w:styleId="1ff3">
    <w:name w:val="Колонтитул1"/>
    <w:basedOn w:val="a3"/>
    <w:link w:val="affffff7"/>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8">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9">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a">
    <w:name w:val="Основной шрифт"/>
    <w:rsid w:val="001F7A19"/>
  </w:style>
  <w:style w:type="paragraph" w:customStyle="1" w:styleId="affffffb">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c">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d">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e">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0">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1">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2">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4">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6">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7">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8">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9">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c">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d">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e">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0">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1"/>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1"/>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1">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2">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3">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4">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5">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6">
    <w:name w:val="Активная гипертекстовая ссылка"/>
    <w:uiPriority w:val="99"/>
    <w:rsid w:val="00F430F3"/>
    <w:rPr>
      <w:color w:val="106BBE"/>
      <w:u w:val="single"/>
    </w:rPr>
  </w:style>
  <w:style w:type="paragraph" w:customStyle="1" w:styleId="affffffff7">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8">
    <w:name w:val="Внимание: криминал!!"/>
    <w:basedOn w:val="affffffff7"/>
    <w:next w:val="a3"/>
    <w:uiPriority w:val="99"/>
    <w:rsid w:val="00F430F3"/>
  </w:style>
  <w:style w:type="paragraph" w:customStyle="1" w:styleId="affffffff9">
    <w:name w:val="Внимание: недобросовестность!"/>
    <w:basedOn w:val="affffffff7"/>
    <w:next w:val="a3"/>
    <w:uiPriority w:val="99"/>
    <w:rsid w:val="00F430F3"/>
  </w:style>
  <w:style w:type="character" w:customStyle="1" w:styleId="affffffffa">
    <w:name w:val="Выделение для Базового Поиска"/>
    <w:uiPriority w:val="99"/>
    <w:rsid w:val="00F430F3"/>
    <w:rPr>
      <w:b/>
      <w:color w:val="0058A9"/>
    </w:rPr>
  </w:style>
  <w:style w:type="character" w:customStyle="1" w:styleId="affffffffb">
    <w:name w:val="Выделение для Базового Поиска (курсив)"/>
    <w:uiPriority w:val="99"/>
    <w:rsid w:val="00F430F3"/>
    <w:rPr>
      <w:b/>
      <w:i/>
      <w:color w:val="0058A9"/>
    </w:rPr>
  </w:style>
  <w:style w:type="paragraph" w:customStyle="1" w:styleId="affffffffc">
    <w:name w:val="Дочерний элемент списка"/>
    <w:basedOn w:val="a3"/>
    <w:next w:val="a3"/>
    <w:uiPriority w:val="99"/>
    <w:rsid w:val="00F430F3"/>
    <w:pPr>
      <w:jc w:val="both"/>
    </w:pPr>
    <w:rPr>
      <w:rFonts w:ascii="Arial" w:hAnsi="Arial" w:cs="Arial"/>
      <w:color w:val="868381"/>
    </w:rPr>
  </w:style>
  <w:style w:type="paragraph" w:customStyle="1" w:styleId="affffffffd">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e">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0">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1">
    <w:name w:val="Заголовок своего сообщения"/>
    <w:uiPriority w:val="99"/>
    <w:rsid w:val="00F430F3"/>
  </w:style>
  <w:style w:type="character" w:customStyle="1" w:styleId="afffffffff2">
    <w:name w:val="Заголовок чужого сообщения"/>
    <w:uiPriority w:val="99"/>
    <w:rsid w:val="00F430F3"/>
    <w:rPr>
      <w:b/>
      <w:color w:val="FF0000"/>
    </w:rPr>
  </w:style>
  <w:style w:type="paragraph" w:customStyle="1" w:styleId="afffffffff3">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4">
    <w:name w:val="Заголовок ЭР (правое окно)"/>
    <w:basedOn w:val="afffffffff3"/>
    <w:next w:val="a3"/>
    <w:uiPriority w:val="99"/>
    <w:rsid w:val="00F430F3"/>
    <w:pPr>
      <w:spacing w:after="0"/>
      <w:jc w:val="left"/>
    </w:pPr>
  </w:style>
  <w:style w:type="paragraph" w:customStyle="1" w:styleId="afffffffff5">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6">
    <w:name w:val="Информация об изменениях"/>
    <w:basedOn w:val="afffffffff5"/>
    <w:next w:val="a3"/>
    <w:uiPriority w:val="99"/>
    <w:rsid w:val="00F430F3"/>
    <w:pPr>
      <w:spacing w:before="180"/>
      <w:ind w:left="360" w:right="360" w:firstLine="0"/>
    </w:pPr>
    <w:rPr>
      <w:shd w:val="clear" w:color="auto" w:fill="EAEFED"/>
    </w:rPr>
  </w:style>
  <w:style w:type="paragraph" w:customStyle="1" w:styleId="afffffffff7">
    <w:name w:val="Информация об изменениях документа"/>
    <w:basedOn w:val="aff"/>
    <w:next w:val="a3"/>
    <w:uiPriority w:val="99"/>
    <w:rsid w:val="00F430F3"/>
    <w:pPr>
      <w:spacing w:before="75"/>
    </w:pPr>
    <w:rPr>
      <w:color w:val="353842"/>
      <w:sz w:val="24"/>
      <w:szCs w:val="24"/>
      <w:shd w:val="clear" w:color="auto" w:fill="F0F0F0"/>
    </w:rPr>
  </w:style>
  <w:style w:type="paragraph" w:customStyle="1" w:styleId="afffffffff8">
    <w:name w:val="Куда обратиться?"/>
    <w:basedOn w:val="affffffff7"/>
    <w:next w:val="a3"/>
    <w:uiPriority w:val="99"/>
    <w:rsid w:val="00F430F3"/>
  </w:style>
  <w:style w:type="paragraph" w:customStyle="1" w:styleId="afffffffff9">
    <w:name w:val="Моноширинный"/>
    <w:basedOn w:val="a3"/>
    <w:next w:val="a3"/>
    <w:uiPriority w:val="99"/>
    <w:rsid w:val="00F430F3"/>
    <w:rPr>
      <w:rFonts w:ascii="Courier New" w:hAnsi="Courier New" w:cs="Courier New"/>
      <w:sz w:val="24"/>
      <w:szCs w:val="24"/>
    </w:rPr>
  </w:style>
  <w:style w:type="paragraph" w:customStyle="1" w:styleId="afffffffffa">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b">
    <w:name w:val="Необходимые документы"/>
    <w:basedOn w:val="affffffff7"/>
    <w:next w:val="a3"/>
    <w:uiPriority w:val="99"/>
    <w:rsid w:val="00F430F3"/>
    <w:pPr>
      <w:ind w:firstLine="118"/>
    </w:pPr>
  </w:style>
  <w:style w:type="paragraph" w:customStyle="1" w:styleId="afffffffffc">
    <w:name w:val="Нормальный (таблица)"/>
    <w:basedOn w:val="a3"/>
    <w:next w:val="a3"/>
    <w:uiPriority w:val="99"/>
    <w:rsid w:val="00F430F3"/>
    <w:pPr>
      <w:jc w:val="both"/>
    </w:pPr>
    <w:rPr>
      <w:rFonts w:ascii="Arial" w:hAnsi="Arial" w:cs="Arial"/>
      <w:sz w:val="24"/>
      <w:szCs w:val="24"/>
    </w:rPr>
  </w:style>
  <w:style w:type="character" w:customStyle="1" w:styleId="afffffffffd">
    <w:name w:val="Опечатки"/>
    <w:uiPriority w:val="99"/>
    <w:rsid w:val="00F430F3"/>
    <w:rPr>
      <w:color w:val="FF0000"/>
    </w:rPr>
  </w:style>
  <w:style w:type="paragraph" w:customStyle="1" w:styleId="afffffffffe">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
    <w:name w:val="Подзаголовок для информации об изменениях"/>
    <w:basedOn w:val="afffffffff5"/>
    <w:next w:val="a3"/>
    <w:uiPriority w:val="99"/>
    <w:rsid w:val="00F430F3"/>
    <w:rPr>
      <w:b/>
      <w:bCs/>
    </w:rPr>
  </w:style>
  <w:style w:type="paragraph" w:customStyle="1" w:styleId="affffffffff0">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1">
    <w:name w:val="Пример."/>
    <w:basedOn w:val="affffffff7"/>
    <w:next w:val="a3"/>
    <w:uiPriority w:val="99"/>
    <w:rsid w:val="00F430F3"/>
  </w:style>
  <w:style w:type="paragraph" w:customStyle="1" w:styleId="affffffffff2">
    <w:name w:val="Примечание."/>
    <w:basedOn w:val="affffffff7"/>
    <w:next w:val="a3"/>
    <w:uiPriority w:val="99"/>
    <w:rsid w:val="00F430F3"/>
  </w:style>
  <w:style w:type="character" w:customStyle="1" w:styleId="affffffffff3">
    <w:name w:val="Сравнение редакций"/>
    <w:uiPriority w:val="99"/>
    <w:rsid w:val="00F430F3"/>
    <w:rPr>
      <w:color w:val="26282F"/>
    </w:rPr>
  </w:style>
  <w:style w:type="character" w:customStyle="1" w:styleId="affffffffff4">
    <w:name w:val="Сравнение редакций. Добавленный фрагмент"/>
    <w:uiPriority w:val="99"/>
    <w:rsid w:val="00F430F3"/>
    <w:rPr>
      <w:color w:val="000000"/>
      <w:shd w:val="clear" w:color="auto" w:fill="C1D7FF"/>
    </w:rPr>
  </w:style>
  <w:style w:type="character" w:customStyle="1" w:styleId="affffffffff5">
    <w:name w:val="Сравнение редакций. Удаленный фрагмент"/>
    <w:uiPriority w:val="99"/>
    <w:rsid w:val="00F430F3"/>
    <w:rPr>
      <w:color w:val="000000"/>
      <w:shd w:val="clear" w:color="auto" w:fill="C4C413"/>
    </w:rPr>
  </w:style>
  <w:style w:type="paragraph" w:customStyle="1" w:styleId="affffffffff6">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7">
    <w:name w:val="Ссылка на утративший силу документ"/>
    <w:uiPriority w:val="99"/>
    <w:rsid w:val="00F430F3"/>
    <w:rPr>
      <w:color w:val="749232"/>
    </w:rPr>
  </w:style>
  <w:style w:type="paragraph" w:customStyle="1" w:styleId="affffffffff8">
    <w:name w:val="Текст в таблице"/>
    <w:basedOn w:val="afffffffffc"/>
    <w:next w:val="a3"/>
    <w:uiPriority w:val="99"/>
    <w:rsid w:val="00F430F3"/>
    <w:pPr>
      <w:ind w:firstLine="500"/>
    </w:pPr>
  </w:style>
  <w:style w:type="paragraph" w:customStyle="1" w:styleId="affffffffff9">
    <w:name w:val="Текст ЭР (см. также)"/>
    <w:basedOn w:val="a3"/>
    <w:next w:val="a3"/>
    <w:uiPriority w:val="99"/>
    <w:rsid w:val="00F430F3"/>
    <w:pPr>
      <w:spacing w:before="200"/>
    </w:pPr>
    <w:rPr>
      <w:rFonts w:ascii="Arial" w:hAnsi="Arial" w:cs="Arial"/>
    </w:rPr>
  </w:style>
  <w:style w:type="paragraph" w:customStyle="1" w:styleId="affffffffffa">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b">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c">
    <w:name w:val="Центрированный (таблица)"/>
    <w:basedOn w:val="afffffffffc"/>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d">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e">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1">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2">
    <w:name w:val="абзац"/>
    <w:basedOn w:val="a3"/>
    <w:rsid w:val="005E1C1A"/>
    <w:pPr>
      <w:overflowPunct w:val="0"/>
      <w:ind w:left="851"/>
      <w:textAlignment w:val="baseline"/>
    </w:pPr>
    <w:rPr>
      <w:sz w:val="26"/>
    </w:rPr>
  </w:style>
  <w:style w:type="paragraph" w:customStyle="1" w:styleId="afffffffffff3">
    <w:name w:val="Текст табл.с отступом"/>
    <w:basedOn w:val="afffffffffff4"/>
    <w:rsid w:val="005E1C1A"/>
    <w:pPr>
      <w:spacing w:before="120"/>
      <w:ind w:firstLine="709"/>
    </w:pPr>
  </w:style>
  <w:style w:type="paragraph" w:customStyle="1" w:styleId="afffffffffff4">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5">
    <w:name w:val="Signature"/>
    <w:basedOn w:val="a3"/>
    <w:link w:val="afffffffffff6"/>
    <w:semiHidden/>
    <w:rsid w:val="005E1C1A"/>
    <w:pPr>
      <w:overflowPunct w:val="0"/>
      <w:ind w:left="4252"/>
      <w:textAlignment w:val="baseline"/>
    </w:pPr>
    <w:rPr>
      <w:sz w:val="26"/>
    </w:rPr>
  </w:style>
  <w:style w:type="character" w:customStyle="1" w:styleId="afffffffffff6">
    <w:name w:val="Подпись Знак"/>
    <w:basedOn w:val="a4"/>
    <w:link w:val="afffffffffff5"/>
    <w:semiHidden/>
    <w:rsid w:val="005E1C1A"/>
    <w:rPr>
      <w:rFonts w:ascii="Times New Roman" w:eastAsia="Times New Roman" w:hAnsi="Times New Roman" w:cs="Times New Roman"/>
      <w:sz w:val="26"/>
      <w:szCs w:val="20"/>
      <w:lang w:eastAsia="ru-RU"/>
    </w:rPr>
  </w:style>
  <w:style w:type="paragraph" w:customStyle="1" w:styleId="afffffffffff7">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8">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9">
    <w:name w:val="разослать"/>
    <w:basedOn w:val="1fff2"/>
    <w:rsid w:val="005E1C1A"/>
    <w:pPr>
      <w:spacing w:after="160"/>
      <w:ind w:left="1418" w:hanging="1418"/>
    </w:pPr>
    <w:rPr>
      <w:sz w:val="28"/>
    </w:rPr>
  </w:style>
  <w:style w:type="paragraph" w:customStyle="1" w:styleId="afffffffffffa">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b">
    <w:name w:val="Приложение"/>
    <w:basedOn w:val="1c0"/>
    <w:rsid w:val="005E1C1A"/>
    <w:pPr>
      <w:overflowPunct w:val="0"/>
      <w:autoSpaceDE w:val="0"/>
      <w:autoSpaceDN w:val="0"/>
      <w:adjustRightInd w:val="0"/>
      <w:ind w:firstLine="4678"/>
      <w:textAlignment w:val="baseline"/>
    </w:pPr>
  </w:style>
  <w:style w:type="paragraph" w:customStyle="1" w:styleId="afffffffffffc">
    <w:name w:val="Крат.сод. полож..и т.д."/>
    <w:basedOn w:val="afffffffffff8"/>
    <w:rsid w:val="005E1C1A"/>
    <w:pPr>
      <w:spacing w:before="0" w:after="0"/>
    </w:pPr>
    <w:rPr>
      <w:sz w:val="32"/>
    </w:rPr>
  </w:style>
  <w:style w:type="paragraph" w:customStyle="1" w:styleId="afffffffffffd">
    <w:name w:val="Наименование документа"/>
    <w:basedOn w:val="afffffffffff8"/>
    <w:rsid w:val="005E1C1A"/>
    <w:pPr>
      <w:spacing w:before="720" w:after="120"/>
    </w:pPr>
    <w:rPr>
      <w:spacing w:val="140"/>
      <w:sz w:val="32"/>
    </w:rPr>
  </w:style>
  <w:style w:type="paragraph" w:customStyle="1" w:styleId="afffffffffffe">
    <w:name w:val="Наименование раздела"/>
    <w:basedOn w:val="afffffffffff8"/>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
    <w:name w:val="Визы"/>
    <w:basedOn w:val="afffffffffff4"/>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0">
    <w:name w:val="Заголовок утв.док..прилож."/>
    <w:basedOn w:val="afffffffffffc"/>
    <w:rsid w:val="005E1C1A"/>
    <w:pPr>
      <w:spacing w:before="960" w:after="120"/>
    </w:pPr>
    <w:rPr>
      <w:sz w:val="20"/>
    </w:rPr>
  </w:style>
  <w:style w:type="paragraph" w:customStyle="1" w:styleId="affffffffffff1">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2">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3">
    <w:name w:val="Черта в конце текста"/>
    <w:basedOn w:val="afffffffffff5"/>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4">
    <w:name w:val="Обращение в письме"/>
    <w:basedOn w:val="afffffffffffe"/>
    <w:rsid w:val="005E1C1A"/>
  </w:style>
  <w:style w:type="paragraph" w:customStyle="1" w:styleId="3ff2">
    <w:name w:val="3 интервала"/>
    <w:basedOn w:val="afffffffffff8"/>
    <w:rsid w:val="005E1C1A"/>
    <w:pPr>
      <w:spacing w:before="0" w:after="480"/>
      <w:jc w:val="left"/>
    </w:pPr>
  </w:style>
  <w:style w:type="paragraph" w:customStyle="1" w:styleId="affffffffffff5">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6">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4"/>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7">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8">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9">
    <w:name w:val="Знак Знак Знак Знак Знак Знак Знак"/>
    <w:basedOn w:val="a3"/>
    <w:rsid w:val="002025FC"/>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0806838">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6462010">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9596021">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0BE7-17F8-43E8-A191-6BDCE917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21844</Words>
  <Characters>124512</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4</cp:revision>
  <cp:lastPrinted>2025-01-17T11:28:00Z</cp:lastPrinted>
  <dcterms:created xsi:type="dcterms:W3CDTF">2025-01-17T11:21:00Z</dcterms:created>
  <dcterms:modified xsi:type="dcterms:W3CDTF">2025-01-17T11:34:00Z</dcterms:modified>
</cp:coreProperties>
</file>