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E72AF0" w:rsidRDefault="00CA1694" w:rsidP="008C3553">
      <w:pPr>
        <w:tabs>
          <w:tab w:val="left" w:pos="0"/>
        </w:tabs>
        <w:jc w:val="center"/>
        <w:rPr>
          <w:b/>
          <w:sz w:val="28"/>
          <w:szCs w:val="28"/>
          <w:highlight w:val="yellow"/>
        </w:rPr>
      </w:pPr>
      <w:r>
        <w:rPr>
          <w:b/>
          <w:sz w:val="28"/>
          <w:szCs w:val="28"/>
        </w:rPr>
        <w:t>Выпуск №</w:t>
      </w:r>
      <w:r w:rsidR="00974982">
        <w:rPr>
          <w:b/>
          <w:sz w:val="28"/>
          <w:szCs w:val="28"/>
        </w:rPr>
        <w:t>19</w:t>
      </w:r>
    </w:p>
    <w:p w:rsidR="00A75E30" w:rsidRPr="00313370" w:rsidRDefault="00974982" w:rsidP="008C3553">
      <w:pPr>
        <w:tabs>
          <w:tab w:val="left" w:pos="0"/>
        </w:tabs>
        <w:jc w:val="center"/>
        <w:rPr>
          <w:b/>
          <w:sz w:val="24"/>
          <w:szCs w:val="24"/>
        </w:rPr>
      </w:pPr>
      <w:r>
        <w:rPr>
          <w:b/>
          <w:sz w:val="28"/>
          <w:szCs w:val="28"/>
        </w:rPr>
        <w:t>30</w:t>
      </w:r>
      <w:r w:rsidR="006E10AA">
        <w:rPr>
          <w:b/>
          <w:sz w:val="28"/>
          <w:szCs w:val="28"/>
        </w:rPr>
        <w:t xml:space="preserve"> </w:t>
      </w:r>
      <w:r>
        <w:rPr>
          <w:b/>
          <w:sz w:val="28"/>
          <w:szCs w:val="28"/>
        </w:rPr>
        <w:t>мая</w:t>
      </w:r>
      <w:r w:rsidR="00266226">
        <w:rPr>
          <w:b/>
          <w:sz w:val="28"/>
          <w:szCs w:val="28"/>
        </w:rPr>
        <w:t xml:space="preserve"> </w:t>
      </w:r>
      <w:r>
        <w:rPr>
          <w:b/>
          <w:sz w:val="28"/>
          <w:szCs w:val="28"/>
        </w:rPr>
        <w:t>2025</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392B4A" w:rsidRDefault="00392B4A" w:rsidP="008C3553">
      <w:pPr>
        <w:tabs>
          <w:tab w:val="left" w:pos="0"/>
        </w:tabs>
        <w:rPr>
          <w:b/>
        </w:rPr>
      </w:pPr>
    </w:p>
    <w:p w:rsidR="00392B4A" w:rsidRDefault="00392B4A" w:rsidP="008C3553">
      <w:pPr>
        <w:tabs>
          <w:tab w:val="left" w:pos="0"/>
        </w:tabs>
        <w:rPr>
          <w:b/>
        </w:rPr>
      </w:pPr>
    </w:p>
    <w:p w:rsidR="00392B4A" w:rsidRDefault="00392B4A" w:rsidP="008C3553">
      <w:pPr>
        <w:tabs>
          <w:tab w:val="left" w:pos="0"/>
        </w:tabs>
        <w:rPr>
          <w:b/>
        </w:rPr>
      </w:pPr>
    </w:p>
    <w:p w:rsidR="00392B4A" w:rsidRDefault="00392B4A" w:rsidP="008C3553">
      <w:pPr>
        <w:tabs>
          <w:tab w:val="left" w:pos="0"/>
        </w:tabs>
        <w:rPr>
          <w:b/>
        </w:rPr>
      </w:pPr>
    </w:p>
    <w:p w:rsidR="00392B4A" w:rsidRDefault="00392B4A"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Default="00687D7A" w:rsidP="00DA5218">
      <w:pPr>
        <w:tabs>
          <w:tab w:val="left" w:pos="0"/>
        </w:tabs>
        <w:ind w:right="-2"/>
        <w:jc w:val="both"/>
        <w:rPr>
          <w:b/>
          <w:sz w:val="24"/>
          <w:szCs w:val="12"/>
        </w:rPr>
      </w:pPr>
    </w:p>
    <w:p w:rsidR="00A75E30" w:rsidRDefault="00A75E30" w:rsidP="00DA5218">
      <w:pPr>
        <w:tabs>
          <w:tab w:val="left" w:pos="0"/>
        </w:tabs>
        <w:ind w:right="-2"/>
        <w:jc w:val="center"/>
        <w:rPr>
          <w:b/>
          <w:sz w:val="24"/>
          <w:szCs w:val="12"/>
        </w:rPr>
      </w:pPr>
      <w:r w:rsidRPr="00201173">
        <w:rPr>
          <w:b/>
          <w:sz w:val="24"/>
          <w:szCs w:val="12"/>
        </w:rPr>
        <w:t>СОДЕРЖАНИЕ</w:t>
      </w:r>
    </w:p>
    <w:p w:rsidR="00304F6B" w:rsidRDefault="00304F6B" w:rsidP="00DA5218">
      <w:pPr>
        <w:tabs>
          <w:tab w:val="left" w:pos="0"/>
        </w:tabs>
        <w:ind w:right="-2"/>
        <w:jc w:val="both"/>
      </w:pPr>
    </w:p>
    <w:p w:rsidR="007601D2" w:rsidRPr="00FE2615" w:rsidRDefault="007601D2" w:rsidP="00DA5218">
      <w:pPr>
        <w:tabs>
          <w:tab w:val="left" w:pos="0"/>
        </w:tabs>
        <w:ind w:right="-2"/>
        <w:jc w:val="both"/>
      </w:pPr>
      <w:r w:rsidRPr="00FE2615">
        <w:t xml:space="preserve">1. </w:t>
      </w:r>
      <w:r w:rsidR="00974982" w:rsidRPr="00974982">
        <w:t>Решение Шиховской сельской Думы от 30.05.2025 № 40/258 «Об утверждении отчета об исполнении бюджета муниципального образования Шиховское сельское  поселение Слободского района Кировской области  за 2024 год»</w:t>
      </w:r>
      <w:r w:rsidR="00E72AF0">
        <w:t>…………………………………………………...</w:t>
      </w:r>
      <w:r w:rsidR="006E10AA">
        <w:t>…………………</w:t>
      </w:r>
      <w:r w:rsidR="003D025F">
        <w:t>…………</w:t>
      </w:r>
      <w:r w:rsidR="00974982">
        <w:t>…………………………………</w:t>
      </w:r>
      <w:r w:rsidR="00392B4A">
        <w:t>.........</w:t>
      </w:r>
      <w:r w:rsidR="0088019E">
        <w:t>3</w:t>
      </w:r>
    </w:p>
    <w:p w:rsidR="001B32D3" w:rsidRPr="00FE2615" w:rsidRDefault="001B32D3" w:rsidP="00DA5218">
      <w:pPr>
        <w:tabs>
          <w:tab w:val="left" w:pos="0"/>
        </w:tabs>
        <w:ind w:right="-2"/>
        <w:jc w:val="both"/>
      </w:pPr>
    </w:p>
    <w:p w:rsidR="0034383A" w:rsidRDefault="007601D2" w:rsidP="00DA5218">
      <w:pPr>
        <w:tabs>
          <w:tab w:val="left" w:pos="0"/>
        </w:tabs>
        <w:ind w:right="-2"/>
        <w:jc w:val="both"/>
      </w:pPr>
      <w:r w:rsidRPr="00FE2615">
        <w:t>2.</w:t>
      </w:r>
      <w:r w:rsidR="006E10AA">
        <w:t xml:space="preserve"> </w:t>
      </w:r>
      <w:r w:rsidR="00974982" w:rsidRPr="00974982">
        <w:t>Решение Шиховской сельской Думы от 30.05.2025 № 40/259 «Об исполнении бюджета муниципального образования Шиховское сельское поселение Слободского района Кировской области за 1 квартал 2025 года»</w:t>
      </w:r>
      <w:r w:rsidR="00B74732" w:rsidRPr="00FE2615">
        <w:t xml:space="preserve"> </w:t>
      </w:r>
    </w:p>
    <w:p w:rsidR="00392B4A" w:rsidRDefault="00392B4A" w:rsidP="00DA5218">
      <w:pPr>
        <w:tabs>
          <w:tab w:val="left" w:pos="0"/>
        </w:tabs>
        <w:ind w:right="-2"/>
        <w:jc w:val="both"/>
      </w:pPr>
      <w:r>
        <w:t>…………………………………………</w:t>
      </w:r>
      <w:r w:rsidR="001F1A54">
        <w:t>…………………………………………………………………………………35</w:t>
      </w:r>
    </w:p>
    <w:p w:rsidR="000E3FA3" w:rsidRDefault="000E3FA3" w:rsidP="00DA5218">
      <w:pPr>
        <w:tabs>
          <w:tab w:val="left" w:pos="0"/>
        </w:tabs>
        <w:ind w:right="-2"/>
        <w:jc w:val="both"/>
      </w:pPr>
    </w:p>
    <w:p w:rsidR="000E3FA3" w:rsidRPr="00FE2615" w:rsidRDefault="000E3FA3" w:rsidP="00DA5218">
      <w:pPr>
        <w:tabs>
          <w:tab w:val="left" w:pos="0"/>
        </w:tabs>
        <w:ind w:right="-2"/>
        <w:jc w:val="both"/>
      </w:pPr>
      <w:r>
        <w:t>3.</w:t>
      </w:r>
      <w:r w:rsidR="006E10AA">
        <w:t xml:space="preserve"> </w:t>
      </w:r>
      <w:r w:rsidR="00974982" w:rsidRPr="00974982">
        <w:t>Решение Шиховской сельской Думы от 30.05.2025 № 40/260 «О внесении изменений и дополнений в решение Шиховской сельской Думы №33/199 от 20.12.2024 «Об утверждении перечня автомобильных дорог общего пользования местного значения Шиховского сельского поселения Слободского района Кировской области»</w:t>
      </w:r>
      <w:r w:rsidR="00974982">
        <w:t>………</w:t>
      </w:r>
      <w:r w:rsidR="00392B4A">
        <w:t>…………………………………………………………………………………………………………..</w:t>
      </w:r>
      <w:r w:rsidR="001F1A54">
        <w:t>37</w:t>
      </w:r>
    </w:p>
    <w:p w:rsidR="0034383A" w:rsidRDefault="0034383A" w:rsidP="00DA5218">
      <w:pPr>
        <w:tabs>
          <w:tab w:val="left" w:pos="0"/>
        </w:tabs>
        <w:ind w:right="-2"/>
        <w:jc w:val="both"/>
      </w:pPr>
    </w:p>
    <w:p w:rsidR="000E3FA3" w:rsidRDefault="000E3FA3" w:rsidP="00DA5218">
      <w:pPr>
        <w:tabs>
          <w:tab w:val="left" w:pos="0"/>
        </w:tabs>
        <w:ind w:right="-2"/>
        <w:jc w:val="both"/>
      </w:pPr>
      <w:r>
        <w:t xml:space="preserve">4. </w:t>
      </w:r>
      <w:r w:rsidR="00974982" w:rsidRPr="00974982">
        <w:t>Решение Шиховской сельской Думы от 30.05.2025 № 40/261 «Об отказе в выделении ассигнований для муниципального образования Шиховское сельское поселение для исполнения Предписаний ОНДПР Слободского района и города Слободского МЧС России по Кировской области от 13.10.2021 № 94/1/52, от 29.04.2025 №2504/262-43/10-В/ПВП»</w:t>
      </w:r>
      <w:r w:rsidR="006E10AA">
        <w:t>…</w:t>
      </w:r>
      <w:bookmarkStart w:id="0" w:name="_GoBack"/>
      <w:bookmarkEnd w:id="0"/>
      <w:r w:rsidR="00974982">
        <w:t>…………………………………………………………</w:t>
      </w:r>
      <w:r w:rsidR="00392B4A">
        <w:t>.................................</w:t>
      </w:r>
      <w:r w:rsidR="001F1A54">
        <w:t>71</w:t>
      </w:r>
    </w:p>
    <w:p w:rsidR="006E10AA" w:rsidRDefault="006E10AA" w:rsidP="00DA5218">
      <w:pPr>
        <w:tabs>
          <w:tab w:val="left" w:pos="0"/>
        </w:tabs>
        <w:ind w:right="-2"/>
        <w:jc w:val="both"/>
      </w:pPr>
    </w:p>
    <w:p w:rsidR="00974982" w:rsidRDefault="006E10AA" w:rsidP="00974982">
      <w:pPr>
        <w:tabs>
          <w:tab w:val="left" w:pos="0"/>
        </w:tabs>
        <w:ind w:right="-2"/>
        <w:jc w:val="both"/>
      </w:pPr>
      <w:r>
        <w:t xml:space="preserve">5. </w:t>
      </w:r>
      <w:r w:rsidR="00974982">
        <w:t xml:space="preserve">. Решение Шиховской сельской Думы от 30.05.2025 № 40/262 «Об отказе в выделении ассигнований на устройство щебеночного покрытия ул. </w:t>
      </w:r>
      <w:proofErr w:type="gramStart"/>
      <w:r w:rsidR="00974982">
        <w:t>Ягодная</w:t>
      </w:r>
      <w:proofErr w:type="gramEnd"/>
      <w:r w:rsidR="00974982">
        <w:t>, ул. Молодежная д. Конец»……………………………………</w:t>
      </w:r>
      <w:r w:rsidR="001F1A54">
        <w:t>….71</w:t>
      </w:r>
    </w:p>
    <w:p w:rsidR="006E10AA" w:rsidRDefault="006E10AA" w:rsidP="00DA5218">
      <w:pPr>
        <w:tabs>
          <w:tab w:val="left" w:pos="0"/>
        </w:tabs>
        <w:ind w:right="-2"/>
        <w:jc w:val="both"/>
      </w:pPr>
    </w:p>
    <w:p w:rsidR="006E10AA" w:rsidRDefault="006E10AA" w:rsidP="00DA5218">
      <w:pPr>
        <w:tabs>
          <w:tab w:val="left" w:pos="0"/>
        </w:tabs>
        <w:ind w:right="-2"/>
        <w:jc w:val="both"/>
      </w:pPr>
      <w:r>
        <w:t xml:space="preserve">6. </w:t>
      </w:r>
      <w:r w:rsidR="00974982" w:rsidRPr="00974982">
        <w:t xml:space="preserve">Решение Шиховской сельской Думы от 30.05.2025 № 40/263 «Об отказе в выделении ассигнований на устройство освещения  ул. </w:t>
      </w:r>
      <w:proofErr w:type="gramStart"/>
      <w:r w:rsidR="00974982" w:rsidRPr="00974982">
        <w:t>Ягодная</w:t>
      </w:r>
      <w:proofErr w:type="gramEnd"/>
      <w:r w:rsidR="00974982" w:rsidRPr="00974982">
        <w:t>, ул. Молодежная д. Конец»</w:t>
      </w:r>
      <w:r w:rsidR="00C50CBF">
        <w:t>…………</w:t>
      </w:r>
      <w:r w:rsidR="003D025F">
        <w:t>……</w:t>
      </w:r>
      <w:r w:rsidR="00974982">
        <w:t>…………………………………</w:t>
      </w:r>
      <w:r w:rsidR="001F1A54">
        <w:t>…..72</w:t>
      </w:r>
    </w:p>
    <w:p w:rsidR="006E10AA" w:rsidRDefault="006E10AA" w:rsidP="00DA5218">
      <w:pPr>
        <w:tabs>
          <w:tab w:val="left" w:pos="0"/>
        </w:tabs>
        <w:ind w:right="-2"/>
        <w:jc w:val="both"/>
      </w:pPr>
    </w:p>
    <w:p w:rsidR="006E10AA" w:rsidRDefault="006E10AA" w:rsidP="00DA5218">
      <w:pPr>
        <w:tabs>
          <w:tab w:val="left" w:pos="0"/>
        </w:tabs>
        <w:ind w:right="-2"/>
        <w:jc w:val="both"/>
      </w:pPr>
      <w:r>
        <w:t xml:space="preserve">7. </w:t>
      </w:r>
      <w:r w:rsidR="00974982" w:rsidRPr="00974982">
        <w:t xml:space="preserve">Решение Шиховской сельской Думы от 30.05.2025 № 40/264 «Об отказе в выделении ассигнований на устройство освещения ул. </w:t>
      </w:r>
      <w:proofErr w:type="gramStart"/>
      <w:r w:rsidR="00974982" w:rsidRPr="00974982">
        <w:t>Ивановская</w:t>
      </w:r>
      <w:proofErr w:type="gramEnd"/>
      <w:r w:rsidR="00974982" w:rsidRPr="00974982">
        <w:t xml:space="preserve"> д. Подберезы»</w:t>
      </w:r>
      <w:r w:rsidR="005D0E17">
        <w:t>……………………</w:t>
      </w:r>
      <w:r w:rsidR="00974982">
        <w:t>…………………………………………</w:t>
      </w:r>
      <w:r w:rsidR="001F1A54">
        <w:t>..72</w:t>
      </w:r>
    </w:p>
    <w:p w:rsidR="004608A4" w:rsidRDefault="006E10AA" w:rsidP="00DA5218">
      <w:pPr>
        <w:tabs>
          <w:tab w:val="left" w:pos="0"/>
        </w:tabs>
        <w:ind w:right="-2"/>
        <w:jc w:val="both"/>
      </w:pPr>
      <w:r>
        <w:t xml:space="preserve">8. </w:t>
      </w:r>
      <w:r w:rsidR="00974982" w:rsidRPr="00974982">
        <w:t>Решение Шиховской сельской Думы от 30.05.2025 № 40/265 «Об отказе в выделении ассигнований на устройство освещения ул. Репина, ул. Соколова, ул. Сурикова д</w:t>
      </w:r>
      <w:proofErr w:type="gramStart"/>
      <w:r w:rsidR="00974982" w:rsidRPr="00974982">
        <w:t>.Ш</w:t>
      </w:r>
      <w:proofErr w:type="gramEnd"/>
      <w:r w:rsidR="00974982" w:rsidRPr="00974982">
        <w:t>ихово»</w:t>
      </w:r>
      <w:r w:rsidR="00974982">
        <w:t>…………………………</w:t>
      </w:r>
      <w:r w:rsidR="00392B4A">
        <w:t>……………</w:t>
      </w:r>
      <w:r w:rsidR="001F1A54">
        <w:t>...73</w:t>
      </w:r>
    </w:p>
    <w:p w:rsidR="00A76D32" w:rsidRDefault="00A76D32" w:rsidP="00DA5218">
      <w:pPr>
        <w:tabs>
          <w:tab w:val="left" w:pos="0"/>
        </w:tabs>
        <w:ind w:right="-2"/>
        <w:jc w:val="both"/>
      </w:pPr>
    </w:p>
    <w:p w:rsidR="00360D04" w:rsidRDefault="00360D04" w:rsidP="00DA5218">
      <w:pPr>
        <w:pStyle w:val="23"/>
        <w:widowControl w:val="0"/>
        <w:spacing w:after="0" w:line="240" w:lineRule="auto"/>
        <w:ind w:right="-2"/>
        <w:contextualSpacing/>
        <w:jc w:val="center"/>
        <w:rPr>
          <w:sz w:val="18"/>
          <w:szCs w:val="18"/>
        </w:rPr>
      </w:pPr>
    </w:p>
    <w:p w:rsidR="002534BD" w:rsidRDefault="002534BD" w:rsidP="00DA5218">
      <w:pPr>
        <w:pStyle w:val="23"/>
        <w:widowControl w:val="0"/>
        <w:spacing w:after="0" w:line="240" w:lineRule="auto"/>
        <w:ind w:right="-2"/>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Pr="00974982" w:rsidRDefault="00974982" w:rsidP="00974982">
      <w:pPr>
        <w:jc w:val="center"/>
        <w:rPr>
          <w:noProof/>
        </w:rPr>
      </w:pPr>
      <w:r w:rsidRPr="00974982">
        <w:rPr>
          <w:noProof/>
        </w:rPr>
        <w:lastRenderedPageBreak/>
        <w:drawing>
          <wp:inline distT="0" distB="0" distL="0" distR="0">
            <wp:extent cx="381000" cy="499241"/>
            <wp:effectExtent l="19050" t="0" r="0" b="0"/>
            <wp:docPr id="3"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9" cstate="print"/>
                    <a:srcRect/>
                    <a:stretch>
                      <a:fillRect/>
                    </a:stretch>
                  </pic:blipFill>
                  <pic:spPr bwMode="auto">
                    <a:xfrm>
                      <a:off x="0" y="0"/>
                      <a:ext cx="381000" cy="499241"/>
                    </a:xfrm>
                    <a:prstGeom prst="rect">
                      <a:avLst/>
                    </a:prstGeom>
                    <a:noFill/>
                    <a:ln w="9525">
                      <a:noFill/>
                      <a:miter lim="800000"/>
                      <a:headEnd/>
                      <a:tailEnd/>
                    </a:ln>
                  </pic:spPr>
                </pic:pic>
              </a:graphicData>
            </a:graphic>
          </wp:inline>
        </w:drawing>
      </w:r>
    </w:p>
    <w:p w:rsidR="00974982" w:rsidRPr="00974982" w:rsidRDefault="00974982" w:rsidP="00974982">
      <w:pPr>
        <w:jc w:val="center"/>
      </w:pPr>
    </w:p>
    <w:p w:rsidR="00974982" w:rsidRPr="00974982" w:rsidRDefault="00974982" w:rsidP="00974982">
      <w:pPr>
        <w:spacing w:line="360" w:lineRule="auto"/>
        <w:jc w:val="center"/>
        <w:rPr>
          <w:b/>
        </w:rPr>
      </w:pPr>
      <w:r w:rsidRPr="00974982">
        <w:rPr>
          <w:b/>
        </w:rPr>
        <w:t>ШИХОВСКАЯ СЕЛЬСКАЯ ДУМА</w:t>
      </w:r>
    </w:p>
    <w:p w:rsidR="00974982" w:rsidRPr="00974982" w:rsidRDefault="00974982" w:rsidP="00974982">
      <w:pPr>
        <w:spacing w:line="360" w:lineRule="auto"/>
        <w:jc w:val="center"/>
        <w:rPr>
          <w:b/>
        </w:rPr>
      </w:pPr>
      <w:r w:rsidRPr="00974982">
        <w:rPr>
          <w:b/>
        </w:rPr>
        <w:t>СЛОБОДСКОГО РАЙОНА КИРОВСКОЙ ОБЛАСТИ</w:t>
      </w:r>
    </w:p>
    <w:p w:rsidR="00974982" w:rsidRPr="00974982" w:rsidRDefault="00974982" w:rsidP="00974982">
      <w:pPr>
        <w:spacing w:line="360" w:lineRule="auto"/>
        <w:jc w:val="center"/>
        <w:rPr>
          <w:b/>
        </w:rPr>
      </w:pPr>
      <w:r w:rsidRPr="00974982">
        <w:rPr>
          <w:b/>
        </w:rPr>
        <w:t>ПЯТОГО СОЗЫВА</w:t>
      </w:r>
    </w:p>
    <w:p w:rsidR="00974982" w:rsidRPr="00974982" w:rsidRDefault="00974982" w:rsidP="00974982">
      <w:pPr>
        <w:spacing w:line="360" w:lineRule="auto"/>
        <w:jc w:val="center"/>
        <w:rPr>
          <w:b/>
        </w:rPr>
      </w:pPr>
      <w:r w:rsidRPr="00974982">
        <w:rPr>
          <w:b/>
        </w:rPr>
        <w:t>РЕШЕНИЕ</w:t>
      </w:r>
    </w:p>
    <w:p w:rsidR="00974982" w:rsidRPr="00974982" w:rsidRDefault="00974982" w:rsidP="00974982">
      <w:pPr>
        <w:tabs>
          <w:tab w:val="left" w:pos="7007"/>
        </w:tabs>
        <w:rPr>
          <w:u w:val="single"/>
        </w:rPr>
      </w:pPr>
      <w:r w:rsidRPr="00974982">
        <w:rPr>
          <w:bCs/>
        </w:rPr>
        <w:t>30.05.2025</w:t>
      </w:r>
      <w:r w:rsidRPr="00974982">
        <w:rPr>
          <w:bCs/>
        </w:rPr>
        <w:tab/>
      </w:r>
      <w:r w:rsidRPr="00974982">
        <w:rPr>
          <w:bCs/>
        </w:rPr>
        <w:tab/>
      </w:r>
      <w:r w:rsidRPr="00974982">
        <w:rPr>
          <w:bCs/>
        </w:rPr>
        <w:tab/>
        <w:t xml:space="preserve">       №40/258</w:t>
      </w:r>
    </w:p>
    <w:p w:rsidR="00974982" w:rsidRPr="00974982" w:rsidRDefault="00974982" w:rsidP="00974982">
      <w:pPr>
        <w:jc w:val="center"/>
      </w:pPr>
      <w:r w:rsidRPr="00974982">
        <w:t>д. Шихово</w:t>
      </w:r>
    </w:p>
    <w:p w:rsidR="00974982" w:rsidRPr="00974982" w:rsidRDefault="00974982" w:rsidP="00974982">
      <w:pPr>
        <w:jc w:val="center"/>
      </w:pPr>
    </w:p>
    <w:p w:rsidR="00974982" w:rsidRPr="00974982" w:rsidRDefault="00974982" w:rsidP="00974982">
      <w:pPr>
        <w:jc w:val="center"/>
        <w:rPr>
          <w:b/>
        </w:rPr>
      </w:pPr>
      <w:r w:rsidRPr="00974982">
        <w:rPr>
          <w:b/>
        </w:rPr>
        <w:t xml:space="preserve">Об утверждении отчета об исполнении бюджета муниципального образования Шиховское сельское  поселение Слободского района </w:t>
      </w:r>
    </w:p>
    <w:p w:rsidR="00974982" w:rsidRPr="00974982" w:rsidRDefault="00974982" w:rsidP="00974982">
      <w:pPr>
        <w:jc w:val="center"/>
        <w:rPr>
          <w:b/>
        </w:rPr>
      </w:pPr>
      <w:r w:rsidRPr="00974982">
        <w:rPr>
          <w:b/>
        </w:rPr>
        <w:t>Кировской области  за 2024 год</w:t>
      </w:r>
    </w:p>
    <w:p w:rsidR="00974982" w:rsidRPr="00974982" w:rsidRDefault="00974982" w:rsidP="00974982"/>
    <w:p w:rsidR="00974982" w:rsidRPr="00974982" w:rsidRDefault="00974982" w:rsidP="00974982">
      <w:pPr>
        <w:spacing w:after="120" w:line="276" w:lineRule="auto"/>
        <w:jc w:val="both"/>
      </w:pPr>
      <w:r w:rsidRPr="00974982">
        <w:t xml:space="preserve">         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утвержденным решением Шиховской сельской Думы от 25.09.2020 № 32/171, Шиховская сельская Дума РЕШИЛА:</w:t>
      </w:r>
    </w:p>
    <w:p w:rsidR="00974982" w:rsidRPr="00974982" w:rsidRDefault="00974982" w:rsidP="00974982">
      <w:pPr>
        <w:spacing w:after="120" w:line="276" w:lineRule="auto"/>
        <w:ind w:firstLine="708"/>
        <w:jc w:val="both"/>
      </w:pPr>
      <w:r w:rsidRPr="00974982">
        <w:t>1.</w:t>
      </w:r>
      <w:r w:rsidRPr="00974982">
        <w:rPr>
          <w:b/>
        </w:rPr>
        <w:t xml:space="preserve"> </w:t>
      </w:r>
      <w:r w:rsidRPr="00974982">
        <w:t>Утвердить отчет об исполнении  бюджета муниципального образования Шиховское сельское поселение Слободского района Кировской области за 2024 год по доходам в сумме 37 403,897 тыс. рублей, по расходам в сумме 39 675,76 тыс. рублей, с профицитом 2 271,869 тыс. рублей с показателями:</w:t>
      </w:r>
    </w:p>
    <w:p w:rsidR="00974982" w:rsidRPr="00974982" w:rsidRDefault="00974982" w:rsidP="00974982">
      <w:pPr>
        <w:spacing w:after="120" w:line="276" w:lineRule="auto"/>
        <w:jc w:val="both"/>
      </w:pPr>
      <w:r w:rsidRPr="00974982">
        <w:t xml:space="preserve">   - по доходам   бюджета муниципального образования Шиховское сельское поселение Слободского района Кировской области  за 2024 год по кодам классификации доходов бюджетов, согласно приложению № 1. Прилагается;</w:t>
      </w:r>
    </w:p>
    <w:p w:rsidR="00974982" w:rsidRPr="00974982" w:rsidRDefault="00974982" w:rsidP="00974982">
      <w:pPr>
        <w:spacing w:after="120" w:line="276" w:lineRule="auto"/>
        <w:jc w:val="both"/>
      </w:pPr>
      <w:r w:rsidRPr="00974982">
        <w:t xml:space="preserve">   - по расходам бюджета муниципального образования Шиховское сельское поселение Слободского района Кировской области за 2024 год по ведомственной структуре расходов бюджетов, согласно приложению № 2. Прилагается;</w:t>
      </w:r>
    </w:p>
    <w:p w:rsidR="00974982" w:rsidRPr="00974982" w:rsidRDefault="00974982" w:rsidP="00974982">
      <w:pPr>
        <w:spacing w:after="120" w:line="276" w:lineRule="auto"/>
        <w:jc w:val="both"/>
      </w:pPr>
      <w:r w:rsidRPr="00974982">
        <w:t xml:space="preserve">    - по расходам бюджета муниципального образования Шиховское сельское поселение Слободского района Кировской области за 2024 год по разделам и подразделам классификации расходов бюджетов,</w:t>
      </w:r>
      <w:r w:rsidRPr="00974982">
        <w:rPr>
          <w:bCs/>
        </w:rPr>
        <w:t xml:space="preserve"> </w:t>
      </w:r>
      <w:r w:rsidRPr="00974982">
        <w:t>согласно приложению № 3. Прилагается;</w:t>
      </w:r>
    </w:p>
    <w:p w:rsidR="00974982" w:rsidRPr="00974982" w:rsidRDefault="00974982" w:rsidP="00974982">
      <w:pPr>
        <w:spacing w:after="120" w:line="276" w:lineRule="auto"/>
        <w:jc w:val="both"/>
      </w:pPr>
      <w:r w:rsidRPr="00974982">
        <w:t xml:space="preserve">   - по источникам финансирования дефицита бюджета муниципального образования Шиховское сельское поселение Слободского района Кировской области за 2024 год по кодам классификации источников финансирования дефицитов бюджетов, согласно приложению № 4. Прилагается;</w:t>
      </w:r>
    </w:p>
    <w:p w:rsidR="00974982" w:rsidRPr="00974982" w:rsidRDefault="00974982" w:rsidP="00974982">
      <w:pPr>
        <w:spacing w:after="120" w:line="276" w:lineRule="auto"/>
        <w:jc w:val="both"/>
      </w:pPr>
      <w:r w:rsidRPr="00974982">
        <w:t xml:space="preserve">   - по расходам бюджета муниципального образования Шиховское сельское поселение Слободского района Кировской области за 2024 год на реализацию муниципальных программ, согласно приложению № 5. Прилагается</w:t>
      </w:r>
    </w:p>
    <w:p w:rsidR="00974982" w:rsidRPr="00974982" w:rsidRDefault="00974982" w:rsidP="00974982">
      <w:pPr>
        <w:spacing w:after="120" w:line="276" w:lineRule="auto"/>
        <w:ind w:left="-360"/>
      </w:pPr>
      <w:r w:rsidRPr="00974982">
        <w:rPr>
          <w:b/>
        </w:rPr>
        <w:t xml:space="preserve">          - </w:t>
      </w:r>
      <w:r w:rsidRPr="00974982">
        <w:rPr>
          <w:bCs/>
        </w:rPr>
        <w:t>по расходам</w:t>
      </w:r>
      <w:r w:rsidRPr="00974982">
        <w:rPr>
          <w:b/>
        </w:rPr>
        <w:t xml:space="preserve">  </w:t>
      </w:r>
      <w:r w:rsidRPr="00974982">
        <w:t>бюджета муниципального образования Шиховское сельское поселение Слободского района Кировской области за 2024 год на предоставление иных межбюджетных трансфертов, согласно приложению № 6. Прилагается.</w:t>
      </w:r>
    </w:p>
    <w:p w:rsidR="00974982" w:rsidRPr="00974982" w:rsidRDefault="00974982" w:rsidP="00974982">
      <w:pPr>
        <w:spacing w:after="120" w:line="276" w:lineRule="auto"/>
        <w:ind w:firstLine="708"/>
        <w:jc w:val="both"/>
      </w:pPr>
      <w:r w:rsidRPr="00974982">
        <w:t>2. Решение вступает в силу со дня его подписания.</w:t>
      </w:r>
    </w:p>
    <w:p w:rsidR="00974982" w:rsidRDefault="00974982" w:rsidP="00392B4A">
      <w:pPr>
        <w:spacing w:after="120" w:line="276" w:lineRule="auto"/>
        <w:ind w:firstLine="708"/>
        <w:jc w:val="both"/>
      </w:pPr>
      <w:r w:rsidRPr="00974982">
        <w:t>3.</w:t>
      </w:r>
      <w:r w:rsidRPr="00974982">
        <w:rPr>
          <w:b/>
        </w:rPr>
        <w:t xml:space="preserve"> </w:t>
      </w:r>
      <w:r w:rsidRPr="00974982">
        <w:t>Опубликовать настоящее решение в официальном издании поселения «Информационный бюллетень».</w:t>
      </w:r>
      <w:bookmarkStart w:id="1" w:name="_Hlk121470114"/>
    </w:p>
    <w:p w:rsidR="00392B4A" w:rsidRPr="00974982" w:rsidRDefault="00392B4A" w:rsidP="00392B4A">
      <w:pPr>
        <w:spacing w:after="120" w:line="276" w:lineRule="auto"/>
        <w:ind w:firstLine="708"/>
        <w:jc w:val="both"/>
      </w:pPr>
    </w:p>
    <w:p w:rsidR="00974982" w:rsidRPr="00974982" w:rsidRDefault="00974982" w:rsidP="00974982">
      <w:pPr>
        <w:jc w:val="both"/>
      </w:pPr>
      <w:r w:rsidRPr="00974982">
        <w:t xml:space="preserve">Председатель Шиховской </w:t>
      </w:r>
    </w:p>
    <w:p w:rsidR="00974982" w:rsidRPr="00974982" w:rsidRDefault="00974982" w:rsidP="00974982">
      <w:pPr>
        <w:jc w:val="both"/>
      </w:pPr>
      <w:r w:rsidRPr="00974982">
        <w:t>сельской Думы                                                                             В. А. Бушуев</w:t>
      </w:r>
    </w:p>
    <w:p w:rsidR="00974982" w:rsidRPr="00974982" w:rsidRDefault="00974982" w:rsidP="00974982">
      <w:pPr>
        <w:jc w:val="both"/>
      </w:pPr>
    </w:p>
    <w:p w:rsidR="00974982" w:rsidRPr="00974982" w:rsidRDefault="00974982" w:rsidP="00974982">
      <w:pPr>
        <w:tabs>
          <w:tab w:val="left" w:pos="1493"/>
        </w:tabs>
        <w:jc w:val="both"/>
      </w:pPr>
      <w:r w:rsidRPr="00974982">
        <w:t xml:space="preserve">Глава Шиховского </w:t>
      </w:r>
    </w:p>
    <w:p w:rsidR="00974982" w:rsidRPr="00974982" w:rsidRDefault="00974982" w:rsidP="00974982">
      <w:pPr>
        <w:tabs>
          <w:tab w:val="left" w:pos="1493"/>
        </w:tabs>
        <w:jc w:val="both"/>
      </w:pPr>
      <w:r w:rsidRPr="00974982">
        <w:t>сельского поселения                                                                      В. А. Бушуев</w:t>
      </w:r>
    </w:p>
    <w:p w:rsidR="00974982" w:rsidRPr="00974982" w:rsidRDefault="00974982" w:rsidP="00974982">
      <w:pPr>
        <w:tabs>
          <w:tab w:val="left" w:pos="1493"/>
        </w:tabs>
        <w:jc w:val="both"/>
      </w:pPr>
    </w:p>
    <w:bookmarkEnd w:id="1"/>
    <w:p w:rsidR="00974982" w:rsidRPr="00974982" w:rsidRDefault="00974982" w:rsidP="00974982">
      <w:pPr>
        <w:rPr>
          <w:color w:val="000000"/>
        </w:rPr>
      </w:pPr>
      <w:r w:rsidRPr="00974982">
        <w:rPr>
          <w:color w:val="000000"/>
        </w:rPr>
        <w:t xml:space="preserve">  </w:t>
      </w:r>
    </w:p>
    <w:p w:rsidR="00974982" w:rsidRPr="00974982" w:rsidRDefault="00974982" w:rsidP="00974982">
      <w:pPr>
        <w:rPr>
          <w:color w:val="000000"/>
        </w:rPr>
        <w:sectPr w:rsidR="00974982" w:rsidRPr="00974982" w:rsidSect="003F537F">
          <w:headerReference w:type="default" r:id="rId10"/>
          <w:pgSz w:w="11906" w:h="16838"/>
          <w:pgMar w:top="539" w:right="746" w:bottom="540" w:left="1440" w:header="709" w:footer="709" w:gutter="0"/>
          <w:cols w:space="708"/>
          <w:docGrid w:linePitch="360"/>
        </w:sectPr>
      </w:pPr>
    </w:p>
    <w:tbl>
      <w:tblPr>
        <w:tblW w:w="15740" w:type="dxa"/>
        <w:tblInd w:w="93" w:type="dxa"/>
        <w:tblLook w:val="04A0"/>
      </w:tblPr>
      <w:tblGrid>
        <w:gridCol w:w="4194"/>
        <w:gridCol w:w="819"/>
        <w:gridCol w:w="559"/>
        <w:gridCol w:w="260"/>
        <w:gridCol w:w="1281"/>
        <w:gridCol w:w="20"/>
        <w:gridCol w:w="799"/>
        <w:gridCol w:w="1718"/>
        <w:gridCol w:w="420"/>
        <w:gridCol w:w="1658"/>
        <w:gridCol w:w="60"/>
        <w:gridCol w:w="1598"/>
        <w:gridCol w:w="419"/>
        <w:gridCol w:w="2077"/>
      </w:tblGrid>
      <w:tr w:rsidR="00974982" w:rsidRPr="00974982" w:rsidTr="00E055D1">
        <w:trPr>
          <w:trHeight w:val="300"/>
        </w:trPr>
        <w:tc>
          <w:tcPr>
            <w:tcW w:w="5580" w:type="dxa"/>
            <w:gridSpan w:val="3"/>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1400" w:type="dxa"/>
            <w:gridSpan w:val="3"/>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2520" w:type="dxa"/>
            <w:gridSpan w:val="2"/>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2080" w:type="dxa"/>
            <w:gridSpan w:val="2"/>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4160" w:type="dxa"/>
            <w:gridSpan w:val="4"/>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r w:rsidRPr="00974982">
              <w:rPr>
                <w:rFonts w:ascii="Calibri" w:hAnsi="Calibri"/>
              </w:rPr>
              <w:t>Приложение 1</w:t>
            </w:r>
          </w:p>
        </w:tc>
      </w:tr>
      <w:tr w:rsidR="00974982" w:rsidRPr="00974982" w:rsidTr="00E055D1">
        <w:trPr>
          <w:trHeight w:val="300"/>
        </w:trPr>
        <w:tc>
          <w:tcPr>
            <w:tcW w:w="5580" w:type="dxa"/>
            <w:gridSpan w:val="3"/>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1400" w:type="dxa"/>
            <w:gridSpan w:val="3"/>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2520" w:type="dxa"/>
            <w:gridSpan w:val="2"/>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2080" w:type="dxa"/>
            <w:gridSpan w:val="2"/>
            <w:tcBorders>
              <w:top w:val="nil"/>
              <w:left w:val="nil"/>
              <w:bottom w:val="nil"/>
              <w:right w:val="nil"/>
            </w:tcBorders>
            <w:shd w:val="clear" w:color="auto" w:fill="auto"/>
            <w:noWrap/>
            <w:vAlign w:val="bottom"/>
            <w:hideMark/>
          </w:tcPr>
          <w:p w:rsidR="00974982" w:rsidRPr="00974982" w:rsidRDefault="00974982" w:rsidP="00E055D1">
            <w:pPr>
              <w:jc w:val="center"/>
              <w:rPr>
                <w:rFonts w:ascii="Calibri" w:hAnsi="Calibri"/>
              </w:rPr>
            </w:pPr>
          </w:p>
        </w:tc>
        <w:tc>
          <w:tcPr>
            <w:tcW w:w="4160" w:type="dxa"/>
            <w:gridSpan w:val="4"/>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r w:rsidRPr="00974982">
              <w:rPr>
                <w:rFonts w:ascii="Calibri" w:hAnsi="Calibri"/>
              </w:rPr>
              <w:t>к решению</w:t>
            </w:r>
          </w:p>
        </w:tc>
      </w:tr>
      <w:tr w:rsidR="00974982" w:rsidRPr="00974982" w:rsidTr="00E055D1">
        <w:trPr>
          <w:trHeight w:val="300"/>
        </w:trPr>
        <w:tc>
          <w:tcPr>
            <w:tcW w:w="5580" w:type="dxa"/>
            <w:gridSpan w:val="3"/>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1400" w:type="dxa"/>
            <w:gridSpan w:val="3"/>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2520" w:type="dxa"/>
            <w:gridSpan w:val="2"/>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2080" w:type="dxa"/>
            <w:gridSpan w:val="2"/>
            <w:tcBorders>
              <w:top w:val="nil"/>
              <w:left w:val="nil"/>
              <w:bottom w:val="nil"/>
              <w:right w:val="nil"/>
            </w:tcBorders>
            <w:shd w:val="clear" w:color="auto" w:fill="auto"/>
            <w:noWrap/>
            <w:vAlign w:val="bottom"/>
            <w:hideMark/>
          </w:tcPr>
          <w:p w:rsidR="00974982" w:rsidRPr="00974982" w:rsidRDefault="00974982" w:rsidP="00E055D1">
            <w:pPr>
              <w:jc w:val="center"/>
              <w:rPr>
                <w:rFonts w:ascii="Calibri" w:hAnsi="Calibri"/>
              </w:rPr>
            </w:pPr>
          </w:p>
        </w:tc>
        <w:tc>
          <w:tcPr>
            <w:tcW w:w="4160" w:type="dxa"/>
            <w:gridSpan w:val="4"/>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r w:rsidRPr="00974982">
              <w:rPr>
                <w:rFonts w:ascii="Calibri" w:hAnsi="Calibri"/>
              </w:rPr>
              <w:t>Шиховской сельской Думы</w:t>
            </w:r>
          </w:p>
        </w:tc>
      </w:tr>
      <w:tr w:rsidR="00974982" w:rsidRPr="00974982" w:rsidTr="00E055D1">
        <w:trPr>
          <w:trHeight w:val="300"/>
        </w:trPr>
        <w:tc>
          <w:tcPr>
            <w:tcW w:w="5580" w:type="dxa"/>
            <w:gridSpan w:val="3"/>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1400" w:type="dxa"/>
            <w:gridSpan w:val="3"/>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2520" w:type="dxa"/>
            <w:gridSpan w:val="2"/>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p>
        </w:tc>
        <w:tc>
          <w:tcPr>
            <w:tcW w:w="2080" w:type="dxa"/>
            <w:gridSpan w:val="2"/>
            <w:tcBorders>
              <w:top w:val="nil"/>
              <w:left w:val="nil"/>
              <w:bottom w:val="nil"/>
              <w:right w:val="nil"/>
            </w:tcBorders>
            <w:shd w:val="clear" w:color="auto" w:fill="auto"/>
            <w:noWrap/>
            <w:vAlign w:val="bottom"/>
            <w:hideMark/>
          </w:tcPr>
          <w:p w:rsidR="00974982" w:rsidRPr="00974982" w:rsidRDefault="00974982" w:rsidP="00E055D1">
            <w:pPr>
              <w:jc w:val="center"/>
              <w:rPr>
                <w:rFonts w:ascii="Calibri" w:hAnsi="Calibri"/>
              </w:rPr>
            </w:pPr>
          </w:p>
        </w:tc>
        <w:tc>
          <w:tcPr>
            <w:tcW w:w="4160" w:type="dxa"/>
            <w:gridSpan w:val="4"/>
            <w:tcBorders>
              <w:top w:val="nil"/>
              <w:left w:val="nil"/>
              <w:bottom w:val="nil"/>
              <w:right w:val="nil"/>
            </w:tcBorders>
            <w:shd w:val="clear" w:color="auto" w:fill="auto"/>
            <w:noWrap/>
            <w:vAlign w:val="bottom"/>
            <w:hideMark/>
          </w:tcPr>
          <w:p w:rsidR="00974982" w:rsidRPr="00974982" w:rsidRDefault="00974982" w:rsidP="00E055D1">
            <w:pPr>
              <w:rPr>
                <w:rFonts w:ascii="Calibri" w:hAnsi="Calibri"/>
              </w:rPr>
            </w:pPr>
            <w:r w:rsidRPr="00974982">
              <w:rPr>
                <w:rFonts w:ascii="Calibri" w:hAnsi="Calibri"/>
              </w:rPr>
              <w:t>от  30.05.2025 №40/258</w:t>
            </w:r>
          </w:p>
        </w:tc>
      </w:tr>
      <w:tr w:rsidR="00974982" w:rsidRPr="00974982" w:rsidTr="00E055D1">
        <w:trPr>
          <w:trHeight w:val="900"/>
        </w:trPr>
        <w:tc>
          <w:tcPr>
            <w:tcW w:w="15740" w:type="dxa"/>
            <w:gridSpan w:val="14"/>
            <w:tcBorders>
              <w:top w:val="nil"/>
              <w:left w:val="nil"/>
              <w:bottom w:val="single" w:sz="4" w:space="0" w:color="000000"/>
              <w:right w:val="nil"/>
            </w:tcBorders>
            <w:shd w:val="clear" w:color="auto" w:fill="auto"/>
            <w:vAlign w:val="bottom"/>
            <w:hideMark/>
          </w:tcPr>
          <w:p w:rsidR="00974982" w:rsidRPr="00974982" w:rsidRDefault="00974982" w:rsidP="00E055D1">
            <w:pPr>
              <w:contextualSpacing/>
              <w:jc w:val="center"/>
              <w:rPr>
                <w:b/>
                <w:bCs/>
                <w:color w:val="000000"/>
              </w:rPr>
            </w:pPr>
            <w:r w:rsidRPr="00974982">
              <w:rPr>
                <w:b/>
                <w:bCs/>
                <w:color w:val="000000"/>
              </w:rPr>
              <w:t xml:space="preserve">                 Доходы бюджета муниципального образования Шиховское сельское поселение Слободского района Кировской области за 2024 год по кодам классификации доходов бюджетов                                                                    </w:t>
            </w:r>
          </w:p>
        </w:tc>
      </w:tr>
      <w:tr w:rsidR="00974982" w:rsidRPr="00974982" w:rsidTr="00E055D1">
        <w:trPr>
          <w:trHeight w:val="300"/>
        </w:trPr>
        <w:tc>
          <w:tcPr>
            <w:tcW w:w="5580" w:type="dxa"/>
            <w:gridSpan w:val="3"/>
            <w:vMerge w:val="restart"/>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contextualSpacing/>
              <w:jc w:val="center"/>
              <w:rPr>
                <w:color w:val="000000"/>
              </w:rPr>
            </w:pPr>
            <w:r w:rsidRPr="00974982">
              <w:rPr>
                <w:color w:val="000000"/>
              </w:rPr>
              <w:t xml:space="preserve"> Наименование показателя</w:t>
            </w:r>
          </w:p>
        </w:tc>
        <w:tc>
          <w:tcPr>
            <w:tcW w:w="1400" w:type="dxa"/>
            <w:gridSpan w:val="3"/>
            <w:vMerge w:val="restart"/>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contextualSpacing/>
              <w:jc w:val="center"/>
              <w:rPr>
                <w:color w:val="000000"/>
              </w:rPr>
            </w:pPr>
            <w:r w:rsidRPr="00974982">
              <w:rPr>
                <w:color w:val="000000"/>
              </w:rPr>
              <w:t>Код строки</w:t>
            </w:r>
          </w:p>
        </w:tc>
        <w:tc>
          <w:tcPr>
            <w:tcW w:w="2520" w:type="dxa"/>
            <w:gridSpan w:val="2"/>
            <w:vMerge w:val="restart"/>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contextualSpacing/>
              <w:jc w:val="center"/>
              <w:rPr>
                <w:color w:val="000000"/>
              </w:rPr>
            </w:pPr>
            <w:r w:rsidRPr="00974982">
              <w:rPr>
                <w:color w:val="000000"/>
              </w:rPr>
              <w:t>Код дохода по бюджетной классификации</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contextualSpacing/>
              <w:jc w:val="center"/>
              <w:rPr>
                <w:color w:val="000000"/>
              </w:rPr>
            </w:pPr>
            <w:r w:rsidRPr="00974982">
              <w:rPr>
                <w:color w:val="000000"/>
              </w:rPr>
              <w:t>Утвержденные бюджетные назначения</w:t>
            </w:r>
          </w:p>
        </w:tc>
        <w:tc>
          <w:tcPr>
            <w:tcW w:w="2080" w:type="dxa"/>
            <w:gridSpan w:val="3"/>
            <w:vMerge w:val="restart"/>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contextualSpacing/>
              <w:jc w:val="center"/>
              <w:rPr>
                <w:color w:val="000000"/>
              </w:rPr>
            </w:pPr>
            <w:r w:rsidRPr="00974982">
              <w:rPr>
                <w:color w:val="000000"/>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contextualSpacing/>
              <w:jc w:val="center"/>
              <w:rPr>
                <w:color w:val="000000"/>
              </w:rPr>
            </w:pPr>
            <w:r w:rsidRPr="00974982">
              <w:rPr>
                <w:color w:val="000000"/>
              </w:rPr>
              <w:t>% исполнения</w:t>
            </w:r>
          </w:p>
        </w:tc>
      </w:tr>
      <w:tr w:rsidR="00974982" w:rsidRPr="00974982" w:rsidTr="00E055D1">
        <w:trPr>
          <w:trHeight w:val="300"/>
        </w:trPr>
        <w:tc>
          <w:tcPr>
            <w:tcW w:w="5580" w:type="dxa"/>
            <w:gridSpan w:val="3"/>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c>
          <w:tcPr>
            <w:tcW w:w="1400" w:type="dxa"/>
            <w:gridSpan w:val="3"/>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c>
          <w:tcPr>
            <w:tcW w:w="2520" w:type="dxa"/>
            <w:gridSpan w:val="2"/>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r>
      <w:tr w:rsidR="00974982" w:rsidRPr="00974982" w:rsidTr="00E055D1">
        <w:trPr>
          <w:trHeight w:val="300"/>
        </w:trPr>
        <w:tc>
          <w:tcPr>
            <w:tcW w:w="5580" w:type="dxa"/>
            <w:gridSpan w:val="3"/>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c>
          <w:tcPr>
            <w:tcW w:w="1400" w:type="dxa"/>
            <w:gridSpan w:val="3"/>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c>
          <w:tcPr>
            <w:tcW w:w="2520" w:type="dxa"/>
            <w:gridSpan w:val="2"/>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contextualSpacing/>
              <w:rPr>
                <w:color w:val="000000"/>
              </w:rPr>
            </w:pPr>
          </w:p>
        </w:tc>
      </w:tr>
      <w:tr w:rsidR="00974982" w:rsidRPr="00974982" w:rsidTr="00E055D1">
        <w:trPr>
          <w:trHeight w:val="300"/>
        </w:trPr>
        <w:tc>
          <w:tcPr>
            <w:tcW w:w="558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4982" w:rsidRPr="00974982" w:rsidRDefault="00974982" w:rsidP="00E055D1">
            <w:pPr>
              <w:contextualSpacing/>
              <w:jc w:val="center"/>
              <w:rPr>
                <w:color w:val="000000"/>
              </w:rPr>
            </w:pPr>
            <w:r w:rsidRPr="00974982">
              <w:rPr>
                <w:color w:val="000000"/>
              </w:rPr>
              <w:t>1</w:t>
            </w:r>
          </w:p>
        </w:tc>
        <w:tc>
          <w:tcPr>
            <w:tcW w:w="1400" w:type="dxa"/>
            <w:gridSpan w:val="3"/>
            <w:tcBorders>
              <w:top w:val="nil"/>
              <w:left w:val="nil"/>
              <w:bottom w:val="single" w:sz="8" w:space="0" w:color="000000"/>
              <w:right w:val="single" w:sz="4" w:space="0" w:color="000000"/>
            </w:tcBorders>
            <w:shd w:val="clear" w:color="auto" w:fill="auto"/>
            <w:noWrap/>
            <w:vAlign w:val="center"/>
            <w:hideMark/>
          </w:tcPr>
          <w:p w:rsidR="00974982" w:rsidRPr="00974982" w:rsidRDefault="00974982" w:rsidP="00E055D1">
            <w:pPr>
              <w:contextualSpacing/>
              <w:jc w:val="center"/>
              <w:rPr>
                <w:color w:val="000000"/>
              </w:rPr>
            </w:pPr>
            <w:r w:rsidRPr="00974982">
              <w:rPr>
                <w:color w:val="000000"/>
              </w:rPr>
              <w:t>2</w:t>
            </w:r>
          </w:p>
        </w:tc>
        <w:tc>
          <w:tcPr>
            <w:tcW w:w="2520" w:type="dxa"/>
            <w:gridSpan w:val="2"/>
            <w:tcBorders>
              <w:top w:val="nil"/>
              <w:left w:val="nil"/>
              <w:bottom w:val="single" w:sz="8" w:space="0" w:color="000000"/>
              <w:right w:val="single" w:sz="4" w:space="0" w:color="000000"/>
            </w:tcBorders>
            <w:shd w:val="clear" w:color="auto" w:fill="auto"/>
            <w:noWrap/>
            <w:vAlign w:val="center"/>
            <w:hideMark/>
          </w:tcPr>
          <w:p w:rsidR="00974982" w:rsidRPr="00974982" w:rsidRDefault="00974982" w:rsidP="00E055D1">
            <w:pPr>
              <w:contextualSpacing/>
              <w:jc w:val="center"/>
              <w:rPr>
                <w:color w:val="000000"/>
              </w:rPr>
            </w:pPr>
            <w:r w:rsidRPr="00974982">
              <w:rPr>
                <w:color w:val="000000"/>
              </w:rPr>
              <w:t>3</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974982" w:rsidRPr="00974982" w:rsidRDefault="00974982" w:rsidP="00E055D1">
            <w:pPr>
              <w:contextualSpacing/>
              <w:jc w:val="center"/>
              <w:rPr>
                <w:color w:val="000000"/>
              </w:rPr>
            </w:pPr>
            <w:r w:rsidRPr="00974982">
              <w:rPr>
                <w:color w:val="000000"/>
              </w:rPr>
              <w:t>4</w:t>
            </w:r>
          </w:p>
        </w:tc>
        <w:tc>
          <w:tcPr>
            <w:tcW w:w="2080" w:type="dxa"/>
            <w:gridSpan w:val="3"/>
            <w:tcBorders>
              <w:top w:val="nil"/>
              <w:left w:val="nil"/>
              <w:bottom w:val="single" w:sz="8" w:space="0" w:color="000000"/>
              <w:right w:val="single" w:sz="4" w:space="0" w:color="000000"/>
            </w:tcBorders>
            <w:shd w:val="clear" w:color="auto" w:fill="auto"/>
            <w:noWrap/>
            <w:vAlign w:val="center"/>
            <w:hideMark/>
          </w:tcPr>
          <w:p w:rsidR="00974982" w:rsidRPr="00974982" w:rsidRDefault="00974982" w:rsidP="00E055D1">
            <w:pPr>
              <w:contextualSpacing/>
              <w:jc w:val="center"/>
              <w:rPr>
                <w:color w:val="000000"/>
              </w:rPr>
            </w:pPr>
            <w:r w:rsidRPr="00974982">
              <w:rPr>
                <w:color w:val="000000"/>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974982" w:rsidRPr="00974982" w:rsidRDefault="00974982" w:rsidP="00E055D1">
            <w:pPr>
              <w:contextualSpacing/>
              <w:jc w:val="center"/>
              <w:rPr>
                <w:color w:val="000000"/>
              </w:rPr>
            </w:pPr>
            <w:r w:rsidRPr="00974982">
              <w:rPr>
                <w:color w:val="000000"/>
              </w:rPr>
              <w:t>6</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E055D1">
            <w:pPr>
              <w:contextualSpacing/>
              <w:rPr>
                <w:color w:val="000000"/>
              </w:rPr>
            </w:pPr>
            <w:r w:rsidRPr="00974982">
              <w:rPr>
                <w:color w:val="000000"/>
              </w:rPr>
              <w:t>Доходы бюджета - всего</w:t>
            </w:r>
          </w:p>
        </w:tc>
        <w:tc>
          <w:tcPr>
            <w:tcW w:w="1400" w:type="dxa"/>
            <w:gridSpan w:val="3"/>
            <w:tcBorders>
              <w:top w:val="nil"/>
              <w:left w:val="nil"/>
              <w:bottom w:val="single" w:sz="4" w:space="0" w:color="000000"/>
              <w:right w:val="single" w:sz="4" w:space="0" w:color="000000"/>
            </w:tcBorders>
            <w:shd w:val="clear" w:color="auto" w:fill="auto"/>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x</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35 525 942,60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37 403 897,08</w:t>
            </w:r>
          </w:p>
        </w:tc>
        <w:tc>
          <w:tcPr>
            <w:tcW w:w="2080" w:type="dxa"/>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105,29</w:t>
            </w:r>
          </w:p>
        </w:tc>
      </w:tr>
      <w:tr w:rsidR="00974982" w:rsidRPr="00974982" w:rsidTr="00E055D1">
        <w:trPr>
          <w:trHeight w:val="315"/>
        </w:trPr>
        <w:tc>
          <w:tcPr>
            <w:tcW w:w="5580" w:type="dxa"/>
            <w:gridSpan w:val="3"/>
            <w:tcBorders>
              <w:top w:val="nil"/>
              <w:left w:val="single" w:sz="4" w:space="0" w:color="000000"/>
              <w:bottom w:val="nil"/>
              <w:right w:val="single" w:sz="8" w:space="0" w:color="000000"/>
            </w:tcBorders>
            <w:shd w:val="clear" w:color="auto" w:fill="auto"/>
            <w:vAlign w:val="bottom"/>
            <w:hideMark/>
          </w:tcPr>
          <w:p w:rsidR="00974982" w:rsidRPr="00974982" w:rsidRDefault="00974982" w:rsidP="00E055D1">
            <w:pPr>
              <w:contextualSpacing/>
              <w:rPr>
                <w:color w:val="000000"/>
              </w:rPr>
            </w:pPr>
            <w:r w:rsidRPr="00974982">
              <w:rPr>
                <w:color w:val="000000"/>
              </w:rPr>
              <w:t>в том числе:</w:t>
            </w:r>
          </w:p>
        </w:tc>
        <w:tc>
          <w:tcPr>
            <w:tcW w:w="1400" w:type="dxa"/>
            <w:gridSpan w:val="3"/>
            <w:tcBorders>
              <w:top w:val="nil"/>
              <w:left w:val="nil"/>
              <w:bottom w:val="nil"/>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 </w:t>
            </w:r>
          </w:p>
        </w:tc>
        <w:tc>
          <w:tcPr>
            <w:tcW w:w="2520" w:type="dxa"/>
            <w:gridSpan w:val="2"/>
            <w:tcBorders>
              <w:top w:val="nil"/>
              <w:left w:val="nil"/>
              <w:bottom w:val="nil"/>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 </w:t>
            </w:r>
          </w:p>
        </w:tc>
        <w:tc>
          <w:tcPr>
            <w:tcW w:w="2080" w:type="dxa"/>
            <w:gridSpan w:val="2"/>
            <w:tcBorders>
              <w:top w:val="nil"/>
              <w:left w:val="nil"/>
              <w:bottom w:val="nil"/>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 </w:t>
            </w:r>
          </w:p>
        </w:tc>
        <w:tc>
          <w:tcPr>
            <w:tcW w:w="2080" w:type="dxa"/>
            <w:gridSpan w:val="3"/>
            <w:tcBorders>
              <w:top w:val="nil"/>
              <w:left w:val="nil"/>
              <w:bottom w:val="nil"/>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 </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 </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НАЛОГОВЫЕ И НЕНАЛОГОВЫЕ ДОХОДЫ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26 251 400,00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28 376 025,99</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108,09</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НАЛОГИ НА ПРИБЫЛЬ, ДОХОДЫ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000 1 01 00000 00 0000 000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5 865 400,00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6 368 675,79</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108,58</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доходы физических лиц</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000 1 01 02000 01 0000 110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5 865 400,00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6 368 675,79</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108,58</w:t>
            </w:r>
          </w:p>
        </w:tc>
      </w:tr>
      <w:tr w:rsidR="00974982" w:rsidRPr="00974982" w:rsidTr="00E055D1">
        <w:trPr>
          <w:trHeight w:val="93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w:t>
            </w:r>
            <w:proofErr w:type="gramStart"/>
            <w:r w:rsidRPr="00974982">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000 1 01 02010 01 0000 110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5 024 600,00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5 513 458,60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109,73</w:t>
            </w:r>
          </w:p>
        </w:tc>
      </w:tr>
      <w:tr w:rsidR="00974982" w:rsidRPr="00974982" w:rsidTr="00E055D1">
        <w:trPr>
          <w:trHeight w:val="79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 </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182 1 01 02010 01 1000 110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5 513 396,50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83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182 1 01 02010 01 3000 110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62,10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1112"/>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000 1 01 02020 01 0000 110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-134 900,00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-134 807,85</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99,93</w:t>
            </w:r>
          </w:p>
        </w:tc>
      </w:tr>
      <w:tr w:rsidR="00974982" w:rsidRPr="00974982" w:rsidTr="00E055D1">
        <w:trPr>
          <w:trHeight w:val="115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182 1 01 02020 01 1000 110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-134 807,85</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107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000 1 01 02030 01 0000 110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482 100,00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496 632,08</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103,01</w:t>
            </w:r>
          </w:p>
        </w:tc>
      </w:tr>
      <w:tr w:rsidR="00974982" w:rsidRPr="00974982" w:rsidTr="00E055D1">
        <w:trPr>
          <w:trHeight w:val="70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 </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182 1 01 02030 01 1000 110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495 092,54</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70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182 1 01 02030 01 3000 110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1 539,54</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1507"/>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w:t>
            </w:r>
            <w:proofErr w:type="gramStart"/>
            <w:r w:rsidRPr="00974982">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74982">
              <w:rPr>
                <w:color w:val="000000"/>
              </w:rPr>
              <w:t xml:space="preserve"> физическим лицом - налоговым резидентом Российской Федерации в виде дивидендов)</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000 1 01 02080 01 0000 110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493 600,00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493 569,90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99,99</w:t>
            </w:r>
          </w:p>
        </w:tc>
      </w:tr>
      <w:tr w:rsidR="00974982" w:rsidRPr="00974982" w:rsidTr="00E055D1">
        <w:trPr>
          <w:trHeight w:val="70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доходы физических лиц части суммы налога, превышающей 650 000 рублей, относящейся к части налоговой базы, превышающей 5 000 000 рублей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 </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182 1 01 02080 01 1000 110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493 569,90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8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w:t>
            </w:r>
            <w:r w:rsidRPr="00974982">
              <w:rPr>
                <w:color w:val="000000"/>
              </w:rPr>
              <w:lastRenderedPageBreak/>
              <w:t>рублей)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lastRenderedPageBreak/>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000 1 01 02130 01 0000 110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-176,94</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686"/>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lastRenderedPageBreak/>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 </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182 1 01 02130 01 1000 110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-176,94</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НАЛОГИ НА ТОВАРЫ (РАБОТЫ, УСЛУГИ), РЕАЛИЗУЕМЫЕ НА ТЕРРИТОРИИ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000 1 03 00000 00 0000 000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3 679 600,00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3 684 633,92</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100,14</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Акцизы по подакцизным товарам (продукции), производимым на территории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000 1 03 02000 01 0000 110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3 679 600,00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3 684 633,92</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100,14</w:t>
            </w:r>
          </w:p>
        </w:tc>
      </w:tr>
      <w:tr w:rsidR="00974982" w:rsidRPr="00974982" w:rsidTr="00E055D1">
        <w:trPr>
          <w:trHeight w:val="952"/>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000 1 03 02230 01 0000 110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1 898 200,00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1 903 613,52</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100,29</w:t>
            </w:r>
          </w:p>
        </w:tc>
      </w:tr>
      <w:tr w:rsidR="00974982" w:rsidRPr="00974982" w:rsidTr="00E055D1">
        <w:trPr>
          <w:trHeight w:val="1256"/>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182 1 03 02231 01 0000 110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1 898 200,00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1 903 613,52</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100,29</w:t>
            </w:r>
          </w:p>
        </w:tc>
      </w:tr>
      <w:tr w:rsidR="00974982" w:rsidRPr="00974982" w:rsidTr="00E055D1">
        <w:trPr>
          <w:trHeight w:val="91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000 1 03 02240 01 0000 110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8 500,00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10 998,89</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129,40</w:t>
            </w:r>
          </w:p>
        </w:tc>
      </w:tr>
      <w:tr w:rsidR="00974982" w:rsidRPr="00974982" w:rsidTr="00E055D1">
        <w:trPr>
          <w:trHeight w:val="1301"/>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182 1 03 02241 01 0000 110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8 500,00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10 998,89</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129,40</w:t>
            </w:r>
          </w:p>
        </w:tc>
      </w:tr>
      <w:tr w:rsidR="00974982" w:rsidRPr="00974982" w:rsidTr="00E055D1">
        <w:trPr>
          <w:trHeight w:val="974"/>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000 1 03 02250 01 0000 110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1 995 700,00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1 977 227,33</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99,07</w:t>
            </w:r>
          </w:p>
        </w:tc>
      </w:tr>
      <w:tr w:rsidR="00974982" w:rsidRPr="00974982" w:rsidTr="00E055D1">
        <w:trPr>
          <w:trHeight w:val="134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182 1 03 02251 01 0000 110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1 995 700,00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1 977 227,33</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99,07</w:t>
            </w:r>
          </w:p>
        </w:tc>
      </w:tr>
      <w:tr w:rsidR="00974982" w:rsidRPr="00974982" w:rsidTr="00E055D1">
        <w:trPr>
          <w:trHeight w:val="866"/>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000 1 03 02260 01 0000 110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-222 800,00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-207 205,82</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93,00</w:t>
            </w:r>
          </w:p>
        </w:tc>
      </w:tr>
      <w:tr w:rsidR="00974982" w:rsidRPr="00974982" w:rsidTr="00E055D1">
        <w:trPr>
          <w:trHeight w:val="1119"/>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182 1 03 02261 01 0000 110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-222 800,00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-207 205,82</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93,00</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НАЛОГИ НА СОВОКУПНЫЙ ДОХОД</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000 1 05 00000 00 0000 000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2 673,00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Единый сельскохозяйственный налог</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000 1 05 03000 01 0000 110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2 673,00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Единый сельскохозяйственный налог</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000 1 05 03010 01 0000 110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2 673,00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Единый сельскохозяйственный налог</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182 1 05 03010 01 1000 110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2 673,00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22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НАЛОГИ НА ИМУЩЕСТВО</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14 494 900,00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15 894 483,61</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109,66</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имущество физических лиц</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000 1 06 01000 00 0000 110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3 409 900,00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4 197 475,50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123,10</w:t>
            </w:r>
          </w:p>
        </w:tc>
      </w:tr>
      <w:tr w:rsidR="00974982" w:rsidRPr="00974982" w:rsidTr="00E055D1">
        <w:trPr>
          <w:trHeight w:val="70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000 1 06 01030 10 0000 110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3 409 900,00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4 197 475,50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123,10</w:t>
            </w:r>
          </w:p>
        </w:tc>
      </w:tr>
      <w:tr w:rsidR="00974982" w:rsidRPr="00974982" w:rsidTr="00E055D1">
        <w:trPr>
          <w:trHeight w:val="70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182 1 06 01030 10 1000 110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4 197 475,50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lastRenderedPageBreak/>
              <w:t xml:space="preserve">  Земельный налог</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000 1 06 06000 00 0000 110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11 085 000,00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11 697 008,11</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105,52</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Земельный налог с организаций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000 1 06 06030 00 0000 110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1 815 000,00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2 176 375,53</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119,91</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Земельный налог с организаций, обладающих земельным участком, расположенным в границах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000 1 06 06033 10 0000 110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1 815 000,00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2 176 375,53</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119,91</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Земельный налог с организаций, обладающих земельным участком, расположенным в границах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182 1 06 06033 10 1000 110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2 176 375,53</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Земельный налог с физических лиц</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000 1 06 06040 00 0000 110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9 270 000,00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9 520 632,58</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102,70</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Земельный налог с физических лиц, обладающих земельным участком, расположенным в границах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000 1 06 06043 10 0000 110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9 270 000,00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9 520 632,58</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102,70</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Земельный налог с физических лиц, обладающих земельным участком, расположенным в границах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182 1 06 06043 10 1000 110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9 520 632,58</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ГОСУДАРСТВЕННАЯ ПОШЛИНА</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000 1 08 00000 00 0000 000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3 700,00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123,33</w:t>
            </w:r>
          </w:p>
        </w:tc>
      </w:tr>
      <w:tr w:rsidR="00974982" w:rsidRPr="00974982" w:rsidTr="00E055D1">
        <w:trPr>
          <w:trHeight w:val="70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000 1 08 04000 01 0000 110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3 700,00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123,33</w:t>
            </w:r>
          </w:p>
        </w:tc>
      </w:tr>
      <w:tr w:rsidR="00974982" w:rsidRPr="00974982" w:rsidTr="00E055D1">
        <w:trPr>
          <w:trHeight w:val="644"/>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992 1 08 04020 01 0000 110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3 700,00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123,33</w:t>
            </w:r>
          </w:p>
        </w:tc>
      </w:tr>
      <w:tr w:rsidR="00974982" w:rsidRPr="00974982" w:rsidTr="00E055D1">
        <w:trPr>
          <w:trHeight w:val="471"/>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ИСПОЛЬЗОВАНИЯ ИМУЩЕСТВА, НАХОДЯЩЕГОСЯ В ГОСУДАРСТВЕННОЙ И МУНИЦИПАЛЬНОЙ СОБСТВЕННОСТИ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000 1 11 00000 00 0000 000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324 756,00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350 190,49</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107,83</w:t>
            </w:r>
          </w:p>
        </w:tc>
      </w:tr>
      <w:tr w:rsidR="00974982" w:rsidRPr="00974982" w:rsidTr="00E055D1">
        <w:trPr>
          <w:trHeight w:val="817"/>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000 1 11 05000 00 0000 120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248 956,00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255 870,75</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102,78</w:t>
            </w:r>
          </w:p>
        </w:tc>
      </w:tr>
      <w:tr w:rsidR="00974982" w:rsidRPr="00974982" w:rsidTr="00E055D1">
        <w:trPr>
          <w:trHeight w:val="992"/>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w:t>
            </w:r>
            <w:proofErr w:type="gramStart"/>
            <w:r w:rsidRPr="00974982">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000 1 11 05020 00 0000 120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1 556,00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7 230,75</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464,70</w:t>
            </w:r>
          </w:p>
        </w:tc>
      </w:tr>
      <w:tr w:rsidR="00974982" w:rsidRPr="00974982" w:rsidTr="00E055D1">
        <w:trPr>
          <w:trHeight w:val="689"/>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lastRenderedPageBreak/>
              <w:t xml:space="preserve">  </w:t>
            </w:r>
            <w:proofErr w:type="gramStart"/>
            <w:r w:rsidRPr="00974982">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992 1 11 05025 10 0000 120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1 556,00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7 230,75</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464,70</w:t>
            </w:r>
          </w:p>
        </w:tc>
      </w:tr>
      <w:tr w:rsidR="00974982" w:rsidRPr="00974982" w:rsidTr="00E055D1">
        <w:trPr>
          <w:trHeight w:val="112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000 1 11 05030 00 0000 120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247 400,00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248 640,00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100,50</w:t>
            </w:r>
          </w:p>
        </w:tc>
      </w:tr>
      <w:tr w:rsidR="00974982" w:rsidRPr="00974982" w:rsidTr="00E055D1">
        <w:trPr>
          <w:trHeight w:val="838"/>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992 1 11 05035 10 0000 120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247 400,00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248 640,00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100,50</w:t>
            </w:r>
          </w:p>
        </w:tc>
      </w:tr>
      <w:tr w:rsidR="00974982" w:rsidRPr="00974982" w:rsidTr="00E055D1">
        <w:trPr>
          <w:trHeight w:val="70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000 1 11 05300 00 0000 120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0,11</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804"/>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000 1 11 05326 00 0000 120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0,11</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1538"/>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w:t>
            </w:r>
            <w:proofErr w:type="gramStart"/>
            <w:r w:rsidRPr="00974982">
              <w:rPr>
                <w:color w:val="00000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804 1 11 05326 10 0000 120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0,11</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13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000 1 11 09000 00 0000 120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75 800,00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94 319,63</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124,43</w:t>
            </w:r>
          </w:p>
        </w:tc>
      </w:tr>
      <w:tr w:rsidR="00974982" w:rsidRPr="00974982" w:rsidTr="00E055D1">
        <w:trPr>
          <w:trHeight w:val="992"/>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lastRenderedPageBreak/>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000 1 11 09040 00 0000 120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75 800,00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94 319,63</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124,43</w:t>
            </w:r>
          </w:p>
        </w:tc>
      </w:tr>
      <w:tr w:rsidR="00974982" w:rsidRPr="00974982" w:rsidTr="00E055D1">
        <w:trPr>
          <w:trHeight w:val="6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992 1 11 09045 10 0000 120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75 800,00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94 319,63</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124,43</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ОКАЗАНИЯ ПЛАТНЫХ УСЛУГ И КОМПЕНСАЦИИ ЗАТРАТ ГОСУДАРСТВА</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000 1 13 00000 00 0000 000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500 000,00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726 920,00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145,38</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оказания платных услуг (работ)</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000 1 13 01000 00 0000 130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500 000,00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726 920,00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145,38</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Прочие доходы от оказания платных услуг (работ)</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000 1 13 01990 00 0000 130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500 000,00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726 920,00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145,38</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Прочие доходы от оказания платных услуг (работ) получателями средств бюджетов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992 1 13 01995 10 0000 130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500 000,00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726 920,00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145,38</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ПРОДАЖИ МАТЕРИАЛЬНЫХ И НЕМАТЕРИАЛЬНЫХ АКТИВОВ</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000 1 14 00000 00 0000 000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149 800,00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149 785,51</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99,99</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продажи земельных участков, находящихся в государственной и муниципальной собственности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000 1 14 06000 00 0000 430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149 800,00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149 785,51</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99,99</w:t>
            </w:r>
          </w:p>
        </w:tc>
      </w:tr>
      <w:tr w:rsidR="00974982" w:rsidRPr="00974982" w:rsidTr="00E055D1">
        <w:trPr>
          <w:trHeight w:val="70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000 1 14 06020 00 0000 430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149 800,00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149 785,51</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99,99</w:t>
            </w:r>
          </w:p>
        </w:tc>
      </w:tr>
      <w:tr w:rsidR="00974982" w:rsidRPr="00974982" w:rsidTr="00E055D1">
        <w:trPr>
          <w:trHeight w:val="641"/>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992 1 14 06025 10 0000 430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149 800,00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149 785,51</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99,99</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ШТРАФЫ, САНКЦИИ, ВОЗМЕЩЕНИЕ УЩЕРБА</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77 900,00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77 875,87</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99,97</w:t>
            </w:r>
          </w:p>
        </w:tc>
      </w:tr>
      <w:tr w:rsidR="00974982" w:rsidRPr="00974982" w:rsidTr="00E055D1">
        <w:trPr>
          <w:trHeight w:val="1212"/>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000 1 16 07000 00 0000 140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77 900,00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77 875,87</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99,97</w:t>
            </w:r>
          </w:p>
        </w:tc>
      </w:tr>
      <w:tr w:rsidR="00974982" w:rsidRPr="00974982" w:rsidTr="00E055D1">
        <w:trPr>
          <w:trHeight w:val="93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lastRenderedPageBreak/>
              <w:t xml:space="preserve">  </w:t>
            </w:r>
            <w:proofErr w:type="gramStart"/>
            <w:r w:rsidRPr="00974982">
              <w:rPr>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000 1 16 07010 00 0000 140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77 900,00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77 875,87</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99,97</w:t>
            </w:r>
          </w:p>
        </w:tc>
      </w:tr>
      <w:tr w:rsidR="00974982" w:rsidRPr="00974982" w:rsidTr="00E055D1">
        <w:trPr>
          <w:trHeight w:val="873"/>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w:t>
            </w:r>
            <w:proofErr w:type="gramStart"/>
            <w:r w:rsidRPr="00974982">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992 1 16 07010 10 0000 140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77 900,00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77 875,87</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99,97</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ПРОЧИЕ НЕНАЛОГОВЫЕ ДОХОДЫ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000 1 17 00000 00 0000 000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1 156 044,00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1 117 087,80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96,63</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Невыясненные поступления</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000 1 17 01000 00 0000 180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-38 943,70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Невыясненные поступления, зачисляемые в бюджеты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992 1 17 01050 10 0000 180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-38 943,70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Прочие неналоговые доходы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000 1 17 05000 00 0000 180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64 400,00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64 387,50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99,98</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Прочие неналоговые доходы бюджетов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992 1 17 05050 10 0000 180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64 400,00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64 387,50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99,98</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Инициативные платежи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000 1 17 15000 00 0000 150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1 091 644,00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1 091 644,00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207"/>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Инициативные платежи, зачисляемые в бюджеты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000 1 17 15030 10 0000 150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1 091 644,00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1 091 644,00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569"/>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Инициативные платежи, зачисляемые в бюджеты сельских поселений (поступления по проекту "Дорога к цели" дер. Балабаны)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 </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992 1 17 15030 10 0011 150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485 774,00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485 774,00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394"/>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Инициативные платежи, зачисляемые в бюджеты сельских поселений (поступления по проекту "Дорога мечты" дер. Трушковы)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 </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992 1 17 15030 10 0012 150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605 870,00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605 870,00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БЕЗВОЗМЕЗДНЫЕ ПОСТУПЛЕНИЯ</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9 274 542,60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9 027 871,09</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97,34</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БЕЗВОЗМЕЗДНЫЕ ПОСТУПЛЕНИЯ ОТ ДРУГИХ БЮДЖЕТОВ БЮДЖЕТНОЙ СИСТЕМЫ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000 2 02 00000 00 0000 000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9 169 032,60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8 922 364,09</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97,31</w:t>
            </w:r>
          </w:p>
        </w:tc>
      </w:tr>
      <w:tr w:rsidR="00974982" w:rsidRPr="00974982" w:rsidTr="00E055D1">
        <w:trPr>
          <w:trHeight w:val="284"/>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Дотации бюджетам бюджетной системы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000 2 02 10000 00 0000 150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41 916,60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41 916,60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Дотации (гранты) бюджетам за достижение показателей деятельности органов местного самоуправления</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000 2 02 16549 00 0000 150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41 916,60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41 916,60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481"/>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Дотации (гранты) бюджетам сельских поселений за достижение показателей деятельности органов местного самоуправления</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992 2 02 16549 10 0000 150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41 916,60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41 916,60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Субсидии бюджетам бюджетной системы Российской Федерации (межбюджетные субсидии)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000 2 02 20000 00 0000 150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8 428 816,00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8 182 147,85</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97,07</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lastRenderedPageBreak/>
              <w:t xml:space="preserve">  Прочие субсидии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000 2 02 29999 00 0000 150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8 428 816,00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8 182 147,85</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97,07</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Прочие субсидии бюджетам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992 2 02 29999 10 0000 150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8 428 816,00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8 182 147,85</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97,07</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Субвенции бюджетам бюджетной системы Российской Федерации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000 2 02 30000 00 0000 150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390 500,00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390 500,00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70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000 2 02 35118 00 0000 150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390 500,00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390 500,00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73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992 2 02 35118 10 0000 150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390 500,00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390 500,00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Иные межбюджетные трансферты</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000 2 02 40000 00 0000 150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307 800,00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307 799,64</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738"/>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000 2 02 40014 00 0000 150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307 800,00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307 799,64</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766"/>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992 2 02 40014 10 0000 150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307 800,00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307 799,64</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31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ПРОЧИЕ БЕЗВОЗМЕЗДНЫЕ ПОСТУПЛЕНИЯ</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000 2 07 00000 00 0000 000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105 510,00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105 507,00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480"/>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Прочие безвозмездные поступления в бюджеты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000 2 07 05000 10 0000 150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105 510,00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105 507,00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trHeight w:val="455"/>
        </w:trPr>
        <w:tc>
          <w:tcPr>
            <w:tcW w:w="5580" w:type="dxa"/>
            <w:gridSpan w:val="3"/>
            <w:tcBorders>
              <w:top w:val="nil"/>
              <w:left w:val="single" w:sz="4" w:space="0" w:color="000000"/>
              <w:bottom w:val="single" w:sz="4" w:space="0" w:color="000000"/>
              <w:right w:val="single" w:sz="8" w:space="0" w:color="000000"/>
            </w:tcBorders>
            <w:shd w:val="clear" w:color="auto" w:fill="auto"/>
            <w:vAlign w:val="bottom"/>
            <w:hideMark/>
          </w:tcPr>
          <w:p w:rsidR="00974982" w:rsidRPr="00974982" w:rsidRDefault="00974982" w:rsidP="00974982">
            <w:pPr>
              <w:ind w:firstLineChars="200" w:firstLine="400"/>
              <w:contextualSpacing/>
              <w:rPr>
                <w:color w:val="000000"/>
              </w:rPr>
            </w:pPr>
            <w:r w:rsidRPr="00974982">
              <w:rPr>
                <w:color w:val="000000"/>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140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center"/>
              <w:rPr>
                <w:color w:val="000000"/>
              </w:rPr>
            </w:pPr>
            <w:r w:rsidRPr="00974982">
              <w:rPr>
                <w:color w:val="000000"/>
              </w:rPr>
              <w:t>992 2 07 05020 10 0000 150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105 510,00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105 507,00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974982" w:rsidRPr="00974982" w:rsidRDefault="00974982" w:rsidP="00E055D1">
            <w:pPr>
              <w:contextualSpacing/>
              <w:jc w:val="right"/>
              <w:rPr>
                <w:color w:val="000000"/>
              </w:rPr>
            </w:pPr>
            <w:r w:rsidRPr="00974982">
              <w:rPr>
                <w:color w:val="000000"/>
              </w:rPr>
              <w:t>100,00</w:t>
            </w:r>
          </w:p>
        </w:tc>
      </w:tr>
      <w:tr w:rsidR="00974982" w:rsidRPr="00974982" w:rsidTr="00E055D1">
        <w:trPr>
          <w:gridAfter w:val="2"/>
          <w:wAfter w:w="2500" w:type="dxa"/>
          <w:trHeight w:val="672"/>
        </w:trPr>
        <w:tc>
          <w:tcPr>
            <w:tcW w:w="7780" w:type="dxa"/>
            <w:gridSpan w:val="7"/>
            <w:vMerge w:val="restart"/>
            <w:tcBorders>
              <w:top w:val="nil"/>
              <w:left w:val="nil"/>
              <w:bottom w:val="nil"/>
              <w:right w:val="nil"/>
            </w:tcBorders>
            <w:shd w:val="clear" w:color="auto" w:fill="auto"/>
            <w:vAlign w:val="bottom"/>
            <w:hideMark/>
          </w:tcPr>
          <w:p w:rsidR="00974982" w:rsidRPr="00974982" w:rsidRDefault="00974982" w:rsidP="00E055D1"/>
        </w:tc>
        <w:tc>
          <w:tcPr>
            <w:tcW w:w="5460" w:type="dxa"/>
            <w:gridSpan w:val="5"/>
            <w:vMerge w:val="restart"/>
            <w:tcBorders>
              <w:top w:val="nil"/>
              <w:left w:val="nil"/>
              <w:bottom w:val="nil"/>
              <w:right w:val="nil"/>
            </w:tcBorders>
            <w:shd w:val="clear" w:color="auto" w:fill="auto"/>
            <w:vAlign w:val="bottom"/>
            <w:hideMark/>
          </w:tcPr>
          <w:p w:rsidR="00974982" w:rsidRPr="00974982" w:rsidRDefault="00974982" w:rsidP="00E055D1">
            <w:r w:rsidRPr="00974982">
              <w:t>Приложение № 2                                                                                     к решению Шиховской сельской Думы                                        от 30.05.2024 №40/258</w:t>
            </w:r>
          </w:p>
        </w:tc>
      </w:tr>
      <w:tr w:rsidR="00974982" w:rsidRPr="00974982" w:rsidTr="00E055D1">
        <w:trPr>
          <w:gridAfter w:val="2"/>
          <w:wAfter w:w="2500" w:type="dxa"/>
          <w:trHeight w:val="304"/>
        </w:trPr>
        <w:tc>
          <w:tcPr>
            <w:tcW w:w="7780" w:type="dxa"/>
            <w:gridSpan w:val="7"/>
            <w:vMerge/>
            <w:tcBorders>
              <w:top w:val="nil"/>
              <w:left w:val="nil"/>
              <w:bottom w:val="nil"/>
              <w:right w:val="nil"/>
            </w:tcBorders>
            <w:vAlign w:val="center"/>
            <w:hideMark/>
          </w:tcPr>
          <w:p w:rsidR="00974982" w:rsidRPr="00974982" w:rsidRDefault="00974982" w:rsidP="00E055D1"/>
        </w:tc>
        <w:tc>
          <w:tcPr>
            <w:tcW w:w="5460" w:type="dxa"/>
            <w:gridSpan w:val="5"/>
            <w:vMerge/>
            <w:tcBorders>
              <w:top w:val="nil"/>
              <w:left w:val="nil"/>
              <w:bottom w:val="nil"/>
              <w:right w:val="nil"/>
            </w:tcBorders>
            <w:vAlign w:val="center"/>
            <w:hideMark/>
          </w:tcPr>
          <w:p w:rsidR="00974982" w:rsidRPr="00974982" w:rsidRDefault="00974982" w:rsidP="00E055D1"/>
        </w:tc>
      </w:tr>
      <w:tr w:rsidR="00974982" w:rsidRPr="00974982" w:rsidTr="00E055D1">
        <w:trPr>
          <w:gridAfter w:val="2"/>
          <w:wAfter w:w="2500" w:type="dxa"/>
          <w:trHeight w:val="589"/>
        </w:trPr>
        <w:tc>
          <w:tcPr>
            <w:tcW w:w="13240" w:type="dxa"/>
            <w:gridSpan w:val="12"/>
            <w:tcBorders>
              <w:top w:val="nil"/>
              <w:left w:val="nil"/>
              <w:bottom w:val="nil"/>
              <w:right w:val="nil"/>
            </w:tcBorders>
            <w:shd w:val="clear" w:color="auto" w:fill="auto"/>
            <w:vAlign w:val="bottom"/>
            <w:hideMark/>
          </w:tcPr>
          <w:p w:rsidR="00974982" w:rsidRPr="00974982" w:rsidRDefault="00974982" w:rsidP="00E055D1">
            <w:pPr>
              <w:jc w:val="center"/>
              <w:rPr>
                <w:b/>
                <w:bCs/>
                <w:color w:val="000000"/>
              </w:rPr>
            </w:pPr>
            <w:r w:rsidRPr="00974982">
              <w:rPr>
                <w:b/>
                <w:bCs/>
                <w:color w:val="000000"/>
              </w:rPr>
              <w:t> </w:t>
            </w:r>
          </w:p>
        </w:tc>
      </w:tr>
      <w:tr w:rsidR="00974982" w:rsidRPr="00974982" w:rsidTr="00E055D1">
        <w:trPr>
          <w:gridAfter w:val="2"/>
          <w:wAfter w:w="2500" w:type="dxa"/>
          <w:trHeight w:val="709"/>
        </w:trPr>
        <w:tc>
          <w:tcPr>
            <w:tcW w:w="13240" w:type="dxa"/>
            <w:gridSpan w:val="12"/>
            <w:tcBorders>
              <w:top w:val="nil"/>
              <w:left w:val="nil"/>
              <w:bottom w:val="nil"/>
              <w:right w:val="nil"/>
            </w:tcBorders>
            <w:shd w:val="clear" w:color="auto" w:fill="auto"/>
            <w:vAlign w:val="bottom"/>
            <w:hideMark/>
          </w:tcPr>
          <w:p w:rsidR="00974982" w:rsidRPr="00974982" w:rsidRDefault="00974982" w:rsidP="00E055D1">
            <w:pPr>
              <w:jc w:val="center"/>
              <w:rPr>
                <w:b/>
                <w:bCs/>
                <w:color w:val="000000"/>
              </w:rPr>
            </w:pPr>
            <w:r w:rsidRPr="00974982">
              <w:rPr>
                <w:b/>
                <w:bCs/>
                <w:color w:val="000000"/>
              </w:rPr>
              <w:t>Расходы бюджета муниципального образования Шиховское сельское поселение Слободского района Кировской области за 2024 год по ведомственной структуре расходов бюджетов</w:t>
            </w:r>
          </w:p>
        </w:tc>
      </w:tr>
      <w:tr w:rsidR="00974982" w:rsidRPr="00974982" w:rsidTr="00E055D1">
        <w:trPr>
          <w:gridAfter w:val="2"/>
          <w:wAfter w:w="2500" w:type="dxa"/>
          <w:trHeight w:val="304"/>
        </w:trPr>
        <w:tc>
          <w:tcPr>
            <w:tcW w:w="9920" w:type="dxa"/>
            <w:gridSpan w:val="9"/>
            <w:tcBorders>
              <w:top w:val="nil"/>
              <w:left w:val="nil"/>
              <w:bottom w:val="single" w:sz="4" w:space="0" w:color="000000"/>
              <w:right w:val="nil"/>
            </w:tcBorders>
            <w:shd w:val="clear" w:color="auto" w:fill="auto"/>
            <w:vAlign w:val="bottom"/>
            <w:hideMark/>
          </w:tcPr>
          <w:p w:rsidR="00974982" w:rsidRPr="00974982" w:rsidRDefault="00974982" w:rsidP="00E055D1">
            <w:pPr>
              <w:rPr>
                <w:color w:val="000000"/>
              </w:rPr>
            </w:pPr>
            <w:r w:rsidRPr="00974982">
              <w:rPr>
                <w:color w:val="000000"/>
              </w:rPr>
              <w:t> </w:t>
            </w:r>
          </w:p>
        </w:tc>
        <w:tc>
          <w:tcPr>
            <w:tcW w:w="1720" w:type="dxa"/>
            <w:gridSpan w:val="2"/>
            <w:tcBorders>
              <w:top w:val="nil"/>
              <w:left w:val="nil"/>
              <w:bottom w:val="nil"/>
              <w:right w:val="nil"/>
            </w:tcBorders>
            <w:shd w:val="clear" w:color="auto" w:fill="auto"/>
            <w:noWrap/>
            <w:vAlign w:val="bottom"/>
            <w:hideMark/>
          </w:tcPr>
          <w:p w:rsidR="00974982" w:rsidRPr="00974982" w:rsidRDefault="00974982" w:rsidP="00E055D1">
            <w:pPr>
              <w:rPr>
                <w:color w:val="000000"/>
              </w:rPr>
            </w:pPr>
            <w:r w:rsidRPr="00974982">
              <w:rPr>
                <w:color w:val="000000"/>
              </w:rPr>
              <w:t> </w:t>
            </w:r>
          </w:p>
        </w:tc>
        <w:tc>
          <w:tcPr>
            <w:tcW w:w="1600"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r w:rsidRPr="00974982">
              <w:rPr>
                <w:color w:val="000000"/>
              </w:rPr>
              <w:t> </w:t>
            </w:r>
          </w:p>
        </w:tc>
      </w:tr>
      <w:tr w:rsidR="00974982" w:rsidRPr="00974982" w:rsidTr="00E055D1">
        <w:trPr>
          <w:gridAfter w:val="2"/>
          <w:wAfter w:w="2500" w:type="dxa"/>
          <w:trHeight w:val="765"/>
        </w:trPr>
        <w:tc>
          <w:tcPr>
            <w:tcW w:w="42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lastRenderedPageBreak/>
              <w:t>Наименование показателя</w:t>
            </w:r>
          </w:p>
        </w:tc>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Вед.</w:t>
            </w:r>
          </w:p>
        </w:tc>
        <w:tc>
          <w:tcPr>
            <w:tcW w:w="82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Разд.</w:t>
            </w: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Ц.ст.</w:t>
            </w:r>
          </w:p>
        </w:tc>
        <w:tc>
          <w:tcPr>
            <w:tcW w:w="82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Вид расх.</w:t>
            </w:r>
          </w:p>
        </w:tc>
        <w:tc>
          <w:tcPr>
            <w:tcW w:w="214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Утверждено,     тыс</w:t>
            </w:r>
            <w:proofErr w:type="gramStart"/>
            <w:r w:rsidRPr="00974982">
              <w:rPr>
                <w:color w:val="000000"/>
              </w:rPr>
              <w:t>.р</w:t>
            </w:r>
            <w:proofErr w:type="gramEnd"/>
            <w:r w:rsidRPr="00974982">
              <w:rPr>
                <w:color w:val="000000"/>
              </w:rPr>
              <w:t>уб.</w:t>
            </w:r>
          </w:p>
        </w:tc>
        <w:tc>
          <w:tcPr>
            <w:tcW w:w="1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Фактически исполнено,     тыс</w:t>
            </w:r>
            <w:proofErr w:type="gramStart"/>
            <w:r w:rsidRPr="00974982">
              <w:rPr>
                <w:color w:val="000000"/>
              </w:rPr>
              <w:t>.р</w:t>
            </w:r>
            <w:proofErr w:type="gramEnd"/>
            <w:r w:rsidRPr="00974982">
              <w:rPr>
                <w:color w:val="000000"/>
              </w:rPr>
              <w:t>уб.</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Процент исполнения,            %</w:t>
            </w:r>
          </w:p>
        </w:tc>
      </w:tr>
      <w:tr w:rsidR="00974982" w:rsidRPr="00974982" w:rsidTr="00E055D1">
        <w:trPr>
          <w:gridAfter w:val="2"/>
          <w:wAfter w:w="2500" w:type="dxa"/>
          <w:trHeight w:val="300"/>
        </w:trPr>
        <w:tc>
          <w:tcPr>
            <w:tcW w:w="4200" w:type="dxa"/>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820" w:type="dxa"/>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820" w:type="dxa"/>
            <w:gridSpan w:val="2"/>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1120" w:type="dxa"/>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820" w:type="dxa"/>
            <w:gridSpan w:val="2"/>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2140" w:type="dxa"/>
            <w:gridSpan w:val="2"/>
            <w:vMerge/>
            <w:tcBorders>
              <w:top w:val="nil"/>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1720" w:type="dxa"/>
            <w:gridSpan w:val="2"/>
            <w:vMerge/>
            <w:tcBorders>
              <w:top w:val="single" w:sz="4" w:space="0" w:color="000000"/>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1600" w:type="dxa"/>
            <w:vMerge/>
            <w:tcBorders>
              <w:top w:val="single" w:sz="4" w:space="0" w:color="000000"/>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rPr>
                <w:b/>
                <w:bCs/>
                <w:color w:val="000000"/>
              </w:rPr>
            </w:pPr>
            <w:r w:rsidRPr="00974982">
              <w:rPr>
                <w:b/>
                <w:bCs/>
                <w:color w:val="000000"/>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0100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rPr>
                <w:color w:val="000000"/>
              </w:rPr>
            </w:pPr>
            <w:r w:rsidRPr="00974982">
              <w:rPr>
                <w:color w:val="000000"/>
              </w:rPr>
              <w:t>6 990,71</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rPr>
                <w:color w:val="000000"/>
              </w:rPr>
            </w:pPr>
            <w:r w:rsidRPr="00974982">
              <w:rPr>
                <w:color w:val="000000"/>
              </w:rPr>
              <w:t>6 818,33</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rPr>
                <w:b/>
                <w:bCs/>
                <w:color w:val="000000"/>
              </w:rPr>
            </w:pPr>
            <w:r w:rsidRPr="00974982">
              <w:rPr>
                <w:b/>
                <w:bCs/>
                <w:color w:val="000000"/>
              </w:rPr>
              <w:t>97,53%</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1 185,32</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1 185,32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Глава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0100091010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1 159,30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1 159,30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0100091010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100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1 159,30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1 159,30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Мероприятия, не вошедшие в программы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01Q1455490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26,02</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26,02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01Q1455490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100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26,02</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26,02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4 170,89</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4 170,89</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nil"/>
              <w:bottom w:val="nil"/>
              <w:right w:val="nil"/>
            </w:tcBorders>
            <w:shd w:val="clear" w:color="auto" w:fill="auto"/>
            <w:vAlign w:val="center"/>
            <w:hideMark/>
          </w:tcPr>
          <w:p w:rsidR="00974982" w:rsidRPr="00974982" w:rsidRDefault="00974982" w:rsidP="00E055D1">
            <w:pPr>
              <w:ind w:firstLineChars="100" w:firstLine="200"/>
              <w:outlineLvl w:val="0"/>
              <w:rPr>
                <w:color w:val="000000"/>
              </w:rPr>
            </w:pPr>
            <w:r w:rsidRPr="00974982">
              <w:rPr>
                <w:color w:val="000000"/>
              </w:rPr>
              <w:t>Межбюджетные трансферты</w:t>
            </w:r>
          </w:p>
        </w:tc>
        <w:tc>
          <w:tcPr>
            <w:tcW w:w="820" w:type="dxa"/>
            <w:tcBorders>
              <w:top w:val="nil"/>
              <w:left w:val="single" w:sz="4" w:space="0" w:color="000000"/>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100080090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23,10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23,10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nil"/>
              <w:bottom w:val="nil"/>
              <w:right w:val="nil"/>
            </w:tcBorders>
            <w:shd w:val="clear" w:color="auto" w:fill="auto"/>
            <w:vAlign w:val="center"/>
            <w:hideMark/>
          </w:tcPr>
          <w:p w:rsidR="00974982" w:rsidRPr="00974982" w:rsidRDefault="00974982" w:rsidP="00E055D1">
            <w:pPr>
              <w:ind w:firstLineChars="100" w:firstLine="200"/>
              <w:outlineLvl w:val="0"/>
              <w:rPr>
                <w:color w:val="000000"/>
              </w:rPr>
            </w:pPr>
            <w:r w:rsidRPr="00974982">
              <w:rPr>
                <w:color w:val="000000"/>
              </w:rPr>
              <w:t>Иные межбюджетные трансферты</w:t>
            </w:r>
          </w:p>
        </w:tc>
        <w:tc>
          <w:tcPr>
            <w:tcW w:w="820" w:type="dxa"/>
            <w:tcBorders>
              <w:top w:val="nil"/>
              <w:left w:val="single" w:sz="4" w:space="0" w:color="000000"/>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100080090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500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23,10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23,10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 </w:t>
            </w:r>
          </w:p>
        </w:tc>
      </w:tr>
      <w:tr w:rsidR="00974982" w:rsidRPr="00974982" w:rsidTr="00E055D1">
        <w:trPr>
          <w:gridAfter w:val="2"/>
          <w:wAfter w:w="2500" w:type="dxa"/>
          <w:trHeight w:val="300"/>
        </w:trPr>
        <w:tc>
          <w:tcPr>
            <w:tcW w:w="4200" w:type="dxa"/>
            <w:tcBorders>
              <w:top w:val="single" w:sz="4" w:space="0" w:color="000000"/>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0100091020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4 087,69</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4 087,69</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0100091020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100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2 879,85</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2 879,85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0100091020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1 206,04</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1 206,04</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0100091020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800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1,80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1,80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Расходы за счет средств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010009102A</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35,10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35,10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010009102A</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800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35,10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35,10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Расходы по софинансированию за счет средств местного бюджета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010009102Б</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9,10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9,10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010009102Б</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800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9,10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9,10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974982" w:rsidRPr="00974982" w:rsidRDefault="00974982" w:rsidP="00E055D1">
            <w:pPr>
              <w:outlineLvl w:val="2"/>
              <w:rPr>
                <w:b/>
                <w:bCs/>
                <w:color w:val="000000"/>
              </w:rPr>
            </w:pPr>
            <w:r w:rsidRPr="00974982">
              <w:rPr>
                <w:b/>
                <w:bCs/>
                <w:color w:val="000000"/>
              </w:rPr>
              <w:t xml:space="preserve">         Мероприятия, не вошедшие в программы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01Q1455490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15,90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15,90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1530"/>
        </w:trPr>
        <w:tc>
          <w:tcPr>
            <w:tcW w:w="4200" w:type="dxa"/>
            <w:tcBorders>
              <w:top w:val="nil"/>
              <w:left w:val="single" w:sz="4" w:space="0" w:color="000000"/>
              <w:bottom w:val="single" w:sz="4" w:space="0" w:color="000000"/>
              <w:right w:val="single" w:sz="4" w:space="0" w:color="000000"/>
            </w:tcBorders>
            <w:shd w:val="clear" w:color="000000" w:fill="FFFFFF"/>
            <w:hideMark/>
          </w:tcPr>
          <w:p w:rsidR="00974982" w:rsidRPr="00974982" w:rsidRDefault="00974982" w:rsidP="00E055D1">
            <w:pPr>
              <w:outlineLvl w:val="2"/>
              <w:rPr>
                <w:b/>
                <w:bCs/>
                <w:color w:val="000000"/>
              </w:rPr>
            </w:pPr>
            <w:r w:rsidRPr="00974982">
              <w:rP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01Q1455490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100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15,90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15,90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hideMark/>
          </w:tcPr>
          <w:p w:rsidR="00974982" w:rsidRPr="00974982" w:rsidRDefault="00974982" w:rsidP="00E055D1">
            <w:pPr>
              <w:jc w:val="right"/>
              <w:outlineLvl w:val="0"/>
              <w:rPr>
                <w:color w:val="000000"/>
              </w:rPr>
            </w:pPr>
            <w:r w:rsidRPr="00974982">
              <w:rPr>
                <w:color w:val="000000"/>
              </w:rPr>
              <w:t>0,000</w:t>
            </w:r>
          </w:p>
        </w:tc>
        <w:tc>
          <w:tcPr>
            <w:tcW w:w="1720" w:type="dxa"/>
            <w:gridSpan w:val="2"/>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outlineLvl w:val="0"/>
              <w:rPr>
                <w:color w:val="000000"/>
              </w:rPr>
            </w:pPr>
            <w:r w:rsidRPr="00974982">
              <w:rPr>
                <w:color w:val="000000"/>
              </w:rPr>
              <w:t>0,000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Резервный фонд местной администрации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0300094010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hideMark/>
          </w:tcPr>
          <w:p w:rsidR="00974982" w:rsidRPr="00974982" w:rsidRDefault="00974982" w:rsidP="00E055D1">
            <w:pPr>
              <w:jc w:val="right"/>
              <w:outlineLvl w:val="1"/>
              <w:rPr>
                <w:color w:val="000000"/>
              </w:rPr>
            </w:pPr>
            <w:r w:rsidRPr="00974982">
              <w:rPr>
                <w:color w:val="000000"/>
              </w:rPr>
              <w:t>0,000</w:t>
            </w:r>
          </w:p>
        </w:tc>
        <w:tc>
          <w:tcPr>
            <w:tcW w:w="1720" w:type="dxa"/>
            <w:gridSpan w:val="2"/>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outlineLvl w:val="1"/>
              <w:rPr>
                <w:color w:val="000000"/>
              </w:rPr>
            </w:pPr>
            <w:r w:rsidRPr="00974982">
              <w:rPr>
                <w:color w:val="000000"/>
              </w:rPr>
              <w:t>0,000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0300094010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800</w:t>
            </w:r>
          </w:p>
        </w:tc>
        <w:tc>
          <w:tcPr>
            <w:tcW w:w="2140" w:type="dxa"/>
            <w:gridSpan w:val="2"/>
            <w:tcBorders>
              <w:top w:val="nil"/>
              <w:left w:val="single" w:sz="4" w:space="0" w:color="auto"/>
              <w:bottom w:val="single" w:sz="4" w:space="0" w:color="auto"/>
              <w:right w:val="single" w:sz="4" w:space="0" w:color="auto"/>
            </w:tcBorders>
            <w:shd w:val="clear" w:color="000000" w:fill="FFFFFF"/>
            <w:noWrap/>
            <w:hideMark/>
          </w:tcPr>
          <w:p w:rsidR="00974982" w:rsidRPr="00974982" w:rsidRDefault="00974982" w:rsidP="00E055D1">
            <w:pPr>
              <w:jc w:val="right"/>
              <w:outlineLvl w:val="2"/>
              <w:rPr>
                <w:color w:val="000000"/>
              </w:rPr>
            </w:pPr>
            <w:r w:rsidRPr="00974982">
              <w:rPr>
                <w:color w:val="000000"/>
              </w:rPr>
              <w:t>0,000</w:t>
            </w:r>
          </w:p>
        </w:tc>
        <w:tc>
          <w:tcPr>
            <w:tcW w:w="1720" w:type="dxa"/>
            <w:gridSpan w:val="2"/>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outlineLvl w:val="2"/>
              <w:rPr>
                <w:color w:val="000000"/>
              </w:rPr>
            </w:pPr>
            <w:r w:rsidRPr="00974982">
              <w:rPr>
                <w:color w:val="000000"/>
              </w:rPr>
              <w:t>0,000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1 634,50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1 634,50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0100091020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37,00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37,00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0100091020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800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37,00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37,00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Обеспечение деятельности подведомственных казенных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0100096010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1 597,50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1 597,50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0100096010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100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1 597,50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1 597,50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rPr>
                <w:b/>
                <w:bCs/>
                <w:color w:val="000000"/>
              </w:rPr>
            </w:pPr>
            <w:r w:rsidRPr="00974982">
              <w:rPr>
                <w:b/>
                <w:bCs/>
                <w:color w:val="000000"/>
              </w:rPr>
              <w:t xml:space="preserve">    НАЦИОНАЛЬНАЯ ОБОРОНА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0200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rPr>
                <w:color w:val="000000"/>
              </w:rPr>
            </w:pPr>
            <w:r w:rsidRPr="00974982">
              <w:rPr>
                <w:color w:val="000000"/>
              </w:rPr>
              <w:t>390,50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rPr>
                <w:color w:val="000000"/>
              </w:rPr>
            </w:pPr>
            <w:r w:rsidRPr="00974982">
              <w:rPr>
                <w:color w:val="000000"/>
              </w:rPr>
              <w:t>390,50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0203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390,50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390,50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0203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0100051180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390,50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390,50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0203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0100051180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100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390,50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390,50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rPr>
                <w:b/>
                <w:bCs/>
                <w:color w:val="000000"/>
              </w:rPr>
            </w:pPr>
            <w:r w:rsidRPr="00974982">
              <w:rPr>
                <w:b/>
                <w:bCs/>
                <w:color w:val="000000"/>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0300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rPr>
                <w:color w:val="000000"/>
              </w:rPr>
            </w:pPr>
            <w:r w:rsidRPr="00974982">
              <w:rPr>
                <w:color w:val="000000"/>
              </w:rPr>
              <w:t>2 095,00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rPr>
                <w:color w:val="000000"/>
              </w:rPr>
            </w:pPr>
            <w:r w:rsidRPr="00974982">
              <w:rPr>
                <w:color w:val="000000"/>
              </w:rPr>
              <w:t>2 095,00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rPr>
                <w:b/>
                <w:bCs/>
                <w:color w:val="000000"/>
              </w:rPr>
            </w:pPr>
            <w:r w:rsidRPr="00974982">
              <w:rPr>
                <w:b/>
                <w:bCs/>
                <w:color w:val="000000"/>
              </w:rPr>
              <w:t>100,00%</w:t>
            </w:r>
          </w:p>
        </w:tc>
      </w:tr>
      <w:tr w:rsidR="00974982" w:rsidRPr="00974982" w:rsidTr="00E055D1">
        <w:trPr>
          <w:gridAfter w:val="2"/>
          <w:wAfter w:w="2500" w:type="dxa"/>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2 095,00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0"/>
              <w:rPr>
                <w:color w:val="000000"/>
              </w:rPr>
            </w:pPr>
            <w:r w:rsidRPr="00974982">
              <w:rPr>
                <w:color w:val="000000"/>
              </w:rPr>
              <w:t>2 095,00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Содержание муниципальной пожарной команды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0300071010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1 369,80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1 369,80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0300071010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100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1 334,40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1 334,40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923"/>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0300071010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35,40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2"/>
              <w:rPr>
                <w:color w:val="000000"/>
              </w:rPr>
            </w:pPr>
            <w:r w:rsidRPr="00974982">
              <w:rPr>
                <w:color w:val="000000"/>
              </w:rPr>
              <w:t>35,40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178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предупреждениии ликвидации последствий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0300080060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27,20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974982" w:rsidRPr="00974982" w:rsidRDefault="00974982" w:rsidP="00E055D1">
            <w:pPr>
              <w:jc w:val="right"/>
              <w:outlineLvl w:val="1"/>
              <w:rPr>
                <w:color w:val="000000"/>
              </w:rPr>
            </w:pPr>
            <w:r w:rsidRPr="00974982">
              <w:rPr>
                <w:color w:val="000000"/>
              </w:rPr>
              <w:t>27,20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0300080060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500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27,2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27,2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Мероприятия в сфере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0300092090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535,3</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535,3</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0300092090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100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387,7</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387,7</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0300092090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147,6</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147,6</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Содержание муниципальной пожарной команды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03000S1010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162,7</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162,7</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03000S1010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100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158,8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158,8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0310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03000S1010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3,9</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3,9</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lastRenderedPageBreak/>
              <w:t xml:space="preserve">        Мероприятия по обеспечению деятельности народной дружины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0300092110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0300092110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rPr>
                <w:b/>
                <w:bCs/>
                <w:color w:val="000000"/>
              </w:rPr>
            </w:pPr>
            <w:r w:rsidRPr="00974982">
              <w:rPr>
                <w:b/>
                <w:bCs/>
                <w:color w:val="000000"/>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0400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18232,46</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18232,46</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17700,26</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17700,26</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2089"/>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974982">
              <w:rPr>
                <w:b/>
                <w:bCs/>
                <w:color w:val="000000"/>
              </w:rPr>
              <w:t>покрытий</w:t>
            </w:r>
            <w:proofErr w:type="gramEnd"/>
            <w:r w:rsidRPr="00974982">
              <w:rPr>
                <w:b/>
                <w:bCs/>
                <w:color w:val="000000"/>
              </w:rPr>
              <w:t xml:space="preserve">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04Q2815210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1858,8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1858,8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04Q2815210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1858,8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1858,8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1789"/>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974982">
              <w:rPr>
                <w:b/>
                <w:bCs/>
                <w:color w:val="000000"/>
              </w:rPr>
              <w:t>покрытий</w:t>
            </w:r>
            <w:proofErr w:type="gramEnd"/>
            <w:r w:rsidRPr="00974982">
              <w:rPr>
                <w:b/>
                <w:bCs/>
                <w:color w:val="000000"/>
              </w:rPr>
              <w:t xml:space="preserve"> автомобильных дорог общего пользования местного значения за счет средств местного бюджета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04Q28S5210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1,86202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1,86202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04Q28S5210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1,86202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1,86202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Мероприятия в сфере дорожной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0400092040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10899,16</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10899,16</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0400092040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10899,16</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10899,16</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878"/>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Ремонт дороги "Дорога цели" по ул. Прекрасная в д</w:t>
            </w:r>
            <w:proofErr w:type="gramStart"/>
            <w:r w:rsidRPr="00974982">
              <w:rPr>
                <w:b/>
                <w:bCs/>
                <w:color w:val="000000"/>
              </w:rPr>
              <w:t>.Б</w:t>
            </w:r>
            <w:proofErr w:type="gramEnd"/>
            <w:r w:rsidRPr="00974982">
              <w:rPr>
                <w:b/>
                <w:bCs/>
                <w:color w:val="000000"/>
              </w:rPr>
              <w:t>алабановы Слободского района (протяженностью 750 м)</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04U0F15176</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1699,97</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1699,97</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04U0F15176</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1699,97</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1699,97</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1043"/>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Дорога мечты ремонт дороги от ул. Проезжая до ул. Раменская, протяженностью 300 метров, дер. Трушковы Слободского района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04U0F15177</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1750,60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1750,60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04U0F15177</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1750,60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1750,60</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1223"/>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Ремонт дороги "Дорога цели" по ул. Прекрасная в д</w:t>
            </w:r>
            <w:proofErr w:type="gramStart"/>
            <w:r w:rsidRPr="00974982">
              <w:rPr>
                <w:b/>
                <w:bCs/>
                <w:color w:val="000000"/>
              </w:rPr>
              <w:t>.Б</w:t>
            </w:r>
            <w:proofErr w:type="gramEnd"/>
            <w:r w:rsidRPr="00974982">
              <w:rPr>
                <w:b/>
                <w:bCs/>
                <w:color w:val="000000"/>
              </w:rPr>
              <w:t>алабановы Слободского района (протяженностью 750 м) за счет средств местного бюджета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04U0FS5176</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714,45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714,45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04U0FS5176</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714,45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714,45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1223"/>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Ремонт дороги "Дорога мечты" от ул. Проезжая до ул. Раменская в д</w:t>
            </w:r>
            <w:proofErr w:type="gramStart"/>
            <w:r w:rsidRPr="00974982">
              <w:rPr>
                <w:b/>
                <w:bCs/>
                <w:color w:val="000000"/>
              </w:rPr>
              <w:t>.Т</w:t>
            </w:r>
            <w:proofErr w:type="gramEnd"/>
            <w:r w:rsidRPr="00974982">
              <w:rPr>
                <w:b/>
                <w:bCs/>
                <w:color w:val="000000"/>
              </w:rPr>
              <w:t>рушковы Слободского района (протяженностью 300 м) за счет средств местного бюджета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04U0FS5177</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775,42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775,42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04U0FS5177</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775,42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775,42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532,2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532,2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Реализация мероприятий по борьбе с борщевиком Сосновского</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02U0715120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347,4</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347,4</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02U0715120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347,4</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347,4</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Реализация мероприятий по борьбе с борщевиком Сосновского</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02U07S5120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3,6</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3,6</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02U07S5120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3,6</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3,6</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0700080070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181,2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181,2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0700080070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500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181,2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181,2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rPr>
                <w:b/>
                <w:bCs/>
                <w:color w:val="000000"/>
              </w:rPr>
            </w:pPr>
            <w:r w:rsidRPr="00974982">
              <w:rPr>
                <w:b/>
                <w:bCs/>
                <w:color w:val="000000"/>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0500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8448,79</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8448,79</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Жилищное хозяйство</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0501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224,5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224,5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Мероприятия в сфере жилищного хозяйства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0500092050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224,5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224,5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0500092050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224,5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224,5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Благоустройство</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8224,29</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8224,29</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0500080031</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282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282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0500080031</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282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282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Мероприятия в сфере содержания уличного освещения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0500092070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4805,49</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4805,49</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0500092070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4805,49</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4805,49</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Прочие мероприятия по благоустройству городских округов и поселений</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0500092080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511,2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511,2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0500092080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511,2</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511,2</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878"/>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Реализация мероприятий по устройству и (или) модернизации уличного освещения населенных пунктов</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050F215370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1312,8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1312,8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050F215370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1312,8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1312,8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878"/>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Реализация мероприятий по устройству и (или) модернизации уличного освещения населенных пунктов</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050F2S5370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1312,8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1312,8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050F2S5370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1312,8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1312,8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ОХРАНА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0600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25,8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25,8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Другие вопросы в области охраны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0605</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25,8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25,8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Иные межбюджетные трансферты бюджетам поселений из районного бюджета на реализацию природоохранных мероприятий</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0605</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0500080033</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25,8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25,8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0605</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0500080033</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25,8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25,8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ОБРАЗОВАНИЕ </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0700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5,85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5,85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998"/>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Профессиональная подготовка, переподготовка и повышение квалификации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0705</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5,85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5,85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852"/>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Подготовка и повышение квалификации лиц, замещающих муниципальные должности и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0705</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01Q1415560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5,75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5,75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0605</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01Q1415560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5,75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5,75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852"/>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lastRenderedPageBreak/>
              <w:t>Подготовка и повышение квалификации лиц, замещающих муниципальные должности и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0705</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01Q14S5560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0,1</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0,1</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0605</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01Q14S5560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0,1</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0,1</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nil"/>
              <w:bottom w:val="nil"/>
              <w:right w:val="nil"/>
            </w:tcBorders>
            <w:shd w:val="clear" w:color="auto" w:fill="auto"/>
            <w:vAlign w:val="center"/>
            <w:hideMark/>
          </w:tcPr>
          <w:p w:rsidR="00974982" w:rsidRPr="00974982" w:rsidRDefault="00974982" w:rsidP="00E055D1">
            <w:pPr>
              <w:ind w:firstLineChars="100" w:firstLine="201"/>
              <w:outlineLvl w:val="2"/>
              <w:rPr>
                <w:b/>
                <w:bCs/>
                <w:color w:val="000000"/>
              </w:rPr>
            </w:pPr>
            <w:r w:rsidRPr="00974982">
              <w:rPr>
                <w:b/>
                <w:bCs/>
                <w:color w:val="000000"/>
              </w:rPr>
              <w:t>КУЛЬТУРА, КИНЕМАТОГРАФИЯ</w:t>
            </w:r>
          </w:p>
        </w:tc>
        <w:tc>
          <w:tcPr>
            <w:tcW w:w="820" w:type="dxa"/>
            <w:tcBorders>
              <w:top w:val="nil"/>
              <w:left w:val="single" w:sz="4" w:space="0" w:color="000000"/>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0800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5726,8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5726,8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single" w:sz="4" w:space="0" w:color="000000"/>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Культура </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5726,8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5726,8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0600096020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100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4002,8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4002,8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0600096020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1649,3</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1649,3</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0600096020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800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13,3</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13,3</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Расходы за счет средств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060009602A</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48,6</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48,6</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060009602A</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800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48,6</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48,6</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Расходы по софинансированию за счет средств местного бюджета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060009602Б</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12,8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12,8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060009602Б</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800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12,8</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12,8</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rPr>
                <w:b/>
                <w:bCs/>
                <w:color w:val="000000"/>
              </w:rPr>
            </w:pPr>
            <w:r w:rsidRPr="00974982">
              <w:rPr>
                <w:b/>
                <w:bCs/>
                <w:color w:val="000000"/>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1000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156,65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156,65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156,65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156,65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Доплаты к пенсиям, дополнительное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0100091030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156,65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156,65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0100091030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300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156,65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156,65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rPr>
                <w:b/>
                <w:bCs/>
                <w:color w:val="000000"/>
              </w:rPr>
            </w:pPr>
            <w:r w:rsidRPr="00974982">
              <w:rPr>
                <w:b/>
                <w:bCs/>
                <w:color w:val="000000"/>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1100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25,5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25,5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1102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25,5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25,5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Мероприятия в сфере развития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1102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0900092120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25,5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25,5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1102</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0900092120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200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25,5</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25,5</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rPr>
                <w:b/>
                <w:bCs/>
                <w:color w:val="000000"/>
              </w:rPr>
            </w:pPr>
            <w:r w:rsidRPr="00974982">
              <w:rPr>
                <w:b/>
                <w:bCs/>
                <w:color w:val="000000"/>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1300</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1,9</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1,9</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Обслуживание государственного (муниципального)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0000000000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0"/>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1,9</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0"/>
            </w:pPr>
            <w:r w:rsidRPr="00974982">
              <w:t>1,9</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gridAfter w:val="2"/>
          <w:wAfter w:w="2500" w:type="dxa"/>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0100091020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1"/>
              <w:rPr>
                <w:color w:val="000000"/>
              </w:rPr>
            </w:pPr>
            <w:r w:rsidRPr="00974982">
              <w:rPr>
                <w:color w:val="000000"/>
              </w:rPr>
              <w:t>000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1,9</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1"/>
            </w:pPr>
            <w:r w:rsidRPr="00974982">
              <w:t>1,9</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gridAfter w:val="2"/>
          <w:wAfter w:w="2500" w:type="dxa"/>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2"/>
              <w:rPr>
                <w:b/>
                <w:bCs/>
                <w:color w:val="000000"/>
              </w:rPr>
            </w:pPr>
            <w:r w:rsidRPr="00974982">
              <w:rPr>
                <w:b/>
                <w:bCs/>
                <w:color w:val="000000"/>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992</w:t>
            </w:r>
          </w:p>
        </w:tc>
        <w:tc>
          <w:tcPr>
            <w:tcW w:w="820"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2"/>
              <w:rPr>
                <w:color w:val="000000"/>
              </w:rPr>
            </w:pPr>
            <w:r w:rsidRPr="00974982">
              <w:rPr>
                <w:color w:val="000000"/>
              </w:rPr>
              <w:t>0100091020</w:t>
            </w:r>
          </w:p>
        </w:tc>
        <w:tc>
          <w:tcPr>
            <w:tcW w:w="820" w:type="dxa"/>
            <w:gridSpan w:val="2"/>
            <w:tcBorders>
              <w:top w:val="nil"/>
              <w:left w:val="nil"/>
              <w:bottom w:val="single" w:sz="4" w:space="0" w:color="000000"/>
              <w:right w:val="nil"/>
            </w:tcBorders>
            <w:shd w:val="clear" w:color="auto" w:fill="auto"/>
            <w:noWrap/>
            <w:hideMark/>
          </w:tcPr>
          <w:p w:rsidR="00974982" w:rsidRPr="00974982" w:rsidRDefault="00974982" w:rsidP="00E055D1">
            <w:pPr>
              <w:jc w:val="center"/>
              <w:outlineLvl w:val="2"/>
              <w:rPr>
                <w:color w:val="000000"/>
              </w:rPr>
            </w:pPr>
            <w:r w:rsidRPr="00974982">
              <w:rPr>
                <w:color w:val="000000"/>
              </w:rPr>
              <w:t>700</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1,9</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outlineLvl w:val="2"/>
            </w:pPr>
            <w:r w:rsidRPr="00974982">
              <w:t>1,9</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outlineLvl w:val="2"/>
              <w:rPr>
                <w:b/>
                <w:bCs/>
                <w:color w:val="000000"/>
              </w:rPr>
            </w:pPr>
            <w:r w:rsidRPr="00974982">
              <w:rPr>
                <w:b/>
                <w:bCs/>
                <w:color w:val="000000"/>
              </w:rPr>
              <w:t>100,00%</w:t>
            </w:r>
          </w:p>
        </w:tc>
      </w:tr>
      <w:tr w:rsidR="00974982" w:rsidRPr="00974982" w:rsidTr="00E055D1">
        <w:trPr>
          <w:gridAfter w:val="2"/>
          <w:wAfter w:w="2500" w:type="dxa"/>
          <w:trHeight w:val="255"/>
        </w:trPr>
        <w:tc>
          <w:tcPr>
            <w:tcW w:w="7780"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74982" w:rsidRPr="00974982" w:rsidRDefault="00974982" w:rsidP="00E055D1">
            <w:pPr>
              <w:rPr>
                <w:b/>
                <w:bCs/>
                <w:color w:val="000000"/>
              </w:rPr>
            </w:pPr>
            <w:r w:rsidRPr="00974982">
              <w:rPr>
                <w:b/>
                <w:bCs/>
                <w:color w:val="000000"/>
              </w:rPr>
              <w:t>ВСЕГО РАСХОДОВ:</w:t>
            </w: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42099,96</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74982" w:rsidRPr="00974982" w:rsidRDefault="00974982" w:rsidP="00E055D1">
            <w:pPr>
              <w:jc w:val="right"/>
            </w:pPr>
            <w:r w:rsidRPr="00974982">
              <w:t>42099,96</w:t>
            </w:r>
          </w:p>
        </w:tc>
        <w:tc>
          <w:tcPr>
            <w:tcW w:w="1600" w:type="dxa"/>
            <w:tcBorders>
              <w:top w:val="nil"/>
              <w:left w:val="nil"/>
              <w:bottom w:val="single" w:sz="4" w:space="0" w:color="000000"/>
              <w:right w:val="single" w:sz="4" w:space="0" w:color="000000"/>
            </w:tcBorders>
            <w:shd w:val="clear" w:color="000000" w:fill="FFFFFF"/>
            <w:noWrap/>
            <w:hideMark/>
          </w:tcPr>
          <w:p w:rsidR="00974982" w:rsidRPr="00974982" w:rsidRDefault="00974982" w:rsidP="00E055D1">
            <w:pPr>
              <w:jc w:val="right"/>
              <w:rPr>
                <w:b/>
                <w:bCs/>
                <w:color w:val="000000"/>
              </w:rPr>
            </w:pPr>
            <w:r w:rsidRPr="00974982">
              <w:rPr>
                <w:b/>
                <w:bCs/>
                <w:color w:val="000000"/>
              </w:rPr>
              <w:t>100,00%</w:t>
            </w:r>
          </w:p>
        </w:tc>
      </w:tr>
    </w:tbl>
    <w:p w:rsidR="00974982" w:rsidRPr="00974982" w:rsidRDefault="00974982" w:rsidP="00974982">
      <w:pPr>
        <w:contextualSpacing/>
        <w:rPr>
          <w:color w:val="000000"/>
        </w:rPr>
      </w:pPr>
    </w:p>
    <w:p w:rsidR="00974982" w:rsidRPr="00974982" w:rsidRDefault="00974982" w:rsidP="00974982">
      <w:pPr>
        <w:rPr>
          <w:color w:val="000000"/>
        </w:rPr>
      </w:pPr>
    </w:p>
    <w:p w:rsidR="00974982" w:rsidRPr="00974982" w:rsidRDefault="00974982" w:rsidP="00974982">
      <w:pPr>
        <w:rPr>
          <w:color w:val="000000"/>
        </w:rPr>
      </w:pPr>
    </w:p>
    <w:p w:rsidR="00974982" w:rsidRPr="00974982" w:rsidRDefault="00974982" w:rsidP="00974982">
      <w:pPr>
        <w:rPr>
          <w:color w:val="000000"/>
        </w:rPr>
        <w:sectPr w:rsidR="00974982" w:rsidRPr="00974982" w:rsidSect="00506A28">
          <w:pgSz w:w="16838" w:h="11906" w:orient="landscape"/>
          <w:pgMar w:top="1440" w:right="539" w:bottom="746" w:left="540" w:header="709" w:footer="709" w:gutter="0"/>
          <w:cols w:space="708"/>
          <w:docGrid w:linePitch="360"/>
        </w:sectPr>
      </w:pPr>
    </w:p>
    <w:p w:rsidR="00974982" w:rsidRPr="00974982" w:rsidRDefault="00974982" w:rsidP="00974982">
      <w:pPr>
        <w:rPr>
          <w:color w:val="000000"/>
        </w:rPr>
      </w:pPr>
    </w:p>
    <w:tbl>
      <w:tblPr>
        <w:tblW w:w="10855" w:type="dxa"/>
        <w:jc w:val="center"/>
        <w:tblInd w:w="93" w:type="dxa"/>
        <w:tblLook w:val="04A0"/>
      </w:tblPr>
      <w:tblGrid>
        <w:gridCol w:w="3687"/>
        <w:gridCol w:w="897"/>
        <w:gridCol w:w="1247"/>
        <w:gridCol w:w="2076"/>
        <w:gridCol w:w="1677"/>
        <w:gridCol w:w="1271"/>
      </w:tblGrid>
      <w:tr w:rsidR="00974982" w:rsidRPr="00974982" w:rsidTr="00E055D1">
        <w:trPr>
          <w:trHeight w:val="672"/>
          <w:jc w:val="center"/>
        </w:trPr>
        <w:tc>
          <w:tcPr>
            <w:tcW w:w="3832" w:type="dxa"/>
            <w:tcBorders>
              <w:top w:val="nil"/>
              <w:left w:val="nil"/>
              <w:bottom w:val="nil"/>
              <w:right w:val="nil"/>
            </w:tcBorders>
            <w:shd w:val="clear" w:color="auto" w:fill="auto"/>
            <w:vAlign w:val="bottom"/>
            <w:hideMark/>
          </w:tcPr>
          <w:p w:rsidR="00974982" w:rsidRPr="00974982" w:rsidRDefault="00974982" w:rsidP="00E055D1">
            <w:pPr>
              <w:rPr>
                <w:color w:val="000000"/>
              </w:rPr>
            </w:pPr>
            <w:r w:rsidRPr="00974982">
              <w:rPr>
                <w:color w:val="000000"/>
              </w:rPr>
              <w:t> </w:t>
            </w:r>
          </w:p>
        </w:tc>
        <w:tc>
          <w:tcPr>
            <w:tcW w:w="897" w:type="dxa"/>
            <w:tcBorders>
              <w:top w:val="nil"/>
              <w:left w:val="nil"/>
              <w:bottom w:val="nil"/>
              <w:right w:val="nil"/>
            </w:tcBorders>
            <w:shd w:val="clear" w:color="auto" w:fill="auto"/>
            <w:vAlign w:val="bottom"/>
            <w:hideMark/>
          </w:tcPr>
          <w:p w:rsidR="00974982" w:rsidRPr="00974982" w:rsidRDefault="00974982" w:rsidP="00E055D1">
            <w:pPr>
              <w:rPr>
                <w:color w:val="000000"/>
              </w:rPr>
            </w:pPr>
            <w:r w:rsidRPr="00974982">
              <w:rPr>
                <w:color w:val="000000"/>
              </w:rPr>
              <w:t> </w:t>
            </w:r>
          </w:p>
        </w:tc>
        <w:tc>
          <w:tcPr>
            <w:tcW w:w="1247" w:type="dxa"/>
            <w:tcBorders>
              <w:top w:val="nil"/>
              <w:left w:val="nil"/>
              <w:bottom w:val="nil"/>
              <w:right w:val="nil"/>
            </w:tcBorders>
            <w:shd w:val="clear" w:color="auto" w:fill="auto"/>
            <w:vAlign w:val="bottom"/>
            <w:hideMark/>
          </w:tcPr>
          <w:p w:rsidR="00974982" w:rsidRPr="00974982" w:rsidRDefault="00974982" w:rsidP="00E055D1">
            <w:pPr>
              <w:rPr>
                <w:color w:val="000000"/>
              </w:rPr>
            </w:pPr>
            <w:r w:rsidRPr="00974982">
              <w:rPr>
                <w:color w:val="000000"/>
              </w:rPr>
              <w:t> </w:t>
            </w:r>
          </w:p>
        </w:tc>
        <w:tc>
          <w:tcPr>
            <w:tcW w:w="4879" w:type="dxa"/>
            <w:gridSpan w:val="3"/>
            <w:vMerge w:val="restart"/>
            <w:tcBorders>
              <w:top w:val="nil"/>
              <w:left w:val="nil"/>
              <w:bottom w:val="nil"/>
              <w:right w:val="nil"/>
            </w:tcBorders>
            <w:shd w:val="clear" w:color="auto" w:fill="auto"/>
            <w:vAlign w:val="bottom"/>
            <w:hideMark/>
          </w:tcPr>
          <w:p w:rsidR="00974982" w:rsidRPr="00974982" w:rsidRDefault="00974982" w:rsidP="00E055D1">
            <w:r w:rsidRPr="00974982">
              <w:t>Приложение № 3                                                                                     к решению Шиховской сельской Думы                                        от 30.05.2025 №40/258</w:t>
            </w:r>
          </w:p>
        </w:tc>
      </w:tr>
      <w:tr w:rsidR="00974982" w:rsidRPr="00974982" w:rsidTr="00E055D1">
        <w:trPr>
          <w:trHeight w:val="304"/>
          <w:jc w:val="center"/>
        </w:trPr>
        <w:tc>
          <w:tcPr>
            <w:tcW w:w="3832" w:type="dxa"/>
            <w:tcBorders>
              <w:top w:val="nil"/>
              <w:left w:val="nil"/>
              <w:bottom w:val="nil"/>
              <w:right w:val="nil"/>
            </w:tcBorders>
            <w:shd w:val="clear" w:color="auto" w:fill="auto"/>
            <w:vAlign w:val="bottom"/>
            <w:hideMark/>
          </w:tcPr>
          <w:p w:rsidR="00974982" w:rsidRPr="00974982" w:rsidRDefault="00974982" w:rsidP="00E055D1">
            <w:pPr>
              <w:rPr>
                <w:color w:val="000000"/>
              </w:rPr>
            </w:pPr>
            <w:r w:rsidRPr="00974982">
              <w:rPr>
                <w:color w:val="000000"/>
              </w:rPr>
              <w:t> </w:t>
            </w:r>
          </w:p>
        </w:tc>
        <w:tc>
          <w:tcPr>
            <w:tcW w:w="897" w:type="dxa"/>
            <w:tcBorders>
              <w:top w:val="nil"/>
              <w:left w:val="nil"/>
              <w:bottom w:val="nil"/>
              <w:right w:val="nil"/>
            </w:tcBorders>
            <w:shd w:val="clear" w:color="auto" w:fill="auto"/>
            <w:vAlign w:val="bottom"/>
            <w:hideMark/>
          </w:tcPr>
          <w:p w:rsidR="00974982" w:rsidRPr="00974982" w:rsidRDefault="00974982" w:rsidP="00E055D1">
            <w:pPr>
              <w:rPr>
                <w:color w:val="000000"/>
              </w:rPr>
            </w:pPr>
            <w:r w:rsidRPr="00974982">
              <w:rPr>
                <w:color w:val="000000"/>
              </w:rPr>
              <w:t> </w:t>
            </w:r>
          </w:p>
        </w:tc>
        <w:tc>
          <w:tcPr>
            <w:tcW w:w="1247" w:type="dxa"/>
            <w:tcBorders>
              <w:top w:val="nil"/>
              <w:left w:val="nil"/>
              <w:bottom w:val="nil"/>
              <w:right w:val="nil"/>
            </w:tcBorders>
            <w:shd w:val="clear" w:color="auto" w:fill="auto"/>
            <w:vAlign w:val="bottom"/>
            <w:hideMark/>
          </w:tcPr>
          <w:p w:rsidR="00974982" w:rsidRPr="00974982" w:rsidRDefault="00974982" w:rsidP="00E055D1">
            <w:pPr>
              <w:rPr>
                <w:color w:val="000000"/>
              </w:rPr>
            </w:pPr>
            <w:r w:rsidRPr="00974982">
              <w:rPr>
                <w:color w:val="000000"/>
              </w:rPr>
              <w:t> </w:t>
            </w:r>
          </w:p>
        </w:tc>
        <w:tc>
          <w:tcPr>
            <w:tcW w:w="4879" w:type="dxa"/>
            <w:gridSpan w:val="3"/>
            <w:vMerge/>
            <w:tcBorders>
              <w:top w:val="nil"/>
              <w:left w:val="nil"/>
              <w:bottom w:val="nil"/>
              <w:right w:val="nil"/>
            </w:tcBorders>
            <w:vAlign w:val="center"/>
            <w:hideMark/>
          </w:tcPr>
          <w:p w:rsidR="00974982" w:rsidRPr="00974982" w:rsidRDefault="00974982" w:rsidP="00E055D1"/>
        </w:tc>
      </w:tr>
      <w:tr w:rsidR="00974982" w:rsidRPr="00974982" w:rsidTr="00E055D1">
        <w:trPr>
          <w:trHeight w:val="589"/>
          <w:jc w:val="center"/>
        </w:trPr>
        <w:tc>
          <w:tcPr>
            <w:tcW w:w="10855" w:type="dxa"/>
            <w:gridSpan w:val="6"/>
            <w:tcBorders>
              <w:top w:val="nil"/>
              <w:left w:val="nil"/>
              <w:bottom w:val="nil"/>
              <w:right w:val="nil"/>
            </w:tcBorders>
            <w:shd w:val="clear" w:color="auto" w:fill="auto"/>
            <w:vAlign w:val="bottom"/>
            <w:hideMark/>
          </w:tcPr>
          <w:p w:rsidR="00974982" w:rsidRPr="00974982" w:rsidRDefault="00974982" w:rsidP="00E055D1">
            <w:pPr>
              <w:jc w:val="center"/>
              <w:rPr>
                <w:b/>
                <w:bCs/>
                <w:color w:val="000000"/>
              </w:rPr>
            </w:pPr>
            <w:r w:rsidRPr="00974982">
              <w:rPr>
                <w:b/>
                <w:bCs/>
                <w:color w:val="000000"/>
              </w:rPr>
              <w:t> </w:t>
            </w:r>
          </w:p>
        </w:tc>
      </w:tr>
      <w:tr w:rsidR="00974982" w:rsidRPr="00974982" w:rsidTr="00E055D1">
        <w:trPr>
          <w:trHeight w:val="1069"/>
          <w:jc w:val="center"/>
        </w:trPr>
        <w:tc>
          <w:tcPr>
            <w:tcW w:w="10855" w:type="dxa"/>
            <w:gridSpan w:val="6"/>
            <w:tcBorders>
              <w:top w:val="nil"/>
              <w:left w:val="nil"/>
              <w:bottom w:val="nil"/>
              <w:right w:val="nil"/>
            </w:tcBorders>
            <w:shd w:val="clear" w:color="auto" w:fill="auto"/>
            <w:vAlign w:val="bottom"/>
            <w:hideMark/>
          </w:tcPr>
          <w:p w:rsidR="00974982" w:rsidRPr="00974982" w:rsidRDefault="00974982" w:rsidP="00E055D1">
            <w:pPr>
              <w:jc w:val="center"/>
              <w:rPr>
                <w:b/>
                <w:bCs/>
                <w:color w:val="000000"/>
              </w:rPr>
            </w:pPr>
            <w:r w:rsidRPr="00974982">
              <w:rPr>
                <w:b/>
                <w:bCs/>
                <w:color w:val="000000"/>
              </w:rPr>
              <w:t>Расходы бюджета муниципального образования Шиховское сельское поселение Слободского района Кировской области за 2024 год по разделам и подразделам классификации расходов бюджетов</w:t>
            </w:r>
          </w:p>
        </w:tc>
      </w:tr>
      <w:tr w:rsidR="00974982" w:rsidRPr="00974982" w:rsidTr="00E055D1">
        <w:trPr>
          <w:trHeight w:val="304"/>
          <w:jc w:val="center"/>
        </w:trPr>
        <w:tc>
          <w:tcPr>
            <w:tcW w:w="8052" w:type="dxa"/>
            <w:gridSpan w:val="4"/>
            <w:tcBorders>
              <w:top w:val="nil"/>
              <w:left w:val="nil"/>
              <w:bottom w:val="nil"/>
              <w:right w:val="nil"/>
            </w:tcBorders>
            <w:shd w:val="clear" w:color="auto" w:fill="auto"/>
            <w:vAlign w:val="bottom"/>
            <w:hideMark/>
          </w:tcPr>
          <w:p w:rsidR="00974982" w:rsidRPr="00974982" w:rsidRDefault="00974982" w:rsidP="00E055D1">
            <w:pPr>
              <w:rPr>
                <w:color w:val="000000"/>
              </w:rPr>
            </w:pPr>
            <w:r w:rsidRPr="00974982">
              <w:rPr>
                <w:color w:val="000000"/>
              </w:rPr>
              <w:t> </w:t>
            </w:r>
          </w:p>
        </w:tc>
        <w:tc>
          <w:tcPr>
            <w:tcW w:w="1677"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r w:rsidRPr="00974982">
              <w:rPr>
                <w:color w:val="000000"/>
              </w:rPr>
              <w:t> </w:t>
            </w:r>
          </w:p>
        </w:tc>
        <w:tc>
          <w:tcPr>
            <w:tcW w:w="1126"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r w:rsidRPr="00974982">
              <w:rPr>
                <w:color w:val="000000"/>
              </w:rPr>
              <w:t> </w:t>
            </w:r>
          </w:p>
        </w:tc>
      </w:tr>
      <w:tr w:rsidR="00974982" w:rsidRPr="00974982" w:rsidTr="00E055D1">
        <w:trPr>
          <w:trHeight w:val="765"/>
          <w:jc w:val="center"/>
        </w:trPr>
        <w:tc>
          <w:tcPr>
            <w:tcW w:w="3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Наименование показателя</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Раздел</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Подраздел</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Утверждено,     тыс</w:t>
            </w:r>
            <w:proofErr w:type="gramStart"/>
            <w:r w:rsidRPr="00974982">
              <w:rPr>
                <w:color w:val="000000"/>
              </w:rPr>
              <w:t>.р</w:t>
            </w:r>
            <w:proofErr w:type="gramEnd"/>
            <w:r w:rsidRPr="00974982">
              <w:rPr>
                <w:color w:val="000000"/>
              </w:rPr>
              <w:t>уб.</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Фактически исполнено,     тыс</w:t>
            </w:r>
            <w:proofErr w:type="gramStart"/>
            <w:r w:rsidRPr="00974982">
              <w:rPr>
                <w:color w:val="000000"/>
              </w:rPr>
              <w:t>.р</w:t>
            </w:r>
            <w:proofErr w:type="gramEnd"/>
            <w:r w:rsidRPr="00974982">
              <w:rPr>
                <w:color w:val="000000"/>
              </w:rPr>
              <w:t>уб.</w:t>
            </w: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4982" w:rsidRPr="00974982" w:rsidRDefault="00974982" w:rsidP="00E055D1">
            <w:pPr>
              <w:jc w:val="center"/>
              <w:rPr>
                <w:color w:val="000000"/>
              </w:rPr>
            </w:pPr>
            <w:r w:rsidRPr="00974982">
              <w:rPr>
                <w:color w:val="000000"/>
              </w:rPr>
              <w:t>Процент исполнения,            %</w:t>
            </w:r>
          </w:p>
        </w:tc>
      </w:tr>
      <w:tr w:rsidR="00974982" w:rsidRPr="00974982" w:rsidTr="00E055D1">
        <w:trPr>
          <w:trHeight w:val="300"/>
          <w:jc w:val="center"/>
        </w:trPr>
        <w:tc>
          <w:tcPr>
            <w:tcW w:w="3832" w:type="dxa"/>
            <w:vMerge/>
            <w:tcBorders>
              <w:top w:val="single" w:sz="4" w:space="0" w:color="000000"/>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897" w:type="dxa"/>
            <w:vMerge/>
            <w:tcBorders>
              <w:top w:val="single" w:sz="4" w:space="0" w:color="000000"/>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1677" w:type="dxa"/>
            <w:vMerge/>
            <w:tcBorders>
              <w:top w:val="single" w:sz="4" w:space="0" w:color="000000"/>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974982" w:rsidRPr="00974982" w:rsidRDefault="00974982" w:rsidP="00E055D1">
            <w:pPr>
              <w:rPr>
                <w:color w:val="000000"/>
              </w:rPr>
            </w:pP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rPr>
                <w:b/>
                <w:bCs/>
                <w:color w:val="000000"/>
              </w:rPr>
            </w:pPr>
            <w:r w:rsidRPr="00974982">
              <w:rPr>
                <w:b/>
                <w:bCs/>
                <w:color w:val="000000"/>
              </w:rPr>
              <w:t>Всего расходов:</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00</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rPr>
                <w:color w:val="000000"/>
              </w:rPr>
            </w:pPr>
            <w:r w:rsidRPr="00974982">
              <w:rPr>
                <w:color w:val="000000"/>
              </w:rPr>
              <w:t>42 099,96</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rPr>
                <w:color w:val="000000"/>
              </w:rPr>
            </w:pPr>
            <w:r w:rsidRPr="00974982">
              <w:rPr>
                <w:color w:val="000000"/>
              </w:rPr>
              <w:t>39 675,77</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rPr>
                <w:b/>
                <w:bCs/>
                <w:color w:val="000000"/>
              </w:rPr>
            </w:pPr>
            <w:r w:rsidRPr="00974982">
              <w:rPr>
                <w:b/>
                <w:bCs/>
                <w:color w:val="000000"/>
              </w:rPr>
              <w:t>94,24</w:t>
            </w:r>
          </w:p>
        </w:tc>
      </w:tr>
      <w:tr w:rsidR="00974982" w:rsidRPr="00974982" w:rsidTr="00E055D1">
        <w:trPr>
          <w:trHeight w:val="51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ОБЩЕГОСУДАРСТВЕННЫЕ ВОПРОСЫ</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01</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6 990,71</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6 818,33</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0"/>
              <w:rPr>
                <w:b/>
                <w:bCs/>
                <w:color w:val="000000"/>
              </w:rPr>
            </w:pPr>
            <w:r w:rsidRPr="00974982">
              <w:rPr>
                <w:b/>
                <w:bCs/>
                <w:color w:val="000000"/>
              </w:rPr>
              <w:t>97,53</w:t>
            </w:r>
          </w:p>
        </w:tc>
      </w:tr>
      <w:tr w:rsidR="00974982" w:rsidRPr="00974982" w:rsidTr="00E055D1">
        <w:trPr>
          <w:trHeight w:val="102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Функционирование высшего должностного лица субъекта Российской Федерации и муниципального образования</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02</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1 185,32</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1 185,08</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99,98</w:t>
            </w:r>
          </w:p>
        </w:tc>
      </w:tr>
      <w:tr w:rsidR="00974982" w:rsidRPr="00974982" w:rsidTr="00E055D1">
        <w:trPr>
          <w:trHeight w:val="153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4 170,89</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4 005,13</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96,03</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резервыне фонды</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11</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0,00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0,00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w:t>
            </w:r>
          </w:p>
        </w:tc>
      </w:tr>
      <w:tr w:rsidR="00974982" w:rsidRPr="00974982" w:rsidTr="00E055D1">
        <w:trPr>
          <w:trHeight w:val="51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Другие общегосударственные вопросы</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13</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1 634,50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1 628,12</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99,61</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НАЦИОНАЛЬНАЯ ОБОРОНА</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02</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390,50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390,50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0"/>
              <w:rPr>
                <w:b/>
                <w:bCs/>
                <w:color w:val="000000"/>
              </w:rPr>
            </w:pPr>
            <w:r w:rsidRPr="00974982">
              <w:rPr>
                <w:b/>
                <w:bCs/>
                <w:color w:val="000000"/>
              </w:rPr>
              <w:t>100,00</w:t>
            </w:r>
          </w:p>
        </w:tc>
      </w:tr>
      <w:tr w:rsidR="00974982" w:rsidRPr="00974982" w:rsidTr="00E055D1">
        <w:trPr>
          <w:trHeight w:val="51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Мобилизационная и вневойсковая подготовка</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02</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390,50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390,50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trHeight w:val="765"/>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НАЦИОНАЛЬНАЯ БЕЗОПАСНОСТЬ И ПРАВООХРАНИТЕЛЬНАЯ ДЕЯТЕЛЬНОСТЬ</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03</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2 095,00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1 900,13</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0"/>
              <w:rPr>
                <w:b/>
                <w:bCs/>
                <w:color w:val="000000"/>
              </w:rPr>
            </w:pPr>
            <w:r w:rsidRPr="00974982">
              <w:rPr>
                <w:b/>
                <w:bCs/>
                <w:color w:val="000000"/>
              </w:rPr>
              <w:t>90,70</w:t>
            </w:r>
          </w:p>
        </w:tc>
      </w:tr>
      <w:tr w:rsidR="00974982" w:rsidRPr="00974982" w:rsidTr="00E055D1">
        <w:trPr>
          <w:trHeight w:val="102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10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2 095,00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1 900,13</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90,70</w:t>
            </w:r>
          </w:p>
        </w:tc>
      </w:tr>
      <w:tr w:rsidR="00974982" w:rsidRPr="00974982" w:rsidTr="00E055D1">
        <w:trPr>
          <w:trHeight w:val="765"/>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Другие вопросы в области национальной безопасности и правоохранительной деятельности</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14</w:t>
            </w:r>
          </w:p>
        </w:tc>
        <w:tc>
          <w:tcPr>
            <w:tcW w:w="207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i/>
                <w:iCs/>
                <w:color w:val="000000"/>
              </w:rPr>
            </w:pPr>
            <w:r w:rsidRPr="00974982">
              <w:rPr>
                <w:i/>
                <w:iCs/>
                <w:color w:val="000000"/>
              </w:rPr>
              <w:t>0,000</w:t>
            </w:r>
          </w:p>
        </w:tc>
        <w:tc>
          <w:tcPr>
            <w:tcW w:w="167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i/>
                <w:iCs/>
                <w:color w:val="000000"/>
              </w:rPr>
            </w:pPr>
            <w:r w:rsidRPr="00974982">
              <w:rPr>
                <w:i/>
                <w:iCs/>
                <w:color w:val="000000"/>
              </w:rPr>
              <w:t>0,000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НАЦИОНАЛЬНАЯ ЭКОНОМИКА</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04</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18 232,46</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17 914,97</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0"/>
              <w:rPr>
                <w:b/>
                <w:bCs/>
                <w:color w:val="000000"/>
              </w:rPr>
            </w:pPr>
            <w:r w:rsidRPr="00974982">
              <w:rPr>
                <w:b/>
                <w:bCs/>
                <w:color w:val="000000"/>
              </w:rPr>
              <w:t>98,26</w:t>
            </w:r>
          </w:p>
        </w:tc>
      </w:tr>
      <w:tr w:rsidR="00974982" w:rsidRPr="00974982" w:rsidTr="00E055D1">
        <w:trPr>
          <w:trHeight w:val="51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Дорожное хозяйство (дорожные фонды)</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09</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17 700,26</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17 382,77</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98,21</w:t>
            </w:r>
          </w:p>
        </w:tc>
      </w:tr>
      <w:tr w:rsidR="00974982" w:rsidRPr="00974982" w:rsidTr="00E055D1">
        <w:trPr>
          <w:trHeight w:val="51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Другие вопросы в области национальной экономики</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04</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12</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532,20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532,20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trHeight w:val="51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ЖИЛИЩНО-КОММУНАЛЬНОЕ ХОЗЯЙСТВО</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05</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8 448,79</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6 991,86</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0"/>
              <w:rPr>
                <w:b/>
                <w:bCs/>
                <w:color w:val="000000"/>
              </w:rPr>
            </w:pPr>
            <w:r w:rsidRPr="00974982">
              <w:rPr>
                <w:b/>
                <w:bCs/>
                <w:color w:val="000000"/>
              </w:rPr>
              <w:t>82,76</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Жилищное хозяйство</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224,50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223,96</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99,76</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Благоустройство</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05</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03</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8 224,29</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6 767,90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82,29</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3"/>
              <w:rPr>
                <w:b/>
                <w:bCs/>
                <w:color w:val="000000"/>
              </w:rPr>
            </w:pPr>
            <w:r w:rsidRPr="00974982">
              <w:rPr>
                <w:b/>
                <w:bCs/>
                <w:color w:val="000000"/>
              </w:rPr>
              <w:t xml:space="preserve">       ОХРАНА ОКРУЖАЮЩЕЙ </w:t>
            </w:r>
            <w:r w:rsidRPr="00974982">
              <w:rPr>
                <w:b/>
                <w:bCs/>
                <w:color w:val="000000"/>
              </w:rPr>
              <w:lastRenderedPageBreak/>
              <w:t>СРЕДЫ</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3"/>
              <w:rPr>
                <w:color w:val="000000"/>
              </w:rPr>
            </w:pPr>
            <w:r w:rsidRPr="00974982">
              <w:rPr>
                <w:color w:val="000000"/>
              </w:rPr>
              <w:lastRenderedPageBreak/>
              <w:t>06</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3"/>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3"/>
              <w:rPr>
                <w:i/>
                <w:iCs/>
                <w:color w:val="000000"/>
              </w:rPr>
            </w:pPr>
            <w:r w:rsidRPr="00974982">
              <w:rPr>
                <w:i/>
                <w:iCs/>
                <w:color w:val="000000"/>
              </w:rPr>
              <w:t>25,80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3"/>
              <w:rPr>
                <w:i/>
                <w:iCs/>
                <w:color w:val="000000"/>
              </w:rPr>
            </w:pPr>
            <w:r w:rsidRPr="00974982">
              <w:rPr>
                <w:i/>
                <w:iCs/>
                <w:color w:val="000000"/>
              </w:rPr>
              <w:t>25,80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3"/>
              <w:rPr>
                <w:b/>
                <w:bCs/>
                <w:color w:val="000000"/>
              </w:rPr>
            </w:pPr>
            <w:r w:rsidRPr="00974982">
              <w:rPr>
                <w:b/>
                <w:bCs/>
                <w:color w:val="000000"/>
              </w:rPr>
              <w:t>100,00</w:t>
            </w:r>
          </w:p>
        </w:tc>
      </w:tr>
      <w:tr w:rsidR="00974982" w:rsidRPr="00974982" w:rsidTr="00E055D1">
        <w:trPr>
          <w:trHeight w:val="51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3"/>
              <w:rPr>
                <w:b/>
                <w:bCs/>
                <w:color w:val="000000"/>
              </w:rPr>
            </w:pPr>
            <w:r w:rsidRPr="00974982">
              <w:rPr>
                <w:b/>
                <w:bCs/>
                <w:color w:val="000000"/>
              </w:rPr>
              <w:lastRenderedPageBreak/>
              <w:t xml:space="preserve">       Другие вопросы окружающей среды</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3"/>
              <w:rPr>
                <w:color w:val="000000"/>
              </w:rPr>
            </w:pPr>
            <w:r w:rsidRPr="00974982">
              <w:rPr>
                <w:color w:val="000000"/>
              </w:rPr>
              <w:t>06</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3"/>
              <w:rPr>
                <w:color w:val="000000"/>
              </w:rPr>
            </w:pPr>
            <w:r w:rsidRPr="00974982">
              <w:rPr>
                <w:color w:val="000000"/>
              </w:rPr>
              <w:t>05</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3"/>
              <w:rPr>
                <w:i/>
                <w:iCs/>
                <w:color w:val="000000"/>
              </w:rPr>
            </w:pPr>
            <w:r w:rsidRPr="00974982">
              <w:rPr>
                <w:i/>
                <w:iCs/>
                <w:color w:val="000000"/>
              </w:rPr>
              <w:t>25,80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3"/>
              <w:rPr>
                <w:i/>
                <w:iCs/>
                <w:color w:val="000000"/>
              </w:rPr>
            </w:pPr>
            <w:r w:rsidRPr="00974982">
              <w:rPr>
                <w:i/>
                <w:iCs/>
                <w:color w:val="000000"/>
              </w:rPr>
              <w:t>25,80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3"/>
              <w:rPr>
                <w:b/>
                <w:bCs/>
                <w:color w:val="000000"/>
              </w:rPr>
            </w:pPr>
            <w:r w:rsidRPr="00974982">
              <w:rPr>
                <w:b/>
                <w:bCs/>
                <w:color w:val="000000"/>
              </w:rPr>
              <w:t>100,00</w:t>
            </w:r>
          </w:p>
        </w:tc>
      </w:tr>
      <w:tr w:rsidR="00974982" w:rsidRPr="00974982" w:rsidTr="00E055D1">
        <w:trPr>
          <w:trHeight w:val="300"/>
          <w:jc w:val="center"/>
        </w:trPr>
        <w:tc>
          <w:tcPr>
            <w:tcW w:w="3832" w:type="dxa"/>
            <w:tcBorders>
              <w:top w:val="nil"/>
              <w:left w:val="nil"/>
              <w:bottom w:val="nil"/>
              <w:right w:val="nil"/>
            </w:tcBorders>
            <w:shd w:val="clear" w:color="auto" w:fill="auto"/>
            <w:vAlign w:val="center"/>
            <w:hideMark/>
          </w:tcPr>
          <w:p w:rsidR="00974982" w:rsidRPr="00974982" w:rsidRDefault="00974982" w:rsidP="00E055D1">
            <w:pPr>
              <w:ind w:firstLineChars="100" w:firstLine="201"/>
              <w:outlineLvl w:val="0"/>
              <w:rPr>
                <w:b/>
                <w:bCs/>
                <w:color w:val="000000"/>
              </w:rPr>
            </w:pPr>
            <w:r w:rsidRPr="00974982">
              <w:rPr>
                <w:b/>
                <w:bCs/>
                <w:color w:val="000000"/>
              </w:rPr>
              <w:t>ОБРАЗОВАНИЕ</w:t>
            </w:r>
          </w:p>
        </w:tc>
        <w:tc>
          <w:tcPr>
            <w:tcW w:w="897" w:type="dxa"/>
            <w:tcBorders>
              <w:top w:val="nil"/>
              <w:left w:val="single" w:sz="4" w:space="0" w:color="000000"/>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07</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5,85</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5,800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0"/>
              <w:rPr>
                <w:b/>
                <w:bCs/>
                <w:color w:val="000000"/>
              </w:rPr>
            </w:pPr>
            <w:r w:rsidRPr="00974982">
              <w:rPr>
                <w:b/>
                <w:bCs/>
                <w:color w:val="000000"/>
              </w:rPr>
              <w:t>99,15</w:t>
            </w:r>
          </w:p>
        </w:tc>
      </w:tr>
      <w:tr w:rsidR="00974982" w:rsidRPr="00974982" w:rsidTr="00E055D1">
        <w:trPr>
          <w:trHeight w:val="765"/>
          <w:jc w:val="center"/>
        </w:trPr>
        <w:tc>
          <w:tcPr>
            <w:tcW w:w="3832" w:type="dxa"/>
            <w:tcBorders>
              <w:top w:val="single" w:sz="4" w:space="0" w:color="000000"/>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Профессиональная подготовка, переподготовка и повышение квалификации</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07</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05</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5,85</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5,800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0"/>
              <w:rPr>
                <w:b/>
                <w:bCs/>
                <w:color w:val="000000"/>
              </w:rPr>
            </w:pPr>
            <w:r w:rsidRPr="00974982">
              <w:rPr>
                <w:b/>
                <w:bCs/>
                <w:color w:val="000000"/>
              </w:rPr>
              <w:t>99,15</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КУЛЬТУРА, КИНЕМАТОГРАФИЯ</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08</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5 726,80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5 459,51</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0"/>
              <w:rPr>
                <w:b/>
                <w:bCs/>
                <w:color w:val="000000"/>
              </w:rPr>
            </w:pPr>
            <w:r w:rsidRPr="00974982">
              <w:rPr>
                <w:b/>
                <w:bCs/>
                <w:color w:val="000000"/>
              </w:rPr>
              <w:t>95,33</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Культура</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08</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5 459,51</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5 459,51</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100,00</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 xml:space="preserve">      СОЦИАЛЬНАЯ ПОЛИТИКА</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10</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156,65</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156,63</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0"/>
              <w:rPr>
                <w:b/>
                <w:bCs/>
                <w:color w:val="000000"/>
              </w:rPr>
            </w:pPr>
            <w:r w:rsidRPr="00974982">
              <w:rPr>
                <w:b/>
                <w:bCs/>
                <w:color w:val="000000"/>
              </w:rPr>
              <w:t>99,99</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 xml:space="preserve">        Пенсионное обеспечение</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10</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156,65</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156,63</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99,99</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ФИЗИЧЕСКАЯ КУЛЬТУРА И СПОРТ</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11</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25,50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10,35</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0"/>
              <w:rPr>
                <w:b/>
                <w:bCs/>
                <w:color w:val="000000"/>
              </w:rPr>
            </w:pPr>
            <w:r w:rsidRPr="00974982">
              <w:rPr>
                <w:b/>
                <w:bCs/>
                <w:color w:val="000000"/>
              </w:rPr>
              <w:t>40,57</w:t>
            </w:r>
          </w:p>
        </w:tc>
      </w:tr>
      <w:tr w:rsidR="00974982" w:rsidRPr="00974982" w:rsidTr="00E055D1">
        <w:trPr>
          <w:trHeight w:val="30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Массовый спорт</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11</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02</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25,50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10,35</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40,57</w:t>
            </w:r>
          </w:p>
        </w:tc>
      </w:tr>
      <w:tr w:rsidR="00974982" w:rsidRPr="00974982" w:rsidTr="00E055D1">
        <w:trPr>
          <w:trHeight w:val="51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0"/>
              <w:rPr>
                <w:b/>
                <w:bCs/>
                <w:color w:val="000000"/>
              </w:rPr>
            </w:pPr>
            <w:r w:rsidRPr="00974982">
              <w:rPr>
                <w:b/>
                <w:bCs/>
                <w:color w:val="000000"/>
              </w:rPr>
              <w:t>ОБСЛУЖИВАНИЕ ГОСУДАРСТВЕННОГО (МУНИЦИПАЛЬНОГО) ДОЛГА</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13</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0"/>
              <w:rPr>
                <w:color w:val="000000"/>
              </w:rPr>
            </w:pPr>
            <w:r w:rsidRPr="00974982">
              <w:rPr>
                <w:color w:val="000000"/>
              </w:rPr>
              <w:t>00</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1,90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0"/>
              <w:rPr>
                <w:i/>
                <w:iCs/>
                <w:color w:val="000000"/>
              </w:rPr>
            </w:pPr>
            <w:r w:rsidRPr="00974982">
              <w:rPr>
                <w:i/>
                <w:iCs/>
                <w:color w:val="000000"/>
              </w:rPr>
              <w:t>1,90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0"/>
              <w:rPr>
                <w:b/>
                <w:bCs/>
                <w:color w:val="000000"/>
              </w:rPr>
            </w:pPr>
            <w:r w:rsidRPr="00974982">
              <w:rPr>
                <w:b/>
                <w:bCs/>
                <w:color w:val="000000"/>
              </w:rPr>
              <w:t>99,80</w:t>
            </w:r>
          </w:p>
        </w:tc>
      </w:tr>
      <w:tr w:rsidR="00974982" w:rsidRPr="00974982" w:rsidTr="00E055D1">
        <w:trPr>
          <w:trHeight w:val="510"/>
          <w:jc w:val="center"/>
        </w:trPr>
        <w:tc>
          <w:tcPr>
            <w:tcW w:w="3832" w:type="dxa"/>
            <w:tcBorders>
              <w:top w:val="nil"/>
              <w:left w:val="single" w:sz="4" w:space="0" w:color="000000"/>
              <w:bottom w:val="single" w:sz="4" w:space="0" w:color="000000"/>
              <w:right w:val="single" w:sz="4" w:space="0" w:color="000000"/>
            </w:tcBorders>
            <w:shd w:val="clear" w:color="auto" w:fill="auto"/>
            <w:hideMark/>
          </w:tcPr>
          <w:p w:rsidR="00974982" w:rsidRPr="00974982" w:rsidRDefault="00974982" w:rsidP="00E055D1">
            <w:pPr>
              <w:outlineLvl w:val="1"/>
              <w:rPr>
                <w:b/>
                <w:bCs/>
                <w:color w:val="000000"/>
              </w:rPr>
            </w:pPr>
            <w:r w:rsidRPr="00974982">
              <w:rPr>
                <w:b/>
                <w:bCs/>
                <w:color w:val="000000"/>
              </w:rPr>
              <w:t>Обслуживание государственного (муниципального) внутреннего долга</w:t>
            </w:r>
          </w:p>
        </w:tc>
        <w:tc>
          <w:tcPr>
            <w:tcW w:w="89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13</w:t>
            </w:r>
          </w:p>
        </w:tc>
        <w:tc>
          <w:tcPr>
            <w:tcW w:w="1247"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center"/>
              <w:outlineLvl w:val="1"/>
              <w:rPr>
                <w:color w:val="000000"/>
              </w:rPr>
            </w:pPr>
            <w:r w:rsidRPr="00974982">
              <w:rPr>
                <w:color w:val="000000"/>
              </w:rPr>
              <w:t>01</w:t>
            </w:r>
          </w:p>
        </w:tc>
        <w:tc>
          <w:tcPr>
            <w:tcW w:w="2076"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1,90</w:t>
            </w:r>
          </w:p>
        </w:tc>
        <w:tc>
          <w:tcPr>
            <w:tcW w:w="1677" w:type="dxa"/>
            <w:tcBorders>
              <w:top w:val="nil"/>
              <w:left w:val="nil"/>
              <w:bottom w:val="single" w:sz="4" w:space="0" w:color="000000"/>
              <w:right w:val="single" w:sz="4" w:space="0" w:color="000000"/>
            </w:tcBorders>
            <w:shd w:val="clear" w:color="auto" w:fill="auto"/>
            <w:noWrap/>
            <w:vAlign w:val="center"/>
            <w:hideMark/>
          </w:tcPr>
          <w:p w:rsidR="00974982" w:rsidRPr="00974982" w:rsidRDefault="00974982" w:rsidP="00E055D1">
            <w:pPr>
              <w:jc w:val="right"/>
              <w:outlineLvl w:val="1"/>
              <w:rPr>
                <w:i/>
                <w:iCs/>
                <w:color w:val="000000"/>
              </w:rPr>
            </w:pPr>
            <w:r w:rsidRPr="00974982">
              <w:rPr>
                <w:i/>
                <w:iCs/>
                <w:color w:val="000000"/>
              </w:rPr>
              <w:t>1,90</w:t>
            </w:r>
          </w:p>
        </w:tc>
        <w:tc>
          <w:tcPr>
            <w:tcW w:w="1126" w:type="dxa"/>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outlineLvl w:val="1"/>
              <w:rPr>
                <w:b/>
                <w:bCs/>
                <w:color w:val="000000"/>
              </w:rPr>
            </w:pPr>
            <w:r w:rsidRPr="00974982">
              <w:rPr>
                <w:b/>
                <w:bCs/>
                <w:color w:val="000000"/>
              </w:rPr>
              <w:t>99,80</w:t>
            </w:r>
          </w:p>
        </w:tc>
      </w:tr>
    </w:tbl>
    <w:p w:rsidR="00974982" w:rsidRPr="00974982" w:rsidRDefault="00974982" w:rsidP="00974982">
      <w:pPr>
        <w:rPr>
          <w:color w:val="000000"/>
        </w:rPr>
      </w:pPr>
    </w:p>
    <w:p w:rsidR="00974982" w:rsidRPr="00974982" w:rsidRDefault="00974982" w:rsidP="00974982">
      <w:pPr>
        <w:rPr>
          <w:color w:val="000000"/>
        </w:rPr>
      </w:pPr>
    </w:p>
    <w:p w:rsidR="00974982" w:rsidRPr="00974982" w:rsidRDefault="00974982" w:rsidP="00974982">
      <w:pPr>
        <w:rPr>
          <w:color w:val="000000"/>
        </w:rPr>
        <w:sectPr w:rsidR="00974982" w:rsidRPr="00974982" w:rsidSect="00506A28">
          <w:pgSz w:w="11906" w:h="16838"/>
          <w:pgMar w:top="539" w:right="746" w:bottom="540" w:left="1440" w:header="709" w:footer="709" w:gutter="0"/>
          <w:cols w:space="708"/>
          <w:docGrid w:linePitch="360"/>
        </w:sectPr>
      </w:pPr>
    </w:p>
    <w:p w:rsidR="00974982" w:rsidRPr="00974982" w:rsidRDefault="00974982" w:rsidP="00974982">
      <w:pPr>
        <w:ind w:left="9639"/>
      </w:pPr>
      <w:r w:rsidRPr="00974982">
        <w:lastRenderedPageBreak/>
        <w:t>Приложение № 4                                                                                     к решению Шиховской сельской Думы</w:t>
      </w:r>
    </w:p>
    <w:p w:rsidR="00974982" w:rsidRPr="00974982" w:rsidRDefault="00974982" w:rsidP="00974982">
      <w:pPr>
        <w:ind w:left="9639"/>
        <w:rPr>
          <w:color w:val="000000"/>
        </w:rPr>
      </w:pPr>
      <w:r w:rsidRPr="00974982">
        <w:t>от 30.05.2025 №40/258</w:t>
      </w:r>
    </w:p>
    <w:tbl>
      <w:tblPr>
        <w:tblW w:w="14332" w:type="dxa"/>
        <w:tblInd w:w="93" w:type="dxa"/>
        <w:tblLook w:val="04A0"/>
      </w:tblPr>
      <w:tblGrid>
        <w:gridCol w:w="5827"/>
        <w:gridCol w:w="3544"/>
        <w:gridCol w:w="1209"/>
        <w:gridCol w:w="634"/>
        <w:gridCol w:w="1106"/>
        <w:gridCol w:w="590"/>
        <w:gridCol w:w="1422"/>
      </w:tblGrid>
      <w:tr w:rsidR="00974982" w:rsidRPr="00974982" w:rsidTr="00E055D1">
        <w:trPr>
          <w:trHeight w:val="435"/>
        </w:trPr>
        <w:tc>
          <w:tcPr>
            <w:tcW w:w="10580" w:type="dxa"/>
            <w:gridSpan w:val="3"/>
            <w:tcBorders>
              <w:top w:val="nil"/>
              <w:left w:val="nil"/>
              <w:bottom w:val="nil"/>
              <w:right w:val="nil"/>
            </w:tcBorders>
            <w:shd w:val="clear" w:color="auto" w:fill="auto"/>
            <w:noWrap/>
            <w:vAlign w:val="bottom"/>
            <w:hideMark/>
          </w:tcPr>
          <w:p w:rsidR="00974982" w:rsidRPr="00974982" w:rsidRDefault="00974982" w:rsidP="00E055D1">
            <w:pPr>
              <w:jc w:val="center"/>
              <w:rPr>
                <w:b/>
                <w:bCs/>
              </w:rPr>
            </w:pPr>
          </w:p>
          <w:p w:rsidR="00974982" w:rsidRPr="00974982" w:rsidRDefault="00974982" w:rsidP="00E055D1">
            <w:pPr>
              <w:jc w:val="center"/>
              <w:rPr>
                <w:b/>
                <w:bCs/>
              </w:rPr>
            </w:pPr>
          </w:p>
          <w:p w:rsidR="00974982" w:rsidRPr="00974982" w:rsidRDefault="00974982" w:rsidP="00E055D1">
            <w:pPr>
              <w:jc w:val="center"/>
              <w:rPr>
                <w:b/>
                <w:bCs/>
              </w:rPr>
            </w:pPr>
            <w:r w:rsidRPr="00974982">
              <w:rPr>
                <w:b/>
                <w:bCs/>
              </w:rPr>
              <w:t>ИСТОЧНИКИ</w:t>
            </w:r>
          </w:p>
        </w:tc>
        <w:tc>
          <w:tcPr>
            <w:tcW w:w="1740" w:type="dxa"/>
            <w:gridSpan w:val="2"/>
            <w:tcBorders>
              <w:top w:val="nil"/>
              <w:left w:val="nil"/>
              <w:bottom w:val="nil"/>
              <w:right w:val="nil"/>
            </w:tcBorders>
            <w:shd w:val="clear" w:color="auto" w:fill="auto"/>
            <w:noWrap/>
            <w:vAlign w:val="bottom"/>
            <w:hideMark/>
          </w:tcPr>
          <w:p w:rsidR="00974982" w:rsidRPr="00974982" w:rsidRDefault="00974982" w:rsidP="00E055D1"/>
        </w:tc>
        <w:tc>
          <w:tcPr>
            <w:tcW w:w="2012" w:type="dxa"/>
            <w:gridSpan w:val="2"/>
            <w:tcBorders>
              <w:top w:val="nil"/>
              <w:left w:val="nil"/>
              <w:bottom w:val="nil"/>
              <w:right w:val="nil"/>
            </w:tcBorders>
            <w:shd w:val="clear" w:color="auto" w:fill="auto"/>
            <w:noWrap/>
            <w:vAlign w:val="bottom"/>
            <w:hideMark/>
          </w:tcPr>
          <w:p w:rsidR="00974982" w:rsidRPr="00974982" w:rsidRDefault="00974982" w:rsidP="00E055D1"/>
        </w:tc>
      </w:tr>
      <w:tr w:rsidR="00974982" w:rsidRPr="00974982" w:rsidTr="00E055D1">
        <w:trPr>
          <w:trHeight w:val="1129"/>
        </w:trPr>
        <w:tc>
          <w:tcPr>
            <w:tcW w:w="14332" w:type="dxa"/>
            <w:gridSpan w:val="7"/>
            <w:tcBorders>
              <w:top w:val="nil"/>
              <w:left w:val="nil"/>
              <w:bottom w:val="nil"/>
              <w:right w:val="nil"/>
            </w:tcBorders>
            <w:shd w:val="clear" w:color="auto" w:fill="auto"/>
            <w:vAlign w:val="bottom"/>
            <w:hideMark/>
          </w:tcPr>
          <w:p w:rsidR="00974982" w:rsidRPr="00974982" w:rsidRDefault="00974982" w:rsidP="00E055D1">
            <w:pPr>
              <w:jc w:val="center"/>
            </w:pPr>
            <w:r w:rsidRPr="00974982">
              <w:t xml:space="preserve">финансирования дефицита бюджета муниципального образования Шиховское сельское поселение Слободского района Кировской области за 2024 год по кодам </w:t>
            </w:r>
            <w:proofErr w:type="gramStart"/>
            <w:r w:rsidRPr="00974982">
              <w:t>классификации источников финансирования дефицитов бюджетов</w:t>
            </w:r>
            <w:proofErr w:type="gramEnd"/>
          </w:p>
        </w:tc>
      </w:tr>
      <w:tr w:rsidR="00974982" w:rsidRPr="00974982" w:rsidTr="00E055D1">
        <w:trPr>
          <w:trHeight w:val="612"/>
        </w:trPr>
        <w:tc>
          <w:tcPr>
            <w:tcW w:w="5827" w:type="dxa"/>
            <w:tcBorders>
              <w:top w:val="nil"/>
              <w:left w:val="nil"/>
              <w:bottom w:val="nil"/>
              <w:right w:val="nil"/>
            </w:tcBorders>
            <w:shd w:val="clear" w:color="auto" w:fill="auto"/>
            <w:noWrap/>
            <w:vAlign w:val="bottom"/>
            <w:hideMark/>
          </w:tcPr>
          <w:p w:rsidR="00974982" w:rsidRPr="00974982" w:rsidRDefault="00974982" w:rsidP="00E055D1"/>
        </w:tc>
        <w:tc>
          <w:tcPr>
            <w:tcW w:w="3544" w:type="dxa"/>
            <w:tcBorders>
              <w:top w:val="nil"/>
              <w:left w:val="nil"/>
              <w:bottom w:val="nil"/>
              <w:right w:val="nil"/>
            </w:tcBorders>
            <w:shd w:val="clear" w:color="auto" w:fill="auto"/>
            <w:noWrap/>
            <w:vAlign w:val="bottom"/>
            <w:hideMark/>
          </w:tcPr>
          <w:p w:rsidR="00974982" w:rsidRPr="00974982" w:rsidRDefault="00974982" w:rsidP="00E055D1">
            <w:pPr>
              <w:jc w:val="center"/>
            </w:pPr>
          </w:p>
        </w:tc>
        <w:tc>
          <w:tcPr>
            <w:tcW w:w="1843" w:type="dxa"/>
            <w:gridSpan w:val="2"/>
            <w:tcBorders>
              <w:top w:val="nil"/>
              <w:left w:val="nil"/>
              <w:bottom w:val="nil"/>
              <w:right w:val="nil"/>
            </w:tcBorders>
            <w:shd w:val="clear" w:color="auto" w:fill="auto"/>
            <w:noWrap/>
            <w:vAlign w:val="bottom"/>
            <w:hideMark/>
          </w:tcPr>
          <w:p w:rsidR="00974982" w:rsidRPr="00974982" w:rsidRDefault="00974982" w:rsidP="00E055D1">
            <w:pPr>
              <w:jc w:val="center"/>
            </w:pPr>
            <w:r w:rsidRPr="00974982">
              <w:t>тыс</w:t>
            </w:r>
            <w:proofErr w:type="gramStart"/>
            <w:r w:rsidRPr="00974982">
              <w:t>.р</w:t>
            </w:r>
            <w:proofErr w:type="gramEnd"/>
            <w:r w:rsidRPr="00974982">
              <w:t>уб.</w:t>
            </w:r>
          </w:p>
        </w:tc>
        <w:tc>
          <w:tcPr>
            <w:tcW w:w="1696" w:type="dxa"/>
            <w:gridSpan w:val="2"/>
            <w:tcBorders>
              <w:top w:val="nil"/>
              <w:left w:val="nil"/>
              <w:bottom w:val="nil"/>
              <w:right w:val="nil"/>
            </w:tcBorders>
            <w:shd w:val="clear" w:color="auto" w:fill="auto"/>
            <w:noWrap/>
            <w:vAlign w:val="bottom"/>
            <w:hideMark/>
          </w:tcPr>
          <w:p w:rsidR="00974982" w:rsidRPr="00974982" w:rsidRDefault="00974982" w:rsidP="00E055D1"/>
        </w:tc>
        <w:tc>
          <w:tcPr>
            <w:tcW w:w="1422" w:type="dxa"/>
            <w:tcBorders>
              <w:top w:val="nil"/>
              <w:left w:val="nil"/>
              <w:bottom w:val="nil"/>
              <w:right w:val="nil"/>
            </w:tcBorders>
            <w:shd w:val="clear" w:color="auto" w:fill="auto"/>
            <w:noWrap/>
            <w:vAlign w:val="bottom"/>
            <w:hideMark/>
          </w:tcPr>
          <w:p w:rsidR="00974982" w:rsidRPr="00974982" w:rsidRDefault="00974982" w:rsidP="00E055D1"/>
        </w:tc>
      </w:tr>
      <w:tr w:rsidR="00974982" w:rsidRPr="00974982" w:rsidTr="00E055D1">
        <w:trPr>
          <w:trHeight w:val="660"/>
        </w:trPr>
        <w:tc>
          <w:tcPr>
            <w:tcW w:w="582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74982" w:rsidRPr="00974982" w:rsidRDefault="00974982" w:rsidP="00E055D1">
            <w:pPr>
              <w:jc w:val="center"/>
            </w:pPr>
            <w:r w:rsidRPr="00974982">
              <w:t>Наименование показателя</w:t>
            </w:r>
          </w:p>
        </w:tc>
        <w:tc>
          <w:tcPr>
            <w:tcW w:w="354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74982" w:rsidRPr="00974982" w:rsidRDefault="00974982" w:rsidP="00E055D1">
            <w:pPr>
              <w:jc w:val="center"/>
            </w:pPr>
            <w:r w:rsidRPr="00974982">
              <w:t>Код бюджетной классификации</w:t>
            </w:r>
          </w:p>
        </w:tc>
        <w:tc>
          <w:tcPr>
            <w:tcW w:w="184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74982" w:rsidRPr="00974982" w:rsidRDefault="00974982" w:rsidP="00E055D1">
            <w:pPr>
              <w:jc w:val="center"/>
            </w:pPr>
            <w:r w:rsidRPr="00974982">
              <w:t>Утверждено сводной бюджетной росписью (тыс</w:t>
            </w:r>
            <w:proofErr w:type="gramStart"/>
            <w:r w:rsidRPr="00974982">
              <w:t>.р</w:t>
            </w:r>
            <w:proofErr w:type="gramEnd"/>
            <w:r w:rsidRPr="00974982">
              <w:t>ублей)</w:t>
            </w:r>
          </w:p>
        </w:tc>
        <w:tc>
          <w:tcPr>
            <w:tcW w:w="1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982" w:rsidRPr="00974982" w:rsidRDefault="00974982" w:rsidP="00E055D1">
            <w:pPr>
              <w:jc w:val="center"/>
            </w:pPr>
            <w:r w:rsidRPr="00974982">
              <w:t>Факт (тыс. рублей)</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982" w:rsidRPr="00974982" w:rsidRDefault="00974982" w:rsidP="00E055D1">
            <w:pPr>
              <w:jc w:val="center"/>
            </w:pPr>
            <w:r w:rsidRPr="00974982">
              <w:t>Процент исполнения</w:t>
            </w:r>
            <w:proofErr w:type="gramStart"/>
            <w:r w:rsidRPr="00974982">
              <w:t xml:space="preserve"> (%)</w:t>
            </w:r>
            <w:proofErr w:type="gramEnd"/>
          </w:p>
        </w:tc>
      </w:tr>
      <w:tr w:rsidR="00974982" w:rsidRPr="00974982" w:rsidTr="00E055D1">
        <w:trPr>
          <w:trHeight w:val="788"/>
        </w:trPr>
        <w:tc>
          <w:tcPr>
            <w:tcW w:w="5827" w:type="dxa"/>
            <w:vMerge/>
            <w:tcBorders>
              <w:top w:val="single" w:sz="4" w:space="0" w:color="auto"/>
              <w:left w:val="single" w:sz="4" w:space="0" w:color="auto"/>
              <w:bottom w:val="single" w:sz="8" w:space="0" w:color="000000"/>
              <w:right w:val="single" w:sz="4" w:space="0" w:color="auto"/>
            </w:tcBorders>
            <w:vAlign w:val="center"/>
            <w:hideMark/>
          </w:tcPr>
          <w:p w:rsidR="00974982" w:rsidRPr="00974982" w:rsidRDefault="00974982" w:rsidP="00E055D1"/>
        </w:tc>
        <w:tc>
          <w:tcPr>
            <w:tcW w:w="3544" w:type="dxa"/>
            <w:vMerge/>
            <w:tcBorders>
              <w:top w:val="single" w:sz="4" w:space="0" w:color="auto"/>
              <w:left w:val="single" w:sz="4" w:space="0" w:color="auto"/>
              <w:bottom w:val="single" w:sz="8" w:space="0" w:color="000000"/>
              <w:right w:val="single" w:sz="4" w:space="0" w:color="auto"/>
            </w:tcBorders>
            <w:vAlign w:val="center"/>
            <w:hideMark/>
          </w:tcPr>
          <w:p w:rsidR="00974982" w:rsidRPr="00974982" w:rsidRDefault="00974982" w:rsidP="00E055D1"/>
        </w:tc>
        <w:tc>
          <w:tcPr>
            <w:tcW w:w="1843" w:type="dxa"/>
            <w:gridSpan w:val="2"/>
            <w:vMerge/>
            <w:tcBorders>
              <w:top w:val="single" w:sz="4" w:space="0" w:color="auto"/>
              <w:left w:val="single" w:sz="4" w:space="0" w:color="auto"/>
              <w:bottom w:val="single" w:sz="8" w:space="0" w:color="000000"/>
              <w:right w:val="single" w:sz="4" w:space="0" w:color="auto"/>
            </w:tcBorders>
            <w:vAlign w:val="center"/>
            <w:hideMark/>
          </w:tcPr>
          <w:p w:rsidR="00974982" w:rsidRPr="00974982" w:rsidRDefault="00974982" w:rsidP="00E055D1"/>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974982" w:rsidRPr="00974982" w:rsidRDefault="00974982" w:rsidP="00E055D1"/>
        </w:tc>
        <w:tc>
          <w:tcPr>
            <w:tcW w:w="1422" w:type="dxa"/>
            <w:vMerge/>
            <w:tcBorders>
              <w:top w:val="single" w:sz="4" w:space="0" w:color="auto"/>
              <w:left w:val="single" w:sz="4" w:space="0" w:color="auto"/>
              <w:bottom w:val="single" w:sz="4" w:space="0" w:color="auto"/>
              <w:right w:val="single" w:sz="4" w:space="0" w:color="auto"/>
            </w:tcBorders>
            <w:vAlign w:val="center"/>
            <w:hideMark/>
          </w:tcPr>
          <w:p w:rsidR="00974982" w:rsidRPr="00974982" w:rsidRDefault="00974982" w:rsidP="00E055D1"/>
        </w:tc>
      </w:tr>
      <w:tr w:rsidR="00974982" w:rsidRPr="00974982" w:rsidTr="00E055D1">
        <w:trPr>
          <w:trHeight w:val="704"/>
        </w:trPr>
        <w:tc>
          <w:tcPr>
            <w:tcW w:w="5827" w:type="dxa"/>
            <w:tcBorders>
              <w:top w:val="nil"/>
              <w:left w:val="single" w:sz="4" w:space="0" w:color="auto"/>
              <w:bottom w:val="single" w:sz="8" w:space="0" w:color="auto"/>
              <w:right w:val="single" w:sz="4" w:space="0" w:color="auto"/>
            </w:tcBorders>
            <w:shd w:val="clear" w:color="auto" w:fill="auto"/>
            <w:hideMark/>
          </w:tcPr>
          <w:p w:rsidR="00974982" w:rsidRPr="00974982" w:rsidRDefault="00974982" w:rsidP="00E055D1">
            <w:pPr>
              <w:rPr>
                <w:b/>
                <w:bCs/>
              </w:rPr>
            </w:pPr>
            <w:r w:rsidRPr="00974982">
              <w:rPr>
                <w:b/>
                <w:bCs/>
              </w:rPr>
              <w:t>ИСТОЧНИКИ  ФИНАНСИРОВАНИЯ ДЕФИЦИТА БЮДЖЕТА ПОСЕЛЕНИЯ</w:t>
            </w:r>
          </w:p>
        </w:tc>
        <w:tc>
          <w:tcPr>
            <w:tcW w:w="3544" w:type="dxa"/>
            <w:tcBorders>
              <w:top w:val="nil"/>
              <w:left w:val="nil"/>
              <w:bottom w:val="single" w:sz="8" w:space="0" w:color="auto"/>
              <w:right w:val="single" w:sz="4" w:space="0" w:color="auto"/>
            </w:tcBorders>
            <w:shd w:val="clear" w:color="auto" w:fill="auto"/>
            <w:hideMark/>
          </w:tcPr>
          <w:p w:rsidR="00974982" w:rsidRPr="00974982" w:rsidRDefault="00974982" w:rsidP="00E055D1">
            <w:pPr>
              <w:jc w:val="center"/>
              <w:rPr>
                <w:b/>
                <w:bCs/>
              </w:rPr>
            </w:pPr>
            <w:r w:rsidRPr="00974982">
              <w:rPr>
                <w:b/>
                <w:bCs/>
              </w:rPr>
              <w:t>000 01 00 00 00 00 0000 000</w:t>
            </w:r>
          </w:p>
        </w:tc>
        <w:tc>
          <w:tcPr>
            <w:tcW w:w="1843"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6574,013</w:t>
            </w:r>
          </w:p>
        </w:tc>
        <w:tc>
          <w:tcPr>
            <w:tcW w:w="1696" w:type="dxa"/>
            <w:gridSpan w:val="2"/>
            <w:tcBorders>
              <w:top w:val="single" w:sz="8" w:space="0" w:color="000000"/>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2271,869</w:t>
            </w:r>
          </w:p>
        </w:tc>
        <w:tc>
          <w:tcPr>
            <w:tcW w:w="1422" w:type="dxa"/>
            <w:tcBorders>
              <w:top w:val="single" w:sz="4" w:space="0" w:color="auto"/>
              <w:left w:val="nil"/>
              <w:bottom w:val="single" w:sz="4" w:space="0" w:color="auto"/>
              <w:right w:val="single" w:sz="4" w:space="0" w:color="auto"/>
            </w:tcBorders>
            <w:shd w:val="clear" w:color="auto" w:fill="auto"/>
            <w:hideMark/>
          </w:tcPr>
          <w:p w:rsidR="00974982" w:rsidRPr="00974982" w:rsidRDefault="00974982" w:rsidP="00E055D1">
            <w:pPr>
              <w:jc w:val="center"/>
            </w:pPr>
            <w:r w:rsidRPr="00974982">
              <w:t>34,56</w:t>
            </w:r>
          </w:p>
        </w:tc>
      </w:tr>
      <w:tr w:rsidR="00974982" w:rsidRPr="00974982" w:rsidTr="00E055D1">
        <w:trPr>
          <w:trHeight w:val="417"/>
        </w:trPr>
        <w:tc>
          <w:tcPr>
            <w:tcW w:w="582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b/>
                <w:bCs/>
              </w:rPr>
            </w:pPr>
            <w:r w:rsidRPr="00974982">
              <w:rPr>
                <w:b/>
                <w:bCs/>
              </w:rPr>
              <w:t>Изменение остатков средств</w:t>
            </w:r>
          </w:p>
        </w:tc>
        <w:tc>
          <w:tcPr>
            <w:tcW w:w="3544" w:type="dxa"/>
            <w:tcBorders>
              <w:top w:val="nil"/>
              <w:left w:val="nil"/>
              <w:bottom w:val="single" w:sz="4" w:space="0" w:color="auto"/>
              <w:right w:val="single" w:sz="4" w:space="0" w:color="auto"/>
            </w:tcBorders>
            <w:shd w:val="clear" w:color="auto" w:fill="auto"/>
            <w:hideMark/>
          </w:tcPr>
          <w:p w:rsidR="00974982" w:rsidRPr="00974982" w:rsidRDefault="00974982" w:rsidP="00E055D1">
            <w:pPr>
              <w:jc w:val="center"/>
              <w:rPr>
                <w:b/>
                <w:bCs/>
              </w:rPr>
            </w:pPr>
            <w:r w:rsidRPr="00974982">
              <w:rPr>
                <w:b/>
                <w:bCs/>
              </w:rPr>
              <w:t>000 01 03 00 00 00 0000 000</w:t>
            </w:r>
          </w:p>
        </w:tc>
        <w:tc>
          <w:tcPr>
            <w:tcW w:w="1843" w:type="dxa"/>
            <w:gridSpan w:val="2"/>
            <w:tcBorders>
              <w:top w:val="nil"/>
              <w:left w:val="nil"/>
              <w:bottom w:val="single" w:sz="4" w:space="0" w:color="auto"/>
              <w:right w:val="single" w:sz="4" w:space="0" w:color="auto"/>
            </w:tcBorders>
            <w:shd w:val="clear" w:color="auto" w:fill="auto"/>
            <w:hideMark/>
          </w:tcPr>
          <w:p w:rsidR="00974982" w:rsidRPr="00974982" w:rsidRDefault="00974982" w:rsidP="00E055D1">
            <w:pPr>
              <w:jc w:val="center"/>
              <w:rPr>
                <w:b/>
                <w:bCs/>
              </w:rPr>
            </w:pPr>
            <w:r w:rsidRPr="00974982">
              <w:rPr>
                <w:b/>
                <w:bCs/>
              </w:rPr>
              <w:t>0</w:t>
            </w:r>
          </w:p>
        </w:tc>
        <w:tc>
          <w:tcPr>
            <w:tcW w:w="1696" w:type="dxa"/>
            <w:gridSpan w:val="2"/>
            <w:tcBorders>
              <w:top w:val="nil"/>
              <w:left w:val="nil"/>
              <w:bottom w:val="single" w:sz="4" w:space="0" w:color="auto"/>
              <w:right w:val="single" w:sz="4" w:space="0" w:color="auto"/>
            </w:tcBorders>
            <w:shd w:val="clear" w:color="auto" w:fill="auto"/>
            <w:hideMark/>
          </w:tcPr>
          <w:p w:rsidR="00974982" w:rsidRPr="00974982" w:rsidRDefault="00974982" w:rsidP="00E055D1">
            <w:pPr>
              <w:jc w:val="center"/>
              <w:rPr>
                <w:b/>
                <w:bCs/>
              </w:rPr>
            </w:pPr>
            <w:r w:rsidRPr="00974982">
              <w:rPr>
                <w:b/>
                <w:bCs/>
              </w:rPr>
              <w:t>0</w:t>
            </w:r>
          </w:p>
        </w:tc>
        <w:tc>
          <w:tcPr>
            <w:tcW w:w="1422" w:type="dxa"/>
            <w:tcBorders>
              <w:top w:val="nil"/>
              <w:left w:val="nil"/>
              <w:bottom w:val="single" w:sz="4" w:space="0" w:color="auto"/>
              <w:right w:val="single" w:sz="4" w:space="0" w:color="auto"/>
            </w:tcBorders>
            <w:shd w:val="clear" w:color="auto" w:fill="auto"/>
            <w:hideMark/>
          </w:tcPr>
          <w:p w:rsidR="00974982" w:rsidRPr="00974982" w:rsidRDefault="00974982" w:rsidP="00E055D1">
            <w:pPr>
              <w:jc w:val="center"/>
            </w:pPr>
            <w:r w:rsidRPr="00974982">
              <w:t>0,00</w:t>
            </w:r>
          </w:p>
        </w:tc>
      </w:tr>
      <w:tr w:rsidR="00974982" w:rsidRPr="00974982" w:rsidTr="00E055D1">
        <w:trPr>
          <w:trHeight w:val="844"/>
        </w:trPr>
        <w:tc>
          <w:tcPr>
            <w:tcW w:w="582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r w:rsidRPr="00974982">
              <w:t>Привлечение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pPr>
            <w:r w:rsidRPr="00974982">
              <w:t>000 01 03 01 00 10 0000 710</w:t>
            </w:r>
          </w:p>
        </w:tc>
        <w:tc>
          <w:tcPr>
            <w:tcW w:w="1843"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4 500,000</w:t>
            </w:r>
          </w:p>
        </w:tc>
        <w:tc>
          <w:tcPr>
            <w:tcW w:w="1696"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4 500,000</w:t>
            </w:r>
          </w:p>
        </w:tc>
        <w:tc>
          <w:tcPr>
            <w:tcW w:w="1422" w:type="dxa"/>
            <w:tcBorders>
              <w:top w:val="nil"/>
              <w:left w:val="nil"/>
              <w:bottom w:val="single" w:sz="4" w:space="0" w:color="auto"/>
              <w:right w:val="single" w:sz="4" w:space="0" w:color="auto"/>
            </w:tcBorders>
            <w:shd w:val="clear" w:color="auto" w:fill="auto"/>
            <w:hideMark/>
          </w:tcPr>
          <w:p w:rsidR="00974982" w:rsidRPr="00974982" w:rsidRDefault="00974982" w:rsidP="00E055D1">
            <w:pPr>
              <w:jc w:val="center"/>
            </w:pPr>
            <w:r w:rsidRPr="00974982">
              <w:t>100,00</w:t>
            </w:r>
          </w:p>
        </w:tc>
      </w:tr>
      <w:tr w:rsidR="00974982" w:rsidRPr="00974982" w:rsidTr="00E055D1">
        <w:trPr>
          <w:trHeight w:val="827"/>
        </w:trPr>
        <w:tc>
          <w:tcPr>
            <w:tcW w:w="582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r w:rsidRPr="00974982">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pPr>
            <w:r w:rsidRPr="00974982">
              <w:t>000 01 03 01 00 10 0000 810</w:t>
            </w:r>
          </w:p>
        </w:tc>
        <w:tc>
          <w:tcPr>
            <w:tcW w:w="1843"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4 500,000</w:t>
            </w:r>
          </w:p>
        </w:tc>
        <w:tc>
          <w:tcPr>
            <w:tcW w:w="1696"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4 500,000</w:t>
            </w:r>
          </w:p>
        </w:tc>
        <w:tc>
          <w:tcPr>
            <w:tcW w:w="1422" w:type="dxa"/>
            <w:tcBorders>
              <w:top w:val="nil"/>
              <w:left w:val="nil"/>
              <w:bottom w:val="single" w:sz="4" w:space="0" w:color="auto"/>
              <w:right w:val="single" w:sz="4" w:space="0" w:color="auto"/>
            </w:tcBorders>
            <w:shd w:val="clear" w:color="auto" w:fill="auto"/>
            <w:hideMark/>
          </w:tcPr>
          <w:p w:rsidR="00974982" w:rsidRPr="00974982" w:rsidRDefault="00974982" w:rsidP="00E055D1">
            <w:pPr>
              <w:jc w:val="center"/>
            </w:pPr>
            <w:r w:rsidRPr="00974982">
              <w:t>100,00</w:t>
            </w:r>
          </w:p>
        </w:tc>
      </w:tr>
      <w:tr w:rsidR="00974982" w:rsidRPr="00974982" w:rsidTr="00E055D1">
        <w:trPr>
          <w:trHeight w:val="266"/>
        </w:trPr>
        <w:tc>
          <w:tcPr>
            <w:tcW w:w="582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b/>
                <w:bCs/>
              </w:rPr>
            </w:pPr>
            <w:r w:rsidRPr="00974982">
              <w:rPr>
                <w:b/>
                <w:bCs/>
              </w:rPr>
              <w:t>Изменение остатков средств</w:t>
            </w:r>
          </w:p>
        </w:tc>
        <w:tc>
          <w:tcPr>
            <w:tcW w:w="3544" w:type="dxa"/>
            <w:tcBorders>
              <w:top w:val="nil"/>
              <w:left w:val="nil"/>
              <w:bottom w:val="single" w:sz="4" w:space="0" w:color="auto"/>
              <w:right w:val="single" w:sz="4" w:space="0" w:color="auto"/>
            </w:tcBorders>
            <w:shd w:val="clear" w:color="auto" w:fill="auto"/>
            <w:hideMark/>
          </w:tcPr>
          <w:p w:rsidR="00974982" w:rsidRPr="00974982" w:rsidRDefault="00974982" w:rsidP="00E055D1">
            <w:pPr>
              <w:jc w:val="center"/>
              <w:rPr>
                <w:b/>
                <w:bCs/>
              </w:rPr>
            </w:pPr>
            <w:r w:rsidRPr="00974982">
              <w:rPr>
                <w:b/>
                <w:bCs/>
              </w:rPr>
              <w:t>000 01 05 00 00 00 0000 000</w:t>
            </w:r>
          </w:p>
        </w:tc>
        <w:tc>
          <w:tcPr>
            <w:tcW w:w="1843" w:type="dxa"/>
            <w:gridSpan w:val="2"/>
            <w:tcBorders>
              <w:top w:val="single" w:sz="8" w:space="0" w:color="000000"/>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6574,013</w:t>
            </w:r>
          </w:p>
        </w:tc>
        <w:tc>
          <w:tcPr>
            <w:tcW w:w="1696" w:type="dxa"/>
            <w:gridSpan w:val="2"/>
            <w:tcBorders>
              <w:top w:val="single" w:sz="8" w:space="0" w:color="000000"/>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2271,869</w:t>
            </w:r>
          </w:p>
        </w:tc>
        <w:tc>
          <w:tcPr>
            <w:tcW w:w="1422" w:type="dxa"/>
            <w:tcBorders>
              <w:top w:val="nil"/>
              <w:left w:val="nil"/>
              <w:bottom w:val="single" w:sz="4" w:space="0" w:color="auto"/>
              <w:right w:val="single" w:sz="4" w:space="0" w:color="auto"/>
            </w:tcBorders>
            <w:shd w:val="clear" w:color="auto" w:fill="auto"/>
            <w:hideMark/>
          </w:tcPr>
          <w:p w:rsidR="00974982" w:rsidRPr="00974982" w:rsidRDefault="00974982" w:rsidP="00E055D1">
            <w:pPr>
              <w:jc w:val="center"/>
            </w:pPr>
            <w:r w:rsidRPr="00974982">
              <w:t>34,56</w:t>
            </w:r>
          </w:p>
        </w:tc>
      </w:tr>
      <w:tr w:rsidR="00974982" w:rsidRPr="00974982" w:rsidTr="00E055D1">
        <w:trPr>
          <w:trHeight w:val="678"/>
        </w:trPr>
        <w:tc>
          <w:tcPr>
            <w:tcW w:w="582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r w:rsidRPr="00974982">
              <w:t>Увеличение прочих остатков денежных средств бюджетов сельских поселений</w:t>
            </w:r>
          </w:p>
        </w:tc>
        <w:tc>
          <w:tcPr>
            <w:tcW w:w="3544" w:type="dxa"/>
            <w:tcBorders>
              <w:top w:val="nil"/>
              <w:left w:val="nil"/>
              <w:bottom w:val="single" w:sz="4" w:space="0" w:color="auto"/>
              <w:right w:val="single" w:sz="4" w:space="0" w:color="auto"/>
            </w:tcBorders>
            <w:shd w:val="clear" w:color="auto" w:fill="auto"/>
            <w:hideMark/>
          </w:tcPr>
          <w:p w:rsidR="00974982" w:rsidRPr="00974982" w:rsidRDefault="00974982" w:rsidP="00E055D1">
            <w:pPr>
              <w:jc w:val="center"/>
            </w:pPr>
            <w:r w:rsidRPr="00974982">
              <w:t>000 01 05 00 00 00 0000 510</w:t>
            </w:r>
          </w:p>
        </w:tc>
        <w:tc>
          <w:tcPr>
            <w:tcW w:w="1843"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40 025,943</w:t>
            </w:r>
          </w:p>
        </w:tc>
        <w:tc>
          <w:tcPr>
            <w:tcW w:w="1696"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41 903,897</w:t>
            </w:r>
          </w:p>
        </w:tc>
        <w:tc>
          <w:tcPr>
            <w:tcW w:w="1422" w:type="dxa"/>
            <w:tcBorders>
              <w:top w:val="nil"/>
              <w:left w:val="nil"/>
              <w:bottom w:val="single" w:sz="4" w:space="0" w:color="auto"/>
              <w:right w:val="single" w:sz="4" w:space="0" w:color="auto"/>
            </w:tcBorders>
            <w:shd w:val="clear" w:color="auto" w:fill="auto"/>
            <w:hideMark/>
          </w:tcPr>
          <w:p w:rsidR="00974982" w:rsidRPr="00974982" w:rsidRDefault="00974982" w:rsidP="00E055D1">
            <w:pPr>
              <w:jc w:val="center"/>
            </w:pPr>
            <w:r w:rsidRPr="00974982">
              <w:t>104,69</w:t>
            </w:r>
          </w:p>
        </w:tc>
      </w:tr>
      <w:tr w:rsidR="00974982" w:rsidRPr="00974982" w:rsidTr="00E055D1">
        <w:trPr>
          <w:trHeight w:val="416"/>
        </w:trPr>
        <w:tc>
          <w:tcPr>
            <w:tcW w:w="582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r w:rsidRPr="00974982">
              <w:t>Уменьшение прочих остатков денежных средств бюджетов сельских поселений</w:t>
            </w:r>
          </w:p>
        </w:tc>
        <w:tc>
          <w:tcPr>
            <w:tcW w:w="3544"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pPr>
            <w:r w:rsidRPr="00974982">
              <w:t>000 01 05 02 01 10 0000 610</w:t>
            </w:r>
          </w:p>
        </w:tc>
        <w:tc>
          <w:tcPr>
            <w:tcW w:w="1843"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46 599,955</w:t>
            </w:r>
          </w:p>
        </w:tc>
        <w:tc>
          <w:tcPr>
            <w:tcW w:w="1696" w:type="dxa"/>
            <w:gridSpan w:val="2"/>
            <w:tcBorders>
              <w:top w:val="nil"/>
              <w:left w:val="nil"/>
              <w:bottom w:val="single" w:sz="4" w:space="0" w:color="000000"/>
              <w:right w:val="single" w:sz="4" w:space="0" w:color="000000"/>
            </w:tcBorders>
            <w:shd w:val="clear" w:color="auto" w:fill="auto"/>
            <w:noWrap/>
            <w:hideMark/>
          </w:tcPr>
          <w:p w:rsidR="00974982" w:rsidRPr="00974982" w:rsidRDefault="00974982" w:rsidP="00E055D1">
            <w:pPr>
              <w:jc w:val="right"/>
              <w:rPr>
                <w:color w:val="000000"/>
              </w:rPr>
            </w:pPr>
            <w:r w:rsidRPr="00974982">
              <w:rPr>
                <w:color w:val="000000"/>
              </w:rPr>
              <w:t>44 175,767</w:t>
            </w:r>
          </w:p>
        </w:tc>
        <w:tc>
          <w:tcPr>
            <w:tcW w:w="1422" w:type="dxa"/>
            <w:tcBorders>
              <w:top w:val="nil"/>
              <w:left w:val="nil"/>
              <w:bottom w:val="single" w:sz="4" w:space="0" w:color="auto"/>
              <w:right w:val="single" w:sz="4" w:space="0" w:color="auto"/>
            </w:tcBorders>
            <w:shd w:val="clear" w:color="auto" w:fill="auto"/>
            <w:hideMark/>
          </w:tcPr>
          <w:p w:rsidR="00974982" w:rsidRPr="00974982" w:rsidRDefault="00974982" w:rsidP="00E055D1">
            <w:pPr>
              <w:jc w:val="center"/>
            </w:pPr>
            <w:r w:rsidRPr="00974982">
              <w:t>94,80</w:t>
            </w:r>
          </w:p>
        </w:tc>
      </w:tr>
    </w:tbl>
    <w:p w:rsidR="00974982" w:rsidRPr="00974982" w:rsidRDefault="00974982" w:rsidP="00974982">
      <w:pPr>
        <w:rPr>
          <w:color w:val="000000"/>
        </w:rPr>
        <w:sectPr w:rsidR="00974982" w:rsidRPr="00974982" w:rsidSect="00506A28">
          <w:pgSz w:w="16838" w:h="11906" w:orient="landscape"/>
          <w:pgMar w:top="1440" w:right="539" w:bottom="746" w:left="540" w:header="709" w:footer="709" w:gutter="0"/>
          <w:cols w:space="708"/>
          <w:docGrid w:linePitch="360"/>
        </w:sectPr>
      </w:pPr>
    </w:p>
    <w:tbl>
      <w:tblPr>
        <w:tblW w:w="12962" w:type="dxa"/>
        <w:tblInd w:w="93" w:type="dxa"/>
        <w:tblLook w:val="04A0"/>
      </w:tblPr>
      <w:tblGrid>
        <w:gridCol w:w="4977"/>
        <w:gridCol w:w="1305"/>
        <w:gridCol w:w="940"/>
        <w:gridCol w:w="2080"/>
        <w:gridCol w:w="2240"/>
        <w:gridCol w:w="1420"/>
      </w:tblGrid>
      <w:tr w:rsidR="00974982" w:rsidRPr="00974982" w:rsidTr="00E055D1">
        <w:trPr>
          <w:trHeight w:val="300"/>
        </w:trPr>
        <w:tc>
          <w:tcPr>
            <w:tcW w:w="4977"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c>
          <w:tcPr>
            <w:tcW w:w="4325" w:type="dxa"/>
            <w:gridSpan w:val="3"/>
            <w:tcBorders>
              <w:top w:val="nil"/>
              <w:left w:val="nil"/>
              <w:bottom w:val="nil"/>
              <w:right w:val="nil"/>
            </w:tcBorders>
            <w:shd w:val="clear" w:color="auto" w:fill="auto"/>
            <w:noWrap/>
            <w:vAlign w:val="bottom"/>
            <w:hideMark/>
          </w:tcPr>
          <w:p w:rsidR="00974982" w:rsidRPr="00974982" w:rsidRDefault="00974982" w:rsidP="00E055D1">
            <w:pPr>
              <w:jc w:val="right"/>
              <w:rPr>
                <w:color w:val="000000"/>
              </w:rPr>
            </w:pPr>
          </w:p>
        </w:tc>
        <w:tc>
          <w:tcPr>
            <w:tcW w:w="3660" w:type="dxa"/>
            <w:gridSpan w:val="2"/>
            <w:tcBorders>
              <w:top w:val="nil"/>
              <w:left w:val="nil"/>
              <w:bottom w:val="nil"/>
              <w:right w:val="nil"/>
            </w:tcBorders>
            <w:shd w:val="clear" w:color="auto" w:fill="auto"/>
            <w:noWrap/>
            <w:vAlign w:val="bottom"/>
            <w:hideMark/>
          </w:tcPr>
          <w:p w:rsidR="00974982" w:rsidRPr="00974982" w:rsidRDefault="00974982" w:rsidP="00E055D1">
            <w:pPr>
              <w:jc w:val="center"/>
              <w:rPr>
                <w:color w:val="000000"/>
              </w:rPr>
            </w:pPr>
            <w:r w:rsidRPr="00974982">
              <w:rPr>
                <w:color w:val="000000"/>
              </w:rPr>
              <w:t>Приложение № 5</w:t>
            </w:r>
          </w:p>
        </w:tc>
      </w:tr>
      <w:tr w:rsidR="00974982" w:rsidRPr="00974982" w:rsidTr="00E055D1">
        <w:trPr>
          <w:trHeight w:val="300"/>
        </w:trPr>
        <w:tc>
          <w:tcPr>
            <w:tcW w:w="9302" w:type="dxa"/>
            <w:gridSpan w:val="4"/>
            <w:tcBorders>
              <w:top w:val="nil"/>
              <w:left w:val="nil"/>
              <w:bottom w:val="nil"/>
              <w:right w:val="nil"/>
            </w:tcBorders>
            <w:shd w:val="clear" w:color="auto" w:fill="auto"/>
            <w:noWrap/>
            <w:vAlign w:val="bottom"/>
            <w:hideMark/>
          </w:tcPr>
          <w:p w:rsidR="00974982" w:rsidRPr="00974982" w:rsidRDefault="00974982" w:rsidP="00E055D1">
            <w:pPr>
              <w:jc w:val="right"/>
              <w:rPr>
                <w:color w:val="000000"/>
              </w:rPr>
            </w:pPr>
          </w:p>
        </w:tc>
        <w:tc>
          <w:tcPr>
            <w:tcW w:w="3660" w:type="dxa"/>
            <w:gridSpan w:val="2"/>
            <w:tcBorders>
              <w:top w:val="nil"/>
              <w:left w:val="nil"/>
              <w:bottom w:val="nil"/>
              <w:right w:val="nil"/>
            </w:tcBorders>
            <w:shd w:val="clear" w:color="auto" w:fill="auto"/>
            <w:noWrap/>
            <w:vAlign w:val="bottom"/>
            <w:hideMark/>
          </w:tcPr>
          <w:p w:rsidR="00974982" w:rsidRPr="00974982" w:rsidRDefault="00974982" w:rsidP="00E055D1">
            <w:pPr>
              <w:jc w:val="center"/>
              <w:rPr>
                <w:color w:val="000000"/>
              </w:rPr>
            </w:pPr>
            <w:r w:rsidRPr="00974982">
              <w:rPr>
                <w:color w:val="000000"/>
              </w:rPr>
              <w:t xml:space="preserve">к решению Шиховской сельской Думы </w:t>
            </w:r>
          </w:p>
        </w:tc>
      </w:tr>
      <w:tr w:rsidR="00974982" w:rsidRPr="00974982" w:rsidTr="00E055D1">
        <w:trPr>
          <w:trHeight w:val="375"/>
        </w:trPr>
        <w:tc>
          <w:tcPr>
            <w:tcW w:w="9302" w:type="dxa"/>
            <w:gridSpan w:val="4"/>
            <w:tcBorders>
              <w:top w:val="nil"/>
              <w:left w:val="nil"/>
              <w:bottom w:val="nil"/>
              <w:right w:val="nil"/>
            </w:tcBorders>
            <w:shd w:val="clear" w:color="auto" w:fill="auto"/>
            <w:noWrap/>
            <w:vAlign w:val="bottom"/>
            <w:hideMark/>
          </w:tcPr>
          <w:p w:rsidR="00974982" w:rsidRPr="00974982" w:rsidRDefault="00974982" w:rsidP="00E055D1">
            <w:pPr>
              <w:jc w:val="right"/>
            </w:pPr>
          </w:p>
        </w:tc>
        <w:tc>
          <w:tcPr>
            <w:tcW w:w="3660" w:type="dxa"/>
            <w:gridSpan w:val="2"/>
            <w:tcBorders>
              <w:top w:val="nil"/>
              <w:left w:val="nil"/>
              <w:bottom w:val="nil"/>
              <w:right w:val="nil"/>
            </w:tcBorders>
            <w:shd w:val="clear" w:color="auto" w:fill="auto"/>
            <w:noWrap/>
            <w:vAlign w:val="bottom"/>
            <w:hideMark/>
          </w:tcPr>
          <w:p w:rsidR="00974982" w:rsidRPr="00974982" w:rsidRDefault="00974982" w:rsidP="00E055D1">
            <w:pPr>
              <w:jc w:val="center"/>
              <w:rPr>
                <w:color w:val="000000"/>
              </w:rPr>
            </w:pPr>
            <w:r w:rsidRPr="00974982">
              <w:rPr>
                <w:color w:val="000000"/>
              </w:rPr>
              <w:t>от  30.05.2025  № 40/258</w:t>
            </w:r>
          </w:p>
        </w:tc>
      </w:tr>
      <w:tr w:rsidR="00974982" w:rsidRPr="00974982" w:rsidTr="00E055D1">
        <w:trPr>
          <w:trHeight w:val="300"/>
        </w:trPr>
        <w:tc>
          <w:tcPr>
            <w:tcW w:w="4977" w:type="dxa"/>
            <w:tcBorders>
              <w:top w:val="nil"/>
              <w:left w:val="nil"/>
              <w:bottom w:val="nil"/>
              <w:right w:val="nil"/>
            </w:tcBorders>
            <w:shd w:val="clear" w:color="auto" w:fill="auto"/>
            <w:noWrap/>
            <w:vAlign w:val="bottom"/>
            <w:hideMark/>
          </w:tcPr>
          <w:p w:rsidR="00974982" w:rsidRPr="00974982" w:rsidRDefault="00974982" w:rsidP="00E055D1"/>
        </w:tc>
        <w:tc>
          <w:tcPr>
            <w:tcW w:w="1305" w:type="dxa"/>
            <w:tcBorders>
              <w:top w:val="nil"/>
              <w:left w:val="nil"/>
              <w:bottom w:val="nil"/>
              <w:right w:val="nil"/>
            </w:tcBorders>
            <w:shd w:val="clear" w:color="auto" w:fill="auto"/>
            <w:noWrap/>
            <w:vAlign w:val="bottom"/>
            <w:hideMark/>
          </w:tcPr>
          <w:p w:rsidR="00974982" w:rsidRPr="00974982" w:rsidRDefault="00974982" w:rsidP="00E055D1"/>
        </w:tc>
        <w:tc>
          <w:tcPr>
            <w:tcW w:w="940"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c>
          <w:tcPr>
            <w:tcW w:w="2080"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c>
          <w:tcPr>
            <w:tcW w:w="2240"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c>
          <w:tcPr>
            <w:tcW w:w="1420"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r>
      <w:tr w:rsidR="00974982" w:rsidRPr="00974982" w:rsidTr="00E055D1">
        <w:trPr>
          <w:trHeight w:val="300"/>
        </w:trPr>
        <w:tc>
          <w:tcPr>
            <w:tcW w:w="9302" w:type="dxa"/>
            <w:gridSpan w:val="4"/>
            <w:tcBorders>
              <w:top w:val="nil"/>
              <w:left w:val="nil"/>
              <w:bottom w:val="nil"/>
              <w:right w:val="nil"/>
            </w:tcBorders>
            <w:shd w:val="clear" w:color="auto" w:fill="auto"/>
            <w:vAlign w:val="bottom"/>
            <w:hideMark/>
          </w:tcPr>
          <w:p w:rsidR="00974982" w:rsidRPr="00974982" w:rsidRDefault="00974982" w:rsidP="00E055D1">
            <w:pPr>
              <w:jc w:val="center"/>
            </w:pPr>
          </w:p>
        </w:tc>
        <w:tc>
          <w:tcPr>
            <w:tcW w:w="2240"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c>
          <w:tcPr>
            <w:tcW w:w="1420"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r>
      <w:tr w:rsidR="00974982" w:rsidRPr="00974982" w:rsidTr="00E055D1">
        <w:trPr>
          <w:trHeight w:val="1065"/>
        </w:trPr>
        <w:tc>
          <w:tcPr>
            <w:tcW w:w="12962" w:type="dxa"/>
            <w:gridSpan w:val="6"/>
            <w:tcBorders>
              <w:top w:val="nil"/>
              <w:left w:val="nil"/>
              <w:bottom w:val="nil"/>
              <w:right w:val="nil"/>
            </w:tcBorders>
            <w:shd w:val="clear" w:color="auto" w:fill="auto"/>
            <w:vAlign w:val="bottom"/>
            <w:hideMark/>
          </w:tcPr>
          <w:p w:rsidR="00974982" w:rsidRPr="00974982" w:rsidRDefault="00974982" w:rsidP="00E055D1">
            <w:pPr>
              <w:jc w:val="center"/>
            </w:pPr>
            <w:r w:rsidRPr="00974982">
              <w:t>Расходы бюджета муниципального образования Шиховское сельское поселение Слободского района Кировской области за 2024 год на реализацию муниципальных программ</w:t>
            </w:r>
          </w:p>
        </w:tc>
      </w:tr>
      <w:tr w:rsidR="00974982" w:rsidRPr="00974982" w:rsidTr="00E055D1">
        <w:trPr>
          <w:trHeight w:val="300"/>
        </w:trPr>
        <w:tc>
          <w:tcPr>
            <w:tcW w:w="4977"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c>
          <w:tcPr>
            <w:tcW w:w="1305"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c>
          <w:tcPr>
            <w:tcW w:w="940"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c>
          <w:tcPr>
            <w:tcW w:w="2080"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c>
          <w:tcPr>
            <w:tcW w:w="2240"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c>
          <w:tcPr>
            <w:tcW w:w="1420" w:type="dxa"/>
            <w:tcBorders>
              <w:top w:val="nil"/>
              <w:left w:val="nil"/>
              <w:bottom w:val="nil"/>
              <w:right w:val="nil"/>
            </w:tcBorders>
            <w:shd w:val="clear" w:color="auto" w:fill="auto"/>
            <w:noWrap/>
            <w:vAlign w:val="bottom"/>
            <w:hideMark/>
          </w:tcPr>
          <w:p w:rsidR="00974982" w:rsidRPr="00974982" w:rsidRDefault="00974982" w:rsidP="00E055D1">
            <w:pPr>
              <w:rPr>
                <w:color w:val="000000"/>
              </w:rPr>
            </w:pPr>
          </w:p>
        </w:tc>
      </w:tr>
      <w:tr w:rsidR="00974982" w:rsidRPr="00974982" w:rsidTr="00E055D1">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82" w:rsidRPr="00974982" w:rsidRDefault="00974982" w:rsidP="00E055D1">
            <w:pPr>
              <w:jc w:val="center"/>
            </w:pPr>
            <w:r w:rsidRPr="00974982">
              <w:t>Наименование расхода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974982" w:rsidRPr="00974982" w:rsidRDefault="00974982" w:rsidP="00E055D1">
            <w:pPr>
              <w:jc w:val="center"/>
            </w:pPr>
            <w:r w:rsidRPr="00974982">
              <w:t>Целевая статья</w:t>
            </w:r>
          </w:p>
        </w:tc>
        <w:tc>
          <w:tcPr>
            <w:tcW w:w="940" w:type="dxa"/>
            <w:tcBorders>
              <w:top w:val="single" w:sz="4" w:space="0" w:color="auto"/>
              <w:left w:val="nil"/>
              <w:bottom w:val="single" w:sz="4" w:space="0" w:color="auto"/>
              <w:right w:val="nil"/>
            </w:tcBorders>
            <w:shd w:val="clear" w:color="auto" w:fill="auto"/>
            <w:vAlign w:val="center"/>
            <w:hideMark/>
          </w:tcPr>
          <w:p w:rsidR="00974982" w:rsidRPr="00974982" w:rsidRDefault="00974982" w:rsidP="00E055D1">
            <w:pPr>
              <w:jc w:val="center"/>
            </w:pPr>
            <w:r w:rsidRPr="00974982">
              <w:t>Вид расхода</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82" w:rsidRPr="00974982" w:rsidRDefault="00974982" w:rsidP="00E055D1">
            <w:pPr>
              <w:jc w:val="center"/>
            </w:pPr>
            <w:r w:rsidRPr="00974982">
              <w:t>Утверждено на 2024 год, тыс. рублей</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74982" w:rsidRPr="00974982" w:rsidRDefault="00974982" w:rsidP="00E055D1">
            <w:pPr>
              <w:jc w:val="center"/>
              <w:rPr>
                <w:color w:val="000000"/>
              </w:rPr>
            </w:pPr>
            <w:r w:rsidRPr="00974982">
              <w:rPr>
                <w:color w:val="000000"/>
              </w:rPr>
              <w:t>Фактически исполнено, тыс. рублей</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74982" w:rsidRPr="00974982" w:rsidRDefault="00974982" w:rsidP="00E055D1">
            <w:pPr>
              <w:jc w:val="center"/>
              <w:rPr>
                <w:color w:val="000000"/>
              </w:rPr>
            </w:pPr>
            <w:r w:rsidRPr="00974982">
              <w:rPr>
                <w:color w:val="000000"/>
              </w:rPr>
              <w:t>% исполнения</w:t>
            </w:r>
          </w:p>
        </w:tc>
      </w:tr>
      <w:tr w:rsidR="00974982" w:rsidRPr="00974982" w:rsidTr="00E055D1">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ВСЕГО</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0000000000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nil"/>
              <w:right w:val="nil"/>
            </w:tcBorders>
            <w:shd w:val="clear" w:color="000000" w:fill="C0C0C0"/>
            <w:noWrap/>
            <w:vAlign w:val="center"/>
            <w:hideMark/>
          </w:tcPr>
          <w:p w:rsidR="00974982" w:rsidRPr="00974982" w:rsidRDefault="00974982" w:rsidP="00E055D1">
            <w:pPr>
              <w:jc w:val="right"/>
              <w:rPr>
                <w:color w:val="000000"/>
              </w:rPr>
            </w:pPr>
            <w:r w:rsidRPr="00974982">
              <w:rPr>
                <w:color w:val="000000"/>
              </w:rPr>
              <w:t>42 099,96</w:t>
            </w:r>
          </w:p>
        </w:tc>
        <w:tc>
          <w:tcPr>
            <w:tcW w:w="2240" w:type="dxa"/>
            <w:tcBorders>
              <w:top w:val="nil"/>
              <w:left w:val="nil"/>
              <w:bottom w:val="nil"/>
              <w:right w:val="nil"/>
            </w:tcBorders>
            <w:shd w:val="clear" w:color="000000" w:fill="C0C0C0"/>
            <w:noWrap/>
            <w:vAlign w:val="center"/>
            <w:hideMark/>
          </w:tcPr>
          <w:p w:rsidR="00974982" w:rsidRPr="00974982" w:rsidRDefault="00974982" w:rsidP="00E055D1">
            <w:pPr>
              <w:jc w:val="right"/>
              <w:rPr>
                <w:color w:val="000000"/>
              </w:rPr>
            </w:pPr>
            <w:r w:rsidRPr="00974982">
              <w:rPr>
                <w:color w:val="000000"/>
              </w:rPr>
              <w:t>39 675,77</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94,24%</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000000" w:fill="FFFF00"/>
            <w:hideMark/>
          </w:tcPr>
          <w:p w:rsidR="00974982" w:rsidRPr="00974982" w:rsidRDefault="00974982" w:rsidP="00E055D1">
            <w:pPr>
              <w:rPr>
                <w:color w:val="000000"/>
              </w:rPr>
            </w:pPr>
            <w:r w:rsidRPr="00974982">
              <w:rPr>
                <w:color w:val="000000"/>
              </w:rPr>
              <w:t xml:space="preserve">      Муниципальная программа "Развитие муниципального управления  Шиховского сельского поселения"</w:t>
            </w:r>
          </w:p>
        </w:tc>
        <w:tc>
          <w:tcPr>
            <w:tcW w:w="1305"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0100000000</w:t>
            </w:r>
          </w:p>
        </w:tc>
        <w:tc>
          <w:tcPr>
            <w:tcW w:w="9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nil"/>
              <w:right w:val="nil"/>
            </w:tcBorders>
            <w:shd w:val="clear" w:color="000000" w:fill="FFFF00"/>
            <w:noWrap/>
            <w:vAlign w:val="bottom"/>
            <w:hideMark/>
          </w:tcPr>
          <w:p w:rsidR="00974982" w:rsidRPr="00974982" w:rsidRDefault="00974982" w:rsidP="00E055D1">
            <w:pPr>
              <w:jc w:val="right"/>
              <w:rPr>
                <w:color w:val="000000"/>
              </w:rPr>
            </w:pPr>
            <w:r w:rsidRPr="00974982">
              <w:rPr>
                <w:color w:val="000000"/>
              </w:rPr>
              <w:t>7 545,61</w:t>
            </w:r>
          </w:p>
        </w:tc>
        <w:tc>
          <w:tcPr>
            <w:tcW w:w="2240" w:type="dxa"/>
            <w:tcBorders>
              <w:top w:val="nil"/>
              <w:left w:val="nil"/>
              <w:bottom w:val="nil"/>
              <w:right w:val="nil"/>
            </w:tcBorders>
            <w:shd w:val="clear" w:color="000000" w:fill="FFFF00"/>
            <w:noWrap/>
            <w:vAlign w:val="bottom"/>
            <w:hideMark/>
          </w:tcPr>
          <w:p w:rsidR="00974982" w:rsidRPr="00974982" w:rsidRDefault="00974982" w:rsidP="00E055D1">
            <w:pPr>
              <w:jc w:val="right"/>
              <w:rPr>
                <w:color w:val="000000"/>
              </w:rPr>
            </w:pPr>
            <w:r w:rsidRPr="00974982">
              <w:rPr>
                <w:color w:val="000000"/>
              </w:rPr>
              <w:t>7 373,16</w:t>
            </w:r>
          </w:p>
        </w:tc>
        <w:tc>
          <w:tcPr>
            <w:tcW w:w="1420" w:type="dxa"/>
            <w:tcBorders>
              <w:top w:val="nil"/>
              <w:left w:val="single" w:sz="4" w:space="0" w:color="auto"/>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97,71%</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Иные межбюджетные трансферты из областного бюджета</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0100051000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single" w:sz="4" w:space="0" w:color="auto"/>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390,50</w:t>
            </w:r>
          </w:p>
        </w:tc>
        <w:tc>
          <w:tcPr>
            <w:tcW w:w="2240" w:type="dxa"/>
            <w:tcBorders>
              <w:top w:val="single" w:sz="4" w:space="0" w:color="auto"/>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390,50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1369"/>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0100051180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390,50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390,50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11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0100051180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100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390,50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390,50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852"/>
        </w:trPr>
        <w:tc>
          <w:tcPr>
            <w:tcW w:w="4977" w:type="dxa"/>
            <w:tcBorders>
              <w:top w:val="nil"/>
              <w:left w:val="single" w:sz="4" w:space="0" w:color="auto"/>
              <w:bottom w:val="single" w:sz="4" w:space="0" w:color="auto"/>
              <w:right w:val="single" w:sz="4" w:space="0" w:color="auto"/>
            </w:tcBorders>
            <w:shd w:val="clear" w:color="000000" w:fill="FFFFFF"/>
            <w:hideMark/>
          </w:tcPr>
          <w:p w:rsidR="00974982" w:rsidRPr="00974982" w:rsidRDefault="00974982" w:rsidP="00E055D1">
            <w:pPr>
              <w:rPr>
                <w:color w:val="000000"/>
              </w:rPr>
            </w:pPr>
            <w:r w:rsidRPr="00974982">
              <w:rPr>
                <w:color w:val="000000"/>
              </w:rPr>
              <w:t xml:space="preserve">          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0100091000</w:t>
            </w:r>
          </w:p>
        </w:tc>
        <w:tc>
          <w:tcPr>
            <w:tcW w:w="9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5 442,60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5 275,90</w:t>
            </w:r>
          </w:p>
        </w:tc>
        <w:tc>
          <w:tcPr>
            <w:tcW w:w="142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96,94%</w:t>
            </w:r>
          </w:p>
        </w:tc>
      </w:tr>
      <w:tr w:rsidR="00974982" w:rsidRPr="00974982" w:rsidTr="00E055D1">
        <w:trPr>
          <w:trHeight w:val="458"/>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Глава муниципального образования</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0100091010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1 159,30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1 159,10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99,98%</w:t>
            </w:r>
          </w:p>
        </w:tc>
      </w:tr>
      <w:tr w:rsidR="00974982" w:rsidRPr="00974982" w:rsidTr="00E055D1">
        <w:trPr>
          <w:trHeight w:val="112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0100091010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100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1 159,30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1 159,10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99,98%</w:t>
            </w:r>
          </w:p>
        </w:tc>
      </w:tr>
      <w:tr w:rsidR="00974982" w:rsidRPr="00974982" w:rsidTr="00E055D1">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Центральный аппарат</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0100091020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4 126,60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3 960,10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95,97%</w:t>
            </w:r>
          </w:p>
        </w:tc>
      </w:tr>
      <w:tr w:rsidR="00974982" w:rsidRPr="00974982" w:rsidTr="00E055D1">
        <w:trPr>
          <w:trHeight w:val="123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0100091020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100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2 879,90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2 794,50</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97,03%</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0100091020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1 206,00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1 125,70</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93,34%</w:t>
            </w:r>
          </w:p>
        </w:tc>
      </w:tr>
      <w:tr w:rsidR="00974982" w:rsidRPr="00974982" w:rsidTr="00E055D1">
        <w:trPr>
          <w:trHeight w:val="479"/>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Обслуживание государственного (муниципального) долга</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0100091020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700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1,90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1,90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Иные бюджетные ассигнования</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0100091020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800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38,80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38,70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99,74%</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Доплаты к пенсиям, дополнительное пенсионное обеспечение</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0100091030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156,70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156,70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0100091030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300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156,70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156,70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85"/>
        </w:trPr>
        <w:tc>
          <w:tcPr>
            <w:tcW w:w="4977" w:type="dxa"/>
            <w:tcBorders>
              <w:top w:val="nil"/>
              <w:left w:val="single" w:sz="4" w:space="0" w:color="auto"/>
              <w:bottom w:val="single" w:sz="4" w:space="0" w:color="auto"/>
              <w:right w:val="single" w:sz="4" w:space="0" w:color="auto"/>
            </w:tcBorders>
            <w:shd w:val="clear" w:color="000000" w:fill="FFFFFF"/>
            <w:hideMark/>
          </w:tcPr>
          <w:p w:rsidR="00974982" w:rsidRPr="00974982" w:rsidRDefault="00974982" w:rsidP="00E055D1">
            <w:pPr>
              <w:rPr>
                <w:color w:val="000000"/>
              </w:rPr>
            </w:pPr>
            <w:r w:rsidRPr="00974982">
              <w:rPr>
                <w:color w:val="000000"/>
              </w:rPr>
              <w:t xml:space="preserve">          Финансовое обеспечение деятельности муниципальных казенных учреждений</w:t>
            </w:r>
          </w:p>
        </w:tc>
        <w:tc>
          <w:tcPr>
            <w:tcW w:w="1305"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0100096000</w:t>
            </w:r>
          </w:p>
        </w:tc>
        <w:tc>
          <w:tcPr>
            <w:tcW w:w="9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1 597,50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1 591,20</w:t>
            </w:r>
          </w:p>
        </w:tc>
        <w:tc>
          <w:tcPr>
            <w:tcW w:w="142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99,61%</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Обеспечение деятельности подведомственных казенных учреждений</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0100096010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1 597,50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1 591,20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99,61%</w:t>
            </w:r>
          </w:p>
        </w:tc>
      </w:tr>
      <w:tr w:rsidR="00974982" w:rsidRPr="00974982" w:rsidTr="00E055D1">
        <w:trPr>
          <w:trHeight w:val="1073"/>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0100096010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100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1 597,50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1 591,20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99,61%</w:t>
            </w:r>
          </w:p>
        </w:tc>
      </w:tr>
      <w:tr w:rsidR="00974982" w:rsidRPr="00974982" w:rsidTr="00E055D1">
        <w:trPr>
          <w:trHeight w:val="622"/>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Достижение показателей деятельности органов исполнительной власти (органов местного самоуправления) Кировской области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01Q1455490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41,90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41,90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1266"/>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01Q1455490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100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41,90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41,90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10"/>
        </w:trPr>
        <w:tc>
          <w:tcPr>
            <w:tcW w:w="4977" w:type="dxa"/>
            <w:tcBorders>
              <w:top w:val="nil"/>
              <w:left w:val="nil"/>
              <w:bottom w:val="nil"/>
              <w:right w:val="nil"/>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lastRenderedPageBreak/>
              <w:t>Расходы за счет средств областного бюджета</w:t>
            </w:r>
          </w:p>
        </w:tc>
        <w:tc>
          <w:tcPr>
            <w:tcW w:w="1305"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01Q519102A</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35,10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35,10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300"/>
        </w:trPr>
        <w:tc>
          <w:tcPr>
            <w:tcW w:w="4977" w:type="dxa"/>
            <w:tcBorders>
              <w:top w:val="nil"/>
              <w:left w:val="nil"/>
              <w:bottom w:val="nil"/>
              <w:right w:val="nil"/>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Иные бюджетные ассигнования</w:t>
            </w:r>
          </w:p>
        </w:tc>
        <w:tc>
          <w:tcPr>
            <w:tcW w:w="1305"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01Q519102A</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800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35,10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35,10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10"/>
        </w:trPr>
        <w:tc>
          <w:tcPr>
            <w:tcW w:w="4977" w:type="dxa"/>
            <w:tcBorders>
              <w:top w:val="nil"/>
              <w:left w:val="nil"/>
              <w:bottom w:val="nil"/>
              <w:right w:val="nil"/>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Расходы по софинансированию за счет местного бюджета</w:t>
            </w:r>
          </w:p>
        </w:tc>
        <w:tc>
          <w:tcPr>
            <w:tcW w:w="1305"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01Q519102Б</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9,10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9,10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300"/>
        </w:trPr>
        <w:tc>
          <w:tcPr>
            <w:tcW w:w="4977" w:type="dxa"/>
            <w:tcBorders>
              <w:top w:val="nil"/>
              <w:left w:val="nil"/>
              <w:bottom w:val="nil"/>
              <w:right w:val="nil"/>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Иные бюджетные ассигнования</w:t>
            </w:r>
          </w:p>
        </w:tc>
        <w:tc>
          <w:tcPr>
            <w:tcW w:w="1305"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01Q519102Б</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800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9,10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9,10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65"/>
        </w:trPr>
        <w:tc>
          <w:tcPr>
            <w:tcW w:w="4977" w:type="dxa"/>
            <w:tcBorders>
              <w:top w:val="nil"/>
              <w:left w:val="nil"/>
              <w:bottom w:val="nil"/>
              <w:right w:val="nil"/>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Подготовка и повышение квалификации лиц, замещающих муниципальные должности и муниципальных служащих</w:t>
            </w:r>
          </w:p>
        </w:tc>
        <w:tc>
          <w:tcPr>
            <w:tcW w:w="1305"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01Q1415560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5,80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5,70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98,28%</w:t>
            </w:r>
          </w:p>
        </w:tc>
      </w:tr>
      <w:tr w:rsidR="00974982" w:rsidRPr="00974982" w:rsidTr="00E055D1">
        <w:trPr>
          <w:trHeight w:val="765"/>
        </w:trPr>
        <w:tc>
          <w:tcPr>
            <w:tcW w:w="4977" w:type="dxa"/>
            <w:tcBorders>
              <w:top w:val="nil"/>
              <w:left w:val="nil"/>
              <w:bottom w:val="nil"/>
              <w:right w:val="nil"/>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Закупка товаров, работ и услуг для обеспечения государственных (муниципальных) нужд</w:t>
            </w:r>
          </w:p>
        </w:tc>
        <w:tc>
          <w:tcPr>
            <w:tcW w:w="1305"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01Q1415560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5,80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5,70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98,28%</w:t>
            </w:r>
          </w:p>
        </w:tc>
      </w:tr>
      <w:tr w:rsidR="00974982" w:rsidRPr="00974982" w:rsidTr="00E055D1">
        <w:trPr>
          <w:trHeight w:val="1020"/>
        </w:trPr>
        <w:tc>
          <w:tcPr>
            <w:tcW w:w="4977" w:type="dxa"/>
            <w:tcBorders>
              <w:top w:val="nil"/>
              <w:left w:val="nil"/>
              <w:bottom w:val="nil"/>
              <w:right w:val="nil"/>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305"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01Q14S5560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0,10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0,10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65"/>
        </w:trPr>
        <w:tc>
          <w:tcPr>
            <w:tcW w:w="4977" w:type="dxa"/>
            <w:tcBorders>
              <w:top w:val="nil"/>
              <w:left w:val="nil"/>
              <w:bottom w:val="nil"/>
              <w:right w:val="nil"/>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Закупка товаров, работ и услуг для обеспечения государственных (муниципальных) нужд</w:t>
            </w:r>
          </w:p>
        </w:tc>
        <w:tc>
          <w:tcPr>
            <w:tcW w:w="1305"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01Q14S5560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0,10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0,10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1020"/>
        </w:trPr>
        <w:tc>
          <w:tcPr>
            <w:tcW w:w="4977" w:type="dxa"/>
            <w:tcBorders>
              <w:top w:val="single" w:sz="4" w:space="0" w:color="auto"/>
              <w:left w:val="single" w:sz="4" w:space="0" w:color="auto"/>
              <w:bottom w:val="single" w:sz="4" w:space="0" w:color="auto"/>
              <w:right w:val="single" w:sz="4" w:space="0" w:color="auto"/>
            </w:tcBorders>
            <w:shd w:val="clear" w:color="000000" w:fill="FFFF00"/>
            <w:hideMark/>
          </w:tcPr>
          <w:p w:rsidR="00974982" w:rsidRPr="00974982" w:rsidRDefault="00974982" w:rsidP="00E055D1">
            <w:pPr>
              <w:rPr>
                <w:color w:val="000000"/>
              </w:rPr>
            </w:pPr>
            <w:r w:rsidRPr="00974982">
              <w:rPr>
                <w:color w:val="000000"/>
              </w:rPr>
              <w:t xml:space="preserve">      Муниципальная программа "Управление муниципальным имуществом и земельными ресурсами муниципального образования Шиховского сельского поселения"</w:t>
            </w:r>
          </w:p>
        </w:tc>
        <w:tc>
          <w:tcPr>
            <w:tcW w:w="1305"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0200000000</w:t>
            </w:r>
          </w:p>
        </w:tc>
        <w:tc>
          <w:tcPr>
            <w:tcW w:w="9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351,00</w:t>
            </w:r>
          </w:p>
        </w:tc>
        <w:tc>
          <w:tcPr>
            <w:tcW w:w="22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351,00</w:t>
            </w:r>
          </w:p>
        </w:tc>
        <w:tc>
          <w:tcPr>
            <w:tcW w:w="142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000000" w:fill="FFFFFF"/>
            <w:hideMark/>
          </w:tcPr>
          <w:p w:rsidR="00974982" w:rsidRPr="00974982" w:rsidRDefault="00974982" w:rsidP="00E055D1">
            <w:pPr>
              <w:rPr>
                <w:color w:val="000000"/>
              </w:rPr>
            </w:pPr>
            <w:r w:rsidRPr="00974982">
              <w:rPr>
                <w:color w:val="000000"/>
              </w:rPr>
              <w:t xml:space="preserve">     Реализация мероприятий по борьбе с борщевиком Сосновского</w:t>
            </w:r>
          </w:p>
        </w:tc>
        <w:tc>
          <w:tcPr>
            <w:tcW w:w="1305"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02U0715120</w:t>
            </w:r>
          </w:p>
        </w:tc>
        <w:tc>
          <w:tcPr>
            <w:tcW w:w="9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347,40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347,40</w:t>
            </w:r>
          </w:p>
        </w:tc>
        <w:tc>
          <w:tcPr>
            <w:tcW w:w="142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000000" w:fill="FFFFFF"/>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02U0715120</w:t>
            </w:r>
          </w:p>
        </w:tc>
        <w:tc>
          <w:tcPr>
            <w:tcW w:w="9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347,40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347,40</w:t>
            </w:r>
          </w:p>
        </w:tc>
        <w:tc>
          <w:tcPr>
            <w:tcW w:w="142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000000" w:fill="FFFFFF"/>
            <w:hideMark/>
          </w:tcPr>
          <w:p w:rsidR="00974982" w:rsidRPr="00974982" w:rsidRDefault="00974982" w:rsidP="00E055D1">
            <w:pPr>
              <w:rPr>
                <w:color w:val="000000"/>
              </w:rPr>
            </w:pPr>
            <w:r w:rsidRPr="00974982">
              <w:rPr>
                <w:color w:val="000000"/>
              </w:rPr>
              <w:t xml:space="preserve">     Реализация мероприятий по борьбе с борщевиком Сосновского за счет средств местного бюджета</w:t>
            </w:r>
          </w:p>
        </w:tc>
        <w:tc>
          <w:tcPr>
            <w:tcW w:w="1305"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02U07S5120</w:t>
            </w:r>
          </w:p>
        </w:tc>
        <w:tc>
          <w:tcPr>
            <w:tcW w:w="9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3,60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3,60</w:t>
            </w:r>
          </w:p>
        </w:tc>
        <w:tc>
          <w:tcPr>
            <w:tcW w:w="142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000000" w:fill="FFFFFF"/>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02U07S5120</w:t>
            </w:r>
          </w:p>
        </w:tc>
        <w:tc>
          <w:tcPr>
            <w:tcW w:w="9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3,60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3,60</w:t>
            </w:r>
          </w:p>
        </w:tc>
        <w:tc>
          <w:tcPr>
            <w:tcW w:w="142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000000" w:fill="FFFF00"/>
            <w:hideMark/>
          </w:tcPr>
          <w:p w:rsidR="00974982" w:rsidRPr="00974982" w:rsidRDefault="00974982" w:rsidP="00E055D1">
            <w:pPr>
              <w:rPr>
                <w:color w:val="000000"/>
              </w:rPr>
            </w:pPr>
            <w:r w:rsidRPr="00974982">
              <w:rPr>
                <w:color w:val="000000"/>
              </w:rPr>
              <w:t xml:space="preserve">      Муниципальная программа "Обеспечение безопасности и жизнедеятельности населения Шиховского сельского поселения"</w:t>
            </w:r>
          </w:p>
        </w:tc>
        <w:tc>
          <w:tcPr>
            <w:tcW w:w="1305"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0300000000</w:t>
            </w:r>
          </w:p>
        </w:tc>
        <w:tc>
          <w:tcPr>
            <w:tcW w:w="9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2 095,00</w:t>
            </w:r>
          </w:p>
        </w:tc>
        <w:tc>
          <w:tcPr>
            <w:tcW w:w="22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1 900,13</w:t>
            </w:r>
          </w:p>
        </w:tc>
        <w:tc>
          <w:tcPr>
            <w:tcW w:w="142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90,70%</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lastRenderedPageBreak/>
              <w:t xml:space="preserve">          Мероприятия в установленной сфере деятельности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0300071000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1 369,80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1 369,70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99,99%</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Содержание муниципальной пожарной команды</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0300071010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1 284,90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1 284,90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144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0300071010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100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1 334,40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1 334,30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99,99%</w:t>
            </w:r>
          </w:p>
        </w:tc>
      </w:tr>
      <w:tr w:rsidR="00974982" w:rsidRPr="00974982" w:rsidTr="00E055D1">
        <w:trPr>
          <w:trHeight w:val="634"/>
        </w:trPr>
        <w:tc>
          <w:tcPr>
            <w:tcW w:w="4977" w:type="dxa"/>
            <w:tcBorders>
              <w:top w:val="nil"/>
              <w:left w:val="single" w:sz="4" w:space="0" w:color="auto"/>
              <w:bottom w:val="single" w:sz="4" w:space="0" w:color="auto"/>
              <w:right w:val="single" w:sz="4" w:space="0" w:color="auto"/>
            </w:tcBorders>
            <w:shd w:val="clear" w:color="000000" w:fill="FFFFFF"/>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0300071010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35,40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35,40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 </w:t>
            </w:r>
          </w:p>
        </w:tc>
      </w:tr>
      <w:tr w:rsidR="00974982" w:rsidRPr="00974982" w:rsidTr="00E055D1">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Межбюджетные трансферты</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0300080000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27,20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27,20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1371"/>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предупреждениии ликвидации последствий чрезвычайных ситуаций</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0300080060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27,20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27,20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323"/>
        </w:trPr>
        <w:tc>
          <w:tcPr>
            <w:tcW w:w="4977" w:type="dxa"/>
            <w:tcBorders>
              <w:top w:val="nil"/>
              <w:left w:val="single" w:sz="4" w:space="0" w:color="auto"/>
              <w:bottom w:val="single" w:sz="4" w:space="0" w:color="auto"/>
              <w:right w:val="single" w:sz="4" w:space="0" w:color="auto"/>
            </w:tcBorders>
            <w:shd w:val="clear" w:color="000000" w:fill="FFFFFF"/>
            <w:hideMark/>
          </w:tcPr>
          <w:p w:rsidR="00974982" w:rsidRPr="00974982" w:rsidRDefault="00974982" w:rsidP="00E055D1">
            <w:pPr>
              <w:rPr>
                <w:color w:val="000000"/>
              </w:rPr>
            </w:pPr>
            <w:r w:rsidRPr="00974982">
              <w:rPr>
                <w:color w:val="000000"/>
              </w:rPr>
              <w:t xml:space="preserve">              Межбюджетные трансферты</w:t>
            </w:r>
          </w:p>
        </w:tc>
        <w:tc>
          <w:tcPr>
            <w:tcW w:w="1305"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0300080060</w:t>
            </w:r>
          </w:p>
        </w:tc>
        <w:tc>
          <w:tcPr>
            <w:tcW w:w="9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500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27,20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27,20</w:t>
            </w:r>
          </w:p>
        </w:tc>
        <w:tc>
          <w:tcPr>
            <w:tcW w:w="142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в установленной сфере деятельности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0300092000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535,30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347,20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64,86%</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в сфере пожарной безопасности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0300092090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535,30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347,20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64,86%</w:t>
            </w:r>
          </w:p>
        </w:tc>
      </w:tr>
      <w:tr w:rsidR="00974982" w:rsidRPr="00974982" w:rsidTr="00E055D1">
        <w:trPr>
          <w:trHeight w:val="1311"/>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0300092090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100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387,70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256,70</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66,21%</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0300092090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147,60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90,40</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61,25%</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по обеспечению деятельности народной дружины</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0300092110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0300092110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w:t>
            </w:r>
          </w:p>
        </w:tc>
      </w:tr>
      <w:tr w:rsidR="00974982" w:rsidRPr="00974982" w:rsidTr="00E055D1">
        <w:trPr>
          <w:trHeight w:val="458"/>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lastRenderedPageBreak/>
              <w:t>Содержание муниципальной пожарной команды</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03000S1010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162,70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156,10</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95,94%</w:t>
            </w:r>
          </w:p>
        </w:tc>
      </w:tr>
      <w:tr w:rsidR="00974982" w:rsidRPr="00974982" w:rsidTr="00E055D1">
        <w:trPr>
          <w:trHeight w:val="1231"/>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03000S1010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100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158,80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152,20</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95,84%</w:t>
            </w:r>
          </w:p>
        </w:tc>
      </w:tr>
      <w:tr w:rsidR="00974982" w:rsidRPr="00974982" w:rsidTr="00E055D1">
        <w:trPr>
          <w:trHeight w:val="84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03000S1010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3,90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3,90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Резервный фонд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0300094000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Резервный фонд местной администрации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0300094010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w:t>
            </w:r>
          </w:p>
        </w:tc>
      </w:tr>
      <w:tr w:rsidR="00974982" w:rsidRPr="00974982" w:rsidTr="00E055D1">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Иные бюджетные ассигнования</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0300094010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800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w:t>
            </w:r>
          </w:p>
        </w:tc>
      </w:tr>
      <w:tr w:rsidR="00974982" w:rsidRPr="00974982" w:rsidTr="00E055D1">
        <w:trPr>
          <w:trHeight w:val="1020"/>
        </w:trPr>
        <w:tc>
          <w:tcPr>
            <w:tcW w:w="4977" w:type="dxa"/>
            <w:tcBorders>
              <w:top w:val="nil"/>
              <w:left w:val="single" w:sz="4" w:space="0" w:color="auto"/>
              <w:bottom w:val="single" w:sz="4" w:space="0" w:color="auto"/>
              <w:right w:val="single" w:sz="4" w:space="0" w:color="auto"/>
            </w:tcBorders>
            <w:shd w:val="clear" w:color="000000" w:fill="FFFF00"/>
            <w:hideMark/>
          </w:tcPr>
          <w:p w:rsidR="00974982" w:rsidRPr="00974982" w:rsidRDefault="00974982" w:rsidP="00E055D1">
            <w:pPr>
              <w:rPr>
                <w:color w:val="000000"/>
              </w:rPr>
            </w:pPr>
            <w:r w:rsidRPr="00974982">
              <w:rPr>
                <w:color w:val="000000"/>
              </w:rPr>
              <w:t xml:space="preserve">      Муниципальная программа "Развитие транспортной инфраструктуры в муниципальном образовании Шиховское сельское поселение"</w:t>
            </w:r>
          </w:p>
        </w:tc>
        <w:tc>
          <w:tcPr>
            <w:tcW w:w="1305"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0400000000</w:t>
            </w:r>
          </w:p>
        </w:tc>
        <w:tc>
          <w:tcPr>
            <w:tcW w:w="9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000000"/>
              <w:right w:val="nil"/>
            </w:tcBorders>
            <w:shd w:val="clear" w:color="000000" w:fill="FFFF00"/>
            <w:noWrap/>
            <w:vAlign w:val="center"/>
            <w:hideMark/>
          </w:tcPr>
          <w:p w:rsidR="00974982" w:rsidRPr="00974982" w:rsidRDefault="00974982" w:rsidP="00E055D1">
            <w:pPr>
              <w:jc w:val="right"/>
              <w:rPr>
                <w:color w:val="000000"/>
              </w:rPr>
            </w:pPr>
            <w:r w:rsidRPr="00974982">
              <w:rPr>
                <w:color w:val="000000"/>
              </w:rPr>
              <w:t>17 700,26</w:t>
            </w:r>
          </w:p>
        </w:tc>
        <w:tc>
          <w:tcPr>
            <w:tcW w:w="2240" w:type="dxa"/>
            <w:tcBorders>
              <w:top w:val="nil"/>
              <w:left w:val="single" w:sz="4" w:space="0" w:color="000000"/>
              <w:bottom w:val="single" w:sz="4" w:space="0" w:color="000000"/>
              <w:right w:val="nil"/>
            </w:tcBorders>
            <w:shd w:val="clear" w:color="000000" w:fill="FFFF00"/>
            <w:noWrap/>
            <w:vAlign w:val="center"/>
            <w:hideMark/>
          </w:tcPr>
          <w:p w:rsidR="00974982" w:rsidRPr="00974982" w:rsidRDefault="00974982" w:rsidP="00E055D1">
            <w:pPr>
              <w:jc w:val="right"/>
              <w:rPr>
                <w:color w:val="000000"/>
              </w:rPr>
            </w:pPr>
            <w:r w:rsidRPr="00974982">
              <w:rPr>
                <w:color w:val="000000"/>
              </w:rPr>
              <w:t>17 382,77</w:t>
            </w:r>
          </w:p>
        </w:tc>
        <w:tc>
          <w:tcPr>
            <w:tcW w:w="1420" w:type="dxa"/>
            <w:tcBorders>
              <w:top w:val="nil"/>
              <w:left w:val="single" w:sz="4" w:space="0" w:color="auto"/>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98,21%</w:t>
            </w:r>
          </w:p>
        </w:tc>
      </w:tr>
      <w:tr w:rsidR="00974982" w:rsidRPr="00974982" w:rsidTr="00E055D1">
        <w:trPr>
          <w:trHeight w:val="84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974982">
              <w:rPr>
                <w:color w:val="000000"/>
              </w:rPr>
              <w:t>покрытий</w:t>
            </w:r>
            <w:proofErr w:type="gramEnd"/>
            <w:r w:rsidRPr="00974982">
              <w:rPr>
                <w:color w:val="000000"/>
              </w:rPr>
              <w:t xml:space="preserve"> автомобильных дорог общего пользования местного значения</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04Q2815210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1 858,80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1 858,70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99,99%</w:t>
            </w:r>
          </w:p>
        </w:tc>
      </w:tr>
      <w:tr w:rsidR="00974982" w:rsidRPr="00974982" w:rsidTr="00E055D1">
        <w:trPr>
          <w:trHeight w:val="57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04Q2815210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1 858,80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1 858,70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99,99%</w:t>
            </w:r>
          </w:p>
        </w:tc>
      </w:tr>
      <w:tr w:rsidR="00974982" w:rsidRPr="00974982" w:rsidTr="00E055D1">
        <w:trPr>
          <w:trHeight w:val="300"/>
        </w:trPr>
        <w:tc>
          <w:tcPr>
            <w:tcW w:w="4977" w:type="dxa"/>
            <w:tcBorders>
              <w:top w:val="nil"/>
              <w:left w:val="nil"/>
              <w:bottom w:val="nil"/>
              <w:right w:val="nil"/>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w:t>
            </w:r>
          </w:p>
        </w:tc>
        <w:tc>
          <w:tcPr>
            <w:tcW w:w="1305"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04Q28S5210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1,90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1,90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04Q28S5210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1,90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1,90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в сфере дорожной деятельности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0400092040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10 899,20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10 898,90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000000" w:fill="FFFFFF"/>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0400092040</w:t>
            </w:r>
          </w:p>
        </w:tc>
        <w:tc>
          <w:tcPr>
            <w:tcW w:w="9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10 899,20</w:t>
            </w:r>
          </w:p>
        </w:tc>
        <w:tc>
          <w:tcPr>
            <w:tcW w:w="22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10 898,90</w:t>
            </w:r>
          </w:p>
        </w:tc>
        <w:tc>
          <w:tcPr>
            <w:tcW w:w="142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по поддержке местных инициатив</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04U0F15176</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1 699,97</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1 453,48</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85,50%</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lastRenderedPageBreak/>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04U0F15176</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1 699,97</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1 453,48</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85,50%</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по поддержке местных инициатив</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04U0F15177</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1 750,60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1 750,59</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04U0F15177</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1 750,60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1 750,59</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по поддержке местных инициатив</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04U0FS5176</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714,45</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643,98</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90,14%</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04U0FS5176</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714,45</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643,98</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90,14%</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по поддержке местных инициатив</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04U0FS5177</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775,42</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775,26</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99,98%</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04U0FS5177</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775,42</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775,26</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99,98%</w:t>
            </w:r>
          </w:p>
        </w:tc>
      </w:tr>
      <w:tr w:rsidR="00974982" w:rsidRPr="00974982" w:rsidTr="00E055D1">
        <w:trPr>
          <w:trHeight w:val="780"/>
        </w:trPr>
        <w:tc>
          <w:tcPr>
            <w:tcW w:w="4977" w:type="dxa"/>
            <w:tcBorders>
              <w:top w:val="nil"/>
              <w:left w:val="single" w:sz="4" w:space="0" w:color="auto"/>
              <w:bottom w:val="single" w:sz="4" w:space="0" w:color="auto"/>
              <w:right w:val="single" w:sz="4" w:space="0" w:color="auto"/>
            </w:tcBorders>
            <w:shd w:val="clear" w:color="000000" w:fill="FFFF00"/>
            <w:hideMark/>
          </w:tcPr>
          <w:p w:rsidR="00974982" w:rsidRPr="00974982" w:rsidRDefault="00974982" w:rsidP="00E055D1">
            <w:pPr>
              <w:rPr>
                <w:color w:val="000000"/>
              </w:rPr>
            </w:pPr>
            <w:r w:rsidRPr="00974982">
              <w:rPr>
                <w:color w:val="000000"/>
              </w:rPr>
              <w:t xml:space="preserve">      Муниципальная программа "Развитие коммунальной и жилищной инфраструктуры в муниципальном образовании Шиховское сельское поселениие"</w:t>
            </w:r>
          </w:p>
        </w:tc>
        <w:tc>
          <w:tcPr>
            <w:tcW w:w="1305"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0500000000</w:t>
            </w:r>
          </w:p>
        </w:tc>
        <w:tc>
          <w:tcPr>
            <w:tcW w:w="9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8 474,59</w:t>
            </w:r>
          </w:p>
        </w:tc>
        <w:tc>
          <w:tcPr>
            <w:tcW w:w="22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7 017,66</w:t>
            </w:r>
          </w:p>
        </w:tc>
        <w:tc>
          <w:tcPr>
            <w:tcW w:w="142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82,81%</w:t>
            </w:r>
          </w:p>
        </w:tc>
      </w:tr>
      <w:tr w:rsidR="00974982" w:rsidRPr="00974982" w:rsidTr="00E055D1">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rsidR="00974982" w:rsidRPr="00974982" w:rsidRDefault="00974982" w:rsidP="00E055D1">
            <w:pPr>
              <w:rPr>
                <w:color w:val="000000"/>
              </w:rPr>
            </w:pPr>
            <w:r w:rsidRPr="00974982">
              <w:rPr>
                <w:color w:val="000000"/>
              </w:rPr>
              <w:t xml:space="preserve">          Межбюджетные трансферты</w:t>
            </w:r>
          </w:p>
        </w:tc>
        <w:tc>
          <w:tcPr>
            <w:tcW w:w="1305"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0500080000</w:t>
            </w:r>
          </w:p>
        </w:tc>
        <w:tc>
          <w:tcPr>
            <w:tcW w:w="94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307,80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307,80</w:t>
            </w:r>
          </w:p>
        </w:tc>
        <w:tc>
          <w:tcPr>
            <w:tcW w:w="142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127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0500080031</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282,00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282,00</w:t>
            </w:r>
          </w:p>
        </w:tc>
        <w:tc>
          <w:tcPr>
            <w:tcW w:w="142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818"/>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0500080031</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282,00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282,00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127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0500080033</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25,80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25,80</w:t>
            </w:r>
          </w:p>
        </w:tc>
        <w:tc>
          <w:tcPr>
            <w:tcW w:w="1420" w:type="dxa"/>
            <w:tcBorders>
              <w:top w:val="nil"/>
              <w:left w:val="nil"/>
              <w:bottom w:val="single" w:sz="4" w:space="0" w:color="auto"/>
              <w:right w:val="single" w:sz="4" w:space="0" w:color="auto"/>
            </w:tcBorders>
            <w:shd w:val="clear" w:color="000000" w:fill="FFFFFF"/>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818"/>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lastRenderedPageBreak/>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0500080033</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25,80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25,80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в установленной сфере деятельности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0500092000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5 541,19</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4 084,26</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73,71%</w:t>
            </w:r>
          </w:p>
        </w:tc>
      </w:tr>
      <w:tr w:rsidR="00974982" w:rsidRPr="00974982" w:rsidTr="00E055D1">
        <w:trPr>
          <w:trHeight w:val="54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в сфере жилищного хозяйства</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0500092050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224,50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223,96</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99,76%</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0500092050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224,50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223,96</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99,76%</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в сфере содержания уличного освещения</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0500092070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4 805,49</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3 356,54</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69,85%</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0500092070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4 805,49</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3 356,54</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69,85%</w:t>
            </w:r>
          </w:p>
        </w:tc>
      </w:tr>
      <w:tr w:rsidR="00974982" w:rsidRPr="00974982" w:rsidTr="00E055D1">
        <w:trPr>
          <w:trHeight w:val="589"/>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Прочие мероприятия по благоустройству городских округов и поселений</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0500092080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511,20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503,76</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98,54%</w:t>
            </w:r>
          </w:p>
        </w:tc>
      </w:tr>
      <w:tr w:rsidR="00974982" w:rsidRPr="00974982" w:rsidTr="00E055D1">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0500092080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511,20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503,76</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98,54%</w:t>
            </w:r>
          </w:p>
        </w:tc>
      </w:tr>
      <w:tr w:rsidR="00974982" w:rsidRPr="00974982" w:rsidTr="00E055D1">
        <w:trPr>
          <w:trHeight w:val="589"/>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Реализация мероприятий по устройству и (или) модернизации уличного освещения населенных пунктов</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050F215370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1 312,80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1 312,80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050F215370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1 312,80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1 312,80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89"/>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Реализация мероприятий по устройству и (или) модернизации уличного освещения населенных пунктов</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050F2S5370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1 312,80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1 312,80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050F2S5370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1 312,80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1 312,80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000000" w:fill="FFFF00"/>
            <w:hideMark/>
          </w:tcPr>
          <w:p w:rsidR="00974982" w:rsidRPr="00974982" w:rsidRDefault="00974982" w:rsidP="00E055D1">
            <w:pPr>
              <w:rPr>
                <w:color w:val="000000"/>
              </w:rPr>
            </w:pPr>
            <w:r w:rsidRPr="00974982">
              <w:rPr>
                <w:color w:val="000000"/>
              </w:rPr>
              <w:t xml:space="preserve">      Муницпальная программа "Развитие культуры Шиховского сельского поселения Слободского района Кировской области"</w:t>
            </w:r>
          </w:p>
        </w:tc>
        <w:tc>
          <w:tcPr>
            <w:tcW w:w="1305"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0600000000</w:t>
            </w:r>
          </w:p>
        </w:tc>
        <w:tc>
          <w:tcPr>
            <w:tcW w:w="9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000000"/>
              <w:right w:val="nil"/>
            </w:tcBorders>
            <w:shd w:val="clear" w:color="000000" w:fill="FFFF00"/>
            <w:noWrap/>
            <w:vAlign w:val="center"/>
            <w:hideMark/>
          </w:tcPr>
          <w:p w:rsidR="00974982" w:rsidRPr="00974982" w:rsidRDefault="00974982" w:rsidP="00E055D1">
            <w:pPr>
              <w:jc w:val="right"/>
              <w:rPr>
                <w:color w:val="000000"/>
              </w:rPr>
            </w:pPr>
            <w:r w:rsidRPr="00974982">
              <w:rPr>
                <w:color w:val="000000"/>
              </w:rPr>
              <w:t>5 726,80</w:t>
            </w:r>
          </w:p>
        </w:tc>
        <w:tc>
          <w:tcPr>
            <w:tcW w:w="2240" w:type="dxa"/>
            <w:tcBorders>
              <w:top w:val="nil"/>
              <w:left w:val="single" w:sz="4" w:space="0" w:color="000000"/>
              <w:bottom w:val="single" w:sz="4" w:space="0" w:color="000000"/>
              <w:right w:val="nil"/>
            </w:tcBorders>
            <w:shd w:val="clear" w:color="000000" w:fill="FFFF00"/>
            <w:noWrap/>
            <w:vAlign w:val="center"/>
            <w:hideMark/>
          </w:tcPr>
          <w:p w:rsidR="00974982" w:rsidRPr="00974982" w:rsidRDefault="00974982" w:rsidP="00E055D1">
            <w:pPr>
              <w:jc w:val="right"/>
              <w:rPr>
                <w:color w:val="000000"/>
              </w:rPr>
            </w:pPr>
            <w:r w:rsidRPr="00974982">
              <w:rPr>
                <w:color w:val="000000"/>
              </w:rPr>
              <w:t>5 459,51</w:t>
            </w:r>
          </w:p>
        </w:tc>
        <w:tc>
          <w:tcPr>
            <w:tcW w:w="1420" w:type="dxa"/>
            <w:tcBorders>
              <w:top w:val="nil"/>
              <w:left w:val="single" w:sz="4" w:space="0" w:color="auto"/>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95,33%</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Финансовое обеспечение деятельности муниципальных казенных учреждений</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0600096000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5 665,40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5 398,20</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95,28%</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lastRenderedPageBreak/>
              <w:t xml:space="preserve">            Учреждения культуры и мероприятия в сфере культуры и кинематографии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0600096020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5 665,40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5 398,20</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95,28%</w:t>
            </w:r>
          </w:p>
        </w:tc>
      </w:tr>
      <w:tr w:rsidR="00974982" w:rsidRPr="00974982" w:rsidTr="00E055D1">
        <w:trPr>
          <w:trHeight w:val="153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0600096020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100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4 002,80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3 983,24</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99,51%</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0600096020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1 649,30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1 401,69</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84,99%</w:t>
            </w:r>
          </w:p>
        </w:tc>
      </w:tr>
      <w:tr w:rsidR="00974982" w:rsidRPr="00974982" w:rsidTr="00E055D1">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Иные бюджетные ассигнования</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0600096020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800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13,30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13,27</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99,77%</w:t>
            </w:r>
          </w:p>
        </w:tc>
      </w:tr>
      <w:tr w:rsidR="00974982" w:rsidRPr="00974982" w:rsidTr="00E055D1">
        <w:trPr>
          <w:trHeight w:val="510"/>
        </w:trPr>
        <w:tc>
          <w:tcPr>
            <w:tcW w:w="4977" w:type="dxa"/>
            <w:tcBorders>
              <w:top w:val="nil"/>
              <w:left w:val="nil"/>
              <w:bottom w:val="nil"/>
              <w:right w:val="nil"/>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Расходы за счет средств областного бюджета</w:t>
            </w:r>
          </w:p>
        </w:tc>
        <w:tc>
          <w:tcPr>
            <w:tcW w:w="1305"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06Q519602A</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48,60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48,60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Иные бюджетные ассигнования</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06Q519602A</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800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48,60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48,60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510"/>
        </w:trPr>
        <w:tc>
          <w:tcPr>
            <w:tcW w:w="4977" w:type="dxa"/>
            <w:tcBorders>
              <w:top w:val="nil"/>
              <w:left w:val="nil"/>
              <w:bottom w:val="nil"/>
              <w:right w:val="nil"/>
            </w:tcBorders>
            <w:shd w:val="clear" w:color="auto" w:fill="auto"/>
            <w:vAlign w:val="center"/>
            <w:hideMark/>
          </w:tcPr>
          <w:p w:rsidR="00974982" w:rsidRPr="00974982" w:rsidRDefault="00974982" w:rsidP="00E055D1">
            <w:pPr>
              <w:ind w:firstLineChars="100" w:firstLine="200"/>
              <w:rPr>
                <w:color w:val="000000"/>
              </w:rPr>
            </w:pPr>
            <w:r w:rsidRPr="00974982">
              <w:rPr>
                <w:color w:val="000000"/>
              </w:rPr>
              <w:t>Расходы по софинансированию за счет местного бюджета</w:t>
            </w:r>
          </w:p>
        </w:tc>
        <w:tc>
          <w:tcPr>
            <w:tcW w:w="1305"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06Q51960Б</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100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12,80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12,71</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99,31%</w:t>
            </w:r>
          </w:p>
        </w:tc>
      </w:tr>
      <w:tr w:rsidR="00974982" w:rsidRPr="00974982" w:rsidTr="00E055D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Иные бюджетные ассигнования</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06Q51960Б</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800</w:t>
            </w:r>
          </w:p>
        </w:tc>
        <w:tc>
          <w:tcPr>
            <w:tcW w:w="2080" w:type="dxa"/>
            <w:tcBorders>
              <w:top w:val="nil"/>
              <w:left w:val="nil"/>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12,80</w:t>
            </w:r>
          </w:p>
        </w:tc>
        <w:tc>
          <w:tcPr>
            <w:tcW w:w="2240" w:type="dxa"/>
            <w:tcBorders>
              <w:top w:val="nil"/>
              <w:left w:val="single" w:sz="4" w:space="0" w:color="000000"/>
              <w:bottom w:val="single" w:sz="4" w:space="0" w:color="000000"/>
              <w:right w:val="nil"/>
            </w:tcBorders>
            <w:shd w:val="clear" w:color="auto" w:fill="auto"/>
            <w:noWrap/>
            <w:vAlign w:val="center"/>
            <w:hideMark/>
          </w:tcPr>
          <w:p w:rsidR="00974982" w:rsidRPr="00974982" w:rsidRDefault="00974982" w:rsidP="00E055D1">
            <w:pPr>
              <w:jc w:val="right"/>
              <w:rPr>
                <w:color w:val="000000"/>
              </w:rPr>
            </w:pPr>
            <w:r w:rsidRPr="00974982">
              <w:rPr>
                <w:color w:val="000000"/>
              </w:rPr>
              <w:t>12,71</w:t>
            </w:r>
          </w:p>
        </w:tc>
        <w:tc>
          <w:tcPr>
            <w:tcW w:w="1420" w:type="dxa"/>
            <w:tcBorders>
              <w:top w:val="nil"/>
              <w:left w:val="single" w:sz="4" w:space="0" w:color="auto"/>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99,31%</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000000" w:fill="FFFF00"/>
            <w:hideMark/>
          </w:tcPr>
          <w:p w:rsidR="00974982" w:rsidRPr="00974982" w:rsidRDefault="00974982" w:rsidP="00E055D1">
            <w:pPr>
              <w:rPr>
                <w:color w:val="000000"/>
              </w:rPr>
            </w:pPr>
            <w:r w:rsidRPr="00974982">
              <w:rPr>
                <w:color w:val="000000"/>
              </w:rPr>
              <w:t xml:space="preserve">      Муниципальная программа "Развитие строительства и архитектуры в Шиховском сельском поселении".</w:t>
            </w:r>
          </w:p>
        </w:tc>
        <w:tc>
          <w:tcPr>
            <w:tcW w:w="1305"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0700000000</w:t>
            </w:r>
          </w:p>
        </w:tc>
        <w:tc>
          <w:tcPr>
            <w:tcW w:w="9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181,20</w:t>
            </w:r>
          </w:p>
        </w:tc>
        <w:tc>
          <w:tcPr>
            <w:tcW w:w="22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181,20</w:t>
            </w:r>
          </w:p>
        </w:tc>
        <w:tc>
          <w:tcPr>
            <w:tcW w:w="142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Межбюджетные трансферты</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0700080000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181,20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181,20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153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0700080070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181,20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181,20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Межбюджетные трансферты</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0700080070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500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181,20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181,20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100,00%</w:t>
            </w:r>
          </w:p>
        </w:tc>
      </w:tr>
      <w:tr w:rsidR="00974982" w:rsidRPr="00974982" w:rsidTr="00E055D1">
        <w:trPr>
          <w:trHeight w:val="1020"/>
        </w:trPr>
        <w:tc>
          <w:tcPr>
            <w:tcW w:w="4977" w:type="dxa"/>
            <w:tcBorders>
              <w:top w:val="nil"/>
              <w:left w:val="single" w:sz="4" w:space="0" w:color="auto"/>
              <w:bottom w:val="single" w:sz="4" w:space="0" w:color="auto"/>
              <w:right w:val="single" w:sz="4" w:space="0" w:color="auto"/>
            </w:tcBorders>
            <w:shd w:val="clear" w:color="000000" w:fill="FFFF00"/>
            <w:hideMark/>
          </w:tcPr>
          <w:p w:rsidR="00974982" w:rsidRPr="00974982" w:rsidRDefault="00974982" w:rsidP="00E055D1">
            <w:pPr>
              <w:rPr>
                <w:color w:val="000000"/>
              </w:rPr>
            </w:pPr>
            <w:r w:rsidRPr="00974982">
              <w:rPr>
                <w:color w:val="000000"/>
              </w:rPr>
              <w:t xml:space="preserve">         Муниципальная программа "Использование и охрана земель на территории муниципального образования Шиховское сельское поселение"</w:t>
            </w:r>
          </w:p>
        </w:tc>
        <w:tc>
          <w:tcPr>
            <w:tcW w:w="1305"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0800000000</w:t>
            </w:r>
          </w:p>
        </w:tc>
        <w:tc>
          <w:tcPr>
            <w:tcW w:w="9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0,00</w:t>
            </w:r>
          </w:p>
        </w:tc>
        <w:tc>
          <w:tcPr>
            <w:tcW w:w="22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0,00</w:t>
            </w:r>
          </w:p>
        </w:tc>
        <w:tc>
          <w:tcPr>
            <w:tcW w:w="142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в сфере земельных отношений </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0800092030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lastRenderedPageBreak/>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0800092030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Прочие мероприятия по благоустройству городских округов и поселений </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0800092080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0800092080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0,00</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w:t>
            </w:r>
          </w:p>
        </w:tc>
      </w:tr>
      <w:tr w:rsidR="00974982" w:rsidRPr="00974982" w:rsidTr="00E055D1">
        <w:trPr>
          <w:trHeight w:val="1020"/>
        </w:trPr>
        <w:tc>
          <w:tcPr>
            <w:tcW w:w="4977" w:type="dxa"/>
            <w:tcBorders>
              <w:top w:val="nil"/>
              <w:left w:val="single" w:sz="4" w:space="0" w:color="auto"/>
              <w:bottom w:val="single" w:sz="4" w:space="0" w:color="auto"/>
              <w:right w:val="single" w:sz="4" w:space="0" w:color="auto"/>
            </w:tcBorders>
            <w:shd w:val="clear" w:color="000000" w:fill="FFFF00"/>
            <w:hideMark/>
          </w:tcPr>
          <w:p w:rsidR="00974982" w:rsidRPr="00974982" w:rsidRDefault="00974982" w:rsidP="00E055D1">
            <w:pPr>
              <w:rPr>
                <w:color w:val="000000"/>
              </w:rPr>
            </w:pPr>
            <w:r w:rsidRPr="00974982">
              <w:rPr>
                <w:color w:val="000000"/>
              </w:rPr>
              <w:t xml:space="preserve">      Муниципальная программа "Развитие физической культуры и спорта в муниципальном образовании Шиховского сельского поселения"</w:t>
            </w:r>
          </w:p>
        </w:tc>
        <w:tc>
          <w:tcPr>
            <w:tcW w:w="1305"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0900000000</w:t>
            </w:r>
          </w:p>
        </w:tc>
        <w:tc>
          <w:tcPr>
            <w:tcW w:w="9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25,50</w:t>
            </w:r>
          </w:p>
        </w:tc>
        <w:tc>
          <w:tcPr>
            <w:tcW w:w="224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10,35</w:t>
            </w:r>
          </w:p>
        </w:tc>
        <w:tc>
          <w:tcPr>
            <w:tcW w:w="1420" w:type="dxa"/>
            <w:tcBorders>
              <w:top w:val="nil"/>
              <w:left w:val="nil"/>
              <w:bottom w:val="single" w:sz="4" w:space="0" w:color="auto"/>
              <w:right w:val="single" w:sz="4" w:space="0" w:color="auto"/>
            </w:tcBorders>
            <w:shd w:val="clear" w:color="000000" w:fill="FFFF00"/>
            <w:noWrap/>
            <w:hideMark/>
          </w:tcPr>
          <w:p w:rsidR="00974982" w:rsidRPr="00974982" w:rsidRDefault="00974982" w:rsidP="00E055D1">
            <w:pPr>
              <w:jc w:val="right"/>
              <w:rPr>
                <w:color w:val="000000"/>
              </w:rPr>
            </w:pPr>
            <w:r w:rsidRPr="00974982">
              <w:rPr>
                <w:color w:val="000000"/>
              </w:rPr>
              <w:t>40,57%</w:t>
            </w:r>
          </w:p>
        </w:tc>
      </w:tr>
      <w:tr w:rsidR="00974982" w:rsidRPr="00974982" w:rsidTr="00E055D1">
        <w:trPr>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Мероприятия в сфере развития физической культуры и спорта</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0900092120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25,50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10,35</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40,57%</w:t>
            </w:r>
          </w:p>
        </w:tc>
      </w:tr>
      <w:tr w:rsidR="00974982" w:rsidRPr="00974982" w:rsidTr="00E055D1">
        <w:trPr>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974982" w:rsidRPr="00974982" w:rsidRDefault="00974982" w:rsidP="00E055D1">
            <w:pPr>
              <w:rPr>
                <w:color w:val="000000"/>
              </w:rPr>
            </w:pPr>
            <w:r w:rsidRPr="00974982">
              <w:rPr>
                <w:color w:val="000000"/>
              </w:rPr>
              <w:t xml:space="preserve">              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0900092120</w:t>
            </w:r>
          </w:p>
        </w:tc>
        <w:tc>
          <w:tcPr>
            <w:tcW w:w="9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center"/>
              <w:rPr>
                <w:color w:val="000000"/>
              </w:rPr>
            </w:pPr>
            <w:r w:rsidRPr="00974982">
              <w:rPr>
                <w:color w:val="000000"/>
              </w:rPr>
              <w:t>200</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25,50</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10,35</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40,57%</w:t>
            </w:r>
          </w:p>
        </w:tc>
      </w:tr>
      <w:tr w:rsidR="00974982" w:rsidRPr="00974982" w:rsidTr="00E055D1">
        <w:trPr>
          <w:trHeight w:val="300"/>
        </w:trPr>
        <w:tc>
          <w:tcPr>
            <w:tcW w:w="72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982" w:rsidRPr="00974982" w:rsidRDefault="00974982" w:rsidP="00E055D1">
            <w:pPr>
              <w:rPr>
                <w:color w:val="000000"/>
              </w:rPr>
            </w:pPr>
            <w:r w:rsidRPr="00974982">
              <w:rPr>
                <w:color w:val="000000"/>
              </w:rPr>
              <w:t>ВСЕГО РАСХОДОВ:</w:t>
            </w:r>
          </w:p>
        </w:tc>
        <w:tc>
          <w:tcPr>
            <w:tcW w:w="208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42 099,96</w:t>
            </w:r>
          </w:p>
        </w:tc>
        <w:tc>
          <w:tcPr>
            <w:tcW w:w="224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39 675,77</w:t>
            </w:r>
          </w:p>
        </w:tc>
        <w:tc>
          <w:tcPr>
            <w:tcW w:w="1420" w:type="dxa"/>
            <w:tcBorders>
              <w:top w:val="nil"/>
              <w:left w:val="nil"/>
              <w:bottom w:val="single" w:sz="4" w:space="0" w:color="auto"/>
              <w:right w:val="single" w:sz="4" w:space="0" w:color="auto"/>
            </w:tcBorders>
            <w:shd w:val="clear" w:color="auto" w:fill="auto"/>
            <w:noWrap/>
            <w:hideMark/>
          </w:tcPr>
          <w:p w:rsidR="00974982" w:rsidRPr="00974982" w:rsidRDefault="00974982" w:rsidP="00E055D1">
            <w:pPr>
              <w:jc w:val="right"/>
              <w:rPr>
                <w:color w:val="000000"/>
              </w:rPr>
            </w:pPr>
            <w:r w:rsidRPr="00974982">
              <w:rPr>
                <w:color w:val="000000"/>
              </w:rPr>
              <w:t>94,24%</w:t>
            </w:r>
          </w:p>
        </w:tc>
      </w:tr>
    </w:tbl>
    <w:p w:rsidR="00974982" w:rsidRPr="00974982" w:rsidRDefault="00974982" w:rsidP="00974982">
      <w:pPr>
        <w:rPr>
          <w:color w:val="000000"/>
        </w:rPr>
      </w:pPr>
    </w:p>
    <w:p w:rsidR="00974982" w:rsidRPr="00974982" w:rsidRDefault="00974982" w:rsidP="00974982">
      <w:pPr>
        <w:rPr>
          <w:color w:val="000000"/>
        </w:rPr>
        <w:sectPr w:rsidR="00974982" w:rsidRPr="00974982" w:rsidSect="00506A28">
          <w:pgSz w:w="16838" w:h="11906" w:orient="landscape"/>
          <w:pgMar w:top="1440" w:right="539" w:bottom="746" w:left="540" w:header="709" w:footer="709" w:gutter="0"/>
          <w:cols w:space="708"/>
          <w:docGrid w:linePitch="360"/>
        </w:sectPr>
      </w:pPr>
    </w:p>
    <w:p w:rsidR="00974982" w:rsidRPr="00974982" w:rsidRDefault="00974982" w:rsidP="00974982">
      <w:pPr>
        <w:jc w:val="right"/>
      </w:pPr>
    </w:p>
    <w:p w:rsidR="00974982" w:rsidRPr="00974982" w:rsidRDefault="00974982" w:rsidP="00974982">
      <w:pPr>
        <w:jc w:val="right"/>
      </w:pPr>
      <w:r w:rsidRPr="00974982">
        <w:t>Приложение № 6</w:t>
      </w:r>
    </w:p>
    <w:p w:rsidR="00974982" w:rsidRPr="00974982" w:rsidRDefault="00974982" w:rsidP="00974982">
      <w:pPr>
        <w:jc w:val="right"/>
      </w:pPr>
      <w:r w:rsidRPr="00974982">
        <w:t xml:space="preserve">к решению Шиховской сельской Думы </w:t>
      </w:r>
    </w:p>
    <w:p w:rsidR="00974982" w:rsidRPr="00974982" w:rsidRDefault="00974982" w:rsidP="00974982">
      <w:pPr>
        <w:jc w:val="right"/>
      </w:pPr>
      <w:r w:rsidRPr="00974982">
        <w:t>от 30.05.2025 № 40/258</w:t>
      </w:r>
    </w:p>
    <w:p w:rsidR="00974982" w:rsidRPr="00974982" w:rsidRDefault="00974982" w:rsidP="00974982">
      <w:pPr>
        <w:ind w:left="-360"/>
        <w:jc w:val="both"/>
      </w:pPr>
    </w:p>
    <w:p w:rsidR="00974982" w:rsidRPr="00974982" w:rsidRDefault="00974982" w:rsidP="00974982">
      <w:pPr>
        <w:ind w:left="-360"/>
        <w:jc w:val="both"/>
      </w:pPr>
    </w:p>
    <w:p w:rsidR="00974982" w:rsidRPr="00974982" w:rsidRDefault="00974982" w:rsidP="00974982">
      <w:pPr>
        <w:ind w:left="-360"/>
        <w:jc w:val="center"/>
        <w:rPr>
          <w:b/>
        </w:rPr>
      </w:pPr>
      <w:r w:rsidRPr="00974982">
        <w:rPr>
          <w:b/>
        </w:rPr>
        <w:t xml:space="preserve">Отчет по расходам бюджета муниципального образования Шиховское сельское поселение Слободского района Кировской области за 2024 год на предоставление иных межбюджетных трансфертов </w:t>
      </w:r>
    </w:p>
    <w:p w:rsidR="00974982" w:rsidRPr="00974982" w:rsidRDefault="00974982" w:rsidP="00974982">
      <w:pPr>
        <w:ind w:left="-360"/>
        <w:jc w:val="center"/>
      </w:pPr>
    </w:p>
    <w:p w:rsidR="00974982" w:rsidRPr="00974982" w:rsidRDefault="00974982" w:rsidP="00974982">
      <w:pPr>
        <w:ind w:left="-360"/>
      </w:pPr>
      <w:r w:rsidRPr="00974982">
        <w:t>Утвержденный план на 2024 год – 539,3 тыс</w:t>
      </w:r>
      <w:proofErr w:type="gramStart"/>
      <w:r w:rsidRPr="00974982">
        <w:t>.р</w:t>
      </w:r>
      <w:proofErr w:type="gramEnd"/>
      <w:r w:rsidRPr="00974982">
        <w:t>ублей.</w:t>
      </w:r>
    </w:p>
    <w:p w:rsidR="00974982" w:rsidRPr="00974982" w:rsidRDefault="00974982" w:rsidP="00974982">
      <w:pPr>
        <w:ind w:left="-360"/>
      </w:pPr>
      <w:r w:rsidRPr="00974982">
        <w:t>Израсходовано 539,3 тыс</w:t>
      </w:r>
      <w:proofErr w:type="gramStart"/>
      <w:r w:rsidRPr="00974982">
        <w:t>.р</w:t>
      </w:r>
      <w:proofErr w:type="gramEnd"/>
      <w:r w:rsidRPr="00974982">
        <w:t>ублей, в том числе:</w:t>
      </w:r>
    </w:p>
    <w:p w:rsidR="00974982" w:rsidRPr="00974982" w:rsidRDefault="00974982" w:rsidP="00974982">
      <w:pPr>
        <w:ind w:left="-360"/>
        <w:jc w:val="both"/>
      </w:pPr>
      <w:r w:rsidRPr="00974982">
        <w:t>- 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 – 23,1 тыс</w:t>
      </w:r>
      <w:proofErr w:type="gramStart"/>
      <w:r w:rsidRPr="00974982">
        <w:t>.р</w:t>
      </w:r>
      <w:proofErr w:type="gramEnd"/>
      <w:r w:rsidRPr="00974982">
        <w:t>уб;</w:t>
      </w:r>
    </w:p>
    <w:p w:rsidR="00974982" w:rsidRPr="00974982" w:rsidRDefault="00974982" w:rsidP="00974982">
      <w:pPr>
        <w:ind w:left="-360"/>
        <w:jc w:val="both"/>
      </w:pPr>
      <w:r w:rsidRPr="00974982">
        <w:t>-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предупреждениии ликвидации последствий чрезвычайных ситуаций – 27,2 тыс</w:t>
      </w:r>
      <w:proofErr w:type="gramStart"/>
      <w:r w:rsidRPr="00974982">
        <w:t>.р</w:t>
      </w:r>
      <w:proofErr w:type="gramEnd"/>
      <w:r w:rsidRPr="00974982">
        <w:t>уб;</w:t>
      </w:r>
    </w:p>
    <w:p w:rsidR="00974982" w:rsidRPr="00974982" w:rsidRDefault="00974982" w:rsidP="00974982">
      <w:pPr>
        <w:ind w:left="-360"/>
        <w:jc w:val="both"/>
      </w:pPr>
      <w:r w:rsidRPr="00974982">
        <w:t>-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 – 181,2 тыс</w:t>
      </w:r>
      <w:proofErr w:type="gramStart"/>
      <w:r w:rsidRPr="00974982">
        <w:t>.р</w:t>
      </w:r>
      <w:proofErr w:type="gramEnd"/>
      <w:r w:rsidRPr="00974982">
        <w:t>уб;</w:t>
      </w:r>
    </w:p>
    <w:p w:rsidR="00974982" w:rsidRPr="00974982" w:rsidRDefault="00974982" w:rsidP="00974982">
      <w:pPr>
        <w:ind w:left="-360"/>
        <w:jc w:val="both"/>
      </w:pPr>
      <w:r w:rsidRPr="00974982">
        <w:t>- 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 – 282,0 тыс</w:t>
      </w:r>
      <w:proofErr w:type="gramStart"/>
      <w:r w:rsidRPr="00974982">
        <w:t>.р</w:t>
      </w:r>
      <w:proofErr w:type="gramEnd"/>
      <w:r w:rsidRPr="00974982">
        <w:t>уб;</w:t>
      </w:r>
    </w:p>
    <w:p w:rsidR="00974982" w:rsidRPr="00974982" w:rsidRDefault="00974982" w:rsidP="00974982">
      <w:pPr>
        <w:rPr>
          <w:color w:val="000000"/>
        </w:rPr>
      </w:pPr>
      <w:r w:rsidRPr="00974982">
        <w:t>- Иные межбюджетные трансферты бюджетам поселений из районного бюджета на реализацию природоохранных мероприятий – 25,8 тыс</w:t>
      </w:r>
      <w:proofErr w:type="gramStart"/>
      <w:r w:rsidRPr="00974982">
        <w:t>.р</w:t>
      </w:r>
      <w:proofErr w:type="gramEnd"/>
      <w:r w:rsidRPr="00974982">
        <w:t>уб.</w:t>
      </w:r>
    </w:p>
    <w:p w:rsidR="00974982" w:rsidRDefault="00974982" w:rsidP="00294D87">
      <w:pPr>
        <w:pStyle w:val="23"/>
        <w:widowControl w:val="0"/>
        <w:spacing w:after="0" w:line="240" w:lineRule="auto"/>
        <w:contextualSpacing/>
        <w:jc w:val="center"/>
        <w:rPr>
          <w:sz w:val="20"/>
          <w:szCs w:val="20"/>
        </w:rPr>
      </w:pPr>
    </w:p>
    <w:p w:rsidR="00974982" w:rsidRDefault="00974982" w:rsidP="00974982">
      <w:pPr>
        <w:jc w:val="center"/>
        <w:rPr>
          <w:noProof/>
          <w:sz w:val="28"/>
          <w:szCs w:val="28"/>
        </w:rPr>
      </w:pPr>
      <w:r>
        <w:rPr>
          <w:noProof/>
          <w:sz w:val="28"/>
          <w:szCs w:val="28"/>
        </w:rPr>
        <w:drawing>
          <wp:inline distT="0" distB="0" distL="0" distR="0">
            <wp:extent cx="341647" cy="447675"/>
            <wp:effectExtent l="19050" t="0" r="1253" b="0"/>
            <wp:docPr id="6"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11" cstate="print"/>
                    <a:srcRect/>
                    <a:stretch>
                      <a:fillRect/>
                    </a:stretch>
                  </pic:blipFill>
                  <pic:spPr bwMode="auto">
                    <a:xfrm>
                      <a:off x="0" y="0"/>
                      <a:ext cx="341647" cy="447675"/>
                    </a:xfrm>
                    <a:prstGeom prst="rect">
                      <a:avLst/>
                    </a:prstGeom>
                    <a:noFill/>
                    <a:ln w="9525">
                      <a:noFill/>
                      <a:miter lim="800000"/>
                      <a:headEnd/>
                      <a:tailEnd/>
                    </a:ln>
                  </pic:spPr>
                </pic:pic>
              </a:graphicData>
            </a:graphic>
          </wp:inline>
        </w:drawing>
      </w:r>
    </w:p>
    <w:p w:rsidR="00974982" w:rsidRDefault="00974982" w:rsidP="00974982">
      <w:pPr>
        <w:jc w:val="center"/>
        <w:rPr>
          <w:sz w:val="28"/>
          <w:szCs w:val="28"/>
        </w:rPr>
      </w:pPr>
    </w:p>
    <w:p w:rsidR="00974982" w:rsidRPr="00974982" w:rsidRDefault="00974982" w:rsidP="00974982">
      <w:pPr>
        <w:spacing w:line="276" w:lineRule="auto"/>
        <w:jc w:val="center"/>
        <w:rPr>
          <w:b/>
        </w:rPr>
      </w:pPr>
      <w:r w:rsidRPr="00974982">
        <w:rPr>
          <w:b/>
        </w:rPr>
        <w:t xml:space="preserve"> ШИХОВСКАЯ СЕЛЬСКАЯ ДУМА</w:t>
      </w:r>
    </w:p>
    <w:p w:rsidR="00974982" w:rsidRPr="00974982" w:rsidRDefault="00974982" w:rsidP="00974982">
      <w:pPr>
        <w:spacing w:line="276" w:lineRule="auto"/>
        <w:jc w:val="center"/>
        <w:rPr>
          <w:b/>
        </w:rPr>
      </w:pPr>
      <w:r w:rsidRPr="00974982">
        <w:rPr>
          <w:b/>
        </w:rPr>
        <w:t>СЛОБОДСКОГО РАЙОНА КИРОВСКОЙ ОБЛАСТИ</w:t>
      </w:r>
    </w:p>
    <w:p w:rsidR="00974982" w:rsidRPr="00974982" w:rsidRDefault="00974982" w:rsidP="00974982">
      <w:pPr>
        <w:spacing w:line="276" w:lineRule="auto"/>
        <w:jc w:val="center"/>
        <w:rPr>
          <w:b/>
        </w:rPr>
      </w:pPr>
      <w:r w:rsidRPr="00974982">
        <w:rPr>
          <w:b/>
        </w:rPr>
        <w:t>ПЯТОГО СОЗЫВА</w:t>
      </w:r>
    </w:p>
    <w:p w:rsidR="00974982" w:rsidRPr="00974982" w:rsidRDefault="00974982" w:rsidP="00974982">
      <w:pPr>
        <w:spacing w:line="360" w:lineRule="auto"/>
        <w:jc w:val="center"/>
        <w:rPr>
          <w:b/>
        </w:rPr>
      </w:pPr>
    </w:p>
    <w:p w:rsidR="00974982" w:rsidRPr="00974982" w:rsidRDefault="00974982" w:rsidP="00974982">
      <w:pPr>
        <w:spacing w:line="360" w:lineRule="auto"/>
        <w:jc w:val="center"/>
        <w:rPr>
          <w:b/>
        </w:rPr>
      </w:pPr>
      <w:r w:rsidRPr="00974982">
        <w:rPr>
          <w:b/>
        </w:rPr>
        <w:t>РЕШЕНИЕ</w:t>
      </w:r>
    </w:p>
    <w:p w:rsidR="00974982" w:rsidRPr="00974982" w:rsidRDefault="00974982" w:rsidP="00974982"/>
    <w:p w:rsidR="00974982" w:rsidRPr="00974982" w:rsidRDefault="00974982" w:rsidP="00974982">
      <w:pPr>
        <w:tabs>
          <w:tab w:val="left" w:pos="7007"/>
        </w:tabs>
      </w:pPr>
      <w:r w:rsidRPr="00974982">
        <w:t>30.05.2025</w:t>
      </w:r>
      <w:r w:rsidRPr="00974982">
        <w:tab/>
      </w:r>
      <w:r w:rsidRPr="00974982">
        <w:tab/>
      </w:r>
      <w:r w:rsidRPr="00974982">
        <w:tab/>
        <w:t xml:space="preserve">     № 40/259</w:t>
      </w:r>
    </w:p>
    <w:p w:rsidR="00974982" w:rsidRPr="00974982" w:rsidRDefault="00974982" w:rsidP="00974982">
      <w:pPr>
        <w:jc w:val="center"/>
      </w:pPr>
      <w:r w:rsidRPr="00974982">
        <w:t>д. Шихово</w:t>
      </w:r>
    </w:p>
    <w:p w:rsidR="00974982" w:rsidRPr="00974982" w:rsidRDefault="00974982" w:rsidP="00974982">
      <w:pPr>
        <w:jc w:val="center"/>
      </w:pPr>
    </w:p>
    <w:p w:rsidR="00974982" w:rsidRPr="00974982" w:rsidRDefault="00974982" w:rsidP="00974982">
      <w:pPr>
        <w:jc w:val="center"/>
        <w:rPr>
          <w:b/>
          <w:bCs/>
        </w:rPr>
      </w:pPr>
      <w:r w:rsidRPr="00974982">
        <w:rPr>
          <w:b/>
          <w:bCs/>
        </w:rPr>
        <w:t>Об исполнении бюджета муниципального образования</w:t>
      </w:r>
    </w:p>
    <w:p w:rsidR="00974982" w:rsidRPr="00974982" w:rsidRDefault="00974982" w:rsidP="00974982">
      <w:pPr>
        <w:jc w:val="center"/>
        <w:rPr>
          <w:b/>
          <w:bCs/>
        </w:rPr>
      </w:pPr>
      <w:r w:rsidRPr="00974982">
        <w:rPr>
          <w:b/>
          <w:bCs/>
        </w:rPr>
        <w:t xml:space="preserve"> Шиховское сельское поселение Слободского района Кировской области </w:t>
      </w:r>
    </w:p>
    <w:p w:rsidR="00974982" w:rsidRPr="00974982" w:rsidRDefault="00974982" w:rsidP="00974982">
      <w:pPr>
        <w:jc w:val="center"/>
        <w:rPr>
          <w:b/>
          <w:bCs/>
        </w:rPr>
      </w:pPr>
      <w:r w:rsidRPr="00974982">
        <w:rPr>
          <w:b/>
          <w:bCs/>
        </w:rPr>
        <w:t>за 1 квартал 2025 года</w:t>
      </w:r>
    </w:p>
    <w:p w:rsidR="00974982" w:rsidRPr="00974982" w:rsidRDefault="00974982" w:rsidP="00974982">
      <w:pPr>
        <w:jc w:val="center"/>
      </w:pPr>
    </w:p>
    <w:p w:rsidR="00974982" w:rsidRPr="00974982" w:rsidRDefault="00974982" w:rsidP="00974982">
      <w:pPr>
        <w:jc w:val="center"/>
      </w:pPr>
    </w:p>
    <w:p w:rsidR="00974982" w:rsidRPr="00974982" w:rsidRDefault="00974982" w:rsidP="00974982">
      <w:pPr>
        <w:ind w:firstLine="708"/>
        <w:jc w:val="both"/>
      </w:pPr>
      <w:r w:rsidRPr="00974982">
        <w:t xml:space="preserve">На основании Устава муниципального образования Шиховское сельское поселение Слободского района Кировской области: </w:t>
      </w:r>
    </w:p>
    <w:p w:rsidR="00974982" w:rsidRPr="00974982" w:rsidRDefault="00974982" w:rsidP="00974982">
      <w:pPr>
        <w:jc w:val="both"/>
      </w:pPr>
      <w:r w:rsidRPr="00974982">
        <w:t xml:space="preserve">      1. Информацию главного специалиста Плюсниной Е.О. об исполнении бюджета муниципального образования Шиховское сельское поселение Слободского района Кировской области за 1 квартал 2025 года принять к сведению (приложения 1,2).</w:t>
      </w:r>
    </w:p>
    <w:p w:rsidR="00974982" w:rsidRPr="00974982" w:rsidRDefault="00974982" w:rsidP="00974982">
      <w:pPr>
        <w:jc w:val="both"/>
      </w:pPr>
      <w:r w:rsidRPr="00974982">
        <w:t xml:space="preserve">     2.  Обеспечить полноту и своевременность поступления доходов в бюджет поселения, принять меры по сокращению недоимки.</w:t>
      </w:r>
    </w:p>
    <w:p w:rsidR="00974982" w:rsidRPr="00974982" w:rsidRDefault="00974982" w:rsidP="00974982">
      <w:pPr>
        <w:jc w:val="both"/>
      </w:pPr>
      <w:r w:rsidRPr="00974982">
        <w:t xml:space="preserve">     3.  Не допускать рост кредиторской задолженности. </w:t>
      </w:r>
    </w:p>
    <w:p w:rsidR="00974982" w:rsidRPr="00974982" w:rsidRDefault="00974982" w:rsidP="00974982">
      <w:pPr>
        <w:jc w:val="both"/>
      </w:pPr>
      <w:r w:rsidRPr="00974982">
        <w:t xml:space="preserve">     4.  </w:t>
      </w:r>
      <w:proofErr w:type="gramStart"/>
      <w:r w:rsidRPr="00974982">
        <w:t>Контроль за</w:t>
      </w:r>
      <w:proofErr w:type="gramEnd"/>
      <w:r w:rsidRPr="00974982">
        <w:t xml:space="preserve"> выполнением решения думы возложить на комиссию по бюджету, финансам, экономической, инвестиционной и социальной политике.</w:t>
      </w:r>
    </w:p>
    <w:p w:rsidR="00974982" w:rsidRPr="00974982" w:rsidRDefault="00974982" w:rsidP="00974982">
      <w:pPr>
        <w:jc w:val="both"/>
      </w:pPr>
    </w:p>
    <w:p w:rsidR="00974982" w:rsidRPr="00974982" w:rsidRDefault="00974982" w:rsidP="00974982">
      <w:pPr>
        <w:jc w:val="both"/>
      </w:pPr>
      <w:r w:rsidRPr="00974982">
        <w:t xml:space="preserve">Председатель Шиховской </w:t>
      </w:r>
    </w:p>
    <w:p w:rsidR="00974982" w:rsidRPr="00974982" w:rsidRDefault="00974982" w:rsidP="00974982">
      <w:pPr>
        <w:jc w:val="both"/>
      </w:pPr>
      <w:r w:rsidRPr="00974982">
        <w:t xml:space="preserve">сельской Думы                                                    </w:t>
      </w:r>
      <w:r>
        <w:t xml:space="preserve">                                                            </w:t>
      </w:r>
      <w:r w:rsidRPr="00974982">
        <w:t xml:space="preserve">                           В. А. Бушуев</w:t>
      </w:r>
    </w:p>
    <w:p w:rsidR="00974982" w:rsidRPr="00974982" w:rsidRDefault="00974982" w:rsidP="00974982">
      <w:pPr>
        <w:jc w:val="both"/>
      </w:pPr>
    </w:p>
    <w:p w:rsidR="00974982" w:rsidRPr="00974982" w:rsidRDefault="00974982" w:rsidP="00974982">
      <w:pPr>
        <w:tabs>
          <w:tab w:val="left" w:pos="1493"/>
        </w:tabs>
        <w:jc w:val="both"/>
      </w:pPr>
      <w:r w:rsidRPr="00974982">
        <w:t xml:space="preserve">Глава Шиховского </w:t>
      </w:r>
    </w:p>
    <w:p w:rsidR="00974982" w:rsidRPr="00974982" w:rsidRDefault="00974982" w:rsidP="003F723C">
      <w:pPr>
        <w:tabs>
          <w:tab w:val="left" w:pos="1493"/>
        </w:tabs>
        <w:jc w:val="both"/>
      </w:pPr>
      <w:r w:rsidRPr="00974982">
        <w:t xml:space="preserve">сельского поселения                               </w:t>
      </w:r>
      <w:r>
        <w:t xml:space="preserve">                                                            </w:t>
      </w:r>
      <w:r w:rsidRPr="00974982">
        <w:t xml:space="preserve">                                       В. А. Бушуев</w:t>
      </w:r>
    </w:p>
    <w:p w:rsidR="003F723C" w:rsidRDefault="003F723C" w:rsidP="00974982">
      <w:pPr>
        <w:jc w:val="center"/>
      </w:pPr>
    </w:p>
    <w:p w:rsidR="00392B4A" w:rsidRDefault="00392B4A" w:rsidP="00974982">
      <w:pPr>
        <w:jc w:val="center"/>
      </w:pPr>
    </w:p>
    <w:p w:rsidR="00392B4A" w:rsidRDefault="00392B4A" w:rsidP="00974982">
      <w:pPr>
        <w:jc w:val="center"/>
      </w:pPr>
    </w:p>
    <w:p w:rsidR="00392B4A" w:rsidRDefault="00392B4A" w:rsidP="00974982">
      <w:pPr>
        <w:jc w:val="center"/>
      </w:pPr>
    </w:p>
    <w:p w:rsidR="00392B4A" w:rsidRDefault="00392B4A" w:rsidP="00974982">
      <w:pPr>
        <w:jc w:val="center"/>
      </w:pPr>
    </w:p>
    <w:p w:rsidR="00392B4A" w:rsidRDefault="00392B4A" w:rsidP="00974982">
      <w:pPr>
        <w:jc w:val="center"/>
      </w:pPr>
    </w:p>
    <w:p w:rsidR="00974982" w:rsidRPr="00974982" w:rsidRDefault="00974982" w:rsidP="00974982">
      <w:pPr>
        <w:jc w:val="center"/>
      </w:pPr>
      <w:r w:rsidRPr="00974982">
        <w:t xml:space="preserve">               </w:t>
      </w:r>
      <w:r w:rsidR="003F723C">
        <w:t xml:space="preserve">         </w:t>
      </w:r>
      <w:r w:rsidRPr="00974982">
        <w:t>Приложение № 1</w:t>
      </w:r>
    </w:p>
    <w:p w:rsidR="00974982" w:rsidRPr="00974982" w:rsidRDefault="00974982" w:rsidP="00974982">
      <w:pPr>
        <w:tabs>
          <w:tab w:val="left" w:pos="6040"/>
        </w:tabs>
      </w:pPr>
      <w:r w:rsidRPr="00974982">
        <w:t xml:space="preserve">                                                                                                   к решению Шиховской </w:t>
      </w:r>
    </w:p>
    <w:p w:rsidR="00974982" w:rsidRPr="00974982" w:rsidRDefault="00974982" w:rsidP="00974982">
      <w:pPr>
        <w:tabs>
          <w:tab w:val="left" w:pos="6040"/>
        </w:tabs>
      </w:pPr>
      <w:r w:rsidRPr="00974982">
        <w:t xml:space="preserve">                                                                                                   сельской Думы</w:t>
      </w:r>
    </w:p>
    <w:p w:rsidR="00974982" w:rsidRPr="00974982" w:rsidRDefault="00974982" w:rsidP="00974982">
      <w:pPr>
        <w:tabs>
          <w:tab w:val="left" w:pos="6040"/>
        </w:tabs>
      </w:pPr>
      <w:r w:rsidRPr="00974982">
        <w:t xml:space="preserve">                                                                                                   от 30.05.2025 № 40/259</w:t>
      </w:r>
    </w:p>
    <w:p w:rsidR="00974982" w:rsidRPr="00974982" w:rsidRDefault="00974982" w:rsidP="00974982">
      <w:pPr>
        <w:tabs>
          <w:tab w:val="left" w:pos="6040"/>
        </w:tabs>
      </w:pPr>
    </w:p>
    <w:p w:rsidR="00974982" w:rsidRPr="00974982" w:rsidRDefault="00974982" w:rsidP="00974982">
      <w:pPr>
        <w:tabs>
          <w:tab w:val="left" w:pos="2841"/>
        </w:tabs>
        <w:jc w:val="center"/>
      </w:pPr>
      <w:r w:rsidRPr="00974982">
        <w:t>Сведения</w:t>
      </w:r>
    </w:p>
    <w:p w:rsidR="00974982" w:rsidRPr="00974982" w:rsidRDefault="00974982" w:rsidP="00974982">
      <w:pPr>
        <w:tabs>
          <w:tab w:val="left" w:pos="6040"/>
        </w:tabs>
        <w:jc w:val="center"/>
      </w:pPr>
      <w:r w:rsidRPr="00974982">
        <w:t>об исполнении бюджета муниципального образования Шиховское сельское поселение по доходам за 1 квартал 2025 года</w:t>
      </w:r>
    </w:p>
    <w:p w:rsidR="00974982" w:rsidRPr="00974982" w:rsidRDefault="00974982" w:rsidP="00974982">
      <w:pPr>
        <w:tabs>
          <w:tab w:val="left" w:pos="7227"/>
        </w:tabs>
        <w:jc w:val="center"/>
      </w:pPr>
    </w:p>
    <w:tbl>
      <w:tblPr>
        <w:tblW w:w="103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980"/>
        <w:gridCol w:w="1440"/>
        <w:gridCol w:w="1183"/>
      </w:tblGrid>
      <w:tr w:rsidR="00974982" w:rsidRPr="00974982" w:rsidTr="003F723C">
        <w:tc>
          <w:tcPr>
            <w:tcW w:w="5760" w:type="dxa"/>
          </w:tcPr>
          <w:p w:rsidR="00974982" w:rsidRPr="00974982" w:rsidRDefault="00974982" w:rsidP="00E055D1">
            <w:pPr>
              <w:tabs>
                <w:tab w:val="left" w:pos="6040"/>
              </w:tabs>
              <w:jc w:val="center"/>
            </w:pPr>
            <w:r w:rsidRPr="00974982">
              <w:t>КБК</w:t>
            </w:r>
          </w:p>
        </w:tc>
        <w:tc>
          <w:tcPr>
            <w:tcW w:w="1980" w:type="dxa"/>
          </w:tcPr>
          <w:p w:rsidR="00974982" w:rsidRPr="00974982" w:rsidRDefault="00974982" w:rsidP="00E055D1">
            <w:pPr>
              <w:tabs>
                <w:tab w:val="left" w:pos="6040"/>
              </w:tabs>
              <w:jc w:val="center"/>
            </w:pPr>
            <w:r w:rsidRPr="00974982">
              <w:t>Уточненный план</w:t>
            </w:r>
          </w:p>
        </w:tc>
        <w:tc>
          <w:tcPr>
            <w:tcW w:w="1440" w:type="dxa"/>
          </w:tcPr>
          <w:p w:rsidR="00974982" w:rsidRPr="00974982" w:rsidRDefault="00974982" w:rsidP="00E055D1">
            <w:pPr>
              <w:tabs>
                <w:tab w:val="left" w:pos="6040"/>
              </w:tabs>
            </w:pPr>
            <w:r w:rsidRPr="00974982">
              <w:t xml:space="preserve">  Исполнено</w:t>
            </w:r>
          </w:p>
        </w:tc>
        <w:tc>
          <w:tcPr>
            <w:tcW w:w="1183" w:type="dxa"/>
          </w:tcPr>
          <w:p w:rsidR="00974982" w:rsidRPr="00974982" w:rsidRDefault="00974982" w:rsidP="00E055D1">
            <w:pPr>
              <w:tabs>
                <w:tab w:val="left" w:pos="6040"/>
              </w:tabs>
              <w:jc w:val="center"/>
            </w:pPr>
            <w:r w:rsidRPr="00974982">
              <w:t>% исполнения</w:t>
            </w:r>
          </w:p>
        </w:tc>
      </w:tr>
      <w:tr w:rsidR="00974982" w:rsidRPr="00974982" w:rsidTr="003F723C">
        <w:tc>
          <w:tcPr>
            <w:tcW w:w="5760" w:type="dxa"/>
            <w:vAlign w:val="bottom"/>
          </w:tcPr>
          <w:p w:rsidR="00974982" w:rsidRPr="00974982" w:rsidRDefault="00974982" w:rsidP="00E055D1">
            <w:pPr>
              <w:rPr>
                <w:b/>
              </w:rPr>
            </w:pPr>
            <w:r w:rsidRPr="00974982">
              <w:rPr>
                <w:b/>
              </w:rPr>
              <w:t>ВСЕГО</w:t>
            </w:r>
          </w:p>
        </w:tc>
        <w:tc>
          <w:tcPr>
            <w:tcW w:w="1980" w:type="dxa"/>
            <w:vAlign w:val="bottom"/>
          </w:tcPr>
          <w:p w:rsidR="00974982" w:rsidRPr="00974982" w:rsidRDefault="00974982" w:rsidP="00E055D1">
            <w:pPr>
              <w:jc w:val="center"/>
              <w:rPr>
                <w:b/>
              </w:rPr>
            </w:pPr>
            <w:r w:rsidRPr="00974982">
              <w:rPr>
                <w:b/>
              </w:rPr>
              <w:t>39 979,60</w:t>
            </w:r>
          </w:p>
        </w:tc>
        <w:tc>
          <w:tcPr>
            <w:tcW w:w="1440" w:type="dxa"/>
            <w:vAlign w:val="bottom"/>
          </w:tcPr>
          <w:p w:rsidR="00974982" w:rsidRPr="00974982" w:rsidRDefault="00974982" w:rsidP="00E055D1">
            <w:pPr>
              <w:jc w:val="center"/>
              <w:rPr>
                <w:b/>
              </w:rPr>
            </w:pPr>
            <w:r w:rsidRPr="00974982">
              <w:rPr>
                <w:b/>
              </w:rPr>
              <w:t>5 574,7</w:t>
            </w:r>
          </w:p>
        </w:tc>
        <w:tc>
          <w:tcPr>
            <w:tcW w:w="1183" w:type="dxa"/>
            <w:vAlign w:val="bottom"/>
          </w:tcPr>
          <w:p w:rsidR="00974982" w:rsidRPr="00974982" w:rsidRDefault="00974982" w:rsidP="00E055D1">
            <w:pPr>
              <w:jc w:val="center"/>
              <w:rPr>
                <w:b/>
              </w:rPr>
            </w:pPr>
            <w:r w:rsidRPr="00974982">
              <w:rPr>
                <w:b/>
              </w:rPr>
              <w:t>13,94</w:t>
            </w:r>
          </w:p>
        </w:tc>
      </w:tr>
      <w:tr w:rsidR="00974982" w:rsidRPr="00974982" w:rsidTr="003F723C">
        <w:tc>
          <w:tcPr>
            <w:tcW w:w="5760" w:type="dxa"/>
            <w:vAlign w:val="bottom"/>
          </w:tcPr>
          <w:p w:rsidR="00974982" w:rsidRPr="00974982" w:rsidRDefault="00974982" w:rsidP="00E055D1">
            <w:r w:rsidRPr="00974982">
              <w:t>НАЛОГОВЫЕ И НЕНАЛОГОВЫЕ ДОХОДЫ</w:t>
            </w:r>
          </w:p>
        </w:tc>
        <w:tc>
          <w:tcPr>
            <w:tcW w:w="1980" w:type="dxa"/>
            <w:vAlign w:val="bottom"/>
          </w:tcPr>
          <w:p w:rsidR="00974982" w:rsidRPr="00974982" w:rsidRDefault="00974982" w:rsidP="00E055D1">
            <w:pPr>
              <w:jc w:val="center"/>
              <w:rPr>
                <w:b/>
                <w:color w:val="000000"/>
              </w:rPr>
            </w:pPr>
            <w:r w:rsidRPr="00974982">
              <w:rPr>
                <w:b/>
                <w:color w:val="000000"/>
              </w:rPr>
              <w:t>25 702,9</w:t>
            </w:r>
          </w:p>
        </w:tc>
        <w:tc>
          <w:tcPr>
            <w:tcW w:w="1440" w:type="dxa"/>
            <w:vAlign w:val="bottom"/>
          </w:tcPr>
          <w:p w:rsidR="00974982" w:rsidRPr="00974982" w:rsidRDefault="00974982" w:rsidP="00E055D1">
            <w:pPr>
              <w:jc w:val="center"/>
              <w:rPr>
                <w:b/>
                <w:color w:val="000000"/>
              </w:rPr>
            </w:pPr>
            <w:r w:rsidRPr="00974982">
              <w:rPr>
                <w:b/>
                <w:color w:val="000000"/>
              </w:rPr>
              <w:t>3 631,7</w:t>
            </w:r>
          </w:p>
        </w:tc>
        <w:tc>
          <w:tcPr>
            <w:tcW w:w="1183" w:type="dxa"/>
            <w:vAlign w:val="bottom"/>
          </w:tcPr>
          <w:p w:rsidR="00974982" w:rsidRPr="00974982" w:rsidRDefault="00974982" w:rsidP="00E055D1">
            <w:pPr>
              <w:jc w:val="center"/>
              <w:rPr>
                <w:b/>
              </w:rPr>
            </w:pPr>
            <w:r w:rsidRPr="00974982">
              <w:rPr>
                <w:b/>
              </w:rPr>
              <w:t>14,13</w:t>
            </w:r>
          </w:p>
        </w:tc>
      </w:tr>
      <w:tr w:rsidR="00974982" w:rsidRPr="00974982" w:rsidTr="003F723C">
        <w:tc>
          <w:tcPr>
            <w:tcW w:w="5760" w:type="dxa"/>
            <w:vAlign w:val="bottom"/>
          </w:tcPr>
          <w:p w:rsidR="00974982" w:rsidRPr="00974982" w:rsidRDefault="00974982" w:rsidP="00E055D1">
            <w:r w:rsidRPr="00974982">
              <w:t>НАЛОГИ НА ПРИБЫЛЬ, ДОХОДЫ</w:t>
            </w:r>
          </w:p>
        </w:tc>
        <w:tc>
          <w:tcPr>
            <w:tcW w:w="1980" w:type="dxa"/>
            <w:vAlign w:val="bottom"/>
          </w:tcPr>
          <w:p w:rsidR="00974982" w:rsidRPr="00974982" w:rsidRDefault="00974982" w:rsidP="00E055D1">
            <w:pPr>
              <w:jc w:val="center"/>
              <w:rPr>
                <w:b/>
                <w:color w:val="000000"/>
              </w:rPr>
            </w:pPr>
            <w:r w:rsidRPr="00974982">
              <w:rPr>
                <w:b/>
                <w:color w:val="000000"/>
              </w:rPr>
              <w:t>6 343,3</w:t>
            </w:r>
          </w:p>
        </w:tc>
        <w:tc>
          <w:tcPr>
            <w:tcW w:w="1440" w:type="dxa"/>
            <w:vAlign w:val="bottom"/>
          </w:tcPr>
          <w:p w:rsidR="00974982" w:rsidRPr="00974982" w:rsidRDefault="00974982" w:rsidP="00E055D1">
            <w:pPr>
              <w:jc w:val="center"/>
              <w:rPr>
                <w:b/>
                <w:color w:val="000000"/>
              </w:rPr>
            </w:pPr>
            <w:r w:rsidRPr="00974982">
              <w:rPr>
                <w:b/>
                <w:color w:val="000000"/>
              </w:rPr>
              <w:t>1 078,2</w:t>
            </w:r>
          </w:p>
        </w:tc>
        <w:tc>
          <w:tcPr>
            <w:tcW w:w="1183" w:type="dxa"/>
            <w:vAlign w:val="bottom"/>
          </w:tcPr>
          <w:p w:rsidR="00974982" w:rsidRPr="00974982" w:rsidRDefault="00974982" w:rsidP="00E055D1">
            <w:pPr>
              <w:jc w:val="center"/>
              <w:rPr>
                <w:b/>
              </w:rPr>
            </w:pPr>
            <w:r w:rsidRPr="00974982">
              <w:rPr>
                <w:b/>
              </w:rPr>
              <w:t>17,00</w:t>
            </w:r>
          </w:p>
        </w:tc>
      </w:tr>
      <w:tr w:rsidR="00974982" w:rsidRPr="00974982" w:rsidTr="003F723C">
        <w:tc>
          <w:tcPr>
            <w:tcW w:w="5760" w:type="dxa"/>
            <w:vAlign w:val="bottom"/>
          </w:tcPr>
          <w:p w:rsidR="00974982" w:rsidRPr="00974982" w:rsidRDefault="00974982" w:rsidP="00E055D1">
            <w:r w:rsidRPr="00974982">
              <w:t>НАЛОГИ НА ТОВАРЫ</w:t>
            </w:r>
            <w:r w:rsidRPr="00974982">
              <w:br/>
              <w:t>(РАБОТЫ, УСЛУГИ) РЕАЛИЗУЕМЫЕ НА ТЕРРИТОРИИ РОССИЙСКОЙ ФЕДЕРАЦИИ</w:t>
            </w:r>
          </w:p>
        </w:tc>
        <w:tc>
          <w:tcPr>
            <w:tcW w:w="1980" w:type="dxa"/>
            <w:vAlign w:val="bottom"/>
          </w:tcPr>
          <w:p w:rsidR="00974982" w:rsidRPr="00974982" w:rsidRDefault="00974982" w:rsidP="00E055D1">
            <w:pPr>
              <w:jc w:val="center"/>
              <w:rPr>
                <w:b/>
                <w:color w:val="000000"/>
              </w:rPr>
            </w:pPr>
            <w:r w:rsidRPr="00974982">
              <w:rPr>
                <w:b/>
                <w:color w:val="000000"/>
              </w:rPr>
              <w:t>3 880,1</w:t>
            </w:r>
          </w:p>
        </w:tc>
        <w:tc>
          <w:tcPr>
            <w:tcW w:w="1440" w:type="dxa"/>
            <w:vAlign w:val="bottom"/>
          </w:tcPr>
          <w:p w:rsidR="00974982" w:rsidRPr="00974982" w:rsidRDefault="00974982" w:rsidP="00E055D1">
            <w:pPr>
              <w:jc w:val="center"/>
              <w:rPr>
                <w:b/>
                <w:color w:val="000000"/>
              </w:rPr>
            </w:pPr>
            <w:r w:rsidRPr="00974982">
              <w:rPr>
                <w:b/>
                <w:color w:val="000000"/>
              </w:rPr>
              <w:t>932,3</w:t>
            </w:r>
          </w:p>
        </w:tc>
        <w:tc>
          <w:tcPr>
            <w:tcW w:w="1183" w:type="dxa"/>
            <w:vAlign w:val="bottom"/>
          </w:tcPr>
          <w:p w:rsidR="00974982" w:rsidRPr="00974982" w:rsidRDefault="00974982" w:rsidP="00E055D1">
            <w:pPr>
              <w:jc w:val="center"/>
              <w:rPr>
                <w:b/>
              </w:rPr>
            </w:pPr>
            <w:r w:rsidRPr="00974982">
              <w:rPr>
                <w:b/>
              </w:rPr>
              <w:t>24,03</w:t>
            </w:r>
          </w:p>
        </w:tc>
      </w:tr>
      <w:tr w:rsidR="00974982" w:rsidRPr="00974982" w:rsidTr="003F723C">
        <w:tc>
          <w:tcPr>
            <w:tcW w:w="5760" w:type="dxa"/>
            <w:vAlign w:val="bottom"/>
          </w:tcPr>
          <w:p w:rsidR="00974982" w:rsidRPr="00974982" w:rsidRDefault="00974982" w:rsidP="00E055D1">
            <w:r w:rsidRPr="00974982">
              <w:t>НАЛОГИ НА СОВОКУПНЫЙ ДОХОД</w:t>
            </w:r>
          </w:p>
        </w:tc>
        <w:tc>
          <w:tcPr>
            <w:tcW w:w="1980" w:type="dxa"/>
            <w:vAlign w:val="bottom"/>
          </w:tcPr>
          <w:p w:rsidR="00974982" w:rsidRPr="00974982" w:rsidRDefault="00974982" w:rsidP="00E055D1">
            <w:pPr>
              <w:jc w:val="center"/>
              <w:rPr>
                <w:b/>
                <w:color w:val="000000"/>
              </w:rPr>
            </w:pPr>
            <w:r w:rsidRPr="00974982">
              <w:rPr>
                <w:b/>
                <w:color w:val="000000"/>
              </w:rPr>
              <w:t>5,5</w:t>
            </w:r>
          </w:p>
        </w:tc>
        <w:tc>
          <w:tcPr>
            <w:tcW w:w="1440" w:type="dxa"/>
            <w:vAlign w:val="bottom"/>
          </w:tcPr>
          <w:p w:rsidR="00974982" w:rsidRPr="00974982" w:rsidRDefault="00974982" w:rsidP="00E055D1">
            <w:pPr>
              <w:jc w:val="center"/>
              <w:rPr>
                <w:b/>
                <w:color w:val="000000"/>
              </w:rPr>
            </w:pPr>
            <w:r w:rsidRPr="00974982">
              <w:rPr>
                <w:b/>
                <w:color w:val="000000"/>
              </w:rPr>
              <w:t>0</w:t>
            </w:r>
          </w:p>
        </w:tc>
        <w:tc>
          <w:tcPr>
            <w:tcW w:w="1183" w:type="dxa"/>
            <w:vAlign w:val="bottom"/>
          </w:tcPr>
          <w:p w:rsidR="00974982" w:rsidRPr="00974982" w:rsidRDefault="00974982" w:rsidP="00E055D1">
            <w:pPr>
              <w:jc w:val="center"/>
              <w:rPr>
                <w:b/>
              </w:rPr>
            </w:pPr>
            <w:r w:rsidRPr="00974982">
              <w:rPr>
                <w:b/>
              </w:rPr>
              <w:t>0,00</w:t>
            </w:r>
          </w:p>
        </w:tc>
      </w:tr>
      <w:tr w:rsidR="00974982" w:rsidRPr="00974982" w:rsidTr="003F723C">
        <w:tc>
          <w:tcPr>
            <w:tcW w:w="5760" w:type="dxa"/>
            <w:vAlign w:val="bottom"/>
          </w:tcPr>
          <w:p w:rsidR="00974982" w:rsidRPr="00974982" w:rsidRDefault="00974982" w:rsidP="00E055D1">
            <w:r w:rsidRPr="00974982">
              <w:t>НАЛОГИ НА ИМУЩЕСТВО</w:t>
            </w:r>
          </w:p>
        </w:tc>
        <w:tc>
          <w:tcPr>
            <w:tcW w:w="1980" w:type="dxa"/>
            <w:vAlign w:val="bottom"/>
          </w:tcPr>
          <w:p w:rsidR="00974982" w:rsidRPr="00974982" w:rsidRDefault="00974982" w:rsidP="00E055D1">
            <w:pPr>
              <w:jc w:val="center"/>
              <w:rPr>
                <w:b/>
                <w:color w:val="000000"/>
              </w:rPr>
            </w:pPr>
            <w:r w:rsidRPr="00974982">
              <w:rPr>
                <w:b/>
                <w:color w:val="000000"/>
              </w:rPr>
              <w:t>15 474,0</w:t>
            </w:r>
          </w:p>
        </w:tc>
        <w:tc>
          <w:tcPr>
            <w:tcW w:w="1440" w:type="dxa"/>
            <w:vAlign w:val="bottom"/>
          </w:tcPr>
          <w:p w:rsidR="00974982" w:rsidRPr="00974982" w:rsidRDefault="00974982" w:rsidP="00E055D1">
            <w:pPr>
              <w:jc w:val="center"/>
              <w:rPr>
                <w:b/>
                <w:color w:val="000000"/>
              </w:rPr>
            </w:pPr>
            <w:r w:rsidRPr="00974982">
              <w:rPr>
                <w:b/>
                <w:color w:val="000000"/>
              </w:rPr>
              <w:t>1 621,3</w:t>
            </w:r>
          </w:p>
        </w:tc>
        <w:tc>
          <w:tcPr>
            <w:tcW w:w="1183" w:type="dxa"/>
            <w:vAlign w:val="bottom"/>
          </w:tcPr>
          <w:p w:rsidR="00974982" w:rsidRPr="00974982" w:rsidRDefault="00974982" w:rsidP="00E055D1">
            <w:pPr>
              <w:jc w:val="center"/>
              <w:rPr>
                <w:b/>
              </w:rPr>
            </w:pPr>
            <w:r w:rsidRPr="00974982">
              <w:rPr>
                <w:b/>
              </w:rPr>
              <w:t>10,48</w:t>
            </w:r>
          </w:p>
        </w:tc>
      </w:tr>
      <w:tr w:rsidR="00974982" w:rsidRPr="00974982" w:rsidTr="003F723C">
        <w:trPr>
          <w:trHeight w:val="201"/>
        </w:trPr>
        <w:tc>
          <w:tcPr>
            <w:tcW w:w="5760" w:type="dxa"/>
            <w:vAlign w:val="bottom"/>
          </w:tcPr>
          <w:p w:rsidR="00974982" w:rsidRPr="00974982" w:rsidRDefault="00974982" w:rsidP="00E055D1">
            <w:r w:rsidRPr="00974982">
              <w:t>ГОСУДАРСТВЕННАЯ ПОШЛИНА</w:t>
            </w:r>
          </w:p>
        </w:tc>
        <w:tc>
          <w:tcPr>
            <w:tcW w:w="1980" w:type="dxa"/>
            <w:vAlign w:val="bottom"/>
          </w:tcPr>
          <w:p w:rsidR="00974982" w:rsidRPr="00974982" w:rsidRDefault="00974982" w:rsidP="00E055D1">
            <w:pPr>
              <w:jc w:val="center"/>
              <w:rPr>
                <w:b/>
                <w:color w:val="000000"/>
              </w:rPr>
            </w:pPr>
            <w:r w:rsidRPr="00974982">
              <w:rPr>
                <w:b/>
                <w:color w:val="000000"/>
              </w:rPr>
              <w:t>3,0</w:t>
            </w:r>
          </w:p>
        </w:tc>
        <w:tc>
          <w:tcPr>
            <w:tcW w:w="1440" w:type="dxa"/>
            <w:vAlign w:val="bottom"/>
          </w:tcPr>
          <w:p w:rsidR="00974982" w:rsidRPr="00974982" w:rsidRDefault="00974982" w:rsidP="00E055D1">
            <w:pPr>
              <w:jc w:val="center"/>
              <w:rPr>
                <w:b/>
                <w:color w:val="000000"/>
              </w:rPr>
            </w:pPr>
            <w:r w:rsidRPr="00974982">
              <w:rPr>
                <w:b/>
                <w:color w:val="000000"/>
              </w:rPr>
              <w:t>0,2</w:t>
            </w:r>
          </w:p>
        </w:tc>
        <w:tc>
          <w:tcPr>
            <w:tcW w:w="1183" w:type="dxa"/>
            <w:vAlign w:val="bottom"/>
          </w:tcPr>
          <w:p w:rsidR="00974982" w:rsidRPr="00974982" w:rsidRDefault="00974982" w:rsidP="00E055D1">
            <w:pPr>
              <w:jc w:val="center"/>
              <w:rPr>
                <w:b/>
              </w:rPr>
            </w:pPr>
            <w:r w:rsidRPr="00974982">
              <w:rPr>
                <w:b/>
              </w:rPr>
              <w:t>6,67</w:t>
            </w:r>
          </w:p>
        </w:tc>
      </w:tr>
      <w:tr w:rsidR="00974982" w:rsidRPr="00974982" w:rsidTr="003F723C">
        <w:trPr>
          <w:trHeight w:val="201"/>
        </w:trPr>
        <w:tc>
          <w:tcPr>
            <w:tcW w:w="5760" w:type="dxa"/>
            <w:vAlign w:val="bottom"/>
          </w:tcPr>
          <w:p w:rsidR="00974982" w:rsidRPr="00974982" w:rsidRDefault="00974982" w:rsidP="00E055D1">
            <w:r w:rsidRPr="00974982">
              <w:t>ДОХОДЫ ОТ ИСПОЛЬЗОВАНИЯ ИМУЩЕСТВА, НАХОДЯЩЕГОСЯ В ГОСУДАРСТВЕННОЙ И МУНИЦИПАЛЬНОЙ СОБСТВЕННОСТИ</w:t>
            </w:r>
          </w:p>
        </w:tc>
        <w:tc>
          <w:tcPr>
            <w:tcW w:w="1980" w:type="dxa"/>
            <w:vAlign w:val="bottom"/>
          </w:tcPr>
          <w:p w:rsidR="00974982" w:rsidRPr="00974982" w:rsidRDefault="00974982" w:rsidP="00E055D1">
            <w:pPr>
              <w:jc w:val="center"/>
              <w:rPr>
                <w:b/>
                <w:color w:val="000000"/>
              </w:rPr>
            </w:pPr>
            <w:r w:rsidRPr="00974982">
              <w:rPr>
                <w:b/>
                <w:color w:val="000000"/>
              </w:rPr>
              <w:t>399,0</w:t>
            </w:r>
          </w:p>
        </w:tc>
        <w:tc>
          <w:tcPr>
            <w:tcW w:w="1440" w:type="dxa"/>
            <w:vAlign w:val="bottom"/>
          </w:tcPr>
          <w:p w:rsidR="00974982" w:rsidRPr="00974982" w:rsidRDefault="00974982" w:rsidP="00E055D1">
            <w:pPr>
              <w:jc w:val="center"/>
              <w:rPr>
                <w:b/>
                <w:color w:val="000000"/>
              </w:rPr>
            </w:pPr>
            <w:r w:rsidRPr="00974982">
              <w:rPr>
                <w:b/>
                <w:color w:val="000000"/>
              </w:rPr>
              <w:t>105,4</w:t>
            </w:r>
          </w:p>
        </w:tc>
        <w:tc>
          <w:tcPr>
            <w:tcW w:w="1183" w:type="dxa"/>
            <w:vAlign w:val="bottom"/>
          </w:tcPr>
          <w:p w:rsidR="00974982" w:rsidRPr="00974982" w:rsidRDefault="00974982" w:rsidP="00E055D1">
            <w:pPr>
              <w:jc w:val="center"/>
              <w:rPr>
                <w:b/>
              </w:rPr>
            </w:pPr>
            <w:r w:rsidRPr="00974982">
              <w:rPr>
                <w:b/>
              </w:rPr>
              <w:t>26,42</w:t>
            </w:r>
          </w:p>
        </w:tc>
      </w:tr>
      <w:tr w:rsidR="00974982" w:rsidRPr="00974982" w:rsidTr="003F723C">
        <w:trPr>
          <w:trHeight w:val="201"/>
        </w:trPr>
        <w:tc>
          <w:tcPr>
            <w:tcW w:w="5760" w:type="dxa"/>
            <w:vAlign w:val="bottom"/>
          </w:tcPr>
          <w:p w:rsidR="00974982" w:rsidRPr="00974982" w:rsidRDefault="00974982" w:rsidP="00E055D1">
            <w:r w:rsidRPr="00974982">
              <w:t>ДОХОДЫ ОТ ОКАЗАНИЯ ПЛАТНЫХ УСЛУГ И КОМПЕНСАЦИИ ЗАТРАТ ГОСУДАРСТВА</w:t>
            </w:r>
          </w:p>
        </w:tc>
        <w:tc>
          <w:tcPr>
            <w:tcW w:w="1980" w:type="dxa"/>
            <w:vAlign w:val="bottom"/>
          </w:tcPr>
          <w:p w:rsidR="00974982" w:rsidRPr="00974982" w:rsidRDefault="00974982" w:rsidP="00E055D1">
            <w:pPr>
              <w:jc w:val="center"/>
              <w:rPr>
                <w:b/>
                <w:color w:val="000000"/>
              </w:rPr>
            </w:pPr>
            <w:r w:rsidRPr="00974982">
              <w:rPr>
                <w:b/>
                <w:color w:val="000000"/>
              </w:rPr>
              <w:t>450,0</w:t>
            </w:r>
          </w:p>
        </w:tc>
        <w:tc>
          <w:tcPr>
            <w:tcW w:w="1440" w:type="dxa"/>
            <w:vAlign w:val="bottom"/>
          </w:tcPr>
          <w:p w:rsidR="00974982" w:rsidRPr="00974982" w:rsidRDefault="00974982" w:rsidP="00E055D1">
            <w:pPr>
              <w:jc w:val="center"/>
              <w:rPr>
                <w:b/>
                <w:color w:val="000000"/>
              </w:rPr>
            </w:pPr>
            <w:r w:rsidRPr="00974982">
              <w:rPr>
                <w:b/>
                <w:color w:val="000000"/>
              </w:rPr>
              <w:t>248,3</w:t>
            </w:r>
          </w:p>
        </w:tc>
        <w:tc>
          <w:tcPr>
            <w:tcW w:w="1183" w:type="dxa"/>
            <w:vAlign w:val="bottom"/>
          </w:tcPr>
          <w:p w:rsidR="00974982" w:rsidRPr="00974982" w:rsidRDefault="00974982" w:rsidP="00E055D1">
            <w:pPr>
              <w:jc w:val="center"/>
              <w:rPr>
                <w:b/>
              </w:rPr>
            </w:pPr>
            <w:r w:rsidRPr="00974982">
              <w:rPr>
                <w:b/>
              </w:rPr>
              <w:t>55,18</w:t>
            </w:r>
          </w:p>
        </w:tc>
      </w:tr>
      <w:tr w:rsidR="00974982" w:rsidRPr="00974982" w:rsidTr="003F723C">
        <w:trPr>
          <w:trHeight w:val="201"/>
        </w:trPr>
        <w:tc>
          <w:tcPr>
            <w:tcW w:w="5760" w:type="dxa"/>
            <w:vAlign w:val="bottom"/>
          </w:tcPr>
          <w:p w:rsidR="00974982" w:rsidRPr="00974982" w:rsidRDefault="00974982" w:rsidP="00E055D1">
            <w:r w:rsidRPr="00974982">
              <w:t>ДОХОДЫ ОТ ПРОДАЖИ МАТЕРИАЛЬНЫХ И НЕМАТЕРИАЛЬНЫХ АКТИВОВ</w:t>
            </w:r>
          </w:p>
        </w:tc>
        <w:tc>
          <w:tcPr>
            <w:tcW w:w="1980" w:type="dxa"/>
            <w:vAlign w:val="bottom"/>
          </w:tcPr>
          <w:p w:rsidR="00974982" w:rsidRPr="00974982" w:rsidRDefault="00974982" w:rsidP="00E055D1">
            <w:pPr>
              <w:jc w:val="center"/>
              <w:rPr>
                <w:b/>
                <w:color w:val="000000"/>
              </w:rPr>
            </w:pPr>
            <w:r w:rsidRPr="00974982">
              <w:rPr>
                <w:b/>
                <w:color w:val="000000"/>
              </w:rPr>
              <w:t>0,0</w:t>
            </w:r>
          </w:p>
        </w:tc>
        <w:tc>
          <w:tcPr>
            <w:tcW w:w="1440" w:type="dxa"/>
            <w:vAlign w:val="bottom"/>
          </w:tcPr>
          <w:p w:rsidR="00974982" w:rsidRPr="00974982" w:rsidRDefault="00974982" w:rsidP="00E055D1">
            <w:pPr>
              <w:jc w:val="center"/>
              <w:rPr>
                <w:b/>
                <w:color w:val="000000"/>
              </w:rPr>
            </w:pPr>
            <w:r w:rsidRPr="00974982">
              <w:rPr>
                <w:b/>
                <w:color w:val="000000"/>
              </w:rPr>
              <w:t>1,4</w:t>
            </w:r>
          </w:p>
        </w:tc>
        <w:tc>
          <w:tcPr>
            <w:tcW w:w="1183" w:type="dxa"/>
            <w:vAlign w:val="bottom"/>
          </w:tcPr>
          <w:p w:rsidR="00974982" w:rsidRPr="00974982" w:rsidRDefault="00974982" w:rsidP="00E055D1">
            <w:pPr>
              <w:jc w:val="center"/>
              <w:rPr>
                <w:b/>
              </w:rPr>
            </w:pPr>
          </w:p>
        </w:tc>
      </w:tr>
      <w:tr w:rsidR="00974982" w:rsidRPr="00974982" w:rsidTr="003F723C">
        <w:trPr>
          <w:trHeight w:val="201"/>
        </w:trPr>
        <w:tc>
          <w:tcPr>
            <w:tcW w:w="5760" w:type="dxa"/>
            <w:vAlign w:val="bottom"/>
          </w:tcPr>
          <w:p w:rsidR="00974982" w:rsidRPr="00974982" w:rsidRDefault="00974982" w:rsidP="00E055D1">
            <w:r w:rsidRPr="00974982">
              <w:t>ПРОЧИЕ НЕНАЛОГОВЫЕ ДОХОДЫ</w:t>
            </w:r>
          </w:p>
        </w:tc>
        <w:tc>
          <w:tcPr>
            <w:tcW w:w="1980" w:type="dxa"/>
            <w:vAlign w:val="bottom"/>
          </w:tcPr>
          <w:p w:rsidR="00974982" w:rsidRPr="00974982" w:rsidRDefault="00974982" w:rsidP="00E055D1">
            <w:pPr>
              <w:jc w:val="center"/>
              <w:rPr>
                <w:b/>
                <w:color w:val="000000"/>
              </w:rPr>
            </w:pPr>
            <w:r w:rsidRPr="00974982">
              <w:rPr>
                <w:b/>
                <w:color w:val="000000"/>
              </w:rPr>
              <w:t>1 261,4</w:t>
            </w:r>
          </w:p>
        </w:tc>
        <w:tc>
          <w:tcPr>
            <w:tcW w:w="1440" w:type="dxa"/>
            <w:vAlign w:val="bottom"/>
          </w:tcPr>
          <w:p w:rsidR="00974982" w:rsidRPr="00974982" w:rsidRDefault="00974982" w:rsidP="00E055D1">
            <w:pPr>
              <w:jc w:val="center"/>
              <w:rPr>
                <w:b/>
                <w:color w:val="000000"/>
              </w:rPr>
            </w:pPr>
            <w:r w:rsidRPr="00974982">
              <w:rPr>
                <w:b/>
                <w:color w:val="000000"/>
              </w:rPr>
              <w:t>921,0</w:t>
            </w:r>
          </w:p>
        </w:tc>
        <w:tc>
          <w:tcPr>
            <w:tcW w:w="1183" w:type="dxa"/>
            <w:vAlign w:val="bottom"/>
          </w:tcPr>
          <w:p w:rsidR="00974982" w:rsidRPr="00974982" w:rsidRDefault="00974982" w:rsidP="00E055D1">
            <w:pPr>
              <w:jc w:val="center"/>
              <w:rPr>
                <w:b/>
              </w:rPr>
            </w:pPr>
            <w:r w:rsidRPr="00974982">
              <w:rPr>
                <w:b/>
              </w:rPr>
              <w:t>73,01</w:t>
            </w:r>
          </w:p>
        </w:tc>
      </w:tr>
      <w:tr w:rsidR="00974982" w:rsidRPr="00974982" w:rsidTr="003F723C">
        <w:tc>
          <w:tcPr>
            <w:tcW w:w="5760" w:type="dxa"/>
            <w:vAlign w:val="bottom"/>
          </w:tcPr>
          <w:p w:rsidR="00974982" w:rsidRPr="00974982" w:rsidRDefault="00974982" w:rsidP="00E055D1">
            <w:r w:rsidRPr="00974982">
              <w:t>БЕЗВОЗМЕЗДНЫЕ ПОСТУПЛЕНИЯ</w:t>
            </w:r>
          </w:p>
        </w:tc>
        <w:tc>
          <w:tcPr>
            <w:tcW w:w="1980" w:type="dxa"/>
            <w:vAlign w:val="bottom"/>
          </w:tcPr>
          <w:p w:rsidR="00974982" w:rsidRPr="00974982" w:rsidRDefault="00974982" w:rsidP="00E055D1">
            <w:pPr>
              <w:jc w:val="center"/>
              <w:rPr>
                <w:b/>
                <w:color w:val="000000"/>
              </w:rPr>
            </w:pPr>
            <w:r w:rsidRPr="00974982">
              <w:rPr>
                <w:b/>
                <w:color w:val="000000"/>
              </w:rPr>
              <w:t>12 163,3</w:t>
            </w:r>
          </w:p>
        </w:tc>
        <w:tc>
          <w:tcPr>
            <w:tcW w:w="1440" w:type="dxa"/>
            <w:vAlign w:val="bottom"/>
          </w:tcPr>
          <w:p w:rsidR="00974982" w:rsidRPr="00974982" w:rsidRDefault="00974982" w:rsidP="00E055D1">
            <w:pPr>
              <w:jc w:val="center"/>
              <w:rPr>
                <w:b/>
                <w:color w:val="000000"/>
              </w:rPr>
            </w:pPr>
            <w:r w:rsidRPr="00974982">
              <w:rPr>
                <w:b/>
                <w:color w:val="000000"/>
              </w:rPr>
              <w:t>666,7</w:t>
            </w:r>
          </w:p>
        </w:tc>
        <w:tc>
          <w:tcPr>
            <w:tcW w:w="1183" w:type="dxa"/>
            <w:vAlign w:val="bottom"/>
          </w:tcPr>
          <w:p w:rsidR="00974982" w:rsidRPr="00974982" w:rsidRDefault="00974982" w:rsidP="00E055D1">
            <w:pPr>
              <w:jc w:val="center"/>
              <w:rPr>
                <w:b/>
              </w:rPr>
            </w:pPr>
            <w:r w:rsidRPr="00974982">
              <w:rPr>
                <w:b/>
              </w:rPr>
              <w:t>5,48</w:t>
            </w:r>
          </w:p>
        </w:tc>
      </w:tr>
    </w:tbl>
    <w:p w:rsidR="00974982" w:rsidRPr="00974982" w:rsidRDefault="00974982" w:rsidP="00974982">
      <w:r w:rsidRPr="00974982">
        <w:t xml:space="preserve">                                                                                                </w:t>
      </w:r>
    </w:p>
    <w:p w:rsidR="00974982" w:rsidRPr="00974982" w:rsidRDefault="00974982" w:rsidP="00974982">
      <w:r w:rsidRPr="00974982">
        <w:t xml:space="preserve">                                                                                                   </w:t>
      </w:r>
    </w:p>
    <w:p w:rsidR="00974982" w:rsidRPr="00974982" w:rsidRDefault="00974982" w:rsidP="00974982">
      <w:r w:rsidRPr="00974982">
        <w:t xml:space="preserve">                                                                                                   Приложение № 2                                                                                                    </w:t>
      </w:r>
    </w:p>
    <w:p w:rsidR="00974982" w:rsidRPr="00974982" w:rsidRDefault="00974982" w:rsidP="00974982">
      <w:pPr>
        <w:tabs>
          <w:tab w:val="left" w:pos="6040"/>
        </w:tabs>
      </w:pPr>
      <w:r w:rsidRPr="00974982">
        <w:t xml:space="preserve">                                                                                                   к  решению Шиховской </w:t>
      </w:r>
    </w:p>
    <w:p w:rsidR="00974982" w:rsidRPr="00974982" w:rsidRDefault="00974982" w:rsidP="00974982">
      <w:pPr>
        <w:tabs>
          <w:tab w:val="left" w:pos="6040"/>
        </w:tabs>
      </w:pPr>
      <w:r w:rsidRPr="00974982">
        <w:t xml:space="preserve">                                                                                                   сельской Думы</w:t>
      </w:r>
    </w:p>
    <w:p w:rsidR="00974982" w:rsidRPr="00974982" w:rsidRDefault="00974982" w:rsidP="00974982">
      <w:pPr>
        <w:tabs>
          <w:tab w:val="left" w:pos="6040"/>
        </w:tabs>
        <w:rPr>
          <w:highlight w:val="yellow"/>
        </w:rPr>
      </w:pPr>
      <w:r w:rsidRPr="00974982">
        <w:t xml:space="preserve">                                                                                                   от 30.05.2025 № 40/259</w:t>
      </w:r>
    </w:p>
    <w:p w:rsidR="00974982" w:rsidRPr="00974982" w:rsidRDefault="00974982" w:rsidP="00974982">
      <w:pPr>
        <w:tabs>
          <w:tab w:val="left" w:pos="6040"/>
        </w:tabs>
        <w:jc w:val="center"/>
      </w:pPr>
      <w:r w:rsidRPr="00974982">
        <w:t>Сведения</w:t>
      </w:r>
    </w:p>
    <w:p w:rsidR="00974982" w:rsidRPr="00974982" w:rsidRDefault="00974982" w:rsidP="00974982">
      <w:pPr>
        <w:tabs>
          <w:tab w:val="left" w:pos="6040"/>
        </w:tabs>
        <w:jc w:val="center"/>
      </w:pPr>
      <w:r w:rsidRPr="00974982">
        <w:t>об исполнении расходов бюджета муниципального образования Шиховское сельское поселение за 1 квартал 2025 года</w:t>
      </w:r>
    </w:p>
    <w:tbl>
      <w:tblPr>
        <w:tblpPr w:leftFromText="180" w:rightFromText="180" w:vertAnchor="text" w:horzAnchor="page" w:tblpX="1054" w:tblpY="15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2347"/>
        <w:gridCol w:w="1559"/>
        <w:gridCol w:w="1962"/>
      </w:tblGrid>
      <w:tr w:rsidR="00974982" w:rsidRPr="00974982" w:rsidTr="00E055D1">
        <w:trPr>
          <w:trHeight w:val="132"/>
        </w:trPr>
        <w:tc>
          <w:tcPr>
            <w:tcW w:w="4140" w:type="dxa"/>
          </w:tcPr>
          <w:p w:rsidR="00974982" w:rsidRPr="00974982" w:rsidRDefault="00974982" w:rsidP="00E055D1">
            <w:pPr>
              <w:tabs>
                <w:tab w:val="left" w:pos="6040"/>
              </w:tabs>
              <w:ind w:left="-720" w:firstLine="720"/>
              <w:jc w:val="center"/>
            </w:pPr>
            <w:r w:rsidRPr="00974982">
              <w:t>Наименование показателя</w:t>
            </w:r>
          </w:p>
        </w:tc>
        <w:tc>
          <w:tcPr>
            <w:tcW w:w="2347" w:type="dxa"/>
          </w:tcPr>
          <w:p w:rsidR="00974982" w:rsidRPr="00974982" w:rsidRDefault="00974982" w:rsidP="00E055D1">
            <w:pPr>
              <w:tabs>
                <w:tab w:val="left" w:pos="6040"/>
              </w:tabs>
              <w:jc w:val="center"/>
            </w:pPr>
            <w:r w:rsidRPr="00974982">
              <w:t xml:space="preserve">Уточненный план </w:t>
            </w:r>
          </w:p>
        </w:tc>
        <w:tc>
          <w:tcPr>
            <w:tcW w:w="1559" w:type="dxa"/>
          </w:tcPr>
          <w:p w:rsidR="00974982" w:rsidRPr="00974982" w:rsidRDefault="00974982" w:rsidP="00E055D1">
            <w:pPr>
              <w:tabs>
                <w:tab w:val="left" w:pos="6040"/>
              </w:tabs>
              <w:jc w:val="center"/>
            </w:pPr>
            <w:r w:rsidRPr="00974982">
              <w:t>Кассовые расходы</w:t>
            </w:r>
          </w:p>
        </w:tc>
        <w:tc>
          <w:tcPr>
            <w:tcW w:w="1962" w:type="dxa"/>
          </w:tcPr>
          <w:p w:rsidR="00974982" w:rsidRPr="00974982" w:rsidRDefault="00974982" w:rsidP="00E055D1">
            <w:pPr>
              <w:tabs>
                <w:tab w:val="left" w:pos="6040"/>
              </w:tabs>
              <w:jc w:val="center"/>
            </w:pPr>
            <w:r w:rsidRPr="00974982">
              <w:t>% освоения</w:t>
            </w:r>
          </w:p>
        </w:tc>
      </w:tr>
      <w:tr w:rsidR="00974982" w:rsidRPr="00974982" w:rsidTr="00E055D1">
        <w:tc>
          <w:tcPr>
            <w:tcW w:w="4140" w:type="dxa"/>
          </w:tcPr>
          <w:p w:rsidR="00974982" w:rsidRPr="00974982" w:rsidRDefault="00974982" w:rsidP="00E055D1">
            <w:pPr>
              <w:tabs>
                <w:tab w:val="left" w:pos="6040"/>
              </w:tabs>
            </w:pPr>
            <w:r w:rsidRPr="00974982">
              <w:t>Общегосударственные вопросы</w:t>
            </w:r>
          </w:p>
        </w:tc>
        <w:tc>
          <w:tcPr>
            <w:tcW w:w="2347" w:type="dxa"/>
            <w:vAlign w:val="center"/>
          </w:tcPr>
          <w:p w:rsidR="00974982" w:rsidRPr="00974982" w:rsidRDefault="00974982" w:rsidP="00E055D1">
            <w:pPr>
              <w:jc w:val="center"/>
              <w:rPr>
                <w:iCs/>
                <w:color w:val="000000"/>
              </w:rPr>
            </w:pPr>
            <w:r w:rsidRPr="00974982">
              <w:rPr>
                <w:iCs/>
                <w:color w:val="000000"/>
              </w:rPr>
              <w:t>7552,7</w:t>
            </w:r>
          </w:p>
        </w:tc>
        <w:tc>
          <w:tcPr>
            <w:tcW w:w="1559" w:type="dxa"/>
            <w:vAlign w:val="center"/>
          </w:tcPr>
          <w:p w:rsidR="00974982" w:rsidRPr="00974982" w:rsidRDefault="00974982" w:rsidP="00E055D1">
            <w:pPr>
              <w:jc w:val="center"/>
              <w:rPr>
                <w:iCs/>
                <w:color w:val="000000"/>
              </w:rPr>
            </w:pPr>
            <w:r w:rsidRPr="00974982">
              <w:rPr>
                <w:iCs/>
                <w:color w:val="000000"/>
              </w:rPr>
              <w:t>1719,8</w:t>
            </w:r>
          </w:p>
        </w:tc>
        <w:tc>
          <w:tcPr>
            <w:tcW w:w="1962" w:type="dxa"/>
            <w:vAlign w:val="bottom"/>
          </w:tcPr>
          <w:p w:rsidR="00974982" w:rsidRPr="00974982" w:rsidRDefault="00974982" w:rsidP="00E055D1">
            <w:pPr>
              <w:jc w:val="center"/>
            </w:pPr>
            <w:r w:rsidRPr="00974982">
              <w:t>22,77</w:t>
            </w:r>
          </w:p>
        </w:tc>
      </w:tr>
      <w:tr w:rsidR="00974982" w:rsidRPr="00974982" w:rsidTr="00E055D1">
        <w:tc>
          <w:tcPr>
            <w:tcW w:w="4140" w:type="dxa"/>
          </w:tcPr>
          <w:p w:rsidR="00974982" w:rsidRPr="00974982" w:rsidRDefault="00974982" w:rsidP="00E055D1">
            <w:pPr>
              <w:tabs>
                <w:tab w:val="left" w:pos="6040"/>
              </w:tabs>
            </w:pPr>
            <w:r w:rsidRPr="00974982">
              <w:t>Национальная оборона</w:t>
            </w:r>
          </w:p>
        </w:tc>
        <w:tc>
          <w:tcPr>
            <w:tcW w:w="2347" w:type="dxa"/>
            <w:vAlign w:val="center"/>
          </w:tcPr>
          <w:p w:rsidR="00974982" w:rsidRPr="00974982" w:rsidRDefault="00974982" w:rsidP="00E055D1">
            <w:pPr>
              <w:jc w:val="center"/>
              <w:rPr>
                <w:iCs/>
                <w:color w:val="000000"/>
              </w:rPr>
            </w:pPr>
            <w:r w:rsidRPr="00974982">
              <w:rPr>
                <w:iCs/>
                <w:color w:val="000000"/>
              </w:rPr>
              <w:t>461,1</w:t>
            </w:r>
          </w:p>
        </w:tc>
        <w:tc>
          <w:tcPr>
            <w:tcW w:w="1559" w:type="dxa"/>
            <w:vAlign w:val="center"/>
          </w:tcPr>
          <w:p w:rsidR="00974982" w:rsidRPr="00974982" w:rsidRDefault="00974982" w:rsidP="00E055D1">
            <w:pPr>
              <w:jc w:val="center"/>
              <w:rPr>
                <w:iCs/>
                <w:color w:val="000000"/>
              </w:rPr>
            </w:pPr>
            <w:r w:rsidRPr="00974982">
              <w:rPr>
                <w:iCs/>
                <w:color w:val="000000"/>
              </w:rPr>
              <w:t>98,5</w:t>
            </w:r>
          </w:p>
        </w:tc>
        <w:tc>
          <w:tcPr>
            <w:tcW w:w="1962" w:type="dxa"/>
            <w:vAlign w:val="bottom"/>
          </w:tcPr>
          <w:p w:rsidR="00974982" w:rsidRPr="00974982" w:rsidRDefault="00974982" w:rsidP="00E055D1">
            <w:pPr>
              <w:jc w:val="center"/>
            </w:pPr>
            <w:r w:rsidRPr="00974982">
              <w:t>21,36</w:t>
            </w:r>
          </w:p>
        </w:tc>
      </w:tr>
      <w:tr w:rsidR="00974982" w:rsidRPr="00974982" w:rsidTr="00E055D1">
        <w:trPr>
          <w:trHeight w:val="474"/>
        </w:trPr>
        <w:tc>
          <w:tcPr>
            <w:tcW w:w="4140" w:type="dxa"/>
          </w:tcPr>
          <w:p w:rsidR="00974982" w:rsidRPr="00974982" w:rsidRDefault="00974982" w:rsidP="00E055D1">
            <w:pPr>
              <w:tabs>
                <w:tab w:val="left" w:pos="6040"/>
              </w:tabs>
            </w:pPr>
            <w:r w:rsidRPr="00974982">
              <w:t>Национальная безопасность и правоохранительная деятельность</w:t>
            </w:r>
          </w:p>
        </w:tc>
        <w:tc>
          <w:tcPr>
            <w:tcW w:w="2347" w:type="dxa"/>
            <w:vAlign w:val="center"/>
          </w:tcPr>
          <w:p w:rsidR="00974982" w:rsidRPr="00974982" w:rsidRDefault="00974982" w:rsidP="00E055D1">
            <w:pPr>
              <w:jc w:val="center"/>
              <w:rPr>
                <w:iCs/>
                <w:color w:val="000000"/>
              </w:rPr>
            </w:pPr>
            <w:r w:rsidRPr="00974982">
              <w:rPr>
                <w:iCs/>
                <w:color w:val="000000"/>
              </w:rPr>
              <w:t>2335,9</w:t>
            </w:r>
          </w:p>
        </w:tc>
        <w:tc>
          <w:tcPr>
            <w:tcW w:w="1559" w:type="dxa"/>
            <w:vAlign w:val="center"/>
          </w:tcPr>
          <w:p w:rsidR="00974982" w:rsidRPr="00974982" w:rsidRDefault="00974982" w:rsidP="00E055D1">
            <w:pPr>
              <w:jc w:val="center"/>
              <w:rPr>
                <w:iCs/>
                <w:color w:val="000000"/>
              </w:rPr>
            </w:pPr>
            <w:r w:rsidRPr="00974982">
              <w:rPr>
                <w:iCs/>
                <w:color w:val="000000"/>
              </w:rPr>
              <w:t>604,4</w:t>
            </w:r>
          </w:p>
        </w:tc>
        <w:tc>
          <w:tcPr>
            <w:tcW w:w="1962" w:type="dxa"/>
            <w:vAlign w:val="bottom"/>
          </w:tcPr>
          <w:p w:rsidR="00974982" w:rsidRPr="00974982" w:rsidRDefault="00974982" w:rsidP="00E055D1">
            <w:pPr>
              <w:jc w:val="center"/>
            </w:pPr>
            <w:r w:rsidRPr="00974982">
              <w:t>25,87</w:t>
            </w:r>
          </w:p>
        </w:tc>
      </w:tr>
      <w:tr w:rsidR="00974982" w:rsidRPr="00974982" w:rsidTr="00E055D1">
        <w:trPr>
          <w:trHeight w:val="155"/>
        </w:trPr>
        <w:tc>
          <w:tcPr>
            <w:tcW w:w="4140" w:type="dxa"/>
          </w:tcPr>
          <w:p w:rsidR="00974982" w:rsidRPr="00974982" w:rsidRDefault="00974982" w:rsidP="00E055D1">
            <w:pPr>
              <w:tabs>
                <w:tab w:val="left" w:pos="6040"/>
              </w:tabs>
            </w:pPr>
            <w:r w:rsidRPr="00974982">
              <w:t>Национальная экономика</w:t>
            </w:r>
          </w:p>
        </w:tc>
        <w:tc>
          <w:tcPr>
            <w:tcW w:w="2347" w:type="dxa"/>
            <w:vAlign w:val="center"/>
          </w:tcPr>
          <w:p w:rsidR="00974982" w:rsidRPr="00974982" w:rsidRDefault="00974982" w:rsidP="00E055D1">
            <w:pPr>
              <w:jc w:val="center"/>
              <w:rPr>
                <w:iCs/>
                <w:color w:val="000000"/>
              </w:rPr>
            </w:pPr>
            <w:r w:rsidRPr="00974982">
              <w:rPr>
                <w:iCs/>
                <w:color w:val="000000"/>
              </w:rPr>
              <w:t>14187,7</w:t>
            </w:r>
          </w:p>
        </w:tc>
        <w:tc>
          <w:tcPr>
            <w:tcW w:w="1559" w:type="dxa"/>
            <w:vAlign w:val="center"/>
          </w:tcPr>
          <w:p w:rsidR="00974982" w:rsidRPr="00974982" w:rsidRDefault="00974982" w:rsidP="00E055D1">
            <w:pPr>
              <w:jc w:val="center"/>
              <w:rPr>
                <w:iCs/>
                <w:color w:val="000000"/>
              </w:rPr>
            </w:pPr>
            <w:r w:rsidRPr="00974982">
              <w:rPr>
                <w:iCs/>
                <w:color w:val="000000"/>
              </w:rPr>
              <w:t>3756,1</w:t>
            </w:r>
          </w:p>
        </w:tc>
        <w:tc>
          <w:tcPr>
            <w:tcW w:w="1962" w:type="dxa"/>
            <w:vAlign w:val="bottom"/>
          </w:tcPr>
          <w:p w:rsidR="00974982" w:rsidRPr="00974982" w:rsidRDefault="00974982" w:rsidP="00E055D1">
            <w:pPr>
              <w:jc w:val="center"/>
            </w:pPr>
            <w:r w:rsidRPr="00974982">
              <w:t>26,47</w:t>
            </w:r>
          </w:p>
        </w:tc>
      </w:tr>
      <w:tr w:rsidR="00974982" w:rsidRPr="00974982" w:rsidTr="00E055D1">
        <w:tc>
          <w:tcPr>
            <w:tcW w:w="4140" w:type="dxa"/>
          </w:tcPr>
          <w:p w:rsidR="00974982" w:rsidRPr="00974982" w:rsidRDefault="00974982" w:rsidP="00E055D1">
            <w:pPr>
              <w:tabs>
                <w:tab w:val="left" w:pos="6040"/>
              </w:tabs>
            </w:pPr>
            <w:r w:rsidRPr="00974982">
              <w:t>Жилищно-коммунальное хозяйство</w:t>
            </w:r>
          </w:p>
        </w:tc>
        <w:tc>
          <w:tcPr>
            <w:tcW w:w="2347" w:type="dxa"/>
            <w:vAlign w:val="center"/>
          </w:tcPr>
          <w:p w:rsidR="00974982" w:rsidRPr="00974982" w:rsidRDefault="00974982" w:rsidP="00E055D1">
            <w:pPr>
              <w:jc w:val="center"/>
              <w:rPr>
                <w:iCs/>
                <w:color w:val="000000"/>
              </w:rPr>
            </w:pPr>
            <w:r w:rsidRPr="00974982">
              <w:rPr>
                <w:iCs/>
                <w:color w:val="000000"/>
              </w:rPr>
              <w:t>12739,4</w:t>
            </w:r>
          </w:p>
        </w:tc>
        <w:tc>
          <w:tcPr>
            <w:tcW w:w="1559" w:type="dxa"/>
            <w:vAlign w:val="center"/>
          </w:tcPr>
          <w:p w:rsidR="00974982" w:rsidRPr="00974982" w:rsidRDefault="00974982" w:rsidP="00E055D1">
            <w:pPr>
              <w:jc w:val="center"/>
              <w:rPr>
                <w:iCs/>
                <w:color w:val="000000"/>
              </w:rPr>
            </w:pPr>
            <w:r w:rsidRPr="00974982">
              <w:rPr>
                <w:iCs/>
                <w:color w:val="000000"/>
              </w:rPr>
              <w:t>1054,4</w:t>
            </w:r>
          </w:p>
        </w:tc>
        <w:tc>
          <w:tcPr>
            <w:tcW w:w="1962" w:type="dxa"/>
            <w:vAlign w:val="bottom"/>
          </w:tcPr>
          <w:p w:rsidR="00974982" w:rsidRPr="00974982" w:rsidRDefault="00974982" w:rsidP="00E055D1">
            <w:pPr>
              <w:jc w:val="center"/>
            </w:pPr>
            <w:r w:rsidRPr="00974982">
              <w:t>8,28</w:t>
            </w:r>
          </w:p>
        </w:tc>
      </w:tr>
      <w:tr w:rsidR="00974982" w:rsidRPr="00974982" w:rsidTr="00E055D1">
        <w:tc>
          <w:tcPr>
            <w:tcW w:w="4140" w:type="dxa"/>
          </w:tcPr>
          <w:p w:rsidR="00974982" w:rsidRPr="00974982" w:rsidRDefault="00974982" w:rsidP="00E055D1">
            <w:pPr>
              <w:tabs>
                <w:tab w:val="left" w:pos="6040"/>
              </w:tabs>
            </w:pPr>
            <w:r w:rsidRPr="00974982">
              <w:t>Охрана окружающей среды</w:t>
            </w:r>
          </w:p>
        </w:tc>
        <w:tc>
          <w:tcPr>
            <w:tcW w:w="2347" w:type="dxa"/>
            <w:vAlign w:val="center"/>
          </w:tcPr>
          <w:p w:rsidR="00974982" w:rsidRPr="00974982" w:rsidRDefault="00974982" w:rsidP="00E055D1">
            <w:pPr>
              <w:jc w:val="center"/>
              <w:rPr>
                <w:iCs/>
                <w:color w:val="000000"/>
              </w:rPr>
            </w:pPr>
            <w:r w:rsidRPr="00974982">
              <w:rPr>
                <w:iCs/>
                <w:color w:val="000000"/>
              </w:rPr>
              <w:t>500,0</w:t>
            </w:r>
          </w:p>
        </w:tc>
        <w:tc>
          <w:tcPr>
            <w:tcW w:w="1559" w:type="dxa"/>
            <w:vAlign w:val="center"/>
          </w:tcPr>
          <w:p w:rsidR="00974982" w:rsidRPr="00974982" w:rsidRDefault="00974982" w:rsidP="00E055D1">
            <w:pPr>
              <w:jc w:val="center"/>
              <w:rPr>
                <w:iCs/>
                <w:color w:val="000000"/>
              </w:rPr>
            </w:pPr>
            <w:r w:rsidRPr="00974982">
              <w:rPr>
                <w:iCs/>
                <w:color w:val="000000"/>
              </w:rPr>
              <w:t>0,00</w:t>
            </w:r>
          </w:p>
        </w:tc>
        <w:tc>
          <w:tcPr>
            <w:tcW w:w="1962" w:type="dxa"/>
            <w:vAlign w:val="bottom"/>
          </w:tcPr>
          <w:p w:rsidR="00974982" w:rsidRPr="00974982" w:rsidRDefault="00974982" w:rsidP="00E055D1">
            <w:pPr>
              <w:jc w:val="center"/>
            </w:pPr>
            <w:r w:rsidRPr="00974982">
              <w:t>0,00</w:t>
            </w:r>
          </w:p>
        </w:tc>
      </w:tr>
      <w:tr w:rsidR="00974982" w:rsidRPr="00974982" w:rsidTr="00E055D1">
        <w:tc>
          <w:tcPr>
            <w:tcW w:w="4140" w:type="dxa"/>
          </w:tcPr>
          <w:p w:rsidR="00974982" w:rsidRPr="00974982" w:rsidRDefault="00974982" w:rsidP="00E055D1">
            <w:pPr>
              <w:tabs>
                <w:tab w:val="left" w:pos="6040"/>
              </w:tabs>
            </w:pPr>
            <w:r w:rsidRPr="00974982">
              <w:t>Образование</w:t>
            </w:r>
          </w:p>
        </w:tc>
        <w:tc>
          <w:tcPr>
            <w:tcW w:w="2347" w:type="dxa"/>
            <w:vAlign w:val="center"/>
          </w:tcPr>
          <w:p w:rsidR="00974982" w:rsidRPr="00974982" w:rsidRDefault="00974982" w:rsidP="00E055D1">
            <w:pPr>
              <w:jc w:val="center"/>
              <w:rPr>
                <w:iCs/>
                <w:color w:val="000000"/>
              </w:rPr>
            </w:pPr>
            <w:r w:rsidRPr="00974982">
              <w:rPr>
                <w:iCs/>
                <w:color w:val="000000"/>
              </w:rPr>
              <w:t>9,8</w:t>
            </w:r>
          </w:p>
        </w:tc>
        <w:tc>
          <w:tcPr>
            <w:tcW w:w="1559" w:type="dxa"/>
            <w:vAlign w:val="center"/>
          </w:tcPr>
          <w:p w:rsidR="00974982" w:rsidRPr="00974982" w:rsidRDefault="00974982" w:rsidP="00E055D1">
            <w:pPr>
              <w:jc w:val="center"/>
              <w:rPr>
                <w:iCs/>
                <w:color w:val="000000"/>
              </w:rPr>
            </w:pPr>
            <w:r w:rsidRPr="00974982">
              <w:rPr>
                <w:iCs/>
                <w:color w:val="000000"/>
              </w:rPr>
              <w:t>0,00</w:t>
            </w:r>
          </w:p>
        </w:tc>
        <w:tc>
          <w:tcPr>
            <w:tcW w:w="1962" w:type="dxa"/>
            <w:vAlign w:val="bottom"/>
          </w:tcPr>
          <w:p w:rsidR="00974982" w:rsidRPr="00974982" w:rsidRDefault="00974982" w:rsidP="00E055D1">
            <w:pPr>
              <w:jc w:val="center"/>
            </w:pPr>
            <w:r w:rsidRPr="00974982">
              <w:t>0,00</w:t>
            </w:r>
          </w:p>
        </w:tc>
      </w:tr>
      <w:tr w:rsidR="00974982" w:rsidRPr="00974982" w:rsidTr="00E055D1">
        <w:tc>
          <w:tcPr>
            <w:tcW w:w="4140" w:type="dxa"/>
          </w:tcPr>
          <w:p w:rsidR="00974982" w:rsidRPr="00974982" w:rsidRDefault="00974982" w:rsidP="00E055D1">
            <w:pPr>
              <w:tabs>
                <w:tab w:val="left" w:pos="6040"/>
              </w:tabs>
            </w:pPr>
            <w:r w:rsidRPr="00974982">
              <w:t>Культура и кинематография</w:t>
            </w:r>
          </w:p>
        </w:tc>
        <w:tc>
          <w:tcPr>
            <w:tcW w:w="2347" w:type="dxa"/>
            <w:vAlign w:val="center"/>
          </w:tcPr>
          <w:p w:rsidR="00974982" w:rsidRPr="00974982" w:rsidRDefault="00974982" w:rsidP="00E055D1">
            <w:pPr>
              <w:jc w:val="center"/>
              <w:rPr>
                <w:iCs/>
                <w:color w:val="000000"/>
              </w:rPr>
            </w:pPr>
            <w:r w:rsidRPr="00974982">
              <w:rPr>
                <w:iCs/>
                <w:color w:val="000000"/>
              </w:rPr>
              <w:t>6296,3</w:t>
            </w:r>
          </w:p>
        </w:tc>
        <w:tc>
          <w:tcPr>
            <w:tcW w:w="1559" w:type="dxa"/>
            <w:vAlign w:val="center"/>
          </w:tcPr>
          <w:p w:rsidR="00974982" w:rsidRPr="00974982" w:rsidRDefault="00974982" w:rsidP="00E055D1">
            <w:pPr>
              <w:jc w:val="center"/>
              <w:rPr>
                <w:iCs/>
                <w:color w:val="000000"/>
              </w:rPr>
            </w:pPr>
            <w:r w:rsidRPr="00974982">
              <w:rPr>
                <w:iCs/>
                <w:color w:val="000000"/>
              </w:rPr>
              <w:t>1958,2</w:t>
            </w:r>
          </w:p>
        </w:tc>
        <w:tc>
          <w:tcPr>
            <w:tcW w:w="1962" w:type="dxa"/>
            <w:vAlign w:val="bottom"/>
          </w:tcPr>
          <w:p w:rsidR="00974982" w:rsidRPr="00974982" w:rsidRDefault="00974982" w:rsidP="00E055D1">
            <w:pPr>
              <w:jc w:val="center"/>
            </w:pPr>
            <w:r w:rsidRPr="00974982">
              <w:t>31,10</w:t>
            </w:r>
          </w:p>
        </w:tc>
      </w:tr>
      <w:tr w:rsidR="00974982" w:rsidRPr="00974982" w:rsidTr="00E055D1">
        <w:trPr>
          <w:trHeight w:val="61"/>
        </w:trPr>
        <w:tc>
          <w:tcPr>
            <w:tcW w:w="4140" w:type="dxa"/>
          </w:tcPr>
          <w:p w:rsidR="00974982" w:rsidRPr="00974982" w:rsidRDefault="00974982" w:rsidP="00E055D1">
            <w:pPr>
              <w:tabs>
                <w:tab w:val="left" w:pos="6040"/>
              </w:tabs>
            </w:pPr>
            <w:r w:rsidRPr="00974982">
              <w:rPr>
                <w:iCs/>
              </w:rPr>
              <w:t>Социальная политика</w:t>
            </w:r>
            <w:r w:rsidRPr="00974982">
              <w:t xml:space="preserve"> </w:t>
            </w:r>
          </w:p>
        </w:tc>
        <w:tc>
          <w:tcPr>
            <w:tcW w:w="2347" w:type="dxa"/>
            <w:vAlign w:val="center"/>
          </w:tcPr>
          <w:p w:rsidR="00974982" w:rsidRPr="00974982" w:rsidRDefault="00974982" w:rsidP="00E055D1">
            <w:pPr>
              <w:jc w:val="center"/>
              <w:rPr>
                <w:iCs/>
                <w:color w:val="000000"/>
              </w:rPr>
            </w:pPr>
            <w:r w:rsidRPr="00974982">
              <w:rPr>
                <w:iCs/>
                <w:color w:val="000000"/>
              </w:rPr>
              <w:t>144,6</w:t>
            </w:r>
          </w:p>
        </w:tc>
        <w:tc>
          <w:tcPr>
            <w:tcW w:w="1559" w:type="dxa"/>
            <w:vAlign w:val="center"/>
          </w:tcPr>
          <w:p w:rsidR="00974982" w:rsidRPr="00974982" w:rsidRDefault="00974982" w:rsidP="00E055D1">
            <w:pPr>
              <w:jc w:val="center"/>
              <w:rPr>
                <w:iCs/>
                <w:color w:val="000000"/>
              </w:rPr>
            </w:pPr>
            <w:r w:rsidRPr="00974982">
              <w:rPr>
                <w:iCs/>
                <w:color w:val="000000"/>
              </w:rPr>
              <w:t>36,1</w:t>
            </w:r>
          </w:p>
        </w:tc>
        <w:tc>
          <w:tcPr>
            <w:tcW w:w="1962" w:type="dxa"/>
            <w:vAlign w:val="bottom"/>
          </w:tcPr>
          <w:p w:rsidR="00974982" w:rsidRPr="00974982" w:rsidRDefault="00974982" w:rsidP="00E055D1">
            <w:pPr>
              <w:jc w:val="center"/>
            </w:pPr>
            <w:r w:rsidRPr="00974982">
              <w:t>24,97</w:t>
            </w:r>
          </w:p>
        </w:tc>
      </w:tr>
      <w:tr w:rsidR="00974982" w:rsidRPr="00974982" w:rsidTr="00E055D1">
        <w:trPr>
          <w:trHeight w:val="61"/>
        </w:trPr>
        <w:tc>
          <w:tcPr>
            <w:tcW w:w="4140" w:type="dxa"/>
          </w:tcPr>
          <w:p w:rsidR="00974982" w:rsidRPr="00974982" w:rsidRDefault="00974982" w:rsidP="00E055D1">
            <w:pPr>
              <w:tabs>
                <w:tab w:val="left" w:pos="6040"/>
              </w:tabs>
              <w:rPr>
                <w:iCs/>
              </w:rPr>
            </w:pPr>
            <w:r w:rsidRPr="00974982">
              <w:rPr>
                <w:iCs/>
              </w:rPr>
              <w:t>Физическая культура и спорт</w:t>
            </w:r>
          </w:p>
        </w:tc>
        <w:tc>
          <w:tcPr>
            <w:tcW w:w="2347" w:type="dxa"/>
            <w:vAlign w:val="center"/>
          </w:tcPr>
          <w:p w:rsidR="00974982" w:rsidRPr="00974982" w:rsidRDefault="00974982" w:rsidP="00E055D1">
            <w:pPr>
              <w:jc w:val="center"/>
              <w:rPr>
                <w:iCs/>
                <w:color w:val="000000"/>
              </w:rPr>
            </w:pPr>
            <w:r w:rsidRPr="00974982">
              <w:rPr>
                <w:iCs/>
                <w:color w:val="000000"/>
              </w:rPr>
              <w:t>50,0</w:t>
            </w:r>
          </w:p>
        </w:tc>
        <w:tc>
          <w:tcPr>
            <w:tcW w:w="1559" w:type="dxa"/>
            <w:vAlign w:val="center"/>
          </w:tcPr>
          <w:p w:rsidR="00974982" w:rsidRPr="00974982" w:rsidRDefault="00974982" w:rsidP="00E055D1">
            <w:pPr>
              <w:jc w:val="center"/>
              <w:rPr>
                <w:iCs/>
                <w:color w:val="000000"/>
              </w:rPr>
            </w:pPr>
            <w:r w:rsidRPr="00974982">
              <w:rPr>
                <w:iCs/>
                <w:color w:val="000000"/>
              </w:rPr>
              <w:t>0</w:t>
            </w:r>
          </w:p>
        </w:tc>
        <w:tc>
          <w:tcPr>
            <w:tcW w:w="1962" w:type="dxa"/>
            <w:vAlign w:val="bottom"/>
          </w:tcPr>
          <w:p w:rsidR="00974982" w:rsidRPr="00974982" w:rsidRDefault="00974982" w:rsidP="00E055D1">
            <w:pPr>
              <w:jc w:val="center"/>
            </w:pPr>
            <w:r w:rsidRPr="00974982">
              <w:t>0,00</w:t>
            </w:r>
          </w:p>
        </w:tc>
      </w:tr>
      <w:tr w:rsidR="00974982" w:rsidRPr="00974982" w:rsidTr="00E055D1">
        <w:trPr>
          <w:trHeight w:val="61"/>
        </w:trPr>
        <w:tc>
          <w:tcPr>
            <w:tcW w:w="4140" w:type="dxa"/>
          </w:tcPr>
          <w:p w:rsidR="00974982" w:rsidRPr="00974982" w:rsidRDefault="00974982" w:rsidP="00E055D1">
            <w:pPr>
              <w:tabs>
                <w:tab w:val="left" w:pos="6040"/>
              </w:tabs>
              <w:rPr>
                <w:iCs/>
              </w:rPr>
            </w:pPr>
            <w:r w:rsidRPr="00974982">
              <w:rPr>
                <w:iCs/>
              </w:rPr>
              <w:t>Обслуживание государственного (муниципального) долга</w:t>
            </w:r>
          </w:p>
        </w:tc>
        <w:tc>
          <w:tcPr>
            <w:tcW w:w="2347" w:type="dxa"/>
            <w:vAlign w:val="center"/>
          </w:tcPr>
          <w:p w:rsidR="00974982" w:rsidRPr="00974982" w:rsidRDefault="00974982" w:rsidP="00E055D1">
            <w:pPr>
              <w:jc w:val="center"/>
              <w:rPr>
                <w:iCs/>
                <w:color w:val="000000"/>
              </w:rPr>
            </w:pPr>
            <w:r w:rsidRPr="00974982">
              <w:rPr>
                <w:iCs/>
                <w:color w:val="000000"/>
              </w:rPr>
              <w:t>4,2</w:t>
            </w:r>
          </w:p>
        </w:tc>
        <w:tc>
          <w:tcPr>
            <w:tcW w:w="1559" w:type="dxa"/>
            <w:vAlign w:val="center"/>
          </w:tcPr>
          <w:p w:rsidR="00974982" w:rsidRPr="00974982" w:rsidRDefault="00974982" w:rsidP="00E055D1">
            <w:pPr>
              <w:jc w:val="center"/>
              <w:rPr>
                <w:iCs/>
                <w:color w:val="000000"/>
              </w:rPr>
            </w:pPr>
            <w:r w:rsidRPr="00974982">
              <w:rPr>
                <w:iCs/>
                <w:color w:val="000000"/>
              </w:rPr>
              <w:t>0,00</w:t>
            </w:r>
          </w:p>
        </w:tc>
        <w:tc>
          <w:tcPr>
            <w:tcW w:w="1962" w:type="dxa"/>
            <w:vAlign w:val="bottom"/>
          </w:tcPr>
          <w:p w:rsidR="00974982" w:rsidRPr="00974982" w:rsidRDefault="00974982" w:rsidP="00E055D1">
            <w:pPr>
              <w:jc w:val="center"/>
            </w:pPr>
            <w:r w:rsidRPr="00974982">
              <w:t>0,00</w:t>
            </w:r>
          </w:p>
        </w:tc>
      </w:tr>
      <w:tr w:rsidR="00974982" w:rsidRPr="00974982" w:rsidTr="00E055D1">
        <w:tc>
          <w:tcPr>
            <w:tcW w:w="4140" w:type="dxa"/>
          </w:tcPr>
          <w:p w:rsidR="00974982" w:rsidRPr="00974982" w:rsidRDefault="00974982" w:rsidP="00E055D1">
            <w:pPr>
              <w:tabs>
                <w:tab w:val="left" w:pos="6040"/>
              </w:tabs>
              <w:rPr>
                <w:b/>
              </w:rPr>
            </w:pPr>
            <w:r w:rsidRPr="00974982">
              <w:t xml:space="preserve">       </w:t>
            </w:r>
            <w:r w:rsidRPr="00974982">
              <w:rPr>
                <w:b/>
              </w:rPr>
              <w:t>ВСЕГО</w:t>
            </w:r>
          </w:p>
        </w:tc>
        <w:tc>
          <w:tcPr>
            <w:tcW w:w="2347" w:type="dxa"/>
            <w:vAlign w:val="center"/>
          </w:tcPr>
          <w:p w:rsidR="00974982" w:rsidRPr="00974982" w:rsidRDefault="00974982" w:rsidP="00E055D1">
            <w:pPr>
              <w:jc w:val="center"/>
              <w:rPr>
                <w:b/>
                <w:color w:val="000000"/>
              </w:rPr>
            </w:pPr>
            <w:r w:rsidRPr="00974982">
              <w:rPr>
                <w:b/>
                <w:color w:val="000000"/>
              </w:rPr>
              <w:t>44281,7</w:t>
            </w:r>
          </w:p>
        </w:tc>
        <w:tc>
          <w:tcPr>
            <w:tcW w:w="1559" w:type="dxa"/>
            <w:vAlign w:val="center"/>
          </w:tcPr>
          <w:p w:rsidR="00974982" w:rsidRPr="00974982" w:rsidRDefault="00974982" w:rsidP="00E055D1">
            <w:pPr>
              <w:jc w:val="center"/>
              <w:rPr>
                <w:b/>
                <w:color w:val="000000"/>
              </w:rPr>
            </w:pPr>
            <w:r w:rsidRPr="00974982">
              <w:rPr>
                <w:b/>
                <w:color w:val="000000"/>
              </w:rPr>
              <w:t>9 227,5</w:t>
            </w:r>
          </w:p>
        </w:tc>
        <w:tc>
          <w:tcPr>
            <w:tcW w:w="1962" w:type="dxa"/>
            <w:vAlign w:val="bottom"/>
          </w:tcPr>
          <w:p w:rsidR="00974982" w:rsidRPr="00974982" w:rsidRDefault="00974982" w:rsidP="00E055D1">
            <w:pPr>
              <w:jc w:val="center"/>
              <w:rPr>
                <w:b/>
              </w:rPr>
            </w:pPr>
            <w:r w:rsidRPr="00974982">
              <w:rPr>
                <w:b/>
              </w:rPr>
              <w:t>20,84</w:t>
            </w:r>
          </w:p>
        </w:tc>
      </w:tr>
    </w:tbl>
    <w:p w:rsidR="00974982" w:rsidRPr="00974982" w:rsidRDefault="00974982" w:rsidP="00974982">
      <w:pPr>
        <w:jc w:val="center"/>
      </w:pPr>
    </w:p>
    <w:p w:rsidR="00974982" w:rsidRDefault="00974982" w:rsidP="00294D87">
      <w:pPr>
        <w:pStyle w:val="23"/>
        <w:widowControl w:val="0"/>
        <w:spacing w:after="0" w:line="240" w:lineRule="auto"/>
        <w:contextualSpacing/>
        <w:jc w:val="center"/>
        <w:rPr>
          <w:sz w:val="20"/>
          <w:szCs w:val="20"/>
        </w:rPr>
      </w:pPr>
    </w:p>
    <w:p w:rsidR="003F723C" w:rsidRDefault="003F723C" w:rsidP="00294D87">
      <w:pPr>
        <w:pStyle w:val="23"/>
        <w:widowControl w:val="0"/>
        <w:spacing w:after="0" w:line="240" w:lineRule="auto"/>
        <w:contextualSpacing/>
        <w:jc w:val="center"/>
        <w:rPr>
          <w:sz w:val="20"/>
          <w:szCs w:val="20"/>
        </w:rPr>
      </w:pPr>
    </w:p>
    <w:p w:rsidR="003F723C" w:rsidRDefault="003F723C" w:rsidP="003F723C">
      <w:pPr>
        <w:ind w:left="284" w:right="-81"/>
        <w:jc w:val="center"/>
        <w:rPr>
          <w:noProof/>
          <w:sz w:val="28"/>
          <w:szCs w:val="28"/>
        </w:rPr>
      </w:pPr>
    </w:p>
    <w:p w:rsidR="003F723C" w:rsidRPr="00271CC1" w:rsidRDefault="003F723C" w:rsidP="003F723C">
      <w:pPr>
        <w:ind w:left="284" w:right="-81"/>
        <w:jc w:val="center"/>
        <w:rPr>
          <w:sz w:val="28"/>
          <w:szCs w:val="28"/>
        </w:rPr>
      </w:pPr>
      <w:r>
        <w:rPr>
          <w:noProof/>
          <w:sz w:val="28"/>
          <w:szCs w:val="28"/>
        </w:rPr>
        <w:drawing>
          <wp:inline distT="0" distB="0" distL="0" distR="0">
            <wp:extent cx="377115" cy="485775"/>
            <wp:effectExtent l="19050" t="0" r="388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377115" cy="485775"/>
                    </a:xfrm>
                    <a:prstGeom prst="rect">
                      <a:avLst/>
                    </a:prstGeom>
                    <a:noFill/>
                    <a:ln w="9525">
                      <a:noFill/>
                      <a:miter lim="800000"/>
                      <a:headEnd/>
                      <a:tailEnd/>
                    </a:ln>
                  </pic:spPr>
                </pic:pic>
              </a:graphicData>
            </a:graphic>
          </wp:inline>
        </w:drawing>
      </w:r>
    </w:p>
    <w:p w:rsidR="003F723C" w:rsidRPr="00271CC1" w:rsidRDefault="003F723C" w:rsidP="003F723C">
      <w:pPr>
        <w:ind w:left="284" w:right="-81"/>
        <w:jc w:val="center"/>
        <w:rPr>
          <w:sz w:val="28"/>
          <w:szCs w:val="28"/>
        </w:rPr>
      </w:pPr>
    </w:p>
    <w:p w:rsidR="003F723C" w:rsidRPr="003F723C" w:rsidRDefault="003F723C" w:rsidP="003F723C">
      <w:pPr>
        <w:ind w:left="284" w:right="-30"/>
        <w:jc w:val="center"/>
        <w:rPr>
          <w:b/>
          <w:bCs/>
        </w:rPr>
      </w:pPr>
      <w:r w:rsidRPr="003F723C">
        <w:rPr>
          <w:b/>
          <w:bCs/>
        </w:rPr>
        <w:t xml:space="preserve">ШИХОВСКАЯ СЕЛЬСКАЯ ДУМА </w:t>
      </w:r>
    </w:p>
    <w:p w:rsidR="003F723C" w:rsidRPr="003F723C" w:rsidRDefault="003F723C" w:rsidP="003F723C">
      <w:pPr>
        <w:ind w:left="284" w:right="-30"/>
        <w:jc w:val="center"/>
        <w:rPr>
          <w:b/>
          <w:bCs/>
        </w:rPr>
      </w:pPr>
      <w:r w:rsidRPr="003F723C">
        <w:rPr>
          <w:b/>
          <w:bCs/>
        </w:rPr>
        <w:t>СЛОБОДСКОГО РАЙОНА КИРОВСКОЙ ОБЛАСТИ</w:t>
      </w:r>
    </w:p>
    <w:p w:rsidR="003F723C" w:rsidRPr="003F723C" w:rsidRDefault="003F723C" w:rsidP="003F723C">
      <w:pPr>
        <w:ind w:left="284" w:right="-30"/>
        <w:jc w:val="center"/>
        <w:outlineLvl w:val="0"/>
        <w:rPr>
          <w:b/>
          <w:bCs/>
        </w:rPr>
      </w:pPr>
      <w:r w:rsidRPr="003F723C">
        <w:rPr>
          <w:b/>
          <w:bCs/>
        </w:rPr>
        <w:t>ПЯТОГО СОЗЫВА</w:t>
      </w:r>
    </w:p>
    <w:p w:rsidR="003F723C" w:rsidRPr="003F723C" w:rsidRDefault="003F723C" w:rsidP="003F723C">
      <w:pPr>
        <w:ind w:left="284"/>
      </w:pPr>
    </w:p>
    <w:p w:rsidR="003F723C" w:rsidRPr="003F723C" w:rsidRDefault="003F723C" w:rsidP="003F723C">
      <w:pPr>
        <w:keepNext/>
        <w:ind w:left="284" w:right="-30"/>
        <w:jc w:val="center"/>
        <w:outlineLvl w:val="1"/>
        <w:rPr>
          <w:b/>
          <w:bCs/>
          <w:iCs/>
        </w:rPr>
      </w:pPr>
      <w:r w:rsidRPr="003F723C">
        <w:rPr>
          <w:b/>
          <w:bCs/>
          <w:iCs/>
        </w:rPr>
        <w:t>РЕШЕНИЕ</w:t>
      </w:r>
    </w:p>
    <w:p w:rsidR="003F723C" w:rsidRPr="003F723C" w:rsidRDefault="003F723C" w:rsidP="003F723C">
      <w:pPr>
        <w:ind w:left="284"/>
      </w:pPr>
    </w:p>
    <w:p w:rsidR="003F723C" w:rsidRPr="003F723C" w:rsidRDefault="003F723C" w:rsidP="003F723C">
      <w:pPr>
        <w:spacing w:after="160" w:line="278" w:lineRule="auto"/>
        <w:ind w:left="284"/>
      </w:pPr>
      <w:r w:rsidRPr="003F723C">
        <w:t>30.05.2024</w:t>
      </w:r>
      <w:r w:rsidRPr="003F723C">
        <w:tab/>
      </w:r>
      <w:r w:rsidRPr="003F723C">
        <w:tab/>
      </w:r>
      <w:r w:rsidRPr="003F723C">
        <w:tab/>
      </w:r>
      <w:r w:rsidRPr="003F723C">
        <w:tab/>
      </w:r>
      <w:r w:rsidRPr="003F723C">
        <w:tab/>
      </w:r>
      <w:r w:rsidRPr="003F723C">
        <w:tab/>
      </w:r>
      <w:r w:rsidRPr="003F723C">
        <w:tab/>
      </w:r>
      <w:r w:rsidRPr="003F723C">
        <w:tab/>
      </w:r>
      <w:r w:rsidRPr="003F723C">
        <w:tab/>
        <w:t>№ 40/260</w:t>
      </w:r>
    </w:p>
    <w:p w:rsidR="003F723C" w:rsidRPr="003F723C" w:rsidRDefault="003F723C" w:rsidP="003F723C">
      <w:pPr>
        <w:ind w:left="284" w:right="-81"/>
        <w:jc w:val="center"/>
      </w:pPr>
    </w:p>
    <w:p w:rsidR="003F723C" w:rsidRPr="003F723C" w:rsidRDefault="003F723C" w:rsidP="003F723C">
      <w:pPr>
        <w:ind w:left="284" w:right="-81"/>
        <w:jc w:val="center"/>
      </w:pPr>
      <w:r w:rsidRPr="003F723C">
        <w:t>д. Шихово</w:t>
      </w:r>
    </w:p>
    <w:p w:rsidR="003F723C" w:rsidRPr="003F723C" w:rsidRDefault="003F723C" w:rsidP="003F723C">
      <w:pPr>
        <w:spacing w:after="240"/>
        <w:ind w:left="284" w:firstLine="567"/>
        <w:jc w:val="center"/>
        <w:rPr>
          <w:rFonts w:eastAsia="Calibri"/>
          <w:b/>
          <w:lang w:eastAsia="en-US"/>
        </w:rPr>
      </w:pPr>
    </w:p>
    <w:p w:rsidR="003F723C" w:rsidRPr="003F723C" w:rsidRDefault="003F723C" w:rsidP="003F723C">
      <w:pPr>
        <w:spacing w:after="240" w:line="276" w:lineRule="auto"/>
        <w:ind w:left="284" w:firstLine="567"/>
        <w:jc w:val="center"/>
        <w:rPr>
          <w:rFonts w:eastAsia="Calibri"/>
          <w:b/>
          <w:kern w:val="2"/>
          <w:lang w:eastAsia="en-US"/>
        </w:rPr>
      </w:pPr>
      <w:r w:rsidRPr="003F723C">
        <w:rPr>
          <w:rFonts w:eastAsia="Calibri"/>
          <w:b/>
          <w:kern w:val="2"/>
          <w:lang w:eastAsia="en-US"/>
        </w:rPr>
        <w:t>О внесении изменений и дополнений в решение Шиховской сельской Думы №33/199 от 20.12.2024 «Об утверждении перечня автомобильных дорог общего пользования местного значения Шиховского сельского поселения Слободского района Кировской области»</w:t>
      </w:r>
    </w:p>
    <w:p w:rsidR="003F723C" w:rsidRPr="003F723C" w:rsidRDefault="003F723C" w:rsidP="003F723C">
      <w:pPr>
        <w:spacing w:after="120" w:line="276" w:lineRule="auto"/>
        <w:ind w:left="284" w:right="-30" w:firstLine="567"/>
        <w:jc w:val="both"/>
      </w:pPr>
      <w:proofErr w:type="gramStart"/>
      <w:r w:rsidRPr="003F723C">
        <w:t>В соответствии с п. 5 ч. 1, ч. 2 ст. 13 Федерального закона Российской Федерации от 08.11.2007 № 257-ФЗ «Об автомобильных дорогах и о дорожной деятельности в Российской Федерации», ч. 3 ст. 14 Федерального закона от 06.10.2003 № 131-ФЗ «Об общих принципах организации местного самоуправления в Российской Федерации», Постановлением Правительства РФ от 28.09.2009 № 767 «О классификации автомобильных дорог в Российской Федерации», ч</w:t>
      </w:r>
      <w:proofErr w:type="gramEnd"/>
      <w:r w:rsidRPr="003F723C">
        <w:t xml:space="preserve">. </w:t>
      </w:r>
      <w:proofErr w:type="gramStart"/>
      <w:r w:rsidRPr="003F723C">
        <w:t>2 ст. 7 Закона Кировской области от 29.12.2004 № 292-ЗО «О местном самоуправлении в Кировской области»,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 3/18, на основании данных учета автомобильных дорог общего пользования местного значения как объектов муниципальной собственности, Шиховская сельская Дума РЕШИЛА:</w:t>
      </w:r>
      <w:proofErr w:type="gramEnd"/>
    </w:p>
    <w:p w:rsidR="003F723C" w:rsidRPr="003F723C" w:rsidRDefault="003F723C" w:rsidP="003F723C">
      <w:pPr>
        <w:spacing w:after="120" w:line="276" w:lineRule="auto"/>
        <w:ind w:left="284" w:right="-30" w:firstLine="567"/>
        <w:jc w:val="both"/>
      </w:pPr>
      <w:r w:rsidRPr="003F723C">
        <w:t>1. Внести в решение Шиховской сельской Думы №33/199 от 20.12.2024 «Об утверждении перечня автомобильных дорог общего пользования местного значения Шиховского сельского поселения Слободского района Кировской области» следующие изменения и дополнения:</w:t>
      </w:r>
    </w:p>
    <w:p w:rsidR="003F723C" w:rsidRPr="003F723C" w:rsidRDefault="003F723C" w:rsidP="003F723C">
      <w:pPr>
        <w:spacing w:after="120" w:line="276" w:lineRule="auto"/>
        <w:ind w:left="284" w:right="-30" w:firstLine="567"/>
        <w:jc w:val="both"/>
      </w:pPr>
      <w:r w:rsidRPr="003F723C">
        <w:t>1.1. Приложение № 1 «Перечень автомобильных дорог общего пользования местного значения Шиховского сельского поселения Слободского района Кировской области» к решению Шиховской сельской Думы №33/199 от 20.12.2024 утвердить в новой редакции. Прилагается.</w:t>
      </w:r>
    </w:p>
    <w:p w:rsidR="003F723C" w:rsidRPr="003F723C" w:rsidRDefault="003F723C" w:rsidP="003F723C">
      <w:pPr>
        <w:spacing w:after="120" w:line="276" w:lineRule="auto"/>
        <w:ind w:left="284" w:right="-30" w:firstLine="567"/>
        <w:jc w:val="both"/>
      </w:pPr>
    </w:p>
    <w:p w:rsidR="003F723C" w:rsidRPr="003F723C" w:rsidRDefault="003F723C" w:rsidP="003F723C">
      <w:pPr>
        <w:spacing w:after="120" w:line="276" w:lineRule="auto"/>
        <w:ind w:left="567" w:firstLine="567"/>
        <w:jc w:val="both"/>
        <w:rPr>
          <w:rFonts w:eastAsia="Calibri"/>
          <w:bCs/>
          <w:lang w:eastAsia="en-US"/>
        </w:rPr>
      </w:pPr>
      <w:r w:rsidRPr="003F723C">
        <w:rPr>
          <w:rFonts w:eastAsia="Calibri"/>
          <w:bCs/>
          <w:lang w:eastAsia="en-US"/>
        </w:rPr>
        <w:t>2. Опубликовать настоящее решение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3F723C" w:rsidRPr="003F723C" w:rsidRDefault="003F723C" w:rsidP="003F723C">
      <w:pPr>
        <w:spacing w:after="120" w:line="276" w:lineRule="auto"/>
        <w:ind w:left="567" w:firstLine="567"/>
        <w:jc w:val="both"/>
        <w:rPr>
          <w:rFonts w:eastAsia="Calibri"/>
          <w:bCs/>
          <w:lang w:eastAsia="en-US"/>
        </w:rPr>
      </w:pPr>
      <w:r w:rsidRPr="003F723C">
        <w:rPr>
          <w:rFonts w:eastAsia="Calibri"/>
          <w:bCs/>
          <w:lang w:eastAsia="en-US"/>
        </w:rPr>
        <w:t>3. Настоящее решение вступает в законную силу с момента официального опубликования.</w:t>
      </w:r>
    </w:p>
    <w:p w:rsidR="003F723C" w:rsidRPr="003F723C" w:rsidRDefault="003F723C" w:rsidP="003F723C">
      <w:pPr>
        <w:spacing w:after="160" w:line="278" w:lineRule="auto"/>
        <w:ind w:left="567"/>
        <w:rPr>
          <w:rFonts w:eastAsia="Calibri"/>
          <w:bCs/>
          <w:lang w:eastAsia="en-US"/>
        </w:rPr>
      </w:pPr>
    </w:p>
    <w:p w:rsidR="003F723C" w:rsidRPr="003F723C" w:rsidRDefault="003F723C" w:rsidP="003F723C">
      <w:pPr>
        <w:overflowPunct w:val="0"/>
        <w:ind w:left="567"/>
        <w:jc w:val="both"/>
        <w:textAlignment w:val="baseline"/>
        <w:rPr>
          <w:kern w:val="2"/>
          <w:lang w:eastAsia="en-US"/>
        </w:rPr>
      </w:pPr>
      <w:r w:rsidRPr="003F723C">
        <w:rPr>
          <w:kern w:val="2"/>
          <w:lang w:eastAsia="en-US"/>
        </w:rPr>
        <w:t xml:space="preserve">Председатель </w:t>
      </w:r>
    </w:p>
    <w:p w:rsidR="003F723C" w:rsidRPr="003F723C" w:rsidRDefault="003F723C" w:rsidP="003F723C">
      <w:pPr>
        <w:overflowPunct w:val="0"/>
        <w:ind w:left="567"/>
        <w:jc w:val="both"/>
        <w:textAlignment w:val="baseline"/>
        <w:rPr>
          <w:kern w:val="2"/>
          <w:lang w:eastAsia="en-US"/>
        </w:rPr>
      </w:pPr>
      <w:r w:rsidRPr="003F723C">
        <w:rPr>
          <w:kern w:val="2"/>
          <w:lang w:eastAsia="en-US"/>
        </w:rPr>
        <w:t xml:space="preserve">Шиховской сельской Думы                                      </w:t>
      </w:r>
      <w:r>
        <w:rPr>
          <w:kern w:val="2"/>
          <w:lang w:eastAsia="en-US"/>
        </w:rPr>
        <w:t xml:space="preserve">                                                     </w:t>
      </w:r>
      <w:r w:rsidRPr="003F723C">
        <w:rPr>
          <w:kern w:val="2"/>
          <w:lang w:eastAsia="en-US"/>
        </w:rPr>
        <w:t xml:space="preserve">                      В. А. Бушуев</w:t>
      </w:r>
    </w:p>
    <w:p w:rsidR="003F723C" w:rsidRPr="003F723C" w:rsidRDefault="003F723C" w:rsidP="003F723C">
      <w:pPr>
        <w:overflowPunct w:val="0"/>
        <w:ind w:left="567"/>
        <w:jc w:val="both"/>
        <w:textAlignment w:val="baseline"/>
        <w:rPr>
          <w:kern w:val="2"/>
          <w:lang w:eastAsia="en-US"/>
        </w:rPr>
      </w:pPr>
    </w:p>
    <w:p w:rsidR="003F723C" w:rsidRPr="003F723C" w:rsidRDefault="003F723C" w:rsidP="003F723C">
      <w:pPr>
        <w:tabs>
          <w:tab w:val="left" w:pos="1493"/>
        </w:tabs>
        <w:overflowPunct w:val="0"/>
        <w:ind w:left="567"/>
        <w:jc w:val="both"/>
        <w:textAlignment w:val="baseline"/>
        <w:rPr>
          <w:kern w:val="2"/>
          <w:lang w:eastAsia="en-US"/>
        </w:rPr>
      </w:pPr>
      <w:r w:rsidRPr="003F723C">
        <w:rPr>
          <w:kern w:val="2"/>
          <w:lang w:eastAsia="en-US"/>
        </w:rPr>
        <w:t xml:space="preserve">Глава Шиховского </w:t>
      </w:r>
    </w:p>
    <w:p w:rsidR="003F723C" w:rsidRPr="003F723C" w:rsidRDefault="003F723C" w:rsidP="003F723C">
      <w:pPr>
        <w:tabs>
          <w:tab w:val="left" w:pos="1493"/>
        </w:tabs>
        <w:overflowPunct w:val="0"/>
        <w:ind w:left="567"/>
        <w:jc w:val="both"/>
        <w:textAlignment w:val="baseline"/>
        <w:rPr>
          <w:kern w:val="2"/>
          <w:lang w:eastAsia="en-US"/>
        </w:rPr>
        <w:sectPr w:rsidR="003F723C" w:rsidRPr="003F723C" w:rsidSect="008E5AAB">
          <w:pgSz w:w="11906" w:h="16838"/>
          <w:pgMar w:top="425" w:right="737" w:bottom="1134" w:left="1418" w:header="709" w:footer="709" w:gutter="0"/>
          <w:cols w:space="708"/>
          <w:docGrid w:linePitch="360"/>
        </w:sectPr>
      </w:pPr>
      <w:r w:rsidRPr="003F723C">
        <w:rPr>
          <w:kern w:val="2"/>
          <w:lang w:eastAsia="en-US"/>
        </w:rPr>
        <w:t>сельского поселения                                                                        В. А. Бушуев</w:t>
      </w:r>
    </w:p>
    <w:p w:rsidR="003F723C" w:rsidRPr="006C48F7" w:rsidRDefault="003F723C" w:rsidP="003F723C">
      <w:pPr>
        <w:ind w:left="4536"/>
        <w:rPr>
          <w:rFonts w:eastAsia="Calibri"/>
          <w:bCs/>
          <w:lang w:eastAsia="en-US"/>
        </w:rPr>
      </w:pPr>
      <w:r>
        <w:rPr>
          <w:rFonts w:eastAsia="Calibri"/>
          <w:bCs/>
          <w:lang w:eastAsia="en-US"/>
        </w:rPr>
        <w:lastRenderedPageBreak/>
        <w:t xml:space="preserve">Приложение №1 </w:t>
      </w:r>
    </w:p>
    <w:p w:rsidR="003F723C" w:rsidRDefault="003F723C" w:rsidP="003F723C">
      <w:pPr>
        <w:ind w:left="4536"/>
        <w:rPr>
          <w:rFonts w:eastAsia="Calibri"/>
          <w:bCs/>
          <w:lang w:eastAsia="en-US"/>
        </w:rPr>
      </w:pPr>
      <w:r w:rsidRPr="00397036">
        <w:rPr>
          <w:rFonts w:eastAsia="Calibri"/>
          <w:bCs/>
          <w:lang w:eastAsia="en-US"/>
        </w:rPr>
        <w:t xml:space="preserve">к решению Шиховской сельской Думы №33/199 от 20.12.2024 </w:t>
      </w:r>
    </w:p>
    <w:p w:rsidR="003F723C" w:rsidRPr="006C48F7" w:rsidRDefault="003F723C" w:rsidP="003F723C">
      <w:pPr>
        <w:ind w:left="4536"/>
        <w:rPr>
          <w:rFonts w:eastAsia="Calibri"/>
          <w:bCs/>
          <w:lang w:eastAsia="en-US"/>
        </w:rPr>
      </w:pPr>
      <w:proofErr w:type="gramStart"/>
      <w:r>
        <w:rPr>
          <w:rFonts w:eastAsia="Calibri"/>
          <w:bCs/>
          <w:lang w:eastAsia="en-US"/>
        </w:rPr>
        <w:t xml:space="preserve">(в </w:t>
      </w:r>
      <w:r w:rsidRPr="00397036">
        <w:rPr>
          <w:rFonts w:eastAsia="Calibri"/>
          <w:bCs/>
          <w:lang w:eastAsia="en-US"/>
        </w:rPr>
        <w:t xml:space="preserve">редакции </w:t>
      </w:r>
      <w:r w:rsidRPr="006C48F7">
        <w:rPr>
          <w:rFonts w:eastAsia="Calibri"/>
          <w:bCs/>
          <w:lang w:eastAsia="en-US"/>
        </w:rPr>
        <w:t>Реше</w:t>
      </w:r>
      <w:r>
        <w:rPr>
          <w:rFonts w:eastAsia="Calibri"/>
          <w:bCs/>
          <w:lang w:eastAsia="en-US"/>
        </w:rPr>
        <w:t>ния</w:t>
      </w:r>
      <w:r w:rsidRPr="006C48F7">
        <w:rPr>
          <w:rFonts w:eastAsia="Calibri"/>
          <w:bCs/>
          <w:lang w:eastAsia="en-US"/>
        </w:rPr>
        <w:t xml:space="preserve"> Шиховской сельской Думы</w:t>
      </w:r>
      <w:proofErr w:type="gramEnd"/>
    </w:p>
    <w:p w:rsidR="003F723C" w:rsidRPr="006C48F7" w:rsidRDefault="003F723C" w:rsidP="003F723C">
      <w:pPr>
        <w:ind w:left="4536"/>
        <w:rPr>
          <w:rFonts w:eastAsia="Calibri"/>
          <w:bCs/>
          <w:lang w:eastAsia="en-US"/>
        </w:rPr>
      </w:pPr>
      <w:r w:rsidRPr="006C48F7">
        <w:rPr>
          <w:rFonts w:eastAsia="Calibri"/>
          <w:bCs/>
          <w:lang w:eastAsia="en-US"/>
        </w:rPr>
        <w:t xml:space="preserve">пятого созыва от </w:t>
      </w:r>
      <w:r>
        <w:rPr>
          <w:rFonts w:eastAsia="Calibri"/>
          <w:bCs/>
          <w:lang w:eastAsia="en-US"/>
        </w:rPr>
        <w:t>30.05.2025</w:t>
      </w:r>
      <w:r w:rsidRPr="006C48F7">
        <w:rPr>
          <w:rFonts w:eastAsia="Calibri"/>
          <w:bCs/>
          <w:lang w:eastAsia="en-US"/>
        </w:rPr>
        <w:t xml:space="preserve"> </w:t>
      </w:r>
      <w:r w:rsidRPr="00946747">
        <w:rPr>
          <w:rFonts w:eastAsia="Calibri"/>
          <w:bCs/>
          <w:lang w:eastAsia="en-US"/>
        </w:rPr>
        <w:t>№</w:t>
      </w:r>
      <w:r>
        <w:rPr>
          <w:rFonts w:eastAsia="Calibri"/>
          <w:bCs/>
          <w:lang w:eastAsia="en-US"/>
        </w:rPr>
        <w:t xml:space="preserve"> 40/260)</w:t>
      </w:r>
    </w:p>
    <w:p w:rsidR="003F723C" w:rsidRDefault="003F723C" w:rsidP="003F723C">
      <w:pPr>
        <w:ind w:left="4536"/>
        <w:rPr>
          <w:rFonts w:eastAsia="Calibri"/>
          <w:bCs/>
          <w:sz w:val="28"/>
          <w:szCs w:val="28"/>
          <w:lang w:eastAsia="en-US"/>
        </w:rPr>
      </w:pPr>
    </w:p>
    <w:p w:rsidR="003F723C" w:rsidRPr="00263AD0" w:rsidRDefault="003F723C" w:rsidP="003F723C">
      <w:pPr>
        <w:ind w:firstLine="567"/>
        <w:jc w:val="center"/>
        <w:rPr>
          <w:rFonts w:eastAsia="Calibri"/>
          <w:b/>
          <w:bCs/>
          <w:sz w:val="28"/>
          <w:szCs w:val="28"/>
          <w:lang w:eastAsia="en-US"/>
        </w:rPr>
      </w:pPr>
      <w:r>
        <w:rPr>
          <w:rFonts w:eastAsia="Calibri"/>
          <w:b/>
          <w:bCs/>
          <w:sz w:val="28"/>
          <w:szCs w:val="28"/>
          <w:lang w:eastAsia="en-US"/>
        </w:rPr>
        <w:t>ПЕРЕЧЕНЬ</w:t>
      </w:r>
    </w:p>
    <w:p w:rsidR="003F723C" w:rsidRDefault="003F723C" w:rsidP="003F723C">
      <w:pPr>
        <w:ind w:firstLine="567"/>
        <w:jc w:val="center"/>
        <w:rPr>
          <w:rFonts w:eastAsia="Calibri"/>
          <w:b/>
          <w:bCs/>
          <w:sz w:val="28"/>
          <w:szCs w:val="28"/>
          <w:lang w:eastAsia="en-US"/>
        </w:rPr>
      </w:pPr>
      <w:r>
        <w:rPr>
          <w:rFonts w:eastAsia="Calibri"/>
          <w:b/>
          <w:bCs/>
          <w:sz w:val="28"/>
          <w:szCs w:val="28"/>
          <w:lang w:eastAsia="en-US"/>
        </w:rPr>
        <w:t xml:space="preserve">автомобильных дорог общего пользования </w:t>
      </w:r>
    </w:p>
    <w:p w:rsidR="003F723C" w:rsidRDefault="003F723C" w:rsidP="003F723C">
      <w:pPr>
        <w:ind w:firstLine="567"/>
        <w:jc w:val="center"/>
        <w:rPr>
          <w:rFonts w:eastAsia="Calibri"/>
          <w:b/>
          <w:bCs/>
          <w:sz w:val="28"/>
          <w:szCs w:val="28"/>
          <w:lang w:eastAsia="en-US"/>
        </w:rPr>
      </w:pPr>
      <w:r>
        <w:rPr>
          <w:rFonts w:eastAsia="Calibri"/>
          <w:b/>
          <w:bCs/>
          <w:sz w:val="28"/>
          <w:szCs w:val="28"/>
          <w:lang w:eastAsia="en-US"/>
        </w:rPr>
        <w:t xml:space="preserve">местного значения Шиховского сельского поселения Слободского </w:t>
      </w:r>
    </w:p>
    <w:p w:rsidR="003F723C" w:rsidRDefault="003F723C" w:rsidP="003F723C">
      <w:pPr>
        <w:ind w:firstLine="567"/>
        <w:jc w:val="center"/>
        <w:rPr>
          <w:rFonts w:eastAsia="Calibri"/>
          <w:b/>
          <w:bCs/>
          <w:sz w:val="28"/>
          <w:szCs w:val="28"/>
          <w:lang w:eastAsia="en-US"/>
        </w:rPr>
      </w:pPr>
      <w:r>
        <w:rPr>
          <w:rFonts w:eastAsia="Calibri"/>
          <w:b/>
          <w:bCs/>
          <w:sz w:val="28"/>
          <w:szCs w:val="28"/>
          <w:lang w:eastAsia="en-US"/>
        </w:rPr>
        <w:t>района Кировской области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520"/>
        <w:gridCol w:w="1620"/>
        <w:gridCol w:w="1980"/>
        <w:gridCol w:w="1980"/>
      </w:tblGrid>
      <w:tr w:rsidR="003F723C" w:rsidRPr="002466F5" w:rsidTr="00E055D1">
        <w:trPr>
          <w:jc w:val="center"/>
        </w:trPr>
        <w:tc>
          <w:tcPr>
            <w:tcW w:w="1080" w:type="dxa"/>
          </w:tcPr>
          <w:p w:rsidR="003F723C" w:rsidRPr="002466F5" w:rsidRDefault="003F723C" w:rsidP="00E055D1">
            <w:pPr>
              <w:jc w:val="center"/>
              <w:rPr>
                <w:b/>
                <w:sz w:val="18"/>
                <w:szCs w:val="18"/>
              </w:rPr>
            </w:pPr>
            <w:r w:rsidRPr="002466F5">
              <w:rPr>
                <w:b/>
                <w:sz w:val="18"/>
                <w:szCs w:val="18"/>
              </w:rPr>
              <w:t xml:space="preserve">№ </w:t>
            </w:r>
            <w:proofErr w:type="gramStart"/>
            <w:r w:rsidRPr="002466F5">
              <w:rPr>
                <w:b/>
                <w:sz w:val="18"/>
                <w:szCs w:val="18"/>
              </w:rPr>
              <w:t>п</w:t>
            </w:r>
            <w:proofErr w:type="gramEnd"/>
            <w:r w:rsidRPr="002466F5">
              <w:rPr>
                <w:b/>
                <w:sz w:val="18"/>
                <w:szCs w:val="18"/>
              </w:rPr>
              <w:t>/п</w:t>
            </w:r>
          </w:p>
        </w:tc>
        <w:tc>
          <w:tcPr>
            <w:tcW w:w="2520" w:type="dxa"/>
            <w:shd w:val="clear" w:color="auto" w:fill="auto"/>
          </w:tcPr>
          <w:p w:rsidR="003F723C" w:rsidRPr="002466F5" w:rsidRDefault="003F723C" w:rsidP="00E055D1">
            <w:pPr>
              <w:jc w:val="center"/>
              <w:rPr>
                <w:b/>
                <w:sz w:val="18"/>
                <w:szCs w:val="18"/>
              </w:rPr>
            </w:pPr>
            <w:r w:rsidRPr="002466F5">
              <w:rPr>
                <w:b/>
                <w:sz w:val="18"/>
                <w:szCs w:val="18"/>
              </w:rPr>
              <w:t>Наименование объекта</w:t>
            </w:r>
          </w:p>
        </w:tc>
        <w:tc>
          <w:tcPr>
            <w:tcW w:w="1620" w:type="dxa"/>
          </w:tcPr>
          <w:p w:rsidR="003F723C" w:rsidRPr="002466F5" w:rsidRDefault="003F723C" w:rsidP="00E055D1">
            <w:pPr>
              <w:jc w:val="center"/>
              <w:rPr>
                <w:b/>
                <w:sz w:val="18"/>
                <w:szCs w:val="18"/>
              </w:rPr>
            </w:pPr>
            <w:r w:rsidRPr="002466F5">
              <w:rPr>
                <w:b/>
                <w:sz w:val="18"/>
                <w:szCs w:val="18"/>
              </w:rPr>
              <w:t>Покрытие</w:t>
            </w:r>
          </w:p>
        </w:tc>
        <w:tc>
          <w:tcPr>
            <w:tcW w:w="1980" w:type="dxa"/>
          </w:tcPr>
          <w:p w:rsidR="003F723C" w:rsidRPr="002466F5" w:rsidRDefault="003F723C" w:rsidP="00E055D1">
            <w:pPr>
              <w:jc w:val="center"/>
              <w:rPr>
                <w:b/>
                <w:sz w:val="18"/>
                <w:szCs w:val="18"/>
              </w:rPr>
            </w:pPr>
            <w:r w:rsidRPr="002466F5">
              <w:rPr>
                <w:b/>
                <w:sz w:val="18"/>
                <w:szCs w:val="18"/>
              </w:rPr>
              <w:t>Протяженность дорог</w:t>
            </w:r>
          </w:p>
        </w:tc>
        <w:tc>
          <w:tcPr>
            <w:tcW w:w="1980" w:type="dxa"/>
          </w:tcPr>
          <w:p w:rsidR="003F723C" w:rsidRPr="002466F5" w:rsidRDefault="003F723C" w:rsidP="00E055D1">
            <w:pPr>
              <w:jc w:val="center"/>
              <w:rPr>
                <w:b/>
                <w:sz w:val="18"/>
                <w:szCs w:val="18"/>
              </w:rPr>
            </w:pPr>
            <w:r w:rsidRPr="002466F5">
              <w:rPr>
                <w:b/>
                <w:sz w:val="18"/>
                <w:szCs w:val="18"/>
              </w:rPr>
              <w:t>Класс/Категория дороги</w:t>
            </w:r>
          </w:p>
        </w:tc>
      </w:tr>
      <w:tr w:rsidR="003F723C" w:rsidRPr="002466F5" w:rsidTr="00E055D1">
        <w:trPr>
          <w:jc w:val="center"/>
        </w:trPr>
        <w:tc>
          <w:tcPr>
            <w:tcW w:w="1080" w:type="dxa"/>
          </w:tcPr>
          <w:p w:rsidR="003F723C" w:rsidRPr="00271CC1" w:rsidRDefault="003F723C" w:rsidP="003F723C">
            <w:pPr>
              <w:numPr>
                <w:ilvl w:val="0"/>
                <w:numId w:val="41"/>
              </w:numPr>
              <w:autoSpaceDE/>
              <w:autoSpaceDN/>
              <w:adjustRightInd/>
              <w:jc w:val="center"/>
              <w:rPr>
                <w:b/>
                <w:bCs/>
                <w:sz w:val="18"/>
                <w:szCs w:val="18"/>
              </w:rPr>
            </w:pPr>
          </w:p>
        </w:tc>
        <w:tc>
          <w:tcPr>
            <w:tcW w:w="2520" w:type="dxa"/>
            <w:shd w:val="clear" w:color="auto" w:fill="auto"/>
          </w:tcPr>
          <w:p w:rsidR="003F723C" w:rsidRPr="00271CC1" w:rsidRDefault="003F723C" w:rsidP="00E055D1">
            <w:pPr>
              <w:jc w:val="center"/>
              <w:rPr>
                <w:b/>
                <w:bCs/>
                <w:sz w:val="18"/>
                <w:szCs w:val="18"/>
              </w:rPr>
            </w:pPr>
            <w:r w:rsidRPr="00271CC1">
              <w:rPr>
                <w:b/>
                <w:bCs/>
                <w:sz w:val="18"/>
                <w:szCs w:val="18"/>
              </w:rPr>
              <w:t>Автомобильная дорога общего пользования местного значения в границах населенного пункта - д. Бабичи ул. Родниковая</w:t>
            </w:r>
          </w:p>
        </w:tc>
        <w:tc>
          <w:tcPr>
            <w:tcW w:w="1620" w:type="dxa"/>
          </w:tcPr>
          <w:p w:rsidR="003F723C" w:rsidRPr="00271CC1" w:rsidRDefault="003F723C" w:rsidP="00E055D1">
            <w:pPr>
              <w:jc w:val="center"/>
              <w:rPr>
                <w:b/>
                <w:bCs/>
                <w:sz w:val="18"/>
                <w:szCs w:val="18"/>
              </w:rPr>
            </w:pPr>
            <w:r w:rsidRPr="00271CC1">
              <w:rPr>
                <w:b/>
                <w:bCs/>
                <w:sz w:val="18"/>
                <w:szCs w:val="18"/>
              </w:rPr>
              <w:t>Щебень</w:t>
            </w:r>
          </w:p>
        </w:tc>
        <w:tc>
          <w:tcPr>
            <w:tcW w:w="1980" w:type="dxa"/>
          </w:tcPr>
          <w:p w:rsidR="003F723C" w:rsidRPr="00271CC1" w:rsidRDefault="003F723C" w:rsidP="00E055D1">
            <w:pPr>
              <w:jc w:val="center"/>
              <w:rPr>
                <w:b/>
                <w:bCs/>
                <w:sz w:val="18"/>
                <w:szCs w:val="18"/>
              </w:rPr>
            </w:pPr>
            <w:r w:rsidRPr="00271CC1">
              <w:rPr>
                <w:b/>
                <w:bCs/>
                <w:sz w:val="18"/>
                <w:szCs w:val="18"/>
              </w:rPr>
              <w:t>1,960 км</w:t>
            </w:r>
          </w:p>
        </w:tc>
        <w:tc>
          <w:tcPr>
            <w:tcW w:w="1980" w:type="dxa"/>
          </w:tcPr>
          <w:p w:rsidR="003F723C" w:rsidRPr="00271CC1" w:rsidRDefault="003F723C" w:rsidP="00E055D1">
            <w:pPr>
              <w:jc w:val="center"/>
              <w:rPr>
                <w:b/>
                <w:bCs/>
                <w:sz w:val="18"/>
                <w:szCs w:val="18"/>
              </w:rPr>
            </w:pPr>
            <w:r w:rsidRPr="00271CC1">
              <w:rPr>
                <w:b/>
                <w:bCs/>
                <w:sz w:val="18"/>
                <w:szCs w:val="18"/>
              </w:rPr>
              <w:t xml:space="preserve">обычная автомобильная дорога (нескоростная автомобильная дорога) V </w:t>
            </w:r>
          </w:p>
          <w:p w:rsidR="003F723C" w:rsidRPr="00271CC1" w:rsidRDefault="003F723C" w:rsidP="00E055D1">
            <w:pPr>
              <w:jc w:val="center"/>
              <w:rPr>
                <w:b/>
                <w:bCs/>
                <w:sz w:val="18"/>
                <w:szCs w:val="18"/>
              </w:rPr>
            </w:pPr>
            <w:r w:rsidRPr="00271CC1">
              <w:rPr>
                <w:b/>
                <w:bCs/>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Бабичи </w:t>
            </w:r>
            <w:r>
              <w:rPr>
                <w:sz w:val="18"/>
                <w:szCs w:val="18"/>
              </w:rPr>
              <w:t>ул. Березовая</w:t>
            </w:r>
          </w:p>
        </w:tc>
        <w:tc>
          <w:tcPr>
            <w:tcW w:w="1620" w:type="dxa"/>
          </w:tcPr>
          <w:p w:rsidR="003F723C" w:rsidRPr="002466F5" w:rsidRDefault="003F723C" w:rsidP="00E055D1">
            <w:pPr>
              <w:jc w:val="center"/>
              <w:rPr>
                <w:sz w:val="18"/>
                <w:szCs w:val="18"/>
              </w:rPr>
            </w:pPr>
            <w:r>
              <w:rPr>
                <w:sz w:val="18"/>
                <w:szCs w:val="18"/>
              </w:rPr>
              <w:t>Щебень</w:t>
            </w:r>
          </w:p>
        </w:tc>
        <w:tc>
          <w:tcPr>
            <w:tcW w:w="1980" w:type="dxa"/>
          </w:tcPr>
          <w:p w:rsidR="003F723C" w:rsidRPr="002466F5" w:rsidRDefault="003F723C" w:rsidP="00E055D1">
            <w:pPr>
              <w:jc w:val="center"/>
              <w:rPr>
                <w:sz w:val="18"/>
                <w:szCs w:val="18"/>
              </w:rPr>
            </w:pPr>
            <w:r>
              <w:rPr>
                <w:sz w:val="18"/>
                <w:szCs w:val="18"/>
              </w:rPr>
              <w:t>1,402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394FF2">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Бабичи </w:t>
            </w:r>
            <w:r>
              <w:rPr>
                <w:sz w:val="18"/>
                <w:szCs w:val="18"/>
              </w:rPr>
              <w:t>ул. Сосновая</w:t>
            </w:r>
          </w:p>
        </w:tc>
        <w:tc>
          <w:tcPr>
            <w:tcW w:w="1620" w:type="dxa"/>
          </w:tcPr>
          <w:p w:rsidR="003F723C" w:rsidRPr="002466F5" w:rsidRDefault="003F723C" w:rsidP="00E055D1">
            <w:pPr>
              <w:jc w:val="center"/>
              <w:rPr>
                <w:sz w:val="18"/>
                <w:szCs w:val="18"/>
              </w:rPr>
            </w:pPr>
            <w:r>
              <w:rPr>
                <w:sz w:val="18"/>
                <w:szCs w:val="18"/>
              </w:rPr>
              <w:t>Щебень</w:t>
            </w:r>
          </w:p>
        </w:tc>
        <w:tc>
          <w:tcPr>
            <w:tcW w:w="1980" w:type="dxa"/>
          </w:tcPr>
          <w:p w:rsidR="003F723C" w:rsidRPr="002466F5" w:rsidRDefault="003F723C" w:rsidP="00E055D1">
            <w:pPr>
              <w:jc w:val="center"/>
              <w:rPr>
                <w:sz w:val="18"/>
                <w:szCs w:val="18"/>
              </w:rPr>
            </w:pPr>
            <w:r>
              <w:rPr>
                <w:sz w:val="18"/>
                <w:szCs w:val="18"/>
              </w:rPr>
              <w:t>1,000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V</w:t>
            </w:r>
            <w:r w:rsidRPr="002466F5">
              <w:rPr>
                <w:sz w:val="18"/>
                <w:szCs w:val="18"/>
              </w:rPr>
              <w:t xml:space="preserve"> 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Бабичи </w:t>
            </w:r>
            <w:r>
              <w:rPr>
                <w:sz w:val="18"/>
                <w:szCs w:val="18"/>
              </w:rPr>
              <w:t>ул. Фруковая</w:t>
            </w:r>
          </w:p>
        </w:tc>
        <w:tc>
          <w:tcPr>
            <w:tcW w:w="1620" w:type="dxa"/>
          </w:tcPr>
          <w:p w:rsidR="003F723C" w:rsidRPr="002466F5" w:rsidRDefault="003F723C" w:rsidP="00E055D1">
            <w:pPr>
              <w:jc w:val="center"/>
              <w:rPr>
                <w:sz w:val="18"/>
                <w:szCs w:val="18"/>
              </w:rPr>
            </w:pPr>
            <w:r>
              <w:rPr>
                <w:sz w:val="18"/>
                <w:szCs w:val="18"/>
              </w:rPr>
              <w:t>Щебень</w:t>
            </w:r>
          </w:p>
        </w:tc>
        <w:tc>
          <w:tcPr>
            <w:tcW w:w="1980" w:type="dxa"/>
          </w:tcPr>
          <w:p w:rsidR="003F723C" w:rsidRPr="002466F5" w:rsidRDefault="003F723C" w:rsidP="00E055D1">
            <w:pPr>
              <w:jc w:val="center"/>
              <w:rPr>
                <w:sz w:val="18"/>
                <w:szCs w:val="18"/>
              </w:rPr>
            </w:pPr>
            <w:r>
              <w:rPr>
                <w:sz w:val="18"/>
                <w:szCs w:val="18"/>
              </w:rPr>
              <w:t>1,290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V</w:t>
            </w:r>
            <w:r w:rsidRPr="002466F5">
              <w:rPr>
                <w:sz w:val="18"/>
                <w:szCs w:val="18"/>
              </w:rPr>
              <w:t xml:space="preserve"> 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Бабичи </w:t>
            </w:r>
            <w:r>
              <w:rPr>
                <w:sz w:val="18"/>
                <w:szCs w:val="18"/>
              </w:rPr>
              <w:t>ул. Арбузная</w:t>
            </w:r>
          </w:p>
        </w:tc>
        <w:tc>
          <w:tcPr>
            <w:tcW w:w="1620" w:type="dxa"/>
          </w:tcPr>
          <w:p w:rsidR="003F723C" w:rsidRDefault="003F723C" w:rsidP="00E055D1">
            <w:pPr>
              <w:rPr>
                <w:sz w:val="18"/>
                <w:szCs w:val="18"/>
              </w:rPr>
            </w:pPr>
          </w:p>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1,138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V</w:t>
            </w:r>
            <w:r w:rsidRPr="002466F5">
              <w:rPr>
                <w:sz w:val="18"/>
                <w:szCs w:val="18"/>
              </w:rPr>
              <w:t xml:space="preserve"> 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Бабичи </w:t>
            </w:r>
            <w:r>
              <w:rPr>
                <w:sz w:val="18"/>
                <w:szCs w:val="18"/>
              </w:rPr>
              <w:t>ул. Виноградная</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0,832 км</w:t>
            </w:r>
          </w:p>
        </w:tc>
        <w:tc>
          <w:tcPr>
            <w:tcW w:w="1980" w:type="dxa"/>
          </w:tcPr>
          <w:p w:rsidR="003F723C" w:rsidRPr="00C86D94" w:rsidRDefault="003F723C" w:rsidP="00E055D1">
            <w:pPr>
              <w:jc w:val="center"/>
              <w:rPr>
                <w:sz w:val="18"/>
                <w:szCs w:val="18"/>
              </w:rPr>
            </w:pPr>
            <w:r w:rsidRPr="00C86D94">
              <w:rPr>
                <w:sz w:val="18"/>
                <w:szCs w:val="18"/>
              </w:rPr>
              <w:t xml:space="preserve">обычная автомобильная дорога (нескоростная автомобильная дорога) V </w:t>
            </w:r>
          </w:p>
          <w:p w:rsidR="003F723C" w:rsidRPr="002466F5" w:rsidRDefault="003F723C" w:rsidP="00E055D1">
            <w:pPr>
              <w:jc w:val="center"/>
              <w:rPr>
                <w:sz w:val="18"/>
                <w:szCs w:val="18"/>
              </w:rPr>
            </w:pPr>
            <w:r w:rsidRPr="00C86D94">
              <w:rPr>
                <w:sz w:val="18"/>
                <w:szCs w:val="18"/>
              </w:rPr>
              <w:t>категории</w:t>
            </w:r>
          </w:p>
        </w:tc>
      </w:tr>
      <w:tr w:rsidR="003F723C" w:rsidRPr="002466F5" w:rsidTr="00E055D1">
        <w:trPr>
          <w:trHeight w:val="1081"/>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Бабичи </w:t>
            </w:r>
            <w:r>
              <w:rPr>
                <w:sz w:val="18"/>
                <w:szCs w:val="18"/>
              </w:rPr>
              <w:t>ул. Ягодная</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1,416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Бабичи </w:t>
            </w:r>
            <w:r>
              <w:rPr>
                <w:sz w:val="18"/>
                <w:szCs w:val="18"/>
              </w:rPr>
              <w:t>ул. Абрикосовая</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0,580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Бабичи </w:t>
            </w:r>
            <w:r>
              <w:rPr>
                <w:sz w:val="18"/>
                <w:szCs w:val="18"/>
              </w:rPr>
              <w:t>ул. Земляничная</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0,311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w:t>
            </w:r>
            <w:r w:rsidRPr="002466F5">
              <w:rPr>
                <w:sz w:val="18"/>
                <w:szCs w:val="18"/>
              </w:rPr>
              <w:lastRenderedPageBreak/>
              <w:t xml:space="preserve">общего пользования местного значения в границах населенного пункта - д. Бабичи </w:t>
            </w:r>
            <w:r>
              <w:rPr>
                <w:sz w:val="18"/>
                <w:szCs w:val="18"/>
              </w:rPr>
              <w:t>ул. Грушевая</w:t>
            </w:r>
          </w:p>
        </w:tc>
        <w:tc>
          <w:tcPr>
            <w:tcW w:w="1620" w:type="dxa"/>
          </w:tcPr>
          <w:p w:rsidR="003F723C" w:rsidRPr="002466F5" w:rsidRDefault="003F723C" w:rsidP="00E055D1">
            <w:pPr>
              <w:jc w:val="center"/>
              <w:rPr>
                <w:sz w:val="18"/>
                <w:szCs w:val="18"/>
              </w:rPr>
            </w:pPr>
            <w:r>
              <w:rPr>
                <w:sz w:val="18"/>
                <w:szCs w:val="18"/>
              </w:rPr>
              <w:lastRenderedPageBreak/>
              <w:t>Грунт</w:t>
            </w:r>
          </w:p>
        </w:tc>
        <w:tc>
          <w:tcPr>
            <w:tcW w:w="1980" w:type="dxa"/>
          </w:tcPr>
          <w:p w:rsidR="003F723C" w:rsidRPr="002466F5" w:rsidRDefault="003F723C" w:rsidP="00E055D1">
            <w:pPr>
              <w:jc w:val="center"/>
              <w:rPr>
                <w:sz w:val="18"/>
                <w:szCs w:val="18"/>
              </w:rPr>
            </w:pPr>
            <w:r>
              <w:rPr>
                <w:sz w:val="18"/>
                <w:szCs w:val="18"/>
              </w:rPr>
              <w:t>0,350 км</w:t>
            </w:r>
          </w:p>
        </w:tc>
        <w:tc>
          <w:tcPr>
            <w:tcW w:w="1980" w:type="dxa"/>
          </w:tcPr>
          <w:p w:rsidR="003F723C" w:rsidRPr="002466F5" w:rsidRDefault="003F723C" w:rsidP="00E055D1">
            <w:pPr>
              <w:jc w:val="center"/>
              <w:rPr>
                <w:sz w:val="18"/>
                <w:szCs w:val="18"/>
              </w:rPr>
            </w:pPr>
            <w:r w:rsidRPr="002466F5">
              <w:rPr>
                <w:sz w:val="18"/>
                <w:szCs w:val="18"/>
              </w:rPr>
              <w:t xml:space="preserve">обычная </w:t>
            </w:r>
            <w:r w:rsidRPr="002466F5">
              <w:rPr>
                <w:sz w:val="18"/>
                <w:szCs w:val="18"/>
              </w:rPr>
              <w:lastRenderedPageBreak/>
              <w:t>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Бабичи </w:t>
            </w:r>
            <w:r>
              <w:rPr>
                <w:sz w:val="18"/>
                <w:szCs w:val="18"/>
              </w:rPr>
              <w:t>ул. Малиновая</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p>
          <w:p w:rsidR="003F723C" w:rsidRPr="002466F5" w:rsidRDefault="003F723C" w:rsidP="00E055D1">
            <w:pPr>
              <w:jc w:val="center"/>
              <w:rPr>
                <w:sz w:val="18"/>
                <w:szCs w:val="18"/>
              </w:rPr>
            </w:pPr>
            <w:r>
              <w:rPr>
                <w:sz w:val="18"/>
                <w:szCs w:val="18"/>
              </w:rPr>
              <w:t>0,385 км</w:t>
            </w:r>
          </w:p>
          <w:p w:rsidR="003F723C" w:rsidRPr="002466F5" w:rsidRDefault="003F723C" w:rsidP="00E055D1">
            <w:pPr>
              <w:jc w:val="center"/>
              <w:rPr>
                <w:sz w:val="18"/>
                <w:szCs w:val="18"/>
              </w:rPr>
            </w:pPr>
          </w:p>
          <w:p w:rsidR="003F723C" w:rsidRPr="002466F5" w:rsidRDefault="003F723C" w:rsidP="00E055D1">
            <w:pPr>
              <w:jc w:val="center"/>
              <w:rPr>
                <w:sz w:val="18"/>
                <w:szCs w:val="18"/>
              </w:rPr>
            </w:pPr>
          </w:p>
          <w:p w:rsidR="003F723C" w:rsidRPr="002466F5" w:rsidRDefault="003F723C" w:rsidP="00E055D1">
            <w:pPr>
              <w:jc w:val="center"/>
              <w:rPr>
                <w:sz w:val="18"/>
                <w:szCs w:val="18"/>
              </w:rPr>
            </w:pP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Бабичи </w:t>
            </w:r>
            <w:r>
              <w:rPr>
                <w:sz w:val="18"/>
                <w:szCs w:val="18"/>
              </w:rPr>
              <w:t>ул. Вишневая</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0,427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71CC1"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71CC1" w:rsidRDefault="003F723C" w:rsidP="00E055D1">
            <w:pPr>
              <w:jc w:val="center"/>
              <w:rPr>
                <w:sz w:val="18"/>
                <w:szCs w:val="18"/>
              </w:rPr>
            </w:pPr>
            <w:r w:rsidRPr="00271CC1">
              <w:rPr>
                <w:sz w:val="18"/>
                <w:szCs w:val="18"/>
              </w:rPr>
              <w:t>Автомобильная дорога общего пользования местного значения в границах населенного пункта - д. Бабичи ул. Живописная Набережная</w:t>
            </w:r>
          </w:p>
        </w:tc>
        <w:tc>
          <w:tcPr>
            <w:tcW w:w="1620" w:type="dxa"/>
          </w:tcPr>
          <w:p w:rsidR="003F723C" w:rsidRPr="00271CC1" w:rsidRDefault="003F723C" w:rsidP="00E055D1">
            <w:pPr>
              <w:jc w:val="center"/>
              <w:rPr>
                <w:sz w:val="18"/>
                <w:szCs w:val="18"/>
              </w:rPr>
            </w:pPr>
            <w:r w:rsidRPr="00271CC1">
              <w:rPr>
                <w:sz w:val="18"/>
                <w:szCs w:val="18"/>
              </w:rPr>
              <w:t>Грунт</w:t>
            </w:r>
          </w:p>
        </w:tc>
        <w:tc>
          <w:tcPr>
            <w:tcW w:w="1980" w:type="dxa"/>
          </w:tcPr>
          <w:p w:rsidR="003F723C" w:rsidRPr="00271CC1" w:rsidRDefault="003F723C" w:rsidP="00E055D1">
            <w:pPr>
              <w:jc w:val="center"/>
              <w:rPr>
                <w:sz w:val="18"/>
                <w:szCs w:val="18"/>
              </w:rPr>
            </w:pPr>
            <w:r w:rsidRPr="00271CC1">
              <w:rPr>
                <w:sz w:val="18"/>
                <w:szCs w:val="18"/>
              </w:rPr>
              <w:t>0,123 км</w:t>
            </w:r>
          </w:p>
        </w:tc>
        <w:tc>
          <w:tcPr>
            <w:tcW w:w="1980" w:type="dxa"/>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Pr>
          <w:p w:rsidR="003F723C" w:rsidRPr="00271CC1" w:rsidRDefault="003F723C" w:rsidP="003F723C">
            <w:pPr>
              <w:numPr>
                <w:ilvl w:val="0"/>
                <w:numId w:val="41"/>
              </w:numPr>
              <w:autoSpaceDE/>
              <w:autoSpaceDN/>
              <w:adjustRightInd/>
              <w:jc w:val="center"/>
              <w:rPr>
                <w:b/>
                <w:bCs/>
                <w:sz w:val="18"/>
                <w:szCs w:val="18"/>
              </w:rPr>
            </w:pPr>
          </w:p>
        </w:tc>
        <w:tc>
          <w:tcPr>
            <w:tcW w:w="2520" w:type="dxa"/>
            <w:shd w:val="clear" w:color="auto" w:fill="auto"/>
          </w:tcPr>
          <w:p w:rsidR="003F723C" w:rsidRPr="00271CC1" w:rsidRDefault="003F723C" w:rsidP="00E055D1">
            <w:pPr>
              <w:jc w:val="center"/>
              <w:rPr>
                <w:b/>
                <w:bCs/>
                <w:sz w:val="18"/>
                <w:szCs w:val="18"/>
              </w:rPr>
            </w:pPr>
            <w:r w:rsidRPr="00271CC1">
              <w:rPr>
                <w:b/>
                <w:bCs/>
                <w:sz w:val="18"/>
                <w:szCs w:val="18"/>
              </w:rPr>
              <w:t>Автомобильная дорога общего пользования местного значения в границах населенного пункта - д. Балабаны ул. Пионерская</w:t>
            </w:r>
          </w:p>
        </w:tc>
        <w:tc>
          <w:tcPr>
            <w:tcW w:w="1620" w:type="dxa"/>
          </w:tcPr>
          <w:p w:rsidR="003F723C" w:rsidRPr="00271CC1" w:rsidRDefault="003F723C" w:rsidP="00E055D1">
            <w:pPr>
              <w:jc w:val="center"/>
              <w:rPr>
                <w:b/>
                <w:bCs/>
                <w:sz w:val="18"/>
                <w:szCs w:val="18"/>
              </w:rPr>
            </w:pPr>
            <w:r w:rsidRPr="00271CC1">
              <w:rPr>
                <w:b/>
                <w:bCs/>
                <w:sz w:val="18"/>
                <w:szCs w:val="18"/>
              </w:rPr>
              <w:t>Щебень</w:t>
            </w:r>
          </w:p>
        </w:tc>
        <w:tc>
          <w:tcPr>
            <w:tcW w:w="1980" w:type="dxa"/>
          </w:tcPr>
          <w:p w:rsidR="003F723C" w:rsidRPr="00271CC1" w:rsidRDefault="003F723C" w:rsidP="00E055D1">
            <w:pPr>
              <w:jc w:val="center"/>
              <w:rPr>
                <w:b/>
                <w:bCs/>
                <w:sz w:val="18"/>
                <w:szCs w:val="18"/>
              </w:rPr>
            </w:pPr>
            <w:r w:rsidRPr="00271CC1">
              <w:rPr>
                <w:b/>
                <w:bCs/>
                <w:sz w:val="18"/>
                <w:szCs w:val="18"/>
              </w:rPr>
              <w:t>0,603 км</w:t>
            </w:r>
          </w:p>
        </w:tc>
        <w:tc>
          <w:tcPr>
            <w:tcW w:w="1980" w:type="dxa"/>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w:t>
            </w:r>
            <w:r>
              <w:rPr>
                <w:sz w:val="18"/>
                <w:szCs w:val="18"/>
              </w:rPr>
              <w:t>Балабаны ул. Ожмеговская</w:t>
            </w:r>
          </w:p>
        </w:tc>
        <w:tc>
          <w:tcPr>
            <w:tcW w:w="1620" w:type="dxa"/>
          </w:tcPr>
          <w:p w:rsidR="003F723C" w:rsidRPr="002466F5" w:rsidRDefault="003F723C" w:rsidP="00E055D1">
            <w:pPr>
              <w:jc w:val="center"/>
              <w:rPr>
                <w:sz w:val="18"/>
                <w:szCs w:val="18"/>
              </w:rPr>
            </w:pPr>
            <w:r>
              <w:rPr>
                <w:sz w:val="18"/>
                <w:szCs w:val="18"/>
              </w:rPr>
              <w:t>Щебень</w:t>
            </w:r>
          </w:p>
        </w:tc>
        <w:tc>
          <w:tcPr>
            <w:tcW w:w="1980" w:type="dxa"/>
          </w:tcPr>
          <w:p w:rsidR="003F723C" w:rsidRPr="002466F5" w:rsidRDefault="003F723C" w:rsidP="00E055D1">
            <w:pPr>
              <w:jc w:val="center"/>
              <w:rPr>
                <w:sz w:val="18"/>
                <w:szCs w:val="18"/>
              </w:rPr>
            </w:pPr>
            <w:r>
              <w:rPr>
                <w:sz w:val="18"/>
                <w:szCs w:val="18"/>
              </w:rPr>
              <w:t>0,275 км</w:t>
            </w:r>
          </w:p>
        </w:tc>
        <w:tc>
          <w:tcPr>
            <w:tcW w:w="1980" w:type="dxa"/>
          </w:tcPr>
          <w:p w:rsidR="003F723C" w:rsidRPr="00C86D94" w:rsidRDefault="003F723C" w:rsidP="00E055D1">
            <w:pPr>
              <w:jc w:val="center"/>
              <w:rPr>
                <w:sz w:val="18"/>
                <w:szCs w:val="18"/>
              </w:rPr>
            </w:pPr>
            <w:r w:rsidRPr="00C86D94">
              <w:rPr>
                <w:sz w:val="18"/>
                <w:szCs w:val="18"/>
              </w:rPr>
              <w:t xml:space="preserve">обычная автомобильная дорога (нескоростная автомобильная дорога) IV </w:t>
            </w:r>
          </w:p>
          <w:p w:rsidR="003F723C" w:rsidRPr="002466F5" w:rsidRDefault="003F723C" w:rsidP="00E055D1">
            <w:pPr>
              <w:jc w:val="center"/>
              <w:rPr>
                <w:sz w:val="18"/>
                <w:szCs w:val="18"/>
              </w:rPr>
            </w:pPr>
            <w:r w:rsidRPr="00C86D94">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w:t>
            </w:r>
            <w:r>
              <w:rPr>
                <w:sz w:val="18"/>
                <w:szCs w:val="18"/>
              </w:rPr>
              <w:t>Балабаны ул. Мирная</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0,452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w:t>
            </w:r>
            <w:r>
              <w:rPr>
                <w:sz w:val="18"/>
                <w:szCs w:val="18"/>
              </w:rPr>
              <w:t>Балабаны ул. Прекрасная</w:t>
            </w:r>
          </w:p>
        </w:tc>
        <w:tc>
          <w:tcPr>
            <w:tcW w:w="1620" w:type="dxa"/>
          </w:tcPr>
          <w:p w:rsidR="003F723C" w:rsidRPr="002466F5" w:rsidRDefault="003F723C" w:rsidP="00E055D1">
            <w:pPr>
              <w:jc w:val="center"/>
              <w:rPr>
                <w:sz w:val="18"/>
                <w:szCs w:val="18"/>
              </w:rPr>
            </w:pPr>
            <w:r>
              <w:rPr>
                <w:sz w:val="18"/>
                <w:szCs w:val="18"/>
              </w:rPr>
              <w:t>Щебень</w:t>
            </w:r>
          </w:p>
        </w:tc>
        <w:tc>
          <w:tcPr>
            <w:tcW w:w="1980" w:type="dxa"/>
          </w:tcPr>
          <w:p w:rsidR="003F723C" w:rsidRPr="002466F5" w:rsidRDefault="003F723C" w:rsidP="00E055D1">
            <w:pPr>
              <w:jc w:val="center"/>
              <w:rPr>
                <w:sz w:val="18"/>
                <w:szCs w:val="18"/>
              </w:rPr>
            </w:pPr>
            <w:r>
              <w:rPr>
                <w:sz w:val="18"/>
                <w:szCs w:val="18"/>
              </w:rPr>
              <w:t>0,550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trHeight w:val="1317"/>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w:t>
            </w:r>
            <w:r>
              <w:rPr>
                <w:sz w:val="18"/>
                <w:szCs w:val="18"/>
              </w:rPr>
              <w:t>Балабаны ул. Алексеевская</w:t>
            </w:r>
          </w:p>
        </w:tc>
        <w:tc>
          <w:tcPr>
            <w:tcW w:w="1620" w:type="dxa"/>
          </w:tcPr>
          <w:p w:rsidR="003F723C" w:rsidRDefault="003F723C" w:rsidP="00E055D1">
            <w:pPr>
              <w:jc w:val="center"/>
              <w:rPr>
                <w:sz w:val="18"/>
                <w:szCs w:val="18"/>
              </w:rPr>
            </w:pPr>
            <w:r w:rsidRPr="00E957A7">
              <w:rPr>
                <w:sz w:val="18"/>
                <w:szCs w:val="18"/>
              </w:rPr>
              <w:t>Щебень</w:t>
            </w:r>
          </w:p>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1,739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w:t>
            </w:r>
            <w:r>
              <w:rPr>
                <w:sz w:val="18"/>
                <w:szCs w:val="18"/>
              </w:rPr>
              <w:t>Балабаны ул. Светлополянская</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0,887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w:t>
            </w:r>
            <w:r>
              <w:rPr>
                <w:sz w:val="18"/>
                <w:szCs w:val="18"/>
              </w:rPr>
              <w:t>Балабаны ул. Сергеевская</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spacing w:before="240"/>
              <w:jc w:val="center"/>
              <w:rPr>
                <w:sz w:val="18"/>
                <w:szCs w:val="18"/>
              </w:rPr>
            </w:pPr>
            <w:r>
              <w:rPr>
                <w:sz w:val="18"/>
                <w:szCs w:val="18"/>
              </w:rPr>
              <w:t>1,004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Pr>
                <w:sz w:val="18"/>
                <w:szCs w:val="18"/>
                <w:lang w:val="en-US"/>
              </w:rPr>
              <w:t>V</w:t>
            </w:r>
            <w:r w:rsidRPr="002466F5">
              <w:rPr>
                <w:sz w:val="18"/>
                <w:szCs w:val="18"/>
                <w:lang w:val="en-US"/>
              </w:rPr>
              <w:t xml:space="preserve">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FC004F">
              <w:rPr>
                <w:sz w:val="18"/>
                <w:szCs w:val="18"/>
              </w:rPr>
              <w:t xml:space="preserve">Автомобильная дорога общего пользования местного </w:t>
            </w:r>
            <w:proofErr w:type="gramStart"/>
            <w:r w:rsidRPr="00FC004F">
              <w:rPr>
                <w:sz w:val="18"/>
                <w:szCs w:val="18"/>
              </w:rPr>
              <w:t>зна-чения</w:t>
            </w:r>
            <w:proofErr w:type="gramEnd"/>
            <w:r w:rsidRPr="00FC004F">
              <w:rPr>
                <w:sz w:val="18"/>
                <w:szCs w:val="18"/>
              </w:rPr>
              <w:t xml:space="preserve"> в </w:t>
            </w:r>
            <w:r w:rsidRPr="00FC004F">
              <w:rPr>
                <w:sz w:val="18"/>
                <w:szCs w:val="18"/>
              </w:rPr>
              <w:lastRenderedPageBreak/>
              <w:t xml:space="preserve">границах населенного пункта - д. Балабаны ул. </w:t>
            </w:r>
            <w:r>
              <w:rPr>
                <w:sz w:val="18"/>
                <w:szCs w:val="18"/>
              </w:rPr>
              <w:t>Екатерининская</w:t>
            </w:r>
          </w:p>
        </w:tc>
        <w:tc>
          <w:tcPr>
            <w:tcW w:w="1620" w:type="dxa"/>
          </w:tcPr>
          <w:p w:rsidR="003F723C" w:rsidRPr="002466F5" w:rsidRDefault="003F723C" w:rsidP="00E055D1">
            <w:pPr>
              <w:jc w:val="center"/>
              <w:rPr>
                <w:sz w:val="18"/>
                <w:szCs w:val="18"/>
              </w:rPr>
            </w:pPr>
            <w:r>
              <w:rPr>
                <w:sz w:val="18"/>
                <w:szCs w:val="18"/>
              </w:rPr>
              <w:lastRenderedPageBreak/>
              <w:t>Грунт</w:t>
            </w:r>
          </w:p>
        </w:tc>
        <w:tc>
          <w:tcPr>
            <w:tcW w:w="1980" w:type="dxa"/>
          </w:tcPr>
          <w:p w:rsidR="003F723C" w:rsidRPr="002466F5" w:rsidRDefault="003F723C" w:rsidP="00E055D1">
            <w:pPr>
              <w:jc w:val="center"/>
              <w:rPr>
                <w:sz w:val="18"/>
                <w:szCs w:val="18"/>
              </w:rPr>
            </w:pPr>
            <w:r>
              <w:rPr>
                <w:sz w:val="18"/>
                <w:szCs w:val="18"/>
              </w:rPr>
              <w:t>0,834 км</w:t>
            </w:r>
          </w:p>
        </w:tc>
        <w:tc>
          <w:tcPr>
            <w:tcW w:w="1980" w:type="dxa"/>
          </w:tcPr>
          <w:p w:rsidR="003F723C" w:rsidRPr="002466F5" w:rsidRDefault="003F723C" w:rsidP="00E055D1">
            <w:pPr>
              <w:jc w:val="center"/>
              <w:rPr>
                <w:sz w:val="18"/>
                <w:szCs w:val="18"/>
              </w:rPr>
            </w:pPr>
            <w:r w:rsidRPr="002466F5">
              <w:rPr>
                <w:sz w:val="18"/>
                <w:szCs w:val="18"/>
              </w:rPr>
              <w:t xml:space="preserve">обычная автомобильная дорога (нескоростная </w:t>
            </w:r>
            <w:r w:rsidRPr="002466F5">
              <w:rPr>
                <w:sz w:val="18"/>
                <w:szCs w:val="18"/>
              </w:rPr>
              <w:lastRenderedPageBreak/>
              <w:t>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w:t>
            </w:r>
            <w:r>
              <w:rPr>
                <w:sz w:val="18"/>
                <w:szCs w:val="18"/>
              </w:rPr>
              <w:t>Балабаны ул. Изумрудная</w:t>
            </w:r>
          </w:p>
        </w:tc>
        <w:tc>
          <w:tcPr>
            <w:tcW w:w="1620" w:type="dxa"/>
          </w:tcPr>
          <w:p w:rsidR="003F723C" w:rsidRDefault="003F723C" w:rsidP="00E055D1">
            <w:pPr>
              <w:jc w:val="center"/>
              <w:rPr>
                <w:sz w:val="18"/>
                <w:szCs w:val="18"/>
              </w:rPr>
            </w:pPr>
            <w:r>
              <w:rPr>
                <w:sz w:val="18"/>
                <w:szCs w:val="18"/>
              </w:rPr>
              <w:t>Щебень</w:t>
            </w:r>
          </w:p>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0,536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w:t>
            </w:r>
            <w:r>
              <w:rPr>
                <w:sz w:val="18"/>
                <w:szCs w:val="18"/>
              </w:rPr>
              <w:t>Балабаны ул. Памяти Рычковых</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0,355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w:t>
            </w:r>
            <w:r>
              <w:rPr>
                <w:sz w:val="18"/>
                <w:szCs w:val="18"/>
              </w:rPr>
              <w:t>Балабаны ул. Полевая</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0,235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w:t>
            </w:r>
            <w:r>
              <w:rPr>
                <w:sz w:val="18"/>
                <w:szCs w:val="18"/>
              </w:rPr>
              <w:t>Балабаны ул. Рождественская</w:t>
            </w:r>
          </w:p>
        </w:tc>
        <w:tc>
          <w:tcPr>
            <w:tcW w:w="1620" w:type="dxa"/>
          </w:tcPr>
          <w:p w:rsidR="003F723C" w:rsidRDefault="003F723C" w:rsidP="00E055D1">
            <w:pPr>
              <w:jc w:val="center"/>
              <w:rPr>
                <w:sz w:val="18"/>
                <w:szCs w:val="18"/>
              </w:rPr>
            </w:pPr>
            <w:r>
              <w:rPr>
                <w:sz w:val="18"/>
                <w:szCs w:val="18"/>
              </w:rPr>
              <w:t xml:space="preserve">Щебень </w:t>
            </w:r>
          </w:p>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0,795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466F5"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466F5" w:rsidRDefault="003F723C" w:rsidP="00E055D1">
            <w:pPr>
              <w:jc w:val="center"/>
              <w:rPr>
                <w:sz w:val="18"/>
                <w:szCs w:val="18"/>
              </w:rPr>
            </w:pPr>
            <w:r w:rsidRPr="002466F5">
              <w:rPr>
                <w:sz w:val="18"/>
                <w:szCs w:val="18"/>
              </w:rPr>
              <w:t xml:space="preserve">Автомобильная дорога общего пользования местного значения в границах населенного пункта - д. </w:t>
            </w:r>
            <w:r>
              <w:rPr>
                <w:sz w:val="18"/>
                <w:szCs w:val="18"/>
              </w:rPr>
              <w:t>Балабаны ул. Молодежная</w:t>
            </w:r>
          </w:p>
        </w:tc>
        <w:tc>
          <w:tcPr>
            <w:tcW w:w="1620" w:type="dxa"/>
          </w:tcPr>
          <w:p w:rsidR="003F723C" w:rsidRPr="002466F5" w:rsidRDefault="003F723C" w:rsidP="00E055D1">
            <w:pPr>
              <w:jc w:val="center"/>
              <w:rPr>
                <w:sz w:val="18"/>
                <w:szCs w:val="18"/>
              </w:rPr>
            </w:pPr>
            <w:r>
              <w:rPr>
                <w:sz w:val="18"/>
                <w:szCs w:val="18"/>
              </w:rPr>
              <w:t>Грунт</w:t>
            </w:r>
          </w:p>
        </w:tc>
        <w:tc>
          <w:tcPr>
            <w:tcW w:w="1980" w:type="dxa"/>
          </w:tcPr>
          <w:p w:rsidR="003F723C" w:rsidRPr="002466F5" w:rsidRDefault="003F723C" w:rsidP="00E055D1">
            <w:pPr>
              <w:jc w:val="center"/>
              <w:rPr>
                <w:sz w:val="18"/>
                <w:szCs w:val="18"/>
              </w:rPr>
            </w:pPr>
            <w:r>
              <w:rPr>
                <w:sz w:val="18"/>
                <w:szCs w:val="18"/>
              </w:rPr>
              <w:t>0,220 км</w:t>
            </w:r>
          </w:p>
        </w:tc>
        <w:tc>
          <w:tcPr>
            <w:tcW w:w="1980" w:type="dxa"/>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Pr>
          <w:p w:rsidR="003F723C" w:rsidRPr="00271CC1" w:rsidRDefault="003F723C" w:rsidP="003F723C">
            <w:pPr>
              <w:numPr>
                <w:ilvl w:val="0"/>
                <w:numId w:val="41"/>
              </w:numPr>
              <w:autoSpaceDE/>
              <w:autoSpaceDN/>
              <w:adjustRightInd/>
              <w:jc w:val="center"/>
              <w:rPr>
                <w:sz w:val="18"/>
                <w:szCs w:val="18"/>
              </w:rPr>
            </w:pPr>
          </w:p>
        </w:tc>
        <w:tc>
          <w:tcPr>
            <w:tcW w:w="2520" w:type="dxa"/>
            <w:shd w:val="clear" w:color="auto" w:fill="auto"/>
          </w:tcPr>
          <w:p w:rsidR="003F723C" w:rsidRPr="00271CC1" w:rsidRDefault="003F723C" w:rsidP="00E055D1">
            <w:pPr>
              <w:jc w:val="center"/>
              <w:rPr>
                <w:sz w:val="18"/>
                <w:szCs w:val="18"/>
              </w:rPr>
            </w:pPr>
            <w:r w:rsidRPr="00271CC1">
              <w:rPr>
                <w:sz w:val="18"/>
                <w:szCs w:val="18"/>
              </w:rPr>
              <w:t>Автомобильная дорога общего пользования местного значения в границах населенного пункта - д. Балабаны ул. Солнечная</w:t>
            </w:r>
          </w:p>
        </w:tc>
        <w:tc>
          <w:tcPr>
            <w:tcW w:w="1620" w:type="dxa"/>
          </w:tcPr>
          <w:p w:rsidR="003F723C" w:rsidRPr="00271CC1" w:rsidRDefault="003F723C" w:rsidP="00E055D1">
            <w:pPr>
              <w:jc w:val="center"/>
              <w:rPr>
                <w:sz w:val="18"/>
                <w:szCs w:val="18"/>
              </w:rPr>
            </w:pPr>
            <w:r w:rsidRPr="00271CC1">
              <w:rPr>
                <w:sz w:val="18"/>
                <w:szCs w:val="18"/>
              </w:rPr>
              <w:t>Грунт</w:t>
            </w:r>
          </w:p>
        </w:tc>
        <w:tc>
          <w:tcPr>
            <w:tcW w:w="1980" w:type="dxa"/>
          </w:tcPr>
          <w:p w:rsidR="003F723C" w:rsidRPr="00271CC1" w:rsidRDefault="003F723C" w:rsidP="00E055D1">
            <w:pPr>
              <w:jc w:val="center"/>
              <w:rPr>
                <w:sz w:val="18"/>
                <w:szCs w:val="18"/>
              </w:rPr>
            </w:pPr>
            <w:r w:rsidRPr="00271CC1">
              <w:rPr>
                <w:sz w:val="18"/>
                <w:szCs w:val="18"/>
              </w:rPr>
              <w:t>0,594 км</w:t>
            </w:r>
          </w:p>
        </w:tc>
        <w:tc>
          <w:tcPr>
            <w:tcW w:w="1980" w:type="dxa"/>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V </w:t>
            </w:r>
          </w:p>
          <w:p w:rsidR="003F723C" w:rsidRPr="00271CC1" w:rsidRDefault="003F723C" w:rsidP="00E055D1">
            <w:pPr>
              <w:jc w:val="center"/>
              <w:rPr>
                <w:sz w:val="18"/>
                <w:szCs w:val="18"/>
              </w:rPr>
            </w:pPr>
            <w:r w:rsidRPr="00271CC1">
              <w:rPr>
                <w:sz w:val="18"/>
                <w:szCs w:val="18"/>
              </w:rPr>
              <w:t>категории</w:t>
            </w:r>
          </w:p>
        </w:tc>
      </w:tr>
      <w:tr w:rsidR="003F723C" w:rsidRPr="002466F5" w:rsidTr="00E055D1">
        <w:trPr>
          <w:trHeight w:val="1081"/>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Автомобильная дорога общего пользования местного значения в границах населенного пункта - д. Барамзы ул. Сосновая</w:t>
            </w:r>
          </w:p>
        </w:tc>
        <w:tc>
          <w:tcPr>
            <w:tcW w:w="1620" w:type="dxa"/>
          </w:tcPr>
          <w:p w:rsidR="003F723C" w:rsidRPr="00271CC1" w:rsidRDefault="003F723C" w:rsidP="00E055D1">
            <w:pPr>
              <w:jc w:val="center"/>
              <w:rPr>
                <w:b/>
                <w:bCs/>
                <w:sz w:val="18"/>
                <w:szCs w:val="18"/>
              </w:rPr>
            </w:pPr>
            <w:r w:rsidRPr="00271CC1">
              <w:rPr>
                <w:b/>
                <w:bCs/>
                <w:sz w:val="18"/>
                <w:szCs w:val="18"/>
              </w:rPr>
              <w:t>Асфальт</w:t>
            </w:r>
          </w:p>
        </w:tc>
        <w:tc>
          <w:tcPr>
            <w:tcW w:w="1980" w:type="dxa"/>
          </w:tcPr>
          <w:p w:rsidR="003F723C" w:rsidRPr="00271CC1" w:rsidRDefault="003F723C" w:rsidP="00E055D1">
            <w:pPr>
              <w:jc w:val="center"/>
              <w:rPr>
                <w:b/>
                <w:bCs/>
                <w:sz w:val="18"/>
                <w:szCs w:val="18"/>
              </w:rPr>
            </w:pPr>
            <w:r w:rsidRPr="00271CC1">
              <w:rPr>
                <w:b/>
                <w:bCs/>
                <w:sz w:val="18"/>
                <w:szCs w:val="18"/>
              </w:rPr>
              <w:t>0,456 км</w:t>
            </w:r>
          </w:p>
        </w:tc>
        <w:tc>
          <w:tcPr>
            <w:tcW w:w="1980" w:type="dxa"/>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IV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AD6F12" w:rsidRDefault="003F723C" w:rsidP="00E055D1">
            <w:pPr>
              <w:jc w:val="center"/>
              <w:rPr>
                <w:sz w:val="18"/>
                <w:szCs w:val="18"/>
              </w:rPr>
            </w:pPr>
            <w:r w:rsidRPr="00AD6F12">
              <w:rPr>
                <w:sz w:val="18"/>
                <w:szCs w:val="18"/>
              </w:rPr>
              <w:t xml:space="preserve">Автомобильная дорога общего пользования местного значения в границах населенного пункта - д. Барамзы ул. </w:t>
            </w:r>
            <w:r>
              <w:rPr>
                <w:sz w:val="18"/>
                <w:szCs w:val="18"/>
              </w:rPr>
              <w:t>Парковая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spacing w:before="240"/>
              <w:jc w:val="center"/>
              <w:rPr>
                <w:sz w:val="18"/>
                <w:szCs w:val="18"/>
              </w:rPr>
            </w:pPr>
            <w:r>
              <w:rPr>
                <w:sz w:val="18"/>
                <w:szCs w:val="18"/>
              </w:rPr>
              <w:t>0,425 км</w:t>
            </w:r>
          </w:p>
        </w:tc>
        <w:tc>
          <w:tcPr>
            <w:tcW w:w="1980" w:type="dxa"/>
            <w:tcBorders>
              <w:top w:val="single" w:sz="4" w:space="0" w:color="auto"/>
              <w:left w:val="single" w:sz="4" w:space="0" w:color="auto"/>
              <w:bottom w:val="single" w:sz="4" w:space="0" w:color="auto"/>
              <w:right w:val="single" w:sz="4" w:space="0" w:color="auto"/>
            </w:tcBorders>
          </w:tcPr>
          <w:p w:rsidR="003F723C" w:rsidRPr="004F7EC2" w:rsidRDefault="003F723C" w:rsidP="00E055D1">
            <w:pPr>
              <w:jc w:val="center"/>
              <w:rPr>
                <w:sz w:val="18"/>
                <w:szCs w:val="18"/>
              </w:rPr>
            </w:pPr>
            <w:r w:rsidRPr="004F7EC2">
              <w:rPr>
                <w:sz w:val="18"/>
                <w:szCs w:val="18"/>
              </w:rPr>
              <w:t xml:space="preserve">обычная автомобильная дорога (нескоростная автомобильная дорога) IV </w:t>
            </w:r>
          </w:p>
          <w:p w:rsidR="003F723C" w:rsidRPr="002466F5" w:rsidRDefault="003F723C" w:rsidP="00E055D1">
            <w:pPr>
              <w:jc w:val="center"/>
              <w:rPr>
                <w:sz w:val="18"/>
                <w:szCs w:val="18"/>
              </w:rPr>
            </w:pPr>
            <w:r w:rsidRPr="004F7EC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AD6F12">
              <w:rPr>
                <w:sz w:val="18"/>
                <w:szCs w:val="18"/>
              </w:rPr>
              <w:t xml:space="preserve">Автомобильная дорога общего пользования местного значения в границах населенного пункта - д. Барамзы ул. </w:t>
            </w:r>
            <w:r>
              <w:rPr>
                <w:sz w:val="18"/>
                <w:szCs w:val="18"/>
              </w:rPr>
              <w:t>Янтарная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0,260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62532F">
              <w:rPr>
                <w:sz w:val="18"/>
                <w:szCs w:val="18"/>
                <w:lang w:val="en-US"/>
              </w:rPr>
              <w:t>IV</w:t>
            </w:r>
            <w:r w:rsidRPr="002466F5">
              <w:rPr>
                <w:sz w:val="18"/>
                <w:szCs w:val="18"/>
                <w:lang w:val="en-US"/>
              </w:rPr>
              <w:t xml:space="preserve">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AD6F12">
              <w:rPr>
                <w:sz w:val="18"/>
                <w:szCs w:val="18"/>
              </w:rPr>
              <w:t xml:space="preserve">Автомобильная дорога общего пользования местного значения в границах населенного пункта - д. Барамзы ул. </w:t>
            </w:r>
            <w:r>
              <w:rPr>
                <w:sz w:val="18"/>
                <w:szCs w:val="18"/>
              </w:rPr>
              <w:t>Покровская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1,125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EE327D" w:rsidRDefault="003F723C" w:rsidP="00E055D1">
            <w:pPr>
              <w:jc w:val="center"/>
            </w:pPr>
            <w:r w:rsidRPr="00AD6F12">
              <w:rPr>
                <w:sz w:val="18"/>
                <w:szCs w:val="18"/>
              </w:rPr>
              <w:t xml:space="preserve">Автомобильная дорога общего пользования местного значения в границах населенного пункта - д. Барамзы ул. </w:t>
            </w:r>
            <w:r>
              <w:rPr>
                <w:sz w:val="18"/>
                <w:szCs w:val="18"/>
              </w:rPr>
              <w:t>Троицкая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0,715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Автомобильная дорога общего пользования местного значения в границах населенного пункта - д. Барамзы ул. Лесная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0,340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IV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Автомобильная дорога общего пользования местного значения в границах населенного пункта - д. Боровые 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0,780км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обычная автомобильная дорога (нескоростная автомобильная дорога) V </w:t>
            </w:r>
          </w:p>
          <w:p w:rsidR="003F723C" w:rsidRPr="00271CC1" w:rsidRDefault="003F723C" w:rsidP="00E055D1">
            <w:pPr>
              <w:jc w:val="center"/>
              <w:rPr>
                <w:b/>
                <w:bCs/>
                <w:sz w:val="18"/>
                <w:szCs w:val="18"/>
              </w:rPr>
            </w:pP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Автомобильная дорога общего пользования местного значения в границах населенного пункта - д. Боровые ул. Боровая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1,009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Автомобильная дорога общего пользования местного значения в границах населенного пункта - д. В.Булдаки ул. Счастливая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0,735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Автомобильная дорога общего пользования местного значения в границах населенного пункта - д. Головизнины ул. Головизнинская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1,330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Большевиков</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0,503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Свободы</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0,603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A0452" w:rsidRDefault="003F723C" w:rsidP="00E055D1">
            <w:pPr>
              <w:jc w:val="cente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Боровая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spacing w:before="240"/>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0,235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Успешная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0,455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Романовская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0,421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Советская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0,291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w:t>
            </w:r>
            <w:r w:rsidRPr="005029CB">
              <w:rPr>
                <w:sz w:val="18"/>
                <w:szCs w:val="18"/>
              </w:rPr>
              <w:lastRenderedPageBreak/>
              <w:t xml:space="preserve">границах населенного пункта - д. Головизнины ул. </w:t>
            </w:r>
            <w:r>
              <w:rPr>
                <w:sz w:val="18"/>
                <w:szCs w:val="18"/>
              </w:rPr>
              <w:t>Владимирская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0,811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 xml:space="preserve">обычная автомобильная дорога (нескоростная </w:t>
            </w:r>
            <w:r w:rsidRPr="002466F5">
              <w:rPr>
                <w:sz w:val="18"/>
                <w:szCs w:val="18"/>
              </w:rPr>
              <w:lastRenderedPageBreak/>
              <w:t>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Рублевская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0,285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Счастливая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0,200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Васильковая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0,242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trHeight w:val="1038"/>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Любимая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0,719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Изумрудная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0,146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Победы</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CC16A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0,422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Авиаторов</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p>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0,408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Молодежная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0,412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Степная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CC16A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0,608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Крымская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CC16A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0,293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Полевая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CC16A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0,293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p w:rsidR="003F723C" w:rsidRPr="002466F5" w:rsidRDefault="003F723C" w:rsidP="00E055D1">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0,360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Ангарская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0,320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V</w:t>
            </w:r>
            <w:r w:rsidRPr="002466F5">
              <w:rPr>
                <w:sz w:val="18"/>
                <w:szCs w:val="18"/>
              </w:rPr>
              <w:t xml:space="preserve">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Спортивная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0,395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Семейная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0,315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Каштановая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0,300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Охотничья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p w:rsidR="003F723C" w:rsidRPr="002466F5" w:rsidRDefault="003F723C" w:rsidP="00E055D1">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0,297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w:t>
            </w:r>
            <w:r>
              <w:rPr>
                <w:sz w:val="18"/>
                <w:szCs w:val="18"/>
              </w:rPr>
              <w:t>пер</w:t>
            </w:r>
            <w:r w:rsidRPr="005029CB">
              <w:rPr>
                <w:sz w:val="18"/>
                <w:szCs w:val="18"/>
              </w:rPr>
              <w:t xml:space="preserve">. </w:t>
            </w:r>
            <w:proofErr w:type="gramStart"/>
            <w:r>
              <w:rPr>
                <w:sz w:val="18"/>
                <w:szCs w:val="18"/>
              </w:rPr>
              <w:t>Первомайский</w:t>
            </w:r>
            <w:proofErr w:type="gramEnd"/>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0,130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w:t>
            </w:r>
            <w:r>
              <w:rPr>
                <w:sz w:val="18"/>
                <w:szCs w:val="18"/>
              </w:rPr>
              <w:t>пер</w:t>
            </w:r>
            <w:r w:rsidRPr="005029CB">
              <w:rPr>
                <w:sz w:val="18"/>
                <w:szCs w:val="18"/>
              </w:rPr>
              <w:t xml:space="preserve">. </w:t>
            </w:r>
            <w:r>
              <w:rPr>
                <w:sz w:val="18"/>
                <w:szCs w:val="18"/>
              </w:rPr>
              <w:t>Богатый</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0,078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Рубиновая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0,312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V</w:t>
            </w:r>
            <w:r w:rsidRPr="002466F5">
              <w:rPr>
                <w:sz w:val="18"/>
                <w:szCs w:val="18"/>
              </w:rPr>
              <w:t xml:space="preserve">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5029CB">
              <w:rPr>
                <w:sz w:val="18"/>
                <w:szCs w:val="18"/>
              </w:rPr>
              <w:t xml:space="preserve">Автомобильная дорога общего пользования местного значения в границах населенного пункта - д. Головизнины ул. </w:t>
            </w:r>
            <w:r>
              <w:rPr>
                <w:sz w:val="18"/>
                <w:szCs w:val="18"/>
              </w:rPr>
              <w:t>Алмазная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0,253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Pr>
                <w:sz w:val="18"/>
                <w:szCs w:val="18"/>
                <w:lang w:val="en-US"/>
              </w:rPr>
              <w:t>IV</w:t>
            </w:r>
            <w:r>
              <w:rPr>
                <w:sz w:val="18"/>
                <w:szCs w:val="18"/>
              </w:rPr>
              <w:t xml:space="preserve">, </w:t>
            </w:r>
            <w:r w:rsidRPr="002466F5">
              <w:rPr>
                <w:sz w:val="18"/>
                <w:szCs w:val="18"/>
                <w:lang w:val="en-US"/>
              </w:rPr>
              <w:t>V</w:t>
            </w:r>
            <w:r w:rsidRPr="002466F5">
              <w:rPr>
                <w:sz w:val="18"/>
                <w:szCs w:val="18"/>
              </w:rPr>
              <w:t xml:space="preserve">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Автомобильная дорога общего пользования местного значения в границах населенного пункта - д. Головизнины ул. Сапфировая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0,277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trHeight w:val="2975"/>
          <w:jc w:val="center"/>
        </w:trPr>
        <w:tc>
          <w:tcPr>
            <w:tcW w:w="1080" w:type="dxa"/>
            <w:tcBorders>
              <w:top w:val="single" w:sz="4" w:space="0" w:color="auto"/>
              <w:left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Автомобильная дорога общего пользования местного значения в границах населенного пункта - д. Запиваловы межселенка</w:t>
            </w:r>
          </w:p>
        </w:tc>
        <w:tc>
          <w:tcPr>
            <w:tcW w:w="1620" w:type="dxa"/>
            <w:tcBorders>
              <w:top w:val="single" w:sz="4" w:space="0" w:color="auto"/>
              <w:left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p w:rsidR="003F723C" w:rsidRPr="00271CC1" w:rsidRDefault="003F723C" w:rsidP="00E055D1">
            <w:pPr>
              <w:jc w:val="center"/>
              <w:rPr>
                <w:b/>
                <w:bCs/>
                <w:sz w:val="18"/>
                <w:szCs w:val="18"/>
              </w:rPr>
            </w:pPr>
          </w:p>
          <w:p w:rsidR="003F723C" w:rsidRPr="00271CC1" w:rsidRDefault="003F723C" w:rsidP="00E055D1">
            <w:pPr>
              <w:jc w:val="center"/>
              <w:rPr>
                <w:b/>
                <w:bCs/>
                <w:sz w:val="18"/>
                <w:szCs w:val="18"/>
              </w:rPr>
            </w:pPr>
          </w:p>
          <w:p w:rsidR="003F723C" w:rsidRPr="00271CC1" w:rsidRDefault="003F723C" w:rsidP="00E055D1">
            <w:pPr>
              <w:jc w:val="center"/>
              <w:rPr>
                <w:b/>
                <w:bCs/>
                <w:sz w:val="18"/>
                <w:szCs w:val="18"/>
              </w:rPr>
            </w:pPr>
          </w:p>
          <w:p w:rsidR="003F723C" w:rsidRPr="00271CC1" w:rsidRDefault="003F723C" w:rsidP="00E055D1">
            <w:pPr>
              <w:jc w:val="center"/>
              <w:rPr>
                <w:b/>
                <w:bCs/>
                <w:sz w:val="18"/>
                <w:szCs w:val="18"/>
              </w:rPr>
            </w:pPr>
          </w:p>
          <w:p w:rsidR="003F723C" w:rsidRPr="00271CC1" w:rsidRDefault="003F723C" w:rsidP="00E055D1">
            <w:pPr>
              <w:rPr>
                <w:b/>
                <w:bCs/>
                <w:sz w:val="18"/>
                <w:szCs w:val="18"/>
              </w:rPr>
            </w:pPr>
          </w:p>
          <w:p w:rsidR="003F723C" w:rsidRPr="00271CC1" w:rsidRDefault="003F723C" w:rsidP="00E055D1">
            <w:pPr>
              <w:jc w:val="center"/>
              <w:rPr>
                <w:b/>
                <w:bCs/>
                <w:sz w:val="18"/>
                <w:szCs w:val="18"/>
              </w:rPr>
            </w:pPr>
          </w:p>
          <w:p w:rsidR="003F723C" w:rsidRPr="00271CC1" w:rsidRDefault="003F723C" w:rsidP="00E055D1">
            <w:pPr>
              <w:jc w:val="center"/>
              <w:rPr>
                <w:b/>
                <w:bCs/>
                <w:sz w:val="18"/>
                <w:szCs w:val="18"/>
              </w:rPr>
            </w:pPr>
          </w:p>
          <w:p w:rsidR="003F723C" w:rsidRPr="00271CC1" w:rsidRDefault="003F723C" w:rsidP="00E055D1">
            <w:pPr>
              <w:jc w:val="center"/>
              <w:rPr>
                <w:b/>
                <w:bCs/>
                <w:sz w:val="18"/>
                <w:szCs w:val="18"/>
              </w:rPr>
            </w:pPr>
          </w:p>
          <w:p w:rsidR="003F723C" w:rsidRPr="00271CC1" w:rsidRDefault="003F723C" w:rsidP="00E055D1">
            <w:pPr>
              <w:jc w:val="center"/>
              <w:rPr>
                <w:b/>
                <w:bCs/>
                <w:sz w:val="18"/>
                <w:szCs w:val="18"/>
              </w:rPr>
            </w:pPr>
          </w:p>
        </w:tc>
        <w:tc>
          <w:tcPr>
            <w:tcW w:w="1980" w:type="dxa"/>
            <w:tcBorders>
              <w:top w:val="single" w:sz="4" w:space="0" w:color="auto"/>
              <w:left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1,211 км</w:t>
            </w:r>
          </w:p>
          <w:p w:rsidR="003F723C" w:rsidRPr="00271CC1" w:rsidRDefault="003F723C" w:rsidP="00E055D1">
            <w:pPr>
              <w:rPr>
                <w:b/>
                <w:bCs/>
                <w:sz w:val="18"/>
                <w:szCs w:val="18"/>
              </w:rPr>
            </w:pPr>
          </w:p>
          <w:p w:rsidR="003F723C" w:rsidRPr="00271CC1" w:rsidRDefault="003F723C" w:rsidP="00E055D1">
            <w:pPr>
              <w:rPr>
                <w:b/>
                <w:bCs/>
                <w:sz w:val="18"/>
                <w:szCs w:val="18"/>
              </w:rPr>
            </w:pPr>
            <w:r w:rsidRPr="00271CC1">
              <w:rPr>
                <w:b/>
                <w:bCs/>
                <w:sz w:val="18"/>
                <w:szCs w:val="18"/>
              </w:rPr>
              <w:t xml:space="preserve">             </w:t>
            </w:r>
          </w:p>
          <w:p w:rsidR="003F723C" w:rsidRPr="00271CC1" w:rsidRDefault="003F723C" w:rsidP="00E055D1">
            <w:pPr>
              <w:rPr>
                <w:b/>
                <w:bCs/>
                <w:sz w:val="18"/>
                <w:szCs w:val="18"/>
              </w:rPr>
            </w:pPr>
          </w:p>
          <w:p w:rsidR="003F723C" w:rsidRPr="00271CC1" w:rsidRDefault="003F723C" w:rsidP="00E055D1">
            <w:pPr>
              <w:rPr>
                <w:b/>
                <w:bCs/>
                <w:sz w:val="18"/>
                <w:szCs w:val="18"/>
              </w:rPr>
            </w:pPr>
          </w:p>
          <w:p w:rsidR="003F723C" w:rsidRPr="00271CC1" w:rsidRDefault="003F723C" w:rsidP="00E055D1">
            <w:pPr>
              <w:rPr>
                <w:b/>
                <w:bCs/>
                <w:sz w:val="18"/>
                <w:szCs w:val="18"/>
              </w:rPr>
            </w:pPr>
          </w:p>
        </w:tc>
        <w:tc>
          <w:tcPr>
            <w:tcW w:w="1980" w:type="dxa"/>
            <w:tcBorders>
              <w:top w:val="single" w:sz="4" w:space="0" w:color="auto"/>
              <w:left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Запиваловы </w:t>
            </w:r>
            <w:r>
              <w:rPr>
                <w:sz w:val="18"/>
                <w:szCs w:val="18"/>
              </w:rPr>
              <w:t>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p w:rsidR="003F723C" w:rsidRPr="002466F5" w:rsidRDefault="003F723C" w:rsidP="00E055D1">
            <w:pPr>
              <w:spacing w:before="240"/>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0,</w:t>
            </w:r>
            <w:r>
              <w:rPr>
                <w:sz w:val="18"/>
                <w:szCs w:val="18"/>
              </w:rPr>
              <w:t>250</w:t>
            </w:r>
            <w:r w:rsidRPr="002466F5">
              <w:rPr>
                <w:sz w:val="18"/>
                <w:szCs w:val="18"/>
              </w:rPr>
              <w:t xml:space="preserve"> км</w:t>
            </w:r>
          </w:p>
          <w:p w:rsidR="003F723C" w:rsidRPr="002466F5" w:rsidRDefault="003F723C" w:rsidP="00E055D1">
            <w:pPr>
              <w:spacing w:before="240"/>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Запиваловы </w:t>
            </w:r>
            <w:r>
              <w:rPr>
                <w:sz w:val="18"/>
                <w:szCs w:val="18"/>
              </w:rPr>
              <w:t>ул. Майская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 xml:space="preserve">0,405 </w:t>
            </w:r>
            <w:r w:rsidRPr="002466F5">
              <w:rPr>
                <w:sz w:val="18"/>
                <w:szCs w:val="18"/>
              </w:rPr>
              <w:t>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Запиваловы </w:t>
            </w:r>
            <w:r>
              <w:rPr>
                <w:sz w:val="18"/>
                <w:szCs w:val="18"/>
              </w:rPr>
              <w:t>ул. Шабардинская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0,391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trHeight w:val="1413"/>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Запиваловы </w:t>
            </w:r>
            <w:r>
              <w:rPr>
                <w:sz w:val="18"/>
                <w:szCs w:val="18"/>
              </w:rPr>
              <w:t>ул. Осенняя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 xml:space="preserve">0,280 </w:t>
            </w:r>
            <w:r w:rsidRPr="002466F5">
              <w:rPr>
                <w:sz w:val="18"/>
                <w:szCs w:val="18"/>
              </w:rPr>
              <w:t>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Запиваловы </w:t>
            </w:r>
            <w:r>
              <w:rPr>
                <w:sz w:val="18"/>
                <w:szCs w:val="18"/>
              </w:rPr>
              <w:t>ул. Мироновская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 xml:space="preserve">0,378 </w:t>
            </w:r>
            <w:r w:rsidRPr="002466F5">
              <w:rPr>
                <w:sz w:val="18"/>
                <w:szCs w:val="18"/>
              </w:rPr>
              <w:t>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Запиваловы </w:t>
            </w:r>
            <w:r>
              <w:rPr>
                <w:sz w:val="18"/>
                <w:szCs w:val="18"/>
              </w:rPr>
              <w:t>ул. Новиковская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 xml:space="preserve">   0,375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Запиваловы </w:t>
            </w:r>
            <w:r>
              <w:rPr>
                <w:sz w:val="18"/>
                <w:szCs w:val="18"/>
              </w:rPr>
              <w:t>ул. Новокшоновская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 xml:space="preserve">Грунт                                          </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0,293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Запиваловы </w:t>
            </w:r>
            <w:r>
              <w:rPr>
                <w:sz w:val="18"/>
                <w:szCs w:val="18"/>
              </w:rPr>
              <w:t>ул. Лойнолеспрома</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0,340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Запиваловы ул. ДОК Камского</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0,340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Зониха ул. Набережная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0,750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IV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Зониха</w:t>
            </w:r>
            <w:r w:rsidRPr="00815D82">
              <w:rPr>
                <w:sz w:val="18"/>
                <w:szCs w:val="18"/>
              </w:rPr>
              <w:t xml:space="preserve"> </w:t>
            </w:r>
            <w:r>
              <w:rPr>
                <w:sz w:val="18"/>
                <w:szCs w:val="18"/>
              </w:rPr>
              <w:t>ул. Лучезарная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0,375</w:t>
            </w:r>
            <w:r w:rsidRPr="002466F5">
              <w:rPr>
                <w:sz w:val="18"/>
                <w:szCs w:val="18"/>
              </w:rPr>
              <w:t xml:space="preserve">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Зониха</w:t>
            </w:r>
            <w:r w:rsidRPr="00815D82">
              <w:rPr>
                <w:sz w:val="18"/>
                <w:szCs w:val="18"/>
              </w:rPr>
              <w:t xml:space="preserve"> </w:t>
            </w:r>
            <w:r>
              <w:rPr>
                <w:sz w:val="18"/>
                <w:szCs w:val="18"/>
              </w:rPr>
              <w:t>ул. Цветочная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Асфальт</w:t>
            </w:r>
          </w:p>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0,830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Pr>
                <w:sz w:val="18"/>
                <w:szCs w:val="18"/>
                <w:lang w:val="en-US"/>
              </w:rPr>
              <w:t>I</w:t>
            </w: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Зониха</w:t>
            </w:r>
            <w:r w:rsidRPr="00815D82">
              <w:rPr>
                <w:sz w:val="18"/>
                <w:szCs w:val="18"/>
              </w:rPr>
              <w:t xml:space="preserve"> </w:t>
            </w:r>
            <w:r>
              <w:rPr>
                <w:sz w:val="18"/>
                <w:szCs w:val="18"/>
              </w:rPr>
              <w:t>ул. Весенняя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0,309</w:t>
            </w:r>
            <w:r w:rsidRPr="002466F5">
              <w:rPr>
                <w:sz w:val="18"/>
                <w:szCs w:val="18"/>
              </w:rPr>
              <w:t xml:space="preserve"> км</w:t>
            </w:r>
          </w:p>
        </w:tc>
        <w:tc>
          <w:tcPr>
            <w:tcW w:w="1980" w:type="dxa"/>
            <w:tcBorders>
              <w:top w:val="single" w:sz="4" w:space="0" w:color="auto"/>
              <w:left w:val="single" w:sz="4" w:space="0" w:color="auto"/>
              <w:bottom w:val="single" w:sz="4" w:space="0" w:color="auto"/>
              <w:right w:val="single" w:sz="4" w:space="0" w:color="auto"/>
            </w:tcBorders>
          </w:tcPr>
          <w:p w:rsidR="003F723C" w:rsidRPr="00812B1B" w:rsidRDefault="003F723C" w:rsidP="00E055D1">
            <w:pPr>
              <w:jc w:val="center"/>
              <w:rPr>
                <w:sz w:val="18"/>
                <w:szCs w:val="18"/>
              </w:rPr>
            </w:pPr>
            <w:r w:rsidRPr="00812B1B">
              <w:rPr>
                <w:sz w:val="18"/>
                <w:szCs w:val="18"/>
              </w:rPr>
              <w:t xml:space="preserve">обычная автомобильная дорога (нескоростная автомобильная дорога) V </w:t>
            </w:r>
          </w:p>
          <w:p w:rsidR="003F723C" w:rsidRPr="002466F5" w:rsidRDefault="003F723C" w:rsidP="00E055D1">
            <w:pPr>
              <w:jc w:val="center"/>
              <w:rPr>
                <w:sz w:val="18"/>
                <w:szCs w:val="18"/>
              </w:rPr>
            </w:pPr>
            <w:r w:rsidRPr="00812B1B">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Зониха</w:t>
            </w:r>
            <w:r w:rsidRPr="00815D82">
              <w:rPr>
                <w:sz w:val="18"/>
                <w:szCs w:val="18"/>
              </w:rPr>
              <w:t xml:space="preserve"> </w:t>
            </w:r>
            <w:r>
              <w:rPr>
                <w:sz w:val="18"/>
                <w:szCs w:val="18"/>
              </w:rPr>
              <w:t>ул. Садовая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0,5</w:t>
            </w:r>
            <w:r>
              <w:rPr>
                <w:sz w:val="18"/>
                <w:szCs w:val="18"/>
              </w:rPr>
              <w:t>50</w:t>
            </w:r>
            <w:r w:rsidRPr="002466F5">
              <w:rPr>
                <w:sz w:val="18"/>
                <w:szCs w:val="18"/>
              </w:rPr>
              <w:t xml:space="preserve">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Pr>
                <w:sz w:val="18"/>
                <w:szCs w:val="18"/>
                <w:lang w:val="en-US"/>
              </w:rPr>
              <w:t>I</w:t>
            </w: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Зониха</w:t>
            </w:r>
            <w:r w:rsidRPr="00815D82">
              <w:rPr>
                <w:sz w:val="18"/>
                <w:szCs w:val="18"/>
              </w:rPr>
              <w:t xml:space="preserve"> </w:t>
            </w:r>
            <w:r>
              <w:rPr>
                <w:sz w:val="18"/>
                <w:szCs w:val="18"/>
              </w:rPr>
              <w:t xml:space="preserve">ул. </w:t>
            </w:r>
            <w:r w:rsidRPr="00271CC1">
              <w:rPr>
                <w:sz w:val="18"/>
                <w:szCs w:val="18"/>
              </w:rPr>
              <w:t>Проезжая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1,000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Зониха</w:t>
            </w:r>
            <w:r w:rsidRPr="00815D82">
              <w:rPr>
                <w:sz w:val="18"/>
                <w:szCs w:val="18"/>
              </w:rPr>
              <w:t xml:space="preserve"> </w:t>
            </w:r>
            <w:r>
              <w:rPr>
                <w:sz w:val="18"/>
                <w:szCs w:val="18"/>
              </w:rPr>
              <w:t xml:space="preserve">ул. </w:t>
            </w:r>
            <w:r w:rsidRPr="00271CC1">
              <w:rPr>
                <w:sz w:val="18"/>
                <w:szCs w:val="18"/>
              </w:rPr>
              <w:t>Труда</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spacing w:before="240"/>
              <w:jc w:val="center"/>
              <w:rPr>
                <w:sz w:val="18"/>
                <w:szCs w:val="18"/>
              </w:rPr>
            </w:pPr>
            <w:r>
              <w:rPr>
                <w:sz w:val="18"/>
                <w:szCs w:val="18"/>
              </w:rPr>
              <w:t>0,300 км</w:t>
            </w:r>
          </w:p>
        </w:tc>
        <w:tc>
          <w:tcPr>
            <w:tcW w:w="1980" w:type="dxa"/>
            <w:tcBorders>
              <w:top w:val="single" w:sz="4" w:space="0" w:color="auto"/>
              <w:left w:val="single" w:sz="4" w:space="0" w:color="auto"/>
              <w:bottom w:val="single" w:sz="4" w:space="0" w:color="auto"/>
              <w:right w:val="single" w:sz="4" w:space="0" w:color="auto"/>
            </w:tcBorders>
          </w:tcPr>
          <w:p w:rsidR="003F723C" w:rsidRPr="00CC16A5" w:rsidRDefault="003F723C" w:rsidP="00E055D1">
            <w:pPr>
              <w:jc w:val="center"/>
              <w:rPr>
                <w:sz w:val="18"/>
                <w:szCs w:val="18"/>
              </w:rPr>
            </w:pPr>
            <w:r w:rsidRPr="00CC16A5">
              <w:rPr>
                <w:sz w:val="18"/>
                <w:szCs w:val="18"/>
              </w:rPr>
              <w:t xml:space="preserve">обычная автомобильная дорога (нескоростная автомобильная дорога) V </w:t>
            </w:r>
          </w:p>
          <w:p w:rsidR="003F723C" w:rsidRPr="002466F5" w:rsidRDefault="003F723C" w:rsidP="00E055D1">
            <w:pPr>
              <w:jc w:val="center"/>
              <w:rPr>
                <w:sz w:val="18"/>
                <w:szCs w:val="18"/>
              </w:rPr>
            </w:pPr>
            <w:r w:rsidRPr="00CC16A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Зониха</w:t>
            </w:r>
            <w:r w:rsidRPr="00815D82">
              <w:rPr>
                <w:sz w:val="18"/>
                <w:szCs w:val="18"/>
              </w:rPr>
              <w:t xml:space="preserve"> </w:t>
            </w:r>
            <w:r>
              <w:rPr>
                <w:sz w:val="18"/>
                <w:szCs w:val="18"/>
              </w:rPr>
              <w:t>ул. Строителей</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0,610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Зониха</w:t>
            </w:r>
            <w:r w:rsidRPr="00815D82">
              <w:rPr>
                <w:sz w:val="18"/>
                <w:szCs w:val="18"/>
              </w:rPr>
              <w:t xml:space="preserve"> </w:t>
            </w:r>
            <w:r>
              <w:rPr>
                <w:sz w:val="18"/>
                <w:szCs w:val="18"/>
              </w:rPr>
              <w:t>ул. Луговая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0,</w:t>
            </w:r>
            <w:r>
              <w:rPr>
                <w:sz w:val="18"/>
                <w:szCs w:val="18"/>
              </w:rPr>
              <w:t>140</w:t>
            </w:r>
            <w:r w:rsidRPr="002466F5">
              <w:rPr>
                <w:sz w:val="18"/>
                <w:szCs w:val="18"/>
              </w:rPr>
              <w:t xml:space="preserve">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Зониха</w:t>
            </w:r>
            <w:r w:rsidRPr="00815D82">
              <w:rPr>
                <w:sz w:val="18"/>
                <w:szCs w:val="18"/>
              </w:rPr>
              <w:t xml:space="preserve"> </w:t>
            </w:r>
            <w:r>
              <w:rPr>
                <w:sz w:val="18"/>
                <w:szCs w:val="18"/>
              </w:rPr>
              <w:t>ул. Солнечная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Бетон</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0,</w:t>
            </w:r>
            <w:r>
              <w:rPr>
                <w:sz w:val="18"/>
                <w:szCs w:val="18"/>
              </w:rPr>
              <w:t xml:space="preserve">300 </w:t>
            </w:r>
            <w:r w:rsidRPr="002466F5">
              <w:rPr>
                <w:sz w:val="18"/>
                <w:szCs w:val="18"/>
              </w:rPr>
              <w:t>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Зониха</w:t>
            </w:r>
            <w:r w:rsidRPr="00815D82">
              <w:rPr>
                <w:sz w:val="18"/>
                <w:szCs w:val="18"/>
              </w:rPr>
              <w:t xml:space="preserve"> </w:t>
            </w:r>
            <w:r>
              <w:rPr>
                <w:sz w:val="18"/>
                <w:szCs w:val="18"/>
              </w:rPr>
              <w:t>ул. Лесная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0,</w:t>
            </w:r>
            <w:r>
              <w:rPr>
                <w:sz w:val="18"/>
                <w:szCs w:val="18"/>
              </w:rPr>
              <w:t>150</w:t>
            </w:r>
            <w:r w:rsidRPr="002466F5">
              <w:rPr>
                <w:sz w:val="18"/>
                <w:szCs w:val="18"/>
              </w:rPr>
              <w:t xml:space="preserve">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w:t>
            </w:r>
            <w:r w:rsidRPr="00271CC1">
              <w:rPr>
                <w:sz w:val="18"/>
                <w:szCs w:val="18"/>
              </w:rPr>
              <w:lastRenderedPageBreak/>
              <w:t>населенного пункта - д. Зониха ул. Марьина Роща</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0,938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w:t>
            </w:r>
            <w:r w:rsidRPr="00271CC1">
              <w:rPr>
                <w:sz w:val="18"/>
                <w:szCs w:val="18"/>
              </w:rPr>
              <w:lastRenderedPageBreak/>
              <w:t xml:space="preserve">автомобильная дорога) V </w:t>
            </w:r>
          </w:p>
          <w:p w:rsidR="003F723C" w:rsidRPr="00271CC1" w:rsidRDefault="003F723C" w:rsidP="00E055D1">
            <w:pPr>
              <w:jc w:val="center"/>
              <w:rPr>
                <w:sz w:val="18"/>
                <w:szCs w:val="18"/>
              </w:rPr>
            </w:pP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Конец ул. Солнечная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1,103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Конец</w:t>
            </w:r>
            <w:r w:rsidRPr="00815D82">
              <w:rPr>
                <w:sz w:val="18"/>
                <w:szCs w:val="18"/>
              </w:rPr>
              <w:t xml:space="preserve"> </w:t>
            </w:r>
            <w:r>
              <w:rPr>
                <w:sz w:val="18"/>
                <w:szCs w:val="18"/>
              </w:rPr>
              <w:t>ул. Дачная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w:t>
            </w:r>
            <w:r w:rsidRPr="002466F5">
              <w:rPr>
                <w:sz w:val="18"/>
                <w:szCs w:val="18"/>
              </w:rPr>
              <w:t>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 xml:space="preserve">0,155 </w:t>
            </w:r>
            <w:r w:rsidRPr="002466F5">
              <w:rPr>
                <w:sz w:val="18"/>
                <w:szCs w:val="18"/>
              </w:rPr>
              <w:t>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Конец</w:t>
            </w:r>
            <w:r w:rsidRPr="00815D82">
              <w:rPr>
                <w:sz w:val="18"/>
                <w:szCs w:val="18"/>
              </w:rPr>
              <w:t xml:space="preserve"> </w:t>
            </w:r>
            <w:r>
              <w:rPr>
                <w:sz w:val="18"/>
                <w:szCs w:val="18"/>
              </w:rPr>
              <w:t>ул. 1ая Васильковая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w:t>
            </w:r>
            <w:r w:rsidRPr="002466F5">
              <w:rPr>
                <w:sz w:val="18"/>
                <w:szCs w:val="18"/>
              </w:rPr>
              <w:t>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0,532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Конец</w:t>
            </w:r>
            <w:r w:rsidRPr="00815D82">
              <w:rPr>
                <w:sz w:val="18"/>
                <w:szCs w:val="18"/>
              </w:rPr>
              <w:t xml:space="preserve"> </w:t>
            </w:r>
            <w:r>
              <w:rPr>
                <w:sz w:val="18"/>
                <w:szCs w:val="18"/>
              </w:rPr>
              <w:t>ул. 2ая Васильковая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0,742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Конец</w:t>
            </w:r>
            <w:r w:rsidRPr="00815D82">
              <w:rPr>
                <w:sz w:val="18"/>
                <w:szCs w:val="18"/>
              </w:rPr>
              <w:t xml:space="preserve"> </w:t>
            </w:r>
            <w:r>
              <w:rPr>
                <w:sz w:val="18"/>
                <w:szCs w:val="18"/>
              </w:rPr>
              <w:t>ул. Радонежская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0,280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Конец</w:t>
            </w:r>
            <w:r w:rsidRPr="00815D82">
              <w:rPr>
                <w:sz w:val="18"/>
                <w:szCs w:val="18"/>
              </w:rPr>
              <w:t xml:space="preserve"> </w:t>
            </w:r>
            <w:r>
              <w:rPr>
                <w:sz w:val="18"/>
                <w:szCs w:val="18"/>
              </w:rPr>
              <w:t>ул. Дружная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0,328</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Конец</w:t>
            </w:r>
            <w:r w:rsidRPr="00815D82">
              <w:rPr>
                <w:sz w:val="18"/>
                <w:szCs w:val="18"/>
              </w:rPr>
              <w:t xml:space="preserve"> </w:t>
            </w:r>
            <w:r>
              <w:rPr>
                <w:sz w:val="18"/>
                <w:szCs w:val="18"/>
              </w:rPr>
              <w:t>ул. Молодежная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0,357</w:t>
            </w:r>
            <w:r w:rsidRPr="002466F5">
              <w:rPr>
                <w:sz w:val="18"/>
                <w:szCs w:val="18"/>
              </w:rPr>
              <w:t xml:space="preserve">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Конец</w:t>
            </w:r>
            <w:r w:rsidRPr="00815D82">
              <w:rPr>
                <w:sz w:val="18"/>
                <w:szCs w:val="18"/>
              </w:rPr>
              <w:t xml:space="preserve"> </w:t>
            </w:r>
            <w:r>
              <w:rPr>
                <w:sz w:val="18"/>
                <w:szCs w:val="18"/>
              </w:rPr>
              <w:t>ул. Ягодная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 xml:space="preserve">0,360 </w:t>
            </w:r>
            <w:r w:rsidRPr="002466F5">
              <w:rPr>
                <w:sz w:val="18"/>
                <w:szCs w:val="18"/>
              </w:rPr>
              <w:t>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trHeight w:val="1124"/>
          <w:jc w:val="center"/>
        </w:trPr>
        <w:tc>
          <w:tcPr>
            <w:tcW w:w="1080" w:type="dxa"/>
            <w:tcBorders>
              <w:top w:val="single" w:sz="4" w:space="0" w:color="auto"/>
              <w:left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right w:val="single" w:sz="4" w:space="0" w:color="auto"/>
            </w:tcBorders>
          </w:tcPr>
          <w:p w:rsidR="003F723C" w:rsidRPr="002466F5" w:rsidRDefault="003F723C" w:rsidP="00E055D1">
            <w:pPr>
              <w:jc w:val="center"/>
              <w:rPr>
                <w:sz w:val="18"/>
                <w:szCs w:val="18"/>
              </w:rPr>
            </w:pPr>
            <w:r w:rsidRPr="00D878F4">
              <w:rPr>
                <w:sz w:val="18"/>
                <w:szCs w:val="18"/>
              </w:rPr>
              <w:t xml:space="preserve">Автомобильная дорога </w:t>
            </w:r>
            <w:proofErr w:type="gramStart"/>
            <w:r w:rsidRPr="00D878F4">
              <w:rPr>
                <w:sz w:val="18"/>
                <w:szCs w:val="18"/>
              </w:rPr>
              <w:t>обще-го</w:t>
            </w:r>
            <w:proofErr w:type="gramEnd"/>
            <w:r w:rsidRPr="00D878F4">
              <w:rPr>
                <w:sz w:val="18"/>
                <w:szCs w:val="18"/>
              </w:rPr>
              <w:t xml:space="preserve"> пользования местного зна-чения в границах населенного пункта - д. Конец ул. </w:t>
            </w:r>
            <w:r>
              <w:rPr>
                <w:sz w:val="18"/>
                <w:szCs w:val="18"/>
              </w:rPr>
              <w:t>Фруктовая</w:t>
            </w:r>
          </w:p>
        </w:tc>
        <w:tc>
          <w:tcPr>
            <w:tcW w:w="1620" w:type="dxa"/>
            <w:tcBorders>
              <w:top w:val="single" w:sz="4" w:space="0" w:color="auto"/>
              <w:left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right w:val="single" w:sz="4" w:space="0" w:color="auto"/>
            </w:tcBorders>
          </w:tcPr>
          <w:p w:rsidR="003F723C" w:rsidRPr="002466F5" w:rsidRDefault="003F723C" w:rsidP="00E055D1">
            <w:pPr>
              <w:jc w:val="center"/>
              <w:rPr>
                <w:sz w:val="18"/>
                <w:szCs w:val="18"/>
              </w:rPr>
            </w:pPr>
            <w:r>
              <w:rPr>
                <w:sz w:val="18"/>
                <w:szCs w:val="18"/>
              </w:rPr>
              <w:t>0,302 км</w:t>
            </w:r>
          </w:p>
        </w:tc>
        <w:tc>
          <w:tcPr>
            <w:tcW w:w="1980" w:type="dxa"/>
            <w:tcBorders>
              <w:top w:val="single" w:sz="4" w:space="0" w:color="auto"/>
              <w:left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Конец</w:t>
            </w:r>
            <w:r w:rsidRPr="00815D82">
              <w:rPr>
                <w:sz w:val="18"/>
                <w:szCs w:val="18"/>
              </w:rPr>
              <w:t xml:space="preserve"> </w:t>
            </w:r>
            <w:r>
              <w:rPr>
                <w:sz w:val="18"/>
                <w:szCs w:val="18"/>
              </w:rPr>
              <w:t>ул. Цветочная</w:t>
            </w:r>
          </w:p>
        </w:tc>
        <w:tc>
          <w:tcPr>
            <w:tcW w:w="162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0,476 км</w:t>
            </w:r>
          </w:p>
        </w:tc>
        <w:tc>
          <w:tcPr>
            <w:tcW w:w="198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Конец ул. Полевая</w:t>
            </w:r>
          </w:p>
        </w:tc>
        <w:tc>
          <w:tcPr>
            <w:tcW w:w="1620" w:type="dxa"/>
            <w:tcBorders>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0,516 км</w:t>
            </w:r>
          </w:p>
        </w:tc>
        <w:tc>
          <w:tcPr>
            <w:tcW w:w="1980" w:type="dxa"/>
            <w:tcBorders>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Кузнецы ул. Центральная</w:t>
            </w:r>
          </w:p>
        </w:tc>
        <w:tc>
          <w:tcPr>
            <w:tcW w:w="1620" w:type="dxa"/>
            <w:tcBorders>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0,565 км</w:t>
            </w:r>
          </w:p>
        </w:tc>
        <w:tc>
          <w:tcPr>
            <w:tcW w:w="1980" w:type="dxa"/>
            <w:tcBorders>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Кузнецы</w:t>
            </w:r>
            <w:r w:rsidRPr="00815D82">
              <w:rPr>
                <w:sz w:val="18"/>
                <w:szCs w:val="18"/>
              </w:rPr>
              <w:t xml:space="preserve"> </w:t>
            </w:r>
            <w:r>
              <w:rPr>
                <w:sz w:val="18"/>
                <w:szCs w:val="18"/>
              </w:rPr>
              <w:t>ул. Набережная</w:t>
            </w:r>
          </w:p>
        </w:tc>
        <w:tc>
          <w:tcPr>
            <w:tcW w:w="162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0,390 км</w:t>
            </w:r>
          </w:p>
        </w:tc>
        <w:tc>
          <w:tcPr>
            <w:tcW w:w="198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Кузнецы</w:t>
            </w:r>
            <w:r w:rsidRPr="00815D82">
              <w:rPr>
                <w:sz w:val="18"/>
                <w:szCs w:val="18"/>
              </w:rPr>
              <w:t xml:space="preserve"> </w:t>
            </w:r>
            <w:r>
              <w:rPr>
                <w:sz w:val="18"/>
                <w:szCs w:val="18"/>
              </w:rPr>
              <w:t>ул. Полевая</w:t>
            </w:r>
          </w:p>
        </w:tc>
        <w:tc>
          <w:tcPr>
            <w:tcW w:w="162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0,656 км</w:t>
            </w:r>
          </w:p>
        </w:tc>
        <w:tc>
          <w:tcPr>
            <w:tcW w:w="198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Кузнецы</w:t>
            </w:r>
            <w:r w:rsidRPr="00815D82">
              <w:rPr>
                <w:sz w:val="18"/>
                <w:szCs w:val="18"/>
              </w:rPr>
              <w:t xml:space="preserve"> </w:t>
            </w:r>
            <w:r>
              <w:rPr>
                <w:sz w:val="18"/>
                <w:szCs w:val="18"/>
              </w:rPr>
              <w:t>ул. Луговая</w:t>
            </w:r>
          </w:p>
        </w:tc>
        <w:tc>
          <w:tcPr>
            <w:tcW w:w="162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0,387 км</w:t>
            </w:r>
          </w:p>
        </w:tc>
        <w:tc>
          <w:tcPr>
            <w:tcW w:w="1980" w:type="dxa"/>
            <w:tcBorders>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Кузнецы пер. Полевой</w:t>
            </w:r>
          </w:p>
        </w:tc>
        <w:tc>
          <w:tcPr>
            <w:tcW w:w="1620" w:type="dxa"/>
            <w:tcBorders>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0,265 км</w:t>
            </w:r>
          </w:p>
        </w:tc>
        <w:tc>
          <w:tcPr>
            <w:tcW w:w="1980" w:type="dxa"/>
            <w:tcBorders>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Лубни 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0,880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Лубни</w:t>
            </w:r>
            <w:r w:rsidRPr="00815D82">
              <w:rPr>
                <w:sz w:val="18"/>
                <w:szCs w:val="18"/>
              </w:rPr>
              <w:t xml:space="preserve"> </w:t>
            </w:r>
            <w:r>
              <w:rPr>
                <w:sz w:val="18"/>
                <w:szCs w:val="18"/>
              </w:rPr>
              <w:t>ул. Славянская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0,535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Лубни</w:t>
            </w:r>
            <w:r w:rsidRPr="00815D82">
              <w:rPr>
                <w:sz w:val="18"/>
                <w:szCs w:val="18"/>
              </w:rPr>
              <w:t xml:space="preserve"> </w:t>
            </w:r>
            <w:r>
              <w:rPr>
                <w:sz w:val="18"/>
                <w:szCs w:val="18"/>
              </w:rPr>
              <w:t>ул. Отрадная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Плиты</w:t>
            </w:r>
          </w:p>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0,660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Лубни</w:t>
            </w:r>
            <w:r w:rsidRPr="00815D82">
              <w:rPr>
                <w:sz w:val="18"/>
                <w:szCs w:val="18"/>
              </w:rPr>
              <w:t xml:space="preserve"> </w:t>
            </w:r>
            <w:r>
              <w:rPr>
                <w:sz w:val="18"/>
                <w:szCs w:val="18"/>
              </w:rPr>
              <w:t>ул. Солнечная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0,645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V</w:t>
            </w:r>
            <w:r w:rsidRPr="002466F5">
              <w:rPr>
                <w:sz w:val="18"/>
                <w:szCs w:val="18"/>
              </w:rPr>
              <w:t xml:space="preserve">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Лубни</w:t>
            </w:r>
            <w:r w:rsidRPr="00815D82">
              <w:rPr>
                <w:sz w:val="18"/>
                <w:szCs w:val="18"/>
              </w:rPr>
              <w:t xml:space="preserve"> </w:t>
            </w:r>
            <w:r>
              <w:rPr>
                <w:sz w:val="18"/>
                <w:szCs w:val="18"/>
              </w:rPr>
              <w:t>ул. Теннистая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0,455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Лубни</w:t>
            </w:r>
            <w:r w:rsidRPr="00815D82">
              <w:rPr>
                <w:sz w:val="18"/>
                <w:szCs w:val="18"/>
              </w:rPr>
              <w:t xml:space="preserve"> </w:t>
            </w:r>
            <w:r>
              <w:rPr>
                <w:sz w:val="18"/>
                <w:szCs w:val="18"/>
              </w:rPr>
              <w:t>ул. Роза Хутор</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0,140 км</w:t>
            </w:r>
          </w:p>
          <w:p w:rsidR="003F723C" w:rsidRPr="002466F5" w:rsidRDefault="003F723C" w:rsidP="00E055D1">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w:t>
            </w:r>
            <w:r w:rsidRPr="00815D82">
              <w:rPr>
                <w:sz w:val="18"/>
                <w:szCs w:val="18"/>
              </w:rPr>
              <w:lastRenderedPageBreak/>
              <w:t xml:space="preserve">населенного пункта - д. </w:t>
            </w:r>
            <w:r>
              <w:rPr>
                <w:sz w:val="18"/>
                <w:szCs w:val="18"/>
              </w:rPr>
              <w:t>Лубни</w:t>
            </w:r>
            <w:r w:rsidRPr="00815D82">
              <w:rPr>
                <w:sz w:val="18"/>
                <w:szCs w:val="18"/>
              </w:rPr>
              <w:t xml:space="preserve"> </w:t>
            </w:r>
            <w:r>
              <w:rPr>
                <w:sz w:val="18"/>
                <w:szCs w:val="18"/>
              </w:rPr>
              <w:t>ул. Порошинская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lastRenderedPageBreak/>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1,101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 xml:space="preserve">обычная автомобильная дорога (нескоростная </w:t>
            </w:r>
            <w:r w:rsidRPr="002466F5">
              <w:rPr>
                <w:sz w:val="18"/>
                <w:szCs w:val="18"/>
              </w:rPr>
              <w:lastRenderedPageBreak/>
              <w:t>автомобильная дорога)</w:t>
            </w:r>
          </w:p>
          <w:p w:rsidR="003F723C" w:rsidRPr="002466F5" w:rsidRDefault="003F723C" w:rsidP="00E055D1">
            <w:pPr>
              <w:jc w:val="center"/>
              <w:rPr>
                <w:sz w:val="18"/>
                <w:szCs w:val="18"/>
              </w:rPr>
            </w:pPr>
            <w:r>
              <w:rPr>
                <w:sz w:val="18"/>
                <w:szCs w:val="18"/>
                <w:lang w:val="en-US"/>
              </w:rPr>
              <w:t>I</w:t>
            </w: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Лубни ул. Алиновая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0,600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IV </w:t>
            </w:r>
          </w:p>
          <w:p w:rsidR="003F723C" w:rsidRPr="00271CC1" w:rsidRDefault="003F723C" w:rsidP="00E055D1">
            <w:pPr>
              <w:jc w:val="center"/>
              <w:rPr>
                <w:sz w:val="18"/>
                <w:szCs w:val="18"/>
              </w:rPr>
            </w:pP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Машкачи 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1,120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IV</w:t>
            </w:r>
            <w:r w:rsidRPr="00271CC1">
              <w:rPr>
                <w:b/>
                <w:bCs/>
                <w:sz w:val="18"/>
                <w:szCs w:val="18"/>
              </w:rPr>
              <w:t xml:space="preserve">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117AC" w:rsidRDefault="003F723C" w:rsidP="00E055D1">
            <w:pPr>
              <w:jc w:val="center"/>
              <w:rPr>
                <w:bCs/>
                <w:sz w:val="18"/>
                <w:szCs w:val="18"/>
              </w:rPr>
            </w:pPr>
            <w:r>
              <w:rPr>
                <w:sz w:val="18"/>
                <w:szCs w:val="18"/>
              </w:rPr>
              <w:t xml:space="preserve">. </w:t>
            </w:r>
            <w:r w:rsidRPr="00815D82">
              <w:rPr>
                <w:sz w:val="18"/>
                <w:szCs w:val="18"/>
              </w:rPr>
              <w:t xml:space="preserve">Автомобильная дорога общего пользования местного </w:t>
            </w:r>
            <w:proofErr w:type="gramStart"/>
            <w:r w:rsidRPr="00815D82">
              <w:rPr>
                <w:sz w:val="18"/>
                <w:szCs w:val="18"/>
              </w:rPr>
              <w:t>зна-чения</w:t>
            </w:r>
            <w:proofErr w:type="gramEnd"/>
            <w:r w:rsidRPr="00815D82">
              <w:rPr>
                <w:sz w:val="18"/>
                <w:szCs w:val="18"/>
              </w:rPr>
              <w:t xml:space="preserve"> в границах населенного пункта - д. </w:t>
            </w:r>
            <w:r>
              <w:rPr>
                <w:sz w:val="18"/>
                <w:szCs w:val="18"/>
              </w:rPr>
              <w:t>Машкачи</w:t>
            </w:r>
            <w:r w:rsidRPr="00815D82">
              <w:rPr>
                <w:sz w:val="18"/>
                <w:szCs w:val="18"/>
              </w:rPr>
              <w:t xml:space="preserve"> </w:t>
            </w:r>
            <w:r>
              <w:rPr>
                <w:sz w:val="18"/>
                <w:szCs w:val="18"/>
              </w:rPr>
              <w:t>ул. Радужная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0,500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V</w:t>
            </w:r>
            <w:r w:rsidRPr="002466F5">
              <w:rPr>
                <w:sz w:val="18"/>
                <w:szCs w:val="18"/>
              </w:rPr>
              <w:t xml:space="preserve">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rPr>
                <w:color w:val="000000"/>
                <w:sz w:val="18"/>
                <w:szCs w:val="18"/>
              </w:rPr>
            </w:pPr>
          </w:p>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Машкачи</w:t>
            </w:r>
            <w:r w:rsidRPr="00815D82">
              <w:rPr>
                <w:sz w:val="18"/>
                <w:szCs w:val="18"/>
              </w:rPr>
              <w:t xml:space="preserve"> </w:t>
            </w:r>
            <w:r>
              <w:rPr>
                <w:sz w:val="18"/>
                <w:szCs w:val="18"/>
              </w:rPr>
              <w:t>ул. Николаевская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0,497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Машкачи</w:t>
            </w:r>
            <w:r w:rsidRPr="00815D82">
              <w:rPr>
                <w:sz w:val="18"/>
                <w:szCs w:val="18"/>
              </w:rPr>
              <w:t xml:space="preserve"> </w:t>
            </w:r>
            <w:r>
              <w:rPr>
                <w:sz w:val="18"/>
                <w:szCs w:val="18"/>
              </w:rPr>
              <w:t>ул. Янтарная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0,322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Машкачи</w:t>
            </w:r>
            <w:r w:rsidRPr="00815D82">
              <w:rPr>
                <w:sz w:val="18"/>
                <w:szCs w:val="18"/>
              </w:rPr>
              <w:t xml:space="preserve"> </w:t>
            </w:r>
            <w:r>
              <w:rPr>
                <w:sz w:val="18"/>
                <w:szCs w:val="18"/>
              </w:rPr>
              <w:t>ул. Казанская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 xml:space="preserve">Щебень </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0,346 км</w:t>
            </w:r>
          </w:p>
        </w:tc>
        <w:tc>
          <w:tcPr>
            <w:tcW w:w="1980" w:type="dxa"/>
            <w:tcBorders>
              <w:top w:val="single" w:sz="4" w:space="0" w:color="auto"/>
              <w:left w:val="single" w:sz="4" w:space="0" w:color="auto"/>
              <w:bottom w:val="single" w:sz="4" w:space="0" w:color="auto"/>
              <w:right w:val="single" w:sz="4" w:space="0" w:color="auto"/>
            </w:tcBorders>
          </w:tcPr>
          <w:p w:rsidR="003F723C" w:rsidRPr="00C86D94" w:rsidRDefault="003F723C" w:rsidP="00E055D1">
            <w:pPr>
              <w:jc w:val="center"/>
              <w:rPr>
                <w:sz w:val="18"/>
                <w:szCs w:val="18"/>
              </w:rPr>
            </w:pPr>
            <w:r w:rsidRPr="00C86D94">
              <w:rPr>
                <w:sz w:val="18"/>
                <w:szCs w:val="18"/>
              </w:rPr>
              <w:t xml:space="preserve">обычная автомобильная дорога (нескоростная автомобильная дорога) V </w:t>
            </w:r>
          </w:p>
          <w:p w:rsidR="003F723C" w:rsidRPr="002466F5" w:rsidRDefault="003F723C" w:rsidP="00E055D1">
            <w:pPr>
              <w:jc w:val="center"/>
              <w:rPr>
                <w:sz w:val="18"/>
                <w:szCs w:val="18"/>
              </w:rPr>
            </w:pPr>
            <w:r w:rsidRPr="00C86D94">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Машкачи</w:t>
            </w:r>
            <w:r w:rsidRPr="00815D82">
              <w:rPr>
                <w:sz w:val="18"/>
                <w:szCs w:val="18"/>
              </w:rPr>
              <w:t xml:space="preserve"> </w:t>
            </w:r>
            <w:r>
              <w:rPr>
                <w:sz w:val="18"/>
                <w:szCs w:val="18"/>
              </w:rPr>
              <w:t xml:space="preserve">ул. Маршала Жукова. </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0,805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7A312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7A312D"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Машкачи</w:t>
            </w:r>
            <w:r w:rsidRPr="00815D82">
              <w:rPr>
                <w:sz w:val="18"/>
                <w:szCs w:val="18"/>
              </w:rPr>
              <w:t xml:space="preserve"> </w:t>
            </w:r>
            <w:r>
              <w:rPr>
                <w:sz w:val="18"/>
                <w:szCs w:val="18"/>
              </w:rPr>
              <w:t>ул. Полевая</w:t>
            </w:r>
          </w:p>
        </w:tc>
        <w:tc>
          <w:tcPr>
            <w:tcW w:w="1620" w:type="dxa"/>
            <w:tcBorders>
              <w:top w:val="single" w:sz="4" w:space="0" w:color="auto"/>
              <w:left w:val="single" w:sz="4" w:space="0" w:color="auto"/>
              <w:bottom w:val="single" w:sz="4" w:space="0" w:color="auto"/>
              <w:right w:val="single" w:sz="4" w:space="0" w:color="auto"/>
            </w:tcBorders>
          </w:tcPr>
          <w:p w:rsidR="003F723C" w:rsidRPr="007A312D"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7A312D" w:rsidRDefault="003F723C" w:rsidP="00E055D1">
            <w:pPr>
              <w:jc w:val="center"/>
              <w:rPr>
                <w:sz w:val="18"/>
                <w:szCs w:val="18"/>
              </w:rPr>
            </w:pPr>
            <w:r>
              <w:rPr>
                <w:sz w:val="18"/>
                <w:szCs w:val="18"/>
              </w:rPr>
              <w:t>0,695 км</w:t>
            </w:r>
          </w:p>
        </w:tc>
        <w:tc>
          <w:tcPr>
            <w:tcW w:w="1980" w:type="dxa"/>
            <w:tcBorders>
              <w:top w:val="single" w:sz="4" w:space="0" w:color="auto"/>
              <w:left w:val="single" w:sz="4" w:space="0" w:color="auto"/>
              <w:bottom w:val="single" w:sz="4" w:space="0" w:color="auto"/>
              <w:right w:val="single" w:sz="4" w:space="0" w:color="auto"/>
            </w:tcBorders>
          </w:tcPr>
          <w:p w:rsidR="003F723C" w:rsidRPr="007A312D" w:rsidRDefault="003F723C" w:rsidP="00E055D1">
            <w:pPr>
              <w:jc w:val="center"/>
              <w:rPr>
                <w:sz w:val="18"/>
                <w:szCs w:val="18"/>
              </w:rPr>
            </w:pPr>
            <w:r w:rsidRPr="007A312D">
              <w:rPr>
                <w:sz w:val="18"/>
                <w:szCs w:val="18"/>
              </w:rPr>
              <w:t>обычная автомобильная дорога (нескоростная автомобильная дорога)</w:t>
            </w:r>
          </w:p>
          <w:p w:rsidR="003F723C" w:rsidRPr="007A312D" w:rsidRDefault="003F723C" w:rsidP="00E055D1">
            <w:pPr>
              <w:jc w:val="center"/>
              <w:rPr>
                <w:sz w:val="18"/>
                <w:szCs w:val="18"/>
              </w:rPr>
            </w:pPr>
            <w:r w:rsidRPr="007A312D">
              <w:rPr>
                <w:sz w:val="18"/>
                <w:szCs w:val="18"/>
                <w:lang w:val="en-US"/>
              </w:rPr>
              <w:t xml:space="preserve">V </w:t>
            </w:r>
            <w:r w:rsidRPr="007A312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Машкачи</w:t>
            </w:r>
            <w:r w:rsidRPr="00815D82">
              <w:rPr>
                <w:sz w:val="18"/>
                <w:szCs w:val="18"/>
              </w:rPr>
              <w:t xml:space="preserve"> </w:t>
            </w:r>
            <w:r>
              <w:rPr>
                <w:sz w:val="18"/>
                <w:szCs w:val="18"/>
              </w:rPr>
              <w:t>ул. Лазурная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0,785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Машкачи</w:t>
            </w:r>
            <w:r w:rsidRPr="00815D82">
              <w:rPr>
                <w:sz w:val="18"/>
                <w:szCs w:val="18"/>
              </w:rPr>
              <w:t xml:space="preserve"> </w:t>
            </w:r>
            <w:r>
              <w:rPr>
                <w:sz w:val="18"/>
                <w:szCs w:val="18"/>
              </w:rPr>
              <w:t>ул. Троицкая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68295A" w:rsidRDefault="003F723C" w:rsidP="00E055D1">
            <w:pPr>
              <w:jc w:val="center"/>
              <w:rPr>
                <w:sz w:val="18"/>
                <w:szCs w:val="18"/>
              </w:rPr>
            </w:pPr>
            <w:r>
              <w:rPr>
                <w:sz w:val="18"/>
                <w:szCs w:val="18"/>
              </w:rPr>
              <w:t>0,220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Pr>
                <w:sz w:val="18"/>
                <w:szCs w:val="18"/>
                <w:lang w:val="en-US"/>
              </w:rPr>
              <w:t>I</w:t>
            </w: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Машкачи</w:t>
            </w:r>
            <w:r w:rsidRPr="00815D82">
              <w:rPr>
                <w:sz w:val="18"/>
                <w:szCs w:val="18"/>
              </w:rPr>
              <w:t xml:space="preserve"> </w:t>
            </w:r>
            <w:r>
              <w:rPr>
                <w:sz w:val="18"/>
                <w:szCs w:val="18"/>
              </w:rPr>
              <w:t>ул. Рождественская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0,210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Pr>
                <w:sz w:val="18"/>
                <w:szCs w:val="18"/>
                <w:lang w:val="en-US"/>
              </w:rPr>
              <w:t>I</w:t>
            </w: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b/>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Машкачи</w:t>
            </w:r>
            <w:r w:rsidRPr="00815D82">
              <w:rPr>
                <w:sz w:val="18"/>
                <w:szCs w:val="18"/>
              </w:rPr>
              <w:t xml:space="preserve"> </w:t>
            </w:r>
            <w:r>
              <w:rPr>
                <w:sz w:val="18"/>
                <w:szCs w:val="18"/>
              </w:rPr>
              <w:t>ул. Весенняя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 xml:space="preserve">0,265 км </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Pr>
                <w:sz w:val="18"/>
                <w:szCs w:val="18"/>
                <w:lang w:val="en-US"/>
              </w:rPr>
              <w:t>I</w:t>
            </w: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Машкачи ул. Изумрудная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0,135 км</w:t>
            </w:r>
          </w:p>
          <w:p w:rsidR="003F723C" w:rsidRPr="00271CC1" w:rsidRDefault="003F723C" w:rsidP="00E055D1">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IV </w:t>
            </w:r>
          </w:p>
          <w:p w:rsidR="003F723C" w:rsidRPr="00271CC1" w:rsidRDefault="003F723C" w:rsidP="00E055D1">
            <w:pPr>
              <w:jc w:val="center"/>
              <w:rPr>
                <w:sz w:val="18"/>
                <w:szCs w:val="18"/>
              </w:rPr>
            </w:pP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Моргуновы ул. Колобовская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1,600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обычная автомобильная дорога (нескоростная автомобильная дорога) V </w:t>
            </w:r>
          </w:p>
          <w:p w:rsidR="003F723C" w:rsidRPr="00271CC1" w:rsidRDefault="003F723C" w:rsidP="00E055D1">
            <w:pPr>
              <w:jc w:val="center"/>
              <w:rPr>
                <w:b/>
                <w:bCs/>
                <w:sz w:val="18"/>
                <w:szCs w:val="18"/>
              </w:rPr>
            </w:pP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Виноградная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0,336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Мирная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0,307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Ландышевая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0,312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Ромашковая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0,407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Прекрасная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0,348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Свободы</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0,437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Радости</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0,140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Сказочная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0,478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w:t>
            </w:r>
            <w:r w:rsidRPr="00B077B1">
              <w:rPr>
                <w:sz w:val="18"/>
                <w:szCs w:val="18"/>
              </w:rPr>
              <w:lastRenderedPageBreak/>
              <w:t>населенного пункта - д. Моргуновы ул. Луговая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1,290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w:t>
            </w:r>
            <w:r w:rsidRPr="00B077B1">
              <w:rPr>
                <w:sz w:val="18"/>
                <w:szCs w:val="18"/>
              </w:rPr>
              <w:lastRenderedPageBreak/>
              <w:t xml:space="preserve">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Солнечная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0,466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Лучистая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0,343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Лесная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0,387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Моргуновы ул. Полевая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0,312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Моргуновы ул. Речная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0,212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V </w:t>
            </w:r>
          </w:p>
          <w:p w:rsidR="003F723C" w:rsidRPr="00271CC1" w:rsidRDefault="003F723C" w:rsidP="00E055D1">
            <w:pPr>
              <w:jc w:val="center"/>
              <w:rPr>
                <w:sz w:val="18"/>
                <w:szCs w:val="18"/>
              </w:rPr>
            </w:pP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Навалихины ул. Центральная </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1,907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обычная автомобильная дорога (нескоростная автомобильная дорога) V </w:t>
            </w:r>
          </w:p>
          <w:p w:rsidR="003F723C" w:rsidRPr="00271CC1" w:rsidRDefault="003F723C" w:rsidP="00E055D1">
            <w:pPr>
              <w:jc w:val="center"/>
              <w:rPr>
                <w:b/>
                <w:bCs/>
                <w:sz w:val="18"/>
                <w:szCs w:val="18"/>
              </w:rPr>
            </w:pP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Навалихины</w:t>
            </w:r>
            <w:r w:rsidRPr="00815D82">
              <w:rPr>
                <w:sz w:val="18"/>
                <w:szCs w:val="18"/>
              </w:rPr>
              <w:t xml:space="preserve"> </w:t>
            </w:r>
            <w:r>
              <w:rPr>
                <w:sz w:val="18"/>
                <w:szCs w:val="18"/>
              </w:rPr>
              <w:t>ул. Чаузовская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1,757 км</w:t>
            </w:r>
          </w:p>
        </w:tc>
        <w:tc>
          <w:tcPr>
            <w:tcW w:w="1980" w:type="dxa"/>
            <w:tcBorders>
              <w:top w:val="single" w:sz="4" w:space="0" w:color="auto"/>
              <w:left w:val="single" w:sz="4" w:space="0" w:color="auto"/>
              <w:bottom w:val="single" w:sz="4" w:space="0" w:color="auto"/>
              <w:right w:val="single" w:sz="4" w:space="0" w:color="auto"/>
            </w:tcBorders>
          </w:tcPr>
          <w:p w:rsidR="003F723C" w:rsidRPr="004F7EC2" w:rsidRDefault="003F723C" w:rsidP="00E055D1">
            <w:pPr>
              <w:jc w:val="center"/>
              <w:rPr>
                <w:sz w:val="18"/>
                <w:szCs w:val="18"/>
              </w:rPr>
            </w:pPr>
            <w:r w:rsidRPr="004F7EC2">
              <w:rPr>
                <w:sz w:val="18"/>
                <w:szCs w:val="18"/>
              </w:rPr>
              <w:t xml:space="preserve">обычная автомобильная дорога (нескоростная автомобильная дорога) V </w:t>
            </w:r>
          </w:p>
          <w:p w:rsidR="003F723C" w:rsidRPr="002466F5" w:rsidRDefault="003F723C" w:rsidP="00E055D1">
            <w:pPr>
              <w:jc w:val="center"/>
              <w:rPr>
                <w:sz w:val="18"/>
                <w:szCs w:val="18"/>
              </w:rPr>
            </w:pPr>
            <w:r w:rsidRPr="004F7EC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Навалихины</w:t>
            </w:r>
            <w:r w:rsidRPr="00815D82">
              <w:rPr>
                <w:sz w:val="18"/>
                <w:szCs w:val="18"/>
              </w:rPr>
              <w:t xml:space="preserve"> </w:t>
            </w:r>
            <w:r>
              <w:rPr>
                <w:sz w:val="18"/>
                <w:szCs w:val="18"/>
              </w:rPr>
              <w:t>ул. Набережная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0,474</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Навалихины ул. Лесная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0,350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Нагорена ул. Центральная </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color w:val="000000"/>
                <w:sz w:val="18"/>
                <w:szCs w:val="18"/>
              </w:rPr>
              <w:t>0,692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IV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Троицкая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0,415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w:t>
            </w:r>
          </w:p>
          <w:p w:rsidR="003F723C" w:rsidRPr="00B077B1" w:rsidRDefault="003F723C" w:rsidP="00E055D1">
            <w:pPr>
              <w:jc w:val="center"/>
              <w:rPr>
                <w:sz w:val="18"/>
                <w:szCs w:val="18"/>
              </w:rPr>
            </w:pPr>
            <w:r w:rsidRPr="00B077B1">
              <w:rPr>
                <w:sz w:val="18"/>
                <w:szCs w:val="18"/>
              </w:rPr>
              <w:t>IV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Вознесенская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0,330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IV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Лейтенанта Никифорова</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0,543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w:t>
            </w:r>
          </w:p>
          <w:p w:rsidR="003F723C" w:rsidRPr="00B077B1" w:rsidRDefault="003F723C" w:rsidP="00E055D1">
            <w:pPr>
              <w:jc w:val="center"/>
              <w:rPr>
                <w:sz w:val="18"/>
                <w:szCs w:val="18"/>
              </w:rPr>
            </w:pPr>
            <w:r w:rsidRPr="00B077B1">
              <w:rPr>
                <w:sz w:val="18"/>
                <w:szCs w:val="18"/>
              </w:rPr>
              <w:t xml:space="preserve">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Заповедная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0,221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Боровая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0,265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w:t>
            </w:r>
          </w:p>
          <w:p w:rsidR="003F723C" w:rsidRPr="00B077B1" w:rsidRDefault="003F723C" w:rsidP="00E055D1">
            <w:pPr>
              <w:jc w:val="center"/>
              <w:rPr>
                <w:sz w:val="18"/>
                <w:szCs w:val="18"/>
              </w:rPr>
            </w:pPr>
            <w:r w:rsidRPr="00B077B1">
              <w:rPr>
                <w:sz w:val="18"/>
                <w:szCs w:val="18"/>
              </w:rPr>
              <w:t xml:space="preserve">        IV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Нижегородская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0,555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Дальняя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0,385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Суздальская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0,415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Полевая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Бетон</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0,468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Владимирская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0,240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Красная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0,160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Счастливая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0,555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Радужная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0,600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Ясная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0,375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w:t>
            </w:r>
            <w:r w:rsidRPr="00B077B1">
              <w:rPr>
                <w:sz w:val="18"/>
                <w:szCs w:val="18"/>
              </w:rPr>
              <w:lastRenderedPageBreak/>
              <w:t>чения в границах населенного пункта - д. Нагорена ул. Покровская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lastRenderedPageBreak/>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0,510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w:t>
            </w:r>
            <w:r w:rsidRPr="00B077B1">
              <w:rPr>
                <w:sz w:val="18"/>
                <w:szCs w:val="18"/>
              </w:rPr>
              <w:lastRenderedPageBreak/>
              <w:t>(нескоростная автомобильная дорога) IV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д. Нагорена ул. 2ая Покровская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color w:val="000000"/>
                <w:sz w:val="18"/>
                <w:szCs w:val="18"/>
              </w:rPr>
              <w:t>0,408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Нагорена ул. 3я Покровская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color w:val="000000"/>
                <w:sz w:val="18"/>
                <w:szCs w:val="18"/>
              </w:rPr>
              <w:t>0,334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Н. Булдаки ул. Проезжая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1,032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Н. Булдаки</w:t>
            </w:r>
            <w:r w:rsidRPr="00815D82">
              <w:rPr>
                <w:sz w:val="18"/>
                <w:szCs w:val="18"/>
              </w:rPr>
              <w:t xml:space="preserve"> </w:t>
            </w:r>
            <w:r>
              <w:rPr>
                <w:sz w:val="18"/>
                <w:szCs w:val="18"/>
              </w:rPr>
              <w:t>ул. Морозовская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0,630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Н. Булдаки</w:t>
            </w:r>
            <w:r w:rsidRPr="00815D82">
              <w:rPr>
                <w:sz w:val="18"/>
                <w:szCs w:val="18"/>
              </w:rPr>
              <w:t xml:space="preserve"> </w:t>
            </w:r>
            <w:r>
              <w:rPr>
                <w:sz w:val="18"/>
                <w:szCs w:val="18"/>
              </w:rPr>
              <w:t>ул. Полевая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0,400 км</w:t>
            </w:r>
          </w:p>
        </w:tc>
        <w:tc>
          <w:tcPr>
            <w:tcW w:w="1980" w:type="dxa"/>
            <w:tcBorders>
              <w:top w:val="single" w:sz="4" w:space="0" w:color="auto"/>
              <w:left w:val="single" w:sz="4" w:space="0" w:color="auto"/>
              <w:bottom w:val="single" w:sz="4" w:space="0" w:color="auto"/>
              <w:right w:val="single" w:sz="4" w:space="0" w:color="auto"/>
            </w:tcBorders>
          </w:tcPr>
          <w:p w:rsidR="003F723C" w:rsidRPr="004F7EC2" w:rsidRDefault="003F723C" w:rsidP="00E055D1">
            <w:pPr>
              <w:jc w:val="center"/>
              <w:rPr>
                <w:sz w:val="18"/>
                <w:szCs w:val="18"/>
              </w:rPr>
            </w:pPr>
            <w:r w:rsidRPr="004F7EC2">
              <w:rPr>
                <w:sz w:val="18"/>
                <w:szCs w:val="18"/>
              </w:rPr>
              <w:t xml:space="preserve">обычная автомобильная дорога (нескоростная автомобильная дорога) V </w:t>
            </w:r>
          </w:p>
          <w:p w:rsidR="003F723C" w:rsidRPr="002466F5" w:rsidRDefault="003F723C" w:rsidP="00E055D1">
            <w:pPr>
              <w:jc w:val="center"/>
              <w:rPr>
                <w:sz w:val="18"/>
                <w:szCs w:val="18"/>
              </w:rPr>
            </w:pPr>
            <w:r w:rsidRPr="004F7EC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Н. Булдаки</w:t>
            </w:r>
            <w:r w:rsidRPr="00815D82">
              <w:rPr>
                <w:sz w:val="18"/>
                <w:szCs w:val="18"/>
              </w:rPr>
              <w:t xml:space="preserve"> </w:t>
            </w:r>
            <w:r>
              <w:rPr>
                <w:sz w:val="18"/>
                <w:szCs w:val="18"/>
              </w:rPr>
              <w:t>пер. Варакинский</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0,366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Н. Булдаки</w:t>
            </w:r>
            <w:r w:rsidRPr="00815D82">
              <w:rPr>
                <w:sz w:val="18"/>
                <w:szCs w:val="18"/>
              </w:rPr>
              <w:t xml:space="preserve"> </w:t>
            </w:r>
            <w:r>
              <w:rPr>
                <w:sz w:val="18"/>
                <w:szCs w:val="18"/>
              </w:rPr>
              <w:t>ул. Ромашковая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0,178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Н. Булдаки ул. Васильковая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0,198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с. Никульчино ул. Проселочная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0,780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обычная автомобильная дорога (нескоростная автомобильная дорога) V </w:t>
            </w:r>
          </w:p>
          <w:p w:rsidR="003F723C" w:rsidRPr="00271CC1" w:rsidRDefault="003F723C" w:rsidP="00E055D1">
            <w:pPr>
              <w:jc w:val="center"/>
              <w:rPr>
                <w:b/>
                <w:bCs/>
                <w:sz w:val="18"/>
                <w:szCs w:val="18"/>
              </w:rPr>
            </w:pP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с. Никульчино ул. Никулицкая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0,480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с. Никульчино ул. Хлыновская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0,343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w:t>
            </w:r>
            <w:r w:rsidRPr="00B077B1">
              <w:rPr>
                <w:sz w:val="18"/>
                <w:szCs w:val="18"/>
              </w:rPr>
              <w:lastRenderedPageBreak/>
              <w:t>чения в границах населенного пункта - с. Никульчино ул. Троицкая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lastRenderedPageBreak/>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1,675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w:t>
            </w:r>
            <w:r w:rsidRPr="00B077B1">
              <w:rPr>
                <w:sz w:val="18"/>
                <w:szCs w:val="18"/>
              </w:rPr>
              <w:lastRenderedPageBreak/>
              <w:t xml:space="preserve">(нескоростная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с. Никульчино ул. Вознесенская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0,308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B077B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Автомобильная дорога </w:t>
            </w:r>
            <w:proofErr w:type="gramStart"/>
            <w:r w:rsidRPr="00B077B1">
              <w:rPr>
                <w:sz w:val="18"/>
                <w:szCs w:val="18"/>
              </w:rPr>
              <w:t>обще-го</w:t>
            </w:r>
            <w:proofErr w:type="gramEnd"/>
            <w:r w:rsidRPr="00B077B1">
              <w:rPr>
                <w:sz w:val="18"/>
                <w:szCs w:val="18"/>
              </w:rPr>
              <w:t xml:space="preserve"> пользования местного зна-чения в границах населенного пункта - с. Никульчино ул. Новгородская</w:t>
            </w:r>
          </w:p>
        </w:tc>
        <w:tc>
          <w:tcPr>
            <w:tcW w:w="162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0,815 км</w:t>
            </w:r>
          </w:p>
        </w:tc>
        <w:tc>
          <w:tcPr>
            <w:tcW w:w="1980" w:type="dxa"/>
            <w:tcBorders>
              <w:top w:val="single" w:sz="4" w:space="0" w:color="auto"/>
              <w:left w:val="single" w:sz="4" w:space="0" w:color="auto"/>
              <w:bottom w:val="single" w:sz="4" w:space="0" w:color="auto"/>
              <w:right w:val="single" w:sz="4" w:space="0" w:color="auto"/>
            </w:tcBorders>
          </w:tcPr>
          <w:p w:rsidR="003F723C" w:rsidRPr="00B077B1" w:rsidRDefault="003F723C" w:rsidP="00E055D1">
            <w:pPr>
              <w:jc w:val="center"/>
              <w:rPr>
                <w:sz w:val="18"/>
                <w:szCs w:val="18"/>
              </w:rPr>
            </w:pPr>
            <w:r w:rsidRPr="00B077B1">
              <w:rPr>
                <w:sz w:val="18"/>
                <w:szCs w:val="18"/>
              </w:rPr>
              <w:t xml:space="preserve">обычная автомобильная дорога (нескоростная автомобильная дорога) V </w:t>
            </w:r>
          </w:p>
          <w:p w:rsidR="003F723C" w:rsidRPr="00B077B1" w:rsidRDefault="003F723C" w:rsidP="00E055D1">
            <w:pPr>
              <w:jc w:val="center"/>
              <w:rPr>
                <w:sz w:val="18"/>
                <w:szCs w:val="18"/>
              </w:rPr>
            </w:pPr>
            <w:r w:rsidRPr="00B077B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с. Никульчино ул. Рождественская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0,340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V </w:t>
            </w:r>
          </w:p>
          <w:p w:rsidR="003F723C" w:rsidRPr="00271CC1" w:rsidRDefault="003F723C" w:rsidP="00E055D1">
            <w:pPr>
              <w:jc w:val="center"/>
              <w:rPr>
                <w:sz w:val="18"/>
                <w:szCs w:val="18"/>
              </w:rPr>
            </w:pP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Пантелеевы ул. Дорожная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Щебень</w:t>
            </w:r>
          </w:p>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0,315 км</w:t>
            </w:r>
          </w:p>
          <w:p w:rsidR="003F723C" w:rsidRPr="00271CC1" w:rsidRDefault="003F723C" w:rsidP="00E055D1">
            <w:pPr>
              <w:jc w:val="center"/>
              <w:rPr>
                <w:b/>
                <w:bCs/>
                <w:sz w:val="18"/>
                <w:szCs w:val="18"/>
              </w:rPr>
            </w:pPr>
            <w:r w:rsidRPr="00271CC1">
              <w:rPr>
                <w:b/>
                <w:bCs/>
                <w:sz w:val="18"/>
                <w:szCs w:val="18"/>
              </w:rPr>
              <w:t>1,774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D2493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 xml:space="preserve">Автомобильная дорога </w:t>
            </w:r>
            <w:proofErr w:type="gramStart"/>
            <w:r w:rsidRPr="00D2493D">
              <w:rPr>
                <w:sz w:val="18"/>
                <w:szCs w:val="18"/>
              </w:rPr>
              <w:t>обще-го</w:t>
            </w:r>
            <w:proofErr w:type="gramEnd"/>
            <w:r w:rsidRPr="00D2493D">
              <w:rPr>
                <w:sz w:val="18"/>
                <w:szCs w:val="18"/>
              </w:rPr>
              <w:t xml:space="preserve"> пользования местного зна-чения в границах населенного пункта - д. Пантелеевы ул. Лесная</w:t>
            </w:r>
          </w:p>
        </w:tc>
        <w:tc>
          <w:tcPr>
            <w:tcW w:w="16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0,245 км</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обычная автомобильная дорога (нескоростная автомобильная дорога)</w:t>
            </w:r>
          </w:p>
          <w:p w:rsidR="003F723C" w:rsidRPr="00D2493D" w:rsidRDefault="003F723C" w:rsidP="00E055D1">
            <w:pPr>
              <w:jc w:val="center"/>
              <w:rPr>
                <w:sz w:val="18"/>
                <w:szCs w:val="18"/>
              </w:rPr>
            </w:pPr>
            <w:r w:rsidRPr="00D2493D">
              <w:rPr>
                <w:sz w:val="18"/>
                <w:szCs w:val="18"/>
                <w:lang w:val="en-US"/>
              </w:rPr>
              <w:t xml:space="preserve">V </w:t>
            </w:r>
            <w:r w:rsidRPr="00D2493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D2493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 xml:space="preserve">Автомобильная дорога </w:t>
            </w:r>
            <w:proofErr w:type="gramStart"/>
            <w:r w:rsidRPr="00D2493D">
              <w:rPr>
                <w:sz w:val="18"/>
                <w:szCs w:val="18"/>
              </w:rPr>
              <w:t>обще-го</w:t>
            </w:r>
            <w:proofErr w:type="gramEnd"/>
            <w:r w:rsidRPr="00D2493D">
              <w:rPr>
                <w:sz w:val="18"/>
                <w:szCs w:val="18"/>
              </w:rPr>
              <w:t xml:space="preserve"> пользования местного зна-чения в границах населенного пункта - д. Пантелеевы ул. Дачная</w:t>
            </w:r>
          </w:p>
        </w:tc>
        <w:tc>
          <w:tcPr>
            <w:tcW w:w="16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0,375 км</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обычная автомобильная дорога (нескоростная автомобильная дорога)</w:t>
            </w:r>
          </w:p>
          <w:p w:rsidR="003F723C" w:rsidRPr="00D2493D" w:rsidRDefault="003F723C" w:rsidP="00E055D1">
            <w:pPr>
              <w:jc w:val="center"/>
              <w:rPr>
                <w:sz w:val="18"/>
                <w:szCs w:val="18"/>
              </w:rPr>
            </w:pPr>
            <w:r w:rsidRPr="00D2493D">
              <w:rPr>
                <w:sz w:val="18"/>
                <w:szCs w:val="18"/>
                <w:lang w:val="en-US"/>
              </w:rPr>
              <w:t xml:space="preserve">V </w:t>
            </w:r>
            <w:r w:rsidRPr="00D2493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D2493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 xml:space="preserve">Автомобильная дорога </w:t>
            </w:r>
            <w:proofErr w:type="gramStart"/>
            <w:r w:rsidRPr="00D2493D">
              <w:rPr>
                <w:sz w:val="18"/>
                <w:szCs w:val="18"/>
              </w:rPr>
              <w:t>обще-го</w:t>
            </w:r>
            <w:proofErr w:type="gramEnd"/>
            <w:r w:rsidRPr="00D2493D">
              <w:rPr>
                <w:sz w:val="18"/>
                <w:szCs w:val="18"/>
              </w:rPr>
              <w:t xml:space="preserve"> пользования местного зна-чения в границах населенного пункта - д. Пантелеевы ул. Луговая</w:t>
            </w:r>
          </w:p>
        </w:tc>
        <w:tc>
          <w:tcPr>
            <w:tcW w:w="16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0,300 км</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обычная автомобильная дорога (нескоростная автомобильная дорога)</w:t>
            </w:r>
          </w:p>
          <w:p w:rsidR="003F723C" w:rsidRPr="00D2493D" w:rsidRDefault="003F723C" w:rsidP="00E055D1">
            <w:pPr>
              <w:jc w:val="center"/>
              <w:rPr>
                <w:sz w:val="18"/>
                <w:szCs w:val="18"/>
              </w:rPr>
            </w:pPr>
            <w:r w:rsidRPr="00D2493D">
              <w:rPr>
                <w:sz w:val="18"/>
                <w:szCs w:val="18"/>
                <w:lang w:val="en-US"/>
              </w:rPr>
              <w:t xml:space="preserve">V </w:t>
            </w:r>
            <w:r w:rsidRPr="00D2493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D2493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 xml:space="preserve">Автомобильная дорога </w:t>
            </w:r>
            <w:proofErr w:type="gramStart"/>
            <w:r w:rsidRPr="00D2493D">
              <w:rPr>
                <w:sz w:val="18"/>
                <w:szCs w:val="18"/>
              </w:rPr>
              <w:t>обще-го</w:t>
            </w:r>
            <w:proofErr w:type="gramEnd"/>
            <w:r w:rsidRPr="00D2493D">
              <w:rPr>
                <w:sz w:val="18"/>
                <w:szCs w:val="18"/>
              </w:rPr>
              <w:t xml:space="preserve"> пользования местного зна-чения в границах населенного пункта - д. Пантелеевы ул. Цветочная</w:t>
            </w:r>
          </w:p>
        </w:tc>
        <w:tc>
          <w:tcPr>
            <w:tcW w:w="16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0,325 км</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обычная автомобильная дорога (нескоростная автомобильная дорога)</w:t>
            </w:r>
          </w:p>
          <w:p w:rsidR="003F723C" w:rsidRPr="00D2493D" w:rsidRDefault="003F723C" w:rsidP="00E055D1">
            <w:pPr>
              <w:jc w:val="center"/>
              <w:rPr>
                <w:sz w:val="18"/>
                <w:szCs w:val="18"/>
              </w:rPr>
            </w:pPr>
            <w:r w:rsidRPr="00D2493D">
              <w:rPr>
                <w:sz w:val="18"/>
                <w:szCs w:val="18"/>
                <w:lang w:val="en-US"/>
              </w:rPr>
              <w:t xml:space="preserve">V </w:t>
            </w:r>
            <w:r w:rsidRPr="00D2493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D2493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 xml:space="preserve">Автомобильная дорога </w:t>
            </w:r>
            <w:proofErr w:type="gramStart"/>
            <w:r w:rsidRPr="00D2493D">
              <w:rPr>
                <w:sz w:val="18"/>
                <w:szCs w:val="18"/>
              </w:rPr>
              <w:t>обще-го</w:t>
            </w:r>
            <w:proofErr w:type="gramEnd"/>
            <w:r w:rsidRPr="00D2493D">
              <w:rPr>
                <w:sz w:val="18"/>
                <w:szCs w:val="18"/>
              </w:rPr>
              <w:t xml:space="preserve"> пользования местного зна-чения в границах населенного пункта - д. Пантелеевы ул. Ягодная</w:t>
            </w:r>
          </w:p>
        </w:tc>
        <w:tc>
          <w:tcPr>
            <w:tcW w:w="16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0,350 км</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обычная автомобильная дорога (нескоростная автомобильная дорога)</w:t>
            </w:r>
          </w:p>
          <w:p w:rsidR="003F723C" w:rsidRPr="00D2493D" w:rsidRDefault="003F723C" w:rsidP="00E055D1">
            <w:pPr>
              <w:jc w:val="center"/>
              <w:rPr>
                <w:sz w:val="18"/>
                <w:szCs w:val="18"/>
              </w:rPr>
            </w:pPr>
            <w:r w:rsidRPr="00D2493D">
              <w:rPr>
                <w:sz w:val="18"/>
                <w:szCs w:val="18"/>
                <w:lang w:val="en-US"/>
              </w:rPr>
              <w:t xml:space="preserve">V </w:t>
            </w:r>
            <w:r w:rsidRPr="00D2493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D2493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 xml:space="preserve">Автомобильная дорога </w:t>
            </w:r>
            <w:proofErr w:type="gramStart"/>
            <w:r w:rsidRPr="00D2493D">
              <w:rPr>
                <w:sz w:val="18"/>
                <w:szCs w:val="18"/>
              </w:rPr>
              <w:t>обще-го</w:t>
            </w:r>
            <w:proofErr w:type="gramEnd"/>
            <w:r w:rsidRPr="00D2493D">
              <w:rPr>
                <w:sz w:val="18"/>
                <w:szCs w:val="18"/>
              </w:rPr>
              <w:t xml:space="preserve"> пользования местного зна-чения в границах населенного пункта - д. Пантелеевы 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0,550 км</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обычная автомобильная дорога (нескоростная автомобильная дорога)</w:t>
            </w:r>
          </w:p>
          <w:p w:rsidR="003F723C" w:rsidRPr="00D2493D" w:rsidRDefault="003F723C" w:rsidP="00E055D1">
            <w:pPr>
              <w:jc w:val="center"/>
              <w:rPr>
                <w:sz w:val="18"/>
                <w:szCs w:val="18"/>
              </w:rPr>
            </w:pPr>
            <w:r w:rsidRPr="00D2493D">
              <w:rPr>
                <w:sz w:val="18"/>
                <w:szCs w:val="18"/>
                <w:lang w:val="en-US"/>
              </w:rPr>
              <w:t xml:space="preserve">V </w:t>
            </w:r>
            <w:r w:rsidRPr="00D2493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D2493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 xml:space="preserve">Автомобильная дорога </w:t>
            </w:r>
            <w:proofErr w:type="gramStart"/>
            <w:r w:rsidRPr="00D2493D">
              <w:rPr>
                <w:sz w:val="18"/>
                <w:szCs w:val="18"/>
              </w:rPr>
              <w:t>обще-го</w:t>
            </w:r>
            <w:proofErr w:type="gramEnd"/>
            <w:r w:rsidRPr="00D2493D">
              <w:rPr>
                <w:sz w:val="18"/>
                <w:szCs w:val="18"/>
              </w:rPr>
              <w:t xml:space="preserve"> пользования местного зна-чения в границах населенного пункта - д. Пантелеевы ул. Тихая</w:t>
            </w:r>
          </w:p>
        </w:tc>
        <w:tc>
          <w:tcPr>
            <w:tcW w:w="16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0,630 км</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обычная автомобильная дорога (нескоростная автомобильная дорога)</w:t>
            </w:r>
          </w:p>
          <w:p w:rsidR="003F723C" w:rsidRPr="00D2493D" w:rsidRDefault="003F723C" w:rsidP="00E055D1">
            <w:pPr>
              <w:jc w:val="center"/>
              <w:rPr>
                <w:sz w:val="18"/>
                <w:szCs w:val="18"/>
              </w:rPr>
            </w:pPr>
            <w:r w:rsidRPr="00D2493D">
              <w:rPr>
                <w:sz w:val="18"/>
                <w:szCs w:val="18"/>
                <w:lang w:val="en-US"/>
              </w:rPr>
              <w:lastRenderedPageBreak/>
              <w:t xml:space="preserve">V </w:t>
            </w:r>
            <w:r w:rsidRPr="00D2493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D2493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 xml:space="preserve">Автомобильная дорога </w:t>
            </w:r>
            <w:proofErr w:type="gramStart"/>
            <w:r w:rsidRPr="00D2493D">
              <w:rPr>
                <w:sz w:val="18"/>
                <w:szCs w:val="18"/>
              </w:rPr>
              <w:t>обще-го</w:t>
            </w:r>
            <w:proofErr w:type="gramEnd"/>
            <w:r w:rsidRPr="00D2493D">
              <w:rPr>
                <w:sz w:val="18"/>
                <w:szCs w:val="18"/>
              </w:rPr>
              <w:t xml:space="preserve"> пользования местного зна-чения в границах населенного пункта - д. Пантелеевы ул. Садовая</w:t>
            </w:r>
          </w:p>
        </w:tc>
        <w:tc>
          <w:tcPr>
            <w:tcW w:w="16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0,260 км</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обычная автомобильная дорога (нескоростная автомобильная дорога)</w:t>
            </w:r>
          </w:p>
          <w:p w:rsidR="003F723C" w:rsidRPr="00D2493D" w:rsidRDefault="003F723C" w:rsidP="00E055D1">
            <w:pPr>
              <w:jc w:val="center"/>
              <w:rPr>
                <w:sz w:val="18"/>
                <w:szCs w:val="18"/>
              </w:rPr>
            </w:pPr>
            <w:r w:rsidRPr="00D2493D">
              <w:rPr>
                <w:sz w:val="18"/>
                <w:szCs w:val="18"/>
                <w:lang w:val="en-US"/>
              </w:rPr>
              <w:t xml:space="preserve">V </w:t>
            </w:r>
            <w:r w:rsidRPr="00D2493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D2493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 xml:space="preserve">Автомобильная дорога </w:t>
            </w:r>
            <w:proofErr w:type="gramStart"/>
            <w:r w:rsidRPr="00D2493D">
              <w:rPr>
                <w:sz w:val="18"/>
                <w:szCs w:val="18"/>
              </w:rPr>
              <w:t>обще-го</w:t>
            </w:r>
            <w:proofErr w:type="gramEnd"/>
            <w:r w:rsidRPr="00D2493D">
              <w:rPr>
                <w:sz w:val="18"/>
                <w:szCs w:val="18"/>
              </w:rPr>
              <w:t xml:space="preserve"> пользования местного зна-чения в границах населенного пункта - д. Пантелеевы ул. Солнечная</w:t>
            </w:r>
          </w:p>
        </w:tc>
        <w:tc>
          <w:tcPr>
            <w:tcW w:w="16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0,265 км</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обычная автомобильная дорога (нескоростная автомобильная дорога)</w:t>
            </w:r>
          </w:p>
          <w:p w:rsidR="003F723C" w:rsidRPr="00D2493D" w:rsidRDefault="003F723C" w:rsidP="00E055D1">
            <w:pPr>
              <w:jc w:val="center"/>
              <w:rPr>
                <w:sz w:val="18"/>
                <w:szCs w:val="18"/>
              </w:rPr>
            </w:pPr>
            <w:r w:rsidRPr="00D2493D">
              <w:rPr>
                <w:sz w:val="18"/>
                <w:szCs w:val="18"/>
                <w:lang w:val="en-US"/>
              </w:rPr>
              <w:t xml:space="preserve">V </w:t>
            </w:r>
            <w:r w:rsidRPr="00D2493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D2493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 xml:space="preserve">Автомобильная дорога </w:t>
            </w:r>
            <w:proofErr w:type="gramStart"/>
            <w:r w:rsidRPr="00D2493D">
              <w:rPr>
                <w:sz w:val="18"/>
                <w:szCs w:val="18"/>
              </w:rPr>
              <w:t>обще-го</w:t>
            </w:r>
            <w:proofErr w:type="gramEnd"/>
            <w:r w:rsidRPr="00D2493D">
              <w:rPr>
                <w:sz w:val="18"/>
                <w:szCs w:val="18"/>
              </w:rPr>
              <w:t xml:space="preserve"> пользования местного зна-чения в границах населенного пункта - д. Пантелеевы ул. Зеленая</w:t>
            </w:r>
          </w:p>
        </w:tc>
        <w:tc>
          <w:tcPr>
            <w:tcW w:w="16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0,255 км</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обычная автомобильная дорога (нескоростная автомобильная дорога)</w:t>
            </w:r>
          </w:p>
          <w:p w:rsidR="003F723C" w:rsidRPr="00D2493D" w:rsidRDefault="003F723C" w:rsidP="00E055D1">
            <w:pPr>
              <w:jc w:val="center"/>
              <w:rPr>
                <w:sz w:val="18"/>
                <w:szCs w:val="18"/>
              </w:rPr>
            </w:pPr>
            <w:r w:rsidRPr="00D2493D">
              <w:rPr>
                <w:sz w:val="18"/>
                <w:szCs w:val="18"/>
                <w:lang w:val="en-US"/>
              </w:rPr>
              <w:t xml:space="preserve">V </w:t>
            </w:r>
            <w:r w:rsidRPr="00D2493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D2493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 xml:space="preserve">Автомобильная дорога </w:t>
            </w:r>
            <w:proofErr w:type="gramStart"/>
            <w:r w:rsidRPr="00D2493D">
              <w:rPr>
                <w:sz w:val="18"/>
                <w:szCs w:val="18"/>
              </w:rPr>
              <w:t>обще-го</w:t>
            </w:r>
            <w:proofErr w:type="gramEnd"/>
            <w:r w:rsidRPr="00D2493D">
              <w:rPr>
                <w:sz w:val="18"/>
                <w:szCs w:val="18"/>
              </w:rPr>
              <w:t xml:space="preserve"> пользования местного зна-чения в границах населенного пункта - д. Пантелеевы ул. Весенняя</w:t>
            </w:r>
          </w:p>
        </w:tc>
        <w:tc>
          <w:tcPr>
            <w:tcW w:w="162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0,255 км</w:t>
            </w:r>
          </w:p>
        </w:tc>
        <w:tc>
          <w:tcPr>
            <w:tcW w:w="1980" w:type="dxa"/>
            <w:tcBorders>
              <w:top w:val="single" w:sz="4" w:space="0" w:color="auto"/>
              <w:left w:val="single" w:sz="4" w:space="0" w:color="auto"/>
              <w:bottom w:val="single" w:sz="4" w:space="0" w:color="auto"/>
              <w:right w:val="single" w:sz="4" w:space="0" w:color="auto"/>
            </w:tcBorders>
          </w:tcPr>
          <w:p w:rsidR="003F723C" w:rsidRPr="00D2493D" w:rsidRDefault="003F723C" w:rsidP="00E055D1">
            <w:pPr>
              <w:jc w:val="center"/>
              <w:rPr>
                <w:sz w:val="18"/>
                <w:szCs w:val="18"/>
              </w:rPr>
            </w:pPr>
            <w:r w:rsidRPr="00D2493D">
              <w:rPr>
                <w:sz w:val="18"/>
                <w:szCs w:val="18"/>
              </w:rPr>
              <w:t>обычная автомобильная дорога (нескоростная автомобильная дорога)</w:t>
            </w:r>
          </w:p>
          <w:p w:rsidR="003F723C" w:rsidRPr="00D2493D" w:rsidRDefault="003F723C" w:rsidP="00E055D1">
            <w:pPr>
              <w:jc w:val="center"/>
              <w:rPr>
                <w:sz w:val="18"/>
                <w:szCs w:val="18"/>
              </w:rPr>
            </w:pPr>
            <w:r w:rsidRPr="00D2493D">
              <w:rPr>
                <w:sz w:val="18"/>
                <w:szCs w:val="18"/>
                <w:lang w:val="en-US"/>
              </w:rPr>
              <w:t xml:space="preserve">V </w:t>
            </w:r>
            <w:r w:rsidRPr="00D2493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Пантелеевы ул. Полевая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0,255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Подберезы ул. Благодатная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color w:val="000000"/>
                <w:sz w:val="18"/>
                <w:szCs w:val="18"/>
              </w:rPr>
              <w:t>0,786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Цветочная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 xml:space="preserve"> 0,365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Ивановкая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0,293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Юго-Западная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color w:val="000000"/>
                <w:sz w:val="18"/>
                <w:szCs w:val="18"/>
              </w:rPr>
            </w:pPr>
            <w:r w:rsidRPr="00034442">
              <w:rPr>
                <w:color w:val="000000"/>
                <w:sz w:val="18"/>
                <w:szCs w:val="18"/>
              </w:rPr>
              <w:t>Грунт</w:t>
            </w:r>
          </w:p>
          <w:p w:rsidR="003F723C" w:rsidRPr="00034442" w:rsidRDefault="003F723C" w:rsidP="00E055D1">
            <w:pPr>
              <w:jc w:val="center"/>
              <w:rPr>
                <w:sz w:val="18"/>
                <w:szCs w:val="18"/>
              </w:rPr>
            </w:pPr>
            <w:r w:rsidRPr="00034442">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0,730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Луговая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0,500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1,857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Добрая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0,270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w:t>
            </w:r>
            <w:r w:rsidRPr="00034442">
              <w:rPr>
                <w:sz w:val="18"/>
                <w:szCs w:val="18"/>
              </w:rPr>
              <w:lastRenderedPageBreak/>
              <w:t>чения в границах населенного пункта - д. Подберезы ул. Светлая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0,299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обычная автомобильная дорога </w:t>
            </w:r>
            <w:r w:rsidRPr="00034442">
              <w:rPr>
                <w:sz w:val="18"/>
                <w:szCs w:val="18"/>
              </w:rPr>
              <w:lastRenderedPageBreak/>
              <w:t>(нескоростная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Отрадная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0,478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Михаила Суворова</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0,351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Дмитрия Яровикова</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0,503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Еловая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0,777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Летная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0,063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Волшебная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0,206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Лучистая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0,386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пр. Лесной</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0,305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Лесная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0,232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Сказочная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0,326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Счастья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0,407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Яблочная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0,666 км </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w:t>
            </w:r>
            <w:r w:rsidRPr="00034442">
              <w:rPr>
                <w:sz w:val="18"/>
                <w:szCs w:val="18"/>
              </w:rPr>
              <w:lastRenderedPageBreak/>
              <w:t>Подберезы ул. Ежевичная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1,072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обычная автомобильная дорога (нескоростная автомобильная </w:t>
            </w:r>
            <w:r w:rsidRPr="00034442">
              <w:rPr>
                <w:sz w:val="18"/>
                <w:szCs w:val="18"/>
              </w:rPr>
              <w:lastRenderedPageBreak/>
              <w:t>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Медовая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0,746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Олимпийская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0,660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Звездная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0,655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Хрустальная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0,226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Николаевская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0,435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обычная автомобильная дорога (нескоростная автомобильная дорога) V </w:t>
            </w:r>
          </w:p>
          <w:p w:rsidR="003F723C" w:rsidRPr="00034442" w:rsidRDefault="003F723C" w:rsidP="00E055D1">
            <w:pPr>
              <w:jc w:val="center"/>
              <w:rPr>
                <w:sz w:val="18"/>
                <w:szCs w:val="18"/>
              </w:rPr>
            </w:pPr>
            <w:r w:rsidRPr="0003444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Малая Никольская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Бетон</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0,610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Радужная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Плиты</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0,195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Подберезы ул. Рождественская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0,235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Подберезы ул. Александровская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0,260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Подлевские 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p w:rsidR="003F723C" w:rsidRPr="00271CC1" w:rsidRDefault="003F723C" w:rsidP="00E055D1">
            <w:pPr>
              <w:jc w:val="center"/>
              <w:rPr>
                <w:sz w:val="18"/>
                <w:szCs w:val="18"/>
              </w:rPr>
            </w:pPr>
            <w:r w:rsidRPr="00271CC1">
              <w:rPr>
                <w:sz w:val="18"/>
                <w:szCs w:val="18"/>
              </w:rPr>
              <w:t>Бетон</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0,400 км</w:t>
            </w:r>
          </w:p>
          <w:p w:rsidR="003F723C" w:rsidRPr="00271CC1" w:rsidRDefault="003F723C" w:rsidP="00E055D1">
            <w:pPr>
              <w:jc w:val="center"/>
              <w:rPr>
                <w:sz w:val="18"/>
                <w:szCs w:val="18"/>
              </w:rPr>
            </w:pPr>
            <w:r w:rsidRPr="00271CC1">
              <w:rPr>
                <w:sz w:val="18"/>
                <w:szCs w:val="18"/>
              </w:rPr>
              <w:t>0,377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Рожки 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0,928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Рожки ул. Сергеевкая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0,530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w:t>
            </w:r>
            <w:r w:rsidRPr="00271CC1">
              <w:rPr>
                <w:sz w:val="18"/>
                <w:szCs w:val="18"/>
              </w:rPr>
              <w:lastRenderedPageBreak/>
              <w:t>чения в границах населенного пункта - д. Рожки ул. Старославянская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0,788км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w:t>
            </w:r>
            <w:r w:rsidRPr="00271CC1">
              <w:rPr>
                <w:sz w:val="18"/>
                <w:szCs w:val="18"/>
              </w:rPr>
              <w:lastRenderedPageBreak/>
              <w:t>(нескоростная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Семаки ул. Заречная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color w:val="000000"/>
                <w:sz w:val="18"/>
                <w:szCs w:val="18"/>
              </w:rPr>
              <w:t>0,803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Семаки ул. Ясная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0,240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обычная автомобильная дорога (нескоростная автомобильная дорога) IV </w:t>
            </w:r>
          </w:p>
          <w:p w:rsidR="003F723C" w:rsidRPr="00034442" w:rsidRDefault="003F723C" w:rsidP="00E055D1">
            <w:pPr>
              <w:jc w:val="center"/>
              <w:rPr>
                <w:sz w:val="18"/>
                <w:szCs w:val="18"/>
              </w:rPr>
            </w:pPr>
            <w:r w:rsidRPr="0003444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Семаки ул. Славная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0,570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w:t>
            </w:r>
          </w:p>
          <w:p w:rsidR="003F723C" w:rsidRPr="00034442" w:rsidRDefault="003F723C" w:rsidP="00E055D1">
            <w:pPr>
              <w:jc w:val="center"/>
              <w:rPr>
                <w:sz w:val="18"/>
                <w:szCs w:val="18"/>
              </w:rPr>
            </w:pPr>
            <w:r w:rsidRPr="00034442">
              <w:rPr>
                <w:sz w:val="18"/>
                <w:szCs w:val="18"/>
                <w:lang w:val="en-US"/>
              </w:rPr>
              <w:t xml:space="preserve">V </w:t>
            </w:r>
            <w:r w:rsidRPr="0003444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Семаки ул. Царская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0,470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w:t>
            </w:r>
          </w:p>
          <w:p w:rsidR="003F723C" w:rsidRPr="00034442" w:rsidRDefault="003F723C" w:rsidP="00E055D1">
            <w:pPr>
              <w:jc w:val="center"/>
              <w:rPr>
                <w:sz w:val="18"/>
                <w:szCs w:val="18"/>
              </w:rPr>
            </w:pPr>
            <w:r w:rsidRPr="00034442">
              <w:rPr>
                <w:sz w:val="18"/>
                <w:szCs w:val="18"/>
                <w:lang w:val="en-US"/>
              </w:rPr>
              <w:t xml:space="preserve">V </w:t>
            </w:r>
            <w:r w:rsidRPr="0003444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Семаки ул. Ивана Суслопарова</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Шебень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0,627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w:t>
            </w:r>
          </w:p>
          <w:p w:rsidR="003F723C" w:rsidRPr="00034442" w:rsidRDefault="003F723C" w:rsidP="00E055D1">
            <w:pPr>
              <w:jc w:val="center"/>
              <w:rPr>
                <w:sz w:val="18"/>
                <w:szCs w:val="18"/>
              </w:rPr>
            </w:pPr>
            <w:r w:rsidRPr="00034442">
              <w:rPr>
                <w:sz w:val="18"/>
                <w:szCs w:val="18"/>
                <w:lang w:val="en-US"/>
              </w:rPr>
              <w:t xml:space="preserve">V </w:t>
            </w:r>
            <w:r w:rsidRPr="0003444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Семаки ул. Базиликовая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0,705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w:t>
            </w:r>
          </w:p>
          <w:p w:rsidR="003F723C" w:rsidRPr="00034442" w:rsidRDefault="003F723C" w:rsidP="00E055D1">
            <w:pPr>
              <w:jc w:val="center"/>
              <w:rPr>
                <w:sz w:val="18"/>
                <w:szCs w:val="18"/>
              </w:rPr>
            </w:pPr>
            <w:r w:rsidRPr="00034442">
              <w:rPr>
                <w:sz w:val="18"/>
                <w:szCs w:val="18"/>
                <w:lang w:val="en-US"/>
              </w:rPr>
              <w:t xml:space="preserve">V </w:t>
            </w:r>
            <w:r w:rsidRPr="0003444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Семаки ул. Солнечная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Грунт</w:t>
            </w:r>
          </w:p>
          <w:p w:rsidR="003F723C" w:rsidRPr="00034442" w:rsidRDefault="003F723C" w:rsidP="00E055D1">
            <w:pPr>
              <w:jc w:val="center"/>
              <w:rPr>
                <w:sz w:val="18"/>
                <w:szCs w:val="18"/>
              </w:rPr>
            </w:pPr>
            <w:r w:rsidRPr="00034442">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0,580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w:t>
            </w:r>
          </w:p>
          <w:p w:rsidR="003F723C" w:rsidRPr="00034442" w:rsidRDefault="003F723C" w:rsidP="00E055D1">
            <w:pPr>
              <w:jc w:val="center"/>
              <w:rPr>
                <w:sz w:val="18"/>
                <w:szCs w:val="18"/>
              </w:rPr>
            </w:pPr>
            <w:r w:rsidRPr="00034442">
              <w:rPr>
                <w:sz w:val="18"/>
                <w:szCs w:val="18"/>
                <w:lang w:val="en-US"/>
              </w:rPr>
              <w:t xml:space="preserve">V </w:t>
            </w:r>
            <w:r w:rsidRPr="0003444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Семаки ул. Новая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0,800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w:t>
            </w:r>
          </w:p>
          <w:p w:rsidR="003F723C" w:rsidRPr="00034442" w:rsidRDefault="003F723C" w:rsidP="00E055D1">
            <w:pPr>
              <w:jc w:val="center"/>
              <w:rPr>
                <w:sz w:val="18"/>
                <w:szCs w:val="18"/>
              </w:rPr>
            </w:pPr>
            <w:r w:rsidRPr="00034442">
              <w:rPr>
                <w:sz w:val="18"/>
                <w:szCs w:val="18"/>
                <w:lang w:val="en-US"/>
              </w:rPr>
              <w:t xml:space="preserve">V </w:t>
            </w:r>
            <w:r w:rsidRPr="0003444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Семаки 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Бетон</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0,600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w:t>
            </w:r>
          </w:p>
          <w:p w:rsidR="003F723C" w:rsidRPr="00034442" w:rsidRDefault="003F723C" w:rsidP="00E055D1">
            <w:pPr>
              <w:jc w:val="center"/>
              <w:rPr>
                <w:sz w:val="18"/>
                <w:szCs w:val="18"/>
              </w:rPr>
            </w:pPr>
            <w:r w:rsidRPr="00034442">
              <w:rPr>
                <w:sz w:val="18"/>
                <w:szCs w:val="18"/>
                <w:lang w:val="en-US"/>
              </w:rPr>
              <w:t xml:space="preserve">V </w:t>
            </w:r>
            <w:r w:rsidRPr="0003444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Семаки ул. Лунная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color w:val="000000"/>
                <w:sz w:val="18"/>
                <w:szCs w:val="18"/>
              </w:rPr>
              <w:t>0,375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обычная автомобильная дорога (нескоростная автомобильная дорога)</w:t>
            </w:r>
          </w:p>
          <w:p w:rsidR="003F723C" w:rsidRPr="00034442" w:rsidRDefault="003F723C" w:rsidP="00E055D1">
            <w:pPr>
              <w:jc w:val="center"/>
              <w:rPr>
                <w:sz w:val="18"/>
                <w:szCs w:val="18"/>
              </w:rPr>
            </w:pPr>
            <w:r w:rsidRPr="00034442">
              <w:rPr>
                <w:sz w:val="18"/>
                <w:szCs w:val="18"/>
                <w:lang w:val="en-US"/>
              </w:rPr>
              <w:t xml:space="preserve">V </w:t>
            </w:r>
            <w:r w:rsidRPr="0003444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Семаки ул. Радости</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p w:rsidR="003F723C" w:rsidRPr="00271CC1" w:rsidRDefault="003F723C" w:rsidP="00E055D1">
            <w:pPr>
              <w:jc w:val="center"/>
              <w:rPr>
                <w:sz w:val="18"/>
                <w:szCs w:val="18"/>
              </w:rPr>
            </w:pPr>
            <w:r w:rsidRPr="00271CC1">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color w:val="000000"/>
                <w:sz w:val="18"/>
                <w:szCs w:val="18"/>
              </w:rPr>
              <w:t>0,370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Семенихины 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color w:val="000000"/>
                <w:sz w:val="18"/>
                <w:szCs w:val="18"/>
              </w:rPr>
            </w:pPr>
            <w:r w:rsidRPr="00271CC1">
              <w:rPr>
                <w:b/>
                <w:bCs/>
                <w:sz w:val="18"/>
                <w:szCs w:val="18"/>
              </w:rPr>
              <w:t>1,549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обычная автомобильная дорога (нескоростная автомобильная дорога) V </w:t>
            </w:r>
          </w:p>
          <w:p w:rsidR="003F723C" w:rsidRPr="00271CC1" w:rsidRDefault="003F723C" w:rsidP="00E055D1">
            <w:pPr>
              <w:jc w:val="center"/>
              <w:rPr>
                <w:b/>
                <w:bCs/>
                <w:sz w:val="18"/>
                <w:szCs w:val="18"/>
              </w:rPr>
            </w:pP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034442"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Автомобильная дорога </w:t>
            </w:r>
            <w:proofErr w:type="gramStart"/>
            <w:r w:rsidRPr="00034442">
              <w:rPr>
                <w:sz w:val="18"/>
                <w:szCs w:val="18"/>
              </w:rPr>
              <w:t>обще-го</w:t>
            </w:r>
            <w:proofErr w:type="gramEnd"/>
            <w:r w:rsidRPr="00034442">
              <w:rPr>
                <w:sz w:val="18"/>
                <w:szCs w:val="18"/>
              </w:rPr>
              <w:t xml:space="preserve"> пользования местного зна-чения в границах населенного пункта - д. Семенихины ул. Солнечная</w:t>
            </w:r>
          </w:p>
        </w:tc>
        <w:tc>
          <w:tcPr>
            <w:tcW w:w="162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color w:val="000000"/>
                <w:sz w:val="18"/>
                <w:szCs w:val="18"/>
              </w:rPr>
            </w:pPr>
            <w:r w:rsidRPr="00034442">
              <w:rPr>
                <w:sz w:val="18"/>
                <w:szCs w:val="18"/>
              </w:rPr>
              <w:t>0,415 км</w:t>
            </w:r>
          </w:p>
        </w:tc>
        <w:tc>
          <w:tcPr>
            <w:tcW w:w="1980" w:type="dxa"/>
            <w:tcBorders>
              <w:top w:val="single" w:sz="4" w:space="0" w:color="auto"/>
              <w:left w:val="single" w:sz="4" w:space="0" w:color="auto"/>
              <w:bottom w:val="single" w:sz="4" w:space="0" w:color="auto"/>
              <w:right w:val="single" w:sz="4" w:space="0" w:color="auto"/>
            </w:tcBorders>
          </w:tcPr>
          <w:p w:rsidR="003F723C" w:rsidRPr="00034442" w:rsidRDefault="003F723C" w:rsidP="00E055D1">
            <w:pPr>
              <w:jc w:val="center"/>
              <w:rPr>
                <w:sz w:val="18"/>
                <w:szCs w:val="18"/>
              </w:rPr>
            </w:pPr>
            <w:r w:rsidRPr="00034442">
              <w:rPr>
                <w:sz w:val="18"/>
                <w:szCs w:val="18"/>
              </w:rPr>
              <w:t xml:space="preserve">обычная автомобильная дорога (нескоростная автомобильная дорога) V </w:t>
            </w:r>
          </w:p>
          <w:p w:rsidR="003F723C" w:rsidRPr="00034442" w:rsidRDefault="003F723C" w:rsidP="00E055D1">
            <w:pPr>
              <w:jc w:val="center"/>
              <w:rPr>
                <w:sz w:val="18"/>
                <w:szCs w:val="18"/>
              </w:rPr>
            </w:pPr>
            <w:r w:rsidRPr="0003444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Семенихины ул. Николаевская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0,395 км</w:t>
            </w:r>
          </w:p>
          <w:p w:rsidR="003F723C" w:rsidRPr="00271CC1" w:rsidRDefault="003F723C" w:rsidP="00E055D1">
            <w:pPr>
              <w:jc w:val="center"/>
              <w:rPr>
                <w:color w:val="000000"/>
                <w:sz w:val="18"/>
                <w:szCs w:val="18"/>
              </w:rPr>
            </w:pPr>
            <w:r w:rsidRPr="00271CC1">
              <w:rPr>
                <w:sz w:val="18"/>
                <w:szCs w:val="18"/>
              </w:rPr>
              <w:t>1,132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V </w:t>
            </w:r>
          </w:p>
          <w:p w:rsidR="003F723C" w:rsidRPr="00271CC1" w:rsidRDefault="003F723C" w:rsidP="00E055D1">
            <w:pPr>
              <w:jc w:val="center"/>
              <w:rPr>
                <w:sz w:val="18"/>
                <w:szCs w:val="18"/>
              </w:rPr>
            </w:pP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Силяновы 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Щебень</w:t>
            </w:r>
          </w:p>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0,420 км</w:t>
            </w:r>
          </w:p>
          <w:p w:rsidR="003F723C" w:rsidRPr="00271CC1" w:rsidRDefault="003F723C" w:rsidP="00E055D1">
            <w:pPr>
              <w:jc w:val="center"/>
              <w:rPr>
                <w:b/>
                <w:bCs/>
                <w:sz w:val="18"/>
                <w:szCs w:val="18"/>
              </w:rPr>
            </w:pPr>
            <w:r w:rsidRPr="00271CC1">
              <w:rPr>
                <w:b/>
                <w:bCs/>
                <w:sz w:val="18"/>
                <w:szCs w:val="18"/>
              </w:rPr>
              <w:t>1,612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Силяновы ул. Пихтовая (часть)</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0,216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V </w:t>
            </w:r>
          </w:p>
          <w:p w:rsidR="003F723C" w:rsidRPr="00271CC1" w:rsidRDefault="003F723C" w:rsidP="00E055D1">
            <w:pPr>
              <w:jc w:val="center"/>
              <w:rPr>
                <w:sz w:val="18"/>
                <w:szCs w:val="18"/>
              </w:rPr>
            </w:pP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Столбово ул. Евгения Родионова</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0,635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Столбово</w:t>
            </w:r>
            <w:r w:rsidRPr="00815D82">
              <w:rPr>
                <w:sz w:val="18"/>
                <w:szCs w:val="18"/>
              </w:rPr>
              <w:t xml:space="preserve"> </w:t>
            </w:r>
            <w:r>
              <w:rPr>
                <w:sz w:val="18"/>
                <w:szCs w:val="18"/>
              </w:rPr>
              <w:t>ул. Васильковая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w:t>
            </w:r>
            <w:r w:rsidRPr="002466F5">
              <w:rPr>
                <w:sz w:val="18"/>
                <w:szCs w:val="18"/>
              </w:rPr>
              <w:t>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0,550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Столбово</w:t>
            </w:r>
            <w:r w:rsidRPr="00815D82">
              <w:rPr>
                <w:sz w:val="18"/>
                <w:szCs w:val="18"/>
              </w:rPr>
              <w:t xml:space="preserve"> </w:t>
            </w:r>
            <w:r>
              <w:rPr>
                <w:sz w:val="18"/>
                <w:szCs w:val="18"/>
              </w:rPr>
              <w:t>ул. Алмазная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w:t>
            </w:r>
            <w:r w:rsidRPr="002466F5">
              <w:rPr>
                <w:sz w:val="18"/>
                <w:szCs w:val="18"/>
              </w:rPr>
              <w:t>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0,462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Столбово</w:t>
            </w:r>
            <w:r w:rsidRPr="00815D82">
              <w:rPr>
                <w:sz w:val="18"/>
                <w:szCs w:val="18"/>
              </w:rPr>
              <w:t xml:space="preserve"> </w:t>
            </w:r>
            <w:r>
              <w:rPr>
                <w:sz w:val="18"/>
                <w:szCs w:val="18"/>
              </w:rPr>
              <w:t>ул. Медовая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0,465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Столбово</w:t>
            </w:r>
            <w:r w:rsidRPr="00815D82">
              <w:rPr>
                <w:sz w:val="18"/>
                <w:szCs w:val="18"/>
              </w:rPr>
              <w:t xml:space="preserve"> </w:t>
            </w:r>
            <w:r>
              <w:rPr>
                <w:sz w:val="18"/>
                <w:szCs w:val="18"/>
              </w:rPr>
              <w:t>ул. Быстрая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w:t>
            </w:r>
            <w:r w:rsidRPr="002466F5">
              <w:rPr>
                <w:sz w:val="18"/>
                <w:szCs w:val="18"/>
              </w:rPr>
              <w:t>ебень</w:t>
            </w:r>
          </w:p>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0,622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Pr>
                <w:sz w:val="18"/>
                <w:szCs w:val="18"/>
                <w:lang w:val="en-US"/>
              </w:rPr>
              <w:t>I</w:t>
            </w:r>
            <w:r w:rsidRPr="002466F5">
              <w:rPr>
                <w:sz w:val="18"/>
                <w:szCs w:val="18"/>
                <w:lang w:val="en-US"/>
              </w:rPr>
              <w:t>V</w:t>
            </w:r>
            <w:r>
              <w:rPr>
                <w:sz w:val="18"/>
                <w:szCs w:val="18"/>
              </w:rPr>
              <w:t>,</w:t>
            </w:r>
            <w:r w:rsidRPr="002466F5">
              <w:rPr>
                <w:sz w:val="18"/>
                <w:szCs w:val="18"/>
                <w:lang w:val="en-US"/>
              </w:rPr>
              <w:t xml:space="preserve"> 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Столбово</w:t>
            </w:r>
            <w:r w:rsidRPr="00815D82">
              <w:rPr>
                <w:sz w:val="18"/>
                <w:szCs w:val="18"/>
              </w:rPr>
              <w:t xml:space="preserve"> </w:t>
            </w:r>
            <w:r>
              <w:rPr>
                <w:sz w:val="18"/>
                <w:szCs w:val="18"/>
              </w:rPr>
              <w:t>ул. Александровская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w:t>
            </w:r>
            <w:r w:rsidRPr="002466F5">
              <w:rPr>
                <w:sz w:val="18"/>
                <w:szCs w:val="18"/>
              </w:rPr>
              <w:t>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0,495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w:t>
            </w:r>
            <w:r w:rsidRPr="00815D82">
              <w:rPr>
                <w:sz w:val="18"/>
                <w:szCs w:val="18"/>
              </w:rPr>
              <w:lastRenderedPageBreak/>
              <w:t xml:space="preserve">населенного пункта - д. </w:t>
            </w:r>
            <w:r>
              <w:rPr>
                <w:sz w:val="18"/>
                <w:szCs w:val="18"/>
              </w:rPr>
              <w:t>Столбово</w:t>
            </w:r>
            <w:r w:rsidRPr="00815D82">
              <w:rPr>
                <w:sz w:val="18"/>
                <w:szCs w:val="18"/>
              </w:rPr>
              <w:t xml:space="preserve"> </w:t>
            </w:r>
            <w:r>
              <w:rPr>
                <w:sz w:val="18"/>
                <w:szCs w:val="18"/>
              </w:rPr>
              <w:t>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lastRenderedPageBreak/>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1,125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 xml:space="preserve">обычная автомобильная дорога (нескоростная </w:t>
            </w:r>
            <w:r w:rsidRPr="002466F5">
              <w:rPr>
                <w:sz w:val="18"/>
                <w:szCs w:val="18"/>
              </w:rPr>
              <w:lastRenderedPageBreak/>
              <w:t>автомобильная дорога)</w:t>
            </w:r>
          </w:p>
          <w:p w:rsidR="003F723C" w:rsidRPr="002466F5" w:rsidRDefault="003F723C" w:rsidP="00E055D1">
            <w:pPr>
              <w:jc w:val="center"/>
              <w:rPr>
                <w:sz w:val="18"/>
                <w:szCs w:val="18"/>
              </w:rPr>
            </w:pPr>
            <w:r w:rsidRPr="00AB3A10">
              <w:rPr>
                <w:sz w:val="18"/>
                <w:szCs w:val="18"/>
                <w:lang w:val="en-US"/>
              </w:rPr>
              <w:t>IV</w:t>
            </w:r>
            <w:r>
              <w:rPr>
                <w:sz w:val="18"/>
                <w:szCs w:val="18"/>
              </w:rPr>
              <w:t>,</w:t>
            </w:r>
            <w:r w:rsidRPr="00AB3A10">
              <w:rPr>
                <w:sz w:val="18"/>
                <w:szCs w:val="18"/>
                <w:lang w:val="en-US"/>
              </w:rPr>
              <w:t xml:space="preserve"> </w:t>
            </w: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Столбово ул. Малиновая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0,534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Суворовы ул. Суворовская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0,610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обще-го пользования местного зна-чения в границах населенного пункта - д. Суворовы ул. Альпийская (спросить про </w:t>
            </w:r>
            <w:proofErr w:type="gramStart"/>
            <w:r w:rsidRPr="002451EE">
              <w:rPr>
                <w:sz w:val="18"/>
                <w:szCs w:val="18"/>
              </w:rPr>
              <w:t>береговую</w:t>
            </w:r>
            <w:proofErr w:type="gramEnd"/>
            <w:r w:rsidRPr="002451EE">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1,783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Изумрудная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1,117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обычная автомобильная дорога (нескоростная автомобильная дорога) V </w:t>
            </w:r>
          </w:p>
          <w:p w:rsidR="003F723C" w:rsidRPr="002451EE" w:rsidRDefault="003F723C" w:rsidP="00E055D1">
            <w:pPr>
              <w:jc w:val="center"/>
              <w:rPr>
                <w:sz w:val="18"/>
                <w:szCs w:val="18"/>
              </w:rPr>
            </w:pPr>
            <w:r w:rsidRPr="002451EE">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Никольская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0,682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Сиреневая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0,380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Королевская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0,935 км</w:t>
            </w:r>
          </w:p>
          <w:p w:rsidR="003F723C" w:rsidRPr="002451EE" w:rsidRDefault="003F723C" w:rsidP="00E055D1">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Майская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1,401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Лазурная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0,525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IV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Весенняя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0,410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Еловая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0,812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Цветочная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0,270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w:t>
            </w:r>
            <w:r w:rsidRPr="002451EE">
              <w:rPr>
                <w:sz w:val="18"/>
                <w:szCs w:val="18"/>
              </w:rPr>
              <w:lastRenderedPageBreak/>
              <w:t>чения в границах населенного пункта - д. Суворовы ул. Якимовская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lastRenderedPageBreak/>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0,170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обычная автомобильная дорога </w:t>
            </w:r>
            <w:r w:rsidRPr="002451EE">
              <w:rPr>
                <w:sz w:val="18"/>
                <w:szCs w:val="18"/>
              </w:rPr>
              <w:lastRenderedPageBreak/>
              <w:t>(нескоростная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обще-го пользования местного зна-чения в границах населенного пункта - д. Суворовы пер. </w:t>
            </w:r>
            <w:proofErr w:type="gramStart"/>
            <w:r w:rsidRPr="002451EE">
              <w:rPr>
                <w:sz w:val="18"/>
                <w:szCs w:val="18"/>
              </w:rPr>
              <w:t>Успешный</w:t>
            </w:r>
            <w:proofErr w:type="gramEnd"/>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0,238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Лесная Сказка</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2,300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Речная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rPr>
                <w:sz w:val="18"/>
                <w:szCs w:val="18"/>
              </w:rPr>
            </w:pPr>
          </w:p>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0,830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Кутузовская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Грунт</w:t>
            </w:r>
          </w:p>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1,109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Нахимовская Набережная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Грнт</w:t>
            </w:r>
          </w:p>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0,986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Александра Невского</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Грунт</w:t>
            </w:r>
          </w:p>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0,398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обще-го пользования местного зна-чения в границах населенного пункта - д. Суворовы пер. </w:t>
            </w:r>
            <w:proofErr w:type="gramStart"/>
            <w:r w:rsidRPr="002451EE">
              <w:rPr>
                <w:sz w:val="18"/>
                <w:szCs w:val="18"/>
              </w:rPr>
              <w:t>Весенний</w:t>
            </w:r>
            <w:proofErr w:type="gramEnd"/>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Грунт</w:t>
            </w:r>
          </w:p>
          <w:p w:rsidR="003F723C" w:rsidRPr="002451EE" w:rsidRDefault="003F723C" w:rsidP="00E055D1">
            <w:pPr>
              <w:jc w:val="center"/>
              <w:rPr>
                <w:sz w:val="18"/>
                <w:szCs w:val="18"/>
              </w:rPr>
            </w:pPr>
            <w:r w:rsidRPr="002451EE">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0,099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Рождественская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0,779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обычная автомобильная дорога (нескоростная автомобильная дорога) V </w:t>
            </w:r>
          </w:p>
          <w:p w:rsidR="003F723C" w:rsidRPr="002451EE" w:rsidRDefault="003F723C" w:rsidP="00E055D1">
            <w:pPr>
              <w:jc w:val="center"/>
              <w:rPr>
                <w:sz w:val="18"/>
                <w:szCs w:val="18"/>
              </w:rPr>
            </w:pPr>
            <w:r w:rsidRPr="002451EE">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Воскресенская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0,645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обычная автомобильная дорога (нескоростная автомобильная дорога) IV </w:t>
            </w:r>
          </w:p>
          <w:p w:rsidR="003F723C" w:rsidRPr="002451EE" w:rsidRDefault="003F723C" w:rsidP="00E055D1">
            <w:pPr>
              <w:jc w:val="center"/>
              <w:rPr>
                <w:sz w:val="18"/>
                <w:szCs w:val="18"/>
              </w:rPr>
            </w:pPr>
            <w:r w:rsidRPr="002451EE">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Сказочная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0,945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обычная автомобильная дорога (нескоростная автомобильная дорога) V </w:t>
            </w:r>
          </w:p>
          <w:p w:rsidR="003F723C" w:rsidRPr="002451EE" w:rsidRDefault="003F723C" w:rsidP="00E055D1">
            <w:pPr>
              <w:jc w:val="center"/>
              <w:rPr>
                <w:sz w:val="18"/>
                <w:szCs w:val="18"/>
              </w:rPr>
            </w:pPr>
            <w:r w:rsidRPr="002451EE">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51EE"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Автомобильная дорога </w:t>
            </w:r>
            <w:proofErr w:type="gramStart"/>
            <w:r w:rsidRPr="002451EE">
              <w:rPr>
                <w:sz w:val="18"/>
                <w:szCs w:val="18"/>
              </w:rPr>
              <w:t>обще-го</w:t>
            </w:r>
            <w:proofErr w:type="gramEnd"/>
            <w:r w:rsidRPr="002451EE">
              <w:rPr>
                <w:sz w:val="18"/>
                <w:szCs w:val="18"/>
              </w:rPr>
              <w:t xml:space="preserve"> пользования местного зна-чения в границах населенного пункта - д. Суворовы ул. Преображенская</w:t>
            </w:r>
          </w:p>
        </w:tc>
        <w:tc>
          <w:tcPr>
            <w:tcW w:w="162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0,407 км</w:t>
            </w:r>
          </w:p>
        </w:tc>
        <w:tc>
          <w:tcPr>
            <w:tcW w:w="1980" w:type="dxa"/>
            <w:tcBorders>
              <w:top w:val="single" w:sz="4" w:space="0" w:color="auto"/>
              <w:left w:val="single" w:sz="4" w:space="0" w:color="auto"/>
              <w:bottom w:val="single" w:sz="4" w:space="0" w:color="auto"/>
              <w:right w:val="single" w:sz="4" w:space="0" w:color="auto"/>
            </w:tcBorders>
          </w:tcPr>
          <w:p w:rsidR="003F723C" w:rsidRPr="002451EE" w:rsidRDefault="003F723C" w:rsidP="00E055D1">
            <w:pPr>
              <w:jc w:val="center"/>
              <w:rPr>
                <w:sz w:val="18"/>
                <w:szCs w:val="18"/>
              </w:rPr>
            </w:pPr>
            <w:r w:rsidRPr="002451EE">
              <w:rPr>
                <w:sz w:val="18"/>
                <w:szCs w:val="18"/>
              </w:rPr>
              <w:t xml:space="preserve">обычная автомобильная дорога (нескоростная автомобильная дорога) IV </w:t>
            </w:r>
          </w:p>
          <w:p w:rsidR="003F723C" w:rsidRPr="002451EE" w:rsidRDefault="003F723C" w:rsidP="00E055D1">
            <w:pPr>
              <w:jc w:val="center"/>
              <w:rPr>
                <w:sz w:val="18"/>
                <w:szCs w:val="18"/>
              </w:rPr>
            </w:pPr>
            <w:r w:rsidRPr="002451EE">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обще-го пользования местного зна-чения в границах населенного пункта - д. Суворовы пер. </w:t>
            </w:r>
            <w:proofErr w:type="gramStart"/>
            <w:r w:rsidRPr="00271CC1">
              <w:rPr>
                <w:sz w:val="18"/>
                <w:szCs w:val="18"/>
              </w:rPr>
              <w:t>Семеновский</w:t>
            </w:r>
            <w:proofErr w:type="gramEnd"/>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0,120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V </w:t>
            </w:r>
          </w:p>
          <w:p w:rsidR="003F723C" w:rsidRPr="00271CC1" w:rsidRDefault="003F723C" w:rsidP="00E055D1">
            <w:pPr>
              <w:jc w:val="center"/>
              <w:rPr>
                <w:sz w:val="18"/>
                <w:szCs w:val="18"/>
              </w:rPr>
            </w:pPr>
            <w:r w:rsidRPr="00271CC1">
              <w:rPr>
                <w:sz w:val="18"/>
                <w:szCs w:val="18"/>
              </w:rPr>
              <w:lastRenderedPageBreak/>
              <w:t>категории</w:t>
            </w:r>
          </w:p>
        </w:tc>
      </w:tr>
      <w:tr w:rsidR="003F723C" w:rsidRPr="00271CC1"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Суднишниковы 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0,460 км</w:t>
            </w:r>
          </w:p>
          <w:p w:rsidR="003F723C" w:rsidRPr="00271CC1" w:rsidRDefault="003F723C" w:rsidP="00E055D1">
            <w:pPr>
              <w:jc w:val="center"/>
              <w:rPr>
                <w:b/>
                <w:bCs/>
                <w:sz w:val="18"/>
                <w:szCs w:val="18"/>
              </w:rPr>
            </w:pPr>
            <w:r w:rsidRPr="00271CC1">
              <w:rPr>
                <w:b/>
                <w:bCs/>
                <w:sz w:val="18"/>
                <w:szCs w:val="18"/>
              </w:rPr>
              <w:t>1,472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обычная автомобильная дорога (нескоростная автомобильная дорога) V </w:t>
            </w:r>
          </w:p>
          <w:p w:rsidR="003F723C" w:rsidRPr="00271CC1" w:rsidRDefault="003F723C" w:rsidP="00E055D1">
            <w:pPr>
              <w:jc w:val="center"/>
              <w:rPr>
                <w:b/>
                <w:bCs/>
                <w:sz w:val="18"/>
                <w:szCs w:val="18"/>
              </w:rPr>
            </w:pP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Суднишниковы ул. Дымка</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0,240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обычная автомобильная дорога (нескоростная автомобильная дорога) V </w:t>
            </w:r>
          </w:p>
          <w:p w:rsidR="003F723C" w:rsidRPr="005768FD" w:rsidRDefault="003F723C" w:rsidP="00E055D1">
            <w:pPr>
              <w:jc w:val="center"/>
              <w:rPr>
                <w:sz w:val="18"/>
                <w:szCs w:val="18"/>
              </w:rPr>
            </w:pPr>
            <w:r w:rsidRPr="005768F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Суднишниковы ул. Сказка</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0,295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обычная автомобильная дорога (нескоростная автомобильная дорога) V </w:t>
            </w:r>
          </w:p>
          <w:p w:rsidR="003F723C" w:rsidRPr="005768FD" w:rsidRDefault="003F723C" w:rsidP="00E055D1">
            <w:pPr>
              <w:jc w:val="center"/>
              <w:rPr>
                <w:sz w:val="18"/>
                <w:szCs w:val="18"/>
              </w:rPr>
            </w:pPr>
            <w:r w:rsidRPr="005768F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Суднишниковы ул. Вятка</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0,232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обычная автомобильная дорога (нескоростная автомобильная дорога) V </w:t>
            </w:r>
          </w:p>
          <w:p w:rsidR="003F723C" w:rsidRPr="005768FD" w:rsidRDefault="003F723C" w:rsidP="00E055D1">
            <w:pPr>
              <w:jc w:val="center"/>
              <w:rPr>
                <w:sz w:val="18"/>
                <w:szCs w:val="18"/>
              </w:rPr>
            </w:pPr>
            <w:r w:rsidRPr="005768F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Суднишниковы ул. Лужки</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0,107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V </w:t>
            </w:r>
          </w:p>
          <w:p w:rsidR="003F723C" w:rsidRPr="00271CC1" w:rsidRDefault="003F723C" w:rsidP="00E055D1">
            <w:pPr>
              <w:jc w:val="center"/>
              <w:rPr>
                <w:sz w:val="18"/>
                <w:szCs w:val="18"/>
              </w:rPr>
            </w:pP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Сунцовы ул. Набережная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1,770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обычная автомобильная дорога (нескоростная автомобильная дорога) IV </w:t>
            </w:r>
          </w:p>
          <w:p w:rsidR="003F723C" w:rsidRPr="00271CC1" w:rsidRDefault="003F723C" w:rsidP="00E055D1">
            <w:pPr>
              <w:jc w:val="center"/>
              <w:rPr>
                <w:b/>
                <w:bCs/>
                <w:sz w:val="18"/>
                <w:szCs w:val="18"/>
              </w:rPr>
            </w:pP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Сунцовы ул. Новая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2,665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обычная автомобильная дорога (нескоростная автомобильная дорога) IV </w:t>
            </w:r>
          </w:p>
          <w:p w:rsidR="003F723C" w:rsidRPr="005768FD" w:rsidRDefault="003F723C" w:rsidP="00E055D1">
            <w:pPr>
              <w:jc w:val="center"/>
              <w:rPr>
                <w:sz w:val="18"/>
                <w:szCs w:val="18"/>
              </w:rPr>
            </w:pPr>
            <w:r w:rsidRPr="005768F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Сунцовы ул. Навалихинская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0,647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обычная автомобильная дорога (нескоростная автомобильная дорога) V </w:t>
            </w:r>
          </w:p>
          <w:p w:rsidR="003F723C" w:rsidRPr="005768FD" w:rsidRDefault="003F723C" w:rsidP="00E055D1">
            <w:pPr>
              <w:jc w:val="center"/>
              <w:rPr>
                <w:sz w:val="18"/>
                <w:szCs w:val="18"/>
              </w:rPr>
            </w:pPr>
            <w:r w:rsidRPr="005768F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Сунцовы ул. Веселая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0,522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обычная автомобильная дорога (нескоростная автомобильная дорога) V </w:t>
            </w:r>
          </w:p>
          <w:p w:rsidR="003F723C" w:rsidRPr="005768FD" w:rsidRDefault="003F723C" w:rsidP="00E055D1">
            <w:pPr>
              <w:jc w:val="center"/>
              <w:rPr>
                <w:sz w:val="18"/>
                <w:szCs w:val="18"/>
              </w:rPr>
            </w:pPr>
            <w:r w:rsidRPr="005768F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Сунцовы ул. Никульчинская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0,224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обычная автомобильная дорога (нескоростная автомобильная дорога) V </w:t>
            </w:r>
          </w:p>
          <w:p w:rsidR="003F723C" w:rsidRPr="005768FD" w:rsidRDefault="003F723C" w:rsidP="00E055D1">
            <w:pPr>
              <w:jc w:val="center"/>
              <w:rPr>
                <w:sz w:val="18"/>
                <w:szCs w:val="18"/>
              </w:rPr>
            </w:pPr>
            <w:r w:rsidRPr="005768F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Сунцовы ул. Персиковая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0,380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обычная автомобильная дорога (нескоростная автомобильная дорога) V </w:t>
            </w:r>
          </w:p>
          <w:p w:rsidR="003F723C" w:rsidRPr="005768FD" w:rsidRDefault="003F723C" w:rsidP="00E055D1">
            <w:pPr>
              <w:jc w:val="center"/>
              <w:rPr>
                <w:sz w:val="18"/>
                <w:szCs w:val="18"/>
              </w:rPr>
            </w:pPr>
            <w:r w:rsidRPr="005768F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w:t>
            </w:r>
            <w:r w:rsidRPr="005768FD">
              <w:rPr>
                <w:sz w:val="18"/>
                <w:szCs w:val="18"/>
              </w:rPr>
              <w:lastRenderedPageBreak/>
              <w:t>чения в границах населенного пункта - д. Сунцовы ул. Юбилейная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0,313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обычная автомобильная дорога </w:t>
            </w:r>
            <w:r w:rsidRPr="005768FD">
              <w:rPr>
                <w:sz w:val="18"/>
                <w:szCs w:val="18"/>
              </w:rPr>
              <w:lastRenderedPageBreak/>
              <w:t xml:space="preserve">(нескоростная автомобильная дорога) V </w:t>
            </w:r>
          </w:p>
          <w:p w:rsidR="003F723C" w:rsidRPr="005768FD" w:rsidRDefault="003F723C" w:rsidP="00E055D1">
            <w:pPr>
              <w:jc w:val="center"/>
              <w:rPr>
                <w:sz w:val="18"/>
                <w:szCs w:val="18"/>
              </w:rPr>
            </w:pPr>
            <w:r w:rsidRPr="005768FD">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Сунцовы ул. Счастливая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0,145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V </w:t>
            </w:r>
          </w:p>
          <w:p w:rsidR="003F723C" w:rsidRPr="00271CC1" w:rsidRDefault="003F723C" w:rsidP="00E055D1">
            <w:pPr>
              <w:jc w:val="center"/>
              <w:rPr>
                <w:sz w:val="18"/>
                <w:szCs w:val="18"/>
              </w:rPr>
            </w:pP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Трушковы ул. Проезжая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0,460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Мира</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0,674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Молодежная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0,390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Зеленая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0,170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Раменская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0,585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Новая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0,695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Уникальная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0,260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Полевая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0,689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Вятская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0,590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Солнечная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0,770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Елисеевская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0,410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w:t>
            </w:r>
            <w:r w:rsidRPr="005768FD">
              <w:rPr>
                <w:sz w:val="18"/>
                <w:szCs w:val="18"/>
              </w:rPr>
              <w:lastRenderedPageBreak/>
              <w:t>населенного пункта - д. Трушковы ул. Весенняя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rPr>
                <w:sz w:val="18"/>
                <w:szCs w:val="18"/>
              </w:rPr>
            </w:pPr>
          </w:p>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0,400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обычная автомобильная дорога (нескоростная </w:t>
            </w:r>
            <w:r w:rsidRPr="005768FD">
              <w:rPr>
                <w:sz w:val="18"/>
                <w:szCs w:val="18"/>
              </w:rPr>
              <w:lastRenderedPageBreak/>
              <w:t xml:space="preserve">автомобильная дорога) </w:t>
            </w:r>
            <w:r w:rsidRPr="005768FD">
              <w:rPr>
                <w:sz w:val="18"/>
                <w:szCs w:val="18"/>
                <w:lang w:val="en-US"/>
              </w:rPr>
              <w:t>IV</w:t>
            </w:r>
            <w:r w:rsidRPr="005768FD">
              <w:rPr>
                <w:sz w:val="18"/>
                <w:szCs w:val="18"/>
              </w:rPr>
              <w:t>,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Венская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0,193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Южная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0,230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Цветочная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0,250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Лазурная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0,260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Таежная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0,600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5768FD"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 xml:space="preserve">Автомобильная дорога </w:t>
            </w:r>
            <w:proofErr w:type="gramStart"/>
            <w:r w:rsidRPr="005768FD">
              <w:rPr>
                <w:sz w:val="18"/>
                <w:szCs w:val="18"/>
              </w:rPr>
              <w:t>обще-го</w:t>
            </w:r>
            <w:proofErr w:type="gramEnd"/>
            <w:r w:rsidRPr="005768FD">
              <w:rPr>
                <w:sz w:val="18"/>
                <w:szCs w:val="18"/>
              </w:rPr>
              <w:t xml:space="preserve"> пользования местного зна-чения в границах населенного пункта - д. Трушковы ул. Песочная</w:t>
            </w:r>
          </w:p>
        </w:tc>
        <w:tc>
          <w:tcPr>
            <w:tcW w:w="162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0,694 км</w:t>
            </w:r>
          </w:p>
        </w:tc>
        <w:tc>
          <w:tcPr>
            <w:tcW w:w="1980" w:type="dxa"/>
            <w:tcBorders>
              <w:top w:val="single" w:sz="4" w:space="0" w:color="auto"/>
              <w:left w:val="single" w:sz="4" w:space="0" w:color="auto"/>
              <w:bottom w:val="single" w:sz="4" w:space="0" w:color="auto"/>
              <w:right w:val="single" w:sz="4" w:space="0" w:color="auto"/>
            </w:tcBorders>
          </w:tcPr>
          <w:p w:rsidR="003F723C" w:rsidRPr="005768FD" w:rsidRDefault="003F723C" w:rsidP="00E055D1">
            <w:pPr>
              <w:jc w:val="center"/>
              <w:rPr>
                <w:sz w:val="18"/>
                <w:szCs w:val="18"/>
              </w:rPr>
            </w:pPr>
            <w:r w:rsidRPr="005768FD">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Трушковы ул. Беляевская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1,800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 V 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Шмагины ул. Приозерная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0,717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обычная автомобильная дорога (нескоростная автомобильная дорога)</w:t>
            </w:r>
          </w:p>
          <w:p w:rsidR="003F723C" w:rsidRPr="00271CC1" w:rsidRDefault="003F723C" w:rsidP="00E055D1">
            <w:pPr>
              <w:jc w:val="center"/>
              <w:rPr>
                <w:b/>
                <w:bCs/>
                <w:sz w:val="18"/>
                <w:szCs w:val="18"/>
              </w:rPr>
            </w:pPr>
            <w:r w:rsidRPr="00271CC1">
              <w:rPr>
                <w:b/>
                <w:bCs/>
                <w:sz w:val="18"/>
                <w:szCs w:val="18"/>
                <w:lang w:val="en-US"/>
              </w:rPr>
              <w:t xml:space="preserve">V </w:t>
            </w: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обще-го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 xml:space="preserve">пер. </w:t>
            </w:r>
            <w:proofErr w:type="gramStart"/>
            <w:r>
              <w:rPr>
                <w:sz w:val="18"/>
                <w:szCs w:val="18"/>
              </w:rPr>
              <w:t>Удачный</w:t>
            </w:r>
            <w:proofErr w:type="gramEnd"/>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w:t>
            </w:r>
            <w:r w:rsidRPr="002466F5">
              <w:rPr>
                <w:sz w:val="18"/>
                <w:szCs w:val="18"/>
              </w:rPr>
              <w:t>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0,163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Сосновая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w:t>
            </w:r>
            <w:r w:rsidRPr="002466F5">
              <w:rPr>
                <w:sz w:val="18"/>
                <w:szCs w:val="18"/>
              </w:rPr>
              <w:t>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0,217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Лесная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0,586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Радужная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0,310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815D82">
              <w:rPr>
                <w:sz w:val="18"/>
                <w:szCs w:val="18"/>
              </w:rPr>
              <w:t xml:space="preserve">Автомобильная дорога </w:t>
            </w:r>
            <w:proofErr w:type="gramStart"/>
            <w:r w:rsidRPr="00815D82">
              <w:rPr>
                <w:sz w:val="18"/>
                <w:szCs w:val="18"/>
              </w:rPr>
              <w:t>обще-</w:t>
            </w:r>
            <w:r w:rsidRPr="00815D82">
              <w:rPr>
                <w:sz w:val="18"/>
                <w:szCs w:val="18"/>
              </w:rPr>
              <w:lastRenderedPageBreak/>
              <w:t>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Ольховая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2466F5">
              <w:rPr>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0,623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 xml:space="preserve">обычная </w:t>
            </w:r>
            <w:r w:rsidRPr="002466F5">
              <w:rPr>
                <w:sz w:val="18"/>
                <w:szCs w:val="18"/>
              </w:rPr>
              <w:lastRenderedPageBreak/>
              <w:t>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Северная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2466F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0,192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Дружная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0,198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Свободы</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2466F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0,248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Чудесная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0,931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Добрая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0,884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color w:val="000000"/>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Лазурная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0,400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Pr>
                <w:sz w:val="18"/>
                <w:szCs w:val="18"/>
                <w:lang w:val="en-US"/>
              </w:rPr>
              <w:t>I</w:t>
            </w: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Лунная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0,840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Сиреневая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0,836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обще-го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 xml:space="preserve">пер. </w:t>
            </w:r>
            <w:proofErr w:type="gramStart"/>
            <w:r>
              <w:rPr>
                <w:sz w:val="18"/>
                <w:szCs w:val="18"/>
              </w:rPr>
              <w:t>Солнечный</w:t>
            </w:r>
            <w:proofErr w:type="gramEnd"/>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Гртун</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0,350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Звездная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2466F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0,172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 xml:space="preserve">ул. </w:t>
            </w:r>
            <w:r>
              <w:rPr>
                <w:sz w:val="18"/>
                <w:szCs w:val="18"/>
              </w:rPr>
              <w:lastRenderedPageBreak/>
              <w:t>Александровская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2466F5">
              <w:rPr>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1,308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 xml:space="preserve">обычная автомобильная дорога (нескоростная автомобильная </w:t>
            </w:r>
            <w:r w:rsidRPr="002466F5">
              <w:rPr>
                <w:sz w:val="18"/>
                <w:szCs w:val="18"/>
              </w:rPr>
              <w:lastRenderedPageBreak/>
              <w:t>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Андреевская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2466F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0,605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Владимирская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0,750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Анечкина</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2466F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0,661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Ангарская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2466F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0,774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Коммунистическая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0,848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Овражная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2466F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0,694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Вишневая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color w:val="000000"/>
                <w:sz w:val="18"/>
                <w:szCs w:val="18"/>
              </w:rPr>
            </w:pPr>
            <w:r>
              <w:rPr>
                <w:color w:val="000000"/>
                <w:sz w:val="18"/>
                <w:szCs w:val="18"/>
              </w:rPr>
              <w:t>0,192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ind w:right="-108"/>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Шмагины</w:t>
            </w:r>
            <w:r w:rsidRPr="00815D82">
              <w:rPr>
                <w:sz w:val="18"/>
                <w:szCs w:val="18"/>
              </w:rPr>
              <w:t xml:space="preserve"> </w:t>
            </w:r>
            <w:r>
              <w:rPr>
                <w:sz w:val="18"/>
                <w:szCs w:val="18"/>
              </w:rPr>
              <w:t>ул. Линейная</w:t>
            </w:r>
          </w:p>
        </w:tc>
        <w:tc>
          <w:tcPr>
            <w:tcW w:w="16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sidRPr="002466F5">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color w:val="000000"/>
                <w:sz w:val="18"/>
                <w:szCs w:val="18"/>
              </w:rPr>
            </w:pPr>
            <w:r>
              <w:rPr>
                <w:color w:val="000000"/>
                <w:sz w:val="18"/>
                <w:szCs w:val="18"/>
              </w:rPr>
              <w:t>0,754 км</w:t>
            </w:r>
          </w:p>
        </w:tc>
        <w:tc>
          <w:tcPr>
            <w:tcW w:w="198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2466F5">
              <w:rPr>
                <w:sz w:val="18"/>
                <w:szCs w:val="18"/>
              </w:rPr>
              <w:t>обычная автомобильная дорога (нескоростная автомобильная дорога)</w:t>
            </w:r>
          </w:p>
          <w:p w:rsidR="003F723C" w:rsidRPr="002466F5" w:rsidRDefault="003F723C" w:rsidP="00E055D1">
            <w:pPr>
              <w:jc w:val="center"/>
              <w:rPr>
                <w:sz w:val="18"/>
                <w:szCs w:val="18"/>
              </w:rPr>
            </w:pPr>
            <w:r w:rsidRPr="002466F5">
              <w:rPr>
                <w:sz w:val="18"/>
                <w:szCs w:val="18"/>
                <w:lang w:val="en-US"/>
              </w:rPr>
              <w:t xml:space="preserve">V </w:t>
            </w:r>
            <w:r w:rsidRPr="002466F5">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ind w:right="-108"/>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Шмагины ул. Крайняя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color w:val="000000"/>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color w:val="000000"/>
                <w:sz w:val="18"/>
                <w:szCs w:val="18"/>
              </w:rPr>
            </w:pPr>
            <w:r w:rsidRPr="00271CC1">
              <w:rPr>
                <w:color w:val="000000"/>
                <w:sz w:val="18"/>
                <w:szCs w:val="18"/>
              </w:rPr>
              <w:t>0,506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обычная автомобильная дорога (нескоростная автомобильная дорога)</w:t>
            </w:r>
          </w:p>
          <w:p w:rsidR="003F723C" w:rsidRPr="00271CC1" w:rsidRDefault="003F723C" w:rsidP="00E055D1">
            <w:pPr>
              <w:jc w:val="center"/>
              <w:rPr>
                <w:sz w:val="18"/>
                <w:szCs w:val="18"/>
              </w:rPr>
            </w:pPr>
            <w:r w:rsidRPr="00271CC1">
              <w:rPr>
                <w:sz w:val="18"/>
                <w:szCs w:val="18"/>
                <w:lang w:val="en-US"/>
              </w:rPr>
              <w:t xml:space="preserve">V </w:t>
            </w: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b/>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Автомобильная дорога </w:t>
            </w:r>
            <w:proofErr w:type="gramStart"/>
            <w:r w:rsidRPr="00271CC1">
              <w:rPr>
                <w:b/>
                <w:bCs/>
                <w:sz w:val="18"/>
                <w:szCs w:val="18"/>
              </w:rPr>
              <w:t>обще-го</w:t>
            </w:r>
            <w:proofErr w:type="gramEnd"/>
            <w:r w:rsidRPr="00271CC1">
              <w:rPr>
                <w:b/>
                <w:bCs/>
                <w:sz w:val="18"/>
                <w:szCs w:val="18"/>
              </w:rPr>
              <w:t xml:space="preserve"> пользования местного зна-чения в границах населенного пункта - д. Шихово ул. Аллея 70 лет Победы</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0,960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b/>
                <w:bCs/>
                <w:sz w:val="18"/>
                <w:szCs w:val="18"/>
              </w:rPr>
            </w:pPr>
            <w:r w:rsidRPr="00271CC1">
              <w:rPr>
                <w:b/>
                <w:bCs/>
                <w:sz w:val="18"/>
                <w:szCs w:val="18"/>
              </w:rPr>
              <w:t xml:space="preserve">обычная автомобильная дорога (нескоростная автомобильная дорога) V </w:t>
            </w:r>
          </w:p>
          <w:p w:rsidR="003F723C" w:rsidRPr="00271CC1" w:rsidRDefault="003F723C" w:rsidP="00E055D1">
            <w:pPr>
              <w:jc w:val="center"/>
              <w:rPr>
                <w:b/>
                <w:bCs/>
                <w:sz w:val="18"/>
                <w:szCs w:val="18"/>
              </w:rPr>
            </w:pPr>
            <w:r w:rsidRPr="00271CC1">
              <w:rPr>
                <w:b/>
                <w:bCs/>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9E28A8"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Парковая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0,948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9E28A8"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w:t>
            </w:r>
            <w:r w:rsidRPr="00815D82">
              <w:rPr>
                <w:sz w:val="18"/>
                <w:szCs w:val="18"/>
              </w:rPr>
              <w:lastRenderedPageBreak/>
              <w:t>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Есенинская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lastRenderedPageBreak/>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0,118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w:t>
            </w:r>
            <w:r w:rsidRPr="005A7A2C">
              <w:rPr>
                <w:sz w:val="18"/>
                <w:szCs w:val="18"/>
              </w:rPr>
              <w:lastRenderedPageBreak/>
              <w:t xml:space="preserve">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4734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Лазурная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0,805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4734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Майская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0,557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4734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Радужная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1,494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4734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Славянская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0,791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47342" w:rsidRDefault="003F723C" w:rsidP="00E055D1">
            <w:pPr>
              <w:jc w:val="center"/>
              <w:rPr>
                <w:sz w:val="18"/>
                <w:szCs w:val="18"/>
              </w:rPr>
            </w:pPr>
            <w:r w:rsidRPr="00815D82">
              <w:rPr>
                <w:sz w:val="18"/>
                <w:szCs w:val="18"/>
              </w:rPr>
              <w:t xml:space="preserve">Автомобильная дорога обще-го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 xml:space="preserve">пер. </w:t>
            </w:r>
            <w:proofErr w:type="gramStart"/>
            <w:r>
              <w:rPr>
                <w:sz w:val="18"/>
                <w:szCs w:val="18"/>
              </w:rPr>
              <w:t>Славянский</w:t>
            </w:r>
            <w:proofErr w:type="gramEnd"/>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0,193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F661B0" w:rsidRDefault="003F723C" w:rsidP="00E055D1">
            <w:pPr>
              <w:jc w:val="center"/>
              <w:rPr>
                <w:b/>
                <w:bCs/>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Рубиновая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0,178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Изумрудная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0,182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Рябиновая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0,309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307A9"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Рассветная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0,520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307A9"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Светлая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0,402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lastRenderedPageBreak/>
              <w:t>Шихово</w:t>
            </w:r>
            <w:r w:rsidRPr="00815D82">
              <w:rPr>
                <w:sz w:val="18"/>
                <w:szCs w:val="18"/>
              </w:rPr>
              <w:t xml:space="preserve"> </w:t>
            </w:r>
            <w:r>
              <w:rPr>
                <w:sz w:val="18"/>
                <w:szCs w:val="18"/>
              </w:rPr>
              <w:t>ул. Дачная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lastRenderedPageBreak/>
              <w:t>Грунт</w:t>
            </w:r>
          </w:p>
          <w:p w:rsidR="003F723C" w:rsidRDefault="003F723C" w:rsidP="00E055D1">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0,970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w:t>
            </w:r>
            <w:r w:rsidRPr="005A7A2C">
              <w:rPr>
                <w:sz w:val="18"/>
                <w:szCs w:val="18"/>
              </w:rPr>
              <w:lastRenderedPageBreak/>
              <w:t xml:space="preserve">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307A9"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Сосновая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1,601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307A9"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Беляевская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Асфальт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0,959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Лесная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1,650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Строителей</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0,260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Кедровая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0,300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F15910" w:rsidRDefault="003F723C" w:rsidP="00E055D1">
            <w:pPr>
              <w:jc w:val="center"/>
              <w:rPr>
                <w:b/>
                <w:bCs/>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Зеленая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0,245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Луговая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0,200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Мира</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C86D94">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0,541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D24AD7"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Заречная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0,535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Весенняя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0,710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Молодежная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0,510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w:t>
            </w:r>
            <w:r w:rsidRPr="00815D82">
              <w:rPr>
                <w:sz w:val="18"/>
                <w:szCs w:val="18"/>
              </w:rPr>
              <w:lastRenderedPageBreak/>
              <w:t>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Вищневая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0,399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w:t>
            </w:r>
            <w:r w:rsidRPr="005A7A2C">
              <w:rPr>
                <w:sz w:val="18"/>
                <w:szCs w:val="18"/>
              </w:rPr>
              <w:lastRenderedPageBreak/>
              <w:t xml:space="preserve">автомобильная дорога (нескоростная автомобильная дорога) V </w:t>
            </w:r>
          </w:p>
          <w:p w:rsidR="003F723C" w:rsidRPr="005A7A2C" w:rsidRDefault="003F723C" w:rsidP="00E055D1">
            <w:pPr>
              <w:jc w:val="center"/>
              <w:rPr>
                <w:sz w:val="18"/>
                <w:szCs w:val="18"/>
              </w:rPr>
            </w:pP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Садовая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0,200 км</w:t>
            </w:r>
          </w:p>
        </w:tc>
        <w:tc>
          <w:tcPr>
            <w:tcW w:w="1980" w:type="dxa"/>
            <w:tcBorders>
              <w:top w:val="single" w:sz="4" w:space="0" w:color="auto"/>
              <w:left w:val="single" w:sz="4" w:space="0" w:color="auto"/>
              <w:bottom w:val="single" w:sz="4" w:space="0" w:color="auto"/>
              <w:right w:val="single" w:sz="4" w:space="0" w:color="auto"/>
            </w:tcBorders>
          </w:tcPr>
          <w:p w:rsidR="003F723C" w:rsidRPr="00812B1B" w:rsidRDefault="003F723C" w:rsidP="00E055D1">
            <w:pPr>
              <w:jc w:val="center"/>
              <w:rPr>
                <w:sz w:val="18"/>
                <w:szCs w:val="18"/>
              </w:rPr>
            </w:pPr>
            <w:r w:rsidRPr="00812B1B">
              <w:rPr>
                <w:sz w:val="18"/>
                <w:szCs w:val="18"/>
              </w:rPr>
              <w:t xml:space="preserve">обычная автомобильная дорога (нескоростная автомобильная дорога) IV </w:t>
            </w:r>
          </w:p>
          <w:p w:rsidR="003F723C" w:rsidRPr="005A7A2C" w:rsidRDefault="003F723C" w:rsidP="00E055D1">
            <w:pPr>
              <w:jc w:val="center"/>
              <w:rPr>
                <w:sz w:val="18"/>
                <w:szCs w:val="18"/>
              </w:rPr>
            </w:pPr>
            <w:r w:rsidRPr="00812B1B">
              <w:rPr>
                <w:sz w:val="18"/>
                <w:szCs w:val="18"/>
              </w:rPr>
              <w:t xml:space="preserve">категории </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Возрождения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p>
          <w:p w:rsidR="003F723C" w:rsidRDefault="003F723C" w:rsidP="00E055D1">
            <w:pPr>
              <w:jc w:val="center"/>
              <w:rPr>
                <w:sz w:val="18"/>
                <w:szCs w:val="18"/>
              </w:rPr>
            </w:pPr>
            <w:r>
              <w:rPr>
                <w:sz w:val="18"/>
                <w:szCs w:val="18"/>
              </w:rPr>
              <w:t>Грунт</w:t>
            </w:r>
          </w:p>
          <w:p w:rsidR="003F723C" w:rsidRDefault="003F723C" w:rsidP="00E055D1">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0,530 км</w:t>
            </w:r>
          </w:p>
          <w:p w:rsidR="003F723C" w:rsidRDefault="003F723C" w:rsidP="00E055D1">
            <w:pPr>
              <w:jc w:val="center"/>
              <w:rPr>
                <w:sz w:val="18"/>
                <w:szCs w:val="18"/>
              </w:rPr>
            </w:pPr>
          </w:p>
          <w:p w:rsidR="003F723C" w:rsidRDefault="003F723C" w:rsidP="00E055D1">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5A7A2C" w:rsidRDefault="003F723C" w:rsidP="00E055D1">
            <w:pPr>
              <w:jc w:val="center"/>
              <w:rPr>
                <w:sz w:val="18"/>
                <w:szCs w:val="18"/>
              </w:rPr>
            </w:pP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466F5"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Центральная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Асфальт</w:t>
            </w:r>
          </w:p>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0,800 км</w:t>
            </w:r>
          </w:p>
          <w:p w:rsidR="003F723C" w:rsidRDefault="003F723C" w:rsidP="00E055D1">
            <w:pPr>
              <w:jc w:val="center"/>
              <w:rPr>
                <w:sz w:val="18"/>
                <w:szCs w:val="18"/>
              </w:rPr>
            </w:pPr>
            <w:r>
              <w:rPr>
                <w:sz w:val="18"/>
                <w:szCs w:val="18"/>
              </w:rPr>
              <w:t>1,219 км</w:t>
            </w:r>
          </w:p>
        </w:tc>
        <w:tc>
          <w:tcPr>
            <w:tcW w:w="1980" w:type="dxa"/>
            <w:tcBorders>
              <w:top w:val="single" w:sz="4" w:space="0" w:color="auto"/>
              <w:left w:val="single" w:sz="4" w:space="0" w:color="auto"/>
              <w:bottom w:val="single" w:sz="4" w:space="0" w:color="auto"/>
              <w:right w:val="single" w:sz="4" w:space="0" w:color="auto"/>
            </w:tcBorders>
          </w:tcPr>
          <w:p w:rsidR="003F723C" w:rsidRPr="004F7EC2" w:rsidRDefault="003F723C" w:rsidP="00E055D1">
            <w:pPr>
              <w:jc w:val="center"/>
              <w:rPr>
                <w:sz w:val="18"/>
                <w:szCs w:val="18"/>
              </w:rPr>
            </w:pPr>
            <w:r w:rsidRPr="004F7EC2">
              <w:rPr>
                <w:sz w:val="18"/>
                <w:szCs w:val="18"/>
              </w:rPr>
              <w:t xml:space="preserve">обычная автомобильная дорога (нескоростная автомобильная дорога) IV </w:t>
            </w:r>
          </w:p>
          <w:p w:rsidR="003F723C" w:rsidRPr="005A7A2C" w:rsidRDefault="003F723C" w:rsidP="00E055D1">
            <w:pPr>
              <w:jc w:val="center"/>
              <w:rPr>
                <w:sz w:val="18"/>
                <w:szCs w:val="18"/>
              </w:rPr>
            </w:pPr>
            <w:r w:rsidRPr="004F7EC2">
              <w:rPr>
                <w:sz w:val="18"/>
                <w:szCs w:val="18"/>
              </w:rPr>
              <w:t xml:space="preserve">категории </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Солнечная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0,570 км</w:t>
            </w:r>
          </w:p>
          <w:p w:rsidR="003F723C" w:rsidRDefault="003F723C" w:rsidP="00E055D1">
            <w:pPr>
              <w:jc w:val="center"/>
              <w:rPr>
                <w:sz w:val="18"/>
                <w:szCs w:val="18"/>
              </w:rPr>
            </w:pPr>
            <w:r>
              <w:rPr>
                <w:sz w:val="18"/>
                <w:szCs w:val="18"/>
              </w:rPr>
              <w:t>0,888 км</w:t>
            </w:r>
          </w:p>
        </w:tc>
        <w:tc>
          <w:tcPr>
            <w:tcW w:w="1980" w:type="dxa"/>
            <w:tcBorders>
              <w:top w:val="single" w:sz="4" w:space="0" w:color="auto"/>
              <w:left w:val="single" w:sz="4" w:space="0" w:color="auto"/>
              <w:bottom w:val="single" w:sz="4" w:space="0" w:color="auto"/>
              <w:right w:val="single" w:sz="4" w:space="0" w:color="auto"/>
            </w:tcBorders>
          </w:tcPr>
          <w:p w:rsidR="003F723C" w:rsidRPr="004F7EC2" w:rsidRDefault="003F723C" w:rsidP="00E055D1">
            <w:pPr>
              <w:jc w:val="center"/>
              <w:rPr>
                <w:sz w:val="18"/>
                <w:szCs w:val="18"/>
              </w:rPr>
            </w:pPr>
            <w:r w:rsidRPr="004F7EC2">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4F7EC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Полевая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0,570 км</w:t>
            </w:r>
          </w:p>
        </w:tc>
        <w:tc>
          <w:tcPr>
            <w:tcW w:w="1980" w:type="dxa"/>
            <w:tcBorders>
              <w:top w:val="single" w:sz="4" w:space="0" w:color="auto"/>
              <w:left w:val="single" w:sz="4" w:space="0" w:color="auto"/>
              <w:bottom w:val="single" w:sz="4" w:space="0" w:color="auto"/>
              <w:right w:val="single" w:sz="4" w:space="0" w:color="auto"/>
            </w:tcBorders>
          </w:tcPr>
          <w:p w:rsidR="003F723C" w:rsidRPr="004F7EC2" w:rsidRDefault="003F723C" w:rsidP="00E055D1">
            <w:pPr>
              <w:jc w:val="center"/>
              <w:rPr>
                <w:sz w:val="18"/>
                <w:szCs w:val="18"/>
              </w:rPr>
            </w:pPr>
            <w:r w:rsidRPr="004F7EC2">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4F7EC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Цветочная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Асфальт</w:t>
            </w:r>
          </w:p>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1,470 км</w:t>
            </w:r>
          </w:p>
          <w:p w:rsidR="003F723C" w:rsidRDefault="003F723C" w:rsidP="00E055D1">
            <w:pPr>
              <w:jc w:val="center"/>
              <w:rPr>
                <w:sz w:val="18"/>
                <w:szCs w:val="18"/>
              </w:rPr>
            </w:pPr>
            <w:r>
              <w:rPr>
                <w:sz w:val="18"/>
                <w:szCs w:val="18"/>
              </w:rPr>
              <w:t>1,168 км</w:t>
            </w:r>
          </w:p>
        </w:tc>
        <w:tc>
          <w:tcPr>
            <w:tcW w:w="1980" w:type="dxa"/>
            <w:tcBorders>
              <w:top w:val="single" w:sz="4" w:space="0" w:color="auto"/>
              <w:left w:val="single" w:sz="4" w:space="0" w:color="auto"/>
              <w:bottom w:val="single" w:sz="4" w:space="0" w:color="auto"/>
              <w:right w:val="single" w:sz="4" w:space="0" w:color="auto"/>
            </w:tcBorders>
          </w:tcPr>
          <w:p w:rsidR="003F723C" w:rsidRPr="004F7EC2" w:rsidRDefault="003F723C" w:rsidP="00E055D1">
            <w:pPr>
              <w:jc w:val="center"/>
              <w:rPr>
                <w:sz w:val="18"/>
                <w:szCs w:val="18"/>
              </w:rPr>
            </w:pPr>
            <w:r w:rsidRPr="004F7EC2">
              <w:rPr>
                <w:sz w:val="18"/>
                <w:szCs w:val="18"/>
              </w:rPr>
              <w:t xml:space="preserve">обычная автомобильная дорога (нескоростная автомобильная дорога) IV </w:t>
            </w:r>
          </w:p>
          <w:p w:rsidR="003F723C" w:rsidRPr="004F7EC2" w:rsidRDefault="003F723C" w:rsidP="00E055D1">
            <w:pPr>
              <w:jc w:val="center"/>
              <w:rPr>
                <w:sz w:val="18"/>
                <w:szCs w:val="18"/>
              </w:rPr>
            </w:pPr>
            <w:r w:rsidRPr="004F7EC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Снежная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Щебень</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0,174 км</w:t>
            </w:r>
          </w:p>
        </w:tc>
        <w:tc>
          <w:tcPr>
            <w:tcW w:w="1980" w:type="dxa"/>
            <w:tcBorders>
              <w:top w:val="single" w:sz="4" w:space="0" w:color="auto"/>
              <w:left w:val="single" w:sz="4" w:space="0" w:color="auto"/>
              <w:bottom w:val="single" w:sz="4" w:space="0" w:color="auto"/>
              <w:right w:val="single" w:sz="4" w:space="0" w:color="auto"/>
            </w:tcBorders>
          </w:tcPr>
          <w:p w:rsidR="003F723C" w:rsidRPr="004F7EC2" w:rsidRDefault="003F723C" w:rsidP="00E055D1">
            <w:pPr>
              <w:jc w:val="center"/>
              <w:rPr>
                <w:sz w:val="18"/>
                <w:szCs w:val="18"/>
              </w:rPr>
            </w:pPr>
            <w:r w:rsidRPr="004F7EC2">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4F7EC2">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Пушкина</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0,380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Фонвизина</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0,318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Сурикова</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0,688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lastRenderedPageBreak/>
              <w:t>Шихово</w:t>
            </w:r>
            <w:r w:rsidRPr="00815D82">
              <w:rPr>
                <w:sz w:val="18"/>
                <w:szCs w:val="18"/>
              </w:rPr>
              <w:t xml:space="preserve"> </w:t>
            </w:r>
            <w:r>
              <w:rPr>
                <w:sz w:val="18"/>
                <w:szCs w:val="18"/>
              </w:rPr>
              <w:t>ул. Соколова</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0,704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w:t>
            </w:r>
            <w:r w:rsidRPr="005A7A2C">
              <w:rPr>
                <w:sz w:val="18"/>
                <w:szCs w:val="18"/>
              </w:rPr>
              <w:lastRenderedPageBreak/>
              <w:t xml:space="preserve">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Репина</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0,681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Лермонтова</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0,718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Левитана</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0,696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Васнецова</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0,428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Айвазовского</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0,481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Захарова</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0,099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Утренняя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0,198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Прудная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0,748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Светличная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0,140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Сиреневая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0,145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Роз</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0,170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w:t>
            </w:r>
            <w:r w:rsidRPr="00815D82">
              <w:rPr>
                <w:sz w:val="18"/>
                <w:szCs w:val="18"/>
              </w:rPr>
              <w:lastRenderedPageBreak/>
              <w:t>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Крестьянская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0,150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w:t>
            </w:r>
            <w:r w:rsidRPr="005A7A2C">
              <w:rPr>
                <w:sz w:val="18"/>
                <w:szCs w:val="18"/>
              </w:rPr>
              <w:lastRenderedPageBreak/>
              <w:t xml:space="preserve">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Счастливая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0,150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Уютная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0,295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Степная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0,395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466F5"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815D82" w:rsidRDefault="003F723C" w:rsidP="00E055D1">
            <w:pPr>
              <w:jc w:val="center"/>
              <w:rPr>
                <w:sz w:val="18"/>
                <w:szCs w:val="18"/>
              </w:rPr>
            </w:pPr>
            <w:r w:rsidRPr="00815D82">
              <w:rPr>
                <w:sz w:val="18"/>
                <w:szCs w:val="18"/>
              </w:rPr>
              <w:t xml:space="preserve">Автомобильная дорога </w:t>
            </w:r>
            <w:proofErr w:type="gramStart"/>
            <w:r w:rsidRPr="00815D82">
              <w:rPr>
                <w:sz w:val="18"/>
                <w:szCs w:val="18"/>
              </w:rPr>
              <w:t>обще-го</w:t>
            </w:r>
            <w:proofErr w:type="gramEnd"/>
            <w:r w:rsidRPr="00815D82">
              <w:rPr>
                <w:sz w:val="18"/>
                <w:szCs w:val="18"/>
              </w:rPr>
              <w:t xml:space="preserve"> пользования местного зна-чения в границах населенного пункта - д. </w:t>
            </w:r>
            <w:r>
              <w:rPr>
                <w:sz w:val="18"/>
                <w:szCs w:val="18"/>
              </w:rPr>
              <w:t>Шихово</w:t>
            </w:r>
            <w:r w:rsidRPr="00815D82">
              <w:rPr>
                <w:sz w:val="18"/>
                <w:szCs w:val="18"/>
              </w:rPr>
              <w:t xml:space="preserve"> </w:t>
            </w:r>
            <w:r>
              <w:rPr>
                <w:sz w:val="18"/>
                <w:szCs w:val="18"/>
              </w:rPr>
              <w:t>ул. Розовая</w:t>
            </w:r>
          </w:p>
        </w:tc>
        <w:tc>
          <w:tcPr>
            <w:tcW w:w="162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Pr>
                <w:sz w:val="18"/>
                <w:szCs w:val="18"/>
              </w:rPr>
              <w:t>0,473 км</w:t>
            </w:r>
          </w:p>
        </w:tc>
        <w:tc>
          <w:tcPr>
            <w:tcW w:w="1980" w:type="dxa"/>
            <w:tcBorders>
              <w:top w:val="single" w:sz="4" w:space="0" w:color="auto"/>
              <w:left w:val="single" w:sz="4" w:space="0" w:color="auto"/>
              <w:bottom w:val="single" w:sz="4" w:space="0" w:color="auto"/>
              <w:right w:val="single" w:sz="4" w:space="0" w:color="auto"/>
            </w:tcBorders>
          </w:tcPr>
          <w:p w:rsidR="003F723C" w:rsidRDefault="003F723C" w:rsidP="00E055D1">
            <w:pPr>
              <w:jc w:val="center"/>
              <w:rPr>
                <w:sz w:val="18"/>
                <w:szCs w:val="18"/>
              </w:rPr>
            </w:pPr>
            <w:r w:rsidRPr="005A7A2C">
              <w:rPr>
                <w:sz w:val="18"/>
                <w:szCs w:val="18"/>
              </w:rPr>
              <w:t xml:space="preserve">обычная автомобильная дорога (нескоростная автомобильная дорога) V </w:t>
            </w:r>
          </w:p>
          <w:p w:rsidR="003F723C" w:rsidRPr="004F7EC2" w:rsidRDefault="003F723C" w:rsidP="00E055D1">
            <w:pPr>
              <w:jc w:val="center"/>
              <w:rPr>
                <w:sz w:val="18"/>
                <w:szCs w:val="18"/>
              </w:rPr>
            </w:pPr>
            <w:r w:rsidRPr="005A7A2C">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Шихово ул. Ромашковая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0,445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V </w:t>
            </w:r>
          </w:p>
          <w:p w:rsidR="003F723C" w:rsidRPr="00271CC1" w:rsidRDefault="003F723C" w:rsidP="00E055D1">
            <w:pPr>
              <w:jc w:val="center"/>
              <w:rPr>
                <w:sz w:val="18"/>
                <w:szCs w:val="18"/>
              </w:rPr>
            </w:pPr>
            <w:r w:rsidRPr="00271CC1">
              <w:rPr>
                <w:sz w:val="18"/>
                <w:szCs w:val="18"/>
              </w:rPr>
              <w:t>категории</w:t>
            </w:r>
          </w:p>
        </w:tc>
      </w:tr>
      <w:tr w:rsidR="003F723C" w:rsidRPr="002466F5" w:rsidTr="00E055D1">
        <w:trPr>
          <w:jc w:val="center"/>
        </w:trPr>
        <w:tc>
          <w:tcPr>
            <w:tcW w:w="1080" w:type="dxa"/>
            <w:tcBorders>
              <w:top w:val="single" w:sz="4" w:space="0" w:color="auto"/>
              <w:left w:val="single" w:sz="4" w:space="0" w:color="auto"/>
              <w:bottom w:val="single" w:sz="4" w:space="0" w:color="auto"/>
              <w:right w:val="single" w:sz="4" w:space="0" w:color="auto"/>
            </w:tcBorders>
          </w:tcPr>
          <w:p w:rsidR="003F723C" w:rsidRPr="00271CC1" w:rsidRDefault="003F723C" w:rsidP="003F723C">
            <w:pPr>
              <w:numPr>
                <w:ilvl w:val="0"/>
                <w:numId w:val="41"/>
              </w:numPr>
              <w:autoSpaceDE/>
              <w:autoSpaceDN/>
              <w:adjustRightInd/>
              <w:jc w:val="cente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Автомобильная дорога </w:t>
            </w:r>
            <w:proofErr w:type="gramStart"/>
            <w:r w:rsidRPr="00271CC1">
              <w:rPr>
                <w:sz w:val="18"/>
                <w:szCs w:val="18"/>
              </w:rPr>
              <w:t>обще-го</w:t>
            </w:r>
            <w:proofErr w:type="gramEnd"/>
            <w:r w:rsidRPr="00271CC1">
              <w:rPr>
                <w:sz w:val="18"/>
                <w:szCs w:val="18"/>
              </w:rPr>
              <w:t xml:space="preserve"> пользования местного зна-чения в границах населенного пункта - д. Шихово ул. Перспективная</w:t>
            </w:r>
          </w:p>
        </w:tc>
        <w:tc>
          <w:tcPr>
            <w:tcW w:w="162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Плиты</w:t>
            </w:r>
          </w:p>
          <w:p w:rsidR="003F723C" w:rsidRPr="00271CC1" w:rsidRDefault="003F723C" w:rsidP="00E055D1">
            <w:pPr>
              <w:jc w:val="center"/>
              <w:rPr>
                <w:sz w:val="18"/>
                <w:szCs w:val="18"/>
              </w:rPr>
            </w:pPr>
            <w:r w:rsidRPr="00271CC1">
              <w:rPr>
                <w:sz w:val="18"/>
                <w:szCs w:val="18"/>
              </w:rPr>
              <w:t>Грунт</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0,140 км</w:t>
            </w:r>
          </w:p>
        </w:tc>
        <w:tc>
          <w:tcPr>
            <w:tcW w:w="1980" w:type="dxa"/>
            <w:tcBorders>
              <w:top w:val="single" w:sz="4" w:space="0" w:color="auto"/>
              <w:left w:val="single" w:sz="4" w:space="0" w:color="auto"/>
              <w:bottom w:val="single" w:sz="4" w:space="0" w:color="auto"/>
              <w:right w:val="single" w:sz="4" w:space="0" w:color="auto"/>
            </w:tcBorders>
          </w:tcPr>
          <w:p w:rsidR="003F723C" w:rsidRPr="00271CC1" w:rsidRDefault="003F723C" w:rsidP="00E055D1">
            <w:pPr>
              <w:jc w:val="center"/>
              <w:rPr>
                <w:sz w:val="18"/>
                <w:szCs w:val="18"/>
              </w:rPr>
            </w:pPr>
            <w:r w:rsidRPr="00271CC1">
              <w:rPr>
                <w:sz w:val="18"/>
                <w:szCs w:val="18"/>
              </w:rPr>
              <w:t xml:space="preserve">обычная автомобильная дорога (нескоростная автомобильная дорога) V </w:t>
            </w:r>
          </w:p>
          <w:p w:rsidR="003F723C" w:rsidRPr="00271CC1" w:rsidRDefault="003F723C" w:rsidP="00E055D1">
            <w:pPr>
              <w:jc w:val="center"/>
              <w:rPr>
                <w:sz w:val="18"/>
                <w:szCs w:val="18"/>
              </w:rPr>
            </w:pPr>
            <w:r w:rsidRPr="00271CC1">
              <w:rPr>
                <w:sz w:val="18"/>
                <w:szCs w:val="18"/>
              </w:rPr>
              <w:t>категории</w:t>
            </w:r>
          </w:p>
        </w:tc>
      </w:tr>
    </w:tbl>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ind w:firstLine="567"/>
        <w:jc w:val="center"/>
        <w:rPr>
          <w:sz w:val="28"/>
          <w:szCs w:val="28"/>
        </w:rPr>
      </w:pPr>
    </w:p>
    <w:p w:rsidR="003F723C" w:rsidRDefault="003F723C" w:rsidP="003F723C">
      <w:pPr>
        <w:spacing w:line="360" w:lineRule="auto"/>
        <w:jc w:val="center"/>
        <w:rPr>
          <w:b/>
          <w:bCs/>
        </w:rPr>
      </w:pPr>
      <w:r>
        <w:rPr>
          <w:b/>
          <w:noProof/>
          <w:color w:val="000000"/>
          <w:sz w:val="28"/>
          <w:szCs w:val="28"/>
        </w:rPr>
        <w:lastRenderedPageBreak/>
        <w:drawing>
          <wp:inline distT="0" distB="0" distL="0" distR="0">
            <wp:extent cx="352425" cy="459944"/>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52425" cy="459944"/>
                    </a:xfrm>
                    <a:prstGeom prst="rect">
                      <a:avLst/>
                    </a:prstGeom>
                    <a:solidFill>
                      <a:srgbClr val="FFFFFF"/>
                    </a:solidFill>
                    <a:ln w="9525">
                      <a:noFill/>
                      <a:miter lim="800000"/>
                      <a:headEnd/>
                      <a:tailEnd/>
                    </a:ln>
                  </pic:spPr>
                </pic:pic>
              </a:graphicData>
            </a:graphic>
          </wp:inline>
        </w:drawing>
      </w:r>
    </w:p>
    <w:p w:rsidR="003F723C" w:rsidRPr="003F723C" w:rsidRDefault="003F723C" w:rsidP="003F723C">
      <w:pPr>
        <w:jc w:val="center"/>
        <w:rPr>
          <w:b/>
          <w:bCs/>
        </w:rPr>
      </w:pPr>
      <w:r w:rsidRPr="003F723C">
        <w:rPr>
          <w:b/>
          <w:bCs/>
        </w:rPr>
        <w:t xml:space="preserve">ШИХОВСКАЯ СЕЛЬСКАЯ ДУМА </w:t>
      </w:r>
    </w:p>
    <w:p w:rsidR="003F723C" w:rsidRPr="003F723C" w:rsidRDefault="003F723C" w:rsidP="003F723C">
      <w:pPr>
        <w:jc w:val="center"/>
        <w:rPr>
          <w:b/>
          <w:bCs/>
        </w:rPr>
      </w:pPr>
      <w:r w:rsidRPr="003F723C">
        <w:rPr>
          <w:b/>
          <w:bCs/>
        </w:rPr>
        <w:t>СЛОБОДСКОГО РАЙОНА КИРОВСКОЙ ОБЛАСТИ</w:t>
      </w:r>
    </w:p>
    <w:p w:rsidR="003F723C" w:rsidRPr="003F723C" w:rsidRDefault="003F723C" w:rsidP="003F723C">
      <w:pPr>
        <w:tabs>
          <w:tab w:val="left" w:pos="4200"/>
        </w:tabs>
        <w:jc w:val="center"/>
        <w:rPr>
          <w:b/>
          <w:color w:val="000000"/>
        </w:rPr>
      </w:pPr>
      <w:r w:rsidRPr="003F723C">
        <w:rPr>
          <w:b/>
          <w:color w:val="000000"/>
        </w:rPr>
        <w:t>ПЯТОГО СОЗЫВА</w:t>
      </w:r>
    </w:p>
    <w:p w:rsidR="003F723C" w:rsidRPr="003F723C" w:rsidRDefault="003F723C" w:rsidP="003F723C">
      <w:pPr>
        <w:jc w:val="center"/>
        <w:rPr>
          <w:b/>
          <w:color w:val="000000"/>
        </w:rPr>
      </w:pPr>
    </w:p>
    <w:p w:rsidR="003F723C" w:rsidRPr="003F723C" w:rsidRDefault="003F723C" w:rsidP="003F723C">
      <w:pPr>
        <w:jc w:val="center"/>
        <w:rPr>
          <w:b/>
          <w:color w:val="000000"/>
        </w:rPr>
      </w:pPr>
      <w:r w:rsidRPr="003F723C">
        <w:rPr>
          <w:b/>
          <w:color w:val="000000"/>
        </w:rPr>
        <w:t>РЕШЕНИЕ</w:t>
      </w:r>
    </w:p>
    <w:p w:rsidR="003F723C" w:rsidRPr="003F723C" w:rsidRDefault="003F723C" w:rsidP="003F723C">
      <w:pPr>
        <w:rPr>
          <w:color w:val="000000"/>
        </w:rPr>
      </w:pPr>
      <w:r w:rsidRPr="003F723C">
        <w:rPr>
          <w:color w:val="000000"/>
        </w:rPr>
        <w:t xml:space="preserve">30.05.2025                                                                                              </w:t>
      </w:r>
      <w:r>
        <w:rPr>
          <w:color w:val="000000"/>
        </w:rPr>
        <w:t xml:space="preserve">                                                           </w:t>
      </w:r>
      <w:r w:rsidRPr="003F723C">
        <w:rPr>
          <w:color w:val="000000"/>
        </w:rPr>
        <w:t xml:space="preserve">    № 40/261  </w:t>
      </w:r>
    </w:p>
    <w:p w:rsidR="003F723C" w:rsidRPr="003F723C" w:rsidRDefault="003F723C" w:rsidP="003F723C">
      <w:pPr>
        <w:jc w:val="center"/>
        <w:rPr>
          <w:color w:val="000000"/>
        </w:rPr>
      </w:pPr>
      <w:r w:rsidRPr="003F723C">
        <w:rPr>
          <w:color w:val="000000"/>
        </w:rPr>
        <w:t>д. Шихово</w:t>
      </w:r>
    </w:p>
    <w:p w:rsidR="003F723C" w:rsidRPr="003F723C" w:rsidRDefault="003F723C" w:rsidP="003F723C">
      <w:pPr>
        <w:ind w:firstLine="709"/>
        <w:jc w:val="center"/>
        <w:rPr>
          <w:b/>
        </w:rPr>
      </w:pPr>
    </w:p>
    <w:p w:rsidR="003F723C" w:rsidRPr="003F723C" w:rsidRDefault="003F723C" w:rsidP="003F723C">
      <w:pPr>
        <w:jc w:val="center"/>
        <w:rPr>
          <w:b/>
        </w:rPr>
      </w:pPr>
      <w:r w:rsidRPr="003F723C">
        <w:rPr>
          <w:b/>
        </w:rPr>
        <w:t>Об отказе в выделении ассигнований для муниципального образования Шиховское сельское поселение для исполнения Предписаний ОНДПР Слободского района и города Слободского МЧС России по Кировской области от 13.10.2021 № 94/1/52, от 29.04.2025 №2504/262-43/10-В/ПВП</w:t>
      </w:r>
    </w:p>
    <w:p w:rsidR="003F723C" w:rsidRPr="003F723C" w:rsidRDefault="003F723C" w:rsidP="003F723C">
      <w:pPr>
        <w:jc w:val="center"/>
        <w:rPr>
          <w:b/>
        </w:rPr>
      </w:pPr>
    </w:p>
    <w:p w:rsidR="003F723C" w:rsidRPr="003F723C" w:rsidRDefault="003F723C" w:rsidP="003F723C">
      <w:pPr>
        <w:tabs>
          <w:tab w:val="left" w:pos="709"/>
        </w:tabs>
        <w:ind w:firstLine="709"/>
        <w:jc w:val="both"/>
        <w:rPr>
          <w:rFonts w:ascii="Arial CYR" w:hAnsi="Arial CYR" w:cs="Arial CYR"/>
        </w:rPr>
      </w:pPr>
      <w:r w:rsidRPr="003F723C">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3F723C" w:rsidRPr="003F723C" w:rsidRDefault="003F723C" w:rsidP="003F723C">
      <w:pPr>
        <w:tabs>
          <w:tab w:val="left" w:pos="567"/>
        </w:tabs>
        <w:ind w:firstLine="567"/>
        <w:jc w:val="both"/>
      </w:pPr>
      <w:r w:rsidRPr="003F723C">
        <w:t xml:space="preserve">1. </w:t>
      </w:r>
      <w:proofErr w:type="gramStart"/>
      <w:r w:rsidRPr="003F723C">
        <w:t>Отказать администрации Шиховского сельского поселения в выделении ассигнований для муниципального образования Шиховское сельское поселение для исполнения Предписаний ОНДПР Слободского района и города Слободского главного управления МЧС России по Кировской области от 13.10.2021 № 94/1/52, 29.04.2025 №2504/262-43/10-В/ПВП по оснащению территорий общего пользования населенных пунктов Шиховского сельского поселения первичными средствами тушения пожаров и противопожарным инвентарем, средствами звуковой сигнализации</w:t>
      </w:r>
      <w:proofErr w:type="gramEnd"/>
      <w:r w:rsidRPr="003F723C">
        <w:t xml:space="preserve"> для оповещения людей на случай пожара, а также источниками противопожарного водоснабжения для тушения пожаров. </w:t>
      </w:r>
    </w:p>
    <w:p w:rsidR="003F723C" w:rsidRPr="003F723C" w:rsidRDefault="003F723C" w:rsidP="003F723C">
      <w:pPr>
        <w:ind w:firstLine="709"/>
        <w:jc w:val="both"/>
      </w:pPr>
      <w:r w:rsidRPr="003F723C">
        <w:t>2. Настоящее решение вступает в силу со дня его официального опубликования.</w:t>
      </w:r>
    </w:p>
    <w:p w:rsidR="003F723C" w:rsidRPr="003F723C" w:rsidRDefault="003F723C" w:rsidP="003F723C">
      <w:pPr>
        <w:ind w:firstLine="709"/>
        <w:jc w:val="both"/>
        <w:rPr>
          <w:bCs/>
        </w:rPr>
      </w:pPr>
      <w:r w:rsidRPr="003F723C">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3F723C">
        <w:rPr>
          <w:highlight w:val="yellow"/>
        </w:rPr>
        <w:t xml:space="preserve"> </w:t>
      </w:r>
      <w:r w:rsidRPr="003F723C">
        <w:t>Шиховского сельского поселения</w:t>
      </w:r>
      <w:r w:rsidRPr="003F723C">
        <w:rPr>
          <w:bCs/>
        </w:rPr>
        <w:t>».</w:t>
      </w:r>
    </w:p>
    <w:p w:rsidR="003F723C" w:rsidRPr="003F723C" w:rsidRDefault="003F723C" w:rsidP="003F723C"/>
    <w:p w:rsidR="003F723C" w:rsidRPr="003F723C" w:rsidRDefault="003F723C" w:rsidP="003F723C">
      <w:pPr>
        <w:jc w:val="both"/>
      </w:pPr>
      <w:r w:rsidRPr="003F723C">
        <w:t xml:space="preserve">Председатель </w:t>
      </w:r>
    </w:p>
    <w:p w:rsidR="003F723C" w:rsidRPr="003F723C" w:rsidRDefault="003F723C" w:rsidP="003F723C">
      <w:pPr>
        <w:jc w:val="both"/>
      </w:pPr>
      <w:r w:rsidRPr="003F723C">
        <w:t xml:space="preserve">Шиховской сельской Думы                                                  </w:t>
      </w:r>
      <w:r>
        <w:t xml:space="preserve">                                                                   </w:t>
      </w:r>
      <w:r w:rsidRPr="003F723C">
        <w:t xml:space="preserve">             В. А. Бушуев</w:t>
      </w:r>
    </w:p>
    <w:p w:rsidR="003F723C" w:rsidRPr="003F723C" w:rsidRDefault="003F723C" w:rsidP="003F723C">
      <w:pPr>
        <w:jc w:val="both"/>
      </w:pPr>
    </w:p>
    <w:p w:rsidR="003F723C" w:rsidRPr="003F723C" w:rsidRDefault="003F723C" w:rsidP="003F723C">
      <w:pPr>
        <w:tabs>
          <w:tab w:val="left" w:pos="1493"/>
        </w:tabs>
        <w:jc w:val="both"/>
      </w:pPr>
      <w:r w:rsidRPr="003F723C">
        <w:t xml:space="preserve">Глава Шиховского сельского поселения                                    </w:t>
      </w:r>
      <w:r>
        <w:t xml:space="preserve">                                                                   </w:t>
      </w:r>
      <w:r w:rsidRPr="003F723C">
        <w:t xml:space="preserve">    </w:t>
      </w:r>
      <w:r>
        <w:t xml:space="preserve"> </w:t>
      </w:r>
      <w:r w:rsidRPr="003F723C">
        <w:t>В. А. Бушуев</w:t>
      </w:r>
    </w:p>
    <w:p w:rsidR="003F723C" w:rsidRPr="003F723C" w:rsidRDefault="003F723C" w:rsidP="003F723C">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298530" cy="386621"/>
            <wp:effectExtent l="19050" t="0" r="627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298530" cy="386621"/>
                    </a:xfrm>
                    <a:prstGeom prst="rect">
                      <a:avLst/>
                    </a:prstGeom>
                    <a:noFill/>
                    <a:ln w="9525">
                      <a:noFill/>
                      <a:miter lim="800000"/>
                      <a:headEnd/>
                      <a:tailEnd/>
                    </a:ln>
                  </pic:spPr>
                </pic:pic>
              </a:graphicData>
            </a:graphic>
          </wp:inline>
        </w:drawing>
      </w:r>
    </w:p>
    <w:p w:rsidR="003F723C" w:rsidRPr="003F723C" w:rsidRDefault="003F723C" w:rsidP="003F723C">
      <w:pPr>
        <w:jc w:val="center"/>
        <w:rPr>
          <w:b/>
        </w:rPr>
      </w:pPr>
      <w:r w:rsidRPr="003F723C">
        <w:rPr>
          <w:b/>
        </w:rPr>
        <w:t>ШИХОВСКАЯ СЕЛЬСКАЯ ДУМА</w:t>
      </w:r>
    </w:p>
    <w:p w:rsidR="003F723C" w:rsidRPr="003F723C" w:rsidRDefault="003F723C" w:rsidP="003F723C">
      <w:pPr>
        <w:jc w:val="center"/>
        <w:rPr>
          <w:b/>
        </w:rPr>
      </w:pPr>
      <w:r w:rsidRPr="003F723C">
        <w:rPr>
          <w:b/>
        </w:rPr>
        <w:t>СЛОБОДСКОГО РАЙОНА КИРОВСКОЙ ОБЛАСТИ</w:t>
      </w:r>
    </w:p>
    <w:p w:rsidR="003F723C" w:rsidRPr="003F723C" w:rsidRDefault="003F723C" w:rsidP="003F723C">
      <w:pPr>
        <w:jc w:val="center"/>
        <w:rPr>
          <w:b/>
        </w:rPr>
      </w:pPr>
      <w:r w:rsidRPr="003F723C">
        <w:rPr>
          <w:b/>
        </w:rPr>
        <w:t>ПЯТОГО СОЗЫВА</w:t>
      </w:r>
    </w:p>
    <w:p w:rsidR="003F723C" w:rsidRPr="003F723C" w:rsidRDefault="003F723C" w:rsidP="003F723C">
      <w:pPr>
        <w:jc w:val="center"/>
        <w:rPr>
          <w:b/>
        </w:rPr>
      </w:pPr>
    </w:p>
    <w:p w:rsidR="003F723C" w:rsidRPr="003F723C" w:rsidRDefault="003F723C" w:rsidP="003F723C">
      <w:pPr>
        <w:jc w:val="center"/>
        <w:rPr>
          <w:b/>
        </w:rPr>
      </w:pPr>
      <w:r w:rsidRPr="003F723C">
        <w:rPr>
          <w:b/>
        </w:rPr>
        <w:t>РЕШЕНИЕ</w:t>
      </w:r>
    </w:p>
    <w:tbl>
      <w:tblPr>
        <w:tblW w:w="0" w:type="auto"/>
        <w:tblLook w:val="01E0"/>
      </w:tblPr>
      <w:tblGrid>
        <w:gridCol w:w="2165"/>
        <w:gridCol w:w="5740"/>
        <w:gridCol w:w="1382"/>
      </w:tblGrid>
      <w:tr w:rsidR="003F723C" w:rsidRPr="003F723C" w:rsidTr="00E055D1">
        <w:tc>
          <w:tcPr>
            <w:tcW w:w="2165" w:type="dxa"/>
            <w:tcBorders>
              <w:bottom w:val="single" w:sz="4" w:space="0" w:color="auto"/>
            </w:tcBorders>
            <w:shd w:val="clear" w:color="auto" w:fill="auto"/>
          </w:tcPr>
          <w:p w:rsidR="003F723C" w:rsidRPr="003F723C" w:rsidRDefault="003F723C" w:rsidP="00E055D1">
            <w:pPr>
              <w:tabs>
                <w:tab w:val="left" w:pos="615"/>
              </w:tabs>
              <w:jc w:val="center"/>
            </w:pPr>
            <w:r w:rsidRPr="003F723C">
              <w:t>30.05.2025</w:t>
            </w:r>
          </w:p>
        </w:tc>
        <w:tc>
          <w:tcPr>
            <w:tcW w:w="5740" w:type="dxa"/>
            <w:shd w:val="clear" w:color="auto" w:fill="auto"/>
          </w:tcPr>
          <w:p w:rsidR="003F723C" w:rsidRPr="003F723C" w:rsidRDefault="003F723C" w:rsidP="00E055D1">
            <w:pPr>
              <w:jc w:val="right"/>
            </w:pPr>
            <w:r w:rsidRPr="003F723C">
              <w:t>№</w:t>
            </w:r>
          </w:p>
        </w:tc>
        <w:tc>
          <w:tcPr>
            <w:tcW w:w="1382" w:type="dxa"/>
            <w:tcBorders>
              <w:bottom w:val="single" w:sz="4" w:space="0" w:color="auto"/>
            </w:tcBorders>
            <w:shd w:val="clear" w:color="auto" w:fill="auto"/>
          </w:tcPr>
          <w:p w:rsidR="003F723C" w:rsidRPr="003F723C" w:rsidRDefault="003F723C" w:rsidP="00E055D1">
            <w:pPr>
              <w:jc w:val="center"/>
            </w:pPr>
            <w:r w:rsidRPr="003F723C">
              <w:t>40/262</w:t>
            </w:r>
          </w:p>
        </w:tc>
      </w:tr>
    </w:tbl>
    <w:p w:rsidR="003F723C" w:rsidRPr="003F723C" w:rsidRDefault="003F723C" w:rsidP="003F723C">
      <w:pPr>
        <w:jc w:val="center"/>
      </w:pPr>
      <w:r w:rsidRPr="003F723C">
        <w:t>д. Шихово</w:t>
      </w:r>
    </w:p>
    <w:p w:rsidR="003F723C" w:rsidRPr="003F723C" w:rsidRDefault="003F723C" w:rsidP="003F723C">
      <w:pPr>
        <w:jc w:val="center"/>
      </w:pPr>
    </w:p>
    <w:p w:rsidR="003F723C" w:rsidRPr="003F723C" w:rsidRDefault="003F723C" w:rsidP="003F723C">
      <w:pPr>
        <w:jc w:val="center"/>
        <w:rPr>
          <w:b/>
        </w:rPr>
      </w:pPr>
      <w:r w:rsidRPr="003F723C">
        <w:rPr>
          <w:b/>
        </w:rPr>
        <w:t xml:space="preserve">Об отказе в выделении ассигнований на устройство щебеночного покрытия </w:t>
      </w:r>
    </w:p>
    <w:p w:rsidR="003F723C" w:rsidRDefault="003F723C" w:rsidP="003F723C">
      <w:pPr>
        <w:jc w:val="center"/>
        <w:rPr>
          <w:b/>
        </w:rPr>
      </w:pPr>
      <w:r w:rsidRPr="003F723C">
        <w:rPr>
          <w:b/>
        </w:rPr>
        <w:t xml:space="preserve">ул. </w:t>
      </w:r>
      <w:proofErr w:type="gramStart"/>
      <w:r w:rsidRPr="003F723C">
        <w:rPr>
          <w:b/>
        </w:rPr>
        <w:t>Ягодная</w:t>
      </w:r>
      <w:proofErr w:type="gramEnd"/>
      <w:r w:rsidRPr="003F723C">
        <w:rPr>
          <w:b/>
        </w:rPr>
        <w:t>, ул. Молодежная д. Конец</w:t>
      </w:r>
    </w:p>
    <w:p w:rsidR="003F723C" w:rsidRPr="003F723C" w:rsidRDefault="003F723C" w:rsidP="003F723C">
      <w:pPr>
        <w:jc w:val="center"/>
        <w:rPr>
          <w:b/>
        </w:rPr>
      </w:pPr>
    </w:p>
    <w:p w:rsidR="003F723C" w:rsidRPr="003F723C" w:rsidRDefault="003F723C" w:rsidP="003F723C">
      <w:pPr>
        <w:jc w:val="both"/>
        <w:rPr>
          <w:rFonts w:ascii="Arial CYR" w:hAnsi="Arial CYR" w:cs="Arial CYR"/>
        </w:rPr>
      </w:pPr>
      <w:r w:rsidRPr="003F723C">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3F723C" w:rsidRPr="003F723C" w:rsidRDefault="003F723C" w:rsidP="003F723C">
      <w:pPr>
        <w:pStyle w:val="a7"/>
        <w:spacing w:after="0"/>
        <w:jc w:val="both"/>
      </w:pPr>
      <w:r w:rsidRPr="003F723C">
        <w:tab/>
        <w:t>1. Отказать администрации Шиховского сельского поселения в выделении ассигнований для муниципального образования Шиховское сельское поселение на устройство щебеночного покрытия ул. Ягодная, ул. Молодежная д. Конец.</w:t>
      </w:r>
    </w:p>
    <w:p w:rsidR="003F723C" w:rsidRPr="003F723C" w:rsidRDefault="003F723C" w:rsidP="003F723C">
      <w:pPr>
        <w:pStyle w:val="a7"/>
        <w:spacing w:after="0"/>
        <w:jc w:val="both"/>
      </w:pPr>
      <w:r w:rsidRPr="003F723C">
        <w:tab/>
        <w:t xml:space="preserve">2. Рассмотреть вопрос о выделении ассигнований на устройство щебеночного покрытия ул. </w:t>
      </w:r>
      <w:proofErr w:type="gramStart"/>
      <w:r w:rsidRPr="003F723C">
        <w:t>Ягодная</w:t>
      </w:r>
      <w:proofErr w:type="gramEnd"/>
      <w:r w:rsidRPr="003F723C">
        <w:t>, ул. Молодежная д. Конец при формировании бюджета на 2026 год с учетом итогов исполнения бюджета 2025 года.</w:t>
      </w:r>
    </w:p>
    <w:p w:rsidR="003F723C" w:rsidRPr="003F723C" w:rsidRDefault="003F723C" w:rsidP="003F723C">
      <w:pPr>
        <w:pStyle w:val="a7"/>
        <w:spacing w:after="0"/>
        <w:jc w:val="both"/>
      </w:pPr>
      <w:r w:rsidRPr="003F723C">
        <w:tab/>
        <w:t>3. Рекомендовать администрации сельского поселения предложить населению участие в ППМИ 2026 года.</w:t>
      </w:r>
    </w:p>
    <w:p w:rsidR="003F723C" w:rsidRPr="003F723C" w:rsidRDefault="003F723C" w:rsidP="003F723C">
      <w:pPr>
        <w:jc w:val="both"/>
        <w:rPr>
          <w:bCs/>
        </w:rPr>
      </w:pPr>
      <w:r w:rsidRPr="003F723C">
        <w:rPr>
          <w:bCs/>
        </w:rPr>
        <w:tab/>
        <w:t>4. Опубликовать настоящее решение в официальном печатном издании поселения «Информационный бюллетень органов местного самоуправления</w:t>
      </w:r>
      <w:r w:rsidRPr="003F723C">
        <w:rPr>
          <w:highlight w:val="yellow"/>
        </w:rPr>
        <w:t xml:space="preserve"> </w:t>
      </w:r>
      <w:r w:rsidRPr="003F723C">
        <w:t>Шиховского сельского поселения</w:t>
      </w:r>
      <w:r w:rsidRPr="003F723C">
        <w:rPr>
          <w:bCs/>
        </w:rPr>
        <w:t>».</w:t>
      </w:r>
    </w:p>
    <w:p w:rsidR="003F723C" w:rsidRPr="003F723C" w:rsidRDefault="003F723C" w:rsidP="003F723C">
      <w:pPr>
        <w:jc w:val="both"/>
        <w:rPr>
          <w:bCs/>
        </w:rPr>
      </w:pPr>
    </w:p>
    <w:p w:rsidR="003F723C" w:rsidRPr="003F723C" w:rsidRDefault="003F723C" w:rsidP="003F723C">
      <w:pPr>
        <w:overflowPunct w:val="0"/>
        <w:jc w:val="both"/>
        <w:textAlignment w:val="baseline"/>
      </w:pPr>
      <w:r w:rsidRPr="003F723C">
        <w:t xml:space="preserve">Председатель </w:t>
      </w:r>
      <w:r>
        <w:t xml:space="preserve"> </w:t>
      </w:r>
      <w:r w:rsidRPr="003F723C">
        <w:t>Шиховской сельской Думы                                                                В. А. Бушуев</w:t>
      </w:r>
    </w:p>
    <w:p w:rsidR="003F723C" w:rsidRPr="003F723C" w:rsidRDefault="003F723C" w:rsidP="003F723C">
      <w:pPr>
        <w:tabs>
          <w:tab w:val="left" w:pos="1493"/>
        </w:tabs>
        <w:overflowPunct w:val="0"/>
        <w:jc w:val="both"/>
        <w:textAlignment w:val="baseline"/>
      </w:pPr>
      <w:r w:rsidRPr="003F723C">
        <w:t xml:space="preserve">Глава Шиховского сельского поселения                               </w:t>
      </w:r>
      <w:r>
        <w:t xml:space="preserve">                </w:t>
      </w:r>
      <w:r w:rsidRPr="003F723C">
        <w:t xml:space="preserve">                     В. А. Бушуев</w:t>
      </w:r>
    </w:p>
    <w:p w:rsidR="003F723C" w:rsidRPr="003F723C" w:rsidRDefault="003F723C" w:rsidP="003F723C">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extent cx="338318" cy="438150"/>
            <wp:effectExtent l="19050" t="0" r="4582"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340783" cy="441342"/>
                    </a:xfrm>
                    <a:prstGeom prst="rect">
                      <a:avLst/>
                    </a:prstGeom>
                    <a:noFill/>
                    <a:ln w="9525">
                      <a:noFill/>
                      <a:miter lim="800000"/>
                      <a:headEnd/>
                      <a:tailEnd/>
                    </a:ln>
                  </pic:spPr>
                </pic:pic>
              </a:graphicData>
            </a:graphic>
          </wp:inline>
        </w:drawing>
      </w:r>
    </w:p>
    <w:p w:rsidR="003F723C" w:rsidRPr="003F723C" w:rsidRDefault="003F723C" w:rsidP="003F723C">
      <w:pPr>
        <w:jc w:val="center"/>
        <w:rPr>
          <w:b/>
        </w:rPr>
      </w:pPr>
      <w:r w:rsidRPr="003F723C">
        <w:rPr>
          <w:b/>
        </w:rPr>
        <w:t>ШИХОВСКАЯ СЕЛЬСКАЯ ДУМА</w:t>
      </w:r>
    </w:p>
    <w:p w:rsidR="003F723C" w:rsidRPr="003F723C" w:rsidRDefault="003F723C" w:rsidP="003F723C">
      <w:pPr>
        <w:jc w:val="center"/>
        <w:rPr>
          <w:b/>
        </w:rPr>
      </w:pPr>
      <w:r w:rsidRPr="003F723C">
        <w:rPr>
          <w:b/>
        </w:rPr>
        <w:t>СЛОБОДСКОГО РАЙОНА КИРОВСКОЙ ОБЛАСТИ</w:t>
      </w:r>
    </w:p>
    <w:p w:rsidR="003F723C" w:rsidRPr="003F723C" w:rsidRDefault="003F723C" w:rsidP="003F723C">
      <w:pPr>
        <w:jc w:val="center"/>
        <w:rPr>
          <w:b/>
        </w:rPr>
      </w:pPr>
      <w:r w:rsidRPr="003F723C">
        <w:rPr>
          <w:b/>
        </w:rPr>
        <w:t>ПЯТОГО СОЗЫВА</w:t>
      </w:r>
    </w:p>
    <w:p w:rsidR="003F723C" w:rsidRPr="003F723C" w:rsidRDefault="003F723C" w:rsidP="003F723C">
      <w:pPr>
        <w:jc w:val="center"/>
        <w:rPr>
          <w:b/>
        </w:rPr>
      </w:pPr>
    </w:p>
    <w:p w:rsidR="003F723C" w:rsidRPr="003F723C" w:rsidRDefault="003F723C" w:rsidP="003F723C">
      <w:pPr>
        <w:jc w:val="center"/>
        <w:rPr>
          <w:b/>
        </w:rPr>
      </w:pPr>
      <w:r w:rsidRPr="003F723C">
        <w:rPr>
          <w:b/>
        </w:rPr>
        <w:t>РЕШЕНИЕ</w:t>
      </w:r>
    </w:p>
    <w:p w:rsidR="003F723C" w:rsidRPr="003F723C" w:rsidRDefault="003F723C" w:rsidP="003F723C">
      <w:pPr>
        <w:jc w:val="center"/>
        <w:rPr>
          <w:b/>
          <w:lang w:val="en-US"/>
        </w:rPr>
      </w:pPr>
    </w:p>
    <w:tbl>
      <w:tblPr>
        <w:tblW w:w="0" w:type="auto"/>
        <w:tblLook w:val="01E0"/>
      </w:tblPr>
      <w:tblGrid>
        <w:gridCol w:w="2165"/>
        <w:gridCol w:w="5740"/>
        <w:gridCol w:w="1382"/>
      </w:tblGrid>
      <w:tr w:rsidR="003F723C" w:rsidRPr="003F723C" w:rsidTr="00E055D1">
        <w:tc>
          <w:tcPr>
            <w:tcW w:w="2165" w:type="dxa"/>
            <w:tcBorders>
              <w:bottom w:val="single" w:sz="4" w:space="0" w:color="auto"/>
            </w:tcBorders>
            <w:shd w:val="clear" w:color="auto" w:fill="auto"/>
          </w:tcPr>
          <w:p w:rsidR="003F723C" w:rsidRPr="003F723C" w:rsidRDefault="003F723C" w:rsidP="003F723C">
            <w:pPr>
              <w:tabs>
                <w:tab w:val="left" w:pos="615"/>
              </w:tabs>
              <w:jc w:val="center"/>
            </w:pPr>
            <w:r w:rsidRPr="003F723C">
              <w:t>30.05.2025</w:t>
            </w:r>
          </w:p>
        </w:tc>
        <w:tc>
          <w:tcPr>
            <w:tcW w:w="5740" w:type="dxa"/>
            <w:shd w:val="clear" w:color="auto" w:fill="auto"/>
          </w:tcPr>
          <w:p w:rsidR="003F723C" w:rsidRPr="003F723C" w:rsidRDefault="003F723C" w:rsidP="003F723C">
            <w:pPr>
              <w:jc w:val="right"/>
            </w:pPr>
            <w:r w:rsidRPr="003F723C">
              <w:t>№</w:t>
            </w:r>
          </w:p>
        </w:tc>
        <w:tc>
          <w:tcPr>
            <w:tcW w:w="1382" w:type="dxa"/>
            <w:tcBorders>
              <w:bottom w:val="single" w:sz="4" w:space="0" w:color="auto"/>
            </w:tcBorders>
            <w:shd w:val="clear" w:color="auto" w:fill="auto"/>
          </w:tcPr>
          <w:p w:rsidR="003F723C" w:rsidRPr="003F723C" w:rsidRDefault="003F723C" w:rsidP="003F723C">
            <w:pPr>
              <w:jc w:val="center"/>
            </w:pPr>
            <w:r w:rsidRPr="003F723C">
              <w:t>40/263</w:t>
            </w:r>
          </w:p>
        </w:tc>
      </w:tr>
    </w:tbl>
    <w:p w:rsidR="003F723C" w:rsidRPr="003F723C" w:rsidRDefault="003F723C" w:rsidP="003F723C">
      <w:pPr>
        <w:jc w:val="center"/>
      </w:pPr>
    </w:p>
    <w:p w:rsidR="003F723C" w:rsidRPr="003F723C" w:rsidRDefault="003F723C" w:rsidP="003F723C">
      <w:pPr>
        <w:jc w:val="center"/>
      </w:pPr>
      <w:r w:rsidRPr="003F723C">
        <w:t>д. Шихово</w:t>
      </w:r>
    </w:p>
    <w:p w:rsidR="003F723C" w:rsidRPr="003F723C" w:rsidRDefault="003F723C" w:rsidP="003F723C">
      <w:pPr>
        <w:jc w:val="center"/>
      </w:pPr>
    </w:p>
    <w:p w:rsidR="003F723C" w:rsidRPr="003F723C" w:rsidRDefault="003F723C" w:rsidP="003F723C">
      <w:pPr>
        <w:jc w:val="center"/>
        <w:rPr>
          <w:b/>
        </w:rPr>
      </w:pPr>
      <w:r w:rsidRPr="003F723C">
        <w:rPr>
          <w:b/>
        </w:rPr>
        <w:t xml:space="preserve">Об отказе в выделении ассигнований на устройство освещения </w:t>
      </w:r>
    </w:p>
    <w:p w:rsidR="003F723C" w:rsidRPr="003F723C" w:rsidRDefault="003F723C" w:rsidP="003F723C">
      <w:pPr>
        <w:jc w:val="center"/>
        <w:rPr>
          <w:b/>
        </w:rPr>
      </w:pPr>
      <w:r w:rsidRPr="003F723C">
        <w:rPr>
          <w:b/>
        </w:rPr>
        <w:t xml:space="preserve">ул. </w:t>
      </w:r>
      <w:proofErr w:type="gramStart"/>
      <w:r w:rsidRPr="003F723C">
        <w:rPr>
          <w:b/>
        </w:rPr>
        <w:t>Ягодная</w:t>
      </w:r>
      <w:proofErr w:type="gramEnd"/>
      <w:r w:rsidRPr="003F723C">
        <w:rPr>
          <w:b/>
        </w:rPr>
        <w:t>, ул. Молодежная д. Конец</w:t>
      </w:r>
    </w:p>
    <w:p w:rsidR="003F723C" w:rsidRPr="003F723C" w:rsidRDefault="003F723C" w:rsidP="003F723C">
      <w:pPr>
        <w:jc w:val="center"/>
        <w:rPr>
          <w:b/>
        </w:rPr>
      </w:pPr>
    </w:p>
    <w:p w:rsidR="003F723C" w:rsidRPr="003F723C" w:rsidRDefault="003F723C" w:rsidP="003F723C">
      <w:pPr>
        <w:jc w:val="both"/>
        <w:rPr>
          <w:rFonts w:ascii="Arial CYR" w:hAnsi="Arial CYR" w:cs="Arial CYR"/>
        </w:rPr>
      </w:pPr>
      <w:r w:rsidRPr="003F723C">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3F723C" w:rsidRPr="003F723C" w:rsidRDefault="003F723C" w:rsidP="003F723C">
      <w:pPr>
        <w:pStyle w:val="a7"/>
        <w:spacing w:after="0"/>
        <w:jc w:val="both"/>
      </w:pPr>
      <w:r w:rsidRPr="003F723C">
        <w:tab/>
        <w:t>1. 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на ул. Ягодная, ул. Молодежная д. Конец.</w:t>
      </w:r>
    </w:p>
    <w:p w:rsidR="003F723C" w:rsidRPr="003F723C" w:rsidRDefault="003F723C" w:rsidP="003F723C">
      <w:pPr>
        <w:pStyle w:val="a7"/>
        <w:spacing w:after="0"/>
        <w:jc w:val="both"/>
      </w:pPr>
      <w:r w:rsidRPr="003F723C">
        <w:tab/>
        <w:t>2. Рассмотреть вопрос о выделении ассигнований на устройство освещения при формировании бюджета на 2026 год с учетом итогов исполнения бюджета 2025 года и Плана организации освещения.</w:t>
      </w:r>
    </w:p>
    <w:p w:rsidR="003F723C" w:rsidRPr="003F723C" w:rsidRDefault="003F723C" w:rsidP="003F723C">
      <w:pPr>
        <w:pStyle w:val="a7"/>
        <w:spacing w:after="0"/>
        <w:jc w:val="both"/>
      </w:pPr>
      <w:r w:rsidRPr="003F723C">
        <w:tab/>
        <w:t>3. Рекомендовать администрации сельского поселения предложить населению участие в ППМИ 2026 года.</w:t>
      </w:r>
    </w:p>
    <w:p w:rsidR="003F723C" w:rsidRPr="003F723C" w:rsidRDefault="003F723C" w:rsidP="003F723C">
      <w:pPr>
        <w:jc w:val="both"/>
        <w:rPr>
          <w:bCs/>
        </w:rPr>
      </w:pPr>
      <w:r w:rsidRPr="003F723C">
        <w:rPr>
          <w:bCs/>
        </w:rPr>
        <w:tab/>
        <w:t>4. Опубликовать настоящее решение в официальном печатном издании поселения «Информационный бюллетень органов местного самоуправления</w:t>
      </w:r>
      <w:r w:rsidRPr="003F723C">
        <w:rPr>
          <w:highlight w:val="yellow"/>
        </w:rPr>
        <w:t xml:space="preserve"> </w:t>
      </w:r>
      <w:r w:rsidRPr="003F723C">
        <w:t>Шиховского сельского поселения</w:t>
      </w:r>
      <w:r w:rsidRPr="003F723C">
        <w:rPr>
          <w:bCs/>
        </w:rPr>
        <w:t>».</w:t>
      </w:r>
    </w:p>
    <w:p w:rsidR="003F723C" w:rsidRPr="003F723C" w:rsidRDefault="003F723C" w:rsidP="003F723C">
      <w:pPr>
        <w:jc w:val="both"/>
        <w:rPr>
          <w:bCs/>
        </w:rPr>
      </w:pPr>
    </w:p>
    <w:p w:rsidR="003F723C" w:rsidRPr="003F723C" w:rsidRDefault="003F723C" w:rsidP="003F723C">
      <w:pPr>
        <w:overflowPunct w:val="0"/>
        <w:jc w:val="both"/>
        <w:textAlignment w:val="baseline"/>
      </w:pPr>
      <w:r w:rsidRPr="003F723C">
        <w:t xml:space="preserve">Председатель Шиховской сельской Думы                               </w:t>
      </w:r>
      <w:r>
        <w:t xml:space="preserve">                                       </w:t>
      </w:r>
      <w:r w:rsidRPr="003F723C">
        <w:t xml:space="preserve">                                 В. А. Бушуев</w:t>
      </w:r>
    </w:p>
    <w:p w:rsidR="003F723C" w:rsidRPr="003F723C" w:rsidRDefault="003F723C" w:rsidP="003F723C">
      <w:pPr>
        <w:overflowPunct w:val="0"/>
        <w:jc w:val="both"/>
        <w:textAlignment w:val="baseline"/>
      </w:pPr>
    </w:p>
    <w:p w:rsidR="003F723C" w:rsidRPr="003F723C" w:rsidRDefault="003F723C" w:rsidP="003F723C">
      <w:pPr>
        <w:tabs>
          <w:tab w:val="left" w:pos="1493"/>
        </w:tabs>
        <w:overflowPunct w:val="0"/>
        <w:jc w:val="both"/>
        <w:textAlignment w:val="baseline"/>
      </w:pPr>
      <w:r w:rsidRPr="003F723C">
        <w:t xml:space="preserve">Глава Шиховского сельского поселения              </w:t>
      </w:r>
      <w:r>
        <w:t xml:space="preserve">                                                       </w:t>
      </w:r>
      <w:r w:rsidRPr="003F723C">
        <w:t xml:space="preserve">                                      В. А. Бушуев</w:t>
      </w:r>
    </w:p>
    <w:p w:rsidR="003F723C" w:rsidRDefault="003F723C" w:rsidP="003F723C">
      <w:pPr>
        <w:pStyle w:val="23"/>
        <w:widowControl w:val="0"/>
        <w:spacing w:after="0" w:line="240" w:lineRule="auto"/>
        <w:contextualSpacing/>
        <w:jc w:val="center"/>
        <w:rPr>
          <w:sz w:val="20"/>
          <w:szCs w:val="20"/>
        </w:rPr>
      </w:pPr>
    </w:p>
    <w:p w:rsidR="003F723C" w:rsidRPr="003F723C" w:rsidRDefault="003F723C" w:rsidP="003F723C">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345673" cy="447675"/>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345673" cy="447675"/>
                    </a:xfrm>
                    <a:prstGeom prst="rect">
                      <a:avLst/>
                    </a:prstGeom>
                    <a:noFill/>
                    <a:ln w="9525">
                      <a:noFill/>
                      <a:miter lim="800000"/>
                      <a:headEnd/>
                      <a:tailEnd/>
                    </a:ln>
                  </pic:spPr>
                </pic:pic>
              </a:graphicData>
            </a:graphic>
          </wp:inline>
        </w:drawing>
      </w:r>
    </w:p>
    <w:p w:rsidR="003F723C" w:rsidRPr="003F723C" w:rsidRDefault="003F723C" w:rsidP="003F723C">
      <w:pPr>
        <w:jc w:val="center"/>
        <w:rPr>
          <w:b/>
        </w:rPr>
      </w:pPr>
      <w:r w:rsidRPr="003F723C">
        <w:rPr>
          <w:b/>
        </w:rPr>
        <w:t>ШИХОВСКАЯ СЕЛЬСКАЯ ДУМА</w:t>
      </w:r>
    </w:p>
    <w:p w:rsidR="003F723C" w:rsidRPr="003F723C" w:rsidRDefault="003F723C" w:rsidP="003F723C">
      <w:pPr>
        <w:jc w:val="center"/>
        <w:rPr>
          <w:b/>
        </w:rPr>
      </w:pPr>
      <w:r w:rsidRPr="003F723C">
        <w:rPr>
          <w:b/>
        </w:rPr>
        <w:t>СЛОБОДСКОГО РАЙОНА КИРОВСКОЙ ОБЛАСТИ</w:t>
      </w:r>
    </w:p>
    <w:p w:rsidR="003F723C" w:rsidRPr="003F723C" w:rsidRDefault="003F723C" w:rsidP="003F723C">
      <w:pPr>
        <w:jc w:val="center"/>
        <w:rPr>
          <w:b/>
        </w:rPr>
      </w:pPr>
      <w:r w:rsidRPr="003F723C">
        <w:rPr>
          <w:b/>
        </w:rPr>
        <w:t>ПЯТОГО СОЗЫВА</w:t>
      </w:r>
    </w:p>
    <w:p w:rsidR="003F723C" w:rsidRPr="003F723C" w:rsidRDefault="003F723C" w:rsidP="003F723C">
      <w:pPr>
        <w:jc w:val="center"/>
        <w:rPr>
          <w:b/>
        </w:rPr>
      </w:pPr>
    </w:p>
    <w:p w:rsidR="003F723C" w:rsidRPr="003F723C" w:rsidRDefault="003F723C" w:rsidP="003F723C">
      <w:pPr>
        <w:jc w:val="center"/>
        <w:rPr>
          <w:b/>
        </w:rPr>
      </w:pPr>
      <w:r w:rsidRPr="003F723C">
        <w:rPr>
          <w:b/>
        </w:rPr>
        <w:t>РЕШЕНИЕ</w:t>
      </w:r>
    </w:p>
    <w:tbl>
      <w:tblPr>
        <w:tblW w:w="0" w:type="auto"/>
        <w:tblLook w:val="01E0"/>
      </w:tblPr>
      <w:tblGrid>
        <w:gridCol w:w="2165"/>
        <w:gridCol w:w="5740"/>
        <w:gridCol w:w="1382"/>
      </w:tblGrid>
      <w:tr w:rsidR="003F723C" w:rsidRPr="003F723C" w:rsidTr="00E055D1">
        <w:tc>
          <w:tcPr>
            <w:tcW w:w="2165" w:type="dxa"/>
            <w:tcBorders>
              <w:bottom w:val="single" w:sz="4" w:space="0" w:color="auto"/>
            </w:tcBorders>
            <w:shd w:val="clear" w:color="auto" w:fill="auto"/>
          </w:tcPr>
          <w:p w:rsidR="003F723C" w:rsidRPr="003F723C" w:rsidRDefault="003F723C" w:rsidP="003F723C">
            <w:pPr>
              <w:tabs>
                <w:tab w:val="left" w:pos="615"/>
              </w:tabs>
              <w:jc w:val="center"/>
            </w:pPr>
            <w:r w:rsidRPr="003F723C">
              <w:t>30.05.2025</w:t>
            </w:r>
          </w:p>
        </w:tc>
        <w:tc>
          <w:tcPr>
            <w:tcW w:w="5740" w:type="dxa"/>
            <w:shd w:val="clear" w:color="auto" w:fill="auto"/>
          </w:tcPr>
          <w:p w:rsidR="003F723C" w:rsidRPr="003F723C" w:rsidRDefault="003F723C" w:rsidP="003F723C">
            <w:pPr>
              <w:jc w:val="right"/>
            </w:pPr>
            <w:r w:rsidRPr="003F723C">
              <w:t>№</w:t>
            </w:r>
          </w:p>
        </w:tc>
        <w:tc>
          <w:tcPr>
            <w:tcW w:w="1382" w:type="dxa"/>
            <w:tcBorders>
              <w:bottom w:val="single" w:sz="4" w:space="0" w:color="auto"/>
            </w:tcBorders>
            <w:shd w:val="clear" w:color="auto" w:fill="auto"/>
          </w:tcPr>
          <w:p w:rsidR="003F723C" w:rsidRPr="003F723C" w:rsidRDefault="003F723C" w:rsidP="003F723C">
            <w:pPr>
              <w:jc w:val="center"/>
            </w:pPr>
            <w:r w:rsidRPr="003F723C">
              <w:t>40/264</w:t>
            </w:r>
          </w:p>
        </w:tc>
      </w:tr>
    </w:tbl>
    <w:p w:rsidR="003F723C" w:rsidRPr="003F723C" w:rsidRDefault="003F723C" w:rsidP="003F723C">
      <w:pPr>
        <w:jc w:val="center"/>
      </w:pPr>
      <w:r w:rsidRPr="003F723C">
        <w:t>д. Шихово</w:t>
      </w:r>
    </w:p>
    <w:p w:rsidR="003F723C" w:rsidRPr="003F723C" w:rsidRDefault="003F723C" w:rsidP="003F723C">
      <w:pPr>
        <w:jc w:val="center"/>
      </w:pPr>
    </w:p>
    <w:p w:rsidR="003F723C" w:rsidRPr="003F723C" w:rsidRDefault="003F723C" w:rsidP="003F723C">
      <w:pPr>
        <w:jc w:val="center"/>
        <w:rPr>
          <w:b/>
        </w:rPr>
      </w:pPr>
      <w:r w:rsidRPr="003F723C">
        <w:rPr>
          <w:b/>
        </w:rPr>
        <w:t xml:space="preserve">Об отказе в выделении ассигнований на устройство освещения ул. </w:t>
      </w:r>
      <w:proofErr w:type="gramStart"/>
      <w:r w:rsidRPr="003F723C">
        <w:rPr>
          <w:b/>
        </w:rPr>
        <w:t>Ивановская</w:t>
      </w:r>
      <w:proofErr w:type="gramEnd"/>
      <w:r w:rsidRPr="003F723C">
        <w:rPr>
          <w:b/>
        </w:rPr>
        <w:t xml:space="preserve"> д. Подберезы</w:t>
      </w:r>
    </w:p>
    <w:p w:rsidR="003F723C" w:rsidRPr="003F723C" w:rsidRDefault="003F723C" w:rsidP="003F723C">
      <w:pPr>
        <w:jc w:val="center"/>
        <w:rPr>
          <w:b/>
        </w:rPr>
      </w:pPr>
    </w:p>
    <w:p w:rsidR="003F723C" w:rsidRPr="003F723C" w:rsidRDefault="003F723C" w:rsidP="003F723C">
      <w:pPr>
        <w:jc w:val="both"/>
        <w:rPr>
          <w:rFonts w:ascii="Arial CYR" w:hAnsi="Arial CYR" w:cs="Arial CYR"/>
        </w:rPr>
      </w:pPr>
      <w:r w:rsidRPr="003F723C">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3F723C" w:rsidRPr="003F723C" w:rsidRDefault="003F723C" w:rsidP="003F723C">
      <w:pPr>
        <w:pStyle w:val="a7"/>
        <w:spacing w:after="0"/>
        <w:jc w:val="both"/>
      </w:pPr>
      <w:r w:rsidRPr="003F723C">
        <w:tab/>
        <w:t xml:space="preserve">1. 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ул. </w:t>
      </w:r>
      <w:proofErr w:type="gramStart"/>
      <w:r w:rsidRPr="003F723C">
        <w:t>Ивановская</w:t>
      </w:r>
      <w:proofErr w:type="gramEnd"/>
      <w:r w:rsidRPr="003F723C">
        <w:t xml:space="preserve"> д. Подберезы.</w:t>
      </w:r>
    </w:p>
    <w:p w:rsidR="003F723C" w:rsidRPr="003F723C" w:rsidRDefault="003F723C" w:rsidP="003F723C">
      <w:pPr>
        <w:pStyle w:val="a7"/>
        <w:spacing w:after="0"/>
        <w:jc w:val="both"/>
      </w:pPr>
      <w:r w:rsidRPr="003F723C">
        <w:tab/>
        <w:t>2. Рассмотреть вопрос о выделении ассигнований на устройство освещения при формировании бюджета на 2026 год с учетом итогов исполнения бюджета 2025 года и Плана организации освещения.</w:t>
      </w:r>
    </w:p>
    <w:p w:rsidR="003F723C" w:rsidRPr="003F723C" w:rsidRDefault="003F723C" w:rsidP="003F723C">
      <w:pPr>
        <w:pStyle w:val="a7"/>
        <w:spacing w:after="0"/>
        <w:jc w:val="both"/>
      </w:pPr>
      <w:r w:rsidRPr="003F723C">
        <w:tab/>
        <w:t xml:space="preserve">3. Рекомендовать администрации Шиховского сельского поселения включить ул. </w:t>
      </w:r>
      <w:proofErr w:type="gramStart"/>
      <w:r w:rsidRPr="003F723C">
        <w:t>Ивановская</w:t>
      </w:r>
      <w:proofErr w:type="gramEnd"/>
      <w:r w:rsidRPr="003F723C">
        <w:t xml:space="preserve"> д. Подберезы в План организации освещения на 2026 год и представить соответствующий проект решения на очередное заседание сельской Думы.</w:t>
      </w:r>
    </w:p>
    <w:p w:rsidR="003F723C" w:rsidRPr="003F723C" w:rsidRDefault="003F723C" w:rsidP="003F723C">
      <w:pPr>
        <w:jc w:val="both"/>
        <w:rPr>
          <w:bCs/>
        </w:rPr>
      </w:pPr>
      <w:r>
        <w:rPr>
          <w:bCs/>
        </w:rPr>
        <w:tab/>
        <w:t>4</w:t>
      </w:r>
      <w:r w:rsidRPr="003F723C">
        <w:rPr>
          <w:bCs/>
        </w:rPr>
        <w:t>. Опубликовать настоящее решение в официальном печатном издании поселения «Информационный бюллетень органов местного самоуправления</w:t>
      </w:r>
      <w:r w:rsidRPr="003F723C">
        <w:rPr>
          <w:highlight w:val="yellow"/>
        </w:rPr>
        <w:t xml:space="preserve"> </w:t>
      </w:r>
      <w:r w:rsidRPr="003F723C">
        <w:t>Шиховского сельского поселения</w:t>
      </w:r>
      <w:r w:rsidRPr="003F723C">
        <w:rPr>
          <w:bCs/>
        </w:rPr>
        <w:t>».</w:t>
      </w:r>
    </w:p>
    <w:p w:rsidR="003F723C" w:rsidRPr="003F723C" w:rsidRDefault="003F723C" w:rsidP="003F723C">
      <w:pPr>
        <w:jc w:val="both"/>
        <w:rPr>
          <w:bCs/>
        </w:rPr>
      </w:pPr>
    </w:p>
    <w:p w:rsidR="003F723C" w:rsidRPr="003F723C" w:rsidRDefault="003F723C" w:rsidP="003F723C">
      <w:pPr>
        <w:overflowPunct w:val="0"/>
        <w:jc w:val="both"/>
        <w:textAlignment w:val="baseline"/>
      </w:pPr>
      <w:r w:rsidRPr="003F723C">
        <w:t xml:space="preserve">Председатель Шиховской сельской Думы                                                          </w:t>
      </w:r>
      <w:r w:rsidR="00392B4A">
        <w:t xml:space="preserve">                                          </w:t>
      </w:r>
      <w:r w:rsidRPr="003F723C">
        <w:t xml:space="preserve">      В. А. Бушуев</w:t>
      </w:r>
    </w:p>
    <w:p w:rsidR="003F723C" w:rsidRPr="003F723C" w:rsidRDefault="003F723C" w:rsidP="003F723C">
      <w:pPr>
        <w:tabs>
          <w:tab w:val="left" w:pos="1493"/>
        </w:tabs>
        <w:overflowPunct w:val="0"/>
        <w:jc w:val="both"/>
        <w:textAlignment w:val="baseline"/>
      </w:pPr>
      <w:r w:rsidRPr="003F723C">
        <w:t xml:space="preserve">Глава Шиховского сельского поселения       </w:t>
      </w:r>
      <w:r w:rsidR="00392B4A">
        <w:t xml:space="preserve">                                                          </w:t>
      </w:r>
      <w:r w:rsidRPr="003F723C">
        <w:t xml:space="preserve">                                            В. А. Бушуев</w:t>
      </w:r>
    </w:p>
    <w:p w:rsidR="00392B4A" w:rsidRPr="00392B4A" w:rsidRDefault="00392B4A" w:rsidP="00392B4A">
      <w:pPr>
        <w:pStyle w:val="ConsPlusTitle"/>
        <w:ind w:right="1"/>
        <w:jc w:val="center"/>
        <w:rPr>
          <w:rFonts w:ascii="Times New Roman" w:hAnsi="Times New Roman" w:cs="Times New Roman"/>
          <w:noProof/>
        </w:rPr>
      </w:pPr>
      <w:r w:rsidRPr="00392B4A">
        <w:rPr>
          <w:rFonts w:ascii="Times New Roman" w:hAnsi="Times New Roman" w:cs="Times New Roman"/>
          <w:noProof/>
        </w:rPr>
        <w:lastRenderedPageBreak/>
        <w:drawing>
          <wp:inline distT="0" distB="0" distL="0" distR="0">
            <wp:extent cx="323609" cy="419100"/>
            <wp:effectExtent l="19050" t="0" r="241"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323609" cy="419100"/>
                    </a:xfrm>
                    <a:prstGeom prst="rect">
                      <a:avLst/>
                    </a:prstGeom>
                    <a:noFill/>
                    <a:ln w="9525">
                      <a:noFill/>
                      <a:miter lim="800000"/>
                      <a:headEnd/>
                      <a:tailEnd/>
                    </a:ln>
                  </pic:spPr>
                </pic:pic>
              </a:graphicData>
            </a:graphic>
          </wp:inline>
        </w:drawing>
      </w:r>
    </w:p>
    <w:p w:rsidR="00392B4A" w:rsidRPr="00392B4A" w:rsidRDefault="00392B4A" w:rsidP="00392B4A">
      <w:pPr>
        <w:jc w:val="center"/>
        <w:rPr>
          <w:b/>
        </w:rPr>
      </w:pPr>
      <w:r w:rsidRPr="00392B4A">
        <w:rPr>
          <w:b/>
        </w:rPr>
        <w:t>ШИХОВСКАЯ СЕЛЬСКАЯ ДУМА</w:t>
      </w:r>
    </w:p>
    <w:p w:rsidR="00392B4A" w:rsidRPr="00392B4A" w:rsidRDefault="00392B4A" w:rsidP="00392B4A">
      <w:pPr>
        <w:jc w:val="center"/>
        <w:rPr>
          <w:b/>
        </w:rPr>
      </w:pPr>
      <w:r w:rsidRPr="00392B4A">
        <w:rPr>
          <w:b/>
        </w:rPr>
        <w:t>СЛОБОДСКОГО РАЙОНА КИРОВСКОЙ ОБЛАСТИ</w:t>
      </w:r>
    </w:p>
    <w:p w:rsidR="00392B4A" w:rsidRPr="00392B4A" w:rsidRDefault="00392B4A" w:rsidP="00392B4A">
      <w:pPr>
        <w:jc w:val="center"/>
        <w:rPr>
          <w:b/>
        </w:rPr>
      </w:pPr>
      <w:r w:rsidRPr="00392B4A">
        <w:rPr>
          <w:b/>
        </w:rPr>
        <w:t>ПЯТОГО СОЗЫВА</w:t>
      </w:r>
    </w:p>
    <w:p w:rsidR="00392B4A" w:rsidRPr="00392B4A" w:rsidRDefault="00392B4A" w:rsidP="00392B4A">
      <w:pPr>
        <w:jc w:val="center"/>
        <w:rPr>
          <w:b/>
        </w:rPr>
      </w:pPr>
    </w:p>
    <w:p w:rsidR="00392B4A" w:rsidRPr="00392B4A" w:rsidRDefault="00392B4A" w:rsidP="00392B4A">
      <w:pPr>
        <w:jc w:val="center"/>
        <w:rPr>
          <w:b/>
        </w:rPr>
      </w:pPr>
      <w:r w:rsidRPr="00392B4A">
        <w:rPr>
          <w:b/>
        </w:rPr>
        <w:t>РЕШЕНИЕ</w:t>
      </w:r>
    </w:p>
    <w:tbl>
      <w:tblPr>
        <w:tblW w:w="0" w:type="auto"/>
        <w:tblLook w:val="01E0"/>
      </w:tblPr>
      <w:tblGrid>
        <w:gridCol w:w="2165"/>
        <w:gridCol w:w="5740"/>
        <w:gridCol w:w="1382"/>
      </w:tblGrid>
      <w:tr w:rsidR="00392B4A" w:rsidRPr="00392B4A" w:rsidTr="00E055D1">
        <w:tc>
          <w:tcPr>
            <w:tcW w:w="2165" w:type="dxa"/>
            <w:tcBorders>
              <w:bottom w:val="single" w:sz="4" w:space="0" w:color="auto"/>
            </w:tcBorders>
            <w:shd w:val="clear" w:color="auto" w:fill="auto"/>
          </w:tcPr>
          <w:p w:rsidR="00392B4A" w:rsidRPr="00392B4A" w:rsidRDefault="00392B4A" w:rsidP="00E055D1">
            <w:pPr>
              <w:tabs>
                <w:tab w:val="left" w:pos="615"/>
              </w:tabs>
              <w:jc w:val="center"/>
            </w:pPr>
            <w:r w:rsidRPr="00392B4A">
              <w:t>30.05.2025</w:t>
            </w:r>
          </w:p>
        </w:tc>
        <w:tc>
          <w:tcPr>
            <w:tcW w:w="5740" w:type="dxa"/>
            <w:shd w:val="clear" w:color="auto" w:fill="auto"/>
          </w:tcPr>
          <w:p w:rsidR="00392B4A" w:rsidRPr="00392B4A" w:rsidRDefault="00392B4A" w:rsidP="00E055D1">
            <w:pPr>
              <w:jc w:val="right"/>
            </w:pPr>
            <w:r w:rsidRPr="00392B4A">
              <w:t>№</w:t>
            </w:r>
          </w:p>
        </w:tc>
        <w:tc>
          <w:tcPr>
            <w:tcW w:w="1382" w:type="dxa"/>
            <w:tcBorders>
              <w:bottom w:val="single" w:sz="4" w:space="0" w:color="auto"/>
            </w:tcBorders>
            <w:shd w:val="clear" w:color="auto" w:fill="auto"/>
          </w:tcPr>
          <w:p w:rsidR="00392B4A" w:rsidRPr="00392B4A" w:rsidRDefault="00392B4A" w:rsidP="00E055D1">
            <w:pPr>
              <w:jc w:val="center"/>
            </w:pPr>
            <w:r w:rsidRPr="00392B4A">
              <w:t>40/265</w:t>
            </w:r>
          </w:p>
        </w:tc>
      </w:tr>
    </w:tbl>
    <w:p w:rsidR="00392B4A" w:rsidRPr="00392B4A" w:rsidRDefault="00392B4A" w:rsidP="00392B4A">
      <w:pPr>
        <w:jc w:val="center"/>
      </w:pPr>
    </w:p>
    <w:p w:rsidR="00392B4A" w:rsidRPr="00392B4A" w:rsidRDefault="00392B4A" w:rsidP="00392B4A">
      <w:pPr>
        <w:jc w:val="center"/>
      </w:pPr>
      <w:r w:rsidRPr="00392B4A">
        <w:t>д. Шихово</w:t>
      </w:r>
    </w:p>
    <w:p w:rsidR="00392B4A" w:rsidRPr="00392B4A" w:rsidRDefault="00392B4A" w:rsidP="00392B4A">
      <w:pPr>
        <w:jc w:val="center"/>
      </w:pPr>
    </w:p>
    <w:p w:rsidR="00392B4A" w:rsidRPr="00392B4A" w:rsidRDefault="00392B4A" w:rsidP="00392B4A">
      <w:pPr>
        <w:jc w:val="center"/>
        <w:rPr>
          <w:b/>
        </w:rPr>
      </w:pPr>
      <w:r w:rsidRPr="00392B4A">
        <w:rPr>
          <w:b/>
        </w:rPr>
        <w:t xml:space="preserve">Об отказе в выделении ассигнований на устройство </w:t>
      </w:r>
    </w:p>
    <w:p w:rsidR="00392B4A" w:rsidRPr="00392B4A" w:rsidRDefault="00392B4A" w:rsidP="00392B4A">
      <w:pPr>
        <w:jc w:val="center"/>
        <w:rPr>
          <w:b/>
        </w:rPr>
      </w:pPr>
      <w:r w:rsidRPr="00392B4A">
        <w:rPr>
          <w:b/>
        </w:rPr>
        <w:t>освещения ул. Репина, ул. Соколова, ул. Сурикова д</w:t>
      </w:r>
      <w:proofErr w:type="gramStart"/>
      <w:r w:rsidRPr="00392B4A">
        <w:rPr>
          <w:b/>
        </w:rPr>
        <w:t>.Ш</w:t>
      </w:r>
      <w:proofErr w:type="gramEnd"/>
      <w:r w:rsidRPr="00392B4A">
        <w:rPr>
          <w:b/>
        </w:rPr>
        <w:t>ихово</w:t>
      </w:r>
    </w:p>
    <w:p w:rsidR="00392B4A" w:rsidRPr="00392B4A" w:rsidRDefault="00392B4A" w:rsidP="00392B4A">
      <w:pPr>
        <w:jc w:val="center"/>
        <w:rPr>
          <w:b/>
        </w:rPr>
      </w:pPr>
    </w:p>
    <w:p w:rsidR="00392B4A" w:rsidRPr="00392B4A" w:rsidRDefault="00392B4A" w:rsidP="00392B4A">
      <w:pPr>
        <w:spacing w:line="276" w:lineRule="auto"/>
        <w:jc w:val="both"/>
        <w:rPr>
          <w:rFonts w:ascii="Arial CYR" w:hAnsi="Arial CYR" w:cs="Arial CYR"/>
        </w:rPr>
      </w:pPr>
      <w:r w:rsidRPr="00392B4A">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392B4A" w:rsidRPr="00392B4A" w:rsidRDefault="00392B4A" w:rsidP="00392B4A">
      <w:pPr>
        <w:pStyle w:val="a7"/>
        <w:spacing w:after="0" w:line="276" w:lineRule="auto"/>
        <w:jc w:val="both"/>
      </w:pPr>
      <w:r w:rsidRPr="00392B4A">
        <w:tab/>
        <w:t>1. 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ул. Репина, ул. Соколова, ул. Сурикова д</w:t>
      </w:r>
      <w:proofErr w:type="gramStart"/>
      <w:r w:rsidRPr="00392B4A">
        <w:t>.Ш</w:t>
      </w:r>
      <w:proofErr w:type="gramEnd"/>
      <w:r w:rsidRPr="00392B4A">
        <w:t>ихово.</w:t>
      </w:r>
    </w:p>
    <w:p w:rsidR="00392B4A" w:rsidRPr="00392B4A" w:rsidRDefault="00392B4A" w:rsidP="00392B4A">
      <w:pPr>
        <w:pStyle w:val="a7"/>
        <w:spacing w:after="0" w:line="276" w:lineRule="auto"/>
        <w:jc w:val="both"/>
      </w:pPr>
      <w:r w:rsidRPr="00392B4A">
        <w:tab/>
        <w:t>2. Рассмотреть вопрос о выделении ассигнований на устройство освещения при формировании бюджета на 2026 год с учетом итогов исполнения бюджета 2025 года и Плана организации освещения.</w:t>
      </w:r>
    </w:p>
    <w:p w:rsidR="00392B4A" w:rsidRPr="00392B4A" w:rsidRDefault="00392B4A" w:rsidP="00392B4A">
      <w:pPr>
        <w:pStyle w:val="a7"/>
        <w:spacing w:after="0" w:line="276" w:lineRule="auto"/>
        <w:jc w:val="both"/>
      </w:pPr>
      <w:r w:rsidRPr="00392B4A">
        <w:tab/>
        <w:t>3. Рекомендовать администрации Шиховского сельского поселения включить ул. Репина, ул. Соколова, ул. Сурикова д</w:t>
      </w:r>
      <w:proofErr w:type="gramStart"/>
      <w:r w:rsidRPr="00392B4A">
        <w:t>.Ш</w:t>
      </w:r>
      <w:proofErr w:type="gramEnd"/>
      <w:r w:rsidRPr="00392B4A">
        <w:t>ихово в План организации освещения на 2026 год и представить соответствующий проект решения на очередное заседание сельской Думы.</w:t>
      </w:r>
    </w:p>
    <w:p w:rsidR="00392B4A" w:rsidRPr="00392B4A" w:rsidRDefault="00392B4A" w:rsidP="00392B4A">
      <w:pPr>
        <w:spacing w:line="276" w:lineRule="auto"/>
        <w:jc w:val="both"/>
        <w:rPr>
          <w:bCs/>
        </w:rPr>
      </w:pPr>
      <w:r w:rsidRPr="00392B4A">
        <w:rPr>
          <w:bCs/>
        </w:rPr>
        <w:tab/>
        <w:t>4. Опубликовать настоящее решение в официальном печатном издании поселения «Информационный бюллетень органов местного самоуправления</w:t>
      </w:r>
      <w:r w:rsidRPr="00392B4A">
        <w:rPr>
          <w:highlight w:val="yellow"/>
        </w:rPr>
        <w:t xml:space="preserve"> </w:t>
      </w:r>
      <w:r w:rsidRPr="00392B4A">
        <w:t>Шиховского сельского поселения</w:t>
      </w:r>
      <w:r w:rsidRPr="00392B4A">
        <w:rPr>
          <w:bCs/>
        </w:rPr>
        <w:t>».</w:t>
      </w:r>
    </w:p>
    <w:p w:rsidR="00392B4A" w:rsidRPr="00392B4A" w:rsidRDefault="00392B4A" w:rsidP="00392B4A">
      <w:pPr>
        <w:jc w:val="center"/>
        <w:rPr>
          <w:b/>
        </w:rPr>
      </w:pPr>
    </w:p>
    <w:p w:rsidR="00392B4A" w:rsidRPr="00392B4A" w:rsidRDefault="00392B4A" w:rsidP="00392B4A">
      <w:pPr>
        <w:overflowPunct w:val="0"/>
        <w:jc w:val="both"/>
        <w:textAlignment w:val="baseline"/>
      </w:pPr>
      <w:r w:rsidRPr="00392B4A">
        <w:t xml:space="preserve">Председатель Шиховской сельской Думы                                     </w:t>
      </w:r>
      <w:r>
        <w:t xml:space="preserve">                                            </w:t>
      </w:r>
      <w:r w:rsidRPr="00392B4A">
        <w:t xml:space="preserve">                           В. А. Бушуев</w:t>
      </w:r>
    </w:p>
    <w:p w:rsidR="00392B4A" w:rsidRPr="00392B4A" w:rsidRDefault="00392B4A" w:rsidP="00392B4A">
      <w:pPr>
        <w:overflowPunct w:val="0"/>
        <w:jc w:val="both"/>
        <w:textAlignment w:val="baseline"/>
      </w:pPr>
    </w:p>
    <w:p w:rsidR="00392B4A" w:rsidRPr="00392B4A" w:rsidRDefault="00392B4A" w:rsidP="00392B4A">
      <w:pPr>
        <w:tabs>
          <w:tab w:val="left" w:pos="1493"/>
        </w:tabs>
        <w:overflowPunct w:val="0"/>
        <w:jc w:val="both"/>
        <w:textAlignment w:val="baseline"/>
      </w:pPr>
      <w:r w:rsidRPr="00392B4A">
        <w:t xml:space="preserve">Глава Шиховского сельского поселения         </w:t>
      </w:r>
      <w:r>
        <w:t xml:space="preserve">                                                          </w:t>
      </w:r>
      <w:r w:rsidRPr="00392B4A">
        <w:t xml:space="preserve">                                           В. А. Бушуев</w:t>
      </w:r>
    </w:p>
    <w:p w:rsidR="003F723C" w:rsidRPr="00392B4A" w:rsidRDefault="003F723C" w:rsidP="003F723C">
      <w:pPr>
        <w:pStyle w:val="23"/>
        <w:widowControl w:val="0"/>
        <w:spacing w:after="0" w:line="240" w:lineRule="auto"/>
        <w:contextualSpacing/>
        <w:jc w:val="center"/>
        <w:rPr>
          <w:sz w:val="20"/>
          <w:szCs w:val="20"/>
        </w:rPr>
      </w:pPr>
    </w:p>
    <w:sectPr w:rsidR="003F723C" w:rsidRPr="00392B4A" w:rsidSect="003D025F">
      <w:headerReference w:type="default" r:id="rId16"/>
      <w:footerReference w:type="default" r:id="rId17"/>
      <w:headerReference w:type="first" r:id="rId18"/>
      <w:footerReference w:type="first" r:id="rId19"/>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57F" w:rsidRDefault="003A657F" w:rsidP="00D40C66">
      <w:r>
        <w:separator/>
      </w:r>
    </w:p>
  </w:endnote>
  <w:endnote w:type="continuationSeparator" w:id="0">
    <w:p w:rsidR="003A657F" w:rsidRDefault="003A657F"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7F" w:rsidRPr="00816496" w:rsidRDefault="00974982">
    <w:pPr>
      <w:pStyle w:val="ab"/>
      <w:rPr>
        <w:i/>
      </w:rPr>
    </w:pPr>
    <w:r>
      <w:rPr>
        <w:i/>
      </w:rPr>
      <w:t>Информационный бюллетень № 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7F" w:rsidRPr="00816496" w:rsidRDefault="003A657F" w:rsidP="00036506">
    <w:pPr>
      <w:pStyle w:val="ab"/>
      <w:rPr>
        <w:i/>
      </w:rPr>
    </w:pPr>
    <w:r>
      <w:rPr>
        <w:i/>
      </w:rPr>
      <w:t>Информационный бюллетень № 29</w:t>
    </w:r>
  </w:p>
  <w:p w:rsidR="003A657F" w:rsidRDefault="003A657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57F" w:rsidRDefault="003A657F" w:rsidP="00D40C66">
      <w:r>
        <w:separator/>
      </w:r>
    </w:p>
  </w:footnote>
  <w:footnote w:type="continuationSeparator" w:id="0">
    <w:p w:rsidR="003A657F" w:rsidRDefault="003A657F"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603844"/>
      <w:docPartObj>
        <w:docPartGallery w:val="Page Numbers (Top of Page)"/>
        <w:docPartUnique/>
      </w:docPartObj>
    </w:sdtPr>
    <w:sdtContent>
      <w:p w:rsidR="001F1A54" w:rsidRDefault="001F1A54">
        <w:pPr>
          <w:pStyle w:val="af4"/>
          <w:jc w:val="center"/>
        </w:pPr>
        <w:fldSimple w:instr=" PAGE   \* MERGEFORMAT ">
          <w:r w:rsidR="00037DAD">
            <w:rPr>
              <w:noProof/>
            </w:rPr>
            <w:t>1</w:t>
          </w:r>
        </w:fldSimple>
      </w:p>
    </w:sdtContent>
  </w:sdt>
  <w:p w:rsidR="001F1A54" w:rsidRDefault="001F1A54">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527322"/>
      <w:docPartObj>
        <w:docPartGallery w:val="Page Numbers (Top of Page)"/>
        <w:docPartUnique/>
      </w:docPartObj>
    </w:sdtPr>
    <w:sdtContent>
      <w:p w:rsidR="003A657F" w:rsidRDefault="00E749EC">
        <w:pPr>
          <w:pStyle w:val="af4"/>
          <w:jc w:val="center"/>
        </w:pPr>
        <w:fldSimple w:instr="PAGE   \* MERGEFORMAT">
          <w:r w:rsidR="00037DAD">
            <w:rPr>
              <w:noProof/>
            </w:rPr>
            <w:t>38</w:t>
          </w:r>
        </w:fldSimple>
      </w:p>
    </w:sdtContent>
  </w:sdt>
  <w:p w:rsidR="003A657F" w:rsidRDefault="003A657F">
    <w:pPr>
      <w:pStyle w:val="af4"/>
    </w:pPr>
  </w:p>
  <w:p w:rsidR="003A657F" w:rsidRDefault="003A657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16504"/>
      <w:docPartObj>
        <w:docPartGallery w:val="Page Numbers (Top of Page)"/>
        <w:docPartUnique/>
      </w:docPartObj>
    </w:sdtPr>
    <w:sdtContent>
      <w:p w:rsidR="003A657F" w:rsidRDefault="00E749EC">
        <w:pPr>
          <w:pStyle w:val="af4"/>
          <w:jc w:val="center"/>
        </w:pPr>
        <w:fldSimple w:instr="PAGE   \* MERGEFORMAT">
          <w:r w:rsidR="003A657F">
            <w:rPr>
              <w:noProof/>
            </w:rPr>
            <w:t>18</w:t>
          </w:r>
        </w:fldSimple>
      </w:p>
    </w:sdtContent>
  </w:sdt>
  <w:p w:rsidR="003A657F" w:rsidRDefault="003A657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0">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1">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4">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5">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2">
    <w:nsid w:val="370275E2"/>
    <w:multiLevelType w:val="singleLevel"/>
    <w:tmpl w:val="FCA4C50E"/>
    <w:lvl w:ilvl="0">
      <w:start w:val="1"/>
      <w:numFmt w:val="decimal"/>
      <w:pStyle w:val="a1"/>
      <w:lvlText w:val="%1."/>
      <w:lvlJc w:val="left"/>
      <w:pPr>
        <w:tabs>
          <w:tab w:val="num" w:pos="1080"/>
        </w:tabs>
        <w:ind w:left="1080" w:hanging="360"/>
      </w:pPr>
    </w:lvl>
  </w:abstractNum>
  <w:abstractNum w:abstractNumId="23">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4">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C7A2A2B"/>
    <w:multiLevelType w:val="hybridMultilevel"/>
    <w:tmpl w:val="BE38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8">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9">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nsid w:val="626D2D84"/>
    <w:multiLevelType w:val="hybridMultilevel"/>
    <w:tmpl w:val="9AC891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3">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4">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6">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7">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30084C"/>
    <w:multiLevelType w:val="hybridMultilevel"/>
    <w:tmpl w:val="A3880AE6"/>
    <w:lvl w:ilvl="0" w:tplc="394C6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0">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1"/>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2"/>
  </w:num>
  <w:num w:numId="5">
    <w:abstractNumId w:val="7"/>
  </w:num>
  <w:num w:numId="6">
    <w:abstractNumId w:val="12"/>
  </w:num>
  <w:num w:numId="7">
    <w:abstractNumId w:val="40"/>
  </w:num>
  <w:num w:numId="8">
    <w:abstractNumId w:val="10"/>
  </w:num>
  <w:num w:numId="9">
    <w:abstractNumId w:val="10"/>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0"/>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9"/>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4"/>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3"/>
  </w:num>
  <w:num w:numId="14">
    <w:abstractNumId w:val="21"/>
  </w:num>
  <w:num w:numId="15">
    <w:abstractNumId w:val="21"/>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0"/>
  </w:num>
  <w:num w:numId="17">
    <w:abstractNumId w:val="27"/>
  </w:num>
  <w:num w:numId="18">
    <w:abstractNumId w:val="39"/>
  </w:num>
  <w:num w:numId="19">
    <w:abstractNumId w:val="32"/>
  </w:num>
  <w:num w:numId="20">
    <w:abstractNumId w:val="32"/>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6"/>
  </w:num>
  <w:num w:numId="22">
    <w:abstractNumId w:val="28"/>
  </w:num>
  <w:num w:numId="23">
    <w:abstractNumId w:val="23"/>
  </w:num>
  <w:num w:numId="24">
    <w:abstractNumId w:val="36"/>
  </w:num>
  <w:num w:numId="25">
    <w:abstractNumId w:val="41"/>
  </w:num>
  <w:num w:numId="26">
    <w:abstractNumId w:val="17"/>
  </w:num>
  <w:num w:numId="27">
    <w:abstractNumId w:val="3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7"/>
  </w:num>
  <w:num w:numId="31">
    <w:abstractNumId w:val="35"/>
  </w:num>
  <w:num w:numId="32">
    <w:abstractNumId w:val="33"/>
  </w:num>
  <w:num w:numId="33">
    <w:abstractNumId w:val="24"/>
  </w:num>
  <w:num w:numId="34">
    <w:abstractNumId w:val="6"/>
  </w:num>
  <w:num w:numId="35">
    <w:abstractNumId w:val="15"/>
  </w:num>
  <w:num w:numId="36">
    <w:abstractNumId w:val="5"/>
  </w:num>
  <w:num w:numId="37">
    <w:abstractNumId w:val="11"/>
  </w:num>
  <w:num w:numId="38">
    <w:abstractNumId w:val="9"/>
  </w:num>
  <w:num w:numId="39">
    <w:abstractNumId w:val="38"/>
  </w:num>
  <w:num w:numId="40">
    <w:abstractNumId w:val="30"/>
  </w:num>
  <w:num w:numId="41">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40289"/>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37D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5DE"/>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1A54"/>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1494"/>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2B4A"/>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23C"/>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982"/>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218"/>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49EC"/>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uiPriority w:val="99"/>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affffffffffffb">
    <w:name w:val="Знак Знак Знак Знак Знак Знак Знак"/>
    <w:basedOn w:val="a3"/>
    <w:rsid w:val="00974982"/>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BEC2C-2720-4E87-9C3C-21141E19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73</Pages>
  <Words>23591</Words>
  <Characters>134471</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54</cp:revision>
  <cp:lastPrinted>2025-06-02T08:39:00Z</cp:lastPrinted>
  <dcterms:created xsi:type="dcterms:W3CDTF">2024-03-31T14:00:00Z</dcterms:created>
  <dcterms:modified xsi:type="dcterms:W3CDTF">2025-06-02T08:41:00Z</dcterms:modified>
</cp:coreProperties>
</file>