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707C1E" w:rsidRDefault="009C0B54" w:rsidP="008C3553">
      <w:pPr>
        <w:tabs>
          <w:tab w:val="left" w:pos="0"/>
        </w:tabs>
        <w:jc w:val="center"/>
        <w:rPr>
          <w:b/>
          <w:sz w:val="28"/>
          <w:szCs w:val="28"/>
          <w:highlight w:val="yellow"/>
        </w:rPr>
      </w:pPr>
      <w:r>
        <w:rPr>
          <w:b/>
          <w:sz w:val="28"/>
          <w:szCs w:val="28"/>
        </w:rPr>
        <w:t>Выпуск №18</w:t>
      </w:r>
    </w:p>
    <w:p w:rsidR="00A75E30" w:rsidRPr="00313370" w:rsidRDefault="00FD7EE1" w:rsidP="008C3553">
      <w:pPr>
        <w:tabs>
          <w:tab w:val="left" w:pos="0"/>
        </w:tabs>
        <w:jc w:val="center"/>
        <w:rPr>
          <w:b/>
          <w:sz w:val="24"/>
          <w:szCs w:val="24"/>
        </w:rPr>
      </w:pPr>
      <w:r>
        <w:rPr>
          <w:b/>
          <w:sz w:val="28"/>
          <w:szCs w:val="28"/>
        </w:rPr>
        <w:t>2</w:t>
      </w:r>
      <w:r w:rsidR="00E11BA0">
        <w:rPr>
          <w:b/>
          <w:sz w:val="28"/>
          <w:szCs w:val="28"/>
        </w:rPr>
        <w:t>6 мая</w:t>
      </w:r>
      <w:r w:rsidR="00266226">
        <w:rPr>
          <w:b/>
          <w:sz w:val="28"/>
          <w:szCs w:val="28"/>
        </w:rPr>
        <w:t xml:space="preserve"> </w:t>
      </w:r>
      <w:r w:rsidR="00E11BA0">
        <w:rPr>
          <w:b/>
          <w:sz w:val="28"/>
          <w:szCs w:val="28"/>
        </w:rPr>
        <w:t>2025</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0A24D0" w:rsidRDefault="000A24D0" w:rsidP="008C3553">
      <w:pPr>
        <w:tabs>
          <w:tab w:val="left" w:pos="0"/>
        </w:tabs>
        <w:rPr>
          <w:b/>
          <w:sz w:val="12"/>
          <w:szCs w:val="12"/>
        </w:rPr>
      </w:pPr>
    </w:p>
    <w:p w:rsidR="00E11BA0" w:rsidRDefault="00E11BA0" w:rsidP="008C3553">
      <w:pPr>
        <w:tabs>
          <w:tab w:val="left" w:pos="0"/>
        </w:tabs>
        <w:rPr>
          <w:b/>
          <w:sz w:val="12"/>
          <w:szCs w:val="12"/>
        </w:rPr>
      </w:pPr>
    </w:p>
    <w:p w:rsidR="00E11BA0" w:rsidRDefault="00E11BA0" w:rsidP="008C3553">
      <w:pPr>
        <w:tabs>
          <w:tab w:val="left" w:pos="0"/>
        </w:tabs>
        <w:rPr>
          <w:b/>
          <w:sz w:val="24"/>
          <w:szCs w:val="12"/>
        </w:rPr>
      </w:pPr>
    </w:p>
    <w:p w:rsidR="00E11BA0" w:rsidRDefault="00E11BA0" w:rsidP="008C3553">
      <w:pPr>
        <w:tabs>
          <w:tab w:val="left" w:pos="0"/>
        </w:tabs>
        <w:rPr>
          <w:b/>
          <w:sz w:val="24"/>
          <w:szCs w:val="12"/>
        </w:rPr>
      </w:pPr>
    </w:p>
    <w:p w:rsidR="00E11BA0" w:rsidRDefault="00E11BA0" w:rsidP="008C3553">
      <w:pPr>
        <w:tabs>
          <w:tab w:val="left" w:pos="0"/>
        </w:tabs>
        <w:rPr>
          <w:b/>
          <w:sz w:val="24"/>
          <w:szCs w:val="12"/>
        </w:rPr>
      </w:pPr>
    </w:p>
    <w:p w:rsidR="00A75E30" w:rsidRPr="00201173" w:rsidRDefault="00A75E30" w:rsidP="00E11BA0">
      <w:pPr>
        <w:tabs>
          <w:tab w:val="left" w:pos="0"/>
        </w:tabs>
        <w:ind w:right="-852"/>
        <w:rPr>
          <w:sz w:val="24"/>
          <w:szCs w:val="12"/>
        </w:rPr>
      </w:pPr>
      <w:r w:rsidRPr="00201173">
        <w:rPr>
          <w:b/>
          <w:sz w:val="24"/>
          <w:szCs w:val="12"/>
        </w:rPr>
        <w:lastRenderedPageBreak/>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E11BA0">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E11BA0">
      <w:pPr>
        <w:tabs>
          <w:tab w:val="left" w:pos="0"/>
        </w:tabs>
        <w:ind w:right="-852"/>
        <w:jc w:val="both"/>
        <w:rPr>
          <w:sz w:val="24"/>
          <w:szCs w:val="12"/>
        </w:rPr>
      </w:pPr>
    </w:p>
    <w:p w:rsidR="00A75E30" w:rsidRPr="00201173" w:rsidRDefault="00A75E30" w:rsidP="00E11BA0">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E11BA0">
      <w:pPr>
        <w:tabs>
          <w:tab w:val="left" w:pos="0"/>
        </w:tabs>
        <w:ind w:right="-852"/>
        <w:rPr>
          <w:b/>
          <w:sz w:val="24"/>
          <w:szCs w:val="12"/>
        </w:rPr>
      </w:pPr>
    </w:p>
    <w:p w:rsidR="00687D7A" w:rsidRDefault="00687D7A" w:rsidP="00E11BA0">
      <w:pPr>
        <w:tabs>
          <w:tab w:val="left" w:pos="0"/>
        </w:tabs>
        <w:ind w:right="-852"/>
        <w:jc w:val="both"/>
        <w:rPr>
          <w:b/>
          <w:sz w:val="24"/>
          <w:szCs w:val="12"/>
        </w:rPr>
      </w:pPr>
    </w:p>
    <w:p w:rsidR="00A75E30" w:rsidRDefault="00A75E30" w:rsidP="00E11BA0">
      <w:pPr>
        <w:tabs>
          <w:tab w:val="left" w:pos="0"/>
        </w:tabs>
        <w:ind w:right="-852"/>
        <w:jc w:val="center"/>
        <w:rPr>
          <w:b/>
          <w:sz w:val="24"/>
          <w:szCs w:val="12"/>
        </w:rPr>
      </w:pPr>
      <w:r w:rsidRPr="00201173">
        <w:rPr>
          <w:b/>
          <w:sz w:val="24"/>
          <w:szCs w:val="12"/>
        </w:rPr>
        <w:t>СОДЕРЖАНИЕ</w:t>
      </w:r>
    </w:p>
    <w:p w:rsidR="00304F6B" w:rsidRDefault="00304F6B" w:rsidP="00E11BA0">
      <w:pPr>
        <w:tabs>
          <w:tab w:val="left" w:pos="0"/>
        </w:tabs>
        <w:ind w:right="-852"/>
        <w:jc w:val="both"/>
      </w:pPr>
    </w:p>
    <w:p w:rsidR="007601D2" w:rsidRDefault="007601D2" w:rsidP="00E11BA0">
      <w:pPr>
        <w:tabs>
          <w:tab w:val="left" w:pos="0"/>
        </w:tabs>
        <w:ind w:right="-852"/>
        <w:jc w:val="both"/>
      </w:pPr>
      <w:r>
        <w:t xml:space="preserve">1. Постановление администрации Шиховского сельского поселения от </w:t>
      </w:r>
      <w:r w:rsidR="00FD7EE1">
        <w:t>2</w:t>
      </w:r>
      <w:r w:rsidR="00E11BA0">
        <w:t>6.05.2025</w:t>
      </w:r>
      <w:r w:rsidR="00707C1E">
        <w:t xml:space="preserve"> № </w:t>
      </w:r>
      <w:r w:rsidR="00E11BA0">
        <w:t>309 «</w:t>
      </w:r>
      <w:r w:rsidR="00E11BA0" w:rsidRPr="00E11BA0">
        <w:t>О внесении изменений и дополнений в постановление администрации Шиховского сельского поселения от 05.07.2024 №424 «Об организации и проведении профилактической работы по охране жизни людей на водных объектах на территории Шиховского сельского поселения Слободского района»</w:t>
      </w:r>
      <w:r w:rsidR="00E11BA0">
        <w:t>…………………..</w:t>
      </w:r>
      <w:r w:rsidR="001215E2">
        <w:t>……………………………</w:t>
      </w:r>
      <w:r w:rsidR="00707C1E">
        <w:t>…………………………………</w:t>
      </w:r>
      <w:r w:rsidR="00E11BA0">
        <w:t>…</w:t>
      </w:r>
      <w:r w:rsidR="00707C1E">
        <w:t>..</w:t>
      </w:r>
      <w:r w:rsidR="00607A73">
        <w:t>3</w:t>
      </w:r>
    </w:p>
    <w:p w:rsidR="007601D2" w:rsidRDefault="007601D2" w:rsidP="00E11BA0">
      <w:pPr>
        <w:tabs>
          <w:tab w:val="left" w:pos="0"/>
        </w:tabs>
        <w:ind w:right="-852"/>
        <w:jc w:val="both"/>
      </w:pPr>
    </w:p>
    <w:p w:rsidR="007601D2" w:rsidRDefault="00E11BA0" w:rsidP="00E11BA0">
      <w:pPr>
        <w:tabs>
          <w:tab w:val="left" w:pos="0"/>
        </w:tabs>
        <w:ind w:right="-852"/>
        <w:jc w:val="both"/>
      </w:pPr>
      <w:r>
        <w:t>2. Постановление администрации Шиховского сельского поселения от 26.05.2025 №310 «</w:t>
      </w:r>
      <w:r w:rsidRPr="00E11BA0">
        <w:t>О назначении и проведении публичных слушаний</w:t>
      </w:r>
      <w:r>
        <w:t>»……………………………………………………………………………………………………………..5</w:t>
      </w:r>
    </w:p>
    <w:p w:rsidR="00E11BA0" w:rsidRDefault="00E11BA0" w:rsidP="00E11BA0">
      <w:pPr>
        <w:tabs>
          <w:tab w:val="left" w:pos="0"/>
        </w:tabs>
        <w:ind w:right="-852"/>
        <w:jc w:val="both"/>
      </w:pPr>
    </w:p>
    <w:p w:rsidR="00E11BA0" w:rsidRDefault="00E11BA0" w:rsidP="00E11BA0">
      <w:pPr>
        <w:tabs>
          <w:tab w:val="left" w:pos="0"/>
        </w:tabs>
        <w:ind w:right="-852"/>
        <w:jc w:val="both"/>
      </w:pPr>
      <w:r>
        <w:t xml:space="preserve">3. </w:t>
      </w:r>
      <w:proofErr w:type="gramStart"/>
      <w:r>
        <w:t>Постановление администрации Шиховского сельского поселения от 26.05.2025 №313 «</w:t>
      </w:r>
      <w:r w:rsidRPr="00E11BA0">
        <w:t>О внесении изменений в постановление администрации Шиховского сельского поселения Слободского района от 11.10.2022 № 505/1 «Об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w:t>
      </w:r>
      <w:proofErr w:type="gramEnd"/>
      <w:r w:rsidRPr="00E11BA0">
        <w:t xml:space="preserve"> территории муниципального образования Шиховское сельское поселение Слободского района Кировской области»</w:t>
      </w:r>
      <w:r>
        <w:t>…………………………………………………………………………..6</w:t>
      </w:r>
    </w:p>
    <w:p w:rsidR="00304F6B" w:rsidRDefault="00304F6B" w:rsidP="00E11BA0">
      <w:pPr>
        <w:tabs>
          <w:tab w:val="left" w:pos="0"/>
        </w:tabs>
        <w:ind w:left="-851" w:right="-852" w:firstLine="709"/>
        <w:jc w:val="both"/>
      </w:pPr>
    </w:p>
    <w:p w:rsidR="007601D2" w:rsidRDefault="00BB40D2" w:rsidP="00C60511">
      <w:pPr>
        <w:ind w:left="11057"/>
        <w:rPr>
          <w:sz w:val="18"/>
          <w:szCs w:val="18"/>
        </w:rPr>
      </w:pPr>
      <w:r w:rsidRPr="00BB40D2">
        <w:rPr>
          <w:sz w:val="18"/>
          <w:szCs w:val="18"/>
        </w:rPr>
        <w:t>8</w:t>
      </w: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E11BA0" w:rsidRDefault="00E11BA0" w:rsidP="007601D2">
      <w:pPr>
        <w:rPr>
          <w:sz w:val="18"/>
          <w:szCs w:val="18"/>
        </w:rPr>
      </w:pPr>
    </w:p>
    <w:p w:rsidR="00E11BA0" w:rsidRDefault="00E11BA0" w:rsidP="007601D2">
      <w:pPr>
        <w:rPr>
          <w:sz w:val="18"/>
          <w:szCs w:val="18"/>
        </w:rPr>
      </w:pPr>
    </w:p>
    <w:p w:rsidR="00E11BA0" w:rsidRDefault="00E11BA0" w:rsidP="007601D2">
      <w:pPr>
        <w:rPr>
          <w:sz w:val="18"/>
          <w:szCs w:val="18"/>
        </w:rPr>
      </w:pPr>
    </w:p>
    <w:p w:rsidR="00E11BA0" w:rsidRDefault="00E11BA0" w:rsidP="007601D2">
      <w:pPr>
        <w:rPr>
          <w:sz w:val="18"/>
          <w:szCs w:val="18"/>
        </w:rPr>
      </w:pPr>
    </w:p>
    <w:p w:rsidR="00E11BA0" w:rsidRDefault="00E11BA0" w:rsidP="007601D2">
      <w:pPr>
        <w:rPr>
          <w:sz w:val="18"/>
          <w:szCs w:val="18"/>
        </w:rPr>
      </w:pPr>
    </w:p>
    <w:p w:rsidR="00E11BA0" w:rsidRDefault="00E11BA0" w:rsidP="007601D2">
      <w:pPr>
        <w:rPr>
          <w:sz w:val="18"/>
          <w:szCs w:val="18"/>
        </w:rPr>
      </w:pPr>
    </w:p>
    <w:p w:rsidR="00E11BA0" w:rsidRDefault="00E11BA0" w:rsidP="007601D2">
      <w:pPr>
        <w:rPr>
          <w:sz w:val="18"/>
          <w:szCs w:val="18"/>
        </w:rPr>
      </w:pPr>
    </w:p>
    <w:p w:rsidR="00E11BA0" w:rsidRDefault="00E11BA0" w:rsidP="007601D2">
      <w:pPr>
        <w:rPr>
          <w:sz w:val="18"/>
          <w:szCs w:val="18"/>
        </w:rPr>
      </w:pPr>
    </w:p>
    <w:p w:rsidR="00E11BA0" w:rsidRDefault="00E11BA0" w:rsidP="007601D2">
      <w:pPr>
        <w:rPr>
          <w:sz w:val="18"/>
          <w:szCs w:val="18"/>
        </w:rPr>
      </w:pPr>
    </w:p>
    <w:p w:rsidR="00E11BA0" w:rsidRDefault="00E11BA0" w:rsidP="007601D2">
      <w:pPr>
        <w:rPr>
          <w:sz w:val="18"/>
          <w:szCs w:val="18"/>
        </w:rPr>
      </w:pPr>
    </w:p>
    <w:p w:rsidR="00E11BA0" w:rsidRDefault="00E11BA0" w:rsidP="007601D2">
      <w:pPr>
        <w:rPr>
          <w:sz w:val="18"/>
          <w:szCs w:val="18"/>
        </w:rPr>
      </w:pPr>
    </w:p>
    <w:p w:rsidR="007601D2" w:rsidRPr="007601D2" w:rsidRDefault="007601D2" w:rsidP="007601D2">
      <w:pPr>
        <w:rPr>
          <w:sz w:val="18"/>
          <w:szCs w:val="18"/>
        </w:rPr>
      </w:pPr>
    </w:p>
    <w:p w:rsidR="00707C1E" w:rsidRDefault="00707C1E" w:rsidP="007601D2">
      <w:pPr>
        <w:tabs>
          <w:tab w:val="left" w:pos="6630"/>
        </w:tabs>
        <w:rPr>
          <w:sz w:val="18"/>
          <w:szCs w:val="18"/>
        </w:rPr>
      </w:pPr>
    </w:p>
    <w:p w:rsidR="00707C1E" w:rsidRDefault="00707C1E" w:rsidP="00707C1E">
      <w:pPr>
        <w:tabs>
          <w:tab w:val="left" w:pos="6630"/>
        </w:tabs>
        <w:jc w:val="center"/>
        <w:rPr>
          <w:noProof/>
          <w:sz w:val="18"/>
          <w:szCs w:val="18"/>
        </w:rPr>
      </w:pPr>
    </w:p>
    <w:p w:rsidR="00E11BA0" w:rsidRDefault="00E11BA0" w:rsidP="00E11BA0">
      <w:pPr>
        <w:tabs>
          <w:tab w:val="left" w:pos="2127"/>
        </w:tabs>
        <w:jc w:val="center"/>
        <w:rPr>
          <w:sz w:val="28"/>
          <w:szCs w:val="28"/>
        </w:rPr>
      </w:pPr>
      <w:r w:rsidRPr="006A591C">
        <w:rPr>
          <w:noProof/>
          <w:sz w:val="28"/>
          <w:szCs w:val="28"/>
        </w:rPr>
        <w:lastRenderedPageBreak/>
        <w:drawing>
          <wp:inline distT="0" distB="0" distL="0" distR="0">
            <wp:extent cx="346202" cy="4476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46202" cy="447675"/>
                    </a:xfrm>
                    <a:prstGeom prst="rect">
                      <a:avLst/>
                    </a:prstGeom>
                    <a:solidFill>
                      <a:srgbClr val="FFFFFF"/>
                    </a:solidFill>
                    <a:ln w="9525">
                      <a:noFill/>
                      <a:miter lim="800000"/>
                      <a:headEnd/>
                      <a:tailEnd/>
                    </a:ln>
                  </pic:spPr>
                </pic:pic>
              </a:graphicData>
            </a:graphic>
          </wp:inline>
        </w:drawing>
      </w:r>
    </w:p>
    <w:p w:rsidR="00E11BA0" w:rsidRDefault="00E11BA0" w:rsidP="00E11BA0">
      <w:pPr>
        <w:tabs>
          <w:tab w:val="left" w:pos="2127"/>
        </w:tabs>
        <w:jc w:val="center"/>
        <w:rPr>
          <w:sz w:val="28"/>
          <w:szCs w:val="28"/>
        </w:rPr>
      </w:pPr>
    </w:p>
    <w:p w:rsidR="00E11BA0" w:rsidRPr="00E11BA0" w:rsidRDefault="00E11BA0" w:rsidP="00E11BA0">
      <w:pPr>
        <w:suppressAutoHyphens/>
        <w:jc w:val="center"/>
        <w:rPr>
          <w:b/>
          <w:lang w:eastAsia="zh-CN"/>
        </w:rPr>
      </w:pPr>
      <w:r w:rsidRPr="00E11BA0">
        <w:rPr>
          <w:b/>
          <w:lang w:eastAsia="zh-CN"/>
        </w:rPr>
        <w:t>АДМИНИСТРАЦИЯ ШИХОВСКОГО СЕЛЬСКОГО ПОСЕЛЕНИЯ</w:t>
      </w:r>
    </w:p>
    <w:p w:rsidR="00E11BA0" w:rsidRPr="00E11BA0" w:rsidRDefault="00E11BA0" w:rsidP="00E11BA0">
      <w:pPr>
        <w:jc w:val="center"/>
        <w:rPr>
          <w:b/>
        </w:rPr>
      </w:pPr>
      <w:r w:rsidRPr="00E11BA0">
        <w:rPr>
          <w:b/>
          <w:lang w:eastAsia="zh-CN"/>
        </w:rPr>
        <w:t>СЛОБОДСКОГО РАЙОНА КИРОВСКОЙ ОБЛАСТИ</w:t>
      </w:r>
    </w:p>
    <w:p w:rsidR="00E11BA0" w:rsidRPr="00E11BA0" w:rsidRDefault="00E11BA0" w:rsidP="00E11BA0">
      <w:pPr>
        <w:spacing w:line="360" w:lineRule="auto"/>
        <w:jc w:val="center"/>
        <w:rPr>
          <w:b/>
        </w:rPr>
      </w:pPr>
    </w:p>
    <w:p w:rsidR="00E11BA0" w:rsidRPr="00E11BA0" w:rsidRDefault="00E11BA0" w:rsidP="00E11BA0">
      <w:pPr>
        <w:spacing w:line="360" w:lineRule="auto"/>
        <w:jc w:val="center"/>
        <w:rPr>
          <w:b/>
        </w:rPr>
      </w:pPr>
      <w:r w:rsidRPr="00E11BA0">
        <w:rPr>
          <w:b/>
        </w:rPr>
        <w:t>ПОСТАНОВЛЕНИЕ</w:t>
      </w:r>
    </w:p>
    <w:tbl>
      <w:tblPr>
        <w:tblW w:w="0" w:type="auto"/>
        <w:tblLook w:val="01E0"/>
      </w:tblPr>
      <w:tblGrid>
        <w:gridCol w:w="2268"/>
        <w:gridCol w:w="5760"/>
        <w:gridCol w:w="1701"/>
      </w:tblGrid>
      <w:tr w:rsidR="00E11BA0" w:rsidRPr="00E11BA0" w:rsidTr="001373EF">
        <w:tc>
          <w:tcPr>
            <w:tcW w:w="2268" w:type="dxa"/>
            <w:tcBorders>
              <w:top w:val="nil"/>
              <w:left w:val="nil"/>
              <w:bottom w:val="single" w:sz="4" w:space="0" w:color="auto"/>
              <w:right w:val="nil"/>
            </w:tcBorders>
            <w:hideMark/>
          </w:tcPr>
          <w:p w:rsidR="00E11BA0" w:rsidRPr="00E11BA0" w:rsidRDefault="00E11BA0" w:rsidP="001373EF">
            <w:pPr>
              <w:tabs>
                <w:tab w:val="left" w:pos="615"/>
              </w:tabs>
              <w:jc w:val="center"/>
            </w:pPr>
            <w:r w:rsidRPr="00E11BA0">
              <w:t>26.05.2025</w:t>
            </w:r>
          </w:p>
        </w:tc>
        <w:tc>
          <w:tcPr>
            <w:tcW w:w="5760" w:type="dxa"/>
            <w:hideMark/>
          </w:tcPr>
          <w:p w:rsidR="00E11BA0" w:rsidRPr="00E11BA0" w:rsidRDefault="00E11BA0" w:rsidP="001373EF">
            <w:pPr>
              <w:jc w:val="right"/>
            </w:pPr>
            <w:r w:rsidRPr="00E11BA0">
              <w:t>№</w:t>
            </w:r>
          </w:p>
        </w:tc>
        <w:tc>
          <w:tcPr>
            <w:tcW w:w="1701" w:type="dxa"/>
            <w:tcBorders>
              <w:top w:val="nil"/>
              <w:left w:val="nil"/>
              <w:bottom w:val="single" w:sz="4" w:space="0" w:color="auto"/>
              <w:right w:val="nil"/>
            </w:tcBorders>
            <w:hideMark/>
          </w:tcPr>
          <w:p w:rsidR="00E11BA0" w:rsidRPr="00E11BA0" w:rsidRDefault="00E11BA0" w:rsidP="001373EF">
            <w:pPr>
              <w:jc w:val="center"/>
            </w:pPr>
            <w:r w:rsidRPr="00E11BA0">
              <w:t>309</w:t>
            </w:r>
          </w:p>
        </w:tc>
      </w:tr>
    </w:tbl>
    <w:p w:rsidR="00E11BA0" w:rsidRPr="00E11BA0" w:rsidRDefault="00E11BA0" w:rsidP="00E11BA0">
      <w:pPr>
        <w:jc w:val="center"/>
      </w:pPr>
      <w:r w:rsidRPr="00E11BA0">
        <w:rPr>
          <w:lang w:eastAsia="zh-CN"/>
        </w:rPr>
        <w:t>д. Шихово</w:t>
      </w:r>
    </w:p>
    <w:p w:rsidR="00E11BA0" w:rsidRPr="00E11BA0" w:rsidRDefault="00E11BA0" w:rsidP="00E11BA0">
      <w:pPr>
        <w:jc w:val="center"/>
      </w:pPr>
    </w:p>
    <w:p w:rsidR="00E11BA0" w:rsidRPr="00E11BA0" w:rsidRDefault="00E11BA0" w:rsidP="00E11BA0">
      <w:pPr>
        <w:jc w:val="center"/>
        <w:rPr>
          <w:b/>
        </w:rPr>
      </w:pPr>
      <w:r w:rsidRPr="00E11BA0">
        <w:rPr>
          <w:b/>
        </w:rPr>
        <w:t xml:space="preserve">О внесении изменений и дополнений в </w:t>
      </w:r>
      <w:bookmarkStart w:id="0" w:name="_Hlk199151364"/>
      <w:r w:rsidRPr="00E11BA0">
        <w:rPr>
          <w:b/>
        </w:rPr>
        <w:t>постановление администрации Шиховского сельского поселения от 05.07.2024 №424 «Об организации и проведении профилактической работы по охране жизни людей на водных объектах на территории Шиховского сельского поселения Слободского района»</w:t>
      </w:r>
      <w:bookmarkEnd w:id="0"/>
    </w:p>
    <w:p w:rsidR="00E11BA0" w:rsidRPr="00E11BA0" w:rsidRDefault="00E11BA0" w:rsidP="00E11BA0">
      <w:pPr>
        <w:spacing w:line="360" w:lineRule="auto"/>
        <w:ind w:firstLine="720"/>
        <w:jc w:val="both"/>
      </w:pPr>
    </w:p>
    <w:p w:rsidR="00E11BA0" w:rsidRPr="00E11BA0" w:rsidRDefault="00E11BA0" w:rsidP="00E11BA0">
      <w:pPr>
        <w:ind w:firstLine="720"/>
        <w:jc w:val="both"/>
      </w:pPr>
      <w:proofErr w:type="gramStart"/>
      <w:r w:rsidRPr="00E11BA0">
        <w:t>В соответствии с Федеральным законом РФ от 06.10.2003 № 131-Ф3 «Об общих принципах организации местного самоуправления в Российской Федерации», постановлением Правительства Кировской области от 13.06.2006 г. № 62/135 «О правилах охраны жизни людей на водных объектах в Кировской области», постановлением администрации Слободского района Кировской области от 04.07.2024 № 929 «Об организации и проведении профилактической работы по охране жизни людей на водных объектах</w:t>
      </w:r>
      <w:proofErr w:type="gramEnd"/>
      <w:r w:rsidRPr="00E11BA0">
        <w:t xml:space="preserve"> на территории Слободского района Кировской области», Уставом муниципального образования Шиховское сельское поселение Слободского района Кировской области, администрация Шиховского сельского поселения ПОСТАНОВЛЯЕТ:</w:t>
      </w:r>
    </w:p>
    <w:p w:rsidR="00E11BA0" w:rsidRPr="00E11BA0" w:rsidRDefault="00E11BA0" w:rsidP="00E11BA0">
      <w:pPr>
        <w:ind w:firstLine="720"/>
        <w:jc w:val="both"/>
      </w:pPr>
      <w:r w:rsidRPr="00E11BA0">
        <w:t>1. Внести в постановление администрации Шиховского сельского поселения от 05.07.2024 №424 «Об организации и проведении профилактической работы по охране жизни людей на водных объектах на территории Шиховского сельского поселения Слободского района» следующие изменения и дополнения:</w:t>
      </w:r>
    </w:p>
    <w:p w:rsidR="00E11BA0" w:rsidRPr="00E11BA0" w:rsidRDefault="00E11BA0" w:rsidP="00E11BA0">
      <w:pPr>
        <w:ind w:firstLine="720"/>
        <w:jc w:val="both"/>
      </w:pPr>
      <w:r w:rsidRPr="00E11BA0">
        <w:t>1.1. Утвердить график деятельности рабочей группы для проведения рейдов на водных объектах Шиховского сельского поселения Слободского района на 2025 год согласно Приложению № 1 к настоящему постановлению.</w:t>
      </w:r>
    </w:p>
    <w:p w:rsidR="00E11BA0" w:rsidRPr="00E11BA0" w:rsidRDefault="00E11BA0" w:rsidP="00E11BA0">
      <w:pPr>
        <w:ind w:firstLine="720"/>
        <w:jc w:val="both"/>
      </w:pPr>
      <w:r w:rsidRPr="00E11BA0">
        <w:t>1.2. Утвердить Приложение № 3 к постановлению администрации Шиховского сельского поселения от 05.07.2024 №424 – «Перечень мест водных объектов общего пользования, купание на которых запрещено» согласно приложению к настоящему постановлению.</w:t>
      </w:r>
    </w:p>
    <w:p w:rsidR="00E11BA0" w:rsidRPr="00E11BA0" w:rsidRDefault="00E11BA0" w:rsidP="00E11BA0">
      <w:pPr>
        <w:ind w:firstLine="720"/>
        <w:jc w:val="both"/>
      </w:pPr>
      <w:r w:rsidRPr="00E11BA0">
        <w:t>2. Опубликовать настоящее постановление в официальном печатном издании органов местного самоуправления Шиховского сельского поселения «Информационный бюллетень» и на официальном сайте администрации Шиховского сельского поселения</w:t>
      </w:r>
      <w:proofErr w:type="gramStart"/>
      <w:r w:rsidRPr="00E11BA0">
        <w:t>..</w:t>
      </w:r>
      <w:proofErr w:type="gramEnd"/>
    </w:p>
    <w:p w:rsidR="00E11BA0" w:rsidRPr="00E11BA0" w:rsidRDefault="00E11BA0" w:rsidP="00E11BA0">
      <w:pPr>
        <w:ind w:firstLine="720"/>
        <w:jc w:val="both"/>
      </w:pPr>
    </w:p>
    <w:p w:rsidR="00E11BA0" w:rsidRPr="00E11BA0" w:rsidRDefault="00E11BA0" w:rsidP="00E11BA0">
      <w:pPr>
        <w:ind w:firstLine="720"/>
        <w:jc w:val="both"/>
      </w:pPr>
    </w:p>
    <w:p w:rsidR="00E11BA0" w:rsidRPr="00E11BA0" w:rsidRDefault="00E11BA0" w:rsidP="00E11BA0">
      <w:pPr>
        <w:jc w:val="both"/>
      </w:pPr>
      <w:r w:rsidRPr="00E11BA0">
        <w:t>Глава администрации</w:t>
      </w:r>
    </w:p>
    <w:p w:rsidR="00E11BA0" w:rsidRPr="00E11BA0" w:rsidRDefault="00E11BA0" w:rsidP="00E11BA0">
      <w:pPr>
        <w:jc w:val="both"/>
      </w:pPr>
      <w:r w:rsidRPr="00E11BA0">
        <w:t>Шиховского сельского поселения                                                           В.А. Бушуев</w:t>
      </w:r>
    </w:p>
    <w:p w:rsidR="00E11BA0" w:rsidRDefault="00E11BA0" w:rsidP="00E11BA0">
      <w:pPr>
        <w:jc w:val="both"/>
      </w:pPr>
    </w:p>
    <w:p w:rsidR="00E11BA0" w:rsidRPr="00E11BA0" w:rsidRDefault="00E11BA0" w:rsidP="00E11BA0">
      <w:pPr>
        <w:ind w:left="5103"/>
        <w:contextualSpacing/>
        <w:jc w:val="both"/>
      </w:pPr>
      <w:r w:rsidRPr="00E11BA0">
        <w:t>Приложение № 1</w:t>
      </w:r>
    </w:p>
    <w:p w:rsidR="00E11BA0" w:rsidRPr="00E11BA0" w:rsidRDefault="00E11BA0" w:rsidP="00E11BA0">
      <w:pPr>
        <w:ind w:left="5103"/>
        <w:contextualSpacing/>
        <w:jc w:val="both"/>
      </w:pPr>
      <w:r w:rsidRPr="00E11BA0">
        <w:t>к постановлению администрации Шиховского сельского поселения  от 26.05.2025 № 309</w:t>
      </w:r>
    </w:p>
    <w:p w:rsidR="00E11BA0" w:rsidRPr="00E11BA0" w:rsidRDefault="00E11BA0" w:rsidP="00E11BA0">
      <w:pPr>
        <w:contextualSpacing/>
        <w:jc w:val="both"/>
      </w:pPr>
    </w:p>
    <w:p w:rsidR="00E11BA0" w:rsidRPr="00E11BA0" w:rsidRDefault="00E11BA0" w:rsidP="00E11BA0">
      <w:pPr>
        <w:contextualSpacing/>
        <w:jc w:val="both"/>
      </w:pPr>
    </w:p>
    <w:p w:rsidR="00E11BA0" w:rsidRPr="00E11BA0" w:rsidRDefault="00E11BA0" w:rsidP="00E11BA0">
      <w:pPr>
        <w:jc w:val="center"/>
      </w:pPr>
      <w:r w:rsidRPr="00E11BA0">
        <w:rPr>
          <w:rFonts w:eastAsia="Calibri"/>
        </w:rPr>
        <w:t>ГРАФИК</w:t>
      </w:r>
    </w:p>
    <w:p w:rsidR="00E11BA0" w:rsidRPr="00E11BA0" w:rsidRDefault="00E11BA0" w:rsidP="00E11BA0">
      <w:pPr>
        <w:ind w:right="380"/>
        <w:jc w:val="center"/>
        <w:rPr>
          <w:b/>
          <w:color w:val="22272F"/>
        </w:rPr>
      </w:pPr>
      <w:r w:rsidRPr="00E11BA0">
        <w:rPr>
          <w:rFonts w:eastAsia="Calibri"/>
        </w:rPr>
        <w:t>деятельности рабочей группы для проведения рейдов на водных объектах Шиховского сельского поселения Слободского района</w:t>
      </w:r>
    </w:p>
    <w:p w:rsidR="00E11BA0" w:rsidRPr="00E11BA0" w:rsidRDefault="00E11BA0" w:rsidP="00E11BA0">
      <w:pPr>
        <w:ind w:firstLine="709"/>
        <w:jc w:val="center"/>
        <w:rPr>
          <w:b/>
          <w:color w:val="22272F"/>
        </w:rPr>
      </w:pPr>
      <w:r w:rsidRPr="00E11BA0">
        <w:rPr>
          <w:rFonts w:eastAsia="Calibri"/>
        </w:rPr>
        <w:t>на 2025 год</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104"/>
        <w:gridCol w:w="2015"/>
        <w:gridCol w:w="3371"/>
        <w:gridCol w:w="2724"/>
      </w:tblGrid>
      <w:tr w:rsidR="00E11BA0" w:rsidRPr="00E11BA0" w:rsidTr="001373EF">
        <w:trPr>
          <w:trHeight w:hRule="exact" w:val="653"/>
        </w:trPr>
        <w:tc>
          <w:tcPr>
            <w:tcW w:w="1104" w:type="dxa"/>
            <w:shd w:val="clear" w:color="auto" w:fill="FFFFFF"/>
          </w:tcPr>
          <w:p w:rsidR="00E11BA0" w:rsidRPr="00E11BA0" w:rsidRDefault="00E11BA0" w:rsidP="001373EF">
            <w:pPr>
              <w:ind w:left="200"/>
              <w:contextualSpacing/>
              <w:jc w:val="center"/>
              <w:rPr>
                <w:b/>
              </w:rPr>
            </w:pPr>
            <w:r w:rsidRPr="00E11BA0">
              <w:rPr>
                <w:rFonts w:eastAsia="Calibri"/>
              </w:rPr>
              <w:t xml:space="preserve">№ </w:t>
            </w:r>
            <w:proofErr w:type="spellStart"/>
            <w:proofErr w:type="gramStart"/>
            <w:r w:rsidRPr="00E11BA0">
              <w:rPr>
                <w:rFonts w:eastAsia="Calibri"/>
              </w:rPr>
              <w:t>п</w:t>
            </w:r>
            <w:proofErr w:type="spellEnd"/>
            <w:proofErr w:type="gramEnd"/>
            <w:r w:rsidRPr="00E11BA0">
              <w:rPr>
                <w:rFonts w:eastAsia="Calibri"/>
              </w:rPr>
              <w:t>/</w:t>
            </w:r>
            <w:proofErr w:type="spellStart"/>
            <w:r w:rsidRPr="00E11BA0">
              <w:rPr>
                <w:rFonts w:eastAsia="Calibri"/>
              </w:rPr>
              <w:t>п</w:t>
            </w:r>
            <w:proofErr w:type="spellEnd"/>
          </w:p>
        </w:tc>
        <w:tc>
          <w:tcPr>
            <w:tcW w:w="2015" w:type="dxa"/>
            <w:shd w:val="clear" w:color="auto" w:fill="FFFFFF"/>
          </w:tcPr>
          <w:p w:rsidR="00E11BA0" w:rsidRPr="00E11BA0" w:rsidRDefault="00E11BA0" w:rsidP="001373EF">
            <w:pPr>
              <w:ind w:right="380"/>
              <w:contextualSpacing/>
              <w:jc w:val="center"/>
              <w:rPr>
                <w:b/>
              </w:rPr>
            </w:pPr>
            <w:r w:rsidRPr="00E11BA0">
              <w:rPr>
                <w:rFonts w:eastAsia="Calibri"/>
              </w:rPr>
              <w:t>Дата выхода</w:t>
            </w:r>
          </w:p>
        </w:tc>
        <w:tc>
          <w:tcPr>
            <w:tcW w:w="3371" w:type="dxa"/>
            <w:shd w:val="clear" w:color="auto" w:fill="FFFFFF"/>
          </w:tcPr>
          <w:p w:rsidR="00E11BA0" w:rsidRPr="00E11BA0" w:rsidRDefault="00E11BA0" w:rsidP="001373EF">
            <w:pPr>
              <w:contextualSpacing/>
              <w:jc w:val="center"/>
              <w:rPr>
                <w:b/>
              </w:rPr>
            </w:pPr>
            <w:r w:rsidRPr="00E11BA0">
              <w:rPr>
                <w:rFonts w:eastAsia="Calibri"/>
              </w:rPr>
              <w:t>Состав</w:t>
            </w:r>
          </w:p>
        </w:tc>
        <w:tc>
          <w:tcPr>
            <w:tcW w:w="2724" w:type="dxa"/>
            <w:shd w:val="clear" w:color="auto" w:fill="FFFFFF"/>
          </w:tcPr>
          <w:p w:rsidR="00E11BA0" w:rsidRPr="00E11BA0" w:rsidRDefault="00E11BA0" w:rsidP="001373EF">
            <w:pPr>
              <w:contextualSpacing/>
              <w:jc w:val="center"/>
              <w:rPr>
                <w:rFonts w:eastAsia="Calibri"/>
                <w:b/>
              </w:rPr>
            </w:pPr>
            <w:r w:rsidRPr="00E11BA0">
              <w:rPr>
                <w:rFonts w:eastAsia="Calibri"/>
              </w:rPr>
              <w:t>Ответственный</w:t>
            </w:r>
          </w:p>
          <w:p w:rsidR="00E11BA0" w:rsidRPr="00E11BA0" w:rsidRDefault="00E11BA0" w:rsidP="001373EF">
            <w:pPr>
              <w:contextualSpacing/>
              <w:jc w:val="center"/>
              <w:rPr>
                <w:rFonts w:eastAsia="Calibri"/>
                <w:b/>
              </w:rPr>
            </w:pPr>
          </w:p>
          <w:p w:rsidR="00E11BA0" w:rsidRPr="00E11BA0" w:rsidRDefault="00E11BA0" w:rsidP="001373EF">
            <w:pPr>
              <w:contextualSpacing/>
              <w:jc w:val="center"/>
              <w:rPr>
                <w:b/>
              </w:rPr>
            </w:pPr>
          </w:p>
        </w:tc>
      </w:tr>
      <w:tr w:rsidR="00E11BA0" w:rsidRPr="00E11BA0" w:rsidTr="001373EF">
        <w:trPr>
          <w:trHeight w:hRule="exact" w:val="601"/>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06.03.2025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01"/>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13.03.2025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01"/>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20.03.2025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01"/>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27.03.2025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01"/>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04.04.2025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01"/>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11.04.2025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01"/>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18.04. 2025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01"/>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25.04. 2025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01"/>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28.04.2025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01"/>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05.05.2025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01"/>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15.05. 2025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01"/>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22.05. 2025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01"/>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29.05. 2025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01"/>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06.06.2025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01"/>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11.06.2025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01"/>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19.06. 2025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01"/>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26.06. 2025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01"/>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04.07.2025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708"/>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11.07.2025</w:t>
            </w:r>
          </w:p>
        </w:tc>
        <w:tc>
          <w:tcPr>
            <w:tcW w:w="3371" w:type="dxa"/>
            <w:shd w:val="clear" w:color="auto" w:fill="FFFFFF"/>
          </w:tcPr>
          <w:p w:rsidR="00E11BA0" w:rsidRPr="00E11BA0" w:rsidRDefault="00E11BA0" w:rsidP="001373EF">
            <w:pPr>
              <w:contextualSpacing/>
            </w:pPr>
            <w:r w:rsidRPr="00E11BA0">
              <w:t>В.А. Бушуев, А.В. Ситников, Ю.Ф. Шустов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71"/>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18.07.2025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743"/>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25.07.2025</w:t>
            </w:r>
          </w:p>
        </w:tc>
        <w:tc>
          <w:tcPr>
            <w:tcW w:w="3371" w:type="dxa"/>
            <w:shd w:val="clear" w:color="auto" w:fill="FFFFFF"/>
          </w:tcPr>
          <w:p w:rsidR="00E11BA0" w:rsidRPr="00E11BA0" w:rsidRDefault="00E11BA0" w:rsidP="001373EF">
            <w:pPr>
              <w:contextualSpacing/>
            </w:pPr>
            <w:r w:rsidRPr="00E11BA0">
              <w:t>В.А. Бушуев, А.В. Ситников, Ю.Ф. Шустов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57"/>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01.08.2025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21"/>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08.08.2025</w:t>
            </w:r>
          </w:p>
        </w:tc>
        <w:tc>
          <w:tcPr>
            <w:tcW w:w="3371" w:type="dxa"/>
            <w:shd w:val="clear" w:color="auto" w:fill="FFFFFF"/>
          </w:tcPr>
          <w:p w:rsidR="00E11BA0" w:rsidRPr="00E11BA0" w:rsidRDefault="00E11BA0" w:rsidP="001373EF">
            <w:pPr>
              <w:contextualSpacing/>
            </w:pPr>
            <w:r w:rsidRPr="00E11BA0">
              <w:t>В.А. Бушуев, А.В. Ситников, Ю.Ф. Шустов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515"/>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15.08.2025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23"/>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22.08.2025</w:t>
            </w:r>
          </w:p>
        </w:tc>
        <w:tc>
          <w:tcPr>
            <w:tcW w:w="3371" w:type="dxa"/>
            <w:shd w:val="clear" w:color="auto" w:fill="FFFFFF"/>
          </w:tcPr>
          <w:p w:rsidR="00E11BA0" w:rsidRPr="00E11BA0" w:rsidRDefault="00E11BA0" w:rsidP="001373EF">
            <w:pPr>
              <w:contextualSpacing/>
            </w:pPr>
            <w:r w:rsidRPr="00E11BA0">
              <w:t>В.А. Бушуев, А.В. Ситников, Ю.Ф. Шустов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669"/>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29.08.2025</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r w:rsidR="00E11BA0" w:rsidRPr="00E11BA0" w:rsidTr="001373EF">
        <w:trPr>
          <w:trHeight w:hRule="exact" w:val="1538"/>
        </w:trPr>
        <w:tc>
          <w:tcPr>
            <w:tcW w:w="1104" w:type="dxa"/>
            <w:shd w:val="clear" w:color="auto" w:fill="FFFFFF"/>
          </w:tcPr>
          <w:p w:rsidR="00E11BA0" w:rsidRPr="00E11BA0" w:rsidRDefault="00E11BA0" w:rsidP="00E11BA0">
            <w:pPr>
              <w:pStyle w:val="afffe"/>
              <w:numPr>
                <w:ilvl w:val="0"/>
                <w:numId w:val="26"/>
              </w:numPr>
              <w:overflowPunct/>
              <w:autoSpaceDE/>
              <w:autoSpaceDN/>
              <w:adjustRightInd/>
              <w:textAlignment w:val="auto"/>
            </w:pPr>
          </w:p>
        </w:tc>
        <w:tc>
          <w:tcPr>
            <w:tcW w:w="2015" w:type="dxa"/>
            <w:shd w:val="clear" w:color="auto" w:fill="FFFFFF"/>
          </w:tcPr>
          <w:p w:rsidR="00E11BA0" w:rsidRPr="00E11BA0" w:rsidRDefault="00E11BA0" w:rsidP="001373EF">
            <w:pPr>
              <w:contextualSpacing/>
            </w:pPr>
            <w:r w:rsidRPr="00E11BA0">
              <w:t>Сентябрь 2025-декабрь 2025</w:t>
            </w:r>
          </w:p>
          <w:p w:rsidR="00E11BA0" w:rsidRPr="00E11BA0" w:rsidRDefault="00E11BA0" w:rsidP="001373EF">
            <w:pPr>
              <w:contextualSpacing/>
            </w:pPr>
            <w:r w:rsidRPr="00E11BA0">
              <w:t>первая и последняя пятница месяца</w:t>
            </w:r>
          </w:p>
        </w:tc>
        <w:tc>
          <w:tcPr>
            <w:tcW w:w="3371" w:type="dxa"/>
            <w:shd w:val="clear" w:color="auto" w:fill="FFFFFF"/>
          </w:tcPr>
          <w:p w:rsidR="00E11BA0" w:rsidRPr="00E11BA0" w:rsidRDefault="00E11BA0" w:rsidP="001373EF">
            <w:pPr>
              <w:contextualSpacing/>
            </w:pPr>
            <w:r w:rsidRPr="00E11BA0">
              <w:t>В.А. Бушуев, А.Н.Бокова, А.В. Ситников</w:t>
            </w:r>
          </w:p>
        </w:tc>
        <w:tc>
          <w:tcPr>
            <w:tcW w:w="2724" w:type="dxa"/>
            <w:shd w:val="clear" w:color="auto" w:fill="FFFFFF"/>
          </w:tcPr>
          <w:p w:rsidR="00E11BA0" w:rsidRPr="00E11BA0" w:rsidRDefault="00E11BA0" w:rsidP="001373EF">
            <w:pPr>
              <w:contextualSpacing/>
            </w:pPr>
            <w:r w:rsidRPr="00E11BA0">
              <w:t>В.А. Бушуев</w:t>
            </w:r>
          </w:p>
        </w:tc>
      </w:tr>
    </w:tbl>
    <w:p w:rsidR="00E11BA0" w:rsidRPr="00E11BA0" w:rsidRDefault="00E11BA0" w:rsidP="00E11BA0">
      <w:pPr>
        <w:jc w:val="center"/>
      </w:pPr>
      <w:r w:rsidRPr="00E11BA0">
        <w:t>______________</w:t>
      </w:r>
    </w:p>
    <w:p w:rsidR="00E11BA0" w:rsidRPr="00E11BA0" w:rsidRDefault="00E11BA0" w:rsidP="00E11BA0">
      <w:pPr>
        <w:contextualSpacing/>
        <w:jc w:val="center"/>
      </w:pPr>
    </w:p>
    <w:p w:rsidR="00E11BA0" w:rsidRPr="00E11BA0" w:rsidRDefault="00E11BA0" w:rsidP="00E11BA0">
      <w:pPr>
        <w:contextualSpacing/>
        <w:jc w:val="both"/>
      </w:pPr>
    </w:p>
    <w:p w:rsidR="00E11BA0" w:rsidRPr="00E11BA0" w:rsidRDefault="00E11BA0" w:rsidP="00E11BA0">
      <w:pPr>
        <w:ind w:left="5103"/>
        <w:contextualSpacing/>
        <w:jc w:val="both"/>
      </w:pPr>
      <w:r w:rsidRPr="00E11BA0">
        <w:lastRenderedPageBreak/>
        <w:t>УТВЕРЖДЕНО:</w:t>
      </w:r>
    </w:p>
    <w:p w:rsidR="00E11BA0" w:rsidRPr="00E11BA0" w:rsidRDefault="00E11BA0" w:rsidP="00E11BA0">
      <w:pPr>
        <w:ind w:left="5103"/>
        <w:contextualSpacing/>
        <w:jc w:val="both"/>
      </w:pPr>
      <w:r w:rsidRPr="00E11BA0">
        <w:t>Постановлением администрации Шиховского сельского поселения от 26.05.2025 № 309</w:t>
      </w:r>
    </w:p>
    <w:p w:rsidR="00E11BA0" w:rsidRPr="00E11BA0" w:rsidRDefault="00E11BA0" w:rsidP="00E11BA0">
      <w:pPr>
        <w:ind w:left="5103"/>
        <w:contextualSpacing/>
        <w:jc w:val="both"/>
      </w:pPr>
      <w:r w:rsidRPr="00E11BA0">
        <w:t>Приложение № 3</w:t>
      </w:r>
    </w:p>
    <w:p w:rsidR="00E11BA0" w:rsidRPr="00E11BA0" w:rsidRDefault="00E11BA0" w:rsidP="00E11BA0">
      <w:pPr>
        <w:ind w:left="5103"/>
        <w:contextualSpacing/>
        <w:jc w:val="both"/>
      </w:pPr>
      <w:r w:rsidRPr="00E11BA0">
        <w:t xml:space="preserve">к постановлению администрации Шиховского сельского поселения  </w:t>
      </w:r>
    </w:p>
    <w:p w:rsidR="00E11BA0" w:rsidRPr="00E11BA0" w:rsidRDefault="00E11BA0" w:rsidP="00E11BA0">
      <w:pPr>
        <w:ind w:left="5103"/>
        <w:contextualSpacing/>
        <w:jc w:val="both"/>
      </w:pPr>
      <w:r w:rsidRPr="00E11BA0">
        <w:t>от 05.07.2024 №424</w:t>
      </w:r>
    </w:p>
    <w:p w:rsidR="00E11BA0" w:rsidRPr="00E11BA0" w:rsidRDefault="00E11BA0" w:rsidP="00E11BA0">
      <w:pPr>
        <w:ind w:left="5103"/>
        <w:contextualSpacing/>
        <w:jc w:val="both"/>
      </w:pPr>
    </w:p>
    <w:p w:rsidR="00E11BA0" w:rsidRPr="00E11BA0" w:rsidRDefault="00E11BA0" w:rsidP="00E11BA0">
      <w:pPr>
        <w:contextualSpacing/>
        <w:jc w:val="center"/>
      </w:pPr>
      <w:r w:rsidRPr="00E11BA0">
        <w:t>ПЕРЕЧЕНЬ МЕСТ ВОДНЫХ ОБЪЕКТОВ ОБЩЕГО ПОЛЬЗОВАНИЯ, КУПАНИЕ НА КОТОРЫХ ЗАПРЕЩЕНО</w:t>
      </w:r>
    </w:p>
    <w:p w:rsidR="00E11BA0" w:rsidRPr="00E11BA0" w:rsidRDefault="00E11BA0" w:rsidP="00E11BA0">
      <w:pPr>
        <w:contextualSpacing/>
        <w:jc w:val="center"/>
      </w:pPr>
    </w:p>
    <w:tbl>
      <w:tblPr>
        <w:tblStyle w:val="af2"/>
        <w:tblW w:w="0" w:type="auto"/>
        <w:tblLook w:val="04A0"/>
      </w:tblPr>
      <w:tblGrid>
        <w:gridCol w:w="898"/>
        <w:gridCol w:w="5589"/>
        <w:gridCol w:w="3084"/>
      </w:tblGrid>
      <w:tr w:rsidR="00E11BA0" w:rsidRPr="00E11BA0" w:rsidTr="001373EF">
        <w:tc>
          <w:tcPr>
            <w:tcW w:w="898" w:type="dxa"/>
          </w:tcPr>
          <w:p w:rsidR="00E11BA0" w:rsidRPr="00E11BA0" w:rsidRDefault="00E11BA0" w:rsidP="001373EF">
            <w:pPr>
              <w:contextualSpacing/>
              <w:jc w:val="center"/>
              <w:rPr>
                <w:b/>
              </w:rPr>
            </w:pPr>
            <w:r w:rsidRPr="00E11BA0">
              <w:rPr>
                <w:b/>
              </w:rPr>
              <w:t>№</w:t>
            </w:r>
            <w:proofErr w:type="spellStart"/>
            <w:proofErr w:type="gramStart"/>
            <w:r w:rsidRPr="00E11BA0">
              <w:rPr>
                <w:b/>
              </w:rPr>
              <w:t>п</w:t>
            </w:r>
            <w:proofErr w:type="spellEnd"/>
            <w:proofErr w:type="gramEnd"/>
            <w:r w:rsidRPr="00E11BA0">
              <w:rPr>
                <w:b/>
              </w:rPr>
              <w:t>/</w:t>
            </w:r>
            <w:proofErr w:type="spellStart"/>
            <w:r w:rsidRPr="00E11BA0">
              <w:rPr>
                <w:b/>
              </w:rPr>
              <w:t>п</w:t>
            </w:r>
            <w:proofErr w:type="spellEnd"/>
          </w:p>
        </w:tc>
        <w:tc>
          <w:tcPr>
            <w:tcW w:w="5589" w:type="dxa"/>
          </w:tcPr>
          <w:p w:rsidR="00E11BA0" w:rsidRPr="00E11BA0" w:rsidRDefault="00E11BA0" w:rsidP="001373EF">
            <w:pPr>
              <w:contextualSpacing/>
              <w:jc w:val="center"/>
              <w:rPr>
                <w:b/>
              </w:rPr>
            </w:pPr>
            <w:r w:rsidRPr="00E11BA0">
              <w:rPr>
                <w:b/>
              </w:rPr>
              <w:t>Адрес, местоположение</w:t>
            </w:r>
          </w:p>
        </w:tc>
        <w:tc>
          <w:tcPr>
            <w:tcW w:w="3084" w:type="dxa"/>
          </w:tcPr>
          <w:p w:rsidR="00E11BA0" w:rsidRPr="00E11BA0" w:rsidRDefault="00E11BA0" w:rsidP="001373EF">
            <w:pPr>
              <w:contextualSpacing/>
              <w:jc w:val="center"/>
              <w:rPr>
                <w:b/>
              </w:rPr>
            </w:pPr>
            <w:r w:rsidRPr="00E11BA0">
              <w:rPr>
                <w:b/>
              </w:rPr>
              <w:t>Количество запрещающих знаков</w:t>
            </w:r>
          </w:p>
        </w:tc>
      </w:tr>
      <w:tr w:rsidR="00E11BA0" w:rsidRPr="00E11BA0" w:rsidTr="001373EF">
        <w:tc>
          <w:tcPr>
            <w:tcW w:w="898" w:type="dxa"/>
          </w:tcPr>
          <w:p w:rsidR="00E11BA0" w:rsidRPr="00E11BA0" w:rsidRDefault="00E11BA0" w:rsidP="00E11BA0">
            <w:pPr>
              <w:pStyle w:val="afffe"/>
              <w:widowControl w:val="0"/>
              <w:numPr>
                <w:ilvl w:val="0"/>
                <w:numId w:val="27"/>
              </w:numPr>
              <w:overflowPunct/>
              <w:jc w:val="center"/>
              <w:textAlignment w:val="auto"/>
            </w:pPr>
          </w:p>
        </w:tc>
        <w:tc>
          <w:tcPr>
            <w:tcW w:w="5589" w:type="dxa"/>
          </w:tcPr>
          <w:p w:rsidR="00E11BA0" w:rsidRPr="00E11BA0" w:rsidRDefault="00E11BA0" w:rsidP="001373EF">
            <w:pPr>
              <w:contextualSpacing/>
              <w:jc w:val="center"/>
            </w:pPr>
            <w:r w:rsidRPr="00E11BA0">
              <w:t xml:space="preserve">Кировская область, </w:t>
            </w:r>
            <w:proofErr w:type="gramStart"/>
            <w:r w:rsidRPr="00E11BA0">
              <w:t>Слободской</w:t>
            </w:r>
            <w:proofErr w:type="gramEnd"/>
            <w:r w:rsidRPr="00E11BA0">
              <w:t xml:space="preserve"> </w:t>
            </w:r>
            <w:proofErr w:type="spellStart"/>
            <w:r w:rsidRPr="00E11BA0">
              <w:t>р-он</w:t>
            </w:r>
            <w:proofErr w:type="spellEnd"/>
            <w:r w:rsidRPr="00E11BA0">
              <w:t>, река </w:t>
            </w:r>
            <w:proofErr w:type="spellStart"/>
            <w:r w:rsidRPr="00E11BA0">
              <w:t>Сандаловка</w:t>
            </w:r>
            <w:proofErr w:type="spellEnd"/>
            <w:r w:rsidRPr="00E11BA0">
              <w:t xml:space="preserve"> – д. </w:t>
            </w:r>
            <w:proofErr w:type="spellStart"/>
            <w:r w:rsidRPr="00E11BA0">
              <w:t>Зониха</w:t>
            </w:r>
            <w:proofErr w:type="spellEnd"/>
            <w:r w:rsidRPr="00E11BA0">
              <w:t>, в районе ул. Набережная</w:t>
            </w:r>
          </w:p>
          <w:p w:rsidR="00E11BA0" w:rsidRPr="00E11BA0" w:rsidRDefault="00E11BA0" w:rsidP="001373EF">
            <w:pPr>
              <w:contextualSpacing/>
              <w:jc w:val="center"/>
            </w:pPr>
          </w:p>
        </w:tc>
        <w:tc>
          <w:tcPr>
            <w:tcW w:w="3084" w:type="dxa"/>
          </w:tcPr>
          <w:p w:rsidR="00E11BA0" w:rsidRPr="00E11BA0" w:rsidRDefault="00E11BA0" w:rsidP="001373EF">
            <w:pPr>
              <w:contextualSpacing/>
              <w:jc w:val="center"/>
            </w:pPr>
            <w:r w:rsidRPr="00E11BA0">
              <w:t>1</w:t>
            </w:r>
          </w:p>
        </w:tc>
      </w:tr>
      <w:tr w:rsidR="00E11BA0" w:rsidRPr="00E11BA0" w:rsidTr="001373EF">
        <w:tc>
          <w:tcPr>
            <w:tcW w:w="898" w:type="dxa"/>
          </w:tcPr>
          <w:p w:rsidR="00E11BA0" w:rsidRPr="00E11BA0" w:rsidRDefault="00E11BA0" w:rsidP="00E11BA0">
            <w:pPr>
              <w:pStyle w:val="afffe"/>
              <w:widowControl w:val="0"/>
              <w:numPr>
                <w:ilvl w:val="0"/>
                <w:numId w:val="27"/>
              </w:numPr>
              <w:overflowPunct/>
              <w:jc w:val="center"/>
              <w:textAlignment w:val="auto"/>
            </w:pPr>
          </w:p>
        </w:tc>
        <w:tc>
          <w:tcPr>
            <w:tcW w:w="5589" w:type="dxa"/>
          </w:tcPr>
          <w:p w:rsidR="00E11BA0" w:rsidRPr="00E11BA0" w:rsidRDefault="00E11BA0" w:rsidP="001373EF">
            <w:pPr>
              <w:contextualSpacing/>
              <w:jc w:val="center"/>
            </w:pPr>
            <w:r w:rsidRPr="00E11BA0">
              <w:t xml:space="preserve">Кировская область, Слободской </w:t>
            </w:r>
            <w:proofErr w:type="spellStart"/>
            <w:r w:rsidRPr="00E11BA0">
              <w:t>р-он</w:t>
            </w:r>
            <w:proofErr w:type="spellEnd"/>
            <w:r w:rsidRPr="00E11BA0">
              <w:t>, река </w:t>
            </w:r>
            <w:proofErr w:type="spellStart"/>
            <w:r w:rsidRPr="00E11BA0">
              <w:t>Сандаловка</w:t>
            </w:r>
            <w:proofErr w:type="spellEnd"/>
            <w:r w:rsidRPr="00E11BA0">
              <w:t xml:space="preserve"> – д</w:t>
            </w:r>
            <w:proofErr w:type="gramStart"/>
            <w:r w:rsidRPr="00E11BA0">
              <w:t>.Ш</w:t>
            </w:r>
            <w:proofErr w:type="gramEnd"/>
            <w:r w:rsidRPr="00E11BA0">
              <w:t>ихово, в районе ул.Цветочная</w:t>
            </w:r>
          </w:p>
          <w:p w:rsidR="00E11BA0" w:rsidRPr="00E11BA0" w:rsidRDefault="00E11BA0" w:rsidP="001373EF">
            <w:pPr>
              <w:contextualSpacing/>
              <w:jc w:val="center"/>
            </w:pPr>
          </w:p>
        </w:tc>
        <w:tc>
          <w:tcPr>
            <w:tcW w:w="3084" w:type="dxa"/>
          </w:tcPr>
          <w:p w:rsidR="00E11BA0" w:rsidRPr="00E11BA0" w:rsidRDefault="00E11BA0" w:rsidP="001373EF">
            <w:pPr>
              <w:contextualSpacing/>
              <w:jc w:val="center"/>
            </w:pPr>
            <w:r w:rsidRPr="00E11BA0">
              <w:t>1</w:t>
            </w:r>
          </w:p>
        </w:tc>
      </w:tr>
      <w:tr w:rsidR="00E11BA0" w:rsidRPr="00E11BA0" w:rsidTr="001373EF">
        <w:tc>
          <w:tcPr>
            <w:tcW w:w="898" w:type="dxa"/>
          </w:tcPr>
          <w:p w:rsidR="00E11BA0" w:rsidRPr="00E11BA0" w:rsidRDefault="00E11BA0" w:rsidP="00E11BA0">
            <w:pPr>
              <w:pStyle w:val="afffe"/>
              <w:widowControl w:val="0"/>
              <w:numPr>
                <w:ilvl w:val="0"/>
                <w:numId w:val="27"/>
              </w:numPr>
              <w:overflowPunct/>
              <w:jc w:val="center"/>
              <w:textAlignment w:val="auto"/>
            </w:pPr>
          </w:p>
        </w:tc>
        <w:tc>
          <w:tcPr>
            <w:tcW w:w="5589" w:type="dxa"/>
          </w:tcPr>
          <w:p w:rsidR="00E11BA0" w:rsidRPr="00E11BA0" w:rsidRDefault="00E11BA0" w:rsidP="001373EF">
            <w:pPr>
              <w:contextualSpacing/>
              <w:jc w:val="center"/>
            </w:pPr>
            <w:r w:rsidRPr="00E11BA0">
              <w:t xml:space="preserve">Кировская область, Слободской </w:t>
            </w:r>
            <w:proofErr w:type="spellStart"/>
            <w:r w:rsidRPr="00E11BA0">
              <w:t>р-он</w:t>
            </w:r>
            <w:proofErr w:type="spellEnd"/>
            <w:r w:rsidRPr="00E11BA0">
              <w:t xml:space="preserve">, </w:t>
            </w:r>
            <w:proofErr w:type="spellStart"/>
            <w:r w:rsidRPr="00E11BA0">
              <w:t>Столбовский</w:t>
            </w:r>
            <w:proofErr w:type="spellEnd"/>
            <w:r w:rsidRPr="00E11BA0">
              <w:t xml:space="preserve"> пруд – д. Пантелеевы</w:t>
            </w:r>
          </w:p>
          <w:p w:rsidR="00E11BA0" w:rsidRPr="00E11BA0" w:rsidRDefault="00E11BA0" w:rsidP="001373EF">
            <w:pPr>
              <w:contextualSpacing/>
              <w:jc w:val="center"/>
            </w:pPr>
          </w:p>
        </w:tc>
        <w:tc>
          <w:tcPr>
            <w:tcW w:w="3084" w:type="dxa"/>
          </w:tcPr>
          <w:p w:rsidR="00E11BA0" w:rsidRPr="00E11BA0" w:rsidRDefault="00E11BA0" w:rsidP="001373EF">
            <w:pPr>
              <w:contextualSpacing/>
              <w:jc w:val="center"/>
            </w:pPr>
            <w:r w:rsidRPr="00E11BA0">
              <w:t>1</w:t>
            </w:r>
          </w:p>
        </w:tc>
      </w:tr>
    </w:tbl>
    <w:p w:rsidR="00E11BA0" w:rsidRPr="00E11BA0" w:rsidRDefault="00E11BA0" w:rsidP="00E11BA0">
      <w:pPr>
        <w:contextualSpacing/>
        <w:jc w:val="center"/>
      </w:pPr>
      <w:r w:rsidRPr="00E11BA0">
        <w:t>___________________</w:t>
      </w:r>
    </w:p>
    <w:p w:rsidR="00E11BA0" w:rsidRPr="00F349E8" w:rsidRDefault="00E11BA0" w:rsidP="00E11BA0">
      <w:pPr>
        <w:tabs>
          <w:tab w:val="left" w:pos="2127"/>
        </w:tabs>
        <w:jc w:val="center"/>
        <w:rPr>
          <w:sz w:val="28"/>
          <w:szCs w:val="28"/>
        </w:rPr>
      </w:pPr>
      <w:r>
        <w:rPr>
          <w:noProof/>
          <w:sz w:val="28"/>
          <w:szCs w:val="28"/>
        </w:rPr>
        <w:drawing>
          <wp:inline distT="0" distB="0" distL="0" distR="0">
            <wp:extent cx="276225" cy="368300"/>
            <wp:effectExtent l="19050" t="0" r="9525" b="0"/>
            <wp:docPr id="3"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276225" cy="368300"/>
                    </a:xfrm>
                    <a:prstGeom prst="rect">
                      <a:avLst/>
                    </a:prstGeom>
                    <a:noFill/>
                    <a:ln w="9525">
                      <a:noFill/>
                      <a:miter lim="800000"/>
                      <a:headEnd/>
                      <a:tailEnd/>
                    </a:ln>
                  </pic:spPr>
                </pic:pic>
              </a:graphicData>
            </a:graphic>
          </wp:inline>
        </w:drawing>
      </w:r>
    </w:p>
    <w:p w:rsidR="00E11BA0" w:rsidRPr="00E11BA0" w:rsidRDefault="00E11BA0" w:rsidP="00E11BA0">
      <w:pPr>
        <w:spacing w:line="360" w:lineRule="auto"/>
        <w:ind w:left="-426"/>
        <w:jc w:val="center"/>
        <w:rPr>
          <w:b/>
        </w:rPr>
      </w:pPr>
      <w:r w:rsidRPr="00E11BA0">
        <w:rPr>
          <w:b/>
        </w:rPr>
        <w:t>АДМИНИСТРАЦИЯ ШИХОВСКОГО СЕЛЬСКОГО ПОСЕЛЕНИЯ</w:t>
      </w:r>
    </w:p>
    <w:p w:rsidR="00E11BA0" w:rsidRPr="00E11BA0" w:rsidRDefault="00E11BA0" w:rsidP="00E11BA0">
      <w:pPr>
        <w:jc w:val="center"/>
        <w:rPr>
          <w:b/>
        </w:rPr>
      </w:pPr>
      <w:r w:rsidRPr="00E11BA0">
        <w:rPr>
          <w:b/>
        </w:rPr>
        <w:t>СЛОБОДСКОГО РАЙОНА КИРОВСКОЙ ОБЛАСТИ</w:t>
      </w:r>
    </w:p>
    <w:p w:rsidR="00E11BA0" w:rsidRPr="00E11BA0" w:rsidRDefault="00E11BA0" w:rsidP="00E11BA0">
      <w:pPr>
        <w:jc w:val="center"/>
        <w:rPr>
          <w:b/>
        </w:rPr>
      </w:pPr>
    </w:p>
    <w:p w:rsidR="00E11BA0" w:rsidRPr="00E11BA0" w:rsidRDefault="00E11BA0" w:rsidP="00E11BA0">
      <w:pPr>
        <w:spacing w:line="360" w:lineRule="auto"/>
        <w:jc w:val="center"/>
        <w:rPr>
          <w:b/>
        </w:rPr>
      </w:pPr>
      <w:r w:rsidRPr="00E11BA0">
        <w:rPr>
          <w:b/>
        </w:rPr>
        <w:t>ПОСТАНОВЛЕНИЕ</w:t>
      </w:r>
    </w:p>
    <w:tbl>
      <w:tblPr>
        <w:tblW w:w="0" w:type="auto"/>
        <w:tblLook w:val="01E0"/>
      </w:tblPr>
      <w:tblGrid>
        <w:gridCol w:w="2268"/>
        <w:gridCol w:w="5760"/>
        <w:gridCol w:w="1701"/>
      </w:tblGrid>
      <w:tr w:rsidR="00E11BA0" w:rsidRPr="00E11BA0" w:rsidTr="001373EF">
        <w:tc>
          <w:tcPr>
            <w:tcW w:w="2268" w:type="dxa"/>
            <w:tcBorders>
              <w:top w:val="nil"/>
              <w:left w:val="nil"/>
              <w:bottom w:val="single" w:sz="4" w:space="0" w:color="auto"/>
              <w:right w:val="nil"/>
            </w:tcBorders>
            <w:hideMark/>
          </w:tcPr>
          <w:p w:rsidR="00E11BA0" w:rsidRPr="00E11BA0" w:rsidRDefault="00E11BA0" w:rsidP="001373EF">
            <w:pPr>
              <w:tabs>
                <w:tab w:val="left" w:pos="615"/>
              </w:tabs>
              <w:jc w:val="center"/>
            </w:pPr>
            <w:r w:rsidRPr="00E11BA0">
              <w:t>26.05.2025</w:t>
            </w:r>
          </w:p>
        </w:tc>
        <w:tc>
          <w:tcPr>
            <w:tcW w:w="5760" w:type="dxa"/>
            <w:hideMark/>
          </w:tcPr>
          <w:p w:rsidR="00E11BA0" w:rsidRPr="00E11BA0" w:rsidRDefault="00E11BA0" w:rsidP="001373EF">
            <w:pPr>
              <w:jc w:val="right"/>
            </w:pPr>
            <w:r w:rsidRPr="00E11BA0">
              <w:t>№</w:t>
            </w:r>
          </w:p>
        </w:tc>
        <w:tc>
          <w:tcPr>
            <w:tcW w:w="1701" w:type="dxa"/>
            <w:tcBorders>
              <w:top w:val="nil"/>
              <w:left w:val="nil"/>
              <w:bottom w:val="single" w:sz="4" w:space="0" w:color="auto"/>
              <w:right w:val="nil"/>
            </w:tcBorders>
            <w:hideMark/>
          </w:tcPr>
          <w:p w:rsidR="00E11BA0" w:rsidRPr="00E11BA0" w:rsidRDefault="00E11BA0" w:rsidP="001373EF">
            <w:pPr>
              <w:jc w:val="center"/>
            </w:pPr>
            <w:r w:rsidRPr="00E11BA0">
              <w:t>310</w:t>
            </w:r>
          </w:p>
        </w:tc>
      </w:tr>
    </w:tbl>
    <w:p w:rsidR="00E11BA0" w:rsidRPr="00E11BA0" w:rsidRDefault="00E11BA0" w:rsidP="00E11BA0">
      <w:pPr>
        <w:jc w:val="center"/>
      </w:pPr>
      <w:r w:rsidRPr="00E11BA0">
        <w:t>д. Шихово</w:t>
      </w:r>
    </w:p>
    <w:p w:rsidR="00E11BA0" w:rsidRPr="00E11BA0" w:rsidRDefault="00E11BA0" w:rsidP="00E11BA0">
      <w:pPr>
        <w:ind w:firstLine="5954"/>
        <w:jc w:val="both"/>
        <w:rPr>
          <w:color w:val="000000"/>
        </w:rPr>
      </w:pPr>
    </w:p>
    <w:p w:rsidR="00E11BA0" w:rsidRPr="00E11BA0" w:rsidRDefault="00E11BA0" w:rsidP="00E11BA0">
      <w:pPr>
        <w:jc w:val="center"/>
        <w:rPr>
          <w:b/>
          <w:color w:val="000000"/>
        </w:rPr>
      </w:pPr>
      <w:r w:rsidRPr="00E11BA0">
        <w:rPr>
          <w:b/>
          <w:bCs/>
          <w:color w:val="000000"/>
        </w:rPr>
        <w:t>О назначении и проведении публичных слушаний</w:t>
      </w:r>
    </w:p>
    <w:p w:rsidR="00E11BA0" w:rsidRPr="00E11BA0" w:rsidRDefault="00E11BA0" w:rsidP="00E11BA0">
      <w:pPr>
        <w:ind w:firstLine="708"/>
        <w:jc w:val="both"/>
      </w:pPr>
    </w:p>
    <w:p w:rsidR="00E11BA0" w:rsidRPr="00E11BA0" w:rsidRDefault="00E11BA0" w:rsidP="00E11BA0">
      <w:pPr>
        <w:ind w:firstLine="709"/>
        <w:jc w:val="both"/>
      </w:pPr>
      <w:proofErr w:type="gramStart"/>
      <w:r w:rsidRPr="00E11BA0">
        <w:t>В соответствии с п. 1,2 ст. 39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Шиховское сельское поселение Слободского района Кировской области по вопросам градостроительной деятельности, утвержденным решением Шиховской сельской Думы от 29.04.2021 № 39/229, протоколом Заседания межмуниципальной</w:t>
      </w:r>
      <w:proofErr w:type="gramEnd"/>
      <w:r w:rsidRPr="00E11BA0">
        <w:t xml:space="preserve"> комиссии по правилам землепользования и застройки Слободского района № 3 от 28.04.2025, администрация Шиховского сельского поселения Слободского района ПОСТАНОВЛЯЕТ:</w:t>
      </w:r>
    </w:p>
    <w:p w:rsidR="00E11BA0" w:rsidRPr="00E11BA0" w:rsidRDefault="00E11BA0" w:rsidP="00E11BA0">
      <w:pPr>
        <w:ind w:firstLine="567"/>
        <w:jc w:val="both"/>
      </w:pPr>
      <w:r w:rsidRPr="00E11BA0">
        <w:t>1. Назначить с 26.05.2025 по 11.06.2025 г. публичные слушания по вопросу установления условно-разрешенного вида использования для образуемого земельного участка с условным кадастровым номером 43:30:380807:ЗУ</w:t>
      </w:r>
      <w:proofErr w:type="gramStart"/>
      <w:r w:rsidRPr="00E11BA0">
        <w:t>1</w:t>
      </w:r>
      <w:proofErr w:type="gramEnd"/>
      <w:r w:rsidRPr="00E11BA0">
        <w:t xml:space="preserve">, расположенного в д. </w:t>
      </w:r>
      <w:proofErr w:type="spellStart"/>
      <w:r w:rsidRPr="00E11BA0">
        <w:t>Барамзы</w:t>
      </w:r>
      <w:proofErr w:type="spellEnd"/>
      <w:r w:rsidRPr="00E11BA0">
        <w:t xml:space="preserve"> Слободского района, Кировской области – 13.1 «Ведение огородничества».</w:t>
      </w:r>
    </w:p>
    <w:p w:rsidR="00E11BA0" w:rsidRPr="00E11BA0" w:rsidRDefault="00E11BA0" w:rsidP="00E11BA0">
      <w:pPr>
        <w:ind w:firstLine="567"/>
        <w:jc w:val="both"/>
      </w:pPr>
      <w:r w:rsidRPr="00E11BA0">
        <w:t>2. В целях доведения до населения информации оповестить о предстоящих публичных слушаниях по вопросу установления условно разрешенного вида использования земельного участка, организовать экспозицию демонстрационных материалов в здании администрации Шиховского сельского поселения по адресу: Кировская область, Слободской район, д. Шихово, ул. Солнечная, д. 1.</w:t>
      </w:r>
    </w:p>
    <w:p w:rsidR="00E11BA0" w:rsidRPr="00E11BA0" w:rsidRDefault="00E11BA0" w:rsidP="00E11BA0">
      <w:pPr>
        <w:ind w:firstLine="567"/>
        <w:jc w:val="both"/>
      </w:pPr>
      <w:r w:rsidRPr="00E11BA0">
        <w:t xml:space="preserve">3. Организовать 09.06.2025г. в 15.00 часов собрание для участников публичных слушаний в здании администрации Шиховского сельского поселения по адресу: д. Шихово, ул. </w:t>
      </w:r>
      <w:proofErr w:type="gramStart"/>
      <w:r w:rsidRPr="00E11BA0">
        <w:t>Солнечная</w:t>
      </w:r>
      <w:proofErr w:type="gramEnd"/>
      <w:r w:rsidRPr="00E11BA0">
        <w:t>, д. 1.</w:t>
      </w:r>
    </w:p>
    <w:p w:rsidR="00E11BA0" w:rsidRPr="00E11BA0" w:rsidRDefault="00E11BA0" w:rsidP="00E11BA0">
      <w:pPr>
        <w:ind w:firstLine="567"/>
        <w:jc w:val="both"/>
      </w:pPr>
      <w:r w:rsidRPr="00E11BA0">
        <w:t>4. Разместить информационные материалы на сайте администрации Шиховского сельского поселения.</w:t>
      </w:r>
    </w:p>
    <w:p w:rsidR="00E11BA0" w:rsidRPr="00E11BA0" w:rsidRDefault="00E11BA0" w:rsidP="00E11BA0">
      <w:pPr>
        <w:ind w:firstLine="567"/>
        <w:jc w:val="both"/>
      </w:pPr>
      <w:r w:rsidRPr="00E11BA0">
        <w:t>5. Опубликовать настоящее постановление и заключение о результатах проведения публичных слушаний в «Информационном бюллетене органов местного самоуправления Шиховского сельского поселения» и на сайте      администрации Шиховского сельского поселения https://shihovskoe.gosuslugi.ru.</w:t>
      </w:r>
    </w:p>
    <w:p w:rsidR="00E11BA0" w:rsidRPr="00E11BA0" w:rsidRDefault="00E11BA0" w:rsidP="00E11BA0">
      <w:pPr>
        <w:ind w:firstLine="567"/>
        <w:jc w:val="both"/>
      </w:pPr>
      <w:r w:rsidRPr="00E11BA0">
        <w:t xml:space="preserve">6. Определить местом сбора предложений и замечаний участников публичных слушаний для включения их в протокол публичных слушаний </w:t>
      </w:r>
      <w:proofErr w:type="spellStart"/>
      <w:r w:rsidRPr="00E11BA0">
        <w:t>каб</w:t>
      </w:r>
      <w:proofErr w:type="spellEnd"/>
      <w:r w:rsidRPr="00E11BA0">
        <w:t xml:space="preserve">. № 5 в здании администрации Шиховского сельского поселения по адресу: </w:t>
      </w:r>
    </w:p>
    <w:p w:rsidR="00E11BA0" w:rsidRPr="00E11BA0" w:rsidRDefault="00E11BA0" w:rsidP="00E11BA0">
      <w:pPr>
        <w:jc w:val="both"/>
      </w:pPr>
      <w:r w:rsidRPr="00E11BA0">
        <w:t xml:space="preserve">д. Шихово, ул. </w:t>
      </w:r>
      <w:proofErr w:type="gramStart"/>
      <w:r w:rsidRPr="00E11BA0">
        <w:t>Солнечная</w:t>
      </w:r>
      <w:proofErr w:type="gramEnd"/>
      <w:r w:rsidRPr="00E11BA0">
        <w:t>, д. 1.</w:t>
      </w:r>
    </w:p>
    <w:p w:rsidR="00E11BA0" w:rsidRPr="00E11BA0" w:rsidRDefault="00E11BA0" w:rsidP="00E11BA0">
      <w:pPr>
        <w:jc w:val="both"/>
      </w:pPr>
    </w:p>
    <w:p w:rsidR="00E11BA0" w:rsidRPr="00E11BA0" w:rsidRDefault="00E11BA0" w:rsidP="00E11BA0">
      <w:pPr>
        <w:ind w:firstLine="567"/>
        <w:jc w:val="both"/>
      </w:pPr>
      <w:r w:rsidRPr="00E11BA0">
        <w:t>7. Утвердить план мероприятий по проведению публичных слушаний (Прилагается).</w:t>
      </w:r>
    </w:p>
    <w:p w:rsidR="00E11BA0" w:rsidRPr="00E11BA0" w:rsidRDefault="00E11BA0" w:rsidP="00E11BA0">
      <w:pPr>
        <w:ind w:firstLine="708"/>
        <w:jc w:val="both"/>
      </w:pPr>
    </w:p>
    <w:p w:rsidR="00E11BA0" w:rsidRPr="00E11BA0" w:rsidRDefault="00E11BA0" w:rsidP="00E11BA0">
      <w:pPr>
        <w:jc w:val="both"/>
      </w:pPr>
      <w:r w:rsidRPr="00E11BA0">
        <w:t>Глава администрации</w:t>
      </w:r>
    </w:p>
    <w:p w:rsidR="00E11BA0" w:rsidRPr="00E11BA0" w:rsidRDefault="00E11BA0" w:rsidP="00E11BA0">
      <w:pPr>
        <w:jc w:val="both"/>
      </w:pPr>
      <w:r w:rsidRPr="00E11BA0">
        <w:t>Шиховского сельского  поселения</w:t>
      </w:r>
      <w:r w:rsidRPr="00E11BA0">
        <w:tab/>
      </w:r>
      <w:r w:rsidRPr="00E11BA0">
        <w:tab/>
      </w:r>
      <w:r w:rsidRPr="00E11BA0">
        <w:tab/>
      </w:r>
      <w:r w:rsidRPr="00E11BA0">
        <w:tab/>
      </w:r>
      <w:r w:rsidRPr="00E11BA0">
        <w:tab/>
      </w:r>
      <w:r w:rsidRPr="00E11BA0">
        <w:tab/>
        <w:t>В.А. Бушуев</w:t>
      </w:r>
    </w:p>
    <w:p w:rsidR="00E11BA0" w:rsidRPr="00E11BA0" w:rsidRDefault="00E11BA0" w:rsidP="00E11BA0">
      <w:pPr>
        <w:ind w:firstLine="5954"/>
        <w:jc w:val="both"/>
        <w:rPr>
          <w:color w:val="000000"/>
        </w:rPr>
        <w:sectPr w:rsidR="00E11BA0" w:rsidRPr="00E11BA0" w:rsidSect="008732B5">
          <w:headerReference w:type="even" r:id="rId11"/>
          <w:pgSz w:w="11906" w:h="16838"/>
          <w:pgMar w:top="851" w:right="851" w:bottom="540" w:left="1531" w:header="709" w:footer="709" w:gutter="0"/>
          <w:cols w:space="708"/>
          <w:titlePg/>
          <w:docGrid w:linePitch="360"/>
        </w:sectPr>
      </w:pPr>
    </w:p>
    <w:p w:rsidR="00E11BA0" w:rsidRPr="00E11BA0" w:rsidRDefault="00E11BA0" w:rsidP="00E11BA0">
      <w:pPr>
        <w:shd w:val="clear" w:color="auto" w:fill="FFFFFF"/>
        <w:ind w:left="4820"/>
        <w:textAlignment w:val="baseline"/>
        <w:rPr>
          <w:bCs/>
        </w:rPr>
      </w:pPr>
      <w:r w:rsidRPr="00E11BA0">
        <w:rPr>
          <w:bCs/>
        </w:rPr>
        <w:lastRenderedPageBreak/>
        <w:t xml:space="preserve">Приложение к постановлению администрации Шиховского сельского поселения  </w:t>
      </w:r>
    </w:p>
    <w:p w:rsidR="00E11BA0" w:rsidRPr="00E11BA0" w:rsidRDefault="00E11BA0" w:rsidP="00E11BA0">
      <w:pPr>
        <w:shd w:val="clear" w:color="auto" w:fill="FFFFFF"/>
        <w:ind w:left="4820"/>
        <w:textAlignment w:val="baseline"/>
        <w:rPr>
          <w:bCs/>
        </w:rPr>
      </w:pPr>
      <w:r w:rsidRPr="00E11BA0">
        <w:rPr>
          <w:bCs/>
        </w:rPr>
        <w:t>№ 310 от 26.05.2025</w:t>
      </w:r>
    </w:p>
    <w:p w:rsidR="00E11BA0" w:rsidRPr="00E11BA0" w:rsidRDefault="00E11BA0" w:rsidP="00E11BA0">
      <w:pPr>
        <w:shd w:val="clear" w:color="auto" w:fill="FFFFFF"/>
        <w:jc w:val="center"/>
        <w:textAlignment w:val="baseline"/>
        <w:rPr>
          <w:b/>
          <w:bCs/>
        </w:rPr>
      </w:pPr>
    </w:p>
    <w:p w:rsidR="00E11BA0" w:rsidRPr="00E11BA0" w:rsidRDefault="00E11BA0" w:rsidP="00E11BA0">
      <w:pPr>
        <w:shd w:val="clear" w:color="auto" w:fill="FFFFFF"/>
        <w:jc w:val="center"/>
        <w:textAlignment w:val="baseline"/>
        <w:rPr>
          <w:b/>
          <w:bCs/>
        </w:rPr>
      </w:pPr>
    </w:p>
    <w:p w:rsidR="00E11BA0" w:rsidRPr="00E11BA0" w:rsidRDefault="00E11BA0" w:rsidP="00E11BA0">
      <w:pPr>
        <w:shd w:val="clear" w:color="auto" w:fill="FFFFFF"/>
        <w:jc w:val="center"/>
        <w:textAlignment w:val="baseline"/>
        <w:rPr>
          <w:b/>
          <w:bCs/>
        </w:rPr>
      </w:pPr>
      <w:r w:rsidRPr="00E11BA0">
        <w:rPr>
          <w:b/>
          <w:bCs/>
        </w:rPr>
        <w:t>План мероприятий по проведению публичных слушаний</w:t>
      </w:r>
    </w:p>
    <w:p w:rsidR="00E11BA0" w:rsidRPr="00E11BA0" w:rsidRDefault="00E11BA0" w:rsidP="00E11BA0">
      <w:pPr>
        <w:shd w:val="clear" w:color="auto" w:fill="FFFFFF"/>
        <w:jc w:val="center"/>
        <w:textAlignment w:val="baseline"/>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717"/>
        <w:gridCol w:w="4395"/>
        <w:gridCol w:w="1842"/>
        <w:gridCol w:w="2694"/>
      </w:tblGrid>
      <w:tr w:rsidR="00E11BA0" w:rsidRPr="00E11BA0" w:rsidTr="001373EF">
        <w:tc>
          <w:tcPr>
            <w:tcW w:w="717" w:type="dxa"/>
            <w:shd w:val="clear" w:color="auto" w:fill="FFFFFF"/>
            <w:tcMar>
              <w:top w:w="75" w:type="dxa"/>
              <w:left w:w="150" w:type="dxa"/>
              <w:bottom w:w="75" w:type="dxa"/>
              <w:right w:w="150" w:type="dxa"/>
            </w:tcMar>
            <w:vAlign w:val="bottom"/>
            <w:hideMark/>
          </w:tcPr>
          <w:p w:rsidR="00E11BA0" w:rsidRPr="00E11BA0" w:rsidRDefault="00E11BA0" w:rsidP="001373EF">
            <w:r w:rsidRPr="00E11BA0">
              <w:rPr>
                <w:b/>
                <w:bCs/>
              </w:rPr>
              <w:t>№</w:t>
            </w:r>
            <w:proofErr w:type="spellStart"/>
            <w:proofErr w:type="gramStart"/>
            <w:r w:rsidRPr="00E11BA0">
              <w:rPr>
                <w:b/>
                <w:bCs/>
              </w:rPr>
              <w:t>п</w:t>
            </w:r>
            <w:proofErr w:type="spellEnd"/>
            <w:proofErr w:type="gramEnd"/>
            <w:r w:rsidRPr="00E11BA0">
              <w:rPr>
                <w:b/>
                <w:bCs/>
              </w:rPr>
              <w:t>/</w:t>
            </w:r>
            <w:proofErr w:type="spellStart"/>
            <w:r w:rsidRPr="00E11BA0">
              <w:rPr>
                <w:b/>
                <w:bCs/>
              </w:rPr>
              <w:t>п</w:t>
            </w:r>
            <w:proofErr w:type="spellEnd"/>
          </w:p>
        </w:tc>
        <w:tc>
          <w:tcPr>
            <w:tcW w:w="4395" w:type="dxa"/>
            <w:shd w:val="clear" w:color="auto" w:fill="FFFFFF"/>
            <w:tcMar>
              <w:top w:w="75" w:type="dxa"/>
              <w:left w:w="150" w:type="dxa"/>
              <w:bottom w:w="75" w:type="dxa"/>
              <w:right w:w="150" w:type="dxa"/>
            </w:tcMar>
            <w:vAlign w:val="bottom"/>
            <w:hideMark/>
          </w:tcPr>
          <w:p w:rsidR="00E11BA0" w:rsidRPr="00E11BA0" w:rsidRDefault="00E11BA0" w:rsidP="001373EF">
            <w:r w:rsidRPr="00E11BA0">
              <w:rPr>
                <w:b/>
                <w:bCs/>
              </w:rPr>
              <w:t>Перечень мероприятий</w:t>
            </w:r>
          </w:p>
        </w:tc>
        <w:tc>
          <w:tcPr>
            <w:tcW w:w="1842" w:type="dxa"/>
            <w:shd w:val="clear" w:color="auto" w:fill="FFFFFF"/>
            <w:tcMar>
              <w:top w:w="75" w:type="dxa"/>
              <w:left w:w="150" w:type="dxa"/>
              <w:bottom w:w="75" w:type="dxa"/>
              <w:right w:w="150" w:type="dxa"/>
            </w:tcMar>
            <w:vAlign w:val="bottom"/>
            <w:hideMark/>
          </w:tcPr>
          <w:p w:rsidR="00E11BA0" w:rsidRPr="00E11BA0" w:rsidRDefault="00E11BA0" w:rsidP="001373EF">
            <w:r w:rsidRPr="00E11BA0">
              <w:rPr>
                <w:b/>
                <w:bCs/>
              </w:rPr>
              <w:t>Дата, время мероприятия</w:t>
            </w:r>
          </w:p>
        </w:tc>
        <w:tc>
          <w:tcPr>
            <w:tcW w:w="2694" w:type="dxa"/>
            <w:shd w:val="clear" w:color="auto" w:fill="FFFFFF"/>
            <w:tcMar>
              <w:top w:w="75" w:type="dxa"/>
              <w:left w:w="150" w:type="dxa"/>
              <w:bottom w:w="75" w:type="dxa"/>
              <w:right w:w="150" w:type="dxa"/>
            </w:tcMar>
            <w:vAlign w:val="bottom"/>
            <w:hideMark/>
          </w:tcPr>
          <w:p w:rsidR="00E11BA0" w:rsidRPr="00E11BA0" w:rsidRDefault="00E11BA0" w:rsidP="001373EF">
            <w:r w:rsidRPr="00E11BA0">
              <w:rPr>
                <w:b/>
                <w:bCs/>
              </w:rPr>
              <w:t>Ответственные</w:t>
            </w:r>
          </w:p>
        </w:tc>
      </w:tr>
      <w:tr w:rsidR="00E11BA0" w:rsidRPr="00E11BA0" w:rsidTr="001373EF">
        <w:tc>
          <w:tcPr>
            <w:tcW w:w="717" w:type="dxa"/>
            <w:shd w:val="clear" w:color="auto" w:fill="FFFFFF"/>
            <w:tcMar>
              <w:top w:w="75" w:type="dxa"/>
              <w:left w:w="150" w:type="dxa"/>
              <w:bottom w:w="75" w:type="dxa"/>
              <w:right w:w="150" w:type="dxa"/>
            </w:tcMar>
            <w:hideMark/>
          </w:tcPr>
          <w:p w:rsidR="00E11BA0" w:rsidRPr="00E11BA0" w:rsidRDefault="00E11BA0" w:rsidP="001373EF">
            <w:r w:rsidRPr="00E11BA0">
              <w:t> 1</w:t>
            </w:r>
          </w:p>
        </w:tc>
        <w:tc>
          <w:tcPr>
            <w:tcW w:w="4395" w:type="dxa"/>
            <w:shd w:val="clear" w:color="auto" w:fill="FFFFFF"/>
            <w:tcMar>
              <w:top w:w="75" w:type="dxa"/>
              <w:left w:w="150" w:type="dxa"/>
              <w:bottom w:w="75" w:type="dxa"/>
              <w:right w:w="150" w:type="dxa"/>
            </w:tcMar>
            <w:vAlign w:val="bottom"/>
            <w:hideMark/>
          </w:tcPr>
          <w:p w:rsidR="00E11BA0" w:rsidRPr="00E11BA0" w:rsidRDefault="00E11BA0" w:rsidP="001373EF">
            <w:r w:rsidRPr="00E11BA0">
              <w:t>Оповестить население о предстоящих публичных слушаниях посредством размещения объявления на информационных стендах и на сайте https://shihovskoe.gosuslugi.ru</w:t>
            </w:r>
          </w:p>
        </w:tc>
        <w:tc>
          <w:tcPr>
            <w:tcW w:w="1842" w:type="dxa"/>
            <w:shd w:val="clear" w:color="auto" w:fill="FFFFFF"/>
            <w:tcMar>
              <w:top w:w="75" w:type="dxa"/>
              <w:left w:w="150" w:type="dxa"/>
              <w:bottom w:w="75" w:type="dxa"/>
              <w:right w:w="150" w:type="dxa"/>
            </w:tcMar>
            <w:hideMark/>
          </w:tcPr>
          <w:p w:rsidR="00E11BA0" w:rsidRPr="00E11BA0" w:rsidRDefault="00E11BA0" w:rsidP="001373EF">
            <w:r w:rsidRPr="00E11BA0">
              <w:t>26.05.2025</w:t>
            </w:r>
          </w:p>
        </w:tc>
        <w:tc>
          <w:tcPr>
            <w:tcW w:w="2694" w:type="dxa"/>
            <w:shd w:val="clear" w:color="auto" w:fill="FFFFFF"/>
            <w:tcMar>
              <w:top w:w="75" w:type="dxa"/>
              <w:left w:w="150" w:type="dxa"/>
              <w:bottom w:w="75" w:type="dxa"/>
              <w:right w:w="150" w:type="dxa"/>
            </w:tcMar>
            <w:hideMark/>
          </w:tcPr>
          <w:p w:rsidR="00E11BA0" w:rsidRPr="00E11BA0" w:rsidRDefault="00E11BA0" w:rsidP="001373EF">
            <w:r w:rsidRPr="00E11BA0">
              <w:t>Администрация Шиховского сельского поселения</w:t>
            </w:r>
          </w:p>
        </w:tc>
      </w:tr>
      <w:tr w:rsidR="00E11BA0" w:rsidRPr="00E11BA0" w:rsidTr="001373EF">
        <w:tc>
          <w:tcPr>
            <w:tcW w:w="717" w:type="dxa"/>
            <w:shd w:val="clear" w:color="auto" w:fill="FFFFFF"/>
            <w:tcMar>
              <w:top w:w="75" w:type="dxa"/>
              <w:left w:w="150" w:type="dxa"/>
              <w:bottom w:w="75" w:type="dxa"/>
              <w:right w:w="150" w:type="dxa"/>
            </w:tcMar>
            <w:hideMark/>
          </w:tcPr>
          <w:p w:rsidR="00E11BA0" w:rsidRPr="00E11BA0" w:rsidRDefault="00E11BA0" w:rsidP="001373EF">
            <w:r w:rsidRPr="00E11BA0">
              <w:t> 2</w:t>
            </w:r>
          </w:p>
        </w:tc>
        <w:tc>
          <w:tcPr>
            <w:tcW w:w="4395" w:type="dxa"/>
            <w:shd w:val="clear" w:color="auto" w:fill="FFFFFF"/>
            <w:tcMar>
              <w:top w:w="75" w:type="dxa"/>
              <w:left w:w="150" w:type="dxa"/>
              <w:bottom w:w="75" w:type="dxa"/>
              <w:right w:w="150" w:type="dxa"/>
            </w:tcMar>
            <w:vAlign w:val="bottom"/>
            <w:hideMark/>
          </w:tcPr>
          <w:p w:rsidR="00E11BA0" w:rsidRPr="00E11BA0" w:rsidRDefault="00E11BA0" w:rsidP="001373EF">
            <w:r w:rsidRPr="00E11BA0">
              <w:t xml:space="preserve">Опубликовать и </w:t>
            </w:r>
            <w:proofErr w:type="gramStart"/>
            <w:r w:rsidRPr="00E11BA0">
              <w:t>разместить экспозицию</w:t>
            </w:r>
            <w:proofErr w:type="gramEnd"/>
            <w:r w:rsidRPr="00E11BA0">
              <w:t xml:space="preserve"> на сайте администрации Шиховского сельского поселения https://shihovskoe.gosuslugi.ru</w:t>
            </w:r>
          </w:p>
        </w:tc>
        <w:tc>
          <w:tcPr>
            <w:tcW w:w="1842" w:type="dxa"/>
            <w:shd w:val="clear" w:color="auto" w:fill="FFFFFF"/>
            <w:tcMar>
              <w:top w:w="75" w:type="dxa"/>
              <w:left w:w="150" w:type="dxa"/>
              <w:bottom w:w="75" w:type="dxa"/>
              <w:right w:w="150" w:type="dxa"/>
            </w:tcMar>
            <w:hideMark/>
          </w:tcPr>
          <w:p w:rsidR="00E11BA0" w:rsidRPr="00E11BA0" w:rsidRDefault="00E11BA0" w:rsidP="001373EF">
            <w:r w:rsidRPr="00E11BA0">
              <w:t>26.05.2025</w:t>
            </w:r>
          </w:p>
        </w:tc>
        <w:tc>
          <w:tcPr>
            <w:tcW w:w="2694" w:type="dxa"/>
            <w:shd w:val="clear" w:color="auto" w:fill="FFFFFF"/>
            <w:tcMar>
              <w:top w:w="75" w:type="dxa"/>
              <w:left w:w="150" w:type="dxa"/>
              <w:bottom w:w="75" w:type="dxa"/>
              <w:right w:w="150" w:type="dxa"/>
            </w:tcMar>
            <w:vAlign w:val="bottom"/>
            <w:hideMark/>
          </w:tcPr>
          <w:p w:rsidR="00E11BA0" w:rsidRPr="00E11BA0" w:rsidRDefault="00E11BA0" w:rsidP="001373EF">
            <w:r w:rsidRPr="00E11BA0">
              <w:t>Администрация Шиховского сельского поселения</w:t>
            </w:r>
          </w:p>
        </w:tc>
      </w:tr>
      <w:tr w:rsidR="00E11BA0" w:rsidRPr="00E11BA0" w:rsidTr="001373EF">
        <w:trPr>
          <w:trHeight w:val="762"/>
        </w:trPr>
        <w:tc>
          <w:tcPr>
            <w:tcW w:w="717" w:type="dxa"/>
            <w:shd w:val="clear" w:color="auto" w:fill="FFFFFF"/>
            <w:tcMar>
              <w:top w:w="75" w:type="dxa"/>
              <w:left w:w="150" w:type="dxa"/>
              <w:bottom w:w="75" w:type="dxa"/>
              <w:right w:w="150" w:type="dxa"/>
            </w:tcMar>
            <w:hideMark/>
          </w:tcPr>
          <w:p w:rsidR="00E11BA0" w:rsidRPr="00E11BA0" w:rsidRDefault="00E11BA0" w:rsidP="001373EF">
            <w:r w:rsidRPr="00E11BA0">
              <w:t> 3</w:t>
            </w:r>
          </w:p>
        </w:tc>
        <w:tc>
          <w:tcPr>
            <w:tcW w:w="4395" w:type="dxa"/>
            <w:shd w:val="clear" w:color="auto" w:fill="FFFFFF"/>
            <w:tcMar>
              <w:top w:w="75" w:type="dxa"/>
              <w:left w:w="150" w:type="dxa"/>
              <w:bottom w:w="75" w:type="dxa"/>
              <w:right w:w="150" w:type="dxa"/>
            </w:tcMar>
            <w:hideMark/>
          </w:tcPr>
          <w:p w:rsidR="00E11BA0" w:rsidRPr="00E11BA0" w:rsidRDefault="00E11BA0" w:rsidP="001373EF">
            <w:r w:rsidRPr="00E11BA0">
              <w:t>Проведение публичных слушаний. Ознакомление с экспозицией. Прием предложений и замечаний.</w:t>
            </w:r>
          </w:p>
        </w:tc>
        <w:tc>
          <w:tcPr>
            <w:tcW w:w="1842" w:type="dxa"/>
            <w:shd w:val="clear" w:color="auto" w:fill="FFFFFF"/>
            <w:tcMar>
              <w:top w:w="75" w:type="dxa"/>
              <w:left w:w="150" w:type="dxa"/>
              <w:bottom w:w="75" w:type="dxa"/>
              <w:right w:w="150" w:type="dxa"/>
            </w:tcMar>
            <w:hideMark/>
          </w:tcPr>
          <w:p w:rsidR="00E11BA0" w:rsidRPr="00E11BA0" w:rsidRDefault="00E11BA0" w:rsidP="001373EF">
            <w:r w:rsidRPr="00E11BA0">
              <w:t>с 26.05.2025г. по 09.06.2025, в соответствии с установленными часами приема граждан</w:t>
            </w:r>
          </w:p>
        </w:tc>
        <w:tc>
          <w:tcPr>
            <w:tcW w:w="2694" w:type="dxa"/>
            <w:shd w:val="clear" w:color="auto" w:fill="FFFFFF"/>
            <w:tcMar>
              <w:top w:w="75" w:type="dxa"/>
              <w:left w:w="150" w:type="dxa"/>
              <w:bottom w:w="75" w:type="dxa"/>
              <w:right w:w="150" w:type="dxa"/>
            </w:tcMar>
            <w:hideMark/>
          </w:tcPr>
          <w:p w:rsidR="00E11BA0" w:rsidRPr="00E11BA0" w:rsidRDefault="00E11BA0" w:rsidP="001373EF">
            <w:r w:rsidRPr="00E11BA0">
              <w:t>Администрация Шиховского сельского поселения</w:t>
            </w:r>
          </w:p>
        </w:tc>
      </w:tr>
      <w:tr w:rsidR="00E11BA0" w:rsidRPr="00E11BA0" w:rsidTr="001373EF">
        <w:trPr>
          <w:trHeight w:val="603"/>
        </w:trPr>
        <w:tc>
          <w:tcPr>
            <w:tcW w:w="717" w:type="dxa"/>
            <w:shd w:val="clear" w:color="auto" w:fill="FFFFFF"/>
            <w:tcMar>
              <w:top w:w="75" w:type="dxa"/>
              <w:left w:w="150" w:type="dxa"/>
              <w:bottom w:w="75" w:type="dxa"/>
              <w:right w:w="150" w:type="dxa"/>
            </w:tcMar>
            <w:hideMark/>
          </w:tcPr>
          <w:p w:rsidR="00E11BA0" w:rsidRPr="00E11BA0" w:rsidRDefault="00E11BA0" w:rsidP="001373EF">
            <w:r w:rsidRPr="00E11BA0">
              <w:t>4</w:t>
            </w:r>
          </w:p>
        </w:tc>
        <w:tc>
          <w:tcPr>
            <w:tcW w:w="4395" w:type="dxa"/>
            <w:shd w:val="clear" w:color="auto" w:fill="FFFFFF"/>
            <w:tcMar>
              <w:top w:w="75" w:type="dxa"/>
              <w:left w:w="150" w:type="dxa"/>
              <w:bottom w:w="75" w:type="dxa"/>
              <w:right w:w="150" w:type="dxa"/>
            </w:tcMar>
            <w:hideMark/>
          </w:tcPr>
          <w:p w:rsidR="00E11BA0" w:rsidRPr="00E11BA0" w:rsidRDefault="00E11BA0" w:rsidP="001373EF">
            <w:r w:rsidRPr="00E11BA0">
              <w:t>Собрание для участников публичных слушаний</w:t>
            </w:r>
          </w:p>
        </w:tc>
        <w:tc>
          <w:tcPr>
            <w:tcW w:w="1842" w:type="dxa"/>
            <w:shd w:val="clear" w:color="auto" w:fill="FFFFFF"/>
            <w:tcMar>
              <w:top w:w="75" w:type="dxa"/>
              <w:left w:w="150" w:type="dxa"/>
              <w:bottom w:w="75" w:type="dxa"/>
              <w:right w:w="150" w:type="dxa"/>
            </w:tcMar>
            <w:hideMark/>
          </w:tcPr>
          <w:p w:rsidR="00E11BA0" w:rsidRPr="00E11BA0" w:rsidRDefault="00E11BA0" w:rsidP="001373EF">
            <w:r w:rsidRPr="00E11BA0">
              <w:t xml:space="preserve">09.06.2025 </w:t>
            </w:r>
          </w:p>
          <w:p w:rsidR="00E11BA0" w:rsidRPr="00E11BA0" w:rsidRDefault="00E11BA0" w:rsidP="001373EF">
            <w:r w:rsidRPr="00E11BA0">
              <w:t>в 15-00</w:t>
            </w:r>
          </w:p>
        </w:tc>
        <w:tc>
          <w:tcPr>
            <w:tcW w:w="2694" w:type="dxa"/>
            <w:shd w:val="clear" w:color="auto" w:fill="FFFFFF"/>
            <w:tcMar>
              <w:top w:w="75" w:type="dxa"/>
              <w:left w:w="150" w:type="dxa"/>
              <w:bottom w:w="75" w:type="dxa"/>
              <w:right w:w="150" w:type="dxa"/>
            </w:tcMar>
            <w:vAlign w:val="bottom"/>
            <w:hideMark/>
          </w:tcPr>
          <w:p w:rsidR="00E11BA0" w:rsidRPr="00E11BA0" w:rsidRDefault="00E11BA0" w:rsidP="001373EF">
            <w:r w:rsidRPr="00E11BA0">
              <w:t>Администрация Шиховского сельского поселения</w:t>
            </w:r>
          </w:p>
        </w:tc>
      </w:tr>
      <w:tr w:rsidR="00E11BA0" w:rsidRPr="00E11BA0" w:rsidTr="001373EF">
        <w:trPr>
          <w:trHeight w:val="478"/>
        </w:trPr>
        <w:tc>
          <w:tcPr>
            <w:tcW w:w="717" w:type="dxa"/>
            <w:shd w:val="clear" w:color="auto" w:fill="FFFFFF"/>
            <w:tcMar>
              <w:top w:w="75" w:type="dxa"/>
              <w:left w:w="150" w:type="dxa"/>
              <w:bottom w:w="75" w:type="dxa"/>
              <w:right w:w="150" w:type="dxa"/>
            </w:tcMar>
            <w:hideMark/>
          </w:tcPr>
          <w:p w:rsidR="00E11BA0" w:rsidRPr="00E11BA0" w:rsidRDefault="00E11BA0" w:rsidP="001373EF">
            <w:r w:rsidRPr="00E11BA0">
              <w:t>5</w:t>
            </w:r>
          </w:p>
        </w:tc>
        <w:tc>
          <w:tcPr>
            <w:tcW w:w="4395" w:type="dxa"/>
            <w:shd w:val="clear" w:color="auto" w:fill="FFFFFF"/>
            <w:tcMar>
              <w:top w:w="75" w:type="dxa"/>
              <w:left w:w="150" w:type="dxa"/>
              <w:bottom w:w="75" w:type="dxa"/>
              <w:right w:w="150" w:type="dxa"/>
            </w:tcMar>
            <w:hideMark/>
          </w:tcPr>
          <w:p w:rsidR="00E11BA0" w:rsidRPr="00E11BA0" w:rsidRDefault="00E11BA0" w:rsidP="001373EF">
            <w:r w:rsidRPr="00E11BA0">
              <w:t>Подготовка и опубликование заключения о результатах публичных слушаний.</w:t>
            </w:r>
          </w:p>
        </w:tc>
        <w:tc>
          <w:tcPr>
            <w:tcW w:w="1842" w:type="dxa"/>
            <w:shd w:val="clear" w:color="auto" w:fill="FFFFFF"/>
            <w:tcMar>
              <w:top w:w="75" w:type="dxa"/>
              <w:left w:w="150" w:type="dxa"/>
              <w:bottom w:w="75" w:type="dxa"/>
              <w:right w:w="150" w:type="dxa"/>
            </w:tcMar>
            <w:hideMark/>
          </w:tcPr>
          <w:p w:rsidR="00E11BA0" w:rsidRPr="00E11BA0" w:rsidRDefault="00E11BA0" w:rsidP="001373EF">
            <w:r w:rsidRPr="00E11BA0">
              <w:t>До 11.06.2025</w:t>
            </w:r>
          </w:p>
        </w:tc>
        <w:tc>
          <w:tcPr>
            <w:tcW w:w="2694" w:type="dxa"/>
            <w:shd w:val="clear" w:color="auto" w:fill="FFFFFF"/>
            <w:tcMar>
              <w:top w:w="75" w:type="dxa"/>
              <w:left w:w="150" w:type="dxa"/>
              <w:bottom w:w="75" w:type="dxa"/>
              <w:right w:w="150" w:type="dxa"/>
            </w:tcMar>
            <w:vAlign w:val="bottom"/>
            <w:hideMark/>
          </w:tcPr>
          <w:p w:rsidR="00E11BA0" w:rsidRPr="00E11BA0" w:rsidRDefault="00E11BA0" w:rsidP="001373EF">
            <w:r w:rsidRPr="00E11BA0">
              <w:t>Администрация Шиховского сельского поселения</w:t>
            </w:r>
          </w:p>
        </w:tc>
      </w:tr>
    </w:tbl>
    <w:p w:rsidR="00E11BA0" w:rsidRDefault="00E11BA0" w:rsidP="00707C1E">
      <w:pPr>
        <w:tabs>
          <w:tab w:val="left" w:pos="6630"/>
        </w:tabs>
      </w:pPr>
    </w:p>
    <w:p w:rsidR="00E11BA0" w:rsidRPr="009D353E" w:rsidRDefault="00E11BA0" w:rsidP="00E11BA0">
      <w:pPr>
        <w:suppressAutoHyphens/>
        <w:jc w:val="center"/>
        <w:rPr>
          <w:rFonts w:eastAsia="SimSun" w:cs="Mangal"/>
          <w:kern w:val="1"/>
          <w:sz w:val="24"/>
          <w:szCs w:val="24"/>
          <w:lang w:eastAsia="hi-IN" w:bidi="hi-IN"/>
        </w:rPr>
      </w:pPr>
      <w:r>
        <w:rPr>
          <w:rFonts w:eastAsia="SimSun" w:cs="Mangal"/>
          <w:noProof/>
          <w:kern w:val="1"/>
          <w:sz w:val="24"/>
          <w:szCs w:val="24"/>
        </w:rPr>
        <w:drawing>
          <wp:inline distT="0" distB="0" distL="0" distR="0">
            <wp:extent cx="361950" cy="47428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364114" cy="477116"/>
                    </a:xfrm>
                    <a:prstGeom prst="rect">
                      <a:avLst/>
                    </a:prstGeom>
                    <a:solidFill>
                      <a:srgbClr val="FFFFFF"/>
                    </a:solidFill>
                    <a:ln w="9525">
                      <a:noFill/>
                      <a:miter lim="800000"/>
                      <a:headEnd/>
                      <a:tailEnd/>
                    </a:ln>
                  </pic:spPr>
                </pic:pic>
              </a:graphicData>
            </a:graphic>
          </wp:inline>
        </w:drawing>
      </w:r>
    </w:p>
    <w:p w:rsidR="00E11BA0" w:rsidRPr="00E11BA0" w:rsidRDefault="00E11BA0" w:rsidP="00E11BA0">
      <w:pPr>
        <w:suppressAutoHyphens/>
        <w:spacing w:line="360" w:lineRule="auto"/>
        <w:jc w:val="center"/>
        <w:rPr>
          <w:rFonts w:eastAsia="SimSun" w:cs="Mangal"/>
          <w:b/>
          <w:kern w:val="1"/>
          <w:lang w:eastAsia="hi-IN" w:bidi="hi-IN"/>
        </w:rPr>
      </w:pPr>
      <w:r w:rsidRPr="00E11BA0">
        <w:rPr>
          <w:rFonts w:eastAsia="SimSun" w:cs="Mangal"/>
          <w:b/>
          <w:kern w:val="1"/>
          <w:lang w:eastAsia="hi-IN" w:bidi="hi-IN"/>
        </w:rPr>
        <w:t>АДМИНИСТРАЦИЯ ШИХОВСКОГО СЕЛЬСКОГО ПОСЕЛЕНИЯ СЛОБОДСКОГО РАЙОНА КИРОВСКОЙ ОБЛАСТИ</w:t>
      </w:r>
    </w:p>
    <w:p w:rsidR="00E11BA0" w:rsidRPr="00E11BA0" w:rsidRDefault="00E11BA0" w:rsidP="00E11BA0">
      <w:pPr>
        <w:suppressAutoHyphens/>
        <w:spacing w:line="360" w:lineRule="auto"/>
        <w:jc w:val="center"/>
        <w:rPr>
          <w:rFonts w:eastAsia="SimSun" w:cs="Mangal"/>
          <w:b/>
          <w:kern w:val="1"/>
          <w:lang w:eastAsia="hi-IN" w:bidi="hi-IN"/>
        </w:rPr>
      </w:pPr>
      <w:r w:rsidRPr="00E11BA0">
        <w:rPr>
          <w:rFonts w:eastAsia="SimSun" w:cs="Mangal"/>
          <w:b/>
          <w:kern w:val="1"/>
          <w:lang w:eastAsia="hi-IN" w:bidi="hi-IN"/>
        </w:rPr>
        <w:t>ПОСТАНОВЛЕНИЕ</w:t>
      </w:r>
    </w:p>
    <w:tbl>
      <w:tblPr>
        <w:tblW w:w="0" w:type="auto"/>
        <w:tblInd w:w="99" w:type="dxa"/>
        <w:tblLayout w:type="fixed"/>
        <w:tblLook w:val="0000"/>
      </w:tblPr>
      <w:tblGrid>
        <w:gridCol w:w="2160"/>
        <w:gridCol w:w="5760"/>
        <w:gridCol w:w="1710"/>
      </w:tblGrid>
      <w:tr w:rsidR="00E11BA0" w:rsidRPr="00E11BA0" w:rsidTr="001373EF">
        <w:tc>
          <w:tcPr>
            <w:tcW w:w="2160" w:type="dxa"/>
            <w:tcBorders>
              <w:bottom w:val="single" w:sz="4" w:space="0" w:color="000000"/>
            </w:tcBorders>
            <w:shd w:val="clear" w:color="auto" w:fill="auto"/>
          </w:tcPr>
          <w:p w:rsidR="00E11BA0" w:rsidRPr="00E11BA0" w:rsidRDefault="00E11BA0" w:rsidP="001373EF">
            <w:pPr>
              <w:tabs>
                <w:tab w:val="left" w:pos="615"/>
              </w:tabs>
              <w:suppressAutoHyphens/>
              <w:snapToGrid w:val="0"/>
              <w:jc w:val="center"/>
              <w:rPr>
                <w:rFonts w:eastAsia="SimSun" w:cs="Mangal"/>
                <w:kern w:val="1"/>
                <w:lang w:eastAsia="hi-IN" w:bidi="hi-IN"/>
              </w:rPr>
            </w:pPr>
            <w:r w:rsidRPr="00E11BA0">
              <w:rPr>
                <w:rFonts w:eastAsia="SimSun" w:cs="Mangal"/>
                <w:kern w:val="1"/>
                <w:lang w:eastAsia="hi-IN" w:bidi="hi-IN"/>
              </w:rPr>
              <w:t>26.05.2025</w:t>
            </w:r>
          </w:p>
        </w:tc>
        <w:tc>
          <w:tcPr>
            <w:tcW w:w="5760" w:type="dxa"/>
            <w:shd w:val="clear" w:color="auto" w:fill="auto"/>
          </w:tcPr>
          <w:p w:rsidR="00E11BA0" w:rsidRPr="00E11BA0" w:rsidRDefault="00E11BA0" w:rsidP="001373EF">
            <w:pPr>
              <w:suppressAutoHyphens/>
              <w:snapToGrid w:val="0"/>
              <w:jc w:val="right"/>
              <w:rPr>
                <w:rFonts w:eastAsia="SimSun" w:cs="Mangal"/>
                <w:kern w:val="1"/>
                <w:lang w:eastAsia="hi-IN" w:bidi="hi-IN"/>
              </w:rPr>
            </w:pPr>
            <w:r w:rsidRPr="00E11BA0">
              <w:rPr>
                <w:rFonts w:eastAsia="SimSun" w:cs="Mangal"/>
                <w:kern w:val="1"/>
                <w:lang w:eastAsia="hi-IN" w:bidi="hi-IN"/>
              </w:rPr>
              <w:t>№</w:t>
            </w:r>
          </w:p>
        </w:tc>
        <w:tc>
          <w:tcPr>
            <w:tcW w:w="1710" w:type="dxa"/>
            <w:tcBorders>
              <w:bottom w:val="single" w:sz="4" w:space="0" w:color="000000"/>
            </w:tcBorders>
            <w:shd w:val="clear" w:color="auto" w:fill="auto"/>
          </w:tcPr>
          <w:p w:rsidR="00E11BA0" w:rsidRPr="00E11BA0" w:rsidRDefault="00E11BA0" w:rsidP="001373EF">
            <w:pPr>
              <w:suppressAutoHyphens/>
              <w:snapToGrid w:val="0"/>
              <w:jc w:val="center"/>
              <w:rPr>
                <w:rFonts w:eastAsia="SimSun" w:cs="Mangal"/>
                <w:kern w:val="1"/>
                <w:lang w:eastAsia="hi-IN" w:bidi="hi-IN"/>
              </w:rPr>
            </w:pPr>
            <w:r w:rsidRPr="00E11BA0">
              <w:rPr>
                <w:rFonts w:eastAsia="SimSun" w:cs="Mangal"/>
                <w:kern w:val="1"/>
                <w:lang w:eastAsia="hi-IN" w:bidi="hi-IN"/>
              </w:rPr>
              <w:t>313</w:t>
            </w:r>
          </w:p>
        </w:tc>
      </w:tr>
    </w:tbl>
    <w:p w:rsidR="00E11BA0" w:rsidRPr="00E11BA0" w:rsidRDefault="00E11BA0" w:rsidP="00E11BA0">
      <w:pPr>
        <w:suppressAutoHyphens/>
        <w:jc w:val="center"/>
        <w:rPr>
          <w:rFonts w:eastAsia="SimSun" w:cs="Mangal"/>
          <w:kern w:val="1"/>
          <w:lang w:eastAsia="hi-IN" w:bidi="hi-IN"/>
        </w:rPr>
      </w:pPr>
      <w:r w:rsidRPr="00E11BA0">
        <w:rPr>
          <w:rFonts w:eastAsia="SimSun" w:cs="Mangal"/>
          <w:kern w:val="1"/>
          <w:lang w:eastAsia="hi-IN" w:bidi="hi-IN"/>
        </w:rPr>
        <w:t>д. Шихово</w:t>
      </w:r>
    </w:p>
    <w:p w:rsidR="00E11BA0" w:rsidRPr="00E11BA0" w:rsidRDefault="00E11BA0" w:rsidP="00E11BA0">
      <w:pPr>
        <w:suppressAutoHyphens/>
        <w:jc w:val="center"/>
        <w:rPr>
          <w:rFonts w:eastAsia="SimSun" w:cs="Mangal"/>
          <w:b/>
          <w:kern w:val="1"/>
          <w:lang w:eastAsia="hi-IN" w:bidi="hi-IN"/>
        </w:rPr>
      </w:pPr>
    </w:p>
    <w:p w:rsidR="00E11BA0" w:rsidRPr="00E11BA0" w:rsidRDefault="00E11BA0" w:rsidP="00E11BA0">
      <w:pPr>
        <w:suppressAutoHyphens/>
        <w:jc w:val="center"/>
        <w:rPr>
          <w:rFonts w:eastAsia="SimSun" w:cs="Mangal"/>
          <w:b/>
          <w:kern w:val="1"/>
          <w:lang w:eastAsia="hi-IN" w:bidi="hi-IN"/>
        </w:rPr>
      </w:pPr>
      <w:proofErr w:type="gramStart"/>
      <w:r w:rsidRPr="00E11BA0">
        <w:rPr>
          <w:rFonts w:eastAsia="SimSun" w:cs="Mangal"/>
          <w:b/>
          <w:kern w:val="1"/>
          <w:lang w:eastAsia="hi-IN" w:bidi="hi-IN"/>
        </w:rPr>
        <w:t>О внесении изменений в постановление администрации Шиховского сельского поселения Слободского района от 11.10.2022 № 505/1 «Об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Шиховское сельское поселение Слободского района</w:t>
      </w:r>
      <w:proofErr w:type="gramEnd"/>
      <w:r w:rsidRPr="00E11BA0">
        <w:rPr>
          <w:rFonts w:eastAsia="SimSun" w:cs="Mangal"/>
          <w:b/>
          <w:kern w:val="1"/>
          <w:lang w:eastAsia="hi-IN" w:bidi="hi-IN"/>
        </w:rPr>
        <w:t xml:space="preserve"> Кировской области»</w:t>
      </w:r>
    </w:p>
    <w:p w:rsidR="00E11BA0" w:rsidRPr="00E11BA0" w:rsidRDefault="00E11BA0" w:rsidP="00E11BA0">
      <w:pPr>
        <w:suppressAutoHyphens/>
        <w:jc w:val="center"/>
        <w:rPr>
          <w:rFonts w:eastAsia="SimSun" w:cs="Mangal"/>
          <w:b/>
          <w:kern w:val="1"/>
          <w:lang w:eastAsia="hi-IN" w:bidi="hi-IN"/>
        </w:rPr>
      </w:pPr>
    </w:p>
    <w:p w:rsidR="00E11BA0" w:rsidRPr="00E11BA0" w:rsidRDefault="00E11BA0" w:rsidP="00E11BA0">
      <w:pPr>
        <w:spacing w:after="120"/>
        <w:ind w:firstLine="709"/>
        <w:jc w:val="both"/>
      </w:pPr>
      <w:r w:rsidRPr="00E11BA0">
        <w:t>В соответствии с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Уставом Шиховского сельского поселения администрация Шиховского сельского поселения Слободского района ПОСТАНОВЛЯЕТ:</w:t>
      </w:r>
    </w:p>
    <w:p w:rsidR="00E11BA0" w:rsidRPr="00E11BA0" w:rsidRDefault="00E11BA0" w:rsidP="00E11BA0">
      <w:pPr>
        <w:spacing w:after="120"/>
        <w:ind w:firstLine="567"/>
        <w:jc w:val="both"/>
      </w:pPr>
      <w:r w:rsidRPr="00E11BA0">
        <w:t xml:space="preserve">1. </w:t>
      </w:r>
      <w:proofErr w:type="gramStart"/>
      <w:r w:rsidRPr="00E11BA0">
        <w:t>Внести в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Шиховское сельское поселение Слободского района Кировской области», утвержденный постановлением администрации Шиховского сельского поселения от 11.10.2022 № 505/1 (далее – Административный регламент</w:t>
      </w:r>
      <w:proofErr w:type="gramEnd"/>
      <w:r w:rsidRPr="00E11BA0">
        <w:t>), следующие изменения:</w:t>
      </w:r>
    </w:p>
    <w:p w:rsidR="00E11BA0" w:rsidRPr="00E11BA0" w:rsidRDefault="00E11BA0" w:rsidP="00E11BA0">
      <w:pPr>
        <w:ind w:firstLine="540"/>
        <w:contextualSpacing/>
        <w:jc w:val="both"/>
      </w:pPr>
      <w:r w:rsidRPr="00E11BA0">
        <w:lastRenderedPageBreak/>
        <w:t>1.1. Из пункта 2.5.2 Административного регламента исключить абзац четвертый.</w:t>
      </w:r>
    </w:p>
    <w:p w:rsidR="00E11BA0" w:rsidRPr="00E11BA0" w:rsidRDefault="00E11BA0" w:rsidP="00E11BA0">
      <w:pPr>
        <w:ind w:firstLine="540"/>
        <w:contextualSpacing/>
        <w:jc w:val="both"/>
      </w:pPr>
      <w:r w:rsidRPr="00E11BA0">
        <w:t xml:space="preserve">1.2. Раздел 4 Административного регламента «Формы </w:t>
      </w:r>
      <w:proofErr w:type="gramStart"/>
      <w:r w:rsidRPr="00E11BA0">
        <w:t>контроля за</w:t>
      </w:r>
      <w:proofErr w:type="gramEnd"/>
      <w:r w:rsidRPr="00E11BA0">
        <w:t xml:space="preserve"> исполнением Административного регламента» признать утратившим силу.</w:t>
      </w:r>
    </w:p>
    <w:p w:rsidR="00E11BA0" w:rsidRPr="00E11BA0" w:rsidRDefault="00E11BA0" w:rsidP="00E11BA0">
      <w:pPr>
        <w:ind w:firstLine="540"/>
        <w:contextualSpacing/>
        <w:jc w:val="both"/>
      </w:pPr>
      <w:r w:rsidRPr="00E11BA0">
        <w:t>1.3. Раздел 5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N 210-ФЗ, а также их должностных лиц, муниципальных служащих, работников» признать утратившим силу.</w:t>
      </w:r>
    </w:p>
    <w:p w:rsidR="00E11BA0" w:rsidRPr="00E11BA0" w:rsidRDefault="00E11BA0" w:rsidP="00E11BA0">
      <w:pPr>
        <w:ind w:firstLine="540"/>
        <w:contextualSpacing/>
        <w:jc w:val="both"/>
      </w:pPr>
      <w:r w:rsidRPr="00E11BA0">
        <w:t>2. Опубликовать настоящее постановление в официальном печатном издании Шиховского сельского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E11BA0" w:rsidRPr="00E11BA0" w:rsidRDefault="00E11BA0" w:rsidP="00E11BA0">
      <w:pPr>
        <w:jc w:val="both"/>
      </w:pPr>
    </w:p>
    <w:p w:rsidR="00E11BA0" w:rsidRPr="00E11BA0" w:rsidRDefault="00E11BA0" w:rsidP="00E11BA0">
      <w:pPr>
        <w:jc w:val="both"/>
      </w:pPr>
    </w:p>
    <w:p w:rsidR="00E11BA0" w:rsidRPr="00E11BA0" w:rsidRDefault="00E11BA0" w:rsidP="00E11BA0">
      <w:pPr>
        <w:jc w:val="both"/>
      </w:pPr>
      <w:r w:rsidRPr="00E11BA0">
        <w:t xml:space="preserve">Глава администрации </w:t>
      </w:r>
    </w:p>
    <w:p w:rsidR="00E11BA0" w:rsidRPr="00E11BA0" w:rsidRDefault="00E11BA0" w:rsidP="00E11BA0">
      <w:pPr>
        <w:jc w:val="both"/>
      </w:pPr>
      <w:r w:rsidRPr="00E11BA0">
        <w:t>Шиховского сельского поселения</w:t>
      </w:r>
      <w:r w:rsidRPr="00E11BA0">
        <w:tab/>
        <w:t xml:space="preserve">                                              В. А. Бушуев</w:t>
      </w:r>
    </w:p>
    <w:p w:rsidR="00E11BA0" w:rsidRPr="00E11BA0" w:rsidRDefault="00E11BA0" w:rsidP="00707C1E">
      <w:pPr>
        <w:tabs>
          <w:tab w:val="left" w:pos="6630"/>
        </w:tabs>
      </w:pPr>
    </w:p>
    <w:sectPr w:rsidR="00E11BA0" w:rsidRPr="00E11BA0" w:rsidSect="00BB40D2">
      <w:headerReference w:type="even" r:id="rId12"/>
      <w:headerReference w:type="default" r:id="rId13"/>
      <w:footerReference w:type="default" r:id="rId14"/>
      <w:pgSz w:w="11906" w:h="16838"/>
      <w:pgMar w:top="110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54D" w:rsidRDefault="00B1354D" w:rsidP="00D40C66">
      <w:r>
        <w:separator/>
      </w:r>
    </w:p>
  </w:endnote>
  <w:endnote w:type="continuationSeparator" w:id="0">
    <w:p w:rsidR="00B1354D" w:rsidRDefault="00B1354D"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1D2" w:rsidRPr="008A30A9" w:rsidRDefault="007601D2" w:rsidP="007601D2">
    <w:pPr>
      <w:pStyle w:val="ab"/>
      <w:rPr>
        <w:i/>
        <w:sz w:val="16"/>
      </w:rPr>
    </w:pPr>
    <w:r w:rsidRPr="00A711BD">
      <w:rPr>
        <w:i/>
        <w:sz w:val="16"/>
      </w:rPr>
      <w:t>Информационный бюллетень №</w:t>
    </w:r>
    <w:r w:rsidR="009C0B54">
      <w:rPr>
        <w:i/>
        <w:sz w:val="16"/>
      </w:rPr>
      <w:t xml:space="preserve"> 18</w:t>
    </w:r>
  </w:p>
  <w:p w:rsidR="007601D2" w:rsidRDefault="007601D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54D" w:rsidRDefault="00B1354D" w:rsidP="00D40C66">
      <w:r>
        <w:separator/>
      </w:r>
    </w:p>
  </w:footnote>
  <w:footnote w:type="continuationSeparator" w:id="0">
    <w:p w:rsidR="00B1354D" w:rsidRDefault="00B1354D"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A0" w:rsidRDefault="004811C2" w:rsidP="00C96A60">
    <w:pPr>
      <w:pStyle w:val="af4"/>
      <w:framePr w:wrap="around" w:vAnchor="text" w:hAnchor="margin" w:xAlign="center" w:y="1"/>
      <w:rPr>
        <w:rStyle w:val="af3"/>
      </w:rPr>
    </w:pPr>
    <w:r>
      <w:rPr>
        <w:rStyle w:val="af3"/>
      </w:rPr>
      <w:fldChar w:fldCharType="begin"/>
    </w:r>
    <w:r w:rsidR="00E11BA0">
      <w:rPr>
        <w:rStyle w:val="af3"/>
      </w:rPr>
      <w:instrText xml:space="preserve">PAGE  </w:instrText>
    </w:r>
    <w:r>
      <w:rPr>
        <w:rStyle w:val="af3"/>
      </w:rPr>
      <w:fldChar w:fldCharType="end"/>
    </w:r>
  </w:p>
  <w:p w:rsidR="00E11BA0" w:rsidRDefault="00E11BA0">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D2" w:rsidRDefault="004811C2" w:rsidP="00BB40D2">
    <w:pPr>
      <w:pStyle w:val="af4"/>
      <w:framePr w:wrap="around" w:vAnchor="text" w:hAnchor="margin" w:xAlign="center" w:y="1"/>
      <w:rPr>
        <w:rStyle w:val="af3"/>
      </w:rPr>
    </w:pPr>
    <w:r>
      <w:rPr>
        <w:rStyle w:val="af3"/>
      </w:rPr>
      <w:fldChar w:fldCharType="begin"/>
    </w:r>
    <w:r w:rsidR="00BB40D2">
      <w:rPr>
        <w:rStyle w:val="af3"/>
      </w:rPr>
      <w:instrText xml:space="preserve">PAGE  </w:instrText>
    </w:r>
    <w:r>
      <w:rPr>
        <w:rStyle w:val="af3"/>
      </w:rPr>
      <w:fldChar w:fldCharType="end"/>
    </w:r>
  </w:p>
  <w:p w:rsidR="00BB40D2" w:rsidRDefault="00BB40D2">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590610"/>
      <w:docPartObj>
        <w:docPartGallery w:val="Page Numbers (Top of Page)"/>
        <w:docPartUnique/>
      </w:docPartObj>
    </w:sdtPr>
    <w:sdtContent>
      <w:p w:rsidR="007601D2" w:rsidRDefault="004811C2">
        <w:pPr>
          <w:pStyle w:val="af4"/>
          <w:jc w:val="center"/>
        </w:pPr>
        <w:fldSimple w:instr=" PAGE   \* MERGEFORMAT ">
          <w:r w:rsidR="009C0B54">
            <w:rPr>
              <w:noProof/>
            </w:rPr>
            <w:t>6</w:t>
          </w:r>
        </w:fldSimple>
      </w:p>
    </w:sdtContent>
  </w:sdt>
  <w:p w:rsidR="007601D2" w:rsidRDefault="007601D2">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F73534A"/>
    <w:multiLevelType w:val="hybridMultilevel"/>
    <w:tmpl w:val="2C10D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0">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3">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4">
    <w:nsid w:val="2B882BA0"/>
    <w:multiLevelType w:val="hybridMultilevel"/>
    <w:tmpl w:val="A8A2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8">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9">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0">
    <w:nsid w:val="370275E2"/>
    <w:multiLevelType w:val="singleLevel"/>
    <w:tmpl w:val="FCA4C50E"/>
    <w:lvl w:ilvl="0">
      <w:start w:val="1"/>
      <w:numFmt w:val="decimal"/>
      <w:pStyle w:val="a1"/>
      <w:lvlText w:val="%1."/>
      <w:lvlJc w:val="left"/>
      <w:pPr>
        <w:tabs>
          <w:tab w:val="num" w:pos="1080"/>
        </w:tabs>
        <w:ind w:left="1080" w:hanging="360"/>
      </w:pPr>
    </w:lvl>
  </w:abstractNum>
  <w:abstractNum w:abstractNumId="21">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2">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6">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7">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0"/>
  </w:num>
  <w:num w:numId="5">
    <w:abstractNumId w:val="6"/>
  </w:num>
  <w:num w:numId="6">
    <w:abstractNumId w:val="10"/>
  </w:num>
  <w:num w:numId="7">
    <w:abstractNumId w:val="27"/>
  </w:num>
  <w:num w:numId="8">
    <w:abstractNumId w:val="9"/>
  </w:num>
  <w:num w:numId="9">
    <w:abstractNumId w:val="9"/>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9"/>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7"/>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3"/>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2"/>
  </w:num>
  <w:num w:numId="14">
    <w:abstractNumId w:val="19"/>
  </w:num>
  <w:num w:numId="15">
    <w:abstractNumId w:val="19"/>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8"/>
  </w:num>
  <w:num w:numId="17">
    <w:abstractNumId w:val="21"/>
  </w:num>
  <w:num w:numId="18">
    <w:abstractNumId w:val="26"/>
  </w:num>
  <w:num w:numId="19">
    <w:abstractNumId w:val="25"/>
  </w:num>
  <w:num w:numId="20">
    <w:abstractNumId w:val="25"/>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5"/>
  </w:num>
  <w:num w:numId="22">
    <w:abstractNumId w:val="22"/>
  </w:num>
  <w:num w:numId="23">
    <w:abstractNumId w:val="11"/>
  </w:num>
  <w:num w:numId="24">
    <w:abstractNumId w:val="5"/>
  </w:num>
  <w:num w:numId="25">
    <w:abstractNumId w:val="16"/>
  </w:num>
  <w:num w:numId="26">
    <w:abstractNumId w:val="14"/>
  </w:num>
  <w:num w:numId="27">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25954"/>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4DC1"/>
    <w:rsid w:val="001155B9"/>
    <w:rsid w:val="00115822"/>
    <w:rsid w:val="00116060"/>
    <w:rsid w:val="001165F6"/>
    <w:rsid w:val="00120C92"/>
    <w:rsid w:val="00120D85"/>
    <w:rsid w:val="00120F20"/>
    <w:rsid w:val="001210E4"/>
    <w:rsid w:val="001215E2"/>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853"/>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09B"/>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11C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7B"/>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07C1E"/>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04"/>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2B3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57DA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B54"/>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54D"/>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9DC"/>
    <w:rsid w:val="00C82DBB"/>
    <w:rsid w:val="00C82E2E"/>
    <w:rsid w:val="00C835E9"/>
    <w:rsid w:val="00C84872"/>
    <w:rsid w:val="00C84A42"/>
    <w:rsid w:val="00C852DB"/>
    <w:rsid w:val="00C856A8"/>
    <w:rsid w:val="00C860AC"/>
    <w:rsid w:val="00C866A8"/>
    <w:rsid w:val="00C8766B"/>
    <w:rsid w:val="00C87B46"/>
    <w:rsid w:val="00C90244"/>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BA0"/>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5D85"/>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27E"/>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D7EE1"/>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
    <w:name w:val="heading 5"/>
    <w:basedOn w:val="a3"/>
    <w:next w:val="a3"/>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
    <w:name w:val="heading 7"/>
    <w:basedOn w:val="a3"/>
    <w:next w:val="a3"/>
    <w:link w:val="70"/>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4"/>
    <w:link w:val="5"/>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0">
    <w:name w:val="Заголовок 7 Знак"/>
    <w:basedOn w:val="a4"/>
    <w:link w:val="7"/>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2">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0FFFD-8FBA-452C-ABDA-5E254025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7</Pages>
  <Words>1915</Words>
  <Characters>10921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25</cp:revision>
  <cp:lastPrinted>2024-03-22T06:27:00Z</cp:lastPrinted>
  <dcterms:created xsi:type="dcterms:W3CDTF">2019-12-02T13:57:00Z</dcterms:created>
  <dcterms:modified xsi:type="dcterms:W3CDTF">2025-05-26T17:22:00Z</dcterms:modified>
</cp:coreProperties>
</file>