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20A15350" wp14:editId="6805EA58">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8A22E2">
        <w:rPr>
          <w:b/>
          <w:sz w:val="28"/>
          <w:szCs w:val="28"/>
        </w:rPr>
        <w:t>1</w:t>
      </w:r>
      <w:r w:rsidR="005E5078">
        <w:rPr>
          <w:b/>
          <w:sz w:val="28"/>
          <w:szCs w:val="28"/>
        </w:rPr>
        <w:t>6</w:t>
      </w:r>
    </w:p>
    <w:p w:rsidR="00A75E30" w:rsidRPr="006C2540" w:rsidRDefault="005E5078" w:rsidP="008C3553">
      <w:pPr>
        <w:tabs>
          <w:tab w:val="left" w:pos="0"/>
        </w:tabs>
        <w:jc w:val="center"/>
        <w:rPr>
          <w:b/>
          <w:sz w:val="24"/>
          <w:szCs w:val="24"/>
        </w:rPr>
      </w:pPr>
      <w:r>
        <w:rPr>
          <w:b/>
          <w:sz w:val="28"/>
          <w:szCs w:val="28"/>
        </w:rPr>
        <w:t>07</w:t>
      </w:r>
      <w:r w:rsidR="00DC55D2">
        <w:rPr>
          <w:b/>
          <w:sz w:val="28"/>
          <w:szCs w:val="28"/>
        </w:rPr>
        <w:t xml:space="preserve"> </w:t>
      </w:r>
      <w:r>
        <w:rPr>
          <w:b/>
          <w:sz w:val="28"/>
          <w:szCs w:val="28"/>
        </w:rPr>
        <w:t>мая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8744F5" w:rsidP="008744F5">
      <w:pPr>
        <w:tabs>
          <w:tab w:val="left" w:pos="0"/>
          <w:tab w:val="left" w:pos="3032"/>
        </w:tabs>
        <w:rPr>
          <w:b/>
        </w:rPr>
      </w:pPr>
      <w:r>
        <w:rPr>
          <w:b/>
        </w:rPr>
        <w:tab/>
      </w:r>
    </w:p>
    <w:p w:rsidR="008A22E2" w:rsidRDefault="008A22E2" w:rsidP="008C3553">
      <w:pPr>
        <w:tabs>
          <w:tab w:val="left" w:pos="0"/>
        </w:tabs>
        <w:rPr>
          <w:b/>
        </w:rPr>
      </w:pPr>
    </w:p>
    <w:p w:rsidR="008A22E2" w:rsidRDefault="008A22E2"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Pr="005E5078" w:rsidRDefault="00077EE2" w:rsidP="00242F28">
      <w:pPr>
        <w:pStyle w:val="a9"/>
        <w:ind w:firstLine="709"/>
        <w:jc w:val="both"/>
        <w:rPr>
          <w:rFonts w:ascii="Times New Roman" w:hAnsi="Times New Roman"/>
          <w:sz w:val="24"/>
          <w:szCs w:val="24"/>
        </w:rPr>
      </w:pPr>
    </w:p>
    <w:p w:rsidR="008223CB" w:rsidRPr="005E5078" w:rsidRDefault="00C84ABE" w:rsidP="00F500B0">
      <w:pPr>
        <w:ind w:right="-25" w:firstLine="709"/>
        <w:jc w:val="both"/>
        <w:rPr>
          <w:sz w:val="24"/>
          <w:szCs w:val="24"/>
        </w:rPr>
      </w:pPr>
      <w:r w:rsidRPr="005E5078">
        <w:rPr>
          <w:sz w:val="24"/>
          <w:szCs w:val="24"/>
        </w:rPr>
        <w:t xml:space="preserve">1. </w:t>
      </w:r>
      <w:r w:rsidR="00865B9C" w:rsidRPr="005E5078">
        <w:rPr>
          <w:sz w:val="24"/>
          <w:szCs w:val="24"/>
        </w:rPr>
        <w:t xml:space="preserve">Постановление администрации </w:t>
      </w:r>
      <w:proofErr w:type="spellStart"/>
      <w:r w:rsidR="00865B9C" w:rsidRPr="005E5078">
        <w:rPr>
          <w:sz w:val="24"/>
          <w:szCs w:val="24"/>
        </w:rPr>
        <w:t>Шиховского</w:t>
      </w:r>
      <w:proofErr w:type="spellEnd"/>
      <w:r w:rsidR="00865B9C" w:rsidRPr="005E5078">
        <w:rPr>
          <w:sz w:val="24"/>
          <w:szCs w:val="24"/>
        </w:rPr>
        <w:t xml:space="preserve"> сельского поселения </w:t>
      </w:r>
      <w:r w:rsidR="006D27F7" w:rsidRPr="005E5078">
        <w:rPr>
          <w:sz w:val="24"/>
          <w:szCs w:val="24"/>
        </w:rPr>
        <w:t xml:space="preserve">от </w:t>
      </w:r>
      <w:r w:rsidR="005E5078" w:rsidRPr="005E5078">
        <w:rPr>
          <w:sz w:val="24"/>
          <w:szCs w:val="24"/>
        </w:rPr>
        <w:t>05.05.2025№ 27</w:t>
      </w:r>
      <w:r w:rsidR="006D27F7" w:rsidRPr="005E5078">
        <w:rPr>
          <w:sz w:val="24"/>
          <w:szCs w:val="24"/>
        </w:rPr>
        <w:t>3</w:t>
      </w:r>
      <w:r w:rsidR="005E5078">
        <w:rPr>
          <w:sz w:val="24"/>
          <w:szCs w:val="24"/>
        </w:rPr>
        <w:t xml:space="preserve"> </w:t>
      </w:r>
      <w:r w:rsidR="006D27F7" w:rsidRPr="005E5078">
        <w:rPr>
          <w:sz w:val="24"/>
          <w:szCs w:val="24"/>
        </w:rPr>
        <w:t>«</w:t>
      </w:r>
      <w:r w:rsidR="005E5078" w:rsidRPr="005E5078">
        <w:rPr>
          <w:bCs/>
          <w:sz w:val="24"/>
          <w:szCs w:val="24"/>
        </w:rPr>
        <w:t xml:space="preserve">Об </w:t>
      </w:r>
      <w:r w:rsidR="005E5078" w:rsidRPr="005E5078">
        <w:rPr>
          <w:sz w:val="24"/>
          <w:szCs w:val="24"/>
        </w:rPr>
        <w:t xml:space="preserve">установлении публичного сервитута в целях организации сквозного проезда для пожарных автомобилей между улицами Славная, Заречная, Солнечная к источнику наружного противопожарного водоснабжения  в деревне </w:t>
      </w:r>
      <w:proofErr w:type="spellStart"/>
      <w:r w:rsidR="005E5078" w:rsidRPr="005E5078">
        <w:rPr>
          <w:sz w:val="24"/>
          <w:szCs w:val="24"/>
        </w:rPr>
        <w:t>Семаки</w:t>
      </w:r>
      <w:proofErr w:type="spellEnd"/>
      <w:r w:rsidR="005E5078" w:rsidRPr="005E5078">
        <w:rPr>
          <w:sz w:val="24"/>
          <w:szCs w:val="24"/>
        </w:rPr>
        <w:t xml:space="preserve"> Слободского муниципального района Кировской области»</w:t>
      </w:r>
      <w:r w:rsidR="005E5078">
        <w:rPr>
          <w:sz w:val="24"/>
          <w:szCs w:val="24"/>
        </w:rPr>
        <w:t>…………...</w:t>
      </w:r>
      <w:r w:rsidR="00F500B0">
        <w:rPr>
          <w:bCs/>
          <w:sz w:val="24"/>
          <w:szCs w:val="24"/>
        </w:rPr>
        <w:t>........................</w:t>
      </w:r>
      <w:r w:rsidR="00E35EF0">
        <w:rPr>
          <w:bCs/>
          <w:sz w:val="24"/>
          <w:szCs w:val="24"/>
        </w:rPr>
        <w:t>.............................................................................</w:t>
      </w:r>
      <w:r w:rsidR="00F500B0">
        <w:rPr>
          <w:bCs/>
          <w:sz w:val="24"/>
          <w:szCs w:val="24"/>
        </w:rPr>
        <w:t>...</w:t>
      </w:r>
      <w:r w:rsidR="006D27F7" w:rsidRPr="00242F28">
        <w:rPr>
          <w:bCs/>
          <w:sz w:val="24"/>
          <w:szCs w:val="24"/>
        </w:rPr>
        <w:t>..3</w:t>
      </w:r>
    </w:p>
    <w:p w:rsidR="00F500B0" w:rsidRPr="00F500B0" w:rsidRDefault="006D27F7" w:rsidP="00F500B0">
      <w:pPr>
        <w:ind w:right="-25" w:firstLine="709"/>
        <w:jc w:val="both"/>
        <w:rPr>
          <w:sz w:val="24"/>
          <w:szCs w:val="24"/>
        </w:rPr>
      </w:pPr>
      <w:r w:rsidRPr="00F500B0">
        <w:rPr>
          <w:bCs/>
          <w:sz w:val="24"/>
          <w:szCs w:val="24"/>
        </w:rPr>
        <w:t xml:space="preserve">2. </w:t>
      </w:r>
      <w:r w:rsidRPr="00F500B0">
        <w:rPr>
          <w:sz w:val="24"/>
          <w:szCs w:val="24"/>
        </w:rPr>
        <w:t xml:space="preserve">Постановление администрации </w:t>
      </w:r>
      <w:proofErr w:type="spellStart"/>
      <w:r w:rsidRPr="00F500B0">
        <w:rPr>
          <w:sz w:val="24"/>
          <w:szCs w:val="24"/>
        </w:rPr>
        <w:t>Шиховского</w:t>
      </w:r>
      <w:proofErr w:type="spellEnd"/>
      <w:r w:rsidRPr="00F500B0">
        <w:rPr>
          <w:sz w:val="24"/>
          <w:szCs w:val="24"/>
        </w:rPr>
        <w:t xml:space="preserve"> се</w:t>
      </w:r>
      <w:r w:rsidR="005E5078" w:rsidRPr="00F500B0">
        <w:rPr>
          <w:sz w:val="24"/>
          <w:szCs w:val="24"/>
        </w:rPr>
        <w:t xml:space="preserve">льского поселения </w:t>
      </w:r>
      <w:r w:rsidR="00F500B0" w:rsidRPr="00F500B0">
        <w:rPr>
          <w:sz w:val="24"/>
          <w:szCs w:val="24"/>
        </w:rPr>
        <w:t xml:space="preserve">от 05.05.2025 </w:t>
      </w:r>
      <w:r w:rsidR="00E35EF0">
        <w:rPr>
          <w:sz w:val="24"/>
          <w:szCs w:val="24"/>
        </w:rPr>
        <w:t xml:space="preserve">                 </w:t>
      </w:r>
      <w:r w:rsidR="00F500B0" w:rsidRPr="00F500B0">
        <w:rPr>
          <w:sz w:val="24"/>
          <w:szCs w:val="24"/>
        </w:rPr>
        <w:t>№ 266 «</w:t>
      </w:r>
      <w:r w:rsidR="00F500B0" w:rsidRPr="00F500B0">
        <w:rPr>
          <w:sz w:val="24"/>
          <w:szCs w:val="24"/>
        </w:rPr>
        <w:t xml:space="preserve">Об отмене постановлений администрации </w:t>
      </w:r>
      <w:proofErr w:type="spellStart"/>
      <w:r w:rsidR="00F500B0" w:rsidRPr="00F500B0">
        <w:rPr>
          <w:sz w:val="24"/>
          <w:szCs w:val="24"/>
        </w:rPr>
        <w:t>Шиховского</w:t>
      </w:r>
      <w:proofErr w:type="spellEnd"/>
      <w:r w:rsidR="00F500B0" w:rsidRPr="00F500B0">
        <w:rPr>
          <w:sz w:val="24"/>
          <w:szCs w:val="24"/>
        </w:rPr>
        <w:t xml:space="preserve"> сельского поселения Слободского района Кировской области № 359, № 360 от 26.06.2023 «О присвоении адреса земельному участку и жилому дому </w:t>
      </w:r>
      <w:r w:rsidR="00F500B0">
        <w:rPr>
          <w:sz w:val="24"/>
          <w:szCs w:val="24"/>
        </w:rPr>
        <w:t xml:space="preserve"> </w:t>
      </w:r>
      <w:r w:rsidR="00F500B0" w:rsidRPr="00F500B0">
        <w:rPr>
          <w:sz w:val="24"/>
          <w:szCs w:val="24"/>
        </w:rPr>
        <w:t>в д. Трушковы»</w:t>
      </w:r>
      <w:r w:rsidR="00E35EF0">
        <w:rPr>
          <w:sz w:val="24"/>
          <w:szCs w:val="24"/>
        </w:rPr>
        <w:t>……………………………………………..5</w:t>
      </w:r>
    </w:p>
    <w:p w:rsidR="006D27F7" w:rsidRPr="00242F28" w:rsidRDefault="006D27F7" w:rsidP="005E5078">
      <w:pPr>
        <w:ind w:firstLine="709"/>
        <w:jc w:val="both"/>
        <w:rPr>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2C74AF" w:rsidRPr="00242F28" w:rsidRDefault="002C74AF" w:rsidP="00242F28">
      <w:pPr>
        <w:spacing w:after="360"/>
        <w:ind w:left="851" w:right="851"/>
        <w:jc w:val="both"/>
        <w:rPr>
          <w:b/>
          <w:bCs/>
          <w:sz w:val="24"/>
          <w:szCs w:val="24"/>
        </w:rPr>
      </w:pPr>
    </w:p>
    <w:p w:rsidR="000005DD" w:rsidRPr="00242F28" w:rsidRDefault="000005DD" w:rsidP="00242F28">
      <w:pPr>
        <w:jc w:val="both"/>
        <w:rPr>
          <w:sz w:val="24"/>
          <w:szCs w:val="24"/>
        </w:rPr>
      </w:pPr>
    </w:p>
    <w:p w:rsidR="000005DD" w:rsidRPr="00242F28" w:rsidRDefault="000005DD" w:rsidP="00242F28">
      <w:pPr>
        <w:jc w:val="both"/>
        <w:rPr>
          <w:sz w:val="24"/>
          <w:szCs w:val="24"/>
        </w:rPr>
      </w:pPr>
    </w:p>
    <w:p w:rsidR="0044769E" w:rsidRPr="00242F28" w:rsidRDefault="0044769E" w:rsidP="00242F28">
      <w:pPr>
        <w:ind w:firstLine="709"/>
        <w:jc w:val="both"/>
        <w:rPr>
          <w:sz w:val="24"/>
          <w:szCs w:val="24"/>
        </w:rPr>
      </w:pPr>
    </w:p>
    <w:p w:rsidR="006D27F7" w:rsidRPr="00242F28" w:rsidRDefault="006D27F7" w:rsidP="00242F28">
      <w:pPr>
        <w:ind w:firstLine="709"/>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Pr="00242F28" w:rsidRDefault="008223CB" w:rsidP="00242F28">
      <w:pPr>
        <w:jc w:val="both"/>
        <w:rPr>
          <w:noProof/>
          <w:sz w:val="24"/>
          <w:szCs w:val="24"/>
        </w:rPr>
      </w:pPr>
    </w:p>
    <w:p w:rsidR="008223CB" w:rsidRDefault="008223CB"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Default="005E5078" w:rsidP="00242F28">
      <w:pPr>
        <w:jc w:val="both"/>
        <w:rPr>
          <w:noProof/>
          <w:sz w:val="24"/>
          <w:szCs w:val="24"/>
        </w:rPr>
      </w:pPr>
    </w:p>
    <w:p w:rsidR="005E5078" w:rsidRPr="005E5078" w:rsidRDefault="005E5078" w:rsidP="005E5078">
      <w:pPr>
        <w:ind w:left="851" w:right="400"/>
        <w:jc w:val="center"/>
        <w:rPr>
          <w:sz w:val="22"/>
          <w:szCs w:val="22"/>
          <w:lang w:val="en-US"/>
        </w:rPr>
      </w:pPr>
      <w:r w:rsidRPr="005E5078">
        <w:rPr>
          <w:noProof/>
          <w:sz w:val="22"/>
          <w:szCs w:val="22"/>
        </w:rPr>
        <w:drawing>
          <wp:inline distT="0" distB="0" distL="0" distR="0" wp14:anchorId="0F1EFD48" wp14:editId="32E772FF">
            <wp:extent cx="589280" cy="765175"/>
            <wp:effectExtent l="0" t="0" r="1270" b="0"/>
            <wp:docPr id="32" name="Рисунок 3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280" cy="765175"/>
                    </a:xfrm>
                    <a:prstGeom prst="rect">
                      <a:avLst/>
                    </a:prstGeom>
                    <a:noFill/>
                    <a:ln>
                      <a:noFill/>
                    </a:ln>
                  </pic:spPr>
                </pic:pic>
              </a:graphicData>
            </a:graphic>
          </wp:inline>
        </w:drawing>
      </w:r>
    </w:p>
    <w:p w:rsidR="005E5078" w:rsidRPr="005E5078" w:rsidRDefault="005E5078" w:rsidP="005E5078">
      <w:pPr>
        <w:ind w:left="851" w:right="400"/>
        <w:jc w:val="center"/>
        <w:rPr>
          <w:sz w:val="22"/>
          <w:szCs w:val="22"/>
          <w:lang w:val="en-US"/>
        </w:rPr>
      </w:pPr>
    </w:p>
    <w:p w:rsidR="005E5078" w:rsidRPr="005E5078" w:rsidRDefault="005E5078" w:rsidP="005E5078">
      <w:pPr>
        <w:spacing w:line="360" w:lineRule="auto"/>
        <w:ind w:left="851" w:right="400"/>
        <w:jc w:val="center"/>
        <w:rPr>
          <w:b/>
          <w:caps/>
          <w:sz w:val="22"/>
          <w:szCs w:val="22"/>
        </w:rPr>
      </w:pPr>
      <w:r w:rsidRPr="005E5078">
        <w:rPr>
          <w:b/>
          <w:caps/>
          <w:sz w:val="22"/>
          <w:szCs w:val="22"/>
        </w:rPr>
        <w:t>АДМИНИСТРАЦИя шиховского сельского поселения слободского района КИРОВСКОЙ ОБЛАСТИ</w:t>
      </w:r>
    </w:p>
    <w:p w:rsidR="005E5078" w:rsidRPr="005E5078" w:rsidRDefault="005E5078" w:rsidP="005E5078">
      <w:pPr>
        <w:spacing w:line="360" w:lineRule="auto"/>
        <w:ind w:left="851" w:right="400"/>
        <w:jc w:val="center"/>
        <w:rPr>
          <w:b/>
          <w:caps/>
          <w:sz w:val="22"/>
          <w:szCs w:val="22"/>
        </w:rPr>
      </w:pPr>
    </w:p>
    <w:p w:rsidR="005E5078" w:rsidRPr="005E5078" w:rsidRDefault="005E5078" w:rsidP="005E5078">
      <w:pPr>
        <w:spacing w:line="360" w:lineRule="auto"/>
        <w:ind w:left="851" w:right="400"/>
        <w:jc w:val="center"/>
        <w:rPr>
          <w:b/>
          <w:sz w:val="22"/>
          <w:szCs w:val="22"/>
        </w:rPr>
      </w:pPr>
      <w:r w:rsidRPr="005E5078">
        <w:rPr>
          <w:b/>
          <w:sz w:val="22"/>
          <w:szCs w:val="22"/>
        </w:rPr>
        <w:t>ПОСТАНОВЛЕНИЕ</w:t>
      </w:r>
    </w:p>
    <w:p w:rsidR="005E5078" w:rsidRPr="005E5078" w:rsidRDefault="005E5078" w:rsidP="005E5078">
      <w:pPr>
        <w:spacing w:line="360" w:lineRule="auto"/>
        <w:ind w:left="851" w:right="400"/>
        <w:jc w:val="center"/>
        <w:rPr>
          <w:b/>
          <w:sz w:val="22"/>
          <w:szCs w:val="22"/>
        </w:rPr>
      </w:pPr>
    </w:p>
    <w:tbl>
      <w:tblPr>
        <w:tblW w:w="0" w:type="auto"/>
        <w:jc w:val="center"/>
        <w:tblLook w:val="01E0" w:firstRow="1" w:lastRow="1" w:firstColumn="1" w:lastColumn="1" w:noHBand="0" w:noVBand="0"/>
      </w:tblPr>
      <w:tblGrid>
        <w:gridCol w:w="2268"/>
        <w:gridCol w:w="5760"/>
        <w:gridCol w:w="1701"/>
      </w:tblGrid>
      <w:tr w:rsidR="005E5078" w:rsidRPr="005E5078" w:rsidTr="003C01DF">
        <w:trPr>
          <w:jc w:val="center"/>
        </w:trPr>
        <w:tc>
          <w:tcPr>
            <w:tcW w:w="2268" w:type="dxa"/>
            <w:tcBorders>
              <w:bottom w:val="single" w:sz="4" w:space="0" w:color="auto"/>
            </w:tcBorders>
            <w:shd w:val="clear" w:color="auto" w:fill="auto"/>
          </w:tcPr>
          <w:p w:rsidR="005E5078" w:rsidRPr="005E5078" w:rsidRDefault="005E5078" w:rsidP="003C01DF">
            <w:pPr>
              <w:tabs>
                <w:tab w:val="left" w:pos="615"/>
              </w:tabs>
              <w:ind w:left="-92"/>
              <w:jc w:val="center"/>
              <w:rPr>
                <w:sz w:val="22"/>
                <w:szCs w:val="22"/>
              </w:rPr>
            </w:pPr>
            <w:r w:rsidRPr="005E5078">
              <w:rPr>
                <w:sz w:val="22"/>
                <w:szCs w:val="22"/>
              </w:rPr>
              <w:t>05.05.2025</w:t>
            </w:r>
          </w:p>
        </w:tc>
        <w:tc>
          <w:tcPr>
            <w:tcW w:w="5760" w:type="dxa"/>
            <w:shd w:val="clear" w:color="auto" w:fill="auto"/>
          </w:tcPr>
          <w:p w:rsidR="005E5078" w:rsidRPr="005E5078" w:rsidRDefault="005E5078" w:rsidP="003C01DF">
            <w:pPr>
              <w:ind w:left="851" w:right="400"/>
              <w:jc w:val="right"/>
              <w:rPr>
                <w:sz w:val="22"/>
                <w:szCs w:val="22"/>
              </w:rPr>
            </w:pPr>
            <w:r w:rsidRPr="005E5078">
              <w:rPr>
                <w:sz w:val="22"/>
                <w:szCs w:val="22"/>
              </w:rPr>
              <w:t>№</w:t>
            </w:r>
          </w:p>
        </w:tc>
        <w:tc>
          <w:tcPr>
            <w:tcW w:w="1701" w:type="dxa"/>
            <w:tcBorders>
              <w:bottom w:val="single" w:sz="4" w:space="0" w:color="auto"/>
            </w:tcBorders>
            <w:shd w:val="clear" w:color="auto" w:fill="auto"/>
          </w:tcPr>
          <w:p w:rsidR="005E5078" w:rsidRPr="005E5078" w:rsidRDefault="005E5078" w:rsidP="003C01DF">
            <w:pPr>
              <w:jc w:val="center"/>
              <w:rPr>
                <w:sz w:val="22"/>
                <w:szCs w:val="22"/>
              </w:rPr>
            </w:pPr>
            <w:r w:rsidRPr="005E5078">
              <w:rPr>
                <w:sz w:val="22"/>
                <w:szCs w:val="22"/>
              </w:rPr>
              <w:t>273</w:t>
            </w:r>
          </w:p>
        </w:tc>
      </w:tr>
    </w:tbl>
    <w:p w:rsidR="005E5078" w:rsidRPr="005E5078" w:rsidRDefault="005E5078" w:rsidP="005E5078">
      <w:pPr>
        <w:ind w:left="851" w:right="400"/>
        <w:jc w:val="center"/>
        <w:rPr>
          <w:sz w:val="22"/>
          <w:szCs w:val="22"/>
        </w:rPr>
      </w:pPr>
    </w:p>
    <w:p w:rsidR="005E5078" w:rsidRPr="005E5078" w:rsidRDefault="005E5078" w:rsidP="005E5078">
      <w:pPr>
        <w:ind w:left="851" w:right="400"/>
        <w:jc w:val="center"/>
        <w:rPr>
          <w:sz w:val="22"/>
          <w:szCs w:val="22"/>
        </w:rPr>
      </w:pPr>
      <w:r w:rsidRPr="005E5078">
        <w:rPr>
          <w:sz w:val="22"/>
          <w:szCs w:val="22"/>
        </w:rPr>
        <w:t>д. Шихово</w:t>
      </w:r>
    </w:p>
    <w:p w:rsidR="005E5078" w:rsidRPr="005E5078" w:rsidRDefault="005E5078" w:rsidP="005E5078">
      <w:pPr>
        <w:ind w:left="851" w:right="400"/>
        <w:jc w:val="center"/>
        <w:rPr>
          <w:b/>
          <w:sz w:val="22"/>
          <w:szCs w:val="22"/>
        </w:rPr>
      </w:pPr>
    </w:p>
    <w:p w:rsidR="005E5078" w:rsidRPr="005E5078" w:rsidRDefault="005E5078" w:rsidP="005E5078">
      <w:pPr>
        <w:ind w:left="851" w:right="400"/>
        <w:jc w:val="center"/>
        <w:rPr>
          <w:b/>
          <w:sz w:val="22"/>
          <w:szCs w:val="22"/>
        </w:rPr>
      </w:pPr>
      <w:r w:rsidRPr="005E5078">
        <w:rPr>
          <w:b/>
          <w:sz w:val="22"/>
          <w:szCs w:val="22"/>
        </w:rPr>
        <w:t xml:space="preserve">Об установлении публичного сервитута в целях организации сквозного проезда для пожарных автомобилей между улицами Славная, Заречная, Солнечная к источнику наружного противопожарного водоснабжения  в деревне </w:t>
      </w:r>
      <w:proofErr w:type="spellStart"/>
      <w:r w:rsidRPr="005E5078">
        <w:rPr>
          <w:b/>
          <w:sz w:val="22"/>
          <w:szCs w:val="22"/>
        </w:rPr>
        <w:t>Семаки</w:t>
      </w:r>
      <w:proofErr w:type="spellEnd"/>
      <w:r w:rsidRPr="005E5078">
        <w:rPr>
          <w:b/>
          <w:sz w:val="22"/>
          <w:szCs w:val="22"/>
        </w:rPr>
        <w:t xml:space="preserve"> Слободского муниципального района </w:t>
      </w:r>
    </w:p>
    <w:p w:rsidR="005E5078" w:rsidRPr="005E5078" w:rsidRDefault="005E5078" w:rsidP="005E5078">
      <w:pPr>
        <w:ind w:left="851" w:right="400"/>
        <w:jc w:val="center"/>
        <w:rPr>
          <w:b/>
          <w:sz w:val="22"/>
          <w:szCs w:val="22"/>
        </w:rPr>
      </w:pPr>
      <w:r w:rsidRPr="005E5078">
        <w:rPr>
          <w:b/>
          <w:sz w:val="22"/>
          <w:szCs w:val="22"/>
        </w:rPr>
        <w:t>Кировской области»</w:t>
      </w:r>
    </w:p>
    <w:p w:rsidR="005E5078" w:rsidRPr="005E5078" w:rsidRDefault="005E5078" w:rsidP="005E5078">
      <w:pPr>
        <w:ind w:left="851" w:right="400"/>
        <w:jc w:val="center"/>
        <w:rPr>
          <w:sz w:val="22"/>
          <w:szCs w:val="22"/>
        </w:rPr>
      </w:pPr>
    </w:p>
    <w:p w:rsidR="005E5078" w:rsidRPr="005E5078" w:rsidRDefault="005E5078" w:rsidP="005E5078">
      <w:pPr>
        <w:spacing w:after="120" w:line="276" w:lineRule="auto"/>
        <w:ind w:left="851" w:right="403"/>
        <w:jc w:val="both"/>
        <w:rPr>
          <w:sz w:val="22"/>
          <w:szCs w:val="22"/>
        </w:rPr>
      </w:pPr>
      <w:r w:rsidRPr="005E5078">
        <w:rPr>
          <w:sz w:val="22"/>
          <w:szCs w:val="22"/>
        </w:rPr>
        <w:tab/>
      </w:r>
      <w:proofErr w:type="gramStart"/>
      <w:r w:rsidRPr="005E5078">
        <w:rPr>
          <w:sz w:val="22"/>
          <w:szCs w:val="22"/>
        </w:rPr>
        <w:t xml:space="preserve">В соответствии со статьей 23, главой V.7 </w:t>
      </w:r>
      <w:bookmarkStart w:id="0" w:name="_Hlk177480398"/>
      <w:r w:rsidRPr="005E5078">
        <w:rPr>
          <w:sz w:val="22"/>
          <w:szCs w:val="22"/>
        </w:rPr>
        <w:t>Земельного кодекса  Российской Федерации</w:t>
      </w:r>
      <w:bookmarkEnd w:id="0"/>
      <w:r w:rsidRPr="005E5078">
        <w:rPr>
          <w:sz w:val="22"/>
          <w:szCs w:val="22"/>
        </w:rPr>
        <w:t>, статьями 7, 43 Федерального закона от 06.10.2003 №131-ФЗ «Об общих принципах организации местного самоуправления в Российской Федерации», в связи с поступлением обращения от отдела надзорной деятельности  и профилактической работы Слободского района и города Слободской управления надзорной деятельности и профилактической работы главного управления МЧС России по Кировской области, приложенных</w:t>
      </w:r>
      <w:proofErr w:type="gramEnd"/>
      <w:r w:rsidRPr="005E5078">
        <w:rPr>
          <w:sz w:val="22"/>
          <w:szCs w:val="22"/>
        </w:rPr>
        <w:t xml:space="preserve"> сведений о границах публичного сервитута, документа, подтверждающего обоснование необходимости установления публичного сервитута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w:t>
      </w:r>
      <w:proofErr w:type="spellStart"/>
      <w:r w:rsidRPr="005E5078">
        <w:rPr>
          <w:sz w:val="22"/>
          <w:szCs w:val="22"/>
        </w:rPr>
        <w:t>Шиховского</w:t>
      </w:r>
      <w:proofErr w:type="spellEnd"/>
      <w:r w:rsidRPr="005E5078">
        <w:rPr>
          <w:sz w:val="22"/>
          <w:szCs w:val="22"/>
        </w:rPr>
        <w:t xml:space="preserve"> сельского поселения Слободского района ПОСТАНОВЛЯЕТ: </w:t>
      </w:r>
    </w:p>
    <w:p w:rsidR="005E5078" w:rsidRPr="005E5078" w:rsidRDefault="005E5078" w:rsidP="005E5078">
      <w:pPr>
        <w:spacing w:after="120" w:line="276" w:lineRule="auto"/>
        <w:ind w:left="851" w:right="403"/>
        <w:jc w:val="both"/>
        <w:rPr>
          <w:sz w:val="22"/>
          <w:szCs w:val="22"/>
        </w:rPr>
      </w:pPr>
      <w:r w:rsidRPr="005E5078">
        <w:rPr>
          <w:bCs/>
          <w:sz w:val="22"/>
          <w:szCs w:val="22"/>
        </w:rPr>
        <w:tab/>
        <w:t xml:space="preserve">1. </w:t>
      </w:r>
      <w:r w:rsidRPr="005E5078">
        <w:rPr>
          <w:sz w:val="22"/>
          <w:szCs w:val="22"/>
        </w:rPr>
        <w:t xml:space="preserve">Установить публичный сервитут в целях </w:t>
      </w:r>
      <w:bookmarkStart w:id="1" w:name="_Hlk177645252"/>
      <w:r w:rsidRPr="005E5078">
        <w:rPr>
          <w:sz w:val="22"/>
          <w:szCs w:val="22"/>
        </w:rPr>
        <w:t xml:space="preserve">организации сквозного проезда для пожарных автомобилей между улицами Славная, Заречная, Солнечная на землях неразграниченной государственной собственности и </w:t>
      </w:r>
      <w:bookmarkEnd w:id="1"/>
      <w:r w:rsidRPr="005E5078">
        <w:rPr>
          <w:sz w:val="22"/>
          <w:szCs w:val="22"/>
        </w:rPr>
        <w:t xml:space="preserve"> в отношении земельного участка с кадастровым номер</w:t>
      </w:r>
      <w:bookmarkStart w:id="2" w:name="_Hlk177477930"/>
      <w:r w:rsidRPr="005E5078">
        <w:rPr>
          <w:sz w:val="22"/>
          <w:szCs w:val="22"/>
        </w:rPr>
        <w:t>ом 43:30:</w:t>
      </w:r>
      <w:bookmarkEnd w:id="2"/>
      <w:r w:rsidRPr="005E5078">
        <w:rPr>
          <w:sz w:val="22"/>
          <w:szCs w:val="22"/>
        </w:rPr>
        <w:t xml:space="preserve">080601:494, находящегося  в частной собственности физического лица, местоположение: </w:t>
      </w:r>
      <w:proofErr w:type="gramStart"/>
      <w:r w:rsidRPr="005E5078">
        <w:rPr>
          <w:sz w:val="22"/>
          <w:szCs w:val="22"/>
        </w:rPr>
        <w:t>Кировская область, Слободской район, дер. </w:t>
      </w:r>
      <w:proofErr w:type="spellStart"/>
      <w:r w:rsidRPr="005E5078">
        <w:rPr>
          <w:sz w:val="22"/>
          <w:szCs w:val="22"/>
        </w:rPr>
        <w:t>Семаки</w:t>
      </w:r>
      <w:proofErr w:type="spellEnd"/>
      <w:r w:rsidRPr="005E5078">
        <w:rPr>
          <w:sz w:val="22"/>
          <w:szCs w:val="22"/>
        </w:rPr>
        <w:t xml:space="preserve">, в интересах администрации </w:t>
      </w:r>
      <w:proofErr w:type="spellStart"/>
      <w:r w:rsidRPr="005E5078">
        <w:rPr>
          <w:sz w:val="22"/>
          <w:szCs w:val="22"/>
        </w:rPr>
        <w:t>Шиховского</w:t>
      </w:r>
      <w:proofErr w:type="spellEnd"/>
      <w:r w:rsidRPr="005E5078">
        <w:rPr>
          <w:sz w:val="22"/>
          <w:szCs w:val="22"/>
        </w:rPr>
        <w:t xml:space="preserve"> сельского поселения, адрес местонахождения юридического лица: 613118, Кировская обл., Слободской р-н, д. Шихово, ул. Солнечная, д. 1.</w:t>
      </w:r>
      <w:proofErr w:type="gramEnd"/>
    </w:p>
    <w:p w:rsidR="005E5078" w:rsidRPr="005E5078" w:rsidRDefault="005E5078" w:rsidP="005E5078">
      <w:pPr>
        <w:spacing w:after="40" w:line="276" w:lineRule="auto"/>
        <w:ind w:left="851" w:right="403"/>
        <w:jc w:val="both"/>
        <w:rPr>
          <w:sz w:val="22"/>
          <w:szCs w:val="22"/>
        </w:rPr>
      </w:pPr>
      <w:r w:rsidRPr="005E5078">
        <w:rPr>
          <w:sz w:val="22"/>
          <w:szCs w:val="22"/>
        </w:rPr>
        <w:tab/>
        <w:t>2. Утвердить границы публичного сервитута, указанного в пункте 1 настоящего постановления, в соответствии с графическим описанием местоположения границ, перечнем координат характерных точек границ публичного сервитута. Приложение №1.</w:t>
      </w:r>
    </w:p>
    <w:p w:rsidR="005E5078" w:rsidRPr="005E5078" w:rsidRDefault="005E5078" w:rsidP="005E5078">
      <w:pPr>
        <w:spacing w:after="40" w:line="276" w:lineRule="auto"/>
        <w:ind w:left="851" w:right="403"/>
        <w:jc w:val="both"/>
        <w:rPr>
          <w:sz w:val="22"/>
          <w:szCs w:val="22"/>
        </w:rPr>
      </w:pPr>
      <w:r w:rsidRPr="005E5078">
        <w:rPr>
          <w:sz w:val="22"/>
          <w:szCs w:val="22"/>
        </w:rPr>
        <w:tab/>
        <w:t xml:space="preserve">3.  </w:t>
      </w:r>
      <w:r w:rsidRPr="005E5078">
        <w:rPr>
          <w:sz w:val="22"/>
          <w:szCs w:val="22"/>
          <w:shd w:val="clear" w:color="auto" w:fill="FFFFFF"/>
        </w:rPr>
        <w:t>Публичный сервитут устанавливается на безвозмездной основе сроком на 49 лет.</w:t>
      </w:r>
    </w:p>
    <w:p w:rsidR="005E5078" w:rsidRPr="005E5078" w:rsidRDefault="005E5078" w:rsidP="005E5078">
      <w:pPr>
        <w:spacing w:after="40" w:line="276" w:lineRule="auto"/>
        <w:ind w:left="851" w:right="403"/>
        <w:jc w:val="both"/>
        <w:rPr>
          <w:sz w:val="22"/>
          <w:szCs w:val="22"/>
        </w:rPr>
      </w:pPr>
      <w:r w:rsidRPr="005E5078">
        <w:rPr>
          <w:sz w:val="22"/>
          <w:szCs w:val="22"/>
        </w:rPr>
        <w:tab/>
        <w:t xml:space="preserve">4. </w:t>
      </w:r>
      <w:proofErr w:type="gramStart"/>
      <w:r w:rsidRPr="005E5078">
        <w:rPr>
          <w:sz w:val="22"/>
          <w:szCs w:val="22"/>
        </w:rPr>
        <w:t xml:space="preserve">Администрации </w:t>
      </w:r>
      <w:proofErr w:type="spellStart"/>
      <w:r w:rsidRPr="005E5078">
        <w:rPr>
          <w:sz w:val="22"/>
          <w:szCs w:val="22"/>
        </w:rPr>
        <w:t>Шиховского</w:t>
      </w:r>
      <w:proofErr w:type="spellEnd"/>
      <w:r w:rsidRPr="005E5078">
        <w:rPr>
          <w:sz w:val="22"/>
          <w:szCs w:val="22"/>
        </w:rPr>
        <w:t xml:space="preserve"> сельского поселения Слободского района Кировской области в теч</w:t>
      </w:r>
      <w:r w:rsidRPr="005E5078">
        <w:rPr>
          <w:sz w:val="22"/>
          <w:szCs w:val="22"/>
        </w:rPr>
        <w:t>е</w:t>
      </w:r>
      <w:r w:rsidRPr="005E5078">
        <w:rPr>
          <w:sz w:val="22"/>
          <w:szCs w:val="22"/>
        </w:rPr>
        <w:t xml:space="preserve">ние пяти рабочих дней со дня принятия настоящего постановления обеспечить опубликование настоящего постановления на официальном сайте администрации </w:t>
      </w:r>
      <w:proofErr w:type="spellStart"/>
      <w:r w:rsidRPr="005E5078">
        <w:rPr>
          <w:sz w:val="22"/>
          <w:szCs w:val="22"/>
        </w:rPr>
        <w:t>Шиховского</w:t>
      </w:r>
      <w:proofErr w:type="spellEnd"/>
      <w:r w:rsidRPr="005E5078">
        <w:rPr>
          <w:sz w:val="22"/>
          <w:szCs w:val="22"/>
        </w:rPr>
        <w:t xml:space="preserve"> сельского поселения https://shihovskoe.gosuslugi, </w:t>
      </w:r>
      <w:r w:rsidRPr="005E5078">
        <w:rPr>
          <w:sz w:val="22"/>
          <w:szCs w:val="22"/>
        </w:rPr>
        <w:lastRenderedPageBreak/>
        <w:t>передать сведения об установлении публичного сервитута в орган регистрации прав, направить копию постановления об установлении публичного сервитута в администрацию Слободского района, Костиной Лидии Александровне.</w:t>
      </w:r>
      <w:proofErr w:type="gramEnd"/>
    </w:p>
    <w:p w:rsidR="005E5078" w:rsidRDefault="005E5078" w:rsidP="005E5078">
      <w:pPr>
        <w:spacing w:after="40" w:line="276" w:lineRule="auto"/>
        <w:ind w:left="851" w:right="403"/>
        <w:jc w:val="both"/>
        <w:rPr>
          <w:sz w:val="22"/>
          <w:szCs w:val="22"/>
        </w:rPr>
      </w:pPr>
    </w:p>
    <w:p w:rsidR="005E5078" w:rsidRPr="005E5078" w:rsidRDefault="005E5078" w:rsidP="005E5078">
      <w:pPr>
        <w:spacing w:after="40" w:line="276" w:lineRule="auto"/>
        <w:ind w:left="851" w:right="403"/>
        <w:jc w:val="both"/>
        <w:rPr>
          <w:sz w:val="22"/>
          <w:szCs w:val="22"/>
        </w:rPr>
      </w:pPr>
      <w:r w:rsidRPr="005E5078">
        <w:rPr>
          <w:sz w:val="22"/>
          <w:szCs w:val="22"/>
        </w:rPr>
        <w:t>5. Публичный сервитут считается установленным со дня внесения сведений о нём в Единый государственный реестр недвижимости.</w:t>
      </w:r>
    </w:p>
    <w:p w:rsidR="005E5078" w:rsidRPr="005E5078" w:rsidRDefault="005E5078" w:rsidP="005E5078">
      <w:pPr>
        <w:spacing w:after="40" w:line="276" w:lineRule="auto"/>
        <w:ind w:left="851" w:right="403"/>
        <w:jc w:val="both"/>
        <w:rPr>
          <w:sz w:val="22"/>
          <w:szCs w:val="22"/>
        </w:rPr>
      </w:pPr>
    </w:p>
    <w:p w:rsidR="005E5078" w:rsidRPr="005E5078" w:rsidRDefault="005E5078" w:rsidP="005E5078">
      <w:pPr>
        <w:tabs>
          <w:tab w:val="left" w:pos="993"/>
        </w:tabs>
        <w:spacing w:after="40"/>
        <w:ind w:left="851" w:right="403"/>
        <w:rPr>
          <w:sz w:val="22"/>
          <w:szCs w:val="22"/>
        </w:rPr>
      </w:pPr>
      <w:r w:rsidRPr="005E5078">
        <w:rPr>
          <w:sz w:val="22"/>
          <w:szCs w:val="22"/>
        </w:rPr>
        <w:t>Глава администрации</w:t>
      </w:r>
      <w:r>
        <w:rPr>
          <w:sz w:val="22"/>
          <w:szCs w:val="22"/>
        </w:rPr>
        <w:t xml:space="preserve"> </w:t>
      </w:r>
    </w:p>
    <w:p w:rsidR="005E5078" w:rsidRPr="005E5078" w:rsidRDefault="005E5078" w:rsidP="005E5078">
      <w:pPr>
        <w:spacing w:after="40"/>
        <w:ind w:left="851" w:right="403"/>
        <w:jc w:val="both"/>
        <w:rPr>
          <w:sz w:val="22"/>
          <w:szCs w:val="22"/>
        </w:rPr>
      </w:pPr>
      <w:proofErr w:type="spellStart"/>
      <w:r w:rsidRPr="005E5078">
        <w:rPr>
          <w:sz w:val="22"/>
          <w:szCs w:val="22"/>
        </w:rPr>
        <w:t>Шиховского</w:t>
      </w:r>
      <w:proofErr w:type="spellEnd"/>
      <w:r w:rsidRPr="005E5078">
        <w:rPr>
          <w:sz w:val="22"/>
          <w:szCs w:val="22"/>
        </w:rPr>
        <w:t xml:space="preserve"> сельского поселения </w:t>
      </w:r>
      <w:r w:rsidRPr="005E5078">
        <w:rPr>
          <w:sz w:val="22"/>
          <w:szCs w:val="22"/>
        </w:rPr>
        <w:tab/>
      </w:r>
      <w:r w:rsidRPr="005E5078">
        <w:rPr>
          <w:sz w:val="22"/>
          <w:szCs w:val="22"/>
        </w:rPr>
        <w:tab/>
      </w:r>
      <w:r w:rsidRPr="005E5078">
        <w:rPr>
          <w:sz w:val="22"/>
          <w:szCs w:val="22"/>
        </w:rPr>
        <w:tab/>
      </w:r>
      <w:r w:rsidRPr="005E5078">
        <w:rPr>
          <w:sz w:val="22"/>
          <w:szCs w:val="22"/>
        </w:rPr>
        <w:tab/>
      </w:r>
      <w:r w:rsidRPr="005E5078">
        <w:rPr>
          <w:sz w:val="22"/>
          <w:szCs w:val="22"/>
        </w:rPr>
        <w:tab/>
      </w:r>
      <w:r>
        <w:rPr>
          <w:sz w:val="22"/>
          <w:szCs w:val="22"/>
        </w:rPr>
        <w:t xml:space="preserve">              </w:t>
      </w:r>
      <w:r w:rsidRPr="005E5078">
        <w:rPr>
          <w:sz w:val="22"/>
          <w:szCs w:val="22"/>
        </w:rPr>
        <w:t xml:space="preserve">   В.А. Бушуев</w:t>
      </w:r>
    </w:p>
    <w:p w:rsidR="005E5078" w:rsidRPr="005E5078" w:rsidRDefault="005E5078" w:rsidP="005E5078">
      <w:pPr>
        <w:tabs>
          <w:tab w:val="left" w:pos="0"/>
        </w:tabs>
        <w:spacing w:after="40" w:line="276" w:lineRule="auto"/>
        <w:ind w:left="851" w:right="403"/>
        <w:jc w:val="both"/>
        <w:rPr>
          <w:sz w:val="22"/>
          <w:szCs w:val="22"/>
        </w:rPr>
      </w:pPr>
    </w:p>
    <w:p w:rsidR="005E5078" w:rsidRPr="005E5078" w:rsidRDefault="005E5078" w:rsidP="005E5078">
      <w:pPr>
        <w:tabs>
          <w:tab w:val="left" w:pos="0"/>
        </w:tabs>
        <w:spacing w:after="40" w:line="276" w:lineRule="auto"/>
        <w:ind w:left="851" w:right="403"/>
        <w:jc w:val="both"/>
        <w:rPr>
          <w:sz w:val="22"/>
          <w:szCs w:val="22"/>
        </w:rPr>
      </w:pPr>
      <w:r w:rsidRPr="005E5078">
        <w:rPr>
          <w:sz w:val="22"/>
          <w:szCs w:val="22"/>
        </w:rPr>
        <w:t>___________________________________________________________________</w:t>
      </w:r>
      <w:r>
        <w:rPr>
          <w:sz w:val="22"/>
          <w:szCs w:val="22"/>
        </w:rPr>
        <w:t>____________________</w:t>
      </w:r>
    </w:p>
    <w:p w:rsidR="005E5078" w:rsidRPr="005E5078" w:rsidRDefault="005E5078" w:rsidP="005E5078">
      <w:pPr>
        <w:tabs>
          <w:tab w:val="left" w:pos="0"/>
        </w:tabs>
        <w:spacing w:after="40" w:line="276" w:lineRule="auto"/>
        <w:ind w:left="851" w:right="403"/>
        <w:jc w:val="both"/>
        <w:rPr>
          <w:sz w:val="22"/>
          <w:szCs w:val="22"/>
        </w:rPr>
      </w:pPr>
      <w:r w:rsidRPr="005E5078">
        <w:rPr>
          <w:sz w:val="22"/>
          <w:szCs w:val="22"/>
        </w:rPr>
        <w:t>ПОДГОТОВЛЕНО:</w:t>
      </w:r>
    </w:p>
    <w:p w:rsidR="005E5078" w:rsidRPr="005E5078" w:rsidRDefault="005E5078" w:rsidP="005E5078">
      <w:pPr>
        <w:spacing w:after="40"/>
        <w:ind w:left="851" w:right="403"/>
        <w:rPr>
          <w:sz w:val="22"/>
          <w:szCs w:val="22"/>
        </w:rPr>
      </w:pPr>
      <w:r w:rsidRPr="005E5078">
        <w:rPr>
          <w:sz w:val="22"/>
          <w:szCs w:val="22"/>
        </w:rPr>
        <w:t>Заместитель главы администрации</w:t>
      </w:r>
    </w:p>
    <w:p w:rsidR="005E5078" w:rsidRPr="005E5078" w:rsidRDefault="005E5078" w:rsidP="005E5078">
      <w:pPr>
        <w:tabs>
          <w:tab w:val="left" w:pos="0"/>
        </w:tabs>
        <w:spacing w:after="40"/>
        <w:ind w:left="851" w:right="403"/>
        <w:jc w:val="both"/>
        <w:rPr>
          <w:sz w:val="22"/>
          <w:szCs w:val="22"/>
        </w:rPr>
      </w:pPr>
      <w:proofErr w:type="spellStart"/>
      <w:r w:rsidRPr="005E5078">
        <w:rPr>
          <w:sz w:val="22"/>
          <w:szCs w:val="22"/>
        </w:rPr>
        <w:t>Шиховского</w:t>
      </w:r>
      <w:proofErr w:type="spellEnd"/>
      <w:r w:rsidRPr="005E5078">
        <w:rPr>
          <w:sz w:val="22"/>
          <w:szCs w:val="22"/>
        </w:rPr>
        <w:t xml:space="preserve"> сельского поселения </w:t>
      </w:r>
      <w:r w:rsidRPr="005E5078">
        <w:rPr>
          <w:sz w:val="22"/>
          <w:szCs w:val="22"/>
        </w:rPr>
        <w:tab/>
      </w:r>
      <w:r w:rsidRPr="005E5078">
        <w:rPr>
          <w:sz w:val="22"/>
          <w:szCs w:val="22"/>
        </w:rPr>
        <w:tab/>
      </w:r>
      <w:r w:rsidRPr="005E5078">
        <w:rPr>
          <w:sz w:val="22"/>
          <w:szCs w:val="22"/>
        </w:rPr>
        <w:tab/>
      </w:r>
      <w:r w:rsidRPr="005E5078">
        <w:rPr>
          <w:sz w:val="22"/>
          <w:szCs w:val="22"/>
        </w:rPr>
        <w:tab/>
      </w:r>
      <w:r w:rsidRPr="005E5078">
        <w:rPr>
          <w:sz w:val="22"/>
          <w:szCs w:val="22"/>
        </w:rPr>
        <w:tab/>
      </w:r>
      <w:r>
        <w:rPr>
          <w:sz w:val="22"/>
          <w:szCs w:val="22"/>
        </w:rPr>
        <w:t xml:space="preserve">             </w:t>
      </w:r>
      <w:r w:rsidRPr="005E5078">
        <w:rPr>
          <w:sz w:val="22"/>
          <w:szCs w:val="22"/>
        </w:rPr>
        <w:t xml:space="preserve">  Я.Р. Торопова</w:t>
      </w:r>
    </w:p>
    <w:p w:rsidR="00F500B0" w:rsidRDefault="00F500B0" w:rsidP="005E5078">
      <w:pPr>
        <w:spacing w:line="360" w:lineRule="auto"/>
        <w:jc w:val="both"/>
        <w:rPr>
          <w:sz w:val="22"/>
          <w:szCs w:val="22"/>
        </w:rPr>
      </w:pPr>
    </w:p>
    <w:p w:rsidR="005E5078" w:rsidRPr="005E5078" w:rsidRDefault="005E5078" w:rsidP="005E5078">
      <w:pPr>
        <w:ind w:left="5245"/>
        <w:jc w:val="both"/>
        <w:rPr>
          <w:b/>
          <w:sz w:val="22"/>
          <w:szCs w:val="22"/>
        </w:rPr>
      </w:pPr>
      <w:r w:rsidRPr="005E5078">
        <w:rPr>
          <w:b/>
          <w:sz w:val="22"/>
          <w:szCs w:val="22"/>
        </w:rPr>
        <w:t>Приложение № 1</w:t>
      </w:r>
    </w:p>
    <w:p w:rsidR="005E5078" w:rsidRPr="005E5078" w:rsidRDefault="005E5078" w:rsidP="005E5078">
      <w:pPr>
        <w:ind w:left="5245"/>
        <w:jc w:val="both"/>
        <w:rPr>
          <w:sz w:val="22"/>
          <w:szCs w:val="22"/>
        </w:rPr>
      </w:pPr>
      <w:r w:rsidRPr="005E5078">
        <w:rPr>
          <w:sz w:val="22"/>
          <w:szCs w:val="22"/>
        </w:rPr>
        <w:t xml:space="preserve">к постановлению администрации </w:t>
      </w:r>
      <w:proofErr w:type="spellStart"/>
      <w:r w:rsidRPr="005E5078">
        <w:rPr>
          <w:sz w:val="22"/>
          <w:szCs w:val="22"/>
        </w:rPr>
        <w:t>Шиховского</w:t>
      </w:r>
      <w:proofErr w:type="spellEnd"/>
      <w:r w:rsidRPr="005E5078">
        <w:rPr>
          <w:sz w:val="22"/>
          <w:szCs w:val="22"/>
        </w:rPr>
        <w:t xml:space="preserve"> сельского поселения Слободского района </w:t>
      </w:r>
    </w:p>
    <w:p w:rsidR="005E5078" w:rsidRPr="005E5078" w:rsidRDefault="005E5078" w:rsidP="005E5078">
      <w:pPr>
        <w:ind w:left="5245"/>
        <w:jc w:val="both"/>
        <w:rPr>
          <w:sz w:val="22"/>
          <w:szCs w:val="22"/>
        </w:rPr>
      </w:pPr>
      <w:r w:rsidRPr="005E5078">
        <w:rPr>
          <w:sz w:val="22"/>
          <w:szCs w:val="22"/>
        </w:rPr>
        <w:t>от 05.05.2025 № 273</w:t>
      </w:r>
    </w:p>
    <w:p w:rsidR="005E5078" w:rsidRPr="005E5078" w:rsidRDefault="005E5078" w:rsidP="005E5078">
      <w:pPr>
        <w:ind w:left="5245"/>
        <w:jc w:val="both"/>
        <w:rPr>
          <w:sz w:val="22"/>
          <w:szCs w:val="22"/>
        </w:rPr>
      </w:pPr>
    </w:p>
    <w:p w:rsidR="005E5078" w:rsidRPr="005E5078" w:rsidRDefault="005E5078" w:rsidP="005E5078">
      <w:pPr>
        <w:pStyle w:val="2"/>
        <w:spacing w:before="79"/>
        <w:ind w:right="371"/>
        <w:jc w:val="center"/>
        <w:rPr>
          <w:rFonts w:ascii="Times New Roman" w:hAnsi="Times New Roman"/>
          <w:b w:val="0"/>
          <w:bCs w:val="0"/>
          <w:iCs/>
          <w:color w:val="auto"/>
          <w:sz w:val="22"/>
          <w:szCs w:val="22"/>
          <w:lang w:eastAsia="en-US"/>
        </w:rPr>
      </w:pPr>
      <w:r w:rsidRPr="005E5078">
        <w:rPr>
          <w:rFonts w:ascii="Times New Roman" w:hAnsi="Times New Roman"/>
          <w:b w:val="0"/>
          <w:bCs w:val="0"/>
          <w:iCs/>
          <w:color w:val="auto"/>
          <w:sz w:val="22"/>
          <w:szCs w:val="22"/>
          <w:lang w:eastAsia="en-US"/>
        </w:rPr>
        <w:t>ОПИСАНИЕ</w:t>
      </w:r>
      <w:r w:rsidRPr="005E5078">
        <w:rPr>
          <w:rFonts w:ascii="Times New Roman" w:hAnsi="Times New Roman"/>
          <w:b w:val="0"/>
          <w:bCs w:val="0"/>
          <w:iCs/>
          <w:color w:val="auto"/>
          <w:spacing w:val="-8"/>
          <w:sz w:val="22"/>
          <w:szCs w:val="22"/>
          <w:lang w:eastAsia="en-US"/>
        </w:rPr>
        <w:t xml:space="preserve"> </w:t>
      </w:r>
      <w:r w:rsidRPr="005E5078">
        <w:rPr>
          <w:rFonts w:ascii="Times New Roman" w:hAnsi="Times New Roman"/>
          <w:b w:val="0"/>
          <w:bCs w:val="0"/>
          <w:iCs/>
          <w:color w:val="auto"/>
          <w:sz w:val="22"/>
          <w:szCs w:val="22"/>
          <w:lang w:eastAsia="en-US"/>
        </w:rPr>
        <w:t>МЕСТОПОЛОЖЕНИЯ</w:t>
      </w:r>
      <w:r w:rsidRPr="005E5078">
        <w:rPr>
          <w:rFonts w:ascii="Times New Roman" w:hAnsi="Times New Roman"/>
          <w:b w:val="0"/>
          <w:bCs w:val="0"/>
          <w:iCs/>
          <w:color w:val="auto"/>
          <w:spacing w:val="-7"/>
          <w:sz w:val="22"/>
          <w:szCs w:val="22"/>
          <w:lang w:eastAsia="en-US"/>
        </w:rPr>
        <w:t xml:space="preserve"> </w:t>
      </w:r>
      <w:r w:rsidRPr="005E5078">
        <w:rPr>
          <w:rFonts w:ascii="Times New Roman" w:hAnsi="Times New Roman"/>
          <w:b w:val="0"/>
          <w:bCs w:val="0"/>
          <w:iCs/>
          <w:color w:val="auto"/>
          <w:sz w:val="22"/>
          <w:szCs w:val="22"/>
          <w:lang w:eastAsia="en-US"/>
        </w:rPr>
        <w:t>ГРАНИЦ</w:t>
      </w:r>
    </w:p>
    <w:p w:rsidR="005E5078" w:rsidRPr="005E5078" w:rsidRDefault="005E5078" w:rsidP="005E5078">
      <w:pPr>
        <w:spacing w:before="1"/>
        <w:ind w:right="376"/>
        <w:jc w:val="center"/>
        <w:rPr>
          <w:sz w:val="22"/>
          <w:szCs w:val="22"/>
          <w:lang w:eastAsia="en-US"/>
        </w:rPr>
      </w:pPr>
      <w:r w:rsidRPr="005E5078">
        <w:rPr>
          <w:sz w:val="22"/>
          <w:szCs w:val="22"/>
          <w:u w:val="single"/>
          <w:lang w:eastAsia="en-US"/>
        </w:rPr>
        <w:t>Публичный</w:t>
      </w:r>
      <w:r w:rsidRPr="005E5078">
        <w:rPr>
          <w:spacing w:val="-5"/>
          <w:sz w:val="22"/>
          <w:szCs w:val="22"/>
          <w:u w:val="single"/>
          <w:lang w:eastAsia="en-US"/>
        </w:rPr>
        <w:t xml:space="preserve"> </w:t>
      </w:r>
      <w:r w:rsidRPr="005E5078">
        <w:rPr>
          <w:sz w:val="22"/>
          <w:szCs w:val="22"/>
          <w:u w:val="single"/>
          <w:lang w:eastAsia="en-US"/>
        </w:rPr>
        <w:t>сервитут</w:t>
      </w:r>
      <w:r w:rsidRPr="005E5078">
        <w:rPr>
          <w:spacing w:val="-3"/>
          <w:sz w:val="22"/>
          <w:szCs w:val="22"/>
          <w:u w:val="single"/>
          <w:lang w:eastAsia="en-US"/>
        </w:rPr>
        <w:t xml:space="preserve"> </w:t>
      </w:r>
      <w:r w:rsidRPr="005E5078">
        <w:rPr>
          <w:sz w:val="22"/>
          <w:szCs w:val="22"/>
          <w:u w:val="single"/>
          <w:lang w:eastAsia="en-US"/>
        </w:rPr>
        <w:t>в</w:t>
      </w:r>
      <w:r w:rsidRPr="005E5078">
        <w:rPr>
          <w:spacing w:val="-4"/>
          <w:sz w:val="22"/>
          <w:szCs w:val="22"/>
          <w:u w:val="single"/>
          <w:lang w:eastAsia="en-US"/>
        </w:rPr>
        <w:t xml:space="preserve"> </w:t>
      </w:r>
      <w:r w:rsidRPr="005E5078">
        <w:rPr>
          <w:sz w:val="22"/>
          <w:szCs w:val="22"/>
          <w:u w:val="single"/>
          <w:lang w:eastAsia="en-US"/>
        </w:rPr>
        <w:t>целях</w:t>
      </w:r>
      <w:r w:rsidRPr="005E5078">
        <w:rPr>
          <w:spacing w:val="-5"/>
          <w:sz w:val="22"/>
          <w:szCs w:val="22"/>
          <w:u w:val="single"/>
          <w:lang w:eastAsia="en-US"/>
        </w:rPr>
        <w:t xml:space="preserve"> </w:t>
      </w:r>
      <w:r w:rsidRPr="005E5078">
        <w:rPr>
          <w:sz w:val="22"/>
          <w:szCs w:val="22"/>
          <w:u w:val="single"/>
          <w:lang w:eastAsia="en-US"/>
        </w:rPr>
        <w:t xml:space="preserve">организации сквозного проезда для пожарных автомобилей между улицами Славная, Заречная, Солнечная к источнику наружного противопожарного водоснабжения в деревне </w:t>
      </w:r>
      <w:proofErr w:type="spellStart"/>
      <w:r w:rsidRPr="005E5078">
        <w:rPr>
          <w:sz w:val="22"/>
          <w:szCs w:val="22"/>
          <w:u w:val="single"/>
          <w:lang w:eastAsia="en-US"/>
        </w:rPr>
        <w:t>Семаки</w:t>
      </w:r>
      <w:proofErr w:type="spellEnd"/>
      <w:r w:rsidRPr="005E5078">
        <w:rPr>
          <w:sz w:val="22"/>
          <w:szCs w:val="22"/>
          <w:u w:val="single"/>
          <w:lang w:eastAsia="en-US"/>
        </w:rPr>
        <w:t xml:space="preserve"> Слободского района</w:t>
      </w:r>
    </w:p>
    <w:p w:rsidR="005E5078" w:rsidRPr="005E5078" w:rsidRDefault="005E5078" w:rsidP="005E5078">
      <w:pPr>
        <w:spacing w:line="229" w:lineRule="exact"/>
        <w:ind w:right="371"/>
        <w:jc w:val="center"/>
        <w:rPr>
          <w:sz w:val="22"/>
          <w:szCs w:val="22"/>
          <w:lang w:eastAsia="en-US"/>
        </w:rPr>
      </w:pPr>
      <w:r w:rsidRPr="005E5078">
        <w:rPr>
          <w:sz w:val="22"/>
          <w:szCs w:val="22"/>
          <w:lang w:eastAsia="en-US"/>
        </w:rPr>
        <w:t>(наименование</w:t>
      </w:r>
      <w:r w:rsidRPr="005E5078">
        <w:rPr>
          <w:spacing w:val="-5"/>
          <w:sz w:val="22"/>
          <w:szCs w:val="22"/>
          <w:lang w:eastAsia="en-US"/>
        </w:rPr>
        <w:t xml:space="preserve"> </w:t>
      </w:r>
      <w:r w:rsidRPr="005E5078">
        <w:rPr>
          <w:sz w:val="22"/>
          <w:szCs w:val="22"/>
          <w:lang w:eastAsia="en-US"/>
        </w:rPr>
        <w:t>объекта,</w:t>
      </w:r>
      <w:r w:rsidRPr="005E5078">
        <w:rPr>
          <w:spacing w:val="-5"/>
          <w:sz w:val="22"/>
          <w:szCs w:val="22"/>
          <w:lang w:eastAsia="en-US"/>
        </w:rPr>
        <w:t xml:space="preserve"> </w:t>
      </w:r>
      <w:r w:rsidRPr="005E5078">
        <w:rPr>
          <w:sz w:val="22"/>
          <w:szCs w:val="22"/>
          <w:lang w:eastAsia="en-US"/>
        </w:rPr>
        <w:t>местоположение</w:t>
      </w:r>
      <w:r w:rsidRPr="005E5078">
        <w:rPr>
          <w:spacing w:val="-5"/>
          <w:sz w:val="22"/>
          <w:szCs w:val="22"/>
          <w:lang w:eastAsia="en-US"/>
        </w:rPr>
        <w:t xml:space="preserve"> </w:t>
      </w:r>
      <w:r w:rsidRPr="005E5078">
        <w:rPr>
          <w:sz w:val="22"/>
          <w:szCs w:val="22"/>
          <w:lang w:eastAsia="en-US"/>
        </w:rPr>
        <w:t>границ</w:t>
      </w:r>
      <w:r w:rsidRPr="005E5078">
        <w:rPr>
          <w:spacing w:val="-4"/>
          <w:sz w:val="22"/>
          <w:szCs w:val="22"/>
          <w:lang w:eastAsia="en-US"/>
        </w:rPr>
        <w:t xml:space="preserve"> </w:t>
      </w:r>
      <w:r w:rsidRPr="005E5078">
        <w:rPr>
          <w:sz w:val="22"/>
          <w:szCs w:val="22"/>
          <w:lang w:eastAsia="en-US"/>
        </w:rPr>
        <w:t>которого</w:t>
      </w:r>
      <w:r w:rsidRPr="005E5078">
        <w:rPr>
          <w:spacing w:val="-4"/>
          <w:sz w:val="22"/>
          <w:szCs w:val="22"/>
          <w:lang w:eastAsia="en-US"/>
        </w:rPr>
        <w:t xml:space="preserve"> </w:t>
      </w:r>
      <w:r w:rsidRPr="005E5078">
        <w:rPr>
          <w:sz w:val="22"/>
          <w:szCs w:val="22"/>
          <w:lang w:eastAsia="en-US"/>
        </w:rPr>
        <w:t>описано</w:t>
      </w:r>
      <w:r w:rsidRPr="005E5078">
        <w:rPr>
          <w:spacing w:val="-4"/>
          <w:sz w:val="22"/>
          <w:szCs w:val="22"/>
          <w:lang w:eastAsia="en-US"/>
        </w:rPr>
        <w:t xml:space="preserve"> </w:t>
      </w:r>
      <w:r w:rsidRPr="005E5078">
        <w:rPr>
          <w:sz w:val="22"/>
          <w:szCs w:val="22"/>
          <w:lang w:eastAsia="en-US"/>
        </w:rPr>
        <w:t>(далее -</w:t>
      </w:r>
      <w:r w:rsidRPr="005E5078">
        <w:rPr>
          <w:spacing w:val="-7"/>
          <w:sz w:val="22"/>
          <w:szCs w:val="22"/>
          <w:lang w:eastAsia="en-US"/>
        </w:rPr>
        <w:t xml:space="preserve"> </w:t>
      </w:r>
      <w:r w:rsidRPr="005E5078">
        <w:rPr>
          <w:sz w:val="22"/>
          <w:szCs w:val="22"/>
          <w:lang w:eastAsia="en-US"/>
        </w:rPr>
        <w:t>объект))</w:t>
      </w:r>
    </w:p>
    <w:p w:rsidR="005E5078" w:rsidRPr="005E5078" w:rsidRDefault="005E5078" w:rsidP="00242F28">
      <w:pPr>
        <w:jc w:val="both"/>
        <w:rPr>
          <w:noProof/>
          <w:sz w:val="22"/>
          <w:szCs w:val="22"/>
        </w:rPr>
      </w:pPr>
    </w:p>
    <w:p w:rsidR="008223CB" w:rsidRDefault="005E5078" w:rsidP="00242F28">
      <w:pPr>
        <w:jc w:val="center"/>
        <w:rPr>
          <w:noProof/>
          <w:sz w:val="24"/>
          <w:szCs w:val="24"/>
        </w:rPr>
      </w:pPr>
      <w:r>
        <w:rPr>
          <w:noProof/>
          <w:szCs w:val="22"/>
        </w:rPr>
        <w:drawing>
          <wp:inline distT="0" distB="0" distL="0" distR="0">
            <wp:extent cx="5773232" cy="360484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230" cy="3607342"/>
                    </a:xfrm>
                    <a:prstGeom prst="rect">
                      <a:avLst/>
                    </a:prstGeom>
                    <a:noFill/>
                  </pic:spPr>
                </pic:pic>
              </a:graphicData>
            </a:graphic>
          </wp:inline>
        </w:drawing>
      </w:r>
    </w:p>
    <w:p w:rsidR="00A14581" w:rsidRDefault="00A14581" w:rsidP="00E35EF0">
      <w:pPr>
        <w:suppressAutoHyphens/>
        <w:spacing w:line="360" w:lineRule="auto"/>
        <w:ind w:right="-25"/>
        <w:jc w:val="center"/>
      </w:pPr>
    </w:p>
    <w:p w:rsidR="00A14581" w:rsidRDefault="00A14581" w:rsidP="00E35EF0">
      <w:pPr>
        <w:suppressAutoHyphens/>
        <w:spacing w:line="360" w:lineRule="auto"/>
        <w:ind w:right="-25"/>
        <w:jc w:val="center"/>
      </w:pPr>
    </w:p>
    <w:p w:rsidR="00A14581" w:rsidRDefault="00A14581" w:rsidP="00E35EF0">
      <w:pPr>
        <w:suppressAutoHyphens/>
        <w:spacing w:line="360" w:lineRule="auto"/>
        <w:ind w:right="-25"/>
        <w:jc w:val="center"/>
      </w:pPr>
    </w:p>
    <w:p w:rsidR="00A14581" w:rsidRDefault="00A14581" w:rsidP="00E35EF0">
      <w:pPr>
        <w:suppressAutoHyphens/>
        <w:spacing w:line="360" w:lineRule="auto"/>
        <w:ind w:right="-25"/>
        <w:jc w:val="center"/>
      </w:pPr>
    </w:p>
    <w:p w:rsidR="00E35EF0" w:rsidRPr="00840FB7" w:rsidRDefault="00E35EF0" w:rsidP="00E35EF0">
      <w:pPr>
        <w:suppressAutoHyphens/>
        <w:spacing w:line="360" w:lineRule="auto"/>
        <w:ind w:right="-25"/>
        <w:jc w:val="center"/>
      </w:pPr>
      <w:r>
        <w:rPr>
          <w:noProof/>
        </w:rPr>
        <w:drawing>
          <wp:inline distT="0" distB="0" distL="0" distR="0" wp14:anchorId="5EC24B91" wp14:editId="5ED9D4B6">
            <wp:extent cx="542925" cy="6762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E35EF0" w:rsidRPr="00C768AD" w:rsidRDefault="00E35EF0" w:rsidP="00E35EF0">
      <w:pPr>
        <w:suppressAutoHyphens/>
        <w:ind w:right="-25"/>
        <w:jc w:val="center"/>
      </w:pPr>
      <w:r w:rsidRPr="00C768AD">
        <w:rPr>
          <w:b/>
          <w:caps/>
          <w:sz w:val="24"/>
          <w:szCs w:val="24"/>
          <w:lang w:eastAsia="ar-SA"/>
        </w:rPr>
        <w:t>АДминистрация  ШИХОВСКОГО СЕЛЬСКОГО ПОСЕЛЕНИЯ слободского  района КИРОВСКОЙ ОБЛАСТИ</w:t>
      </w:r>
    </w:p>
    <w:p w:rsidR="00E35EF0" w:rsidRPr="00C768AD" w:rsidRDefault="00E35EF0" w:rsidP="00E35EF0">
      <w:pPr>
        <w:suppressAutoHyphens/>
        <w:spacing w:line="360" w:lineRule="auto"/>
        <w:ind w:right="-25"/>
        <w:jc w:val="center"/>
        <w:rPr>
          <w:b/>
          <w:caps/>
          <w:sz w:val="14"/>
          <w:szCs w:val="14"/>
          <w:lang w:eastAsia="ar-SA"/>
        </w:rPr>
      </w:pPr>
    </w:p>
    <w:p w:rsidR="00E35EF0" w:rsidRPr="00C768AD" w:rsidRDefault="00E35EF0" w:rsidP="00E35EF0">
      <w:pPr>
        <w:suppressAutoHyphens/>
        <w:spacing w:line="360" w:lineRule="auto"/>
        <w:ind w:right="-25"/>
        <w:jc w:val="center"/>
        <w:rPr>
          <w:b/>
          <w:caps/>
          <w:sz w:val="28"/>
          <w:szCs w:val="28"/>
          <w:lang w:eastAsia="ar-SA"/>
        </w:rPr>
      </w:pPr>
      <w:r w:rsidRPr="00C768AD">
        <w:rPr>
          <w:b/>
          <w:caps/>
          <w:sz w:val="28"/>
          <w:szCs w:val="28"/>
          <w:lang w:eastAsia="ar-SA"/>
        </w:rPr>
        <w:t>ПОСТАНОВЛЕНИЕ</w:t>
      </w:r>
    </w:p>
    <w:p w:rsidR="00E35EF0" w:rsidRPr="00C768AD" w:rsidRDefault="00E35EF0" w:rsidP="00E35EF0">
      <w:pPr>
        <w:suppressAutoHyphens/>
        <w:ind w:right="-25"/>
        <w:jc w:val="center"/>
        <w:rPr>
          <w:caps/>
          <w:sz w:val="14"/>
          <w:szCs w:val="14"/>
          <w:lang w:eastAsia="ar-SA"/>
        </w:rPr>
      </w:pPr>
    </w:p>
    <w:tbl>
      <w:tblPr>
        <w:tblW w:w="9606" w:type="dxa"/>
        <w:tblInd w:w="-142" w:type="dxa"/>
        <w:tblLook w:val="0000" w:firstRow="0" w:lastRow="0" w:firstColumn="0" w:lastColumn="0" w:noHBand="0" w:noVBand="0"/>
      </w:tblPr>
      <w:tblGrid>
        <w:gridCol w:w="2657"/>
        <w:gridCol w:w="3187"/>
        <w:gridCol w:w="3762"/>
      </w:tblGrid>
      <w:tr w:rsidR="00E35EF0" w:rsidRPr="00C768AD" w:rsidTr="003C01DF">
        <w:tc>
          <w:tcPr>
            <w:tcW w:w="2657" w:type="dxa"/>
            <w:shd w:val="clear" w:color="auto" w:fill="auto"/>
          </w:tcPr>
          <w:p w:rsidR="00E35EF0" w:rsidRPr="00C768AD" w:rsidRDefault="00E35EF0" w:rsidP="003C01DF">
            <w:pPr>
              <w:suppressAutoHyphens/>
              <w:snapToGrid w:val="0"/>
              <w:ind w:right="-25"/>
              <w:rPr>
                <w:caps/>
                <w:sz w:val="24"/>
                <w:szCs w:val="24"/>
                <w:lang w:eastAsia="ar-SA"/>
              </w:rPr>
            </w:pPr>
            <w:r w:rsidRPr="00C768AD">
              <w:rPr>
                <w:caps/>
                <w:sz w:val="24"/>
                <w:szCs w:val="24"/>
                <w:lang w:eastAsia="ar-SA"/>
              </w:rPr>
              <w:t xml:space="preserve">21 </w:t>
            </w:r>
            <w:r>
              <w:rPr>
                <w:caps/>
                <w:sz w:val="24"/>
                <w:szCs w:val="24"/>
                <w:lang w:eastAsia="ar-SA"/>
              </w:rPr>
              <w:t>05</w:t>
            </w:r>
            <w:r w:rsidRPr="00C768AD">
              <w:rPr>
                <w:caps/>
                <w:sz w:val="24"/>
                <w:szCs w:val="24"/>
                <w:lang w:eastAsia="ar-SA"/>
              </w:rPr>
              <w:t>.0</w:t>
            </w:r>
            <w:r>
              <w:rPr>
                <w:caps/>
                <w:sz w:val="24"/>
                <w:szCs w:val="24"/>
                <w:lang w:eastAsia="ar-SA"/>
              </w:rPr>
              <w:t>5</w:t>
            </w:r>
            <w:r w:rsidRPr="00C768AD">
              <w:rPr>
                <w:caps/>
                <w:sz w:val="24"/>
                <w:szCs w:val="24"/>
                <w:lang w:eastAsia="ar-SA"/>
              </w:rPr>
              <w:t>.2025</w:t>
            </w:r>
          </w:p>
        </w:tc>
        <w:tc>
          <w:tcPr>
            <w:tcW w:w="3187" w:type="dxa"/>
            <w:shd w:val="clear" w:color="auto" w:fill="auto"/>
          </w:tcPr>
          <w:p w:rsidR="00E35EF0" w:rsidRPr="00C768AD" w:rsidRDefault="00E35EF0" w:rsidP="003C01DF">
            <w:pPr>
              <w:suppressAutoHyphens/>
              <w:snapToGrid w:val="0"/>
              <w:ind w:right="-25"/>
              <w:jc w:val="center"/>
              <w:rPr>
                <w:sz w:val="24"/>
                <w:szCs w:val="24"/>
                <w:lang w:eastAsia="ar-SA"/>
              </w:rPr>
            </w:pPr>
          </w:p>
        </w:tc>
        <w:tc>
          <w:tcPr>
            <w:tcW w:w="3762" w:type="dxa"/>
            <w:shd w:val="clear" w:color="auto" w:fill="auto"/>
          </w:tcPr>
          <w:p w:rsidR="00E35EF0" w:rsidRPr="00C768AD" w:rsidRDefault="00E35EF0" w:rsidP="003C01DF">
            <w:pPr>
              <w:suppressAutoHyphens/>
              <w:snapToGrid w:val="0"/>
              <w:ind w:right="-25"/>
              <w:jc w:val="center"/>
              <w:rPr>
                <w:sz w:val="24"/>
                <w:szCs w:val="24"/>
              </w:rPr>
            </w:pPr>
            <w:r w:rsidRPr="00C768AD">
              <w:rPr>
                <w:sz w:val="24"/>
                <w:szCs w:val="24"/>
                <w:lang w:eastAsia="ar-SA"/>
              </w:rPr>
              <w:t xml:space="preserve">                                                № 2</w:t>
            </w:r>
            <w:r>
              <w:rPr>
                <w:sz w:val="24"/>
                <w:szCs w:val="24"/>
                <w:lang w:eastAsia="ar-SA"/>
              </w:rPr>
              <w:t>66</w:t>
            </w:r>
          </w:p>
        </w:tc>
      </w:tr>
    </w:tbl>
    <w:p w:rsidR="00E35EF0" w:rsidRDefault="00E35EF0" w:rsidP="00E35EF0">
      <w:pPr>
        <w:suppressAutoHyphens/>
        <w:ind w:right="-25"/>
        <w:jc w:val="center"/>
        <w:rPr>
          <w:sz w:val="24"/>
          <w:szCs w:val="24"/>
          <w:lang w:eastAsia="ar-SA"/>
        </w:rPr>
      </w:pPr>
      <w:r w:rsidRPr="00C768AD">
        <w:rPr>
          <w:sz w:val="24"/>
          <w:szCs w:val="24"/>
          <w:lang w:eastAsia="ar-SA"/>
        </w:rPr>
        <w:t>д. Шихово</w:t>
      </w:r>
    </w:p>
    <w:p w:rsidR="00E35EF0" w:rsidRPr="00C768AD" w:rsidRDefault="00E35EF0" w:rsidP="00E35EF0">
      <w:pPr>
        <w:suppressAutoHyphens/>
        <w:ind w:right="-25"/>
        <w:jc w:val="center"/>
        <w:rPr>
          <w:sz w:val="24"/>
          <w:szCs w:val="24"/>
          <w:lang w:eastAsia="ar-SA"/>
        </w:rPr>
      </w:pPr>
    </w:p>
    <w:p w:rsidR="00E35EF0" w:rsidRPr="00C768AD" w:rsidRDefault="00E35EF0" w:rsidP="00E35EF0">
      <w:pPr>
        <w:suppressAutoHyphens/>
        <w:ind w:right="-25"/>
        <w:jc w:val="center"/>
        <w:rPr>
          <w:sz w:val="14"/>
          <w:szCs w:val="14"/>
        </w:rPr>
      </w:pPr>
    </w:p>
    <w:p w:rsidR="00E35EF0" w:rsidRPr="00C768AD" w:rsidRDefault="00E35EF0" w:rsidP="00E35EF0">
      <w:pPr>
        <w:ind w:right="-25"/>
        <w:jc w:val="center"/>
        <w:rPr>
          <w:b/>
          <w:sz w:val="24"/>
          <w:szCs w:val="24"/>
        </w:rPr>
      </w:pPr>
      <w:r w:rsidRPr="00C768AD">
        <w:rPr>
          <w:b/>
          <w:sz w:val="24"/>
          <w:szCs w:val="24"/>
        </w:rPr>
        <w:t xml:space="preserve">Об отмене постановлений администрации </w:t>
      </w:r>
      <w:proofErr w:type="spellStart"/>
      <w:r w:rsidRPr="00C768AD">
        <w:rPr>
          <w:b/>
          <w:sz w:val="24"/>
          <w:szCs w:val="24"/>
        </w:rPr>
        <w:t>Шиховского</w:t>
      </w:r>
      <w:proofErr w:type="spellEnd"/>
      <w:r w:rsidRPr="00C768AD">
        <w:rPr>
          <w:b/>
          <w:sz w:val="24"/>
          <w:szCs w:val="24"/>
        </w:rPr>
        <w:t xml:space="preserve"> сельского поселения Слободского района Кировской области № 359, № 360 от 26.06.2023 </w:t>
      </w:r>
    </w:p>
    <w:p w:rsidR="00E35EF0" w:rsidRDefault="00E35EF0" w:rsidP="00E35EF0">
      <w:pPr>
        <w:ind w:right="-25"/>
        <w:jc w:val="center"/>
        <w:rPr>
          <w:b/>
          <w:sz w:val="24"/>
          <w:szCs w:val="24"/>
        </w:rPr>
      </w:pPr>
      <w:r w:rsidRPr="00C768AD">
        <w:rPr>
          <w:b/>
          <w:sz w:val="24"/>
          <w:szCs w:val="24"/>
        </w:rPr>
        <w:t>«О присвоении адреса земельному участку и жилому дому в д. Трушковы»</w:t>
      </w:r>
    </w:p>
    <w:p w:rsidR="00E35EF0" w:rsidRPr="0064516D" w:rsidRDefault="00E35EF0" w:rsidP="00E35EF0">
      <w:pPr>
        <w:ind w:right="-25"/>
        <w:jc w:val="center"/>
        <w:rPr>
          <w:sz w:val="16"/>
          <w:szCs w:val="16"/>
        </w:rPr>
      </w:pPr>
    </w:p>
    <w:p w:rsidR="00E35EF0" w:rsidRPr="00C768AD" w:rsidRDefault="00E35EF0" w:rsidP="00E35EF0">
      <w:pPr>
        <w:ind w:right="-25"/>
        <w:jc w:val="both"/>
        <w:rPr>
          <w:sz w:val="24"/>
          <w:szCs w:val="24"/>
        </w:rPr>
      </w:pPr>
      <w:proofErr w:type="gramStart"/>
      <w:r w:rsidRPr="00C768AD">
        <w:rPr>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пунктом 22</w:t>
      </w:r>
      <w:proofErr w:type="gramEnd"/>
      <w:r w:rsidRPr="00C768AD">
        <w:rPr>
          <w:sz w:val="24"/>
          <w:szCs w:val="24"/>
        </w:rPr>
        <w:t xml:space="preserve"> </w:t>
      </w:r>
      <w:proofErr w:type="gramStart"/>
      <w:r w:rsidRPr="00C768AD">
        <w:rPr>
          <w:sz w:val="24"/>
          <w:szCs w:val="24"/>
        </w:rPr>
        <w:t xml:space="preserve">статьи 8 Устава МО </w:t>
      </w:r>
      <w:proofErr w:type="spellStart"/>
      <w:r w:rsidRPr="00C768AD">
        <w:rPr>
          <w:sz w:val="24"/>
          <w:szCs w:val="24"/>
        </w:rPr>
        <w:t>Шиховское</w:t>
      </w:r>
      <w:proofErr w:type="spellEnd"/>
      <w:r w:rsidRPr="00C768AD">
        <w:rPr>
          <w:sz w:val="24"/>
          <w:szCs w:val="24"/>
        </w:rPr>
        <w:t xml:space="preserve"> сельское поселение Слободского района Кировской области, «Об утверждении Правил присвоения, изменения и аннулирования адресов объектов адресации, расположенных на территории МО </w:t>
      </w:r>
      <w:proofErr w:type="spellStart"/>
      <w:r w:rsidRPr="00C768AD">
        <w:rPr>
          <w:sz w:val="24"/>
          <w:szCs w:val="24"/>
        </w:rPr>
        <w:t>Шиховское</w:t>
      </w:r>
      <w:proofErr w:type="spellEnd"/>
      <w:r w:rsidRPr="00C768AD">
        <w:rPr>
          <w:sz w:val="24"/>
          <w:szCs w:val="24"/>
        </w:rPr>
        <w:t xml:space="preserve"> сельское поселение Слободского района Кировской области», утвержденным решением </w:t>
      </w:r>
      <w:proofErr w:type="spellStart"/>
      <w:r w:rsidRPr="00C768AD">
        <w:rPr>
          <w:sz w:val="24"/>
          <w:szCs w:val="24"/>
        </w:rPr>
        <w:t>Шиховской</w:t>
      </w:r>
      <w:proofErr w:type="spellEnd"/>
      <w:r w:rsidRPr="00C768AD">
        <w:rPr>
          <w:sz w:val="24"/>
          <w:szCs w:val="24"/>
        </w:rPr>
        <w:t xml:space="preserve"> сельской Думы Слободского района Кировской области от 02.10.2015 № 44/219 и по представлению Слободской межрайонной прокуратуры от 02.04.2025 № 02-02-2025/Прдп202-25-20330039 «Об устранении нарушений федерального законодательства</w:t>
      </w:r>
      <w:proofErr w:type="gramEnd"/>
      <w:r w:rsidRPr="00C768AD">
        <w:rPr>
          <w:sz w:val="24"/>
          <w:szCs w:val="24"/>
        </w:rPr>
        <w:t xml:space="preserve">», администрация </w:t>
      </w:r>
      <w:proofErr w:type="spellStart"/>
      <w:r w:rsidRPr="00C768AD">
        <w:rPr>
          <w:sz w:val="24"/>
          <w:szCs w:val="24"/>
        </w:rPr>
        <w:t>Шиховского</w:t>
      </w:r>
      <w:proofErr w:type="spellEnd"/>
      <w:r w:rsidRPr="00C768AD">
        <w:rPr>
          <w:sz w:val="24"/>
          <w:szCs w:val="24"/>
        </w:rPr>
        <w:t xml:space="preserve"> сельского поселения ПОСТАНОВЛЯЕТ: </w:t>
      </w:r>
    </w:p>
    <w:p w:rsidR="00E35EF0" w:rsidRPr="00C768AD" w:rsidRDefault="00E35EF0" w:rsidP="00E35EF0">
      <w:pPr>
        <w:ind w:right="-25"/>
        <w:jc w:val="both"/>
        <w:rPr>
          <w:sz w:val="24"/>
          <w:szCs w:val="24"/>
        </w:rPr>
      </w:pPr>
      <w:r w:rsidRPr="00C768AD">
        <w:rPr>
          <w:sz w:val="24"/>
          <w:szCs w:val="24"/>
        </w:rPr>
        <w:t>1. Отменить постановлени</w:t>
      </w:r>
      <w:r>
        <w:rPr>
          <w:sz w:val="24"/>
          <w:szCs w:val="24"/>
        </w:rPr>
        <w:t>е</w:t>
      </w:r>
      <w:r w:rsidRPr="00C768AD">
        <w:rPr>
          <w:sz w:val="24"/>
          <w:szCs w:val="24"/>
        </w:rPr>
        <w:t xml:space="preserve"> администрации </w:t>
      </w:r>
      <w:proofErr w:type="spellStart"/>
      <w:r w:rsidRPr="00C768AD">
        <w:rPr>
          <w:sz w:val="24"/>
          <w:szCs w:val="24"/>
        </w:rPr>
        <w:t>Шиховского</w:t>
      </w:r>
      <w:proofErr w:type="spellEnd"/>
      <w:r w:rsidRPr="00C768AD">
        <w:rPr>
          <w:sz w:val="24"/>
          <w:szCs w:val="24"/>
        </w:rPr>
        <w:t xml:space="preserve"> сельского поселения Слободского района Кировской области № 359 от 26.06.2023 «О присвоении адреса земельному участку и жилому дому в д. Трушковы».</w:t>
      </w:r>
    </w:p>
    <w:p w:rsidR="00E35EF0" w:rsidRPr="00C768AD" w:rsidRDefault="00E35EF0" w:rsidP="00E35EF0">
      <w:pPr>
        <w:ind w:right="-25"/>
        <w:jc w:val="both"/>
        <w:rPr>
          <w:sz w:val="24"/>
          <w:szCs w:val="24"/>
        </w:rPr>
      </w:pPr>
      <w:r w:rsidRPr="00C768AD">
        <w:rPr>
          <w:sz w:val="24"/>
          <w:szCs w:val="24"/>
        </w:rPr>
        <w:t>2.</w:t>
      </w:r>
      <w:r>
        <w:rPr>
          <w:sz w:val="24"/>
          <w:szCs w:val="24"/>
        </w:rPr>
        <w:t xml:space="preserve"> </w:t>
      </w:r>
      <w:r w:rsidRPr="00C768AD">
        <w:rPr>
          <w:sz w:val="24"/>
          <w:szCs w:val="24"/>
        </w:rPr>
        <w:t>Отменить постановлени</w:t>
      </w:r>
      <w:r>
        <w:rPr>
          <w:sz w:val="24"/>
          <w:szCs w:val="24"/>
        </w:rPr>
        <w:t>е</w:t>
      </w:r>
      <w:r w:rsidRPr="00C768AD">
        <w:rPr>
          <w:sz w:val="24"/>
          <w:szCs w:val="24"/>
        </w:rPr>
        <w:t xml:space="preserve"> администрации </w:t>
      </w:r>
      <w:proofErr w:type="spellStart"/>
      <w:r w:rsidRPr="00C768AD">
        <w:rPr>
          <w:sz w:val="24"/>
          <w:szCs w:val="24"/>
        </w:rPr>
        <w:t>Шиховского</w:t>
      </w:r>
      <w:proofErr w:type="spellEnd"/>
      <w:r w:rsidRPr="00C768AD">
        <w:rPr>
          <w:sz w:val="24"/>
          <w:szCs w:val="24"/>
        </w:rPr>
        <w:t xml:space="preserve"> сельского поселения Слободского района Кировской области № 3</w:t>
      </w:r>
      <w:r>
        <w:rPr>
          <w:sz w:val="24"/>
          <w:szCs w:val="24"/>
        </w:rPr>
        <w:t>60</w:t>
      </w:r>
      <w:r w:rsidRPr="00C768AD">
        <w:rPr>
          <w:sz w:val="24"/>
          <w:szCs w:val="24"/>
        </w:rPr>
        <w:t xml:space="preserve"> от 26.06.2023 «О присвоении адреса земельному участку и жилому дому в д. Трушковы».</w:t>
      </w:r>
    </w:p>
    <w:p w:rsidR="00E35EF0" w:rsidRDefault="00E35EF0" w:rsidP="00E35EF0">
      <w:pPr>
        <w:ind w:right="-25"/>
        <w:jc w:val="both"/>
        <w:rPr>
          <w:sz w:val="24"/>
          <w:szCs w:val="24"/>
        </w:rPr>
      </w:pPr>
      <w:r>
        <w:rPr>
          <w:sz w:val="24"/>
          <w:szCs w:val="24"/>
        </w:rPr>
        <w:t xml:space="preserve">       </w:t>
      </w:r>
      <w:r w:rsidRPr="00C768AD">
        <w:rPr>
          <w:sz w:val="24"/>
          <w:szCs w:val="24"/>
        </w:rPr>
        <w:t>3.</w:t>
      </w:r>
      <w:r>
        <w:rPr>
          <w:sz w:val="24"/>
          <w:szCs w:val="24"/>
        </w:rPr>
        <w:t xml:space="preserve"> </w:t>
      </w:r>
      <w:r w:rsidRPr="00C768AD">
        <w:rPr>
          <w:sz w:val="24"/>
          <w:szCs w:val="24"/>
        </w:rPr>
        <w:t xml:space="preserve">Опубликовать настоящее постановление в официальном печатном издании </w:t>
      </w:r>
      <w:proofErr w:type="spellStart"/>
      <w:r w:rsidRPr="00C768AD">
        <w:rPr>
          <w:sz w:val="24"/>
          <w:szCs w:val="24"/>
        </w:rPr>
        <w:t>Шиховского</w:t>
      </w:r>
      <w:proofErr w:type="spellEnd"/>
      <w:r w:rsidRPr="00C768AD">
        <w:rPr>
          <w:sz w:val="24"/>
          <w:szCs w:val="24"/>
        </w:rPr>
        <w:t xml:space="preserve"> сельского поселения «Информационный бюллетень органов местного самоуправления </w:t>
      </w:r>
      <w:proofErr w:type="spellStart"/>
      <w:r w:rsidRPr="00C768AD">
        <w:rPr>
          <w:sz w:val="24"/>
          <w:szCs w:val="24"/>
        </w:rPr>
        <w:t>Шиховского</w:t>
      </w:r>
      <w:proofErr w:type="spellEnd"/>
      <w:r w:rsidRPr="00C768AD">
        <w:rPr>
          <w:sz w:val="24"/>
          <w:szCs w:val="24"/>
        </w:rPr>
        <w:t xml:space="preserve"> сельского </w:t>
      </w:r>
    </w:p>
    <w:p w:rsidR="00E35EF0" w:rsidRPr="00C768AD" w:rsidRDefault="00E35EF0" w:rsidP="00E35EF0">
      <w:pPr>
        <w:ind w:right="-25"/>
        <w:jc w:val="both"/>
        <w:rPr>
          <w:sz w:val="24"/>
          <w:szCs w:val="24"/>
        </w:rPr>
      </w:pPr>
      <w:r w:rsidRPr="00C768AD">
        <w:rPr>
          <w:sz w:val="24"/>
          <w:szCs w:val="24"/>
        </w:rPr>
        <w:t xml:space="preserve">поселения Слободского муниципального района Кировской области».                                    </w:t>
      </w:r>
      <w:r>
        <w:rPr>
          <w:sz w:val="24"/>
          <w:szCs w:val="24"/>
        </w:rPr>
        <w:t xml:space="preserve">                     </w:t>
      </w:r>
    </w:p>
    <w:p w:rsidR="00E35EF0" w:rsidRDefault="00E35EF0" w:rsidP="00E35EF0">
      <w:pPr>
        <w:pStyle w:val="a9"/>
        <w:ind w:right="-25"/>
        <w:rPr>
          <w:rFonts w:ascii="Times New Roman" w:hAnsi="Times New Roman"/>
          <w:sz w:val="24"/>
          <w:szCs w:val="24"/>
        </w:rPr>
      </w:pPr>
      <w:r>
        <w:rPr>
          <w:rFonts w:ascii="Times New Roman" w:hAnsi="Times New Roman"/>
          <w:sz w:val="24"/>
          <w:szCs w:val="24"/>
        </w:rPr>
        <w:t xml:space="preserve">      4. </w:t>
      </w:r>
      <w:r w:rsidRPr="00C768AD">
        <w:rPr>
          <w:rFonts w:ascii="Times New Roman" w:hAnsi="Times New Roman"/>
          <w:sz w:val="24"/>
          <w:szCs w:val="24"/>
        </w:rPr>
        <w:t>Настоящее постановление вступает в силу после его официального опубликования.</w:t>
      </w:r>
    </w:p>
    <w:p w:rsidR="00E35EF0" w:rsidRDefault="00E35EF0" w:rsidP="00E35EF0">
      <w:pPr>
        <w:pStyle w:val="a9"/>
        <w:ind w:right="-25"/>
        <w:rPr>
          <w:rFonts w:ascii="Times New Roman" w:hAnsi="Times New Roman"/>
          <w:sz w:val="24"/>
          <w:szCs w:val="24"/>
        </w:rPr>
      </w:pPr>
    </w:p>
    <w:p w:rsidR="00E35EF0" w:rsidRPr="00C768AD" w:rsidRDefault="00E35EF0" w:rsidP="00E35EF0">
      <w:pPr>
        <w:pStyle w:val="a9"/>
        <w:ind w:right="-25"/>
        <w:rPr>
          <w:rFonts w:ascii="Times New Roman" w:hAnsi="Times New Roman"/>
          <w:sz w:val="24"/>
          <w:szCs w:val="24"/>
        </w:rPr>
      </w:pPr>
      <w:r w:rsidRPr="00C768AD">
        <w:rPr>
          <w:rFonts w:ascii="Times New Roman" w:hAnsi="Times New Roman"/>
          <w:sz w:val="24"/>
          <w:szCs w:val="24"/>
        </w:rPr>
        <w:t>Глава администрации</w:t>
      </w:r>
    </w:p>
    <w:p w:rsidR="00E35EF0" w:rsidRPr="00C768AD" w:rsidRDefault="00E35EF0" w:rsidP="00E35EF0">
      <w:pPr>
        <w:pStyle w:val="a9"/>
        <w:ind w:right="-25"/>
        <w:rPr>
          <w:rFonts w:ascii="Times New Roman" w:hAnsi="Times New Roman"/>
          <w:sz w:val="24"/>
          <w:szCs w:val="24"/>
        </w:rPr>
      </w:pPr>
      <w:proofErr w:type="spellStart"/>
      <w:r w:rsidRPr="00C768AD">
        <w:rPr>
          <w:rFonts w:ascii="Times New Roman" w:hAnsi="Times New Roman"/>
          <w:sz w:val="24"/>
          <w:szCs w:val="24"/>
        </w:rPr>
        <w:t>Шиховского</w:t>
      </w:r>
      <w:proofErr w:type="spellEnd"/>
      <w:r w:rsidRPr="00C768AD">
        <w:rPr>
          <w:rFonts w:ascii="Times New Roman" w:hAnsi="Times New Roman"/>
          <w:sz w:val="24"/>
          <w:szCs w:val="24"/>
        </w:rPr>
        <w:t xml:space="preserve"> сельского поселения                                                             </w:t>
      </w:r>
      <w:r>
        <w:rPr>
          <w:rFonts w:ascii="Times New Roman" w:hAnsi="Times New Roman"/>
          <w:sz w:val="24"/>
          <w:szCs w:val="24"/>
        </w:rPr>
        <w:t xml:space="preserve">                     </w:t>
      </w:r>
      <w:r w:rsidRPr="00C768AD">
        <w:rPr>
          <w:rFonts w:ascii="Times New Roman" w:hAnsi="Times New Roman"/>
          <w:sz w:val="24"/>
          <w:szCs w:val="24"/>
        </w:rPr>
        <w:t>В.А. Бушуев</w:t>
      </w:r>
    </w:p>
    <w:p w:rsidR="00E35EF0" w:rsidRPr="00C768AD" w:rsidRDefault="00E35EF0" w:rsidP="00E35EF0">
      <w:pPr>
        <w:pStyle w:val="a9"/>
        <w:ind w:right="-25"/>
        <w:rPr>
          <w:rFonts w:ascii="Times New Roman" w:hAnsi="Times New Roman"/>
          <w:sz w:val="14"/>
          <w:szCs w:val="14"/>
        </w:rPr>
      </w:pPr>
    </w:p>
    <w:p w:rsidR="00E35EF0" w:rsidRPr="00C768AD" w:rsidRDefault="00E35EF0" w:rsidP="00E35EF0">
      <w:pPr>
        <w:pStyle w:val="a9"/>
        <w:ind w:right="-25"/>
        <w:rPr>
          <w:rFonts w:ascii="Times New Roman" w:hAnsi="Times New Roman"/>
          <w:sz w:val="24"/>
          <w:szCs w:val="24"/>
        </w:rPr>
      </w:pPr>
      <w:r w:rsidRPr="00C768AD">
        <w:rPr>
          <w:rFonts w:ascii="Times New Roman" w:hAnsi="Times New Roman"/>
          <w:sz w:val="24"/>
          <w:szCs w:val="24"/>
        </w:rPr>
        <w:t>ПОДГОТОВЛЕНО:_____________________________________________________</w:t>
      </w:r>
      <w:r>
        <w:rPr>
          <w:rFonts w:ascii="Times New Roman" w:hAnsi="Times New Roman"/>
          <w:sz w:val="24"/>
          <w:szCs w:val="24"/>
        </w:rPr>
        <w:t>____________</w:t>
      </w:r>
    </w:p>
    <w:p w:rsidR="00E35EF0" w:rsidRPr="00C768AD" w:rsidRDefault="00E35EF0" w:rsidP="00E35EF0">
      <w:pPr>
        <w:pStyle w:val="a9"/>
        <w:ind w:right="-25"/>
        <w:rPr>
          <w:rFonts w:ascii="Times New Roman" w:hAnsi="Times New Roman"/>
          <w:sz w:val="24"/>
          <w:szCs w:val="24"/>
        </w:rPr>
      </w:pPr>
      <w:r w:rsidRPr="00C768AD">
        <w:rPr>
          <w:rFonts w:ascii="Times New Roman" w:hAnsi="Times New Roman"/>
          <w:sz w:val="24"/>
          <w:szCs w:val="24"/>
        </w:rPr>
        <w:t>Инспектор администрации</w:t>
      </w:r>
    </w:p>
    <w:p w:rsidR="00E35EF0" w:rsidRPr="00C768AD" w:rsidRDefault="00E35EF0" w:rsidP="00E35EF0">
      <w:pPr>
        <w:pStyle w:val="a9"/>
        <w:ind w:right="-25"/>
        <w:rPr>
          <w:rFonts w:ascii="Times New Roman" w:hAnsi="Times New Roman"/>
          <w:sz w:val="24"/>
          <w:szCs w:val="24"/>
        </w:rPr>
      </w:pPr>
      <w:proofErr w:type="spellStart"/>
      <w:r w:rsidRPr="00C768AD">
        <w:rPr>
          <w:rFonts w:ascii="Times New Roman" w:hAnsi="Times New Roman"/>
          <w:sz w:val="24"/>
          <w:szCs w:val="24"/>
        </w:rPr>
        <w:t>Шиховского</w:t>
      </w:r>
      <w:proofErr w:type="spellEnd"/>
      <w:r w:rsidRPr="00C768AD">
        <w:rPr>
          <w:rFonts w:ascii="Times New Roman" w:hAnsi="Times New Roman"/>
          <w:sz w:val="24"/>
          <w:szCs w:val="24"/>
        </w:rPr>
        <w:t xml:space="preserve"> сельского поселения                                                            </w:t>
      </w:r>
      <w:r>
        <w:rPr>
          <w:rFonts w:ascii="Times New Roman" w:hAnsi="Times New Roman"/>
          <w:sz w:val="24"/>
          <w:szCs w:val="24"/>
        </w:rPr>
        <w:t xml:space="preserve">                      </w:t>
      </w:r>
      <w:r w:rsidRPr="00C768AD">
        <w:rPr>
          <w:rFonts w:ascii="Times New Roman" w:hAnsi="Times New Roman"/>
          <w:sz w:val="24"/>
          <w:szCs w:val="24"/>
        </w:rPr>
        <w:t>А.Н. Бокова</w:t>
      </w:r>
    </w:p>
    <w:p w:rsidR="00E35EF0" w:rsidRDefault="00E35EF0" w:rsidP="00E35EF0">
      <w:pPr>
        <w:ind w:left="-142"/>
        <w:jc w:val="both"/>
      </w:pPr>
    </w:p>
    <w:p w:rsidR="00E35EF0" w:rsidRPr="00242F28" w:rsidRDefault="00E35EF0" w:rsidP="00242F28">
      <w:pPr>
        <w:jc w:val="center"/>
        <w:rPr>
          <w:noProof/>
          <w:sz w:val="24"/>
          <w:szCs w:val="24"/>
        </w:rPr>
      </w:pPr>
      <w:bookmarkStart w:id="3" w:name="_GoBack"/>
      <w:bookmarkEnd w:id="3"/>
    </w:p>
    <w:sectPr w:rsidR="00E35EF0" w:rsidRPr="00242F28" w:rsidSect="005E5078">
      <w:headerReference w:type="default" r:id="rId13"/>
      <w:footerReference w:type="default" r:id="rId14"/>
      <w:pgSz w:w="11906" w:h="16838"/>
      <w:pgMar w:top="567" w:right="73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24" w:rsidRDefault="001C2C24" w:rsidP="00D40C66">
      <w:r>
        <w:separator/>
      </w:r>
    </w:p>
  </w:endnote>
  <w:endnote w:type="continuationSeparator" w:id="0">
    <w:p w:rsidR="001C2C24" w:rsidRDefault="001C2C2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F0" w:rsidRDefault="00E35EF0">
    <w:pPr>
      <w:pStyle w:val="ab"/>
    </w:pPr>
    <w:r>
      <w:t>Информационный бюллетень №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24" w:rsidRDefault="001C2C24" w:rsidP="00D40C66">
      <w:r>
        <w:separator/>
      </w:r>
    </w:p>
  </w:footnote>
  <w:footnote w:type="continuationSeparator" w:id="0">
    <w:p w:rsidR="001C2C24" w:rsidRDefault="001C2C2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698420"/>
      <w:docPartObj>
        <w:docPartGallery w:val="Page Numbers (Top of Page)"/>
        <w:docPartUnique/>
      </w:docPartObj>
    </w:sdtPr>
    <w:sdtContent>
      <w:p w:rsidR="00471197" w:rsidRDefault="00471197">
        <w:pPr>
          <w:pStyle w:val="af4"/>
          <w:jc w:val="center"/>
        </w:pPr>
        <w:r>
          <w:fldChar w:fldCharType="begin"/>
        </w:r>
        <w:r>
          <w:instrText>PAGE   \* MERGEFORMAT</w:instrText>
        </w:r>
        <w:r>
          <w:fldChar w:fldCharType="separate"/>
        </w:r>
        <w:r w:rsidR="00A563DD">
          <w:rPr>
            <w:noProof/>
          </w:rPr>
          <w:t>1</w:t>
        </w:r>
        <w:r>
          <w:fldChar w:fldCharType="end"/>
        </w:r>
      </w:p>
    </w:sdtContent>
  </w:sdt>
  <w:p w:rsidR="00471197" w:rsidRDefault="0047119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0275E2"/>
    <w:multiLevelType w:val="singleLevel"/>
    <w:tmpl w:val="FCA4C50E"/>
    <w:lvl w:ilvl="0">
      <w:start w:val="1"/>
      <w:numFmt w:val="decimal"/>
      <w:pStyle w:val="a1"/>
      <w:lvlText w:val="%1."/>
      <w:lvlJc w:val="left"/>
      <w:pPr>
        <w:tabs>
          <w:tab w:val="num" w:pos="1080"/>
        </w:tabs>
        <w:ind w:left="1080" w:hanging="360"/>
      </w:pPr>
    </w:lvl>
  </w:abstractNum>
  <w:abstractNum w:abstractNumId="10">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A7D11D9"/>
    <w:multiLevelType w:val="hybridMultilevel"/>
    <w:tmpl w:val="D4D45E7E"/>
    <w:lvl w:ilvl="0" w:tplc="EE04B5EC">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5"/>
  </w:num>
  <w:num w:numId="6">
    <w:abstractNumId w:val="16"/>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5DD"/>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2C8"/>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19AF"/>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4EF"/>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01"/>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2C24"/>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1B2E"/>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28"/>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3BFD"/>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B7F93"/>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C74AF"/>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35CD"/>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69E"/>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197"/>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0756"/>
    <w:rsid w:val="004C0F2D"/>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5078"/>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4EB3"/>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7F7"/>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5D78"/>
    <w:rsid w:val="0070720C"/>
    <w:rsid w:val="007101DB"/>
    <w:rsid w:val="0071082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3D3"/>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3CB"/>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4F5"/>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3E43"/>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2E2"/>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D7D30"/>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00AE"/>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77FCA"/>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4B"/>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581"/>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3DA"/>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3DD"/>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682"/>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390"/>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2CE"/>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756"/>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17A"/>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5DE1"/>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0915"/>
    <w:rsid w:val="00D71B0F"/>
    <w:rsid w:val="00D73E07"/>
    <w:rsid w:val="00D76875"/>
    <w:rsid w:val="00D76BF5"/>
    <w:rsid w:val="00D77490"/>
    <w:rsid w:val="00D7752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5EF0"/>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77E3E"/>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2CA7"/>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0B0"/>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9F9"/>
    <w:rsid w:val="00FD1AD9"/>
    <w:rsid w:val="00FD1C05"/>
    <w:rsid w:val="00FD20E8"/>
    <w:rsid w:val="00FD260A"/>
    <w:rsid w:val="00FD26D5"/>
    <w:rsid w:val="00FD2FAA"/>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qFormat/>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 w:type="paragraph" w:customStyle="1" w:styleId="docdata">
    <w:name w:val="docdata"/>
    <w:aliases w:val="docy,v5,3347,bqiaagaaeyqcaaagiaiaaam+cgaabuwkaaaaaaaaaaaaaaaaaaaaaaaaaaaaaaaaaaaaaaaaaaaaaaaaaaaaaaaaaaaaaaaaaaaaaaaaaaaaaaaaaaaaaaaaaaaaaaaaaaaaaaaaaaaaaaaaaaaaaaaaaaaaaaaaaaaaaaaaaaaaaaaaaaaaaaaaaaaaaaaaaaaaaaaaaaaaaaaaaaaaaaaaaaaaaaaaaaaaaaaa"/>
    <w:basedOn w:val="a3"/>
    <w:rsid w:val="0044769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172442">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4030436">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42979127">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6100764">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1649055">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460679">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EBFE-8AEE-4A7C-A158-6331BDA2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2025-04-07T12:21:00Z</cp:lastPrinted>
  <dcterms:created xsi:type="dcterms:W3CDTF">2025-05-07T06:41:00Z</dcterms:created>
  <dcterms:modified xsi:type="dcterms:W3CDTF">2025-05-07T06:41:00Z</dcterms:modified>
</cp:coreProperties>
</file>