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20A15350" wp14:editId="6805EA58">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8A22E2">
        <w:rPr>
          <w:b/>
          <w:sz w:val="28"/>
          <w:szCs w:val="28"/>
        </w:rPr>
        <w:t>1</w:t>
      </w:r>
      <w:r w:rsidR="006D27F7">
        <w:rPr>
          <w:b/>
          <w:sz w:val="28"/>
          <w:szCs w:val="28"/>
        </w:rPr>
        <w:t>5</w:t>
      </w:r>
    </w:p>
    <w:p w:rsidR="00A75E30" w:rsidRPr="006C2540" w:rsidRDefault="006D27F7" w:rsidP="008C3553">
      <w:pPr>
        <w:tabs>
          <w:tab w:val="left" w:pos="0"/>
        </w:tabs>
        <w:jc w:val="center"/>
        <w:rPr>
          <w:b/>
          <w:sz w:val="24"/>
          <w:szCs w:val="24"/>
        </w:rPr>
      </w:pPr>
      <w:r>
        <w:rPr>
          <w:b/>
          <w:sz w:val="28"/>
          <w:szCs w:val="28"/>
        </w:rPr>
        <w:t>28</w:t>
      </w:r>
      <w:r w:rsidR="00DC55D2">
        <w:rPr>
          <w:b/>
          <w:sz w:val="28"/>
          <w:szCs w:val="28"/>
        </w:rPr>
        <w:t xml:space="preserve"> </w:t>
      </w:r>
      <w:r w:rsidR="008A22E2">
        <w:rPr>
          <w:b/>
          <w:sz w:val="28"/>
          <w:szCs w:val="28"/>
        </w:rPr>
        <w:t>апреля</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8744F5" w:rsidP="008744F5">
      <w:pPr>
        <w:tabs>
          <w:tab w:val="left" w:pos="0"/>
          <w:tab w:val="left" w:pos="3032"/>
        </w:tabs>
        <w:rPr>
          <w:b/>
        </w:rPr>
      </w:pPr>
      <w:r>
        <w:rPr>
          <w:b/>
        </w:rPr>
        <w:tab/>
      </w:r>
    </w:p>
    <w:p w:rsidR="008A22E2" w:rsidRDefault="008A22E2" w:rsidP="008C3553">
      <w:pPr>
        <w:tabs>
          <w:tab w:val="left" w:pos="0"/>
        </w:tabs>
        <w:rPr>
          <w:b/>
        </w:rPr>
      </w:pPr>
    </w:p>
    <w:p w:rsidR="008A22E2" w:rsidRDefault="008A22E2"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lastRenderedPageBreak/>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Pr="00242F28" w:rsidRDefault="00077EE2" w:rsidP="00242F28">
      <w:pPr>
        <w:pStyle w:val="a9"/>
        <w:ind w:firstLine="709"/>
        <w:jc w:val="both"/>
        <w:rPr>
          <w:rFonts w:ascii="Times New Roman" w:hAnsi="Times New Roman"/>
          <w:sz w:val="24"/>
          <w:szCs w:val="24"/>
        </w:rPr>
      </w:pPr>
    </w:p>
    <w:p w:rsidR="008223CB" w:rsidRPr="00242F28" w:rsidRDefault="00C84ABE" w:rsidP="008744F5">
      <w:pPr>
        <w:ind w:firstLine="709"/>
        <w:jc w:val="both"/>
        <w:rPr>
          <w:bCs/>
          <w:sz w:val="24"/>
          <w:szCs w:val="24"/>
        </w:rPr>
      </w:pPr>
      <w:r w:rsidRPr="00242F28">
        <w:rPr>
          <w:sz w:val="24"/>
          <w:szCs w:val="24"/>
        </w:rPr>
        <w:t xml:space="preserve">1. </w:t>
      </w:r>
      <w:r w:rsidR="00865B9C" w:rsidRPr="00242F28">
        <w:rPr>
          <w:sz w:val="24"/>
          <w:szCs w:val="24"/>
        </w:rPr>
        <w:t xml:space="preserve">Постановление администрации </w:t>
      </w:r>
      <w:proofErr w:type="spellStart"/>
      <w:r w:rsidR="00865B9C" w:rsidRPr="00242F28">
        <w:rPr>
          <w:sz w:val="24"/>
          <w:szCs w:val="24"/>
        </w:rPr>
        <w:t>Шиховского</w:t>
      </w:r>
      <w:proofErr w:type="spellEnd"/>
      <w:r w:rsidR="00865B9C" w:rsidRPr="00242F28">
        <w:rPr>
          <w:sz w:val="24"/>
          <w:szCs w:val="24"/>
        </w:rPr>
        <w:t xml:space="preserve"> сельского поселения </w:t>
      </w:r>
      <w:r w:rsidR="006D27F7" w:rsidRPr="00242F28">
        <w:rPr>
          <w:sz w:val="24"/>
          <w:szCs w:val="24"/>
        </w:rPr>
        <w:t xml:space="preserve">от 25.04.2025 </w:t>
      </w:r>
      <w:r w:rsidR="008744F5">
        <w:rPr>
          <w:sz w:val="24"/>
          <w:szCs w:val="24"/>
        </w:rPr>
        <w:t xml:space="preserve">               </w:t>
      </w:r>
      <w:r w:rsidR="006D27F7" w:rsidRPr="00242F28">
        <w:rPr>
          <w:sz w:val="24"/>
          <w:szCs w:val="24"/>
        </w:rPr>
        <w:t>№ 253 «</w:t>
      </w:r>
      <w:r w:rsidR="006D27F7" w:rsidRPr="00242F28">
        <w:rPr>
          <w:bCs/>
          <w:sz w:val="24"/>
          <w:szCs w:val="24"/>
        </w:rPr>
        <w:t xml:space="preserve">Об отмене постановления администрации </w:t>
      </w:r>
      <w:proofErr w:type="spellStart"/>
      <w:r w:rsidR="006D27F7" w:rsidRPr="00242F28">
        <w:rPr>
          <w:bCs/>
          <w:sz w:val="24"/>
          <w:szCs w:val="24"/>
        </w:rPr>
        <w:t>Шиховского</w:t>
      </w:r>
      <w:proofErr w:type="spellEnd"/>
      <w:r w:rsidR="006D27F7" w:rsidRPr="00242F28">
        <w:rPr>
          <w:bCs/>
          <w:sz w:val="24"/>
          <w:szCs w:val="24"/>
        </w:rPr>
        <w:t xml:space="preserve"> сельского поселения Слободского района Кировской области № 227 от 18.04.2025 «О внесении изменений </w:t>
      </w:r>
      <w:r w:rsidR="008744F5">
        <w:rPr>
          <w:bCs/>
          <w:sz w:val="24"/>
          <w:szCs w:val="24"/>
        </w:rPr>
        <w:t xml:space="preserve">                       </w:t>
      </w:r>
      <w:r w:rsidR="006D27F7" w:rsidRPr="00242F28">
        <w:rPr>
          <w:bCs/>
          <w:sz w:val="24"/>
          <w:szCs w:val="24"/>
        </w:rPr>
        <w:t xml:space="preserve">в Правила землепользования и застройки территории </w:t>
      </w:r>
      <w:proofErr w:type="spellStart"/>
      <w:r w:rsidR="006D27F7" w:rsidRPr="00242F28">
        <w:rPr>
          <w:bCs/>
          <w:sz w:val="24"/>
          <w:szCs w:val="24"/>
        </w:rPr>
        <w:t>Шиховского</w:t>
      </w:r>
      <w:proofErr w:type="spellEnd"/>
      <w:r w:rsidR="006D27F7" w:rsidRPr="00242F28">
        <w:rPr>
          <w:bCs/>
          <w:sz w:val="24"/>
          <w:szCs w:val="24"/>
        </w:rPr>
        <w:t xml:space="preserve"> сельского поселения Слободского района Кировской области, утвержденные постановлением администрации </w:t>
      </w:r>
      <w:proofErr w:type="spellStart"/>
      <w:r w:rsidR="006D27F7" w:rsidRPr="00242F28">
        <w:rPr>
          <w:bCs/>
          <w:sz w:val="24"/>
          <w:szCs w:val="24"/>
        </w:rPr>
        <w:t>Шиховского</w:t>
      </w:r>
      <w:proofErr w:type="spellEnd"/>
      <w:r w:rsidR="006D27F7" w:rsidRPr="00242F28">
        <w:rPr>
          <w:bCs/>
          <w:sz w:val="24"/>
          <w:szCs w:val="24"/>
        </w:rPr>
        <w:t xml:space="preserve"> сельского поселения от 04.06.2021 №208»…………………………………...</w:t>
      </w:r>
      <w:r w:rsidR="008744F5">
        <w:rPr>
          <w:bCs/>
          <w:sz w:val="24"/>
          <w:szCs w:val="24"/>
        </w:rPr>
        <w:t>.......</w:t>
      </w:r>
      <w:r w:rsidR="006D27F7" w:rsidRPr="00242F28">
        <w:rPr>
          <w:bCs/>
          <w:sz w:val="24"/>
          <w:szCs w:val="24"/>
        </w:rPr>
        <w:t>....3</w:t>
      </w:r>
    </w:p>
    <w:p w:rsidR="006D27F7" w:rsidRPr="00242F28" w:rsidRDefault="006D27F7" w:rsidP="008744F5">
      <w:pPr>
        <w:ind w:firstLine="709"/>
        <w:jc w:val="both"/>
        <w:rPr>
          <w:sz w:val="24"/>
          <w:szCs w:val="24"/>
        </w:rPr>
      </w:pPr>
      <w:r w:rsidRPr="00242F28">
        <w:rPr>
          <w:bCs/>
          <w:sz w:val="24"/>
          <w:szCs w:val="24"/>
        </w:rPr>
        <w:t xml:space="preserve">2. </w:t>
      </w:r>
      <w:r w:rsidRPr="00242F28">
        <w:rPr>
          <w:sz w:val="24"/>
          <w:szCs w:val="24"/>
        </w:rPr>
        <w:t xml:space="preserve">Постановление администрации </w:t>
      </w:r>
      <w:proofErr w:type="spellStart"/>
      <w:r w:rsidRPr="00242F28">
        <w:rPr>
          <w:sz w:val="24"/>
          <w:szCs w:val="24"/>
        </w:rPr>
        <w:t>Шиховского</w:t>
      </w:r>
      <w:proofErr w:type="spellEnd"/>
      <w:r w:rsidRPr="00242F28">
        <w:rPr>
          <w:sz w:val="24"/>
          <w:szCs w:val="24"/>
        </w:rPr>
        <w:t xml:space="preserve"> сельского поселения от 25.04.2025 </w:t>
      </w:r>
      <w:r w:rsidR="008744F5">
        <w:rPr>
          <w:sz w:val="24"/>
          <w:szCs w:val="24"/>
        </w:rPr>
        <w:t xml:space="preserve">                    </w:t>
      </w:r>
      <w:r w:rsidRPr="00242F28">
        <w:rPr>
          <w:sz w:val="24"/>
          <w:szCs w:val="24"/>
        </w:rPr>
        <w:t xml:space="preserve">№ 254 «О внесении изменений в Правила землепользования и застройки территории </w:t>
      </w:r>
      <w:proofErr w:type="spellStart"/>
      <w:r w:rsidRPr="00242F28">
        <w:rPr>
          <w:sz w:val="24"/>
          <w:szCs w:val="24"/>
        </w:rPr>
        <w:t>Шиховского</w:t>
      </w:r>
      <w:proofErr w:type="spellEnd"/>
      <w:r w:rsidRPr="00242F28">
        <w:rPr>
          <w:sz w:val="24"/>
          <w:szCs w:val="24"/>
        </w:rPr>
        <w:t xml:space="preserve"> сельского поселения Слободского района Кировской области, утвержденные постановлением администрации </w:t>
      </w:r>
      <w:proofErr w:type="spellStart"/>
      <w:r w:rsidRPr="00242F28">
        <w:rPr>
          <w:sz w:val="24"/>
          <w:szCs w:val="24"/>
        </w:rPr>
        <w:t>Шиховского</w:t>
      </w:r>
      <w:proofErr w:type="spellEnd"/>
      <w:r w:rsidRPr="00242F28">
        <w:rPr>
          <w:sz w:val="24"/>
          <w:szCs w:val="24"/>
        </w:rPr>
        <w:t xml:space="preserve"> сельского поселения от 04.06.2021 № 208»</w:t>
      </w:r>
      <w:r w:rsidR="008744F5">
        <w:rPr>
          <w:sz w:val="24"/>
          <w:szCs w:val="24"/>
        </w:rPr>
        <w:t>……</w:t>
      </w:r>
      <w:r w:rsidR="00D77520" w:rsidRPr="00242F28">
        <w:rPr>
          <w:sz w:val="24"/>
          <w:szCs w:val="24"/>
        </w:rPr>
        <w:t>4</w:t>
      </w:r>
    </w:p>
    <w:p w:rsidR="0044769E" w:rsidRPr="00242F28" w:rsidRDefault="0044769E" w:rsidP="008744F5">
      <w:pPr>
        <w:pStyle w:val="docdata"/>
        <w:tabs>
          <w:tab w:val="center" w:pos="4677"/>
          <w:tab w:val="left" w:pos="5968"/>
        </w:tabs>
        <w:spacing w:before="0" w:beforeAutospacing="0" w:after="0" w:afterAutospacing="0"/>
        <w:ind w:firstLine="709"/>
        <w:jc w:val="both"/>
      </w:pPr>
      <w:r w:rsidRPr="00242F28">
        <w:t xml:space="preserve">3. </w:t>
      </w:r>
      <w:r w:rsidRPr="00242F28">
        <w:rPr>
          <w:bCs/>
          <w:color w:val="000000"/>
        </w:rPr>
        <w:t>ИЗВЕЩЕНИЕ</w:t>
      </w:r>
      <w:r w:rsidRPr="00242F28">
        <w:rPr>
          <w:bCs/>
          <w:color w:val="000000"/>
        </w:rPr>
        <w:tab/>
      </w:r>
      <w:r w:rsidR="00201B2E">
        <w:rPr>
          <w:bCs/>
          <w:color w:val="000000"/>
        </w:rPr>
        <w:t xml:space="preserve"> </w:t>
      </w:r>
      <w:r w:rsidRPr="00242F28">
        <w:rPr>
          <w:bCs/>
          <w:color w:val="000000"/>
        </w:rPr>
        <w:t>о проведении государственной кадастровой оценки  на территории Кировской области в 2026 году……………………………………………………….………</w:t>
      </w:r>
      <w:r w:rsidR="008744F5">
        <w:rPr>
          <w:bCs/>
          <w:color w:val="000000"/>
        </w:rPr>
        <w:t>…..</w:t>
      </w:r>
      <w:r w:rsidRPr="00242F28">
        <w:rPr>
          <w:bCs/>
          <w:color w:val="000000"/>
        </w:rPr>
        <w:t>.16</w:t>
      </w:r>
    </w:p>
    <w:p w:rsidR="000005DD" w:rsidRPr="00242F28" w:rsidRDefault="000005DD" w:rsidP="008744F5">
      <w:pPr>
        <w:ind w:firstLine="709"/>
        <w:jc w:val="both"/>
        <w:rPr>
          <w:sz w:val="24"/>
          <w:szCs w:val="24"/>
        </w:rPr>
      </w:pPr>
      <w:r w:rsidRPr="00242F28">
        <w:rPr>
          <w:sz w:val="24"/>
          <w:szCs w:val="24"/>
        </w:rPr>
        <w:t xml:space="preserve">4. Решение </w:t>
      </w:r>
      <w:proofErr w:type="spellStart"/>
      <w:r w:rsidRPr="00242F28">
        <w:rPr>
          <w:sz w:val="24"/>
          <w:szCs w:val="24"/>
        </w:rPr>
        <w:t>Шиховской</w:t>
      </w:r>
      <w:proofErr w:type="spellEnd"/>
      <w:r w:rsidRPr="00242F28">
        <w:rPr>
          <w:sz w:val="24"/>
          <w:szCs w:val="24"/>
        </w:rPr>
        <w:t xml:space="preserve"> сельской Думой № 39/252</w:t>
      </w:r>
      <w:r w:rsidR="002C74AF" w:rsidRPr="00242F28">
        <w:rPr>
          <w:sz w:val="24"/>
          <w:szCs w:val="24"/>
        </w:rPr>
        <w:t xml:space="preserve"> от 25.04.2025</w:t>
      </w:r>
      <w:r w:rsidRPr="00242F28">
        <w:rPr>
          <w:sz w:val="24"/>
          <w:szCs w:val="24"/>
        </w:rPr>
        <w:t xml:space="preserve"> «Об отказе </w:t>
      </w:r>
      <w:r w:rsidR="008744F5">
        <w:rPr>
          <w:sz w:val="24"/>
          <w:szCs w:val="24"/>
        </w:rPr>
        <w:t xml:space="preserve">                             </w:t>
      </w:r>
      <w:r w:rsidRPr="00242F28">
        <w:rPr>
          <w:sz w:val="24"/>
          <w:szCs w:val="24"/>
        </w:rPr>
        <w:t xml:space="preserve">в выделении ассигнований на устройство уличного освещения  на участке ул. </w:t>
      </w:r>
      <w:proofErr w:type="gramStart"/>
      <w:r w:rsidRPr="00242F28">
        <w:rPr>
          <w:sz w:val="24"/>
          <w:szCs w:val="24"/>
        </w:rPr>
        <w:t>Быстрая</w:t>
      </w:r>
      <w:proofErr w:type="gramEnd"/>
      <w:r w:rsidRPr="00242F28">
        <w:rPr>
          <w:sz w:val="24"/>
          <w:szCs w:val="24"/>
        </w:rPr>
        <w:t xml:space="preserve"> </w:t>
      </w:r>
      <w:r w:rsidR="008744F5">
        <w:rPr>
          <w:sz w:val="24"/>
          <w:szCs w:val="24"/>
        </w:rPr>
        <w:t xml:space="preserve">                          </w:t>
      </w:r>
      <w:r w:rsidRPr="00242F28">
        <w:rPr>
          <w:sz w:val="24"/>
          <w:szCs w:val="24"/>
        </w:rPr>
        <w:t>в д. Столбово, проходящем по дамбе пруда»</w:t>
      </w:r>
      <w:r w:rsidR="008744F5">
        <w:rPr>
          <w:sz w:val="24"/>
          <w:szCs w:val="24"/>
        </w:rPr>
        <w:t>………………………………………………..</w:t>
      </w:r>
      <w:r w:rsidRPr="00242F28">
        <w:rPr>
          <w:sz w:val="24"/>
          <w:szCs w:val="24"/>
        </w:rPr>
        <w:t>…</w:t>
      </w:r>
      <w:r w:rsidR="00201B2E">
        <w:rPr>
          <w:sz w:val="24"/>
          <w:szCs w:val="24"/>
        </w:rPr>
        <w:t>…17</w:t>
      </w:r>
    </w:p>
    <w:p w:rsidR="000005DD" w:rsidRPr="00242F28" w:rsidRDefault="000005DD" w:rsidP="008744F5">
      <w:pPr>
        <w:ind w:firstLine="709"/>
        <w:jc w:val="both"/>
        <w:rPr>
          <w:sz w:val="24"/>
          <w:szCs w:val="24"/>
        </w:rPr>
      </w:pPr>
      <w:r w:rsidRPr="00242F28">
        <w:rPr>
          <w:sz w:val="24"/>
          <w:szCs w:val="24"/>
        </w:rPr>
        <w:t xml:space="preserve">5. Решение </w:t>
      </w:r>
      <w:proofErr w:type="spellStart"/>
      <w:r w:rsidRPr="00242F28">
        <w:rPr>
          <w:sz w:val="24"/>
          <w:szCs w:val="24"/>
        </w:rPr>
        <w:t>Шиховской</w:t>
      </w:r>
      <w:proofErr w:type="spellEnd"/>
      <w:r w:rsidRPr="00242F28">
        <w:rPr>
          <w:sz w:val="24"/>
          <w:szCs w:val="24"/>
        </w:rPr>
        <w:t xml:space="preserve"> сельской Думой № 39/253</w:t>
      </w:r>
      <w:r w:rsidR="002C74AF" w:rsidRPr="00242F28">
        <w:rPr>
          <w:sz w:val="24"/>
          <w:szCs w:val="24"/>
        </w:rPr>
        <w:t xml:space="preserve"> от 25.04.2025 </w:t>
      </w:r>
      <w:r w:rsidRPr="00242F28">
        <w:rPr>
          <w:sz w:val="24"/>
          <w:szCs w:val="24"/>
        </w:rPr>
        <w:t xml:space="preserve"> «Об отказе </w:t>
      </w:r>
      <w:r w:rsidR="008744F5">
        <w:rPr>
          <w:sz w:val="24"/>
          <w:szCs w:val="24"/>
        </w:rPr>
        <w:t xml:space="preserve">                              </w:t>
      </w:r>
      <w:r w:rsidRPr="00242F28">
        <w:rPr>
          <w:sz w:val="24"/>
          <w:szCs w:val="24"/>
        </w:rPr>
        <w:t>в выделении ассигнований на ремонт дороги  по ул. Лермонтова в д. Шихово»</w:t>
      </w:r>
      <w:r w:rsidR="00201B2E">
        <w:rPr>
          <w:sz w:val="24"/>
          <w:szCs w:val="24"/>
        </w:rPr>
        <w:t>………………18</w:t>
      </w:r>
    </w:p>
    <w:p w:rsidR="000005DD" w:rsidRPr="00242F28" w:rsidRDefault="000005DD" w:rsidP="008744F5">
      <w:pPr>
        <w:ind w:firstLine="709"/>
        <w:jc w:val="both"/>
        <w:rPr>
          <w:sz w:val="24"/>
          <w:szCs w:val="24"/>
        </w:rPr>
      </w:pPr>
      <w:r w:rsidRPr="00242F28">
        <w:rPr>
          <w:sz w:val="24"/>
          <w:szCs w:val="24"/>
        </w:rPr>
        <w:t xml:space="preserve">6. Решение </w:t>
      </w:r>
      <w:proofErr w:type="spellStart"/>
      <w:r w:rsidRPr="00242F28">
        <w:rPr>
          <w:sz w:val="24"/>
          <w:szCs w:val="24"/>
        </w:rPr>
        <w:t>Шиховской</w:t>
      </w:r>
      <w:proofErr w:type="spellEnd"/>
      <w:r w:rsidRPr="00242F28">
        <w:rPr>
          <w:sz w:val="24"/>
          <w:szCs w:val="24"/>
        </w:rPr>
        <w:t xml:space="preserve"> сельской Думой № 39/254 </w:t>
      </w:r>
      <w:r w:rsidR="002C74AF" w:rsidRPr="00242F28">
        <w:rPr>
          <w:sz w:val="24"/>
          <w:szCs w:val="24"/>
        </w:rPr>
        <w:t xml:space="preserve">от 25.04.2025 </w:t>
      </w:r>
      <w:r w:rsidRPr="00242F28">
        <w:rPr>
          <w:sz w:val="24"/>
          <w:szCs w:val="24"/>
        </w:rPr>
        <w:t xml:space="preserve">«Об отказе </w:t>
      </w:r>
      <w:r w:rsidR="008744F5">
        <w:rPr>
          <w:sz w:val="24"/>
          <w:szCs w:val="24"/>
        </w:rPr>
        <w:t xml:space="preserve">                              </w:t>
      </w:r>
      <w:r w:rsidRPr="00242F28">
        <w:rPr>
          <w:sz w:val="24"/>
          <w:szCs w:val="24"/>
        </w:rPr>
        <w:t xml:space="preserve">в выделении ассигнований на ремонт дороги по ул. Сурикова, ул. Соколова и ул. Репина </w:t>
      </w:r>
      <w:r w:rsidR="008744F5">
        <w:rPr>
          <w:sz w:val="24"/>
          <w:szCs w:val="24"/>
        </w:rPr>
        <w:t xml:space="preserve">                      </w:t>
      </w:r>
      <w:r w:rsidRPr="00242F28">
        <w:rPr>
          <w:sz w:val="24"/>
          <w:szCs w:val="24"/>
        </w:rPr>
        <w:t>в д. Шихово</w:t>
      </w:r>
      <w:r w:rsidR="00201B2E">
        <w:rPr>
          <w:sz w:val="24"/>
          <w:szCs w:val="24"/>
        </w:rPr>
        <w:t>»………………………………………………………………………………………...18</w:t>
      </w:r>
    </w:p>
    <w:p w:rsidR="000005DD" w:rsidRPr="00242F28" w:rsidRDefault="000005DD" w:rsidP="008744F5">
      <w:pPr>
        <w:ind w:firstLine="709"/>
        <w:jc w:val="both"/>
        <w:rPr>
          <w:sz w:val="24"/>
          <w:szCs w:val="24"/>
        </w:rPr>
      </w:pPr>
      <w:r w:rsidRPr="00242F28">
        <w:rPr>
          <w:sz w:val="24"/>
          <w:szCs w:val="24"/>
        </w:rPr>
        <w:t xml:space="preserve">7. Решение </w:t>
      </w:r>
      <w:proofErr w:type="spellStart"/>
      <w:r w:rsidRPr="00242F28">
        <w:rPr>
          <w:sz w:val="24"/>
          <w:szCs w:val="24"/>
        </w:rPr>
        <w:t>Шиховской</w:t>
      </w:r>
      <w:proofErr w:type="spellEnd"/>
      <w:r w:rsidRPr="00242F28">
        <w:rPr>
          <w:sz w:val="24"/>
          <w:szCs w:val="24"/>
        </w:rPr>
        <w:t xml:space="preserve"> сельской Думой № 39/255 </w:t>
      </w:r>
      <w:r w:rsidR="002C74AF" w:rsidRPr="00242F28">
        <w:rPr>
          <w:sz w:val="24"/>
          <w:szCs w:val="24"/>
        </w:rPr>
        <w:t xml:space="preserve">от 25.04.2025 </w:t>
      </w:r>
      <w:r w:rsidRPr="00242F28">
        <w:rPr>
          <w:sz w:val="24"/>
          <w:szCs w:val="24"/>
        </w:rPr>
        <w:t xml:space="preserve">«Об отказе </w:t>
      </w:r>
      <w:r w:rsidR="008744F5">
        <w:rPr>
          <w:sz w:val="24"/>
          <w:szCs w:val="24"/>
        </w:rPr>
        <w:t xml:space="preserve">                              </w:t>
      </w:r>
      <w:r w:rsidRPr="00242F28">
        <w:rPr>
          <w:sz w:val="24"/>
          <w:szCs w:val="24"/>
        </w:rPr>
        <w:t>в выделении ассигнований на ремонт дороги по ул. Проезжая в д. Трушковы»</w:t>
      </w:r>
      <w:r w:rsidR="00201B2E">
        <w:rPr>
          <w:sz w:val="24"/>
          <w:szCs w:val="24"/>
        </w:rPr>
        <w:t>………………19</w:t>
      </w:r>
    </w:p>
    <w:p w:rsidR="000005DD" w:rsidRPr="00242F28" w:rsidRDefault="000005DD" w:rsidP="008744F5">
      <w:pPr>
        <w:ind w:firstLine="709"/>
        <w:jc w:val="both"/>
        <w:rPr>
          <w:sz w:val="24"/>
          <w:szCs w:val="24"/>
        </w:rPr>
      </w:pPr>
      <w:r w:rsidRPr="00242F28">
        <w:rPr>
          <w:sz w:val="24"/>
          <w:szCs w:val="24"/>
        </w:rPr>
        <w:t xml:space="preserve">8. Решение </w:t>
      </w:r>
      <w:proofErr w:type="spellStart"/>
      <w:r w:rsidRPr="00242F28">
        <w:rPr>
          <w:sz w:val="24"/>
          <w:szCs w:val="24"/>
        </w:rPr>
        <w:t>Шиховской</w:t>
      </w:r>
      <w:proofErr w:type="spellEnd"/>
      <w:r w:rsidRPr="00242F28">
        <w:rPr>
          <w:sz w:val="24"/>
          <w:szCs w:val="24"/>
        </w:rPr>
        <w:t xml:space="preserve"> сельской Думой № 39/256</w:t>
      </w:r>
      <w:r w:rsidR="002C74AF" w:rsidRPr="00242F28">
        <w:rPr>
          <w:sz w:val="24"/>
          <w:szCs w:val="24"/>
        </w:rPr>
        <w:t xml:space="preserve"> от 25.04.2025 </w:t>
      </w:r>
      <w:r w:rsidRPr="00242F28">
        <w:rPr>
          <w:sz w:val="24"/>
          <w:szCs w:val="24"/>
        </w:rPr>
        <w:t xml:space="preserve"> «Об отказе </w:t>
      </w:r>
      <w:r w:rsidR="008744F5">
        <w:rPr>
          <w:sz w:val="24"/>
          <w:szCs w:val="24"/>
        </w:rPr>
        <w:t xml:space="preserve">                              </w:t>
      </w:r>
      <w:r w:rsidRPr="00242F28">
        <w:rPr>
          <w:sz w:val="24"/>
          <w:szCs w:val="24"/>
        </w:rPr>
        <w:t xml:space="preserve">в выделении ассигнований на ремонт дороги  по ул. </w:t>
      </w:r>
      <w:proofErr w:type="gramStart"/>
      <w:r w:rsidRPr="00242F28">
        <w:rPr>
          <w:sz w:val="24"/>
          <w:szCs w:val="24"/>
        </w:rPr>
        <w:t>Ежевичная</w:t>
      </w:r>
      <w:proofErr w:type="gramEnd"/>
      <w:r w:rsidRPr="00242F28">
        <w:rPr>
          <w:sz w:val="24"/>
          <w:szCs w:val="24"/>
        </w:rPr>
        <w:t xml:space="preserve"> в д. </w:t>
      </w:r>
      <w:proofErr w:type="spellStart"/>
      <w:r w:rsidRPr="00242F28">
        <w:rPr>
          <w:sz w:val="24"/>
          <w:szCs w:val="24"/>
        </w:rPr>
        <w:t>Подберезы</w:t>
      </w:r>
      <w:proofErr w:type="spellEnd"/>
      <w:r w:rsidR="00201B2E">
        <w:rPr>
          <w:sz w:val="24"/>
          <w:szCs w:val="24"/>
        </w:rPr>
        <w:t>»…………….20</w:t>
      </w:r>
    </w:p>
    <w:p w:rsidR="00C95756" w:rsidRPr="00242F28" w:rsidRDefault="000005DD" w:rsidP="008744F5">
      <w:pPr>
        <w:ind w:firstLine="709"/>
        <w:jc w:val="both"/>
        <w:rPr>
          <w:sz w:val="24"/>
          <w:szCs w:val="24"/>
        </w:rPr>
      </w:pPr>
      <w:r w:rsidRPr="00242F28">
        <w:rPr>
          <w:sz w:val="24"/>
          <w:szCs w:val="24"/>
        </w:rPr>
        <w:t xml:space="preserve">9. </w:t>
      </w:r>
      <w:r w:rsidR="00C95756" w:rsidRPr="00242F28">
        <w:rPr>
          <w:sz w:val="24"/>
          <w:szCs w:val="24"/>
        </w:rPr>
        <w:t xml:space="preserve">Решение </w:t>
      </w:r>
      <w:proofErr w:type="spellStart"/>
      <w:r w:rsidR="00C95756" w:rsidRPr="00242F28">
        <w:rPr>
          <w:sz w:val="24"/>
          <w:szCs w:val="24"/>
        </w:rPr>
        <w:t>Шиховской</w:t>
      </w:r>
      <w:proofErr w:type="spellEnd"/>
      <w:r w:rsidR="00C95756" w:rsidRPr="00242F28">
        <w:rPr>
          <w:sz w:val="24"/>
          <w:szCs w:val="24"/>
        </w:rPr>
        <w:t xml:space="preserve"> сельской Думой № 39/257 </w:t>
      </w:r>
      <w:r w:rsidR="002C74AF" w:rsidRPr="00242F28">
        <w:rPr>
          <w:sz w:val="24"/>
          <w:szCs w:val="24"/>
        </w:rPr>
        <w:t xml:space="preserve">от 25.04.2025 </w:t>
      </w:r>
      <w:r w:rsidR="00C95756" w:rsidRPr="00242F28">
        <w:rPr>
          <w:sz w:val="24"/>
          <w:szCs w:val="24"/>
        </w:rPr>
        <w:t xml:space="preserve">«Об отказе </w:t>
      </w:r>
      <w:r w:rsidR="008744F5">
        <w:rPr>
          <w:sz w:val="24"/>
          <w:szCs w:val="24"/>
        </w:rPr>
        <w:t xml:space="preserve">                              </w:t>
      </w:r>
      <w:r w:rsidR="00C95756" w:rsidRPr="00242F28">
        <w:rPr>
          <w:sz w:val="24"/>
          <w:szCs w:val="24"/>
        </w:rPr>
        <w:t xml:space="preserve">в выделении ассигнований на устройство уличного освещения по ул. Николаевская, </w:t>
      </w:r>
      <w:r w:rsidR="008744F5">
        <w:rPr>
          <w:sz w:val="24"/>
          <w:szCs w:val="24"/>
        </w:rPr>
        <w:t xml:space="preserve">                         </w:t>
      </w:r>
      <w:r w:rsidR="00C95756" w:rsidRPr="00242F28">
        <w:rPr>
          <w:sz w:val="24"/>
          <w:szCs w:val="24"/>
        </w:rPr>
        <w:t>ул. Александровская, ул. Рождественская</w:t>
      </w:r>
      <w:r w:rsidR="008744F5">
        <w:rPr>
          <w:sz w:val="24"/>
          <w:szCs w:val="24"/>
        </w:rPr>
        <w:t xml:space="preserve"> </w:t>
      </w:r>
      <w:r w:rsidR="00C95756" w:rsidRPr="00242F28">
        <w:rPr>
          <w:sz w:val="24"/>
          <w:szCs w:val="24"/>
        </w:rPr>
        <w:t xml:space="preserve">в д. </w:t>
      </w:r>
      <w:proofErr w:type="spellStart"/>
      <w:r w:rsidR="00C95756" w:rsidRPr="00242F28">
        <w:rPr>
          <w:sz w:val="24"/>
          <w:szCs w:val="24"/>
        </w:rPr>
        <w:t>Подберезы</w:t>
      </w:r>
      <w:proofErr w:type="spellEnd"/>
      <w:r w:rsidR="00201B2E">
        <w:rPr>
          <w:sz w:val="24"/>
          <w:szCs w:val="24"/>
        </w:rPr>
        <w:t>»……………………………………..21</w:t>
      </w:r>
    </w:p>
    <w:p w:rsidR="00C95756" w:rsidRPr="00242F28" w:rsidRDefault="00C95756" w:rsidP="008744F5">
      <w:pPr>
        <w:ind w:firstLine="709"/>
        <w:jc w:val="both"/>
        <w:rPr>
          <w:sz w:val="24"/>
          <w:szCs w:val="24"/>
        </w:rPr>
      </w:pPr>
      <w:r w:rsidRPr="00242F28">
        <w:rPr>
          <w:sz w:val="24"/>
          <w:szCs w:val="24"/>
        </w:rPr>
        <w:t xml:space="preserve">10. Решение </w:t>
      </w:r>
      <w:proofErr w:type="spellStart"/>
      <w:r w:rsidRPr="00242F28">
        <w:rPr>
          <w:sz w:val="24"/>
          <w:szCs w:val="24"/>
        </w:rPr>
        <w:t>Шиховской</w:t>
      </w:r>
      <w:proofErr w:type="spellEnd"/>
      <w:r w:rsidRPr="00242F28">
        <w:rPr>
          <w:sz w:val="24"/>
          <w:szCs w:val="24"/>
        </w:rPr>
        <w:t xml:space="preserve"> сельской Думой № 38/249 </w:t>
      </w:r>
      <w:r w:rsidR="002C74AF" w:rsidRPr="00242F28">
        <w:rPr>
          <w:sz w:val="24"/>
          <w:szCs w:val="24"/>
        </w:rPr>
        <w:t xml:space="preserve">от 25.04.2025 </w:t>
      </w:r>
      <w:r w:rsidRPr="00242F28">
        <w:rPr>
          <w:sz w:val="24"/>
          <w:szCs w:val="24"/>
        </w:rPr>
        <w:t xml:space="preserve">«О назначении публичных слушаний по проекту решения </w:t>
      </w:r>
      <w:proofErr w:type="spellStart"/>
      <w:r w:rsidRPr="00242F28">
        <w:rPr>
          <w:sz w:val="24"/>
          <w:szCs w:val="24"/>
        </w:rPr>
        <w:t>Шиховской</w:t>
      </w:r>
      <w:proofErr w:type="spellEnd"/>
      <w:r w:rsidRPr="00242F28">
        <w:rPr>
          <w:sz w:val="24"/>
          <w:szCs w:val="24"/>
        </w:rPr>
        <w:t xml:space="preserve"> сельской Думы «Об утверждении отчета об исполнении бюджета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за 2024 год»</w:t>
      </w:r>
      <w:r w:rsidR="00201B2E">
        <w:rPr>
          <w:sz w:val="24"/>
          <w:szCs w:val="24"/>
        </w:rPr>
        <w:t>…………………………………………...23</w:t>
      </w:r>
    </w:p>
    <w:p w:rsidR="00273BFD" w:rsidRPr="00242F28" w:rsidRDefault="00273BFD" w:rsidP="008744F5">
      <w:pPr>
        <w:ind w:firstLine="709"/>
        <w:jc w:val="both"/>
        <w:rPr>
          <w:bCs/>
          <w:sz w:val="24"/>
          <w:szCs w:val="24"/>
        </w:rPr>
      </w:pPr>
      <w:r w:rsidRPr="00242F28">
        <w:rPr>
          <w:bCs/>
          <w:sz w:val="24"/>
          <w:szCs w:val="24"/>
        </w:rPr>
        <w:t xml:space="preserve">11. </w:t>
      </w:r>
      <w:r w:rsidRPr="00242F28">
        <w:rPr>
          <w:sz w:val="24"/>
          <w:szCs w:val="24"/>
        </w:rPr>
        <w:t xml:space="preserve">Решение </w:t>
      </w:r>
      <w:proofErr w:type="spellStart"/>
      <w:r w:rsidRPr="00242F28">
        <w:rPr>
          <w:sz w:val="24"/>
          <w:szCs w:val="24"/>
        </w:rPr>
        <w:t>Шиховской</w:t>
      </w:r>
      <w:proofErr w:type="spellEnd"/>
      <w:r w:rsidRPr="00242F28">
        <w:rPr>
          <w:sz w:val="24"/>
          <w:szCs w:val="24"/>
        </w:rPr>
        <w:t xml:space="preserve"> сельской Думой № 39/250</w:t>
      </w:r>
      <w:r w:rsidR="002C74AF" w:rsidRPr="00242F28">
        <w:rPr>
          <w:sz w:val="24"/>
          <w:szCs w:val="24"/>
        </w:rPr>
        <w:t xml:space="preserve"> от 25.04.2025 </w:t>
      </w:r>
      <w:r w:rsidRPr="00242F28">
        <w:rPr>
          <w:sz w:val="24"/>
          <w:szCs w:val="24"/>
        </w:rPr>
        <w:t xml:space="preserve"> </w:t>
      </w:r>
      <w:r w:rsidR="00201B2E">
        <w:rPr>
          <w:sz w:val="24"/>
          <w:szCs w:val="24"/>
        </w:rPr>
        <w:t>«</w:t>
      </w:r>
      <w:r w:rsidRPr="00242F28">
        <w:rPr>
          <w:bCs/>
          <w:sz w:val="24"/>
          <w:szCs w:val="24"/>
        </w:rPr>
        <w:t xml:space="preserve">Об индексации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Pr="00242F28">
        <w:rPr>
          <w:bCs/>
          <w:sz w:val="24"/>
          <w:szCs w:val="24"/>
        </w:rPr>
        <w:t>Шиховское</w:t>
      </w:r>
      <w:proofErr w:type="spellEnd"/>
      <w:r w:rsidRPr="00242F28">
        <w:rPr>
          <w:bCs/>
          <w:sz w:val="24"/>
          <w:szCs w:val="24"/>
        </w:rPr>
        <w:t xml:space="preserve"> сельское поселение Слободского района Кировской области</w:t>
      </w:r>
      <w:r w:rsidR="00201B2E">
        <w:rPr>
          <w:bCs/>
          <w:sz w:val="24"/>
          <w:szCs w:val="24"/>
        </w:rPr>
        <w:t>»……………………………………………………………………………………...………24</w:t>
      </w:r>
    </w:p>
    <w:p w:rsidR="003A35CD" w:rsidRPr="00242F28" w:rsidRDefault="003A35CD" w:rsidP="008744F5">
      <w:pPr>
        <w:pStyle w:val="ConsPlusTitle"/>
        <w:ind w:firstLine="709"/>
        <w:jc w:val="both"/>
        <w:rPr>
          <w:rFonts w:ascii="Times New Roman" w:hAnsi="Times New Roman" w:cs="Times New Roman"/>
          <w:b w:val="0"/>
          <w:sz w:val="24"/>
          <w:szCs w:val="24"/>
        </w:rPr>
      </w:pPr>
      <w:r w:rsidRPr="00242F28">
        <w:rPr>
          <w:rFonts w:ascii="Times New Roman" w:hAnsi="Times New Roman" w:cs="Times New Roman"/>
          <w:b w:val="0"/>
          <w:sz w:val="24"/>
          <w:szCs w:val="24"/>
        </w:rPr>
        <w:t xml:space="preserve">12. </w:t>
      </w:r>
      <w:proofErr w:type="gramStart"/>
      <w:r w:rsidRPr="00242F28">
        <w:rPr>
          <w:rFonts w:ascii="Times New Roman" w:hAnsi="Times New Roman" w:cs="Times New Roman"/>
          <w:b w:val="0"/>
          <w:sz w:val="24"/>
          <w:szCs w:val="24"/>
        </w:rPr>
        <w:t xml:space="preserve">Решение </w:t>
      </w:r>
      <w:proofErr w:type="spellStart"/>
      <w:r w:rsidRPr="00242F28">
        <w:rPr>
          <w:rFonts w:ascii="Times New Roman" w:hAnsi="Times New Roman" w:cs="Times New Roman"/>
          <w:b w:val="0"/>
          <w:sz w:val="24"/>
          <w:szCs w:val="24"/>
        </w:rPr>
        <w:t>Шиховской</w:t>
      </w:r>
      <w:proofErr w:type="spellEnd"/>
      <w:r w:rsidRPr="00242F28">
        <w:rPr>
          <w:rFonts w:ascii="Times New Roman" w:hAnsi="Times New Roman" w:cs="Times New Roman"/>
          <w:b w:val="0"/>
          <w:sz w:val="24"/>
          <w:szCs w:val="24"/>
        </w:rPr>
        <w:t xml:space="preserve"> сельской Думой № 38/242 </w:t>
      </w:r>
      <w:r w:rsidR="002C74AF" w:rsidRPr="00242F28">
        <w:rPr>
          <w:rFonts w:ascii="Times New Roman" w:hAnsi="Times New Roman" w:cs="Times New Roman"/>
          <w:b w:val="0"/>
          <w:sz w:val="24"/>
          <w:szCs w:val="24"/>
        </w:rPr>
        <w:t xml:space="preserve">от 25.04.2025 </w:t>
      </w:r>
      <w:r w:rsidR="00201B2E">
        <w:rPr>
          <w:rFonts w:ascii="Times New Roman" w:hAnsi="Times New Roman" w:cs="Times New Roman"/>
          <w:b w:val="0"/>
          <w:sz w:val="24"/>
          <w:szCs w:val="24"/>
        </w:rPr>
        <w:t>«</w:t>
      </w:r>
      <w:r w:rsidRPr="00242F28">
        <w:rPr>
          <w:rFonts w:ascii="Times New Roman" w:hAnsi="Times New Roman" w:cs="Times New Roman"/>
          <w:b w:val="0"/>
          <w:bCs w:val="0"/>
          <w:sz w:val="24"/>
          <w:szCs w:val="24"/>
        </w:rPr>
        <w:t>О внесении изменений</w:t>
      </w:r>
      <w:r w:rsidRPr="00242F28">
        <w:rPr>
          <w:rFonts w:ascii="Times New Roman" w:hAnsi="Times New Roman" w:cs="Times New Roman"/>
          <w:b w:val="0"/>
          <w:sz w:val="24"/>
          <w:szCs w:val="24"/>
        </w:rPr>
        <w:t xml:space="preserve"> в решение </w:t>
      </w:r>
      <w:proofErr w:type="spellStart"/>
      <w:r w:rsidRPr="00242F28">
        <w:rPr>
          <w:rFonts w:ascii="Times New Roman" w:hAnsi="Times New Roman" w:cs="Times New Roman"/>
          <w:b w:val="0"/>
          <w:sz w:val="24"/>
          <w:szCs w:val="24"/>
        </w:rPr>
        <w:t>Шиховской</w:t>
      </w:r>
      <w:proofErr w:type="spellEnd"/>
      <w:r w:rsidRPr="00242F28">
        <w:rPr>
          <w:rFonts w:ascii="Times New Roman" w:hAnsi="Times New Roman" w:cs="Times New Roman"/>
          <w:b w:val="0"/>
          <w:sz w:val="24"/>
          <w:szCs w:val="24"/>
        </w:rPr>
        <w:t xml:space="preserve"> сельской Думы от 20.03.2020 №27/141 «Об утверждении положений об оплате труда выборного должностного лица местного самоуправления </w:t>
      </w:r>
      <w:proofErr w:type="spellStart"/>
      <w:r w:rsidRPr="00242F28">
        <w:rPr>
          <w:rFonts w:ascii="Times New Roman" w:hAnsi="Times New Roman" w:cs="Times New Roman"/>
          <w:b w:val="0"/>
          <w:sz w:val="24"/>
          <w:szCs w:val="24"/>
        </w:rPr>
        <w:t>Шиховского</w:t>
      </w:r>
      <w:proofErr w:type="spellEnd"/>
      <w:r w:rsidRPr="00242F28">
        <w:rPr>
          <w:rFonts w:ascii="Times New Roman" w:hAnsi="Times New Roman" w:cs="Times New Roman"/>
          <w:b w:val="0"/>
          <w:sz w:val="24"/>
          <w:szCs w:val="24"/>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rsidRPr="00242F28">
        <w:rPr>
          <w:rFonts w:ascii="Times New Roman" w:hAnsi="Times New Roman" w:cs="Times New Roman"/>
          <w:b w:val="0"/>
          <w:sz w:val="24"/>
          <w:szCs w:val="24"/>
        </w:rPr>
        <w:t>Шиховского</w:t>
      </w:r>
      <w:proofErr w:type="spellEnd"/>
      <w:r w:rsidRPr="00242F28">
        <w:rPr>
          <w:rFonts w:ascii="Times New Roman" w:hAnsi="Times New Roman" w:cs="Times New Roman"/>
          <w:b w:val="0"/>
          <w:sz w:val="24"/>
          <w:szCs w:val="24"/>
        </w:rPr>
        <w:t xml:space="preserve"> сельского поселения Слободского района Кировской области»</w:t>
      </w:r>
      <w:r w:rsidR="00201B2E">
        <w:rPr>
          <w:rFonts w:ascii="Times New Roman" w:hAnsi="Times New Roman" w:cs="Times New Roman"/>
          <w:b w:val="0"/>
          <w:sz w:val="24"/>
          <w:szCs w:val="24"/>
        </w:rPr>
        <w:t>……………………………………………………………………………………………...26</w:t>
      </w:r>
      <w:proofErr w:type="gramEnd"/>
    </w:p>
    <w:p w:rsidR="008744F5" w:rsidRDefault="003A35CD" w:rsidP="008744F5">
      <w:pPr>
        <w:ind w:firstLine="709"/>
        <w:jc w:val="both"/>
        <w:rPr>
          <w:bCs/>
          <w:sz w:val="24"/>
          <w:szCs w:val="24"/>
        </w:rPr>
      </w:pPr>
      <w:r w:rsidRPr="00242F28">
        <w:rPr>
          <w:sz w:val="24"/>
          <w:szCs w:val="24"/>
        </w:rPr>
        <w:t xml:space="preserve">13. Решение </w:t>
      </w:r>
      <w:proofErr w:type="spellStart"/>
      <w:r w:rsidRPr="00242F28">
        <w:rPr>
          <w:sz w:val="24"/>
          <w:szCs w:val="24"/>
        </w:rPr>
        <w:t>Шиховской</w:t>
      </w:r>
      <w:proofErr w:type="spellEnd"/>
      <w:r w:rsidRPr="00242F28">
        <w:rPr>
          <w:sz w:val="24"/>
          <w:szCs w:val="24"/>
        </w:rPr>
        <w:t xml:space="preserve"> сельской Думой № 38/24</w:t>
      </w:r>
      <w:r w:rsidR="002C74AF" w:rsidRPr="00242F28">
        <w:rPr>
          <w:sz w:val="24"/>
          <w:szCs w:val="24"/>
        </w:rPr>
        <w:t>7</w:t>
      </w:r>
      <w:r w:rsidRPr="00242F28">
        <w:rPr>
          <w:sz w:val="24"/>
          <w:szCs w:val="24"/>
        </w:rPr>
        <w:t xml:space="preserve"> </w:t>
      </w:r>
      <w:r w:rsidR="002C74AF" w:rsidRPr="00242F28">
        <w:rPr>
          <w:sz w:val="24"/>
          <w:szCs w:val="24"/>
        </w:rPr>
        <w:t xml:space="preserve">от 25.04.2025 </w:t>
      </w:r>
      <w:r w:rsidR="002C74AF" w:rsidRPr="00242F28">
        <w:rPr>
          <w:bCs/>
          <w:sz w:val="24"/>
          <w:szCs w:val="24"/>
        </w:rPr>
        <w:t xml:space="preserve">«О внесении изменений и дополнений в решение </w:t>
      </w:r>
      <w:proofErr w:type="spellStart"/>
      <w:r w:rsidR="002C74AF" w:rsidRPr="00242F28">
        <w:rPr>
          <w:bCs/>
          <w:sz w:val="24"/>
          <w:szCs w:val="24"/>
        </w:rPr>
        <w:t>Шиховской</w:t>
      </w:r>
      <w:proofErr w:type="spellEnd"/>
      <w:r w:rsidR="002C74AF" w:rsidRPr="00242F28">
        <w:rPr>
          <w:bCs/>
          <w:sz w:val="24"/>
          <w:szCs w:val="24"/>
        </w:rPr>
        <w:t xml:space="preserve"> сельской Думы от </w:t>
      </w:r>
      <w:r w:rsidR="002C74AF" w:rsidRPr="00242F28">
        <w:rPr>
          <w:sz w:val="24"/>
          <w:szCs w:val="24"/>
        </w:rPr>
        <w:t>24.09.2021 № 44/249</w:t>
      </w:r>
      <w:r w:rsidR="008744F5">
        <w:rPr>
          <w:sz w:val="24"/>
          <w:szCs w:val="24"/>
        </w:rPr>
        <w:t xml:space="preserve">                    </w:t>
      </w:r>
      <w:r w:rsidR="002C74AF" w:rsidRPr="00242F28">
        <w:rPr>
          <w:sz w:val="24"/>
          <w:szCs w:val="24"/>
        </w:rPr>
        <w:t xml:space="preserve"> </w:t>
      </w:r>
      <w:r w:rsidR="002C74AF" w:rsidRPr="00242F28">
        <w:rPr>
          <w:bCs/>
          <w:sz w:val="24"/>
          <w:szCs w:val="24"/>
        </w:rPr>
        <w:t xml:space="preserve">«Об утверждении Положения о муниципальном лесном контроле в муниципальном образовании </w:t>
      </w:r>
      <w:proofErr w:type="spellStart"/>
      <w:r w:rsidR="002C74AF" w:rsidRPr="00242F28">
        <w:rPr>
          <w:bCs/>
          <w:sz w:val="24"/>
          <w:szCs w:val="24"/>
        </w:rPr>
        <w:t>Шиховское</w:t>
      </w:r>
      <w:proofErr w:type="spellEnd"/>
      <w:r w:rsidR="002C74AF" w:rsidRPr="00242F28">
        <w:rPr>
          <w:bCs/>
          <w:sz w:val="24"/>
          <w:szCs w:val="24"/>
        </w:rPr>
        <w:t xml:space="preserve"> сельское поселение Слободского района Кировской области»</w:t>
      </w:r>
      <w:r w:rsidR="00201B2E">
        <w:rPr>
          <w:bCs/>
          <w:sz w:val="24"/>
          <w:szCs w:val="24"/>
        </w:rPr>
        <w:t>…….30</w:t>
      </w:r>
    </w:p>
    <w:p w:rsidR="002C74AF" w:rsidRPr="00242F28" w:rsidRDefault="002C74AF" w:rsidP="008744F5">
      <w:pPr>
        <w:ind w:firstLine="709"/>
        <w:jc w:val="both"/>
        <w:rPr>
          <w:bCs/>
          <w:sz w:val="24"/>
          <w:szCs w:val="24"/>
        </w:rPr>
      </w:pPr>
      <w:r w:rsidRPr="00242F28">
        <w:rPr>
          <w:bCs/>
          <w:sz w:val="24"/>
          <w:szCs w:val="24"/>
        </w:rPr>
        <w:lastRenderedPageBreak/>
        <w:t xml:space="preserve">14. </w:t>
      </w:r>
      <w:r w:rsidRPr="00242F28">
        <w:rPr>
          <w:sz w:val="24"/>
          <w:szCs w:val="24"/>
        </w:rPr>
        <w:t xml:space="preserve">Решение </w:t>
      </w:r>
      <w:proofErr w:type="spellStart"/>
      <w:r w:rsidRPr="00242F28">
        <w:rPr>
          <w:sz w:val="24"/>
          <w:szCs w:val="24"/>
        </w:rPr>
        <w:t>Шиховской</w:t>
      </w:r>
      <w:proofErr w:type="spellEnd"/>
      <w:r w:rsidRPr="00242F28">
        <w:rPr>
          <w:sz w:val="24"/>
          <w:szCs w:val="24"/>
        </w:rPr>
        <w:t xml:space="preserve"> сельской Думой № 38/244 от 25.04.2025  «</w:t>
      </w:r>
      <w:r w:rsidRPr="00242F28">
        <w:rPr>
          <w:bCs/>
          <w:sz w:val="24"/>
          <w:szCs w:val="24"/>
        </w:rPr>
        <w:t xml:space="preserve">О внесении изменений и дополнений в решение </w:t>
      </w:r>
      <w:proofErr w:type="spellStart"/>
      <w:r w:rsidRPr="00242F28">
        <w:rPr>
          <w:bCs/>
          <w:sz w:val="24"/>
          <w:szCs w:val="24"/>
        </w:rPr>
        <w:t>Шиховской</w:t>
      </w:r>
      <w:proofErr w:type="spellEnd"/>
      <w:r w:rsidRPr="00242F28">
        <w:rPr>
          <w:bCs/>
          <w:sz w:val="24"/>
          <w:szCs w:val="24"/>
        </w:rPr>
        <w:t xml:space="preserve"> сельской Думы от </w:t>
      </w:r>
      <w:r w:rsidRPr="00242F28">
        <w:rPr>
          <w:sz w:val="24"/>
          <w:szCs w:val="24"/>
        </w:rPr>
        <w:t xml:space="preserve">24.09.2021 № 44/248 </w:t>
      </w:r>
      <w:r w:rsidR="008744F5">
        <w:rPr>
          <w:sz w:val="24"/>
          <w:szCs w:val="24"/>
        </w:rPr>
        <w:t xml:space="preserve">                </w:t>
      </w:r>
      <w:r w:rsidRPr="00242F28">
        <w:rPr>
          <w:bCs/>
          <w:sz w:val="24"/>
          <w:szCs w:val="24"/>
        </w:rPr>
        <w:t xml:space="preserve">«Об утверждении Положения о </w:t>
      </w:r>
      <w:bookmarkStart w:id="0" w:name="_Hlk115366299"/>
      <w:r w:rsidRPr="00242F28">
        <w:rPr>
          <w:bCs/>
          <w:sz w:val="24"/>
          <w:szCs w:val="24"/>
        </w:rPr>
        <w:t xml:space="preserve">муниципальном контроле в сфере благоустройства </w:t>
      </w:r>
      <w:r w:rsidR="008744F5">
        <w:rPr>
          <w:bCs/>
          <w:sz w:val="24"/>
          <w:szCs w:val="24"/>
        </w:rPr>
        <w:t xml:space="preserve">                            </w:t>
      </w:r>
      <w:r w:rsidRPr="00242F28">
        <w:rPr>
          <w:bCs/>
          <w:sz w:val="24"/>
          <w:szCs w:val="24"/>
        </w:rPr>
        <w:t xml:space="preserve">в </w:t>
      </w:r>
      <w:proofErr w:type="spellStart"/>
      <w:r w:rsidRPr="00242F28">
        <w:rPr>
          <w:bCs/>
          <w:sz w:val="24"/>
          <w:szCs w:val="24"/>
        </w:rPr>
        <w:t>Шиховском</w:t>
      </w:r>
      <w:proofErr w:type="spellEnd"/>
      <w:r w:rsidRPr="00242F28">
        <w:rPr>
          <w:bCs/>
          <w:sz w:val="24"/>
          <w:szCs w:val="24"/>
        </w:rPr>
        <w:t xml:space="preserve"> сельском поселении Слободского района Кировской области</w:t>
      </w:r>
      <w:bookmarkEnd w:id="0"/>
      <w:r w:rsidRPr="00242F28">
        <w:rPr>
          <w:bCs/>
          <w:sz w:val="24"/>
          <w:szCs w:val="24"/>
        </w:rPr>
        <w:t>»</w:t>
      </w:r>
      <w:r w:rsidR="00201B2E">
        <w:rPr>
          <w:bCs/>
          <w:sz w:val="24"/>
          <w:szCs w:val="24"/>
        </w:rPr>
        <w:t>………………...34</w:t>
      </w:r>
    </w:p>
    <w:p w:rsidR="002C74AF" w:rsidRPr="00242F28" w:rsidRDefault="002C74AF" w:rsidP="008744F5">
      <w:pPr>
        <w:ind w:firstLine="709"/>
        <w:jc w:val="both"/>
        <w:rPr>
          <w:bCs/>
          <w:sz w:val="24"/>
          <w:szCs w:val="24"/>
        </w:rPr>
      </w:pPr>
      <w:r w:rsidRPr="00242F28">
        <w:rPr>
          <w:bCs/>
          <w:sz w:val="24"/>
          <w:szCs w:val="24"/>
        </w:rPr>
        <w:t xml:space="preserve">15. </w:t>
      </w:r>
      <w:r w:rsidRPr="00242F28">
        <w:rPr>
          <w:sz w:val="24"/>
          <w:szCs w:val="24"/>
        </w:rPr>
        <w:t xml:space="preserve">Решение </w:t>
      </w:r>
      <w:proofErr w:type="spellStart"/>
      <w:r w:rsidRPr="00242F28">
        <w:rPr>
          <w:sz w:val="24"/>
          <w:szCs w:val="24"/>
        </w:rPr>
        <w:t>Шиховской</w:t>
      </w:r>
      <w:proofErr w:type="spellEnd"/>
      <w:r w:rsidRPr="00242F28">
        <w:rPr>
          <w:sz w:val="24"/>
          <w:szCs w:val="24"/>
        </w:rPr>
        <w:t xml:space="preserve"> сельской Думой № 38/240 от 25.04.2025  </w:t>
      </w:r>
      <w:r w:rsidR="008744F5">
        <w:rPr>
          <w:sz w:val="24"/>
          <w:szCs w:val="24"/>
        </w:rPr>
        <w:t>«</w:t>
      </w:r>
      <w:r w:rsidRPr="00242F28">
        <w:rPr>
          <w:bCs/>
          <w:sz w:val="24"/>
          <w:szCs w:val="24"/>
        </w:rPr>
        <w:t xml:space="preserve">О внесении изменений в решение </w:t>
      </w:r>
      <w:proofErr w:type="spellStart"/>
      <w:r w:rsidRPr="00242F28">
        <w:rPr>
          <w:bCs/>
          <w:sz w:val="24"/>
          <w:szCs w:val="24"/>
        </w:rPr>
        <w:t>Шиховской</w:t>
      </w:r>
      <w:proofErr w:type="spellEnd"/>
      <w:r w:rsidRPr="00242F28">
        <w:rPr>
          <w:bCs/>
          <w:sz w:val="24"/>
          <w:szCs w:val="24"/>
        </w:rPr>
        <w:t xml:space="preserve"> сельской Думы от 20.11.2020 № 33/182 «Об утверждении Положения об администрации </w:t>
      </w:r>
      <w:proofErr w:type="spellStart"/>
      <w:r w:rsidRPr="00242F28">
        <w:rPr>
          <w:bCs/>
          <w:sz w:val="24"/>
          <w:szCs w:val="24"/>
        </w:rPr>
        <w:t>Шиховского</w:t>
      </w:r>
      <w:proofErr w:type="spellEnd"/>
      <w:r w:rsidRPr="00242F28">
        <w:rPr>
          <w:bCs/>
          <w:sz w:val="24"/>
          <w:szCs w:val="24"/>
        </w:rPr>
        <w:t xml:space="preserve"> сельского поселения Слободского района Кировской области»</w:t>
      </w:r>
      <w:r w:rsidR="00201B2E">
        <w:rPr>
          <w:bCs/>
          <w:sz w:val="24"/>
          <w:szCs w:val="24"/>
        </w:rPr>
        <w:t>………………………………………………………………………………..38</w:t>
      </w:r>
    </w:p>
    <w:p w:rsidR="002C74AF" w:rsidRPr="00242F28" w:rsidRDefault="002C74AF" w:rsidP="008744F5">
      <w:pPr>
        <w:ind w:firstLine="709"/>
        <w:jc w:val="both"/>
        <w:rPr>
          <w:bCs/>
          <w:sz w:val="24"/>
          <w:szCs w:val="24"/>
        </w:rPr>
      </w:pPr>
      <w:r w:rsidRPr="00242F28">
        <w:rPr>
          <w:bCs/>
          <w:sz w:val="24"/>
          <w:szCs w:val="24"/>
        </w:rPr>
        <w:t xml:space="preserve">16. </w:t>
      </w:r>
      <w:r w:rsidRPr="00242F28">
        <w:rPr>
          <w:sz w:val="24"/>
          <w:szCs w:val="24"/>
        </w:rPr>
        <w:t xml:space="preserve">Решение </w:t>
      </w:r>
      <w:proofErr w:type="spellStart"/>
      <w:r w:rsidRPr="00242F28">
        <w:rPr>
          <w:sz w:val="24"/>
          <w:szCs w:val="24"/>
        </w:rPr>
        <w:t>Шиховской</w:t>
      </w:r>
      <w:proofErr w:type="spellEnd"/>
      <w:r w:rsidRPr="00242F28">
        <w:rPr>
          <w:sz w:val="24"/>
          <w:szCs w:val="24"/>
        </w:rPr>
        <w:t xml:space="preserve"> сельской Думой № 38/246 от 25.04.2025  </w:t>
      </w:r>
      <w:r w:rsidR="008744F5">
        <w:rPr>
          <w:sz w:val="24"/>
          <w:szCs w:val="24"/>
        </w:rPr>
        <w:t>«</w:t>
      </w:r>
      <w:r w:rsidRPr="00242F28">
        <w:rPr>
          <w:bCs/>
          <w:sz w:val="24"/>
          <w:szCs w:val="24"/>
        </w:rPr>
        <w:t xml:space="preserve">О внесении изменений и дополнений в решение </w:t>
      </w:r>
      <w:proofErr w:type="spellStart"/>
      <w:r w:rsidRPr="00242F28">
        <w:rPr>
          <w:bCs/>
          <w:sz w:val="24"/>
          <w:szCs w:val="24"/>
        </w:rPr>
        <w:t>Шиховской</w:t>
      </w:r>
      <w:proofErr w:type="spellEnd"/>
      <w:r w:rsidRPr="00242F28">
        <w:rPr>
          <w:bCs/>
          <w:sz w:val="24"/>
          <w:szCs w:val="24"/>
        </w:rPr>
        <w:t xml:space="preserve"> сельской Думы от </w:t>
      </w:r>
      <w:r w:rsidRPr="00242F28">
        <w:rPr>
          <w:sz w:val="24"/>
          <w:szCs w:val="24"/>
        </w:rPr>
        <w:t xml:space="preserve">24.09.2021 № 44/246 </w:t>
      </w:r>
      <w:r w:rsidR="008744F5">
        <w:rPr>
          <w:bCs/>
          <w:sz w:val="24"/>
          <w:szCs w:val="24"/>
        </w:rPr>
        <w:t xml:space="preserve">  </w:t>
      </w:r>
      <w:r w:rsidR="00201B2E">
        <w:rPr>
          <w:bCs/>
          <w:sz w:val="24"/>
          <w:szCs w:val="24"/>
        </w:rPr>
        <w:t xml:space="preserve">              </w:t>
      </w:r>
      <w:r w:rsidR="008744F5">
        <w:rPr>
          <w:bCs/>
          <w:sz w:val="24"/>
          <w:szCs w:val="24"/>
        </w:rPr>
        <w:t xml:space="preserve"> «</w:t>
      </w:r>
      <w:r w:rsidRPr="00242F28">
        <w:rPr>
          <w:bCs/>
          <w:sz w:val="24"/>
          <w:szCs w:val="24"/>
        </w:rPr>
        <w:t xml:space="preserve">Об утверждении Положения о муниципальном жилищном контроле на территории </w:t>
      </w:r>
      <w:proofErr w:type="spellStart"/>
      <w:r w:rsidRPr="00242F28">
        <w:rPr>
          <w:bCs/>
          <w:sz w:val="24"/>
          <w:szCs w:val="24"/>
        </w:rPr>
        <w:t>Шиховского</w:t>
      </w:r>
      <w:proofErr w:type="spellEnd"/>
      <w:r w:rsidRPr="00242F28">
        <w:rPr>
          <w:bCs/>
          <w:sz w:val="24"/>
          <w:szCs w:val="24"/>
        </w:rPr>
        <w:t xml:space="preserve"> сельского поселения Слободского района Кировской области»</w:t>
      </w:r>
      <w:r w:rsidR="00201B2E">
        <w:rPr>
          <w:bCs/>
          <w:sz w:val="24"/>
          <w:szCs w:val="24"/>
        </w:rPr>
        <w:t>……………………………………………………………………………………………...39</w:t>
      </w:r>
    </w:p>
    <w:p w:rsidR="000372C8" w:rsidRPr="00242F28" w:rsidRDefault="000372C8" w:rsidP="008744F5">
      <w:pPr>
        <w:ind w:firstLine="709"/>
        <w:jc w:val="both"/>
        <w:rPr>
          <w:sz w:val="24"/>
          <w:szCs w:val="24"/>
        </w:rPr>
      </w:pPr>
      <w:r w:rsidRPr="00242F28">
        <w:rPr>
          <w:sz w:val="24"/>
          <w:szCs w:val="24"/>
        </w:rPr>
        <w:t xml:space="preserve">17. Решение </w:t>
      </w:r>
      <w:proofErr w:type="spellStart"/>
      <w:r w:rsidRPr="00242F28">
        <w:rPr>
          <w:sz w:val="24"/>
          <w:szCs w:val="24"/>
        </w:rPr>
        <w:t>Шиховской</w:t>
      </w:r>
      <w:proofErr w:type="spellEnd"/>
      <w:r w:rsidRPr="00242F28">
        <w:rPr>
          <w:sz w:val="24"/>
          <w:szCs w:val="24"/>
        </w:rPr>
        <w:t xml:space="preserve"> сельской Думой № 38/241 от 25.04.2025</w:t>
      </w:r>
      <w:r w:rsidR="008744F5">
        <w:rPr>
          <w:sz w:val="24"/>
          <w:szCs w:val="24"/>
        </w:rPr>
        <w:t xml:space="preserve"> «</w:t>
      </w:r>
      <w:r w:rsidRPr="00242F28">
        <w:rPr>
          <w:sz w:val="24"/>
          <w:szCs w:val="24"/>
        </w:rPr>
        <w:t xml:space="preserve">Об утверждении структуры администрации </w:t>
      </w:r>
      <w:proofErr w:type="spellStart"/>
      <w:r w:rsidRPr="00242F28">
        <w:rPr>
          <w:sz w:val="24"/>
          <w:szCs w:val="24"/>
        </w:rPr>
        <w:t>Шиховского</w:t>
      </w:r>
      <w:proofErr w:type="spellEnd"/>
      <w:r w:rsidRPr="00242F28">
        <w:rPr>
          <w:sz w:val="24"/>
          <w:szCs w:val="24"/>
        </w:rPr>
        <w:t xml:space="preserve"> сельского поселения</w:t>
      </w:r>
      <w:r w:rsidR="00201B2E">
        <w:rPr>
          <w:sz w:val="24"/>
          <w:szCs w:val="24"/>
        </w:rPr>
        <w:t>»…………………………………43</w:t>
      </w:r>
    </w:p>
    <w:p w:rsidR="00F12CA7" w:rsidRPr="00242F28" w:rsidRDefault="00F12CA7" w:rsidP="008744F5">
      <w:pPr>
        <w:ind w:firstLine="709"/>
        <w:jc w:val="both"/>
        <w:rPr>
          <w:sz w:val="24"/>
          <w:szCs w:val="24"/>
        </w:rPr>
      </w:pPr>
      <w:r w:rsidRPr="00242F28">
        <w:rPr>
          <w:sz w:val="24"/>
          <w:szCs w:val="24"/>
        </w:rPr>
        <w:t xml:space="preserve">18. Решение </w:t>
      </w:r>
      <w:proofErr w:type="spellStart"/>
      <w:r w:rsidRPr="00242F28">
        <w:rPr>
          <w:sz w:val="24"/>
          <w:szCs w:val="24"/>
        </w:rPr>
        <w:t>Шиховской</w:t>
      </w:r>
      <w:proofErr w:type="spellEnd"/>
      <w:r w:rsidRPr="00242F28">
        <w:rPr>
          <w:sz w:val="24"/>
          <w:szCs w:val="24"/>
        </w:rPr>
        <w:t xml:space="preserve"> сельской Думой № 38/248 от 25.04.2025 </w:t>
      </w:r>
      <w:r w:rsidR="008744F5">
        <w:rPr>
          <w:sz w:val="24"/>
          <w:szCs w:val="24"/>
        </w:rPr>
        <w:t>«</w:t>
      </w:r>
      <w:r w:rsidRPr="00242F28">
        <w:rPr>
          <w:sz w:val="24"/>
          <w:szCs w:val="24"/>
        </w:rPr>
        <w:t>Об участии в Проекте по поддержке местных инициатив в 2026 году</w:t>
      </w:r>
      <w:r w:rsidR="008744F5">
        <w:rPr>
          <w:sz w:val="24"/>
          <w:szCs w:val="24"/>
        </w:rPr>
        <w:t>»</w:t>
      </w:r>
      <w:r w:rsidR="00201B2E">
        <w:rPr>
          <w:sz w:val="24"/>
          <w:szCs w:val="24"/>
        </w:rPr>
        <w:t>………………………………………..47</w:t>
      </w:r>
    </w:p>
    <w:p w:rsidR="007B13D3" w:rsidRPr="00242F28" w:rsidRDefault="007B13D3" w:rsidP="008744F5">
      <w:pPr>
        <w:ind w:firstLine="709"/>
        <w:jc w:val="both"/>
        <w:rPr>
          <w:sz w:val="24"/>
          <w:szCs w:val="24"/>
        </w:rPr>
      </w:pPr>
      <w:r w:rsidRPr="00242F28">
        <w:rPr>
          <w:bCs/>
          <w:sz w:val="24"/>
          <w:szCs w:val="24"/>
        </w:rPr>
        <w:t xml:space="preserve">19. </w:t>
      </w:r>
      <w:r w:rsidRPr="00242F28">
        <w:rPr>
          <w:sz w:val="24"/>
          <w:szCs w:val="24"/>
        </w:rPr>
        <w:t xml:space="preserve">Решение </w:t>
      </w:r>
      <w:proofErr w:type="spellStart"/>
      <w:r w:rsidRPr="00242F28">
        <w:rPr>
          <w:sz w:val="24"/>
          <w:szCs w:val="24"/>
        </w:rPr>
        <w:t>Шиховской</w:t>
      </w:r>
      <w:proofErr w:type="spellEnd"/>
      <w:r w:rsidRPr="00242F28">
        <w:rPr>
          <w:sz w:val="24"/>
          <w:szCs w:val="24"/>
        </w:rPr>
        <w:t xml:space="preserve"> сельской Думой № 38/243 от 25.04.2025 </w:t>
      </w:r>
      <w:r w:rsidR="008744F5">
        <w:rPr>
          <w:sz w:val="24"/>
          <w:szCs w:val="24"/>
        </w:rPr>
        <w:t>«</w:t>
      </w:r>
      <w:r w:rsidRPr="00242F28">
        <w:rPr>
          <w:sz w:val="24"/>
          <w:szCs w:val="24"/>
        </w:rPr>
        <w:t xml:space="preserve">О внесении изменений и дополнений в реестр муниципального имущества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w:t>
      </w:r>
      <w:r w:rsidR="00201B2E">
        <w:rPr>
          <w:sz w:val="24"/>
          <w:szCs w:val="24"/>
        </w:rPr>
        <w:t>»……………….…..48</w:t>
      </w:r>
    </w:p>
    <w:p w:rsidR="007B13D3" w:rsidRPr="00242F28" w:rsidRDefault="007B13D3" w:rsidP="008744F5">
      <w:pPr>
        <w:ind w:firstLine="709"/>
        <w:jc w:val="both"/>
        <w:rPr>
          <w:sz w:val="24"/>
          <w:szCs w:val="24"/>
        </w:rPr>
      </w:pPr>
      <w:r w:rsidRPr="00242F28">
        <w:rPr>
          <w:bCs/>
          <w:sz w:val="24"/>
          <w:szCs w:val="24"/>
        </w:rPr>
        <w:t xml:space="preserve">20. </w:t>
      </w:r>
      <w:r w:rsidRPr="00242F28">
        <w:rPr>
          <w:sz w:val="24"/>
          <w:szCs w:val="24"/>
        </w:rPr>
        <w:t xml:space="preserve">Решение </w:t>
      </w:r>
      <w:proofErr w:type="spellStart"/>
      <w:r w:rsidRPr="00242F28">
        <w:rPr>
          <w:sz w:val="24"/>
          <w:szCs w:val="24"/>
        </w:rPr>
        <w:t>Шиховской</w:t>
      </w:r>
      <w:proofErr w:type="spellEnd"/>
      <w:r w:rsidRPr="00242F28">
        <w:rPr>
          <w:sz w:val="24"/>
          <w:szCs w:val="24"/>
        </w:rPr>
        <w:t xml:space="preserve"> сельской</w:t>
      </w:r>
      <w:r w:rsidR="00201B2E">
        <w:rPr>
          <w:sz w:val="24"/>
          <w:szCs w:val="24"/>
        </w:rPr>
        <w:t xml:space="preserve"> Думой № 39/251 от 25.04.2025 «</w:t>
      </w:r>
      <w:r w:rsidRPr="00242F28">
        <w:rPr>
          <w:sz w:val="24"/>
          <w:szCs w:val="24"/>
        </w:rPr>
        <w:t xml:space="preserve">О внесении изменений в решение </w:t>
      </w:r>
      <w:proofErr w:type="spellStart"/>
      <w:r w:rsidRPr="00242F28">
        <w:rPr>
          <w:sz w:val="24"/>
          <w:szCs w:val="24"/>
        </w:rPr>
        <w:t>Шиховской</w:t>
      </w:r>
      <w:proofErr w:type="spellEnd"/>
      <w:r w:rsidRPr="00242F28">
        <w:rPr>
          <w:sz w:val="24"/>
          <w:szCs w:val="24"/>
        </w:rPr>
        <w:t xml:space="preserve"> сельской Думы от  20.12.2024 № 33/198 «Об утверждении бюджета </w:t>
      </w:r>
      <w:proofErr w:type="spellStart"/>
      <w:r w:rsidRPr="00242F28">
        <w:rPr>
          <w:sz w:val="24"/>
          <w:szCs w:val="24"/>
        </w:rPr>
        <w:t>Шиховского</w:t>
      </w:r>
      <w:proofErr w:type="spellEnd"/>
      <w:r w:rsidRPr="00242F28">
        <w:rPr>
          <w:sz w:val="24"/>
          <w:szCs w:val="24"/>
        </w:rPr>
        <w:t xml:space="preserve"> сельского поселения на 2025 год и плановый период 2026</w:t>
      </w:r>
      <w:r w:rsidR="00201B2E">
        <w:rPr>
          <w:sz w:val="24"/>
          <w:szCs w:val="24"/>
        </w:rPr>
        <w:t xml:space="preserve"> </w:t>
      </w:r>
      <w:r w:rsidRPr="00242F28">
        <w:rPr>
          <w:sz w:val="24"/>
          <w:szCs w:val="24"/>
        </w:rPr>
        <w:t>и 2027 годов»</w:t>
      </w:r>
      <w:r w:rsidR="00201B2E">
        <w:rPr>
          <w:sz w:val="24"/>
          <w:szCs w:val="24"/>
        </w:rPr>
        <w:t>………………………………………………………………………………………………..61</w:t>
      </w:r>
    </w:p>
    <w:p w:rsidR="00B072CE" w:rsidRPr="00B072CE" w:rsidRDefault="00B072CE" w:rsidP="00B072CE">
      <w:pPr>
        <w:pStyle w:val="Default"/>
        <w:spacing w:after="120"/>
        <w:ind w:firstLine="709"/>
        <w:jc w:val="both"/>
      </w:pPr>
      <w:r w:rsidRPr="00B072CE">
        <w:rPr>
          <w:bCs/>
        </w:rPr>
        <w:t xml:space="preserve">21. </w:t>
      </w:r>
      <w:r w:rsidRPr="00B072CE">
        <w:t xml:space="preserve">Постановление администрации </w:t>
      </w:r>
      <w:proofErr w:type="spellStart"/>
      <w:r w:rsidRPr="00B072CE">
        <w:t>Шиховского</w:t>
      </w:r>
      <w:proofErr w:type="spellEnd"/>
      <w:r w:rsidRPr="00B072CE">
        <w:t xml:space="preserve"> сельского поселения от 25.04.2025  </w:t>
      </w:r>
      <w:r>
        <w:t xml:space="preserve">               </w:t>
      </w:r>
      <w:r w:rsidRPr="00B072CE">
        <w:t>№ 258 «</w:t>
      </w:r>
      <w:r w:rsidRPr="00B072CE">
        <w:rPr>
          <w:bCs/>
        </w:rPr>
        <w:t xml:space="preserve">О внесении изменений в </w:t>
      </w:r>
      <w:r w:rsidRPr="00B072CE">
        <w:rPr>
          <w:bCs/>
          <w:color w:val="auto"/>
        </w:rPr>
        <w:t xml:space="preserve">постановление администрации </w:t>
      </w:r>
      <w:proofErr w:type="spellStart"/>
      <w:r w:rsidRPr="00B072CE">
        <w:rPr>
          <w:bCs/>
          <w:color w:val="auto"/>
        </w:rPr>
        <w:t>Шиховского</w:t>
      </w:r>
      <w:proofErr w:type="spellEnd"/>
      <w:r w:rsidRPr="00B072CE">
        <w:rPr>
          <w:bCs/>
          <w:color w:val="auto"/>
        </w:rPr>
        <w:t xml:space="preserve"> сельского поселения от 28.09.2023 №578/1 «Об утверждении Положения об оплате труда и материальном стимулировании работников, замещающих должности, не являющиеся должностями муниципальной службы, и осуществляющих техническое обеспечение администрации </w:t>
      </w:r>
      <w:proofErr w:type="spellStart"/>
      <w:r w:rsidRPr="00B072CE">
        <w:rPr>
          <w:bCs/>
          <w:color w:val="auto"/>
        </w:rPr>
        <w:t>Шиховского</w:t>
      </w:r>
      <w:proofErr w:type="spellEnd"/>
      <w:r w:rsidRPr="00B072CE">
        <w:rPr>
          <w:bCs/>
          <w:color w:val="auto"/>
        </w:rPr>
        <w:t xml:space="preserve"> сельского поселения»</w:t>
      </w:r>
      <w:r w:rsidR="00201B2E">
        <w:rPr>
          <w:bCs/>
          <w:color w:val="auto"/>
        </w:rPr>
        <w:t>……………………………………………</w:t>
      </w:r>
      <w:bookmarkStart w:id="1" w:name="_GoBack"/>
      <w:bookmarkEnd w:id="1"/>
      <w:r w:rsidR="00201B2E">
        <w:rPr>
          <w:bCs/>
          <w:color w:val="auto"/>
        </w:rPr>
        <w:t>94</w:t>
      </w:r>
    </w:p>
    <w:p w:rsidR="000372C8" w:rsidRPr="00242F28" w:rsidRDefault="000372C8" w:rsidP="00B072CE">
      <w:pPr>
        <w:spacing w:after="360"/>
        <w:ind w:firstLine="709"/>
        <w:jc w:val="both"/>
        <w:rPr>
          <w:bCs/>
          <w:sz w:val="24"/>
          <w:szCs w:val="24"/>
        </w:rPr>
      </w:pPr>
    </w:p>
    <w:p w:rsidR="002C74AF" w:rsidRPr="00242F28" w:rsidRDefault="002C74AF" w:rsidP="00242F28">
      <w:pPr>
        <w:spacing w:after="360"/>
        <w:ind w:left="851" w:right="851"/>
        <w:jc w:val="both"/>
        <w:rPr>
          <w:b/>
          <w:bCs/>
          <w:sz w:val="24"/>
          <w:szCs w:val="24"/>
        </w:rPr>
      </w:pPr>
    </w:p>
    <w:p w:rsidR="002C74AF" w:rsidRPr="00242F28" w:rsidRDefault="002C74AF" w:rsidP="00242F28">
      <w:pPr>
        <w:spacing w:after="360"/>
        <w:ind w:left="851" w:right="851"/>
        <w:jc w:val="both"/>
        <w:rPr>
          <w:b/>
          <w:bCs/>
          <w:sz w:val="24"/>
          <w:szCs w:val="24"/>
        </w:rPr>
      </w:pPr>
    </w:p>
    <w:p w:rsidR="002C74AF" w:rsidRPr="00242F28" w:rsidRDefault="002C74AF" w:rsidP="00242F28">
      <w:pPr>
        <w:spacing w:after="360"/>
        <w:ind w:left="851" w:right="851"/>
        <w:jc w:val="both"/>
        <w:rPr>
          <w:b/>
          <w:bCs/>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44769E" w:rsidRPr="00242F28" w:rsidRDefault="0044769E" w:rsidP="00242F28">
      <w:pPr>
        <w:ind w:firstLine="709"/>
        <w:jc w:val="both"/>
        <w:rPr>
          <w:sz w:val="24"/>
          <w:szCs w:val="24"/>
        </w:rPr>
      </w:pPr>
    </w:p>
    <w:p w:rsidR="006D27F7" w:rsidRPr="00242F28" w:rsidRDefault="006D27F7" w:rsidP="00242F28">
      <w:pPr>
        <w:ind w:firstLine="709"/>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center"/>
        <w:rPr>
          <w:noProof/>
          <w:sz w:val="24"/>
          <w:szCs w:val="24"/>
        </w:rPr>
      </w:pPr>
    </w:p>
    <w:p w:rsidR="008223CB" w:rsidRPr="00242F28" w:rsidRDefault="008223CB" w:rsidP="00242F28">
      <w:pPr>
        <w:jc w:val="center"/>
        <w:rPr>
          <w:noProof/>
          <w:sz w:val="24"/>
          <w:szCs w:val="24"/>
        </w:rPr>
      </w:pPr>
    </w:p>
    <w:tbl>
      <w:tblPr>
        <w:tblW w:w="9797" w:type="dxa"/>
        <w:jc w:val="center"/>
        <w:tblInd w:w="-64" w:type="dxa"/>
        <w:tblBorders>
          <w:bottom w:val="dashSmallGap" w:sz="4" w:space="0" w:color="auto"/>
          <w:insideH w:val="single" w:sz="4" w:space="0" w:color="auto"/>
          <w:insideV w:val="single" w:sz="4" w:space="0" w:color="auto"/>
        </w:tblBorders>
        <w:tblLayout w:type="fixed"/>
        <w:tblLook w:val="01E0" w:firstRow="1" w:lastRow="1" w:firstColumn="1" w:lastColumn="1" w:noHBand="0" w:noVBand="0"/>
      </w:tblPr>
      <w:tblGrid>
        <w:gridCol w:w="2225"/>
        <w:gridCol w:w="2339"/>
        <w:gridCol w:w="2881"/>
        <w:gridCol w:w="2352"/>
      </w:tblGrid>
      <w:tr w:rsidR="006D27F7" w:rsidRPr="00242F28" w:rsidTr="00E77E3E">
        <w:trPr>
          <w:jc w:val="center"/>
        </w:trPr>
        <w:tc>
          <w:tcPr>
            <w:tcW w:w="9797" w:type="dxa"/>
            <w:gridSpan w:val="4"/>
            <w:tcBorders>
              <w:top w:val="nil"/>
              <w:left w:val="nil"/>
              <w:bottom w:val="nil"/>
              <w:right w:val="nil"/>
            </w:tcBorders>
          </w:tcPr>
          <w:p w:rsidR="006D27F7" w:rsidRPr="00242F28" w:rsidRDefault="006D27F7" w:rsidP="00242F28">
            <w:pPr>
              <w:spacing w:line="360" w:lineRule="auto"/>
              <w:jc w:val="center"/>
              <w:rPr>
                <w:b/>
                <w:bCs/>
                <w:caps/>
                <w:sz w:val="24"/>
                <w:szCs w:val="24"/>
              </w:rPr>
            </w:pPr>
            <w:r w:rsidRPr="00242F28">
              <w:rPr>
                <w:b/>
                <w:caps/>
                <w:noProof/>
                <w:sz w:val="24"/>
                <w:szCs w:val="24"/>
              </w:rPr>
              <w:drawing>
                <wp:inline distT="0" distB="0" distL="0" distR="0" wp14:anchorId="7BBD825B" wp14:editId="303EE68E">
                  <wp:extent cx="553720" cy="720725"/>
                  <wp:effectExtent l="19050" t="19050" r="17780" b="222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40000" contrast="60000"/>
                            <a:extLst>
                              <a:ext uri="{28A0092B-C50C-407E-A947-70E740481C1C}">
                                <a14:useLocalDpi xmlns:a14="http://schemas.microsoft.com/office/drawing/2010/main" val="0"/>
                              </a:ext>
                            </a:extLst>
                          </a:blip>
                          <a:srcRect/>
                          <a:stretch>
                            <a:fillRect/>
                          </a:stretch>
                        </pic:blipFill>
                        <pic:spPr bwMode="auto">
                          <a:xfrm>
                            <a:off x="0" y="0"/>
                            <a:ext cx="553720" cy="720725"/>
                          </a:xfrm>
                          <a:prstGeom prst="rect">
                            <a:avLst/>
                          </a:prstGeom>
                          <a:solidFill>
                            <a:srgbClr val="FFFFFF"/>
                          </a:solidFill>
                          <a:ln w="6350" cmpd="sng">
                            <a:solidFill>
                              <a:srgbClr val="000000"/>
                            </a:solidFill>
                            <a:miter lim="800000"/>
                            <a:headEnd/>
                            <a:tailEnd/>
                          </a:ln>
                          <a:effectLst/>
                        </pic:spPr>
                      </pic:pic>
                    </a:graphicData>
                  </a:graphic>
                </wp:inline>
              </w:drawing>
            </w:r>
          </w:p>
        </w:tc>
      </w:tr>
      <w:tr w:rsidR="006D27F7" w:rsidRPr="00242F28" w:rsidTr="00E77E3E">
        <w:trPr>
          <w:trHeight w:val="821"/>
          <w:jc w:val="center"/>
        </w:trPr>
        <w:tc>
          <w:tcPr>
            <w:tcW w:w="9797" w:type="dxa"/>
            <w:gridSpan w:val="4"/>
            <w:tcBorders>
              <w:top w:val="nil"/>
              <w:left w:val="nil"/>
              <w:bottom w:val="nil"/>
              <w:right w:val="nil"/>
            </w:tcBorders>
          </w:tcPr>
          <w:p w:rsidR="006D27F7" w:rsidRPr="00242F28" w:rsidRDefault="006D27F7" w:rsidP="00242F28">
            <w:pPr>
              <w:spacing w:line="360" w:lineRule="auto"/>
              <w:jc w:val="center"/>
              <w:rPr>
                <w:b/>
                <w:bCs/>
                <w:caps/>
                <w:sz w:val="24"/>
                <w:szCs w:val="24"/>
              </w:rPr>
            </w:pPr>
            <w:r w:rsidRPr="00242F28">
              <w:rPr>
                <w:b/>
                <w:bCs/>
                <w:caps/>
                <w:sz w:val="24"/>
                <w:szCs w:val="24"/>
              </w:rPr>
              <w:t>администрация ШИХОВСКОГО СЕЛЬСКОГО ПОСЕЛЕНИЯ</w:t>
            </w:r>
          </w:p>
          <w:p w:rsidR="006D27F7" w:rsidRPr="00242F28" w:rsidRDefault="006D27F7" w:rsidP="00242F28">
            <w:pPr>
              <w:spacing w:line="360" w:lineRule="auto"/>
              <w:jc w:val="center"/>
              <w:rPr>
                <w:b/>
                <w:bCs/>
                <w:caps/>
                <w:sz w:val="24"/>
                <w:szCs w:val="24"/>
              </w:rPr>
            </w:pPr>
            <w:r w:rsidRPr="00242F28">
              <w:rPr>
                <w:b/>
                <w:bCs/>
                <w:caps/>
                <w:sz w:val="24"/>
                <w:szCs w:val="24"/>
              </w:rPr>
              <w:t>СЛОБОДСКОГО РАЙОНА КИРОВСКОЙ ОБЛАСТИ</w:t>
            </w:r>
          </w:p>
        </w:tc>
      </w:tr>
      <w:tr w:rsidR="006D27F7" w:rsidRPr="00242F28" w:rsidTr="00E77E3E">
        <w:trPr>
          <w:jc w:val="center"/>
        </w:trPr>
        <w:tc>
          <w:tcPr>
            <w:tcW w:w="9797" w:type="dxa"/>
            <w:gridSpan w:val="4"/>
            <w:tcBorders>
              <w:top w:val="nil"/>
              <w:left w:val="nil"/>
              <w:bottom w:val="nil"/>
              <w:right w:val="nil"/>
            </w:tcBorders>
          </w:tcPr>
          <w:p w:rsidR="006D27F7" w:rsidRPr="00242F28" w:rsidRDefault="006D27F7" w:rsidP="00242F28">
            <w:pPr>
              <w:jc w:val="center"/>
              <w:rPr>
                <w:b/>
                <w:bCs/>
                <w:sz w:val="24"/>
                <w:szCs w:val="24"/>
              </w:rPr>
            </w:pPr>
          </w:p>
        </w:tc>
      </w:tr>
      <w:tr w:rsidR="006D27F7" w:rsidRPr="00242F28" w:rsidTr="00E77E3E">
        <w:trPr>
          <w:jc w:val="center"/>
        </w:trPr>
        <w:tc>
          <w:tcPr>
            <w:tcW w:w="9797" w:type="dxa"/>
            <w:gridSpan w:val="4"/>
            <w:tcBorders>
              <w:top w:val="nil"/>
              <w:left w:val="nil"/>
              <w:bottom w:val="nil"/>
              <w:right w:val="nil"/>
            </w:tcBorders>
          </w:tcPr>
          <w:p w:rsidR="006D27F7" w:rsidRPr="00242F28" w:rsidRDefault="006D27F7" w:rsidP="00242F28">
            <w:pPr>
              <w:jc w:val="center"/>
              <w:rPr>
                <w:b/>
                <w:bCs/>
                <w:sz w:val="24"/>
                <w:szCs w:val="24"/>
              </w:rPr>
            </w:pPr>
            <w:r w:rsidRPr="00242F28">
              <w:rPr>
                <w:b/>
                <w:bCs/>
                <w:sz w:val="24"/>
                <w:szCs w:val="24"/>
              </w:rPr>
              <w:t>ПОСТАНОВЛЕНИЕ</w:t>
            </w:r>
          </w:p>
          <w:p w:rsidR="006D27F7" w:rsidRPr="00242F28" w:rsidRDefault="006D27F7" w:rsidP="00242F28">
            <w:pPr>
              <w:jc w:val="center"/>
              <w:rPr>
                <w:b/>
                <w:bCs/>
                <w:sz w:val="24"/>
                <w:szCs w:val="24"/>
              </w:rPr>
            </w:pPr>
          </w:p>
        </w:tc>
      </w:tr>
      <w:tr w:rsidR="006D27F7" w:rsidRPr="00242F28" w:rsidTr="00E77E3E">
        <w:trPr>
          <w:trHeight w:val="94"/>
          <w:jc w:val="center"/>
        </w:trPr>
        <w:tc>
          <w:tcPr>
            <w:tcW w:w="9797" w:type="dxa"/>
            <w:gridSpan w:val="4"/>
            <w:tcBorders>
              <w:top w:val="nil"/>
              <w:left w:val="nil"/>
              <w:bottom w:val="nil"/>
              <w:right w:val="nil"/>
            </w:tcBorders>
          </w:tcPr>
          <w:p w:rsidR="006D27F7" w:rsidRPr="00242F28" w:rsidRDefault="006D27F7" w:rsidP="00242F28">
            <w:pPr>
              <w:jc w:val="both"/>
              <w:rPr>
                <w:sz w:val="24"/>
                <w:szCs w:val="24"/>
              </w:rPr>
            </w:pPr>
          </w:p>
        </w:tc>
      </w:tr>
      <w:tr w:rsidR="006D27F7" w:rsidRPr="00242F28" w:rsidTr="00E77E3E">
        <w:trPr>
          <w:jc w:val="center"/>
        </w:trPr>
        <w:tc>
          <w:tcPr>
            <w:tcW w:w="2225" w:type="dxa"/>
            <w:tcBorders>
              <w:top w:val="nil"/>
              <w:left w:val="nil"/>
              <w:right w:val="nil"/>
            </w:tcBorders>
          </w:tcPr>
          <w:p w:rsidR="006D27F7" w:rsidRPr="00242F28" w:rsidRDefault="006D27F7" w:rsidP="00242F28">
            <w:pPr>
              <w:jc w:val="both"/>
              <w:rPr>
                <w:sz w:val="24"/>
                <w:szCs w:val="24"/>
              </w:rPr>
            </w:pPr>
            <w:r w:rsidRPr="00242F28">
              <w:rPr>
                <w:sz w:val="24"/>
                <w:szCs w:val="24"/>
              </w:rPr>
              <w:t>25.04.2025</w:t>
            </w:r>
          </w:p>
        </w:tc>
        <w:tc>
          <w:tcPr>
            <w:tcW w:w="5220" w:type="dxa"/>
            <w:gridSpan w:val="2"/>
            <w:tcBorders>
              <w:top w:val="nil"/>
              <w:left w:val="nil"/>
              <w:bottom w:val="nil"/>
              <w:right w:val="nil"/>
            </w:tcBorders>
          </w:tcPr>
          <w:p w:rsidR="006D27F7" w:rsidRPr="00242F28" w:rsidRDefault="006D27F7" w:rsidP="00242F28">
            <w:pPr>
              <w:jc w:val="both"/>
              <w:rPr>
                <w:sz w:val="24"/>
                <w:szCs w:val="24"/>
              </w:rPr>
            </w:pPr>
          </w:p>
        </w:tc>
        <w:tc>
          <w:tcPr>
            <w:tcW w:w="2352" w:type="dxa"/>
            <w:tcBorders>
              <w:top w:val="nil"/>
              <w:left w:val="nil"/>
              <w:right w:val="nil"/>
            </w:tcBorders>
          </w:tcPr>
          <w:p w:rsidR="006D27F7" w:rsidRPr="00242F28" w:rsidRDefault="006D27F7" w:rsidP="00242F28">
            <w:pPr>
              <w:jc w:val="both"/>
              <w:rPr>
                <w:sz w:val="24"/>
                <w:szCs w:val="24"/>
                <w:highlight w:val="yellow"/>
              </w:rPr>
            </w:pPr>
            <w:r w:rsidRPr="00242F28">
              <w:rPr>
                <w:sz w:val="24"/>
                <w:szCs w:val="24"/>
              </w:rPr>
              <w:t>№  253</w:t>
            </w:r>
          </w:p>
        </w:tc>
      </w:tr>
      <w:tr w:rsidR="006D27F7" w:rsidRPr="00242F28" w:rsidTr="00E77E3E">
        <w:trPr>
          <w:jc w:val="center"/>
        </w:trPr>
        <w:tc>
          <w:tcPr>
            <w:tcW w:w="2225" w:type="dxa"/>
            <w:tcBorders>
              <w:left w:val="nil"/>
              <w:bottom w:val="nil"/>
              <w:right w:val="nil"/>
            </w:tcBorders>
          </w:tcPr>
          <w:p w:rsidR="006D27F7" w:rsidRPr="00242F28" w:rsidRDefault="006D27F7" w:rsidP="00242F28">
            <w:pPr>
              <w:jc w:val="both"/>
              <w:rPr>
                <w:sz w:val="24"/>
                <w:szCs w:val="24"/>
              </w:rPr>
            </w:pPr>
          </w:p>
        </w:tc>
        <w:tc>
          <w:tcPr>
            <w:tcW w:w="5220" w:type="dxa"/>
            <w:gridSpan w:val="2"/>
            <w:tcBorders>
              <w:top w:val="nil"/>
              <w:left w:val="nil"/>
              <w:bottom w:val="nil"/>
              <w:right w:val="nil"/>
            </w:tcBorders>
          </w:tcPr>
          <w:p w:rsidR="006D27F7" w:rsidRPr="00242F28" w:rsidRDefault="006D27F7" w:rsidP="00242F28">
            <w:pPr>
              <w:tabs>
                <w:tab w:val="left" w:pos="930"/>
                <w:tab w:val="center" w:pos="2502"/>
              </w:tabs>
              <w:jc w:val="both"/>
              <w:rPr>
                <w:sz w:val="24"/>
                <w:szCs w:val="24"/>
              </w:rPr>
            </w:pPr>
            <w:r w:rsidRPr="00242F28">
              <w:rPr>
                <w:sz w:val="24"/>
                <w:szCs w:val="24"/>
              </w:rPr>
              <w:tab/>
            </w:r>
            <w:r w:rsidRPr="00242F28">
              <w:rPr>
                <w:sz w:val="24"/>
                <w:szCs w:val="24"/>
              </w:rPr>
              <w:tab/>
            </w:r>
          </w:p>
        </w:tc>
        <w:tc>
          <w:tcPr>
            <w:tcW w:w="2352" w:type="dxa"/>
            <w:tcBorders>
              <w:top w:val="nil"/>
              <w:left w:val="nil"/>
              <w:bottom w:val="nil"/>
              <w:right w:val="nil"/>
            </w:tcBorders>
          </w:tcPr>
          <w:p w:rsidR="006D27F7" w:rsidRPr="00242F28" w:rsidRDefault="006D27F7" w:rsidP="00242F28">
            <w:pPr>
              <w:jc w:val="both"/>
              <w:rPr>
                <w:sz w:val="24"/>
                <w:szCs w:val="24"/>
                <w:highlight w:val="yellow"/>
              </w:rPr>
            </w:pPr>
          </w:p>
        </w:tc>
      </w:tr>
      <w:tr w:rsidR="006D27F7" w:rsidRPr="00242F28" w:rsidTr="00E77E3E">
        <w:trPr>
          <w:trHeight w:val="304"/>
          <w:jc w:val="center"/>
        </w:trPr>
        <w:tc>
          <w:tcPr>
            <w:tcW w:w="9797" w:type="dxa"/>
            <w:gridSpan w:val="4"/>
            <w:tcBorders>
              <w:top w:val="nil"/>
              <w:left w:val="nil"/>
              <w:bottom w:val="nil"/>
              <w:right w:val="nil"/>
            </w:tcBorders>
          </w:tcPr>
          <w:p w:rsidR="006D27F7" w:rsidRPr="00242F28" w:rsidRDefault="006D27F7" w:rsidP="00242F28">
            <w:pPr>
              <w:jc w:val="both"/>
              <w:rPr>
                <w:sz w:val="24"/>
                <w:szCs w:val="24"/>
              </w:rPr>
            </w:pPr>
          </w:p>
        </w:tc>
      </w:tr>
      <w:tr w:rsidR="006D27F7" w:rsidRPr="00242F28" w:rsidTr="00E77E3E">
        <w:trPr>
          <w:jc w:val="center"/>
        </w:trPr>
        <w:tc>
          <w:tcPr>
            <w:tcW w:w="9797" w:type="dxa"/>
            <w:gridSpan w:val="4"/>
            <w:tcBorders>
              <w:top w:val="nil"/>
              <w:left w:val="nil"/>
              <w:bottom w:val="nil"/>
              <w:right w:val="nil"/>
            </w:tcBorders>
          </w:tcPr>
          <w:p w:rsidR="006D27F7" w:rsidRPr="00242F28" w:rsidRDefault="006D27F7" w:rsidP="00242F28">
            <w:pPr>
              <w:jc w:val="center"/>
              <w:rPr>
                <w:b/>
                <w:bCs/>
                <w:sz w:val="24"/>
                <w:szCs w:val="24"/>
              </w:rPr>
            </w:pPr>
            <w:r w:rsidRPr="00242F28">
              <w:rPr>
                <w:b/>
                <w:bCs/>
                <w:sz w:val="24"/>
                <w:szCs w:val="24"/>
              </w:rPr>
              <w:t xml:space="preserve">Об отмене постановления администрации </w:t>
            </w:r>
            <w:proofErr w:type="spellStart"/>
            <w:r w:rsidRPr="00242F28">
              <w:rPr>
                <w:b/>
                <w:bCs/>
                <w:sz w:val="24"/>
                <w:szCs w:val="24"/>
              </w:rPr>
              <w:t>Шиховского</w:t>
            </w:r>
            <w:proofErr w:type="spellEnd"/>
            <w:r w:rsidRPr="00242F28">
              <w:rPr>
                <w:b/>
                <w:bCs/>
                <w:sz w:val="24"/>
                <w:szCs w:val="24"/>
              </w:rPr>
              <w:t xml:space="preserve"> сельского поселения Слободского района Кировской области № 227 от 18.04.2025</w:t>
            </w:r>
          </w:p>
          <w:p w:rsidR="006D27F7" w:rsidRPr="00242F28" w:rsidRDefault="006D27F7" w:rsidP="00242F28">
            <w:pPr>
              <w:jc w:val="center"/>
              <w:rPr>
                <w:b/>
                <w:bCs/>
                <w:sz w:val="24"/>
                <w:szCs w:val="24"/>
              </w:rPr>
            </w:pPr>
            <w:r w:rsidRPr="00242F28">
              <w:rPr>
                <w:b/>
                <w:bCs/>
                <w:sz w:val="24"/>
                <w:szCs w:val="24"/>
              </w:rPr>
              <w:t xml:space="preserve">«О внесении изменений в Правила землепользования и застройки территории </w:t>
            </w:r>
            <w:proofErr w:type="spellStart"/>
            <w:r w:rsidRPr="00242F28">
              <w:rPr>
                <w:b/>
                <w:bCs/>
                <w:sz w:val="24"/>
                <w:szCs w:val="24"/>
              </w:rPr>
              <w:t>Шиховского</w:t>
            </w:r>
            <w:proofErr w:type="spellEnd"/>
            <w:r w:rsidRPr="00242F28">
              <w:rPr>
                <w:b/>
                <w:bCs/>
                <w:sz w:val="24"/>
                <w:szCs w:val="24"/>
              </w:rPr>
              <w:t xml:space="preserve"> сельского поселения Слободского района Кировской области, утвержденные постановлением администрации </w:t>
            </w:r>
            <w:proofErr w:type="spellStart"/>
            <w:r w:rsidRPr="00242F28">
              <w:rPr>
                <w:b/>
                <w:bCs/>
                <w:sz w:val="24"/>
                <w:szCs w:val="24"/>
              </w:rPr>
              <w:t>Шиховского</w:t>
            </w:r>
            <w:proofErr w:type="spellEnd"/>
            <w:r w:rsidRPr="00242F28">
              <w:rPr>
                <w:b/>
                <w:bCs/>
                <w:sz w:val="24"/>
                <w:szCs w:val="24"/>
              </w:rPr>
              <w:t xml:space="preserve"> сельского поселения от 04.06.2021 №208»</w:t>
            </w:r>
          </w:p>
        </w:tc>
      </w:tr>
      <w:tr w:rsidR="006D27F7" w:rsidRPr="00242F28" w:rsidTr="00E77E3E">
        <w:trPr>
          <w:jc w:val="center"/>
        </w:trPr>
        <w:tc>
          <w:tcPr>
            <w:tcW w:w="9797" w:type="dxa"/>
            <w:gridSpan w:val="4"/>
            <w:tcBorders>
              <w:top w:val="nil"/>
              <w:left w:val="nil"/>
              <w:bottom w:val="nil"/>
              <w:right w:val="nil"/>
            </w:tcBorders>
          </w:tcPr>
          <w:p w:rsidR="006D27F7" w:rsidRPr="00242F28" w:rsidRDefault="006D27F7" w:rsidP="00242F28">
            <w:pPr>
              <w:tabs>
                <w:tab w:val="left" w:pos="765"/>
              </w:tabs>
              <w:jc w:val="both"/>
              <w:rPr>
                <w:sz w:val="24"/>
                <w:szCs w:val="24"/>
              </w:rPr>
            </w:pPr>
          </w:p>
        </w:tc>
      </w:tr>
      <w:tr w:rsidR="006D27F7" w:rsidRPr="00242F28" w:rsidTr="00E77E3E">
        <w:trPr>
          <w:jc w:val="center"/>
        </w:trPr>
        <w:tc>
          <w:tcPr>
            <w:tcW w:w="9797" w:type="dxa"/>
            <w:gridSpan w:val="4"/>
            <w:tcBorders>
              <w:top w:val="nil"/>
              <w:left w:val="nil"/>
              <w:bottom w:val="nil"/>
              <w:right w:val="nil"/>
            </w:tcBorders>
          </w:tcPr>
          <w:p w:rsidR="006D27F7" w:rsidRPr="00242F28" w:rsidRDefault="006D27F7" w:rsidP="00242F28">
            <w:pPr>
              <w:tabs>
                <w:tab w:val="left" w:pos="709"/>
              </w:tabs>
              <w:spacing w:line="276" w:lineRule="auto"/>
              <w:ind w:firstLine="709"/>
              <w:jc w:val="both"/>
              <w:rPr>
                <w:sz w:val="24"/>
                <w:szCs w:val="24"/>
              </w:rPr>
            </w:pPr>
            <w:proofErr w:type="gramStart"/>
            <w:r w:rsidRPr="00242F28">
              <w:rPr>
                <w:sz w:val="24"/>
                <w:szCs w:val="24"/>
              </w:rPr>
              <w:t xml:space="preserve">В соответствии со статьями 30, 32, 33 Градостроительного кодекса Российской Федерации, с пунктом 20 статьи 14 Федерального Закона от 06.10.2003 № 131-ФЗ «Об общих принципах организации местного самоуправления в Российской Федерации»,  ч. 1 ст. 10.4 Закона Кировской области от 28.09.2006 № 44-ЗО «О регулировании градостроительной деятельности в Кировской области», администрация </w:t>
            </w:r>
            <w:proofErr w:type="spellStart"/>
            <w:r w:rsidRPr="00242F28">
              <w:rPr>
                <w:sz w:val="24"/>
                <w:szCs w:val="24"/>
              </w:rPr>
              <w:t>Шиховского</w:t>
            </w:r>
            <w:proofErr w:type="spellEnd"/>
            <w:r w:rsidRPr="00242F28">
              <w:rPr>
                <w:sz w:val="24"/>
                <w:szCs w:val="24"/>
              </w:rPr>
              <w:t xml:space="preserve"> сельского поселения ПОСТАНОВЛЯЕТ: </w:t>
            </w:r>
            <w:proofErr w:type="gramEnd"/>
          </w:p>
          <w:p w:rsidR="006D27F7" w:rsidRPr="00242F28" w:rsidRDefault="006D27F7" w:rsidP="00242F28">
            <w:pPr>
              <w:jc w:val="both"/>
              <w:rPr>
                <w:sz w:val="24"/>
                <w:szCs w:val="24"/>
              </w:rPr>
            </w:pPr>
            <w:r w:rsidRPr="00242F28">
              <w:rPr>
                <w:sz w:val="24"/>
                <w:szCs w:val="24"/>
              </w:rPr>
              <w:t xml:space="preserve">      1. Отменить </w:t>
            </w:r>
            <w:r w:rsidRPr="00242F28">
              <w:rPr>
                <w:bCs/>
                <w:sz w:val="24"/>
                <w:szCs w:val="24"/>
              </w:rPr>
              <w:t xml:space="preserve">постановления администрации </w:t>
            </w:r>
            <w:proofErr w:type="spellStart"/>
            <w:r w:rsidRPr="00242F28">
              <w:rPr>
                <w:bCs/>
                <w:sz w:val="24"/>
                <w:szCs w:val="24"/>
              </w:rPr>
              <w:t>Шиховского</w:t>
            </w:r>
            <w:proofErr w:type="spellEnd"/>
            <w:r w:rsidRPr="00242F28">
              <w:rPr>
                <w:bCs/>
                <w:sz w:val="24"/>
                <w:szCs w:val="24"/>
              </w:rPr>
              <w:t xml:space="preserve"> сельского поселения Слободского района Кировской области № 253 от 25.04.2025 «О внесении изменений в Правила землепользования и застройки территории </w:t>
            </w:r>
            <w:proofErr w:type="spellStart"/>
            <w:r w:rsidRPr="00242F28">
              <w:rPr>
                <w:bCs/>
                <w:sz w:val="24"/>
                <w:szCs w:val="24"/>
              </w:rPr>
              <w:t>Шиховского</w:t>
            </w:r>
            <w:proofErr w:type="spellEnd"/>
            <w:r w:rsidRPr="00242F28">
              <w:rPr>
                <w:bCs/>
                <w:sz w:val="24"/>
                <w:szCs w:val="24"/>
              </w:rPr>
              <w:t xml:space="preserve"> сельского поселения Слободского района Кировской области, утвержденные постановлением администрации </w:t>
            </w:r>
            <w:proofErr w:type="spellStart"/>
            <w:r w:rsidRPr="00242F28">
              <w:rPr>
                <w:bCs/>
                <w:sz w:val="24"/>
                <w:szCs w:val="24"/>
              </w:rPr>
              <w:t>Шиховского</w:t>
            </w:r>
            <w:proofErr w:type="spellEnd"/>
            <w:r w:rsidRPr="00242F28">
              <w:rPr>
                <w:bCs/>
                <w:sz w:val="24"/>
                <w:szCs w:val="24"/>
              </w:rPr>
              <w:t xml:space="preserve"> сельского поселения от 04.06.2021 №208».</w:t>
            </w:r>
          </w:p>
          <w:p w:rsidR="006D27F7" w:rsidRPr="00242F28" w:rsidRDefault="006D27F7" w:rsidP="00242F28">
            <w:pPr>
              <w:spacing w:line="276" w:lineRule="auto"/>
              <w:jc w:val="both"/>
              <w:rPr>
                <w:sz w:val="24"/>
                <w:szCs w:val="24"/>
              </w:rPr>
            </w:pPr>
            <w:r w:rsidRPr="00242F28">
              <w:rPr>
                <w:sz w:val="24"/>
                <w:szCs w:val="24"/>
              </w:rPr>
              <w:t xml:space="preserve">      2. Опубликовать настоящее постановление в официальном печатном издании </w:t>
            </w:r>
            <w:proofErr w:type="spellStart"/>
            <w:r w:rsidRPr="00242F28">
              <w:rPr>
                <w:sz w:val="24"/>
                <w:szCs w:val="24"/>
              </w:rPr>
              <w:t>Шиховского</w:t>
            </w:r>
            <w:proofErr w:type="spellEnd"/>
            <w:r w:rsidRPr="00242F28">
              <w:rPr>
                <w:sz w:val="24"/>
                <w:szCs w:val="24"/>
              </w:rPr>
              <w:t xml:space="preserve"> сельского поселения «Информационный бюллетень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 Слободского муниципального района Кировской области».                                    </w:t>
            </w:r>
          </w:p>
          <w:p w:rsidR="006D27F7" w:rsidRPr="00242F28" w:rsidRDefault="006D27F7" w:rsidP="00242F28">
            <w:pPr>
              <w:spacing w:line="276" w:lineRule="auto"/>
              <w:jc w:val="both"/>
              <w:rPr>
                <w:sz w:val="24"/>
                <w:szCs w:val="24"/>
              </w:rPr>
            </w:pPr>
            <w:r w:rsidRPr="00242F28">
              <w:rPr>
                <w:sz w:val="24"/>
                <w:szCs w:val="24"/>
              </w:rPr>
              <w:t xml:space="preserve">     3. Настоящее постановление вступает в силу после его официального опубликования.</w:t>
            </w:r>
          </w:p>
          <w:p w:rsidR="006D27F7" w:rsidRPr="00242F28" w:rsidRDefault="006D27F7" w:rsidP="00242F28">
            <w:pPr>
              <w:spacing w:line="276" w:lineRule="auto"/>
              <w:jc w:val="both"/>
              <w:rPr>
                <w:sz w:val="24"/>
                <w:szCs w:val="24"/>
              </w:rPr>
            </w:pPr>
          </w:p>
          <w:p w:rsidR="006D27F7" w:rsidRPr="00242F28" w:rsidRDefault="006D27F7" w:rsidP="00242F28">
            <w:pPr>
              <w:jc w:val="both"/>
              <w:rPr>
                <w:sz w:val="24"/>
                <w:szCs w:val="24"/>
              </w:rPr>
            </w:pPr>
          </w:p>
        </w:tc>
      </w:tr>
      <w:tr w:rsidR="006D27F7" w:rsidRPr="00242F28" w:rsidTr="00E77E3E">
        <w:trPr>
          <w:trHeight w:val="327"/>
          <w:jc w:val="center"/>
        </w:trPr>
        <w:tc>
          <w:tcPr>
            <w:tcW w:w="9797" w:type="dxa"/>
            <w:gridSpan w:val="4"/>
            <w:tcBorders>
              <w:top w:val="nil"/>
              <w:left w:val="nil"/>
              <w:bottom w:val="nil"/>
              <w:right w:val="nil"/>
            </w:tcBorders>
          </w:tcPr>
          <w:p w:rsidR="006D27F7" w:rsidRPr="00242F28" w:rsidRDefault="006D27F7" w:rsidP="00242F28">
            <w:pPr>
              <w:jc w:val="both"/>
              <w:rPr>
                <w:sz w:val="24"/>
                <w:szCs w:val="24"/>
              </w:rPr>
            </w:pPr>
          </w:p>
        </w:tc>
      </w:tr>
      <w:tr w:rsidR="006D27F7" w:rsidRPr="00242F28" w:rsidTr="00E77E3E">
        <w:trPr>
          <w:jc w:val="center"/>
        </w:trPr>
        <w:tc>
          <w:tcPr>
            <w:tcW w:w="4564" w:type="dxa"/>
            <w:gridSpan w:val="2"/>
            <w:tcBorders>
              <w:top w:val="nil"/>
              <w:left w:val="nil"/>
              <w:bottom w:val="nil"/>
              <w:right w:val="nil"/>
            </w:tcBorders>
          </w:tcPr>
          <w:p w:rsidR="006D27F7" w:rsidRPr="00242F28" w:rsidRDefault="006D27F7" w:rsidP="00242F28">
            <w:pPr>
              <w:tabs>
                <w:tab w:val="left" w:pos="3405"/>
              </w:tabs>
              <w:jc w:val="both"/>
              <w:rPr>
                <w:sz w:val="24"/>
                <w:szCs w:val="24"/>
              </w:rPr>
            </w:pPr>
            <w:r w:rsidRPr="00242F28">
              <w:rPr>
                <w:sz w:val="24"/>
                <w:szCs w:val="24"/>
              </w:rPr>
              <w:t>Глава администрации</w:t>
            </w:r>
          </w:p>
          <w:p w:rsidR="006D27F7" w:rsidRPr="00242F28" w:rsidRDefault="006D27F7" w:rsidP="00242F28">
            <w:pPr>
              <w:tabs>
                <w:tab w:val="left" w:pos="3405"/>
              </w:tabs>
              <w:jc w:val="both"/>
              <w:rPr>
                <w:sz w:val="24"/>
                <w:szCs w:val="24"/>
              </w:rPr>
            </w:pPr>
            <w:proofErr w:type="spellStart"/>
            <w:r w:rsidRPr="00242F28">
              <w:rPr>
                <w:sz w:val="24"/>
                <w:szCs w:val="24"/>
              </w:rPr>
              <w:t>Шиховского</w:t>
            </w:r>
            <w:proofErr w:type="spellEnd"/>
            <w:r w:rsidRPr="00242F28">
              <w:rPr>
                <w:sz w:val="24"/>
                <w:szCs w:val="24"/>
              </w:rPr>
              <w:t xml:space="preserve"> сельского поселения                                                                              </w:t>
            </w:r>
          </w:p>
        </w:tc>
        <w:tc>
          <w:tcPr>
            <w:tcW w:w="5233" w:type="dxa"/>
            <w:gridSpan w:val="2"/>
            <w:tcBorders>
              <w:top w:val="nil"/>
              <w:left w:val="nil"/>
              <w:bottom w:val="nil"/>
              <w:right w:val="nil"/>
            </w:tcBorders>
            <w:vAlign w:val="bottom"/>
          </w:tcPr>
          <w:p w:rsidR="006D27F7" w:rsidRPr="00242F28" w:rsidRDefault="006D27F7" w:rsidP="00242F28">
            <w:pPr>
              <w:tabs>
                <w:tab w:val="left" w:pos="3405"/>
              </w:tabs>
              <w:jc w:val="both"/>
              <w:rPr>
                <w:sz w:val="24"/>
                <w:szCs w:val="24"/>
              </w:rPr>
            </w:pPr>
            <w:r w:rsidRPr="00242F28">
              <w:rPr>
                <w:sz w:val="24"/>
                <w:szCs w:val="24"/>
              </w:rPr>
              <w:t xml:space="preserve">                                                              В.А. Бушуев</w:t>
            </w:r>
          </w:p>
        </w:tc>
      </w:tr>
      <w:tr w:rsidR="006D27F7" w:rsidRPr="00242F28" w:rsidTr="00E77E3E">
        <w:trPr>
          <w:jc w:val="center"/>
        </w:trPr>
        <w:tc>
          <w:tcPr>
            <w:tcW w:w="4564" w:type="dxa"/>
            <w:gridSpan w:val="2"/>
            <w:tcBorders>
              <w:top w:val="nil"/>
              <w:left w:val="nil"/>
              <w:bottom w:val="nil"/>
              <w:right w:val="nil"/>
            </w:tcBorders>
          </w:tcPr>
          <w:p w:rsidR="006D27F7" w:rsidRPr="00242F28" w:rsidRDefault="006D27F7" w:rsidP="00242F28">
            <w:pPr>
              <w:tabs>
                <w:tab w:val="left" w:pos="3405"/>
              </w:tabs>
              <w:jc w:val="both"/>
              <w:rPr>
                <w:sz w:val="24"/>
                <w:szCs w:val="24"/>
              </w:rPr>
            </w:pPr>
          </w:p>
        </w:tc>
        <w:tc>
          <w:tcPr>
            <w:tcW w:w="5233" w:type="dxa"/>
            <w:gridSpan w:val="2"/>
            <w:tcBorders>
              <w:top w:val="nil"/>
              <w:left w:val="nil"/>
              <w:bottom w:val="nil"/>
              <w:right w:val="nil"/>
            </w:tcBorders>
            <w:vAlign w:val="bottom"/>
          </w:tcPr>
          <w:p w:rsidR="006D27F7" w:rsidRPr="00242F28" w:rsidRDefault="006D27F7" w:rsidP="00242F28">
            <w:pPr>
              <w:tabs>
                <w:tab w:val="left" w:pos="3405"/>
              </w:tabs>
              <w:jc w:val="both"/>
              <w:rPr>
                <w:sz w:val="24"/>
                <w:szCs w:val="24"/>
              </w:rPr>
            </w:pPr>
          </w:p>
        </w:tc>
      </w:tr>
      <w:tr w:rsidR="006D27F7" w:rsidRPr="00242F28" w:rsidTr="00E77E3E">
        <w:trPr>
          <w:jc w:val="center"/>
        </w:trPr>
        <w:tc>
          <w:tcPr>
            <w:tcW w:w="9797" w:type="dxa"/>
            <w:gridSpan w:val="4"/>
            <w:tcBorders>
              <w:top w:val="nil"/>
              <w:left w:val="nil"/>
              <w:bottom w:val="nil"/>
              <w:right w:val="nil"/>
            </w:tcBorders>
          </w:tcPr>
          <w:p w:rsidR="006D27F7" w:rsidRPr="00242F28" w:rsidRDefault="006D27F7" w:rsidP="00242F28">
            <w:pPr>
              <w:jc w:val="both"/>
              <w:rPr>
                <w:sz w:val="24"/>
                <w:szCs w:val="24"/>
              </w:rPr>
            </w:pPr>
            <w:r w:rsidRPr="00242F28">
              <w:rPr>
                <w:sz w:val="24"/>
                <w:szCs w:val="24"/>
                <w:u w:val="single"/>
              </w:rPr>
              <w:t>ПОДГОТОВЛЕНО</w:t>
            </w:r>
            <w:r w:rsidRPr="00242F28">
              <w:rPr>
                <w:sz w:val="24"/>
                <w:szCs w:val="24"/>
              </w:rPr>
              <w:t>:____________________________________________________________________________</w:t>
            </w:r>
          </w:p>
          <w:p w:rsidR="006D27F7" w:rsidRPr="00242F28" w:rsidRDefault="006D27F7" w:rsidP="00242F28">
            <w:pPr>
              <w:jc w:val="both"/>
              <w:rPr>
                <w:sz w:val="24"/>
                <w:szCs w:val="24"/>
              </w:rPr>
            </w:pPr>
          </w:p>
          <w:p w:rsidR="006D27F7" w:rsidRPr="00242F28" w:rsidRDefault="006D27F7" w:rsidP="00242F28">
            <w:pPr>
              <w:shd w:val="clear" w:color="auto" w:fill="FFFFFF"/>
              <w:jc w:val="both"/>
              <w:rPr>
                <w:sz w:val="24"/>
                <w:szCs w:val="24"/>
              </w:rPr>
            </w:pPr>
            <w:r w:rsidRPr="00242F28">
              <w:rPr>
                <w:sz w:val="24"/>
                <w:szCs w:val="24"/>
              </w:rPr>
              <w:t>Заместитель главы администрации</w:t>
            </w:r>
          </w:p>
          <w:p w:rsidR="006D27F7" w:rsidRPr="00242F28" w:rsidRDefault="006D27F7" w:rsidP="00242F28">
            <w:pPr>
              <w:shd w:val="clear" w:color="auto" w:fill="FFFFFF"/>
              <w:jc w:val="both"/>
              <w:rPr>
                <w:sz w:val="24"/>
                <w:szCs w:val="24"/>
              </w:rPr>
            </w:pPr>
            <w:proofErr w:type="spellStart"/>
            <w:r w:rsidRPr="00242F28">
              <w:rPr>
                <w:sz w:val="24"/>
                <w:szCs w:val="24"/>
              </w:rPr>
              <w:t>Шиховского</w:t>
            </w:r>
            <w:proofErr w:type="spellEnd"/>
            <w:r w:rsidRPr="00242F28">
              <w:rPr>
                <w:sz w:val="24"/>
                <w:szCs w:val="24"/>
              </w:rPr>
              <w:t xml:space="preserve"> сельского поселения</w:t>
            </w:r>
            <w:r w:rsidRPr="00242F28">
              <w:rPr>
                <w:sz w:val="24"/>
                <w:szCs w:val="24"/>
              </w:rPr>
              <w:tab/>
            </w:r>
            <w:r w:rsidRPr="00242F28">
              <w:rPr>
                <w:sz w:val="24"/>
                <w:szCs w:val="24"/>
              </w:rPr>
              <w:tab/>
              <w:t xml:space="preserve">                                                                Я.Р. Торопова</w:t>
            </w:r>
          </w:p>
          <w:p w:rsidR="006D27F7" w:rsidRPr="00242F28" w:rsidRDefault="006D27F7" w:rsidP="00242F28">
            <w:pPr>
              <w:tabs>
                <w:tab w:val="left" w:pos="3405"/>
              </w:tabs>
              <w:jc w:val="both"/>
              <w:rPr>
                <w:sz w:val="24"/>
                <w:szCs w:val="24"/>
              </w:rPr>
            </w:pPr>
          </w:p>
        </w:tc>
      </w:tr>
    </w:tbl>
    <w:p w:rsidR="006D27F7" w:rsidRPr="00242F28" w:rsidRDefault="006D27F7" w:rsidP="00242F28">
      <w:pPr>
        <w:spacing w:line="360" w:lineRule="auto"/>
        <w:ind w:right="-79"/>
        <w:jc w:val="both"/>
        <w:rPr>
          <w:b/>
          <w:bCs/>
          <w:caps/>
          <w:sz w:val="24"/>
          <w:szCs w:val="24"/>
        </w:rPr>
      </w:pPr>
    </w:p>
    <w:p w:rsidR="006D27F7" w:rsidRPr="00242F28" w:rsidRDefault="006D27F7" w:rsidP="00242F28">
      <w:pPr>
        <w:spacing w:line="360" w:lineRule="auto"/>
        <w:ind w:right="-79"/>
        <w:jc w:val="both"/>
        <w:rPr>
          <w:b/>
          <w:bCs/>
          <w:caps/>
          <w:sz w:val="24"/>
          <w:szCs w:val="24"/>
        </w:rPr>
      </w:pPr>
    </w:p>
    <w:p w:rsidR="006D27F7" w:rsidRPr="00242F28" w:rsidRDefault="006D27F7" w:rsidP="00242F28">
      <w:pPr>
        <w:spacing w:line="360" w:lineRule="auto"/>
        <w:ind w:right="-79"/>
        <w:jc w:val="both"/>
        <w:rPr>
          <w:b/>
          <w:bCs/>
          <w:caps/>
          <w:sz w:val="24"/>
          <w:szCs w:val="24"/>
        </w:rPr>
      </w:pPr>
    </w:p>
    <w:p w:rsidR="006D27F7" w:rsidRPr="00242F28" w:rsidRDefault="006D27F7" w:rsidP="00242F28">
      <w:pPr>
        <w:spacing w:line="360" w:lineRule="auto"/>
        <w:ind w:right="-79"/>
        <w:jc w:val="center"/>
        <w:rPr>
          <w:b/>
          <w:bCs/>
          <w:caps/>
          <w:sz w:val="24"/>
          <w:szCs w:val="24"/>
        </w:rPr>
      </w:pPr>
      <w:r w:rsidRPr="00242F28">
        <w:rPr>
          <w:noProof/>
          <w:sz w:val="24"/>
          <w:szCs w:val="24"/>
        </w:rPr>
        <w:drawing>
          <wp:inline distT="0" distB="0" distL="0" distR="0" wp14:anchorId="17819184" wp14:editId="60B82F65">
            <wp:extent cx="483870" cy="6946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870" cy="694690"/>
                    </a:xfrm>
                    <a:prstGeom prst="rect">
                      <a:avLst/>
                    </a:prstGeom>
                    <a:solidFill>
                      <a:srgbClr val="FFFFFF"/>
                    </a:solidFill>
                    <a:ln>
                      <a:noFill/>
                    </a:ln>
                  </pic:spPr>
                </pic:pic>
              </a:graphicData>
            </a:graphic>
          </wp:inline>
        </w:drawing>
      </w:r>
    </w:p>
    <w:p w:rsidR="006D27F7" w:rsidRPr="00242F28" w:rsidRDefault="006D27F7" w:rsidP="00242F28">
      <w:pPr>
        <w:spacing w:line="360" w:lineRule="auto"/>
        <w:ind w:right="-79"/>
        <w:jc w:val="center"/>
        <w:rPr>
          <w:b/>
          <w:bCs/>
          <w:caps/>
          <w:sz w:val="24"/>
          <w:szCs w:val="24"/>
        </w:rPr>
      </w:pPr>
      <w:r w:rsidRPr="00242F28">
        <w:rPr>
          <w:b/>
          <w:bCs/>
          <w:caps/>
          <w:sz w:val="24"/>
          <w:szCs w:val="24"/>
        </w:rPr>
        <w:t>администрация ШИХОВСКОГО СЕЛЬСКОГО ПОСЕЛЕНИЯ</w:t>
      </w:r>
    </w:p>
    <w:p w:rsidR="006D27F7" w:rsidRPr="00242F28" w:rsidRDefault="006D27F7" w:rsidP="00242F28">
      <w:pPr>
        <w:spacing w:line="360" w:lineRule="auto"/>
        <w:ind w:right="-79"/>
        <w:jc w:val="center"/>
        <w:rPr>
          <w:b/>
          <w:bCs/>
          <w:caps/>
          <w:sz w:val="24"/>
          <w:szCs w:val="24"/>
        </w:rPr>
      </w:pPr>
      <w:r w:rsidRPr="00242F28">
        <w:rPr>
          <w:b/>
          <w:bCs/>
          <w:caps/>
          <w:sz w:val="24"/>
          <w:szCs w:val="24"/>
        </w:rPr>
        <w:t>слободского района КИРОВСКОЙ ОБЛАСТИ</w:t>
      </w:r>
    </w:p>
    <w:p w:rsidR="006D27F7" w:rsidRPr="00242F28" w:rsidRDefault="006D27F7" w:rsidP="00242F28">
      <w:pPr>
        <w:spacing w:line="360" w:lineRule="auto"/>
        <w:ind w:right="-79"/>
        <w:jc w:val="center"/>
        <w:rPr>
          <w:b/>
          <w:bCs/>
          <w:caps/>
          <w:sz w:val="24"/>
          <w:szCs w:val="24"/>
        </w:rPr>
      </w:pPr>
    </w:p>
    <w:p w:rsidR="006D27F7" w:rsidRPr="00242F28" w:rsidRDefault="006D27F7" w:rsidP="00242F28">
      <w:pPr>
        <w:spacing w:line="360" w:lineRule="auto"/>
        <w:ind w:right="-79"/>
        <w:jc w:val="center"/>
        <w:rPr>
          <w:b/>
          <w:caps/>
          <w:sz w:val="24"/>
          <w:szCs w:val="24"/>
        </w:rPr>
      </w:pPr>
      <w:r w:rsidRPr="00242F28">
        <w:rPr>
          <w:b/>
          <w:caps/>
          <w:sz w:val="24"/>
          <w:szCs w:val="24"/>
        </w:rPr>
        <w:t>ПОСТАНОВЛЕНИЕ</w:t>
      </w:r>
    </w:p>
    <w:p w:rsidR="006D27F7" w:rsidRPr="00242F28" w:rsidRDefault="006D27F7" w:rsidP="00242F28">
      <w:pPr>
        <w:ind w:right="-79"/>
        <w:jc w:val="both"/>
        <w:rPr>
          <w:caps/>
          <w:sz w:val="24"/>
          <w:szCs w:val="24"/>
        </w:rPr>
      </w:pPr>
      <w:r w:rsidRPr="00242F28">
        <w:rPr>
          <w:caps/>
          <w:sz w:val="24"/>
          <w:szCs w:val="24"/>
        </w:rPr>
        <w:t>25.04.2025                                                                                                                             № 254</w:t>
      </w:r>
    </w:p>
    <w:p w:rsidR="006D27F7" w:rsidRPr="00242F28" w:rsidRDefault="006D27F7" w:rsidP="00242F28">
      <w:pPr>
        <w:ind w:right="-81"/>
        <w:jc w:val="both"/>
        <w:rPr>
          <w:sz w:val="24"/>
          <w:szCs w:val="24"/>
        </w:rPr>
      </w:pPr>
    </w:p>
    <w:p w:rsidR="006D27F7" w:rsidRPr="00242F28" w:rsidRDefault="006D27F7" w:rsidP="00242F28">
      <w:pPr>
        <w:ind w:right="-81"/>
        <w:jc w:val="center"/>
        <w:rPr>
          <w:sz w:val="24"/>
          <w:szCs w:val="24"/>
        </w:rPr>
      </w:pPr>
      <w:r w:rsidRPr="00242F28">
        <w:rPr>
          <w:sz w:val="24"/>
          <w:szCs w:val="24"/>
        </w:rPr>
        <w:t>д. Шихово</w:t>
      </w:r>
    </w:p>
    <w:p w:rsidR="006D27F7" w:rsidRPr="00242F28" w:rsidRDefault="006D27F7" w:rsidP="00242F28">
      <w:pPr>
        <w:jc w:val="both"/>
        <w:rPr>
          <w:b/>
          <w:sz w:val="24"/>
          <w:szCs w:val="24"/>
        </w:rPr>
      </w:pPr>
    </w:p>
    <w:p w:rsidR="006D27F7" w:rsidRPr="00242F28" w:rsidRDefault="006D27F7" w:rsidP="00242F28">
      <w:pPr>
        <w:jc w:val="both"/>
        <w:rPr>
          <w:b/>
          <w:sz w:val="24"/>
          <w:szCs w:val="24"/>
        </w:rPr>
      </w:pPr>
    </w:p>
    <w:p w:rsidR="006D27F7" w:rsidRPr="00242F28" w:rsidRDefault="006D27F7" w:rsidP="00242F28">
      <w:pPr>
        <w:jc w:val="both"/>
        <w:rPr>
          <w:b/>
          <w:sz w:val="24"/>
          <w:szCs w:val="24"/>
        </w:rPr>
      </w:pPr>
      <w:r w:rsidRPr="00242F28">
        <w:rPr>
          <w:b/>
          <w:sz w:val="24"/>
          <w:szCs w:val="24"/>
        </w:rPr>
        <w:t xml:space="preserve">О внесении изменений в Правила землепользования и застройки территории </w:t>
      </w:r>
      <w:proofErr w:type="spellStart"/>
      <w:r w:rsidRPr="00242F28">
        <w:rPr>
          <w:b/>
          <w:sz w:val="24"/>
          <w:szCs w:val="24"/>
        </w:rPr>
        <w:t>Шиховского</w:t>
      </w:r>
      <w:proofErr w:type="spellEnd"/>
      <w:r w:rsidRPr="00242F28">
        <w:rPr>
          <w:b/>
          <w:sz w:val="24"/>
          <w:szCs w:val="24"/>
        </w:rPr>
        <w:t xml:space="preserve"> сельского поселения Слободского района Кировской области, утвержденные постановлением администрации </w:t>
      </w:r>
      <w:proofErr w:type="spellStart"/>
      <w:r w:rsidRPr="00242F28">
        <w:rPr>
          <w:b/>
          <w:sz w:val="24"/>
          <w:szCs w:val="24"/>
        </w:rPr>
        <w:t>Шиховского</w:t>
      </w:r>
      <w:proofErr w:type="spellEnd"/>
      <w:r w:rsidRPr="00242F28">
        <w:rPr>
          <w:b/>
          <w:sz w:val="24"/>
          <w:szCs w:val="24"/>
        </w:rPr>
        <w:t xml:space="preserve"> сельского поселения                от 04.06.2021 № 208</w:t>
      </w:r>
    </w:p>
    <w:p w:rsidR="006D27F7" w:rsidRPr="00242F28" w:rsidRDefault="006D27F7" w:rsidP="00242F28">
      <w:pPr>
        <w:jc w:val="both"/>
        <w:rPr>
          <w:b/>
          <w:sz w:val="24"/>
          <w:szCs w:val="24"/>
        </w:rPr>
      </w:pPr>
    </w:p>
    <w:p w:rsidR="006D27F7" w:rsidRPr="00242F28" w:rsidRDefault="006D27F7" w:rsidP="00242F28">
      <w:pPr>
        <w:pStyle w:val="a9"/>
        <w:spacing w:after="120" w:line="276" w:lineRule="auto"/>
        <w:jc w:val="both"/>
        <w:rPr>
          <w:rFonts w:ascii="Times New Roman" w:hAnsi="Times New Roman"/>
          <w:sz w:val="24"/>
          <w:szCs w:val="24"/>
        </w:rPr>
      </w:pPr>
      <w:r w:rsidRPr="00242F28">
        <w:rPr>
          <w:rFonts w:ascii="Times New Roman" w:hAnsi="Times New Roman"/>
          <w:sz w:val="24"/>
          <w:szCs w:val="24"/>
        </w:rPr>
        <w:tab/>
      </w:r>
      <w:proofErr w:type="gramStart"/>
      <w:r w:rsidRPr="00242F28">
        <w:rPr>
          <w:rFonts w:ascii="Times New Roman" w:hAnsi="Times New Roman"/>
          <w:sz w:val="24"/>
          <w:szCs w:val="24"/>
        </w:rPr>
        <w:t xml:space="preserve">В соответствии со статьями 30, 32, 33 Градостроительного кодекса Российской Федерации, с пунктом 20 статьи 14 Федерального Закона от 06.10.2003 № 131-ФЗ                      «Об общих принципах организации местного самоуправления в Российской Федерации», ч. 1 ст. 10.4 Закона Кировской области от 28.09.2006 № 44-ЗО «О регулировании градостроительной деятельности в Кировской области», Уставом муниципального образования </w:t>
      </w:r>
      <w:proofErr w:type="spellStart"/>
      <w:r w:rsidRPr="00242F28">
        <w:rPr>
          <w:rFonts w:ascii="Times New Roman" w:hAnsi="Times New Roman"/>
          <w:sz w:val="24"/>
          <w:szCs w:val="24"/>
        </w:rPr>
        <w:t>Шиховское</w:t>
      </w:r>
      <w:proofErr w:type="spellEnd"/>
      <w:r w:rsidRPr="00242F28">
        <w:rPr>
          <w:rFonts w:ascii="Times New Roman" w:hAnsi="Times New Roman"/>
          <w:sz w:val="24"/>
          <w:szCs w:val="24"/>
        </w:rPr>
        <w:t xml:space="preserve"> сельское поселение Слободского района Кировской области, принятым решением </w:t>
      </w:r>
      <w:proofErr w:type="spellStart"/>
      <w:r w:rsidRPr="00242F28">
        <w:rPr>
          <w:rFonts w:ascii="Times New Roman" w:hAnsi="Times New Roman"/>
          <w:sz w:val="24"/>
          <w:szCs w:val="24"/>
        </w:rPr>
        <w:t>Шиховской</w:t>
      </w:r>
      <w:proofErr w:type="spellEnd"/>
      <w:proofErr w:type="gramEnd"/>
      <w:r w:rsidRPr="00242F28">
        <w:rPr>
          <w:rFonts w:ascii="Times New Roman" w:hAnsi="Times New Roman"/>
          <w:sz w:val="24"/>
          <w:szCs w:val="24"/>
        </w:rPr>
        <w:t xml:space="preserve"> </w:t>
      </w:r>
      <w:proofErr w:type="gramStart"/>
      <w:r w:rsidRPr="00242F28">
        <w:rPr>
          <w:rFonts w:ascii="Times New Roman" w:hAnsi="Times New Roman"/>
          <w:sz w:val="24"/>
          <w:szCs w:val="24"/>
        </w:rPr>
        <w:t xml:space="preserve">сельской Думы от 07.12.2005 № 3/18, главой 5 Правил землепользования и застройки территории </w:t>
      </w:r>
      <w:proofErr w:type="spellStart"/>
      <w:r w:rsidRPr="00242F28">
        <w:rPr>
          <w:rFonts w:ascii="Times New Roman" w:hAnsi="Times New Roman"/>
          <w:sz w:val="24"/>
          <w:szCs w:val="24"/>
        </w:rPr>
        <w:t>Шиховского</w:t>
      </w:r>
      <w:proofErr w:type="spellEnd"/>
      <w:r w:rsidRPr="00242F28">
        <w:rPr>
          <w:rFonts w:ascii="Times New Roman" w:hAnsi="Times New Roman"/>
          <w:sz w:val="24"/>
          <w:szCs w:val="24"/>
        </w:rPr>
        <w:t xml:space="preserve"> сельского поселения Слободского района Кировской области, утвержденных постановлением администрации </w:t>
      </w:r>
      <w:proofErr w:type="spellStart"/>
      <w:r w:rsidRPr="00242F28">
        <w:rPr>
          <w:rFonts w:ascii="Times New Roman" w:hAnsi="Times New Roman"/>
          <w:sz w:val="24"/>
          <w:szCs w:val="24"/>
        </w:rPr>
        <w:t>Шиховского</w:t>
      </w:r>
      <w:proofErr w:type="spellEnd"/>
      <w:r w:rsidRPr="00242F28">
        <w:rPr>
          <w:rFonts w:ascii="Times New Roman" w:hAnsi="Times New Roman"/>
          <w:sz w:val="24"/>
          <w:szCs w:val="24"/>
        </w:rPr>
        <w:t xml:space="preserve"> сельского поселения от 04.06.2021 № 208</w:t>
      </w:r>
      <w:r w:rsidRPr="00242F28">
        <w:rPr>
          <w:rFonts w:ascii="Times New Roman" w:hAnsi="Times New Roman"/>
          <w:bCs/>
          <w:sz w:val="24"/>
          <w:szCs w:val="24"/>
          <w:lang w:eastAsia="ar-SA"/>
        </w:rPr>
        <w:t xml:space="preserve">, </w:t>
      </w:r>
      <w:bookmarkStart w:id="2" w:name="_Hlk185496400"/>
      <w:r w:rsidRPr="00242F28">
        <w:rPr>
          <w:rFonts w:ascii="Times New Roman" w:hAnsi="Times New Roman"/>
          <w:bCs/>
          <w:sz w:val="24"/>
          <w:szCs w:val="24"/>
          <w:lang w:eastAsia="ar-SA"/>
        </w:rPr>
        <w:t>заключением межмуниципальной комиссии по Правилам землепользования и застройки Слободского района</w:t>
      </w:r>
      <w:r w:rsidRPr="00242F28">
        <w:rPr>
          <w:rFonts w:ascii="Times New Roman" w:hAnsi="Times New Roman"/>
          <w:bCs/>
          <w:color w:val="FF0000"/>
          <w:sz w:val="24"/>
          <w:szCs w:val="24"/>
          <w:lang w:eastAsia="ar-SA"/>
        </w:rPr>
        <w:t xml:space="preserve"> </w:t>
      </w:r>
      <w:r w:rsidRPr="00242F28">
        <w:rPr>
          <w:rFonts w:ascii="Times New Roman" w:hAnsi="Times New Roman"/>
          <w:bCs/>
          <w:sz w:val="24"/>
          <w:szCs w:val="24"/>
          <w:lang w:eastAsia="ar-SA"/>
        </w:rPr>
        <w:t>(протокол №7                                от 19.11.2024)</w:t>
      </w:r>
      <w:bookmarkEnd w:id="2"/>
      <w:r w:rsidRPr="00242F28">
        <w:rPr>
          <w:rFonts w:ascii="Times New Roman" w:hAnsi="Times New Roman"/>
          <w:bCs/>
          <w:sz w:val="24"/>
          <w:szCs w:val="24"/>
          <w:lang w:eastAsia="ar-SA"/>
        </w:rPr>
        <w:t xml:space="preserve">, </w:t>
      </w:r>
      <w:r w:rsidRPr="00242F28">
        <w:rPr>
          <w:rFonts w:ascii="Times New Roman" w:hAnsi="Times New Roman"/>
          <w:sz w:val="24"/>
          <w:szCs w:val="24"/>
        </w:rPr>
        <w:t xml:space="preserve">заключением о результатах публичных слушаний от 21.01.2025, администрация </w:t>
      </w:r>
      <w:proofErr w:type="spellStart"/>
      <w:r w:rsidRPr="00242F28">
        <w:rPr>
          <w:rFonts w:ascii="Times New Roman" w:hAnsi="Times New Roman"/>
          <w:sz w:val="24"/>
          <w:szCs w:val="24"/>
        </w:rPr>
        <w:t>Шиховского</w:t>
      </w:r>
      <w:proofErr w:type="spellEnd"/>
      <w:r w:rsidRPr="00242F28">
        <w:rPr>
          <w:rFonts w:ascii="Times New Roman" w:hAnsi="Times New Roman"/>
          <w:sz w:val="24"/>
          <w:szCs w:val="24"/>
        </w:rPr>
        <w:t xml:space="preserve"> сельского поселения Слободского района ПОСТАНОВЛЯЕТ:</w:t>
      </w:r>
      <w:proofErr w:type="gramEnd"/>
    </w:p>
    <w:p w:rsidR="006D27F7" w:rsidRPr="00242F28" w:rsidRDefault="006D27F7" w:rsidP="00242F28">
      <w:pPr>
        <w:pStyle w:val="a9"/>
        <w:spacing w:after="120" w:line="276" w:lineRule="auto"/>
        <w:jc w:val="both"/>
        <w:rPr>
          <w:rFonts w:ascii="Times New Roman" w:hAnsi="Times New Roman"/>
          <w:sz w:val="24"/>
          <w:szCs w:val="24"/>
        </w:rPr>
      </w:pPr>
      <w:r w:rsidRPr="00242F28">
        <w:rPr>
          <w:rFonts w:ascii="Times New Roman" w:hAnsi="Times New Roman"/>
          <w:sz w:val="24"/>
          <w:szCs w:val="24"/>
        </w:rPr>
        <w:tab/>
        <w:t xml:space="preserve">1. Внести в Правила землепользования и застройки территории </w:t>
      </w:r>
      <w:proofErr w:type="spellStart"/>
      <w:r w:rsidRPr="00242F28">
        <w:rPr>
          <w:rFonts w:ascii="Times New Roman" w:hAnsi="Times New Roman"/>
          <w:sz w:val="24"/>
          <w:szCs w:val="24"/>
        </w:rPr>
        <w:t>Шиховского</w:t>
      </w:r>
      <w:proofErr w:type="spellEnd"/>
      <w:r w:rsidRPr="00242F28">
        <w:rPr>
          <w:rFonts w:ascii="Times New Roman" w:hAnsi="Times New Roman"/>
          <w:sz w:val="24"/>
          <w:szCs w:val="24"/>
        </w:rPr>
        <w:t xml:space="preserve"> сельского поселения Слободского района Кировской области, утвержденные постановлением администрации </w:t>
      </w:r>
      <w:proofErr w:type="spellStart"/>
      <w:r w:rsidRPr="00242F28">
        <w:rPr>
          <w:rFonts w:ascii="Times New Roman" w:hAnsi="Times New Roman"/>
          <w:sz w:val="24"/>
          <w:szCs w:val="24"/>
        </w:rPr>
        <w:t>Шиховского</w:t>
      </w:r>
      <w:proofErr w:type="spellEnd"/>
      <w:r w:rsidRPr="00242F28">
        <w:rPr>
          <w:rFonts w:ascii="Times New Roman" w:hAnsi="Times New Roman"/>
          <w:sz w:val="24"/>
          <w:szCs w:val="24"/>
        </w:rPr>
        <w:t xml:space="preserve"> сельского поселения от 04.06.2021 № 208, следующие изменения и дополнения:</w:t>
      </w:r>
    </w:p>
    <w:p w:rsidR="006D27F7" w:rsidRPr="00242F28" w:rsidRDefault="006D27F7" w:rsidP="00242F28">
      <w:pPr>
        <w:pStyle w:val="a9"/>
        <w:spacing w:after="120" w:line="276" w:lineRule="auto"/>
        <w:ind w:firstLine="708"/>
        <w:jc w:val="both"/>
        <w:rPr>
          <w:rFonts w:ascii="Times New Roman" w:hAnsi="Times New Roman"/>
          <w:b/>
          <w:sz w:val="24"/>
          <w:szCs w:val="24"/>
        </w:rPr>
      </w:pPr>
      <w:r w:rsidRPr="00242F28">
        <w:rPr>
          <w:rFonts w:ascii="Times New Roman" w:hAnsi="Times New Roman"/>
          <w:b/>
          <w:sz w:val="24"/>
          <w:szCs w:val="24"/>
        </w:rPr>
        <w:t xml:space="preserve">1.1. В текстовой части Правил землепользования и застройки территории </w:t>
      </w:r>
      <w:proofErr w:type="spellStart"/>
      <w:r w:rsidRPr="00242F28">
        <w:rPr>
          <w:rFonts w:ascii="Times New Roman" w:hAnsi="Times New Roman"/>
          <w:b/>
          <w:sz w:val="24"/>
          <w:szCs w:val="24"/>
        </w:rPr>
        <w:t>Шиховского</w:t>
      </w:r>
      <w:proofErr w:type="spellEnd"/>
      <w:r w:rsidRPr="00242F28">
        <w:rPr>
          <w:rFonts w:ascii="Times New Roman" w:hAnsi="Times New Roman"/>
          <w:b/>
          <w:sz w:val="24"/>
          <w:szCs w:val="24"/>
        </w:rPr>
        <w:t xml:space="preserve"> сельского поселения Слободского района Кировской области (далее – Правила землепользования и застройки):</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1.1.1. В разделе «Общие положения», Части 1 «Порядок применения Правил землепользования и застройки и внесения в них изменений», Части 3 «Градостроительные регламенты» слова «городское поселение» в соответствующих склонениях по тексту заменить словами «сельское поселение» в соответствующих склонениях.</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1.1.2. Подпункт 1.2.2 пункта 1.2 подраздела 1 раздела «Общие положения» Правил землепользования и застройки дополнить абзацем седьмым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lastRenderedPageBreak/>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1.1.3. Подпункт 1.2.2 пункта 1.2 подраздела 1 раздела «Общие положения» Правил землепользования и застройки дополнить абзацем восьмым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1.1.4. Подпункт 1.2.3 пункта 1.2 подраздела 1 раздела «Общие положения» Правил землепользования и застройки дополнить абзацем пятым следующего содержания: </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«4) требования к архитектурно-градостроительному облику объектов капитального строительства;».</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1.1.5. Подпункт 1.2.3 пункта 1.2 подраздела 1 раздела «Общие положения» Правил землепользования и застройки дополнить абзацем шестым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1.1.6. В подразделе 2 раздела «Общие положения» Правил землепользования                  и застройки:</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1.1.6.1. Пункт 1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 </w:t>
      </w:r>
      <w:r w:rsidRPr="00242F28">
        <w:rPr>
          <w:rFonts w:ascii="Times New Roman" w:hAnsi="Times New Roman"/>
          <w:b/>
          <w:sz w:val="24"/>
          <w:szCs w:val="24"/>
        </w:rPr>
        <w:t>градостроительная деятельность</w:t>
      </w:r>
      <w:r w:rsidRPr="00242F28">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roofErr w:type="gramStart"/>
      <w:r w:rsidRPr="00242F28">
        <w:rPr>
          <w:rFonts w:ascii="Times New Roman" w:hAnsi="Times New Roman"/>
          <w:sz w:val="24"/>
          <w:szCs w:val="24"/>
        </w:rPr>
        <w:t>;»</w:t>
      </w:r>
      <w:proofErr w:type="gramEnd"/>
      <w:r w:rsidRPr="00242F28">
        <w:rPr>
          <w:rFonts w:ascii="Times New Roman" w:hAnsi="Times New Roman"/>
          <w:sz w:val="24"/>
          <w:szCs w:val="24"/>
        </w:rPr>
        <w:t>.</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1.1.6.2. Пункт 2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«2) </w:t>
      </w:r>
      <w:r w:rsidRPr="00242F28">
        <w:rPr>
          <w:rFonts w:ascii="Times New Roman" w:hAnsi="Times New Roman"/>
          <w:b/>
          <w:sz w:val="24"/>
          <w:szCs w:val="24"/>
        </w:rPr>
        <w:t>территориальное планирование</w:t>
      </w:r>
      <w:r w:rsidRPr="00242F28">
        <w:rPr>
          <w:rFonts w:ascii="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1.1.6.3. Пункт 6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proofErr w:type="gramStart"/>
      <w:r w:rsidRPr="00242F28">
        <w:rPr>
          <w:rFonts w:ascii="Times New Roman" w:hAnsi="Times New Roman"/>
          <w:sz w:val="24"/>
          <w:szCs w:val="24"/>
        </w:rPr>
        <w:t xml:space="preserve">«6) </w:t>
      </w:r>
      <w:r w:rsidRPr="00242F28">
        <w:rPr>
          <w:rFonts w:ascii="Times New Roman" w:hAnsi="Times New Roman"/>
          <w:b/>
          <w:sz w:val="24"/>
          <w:szCs w:val="24"/>
        </w:rPr>
        <w:t>градостроительный регламент</w:t>
      </w:r>
      <w:r w:rsidRPr="00242F28">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w:t>
      </w:r>
      <w:r w:rsidRPr="00242F28">
        <w:rPr>
          <w:rFonts w:ascii="Times New Roman" w:hAnsi="Times New Roman"/>
          <w:sz w:val="24"/>
          <w:szCs w:val="24"/>
        </w:rPr>
        <w:lastRenderedPageBreak/>
        <w:t>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Pr="00242F28">
        <w:rPr>
          <w:rFonts w:ascii="Times New Roman" w:hAnsi="Times New Roman"/>
          <w:sz w:val="24"/>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roofErr w:type="gramStart"/>
      <w:r w:rsidRPr="00242F28">
        <w:rPr>
          <w:rFonts w:ascii="Times New Roman" w:hAnsi="Times New Roman"/>
          <w:sz w:val="24"/>
          <w:szCs w:val="24"/>
        </w:rPr>
        <w:t>;»</w:t>
      </w:r>
      <w:proofErr w:type="gramEnd"/>
      <w:r w:rsidRPr="00242F28">
        <w:rPr>
          <w:rFonts w:ascii="Times New Roman" w:hAnsi="Times New Roman"/>
          <w:sz w:val="24"/>
          <w:szCs w:val="24"/>
        </w:rPr>
        <w:t>.</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1.1.6.4. Пункт 7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«7) </w:t>
      </w:r>
      <w:r w:rsidRPr="00242F28">
        <w:rPr>
          <w:rFonts w:ascii="Times New Roman" w:hAnsi="Times New Roman"/>
          <w:b/>
          <w:sz w:val="24"/>
          <w:szCs w:val="24"/>
        </w:rPr>
        <w:t>красные линии</w:t>
      </w:r>
      <w:r w:rsidRPr="00242F28">
        <w:rPr>
          <w:rFonts w:ascii="Times New Roman" w:hAnsi="Times New Roman"/>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1.1.6.5. Пункт 10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«10) </w:t>
      </w:r>
      <w:r w:rsidRPr="00242F28">
        <w:rPr>
          <w:rFonts w:ascii="Times New Roman" w:hAnsi="Times New Roman"/>
          <w:b/>
          <w:sz w:val="24"/>
          <w:szCs w:val="24"/>
        </w:rPr>
        <w:t>территории общего пользования</w:t>
      </w:r>
      <w:r w:rsidRPr="00242F28">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Start"/>
      <w:r w:rsidRPr="00242F28">
        <w:rPr>
          <w:rFonts w:ascii="Times New Roman" w:hAnsi="Times New Roman"/>
          <w:sz w:val="24"/>
          <w:szCs w:val="24"/>
        </w:rPr>
        <w:t>;»</w:t>
      </w:r>
      <w:proofErr w:type="gramEnd"/>
      <w:r w:rsidRPr="00242F28">
        <w:rPr>
          <w:rFonts w:ascii="Times New Roman" w:hAnsi="Times New Roman"/>
          <w:sz w:val="24"/>
          <w:szCs w:val="24"/>
        </w:rPr>
        <w:t>.</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1.1.6.6. Пункт 16 признать утратившим силу.</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1.1.6.7. Пункт 18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proofErr w:type="gramStart"/>
      <w:r w:rsidRPr="00242F28">
        <w:rPr>
          <w:rFonts w:ascii="Times New Roman" w:hAnsi="Times New Roman"/>
          <w:sz w:val="24"/>
          <w:szCs w:val="24"/>
        </w:rPr>
        <w:t xml:space="preserve">«18) </w:t>
      </w:r>
      <w:r w:rsidRPr="00242F28">
        <w:rPr>
          <w:rFonts w:ascii="Times New Roman" w:hAnsi="Times New Roman"/>
          <w:b/>
          <w:sz w:val="24"/>
          <w:szCs w:val="24"/>
        </w:rPr>
        <w:t>объект капитального строительства</w:t>
      </w:r>
      <w:r w:rsidRPr="00242F28">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1.1.6.8. Пункт 19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proofErr w:type="gramStart"/>
      <w:r w:rsidRPr="00242F28">
        <w:rPr>
          <w:rFonts w:ascii="Times New Roman" w:hAnsi="Times New Roman"/>
          <w:sz w:val="24"/>
          <w:szCs w:val="24"/>
        </w:rPr>
        <w:t xml:space="preserve">«19) </w:t>
      </w:r>
      <w:r w:rsidRPr="00242F28">
        <w:rPr>
          <w:rFonts w:ascii="Times New Roman" w:hAnsi="Times New Roman"/>
          <w:b/>
          <w:sz w:val="24"/>
          <w:szCs w:val="24"/>
        </w:rPr>
        <w:t>объект индивидуального жилищного строительства</w:t>
      </w:r>
      <w:r w:rsidRPr="00242F28">
        <w:rPr>
          <w:rFonts w:ascii="Times New Roman" w:hAnsi="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1.1.6.9. Пункт 31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«31) </w:t>
      </w:r>
      <w:r w:rsidRPr="00242F28">
        <w:rPr>
          <w:rFonts w:ascii="Times New Roman" w:hAnsi="Times New Roman"/>
          <w:b/>
          <w:sz w:val="24"/>
          <w:szCs w:val="24"/>
        </w:rPr>
        <w:t xml:space="preserve">строительство </w:t>
      </w:r>
      <w:r w:rsidRPr="00242F28">
        <w:rPr>
          <w:rFonts w:ascii="Times New Roman" w:hAnsi="Times New Roman"/>
          <w:sz w:val="24"/>
          <w:szCs w:val="24"/>
        </w:rPr>
        <w:t>- создание зданий, строений, сооружений (в том числе на месте сносимых объектов капитального строительства);».</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1.1.7. Подраздел 1.2 «Территориальные зоны и зоны с особыми условиями использования территорий» Правил землепользования и застройки после слов «только к одной из зон в соответствии с </w:t>
      </w:r>
      <w:proofErr w:type="spellStart"/>
      <w:r w:rsidRPr="00242F28">
        <w:rPr>
          <w:rFonts w:ascii="Times New Roman" w:hAnsi="Times New Roman"/>
          <w:sz w:val="24"/>
          <w:szCs w:val="24"/>
        </w:rPr>
        <w:t>ГрК</w:t>
      </w:r>
      <w:proofErr w:type="spellEnd"/>
      <w:r w:rsidRPr="00242F28">
        <w:rPr>
          <w:rFonts w:ascii="Times New Roman" w:hAnsi="Times New Roman"/>
          <w:sz w:val="24"/>
          <w:szCs w:val="24"/>
        </w:rPr>
        <w:t xml:space="preserve"> РФ» дополнить словами «, за исключением земельного участка, границы которого в установленных Земельным кодексом РФ и другими федеральными законами случаях могут пересекать границы территориальных зон».</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1.1.8. В абзаце семнадцатом подраздела 1.2 «Территориальные зоны и зоны с особыми условиями использования территорий» Правил землепользования и застройки слова «могут быть» исключить.</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1.1.9. Абзац двадцать пятый подраздела 1.2 «Территориальные зоны и зоны с особыми условиями использования территорий» Правил землепользования и застройки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lastRenderedPageBreak/>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1.1.10. В подпункте 2 пункта 5 подраздела 1.3 «Градостроительные регламенты и их применение» слово «вновь» исключить.</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1.1.11. В пункте 11 подраздела 1.3 «Градостроительные регламенты и их применение» слова </w:t>
      </w:r>
      <w:proofErr w:type="gramStart"/>
      <w:r w:rsidRPr="00242F28">
        <w:rPr>
          <w:rFonts w:ascii="Times New Roman" w:hAnsi="Times New Roman"/>
          <w:sz w:val="24"/>
          <w:szCs w:val="24"/>
        </w:rPr>
        <w:t>«-</w:t>
      </w:r>
      <w:proofErr w:type="gramEnd"/>
      <w:r w:rsidRPr="00242F28">
        <w:rPr>
          <w:rFonts w:ascii="Times New Roman" w:hAnsi="Times New Roman"/>
          <w:sz w:val="24"/>
          <w:szCs w:val="24"/>
        </w:rPr>
        <w:t>иные показатели» исключить.</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1.1.12. Подраздел 2.1 «Общий порядок изменения видов разрешенного использования земельных участков и объектов капитального строительства» главы 2 части 1 Правил землепользования и застройки дополнить пунктом 10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1.1.13. Пункт 3 подраздела 2.2 «Порядок предоставления разрешения на условно разрешенный вид использования земельного участка или объекта капитального строительства» дополнить предложением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1.1.14. Пункт 4 подраздела 2.2 «Порядок предоставления разрешения на условно разрешенный вид использования земельного участка или объекта капитального строительства»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«4.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1.1.15. Пункт 8 подраздела 2.2 «Порядок предоставления разрешения на условно разрешенный вид использования земельного участка или объекта капитального строительства» признать утратившим силу.</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1.1.16. В пунктах 5-7, 11 подраздела 2.2 «Порядок предоставления разрешения на условно разрешенный вид использования земельного участка или объекта капитального строительства» слова «по вопросу о предоставлении» заменить словами «по проекту решения о предоставлении».</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1.1.17. Подраздел 2.2 «Порядок предоставления разрешения на условно разрешенный вид использования земельного участка или объекта капитального строительства» дополнить пунктом 16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lastRenderedPageBreak/>
        <w:t xml:space="preserve">«16. </w:t>
      </w:r>
      <w:proofErr w:type="gramStart"/>
      <w:r w:rsidRPr="00242F28">
        <w:rPr>
          <w:rFonts w:ascii="Times New Roman" w:hAnsi="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242F28">
        <w:rPr>
          <w:rFonts w:ascii="Times New Roman" w:hAnsi="Times New Roman"/>
          <w:sz w:val="24"/>
          <w:szCs w:val="24"/>
        </w:rPr>
        <w:t xml:space="preserve"> </w:t>
      </w:r>
      <w:proofErr w:type="gramStart"/>
      <w:r w:rsidRPr="00242F28">
        <w:rPr>
          <w:rFonts w:ascii="Times New Roman" w:hAnsi="Times New Roman"/>
          <w:sz w:val="24"/>
          <w:szCs w:val="24"/>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242F28">
        <w:rPr>
          <w:rFonts w:ascii="Times New Roman" w:hAnsi="Times New Roman"/>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1.1.18. Пункт 1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дополнить абзацем четвертым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1.1.19. Пункт 4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«4. </w:t>
      </w:r>
      <w:proofErr w:type="gramStart"/>
      <w:r w:rsidRPr="00242F28">
        <w:rPr>
          <w:rFonts w:ascii="Times New Roman" w:hAnsi="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242F28">
        <w:rPr>
          <w:rFonts w:ascii="Times New Roman" w:hAnsi="Times New Roman"/>
          <w:sz w:val="24"/>
          <w:szCs w:val="24"/>
        </w:rPr>
        <w:t xml:space="preserve"> в части 1.1 статьи 40 Градостроительного кодекса РФ</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1.1.20. Пункт 5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«5.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lastRenderedPageBreak/>
        <w:t>1.1.21. Пункт 6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«6. </w:t>
      </w:r>
      <w:proofErr w:type="gramStart"/>
      <w:r w:rsidRPr="00242F28">
        <w:rPr>
          <w:rFonts w:ascii="Times New Roman" w:hAnsi="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242F28">
        <w:rPr>
          <w:rFonts w:ascii="Times New Roman" w:hAnsi="Times New Roman"/>
          <w:sz w:val="24"/>
          <w:szCs w:val="24"/>
        </w:rPr>
        <w:t xml:space="preserve"> направляет указанные рекомендации главе местной администрации</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1.1.22. Подраздел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дополнить пунктом 6.1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242F28">
        <w:rPr>
          <w:rFonts w:ascii="Times New Roman" w:hAnsi="Times New Roman"/>
          <w:sz w:val="24"/>
          <w:szCs w:val="24"/>
        </w:rPr>
        <w:t>до</w:t>
      </w:r>
      <w:proofErr w:type="gramEnd"/>
      <w:r w:rsidRPr="00242F28">
        <w:rPr>
          <w:rFonts w:ascii="Times New Roman" w:hAnsi="Times New Roman"/>
          <w:sz w:val="24"/>
          <w:szCs w:val="24"/>
        </w:rPr>
        <w:t xml:space="preserve"> </w:t>
      </w:r>
      <w:proofErr w:type="gramStart"/>
      <w:r w:rsidRPr="00242F28">
        <w:rPr>
          <w:rFonts w:ascii="Times New Roman" w:hAnsi="Times New Roman"/>
          <w:sz w:val="24"/>
          <w:szCs w:val="24"/>
        </w:rPr>
        <w:t>ее</w:t>
      </w:r>
      <w:proofErr w:type="gramEnd"/>
      <w:r w:rsidRPr="00242F28">
        <w:rPr>
          <w:rFonts w:ascii="Times New Roman" w:hAnsi="Times New Roman"/>
          <w:sz w:val="24"/>
          <w:szCs w:val="24"/>
        </w:rPr>
        <w:t xml:space="preserve"> </w:t>
      </w:r>
      <w:proofErr w:type="gramStart"/>
      <w:r w:rsidRPr="00242F28">
        <w:rPr>
          <w:rFonts w:ascii="Times New Roman" w:hAnsi="Times New Roman"/>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w:t>
      </w:r>
      <w:proofErr w:type="gramEnd"/>
      <w:r w:rsidRPr="00242F28">
        <w:rPr>
          <w:rFonts w:ascii="Times New Roman" w:hAnsi="Times New Roman"/>
          <w:sz w:val="24"/>
          <w:szCs w:val="24"/>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1.1.23. В пункте 1 главы 3 «Подготовка документации по планировке территории органами местного самоуправления» части 1 Правил землепользования и застройки исключить ссылку на статью 44 </w:t>
      </w:r>
      <w:proofErr w:type="spellStart"/>
      <w:r w:rsidRPr="00242F28">
        <w:rPr>
          <w:rFonts w:ascii="Times New Roman" w:hAnsi="Times New Roman"/>
          <w:sz w:val="24"/>
          <w:szCs w:val="24"/>
        </w:rPr>
        <w:t>ГрК</w:t>
      </w:r>
      <w:proofErr w:type="spellEnd"/>
      <w:r w:rsidRPr="00242F28">
        <w:rPr>
          <w:rFonts w:ascii="Times New Roman" w:hAnsi="Times New Roman"/>
          <w:sz w:val="24"/>
          <w:szCs w:val="24"/>
        </w:rPr>
        <w:t xml:space="preserve"> РФ.</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1.1.24. Пункт 4 главы 3 «Подготовка документации по планировке территории органами местного самоуправления» части 1 Правил землепользования и застройки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«4.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местного самоуправления поселения решения о подготовке документации по планировке территории не требуется</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lastRenderedPageBreak/>
        <w:t>1.1.25. Пункт 12 главы 3 «Подготовка документации по планировке территории органами местного самоуправления» части 1 Правил землепользования и застройки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«12. </w:t>
      </w:r>
      <w:proofErr w:type="gramStart"/>
      <w:r w:rsidRPr="00242F28">
        <w:rPr>
          <w:rFonts w:ascii="Times New Roman" w:hAnsi="Times New Roman"/>
          <w:sz w:val="24"/>
          <w:szCs w:val="24"/>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w:t>
      </w:r>
      <w:proofErr w:type="gramEnd"/>
      <w:r w:rsidRPr="00242F28">
        <w:rPr>
          <w:rFonts w:ascii="Times New Roman" w:hAnsi="Times New Roman"/>
          <w:sz w:val="24"/>
          <w:szCs w:val="24"/>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РФ. Решение публикуется в средствах массовой информации (печатное издание) поселения</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1.1.26. Подпункт 1.1 пункта 1 главы 5 «Внесение изменений в правила землепользования и застройки»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«1.1. Основаниями для рассмотрения главой администрации муниципального образования </w:t>
      </w:r>
      <w:proofErr w:type="spellStart"/>
      <w:r w:rsidRPr="00242F28">
        <w:rPr>
          <w:rFonts w:ascii="Times New Roman" w:hAnsi="Times New Roman"/>
          <w:sz w:val="24"/>
          <w:szCs w:val="24"/>
        </w:rPr>
        <w:t>Шиховское</w:t>
      </w:r>
      <w:proofErr w:type="spellEnd"/>
      <w:r w:rsidRPr="00242F28">
        <w:rPr>
          <w:rFonts w:ascii="Times New Roman" w:hAnsi="Times New Roman"/>
          <w:sz w:val="24"/>
          <w:szCs w:val="24"/>
        </w:rPr>
        <w:t xml:space="preserve"> сельское поселение вопроса о внесении изменений в настоящие Правила являются: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42F28">
        <w:rPr>
          <w:rFonts w:ascii="Times New Roman" w:hAnsi="Times New Roman"/>
          <w:sz w:val="24"/>
          <w:szCs w:val="24"/>
        </w:rPr>
        <w:t>приаэродромной</w:t>
      </w:r>
      <w:proofErr w:type="spellEnd"/>
      <w:r w:rsidRPr="00242F28">
        <w:rPr>
          <w:rFonts w:ascii="Times New Roman" w:hAnsi="Times New Roman"/>
          <w:sz w:val="24"/>
          <w:szCs w:val="24"/>
        </w:rPr>
        <w:t xml:space="preserve"> территории, которые допущены в правилах землепользования и застройки поселения;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3) поступление предложений об изменении границ территориальных зон, изменении градостроительных регламентов;</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D27F7" w:rsidRPr="00242F28" w:rsidRDefault="006D27F7" w:rsidP="00242F28">
      <w:pPr>
        <w:pStyle w:val="a9"/>
        <w:spacing w:after="120" w:line="276" w:lineRule="auto"/>
        <w:ind w:firstLine="708"/>
        <w:jc w:val="both"/>
        <w:rPr>
          <w:rFonts w:ascii="Times New Roman" w:hAnsi="Times New Roman"/>
          <w:sz w:val="24"/>
          <w:szCs w:val="24"/>
        </w:rPr>
      </w:pPr>
      <w:proofErr w:type="gramStart"/>
      <w:r w:rsidRPr="00242F28">
        <w:rPr>
          <w:rFonts w:ascii="Times New Roman" w:hAnsi="Times New Roman"/>
          <w:sz w:val="24"/>
          <w:szCs w:val="24"/>
        </w:rPr>
        <w:t>5)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242F28">
        <w:rPr>
          <w:rFonts w:ascii="Times New Roman" w:hAnsi="Times New Roman"/>
          <w:sz w:val="24"/>
          <w:szCs w:val="24"/>
        </w:rPr>
        <w:t xml:space="preserve"> пунктов;</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6)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w:t>
      </w:r>
      <w:r w:rsidRPr="00242F28">
        <w:rPr>
          <w:rFonts w:ascii="Times New Roman" w:hAnsi="Times New Roman"/>
          <w:sz w:val="24"/>
          <w:szCs w:val="24"/>
        </w:rPr>
        <w:lastRenderedPageBreak/>
        <w:t>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7)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8) принятие решения о комплексном развитии территории;</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9) обнаружение мест захоронений погибших при защите Отечества, расположенных в границах муниципальных образований;</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10)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1.2.27. В подпункте 1.2 пункта 1 главы 5 «Внесение изменений в правила землепользования и застройки»:</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1.2.27.1. Абзац четвертый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roofErr w:type="gramStart"/>
      <w:r w:rsidRPr="00242F28">
        <w:rPr>
          <w:rFonts w:ascii="Times New Roman" w:hAnsi="Times New Roman"/>
          <w:sz w:val="24"/>
          <w:szCs w:val="24"/>
        </w:rPr>
        <w:t>;»</w:t>
      </w:r>
      <w:proofErr w:type="gramEnd"/>
      <w:r w:rsidRPr="00242F28">
        <w:rPr>
          <w:rFonts w:ascii="Times New Roman" w:hAnsi="Times New Roman"/>
          <w:sz w:val="24"/>
          <w:szCs w:val="24"/>
        </w:rPr>
        <w:t>.</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1.2.27.2. Абзац пятый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«4) органами местного самоуправления муниципального образования </w:t>
      </w:r>
      <w:proofErr w:type="spellStart"/>
      <w:r w:rsidRPr="00242F28">
        <w:rPr>
          <w:rFonts w:ascii="Times New Roman" w:hAnsi="Times New Roman"/>
          <w:sz w:val="24"/>
          <w:szCs w:val="24"/>
        </w:rPr>
        <w:t>Шиховское</w:t>
      </w:r>
      <w:proofErr w:type="spellEnd"/>
      <w:r w:rsidRPr="00242F28">
        <w:rPr>
          <w:rFonts w:ascii="Times New Roman" w:hAnsi="Times New Roman"/>
          <w:sz w:val="24"/>
          <w:szCs w:val="24"/>
        </w:rPr>
        <w:t xml:space="preserve"> сельское поселение в случаях, если необходимо совершенствовать порядок регулирования землепользования и застройки на территории муниципального образования </w:t>
      </w:r>
      <w:proofErr w:type="spellStart"/>
      <w:r w:rsidRPr="00242F28">
        <w:rPr>
          <w:rFonts w:ascii="Times New Roman" w:hAnsi="Times New Roman"/>
          <w:sz w:val="24"/>
          <w:szCs w:val="24"/>
        </w:rPr>
        <w:t>Шиховское</w:t>
      </w:r>
      <w:proofErr w:type="spellEnd"/>
      <w:r w:rsidRPr="00242F28">
        <w:rPr>
          <w:rFonts w:ascii="Times New Roman" w:hAnsi="Times New Roman"/>
          <w:sz w:val="24"/>
          <w:szCs w:val="24"/>
        </w:rPr>
        <w:t xml:space="preserve"> сельское поселение;».</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1.2.28. Подпункт 1.2 пункта 1 главы 5 «Внесение изменений в правила землепользования и застройки» дополнить абзацем седьмым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«6)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roofErr w:type="gramStart"/>
      <w:r w:rsidRPr="00242F28">
        <w:rPr>
          <w:rFonts w:ascii="Times New Roman" w:hAnsi="Times New Roman"/>
          <w:sz w:val="24"/>
          <w:szCs w:val="24"/>
        </w:rPr>
        <w:t>;»</w:t>
      </w:r>
      <w:proofErr w:type="gramEnd"/>
      <w:r w:rsidRPr="00242F28">
        <w:rPr>
          <w:rFonts w:ascii="Times New Roman" w:hAnsi="Times New Roman"/>
          <w:sz w:val="24"/>
          <w:szCs w:val="24"/>
        </w:rPr>
        <w:t>.</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1.2.29. Подпункт 1.2 пункта 1 главы 5 «Внесение изменений в правила землепользования и застройки» дополнить абзацем восьмым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«7)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1.2.30. Подпункт 1.2 пункта 1 главы 5 «Внесение изменений в правила землепользования и застройки» дополнить абзацем девятым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proofErr w:type="gramStart"/>
      <w:r w:rsidRPr="00242F28">
        <w:rPr>
          <w:rFonts w:ascii="Times New Roman" w:hAnsi="Times New Roman"/>
          <w:sz w:val="24"/>
          <w:szCs w:val="24"/>
        </w:rPr>
        <w:t xml:space="preserve">«8)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w:t>
      </w:r>
      <w:r w:rsidRPr="00242F28">
        <w:rPr>
          <w:rFonts w:ascii="Times New Roman" w:hAnsi="Times New Roman"/>
          <w:sz w:val="24"/>
          <w:szCs w:val="24"/>
        </w:rPr>
        <w:lastRenderedPageBreak/>
        <w:t>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1.2.31. Пункт 1.11 главы 5 «Внесение изменений в правила землепользования и застройки»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1.1.32. Пункт 1.12 главы 5 «Внесение изменений в правила землепользования и застройки»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«1.12. </w:t>
      </w:r>
      <w:proofErr w:type="gramStart"/>
      <w:r w:rsidRPr="00242F28">
        <w:rPr>
          <w:rFonts w:ascii="Times New Roman" w:hAnsi="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242F28">
        <w:rPr>
          <w:rFonts w:ascii="Times New Roman" w:hAnsi="Times New Roman"/>
          <w:sz w:val="24"/>
          <w:szCs w:val="24"/>
        </w:rPr>
        <w:t xml:space="preserve"> которой установлен такой градостроительный регламент, в границах территории, подлежащей комплексному развитию</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1.1.33. Абзац второй пункта 1.13 главы 5 «Внесение изменений в правила землепользования и застройки» исключить.</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1.1.34. Пункт 1.14 главы 5 «Внесение изменений в правила землепользования и застройки»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«1.14. </w:t>
      </w:r>
      <w:proofErr w:type="gramStart"/>
      <w:r w:rsidRPr="00242F28">
        <w:rPr>
          <w:rFonts w:ascii="Times New Roman" w:hAnsi="Times New Roman"/>
          <w:sz w:val="24"/>
          <w:szCs w:val="24"/>
        </w:rPr>
        <w:t>Внесение изменений в утвержденные местной администрацией муниципального образования правила землепользования и застройки осуществляется местной администрацией муниципального образования Кировской области в соответствии с Градостроительным кодексом Российской Федерации.».</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1.1.35. Пункт 1.18 главы 5 «Внесение изменений в правила землепользования и застройки» изложить в новой редакции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«1.18. </w:t>
      </w:r>
      <w:proofErr w:type="gramStart"/>
      <w:r w:rsidRPr="00242F28">
        <w:rPr>
          <w:rFonts w:ascii="Times New Roman" w:hAnsi="Times New Roman"/>
          <w:sz w:val="24"/>
          <w:szCs w:val="24"/>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242F28">
        <w:rPr>
          <w:rFonts w:ascii="Times New Roman" w:hAnsi="Times New Roman"/>
          <w:sz w:val="24"/>
          <w:szCs w:val="24"/>
        </w:rPr>
        <w:t xml:space="preserve"> </w:t>
      </w:r>
      <w:proofErr w:type="gramStart"/>
      <w:r w:rsidRPr="00242F28">
        <w:rPr>
          <w:rFonts w:ascii="Times New Roman" w:hAnsi="Times New Roman"/>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Российской Федерации заключения комиссии не</w:t>
      </w:r>
      <w:proofErr w:type="gramEnd"/>
      <w:r w:rsidRPr="00242F28">
        <w:rPr>
          <w:rFonts w:ascii="Times New Roman" w:hAnsi="Times New Roman"/>
          <w:sz w:val="24"/>
          <w:szCs w:val="24"/>
        </w:rPr>
        <w:t xml:space="preserve"> требуются</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1.1.36. Главу 5 «Внесение изменений в правила землепользования и застройки» дополнить пунктом 1.19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«1.19.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Pr="00242F28">
        <w:rPr>
          <w:rFonts w:ascii="Times New Roman" w:hAnsi="Times New Roman"/>
          <w:sz w:val="24"/>
          <w:szCs w:val="24"/>
        </w:rPr>
        <w:lastRenderedPageBreak/>
        <w:t>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1.1.37. Главу 5 «Внесение изменений в правила землепользования и застройки» дополнить пунктом 1.20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«1.20. </w:t>
      </w:r>
      <w:proofErr w:type="gramStart"/>
      <w:r w:rsidRPr="00242F28">
        <w:rPr>
          <w:rFonts w:ascii="Times New Roman" w:hAnsi="Times New Roman"/>
          <w:sz w:val="24"/>
          <w:szCs w:val="24"/>
        </w:rPr>
        <w:t>Уточнение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осуществляется с учетом требований, установленных частями</w:t>
      </w:r>
      <w:proofErr w:type="gramEnd"/>
      <w:r w:rsidRPr="00242F28">
        <w:rPr>
          <w:rFonts w:ascii="Times New Roman" w:hAnsi="Times New Roman"/>
          <w:sz w:val="24"/>
          <w:szCs w:val="24"/>
        </w:rPr>
        <w:t xml:space="preserve"> 8 – 10 статьи 33 Градостроительного кодекса Российской Федерации</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1.1.38. Главу 5 «Внесение изменений в правила землепользования и застройки» дополнить пунктом 1.21 следующего содержания:</w:t>
      </w:r>
    </w:p>
    <w:p w:rsidR="006D27F7" w:rsidRPr="00242F28" w:rsidRDefault="006D27F7" w:rsidP="00242F28">
      <w:pPr>
        <w:pStyle w:val="a9"/>
        <w:spacing w:after="120" w:line="276" w:lineRule="auto"/>
        <w:ind w:firstLine="708"/>
        <w:jc w:val="both"/>
        <w:rPr>
          <w:rFonts w:ascii="Times New Roman" w:hAnsi="Times New Roman"/>
          <w:sz w:val="24"/>
          <w:szCs w:val="24"/>
        </w:rPr>
      </w:pPr>
      <w:r w:rsidRPr="00242F28">
        <w:rPr>
          <w:rFonts w:ascii="Times New Roman" w:hAnsi="Times New Roman"/>
          <w:sz w:val="24"/>
          <w:szCs w:val="24"/>
        </w:rPr>
        <w:t xml:space="preserve">«1.21. </w:t>
      </w:r>
      <w:proofErr w:type="gramStart"/>
      <w:r w:rsidRPr="00242F28">
        <w:rPr>
          <w:rFonts w:ascii="Times New Roman" w:hAnsi="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242F28">
        <w:rPr>
          <w:rFonts w:ascii="Times New Roman" w:hAnsi="Times New Roman"/>
          <w:sz w:val="24"/>
          <w:szCs w:val="24"/>
        </w:rPr>
        <w:t xml:space="preserve"> </w:t>
      </w:r>
      <w:proofErr w:type="gramStart"/>
      <w:r w:rsidRPr="00242F28">
        <w:rPr>
          <w:rFonts w:ascii="Times New Roman" w:hAnsi="Times New Roman"/>
          <w:sz w:val="24"/>
          <w:szCs w:val="24"/>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242F28">
        <w:rPr>
          <w:rFonts w:ascii="Times New Roman" w:hAnsi="Times New Roman"/>
          <w:sz w:val="24"/>
          <w:szCs w:val="24"/>
        </w:rPr>
        <w:t xml:space="preserve">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242F28">
        <w:rPr>
          <w:rFonts w:ascii="Times New Roman" w:hAnsi="Times New Roman"/>
          <w:sz w:val="24"/>
          <w:szCs w:val="24"/>
        </w:rPr>
        <w:t>.».</w:t>
      </w:r>
      <w:proofErr w:type="gramEnd"/>
    </w:p>
    <w:p w:rsidR="006D27F7" w:rsidRPr="00242F28" w:rsidRDefault="006D27F7" w:rsidP="00242F28">
      <w:pPr>
        <w:pStyle w:val="a9"/>
        <w:spacing w:after="120" w:line="276" w:lineRule="auto"/>
        <w:jc w:val="both"/>
        <w:rPr>
          <w:rFonts w:ascii="Times New Roman" w:hAnsi="Times New Roman"/>
          <w:b/>
          <w:sz w:val="24"/>
          <w:szCs w:val="24"/>
        </w:rPr>
      </w:pPr>
      <w:r w:rsidRPr="00242F28">
        <w:rPr>
          <w:rFonts w:ascii="Times New Roman" w:hAnsi="Times New Roman"/>
          <w:sz w:val="24"/>
          <w:szCs w:val="24"/>
        </w:rPr>
        <w:tab/>
      </w:r>
      <w:r w:rsidRPr="00242F28">
        <w:rPr>
          <w:rFonts w:ascii="Times New Roman" w:hAnsi="Times New Roman"/>
          <w:b/>
          <w:sz w:val="24"/>
          <w:szCs w:val="24"/>
        </w:rPr>
        <w:t xml:space="preserve">1.2. В Части 2 «Карта градостроительного зонирования» Правил землепользования и застройки территории </w:t>
      </w:r>
      <w:proofErr w:type="spellStart"/>
      <w:r w:rsidRPr="00242F28">
        <w:rPr>
          <w:rFonts w:ascii="Times New Roman" w:hAnsi="Times New Roman"/>
          <w:b/>
          <w:sz w:val="24"/>
          <w:szCs w:val="24"/>
        </w:rPr>
        <w:t>Шиховского</w:t>
      </w:r>
      <w:proofErr w:type="spellEnd"/>
      <w:r w:rsidRPr="00242F28">
        <w:rPr>
          <w:rFonts w:ascii="Times New Roman" w:hAnsi="Times New Roman"/>
          <w:b/>
          <w:sz w:val="24"/>
          <w:szCs w:val="24"/>
        </w:rPr>
        <w:t xml:space="preserve"> сельского поселения Слободского района Кировской области:</w:t>
      </w:r>
    </w:p>
    <w:p w:rsidR="006D27F7" w:rsidRPr="00242F28" w:rsidRDefault="006D27F7" w:rsidP="00242F28">
      <w:pPr>
        <w:pStyle w:val="a9"/>
        <w:spacing w:after="120" w:line="276" w:lineRule="auto"/>
        <w:ind w:firstLine="709"/>
        <w:jc w:val="both"/>
        <w:rPr>
          <w:rFonts w:ascii="Times New Roman" w:hAnsi="Times New Roman"/>
          <w:bCs/>
          <w:sz w:val="24"/>
          <w:szCs w:val="24"/>
        </w:rPr>
      </w:pPr>
      <w:r w:rsidRPr="00242F28">
        <w:rPr>
          <w:rFonts w:ascii="Times New Roman" w:hAnsi="Times New Roman"/>
          <w:bCs/>
          <w:sz w:val="24"/>
          <w:szCs w:val="24"/>
        </w:rPr>
        <w:t xml:space="preserve">1.2.1. В соответствии с решением </w:t>
      </w:r>
      <w:proofErr w:type="spellStart"/>
      <w:r w:rsidRPr="00242F28">
        <w:rPr>
          <w:rFonts w:ascii="Times New Roman" w:hAnsi="Times New Roman"/>
          <w:bCs/>
          <w:sz w:val="24"/>
          <w:szCs w:val="24"/>
        </w:rPr>
        <w:t>Шиховской</w:t>
      </w:r>
      <w:proofErr w:type="spellEnd"/>
      <w:r w:rsidRPr="00242F28">
        <w:rPr>
          <w:rFonts w:ascii="Times New Roman" w:hAnsi="Times New Roman"/>
          <w:bCs/>
          <w:sz w:val="24"/>
          <w:szCs w:val="24"/>
        </w:rPr>
        <w:t xml:space="preserve"> сельской Думы от 28.02.2025 г.                       № 35/218 «О внесении изменений в Генеральный план муниципального образования </w:t>
      </w:r>
      <w:proofErr w:type="spellStart"/>
      <w:r w:rsidRPr="00242F28">
        <w:rPr>
          <w:rFonts w:ascii="Times New Roman" w:hAnsi="Times New Roman"/>
          <w:bCs/>
          <w:sz w:val="24"/>
          <w:szCs w:val="24"/>
        </w:rPr>
        <w:t>Шиховское</w:t>
      </w:r>
      <w:proofErr w:type="spellEnd"/>
      <w:r w:rsidRPr="00242F28">
        <w:rPr>
          <w:rFonts w:ascii="Times New Roman" w:hAnsi="Times New Roman"/>
          <w:bCs/>
          <w:sz w:val="24"/>
          <w:szCs w:val="24"/>
        </w:rPr>
        <w:t xml:space="preserve"> сельское поселение Слободского района Кировской области, утвержденный решением </w:t>
      </w:r>
      <w:proofErr w:type="spellStart"/>
      <w:r w:rsidRPr="00242F28">
        <w:rPr>
          <w:rFonts w:ascii="Times New Roman" w:hAnsi="Times New Roman"/>
          <w:bCs/>
          <w:sz w:val="24"/>
          <w:szCs w:val="24"/>
        </w:rPr>
        <w:t>Шиховской</w:t>
      </w:r>
      <w:proofErr w:type="spellEnd"/>
      <w:r w:rsidRPr="00242F28">
        <w:rPr>
          <w:rFonts w:ascii="Times New Roman" w:hAnsi="Times New Roman"/>
          <w:bCs/>
          <w:sz w:val="24"/>
          <w:szCs w:val="24"/>
        </w:rPr>
        <w:t xml:space="preserve"> сельской Думы от 13.07.2010 № 40/115».</w:t>
      </w:r>
    </w:p>
    <w:p w:rsidR="006D27F7" w:rsidRPr="00242F28" w:rsidRDefault="006D27F7" w:rsidP="00242F28">
      <w:pPr>
        <w:pStyle w:val="a9"/>
        <w:spacing w:after="120" w:line="276" w:lineRule="auto"/>
        <w:jc w:val="both"/>
        <w:rPr>
          <w:rFonts w:ascii="Times New Roman" w:hAnsi="Times New Roman"/>
          <w:b/>
          <w:sz w:val="24"/>
          <w:szCs w:val="24"/>
        </w:rPr>
      </w:pPr>
      <w:r w:rsidRPr="00242F28">
        <w:rPr>
          <w:rFonts w:ascii="Times New Roman" w:hAnsi="Times New Roman"/>
          <w:b/>
          <w:sz w:val="24"/>
          <w:szCs w:val="24"/>
        </w:rPr>
        <w:tab/>
        <w:t xml:space="preserve">1.3. </w:t>
      </w:r>
      <w:bookmarkStart w:id="3" w:name="_Hlk192058361"/>
      <w:r w:rsidRPr="00242F28">
        <w:rPr>
          <w:rFonts w:ascii="Times New Roman" w:hAnsi="Times New Roman"/>
          <w:b/>
          <w:sz w:val="24"/>
          <w:szCs w:val="24"/>
        </w:rPr>
        <w:t xml:space="preserve">В главе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gramStart"/>
      <w:r w:rsidRPr="00242F28">
        <w:rPr>
          <w:rFonts w:ascii="Times New Roman" w:hAnsi="Times New Roman"/>
          <w:b/>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r w:rsidRPr="00242F28">
        <w:rPr>
          <w:rFonts w:ascii="Times New Roman" w:hAnsi="Times New Roman"/>
          <w:b/>
          <w:sz w:val="24"/>
          <w:szCs w:val="24"/>
        </w:rPr>
        <w:lastRenderedPageBreak/>
        <w:t xml:space="preserve">Российской Федерации» Части 3 «Градостроительные регламенты» Правил землепользования и застройки территории </w:t>
      </w:r>
      <w:proofErr w:type="spellStart"/>
      <w:r w:rsidRPr="00242F28">
        <w:rPr>
          <w:rFonts w:ascii="Times New Roman" w:hAnsi="Times New Roman"/>
          <w:b/>
          <w:sz w:val="24"/>
          <w:szCs w:val="24"/>
        </w:rPr>
        <w:t>Шиховского</w:t>
      </w:r>
      <w:proofErr w:type="spellEnd"/>
      <w:r w:rsidRPr="00242F28">
        <w:rPr>
          <w:rFonts w:ascii="Times New Roman" w:hAnsi="Times New Roman"/>
          <w:b/>
          <w:sz w:val="24"/>
          <w:szCs w:val="24"/>
        </w:rPr>
        <w:t xml:space="preserve"> сельского поселения Слободского района Кировской области:</w:t>
      </w:r>
      <w:bookmarkEnd w:id="3"/>
      <w:proofErr w:type="gramEnd"/>
    </w:p>
    <w:p w:rsidR="006D27F7" w:rsidRPr="00242F28" w:rsidRDefault="006D27F7" w:rsidP="00242F28">
      <w:pPr>
        <w:pStyle w:val="a9"/>
        <w:spacing w:after="120" w:line="276" w:lineRule="auto"/>
        <w:jc w:val="both"/>
        <w:rPr>
          <w:rFonts w:ascii="Times New Roman" w:hAnsi="Times New Roman"/>
          <w:sz w:val="24"/>
          <w:szCs w:val="24"/>
        </w:rPr>
      </w:pPr>
      <w:r w:rsidRPr="00242F28">
        <w:rPr>
          <w:rFonts w:ascii="Times New Roman" w:hAnsi="Times New Roman"/>
          <w:sz w:val="24"/>
          <w:szCs w:val="24"/>
        </w:rPr>
        <w:tab/>
        <w:t xml:space="preserve">1.3.1. </w:t>
      </w:r>
      <w:bookmarkStart w:id="4" w:name="_Hlk185411514"/>
      <w:r w:rsidRPr="00242F28">
        <w:rPr>
          <w:rFonts w:ascii="Times New Roman" w:hAnsi="Times New Roman"/>
          <w:sz w:val="24"/>
          <w:szCs w:val="24"/>
        </w:rPr>
        <w:t>В градостроительном регламенте территориальной зоны Ж-1- зона индивидуальной жилой застройки и блокированной жилой застройки усадебного типа для основного вида разрешенного использования земельного участка – «для индивидуального жилищного строительства (код 2.1)»:</w:t>
      </w:r>
    </w:p>
    <w:bookmarkEnd w:id="4"/>
    <w:p w:rsidR="006D27F7" w:rsidRPr="00242F28" w:rsidRDefault="006D27F7" w:rsidP="00242F28">
      <w:pPr>
        <w:pStyle w:val="a9"/>
        <w:spacing w:after="120" w:line="276" w:lineRule="auto"/>
        <w:jc w:val="both"/>
        <w:rPr>
          <w:rFonts w:ascii="Times New Roman" w:hAnsi="Times New Roman"/>
          <w:sz w:val="24"/>
          <w:szCs w:val="24"/>
        </w:rPr>
      </w:pPr>
      <w:r w:rsidRPr="00242F28">
        <w:rPr>
          <w:rFonts w:ascii="Times New Roman" w:hAnsi="Times New Roman"/>
          <w:sz w:val="24"/>
          <w:szCs w:val="24"/>
        </w:rPr>
        <w:tab/>
        <w:t xml:space="preserve">1.3.1.1. Слова «Максимальная площадь земельного участка – не подлежит установлению» заменить словами «Максимальная площадь земельного участка – 4 000 </w:t>
      </w:r>
      <w:proofErr w:type="spellStart"/>
      <w:r w:rsidRPr="00242F28">
        <w:rPr>
          <w:rFonts w:ascii="Times New Roman" w:hAnsi="Times New Roman"/>
          <w:sz w:val="24"/>
          <w:szCs w:val="24"/>
        </w:rPr>
        <w:t>кв.м</w:t>
      </w:r>
      <w:proofErr w:type="spellEnd"/>
      <w:r w:rsidRPr="00242F28">
        <w:rPr>
          <w:rFonts w:ascii="Times New Roman" w:hAnsi="Times New Roman"/>
          <w:sz w:val="24"/>
          <w:szCs w:val="24"/>
        </w:rPr>
        <w:t>.».</w:t>
      </w:r>
    </w:p>
    <w:p w:rsidR="006D27F7" w:rsidRPr="00242F28" w:rsidRDefault="006D27F7" w:rsidP="00242F28">
      <w:pPr>
        <w:pStyle w:val="a9"/>
        <w:spacing w:after="120" w:line="276" w:lineRule="auto"/>
        <w:jc w:val="both"/>
        <w:rPr>
          <w:rFonts w:ascii="Times New Roman" w:hAnsi="Times New Roman"/>
          <w:sz w:val="24"/>
          <w:szCs w:val="24"/>
        </w:rPr>
      </w:pPr>
      <w:r w:rsidRPr="00242F28">
        <w:rPr>
          <w:rFonts w:ascii="Times New Roman" w:hAnsi="Times New Roman"/>
          <w:sz w:val="24"/>
          <w:szCs w:val="24"/>
        </w:rPr>
        <w:tab/>
        <w:t>1.3.1.2. Слова «Минимальный размер земельного участка, образуемого при разделе – 15 м. Минимальный размер земельного участка, образуемого на основании документации по планировке территории – 20 м.» заменить словами «Минимальный размер (ширина) образуемого земельного участка – 20 м.».</w:t>
      </w:r>
    </w:p>
    <w:p w:rsidR="006D27F7" w:rsidRPr="00242F28" w:rsidRDefault="006D27F7" w:rsidP="00242F28">
      <w:pPr>
        <w:pStyle w:val="a9"/>
        <w:spacing w:after="120" w:line="276" w:lineRule="auto"/>
        <w:jc w:val="both"/>
        <w:rPr>
          <w:rFonts w:ascii="Times New Roman" w:hAnsi="Times New Roman"/>
          <w:sz w:val="24"/>
          <w:szCs w:val="24"/>
        </w:rPr>
      </w:pPr>
      <w:r w:rsidRPr="00242F28">
        <w:rPr>
          <w:rFonts w:ascii="Times New Roman" w:hAnsi="Times New Roman"/>
          <w:sz w:val="24"/>
          <w:szCs w:val="24"/>
        </w:rPr>
        <w:tab/>
        <w:t>1.3.2. В градостроительном регламенте территориальной зоны Ж-1- зона индивидуальной жилой застройки и блокированной жилой застройки усадебного типа для основного вида разрешенного использования земельного участка – «для ведения личного подсобного хозяйства (приусадебный земельный участок) (код 2.2)»:</w:t>
      </w:r>
    </w:p>
    <w:p w:rsidR="006D27F7" w:rsidRPr="00242F28" w:rsidRDefault="006D27F7" w:rsidP="00242F28">
      <w:pPr>
        <w:pStyle w:val="a9"/>
        <w:spacing w:after="120" w:line="276" w:lineRule="auto"/>
        <w:jc w:val="both"/>
        <w:rPr>
          <w:rFonts w:ascii="Times New Roman" w:hAnsi="Times New Roman"/>
          <w:sz w:val="24"/>
          <w:szCs w:val="24"/>
        </w:rPr>
      </w:pPr>
      <w:r w:rsidRPr="00242F28">
        <w:rPr>
          <w:rFonts w:ascii="Times New Roman" w:hAnsi="Times New Roman"/>
          <w:sz w:val="24"/>
          <w:szCs w:val="24"/>
        </w:rPr>
        <w:tab/>
        <w:t xml:space="preserve">1.3.2.1. Слова «Максимальная площадь земельного участка – 2500 кв. м» заменить словами «Максимальная площадь земельного участка – 4 000 </w:t>
      </w:r>
      <w:proofErr w:type="spellStart"/>
      <w:r w:rsidRPr="00242F28">
        <w:rPr>
          <w:rFonts w:ascii="Times New Roman" w:hAnsi="Times New Roman"/>
          <w:sz w:val="24"/>
          <w:szCs w:val="24"/>
        </w:rPr>
        <w:t>кв.м</w:t>
      </w:r>
      <w:proofErr w:type="spellEnd"/>
      <w:r w:rsidRPr="00242F28">
        <w:rPr>
          <w:rFonts w:ascii="Times New Roman" w:hAnsi="Times New Roman"/>
          <w:sz w:val="24"/>
          <w:szCs w:val="24"/>
        </w:rPr>
        <w:t>.».</w:t>
      </w:r>
    </w:p>
    <w:p w:rsidR="006D27F7" w:rsidRPr="00242F28" w:rsidRDefault="006D27F7" w:rsidP="00242F28">
      <w:pPr>
        <w:pStyle w:val="a9"/>
        <w:spacing w:after="120" w:line="276" w:lineRule="auto"/>
        <w:jc w:val="both"/>
        <w:rPr>
          <w:rFonts w:ascii="Times New Roman" w:hAnsi="Times New Roman"/>
          <w:sz w:val="24"/>
          <w:szCs w:val="24"/>
        </w:rPr>
      </w:pPr>
      <w:r w:rsidRPr="00242F28">
        <w:rPr>
          <w:rFonts w:ascii="Times New Roman" w:hAnsi="Times New Roman"/>
          <w:sz w:val="24"/>
          <w:szCs w:val="24"/>
        </w:rPr>
        <w:tab/>
        <w:t>1.3.2.2. Слова «Минимальный размер земельного участка, образуемого при разделе – 15 м. Минимальный размер земельного участка, образуемого на основании документации по планировке территории – 20 м.» заменить словами «Минимальный размер (ширина) образуемого земельного участка – 20 м.».</w:t>
      </w:r>
    </w:p>
    <w:p w:rsidR="006D27F7" w:rsidRPr="00242F28" w:rsidRDefault="006D27F7" w:rsidP="00242F28">
      <w:pPr>
        <w:pStyle w:val="a9"/>
        <w:spacing w:after="120" w:line="276" w:lineRule="auto"/>
        <w:ind w:firstLine="709"/>
        <w:jc w:val="both"/>
        <w:rPr>
          <w:rFonts w:ascii="Times New Roman" w:hAnsi="Times New Roman"/>
          <w:sz w:val="24"/>
          <w:szCs w:val="24"/>
        </w:rPr>
      </w:pPr>
      <w:r w:rsidRPr="00242F28">
        <w:rPr>
          <w:rFonts w:ascii="Times New Roman" w:hAnsi="Times New Roman"/>
          <w:sz w:val="24"/>
          <w:szCs w:val="24"/>
        </w:rPr>
        <w:t xml:space="preserve">1.3.3. Исключить внесения изменений в главе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gramStart"/>
      <w:r w:rsidRPr="00242F28">
        <w:rPr>
          <w:rFonts w:ascii="Times New Roman" w:hAnsi="Times New Roman"/>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Части 3 «Градостроительные регламенты» Правил землепользования и застройки территории </w:t>
      </w:r>
      <w:proofErr w:type="spellStart"/>
      <w:r w:rsidRPr="00242F28">
        <w:rPr>
          <w:rFonts w:ascii="Times New Roman" w:hAnsi="Times New Roman"/>
          <w:sz w:val="24"/>
          <w:szCs w:val="24"/>
        </w:rPr>
        <w:t>Шиховского</w:t>
      </w:r>
      <w:proofErr w:type="spellEnd"/>
      <w:r w:rsidRPr="00242F28">
        <w:rPr>
          <w:rFonts w:ascii="Times New Roman" w:hAnsi="Times New Roman"/>
          <w:sz w:val="24"/>
          <w:szCs w:val="24"/>
        </w:rPr>
        <w:t xml:space="preserve"> сельского поселения Слободского района Кировской области в следующей части:</w:t>
      </w:r>
      <w:proofErr w:type="gramEnd"/>
    </w:p>
    <w:p w:rsidR="006D27F7" w:rsidRPr="00242F28" w:rsidRDefault="006D27F7" w:rsidP="00242F28">
      <w:pPr>
        <w:pStyle w:val="a9"/>
        <w:spacing w:after="120" w:line="276" w:lineRule="auto"/>
        <w:ind w:firstLine="709"/>
        <w:jc w:val="both"/>
        <w:rPr>
          <w:rFonts w:ascii="Times New Roman" w:hAnsi="Times New Roman"/>
          <w:sz w:val="24"/>
          <w:szCs w:val="24"/>
        </w:rPr>
      </w:pPr>
      <w:r w:rsidRPr="00242F28">
        <w:rPr>
          <w:rFonts w:ascii="Times New Roman" w:hAnsi="Times New Roman"/>
          <w:sz w:val="24"/>
          <w:szCs w:val="24"/>
        </w:rPr>
        <w:t>1.3.3.1. В градостроительном регламенте территориальной зоны СХ-3 - зона садоводческих объединений и дачных товарище</w:t>
      </w:r>
      <w:proofErr w:type="gramStart"/>
      <w:r w:rsidRPr="00242F28">
        <w:rPr>
          <w:rFonts w:ascii="Times New Roman" w:hAnsi="Times New Roman"/>
          <w:sz w:val="24"/>
          <w:szCs w:val="24"/>
        </w:rPr>
        <w:t>ств дл</w:t>
      </w:r>
      <w:proofErr w:type="gramEnd"/>
      <w:r w:rsidRPr="00242F28">
        <w:rPr>
          <w:rFonts w:ascii="Times New Roman" w:hAnsi="Times New Roman"/>
          <w:sz w:val="24"/>
          <w:szCs w:val="24"/>
        </w:rPr>
        <w:t>я основного вида разрешенного использования земельного участка – «Ведение садоводства (код 13.2)»:</w:t>
      </w:r>
    </w:p>
    <w:p w:rsidR="006D27F7" w:rsidRPr="00242F28" w:rsidRDefault="006D27F7" w:rsidP="00242F28">
      <w:pPr>
        <w:pStyle w:val="a9"/>
        <w:spacing w:after="120" w:line="276" w:lineRule="auto"/>
        <w:ind w:firstLine="709"/>
        <w:jc w:val="both"/>
        <w:rPr>
          <w:rFonts w:ascii="Times New Roman" w:hAnsi="Times New Roman"/>
          <w:sz w:val="24"/>
          <w:szCs w:val="24"/>
        </w:rPr>
      </w:pPr>
      <w:r w:rsidRPr="00242F28">
        <w:rPr>
          <w:rFonts w:ascii="Times New Roman" w:hAnsi="Times New Roman"/>
          <w:sz w:val="24"/>
          <w:szCs w:val="24"/>
        </w:rPr>
        <w:t>1.3.3.2. Для видов разрешенного использования объектов капитального строительства добавить наименование «индивидуальный жилой дом».</w:t>
      </w:r>
    </w:p>
    <w:p w:rsidR="006D27F7" w:rsidRPr="00242F28" w:rsidRDefault="006D27F7" w:rsidP="00242F28">
      <w:pPr>
        <w:shd w:val="clear" w:color="auto" w:fill="FFFFFF"/>
        <w:spacing w:before="100" w:beforeAutospacing="1" w:after="100" w:afterAutospacing="1" w:line="276" w:lineRule="auto"/>
        <w:ind w:firstLine="709"/>
        <w:jc w:val="both"/>
        <w:rPr>
          <w:sz w:val="24"/>
          <w:szCs w:val="24"/>
        </w:rPr>
      </w:pPr>
      <w:r w:rsidRPr="00242F28">
        <w:rPr>
          <w:sz w:val="24"/>
          <w:szCs w:val="24"/>
        </w:rPr>
        <w:t xml:space="preserve">1.3.4. Карту градостроительного зонирования, Карта зон с особыми условиями территории МО </w:t>
      </w:r>
      <w:proofErr w:type="spellStart"/>
      <w:r w:rsidRPr="00242F28">
        <w:rPr>
          <w:sz w:val="24"/>
          <w:szCs w:val="24"/>
        </w:rPr>
        <w:t>Шиховского</w:t>
      </w:r>
      <w:proofErr w:type="spellEnd"/>
      <w:r w:rsidRPr="00242F28">
        <w:rPr>
          <w:sz w:val="24"/>
          <w:szCs w:val="24"/>
        </w:rPr>
        <w:t xml:space="preserve"> сельского поселения читать в новой редакции                   (приложение 1).</w:t>
      </w:r>
    </w:p>
    <w:p w:rsidR="006D27F7" w:rsidRPr="00242F28" w:rsidRDefault="006D27F7" w:rsidP="00242F28">
      <w:pPr>
        <w:shd w:val="clear" w:color="auto" w:fill="FFFFFF"/>
        <w:spacing w:before="100" w:beforeAutospacing="1" w:after="100" w:afterAutospacing="1"/>
        <w:ind w:left="709"/>
        <w:jc w:val="both"/>
        <w:rPr>
          <w:sz w:val="24"/>
          <w:szCs w:val="24"/>
        </w:rPr>
      </w:pPr>
      <w:r w:rsidRPr="00242F28">
        <w:rPr>
          <w:sz w:val="24"/>
          <w:szCs w:val="24"/>
        </w:rPr>
        <w:t>1.3.5. Описание территориальных зон читать в новой редакции:</w:t>
      </w:r>
    </w:p>
    <w:p w:rsidR="006D27F7" w:rsidRPr="00242F28" w:rsidRDefault="006D27F7" w:rsidP="00242F28">
      <w:pPr>
        <w:shd w:val="clear" w:color="auto" w:fill="FFFFFF"/>
        <w:spacing w:line="276" w:lineRule="auto"/>
        <w:ind w:firstLine="709"/>
        <w:jc w:val="both"/>
        <w:rPr>
          <w:sz w:val="24"/>
          <w:szCs w:val="24"/>
        </w:rPr>
      </w:pPr>
      <w:r w:rsidRPr="00242F28">
        <w:rPr>
          <w:sz w:val="24"/>
          <w:szCs w:val="24"/>
        </w:rPr>
        <w:t>Ж-1 — «зона индивидуальной жилой застройки и блокированной жилой застройки усадебного типа» (приложение 2);</w:t>
      </w:r>
    </w:p>
    <w:p w:rsidR="006D27F7" w:rsidRPr="00242F28" w:rsidRDefault="006D27F7" w:rsidP="00242F28">
      <w:pPr>
        <w:shd w:val="clear" w:color="auto" w:fill="FFFFFF"/>
        <w:spacing w:line="276" w:lineRule="auto"/>
        <w:ind w:firstLine="709"/>
        <w:jc w:val="both"/>
        <w:rPr>
          <w:sz w:val="24"/>
          <w:szCs w:val="24"/>
        </w:rPr>
      </w:pPr>
      <w:r w:rsidRPr="00242F28">
        <w:rPr>
          <w:sz w:val="24"/>
          <w:szCs w:val="24"/>
        </w:rPr>
        <w:lastRenderedPageBreak/>
        <w:t>Ж-2.Г — «</w:t>
      </w:r>
      <w:r w:rsidRPr="00242F28">
        <w:rPr>
          <w:bCs/>
          <w:sz w:val="24"/>
          <w:szCs w:val="24"/>
        </w:rPr>
        <w:t>зона</w:t>
      </w:r>
      <w:r w:rsidRPr="00242F28">
        <w:rPr>
          <w:bCs/>
          <w:color w:val="000000"/>
          <w:sz w:val="24"/>
          <w:szCs w:val="24"/>
        </w:rPr>
        <w:t xml:space="preserve"> коллективных и индивидуальных гаражей боксового типа, овощных кладовок</w:t>
      </w:r>
      <w:r w:rsidRPr="00242F28">
        <w:rPr>
          <w:sz w:val="24"/>
          <w:szCs w:val="24"/>
        </w:rPr>
        <w:t>» (приложение 3);</w:t>
      </w:r>
    </w:p>
    <w:p w:rsidR="006D27F7" w:rsidRPr="00242F28" w:rsidRDefault="006D27F7" w:rsidP="00242F28">
      <w:pPr>
        <w:shd w:val="clear" w:color="auto" w:fill="FFFFFF"/>
        <w:spacing w:line="276" w:lineRule="auto"/>
        <w:ind w:firstLine="709"/>
        <w:jc w:val="both"/>
        <w:rPr>
          <w:sz w:val="24"/>
          <w:szCs w:val="24"/>
        </w:rPr>
      </w:pPr>
      <w:r w:rsidRPr="00242F28">
        <w:rPr>
          <w:sz w:val="24"/>
          <w:szCs w:val="24"/>
        </w:rPr>
        <w:t>ОД-1 — «общественная зона объектов социального назначения» (приложение 4);</w:t>
      </w:r>
    </w:p>
    <w:p w:rsidR="006D27F7" w:rsidRPr="00242F28" w:rsidRDefault="006D27F7" w:rsidP="00242F28">
      <w:pPr>
        <w:shd w:val="clear" w:color="auto" w:fill="FFFFFF"/>
        <w:spacing w:line="276" w:lineRule="auto"/>
        <w:ind w:firstLine="709"/>
        <w:jc w:val="both"/>
        <w:rPr>
          <w:sz w:val="24"/>
          <w:szCs w:val="24"/>
        </w:rPr>
      </w:pPr>
      <w:r w:rsidRPr="00242F28">
        <w:rPr>
          <w:sz w:val="24"/>
          <w:szCs w:val="24"/>
        </w:rPr>
        <w:t>ОД-2 — «зона объектов общественно-делового назначения» (приложение 5);</w:t>
      </w:r>
    </w:p>
    <w:p w:rsidR="006D27F7" w:rsidRPr="00242F28" w:rsidRDefault="006D27F7" w:rsidP="00242F28">
      <w:pPr>
        <w:shd w:val="clear" w:color="auto" w:fill="FFFFFF"/>
        <w:spacing w:line="276" w:lineRule="auto"/>
        <w:ind w:firstLine="709"/>
        <w:jc w:val="both"/>
        <w:rPr>
          <w:sz w:val="24"/>
          <w:szCs w:val="24"/>
        </w:rPr>
      </w:pPr>
      <w:r w:rsidRPr="00242F28">
        <w:rPr>
          <w:sz w:val="24"/>
          <w:szCs w:val="24"/>
        </w:rPr>
        <w:t>П-1 — «зона предприятий V  класса вредности и не имеющие класса вредности» (приложение 6);</w:t>
      </w:r>
    </w:p>
    <w:p w:rsidR="006D27F7" w:rsidRPr="00242F28" w:rsidRDefault="006D27F7" w:rsidP="00242F28">
      <w:pPr>
        <w:shd w:val="clear" w:color="auto" w:fill="FFFFFF"/>
        <w:spacing w:line="276" w:lineRule="auto"/>
        <w:ind w:firstLine="709"/>
        <w:jc w:val="both"/>
        <w:rPr>
          <w:sz w:val="24"/>
          <w:szCs w:val="24"/>
        </w:rPr>
      </w:pPr>
      <w:r w:rsidRPr="00242F28">
        <w:rPr>
          <w:sz w:val="24"/>
          <w:szCs w:val="24"/>
        </w:rPr>
        <w:t>Р-1 — «зона природных ландшафтов и лесопарков» (приложение  7);</w:t>
      </w:r>
    </w:p>
    <w:p w:rsidR="006D27F7" w:rsidRPr="00242F28" w:rsidRDefault="006D27F7" w:rsidP="00242F28">
      <w:pPr>
        <w:shd w:val="clear" w:color="auto" w:fill="FFFFFF"/>
        <w:spacing w:line="276" w:lineRule="auto"/>
        <w:ind w:firstLine="709"/>
        <w:jc w:val="both"/>
        <w:rPr>
          <w:sz w:val="24"/>
          <w:szCs w:val="24"/>
        </w:rPr>
      </w:pPr>
      <w:r w:rsidRPr="00242F28">
        <w:rPr>
          <w:sz w:val="24"/>
          <w:szCs w:val="24"/>
        </w:rPr>
        <w:t>СХ-1 — «</w:t>
      </w:r>
      <w:r w:rsidRPr="00242F28">
        <w:rPr>
          <w:bCs/>
          <w:sz w:val="24"/>
          <w:szCs w:val="24"/>
        </w:rPr>
        <w:t>з</w:t>
      </w:r>
      <w:r w:rsidRPr="00242F28">
        <w:rPr>
          <w:color w:val="000000"/>
          <w:sz w:val="24"/>
          <w:szCs w:val="24"/>
        </w:rPr>
        <w:t>она сельскохозяйственного использования в населённых пунктах</w:t>
      </w:r>
      <w:r w:rsidRPr="00242F28">
        <w:rPr>
          <w:sz w:val="24"/>
          <w:szCs w:val="24"/>
        </w:rPr>
        <w:t>» (приложение 8);</w:t>
      </w:r>
    </w:p>
    <w:p w:rsidR="006D27F7" w:rsidRPr="00242F28" w:rsidRDefault="006D27F7" w:rsidP="00242F28">
      <w:pPr>
        <w:shd w:val="clear" w:color="auto" w:fill="FFFFFF"/>
        <w:spacing w:line="276" w:lineRule="auto"/>
        <w:ind w:firstLine="709"/>
        <w:jc w:val="both"/>
        <w:rPr>
          <w:sz w:val="24"/>
          <w:szCs w:val="24"/>
        </w:rPr>
      </w:pPr>
      <w:r w:rsidRPr="00242F28">
        <w:rPr>
          <w:sz w:val="24"/>
          <w:szCs w:val="24"/>
        </w:rPr>
        <w:t>СХ-3 — «зона садоводческих объединений и дачных товариществ» (приложение 9);</w:t>
      </w:r>
    </w:p>
    <w:p w:rsidR="006D27F7" w:rsidRPr="00242F28" w:rsidRDefault="006D27F7" w:rsidP="00242F28">
      <w:pPr>
        <w:shd w:val="clear" w:color="auto" w:fill="FFFFFF"/>
        <w:spacing w:line="276" w:lineRule="auto"/>
        <w:ind w:firstLine="709"/>
        <w:jc w:val="both"/>
        <w:rPr>
          <w:sz w:val="24"/>
          <w:szCs w:val="24"/>
        </w:rPr>
      </w:pPr>
      <w:r w:rsidRPr="00242F28">
        <w:rPr>
          <w:sz w:val="24"/>
          <w:szCs w:val="24"/>
        </w:rPr>
        <w:t>Р-4 — «зона защитных лесов и территорий» (приложение 10).</w:t>
      </w:r>
    </w:p>
    <w:p w:rsidR="006D27F7" w:rsidRPr="00242F28" w:rsidRDefault="006D27F7" w:rsidP="00242F28">
      <w:pPr>
        <w:shd w:val="clear" w:color="auto" w:fill="FFFFFF"/>
        <w:spacing w:line="276" w:lineRule="auto"/>
        <w:ind w:firstLine="709"/>
        <w:jc w:val="both"/>
        <w:rPr>
          <w:sz w:val="24"/>
          <w:szCs w:val="24"/>
        </w:rPr>
      </w:pPr>
    </w:p>
    <w:p w:rsidR="006D27F7" w:rsidRPr="00242F28" w:rsidRDefault="006D27F7" w:rsidP="00242F28">
      <w:pPr>
        <w:shd w:val="clear" w:color="auto" w:fill="FFFFFF"/>
        <w:spacing w:line="276" w:lineRule="auto"/>
        <w:ind w:firstLine="709"/>
        <w:jc w:val="both"/>
        <w:rPr>
          <w:sz w:val="24"/>
          <w:szCs w:val="24"/>
        </w:rPr>
      </w:pPr>
      <w:r w:rsidRPr="00242F28">
        <w:rPr>
          <w:sz w:val="24"/>
          <w:szCs w:val="24"/>
        </w:rPr>
        <w:t>2. Настоящее постановление вступает в силу в соответствии с законодательством РФ.</w:t>
      </w:r>
    </w:p>
    <w:p w:rsidR="006D27F7" w:rsidRPr="00242F28" w:rsidRDefault="006D27F7" w:rsidP="00242F28">
      <w:pPr>
        <w:pStyle w:val="a9"/>
        <w:spacing w:after="120" w:line="276" w:lineRule="auto"/>
        <w:ind w:firstLine="708"/>
        <w:jc w:val="both"/>
        <w:rPr>
          <w:rFonts w:ascii="Times New Roman" w:hAnsi="Times New Roman"/>
          <w:bCs/>
          <w:sz w:val="24"/>
          <w:szCs w:val="24"/>
        </w:rPr>
      </w:pPr>
      <w:r w:rsidRPr="00242F28">
        <w:rPr>
          <w:rFonts w:ascii="Times New Roman" w:hAnsi="Times New Roman"/>
          <w:bCs/>
          <w:sz w:val="24"/>
          <w:szCs w:val="24"/>
        </w:rPr>
        <w:t xml:space="preserve">3. Опубликовать настоящее постановление в официальном печатном издании «Информационный бюллетень органов местного самоуправления </w:t>
      </w:r>
      <w:proofErr w:type="spellStart"/>
      <w:r w:rsidRPr="00242F28">
        <w:rPr>
          <w:rFonts w:ascii="Times New Roman" w:hAnsi="Times New Roman"/>
          <w:bCs/>
          <w:sz w:val="24"/>
          <w:szCs w:val="24"/>
        </w:rPr>
        <w:t>Шиховского</w:t>
      </w:r>
      <w:proofErr w:type="spellEnd"/>
      <w:r w:rsidRPr="00242F28">
        <w:rPr>
          <w:rFonts w:ascii="Times New Roman" w:hAnsi="Times New Roman"/>
          <w:bCs/>
          <w:sz w:val="24"/>
          <w:szCs w:val="24"/>
        </w:rPr>
        <w:t xml:space="preserve"> сельского поселения Слободского района Кировской области» и официальном сайте </w:t>
      </w:r>
      <w:proofErr w:type="spellStart"/>
      <w:r w:rsidRPr="00242F28">
        <w:rPr>
          <w:rFonts w:ascii="Times New Roman" w:hAnsi="Times New Roman"/>
          <w:bCs/>
          <w:sz w:val="24"/>
          <w:szCs w:val="24"/>
        </w:rPr>
        <w:t>Шиховского</w:t>
      </w:r>
      <w:proofErr w:type="spellEnd"/>
      <w:r w:rsidRPr="00242F28">
        <w:rPr>
          <w:rFonts w:ascii="Times New Roman" w:hAnsi="Times New Roman"/>
          <w:bCs/>
          <w:sz w:val="24"/>
          <w:szCs w:val="24"/>
        </w:rPr>
        <w:t xml:space="preserve"> сельского поселения </w:t>
      </w:r>
      <w:bookmarkStart w:id="5" w:name="_Hlk185502005"/>
      <w:r w:rsidRPr="00242F28">
        <w:rPr>
          <w:rFonts w:ascii="Times New Roman" w:hAnsi="Times New Roman"/>
          <w:bCs/>
          <w:sz w:val="24"/>
          <w:szCs w:val="24"/>
        </w:rPr>
        <w:fldChar w:fldCharType="begin"/>
      </w:r>
      <w:r w:rsidRPr="00242F28">
        <w:rPr>
          <w:rFonts w:ascii="Times New Roman" w:hAnsi="Times New Roman"/>
          <w:bCs/>
          <w:sz w:val="24"/>
          <w:szCs w:val="24"/>
        </w:rPr>
        <w:instrText xml:space="preserve"> HYPERLINK "https://shihovskoe.gosuslugi.ru" </w:instrText>
      </w:r>
      <w:r w:rsidRPr="00242F28">
        <w:rPr>
          <w:rFonts w:ascii="Times New Roman" w:hAnsi="Times New Roman"/>
          <w:bCs/>
          <w:sz w:val="24"/>
          <w:szCs w:val="24"/>
        </w:rPr>
        <w:fldChar w:fldCharType="separate"/>
      </w:r>
      <w:r w:rsidRPr="00242F28">
        <w:rPr>
          <w:rStyle w:val="afffc"/>
          <w:rFonts w:ascii="Times New Roman" w:hAnsi="Times New Roman"/>
          <w:bCs/>
          <w:sz w:val="24"/>
          <w:szCs w:val="24"/>
        </w:rPr>
        <w:t>https://shihovskoe.gosuslugi.ru</w:t>
      </w:r>
      <w:bookmarkEnd w:id="5"/>
      <w:r w:rsidRPr="00242F28">
        <w:rPr>
          <w:rFonts w:ascii="Times New Roman" w:hAnsi="Times New Roman"/>
          <w:bCs/>
          <w:sz w:val="24"/>
          <w:szCs w:val="24"/>
        </w:rPr>
        <w:fldChar w:fldCharType="end"/>
      </w:r>
      <w:r w:rsidRPr="00242F28">
        <w:rPr>
          <w:rFonts w:ascii="Times New Roman" w:hAnsi="Times New Roman"/>
          <w:bCs/>
          <w:sz w:val="24"/>
          <w:szCs w:val="24"/>
        </w:rPr>
        <w:t>.</w:t>
      </w:r>
    </w:p>
    <w:p w:rsidR="006D27F7" w:rsidRPr="00242F28" w:rsidRDefault="006D27F7" w:rsidP="00242F28">
      <w:pPr>
        <w:pStyle w:val="a9"/>
        <w:spacing w:after="120" w:line="276" w:lineRule="auto"/>
        <w:ind w:firstLine="708"/>
        <w:jc w:val="both"/>
        <w:rPr>
          <w:rFonts w:ascii="Times New Roman" w:hAnsi="Times New Roman"/>
          <w:bCs/>
          <w:sz w:val="24"/>
          <w:szCs w:val="24"/>
        </w:rPr>
      </w:pPr>
    </w:p>
    <w:p w:rsidR="006D27F7" w:rsidRPr="00242F28" w:rsidRDefault="006D27F7" w:rsidP="00242F28">
      <w:pPr>
        <w:jc w:val="both"/>
        <w:rPr>
          <w:sz w:val="24"/>
          <w:szCs w:val="24"/>
        </w:rPr>
      </w:pPr>
      <w:r w:rsidRPr="00242F28">
        <w:rPr>
          <w:sz w:val="24"/>
          <w:szCs w:val="24"/>
        </w:rPr>
        <w:t>Глава администрации</w:t>
      </w:r>
    </w:p>
    <w:p w:rsidR="006D27F7" w:rsidRPr="00242F28" w:rsidRDefault="006D27F7" w:rsidP="00242F28">
      <w:pPr>
        <w:jc w:val="both"/>
        <w:rPr>
          <w:sz w:val="24"/>
          <w:szCs w:val="24"/>
        </w:rPr>
      </w:pPr>
      <w:proofErr w:type="spellStart"/>
      <w:r w:rsidRPr="00242F28">
        <w:rPr>
          <w:sz w:val="24"/>
          <w:szCs w:val="24"/>
        </w:rPr>
        <w:t>Шиховского</w:t>
      </w:r>
      <w:proofErr w:type="spellEnd"/>
      <w:r w:rsidRPr="00242F28">
        <w:rPr>
          <w:sz w:val="24"/>
          <w:szCs w:val="24"/>
        </w:rPr>
        <w:t xml:space="preserve"> сельского поселения</w:t>
      </w:r>
      <w:r w:rsidRPr="00242F28">
        <w:rPr>
          <w:sz w:val="24"/>
          <w:szCs w:val="24"/>
        </w:rPr>
        <w:tab/>
      </w:r>
      <w:r w:rsidRPr="00242F28">
        <w:rPr>
          <w:sz w:val="24"/>
          <w:szCs w:val="24"/>
        </w:rPr>
        <w:tab/>
        <w:t xml:space="preserve">                                                                </w:t>
      </w:r>
      <w:proofErr w:type="spellStart"/>
      <w:r w:rsidRPr="00242F28">
        <w:rPr>
          <w:sz w:val="24"/>
          <w:szCs w:val="24"/>
        </w:rPr>
        <w:t>В.А.Бушуев</w:t>
      </w:r>
      <w:proofErr w:type="spellEnd"/>
    </w:p>
    <w:p w:rsidR="006D27F7" w:rsidRPr="00242F28" w:rsidRDefault="006D27F7" w:rsidP="00242F28">
      <w:pPr>
        <w:jc w:val="both"/>
        <w:rPr>
          <w:sz w:val="24"/>
          <w:szCs w:val="24"/>
        </w:rPr>
      </w:pPr>
    </w:p>
    <w:p w:rsidR="006D27F7" w:rsidRPr="00242F28" w:rsidRDefault="006D27F7" w:rsidP="00242F28">
      <w:pPr>
        <w:jc w:val="both"/>
        <w:rPr>
          <w:sz w:val="24"/>
          <w:szCs w:val="24"/>
        </w:rPr>
      </w:pPr>
      <w:r w:rsidRPr="00242F28">
        <w:rPr>
          <w:sz w:val="24"/>
          <w:szCs w:val="24"/>
          <w:u w:val="single"/>
        </w:rPr>
        <w:t>ПОДГОТОВЛЕНО</w:t>
      </w:r>
      <w:r w:rsidRPr="00242F28">
        <w:rPr>
          <w:sz w:val="24"/>
          <w:szCs w:val="24"/>
        </w:rPr>
        <w:t>:_____________________________________________________________</w:t>
      </w:r>
    </w:p>
    <w:p w:rsidR="006D27F7" w:rsidRPr="00242F28" w:rsidRDefault="006D27F7" w:rsidP="00242F28">
      <w:pPr>
        <w:jc w:val="both"/>
        <w:rPr>
          <w:sz w:val="24"/>
          <w:szCs w:val="24"/>
        </w:rPr>
      </w:pPr>
    </w:p>
    <w:p w:rsidR="006D27F7" w:rsidRPr="00242F28" w:rsidRDefault="006D27F7" w:rsidP="00242F28">
      <w:pPr>
        <w:shd w:val="clear" w:color="auto" w:fill="FFFFFF"/>
        <w:jc w:val="both"/>
        <w:rPr>
          <w:sz w:val="24"/>
          <w:szCs w:val="24"/>
        </w:rPr>
      </w:pPr>
      <w:r w:rsidRPr="00242F28">
        <w:rPr>
          <w:sz w:val="24"/>
          <w:szCs w:val="24"/>
        </w:rPr>
        <w:t>Заместитель главы администрации</w:t>
      </w:r>
    </w:p>
    <w:p w:rsidR="006D27F7" w:rsidRPr="00242F28" w:rsidRDefault="006D27F7" w:rsidP="00242F28">
      <w:pPr>
        <w:shd w:val="clear" w:color="auto" w:fill="FFFFFF"/>
        <w:jc w:val="both"/>
        <w:rPr>
          <w:sz w:val="24"/>
          <w:szCs w:val="24"/>
        </w:rPr>
      </w:pPr>
      <w:proofErr w:type="spellStart"/>
      <w:r w:rsidRPr="00242F28">
        <w:rPr>
          <w:sz w:val="24"/>
          <w:szCs w:val="24"/>
        </w:rPr>
        <w:t>Шиховского</w:t>
      </w:r>
      <w:proofErr w:type="spellEnd"/>
      <w:r w:rsidRPr="00242F28">
        <w:rPr>
          <w:sz w:val="24"/>
          <w:szCs w:val="24"/>
        </w:rPr>
        <w:t xml:space="preserve"> сельского поселения</w:t>
      </w:r>
      <w:r w:rsidRPr="00242F28">
        <w:rPr>
          <w:sz w:val="24"/>
          <w:szCs w:val="24"/>
        </w:rPr>
        <w:tab/>
      </w:r>
      <w:r w:rsidRPr="00242F28">
        <w:rPr>
          <w:sz w:val="24"/>
          <w:szCs w:val="24"/>
        </w:rPr>
        <w:tab/>
        <w:t xml:space="preserve">                                                            Я.Р. Торопова</w:t>
      </w:r>
    </w:p>
    <w:p w:rsidR="0044769E" w:rsidRPr="00242F28" w:rsidRDefault="0044769E" w:rsidP="00242F28">
      <w:pPr>
        <w:shd w:val="clear" w:color="auto" w:fill="FFFFFF"/>
        <w:jc w:val="both"/>
        <w:rPr>
          <w:sz w:val="24"/>
          <w:szCs w:val="24"/>
        </w:rPr>
      </w:pPr>
    </w:p>
    <w:p w:rsidR="0044769E" w:rsidRPr="00242F28" w:rsidRDefault="0044769E" w:rsidP="00242F28">
      <w:pPr>
        <w:shd w:val="clear" w:color="auto" w:fill="FFFFFF"/>
        <w:jc w:val="both"/>
        <w:rPr>
          <w:sz w:val="24"/>
          <w:szCs w:val="24"/>
        </w:rPr>
      </w:pPr>
    </w:p>
    <w:p w:rsidR="0044769E" w:rsidRPr="00242F28" w:rsidRDefault="0044769E" w:rsidP="00B072CE">
      <w:pPr>
        <w:pStyle w:val="docdata"/>
        <w:spacing w:before="0" w:beforeAutospacing="0" w:after="0" w:afterAutospacing="0" w:line="273" w:lineRule="auto"/>
        <w:jc w:val="center"/>
      </w:pPr>
      <w:r w:rsidRPr="00242F28">
        <w:rPr>
          <w:b/>
          <w:bCs/>
          <w:color w:val="000000"/>
        </w:rPr>
        <w:t>ИЗВЕЩЕНИЕ</w:t>
      </w:r>
    </w:p>
    <w:p w:rsidR="0044769E" w:rsidRPr="00242F28" w:rsidRDefault="0044769E" w:rsidP="00B072CE">
      <w:pPr>
        <w:widowControl/>
        <w:autoSpaceDE/>
        <w:autoSpaceDN/>
        <w:adjustRightInd/>
        <w:spacing w:line="273" w:lineRule="auto"/>
        <w:jc w:val="center"/>
        <w:rPr>
          <w:sz w:val="24"/>
          <w:szCs w:val="24"/>
        </w:rPr>
      </w:pPr>
      <w:r w:rsidRPr="00242F28">
        <w:rPr>
          <w:b/>
          <w:bCs/>
          <w:color w:val="000000"/>
          <w:sz w:val="24"/>
          <w:szCs w:val="24"/>
        </w:rPr>
        <w:t>о проведении государственной кадастровой оценки</w:t>
      </w:r>
      <w:r w:rsidRPr="00242F28">
        <w:rPr>
          <w:b/>
          <w:bCs/>
          <w:color w:val="000000"/>
          <w:sz w:val="24"/>
          <w:szCs w:val="24"/>
        </w:rPr>
        <w:br/>
        <w:t> на территории Кировской области в 2026 году</w:t>
      </w:r>
    </w:p>
    <w:p w:rsidR="0044769E" w:rsidRPr="00242F28" w:rsidRDefault="0044769E" w:rsidP="00242F28">
      <w:pPr>
        <w:widowControl/>
        <w:autoSpaceDE/>
        <w:autoSpaceDN/>
        <w:adjustRightInd/>
        <w:spacing w:line="273" w:lineRule="auto"/>
        <w:jc w:val="both"/>
        <w:rPr>
          <w:sz w:val="24"/>
          <w:szCs w:val="24"/>
        </w:rPr>
      </w:pPr>
      <w:r w:rsidRPr="00242F28">
        <w:rPr>
          <w:sz w:val="24"/>
          <w:szCs w:val="24"/>
        </w:rPr>
        <w:t> </w:t>
      </w:r>
    </w:p>
    <w:p w:rsidR="0044769E" w:rsidRPr="00242F28" w:rsidRDefault="0044769E" w:rsidP="00242F28">
      <w:pPr>
        <w:widowControl/>
        <w:autoSpaceDE/>
        <w:autoSpaceDN/>
        <w:adjustRightInd/>
        <w:ind w:firstLine="709"/>
        <w:jc w:val="both"/>
        <w:rPr>
          <w:sz w:val="24"/>
          <w:szCs w:val="24"/>
        </w:rPr>
      </w:pPr>
      <w:proofErr w:type="gramStart"/>
      <w:r w:rsidRPr="00242F28">
        <w:rPr>
          <w:color w:val="000000"/>
          <w:sz w:val="24"/>
          <w:szCs w:val="24"/>
        </w:rPr>
        <w:t xml:space="preserve">В соответствии со статьей 11 Федерального закона от 03.07.2016 </w:t>
      </w:r>
      <w:r w:rsidRPr="00242F28">
        <w:rPr>
          <w:color w:val="000000"/>
          <w:sz w:val="24"/>
          <w:szCs w:val="24"/>
        </w:rPr>
        <w:br/>
        <w:t> № 237-ФЗ «О государственной кадастровой оценке» министерством имущественных отношений Кировской области (далее – министерство), как уполномоченным органом исполнительной власти субъекта Российской Федерации на проведение государственной кадастровой оценки в Кировской области, принято решение (распоряжение министерства от 07.04.2025 № 492) о проведении в 2026 году государственной кадастровой оценки одновременно в отношении всех учтенных в Едином государственном</w:t>
      </w:r>
      <w:proofErr w:type="gramEnd"/>
      <w:r w:rsidRPr="00242F28">
        <w:rPr>
          <w:color w:val="000000"/>
          <w:sz w:val="24"/>
          <w:szCs w:val="24"/>
        </w:rPr>
        <w:t xml:space="preserve"> </w:t>
      </w:r>
      <w:proofErr w:type="gramStart"/>
      <w:r w:rsidRPr="00242F28">
        <w:rPr>
          <w:color w:val="000000"/>
          <w:sz w:val="24"/>
          <w:szCs w:val="24"/>
        </w:rPr>
        <w:t>реестре</w:t>
      </w:r>
      <w:proofErr w:type="gramEnd"/>
      <w:r w:rsidRPr="00242F28">
        <w:rPr>
          <w:color w:val="000000"/>
          <w:sz w:val="24"/>
          <w:szCs w:val="24"/>
        </w:rPr>
        <w:t xml:space="preserve"> недвижимости земельных участков, расположенных на территории Кировской области.</w:t>
      </w:r>
    </w:p>
    <w:p w:rsidR="0044769E" w:rsidRPr="00242F28" w:rsidRDefault="0044769E" w:rsidP="00242F28">
      <w:pPr>
        <w:widowControl/>
        <w:autoSpaceDE/>
        <w:autoSpaceDN/>
        <w:adjustRightInd/>
        <w:ind w:firstLine="709"/>
        <w:jc w:val="both"/>
        <w:rPr>
          <w:sz w:val="24"/>
          <w:szCs w:val="24"/>
        </w:rPr>
      </w:pPr>
      <w:r w:rsidRPr="00242F28">
        <w:rPr>
          <w:color w:val="000000"/>
          <w:sz w:val="24"/>
          <w:szCs w:val="24"/>
        </w:rPr>
        <w:t>Государственная кадастровая оценка будет проводиться Кировским областным государственным бюджетным учреждением «Бюро технической инвентаризации» (КОГБУ «БТИ»).</w:t>
      </w:r>
    </w:p>
    <w:p w:rsidR="0044769E" w:rsidRPr="00242F28" w:rsidRDefault="0044769E" w:rsidP="00242F28">
      <w:pPr>
        <w:widowControl/>
        <w:autoSpaceDE/>
        <w:autoSpaceDN/>
        <w:adjustRightInd/>
        <w:ind w:firstLine="709"/>
        <w:jc w:val="both"/>
        <w:rPr>
          <w:sz w:val="24"/>
          <w:szCs w:val="24"/>
        </w:rPr>
      </w:pPr>
      <w:r w:rsidRPr="00242F28">
        <w:rPr>
          <w:color w:val="000000"/>
          <w:sz w:val="24"/>
          <w:szCs w:val="24"/>
        </w:rPr>
        <w:t>В целях сбора и обработки информации, необходимой для определения кадастровой стоимости, правообладатели (представители правообладателей) земельных участков вправе подать в КОГБУ «БТИ» в письменном виде декларации о характеристиках таких объектов недвижимости.</w:t>
      </w:r>
    </w:p>
    <w:p w:rsidR="0044769E" w:rsidRPr="00242F28" w:rsidRDefault="0044769E" w:rsidP="00242F28">
      <w:pPr>
        <w:widowControl/>
        <w:autoSpaceDE/>
        <w:autoSpaceDN/>
        <w:adjustRightInd/>
        <w:ind w:firstLine="709"/>
        <w:jc w:val="both"/>
        <w:rPr>
          <w:sz w:val="24"/>
          <w:szCs w:val="24"/>
        </w:rPr>
      </w:pPr>
      <w:proofErr w:type="gramStart"/>
      <w:r w:rsidRPr="00242F28">
        <w:rPr>
          <w:color w:val="000000"/>
          <w:sz w:val="24"/>
          <w:szCs w:val="24"/>
        </w:rPr>
        <w:t xml:space="preserve">Прием и рассмотрение деклараций осуществляется КОГБУ «БТИ»   по адресу: 610017, г. Киров, ул. Воровского, д. 73, в рабочие дни с понедельника по четверг                с 9.00 до 18.00 часов, в пятницу с 9.00 до 16.45 часов, обеденный перерыв с 12.30 до 13.15 часов, телефон 8(8332) 69-95-25, адрес электронной почты </w:t>
      </w:r>
      <w:r w:rsidRPr="00242F28">
        <w:rPr>
          <w:color w:val="000000"/>
          <w:sz w:val="24"/>
          <w:szCs w:val="24"/>
          <w:u w:val="single"/>
        </w:rPr>
        <w:t> r-gko@bti43.ru</w:t>
      </w:r>
      <w:r w:rsidRPr="00242F28">
        <w:rPr>
          <w:color w:val="000000"/>
          <w:sz w:val="24"/>
          <w:szCs w:val="24"/>
        </w:rPr>
        <w:t>.</w:t>
      </w:r>
      <w:proofErr w:type="gramEnd"/>
    </w:p>
    <w:p w:rsidR="0044769E" w:rsidRPr="00242F28" w:rsidRDefault="0044769E" w:rsidP="00242F28">
      <w:pPr>
        <w:widowControl/>
        <w:autoSpaceDE/>
        <w:autoSpaceDN/>
        <w:adjustRightInd/>
        <w:ind w:firstLine="709"/>
        <w:jc w:val="both"/>
        <w:rPr>
          <w:sz w:val="24"/>
          <w:szCs w:val="24"/>
        </w:rPr>
      </w:pPr>
      <w:r w:rsidRPr="00242F28">
        <w:rPr>
          <w:color w:val="000000"/>
          <w:sz w:val="24"/>
          <w:szCs w:val="24"/>
        </w:rPr>
        <w:lastRenderedPageBreak/>
        <w:t xml:space="preserve">Форма декларации о характеристиках объектов недвижимости установлена приказом </w:t>
      </w:r>
      <w:proofErr w:type="spellStart"/>
      <w:r w:rsidRPr="00242F28">
        <w:rPr>
          <w:color w:val="000000"/>
          <w:sz w:val="24"/>
          <w:szCs w:val="24"/>
        </w:rPr>
        <w:t>Росреестра</w:t>
      </w:r>
      <w:proofErr w:type="spellEnd"/>
      <w:r w:rsidRPr="00242F28">
        <w:rPr>
          <w:color w:val="000000"/>
          <w:sz w:val="24"/>
          <w:szCs w:val="24"/>
        </w:rPr>
        <w:t xml:space="preserve"> от 24.05.2021 № </w:t>
      </w:r>
      <w:proofErr w:type="gramStart"/>
      <w:r w:rsidRPr="00242F28">
        <w:rPr>
          <w:color w:val="000000"/>
          <w:sz w:val="24"/>
          <w:szCs w:val="24"/>
        </w:rPr>
        <w:t>П</w:t>
      </w:r>
      <w:proofErr w:type="gramEnd"/>
      <w:r w:rsidRPr="00242F28">
        <w:rPr>
          <w:color w:val="000000"/>
          <w:sz w:val="24"/>
          <w:szCs w:val="24"/>
        </w:rPr>
        <w:t>/0216 «Об утверждении Порядка рассмотрения декларации о характеристиках объекта недвижимости, в том числе ее формы» и размещена на официальном сайте министерства https://www.dgs.kirovreg.ru/ в разделе «Деятельность», «Государственная кадастровая оценка», «Законодательство».</w:t>
      </w:r>
    </w:p>
    <w:p w:rsidR="000005DD" w:rsidRPr="00242F28" w:rsidRDefault="000005DD" w:rsidP="00242F28">
      <w:pPr>
        <w:spacing w:line="360" w:lineRule="auto"/>
        <w:jc w:val="center"/>
        <w:rPr>
          <w:b/>
          <w:color w:val="000000"/>
          <w:sz w:val="24"/>
          <w:szCs w:val="24"/>
        </w:rPr>
      </w:pPr>
      <w:r w:rsidRPr="00242F28">
        <w:rPr>
          <w:b/>
          <w:noProof/>
          <w:color w:val="000000"/>
          <w:sz w:val="24"/>
          <w:szCs w:val="24"/>
        </w:rPr>
        <w:drawing>
          <wp:inline distT="0" distB="0" distL="0" distR="0" wp14:anchorId="14FF299C" wp14:editId="1BEBF913">
            <wp:extent cx="561975" cy="7334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0005DD" w:rsidRPr="00242F28" w:rsidRDefault="000005DD" w:rsidP="00242F28">
      <w:pPr>
        <w:spacing w:line="360" w:lineRule="auto"/>
        <w:jc w:val="center"/>
        <w:rPr>
          <w:b/>
          <w:bCs/>
          <w:sz w:val="24"/>
          <w:szCs w:val="24"/>
        </w:rPr>
      </w:pPr>
      <w:r w:rsidRPr="00242F28">
        <w:rPr>
          <w:b/>
          <w:bCs/>
          <w:sz w:val="24"/>
          <w:szCs w:val="24"/>
        </w:rPr>
        <w:t>ШИХОВСКАЯ СЕЛЬСКАЯ ДУМА</w:t>
      </w:r>
    </w:p>
    <w:p w:rsidR="000005DD" w:rsidRPr="00242F28" w:rsidRDefault="000005DD" w:rsidP="00242F28">
      <w:pPr>
        <w:spacing w:line="360" w:lineRule="auto"/>
        <w:jc w:val="center"/>
        <w:rPr>
          <w:b/>
          <w:bCs/>
          <w:sz w:val="24"/>
          <w:szCs w:val="24"/>
        </w:rPr>
      </w:pPr>
      <w:r w:rsidRPr="00242F28">
        <w:rPr>
          <w:b/>
          <w:bCs/>
          <w:sz w:val="24"/>
          <w:szCs w:val="24"/>
        </w:rPr>
        <w:t>СЛОБОДСКОГО РАЙОНА КИРОВСКОЙ ОБЛАСТИ</w:t>
      </w:r>
    </w:p>
    <w:p w:rsidR="000005DD" w:rsidRPr="00242F28" w:rsidRDefault="000005DD" w:rsidP="00242F28">
      <w:pPr>
        <w:tabs>
          <w:tab w:val="left" w:pos="4200"/>
        </w:tabs>
        <w:spacing w:line="100" w:lineRule="atLeast"/>
        <w:jc w:val="center"/>
        <w:rPr>
          <w:b/>
          <w:color w:val="000000"/>
          <w:sz w:val="24"/>
          <w:szCs w:val="24"/>
        </w:rPr>
      </w:pPr>
      <w:r w:rsidRPr="00242F28">
        <w:rPr>
          <w:b/>
          <w:color w:val="000000"/>
          <w:sz w:val="24"/>
          <w:szCs w:val="24"/>
        </w:rPr>
        <w:t>ПЯТОГО СОЗЫВА</w:t>
      </w:r>
    </w:p>
    <w:p w:rsidR="000005DD" w:rsidRPr="00242F28" w:rsidRDefault="000005DD" w:rsidP="00242F28">
      <w:pPr>
        <w:jc w:val="center"/>
        <w:rPr>
          <w:b/>
          <w:color w:val="000000"/>
          <w:sz w:val="24"/>
          <w:szCs w:val="24"/>
        </w:rPr>
      </w:pPr>
    </w:p>
    <w:p w:rsidR="000005DD" w:rsidRPr="00242F28" w:rsidRDefault="000005DD" w:rsidP="00242F28">
      <w:pPr>
        <w:jc w:val="center"/>
        <w:rPr>
          <w:b/>
          <w:color w:val="000000"/>
          <w:sz w:val="24"/>
          <w:szCs w:val="24"/>
        </w:rPr>
      </w:pPr>
      <w:r w:rsidRPr="00242F28">
        <w:rPr>
          <w:b/>
          <w:color w:val="000000"/>
          <w:sz w:val="24"/>
          <w:szCs w:val="24"/>
        </w:rPr>
        <w:t>РЕШЕНИЕ</w:t>
      </w:r>
    </w:p>
    <w:p w:rsidR="000005DD" w:rsidRPr="00242F28" w:rsidRDefault="000005DD" w:rsidP="00242F28">
      <w:pPr>
        <w:jc w:val="center"/>
        <w:rPr>
          <w:color w:val="000000"/>
          <w:sz w:val="24"/>
          <w:szCs w:val="24"/>
        </w:rPr>
      </w:pPr>
    </w:p>
    <w:p w:rsidR="000005DD" w:rsidRPr="00242F28" w:rsidRDefault="000005DD" w:rsidP="00242F28">
      <w:pPr>
        <w:jc w:val="center"/>
        <w:rPr>
          <w:color w:val="000000"/>
          <w:sz w:val="24"/>
          <w:szCs w:val="24"/>
          <w:u w:val="single"/>
        </w:rPr>
      </w:pPr>
      <w:r w:rsidRPr="00242F28">
        <w:rPr>
          <w:color w:val="000000"/>
          <w:sz w:val="24"/>
          <w:szCs w:val="24"/>
          <w:u w:val="single"/>
        </w:rPr>
        <w:t>25.04.2025</w:t>
      </w:r>
      <w:r w:rsidRPr="00242F28">
        <w:rPr>
          <w:color w:val="000000"/>
          <w:sz w:val="24"/>
          <w:szCs w:val="24"/>
        </w:rPr>
        <w:t xml:space="preserve">                                                                                                   №</w:t>
      </w:r>
      <w:r w:rsidRPr="00242F28">
        <w:rPr>
          <w:color w:val="000000"/>
          <w:sz w:val="24"/>
          <w:szCs w:val="24"/>
          <w:u w:val="single"/>
        </w:rPr>
        <w:t xml:space="preserve"> 39/252</w:t>
      </w:r>
    </w:p>
    <w:p w:rsidR="000005DD" w:rsidRPr="00242F28" w:rsidRDefault="000005DD" w:rsidP="00242F28">
      <w:pPr>
        <w:jc w:val="center"/>
        <w:rPr>
          <w:color w:val="000000"/>
          <w:sz w:val="24"/>
          <w:szCs w:val="24"/>
        </w:rPr>
      </w:pPr>
    </w:p>
    <w:p w:rsidR="000005DD" w:rsidRPr="00242F28" w:rsidRDefault="000005DD" w:rsidP="00242F28">
      <w:pPr>
        <w:jc w:val="center"/>
        <w:rPr>
          <w:color w:val="000000"/>
          <w:sz w:val="24"/>
          <w:szCs w:val="24"/>
        </w:rPr>
      </w:pPr>
      <w:r w:rsidRPr="00242F28">
        <w:rPr>
          <w:color w:val="000000"/>
          <w:sz w:val="24"/>
          <w:szCs w:val="24"/>
        </w:rPr>
        <w:t>д. Шихово</w:t>
      </w:r>
    </w:p>
    <w:p w:rsidR="000005DD" w:rsidRPr="00242F28" w:rsidRDefault="000005DD" w:rsidP="00242F28">
      <w:pPr>
        <w:ind w:firstLine="709"/>
        <w:jc w:val="center"/>
        <w:rPr>
          <w:b/>
          <w:sz w:val="24"/>
          <w:szCs w:val="24"/>
        </w:rPr>
      </w:pPr>
    </w:p>
    <w:p w:rsidR="000005DD" w:rsidRPr="00242F28" w:rsidRDefault="000005DD" w:rsidP="00242F28">
      <w:pPr>
        <w:jc w:val="center"/>
        <w:rPr>
          <w:b/>
          <w:sz w:val="24"/>
          <w:szCs w:val="24"/>
        </w:rPr>
      </w:pPr>
      <w:r w:rsidRPr="00242F28">
        <w:rPr>
          <w:b/>
          <w:sz w:val="24"/>
          <w:szCs w:val="24"/>
        </w:rPr>
        <w:t xml:space="preserve">Об отказе в выделении ассигнований на устройство уличного освещения  на участке ул. </w:t>
      </w:r>
      <w:proofErr w:type="gramStart"/>
      <w:r w:rsidRPr="00242F28">
        <w:rPr>
          <w:b/>
          <w:sz w:val="24"/>
          <w:szCs w:val="24"/>
        </w:rPr>
        <w:t>Быстрая</w:t>
      </w:r>
      <w:proofErr w:type="gramEnd"/>
      <w:r w:rsidRPr="00242F28">
        <w:rPr>
          <w:b/>
          <w:sz w:val="24"/>
          <w:szCs w:val="24"/>
        </w:rPr>
        <w:t xml:space="preserve"> в д. Столбово, проходящем по дамбе пруда</w:t>
      </w:r>
    </w:p>
    <w:p w:rsidR="000005DD" w:rsidRPr="00242F28" w:rsidRDefault="000005DD" w:rsidP="00242F28">
      <w:pPr>
        <w:spacing w:line="276" w:lineRule="auto"/>
        <w:jc w:val="both"/>
        <w:rPr>
          <w:b/>
          <w:sz w:val="24"/>
          <w:szCs w:val="24"/>
        </w:rPr>
      </w:pPr>
    </w:p>
    <w:p w:rsidR="000005DD" w:rsidRPr="00242F28" w:rsidRDefault="000005DD" w:rsidP="00242F28">
      <w:pPr>
        <w:spacing w:line="276" w:lineRule="auto"/>
        <w:ind w:firstLine="709"/>
        <w:jc w:val="both"/>
        <w:rPr>
          <w:sz w:val="24"/>
          <w:szCs w:val="24"/>
        </w:rPr>
      </w:pPr>
      <w:r w:rsidRPr="00242F28">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принятым решением </w:t>
      </w:r>
      <w:proofErr w:type="spellStart"/>
      <w:r w:rsidRPr="00242F28">
        <w:rPr>
          <w:sz w:val="24"/>
          <w:szCs w:val="24"/>
        </w:rPr>
        <w:t>Шиховской</w:t>
      </w:r>
      <w:proofErr w:type="spellEnd"/>
      <w:r w:rsidRPr="00242F28">
        <w:rPr>
          <w:sz w:val="24"/>
          <w:szCs w:val="24"/>
        </w:rPr>
        <w:t xml:space="preserve"> сельской Думы от 07.12.2005 №3/18, </w:t>
      </w:r>
      <w:proofErr w:type="spellStart"/>
      <w:r w:rsidRPr="00242F28">
        <w:rPr>
          <w:sz w:val="24"/>
          <w:szCs w:val="24"/>
        </w:rPr>
        <w:t>Шиховская</w:t>
      </w:r>
      <w:proofErr w:type="spellEnd"/>
      <w:r w:rsidRPr="00242F28">
        <w:rPr>
          <w:sz w:val="24"/>
          <w:szCs w:val="24"/>
        </w:rPr>
        <w:t xml:space="preserve"> сельская Дума Слободского района РЕШИЛА:</w:t>
      </w:r>
    </w:p>
    <w:p w:rsidR="000005DD" w:rsidRPr="00242F28" w:rsidRDefault="000005DD" w:rsidP="00242F28">
      <w:pPr>
        <w:spacing w:line="276" w:lineRule="auto"/>
        <w:ind w:firstLine="709"/>
        <w:jc w:val="both"/>
        <w:rPr>
          <w:sz w:val="24"/>
          <w:szCs w:val="24"/>
        </w:rPr>
      </w:pPr>
      <w:r w:rsidRPr="00242F28">
        <w:rPr>
          <w:sz w:val="24"/>
          <w:szCs w:val="24"/>
        </w:rPr>
        <w:t xml:space="preserve">1. Отказать администрации </w:t>
      </w:r>
      <w:proofErr w:type="spellStart"/>
      <w:r w:rsidRPr="00242F28">
        <w:rPr>
          <w:sz w:val="24"/>
          <w:szCs w:val="24"/>
        </w:rPr>
        <w:t>Шиховского</w:t>
      </w:r>
      <w:proofErr w:type="spellEnd"/>
      <w:r w:rsidRPr="00242F28">
        <w:rPr>
          <w:sz w:val="24"/>
          <w:szCs w:val="24"/>
        </w:rPr>
        <w:t xml:space="preserve"> сельского поселения в выделении ассигнований для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на организацию уличного освещения на участке ул. </w:t>
      </w:r>
      <w:proofErr w:type="gramStart"/>
      <w:r w:rsidRPr="00242F28">
        <w:rPr>
          <w:sz w:val="24"/>
          <w:szCs w:val="24"/>
        </w:rPr>
        <w:t>Быстрая</w:t>
      </w:r>
      <w:proofErr w:type="gramEnd"/>
      <w:r w:rsidRPr="00242F28">
        <w:rPr>
          <w:sz w:val="24"/>
          <w:szCs w:val="24"/>
        </w:rPr>
        <w:t xml:space="preserve"> в д. Столбово, проходящем по дамбе пруда. </w:t>
      </w:r>
    </w:p>
    <w:p w:rsidR="000005DD" w:rsidRPr="00242F28" w:rsidRDefault="000005DD" w:rsidP="00242F28">
      <w:pPr>
        <w:pStyle w:val="a7"/>
        <w:spacing w:after="0" w:line="276" w:lineRule="auto"/>
        <w:ind w:firstLine="709"/>
        <w:jc w:val="both"/>
        <w:rPr>
          <w:sz w:val="24"/>
          <w:szCs w:val="24"/>
        </w:rPr>
      </w:pPr>
      <w:r w:rsidRPr="00242F28">
        <w:rPr>
          <w:sz w:val="24"/>
          <w:szCs w:val="24"/>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0005DD" w:rsidRPr="00242F28" w:rsidRDefault="000005DD" w:rsidP="00242F28">
      <w:pPr>
        <w:spacing w:line="276" w:lineRule="auto"/>
        <w:ind w:firstLine="709"/>
        <w:jc w:val="both"/>
        <w:rPr>
          <w:sz w:val="24"/>
          <w:szCs w:val="24"/>
        </w:rPr>
      </w:pPr>
      <w:r w:rsidRPr="00242F28">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242F28">
        <w:rPr>
          <w:sz w:val="24"/>
          <w:szCs w:val="24"/>
        </w:rPr>
        <w:t xml:space="preserve"> </w:t>
      </w:r>
      <w:proofErr w:type="spellStart"/>
      <w:r w:rsidRPr="00242F28">
        <w:rPr>
          <w:sz w:val="24"/>
          <w:szCs w:val="24"/>
        </w:rPr>
        <w:t>Шиховского</w:t>
      </w:r>
      <w:proofErr w:type="spellEnd"/>
      <w:r w:rsidRPr="00242F28">
        <w:rPr>
          <w:sz w:val="24"/>
          <w:szCs w:val="24"/>
        </w:rPr>
        <w:t xml:space="preserve"> сельского поселения</w:t>
      </w:r>
      <w:r w:rsidRPr="00242F28">
        <w:rPr>
          <w:bCs/>
          <w:sz w:val="24"/>
          <w:szCs w:val="24"/>
        </w:rPr>
        <w:t>».</w:t>
      </w:r>
    </w:p>
    <w:p w:rsidR="000005DD" w:rsidRPr="00242F28" w:rsidRDefault="000005DD" w:rsidP="00242F28">
      <w:pPr>
        <w:pStyle w:val="a7"/>
        <w:spacing w:after="0" w:line="276" w:lineRule="auto"/>
        <w:ind w:firstLine="540"/>
        <w:jc w:val="both"/>
        <w:rPr>
          <w:sz w:val="24"/>
          <w:szCs w:val="24"/>
        </w:rPr>
      </w:pPr>
    </w:p>
    <w:p w:rsidR="000005DD" w:rsidRPr="00242F28" w:rsidRDefault="000005DD" w:rsidP="00242F28">
      <w:pPr>
        <w:ind w:firstLine="567"/>
        <w:jc w:val="both"/>
        <w:rPr>
          <w:sz w:val="24"/>
          <w:szCs w:val="24"/>
        </w:rPr>
      </w:pPr>
    </w:p>
    <w:p w:rsidR="000005DD" w:rsidRPr="00242F28" w:rsidRDefault="000005DD" w:rsidP="00242F28">
      <w:pPr>
        <w:overflowPunct w:val="0"/>
        <w:jc w:val="both"/>
        <w:textAlignment w:val="baseline"/>
        <w:rPr>
          <w:sz w:val="24"/>
          <w:szCs w:val="24"/>
        </w:rPr>
      </w:pPr>
      <w:r w:rsidRPr="00242F28">
        <w:rPr>
          <w:sz w:val="24"/>
          <w:szCs w:val="24"/>
        </w:rPr>
        <w:t xml:space="preserve">Председатель </w:t>
      </w:r>
    </w:p>
    <w:p w:rsidR="000005DD" w:rsidRPr="00242F28" w:rsidRDefault="000005DD" w:rsidP="00242F28">
      <w:pPr>
        <w:overflowPunct w:val="0"/>
        <w:jc w:val="both"/>
        <w:textAlignment w:val="baseline"/>
        <w:rPr>
          <w:sz w:val="24"/>
          <w:szCs w:val="24"/>
        </w:rPr>
      </w:pPr>
      <w:proofErr w:type="spellStart"/>
      <w:r w:rsidRPr="00242F28">
        <w:rPr>
          <w:sz w:val="24"/>
          <w:szCs w:val="24"/>
        </w:rPr>
        <w:t>Шиховской</w:t>
      </w:r>
      <w:proofErr w:type="spellEnd"/>
      <w:r w:rsidRPr="00242F28">
        <w:rPr>
          <w:sz w:val="24"/>
          <w:szCs w:val="24"/>
        </w:rPr>
        <w:t xml:space="preserve"> сельской Думы                                                      </w:t>
      </w:r>
      <w:r w:rsidR="00242F28">
        <w:rPr>
          <w:sz w:val="24"/>
          <w:szCs w:val="24"/>
        </w:rPr>
        <w:t xml:space="preserve">               </w:t>
      </w:r>
      <w:r w:rsidRPr="00242F28">
        <w:rPr>
          <w:sz w:val="24"/>
          <w:szCs w:val="24"/>
        </w:rPr>
        <w:t xml:space="preserve">        </w:t>
      </w:r>
      <w:r w:rsidR="00242F28">
        <w:rPr>
          <w:sz w:val="24"/>
          <w:szCs w:val="24"/>
        </w:rPr>
        <w:t xml:space="preserve">              </w:t>
      </w:r>
      <w:r w:rsidRPr="00242F28">
        <w:rPr>
          <w:sz w:val="24"/>
          <w:szCs w:val="24"/>
        </w:rPr>
        <w:t xml:space="preserve"> В. А. Бушуев</w:t>
      </w:r>
    </w:p>
    <w:p w:rsidR="000005DD" w:rsidRPr="00242F28" w:rsidRDefault="000005DD" w:rsidP="00242F28">
      <w:pPr>
        <w:overflowPunct w:val="0"/>
        <w:jc w:val="both"/>
        <w:textAlignment w:val="baseline"/>
        <w:rPr>
          <w:sz w:val="24"/>
          <w:szCs w:val="24"/>
        </w:rPr>
      </w:pPr>
    </w:p>
    <w:p w:rsidR="000005DD" w:rsidRPr="00242F28" w:rsidRDefault="000005DD" w:rsidP="00242F28">
      <w:pPr>
        <w:overflowPunct w:val="0"/>
        <w:jc w:val="both"/>
        <w:textAlignment w:val="baseline"/>
        <w:rPr>
          <w:sz w:val="24"/>
          <w:szCs w:val="24"/>
        </w:rPr>
      </w:pPr>
    </w:p>
    <w:p w:rsidR="000005DD" w:rsidRPr="00242F28" w:rsidRDefault="000005DD" w:rsidP="00242F28">
      <w:pPr>
        <w:tabs>
          <w:tab w:val="left" w:pos="1493"/>
        </w:tabs>
        <w:overflowPunct w:val="0"/>
        <w:jc w:val="both"/>
        <w:textAlignment w:val="baseline"/>
        <w:rPr>
          <w:sz w:val="24"/>
          <w:szCs w:val="24"/>
        </w:rPr>
      </w:pPr>
      <w:r w:rsidRPr="00242F28">
        <w:rPr>
          <w:sz w:val="24"/>
          <w:szCs w:val="24"/>
        </w:rPr>
        <w:t xml:space="preserve">Глава </w:t>
      </w:r>
    </w:p>
    <w:p w:rsidR="000005DD" w:rsidRPr="00242F28" w:rsidRDefault="000005DD" w:rsidP="00242F28">
      <w:pPr>
        <w:tabs>
          <w:tab w:val="left" w:pos="1493"/>
        </w:tabs>
        <w:overflowPunct w:val="0"/>
        <w:jc w:val="both"/>
        <w:textAlignment w:val="baseline"/>
        <w:rPr>
          <w:sz w:val="24"/>
          <w:szCs w:val="24"/>
        </w:rPr>
      </w:pPr>
      <w:proofErr w:type="spellStart"/>
      <w:r w:rsidRPr="00242F28">
        <w:rPr>
          <w:sz w:val="24"/>
          <w:szCs w:val="24"/>
        </w:rPr>
        <w:t>Шиховского</w:t>
      </w:r>
      <w:proofErr w:type="spellEnd"/>
      <w:r w:rsidRPr="00242F28">
        <w:rPr>
          <w:sz w:val="24"/>
          <w:szCs w:val="24"/>
        </w:rPr>
        <w:t xml:space="preserve"> сельского поселения                                                </w:t>
      </w:r>
      <w:r w:rsidR="00242F28">
        <w:rPr>
          <w:sz w:val="24"/>
          <w:szCs w:val="24"/>
        </w:rPr>
        <w:t xml:space="preserve">                                </w:t>
      </w:r>
      <w:r w:rsidRPr="00242F28">
        <w:rPr>
          <w:sz w:val="24"/>
          <w:szCs w:val="24"/>
        </w:rPr>
        <w:t xml:space="preserve">  В. А. Бушуев</w:t>
      </w:r>
    </w:p>
    <w:p w:rsidR="00A0264B" w:rsidRDefault="00A0264B" w:rsidP="00242F28">
      <w:pPr>
        <w:spacing w:line="360" w:lineRule="auto"/>
        <w:jc w:val="center"/>
        <w:rPr>
          <w:b/>
          <w:color w:val="000000"/>
          <w:sz w:val="24"/>
          <w:szCs w:val="24"/>
        </w:rPr>
      </w:pPr>
    </w:p>
    <w:p w:rsidR="00A0264B" w:rsidRDefault="00A0264B" w:rsidP="00242F28">
      <w:pPr>
        <w:spacing w:line="360" w:lineRule="auto"/>
        <w:jc w:val="center"/>
        <w:rPr>
          <w:b/>
          <w:color w:val="000000"/>
          <w:sz w:val="24"/>
          <w:szCs w:val="24"/>
        </w:rPr>
      </w:pPr>
    </w:p>
    <w:p w:rsidR="000005DD" w:rsidRPr="00242F28" w:rsidRDefault="000005DD" w:rsidP="00242F28">
      <w:pPr>
        <w:spacing w:line="360" w:lineRule="auto"/>
        <w:jc w:val="center"/>
        <w:rPr>
          <w:b/>
          <w:color w:val="000000"/>
          <w:sz w:val="24"/>
          <w:szCs w:val="24"/>
        </w:rPr>
      </w:pPr>
      <w:r w:rsidRPr="00242F28">
        <w:rPr>
          <w:b/>
          <w:noProof/>
          <w:color w:val="000000"/>
          <w:sz w:val="24"/>
          <w:szCs w:val="24"/>
        </w:rPr>
        <w:lastRenderedPageBreak/>
        <w:drawing>
          <wp:inline distT="0" distB="0" distL="0" distR="0" wp14:anchorId="46BF189B" wp14:editId="2C1FCFD2">
            <wp:extent cx="562610" cy="729615"/>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0005DD" w:rsidRPr="00242F28" w:rsidRDefault="000005DD" w:rsidP="00242F28">
      <w:pPr>
        <w:spacing w:line="360" w:lineRule="auto"/>
        <w:jc w:val="center"/>
        <w:rPr>
          <w:b/>
          <w:bCs/>
          <w:sz w:val="24"/>
          <w:szCs w:val="24"/>
        </w:rPr>
      </w:pPr>
      <w:r w:rsidRPr="00242F28">
        <w:rPr>
          <w:b/>
          <w:bCs/>
          <w:sz w:val="24"/>
          <w:szCs w:val="24"/>
        </w:rPr>
        <w:t>ШИХОВСКАЯ СЕЛЬСКАЯ ДУМА</w:t>
      </w:r>
    </w:p>
    <w:p w:rsidR="000005DD" w:rsidRPr="00242F28" w:rsidRDefault="000005DD" w:rsidP="00242F28">
      <w:pPr>
        <w:spacing w:line="360" w:lineRule="auto"/>
        <w:jc w:val="center"/>
        <w:rPr>
          <w:b/>
          <w:bCs/>
          <w:sz w:val="24"/>
          <w:szCs w:val="24"/>
        </w:rPr>
      </w:pPr>
      <w:r w:rsidRPr="00242F28">
        <w:rPr>
          <w:b/>
          <w:bCs/>
          <w:sz w:val="24"/>
          <w:szCs w:val="24"/>
        </w:rPr>
        <w:t>СЛОБОДСКОГО РАЙОНА КИРОВСКОЙ ОБЛАСТИ</w:t>
      </w:r>
    </w:p>
    <w:p w:rsidR="000005DD" w:rsidRPr="00242F28" w:rsidRDefault="000005DD" w:rsidP="00242F28">
      <w:pPr>
        <w:tabs>
          <w:tab w:val="left" w:pos="4200"/>
        </w:tabs>
        <w:spacing w:line="100" w:lineRule="atLeast"/>
        <w:jc w:val="center"/>
        <w:rPr>
          <w:b/>
          <w:color w:val="000000"/>
          <w:sz w:val="24"/>
          <w:szCs w:val="24"/>
        </w:rPr>
      </w:pPr>
      <w:r w:rsidRPr="00242F28">
        <w:rPr>
          <w:b/>
          <w:color w:val="000000"/>
          <w:sz w:val="24"/>
          <w:szCs w:val="24"/>
        </w:rPr>
        <w:t>ПЯТОГО СОЗЫВА</w:t>
      </w:r>
    </w:p>
    <w:p w:rsidR="000005DD" w:rsidRPr="00242F28" w:rsidRDefault="000005DD" w:rsidP="00242F28">
      <w:pPr>
        <w:jc w:val="center"/>
        <w:rPr>
          <w:b/>
          <w:color w:val="000000"/>
          <w:sz w:val="24"/>
          <w:szCs w:val="24"/>
        </w:rPr>
      </w:pPr>
    </w:p>
    <w:p w:rsidR="000005DD" w:rsidRPr="00242F28" w:rsidRDefault="000005DD" w:rsidP="00242F28">
      <w:pPr>
        <w:jc w:val="center"/>
        <w:rPr>
          <w:b/>
          <w:color w:val="000000"/>
          <w:sz w:val="24"/>
          <w:szCs w:val="24"/>
        </w:rPr>
      </w:pPr>
      <w:r w:rsidRPr="00242F28">
        <w:rPr>
          <w:b/>
          <w:color w:val="000000"/>
          <w:sz w:val="24"/>
          <w:szCs w:val="24"/>
        </w:rPr>
        <w:t>РЕШЕНИЕ</w:t>
      </w:r>
    </w:p>
    <w:p w:rsidR="000005DD" w:rsidRPr="00242F28" w:rsidRDefault="000005DD" w:rsidP="00242F28">
      <w:pPr>
        <w:jc w:val="center"/>
        <w:rPr>
          <w:color w:val="000000"/>
          <w:sz w:val="24"/>
          <w:szCs w:val="24"/>
        </w:rPr>
      </w:pPr>
      <w:r w:rsidRPr="00242F28">
        <w:rPr>
          <w:color w:val="000000"/>
          <w:sz w:val="24"/>
          <w:szCs w:val="24"/>
        </w:rPr>
        <w:t>25.04.2025                                                                                                   № 39/253</w:t>
      </w:r>
    </w:p>
    <w:p w:rsidR="000005DD" w:rsidRPr="00242F28" w:rsidRDefault="000005DD" w:rsidP="00242F28">
      <w:pPr>
        <w:jc w:val="center"/>
        <w:rPr>
          <w:color w:val="000000"/>
          <w:sz w:val="24"/>
          <w:szCs w:val="24"/>
        </w:rPr>
      </w:pPr>
      <w:r w:rsidRPr="00242F28">
        <w:rPr>
          <w:color w:val="000000"/>
          <w:sz w:val="24"/>
          <w:szCs w:val="24"/>
        </w:rPr>
        <w:t>д. Шихово</w:t>
      </w:r>
    </w:p>
    <w:p w:rsidR="000005DD" w:rsidRPr="00242F28" w:rsidRDefault="000005DD" w:rsidP="00242F28">
      <w:pPr>
        <w:jc w:val="center"/>
        <w:rPr>
          <w:b/>
          <w:sz w:val="24"/>
          <w:szCs w:val="24"/>
        </w:rPr>
      </w:pPr>
    </w:p>
    <w:p w:rsidR="000005DD" w:rsidRPr="00242F28" w:rsidRDefault="000005DD" w:rsidP="00242F28">
      <w:pPr>
        <w:jc w:val="center"/>
        <w:rPr>
          <w:b/>
          <w:sz w:val="24"/>
          <w:szCs w:val="24"/>
        </w:rPr>
      </w:pPr>
      <w:r w:rsidRPr="00242F28">
        <w:rPr>
          <w:b/>
          <w:sz w:val="24"/>
          <w:szCs w:val="24"/>
        </w:rPr>
        <w:t>Об отказе в выделении ассигнований на ремонт дороги   по ул. Лермонтова в д. Шихово</w:t>
      </w:r>
    </w:p>
    <w:p w:rsidR="000005DD" w:rsidRPr="00242F28" w:rsidRDefault="000005DD" w:rsidP="00242F28">
      <w:pPr>
        <w:ind w:firstLine="709"/>
        <w:jc w:val="both"/>
        <w:rPr>
          <w:b/>
          <w:sz w:val="24"/>
          <w:szCs w:val="24"/>
        </w:rPr>
      </w:pPr>
    </w:p>
    <w:p w:rsidR="000005DD" w:rsidRPr="00242F28" w:rsidRDefault="000005DD" w:rsidP="00242F28">
      <w:pPr>
        <w:tabs>
          <w:tab w:val="left" w:pos="709"/>
        </w:tabs>
        <w:ind w:firstLine="709"/>
        <w:jc w:val="both"/>
        <w:rPr>
          <w:sz w:val="24"/>
          <w:szCs w:val="24"/>
        </w:rPr>
      </w:pPr>
      <w:r w:rsidRPr="00242F28">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принятым решением </w:t>
      </w:r>
      <w:proofErr w:type="spellStart"/>
      <w:r w:rsidRPr="00242F28">
        <w:rPr>
          <w:sz w:val="24"/>
          <w:szCs w:val="24"/>
        </w:rPr>
        <w:t>Шиховской</w:t>
      </w:r>
      <w:proofErr w:type="spellEnd"/>
      <w:r w:rsidRPr="00242F28">
        <w:rPr>
          <w:sz w:val="24"/>
          <w:szCs w:val="24"/>
        </w:rPr>
        <w:t xml:space="preserve"> сельской Думы от 07.12.2005 №3/18, </w:t>
      </w:r>
      <w:proofErr w:type="spellStart"/>
      <w:r w:rsidRPr="00242F28">
        <w:rPr>
          <w:sz w:val="24"/>
          <w:szCs w:val="24"/>
        </w:rPr>
        <w:t>Шиховская</w:t>
      </w:r>
      <w:proofErr w:type="spellEnd"/>
      <w:r w:rsidRPr="00242F28">
        <w:rPr>
          <w:sz w:val="24"/>
          <w:szCs w:val="24"/>
        </w:rPr>
        <w:t xml:space="preserve"> сельская Дума Слободского района РЕШИЛА:</w:t>
      </w:r>
    </w:p>
    <w:p w:rsidR="000005DD" w:rsidRPr="00242F28" w:rsidRDefault="000005DD" w:rsidP="00242F28">
      <w:pPr>
        <w:tabs>
          <w:tab w:val="left" w:pos="567"/>
          <w:tab w:val="left" w:pos="851"/>
        </w:tabs>
        <w:ind w:firstLine="567"/>
        <w:jc w:val="both"/>
        <w:rPr>
          <w:sz w:val="24"/>
          <w:szCs w:val="24"/>
        </w:rPr>
      </w:pPr>
      <w:r w:rsidRPr="00242F28">
        <w:rPr>
          <w:sz w:val="24"/>
          <w:szCs w:val="24"/>
        </w:rPr>
        <w:t xml:space="preserve">1. Отказать администрации </w:t>
      </w:r>
      <w:proofErr w:type="spellStart"/>
      <w:r w:rsidRPr="00242F28">
        <w:rPr>
          <w:sz w:val="24"/>
          <w:szCs w:val="24"/>
        </w:rPr>
        <w:t>Шиховского</w:t>
      </w:r>
      <w:proofErr w:type="spellEnd"/>
      <w:r w:rsidRPr="00242F28">
        <w:rPr>
          <w:sz w:val="24"/>
          <w:szCs w:val="24"/>
        </w:rPr>
        <w:t xml:space="preserve"> сельского поселения в выделении ассигнований на ремонт дороги по ул. Лермонтова  в д. Шихово по заявлению Чирковой Е.А.</w:t>
      </w:r>
    </w:p>
    <w:p w:rsidR="000005DD" w:rsidRPr="00242F28" w:rsidRDefault="000005DD" w:rsidP="00242F28">
      <w:pPr>
        <w:pStyle w:val="a9"/>
        <w:spacing w:line="276" w:lineRule="auto"/>
        <w:ind w:firstLine="567"/>
        <w:jc w:val="both"/>
        <w:rPr>
          <w:rFonts w:ascii="Times New Roman" w:hAnsi="Times New Roman"/>
          <w:sz w:val="24"/>
          <w:szCs w:val="24"/>
        </w:rPr>
      </w:pPr>
      <w:r w:rsidRPr="00242F28">
        <w:rPr>
          <w:rFonts w:ascii="Times New Roman" w:hAnsi="Times New Roman"/>
          <w:sz w:val="24"/>
          <w:szCs w:val="24"/>
        </w:rPr>
        <w:t xml:space="preserve">2. Рекомендовать жителям ул. Лермонтова в д. Шихово участвовать в Проекте по поддержке местных инициатив (ППМИ) на 2026 г. </w:t>
      </w:r>
    </w:p>
    <w:p w:rsidR="000005DD" w:rsidRPr="00242F28" w:rsidRDefault="000005DD" w:rsidP="00242F28">
      <w:pPr>
        <w:ind w:firstLine="567"/>
        <w:jc w:val="both"/>
        <w:rPr>
          <w:sz w:val="24"/>
          <w:szCs w:val="24"/>
        </w:rPr>
      </w:pPr>
      <w:r w:rsidRPr="00242F28">
        <w:rPr>
          <w:sz w:val="24"/>
          <w:szCs w:val="24"/>
        </w:rPr>
        <w:t>3. Настоящее решение вступает в силу со дня его официального опубликования.</w:t>
      </w:r>
    </w:p>
    <w:p w:rsidR="000005DD" w:rsidRPr="00242F28" w:rsidRDefault="000005DD" w:rsidP="00242F28">
      <w:pPr>
        <w:ind w:firstLine="567"/>
        <w:jc w:val="both"/>
        <w:rPr>
          <w:bCs/>
          <w:sz w:val="24"/>
          <w:szCs w:val="24"/>
        </w:rPr>
      </w:pPr>
      <w:r w:rsidRPr="00242F28">
        <w:rPr>
          <w:bCs/>
          <w:sz w:val="24"/>
          <w:szCs w:val="24"/>
        </w:rPr>
        <w:t>4. Опубликовать настоящее решение в официальном печатном издании поселения «Информационный бюллетень органов местного самоуправления</w:t>
      </w:r>
      <w:r w:rsidRPr="00242F28">
        <w:rPr>
          <w:sz w:val="24"/>
          <w:szCs w:val="24"/>
          <w:highlight w:val="yellow"/>
        </w:rPr>
        <w:t xml:space="preserve"> </w:t>
      </w:r>
      <w:proofErr w:type="spellStart"/>
      <w:r w:rsidRPr="00242F28">
        <w:rPr>
          <w:sz w:val="24"/>
          <w:szCs w:val="24"/>
        </w:rPr>
        <w:t>Шиховского</w:t>
      </w:r>
      <w:proofErr w:type="spellEnd"/>
      <w:r w:rsidRPr="00242F28">
        <w:rPr>
          <w:sz w:val="24"/>
          <w:szCs w:val="24"/>
        </w:rPr>
        <w:t xml:space="preserve"> сельского поселения</w:t>
      </w:r>
      <w:r w:rsidRPr="00242F28">
        <w:rPr>
          <w:bCs/>
          <w:sz w:val="24"/>
          <w:szCs w:val="24"/>
        </w:rPr>
        <w:t>».</w:t>
      </w:r>
    </w:p>
    <w:p w:rsidR="000005DD" w:rsidRPr="00242F28" w:rsidRDefault="000005DD" w:rsidP="00242F28">
      <w:pPr>
        <w:jc w:val="both"/>
        <w:rPr>
          <w:sz w:val="24"/>
          <w:szCs w:val="24"/>
        </w:rPr>
      </w:pPr>
    </w:p>
    <w:p w:rsidR="000005DD" w:rsidRPr="00242F28" w:rsidRDefault="000005DD" w:rsidP="00242F28">
      <w:pPr>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0005DD" w:rsidRPr="00242F28" w:rsidRDefault="000005DD" w:rsidP="00242F28">
      <w:pPr>
        <w:jc w:val="both"/>
        <w:rPr>
          <w:sz w:val="24"/>
          <w:szCs w:val="24"/>
        </w:rPr>
      </w:pPr>
      <w:r w:rsidRPr="00242F28">
        <w:rPr>
          <w:sz w:val="24"/>
          <w:szCs w:val="24"/>
        </w:rPr>
        <w:t>сельской Думы                                                                                    В. А. Бушуев</w:t>
      </w:r>
    </w:p>
    <w:p w:rsidR="000005DD" w:rsidRPr="00242F28" w:rsidRDefault="000005DD" w:rsidP="00242F28">
      <w:pPr>
        <w:jc w:val="both"/>
        <w:rPr>
          <w:sz w:val="24"/>
          <w:szCs w:val="24"/>
        </w:rPr>
      </w:pPr>
    </w:p>
    <w:p w:rsidR="000005DD" w:rsidRPr="00242F28" w:rsidRDefault="000005DD" w:rsidP="00242F28">
      <w:pPr>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0005DD" w:rsidRPr="00242F28" w:rsidRDefault="000005DD" w:rsidP="00242F28">
      <w:pPr>
        <w:jc w:val="both"/>
        <w:rPr>
          <w:sz w:val="24"/>
          <w:szCs w:val="24"/>
        </w:rPr>
      </w:pPr>
      <w:r w:rsidRPr="00242F28">
        <w:rPr>
          <w:sz w:val="24"/>
          <w:szCs w:val="24"/>
        </w:rPr>
        <w:t>сельского поселения                                                                           В. А. Бушуев</w:t>
      </w: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r w:rsidRPr="00242F28">
        <w:rPr>
          <w:sz w:val="24"/>
          <w:szCs w:val="24"/>
        </w:rPr>
        <w:t>_______________________________________________________________</w:t>
      </w:r>
    </w:p>
    <w:p w:rsidR="000005DD" w:rsidRPr="00242F28" w:rsidRDefault="000005DD" w:rsidP="00242F28">
      <w:pPr>
        <w:jc w:val="both"/>
        <w:rPr>
          <w:sz w:val="24"/>
          <w:szCs w:val="24"/>
        </w:rPr>
      </w:pPr>
      <w:r w:rsidRPr="00242F28">
        <w:rPr>
          <w:sz w:val="24"/>
          <w:szCs w:val="24"/>
        </w:rPr>
        <w:t>Разослано: Дело – 2, прокуратура – 1. Всего – 3 экз.</w:t>
      </w:r>
    </w:p>
    <w:p w:rsidR="000005DD" w:rsidRPr="00242F28" w:rsidRDefault="000005DD" w:rsidP="00242F28">
      <w:pPr>
        <w:spacing w:line="360" w:lineRule="auto"/>
        <w:jc w:val="center"/>
        <w:rPr>
          <w:b/>
          <w:color w:val="000000"/>
          <w:sz w:val="24"/>
          <w:szCs w:val="24"/>
        </w:rPr>
      </w:pPr>
      <w:r w:rsidRPr="00242F28">
        <w:rPr>
          <w:b/>
          <w:noProof/>
          <w:color w:val="000000"/>
          <w:sz w:val="24"/>
          <w:szCs w:val="24"/>
        </w:rPr>
        <w:drawing>
          <wp:inline distT="0" distB="0" distL="0" distR="0" wp14:anchorId="3F466BE5" wp14:editId="0BA5FCB2">
            <wp:extent cx="562610" cy="729615"/>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0005DD" w:rsidRPr="00242F28" w:rsidRDefault="000005DD" w:rsidP="00242F28">
      <w:pPr>
        <w:spacing w:line="360" w:lineRule="auto"/>
        <w:jc w:val="center"/>
        <w:rPr>
          <w:b/>
          <w:bCs/>
          <w:sz w:val="24"/>
          <w:szCs w:val="24"/>
        </w:rPr>
      </w:pPr>
      <w:r w:rsidRPr="00242F28">
        <w:rPr>
          <w:b/>
          <w:bCs/>
          <w:sz w:val="24"/>
          <w:szCs w:val="24"/>
        </w:rPr>
        <w:t>ШИХОВСКАЯ СЕЛЬСКАЯ ДУМА</w:t>
      </w:r>
    </w:p>
    <w:p w:rsidR="000005DD" w:rsidRPr="00242F28" w:rsidRDefault="000005DD" w:rsidP="00242F28">
      <w:pPr>
        <w:spacing w:line="360" w:lineRule="auto"/>
        <w:jc w:val="center"/>
        <w:rPr>
          <w:b/>
          <w:bCs/>
          <w:sz w:val="24"/>
          <w:szCs w:val="24"/>
        </w:rPr>
      </w:pPr>
      <w:r w:rsidRPr="00242F28">
        <w:rPr>
          <w:b/>
          <w:bCs/>
          <w:sz w:val="24"/>
          <w:szCs w:val="24"/>
        </w:rPr>
        <w:t>СЛОБОДСКОГО РАЙОНА КИРОВСКОЙ ОБЛАСТИ</w:t>
      </w:r>
    </w:p>
    <w:p w:rsidR="000005DD" w:rsidRPr="00242F28" w:rsidRDefault="000005DD" w:rsidP="00242F28">
      <w:pPr>
        <w:tabs>
          <w:tab w:val="left" w:pos="4200"/>
        </w:tabs>
        <w:spacing w:line="100" w:lineRule="atLeast"/>
        <w:jc w:val="center"/>
        <w:rPr>
          <w:b/>
          <w:color w:val="000000"/>
          <w:sz w:val="24"/>
          <w:szCs w:val="24"/>
        </w:rPr>
      </w:pPr>
      <w:r w:rsidRPr="00242F28">
        <w:rPr>
          <w:b/>
          <w:color w:val="000000"/>
          <w:sz w:val="24"/>
          <w:szCs w:val="24"/>
        </w:rPr>
        <w:t>ПЯТОГО СОЗЫВА</w:t>
      </w:r>
    </w:p>
    <w:p w:rsidR="000005DD" w:rsidRPr="00242F28" w:rsidRDefault="000005DD" w:rsidP="00242F28">
      <w:pPr>
        <w:jc w:val="center"/>
        <w:rPr>
          <w:b/>
          <w:color w:val="000000"/>
          <w:sz w:val="24"/>
          <w:szCs w:val="24"/>
        </w:rPr>
      </w:pPr>
    </w:p>
    <w:p w:rsidR="000005DD" w:rsidRPr="00242F28" w:rsidRDefault="000005DD" w:rsidP="00242F28">
      <w:pPr>
        <w:jc w:val="center"/>
        <w:rPr>
          <w:b/>
          <w:color w:val="000000"/>
          <w:sz w:val="24"/>
          <w:szCs w:val="24"/>
        </w:rPr>
      </w:pPr>
      <w:r w:rsidRPr="00242F28">
        <w:rPr>
          <w:b/>
          <w:color w:val="000000"/>
          <w:sz w:val="24"/>
          <w:szCs w:val="24"/>
        </w:rPr>
        <w:t>РЕШЕНИЕ</w:t>
      </w:r>
    </w:p>
    <w:p w:rsidR="000005DD" w:rsidRPr="00242F28" w:rsidRDefault="000005DD" w:rsidP="00242F28">
      <w:pPr>
        <w:jc w:val="center"/>
        <w:rPr>
          <w:color w:val="000000"/>
          <w:sz w:val="24"/>
          <w:szCs w:val="24"/>
        </w:rPr>
      </w:pPr>
      <w:r w:rsidRPr="00242F28">
        <w:rPr>
          <w:color w:val="000000"/>
          <w:sz w:val="24"/>
          <w:szCs w:val="24"/>
        </w:rPr>
        <w:t>25.04.2025                                                                                                   № 39/254</w:t>
      </w:r>
    </w:p>
    <w:p w:rsidR="000005DD" w:rsidRPr="00242F28" w:rsidRDefault="000005DD" w:rsidP="00242F28">
      <w:pPr>
        <w:jc w:val="center"/>
        <w:rPr>
          <w:color w:val="000000"/>
          <w:sz w:val="24"/>
          <w:szCs w:val="24"/>
        </w:rPr>
      </w:pPr>
      <w:r w:rsidRPr="00242F28">
        <w:rPr>
          <w:color w:val="000000"/>
          <w:sz w:val="24"/>
          <w:szCs w:val="24"/>
        </w:rPr>
        <w:t>д. Шихово</w:t>
      </w:r>
    </w:p>
    <w:p w:rsidR="000005DD" w:rsidRPr="00242F28" w:rsidRDefault="000005DD" w:rsidP="00242F28">
      <w:pPr>
        <w:jc w:val="center"/>
        <w:rPr>
          <w:b/>
          <w:sz w:val="24"/>
          <w:szCs w:val="24"/>
        </w:rPr>
      </w:pPr>
    </w:p>
    <w:p w:rsidR="000005DD" w:rsidRPr="00242F28" w:rsidRDefault="000005DD" w:rsidP="00242F28">
      <w:pPr>
        <w:jc w:val="center"/>
        <w:rPr>
          <w:b/>
          <w:sz w:val="24"/>
          <w:szCs w:val="24"/>
        </w:rPr>
      </w:pPr>
      <w:r w:rsidRPr="00242F28">
        <w:rPr>
          <w:b/>
          <w:sz w:val="24"/>
          <w:szCs w:val="24"/>
        </w:rPr>
        <w:t>Об отказе в выделении ассигнований на ремонт дороги    по ул. Сурикова, ул. Соколова и ул. Репина в д. Шихово</w:t>
      </w:r>
    </w:p>
    <w:p w:rsidR="000005DD" w:rsidRPr="00242F28" w:rsidRDefault="000005DD" w:rsidP="00242F28">
      <w:pPr>
        <w:ind w:firstLine="709"/>
        <w:jc w:val="both"/>
        <w:rPr>
          <w:b/>
          <w:sz w:val="24"/>
          <w:szCs w:val="24"/>
        </w:rPr>
      </w:pPr>
    </w:p>
    <w:p w:rsidR="000005DD" w:rsidRPr="00242F28" w:rsidRDefault="000005DD" w:rsidP="00242F28">
      <w:pPr>
        <w:tabs>
          <w:tab w:val="left" w:pos="709"/>
        </w:tabs>
        <w:ind w:firstLine="709"/>
        <w:jc w:val="both"/>
        <w:rPr>
          <w:sz w:val="24"/>
          <w:szCs w:val="24"/>
        </w:rPr>
      </w:pPr>
      <w:r w:rsidRPr="00242F28">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принятым решением </w:t>
      </w:r>
      <w:proofErr w:type="spellStart"/>
      <w:r w:rsidRPr="00242F28">
        <w:rPr>
          <w:sz w:val="24"/>
          <w:szCs w:val="24"/>
        </w:rPr>
        <w:t>Шиховской</w:t>
      </w:r>
      <w:proofErr w:type="spellEnd"/>
      <w:r w:rsidRPr="00242F28">
        <w:rPr>
          <w:sz w:val="24"/>
          <w:szCs w:val="24"/>
        </w:rPr>
        <w:t xml:space="preserve"> сельской Думы от 07.12.2005 №3/18, </w:t>
      </w:r>
      <w:proofErr w:type="spellStart"/>
      <w:r w:rsidRPr="00242F28">
        <w:rPr>
          <w:sz w:val="24"/>
          <w:szCs w:val="24"/>
        </w:rPr>
        <w:t>Шиховская</w:t>
      </w:r>
      <w:proofErr w:type="spellEnd"/>
      <w:r w:rsidRPr="00242F28">
        <w:rPr>
          <w:sz w:val="24"/>
          <w:szCs w:val="24"/>
        </w:rPr>
        <w:t xml:space="preserve"> сельская Дума Слободского района РЕШИЛА:</w:t>
      </w:r>
    </w:p>
    <w:p w:rsidR="000005DD" w:rsidRPr="00242F28" w:rsidRDefault="000005DD" w:rsidP="00242F28">
      <w:pPr>
        <w:tabs>
          <w:tab w:val="left" w:pos="567"/>
          <w:tab w:val="left" w:pos="851"/>
        </w:tabs>
        <w:ind w:firstLine="567"/>
        <w:jc w:val="both"/>
        <w:rPr>
          <w:sz w:val="24"/>
          <w:szCs w:val="24"/>
        </w:rPr>
      </w:pPr>
      <w:r w:rsidRPr="00242F28">
        <w:rPr>
          <w:sz w:val="24"/>
          <w:szCs w:val="24"/>
        </w:rPr>
        <w:t xml:space="preserve">1. Отказать администрации </w:t>
      </w:r>
      <w:proofErr w:type="spellStart"/>
      <w:r w:rsidRPr="00242F28">
        <w:rPr>
          <w:sz w:val="24"/>
          <w:szCs w:val="24"/>
        </w:rPr>
        <w:t>Шиховского</w:t>
      </w:r>
      <w:proofErr w:type="spellEnd"/>
      <w:r w:rsidRPr="00242F28">
        <w:rPr>
          <w:sz w:val="24"/>
          <w:szCs w:val="24"/>
        </w:rPr>
        <w:t xml:space="preserve"> сельского поселения в выделении ассигнований на ремонт дороги по ул. Сурикова, ул. Соколова  и ул. Репина в д. Шихово по заявлению собственников и жителей данных улиц.</w:t>
      </w:r>
    </w:p>
    <w:p w:rsidR="000005DD" w:rsidRPr="00242F28" w:rsidRDefault="000005DD" w:rsidP="00242F28">
      <w:pPr>
        <w:pStyle w:val="a9"/>
        <w:spacing w:line="276" w:lineRule="auto"/>
        <w:ind w:firstLine="567"/>
        <w:jc w:val="both"/>
        <w:rPr>
          <w:rFonts w:ascii="Times New Roman" w:hAnsi="Times New Roman"/>
          <w:sz w:val="24"/>
          <w:szCs w:val="24"/>
        </w:rPr>
      </w:pPr>
      <w:r w:rsidRPr="00242F28">
        <w:rPr>
          <w:rFonts w:ascii="Times New Roman" w:hAnsi="Times New Roman"/>
          <w:sz w:val="24"/>
          <w:szCs w:val="24"/>
        </w:rPr>
        <w:t xml:space="preserve">2. Рекомендовать жителям ул. Сурикова, ул. Соколова  и ул. Репина в д. Шихово участвовать в Проекте по поддержке местных инициатив (ППМИ) на 2026 г. </w:t>
      </w:r>
    </w:p>
    <w:p w:rsidR="000005DD" w:rsidRPr="00242F28" w:rsidRDefault="000005DD" w:rsidP="00242F28">
      <w:pPr>
        <w:ind w:firstLine="567"/>
        <w:jc w:val="both"/>
        <w:rPr>
          <w:sz w:val="24"/>
          <w:szCs w:val="24"/>
        </w:rPr>
      </w:pPr>
      <w:r w:rsidRPr="00242F28">
        <w:rPr>
          <w:sz w:val="24"/>
          <w:szCs w:val="24"/>
        </w:rPr>
        <w:t>3. Настоящее решение вступает в силу со дня его официального опубликования.</w:t>
      </w:r>
    </w:p>
    <w:p w:rsidR="000005DD" w:rsidRPr="00242F28" w:rsidRDefault="000005DD" w:rsidP="00242F28">
      <w:pPr>
        <w:ind w:firstLine="567"/>
        <w:jc w:val="both"/>
        <w:rPr>
          <w:bCs/>
          <w:sz w:val="24"/>
          <w:szCs w:val="24"/>
        </w:rPr>
      </w:pPr>
      <w:r w:rsidRPr="00242F28">
        <w:rPr>
          <w:bCs/>
          <w:sz w:val="24"/>
          <w:szCs w:val="24"/>
        </w:rPr>
        <w:t>4. Опубликовать настоящее решение в официальном печатном издании поселения «Информационный бюллетень органов местного самоуправления</w:t>
      </w:r>
      <w:r w:rsidRPr="00242F28">
        <w:rPr>
          <w:sz w:val="24"/>
          <w:szCs w:val="24"/>
          <w:highlight w:val="yellow"/>
        </w:rPr>
        <w:t xml:space="preserve"> </w:t>
      </w:r>
      <w:proofErr w:type="spellStart"/>
      <w:r w:rsidRPr="00242F28">
        <w:rPr>
          <w:sz w:val="24"/>
          <w:szCs w:val="24"/>
        </w:rPr>
        <w:t>Шиховского</w:t>
      </w:r>
      <w:proofErr w:type="spellEnd"/>
      <w:r w:rsidRPr="00242F28">
        <w:rPr>
          <w:sz w:val="24"/>
          <w:szCs w:val="24"/>
        </w:rPr>
        <w:t xml:space="preserve"> сельского поселения</w:t>
      </w:r>
      <w:r w:rsidRPr="00242F28">
        <w:rPr>
          <w:bCs/>
          <w:sz w:val="24"/>
          <w:szCs w:val="24"/>
        </w:rPr>
        <w:t>».</w:t>
      </w: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0005DD" w:rsidRPr="00242F28" w:rsidRDefault="000005DD" w:rsidP="00242F28">
      <w:pPr>
        <w:jc w:val="both"/>
        <w:rPr>
          <w:sz w:val="24"/>
          <w:szCs w:val="24"/>
        </w:rPr>
      </w:pPr>
      <w:r w:rsidRPr="00242F28">
        <w:rPr>
          <w:sz w:val="24"/>
          <w:szCs w:val="24"/>
        </w:rPr>
        <w:t>сельской Думы                                                                                    В. А. Бушуев</w:t>
      </w:r>
    </w:p>
    <w:p w:rsidR="000005DD" w:rsidRPr="00242F28" w:rsidRDefault="000005DD" w:rsidP="00242F28">
      <w:pPr>
        <w:jc w:val="both"/>
        <w:rPr>
          <w:sz w:val="24"/>
          <w:szCs w:val="24"/>
        </w:rPr>
      </w:pPr>
    </w:p>
    <w:p w:rsidR="000005DD" w:rsidRPr="00242F28" w:rsidRDefault="000005DD" w:rsidP="00242F28">
      <w:pPr>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0005DD" w:rsidRPr="00242F28" w:rsidRDefault="000005DD" w:rsidP="00242F28">
      <w:pPr>
        <w:jc w:val="both"/>
        <w:rPr>
          <w:sz w:val="24"/>
          <w:szCs w:val="24"/>
        </w:rPr>
      </w:pPr>
      <w:r w:rsidRPr="00242F28">
        <w:rPr>
          <w:sz w:val="24"/>
          <w:szCs w:val="24"/>
        </w:rPr>
        <w:t>сельского поселения                                                                           В. А. Бушуев</w:t>
      </w: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r w:rsidRPr="00242F28">
        <w:rPr>
          <w:sz w:val="24"/>
          <w:szCs w:val="24"/>
        </w:rPr>
        <w:t>_______________________________________________________________</w:t>
      </w:r>
    </w:p>
    <w:p w:rsidR="000005DD" w:rsidRPr="00242F28" w:rsidRDefault="000005DD" w:rsidP="00242F28">
      <w:pPr>
        <w:jc w:val="both"/>
        <w:rPr>
          <w:sz w:val="24"/>
          <w:szCs w:val="24"/>
        </w:rPr>
      </w:pPr>
      <w:r w:rsidRPr="00242F28">
        <w:rPr>
          <w:sz w:val="24"/>
          <w:szCs w:val="24"/>
        </w:rPr>
        <w:t>Разослано: Дело – 2, прокуратура – 1. Всего – 3 экз.</w:t>
      </w:r>
    </w:p>
    <w:p w:rsidR="000005DD" w:rsidRPr="00242F28" w:rsidRDefault="000005DD" w:rsidP="00242F28">
      <w:pPr>
        <w:spacing w:line="360" w:lineRule="auto"/>
        <w:jc w:val="center"/>
        <w:rPr>
          <w:b/>
          <w:color w:val="000000"/>
          <w:sz w:val="24"/>
          <w:szCs w:val="24"/>
        </w:rPr>
      </w:pPr>
      <w:r w:rsidRPr="00242F28">
        <w:rPr>
          <w:b/>
          <w:noProof/>
          <w:color w:val="000000"/>
          <w:sz w:val="24"/>
          <w:szCs w:val="24"/>
        </w:rPr>
        <w:drawing>
          <wp:inline distT="0" distB="0" distL="0" distR="0" wp14:anchorId="37374247" wp14:editId="5DF67CCD">
            <wp:extent cx="562610" cy="729615"/>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0005DD" w:rsidRPr="00242F28" w:rsidRDefault="000005DD" w:rsidP="00242F28">
      <w:pPr>
        <w:spacing w:line="360" w:lineRule="auto"/>
        <w:jc w:val="center"/>
        <w:rPr>
          <w:b/>
          <w:bCs/>
          <w:sz w:val="24"/>
          <w:szCs w:val="24"/>
        </w:rPr>
      </w:pPr>
      <w:r w:rsidRPr="00242F28">
        <w:rPr>
          <w:b/>
          <w:bCs/>
          <w:sz w:val="24"/>
          <w:szCs w:val="24"/>
        </w:rPr>
        <w:t>ШИХОВСКАЯ СЕЛЬСКАЯ ДУМА</w:t>
      </w:r>
    </w:p>
    <w:p w:rsidR="000005DD" w:rsidRPr="00242F28" w:rsidRDefault="000005DD" w:rsidP="00242F28">
      <w:pPr>
        <w:spacing w:line="360" w:lineRule="auto"/>
        <w:jc w:val="center"/>
        <w:rPr>
          <w:b/>
          <w:bCs/>
          <w:sz w:val="24"/>
          <w:szCs w:val="24"/>
        </w:rPr>
      </w:pPr>
      <w:r w:rsidRPr="00242F28">
        <w:rPr>
          <w:b/>
          <w:bCs/>
          <w:sz w:val="24"/>
          <w:szCs w:val="24"/>
        </w:rPr>
        <w:t>СЛОБОДСКОГО РАЙОНА КИРОВСКОЙ ОБЛАСТИ</w:t>
      </w:r>
    </w:p>
    <w:p w:rsidR="000005DD" w:rsidRPr="00242F28" w:rsidRDefault="000005DD" w:rsidP="00242F28">
      <w:pPr>
        <w:tabs>
          <w:tab w:val="left" w:pos="4200"/>
        </w:tabs>
        <w:spacing w:line="100" w:lineRule="atLeast"/>
        <w:jc w:val="center"/>
        <w:rPr>
          <w:b/>
          <w:color w:val="000000"/>
          <w:sz w:val="24"/>
          <w:szCs w:val="24"/>
        </w:rPr>
      </w:pPr>
      <w:r w:rsidRPr="00242F28">
        <w:rPr>
          <w:b/>
          <w:color w:val="000000"/>
          <w:sz w:val="24"/>
          <w:szCs w:val="24"/>
        </w:rPr>
        <w:t>ПЯТОГО СОЗЫВА</w:t>
      </w:r>
    </w:p>
    <w:p w:rsidR="000005DD" w:rsidRPr="00242F28" w:rsidRDefault="000005DD" w:rsidP="00242F28">
      <w:pPr>
        <w:jc w:val="center"/>
        <w:rPr>
          <w:b/>
          <w:color w:val="000000"/>
          <w:sz w:val="24"/>
          <w:szCs w:val="24"/>
        </w:rPr>
      </w:pPr>
    </w:p>
    <w:p w:rsidR="000005DD" w:rsidRPr="00242F28" w:rsidRDefault="000005DD" w:rsidP="00242F28">
      <w:pPr>
        <w:jc w:val="center"/>
        <w:rPr>
          <w:b/>
          <w:color w:val="000000"/>
          <w:sz w:val="24"/>
          <w:szCs w:val="24"/>
        </w:rPr>
      </w:pPr>
      <w:r w:rsidRPr="00242F28">
        <w:rPr>
          <w:b/>
          <w:color w:val="000000"/>
          <w:sz w:val="24"/>
          <w:szCs w:val="24"/>
        </w:rPr>
        <w:t>РЕШЕНИЕ</w:t>
      </w:r>
    </w:p>
    <w:p w:rsidR="000005DD" w:rsidRPr="00242F28" w:rsidRDefault="000005DD" w:rsidP="00242F28">
      <w:pPr>
        <w:jc w:val="center"/>
        <w:rPr>
          <w:color w:val="000000"/>
          <w:sz w:val="24"/>
          <w:szCs w:val="24"/>
        </w:rPr>
      </w:pPr>
      <w:r w:rsidRPr="00242F28">
        <w:rPr>
          <w:color w:val="000000"/>
          <w:sz w:val="24"/>
          <w:szCs w:val="24"/>
        </w:rPr>
        <w:t>25.04.2025                                                                                                   № 39/255</w:t>
      </w:r>
    </w:p>
    <w:p w:rsidR="000005DD" w:rsidRPr="00242F28" w:rsidRDefault="000005DD" w:rsidP="00242F28">
      <w:pPr>
        <w:jc w:val="center"/>
        <w:rPr>
          <w:color w:val="000000"/>
          <w:sz w:val="24"/>
          <w:szCs w:val="24"/>
        </w:rPr>
      </w:pPr>
      <w:r w:rsidRPr="00242F28">
        <w:rPr>
          <w:color w:val="000000"/>
          <w:sz w:val="24"/>
          <w:szCs w:val="24"/>
        </w:rPr>
        <w:t>д. Шихово</w:t>
      </w:r>
    </w:p>
    <w:p w:rsidR="000005DD" w:rsidRPr="00242F28" w:rsidRDefault="000005DD" w:rsidP="00242F28">
      <w:pPr>
        <w:jc w:val="center"/>
        <w:rPr>
          <w:b/>
          <w:sz w:val="24"/>
          <w:szCs w:val="24"/>
        </w:rPr>
      </w:pPr>
    </w:p>
    <w:p w:rsidR="000005DD" w:rsidRPr="00242F28" w:rsidRDefault="000005DD" w:rsidP="00242F28">
      <w:pPr>
        <w:jc w:val="center"/>
        <w:rPr>
          <w:b/>
          <w:sz w:val="24"/>
          <w:szCs w:val="24"/>
        </w:rPr>
      </w:pPr>
      <w:r w:rsidRPr="00242F28">
        <w:rPr>
          <w:b/>
          <w:sz w:val="24"/>
          <w:szCs w:val="24"/>
        </w:rPr>
        <w:t>Об отказе в выделении ассигнований на ремонт дороги   по ул. Проезжая в д. Трушковы</w:t>
      </w:r>
    </w:p>
    <w:p w:rsidR="000005DD" w:rsidRPr="00242F28" w:rsidRDefault="000005DD" w:rsidP="00242F28">
      <w:pPr>
        <w:ind w:firstLine="709"/>
        <w:jc w:val="both"/>
        <w:rPr>
          <w:b/>
          <w:sz w:val="24"/>
          <w:szCs w:val="24"/>
        </w:rPr>
      </w:pPr>
    </w:p>
    <w:p w:rsidR="000005DD" w:rsidRPr="00242F28" w:rsidRDefault="000005DD" w:rsidP="00242F28">
      <w:pPr>
        <w:tabs>
          <w:tab w:val="left" w:pos="709"/>
        </w:tabs>
        <w:ind w:firstLine="709"/>
        <w:jc w:val="both"/>
        <w:rPr>
          <w:sz w:val="24"/>
          <w:szCs w:val="24"/>
        </w:rPr>
      </w:pPr>
      <w:r w:rsidRPr="00242F28">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принятым решением </w:t>
      </w:r>
      <w:proofErr w:type="spellStart"/>
      <w:r w:rsidRPr="00242F28">
        <w:rPr>
          <w:sz w:val="24"/>
          <w:szCs w:val="24"/>
        </w:rPr>
        <w:t>Шиховской</w:t>
      </w:r>
      <w:proofErr w:type="spellEnd"/>
      <w:r w:rsidRPr="00242F28">
        <w:rPr>
          <w:sz w:val="24"/>
          <w:szCs w:val="24"/>
        </w:rPr>
        <w:t xml:space="preserve"> сельской Думы от 07.12.2005 №3/18, </w:t>
      </w:r>
      <w:proofErr w:type="spellStart"/>
      <w:r w:rsidRPr="00242F28">
        <w:rPr>
          <w:sz w:val="24"/>
          <w:szCs w:val="24"/>
        </w:rPr>
        <w:t>Шиховская</w:t>
      </w:r>
      <w:proofErr w:type="spellEnd"/>
      <w:r w:rsidRPr="00242F28">
        <w:rPr>
          <w:sz w:val="24"/>
          <w:szCs w:val="24"/>
        </w:rPr>
        <w:t xml:space="preserve"> сельская Дума Слободского района РЕШИЛА:</w:t>
      </w:r>
    </w:p>
    <w:p w:rsidR="000005DD" w:rsidRPr="00242F28" w:rsidRDefault="000005DD" w:rsidP="00242F28">
      <w:pPr>
        <w:tabs>
          <w:tab w:val="left" w:pos="567"/>
          <w:tab w:val="left" w:pos="851"/>
        </w:tabs>
        <w:ind w:firstLine="567"/>
        <w:jc w:val="both"/>
        <w:rPr>
          <w:sz w:val="24"/>
          <w:szCs w:val="24"/>
        </w:rPr>
      </w:pPr>
      <w:r w:rsidRPr="00242F28">
        <w:rPr>
          <w:sz w:val="24"/>
          <w:szCs w:val="24"/>
        </w:rPr>
        <w:t xml:space="preserve">1. Отказать администрации </w:t>
      </w:r>
      <w:proofErr w:type="spellStart"/>
      <w:r w:rsidRPr="00242F28">
        <w:rPr>
          <w:sz w:val="24"/>
          <w:szCs w:val="24"/>
        </w:rPr>
        <w:t>Шиховского</w:t>
      </w:r>
      <w:proofErr w:type="spellEnd"/>
      <w:r w:rsidRPr="00242F28">
        <w:rPr>
          <w:sz w:val="24"/>
          <w:szCs w:val="24"/>
        </w:rPr>
        <w:t xml:space="preserve"> сельского поселения в выделении ассигнований на ремонт дороги по ул. Проезжая в д. Трушковы по заявлению Гришина А.В..</w:t>
      </w:r>
    </w:p>
    <w:p w:rsidR="000005DD" w:rsidRPr="00242F28" w:rsidRDefault="000005DD" w:rsidP="00242F28">
      <w:pPr>
        <w:pStyle w:val="a9"/>
        <w:spacing w:line="276" w:lineRule="auto"/>
        <w:ind w:firstLine="567"/>
        <w:jc w:val="both"/>
        <w:rPr>
          <w:rFonts w:ascii="Times New Roman" w:hAnsi="Times New Roman"/>
          <w:sz w:val="24"/>
          <w:szCs w:val="24"/>
        </w:rPr>
      </w:pPr>
      <w:r w:rsidRPr="00242F28">
        <w:rPr>
          <w:rFonts w:ascii="Times New Roman" w:hAnsi="Times New Roman"/>
          <w:sz w:val="24"/>
          <w:szCs w:val="24"/>
        </w:rPr>
        <w:t>2. Рекомендовать жителям ул. Проезжая в д. Трушковы участвовать</w:t>
      </w:r>
      <w:r w:rsidR="00242F28">
        <w:rPr>
          <w:rFonts w:ascii="Times New Roman" w:hAnsi="Times New Roman"/>
          <w:sz w:val="24"/>
          <w:szCs w:val="24"/>
        </w:rPr>
        <w:t xml:space="preserve"> </w:t>
      </w:r>
      <w:r w:rsidRPr="00242F28">
        <w:rPr>
          <w:rFonts w:ascii="Times New Roman" w:hAnsi="Times New Roman"/>
          <w:sz w:val="24"/>
          <w:szCs w:val="24"/>
        </w:rPr>
        <w:t xml:space="preserve">в Проекте по поддержке местных инициатив (ППМИ) на 2026 г. </w:t>
      </w:r>
    </w:p>
    <w:p w:rsidR="000005DD" w:rsidRPr="00242F28" w:rsidRDefault="000005DD" w:rsidP="00242F28">
      <w:pPr>
        <w:ind w:firstLine="567"/>
        <w:jc w:val="both"/>
        <w:rPr>
          <w:sz w:val="24"/>
          <w:szCs w:val="24"/>
        </w:rPr>
      </w:pPr>
      <w:r w:rsidRPr="00242F28">
        <w:rPr>
          <w:sz w:val="24"/>
          <w:szCs w:val="24"/>
        </w:rPr>
        <w:t>3. Настоящее решение вступает в силу со дня его официального опубликования.</w:t>
      </w:r>
    </w:p>
    <w:p w:rsidR="000005DD" w:rsidRPr="00242F28" w:rsidRDefault="000005DD" w:rsidP="00242F28">
      <w:pPr>
        <w:ind w:firstLine="567"/>
        <w:jc w:val="both"/>
        <w:rPr>
          <w:bCs/>
          <w:sz w:val="24"/>
          <w:szCs w:val="24"/>
        </w:rPr>
      </w:pPr>
      <w:r w:rsidRPr="00242F28">
        <w:rPr>
          <w:bCs/>
          <w:sz w:val="24"/>
          <w:szCs w:val="24"/>
        </w:rPr>
        <w:t>4. Опубликовать настоящее решение в официальном печатном издании поселения «Информационный бюллетень органов местного самоуправления</w:t>
      </w:r>
      <w:r w:rsidRPr="00242F28">
        <w:rPr>
          <w:sz w:val="24"/>
          <w:szCs w:val="24"/>
          <w:highlight w:val="yellow"/>
        </w:rPr>
        <w:t xml:space="preserve"> </w:t>
      </w:r>
      <w:proofErr w:type="spellStart"/>
      <w:r w:rsidRPr="00242F28">
        <w:rPr>
          <w:sz w:val="24"/>
          <w:szCs w:val="24"/>
        </w:rPr>
        <w:t>Шиховского</w:t>
      </w:r>
      <w:proofErr w:type="spellEnd"/>
      <w:r w:rsidRPr="00242F28">
        <w:rPr>
          <w:sz w:val="24"/>
          <w:szCs w:val="24"/>
        </w:rPr>
        <w:t xml:space="preserve"> сельского </w:t>
      </w:r>
      <w:r w:rsidRPr="00242F28">
        <w:rPr>
          <w:sz w:val="24"/>
          <w:szCs w:val="24"/>
        </w:rPr>
        <w:lastRenderedPageBreak/>
        <w:t>поселения</w:t>
      </w:r>
      <w:r w:rsidRPr="00242F28">
        <w:rPr>
          <w:bCs/>
          <w:sz w:val="24"/>
          <w:szCs w:val="24"/>
        </w:rPr>
        <w:t>».</w:t>
      </w: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0005DD" w:rsidRPr="00242F28" w:rsidRDefault="000005DD" w:rsidP="00242F28">
      <w:pPr>
        <w:jc w:val="both"/>
        <w:rPr>
          <w:sz w:val="24"/>
          <w:szCs w:val="24"/>
        </w:rPr>
      </w:pPr>
      <w:r w:rsidRPr="00242F28">
        <w:rPr>
          <w:sz w:val="24"/>
          <w:szCs w:val="24"/>
        </w:rPr>
        <w:t>сельской Думы                                                                                    В. А. Бушуев</w:t>
      </w:r>
    </w:p>
    <w:p w:rsidR="000005DD" w:rsidRPr="00242F28" w:rsidRDefault="000005DD" w:rsidP="00242F28">
      <w:pPr>
        <w:jc w:val="both"/>
        <w:rPr>
          <w:sz w:val="24"/>
          <w:szCs w:val="24"/>
        </w:rPr>
      </w:pPr>
    </w:p>
    <w:p w:rsidR="000005DD" w:rsidRPr="00242F28" w:rsidRDefault="000005DD" w:rsidP="00242F28">
      <w:pPr>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0005DD" w:rsidRPr="00242F28" w:rsidRDefault="000005DD" w:rsidP="00242F28">
      <w:pPr>
        <w:jc w:val="both"/>
        <w:rPr>
          <w:sz w:val="24"/>
          <w:szCs w:val="24"/>
        </w:rPr>
      </w:pPr>
      <w:r w:rsidRPr="00242F28">
        <w:rPr>
          <w:sz w:val="24"/>
          <w:szCs w:val="24"/>
        </w:rPr>
        <w:t>сельского поселения                                                                           В. А. Бушуев</w:t>
      </w: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r w:rsidRPr="00242F28">
        <w:rPr>
          <w:sz w:val="24"/>
          <w:szCs w:val="24"/>
        </w:rPr>
        <w:t>_______________________________________________________________</w:t>
      </w:r>
    </w:p>
    <w:p w:rsidR="000005DD" w:rsidRPr="00242F28" w:rsidRDefault="000005DD" w:rsidP="00242F28">
      <w:pPr>
        <w:jc w:val="both"/>
        <w:rPr>
          <w:sz w:val="24"/>
          <w:szCs w:val="24"/>
        </w:rPr>
      </w:pPr>
      <w:r w:rsidRPr="00242F28">
        <w:rPr>
          <w:sz w:val="24"/>
          <w:szCs w:val="24"/>
        </w:rPr>
        <w:t>Разослано: Дело – 2, прокуратура – 1. Всего – 3 экз.</w:t>
      </w:r>
    </w:p>
    <w:p w:rsidR="00242F28" w:rsidRDefault="00242F28" w:rsidP="00242F28">
      <w:pPr>
        <w:spacing w:line="360" w:lineRule="auto"/>
        <w:jc w:val="center"/>
        <w:rPr>
          <w:b/>
          <w:color w:val="000000"/>
          <w:sz w:val="24"/>
          <w:szCs w:val="24"/>
        </w:rPr>
      </w:pPr>
    </w:p>
    <w:p w:rsidR="00242F28" w:rsidRDefault="00242F28" w:rsidP="00242F28">
      <w:pPr>
        <w:spacing w:line="360" w:lineRule="auto"/>
        <w:jc w:val="center"/>
        <w:rPr>
          <w:b/>
          <w:color w:val="000000"/>
          <w:sz w:val="24"/>
          <w:szCs w:val="24"/>
        </w:rPr>
      </w:pPr>
    </w:p>
    <w:p w:rsidR="000005DD" w:rsidRPr="00242F28" w:rsidRDefault="000005DD" w:rsidP="00242F28">
      <w:pPr>
        <w:spacing w:line="360" w:lineRule="auto"/>
        <w:jc w:val="center"/>
        <w:rPr>
          <w:b/>
          <w:color w:val="000000"/>
          <w:sz w:val="24"/>
          <w:szCs w:val="24"/>
        </w:rPr>
      </w:pPr>
      <w:r w:rsidRPr="00242F28">
        <w:rPr>
          <w:b/>
          <w:noProof/>
          <w:color w:val="000000"/>
          <w:sz w:val="24"/>
          <w:szCs w:val="24"/>
        </w:rPr>
        <w:drawing>
          <wp:inline distT="0" distB="0" distL="0" distR="0" wp14:anchorId="3B3AB1F1" wp14:editId="55C93807">
            <wp:extent cx="562610" cy="729615"/>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0005DD" w:rsidRPr="00242F28" w:rsidRDefault="000005DD" w:rsidP="00242F28">
      <w:pPr>
        <w:spacing w:line="360" w:lineRule="auto"/>
        <w:jc w:val="center"/>
        <w:rPr>
          <w:b/>
          <w:bCs/>
          <w:sz w:val="24"/>
          <w:szCs w:val="24"/>
        </w:rPr>
      </w:pPr>
      <w:r w:rsidRPr="00242F28">
        <w:rPr>
          <w:b/>
          <w:bCs/>
          <w:sz w:val="24"/>
          <w:szCs w:val="24"/>
        </w:rPr>
        <w:t>ШИХОВСКАЯ СЕЛЬСКАЯ ДУМА</w:t>
      </w:r>
    </w:p>
    <w:p w:rsidR="000005DD" w:rsidRPr="00242F28" w:rsidRDefault="000005DD" w:rsidP="00242F28">
      <w:pPr>
        <w:spacing w:line="360" w:lineRule="auto"/>
        <w:jc w:val="center"/>
        <w:rPr>
          <w:b/>
          <w:bCs/>
          <w:sz w:val="24"/>
          <w:szCs w:val="24"/>
        </w:rPr>
      </w:pPr>
      <w:r w:rsidRPr="00242F28">
        <w:rPr>
          <w:b/>
          <w:bCs/>
          <w:sz w:val="24"/>
          <w:szCs w:val="24"/>
        </w:rPr>
        <w:t>СЛОБОДСКОГО РАЙОНА КИРОВСКОЙ ОБЛАСТИ</w:t>
      </w:r>
    </w:p>
    <w:p w:rsidR="000005DD" w:rsidRPr="00242F28" w:rsidRDefault="000005DD" w:rsidP="00242F28">
      <w:pPr>
        <w:tabs>
          <w:tab w:val="left" w:pos="4200"/>
        </w:tabs>
        <w:spacing w:line="100" w:lineRule="atLeast"/>
        <w:jc w:val="center"/>
        <w:rPr>
          <w:b/>
          <w:color w:val="000000"/>
          <w:sz w:val="24"/>
          <w:szCs w:val="24"/>
        </w:rPr>
      </w:pPr>
      <w:r w:rsidRPr="00242F28">
        <w:rPr>
          <w:b/>
          <w:color w:val="000000"/>
          <w:sz w:val="24"/>
          <w:szCs w:val="24"/>
        </w:rPr>
        <w:t>ПЯТОГО СОЗЫВА</w:t>
      </w:r>
    </w:p>
    <w:p w:rsidR="000005DD" w:rsidRPr="00242F28" w:rsidRDefault="000005DD" w:rsidP="00242F28">
      <w:pPr>
        <w:jc w:val="center"/>
        <w:rPr>
          <w:b/>
          <w:color w:val="000000"/>
          <w:sz w:val="24"/>
          <w:szCs w:val="24"/>
        </w:rPr>
      </w:pPr>
    </w:p>
    <w:p w:rsidR="000005DD" w:rsidRPr="00242F28" w:rsidRDefault="000005DD" w:rsidP="00242F28">
      <w:pPr>
        <w:jc w:val="center"/>
        <w:rPr>
          <w:b/>
          <w:color w:val="000000"/>
          <w:sz w:val="24"/>
          <w:szCs w:val="24"/>
        </w:rPr>
      </w:pPr>
      <w:r w:rsidRPr="00242F28">
        <w:rPr>
          <w:b/>
          <w:color w:val="000000"/>
          <w:sz w:val="24"/>
          <w:szCs w:val="24"/>
        </w:rPr>
        <w:t>РЕШЕНИЕ</w:t>
      </w:r>
    </w:p>
    <w:p w:rsidR="000005DD" w:rsidRPr="00242F28" w:rsidRDefault="000005DD" w:rsidP="00242F28">
      <w:pPr>
        <w:jc w:val="center"/>
        <w:rPr>
          <w:color w:val="000000"/>
          <w:sz w:val="24"/>
          <w:szCs w:val="24"/>
        </w:rPr>
      </w:pPr>
      <w:r w:rsidRPr="00242F28">
        <w:rPr>
          <w:color w:val="000000"/>
          <w:sz w:val="24"/>
          <w:szCs w:val="24"/>
        </w:rPr>
        <w:t>25.04.2025                                                                                                   № 39/256</w:t>
      </w:r>
    </w:p>
    <w:p w:rsidR="000005DD" w:rsidRPr="00242F28" w:rsidRDefault="000005DD" w:rsidP="00242F28">
      <w:pPr>
        <w:jc w:val="center"/>
        <w:rPr>
          <w:color w:val="000000"/>
          <w:sz w:val="24"/>
          <w:szCs w:val="24"/>
        </w:rPr>
      </w:pPr>
      <w:r w:rsidRPr="00242F28">
        <w:rPr>
          <w:color w:val="000000"/>
          <w:sz w:val="24"/>
          <w:szCs w:val="24"/>
        </w:rPr>
        <w:t>д. Шихово</w:t>
      </w:r>
    </w:p>
    <w:p w:rsidR="000005DD" w:rsidRPr="00242F28" w:rsidRDefault="000005DD" w:rsidP="00242F28">
      <w:pPr>
        <w:jc w:val="center"/>
        <w:rPr>
          <w:b/>
          <w:sz w:val="24"/>
          <w:szCs w:val="24"/>
        </w:rPr>
      </w:pPr>
    </w:p>
    <w:p w:rsidR="000005DD" w:rsidRPr="00242F28" w:rsidRDefault="000005DD" w:rsidP="00242F28">
      <w:pPr>
        <w:jc w:val="center"/>
        <w:rPr>
          <w:b/>
          <w:sz w:val="24"/>
          <w:szCs w:val="24"/>
        </w:rPr>
      </w:pPr>
      <w:r w:rsidRPr="00242F28">
        <w:rPr>
          <w:b/>
          <w:sz w:val="24"/>
          <w:szCs w:val="24"/>
        </w:rPr>
        <w:t xml:space="preserve">Об отказе в выделении ассигнований на ремонт дороги  по ул. </w:t>
      </w:r>
      <w:proofErr w:type="gramStart"/>
      <w:r w:rsidRPr="00242F28">
        <w:rPr>
          <w:b/>
          <w:sz w:val="24"/>
          <w:szCs w:val="24"/>
        </w:rPr>
        <w:t>Ежевичная</w:t>
      </w:r>
      <w:proofErr w:type="gramEnd"/>
      <w:r w:rsidRPr="00242F28">
        <w:rPr>
          <w:b/>
          <w:sz w:val="24"/>
          <w:szCs w:val="24"/>
        </w:rPr>
        <w:t xml:space="preserve"> в д. </w:t>
      </w:r>
      <w:proofErr w:type="spellStart"/>
      <w:r w:rsidRPr="00242F28">
        <w:rPr>
          <w:b/>
          <w:sz w:val="24"/>
          <w:szCs w:val="24"/>
        </w:rPr>
        <w:t>Подберезы</w:t>
      </w:r>
      <w:proofErr w:type="spellEnd"/>
    </w:p>
    <w:p w:rsidR="000005DD" w:rsidRPr="00242F28" w:rsidRDefault="000005DD" w:rsidP="00242F28">
      <w:pPr>
        <w:ind w:firstLine="709"/>
        <w:jc w:val="both"/>
        <w:rPr>
          <w:b/>
          <w:sz w:val="24"/>
          <w:szCs w:val="24"/>
        </w:rPr>
      </w:pPr>
    </w:p>
    <w:p w:rsidR="000005DD" w:rsidRPr="00242F28" w:rsidRDefault="000005DD" w:rsidP="00242F28">
      <w:pPr>
        <w:tabs>
          <w:tab w:val="left" w:pos="709"/>
        </w:tabs>
        <w:ind w:firstLine="709"/>
        <w:jc w:val="both"/>
        <w:rPr>
          <w:sz w:val="24"/>
          <w:szCs w:val="24"/>
        </w:rPr>
      </w:pPr>
      <w:r w:rsidRPr="00242F28">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принятым решением </w:t>
      </w:r>
      <w:proofErr w:type="spellStart"/>
      <w:r w:rsidRPr="00242F28">
        <w:rPr>
          <w:sz w:val="24"/>
          <w:szCs w:val="24"/>
        </w:rPr>
        <w:t>Шиховской</w:t>
      </w:r>
      <w:proofErr w:type="spellEnd"/>
      <w:r w:rsidRPr="00242F28">
        <w:rPr>
          <w:sz w:val="24"/>
          <w:szCs w:val="24"/>
        </w:rPr>
        <w:t xml:space="preserve"> сельской Думы от 07.12.2005 №3/18, </w:t>
      </w:r>
      <w:proofErr w:type="spellStart"/>
      <w:r w:rsidRPr="00242F28">
        <w:rPr>
          <w:sz w:val="24"/>
          <w:szCs w:val="24"/>
        </w:rPr>
        <w:t>Шиховская</w:t>
      </w:r>
      <w:proofErr w:type="spellEnd"/>
      <w:r w:rsidRPr="00242F28">
        <w:rPr>
          <w:sz w:val="24"/>
          <w:szCs w:val="24"/>
        </w:rPr>
        <w:t xml:space="preserve"> сельская Дума Слободского района РЕШИЛА:</w:t>
      </w:r>
    </w:p>
    <w:p w:rsidR="000005DD" w:rsidRPr="00242F28" w:rsidRDefault="000005DD" w:rsidP="00242F28">
      <w:pPr>
        <w:tabs>
          <w:tab w:val="left" w:pos="567"/>
          <w:tab w:val="left" w:pos="851"/>
        </w:tabs>
        <w:ind w:firstLine="567"/>
        <w:jc w:val="both"/>
        <w:rPr>
          <w:sz w:val="24"/>
          <w:szCs w:val="24"/>
        </w:rPr>
      </w:pPr>
      <w:r w:rsidRPr="00242F28">
        <w:rPr>
          <w:sz w:val="24"/>
          <w:szCs w:val="24"/>
        </w:rPr>
        <w:t xml:space="preserve">1. Отказать администрации </w:t>
      </w:r>
      <w:proofErr w:type="spellStart"/>
      <w:r w:rsidRPr="00242F28">
        <w:rPr>
          <w:sz w:val="24"/>
          <w:szCs w:val="24"/>
        </w:rPr>
        <w:t>Шиховского</w:t>
      </w:r>
      <w:proofErr w:type="spellEnd"/>
      <w:r w:rsidRPr="00242F28">
        <w:rPr>
          <w:sz w:val="24"/>
          <w:szCs w:val="24"/>
        </w:rPr>
        <w:t xml:space="preserve"> сельского поселения в выделении ассигнований на ремонт дороги по ул. Ежевичная</w:t>
      </w:r>
      <w:r w:rsidR="00242F28">
        <w:rPr>
          <w:sz w:val="24"/>
          <w:szCs w:val="24"/>
        </w:rPr>
        <w:t xml:space="preserve"> </w:t>
      </w:r>
      <w:r w:rsidRPr="00242F28">
        <w:rPr>
          <w:sz w:val="24"/>
          <w:szCs w:val="24"/>
        </w:rPr>
        <w:t xml:space="preserve">в д. </w:t>
      </w:r>
      <w:proofErr w:type="spellStart"/>
      <w:r w:rsidRPr="00242F28">
        <w:rPr>
          <w:sz w:val="24"/>
          <w:szCs w:val="24"/>
        </w:rPr>
        <w:t>Подберезы</w:t>
      </w:r>
      <w:proofErr w:type="spellEnd"/>
      <w:r w:rsidRPr="00242F28">
        <w:rPr>
          <w:sz w:val="24"/>
          <w:szCs w:val="24"/>
        </w:rPr>
        <w:t xml:space="preserve"> по заявлению жителей ул. Ежевичная.</w:t>
      </w:r>
    </w:p>
    <w:p w:rsidR="000005DD" w:rsidRPr="00242F28" w:rsidRDefault="000005DD" w:rsidP="00242F28">
      <w:pPr>
        <w:pStyle w:val="a9"/>
        <w:spacing w:line="276" w:lineRule="auto"/>
        <w:ind w:firstLine="567"/>
        <w:jc w:val="both"/>
        <w:rPr>
          <w:rFonts w:ascii="Times New Roman" w:hAnsi="Times New Roman"/>
          <w:sz w:val="24"/>
          <w:szCs w:val="24"/>
        </w:rPr>
      </w:pPr>
      <w:r w:rsidRPr="00242F28">
        <w:rPr>
          <w:rFonts w:ascii="Times New Roman" w:hAnsi="Times New Roman"/>
          <w:sz w:val="24"/>
          <w:szCs w:val="24"/>
        </w:rPr>
        <w:t xml:space="preserve">2. Рекомендовать жителям ул. </w:t>
      </w:r>
      <w:proofErr w:type="gramStart"/>
      <w:r w:rsidRPr="00242F28">
        <w:rPr>
          <w:rFonts w:ascii="Times New Roman" w:hAnsi="Times New Roman"/>
          <w:sz w:val="24"/>
          <w:szCs w:val="24"/>
        </w:rPr>
        <w:t>Ежевичная</w:t>
      </w:r>
      <w:proofErr w:type="gramEnd"/>
      <w:r w:rsidRPr="00242F28">
        <w:rPr>
          <w:rFonts w:ascii="Times New Roman" w:hAnsi="Times New Roman"/>
          <w:sz w:val="24"/>
          <w:szCs w:val="24"/>
        </w:rPr>
        <w:t xml:space="preserve"> в д. </w:t>
      </w:r>
      <w:proofErr w:type="spellStart"/>
      <w:r w:rsidRPr="00242F28">
        <w:rPr>
          <w:rFonts w:ascii="Times New Roman" w:hAnsi="Times New Roman"/>
          <w:sz w:val="24"/>
          <w:szCs w:val="24"/>
        </w:rPr>
        <w:t>Подберезы</w:t>
      </w:r>
      <w:proofErr w:type="spellEnd"/>
      <w:r w:rsidRPr="00242F28">
        <w:rPr>
          <w:rFonts w:ascii="Times New Roman" w:hAnsi="Times New Roman"/>
          <w:sz w:val="24"/>
          <w:szCs w:val="24"/>
        </w:rPr>
        <w:t xml:space="preserve"> участвовать</w:t>
      </w:r>
      <w:r w:rsidR="00242F28">
        <w:rPr>
          <w:rFonts w:ascii="Times New Roman" w:hAnsi="Times New Roman"/>
          <w:sz w:val="24"/>
          <w:szCs w:val="24"/>
        </w:rPr>
        <w:t xml:space="preserve"> </w:t>
      </w:r>
      <w:r w:rsidRPr="00242F28">
        <w:rPr>
          <w:rFonts w:ascii="Times New Roman" w:hAnsi="Times New Roman"/>
          <w:sz w:val="24"/>
          <w:szCs w:val="24"/>
        </w:rPr>
        <w:t xml:space="preserve">в Проекте по поддержке местных инициатив (ППМИ) на 2026 г. </w:t>
      </w:r>
    </w:p>
    <w:p w:rsidR="000005DD" w:rsidRPr="00242F28" w:rsidRDefault="000005DD" w:rsidP="00242F28">
      <w:pPr>
        <w:ind w:firstLine="567"/>
        <w:jc w:val="both"/>
        <w:rPr>
          <w:sz w:val="24"/>
          <w:szCs w:val="24"/>
        </w:rPr>
      </w:pPr>
      <w:r w:rsidRPr="00242F28">
        <w:rPr>
          <w:sz w:val="24"/>
          <w:szCs w:val="24"/>
        </w:rPr>
        <w:t>3. Настоящее решение вступает в силу со дня его официального опубликования.</w:t>
      </w:r>
    </w:p>
    <w:p w:rsidR="000005DD" w:rsidRPr="00242F28" w:rsidRDefault="000005DD" w:rsidP="00242F28">
      <w:pPr>
        <w:ind w:firstLine="567"/>
        <w:jc w:val="both"/>
        <w:rPr>
          <w:bCs/>
          <w:sz w:val="24"/>
          <w:szCs w:val="24"/>
        </w:rPr>
      </w:pPr>
      <w:r w:rsidRPr="00242F28">
        <w:rPr>
          <w:bCs/>
          <w:sz w:val="24"/>
          <w:szCs w:val="24"/>
        </w:rPr>
        <w:t>4. Опубликовать настоящее решение в официальном печатном издании поселения «Информационный бюллетень органов местного самоуправления</w:t>
      </w:r>
      <w:r w:rsidRPr="00242F28">
        <w:rPr>
          <w:sz w:val="24"/>
          <w:szCs w:val="24"/>
          <w:highlight w:val="yellow"/>
        </w:rPr>
        <w:t xml:space="preserve"> </w:t>
      </w:r>
      <w:proofErr w:type="spellStart"/>
      <w:r w:rsidRPr="00242F28">
        <w:rPr>
          <w:sz w:val="24"/>
          <w:szCs w:val="24"/>
        </w:rPr>
        <w:t>Шиховского</w:t>
      </w:r>
      <w:proofErr w:type="spellEnd"/>
      <w:r w:rsidRPr="00242F28">
        <w:rPr>
          <w:sz w:val="24"/>
          <w:szCs w:val="24"/>
        </w:rPr>
        <w:t xml:space="preserve"> сельского поселения</w:t>
      </w:r>
      <w:r w:rsidRPr="00242F28">
        <w:rPr>
          <w:bCs/>
          <w:sz w:val="24"/>
          <w:szCs w:val="24"/>
        </w:rPr>
        <w:t>».</w:t>
      </w: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0005DD" w:rsidRPr="00242F28" w:rsidRDefault="000005DD" w:rsidP="00242F28">
      <w:pPr>
        <w:jc w:val="both"/>
        <w:rPr>
          <w:sz w:val="24"/>
          <w:szCs w:val="24"/>
        </w:rPr>
      </w:pPr>
      <w:r w:rsidRPr="00242F28">
        <w:rPr>
          <w:sz w:val="24"/>
          <w:szCs w:val="24"/>
        </w:rPr>
        <w:t>сельской Думы                                                                                    В. А. Бушуев</w:t>
      </w:r>
    </w:p>
    <w:p w:rsidR="000005DD" w:rsidRPr="00242F28" w:rsidRDefault="000005DD" w:rsidP="00242F28">
      <w:pPr>
        <w:jc w:val="both"/>
        <w:rPr>
          <w:sz w:val="24"/>
          <w:szCs w:val="24"/>
        </w:rPr>
      </w:pPr>
    </w:p>
    <w:p w:rsidR="000005DD" w:rsidRPr="00242F28" w:rsidRDefault="000005DD" w:rsidP="00242F28">
      <w:pPr>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0005DD" w:rsidRPr="00242F28" w:rsidRDefault="000005DD" w:rsidP="00242F28">
      <w:pPr>
        <w:jc w:val="both"/>
        <w:rPr>
          <w:sz w:val="24"/>
          <w:szCs w:val="24"/>
        </w:rPr>
      </w:pPr>
      <w:r w:rsidRPr="00242F28">
        <w:rPr>
          <w:sz w:val="24"/>
          <w:szCs w:val="24"/>
        </w:rPr>
        <w:t>сельского поселения                                                                           В. А. Бушуев</w:t>
      </w: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0005DD" w:rsidRPr="00242F28" w:rsidRDefault="000005DD" w:rsidP="00242F28">
      <w:pPr>
        <w:tabs>
          <w:tab w:val="left" w:pos="2285"/>
        </w:tabs>
        <w:jc w:val="both"/>
        <w:rPr>
          <w:sz w:val="24"/>
          <w:szCs w:val="24"/>
        </w:rPr>
      </w:pPr>
      <w:r w:rsidRPr="00242F28">
        <w:rPr>
          <w:sz w:val="24"/>
          <w:szCs w:val="24"/>
        </w:rPr>
        <w:tab/>
      </w:r>
    </w:p>
    <w:p w:rsidR="000005DD" w:rsidRPr="00242F28" w:rsidRDefault="000005DD" w:rsidP="00242F28">
      <w:pPr>
        <w:jc w:val="both"/>
        <w:rPr>
          <w:sz w:val="24"/>
          <w:szCs w:val="24"/>
        </w:rPr>
      </w:pPr>
      <w:r w:rsidRPr="00242F28">
        <w:rPr>
          <w:sz w:val="24"/>
          <w:szCs w:val="24"/>
        </w:rPr>
        <w:t>_______________________________________________________________</w:t>
      </w:r>
    </w:p>
    <w:p w:rsidR="000005DD" w:rsidRPr="00242F28" w:rsidRDefault="000005DD" w:rsidP="00242F28">
      <w:pPr>
        <w:jc w:val="both"/>
        <w:rPr>
          <w:sz w:val="24"/>
          <w:szCs w:val="24"/>
        </w:rPr>
      </w:pPr>
      <w:r w:rsidRPr="00242F28">
        <w:rPr>
          <w:sz w:val="24"/>
          <w:szCs w:val="24"/>
        </w:rPr>
        <w:t>Разослано: Дело – 2, прокуратура – 1. Всего – 3 экз.</w:t>
      </w:r>
    </w:p>
    <w:p w:rsidR="000005DD" w:rsidRPr="00242F28" w:rsidRDefault="000005DD" w:rsidP="00242F28">
      <w:pPr>
        <w:spacing w:line="360" w:lineRule="auto"/>
        <w:jc w:val="center"/>
        <w:rPr>
          <w:b/>
          <w:color w:val="000000"/>
          <w:sz w:val="24"/>
          <w:szCs w:val="24"/>
        </w:rPr>
      </w:pPr>
      <w:r w:rsidRPr="00242F28">
        <w:rPr>
          <w:b/>
          <w:noProof/>
          <w:color w:val="000000"/>
          <w:sz w:val="24"/>
          <w:szCs w:val="24"/>
        </w:rPr>
        <w:drawing>
          <wp:inline distT="0" distB="0" distL="0" distR="0" wp14:anchorId="4F8BBFC1" wp14:editId="3F48346B">
            <wp:extent cx="561975" cy="7334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0005DD" w:rsidRPr="00242F28" w:rsidRDefault="000005DD" w:rsidP="00242F28">
      <w:pPr>
        <w:spacing w:line="360" w:lineRule="auto"/>
        <w:jc w:val="center"/>
        <w:rPr>
          <w:b/>
          <w:bCs/>
          <w:sz w:val="24"/>
          <w:szCs w:val="24"/>
        </w:rPr>
      </w:pPr>
      <w:r w:rsidRPr="00242F28">
        <w:rPr>
          <w:b/>
          <w:bCs/>
          <w:sz w:val="24"/>
          <w:szCs w:val="24"/>
        </w:rPr>
        <w:t>ШИХОВСКАЯ СЕЛЬСКАЯ ДУМА</w:t>
      </w:r>
    </w:p>
    <w:p w:rsidR="000005DD" w:rsidRPr="00242F28" w:rsidRDefault="000005DD" w:rsidP="00242F28">
      <w:pPr>
        <w:spacing w:line="360" w:lineRule="auto"/>
        <w:jc w:val="center"/>
        <w:rPr>
          <w:b/>
          <w:bCs/>
          <w:sz w:val="24"/>
          <w:szCs w:val="24"/>
        </w:rPr>
      </w:pPr>
      <w:r w:rsidRPr="00242F28">
        <w:rPr>
          <w:b/>
          <w:bCs/>
          <w:sz w:val="24"/>
          <w:szCs w:val="24"/>
        </w:rPr>
        <w:t>СЛОБОДСКОГО РАЙОНА КИРОВСКОЙ ОБЛАСТИ</w:t>
      </w:r>
    </w:p>
    <w:p w:rsidR="000005DD" w:rsidRPr="00242F28" w:rsidRDefault="000005DD" w:rsidP="00242F28">
      <w:pPr>
        <w:tabs>
          <w:tab w:val="left" w:pos="4200"/>
        </w:tabs>
        <w:spacing w:line="100" w:lineRule="atLeast"/>
        <w:jc w:val="center"/>
        <w:rPr>
          <w:b/>
          <w:color w:val="000000"/>
          <w:sz w:val="24"/>
          <w:szCs w:val="24"/>
        </w:rPr>
      </w:pPr>
      <w:r w:rsidRPr="00242F28">
        <w:rPr>
          <w:b/>
          <w:color w:val="000000"/>
          <w:sz w:val="24"/>
          <w:szCs w:val="24"/>
        </w:rPr>
        <w:t>ПЯТОГО СОЗЫВА</w:t>
      </w:r>
    </w:p>
    <w:p w:rsidR="000005DD" w:rsidRPr="00242F28" w:rsidRDefault="000005DD" w:rsidP="00242F28">
      <w:pPr>
        <w:jc w:val="center"/>
        <w:rPr>
          <w:b/>
          <w:color w:val="000000"/>
          <w:sz w:val="24"/>
          <w:szCs w:val="24"/>
        </w:rPr>
      </w:pPr>
    </w:p>
    <w:p w:rsidR="000005DD" w:rsidRPr="00242F28" w:rsidRDefault="000005DD" w:rsidP="00242F28">
      <w:pPr>
        <w:jc w:val="center"/>
        <w:rPr>
          <w:b/>
          <w:color w:val="000000"/>
          <w:sz w:val="24"/>
          <w:szCs w:val="24"/>
        </w:rPr>
      </w:pPr>
      <w:r w:rsidRPr="00242F28">
        <w:rPr>
          <w:b/>
          <w:color w:val="000000"/>
          <w:sz w:val="24"/>
          <w:szCs w:val="24"/>
        </w:rPr>
        <w:t>РЕШЕНИЕ</w:t>
      </w:r>
    </w:p>
    <w:p w:rsidR="000005DD" w:rsidRPr="00242F28" w:rsidRDefault="000005DD" w:rsidP="00242F28">
      <w:pPr>
        <w:jc w:val="center"/>
        <w:rPr>
          <w:color w:val="000000"/>
          <w:sz w:val="24"/>
          <w:szCs w:val="24"/>
        </w:rPr>
      </w:pPr>
    </w:p>
    <w:p w:rsidR="000005DD" w:rsidRPr="00242F28" w:rsidRDefault="000005DD" w:rsidP="00242F28">
      <w:pPr>
        <w:jc w:val="center"/>
        <w:rPr>
          <w:color w:val="000000"/>
          <w:sz w:val="24"/>
          <w:szCs w:val="24"/>
          <w:u w:val="single"/>
        </w:rPr>
      </w:pPr>
      <w:r w:rsidRPr="00242F28">
        <w:rPr>
          <w:color w:val="000000"/>
          <w:sz w:val="24"/>
          <w:szCs w:val="24"/>
          <w:u w:val="single"/>
        </w:rPr>
        <w:t>25.04.2025</w:t>
      </w:r>
      <w:r w:rsidRPr="00242F28">
        <w:rPr>
          <w:color w:val="000000"/>
          <w:sz w:val="24"/>
          <w:szCs w:val="24"/>
        </w:rPr>
        <w:t xml:space="preserve">                                                                                                   №</w:t>
      </w:r>
      <w:r w:rsidRPr="00242F28">
        <w:rPr>
          <w:color w:val="000000"/>
          <w:sz w:val="24"/>
          <w:szCs w:val="24"/>
          <w:u w:val="single"/>
        </w:rPr>
        <w:t xml:space="preserve"> 39/257</w:t>
      </w:r>
    </w:p>
    <w:p w:rsidR="000005DD" w:rsidRPr="00242F28" w:rsidRDefault="000005DD" w:rsidP="00242F28">
      <w:pPr>
        <w:jc w:val="center"/>
        <w:rPr>
          <w:color w:val="000000"/>
          <w:sz w:val="24"/>
          <w:szCs w:val="24"/>
        </w:rPr>
      </w:pPr>
    </w:p>
    <w:p w:rsidR="000005DD" w:rsidRPr="00242F28" w:rsidRDefault="000005DD" w:rsidP="00242F28">
      <w:pPr>
        <w:jc w:val="center"/>
        <w:rPr>
          <w:color w:val="000000"/>
          <w:sz w:val="24"/>
          <w:szCs w:val="24"/>
        </w:rPr>
      </w:pPr>
      <w:r w:rsidRPr="00242F28">
        <w:rPr>
          <w:color w:val="000000"/>
          <w:sz w:val="24"/>
          <w:szCs w:val="24"/>
        </w:rPr>
        <w:t>д. Шихово</w:t>
      </w:r>
    </w:p>
    <w:p w:rsidR="000005DD" w:rsidRPr="00242F28" w:rsidRDefault="000005DD" w:rsidP="00242F28">
      <w:pPr>
        <w:ind w:firstLine="709"/>
        <w:jc w:val="center"/>
        <w:rPr>
          <w:b/>
          <w:sz w:val="24"/>
          <w:szCs w:val="24"/>
        </w:rPr>
      </w:pPr>
    </w:p>
    <w:p w:rsidR="000005DD" w:rsidRPr="00242F28" w:rsidRDefault="000005DD" w:rsidP="00242F28">
      <w:pPr>
        <w:jc w:val="center"/>
        <w:rPr>
          <w:b/>
          <w:sz w:val="24"/>
          <w:szCs w:val="24"/>
        </w:rPr>
      </w:pPr>
      <w:r w:rsidRPr="00242F28">
        <w:rPr>
          <w:b/>
          <w:sz w:val="24"/>
          <w:szCs w:val="24"/>
        </w:rPr>
        <w:t xml:space="preserve">Об отказе в выделении ассигнований на устройство уличного освещения    по ул. Николаевская, ул. Александровская, ул. Рождественская   в д. </w:t>
      </w:r>
      <w:proofErr w:type="spellStart"/>
      <w:r w:rsidRPr="00242F28">
        <w:rPr>
          <w:b/>
          <w:sz w:val="24"/>
          <w:szCs w:val="24"/>
        </w:rPr>
        <w:t>Подберезы</w:t>
      </w:r>
      <w:proofErr w:type="spellEnd"/>
    </w:p>
    <w:p w:rsidR="000005DD" w:rsidRPr="00242F28" w:rsidRDefault="000005DD" w:rsidP="00242F28">
      <w:pPr>
        <w:spacing w:line="276" w:lineRule="auto"/>
        <w:jc w:val="center"/>
        <w:rPr>
          <w:b/>
          <w:sz w:val="24"/>
          <w:szCs w:val="24"/>
        </w:rPr>
      </w:pPr>
    </w:p>
    <w:p w:rsidR="000005DD" w:rsidRPr="00242F28" w:rsidRDefault="000005DD" w:rsidP="00242F28">
      <w:pPr>
        <w:spacing w:line="276" w:lineRule="auto"/>
        <w:ind w:firstLine="709"/>
        <w:jc w:val="both"/>
        <w:rPr>
          <w:sz w:val="24"/>
          <w:szCs w:val="24"/>
        </w:rPr>
      </w:pPr>
      <w:r w:rsidRPr="00242F28">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принятым решением </w:t>
      </w:r>
      <w:proofErr w:type="spellStart"/>
      <w:r w:rsidRPr="00242F28">
        <w:rPr>
          <w:sz w:val="24"/>
          <w:szCs w:val="24"/>
        </w:rPr>
        <w:t>Шиховской</w:t>
      </w:r>
      <w:proofErr w:type="spellEnd"/>
      <w:r w:rsidRPr="00242F28">
        <w:rPr>
          <w:sz w:val="24"/>
          <w:szCs w:val="24"/>
        </w:rPr>
        <w:t xml:space="preserve"> сельской Думы от 07.12.2005 №3/18, </w:t>
      </w:r>
      <w:proofErr w:type="spellStart"/>
      <w:r w:rsidRPr="00242F28">
        <w:rPr>
          <w:sz w:val="24"/>
          <w:szCs w:val="24"/>
        </w:rPr>
        <w:t>Шиховская</w:t>
      </w:r>
      <w:proofErr w:type="spellEnd"/>
      <w:r w:rsidRPr="00242F28">
        <w:rPr>
          <w:sz w:val="24"/>
          <w:szCs w:val="24"/>
        </w:rPr>
        <w:t xml:space="preserve"> сельская Дума Слободского района РЕШИЛА:</w:t>
      </w:r>
    </w:p>
    <w:p w:rsidR="000005DD" w:rsidRPr="00242F28" w:rsidRDefault="000005DD" w:rsidP="00242F28">
      <w:pPr>
        <w:spacing w:line="276" w:lineRule="auto"/>
        <w:ind w:firstLine="709"/>
        <w:jc w:val="both"/>
        <w:rPr>
          <w:sz w:val="24"/>
          <w:szCs w:val="24"/>
        </w:rPr>
      </w:pPr>
      <w:r w:rsidRPr="00242F28">
        <w:rPr>
          <w:sz w:val="24"/>
          <w:szCs w:val="24"/>
        </w:rPr>
        <w:t xml:space="preserve">1. Отказать администрации </w:t>
      </w:r>
      <w:proofErr w:type="spellStart"/>
      <w:r w:rsidRPr="00242F28">
        <w:rPr>
          <w:sz w:val="24"/>
          <w:szCs w:val="24"/>
        </w:rPr>
        <w:t>Шиховского</w:t>
      </w:r>
      <w:proofErr w:type="spellEnd"/>
      <w:r w:rsidRPr="00242F28">
        <w:rPr>
          <w:sz w:val="24"/>
          <w:szCs w:val="24"/>
        </w:rPr>
        <w:t xml:space="preserve"> сельского поселения в выделении ассигнований для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на организацию уличного освещения по ул. Николаевская, ул. Александровская, ул. Рождественская в д. </w:t>
      </w:r>
      <w:proofErr w:type="spellStart"/>
      <w:r w:rsidRPr="00242F28">
        <w:rPr>
          <w:sz w:val="24"/>
          <w:szCs w:val="24"/>
        </w:rPr>
        <w:t>Подберезы</w:t>
      </w:r>
      <w:proofErr w:type="spellEnd"/>
      <w:r w:rsidRPr="00242F28">
        <w:rPr>
          <w:sz w:val="24"/>
          <w:szCs w:val="24"/>
        </w:rPr>
        <w:t xml:space="preserve"> по коллективному заявлению жителей д. </w:t>
      </w:r>
      <w:proofErr w:type="spellStart"/>
      <w:r w:rsidRPr="00242F28">
        <w:rPr>
          <w:sz w:val="24"/>
          <w:szCs w:val="24"/>
        </w:rPr>
        <w:t>Подберезы</w:t>
      </w:r>
      <w:proofErr w:type="spellEnd"/>
      <w:r w:rsidRPr="00242F28">
        <w:rPr>
          <w:sz w:val="24"/>
          <w:szCs w:val="24"/>
        </w:rPr>
        <w:t>.</w:t>
      </w:r>
    </w:p>
    <w:p w:rsidR="000005DD" w:rsidRPr="00242F28" w:rsidRDefault="000005DD" w:rsidP="00242F28">
      <w:pPr>
        <w:pStyle w:val="a7"/>
        <w:spacing w:after="0" w:line="276" w:lineRule="auto"/>
        <w:ind w:firstLine="709"/>
        <w:jc w:val="both"/>
        <w:rPr>
          <w:sz w:val="24"/>
          <w:szCs w:val="24"/>
        </w:rPr>
      </w:pPr>
      <w:r w:rsidRPr="00242F28">
        <w:rPr>
          <w:sz w:val="24"/>
          <w:szCs w:val="24"/>
        </w:rPr>
        <w:t xml:space="preserve">2. Рассмотреть вопрос о выделении ассигнований на устройство уличного освещения  по ул. Николаевская, ул. Александровская и ул. Рождественская в д. </w:t>
      </w:r>
      <w:proofErr w:type="spellStart"/>
      <w:r w:rsidRPr="00242F28">
        <w:rPr>
          <w:sz w:val="24"/>
          <w:szCs w:val="24"/>
        </w:rPr>
        <w:t>Подберезы</w:t>
      </w:r>
      <w:proofErr w:type="spellEnd"/>
      <w:r w:rsidRPr="00242F28">
        <w:rPr>
          <w:sz w:val="24"/>
          <w:szCs w:val="24"/>
        </w:rPr>
        <w:t xml:space="preserve"> при формировании бюджета на 2027 год с учетом итогов исполнения бюджета 2026 года.</w:t>
      </w:r>
    </w:p>
    <w:p w:rsidR="000005DD" w:rsidRPr="00242F28" w:rsidRDefault="000005DD" w:rsidP="00242F28">
      <w:pPr>
        <w:spacing w:line="276" w:lineRule="auto"/>
        <w:ind w:firstLine="709"/>
        <w:jc w:val="both"/>
        <w:rPr>
          <w:sz w:val="24"/>
          <w:szCs w:val="24"/>
        </w:rPr>
      </w:pPr>
      <w:r w:rsidRPr="00242F28">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242F28">
        <w:rPr>
          <w:sz w:val="24"/>
          <w:szCs w:val="24"/>
        </w:rPr>
        <w:t xml:space="preserve"> </w:t>
      </w:r>
      <w:proofErr w:type="spellStart"/>
      <w:r w:rsidRPr="00242F28">
        <w:rPr>
          <w:sz w:val="24"/>
          <w:szCs w:val="24"/>
        </w:rPr>
        <w:t>Шиховского</w:t>
      </w:r>
      <w:proofErr w:type="spellEnd"/>
      <w:r w:rsidRPr="00242F28">
        <w:rPr>
          <w:sz w:val="24"/>
          <w:szCs w:val="24"/>
        </w:rPr>
        <w:t xml:space="preserve"> сельского поселения</w:t>
      </w:r>
      <w:r w:rsidRPr="00242F28">
        <w:rPr>
          <w:bCs/>
          <w:sz w:val="24"/>
          <w:szCs w:val="24"/>
        </w:rPr>
        <w:t>».</w:t>
      </w:r>
    </w:p>
    <w:p w:rsidR="000005DD" w:rsidRPr="00242F28" w:rsidRDefault="000005DD" w:rsidP="00242F28">
      <w:pPr>
        <w:pStyle w:val="a7"/>
        <w:spacing w:after="0" w:line="276" w:lineRule="auto"/>
        <w:ind w:firstLine="540"/>
        <w:jc w:val="both"/>
        <w:rPr>
          <w:sz w:val="24"/>
          <w:szCs w:val="24"/>
        </w:rPr>
      </w:pPr>
    </w:p>
    <w:p w:rsidR="000005DD" w:rsidRPr="00242F28" w:rsidRDefault="000005DD" w:rsidP="00242F28">
      <w:pPr>
        <w:overflowPunct w:val="0"/>
        <w:jc w:val="both"/>
        <w:textAlignment w:val="baseline"/>
        <w:rPr>
          <w:sz w:val="24"/>
          <w:szCs w:val="24"/>
        </w:rPr>
      </w:pPr>
      <w:r w:rsidRPr="00242F28">
        <w:rPr>
          <w:sz w:val="24"/>
          <w:szCs w:val="24"/>
        </w:rPr>
        <w:t xml:space="preserve">Председатель </w:t>
      </w:r>
    </w:p>
    <w:p w:rsidR="000005DD" w:rsidRPr="00242F28" w:rsidRDefault="000005DD" w:rsidP="00242F28">
      <w:pPr>
        <w:overflowPunct w:val="0"/>
        <w:jc w:val="both"/>
        <w:textAlignment w:val="baseline"/>
        <w:rPr>
          <w:sz w:val="24"/>
          <w:szCs w:val="24"/>
        </w:rPr>
      </w:pPr>
      <w:proofErr w:type="spellStart"/>
      <w:r w:rsidRPr="00242F28">
        <w:rPr>
          <w:sz w:val="24"/>
          <w:szCs w:val="24"/>
        </w:rPr>
        <w:t>Шиховской</w:t>
      </w:r>
      <w:proofErr w:type="spellEnd"/>
      <w:r w:rsidRPr="00242F28">
        <w:rPr>
          <w:sz w:val="24"/>
          <w:szCs w:val="24"/>
        </w:rPr>
        <w:t xml:space="preserve"> сельской Думы                                                               В. А. Бушуев</w:t>
      </w:r>
    </w:p>
    <w:p w:rsidR="000005DD" w:rsidRPr="00242F28" w:rsidRDefault="000005DD" w:rsidP="00242F28">
      <w:pPr>
        <w:overflowPunct w:val="0"/>
        <w:jc w:val="both"/>
        <w:textAlignment w:val="baseline"/>
        <w:rPr>
          <w:sz w:val="24"/>
          <w:szCs w:val="24"/>
        </w:rPr>
      </w:pPr>
    </w:p>
    <w:p w:rsidR="000005DD" w:rsidRPr="00242F28" w:rsidRDefault="000005DD" w:rsidP="00242F28">
      <w:pPr>
        <w:tabs>
          <w:tab w:val="left" w:pos="1493"/>
        </w:tabs>
        <w:overflowPunct w:val="0"/>
        <w:jc w:val="both"/>
        <w:textAlignment w:val="baseline"/>
        <w:rPr>
          <w:sz w:val="24"/>
          <w:szCs w:val="24"/>
        </w:rPr>
      </w:pPr>
      <w:r w:rsidRPr="00242F28">
        <w:rPr>
          <w:sz w:val="24"/>
          <w:szCs w:val="24"/>
        </w:rPr>
        <w:t xml:space="preserve">Глава </w:t>
      </w:r>
    </w:p>
    <w:p w:rsidR="000005DD" w:rsidRPr="00242F28" w:rsidRDefault="000005DD" w:rsidP="00242F28">
      <w:pPr>
        <w:tabs>
          <w:tab w:val="left" w:pos="1493"/>
        </w:tabs>
        <w:overflowPunct w:val="0"/>
        <w:jc w:val="both"/>
        <w:textAlignment w:val="baseline"/>
        <w:rPr>
          <w:sz w:val="24"/>
          <w:szCs w:val="24"/>
        </w:rPr>
      </w:pPr>
      <w:proofErr w:type="spellStart"/>
      <w:r w:rsidRPr="00242F28">
        <w:rPr>
          <w:sz w:val="24"/>
          <w:szCs w:val="24"/>
        </w:rPr>
        <w:t>Шиховского</w:t>
      </w:r>
      <w:proofErr w:type="spellEnd"/>
      <w:r w:rsidRPr="00242F28">
        <w:rPr>
          <w:sz w:val="24"/>
          <w:szCs w:val="24"/>
        </w:rPr>
        <w:t xml:space="preserve"> сельского поселения                                                     В. А. Бушуев</w:t>
      </w:r>
    </w:p>
    <w:p w:rsidR="00C95756" w:rsidRPr="00242F28" w:rsidRDefault="00C95756" w:rsidP="00242F28">
      <w:pPr>
        <w:jc w:val="both"/>
        <w:rPr>
          <w:b/>
          <w:bCs/>
          <w:sz w:val="24"/>
          <w:szCs w:val="24"/>
        </w:rPr>
      </w:pPr>
      <w:bookmarkStart w:id="6" w:name="_Hlk121469996"/>
    </w:p>
    <w:p w:rsidR="00A0264B" w:rsidRDefault="00A0264B" w:rsidP="00242F28">
      <w:pPr>
        <w:jc w:val="center"/>
        <w:rPr>
          <w:b/>
          <w:bCs/>
          <w:sz w:val="24"/>
          <w:szCs w:val="24"/>
        </w:rPr>
      </w:pPr>
    </w:p>
    <w:p w:rsidR="00A0264B" w:rsidRDefault="00A0264B" w:rsidP="00242F28">
      <w:pPr>
        <w:jc w:val="center"/>
        <w:rPr>
          <w:b/>
          <w:bCs/>
          <w:sz w:val="24"/>
          <w:szCs w:val="24"/>
        </w:rPr>
      </w:pPr>
    </w:p>
    <w:p w:rsidR="00A0264B" w:rsidRDefault="00A0264B" w:rsidP="00242F28">
      <w:pPr>
        <w:jc w:val="center"/>
        <w:rPr>
          <w:b/>
          <w:bCs/>
          <w:sz w:val="24"/>
          <w:szCs w:val="24"/>
        </w:rPr>
      </w:pPr>
    </w:p>
    <w:p w:rsidR="00A0264B" w:rsidRDefault="00A0264B" w:rsidP="00242F28">
      <w:pPr>
        <w:jc w:val="center"/>
        <w:rPr>
          <w:b/>
          <w:bCs/>
          <w:sz w:val="24"/>
          <w:szCs w:val="24"/>
        </w:rPr>
      </w:pPr>
    </w:p>
    <w:p w:rsidR="00C95756" w:rsidRPr="00242F28" w:rsidRDefault="00C95756" w:rsidP="00242F28">
      <w:pPr>
        <w:jc w:val="center"/>
        <w:rPr>
          <w:b/>
          <w:bCs/>
          <w:sz w:val="24"/>
          <w:szCs w:val="24"/>
        </w:rPr>
      </w:pPr>
      <w:r w:rsidRPr="00242F28">
        <w:rPr>
          <w:b/>
          <w:bCs/>
          <w:noProof/>
          <w:sz w:val="24"/>
          <w:szCs w:val="24"/>
        </w:rPr>
        <w:lastRenderedPageBreak/>
        <w:drawing>
          <wp:inline distT="0" distB="0" distL="0" distR="0" wp14:anchorId="3D845BB2" wp14:editId="19BE9F65">
            <wp:extent cx="589280" cy="747395"/>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280" cy="747395"/>
                    </a:xfrm>
                    <a:prstGeom prst="rect">
                      <a:avLst/>
                    </a:prstGeom>
                    <a:noFill/>
                    <a:ln>
                      <a:noFill/>
                    </a:ln>
                  </pic:spPr>
                </pic:pic>
              </a:graphicData>
            </a:graphic>
          </wp:inline>
        </w:drawing>
      </w:r>
    </w:p>
    <w:p w:rsidR="00C95756" w:rsidRPr="00242F28" w:rsidRDefault="00C95756" w:rsidP="00242F28">
      <w:pPr>
        <w:jc w:val="center"/>
        <w:rPr>
          <w:b/>
          <w:sz w:val="24"/>
          <w:szCs w:val="24"/>
        </w:rPr>
      </w:pPr>
    </w:p>
    <w:p w:rsidR="00C95756" w:rsidRPr="00242F28" w:rsidRDefault="00C95756" w:rsidP="00242F28">
      <w:pPr>
        <w:jc w:val="center"/>
        <w:rPr>
          <w:b/>
          <w:sz w:val="24"/>
          <w:szCs w:val="24"/>
        </w:rPr>
      </w:pPr>
      <w:r w:rsidRPr="00242F28">
        <w:rPr>
          <w:b/>
          <w:sz w:val="24"/>
          <w:szCs w:val="24"/>
        </w:rPr>
        <w:t>ШИХОВСКАЯ СЕЛЬСКАЯ ДУМА</w:t>
      </w:r>
    </w:p>
    <w:p w:rsidR="00C95756" w:rsidRPr="00242F28" w:rsidRDefault="00C95756" w:rsidP="00242F28">
      <w:pPr>
        <w:jc w:val="center"/>
        <w:rPr>
          <w:b/>
          <w:sz w:val="24"/>
          <w:szCs w:val="24"/>
        </w:rPr>
      </w:pPr>
      <w:r w:rsidRPr="00242F28">
        <w:rPr>
          <w:b/>
          <w:sz w:val="24"/>
          <w:szCs w:val="24"/>
        </w:rPr>
        <w:t>СЛОБОДСКОГО РАЙОНА КИРОВСКОЙ ОБЛАСТИ</w:t>
      </w:r>
    </w:p>
    <w:p w:rsidR="00C95756" w:rsidRPr="00242F28" w:rsidRDefault="00C95756" w:rsidP="00242F28">
      <w:pPr>
        <w:jc w:val="center"/>
        <w:rPr>
          <w:b/>
          <w:sz w:val="24"/>
          <w:szCs w:val="24"/>
        </w:rPr>
      </w:pPr>
      <w:r w:rsidRPr="00242F28">
        <w:rPr>
          <w:b/>
          <w:sz w:val="24"/>
          <w:szCs w:val="24"/>
        </w:rPr>
        <w:t>ПЯТОГО СОЗЫВА</w:t>
      </w:r>
    </w:p>
    <w:p w:rsidR="00C95756" w:rsidRPr="00242F28" w:rsidRDefault="00C95756" w:rsidP="00242F28">
      <w:pPr>
        <w:jc w:val="center"/>
        <w:rPr>
          <w:sz w:val="24"/>
          <w:szCs w:val="24"/>
        </w:rPr>
      </w:pPr>
    </w:p>
    <w:p w:rsidR="00C95756" w:rsidRPr="00242F28" w:rsidRDefault="00C95756" w:rsidP="00242F28">
      <w:pPr>
        <w:jc w:val="center"/>
        <w:rPr>
          <w:b/>
          <w:sz w:val="24"/>
          <w:szCs w:val="24"/>
        </w:rPr>
      </w:pPr>
      <w:r w:rsidRPr="00242F28">
        <w:rPr>
          <w:b/>
          <w:sz w:val="24"/>
          <w:szCs w:val="24"/>
        </w:rPr>
        <w:t>РЕШЕНИЕ</w:t>
      </w:r>
    </w:p>
    <w:p w:rsidR="00C95756" w:rsidRPr="00242F28" w:rsidRDefault="00C95756" w:rsidP="00242F28">
      <w:pPr>
        <w:jc w:val="center"/>
        <w:rPr>
          <w:bCs/>
          <w:sz w:val="24"/>
          <w:szCs w:val="24"/>
        </w:rPr>
      </w:pPr>
      <w:r w:rsidRPr="00242F28">
        <w:rPr>
          <w:sz w:val="24"/>
          <w:szCs w:val="24"/>
        </w:rPr>
        <w:t xml:space="preserve">25.04.2025                                                                                               </w:t>
      </w:r>
      <w:r w:rsidRPr="00242F28">
        <w:rPr>
          <w:bCs/>
          <w:sz w:val="24"/>
          <w:szCs w:val="24"/>
        </w:rPr>
        <w:t xml:space="preserve">    № 38/249</w:t>
      </w:r>
    </w:p>
    <w:p w:rsidR="00C95756" w:rsidRPr="00242F28" w:rsidRDefault="00C95756" w:rsidP="00242F28">
      <w:pPr>
        <w:jc w:val="center"/>
        <w:rPr>
          <w:b/>
          <w:bCs/>
          <w:sz w:val="24"/>
          <w:szCs w:val="24"/>
        </w:rPr>
      </w:pPr>
    </w:p>
    <w:p w:rsidR="00C95756" w:rsidRPr="00242F28" w:rsidRDefault="00C95756" w:rsidP="00242F28">
      <w:pPr>
        <w:jc w:val="center"/>
        <w:rPr>
          <w:b/>
          <w:bCs/>
          <w:sz w:val="24"/>
          <w:szCs w:val="24"/>
        </w:rPr>
      </w:pPr>
    </w:p>
    <w:p w:rsidR="00C95756" w:rsidRPr="00242F28" w:rsidRDefault="00C95756" w:rsidP="00242F28">
      <w:pPr>
        <w:jc w:val="center"/>
        <w:rPr>
          <w:sz w:val="24"/>
          <w:szCs w:val="24"/>
        </w:rPr>
      </w:pPr>
      <w:r w:rsidRPr="00242F28">
        <w:rPr>
          <w:sz w:val="24"/>
          <w:szCs w:val="24"/>
        </w:rPr>
        <w:t>д. Шихово</w:t>
      </w:r>
    </w:p>
    <w:p w:rsidR="00C95756" w:rsidRPr="00242F28" w:rsidRDefault="00C95756" w:rsidP="00242F28">
      <w:pPr>
        <w:jc w:val="center"/>
        <w:rPr>
          <w:sz w:val="24"/>
          <w:szCs w:val="24"/>
        </w:rPr>
      </w:pPr>
    </w:p>
    <w:bookmarkEnd w:id="6"/>
    <w:p w:rsidR="00C95756" w:rsidRPr="00242F28" w:rsidRDefault="00C95756" w:rsidP="00242F28">
      <w:pPr>
        <w:jc w:val="center"/>
        <w:rPr>
          <w:b/>
          <w:sz w:val="24"/>
          <w:szCs w:val="24"/>
        </w:rPr>
      </w:pPr>
      <w:r w:rsidRPr="00242F28">
        <w:rPr>
          <w:b/>
          <w:sz w:val="24"/>
          <w:szCs w:val="24"/>
        </w:rPr>
        <w:t>О назначении публичных слушаний</w:t>
      </w:r>
    </w:p>
    <w:p w:rsidR="00C95756" w:rsidRPr="00242F28" w:rsidRDefault="00C95756" w:rsidP="00242F28">
      <w:pPr>
        <w:jc w:val="center"/>
        <w:rPr>
          <w:b/>
          <w:sz w:val="24"/>
          <w:szCs w:val="24"/>
        </w:rPr>
      </w:pPr>
      <w:r w:rsidRPr="00242F28">
        <w:rPr>
          <w:b/>
          <w:sz w:val="24"/>
          <w:szCs w:val="24"/>
        </w:rPr>
        <w:t xml:space="preserve">по проекту решения </w:t>
      </w:r>
      <w:proofErr w:type="spellStart"/>
      <w:r w:rsidRPr="00242F28">
        <w:rPr>
          <w:b/>
          <w:sz w:val="24"/>
          <w:szCs w:val="24"/>
        </w:rPr>
        <w:t>Шиховской</w:t>
      </w:r>
      <w:proofErr w:type="spellEnd"/>
      <w:r w:rsidRPr="00242F28">
        <w:rPr>
          <w:b/>
          <w:sz w:val="24"/>
          <w:szCs w:val="24"/>
        </w:rPr>
        <w:t xml:space="preserve"> сельской Думы</w:t>
      </w:r>
    </w:p>
    <w:p w:rsidR="00C95756" w:rsidRPr="00242F28" w:rsidRDefault="00C95756" w:rsidP="00242F28">
      <w:pPr>
        <w:jc w:val="center"/>
        <w:rPr>
          <w:b/>
          <w:sz w:val="24"/>
          <w:szCs w:val="24"/>
        </w:rPr>
      </w:pPr>
      <w:r w:rsidRPr="00242F28">
        <w:rPr>
          <w:b/>
          <w:sz w:val="24"/>
          <w:szCs w:val="24"/>
        </w:rPr>
        <w:t xml:space="preserve">«Об утверждении отчета об исполнении бюджета муниципального образования </w:t>
      </w:r>
      <w:proofErr w:type="spellStart"/>
      <w:r w:rsidRPr="00242F28">
        <w:rPr>
          <w:b/>
          <w:sz w:val="24"/>
          <w:szCs w:val="24"/>
        </w:rPr>
        <w:t>Шиховское</w:t>
      </w:r>
      <w:proofErr w:type="spellEnd"/>
      <w:r w:rsidRPr="00242F28">
        <w:rPr>
          <w:b/>
          <w:sz w:val="24"/>
          <w:szCs w:val="24"/>
        </w:rPr>
        <w:t xml:space="preserve"> сельское поселение Слободского района Кировской области за 2024 год»</w:t>
      </w:r>
    </w:p>
    <w:p w:rsidR="00C95756" w:rsidRPr="00242F28" w:rsidRDefault="00C95756" w:rsidP="00242F28">
      <w:pPr>
        <w:spacing w:after="120"/>
        <w:jc w:val="both"/>
        <w:rPr>
          <w:b/>
          <w:sz w:val="24"/>
          <w:szCs w:val="24"/>
        </w:rPr>
      </w:pPr>
    </w:p>
    <w:p w:rsidR="00C95756" w:rsidRPr="00242F28" w:rsidRDefault="00C95756" w:rsidP="00242F28">
      <w:pPr>
        <w:spacing w:after="120"/>
        <w:jc w:val="both"/>
        <w:rPr>
          <w:b/>
          <w:sz w:val="24"/>
          <w:szCs w:val="24"/>
        </w:rPr>
      </w:pPr>
    </w:p>
    <w:p w:rsidR="00C95756" w:rsidRPr="00242F28" w:rsidRDefault="00C95756" w:rsidP="00242F28">
      <w:pPr>
        <w:jc w:val="both"/>
        <w:rPr>
          <w:sz w:val="24"/>
          <w:szCs w:val="24"/>
        </w:rPr>
      </w:pPr>
      <w:r w:rsidRPr="00242F28">
        <w:rPr>
          <w:b/>
          <w:sz w:val="24"/>
          <w:szCs w:val="24"/>
        </w:rPr>
        <w:tab/>
      </w:r>
      <w:r w:rsidRPr="00242F28">
        <w:rPr>
          <w:sz w:val="24"/>
          <w:szCs w:val="24"/>
        </w:rPr>
        <w:t xml:space="preserve">В соответствии с Бюджетным кодексом Российской федерации, Положением о публичных слушаниях в </w:t>
      </w:r>
      <w:proofErr w:type="spellStart"/>
      <w:r w:rsidRPr="00242F28">
        <w:rPr>
          <w:sz w:val="24"/>
          <w:szCs w:val="24"/>
        </w:rPr>
        <w:t>Шиховском</w:t>
      </w:r>
      <w:proofErr w:type="spellEnd"/>
      <w:r w:rsidRPr="00242F28">
        <w:rPr>
          <w:sz w:val="24"/>
          <w:szCs w:val="24"/>
        </w:rPr>
        <w:t xml:space="preserve"> сельском поселении, Положением о бюджетном процессе в </w:t>
      </w:r>
      <w:proofErr w:type="spellStart"/>
      <w:r w:rsidRPr="00242F28">
        <w:rPr>
          <w:sz w:val="24"/>
          <w:szCs w:val="24"/>
        </w:rPr>
        <w:t>Шиховском</w:t>
      </w:r>
      <w:proofErr w:type="spellEnd"/>
      <w:r w:rsidRPr="00242F28">
        <w:rPr>
          <w:sz w:val="24"/>
          <w:szCs w:val="24"/>
        </w:rPr>
        <w:t xml:space="preserve"> сельском поселении, </w:t>
      </w:r>
      <w:proofErr w:type="spellStart"/>
      <w:r w:rsidRPr="00242F28">
        <w:rPr>
          <w:sz w:val="24"/>
          <w:szCs w:val="24"/>
        </w:rPr>
        <w:t>Шиховская</w:t>
      </w:r>
      <w:proofErr w:type="spellEnd"/>
      <w:r w:rsidRPr="00242F28">
        <w:rPr>
          <w:sz w:val="24"/>
          <w:szCs w:val="24"/>
        </w:rPr>
        <w:t xml:space="preserve"> сельская Дума РЕШИЛА:</w:t>
      </w:r>
    </w:p>
    <w:p w:rsidR="00C95756" w:rsidRPr="00242F28" w:rsidRDefault="00C95756" w:rsidP="00242F28">
      <w:pPr>
        <w:jc w:val="both"/>
        <w:rPr>
          <w:sz w:val="24"/>
          <w:szCs w:val="24"/>
        </w:rPr>
      </w:pPr>
      <w:r w:rsidRPr="00242F28">
        <w:rPr>
          <w:sz w:val="24"/>
          <w:szCs w:val="24"/>
        </w:rPr>
        <w:t xml:space="preserve">        1. Назначить публичные слушания по проекту решения </w:t>
      </w:r>
      <w:proofErr w:type="spellStart"/>
      <w:r w:rsidRPr="00242F28">
        <w:rPr>
          <w:sz w:val="24"/>
          <w:szCs w:val="24"/>
        </w:rPr>
        <w:t>Шиховской</w:t>
      </w:r>
      <w:proofErr w:type="spellEnd"/>
      <w:r w:rsidRPr="00242F28">
        <w:rPr>
          <w:sz w:val="24"/>
          <w:szCs w:val="24"/>
        </w:rPr>
        <w:t xml:space="preserve"> сельской Думы «Об утверждении отчета об исполнении бюджета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за 2024 год». </w:t>
      </w:r>
    </w:p>
    <w:p w:rsidR="00C95756" w:rsidRPr="00242F28" w:rsidRDefault="00C95756" w:rsidP="00242F28">
      <w:pPr>
        <w:jc w:val="both"/>
        <w:rPr>
          <w:sz w:val="24"/>
          <w:szCs w:val="24"/>
        </w:rPr>
      </w:pPr>
      <w:r w:rsidRPr="00242F28">
        <w:rPr>
          <w:sz w:val="24"/>
          <w:szCs w:val="24"/>
        </w:rPr>
        <w:t xml:space="preserve">       2. Место проведения публичных слушаний: </w:t>
      </w:r>
      <w:proofErr w:type="spellStart"/>
      <w:r w:rsidRPr="00242F28">
        <w:rPr>
          <w:sz w:val="24"/>
          <w:szCs w:val="24"/>
        </w:rPr>
        <w:t>д</w:t>
      </w:r>
      <w:proofErr w:type="gramStart"/>
      <w:r w:rsidRPr="00242F28">
        <w:rPr>
          <w:sz w:val="24"/>
          <w:szCs w:val="24"/>
        </w:rPr>
        <w:t>.Ш</w:t>
      </w:r>
      <w:proofErr w:type="gramEnd"/>
      <w:r w:rsidRPr="00242F28">
        <w:rPr>
          <w:sz w:val="24"/>
          <w:szCs w:val="24"/>
        </w:rPr>
        <w:t>ихово</w:t>
      </w:r>
      <w:proofErr w:type="spellEnd"/>
      <w:r w:rsidRPr="00242F28">
        <w:rPr>
          <w:sz w:val="24"/>
          <w:szCs w:val="24"/>
        </w:rPr>
        <w:t xml:space="preserve"> ул. Солнечная, д.1, здание администрации </w:t>
      </w:r>
      <w:proofErr w:type="spellStart"/>
      <w:r w:rsidRPr="00242F28">
        <w:rPr>
          <w:sz w:val="24"/>
          <w:szCs w:val="24"/>
        </w:rPr>
        <w:t>Шиховского</w:t>
      </w:r>
      <w:proofErr w:type="spellEnd"/>
      <w:r w:rsidRPr="00242F28">
        <w:rPr>
          <w:sz w:val="24"/>
          <w:szCs w:val="24"/>
        </w:rPr>
        <w:t xml:space="preserve"> сельского поселения.</w:t>
      </w:r>
    </w:p>
    <w:p w:rsidR="00C95756" w:rsidRPr="00242F28" w:rsidRDefault="00C95756" w:rsidP="00242F28">
      <w:pPr>
        <w:jc w:val="both"/>
        <w:rPr>
          <w:sz w:val="24"/>
          <w:szCs w:val="24"/>
        </w:rPr>
      </w:pPr>
      <w:r w:rsidRPr="00242F28">
        <w:rPr>
          <w:sz w:val="24"/>
          <w:szCs w:val="24"/>
        </w:rPr>
        <w:tab/>
        <w:t>Время проведения: 30 мая 2023 года, в 17-00 часов.</w:t>
      </w:r>
    </w:p>
    <w:p w:rsidR="00C95756" w:rsidRPr="00242F28" w:rsidRDefault="00C95756" w:rsidP="00242F28">
      <w:pPr>
        <w:jc w:val="both"/>
        <w:rPr>
          <w:sz w:val="24"/>
          <w:szCs w:val="24"/>
        </w:rPr>
      </w:pPr>
      <w:r w:rsidRPr="00242F28">
        <w:rPr>
          <w:sz w:val="24"/>
          <w:szCs w:val="24"/>
        </w:rPr>
        <w:tab/>
        <w:t xml:space="preserve">3. Установить Порядок участия граждан в обсуждении проекта решения </w:t>
      </w:r>
      <w:proofErr w:type="spellStart"/>
      <w:r w:rsidRPr="00242F28">
        <w:rPr>
          <w:sz w:val="24"/>
          <w:szCs w:val="24"/>
        </w:rPr>
        <w:t>Шиховской</w:t>
      </w:r>
      <w:proofErr w:type="spellEnd"/>
      <w:r w:rsidRPr="00242F28">
        <w:rPr>
          <w:sz w:val="24"/>
          <w:szCs w:val="24"/>
        </w:rPr>
        <w:t xml:space="preserve"> сельской Думы «Об утверждении отчета об исполнении бюджета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за 2024 год» (Прилагается).</w:t>
      </w:r>
    </w:p>
    <w:p w:rsidR="00C95756" w:rsidRPr="00242F28" w:rsidRDefault="00C95756" w:rsidP="00242F28">
      <w:pPr>
        <w:jc w:val="both"/>
        <w:rPr>
          <w:sz w:val="24"/>
          <w:szCs w:val="24"/>
        </w:rPr>
      </w:pPr>
      <w:r w:rsidRPr="00242F28">
        <w:rPr>
          <w:sz w:val="24"/>
          <w:szCs w:val="24"/>
        </w:rPr>
        <w:tab/>
        <w:t>4. Опубликовать настоящее решение в официальном издании  сельского поселения «Информационный бюллетень».</w:t>
      </w:r>
    </w:p>
    <w:p w:rsidR="00C95756" w:rsidRPr="00242F28" w:rsidRDefault="00C95756" w:rsidP="00242F28">
      <w:pPr>
        <w:jc w:val="both"/>
        <w:rPr>
          <w:sz w:val="24"/>
          <w:szCs w:val="24"/>
        </w:rPr>
      </w:pPr>
      <w:r w:rsidRPr="00242F28">
        <w:rPr>
          <w:sz w:val="24"/>
          <w:szCs w:val="24"/>
        </w:rPr>
        <w:t xml:space="preserve">            5.   Проект решения </w:t>
      </w:r>
      <w:proofErr w:type="spellStart"/>
      <w:r w:rsidRPr="00242F28">
        <w:rPr>
          <w:sz w:val="24"/>
          <w:szCs w:val="24"/>
        </w:rPr>
        <w:t>Шиховской</w:t>
      </w:r>
      <w:proofErr w:type="spellEnd"/>
      <w:r w:rsidRPr="00242F28">
        <w:rPr>
          <w:sz w:val="24"/>
          <w:szCs w:val="24"/>
        </w:rPr>
        <w:t xml:space="preserve"> сельской Думы «Об утверждении отчета об исполнении бюджета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за 2024 год» разместить в сети «Интернет» на официальном сайте администрации </w:t>
      </w:r>
      <w:proofErr w:type="spellStart"/>
      <w:r w:rsidRPr="00242F28">
        <w:rPr>
          <w:sz w:val="24"/>
          <w:szCs w:val="24"/>
        </w:rPr>
        <w:t>Шиховского</w:t>
      </w:r>
      <w:proofErr w:type="spellEnd"/>
      <w:r w:rsidRPr="00242F28">
        <w:rPr>
          <w:sz w:val="24"/>
          <w:szCs w:val="24"/>
        </w:rPr>
        <w:t xml:space="preserve"> сельского поселения.</w:t>
      </w:r>
    </w:p>
    <w:p w:rsidR="00C95756" w:rsidRPr="00242F28" w:rsidRDefault="00C95756" w:rsidP="00242F28">
      <w:pPr>
        <w:jc w:val="both"/>
        <w:rPr>
          <w:sz w:val="24"/>
          <w:szCs w:val="24"/>
        </w:rPr>
      </w:pPr>
    </w:p>
    <w:p w:rsidR="00C95756" w:rsidRPr="00242F28" w:rsidRDefault="00C95756" w:rsidP="00242F28">
      <w:pPr>
        <w:jc w:val="both"/>
        <w:rPr>
          <w:sz w:val="24"/>
          <w:szCs w:val="24"/>
        </w:rPr>
      </w:pPr>
    </w:p>
    <w:p w:rsidR="00C95756" w:rsidRPr="00242F28" w:rsidRDefault="00C95756" w:rsidP="00242F28">
      <w:pPr>
        <w:spacing w:after="120"/>
        <w:jc w:val="both"/>
        <w:rPr>
          <w:sz w:val="24"/>
          <w:szCs w:val="24"/>
        </w:rPr>
      </w:pPr>
    </w:p>
    <w:p w:rsidR="00C95756" w:rsidRPr="00242F28" w:rsidRDefault="00C95756" w:rsidP="00242F28">
      <w:pPr>
        <w:jc w:val="both"/>
        <w:rPr>
          <w:sz w:val="24"/>
          <w:szCs w:val="24"/>
        </w:rPr>
      </w:pPr>
      <w:bookmarkStart w:id="7" w:name="_Hlk121470114"/>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C95756" w:rsidRPr="00242F28" w:rsidRDefault="00C95756" w:rsidP="00242F28">
      <w:pPr>
        <w:jc w:val="both"/>
        <w:rPr>
          <w:sz w:val="24"/>
          <w:szCs w:val="24"/>
        </w:rPr>
      </w:pPr>
      <w:r w:rsidRPr="00242F28">
        <w:rPr>
          <w:sz w:val="24"/>
          <w:szCs w:val="24"/>
        </w:rPr>
        <w:t>сельской Думы                                                                             В. А. Бушуев</w:t>
      </w:r>
    </w:p>
    <w:p w:rsidR="00C95756" w:rsidRPr="00242F28" w:rsidRDefault="00C95756" w:rsidP="00242F28">
      <w:pPr>
        <w:jc w:val="both"/>
        <w:rPr>
          <w:sz w:val="24"/>
          <w:szCs w:val="24"/>
        </w:rPr>
      </w:pPr>
    </w:p>
    <w:p w:rsidR="00C95756" w:rsidRPr="00242F28" w:rsidRDefault="00C95756" w:rsidP="00242F28">
      <w:pPr>
        <w:tabs>
          <w:tab w:val="left" w:pos="1493"/>
        </w:tabs>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C95756" w:rsidRPr="00242F28" w:rsidRDefault="00C95756" w:rsidP="00242F28">
      <w:pPr>
        <w:tabs>
          <w:tab w:val="left" w:pos="1493"/>
        </w:tabs>
        <w:jc w:val="both"/>
        <w:rPr>
          <w:sz w:val="24"/>
          <w:szCs w:val="24"/>
        </w:rPr>
      </w:pPr>
      <w:r w:rsidRPr="00242F28">
        <w:rPr>
          <w:sz w:val="24"/>
          <w:szCs w:val="24"/>
        </w:rPr>
        <w:t>сельского поселения                                                                      В. А. Бушуев</w:t>
      </w:r>
    </w:p>
    <w:p w:rsidR="00C95756" w:rsidRPr="00242F28" w:rsidRDefault="00C95756" w:rsidP="00242F28">
      <w:pPr>
        <w:tabs>
          <w:tab w:val="left" w:pos="1493"/>
        </w:tabs>
        <w:jc w:val="both"/>
        <w:rPr>
          <w:sz w:val="24"/>
          <w:szCs w:val="24"/>
        </w:rPr>
      </w:pPr>
    </w:p>
    <w:p w:rsidR="00C95756" w:rsidRPr="00242F28" w:rsidRDefault="00C95756" w:rsidP="00242F28">
      <w:pPr>
        <w:jc w:val="both"/>
        <w:rPr>
          <w:sz w:val="24"/>
          <w:szCs w:val="24"/>
        </w:rPr>
      </w:pPr>
    </w:p>
    <w:p w:rsidR="00C95756" w:rsidRPr="00242F28" w:rsidRDefault="00C95756" w:rsidP="00242F28">
      <w:pPr>
        <w:jc w:val="both"/>
        <w:rPr>
          <w:sz w:val="24"/>
          <w:szCs w:val="24"/>
        </w:rPr>
      </w:pPr>
      <w:r w:rsidRPr="00242F28">
        <w:rPr>
          <w:sz w:val="24"/>
          <w:szCs w:val="24"/>
        </w:rPr>
        <w:t>________________________________________________________________</w:t>
      </w:r>
    </w:p>
    <w:p w:rsidR="00C95756" w:rsidRPr="00242F28" w:rsidRDefault="00C95756" w:rsidP="00242F28">
      <w:pPr>
        <w:jc w:val="both"/>
        <w:rPr>
          <w:sz w:val="24"/>
          <w:szCs w:val="24"/>
        </w:rPr>
      </w:pPr>
      <w:r w:rsidRPr="00242F28">
        <w:rPr>
          <w:sz w:val="24"/>
          <w:szCs w:val="24"/>
        </w:rPr>
        <w:t>Разослано: Дело – 2, прокуратура – 1. Всего – 3 экз.</w:t>
      </w:r>
      <w:bookmarkEnd w:id="7"/>
    </w:p>
    <w:p w:rsidR="00A0264B" w:rsidRDefault="00A0264B" w:rsidP="00242F28">
      <w:pPr>
        <w:spacing w:after="120"/>
        <w:ind w:left="4956"/>
        <w:jc w:val="both"/>
        <w:rPr>
          <w:sz w:val="24"/>
          <w:szCs w:val="24"/>
        </w:rPr>
      </w:pPr>
    </w:p>
    <w:p w:rsidR="00C95756" w:rsidRPr="00242F28" w:rsidRDefault="00C95756" w:rsidP="00242F28">
      <w:pPr>
        <w:spacing w:after="120"/>
        <w:ind w:left="4956"/>
        <w:jc w:val="both"/>
        <w:rPr>
          <w:sz w:val="24"/>
          <w:szCs w:val="24"/>
        </w:rPr>
      </w:pPr>
      <w:r w:rsidRPr="00242F28">
        <w:rPr>
          <w:sz w:val="24"/>
          <w:szCs w:val="24"/>
        </w:rPr>
        <w:lastRenderedPageBreak/>
        <w:t xml:space="preserve">Приложение к решению </w:t>
      </w:r>
    </w:p>
    <w:p w:rsidR="00C95756" w:rsidRPr="00242F28" w:rsidRDefault="00C95756" w:rsidP="00242F28">
      <w:pPr>
        <w:spacing w:after="120"/>
        <w:ind w:left="4956"/>
        <w:jc w:val="both"/>
        <w:rPr>
          <w:sz w:val="24"/>
          <w:szCs w:val="24"/>
        </w:rPr>
      </w:pPr>
      <w:proofErr w:type="spellStart"/>
      <w:r w:rsidRPr="00242F28">
        <w:rPr>
          <w:sz w:val="24"/>
          <w:szCs w:val="24"/>
        </w:rPr>
        <w:t>Шиховской</w:t>
      </w:r>
      <w:proofErr w:type="spellEnd"/>
      <w:r w:rsidRPr="00242F28">
        <w:rPr>
          <w:sz w:val="24"/>
          <w:szCs w:val="24"/>
        </w:rPr>
        <w:t xml:space="preserve"> сельской Думы </w:t>
      </w:r>
    </w:p>
    <w:p w:rsidR="00C95756" w:rsidRPr="00242F28" w:rsidRDefault="00C95756" w:rsidP="00242F28">
      <w:pPr>
        <w:spacing w:after="120"/>
        <w:ind w:left="4956"/>
        <w:jc w:val="both"/>
        <w:rPr>
          <w:sz w:val="24"/>
          <w:szCs w:val="24"/>
        </w:rPr>
      </w:pPr>
      <w:r w:rsidRPr="00242F28">
        <w:rPr>
          <w:sz w:val="24"/>
          <w:szCs w:val="24"/>
        </w:rPr>
        <w:t xml:space="preserve">от 25.04.2025 №  38/249 </w:t>
      </w:r>
    </w:p>
    <w:p w:rsidR="00C95756" w:rsidRPr="00242F28" w:rsidRDefault="00C95756" w:rsidP="00242F28">
      <w:pPr>
        <w:spacing w:after="120"/>
        <w:ind w:left="4956"/>
        <w:jc w:val="both"/>
        <w:rPr>
          <w:sz w:val="24"/>
          <w:szCs w:val="24"/>
        </w:rPr>
      </w:pPr>
    </w:p>
    <w:p w:rsidR="00C95756" w:rsidRPr="00242F28" w:rsidRDefault="00C95756" w:rsidP="00242F28">
      <w:pPr>
        <w:jc w:val="center"/>
        <w:rPr>
          <w:b/>
          <w:sz w:val="24"/>
          <w:szCs w:val="24"/>
        </w:rPr>
      </w:pPr>
      <w:r w:rsidRPr="00242F28">
        <w:rPr>
          <w:b/>
          <w:sz w:val="24"/>
          <w:szCs w:val="24"/>
        </w:rPr>
        <w:t>ПОРЯДОК</w:t>
      </w:r>
    </w:p>
    <w:p w:rsidR="00C95756" w:rsidRPr="00242F28" w:rsidRDefault="00C95756" w:rsidP="00242F28">
      <w:pPr>
        <w:spacing w:after="120"/>
        <w:jc w:val="center"/>
        <w:rPr>
          <w:sz w:val="24"/>
          <w:szCs w:val="24"/>
        </w:rPr>
      </w:pPr>
      <w:r w:rsidRPr="00242F28">
        <w:rPr>
          <w:sz w:val="24"/>
          <w:szCs w:val="24"/>
        </w:rPr>
        <w:t xml:space="preserve">участия граждан в обсуждении проекта решения </w:t>
      </w:r>
      <w:proofErr w:type="spellStart"/>
      <w:r w:rsidRPr="00242F28">
        <w:rPr>
          <w:sz w:val="24"/>
          <w:szCs w:val="24"/>
        </w:rPr>
        <w:t>Шиховской</w:t>
      </w:r>
      <w:proofErr w:type="spellEnd"/>
      <w:r w:rsidRPr="00242F28">
        <w:rPr>
          <w:sz w:val="24"/>
          <w:szCs w:val="24"/>
        </w:rPr>
        <w:t xml:space="preserve"> сельской Думы</w:t>
      </w:r>
    </w:p>
    <w:p w:rsidR="00C95756" w:rsidRPr="00242F28" w:rsidRDefault="00C95756" w:rsidP="00242F28">
      <w:pPr>
        <w:spacing w:after="120"/>
        <w:jc w:val="center"/>
        <w:rPr>
          <w:sz w:val="24"/>
          <w:szCs w:val="24"/>
        </w:rPr>
      </w:pPr>
      <w:r w:rsidRPr="00242F28">
        <w:rPr>
          <w:sz w:val="24"/>
          <w:szCs w:val="24"/>
        </w:rPr>
        <w:t xml:space="preserve">«Об утверждении отчета об исполнении бюджета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за 2024 год»</w:t>
      </w:r>
    </w:p>
    <w:p w:rsidR="00C95756" w:rsidRPr="00242F28" w:rsidRDefault="00C95756" w:rsidP="00242F28">
      <w:pPr>
        <w:jc w:val="both"/>
        <w:rPr>
          <w:sz w:val="24"/>
          <w:szCs w:val="24"/>
        </w:rPr>
      </w:pPr>
      <w:r w:rsidRPr="00242F28">
        <w:rPr>
          <w:sz w:val="24"/>
          <w:szCs w:val="24"/>
        </w:rPr>
        <w:t xml:space="preserve">1. Публичные слушания проводятся в соответствии с Положением о публичных слушаниях в </w:t>
      </w:r>
      <w:proofErr w:type="spellStart"/>
      <w:r w:rsidRPr="00242F28">
        <w:rPr>
          <w:sz w:val="24"/>
          <w:szCs w:val="24"/>
        </w:rPr>
        <w:t>Шиховском</w:t>
      </w:r>
      <w:proofErr w:type="spellEnd"/>
      <w:r w:rsidRPr="00242F28">
        <w:rPr>
          <w:sz w:val="24"/>
          <w:szCs w:val="24"/>
        </w:rPr>
        <w:t xml:space="preserve"> сельском поселении.</w:t>
      </w:r>
    </w:p>
    <w:p w:rsidR="00C95756" w:rsidRPr="00242F28" w:rsidRDefault="00C95756" w:rsidP="00242F28">
      <w:pPr>
        <w:jc w:val="both"/>
        <w:rPr>
          <w:sz w:val="24"/>
          <w:szCs w:val="24"/>
        </w:rPr>
      </w:pPr>
      <w:r w:rsidRPr="00242F28">
        <w:rPr>
          <w:sz w:val="24"/>
          <w:szCs w:val="24"/>
        </w:rPr>
        <w:t xml:space="preserve">2. С проектом решения </w:t>
      </w:r>
      <w:proofErr w:type="spellStart"/>
      <w:r w:rsidRPr="00242F28">
        <w:rPr>
          <w:sz w:val="24"/>
          <w:szCs w:val="24"/>
        </w:rPr>
        <w:t>Шиховской</w:t>
      </w:r>
      <w:proofErr w:type="spellEnd"/>
      <w:r w:rsidRPr="00242F28">
        <w:rPr>
          <w:sz w:val="24"/>
          <w:szCs w:val="24"/>
        </w:rPr>
        <w:t xml:space="preserve"> сельской Думы «Об утверждении отчета об исполнении бюджета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за 2024 год» (далее - проект) граждане  могут ознакомиться в администрации </w:t>
      </w:r>
      <w:proofErr w:type="spellStart"/>
      <w:r w:rsidRPr="00242F28">
        <w:rPr>
          <w:sz w:val="24"/>
          <w:szCs w:val="24"/>
        </w:rPr>
        <w:t>Шиховского</w:t>
      </w:r>
      <w:proofErr w:type="spellEnd"/>
      <w:r w:rsidRPr="00242F28">
        <w:rPr>
          <w:sz w:val="24"/>
          <w:szCs w:val="24"/>
        </w:rPr>
        <w:t xml:space="preserve"> сельского поселения, в сети «Интернет» на официальном сайте администрации поселения.</w:t>
      </w:r>
    </w:p>
    <w:p w:rsidR="00C95756" w:rsidRPr="00242F28" w:rsidRDefault="00C95756" w:rsidP="00242F28">
      <w:pPr>
        <w:jc w:val="both"/>
        <w:rPr>
          <w:sz w:val="24"/>
          <w:szCs w:val="24"/>
        </w:rPr>
      </w:pPr>
      <w:r w:rsidRPr="00242F28">
        <w:rPr>
          <w:sz w:val="24"/>
          <w:szCs w:val="24"/>
        </w:rPr>
        <w:t>3. При обсуждении проекта на публичных слушаниях, гражданам, предоставившим предложения, предоставляется право на выступление. Вопросы участники публичных слушаний вправе задавать непосредственно на публичных слушаниях.</w:t>
      </w:r>
    </w:p>
    <w:p w:rsidR="00C95756" w:rsidRPr="00242F28" w:rsidRDefault="00C95756" w:rsidP="00242F28">
      <w:pPr>
        <w:jc w:val="both"/>
        <w:rPr>
          <w:sz w:val="24"/>
          <w:szCs w:val="24"/>
        </w:rPr>
      </w:pPr>
      <w:r w:rsidRPr="00242F28">
        <w:rPr>
          <w:sz w:val="24"/>
          <w:szCs w:val="24"/>
        </w:rPr>
        <w:t xml:space="preserve">4.  По результатам публичных слушаний готовится итоговый документ и рекомендация, которая направляется на обсуждение </w:t>
      </w:r>
      <w:proofErr w:type="spellStart"/>
      <w:r w:rsidRPr="00242F28">
        <w:rPr>
          <w:sz w:val="24"/>
          <w:szCs w:val="24"/>
        </w:rPr>
        <w:t>Шиховской</w:t>
      </w:r>
      <w:proofErr w:type="spellEnd"/>
      <w:r w:rsidRPr="00242F28">
        <w:rPr>
          <w:sz w:val="24"/>
          <w:szCs w:val="24"/>
        </w:rPr>
        <w:t xml:space="preserve"> сельской Думы. </w:t>
      </w:r>
    </w:p>
    <w:p w:rsidR="008223CB" w:rsidRPr="00242F28" w:rsidRDefault="008223CB" w:rsidP="00242F28">
      <w:pPr>
        <w:tabs>
          <w:tab w:val="left" w:pos="4458"/>
        </w:tabs>
        <w:spacing w:after="720"/>
        <w:ind w:firstLine="567"/>
        <w:jc w:val="both"/>
        <w:rPr>
          <w:noProof/>
          <w:sz w:val="24"/>
          <w:szCs w:val="24"/>
        </w:rPr>
      </w:pPr>
    </w:p>
    <w:p w:rsidR="00273BFD" w:rsidRPr="00242F28" w:rsidRDefault="00273BFD" w:rsidP="00242F28">
      <w:pPr>
        <w:tabs>
          <w:tab w:val="left" w:pos="4458"/>
        </w:tabs>
        <w:spacing w:after="720"/>
        <w:ind w:firstLine="567"/>
        <w:jc w:val="both"/>
        <w:rPr>
          <w:noProof/>
          <w:sz w:val="24"/>
          <w:szCs w:val="24"/>
        </w:rPr>
      </w:pPr>
    </w:p>
    <w:p w:rsidR="00273BFD" w:rsidRPr="00242F28" w:rsidRDefault="00273BFD" w:rsidP="00242F28">
      <w:pPr>
        <w:pStyle w:val="2"/>
        <w:jc w:val="center"/>
        <w:rPr>
          <w:rFonts w:ascii="Times New Roman" w:eastAsia="Times New Roman" w:hAnsi="Times New Roman" w:cs="Times New Roman"/>
          <w:noProof/>
          <w:sz w:val="24"/>
          <w:szCs w:val="24"/>
        </w:rPr>
      </w:pPr>
      <w:r w:rsidRPr="00242F28">
        <w:rPr>
          <w:rFonts w:ascii="Times New Roman" w:eastAsia="Times New Roman" w:hAnsi="Times New Roman" w:cs="Times New Roman"/>
          <w:noProof/>
          <w:sz w:val="24"/>
          <w:szCs w:val="24"/>
        </w:rPr>
        <w:drawing>
          <wp:inline distT="0" distB="0" distL="0" distR="0" wp14:anchorId="1C4C9764" wp14:editId="4158A15C">
            <wp:extent cx="581025" cy="7524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p>
    <w:p w:rsidR="00273BFD" w:rsidRPr="00242F28" w:rsidRDefault="00273BFD" w:rsidP="00242F28">
      <w:pPr>
        <w:jc w:val="center"/>
        <w:rPr>
          <w:b/>
          <w:sz w:val="24"/>
          <w:szCs w:val="24"/>
        </w:rPr>
      </w:pPr>
      <w:r w:rsidRPr="00242F28">
        <w:rPr>
          <w:b/>
          <w:sz w:val="24"/>
          <w:szCs w:val="24"/>
        </w:rPr>
        <w:t>ШИХОВСКАЯ СЕЛЬСКАЯ ДУМА</w:t>
      </w:r>
    </w:p>
    <w:p w:rsidR="00273BFD" w:rsidRPr="00242F28" w:rsidRDefault="00273BFD" w:rsidP="00242F28">
      <w:pPr>
        <w:jc w:val="center"/>
        <w:rPr>
          <w:b/>
          <w:sz w:val="24"/>
          <w:szCs w:val="24"/>
        </w:rPr>
      </w:pPr>
      <w:r w:rsidRPr="00242F28">
        <w:rPr>
          <w:b/>
          <w:sz w:val="24"/>
          <w:szCs w:val="24"/>
        </w:rPr>
        <w:t>СЛОБОДСКОГО РАЙОНА КИРОВСКОЙ ОБЛАСТИ</w:t>
      </w:r>
    </w:p>
    <w:p w:rsidR="00273BFD" w:rsidRPr="00242F28" w:rsidRDefault="00273BFD" w:rsidP="00242F28">
      <w:pPr>
        <w:jc w:val="center"/>
        <w:rPr>
          <w:b/>
          <w:sz w:val="24"/>
          <w:szCs w:val="24"/>
        </w:rPr>
      </w:pPr>
      <w:r w:rsidRPr="00242F28">
        <w:rPr>
          <w:b/>
          <w:sz w:val="24"/>
          <w:szCs w:val="24"/>
        </w:rPr>
        <w:t>ПЯТОГО СОЗЫВА</w:t>
      </w:r>
    </w:p>
    <w:p w:rsidR="00273BFD" w:rsidRPr="00242F28" w:rsidRDefault="00273BFD" w:rsidP="00242F28">
      <w:pPr>
        <w:jc w:val="center"/>
        <w:rPr>
          <w:b/>
          <w:sz w:val="24"/>
          <w:szCs w:val="24"/>
        </w:rPr>
      </w:pPr>
    </w:p>
    <w:p w:rsidR="00273BFD" w:rsidRPr="00242F28" w:rsidRDefault="00273BFD" w:rsidP="00242F28">
      <w:pPr>
        <w:jc w:val="center"/>
        <w:rPr>
          <w:b/>
          <w:sz w:val="24"/>
          <w:szCs w:val="24"/>
        </w:rPr>
      </w:pPr>
      <w:r w:rsidRPr="00242F28">
        <w:rPr>
          <w:b/>
          <w:sz w:val="24"/>
          <w:szCs w:val="24"/>
        </w:rPr>
        <w:t>РЕШЕНИЕ</w:t>
      </w:r>
    </w:p>
    <w:tbl>
      <w:tblPr>
        <w:tblW w:w="0" w:type="auto"/>
        <w:tblLook w:val="01E0" w:firstRow="1" w:lastRow="1" w:firstColumn="1" w:lastColumn="1" w:noHBand="0" w:noVBand="0"/>
      </w:tblPr>
      <w:tblGrid>
        <w:gridCol w:w="2601"/>
        <w:gridCol w:w="6897"/>
      </w:tblGrid>
      <w:tr w:rsidR="00273BFD" w:rsidRPr="00242F28" w:rsidTr="00E77E3E">
        <w:trPr>
          <w:trHeight w:val="484"/>
        </w:trPr>
        <w:tc>
          <w:tcPr>
            <w:tcW w:w="2601" w:type="dxa"/>
            <w:shd w:val="clear" w:color="auto" w:fill="auto"/>
          </w:tcPr>
          <w:p w:rsidR="00273BFD" w:rsidRPr="00242F28" w:rsidRDefault="00273BFD" w:rsidP="00242F28">
            <w:pPr>
              <w:tabs>
                <w:tab w:val="left" w:pos="0"/>
              </w:tabs>
              <w:jc w:val="center"/>
              <w:rPr>
                <w:sz w:val="24"/>
                <w:szCs w:val="24"/>
              </w:rPr>
            </w:pPr>
            <w:r w:rsidRPr="00242F28">
              <w:rPr>
                <w:sz w:val="24"/>
                <w:szCs w:val="24"/>
              </w:rPr>
              <w:t>25.04.2025</w:t>
            </w:r>
          </w:p>
        </w:tc>
        <w:tc>
          <w:tcPr>
            <w:tcW w:w="6897" w:type="dxa"/>
            <w:shd w:val="clear" w:color="auto" w:fill="auto"/>
          </w:tcPr>
          <w:p w:rsidR="00273BFD" w:rsidRPr="00242F28" w:rsidRDefault="00242F28" w:rsidP="00242F28">
            <w:pPr>
              <w:jc w:val="center"/>
              <w:rPr>
                <w:sz w:val="24"/>
                <w:szCs w:val="24"/>
              </w:rPr>
            </w:pPr>
            <w:r>
              <w:rPr>
                <w:sz w:val="24"/>
                <w:szCs w:val="24"/>
              </w:rPr>
              <w:t xml:space="preserve">                                                                                               </w:t>
            </w:r>
            <w:r w:rsidR="00273BFD" w:rsidRPr="00242F28">
              <w:rPr>
                <w:sz w:val="24"/>
                <w:szCs w:val="24"/>
              </w:rPr>
              <w:t>№ 39/250</w:t>
            </w:r>
          </w:p>
        </w:tc>
      </w:tr>
    </w:tbl>
    <w:p w:rsidR="00273BFD" w:rsidRPr="00242F28" w:rsidRDefault="00273BFD" w:rsidP="00242F28">
      <w:pPr>
        <w:jc w:val="center"/>
        <w:rPr>
          <w:sz w:val="24"/>
          <w:szCs w:val="24"/>
        </w:rPr>
      </w:pPr>
      <w:r w:rsidRPr="00242F28">
        <w:rPr>
          <w:sz w:val="24"/>
          <w:szCs w:val="24"/>
        </w:rPr>
        <w:t>д. Шихово</w:t>
      </w:r>
    </w:p>
    <w:p w:rsidR="00273BFD" w:rsidRPr="00242F28" w:rsidRDefault="00273BFD" w:rsidP="00242F28">
      <w:pPr>
        <w:ind w:right="1"/>
        <w:jc w:val="center"/>
        <w:rPr>
          <w:b/>
          <w:bCs/>
          <w:sz w:val="24"/>
          <w:szCs w:val="24"/>
        </w:rPr>
      </w:pPr>
    </w:p>
    <w:p w:rsidR="00273BFD" w:rsidRPr="00242F28" w:rsidRDefault="00273BFD" w:rsidP="00242F28">
      <w:pPr>
        <w:ind w:left="851" w:right="849"/>
        <w:jc w:val="center"/>
        <w:rPr>
          <w:b/>
          <w:bCs/>
          <w:sz w:val="24"/>
          <w:szCs w:val="24"/>
        </w:rPr>
      </w:pPr>
      <w:r w:rsidRPr="00242F28">
        <w:rPr>
          <w:b/>
          <w:bCs/>
          <w:sz w:val="24"/>
          <w:szCs w:val="24"/>
        </w:rPr>
        <w:t xml:space="preserve">Об индексации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Pr="00242F28">
        <w:rPr>
          <w:b/>
          <w:bCs/>
          <w:sz w:val="24"/>
          <w:szCs w:val="24"/>
        </w:rPr>
        <w:t>Шиховское</w:t>
      </w:r>
      <w:proofErr w:type="spellEnd"/>
      <w:r w:rsidRPr="00242F28">
        <w:rPr>
          <w:b/>
          <w:bCs/>
          <w:sz w:val="24"/>
          <w:szCs w:val="24"/>
        </w:rPr>
        <w:t xml:space="preserve"> сельское поселение Слободского района Кировской области</w:t>
      </w:r>
    </w:p>
    <w:p w:rsidR="00273BFD" w:rsidRPr="00242F28" w:rsidRDefault="00273BFD" w:rsidP="00242F28">
      <w:pPr>
        <w:ind w:left="567" w:right="566"/>
        <w:jc w:val="both"/>
        <w:rPr>
          <w:b/>
          <w:sz w:val="24"/>
          <w:szCs w:val="24"/>
        </w:rPr>
      </w:pPr>
    </w:p>
    <w:p w:rsidR="00273BFD" w:rsidRPr="00242F28" w:rsidRDefault="00273BFD" w:rsidP="00242F28">
      <w:pPr>
        <w:spacing w:after="120"/>
        <w:ind w:firstLine="539"/>
        <w:jc w:val="both"/>
        <w:rPr>
          <w:sz w:val="24"/>
          <w:szCs w:val="24"/>
        </w:rPr>
      </w:pPr>
    </w:p>
    <w:p w:rsidR="00273BFD" w:rsidRPr="00242F28" w:rsidRDefault="00273BFD" w:rsidP="00242F28">
      <w:pPr>
        <w:pStyle w:val="ConsPlusTitle"/>
        <w:ind w:firstLine="709"/>
        <w:jc w:val="both"/>
        <w:rPr>
          <w:rFonts w:ascii="Times New Roman" w:hAnsi="Times New Roman" w:cs="Times New Roman"/>
          <w:b w:val="0"/>
          <w:sz w:val="24"/>
          <w:szCs w:val="24"/>
        </w:rPr>
      </w:pPr>
      <w:proofErr w:type="gramStart"/>
      <w:r w:rsidRPr="00242F28">
        <w:rPr>
          <w:rFonts w:ascii="Times New Roman" w:hAnsi="Times New Roman" w:cs="Times New Roman"/>
          <w:b w:val="0"/>
          <w:sz w:val="24"/>
          <w:szCs w:val="24"/>
        </w:rPr>
        <w:t xml:space="preserve">В соответствии с Положением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Pr="00242F28">
        <w:rPr>
          <w:rFonts w:ascii="Times New Roman" w:hAnsi="Times New Roman" w:cs="Times New Roman"/>
          <w:b w:val="0"/>
          <w:sz w:val="24"/>
          <w:szCs w:val="24"/>
        </w:rPr>
        <w:t>Шиховское</w:t>
      </w:r>
      <w:proofErr w:type="spellEnd"/>
      <w:r w:rsidRPr="00242F28">
        <w:rPr>
          <w:rFonts w:ascii="Times New Roman" w:hAnsi="Times New Roman" w:cs="Times New Roman"/>
          <w:b w:val="0"/>
          <w:sz w:val="24"/>
          <w:szCs w:val="24"/>
        </w:rPr>
        <w:t xml:space="preserve"> сельское поселение Слободского района Кировской области, утвержденным решением </w:t>
      </w:r>
      <w:proofErr w:type="spellStart"/>
      <w:r w:rsidRPr="00242F28">
        <w:rPr>
          <w:rFonts w:ascii="Times New Roman" w:hAnsi="Times New Roman" w:cs="Times New Roman"/>
          <w:b w:val="0"/>
          <w:sz w:val="24"/>
          <w:szCs w:val="24"/>
        </w:rPr>
        <w:t>Шиховской</w:t>
      </w:r>
      <w:proofErr w:type="spellEnd"/>
      <w:r w:rsidRPr="00242F28">
        <w:rPr>
          <w:rFonts w:ascii="Times New Roman" w:hAnsi="Times New Roman" w:cs="Times New Roman"/>
          <w:b w:val="0"/>
          <w:sz w:val="24"/>
          <w:szCs w:val="24"/>
        </w:rPr>
        <w:t xml:space="preserve"> сельской Думы от 22.06.2022 №58/299, Положением о порядке обращения за доплатой к пенсии, назначения и выплаты доплаты к </w:t>
      </w:r>
      <w:r w:rsidRPr="00242F28">
        <w:rPr>
          <w:rFonts w:ascii="Times New Roman" w:hAnsi="Times New Roman" w:cs="Times New Roman"/>
          <w:b w:val="0"/>
          <w:sz w:val="24"/>
          <w:szCs w:val="24"/>
        </w:rPr>
        <w:lastRenderedPageBreak/>
        <w:t>пенсии лицам, замещавшим должности муниципальной службы в органах местного самоуправления</w:t>
      </w:r>
      <w:proofErr w:type="gramEnd"/>
      <w:r w:rsidRPr="00242F28">
        <w:rPr>
          <w:rFonts w:ascii="Times New Roman" w:hAnsi="Times New Roman" w:cs="Times New Roman"/>
          <w:b w:val="0"/>
          <w:sz w:val="24"/>
          <w:szCs w:val="24"/>
        </w:rPr>
        <w:t xml:space="preserve"> </w:t>
      </w:r>
      <w:proofErr w:type="gramStart"/>
      <w:r w:rsidRPr="00242F28">
        <w:rPr>
          <w:rFonts w:ascii="Times New Roman" w:hAnsi="Times New Roman" w:cs="Times New Roman"/>
          <w:b w:val="0"/>
          <w:sz w:val="24"/>
          <w:szCs w:val="24"/>
        </w:rPr>
        <w:t xml:space="preserve">муниципального образования </w:t>
      </w:r>
      <w:proofErr w:type="spellStart"/>
      <w:r w:rsidRPr="00242F28">
        <w:rPr>
          <w:rFonts w:ascii="Times New Roman" w:hAnsi="Times New Roman" w:cs="Times New Roman"/>
          <w:b w:val="0"/>
          <w:sz w:val="24"/>
          <w:szCs w:val="24"/>
        </w:rPr>
        <w:t>Шиховское</w:t>
      </w:r>
      <w:proofErr w:type="spellEnd"/>
      <w:r w:rsidRPr="00242F28">
        <w:rPr>
          <w:rFonts w:ascii="Times New Roman" w:hAnsi="Times New Roman" w:cs="Times New Roman"/>
          <w:b w:val="0"/>
          <w:sz w:val="24"/>
          <w:szCs w:val="24"/>
        </w:rPr>
        <w:t xml:space="preserve"> сельское поселение Слободского района Кировской области, утвержденным решением </w:t>
      </w:r>
      <w:proofErr w:type="spellStart"/>
      <w:r w:rsidRPr="00242F28">
        <w:rPr>
          <w:rFonts w:ascii="Times New Roman" w:hAnsi="Times New Roman" w:cs="Times New Roman"/>
          <w:b w:val="0"/>
          <w:sz w:val="24"/>
          <w:szCs w:val="24"/>
        </w:rPr>
        <w:t>Шиховской</w:t>
      </w:r>
      <w:proofErr w:type="spellEnd"/>
      <w:r w:rsidRPr="00242F28">
        <w:rPr>
          <w:rFonts w:ascii="Times New Roman" w:hAnsi="Times New Roman" w:cs="Times New Roman"/>
          <w:b w:val="0"/>
          <w:sz w:val="24"/>
          <w:szCs w:val="24"/>
        </w:rPr>
        <w:t xml:space="preserve"> сельской Думы от 26.03.2009 №20/68, в связи с увеличением       в централизованном порядке должностных окладов лиц, замещающих муниципальные должности и муниципальных служащих, с 01.01.2025 решением </w:t>
      </w:r>
      <w:proofErr w:type="spellStart"/>
      <w:r w:rsidRPr="00242F28">
        <w:rPr>
          <w:rFonts w:ascii="Times New Roman" w:hAnsi="Times New Roman" w:cs="Times New Roman"/>
          <w:b w:val="0"/>
          <w:sz w:val="24"/>
          <w:szCs w:val="24"/>
        </w:rPr>
        <w:t>Шиховской</w:t>
      </w:r>
      <w:proofErr w:type="spellEnd"/>
      <w:r w:rsidRPr="00242F28">
        <w:rPr>
          <w:rFonts w:ascii="Times New Roman" w:hAnsi="Times New Roman" w:cs="Times New Roman"/>
          <w:b w:val="0"/>
          <w:sz w:val="24"/>
          <w:szCs w:val="24"/>
        </w:rPr>
        <w:t xml:space="preserve"> сельской Думы от 31.01.2025 №34/205 «О внесении изменений в решение </w:t>
      </w:r>
      <w:proofErr w:type="spellStart"/>
      <w:r w:rsidRPr="00242F28">
        <w:rPr>
          <w:rFonts w:ascii="Times New Roman" w:hAnsi="Times New Roman" w:cs="Times New Roman"/>
          <w:b w:val="0"/>
          <w:sz w:val="24"/>
          <w:szCs w:val="24"/>
        </w:rPr>
        <w:t>Шиховской</w:t>
      </w:r>
      <w:proofErr w:type="spellEnd"/>
      <w:r w:rsidRPr="00242F28">
        <w:rPr>
          <w:rFonts w:ascii="Times New Roman" w:hAnsi="Times New Roman" w:cs="Times New Roman"/>
          <w:b w:val="0"/>
          <w:sz w:val="24"/>
          <w:szCs w:val="24"/>
        </w:rPr>
        <w:t xml:space="preserve"> сельской Думы от 20.03.2020 №27/141 «Об утверждении положений об</w:t>
      </w:r>
      <w:proofErr w:type="gramEnd"/>
      <w:r w:rsidRPr="00242F28">
        <w:rPr>
          <w:rFonts w:ascii="Times New Roman" w:hAnsi="Times New Roman" w:cs="Times New Roman"/>
          <w:b w:val="0"/>
          <w:sz w:val="24"/>
          <w:szCs w:val="24"/>
        </w:rPr>
        <w:t xml:space="preserve"> </w:t>
      </w:r>
      <w:proofErr w:type="gramStart"/>
      <w:r w:rsidRPr="00242F28">
        <w:rPr>
          <w:rFonts w:ascii="Times New Roman" w:hAnsi="Times New Roman" w:cs="Times New Roman"/>
          <w:b w:val="0"/>
          <w:sz w:val="24"/>
          <w:szCs w:val="24"/>
        </w:rPr>
        <w:t xml:space="preserve">оплате труда выборного должностного лица местного самоуправления </w:t>
      </w:r>
      <w:proofErr w:type="spellStart"/>
      <w:r w:rsidRPr="00242F28">
        <w:rPr>
          <w:rFonts w:ascii="Times New Roman" w:hAnsi="Times New Roman" w:cs="Times New Roman"/>
          <w:b w:val="0"/>
          <w:sz w:val="24"/>
          <w:szCs w:val="24"/>
        </w:rPr>
        <w:t>Шиховского</w:t>
      </w:r>
      <w:proofErr w:type="spellEnd"/>
      <w:r w:rsidRPr="00242F28">
        <w:rPr>
          <w:rFonts w:ascii="Times New Roman" w:hAnsi="Times New Roman" w:cs="Times New Roman"/>
          <w:b w:val="0"/>
          <w:sz w:val="24"/>
          <w:szCs w:val="24"/>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rsidRPr="00242F28">
        <w:rPr>
          <w:rFonts w:ascii="Times New Roman" w:hAnsi="Times New Roman" w:cs="Times New Roman"/>
          <w:b w:val="0"/>
          <w:sz w:val="24"/>
          <w:szCs w:val="24"/>
        </w:rPr>
        <w:t>Шиховского</w:t>
      </w:r>
      <w:proofErr w:type="spellEnd"/>
      <w:r w:rsidRPr="00242F28">
        <w:rPr>
          <w:rFonts w:ascii="Times New Roman" w:hAnsi="Times New Roman" w:cs="Times New Roman"/>
          <w:b w:val="0"/>
          <w:sz w:val="24"/>
          <w:szCs w:val="24"/>
        </w:rPr>
        <w:t xml:space="preserve"> сельского поселения Слободского района Кировской области</w:t>
      </w:r>
      <w:r w:rsidRPr="00242F28">
        <w:rPr>
          <w:rFonts w:ascii="Times New Roman" w:hAnsi="Times New Roman" w:cs="Times New Roman"/>
          <w:sz w:val="24"/>
          <w:szCs w:val="24"/>
        </w:rPr>
        <w:t xml:space="preserve">», </w:t>
      </w:r>
      <w:proofErr w:type="spellStart"/>
      <w:r w:rsidRPr="00242F28">
        <w:rPr>
          <w:rFonts w:ascii="Times New Roman" w:hAnsi="Times New Roman" w:cs="Times New Roman"/>
          <w:b w:val="0"/>
          <w:sz w:val="24"/>
          <w:szCs w:val="24"/>
        </w:rPr>
        <w:t>Шиховская</w:t>
      </w:r>
      <w:proofErr w:type="spellEnd"/>
      <w:r w:rsidRPr="00242F28">
        <w:rPr>
          <w:rFonts w:ascii="Times New Roman" w:hAnsi="Times New Roman" w:cs="Times New Roman"/>
          <w:b w:val="0"/>
          <w:sz w:val="24"/>
          <w:szCs w:val="24"/>
        </w:rPr>
        <w:t xml:space="preserve"> сельская Дума РЕШИЛА:</w:t>
      </w:r>
      <w:proofErr w:type="gramEnd"/>
    </w:p>
    <w:p w:rsidR="00273BFD" w:rsidRPr="00242F28" w:rsidRDefault="00273BFD" w:rsidP="00242F28">
      <w:pPr>
        <w:pStyle w:val="ConsPlusTitle"/>
        <w:ind w:firstLine="709"/>
        <w:jc w:val="both"/>
        <w:rPr>
          <w:rFonts w:ascii="Times New Roman" w:hAnsi="Times New Roman" w:cs="Times New Roman"/>
          <w:b w:val="0"/>
          <w:sz w:val="24"/>
          <w:szCs w:val="24"/>
        </w:rPr>
      </w:pPr>
    </w:p>
    <w:p w:rsidR="00273BFD" w:rsidRPr="00242F28" w:rsidRDefault="00273BFD" w:rsidP="00242F28">
      <w:pPr>
        <w:ind w:firstLine="539"/>
        <w:jc w:val="both"/>
        <w:rPr>
          <w:sz w:val="24"/>
          <w:szCs w:val="24"/>
        </w:rPr>
      </w:pPr>
      <w:r w:rsidRPr="00242F28">
        <w:rPr>
          <w:sz w:val="24"/>
          <w:szCs w:val="24"/>
        </w:rPr>
        <w:t xml:space="preserve">1. Размеры доплат к пенсиям лицам, замещавшим муниципальные должности, а так же размеры пенсий за выслугу лет, минимальный размер пенсий за выслугу лет лицам, замещавшим должности муниципальной службы, в органах местного самоуправления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проиндексировать с 01.01.2025 на 10%.</w:t>
      </w:r>
    </w:p>
    <w:p w:rsidR="00273BFD" w:rsidRPr="00242F28" w:rsidRDefault="00273BFD" w:rsidP="00242F28">
      <w:pPr>
        <w:ind w:firstLine="539"/>
        <w:jc w:val="both"/>
        <w:rPr>
          <w:sz w:val="24"/>
          <w:szCs w:val="24"/>
        </w:rPr>
      </w:pPr>
      <w:r w:rsidRPr="00242F28">
        <w:rPr>
          <w:sz w:val="24"/>
          <w:szCs w:val="24"/>
        </w:rPr>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w:t>
      </w:r>
    </w:p>
    <w:p w:rsidR="00273BFD" w:rsidRPr="00242F28" w:rsidRDefault="00273BFD" w:rsidP="00242F28">
      <w:pPr>
        <w:pStyle w:val="afffe"/>
        <w:tabs>
          <w:tab w:val="left" w:pos="851"/>
          <w:tab w:val="left" w:pos="1134"/>
        </w:tabs>
        <w:ind w:left="0" w:firstLine="567"/>
        <w:jc w:val="both"/>
        <w:rPr>
          <w:sz w:val="24"/>
          <w:szCs w:val="24"/>
        </w:rPr>
      </w:pPr>
      <w:r w:rsidRPr="00242F28">
        <w:rPr>
          <w:sz w:val="24"/>
          <w:szCs w:val="24"/>
        </w:rPr>
        <w:t>3. Настоящее решение вступает в силу со дня его опубликования и распространяется на правоотношения, возникшие с 01 января 2025 года.</w:t>
      </w:r>
    </w:p>
    <w:p w:rsidR="00273BFD" w:rsidRPr="00242F28" w:rsidRDefault="00273BFD" w:rsidP="00242F28">
      <w:pPr>
        <w:ind w:firstLine="539"/>
        <w:jc w:val="both"/>
        <w:rPr>
          <w:sz w:val="24"/>
          <w:szCs w:val="24"/>
        </w:rPr>
      </w:pPr>
    </w:p>
    <w:p w:rsidR="00273BFD" w:rsidRPr="00242F28" w:rsidRDefault="00273BFD" w:rsidP="00242F28">
      <w:pPr>
        <w:jc w:val="both"/>
        <w:rPr>
          <w:sz w:val="24"/>
          <w:szCs w:val="24"/>
        </w:rPr>
      </w:pPr>
    </w:p>
    <w:p w:rsidR="00273BFD" w:rsidRPr="00242F28" w:rsidRDefault="00273BFD" w:rsidP="00242F28">
      <w:pPr>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273BFD" w:rsidRPr="00242F28" w:rsidRDefault="00273BFD" w:rsidP="00242F28">
      <w:pPr>
        <w:spacing w:after="120"/>
        <w:jc w:val="both"/>
        <w:rPr>
          <w:sz w:val="24"/>
          <w:szCs w:val="24"/>
        </w:rPr>
      </w:pPr>
      <w:r w:rsidRPr="00242F28">
        <w:rPr>
          <w:sz w:val="24"/>
          <w:szCs w:val="24"/>
        </w:rPr>
        <w:t>сельской Думы                                                                                    В. А. Бушуев</w:t>
      </w:r>
    </w:p>
    <w:p w:rsidR="00273BFD" w:rsidRPr="00242F28" w:rsidRDefault="00273BFD" w:rsidP="00242F28">
      <w:pPr>
        <w:spacing w:after="120"/>
        <w:jc w:val="both"/>
        <w:rPr>
          <w:sz w:val="24"/>
          <w:szCs w:val="24"/>
        </w:rPr>
      </w:pPr>
    </w:p>
    <w:p w:rsidR="00273BFD" w:rsidRPr="00242F28" w:rsidRDefault="00273BFD" w:rsidP="00242F28">
      <w:pPr>
        <w:spacing w:after="120"/>
        <w:jc w:val="both"/>
        <w:rPr>
          <w:sz w:val="24"/>
          <w:szCs w:val="24"/>
        </w:rPr>
      </w:pPr>
    </w:p>
    <w:p w:rsidR="00273BFD" w:rsidRPr="00242F28" w:rsidRDefault="00273BFD" w:rsidP="00242F28">
      <w:pPr>
        <w:tabs>
          <w:tab w:val="left" w:pos="1493"/>
        </w:tabs>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273BFD" w:rsidRPr="00242F28" w:rsidRDefault="00273BFD" w:rsidP="00242F28">
      <w:pPr>
        <w:tabs>
          <w:tab w:val="left" w:pos="1493"/>
        </w:tabs>
        <w:jc w:val="both"/>
        <w:rPr>
          <w:sz w:val="24"/>
          <w:szCs w:val="24"/>
        </w:rPr>
      </w:pPr>
      <w:r w:rsidRPr="00242F28">
        <w:rPr>
          <w:sz w:val="24"/>
          <w:szCs w:val="24"/>
        </w:rPr>
        <w:t>сельского поселения                                                                           В. А. Бушуев</w:t>
      </w:r>
    </w:p>
    <w:p w:rsidR="00273BFD" w:rsidRPr="00242F28" w:rsidRDefault="00273BFD" w:rsidP="00242F28">
      <w:pPr>
        <w:tabs>
          <w:tab w:val="left" w:pos="1493"/>
        </w:tabs>
        <w:jc w:val="both"/>
        <w:rPr>
          <w:sz w:val="24"/>
          <w:szCs w:val="24"/>
        </w:rPr>
      </w:pPr>
    </w:p>
    <w:p w:rsidR="003A35CD" w:rsidRPr="00242F28" w:rsidRDefault="003A35CD" w:rsidP="00242F28">
      <w:pPr>
        <w:pStyle w:val="ConsPlusTitle"/>
        <w:jc w:val="center"/>
        <w:rPr>
          <w:rFonts w:ascii="Times New Roman" w:hAnsi="Times New Roman" w:cs="Times New Roman"/>
          <w:sz w:val="24"/>
          <w:szCs w:val="24"/>
        </w:rPr>
      </w:pPr>
      <w:r w:rsidRPr="00242F28">
        <w:rPr>
          <w:rFonts w:ascii="Times New Roman" w:hAnsi="Times New Roman" w:cs="Times New Roman"/>
          <w:b w:val="0"/>
          <w:bCs w:val="0"/>
          <w:noProof/>
          <w:sz w:val="24"/>
          <w:szCs w:val="24"/>
        </w:rPr>
        <w:drawing>
          <wp:inline distT="0" distB="0" distL="0" distR="0" wp14:anchorId="00330B96" wp14:editId="41501FB5">
            <wp:extent cx="590550" cy="7524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0550" cy="752475"/>
                    </a:xfrm>
                    <a:prstGeom prst="rect">
                      <a:avLst/>
                    </a:prstGeom>
                    <a:noFill/>
                    <a:ln w="9525">
                      <a:noFill/>
                      <a:miter lim="800000"/>
                      <a:headEnd/>
                      <a:tailEnd/>
                    </a:ln>
                  </pic:spPr>
                </pic:pic>
              </a:graphicData>
            </a:graphic>
          </wp:inline>
        </w:drawing>
      </w:r>
    </w:p>
    <w:p w:rsidR="003A35CD" w:rsidRPr="00242F28" w:rsidRDefault="003A35CD" w:rsidP="00242F28">
      <w:pPr>
        <w:pStyle w:val="ConsPlusTitle"/>
        <w:jc w:val="center"/>
        <w:rPr>
          <w:rFonts w:ascii="Times New Roman" w:hAnsi="Times New Roman" w:cs="Times New Roman"/>
          <w:sz w:val="24"/>
          <w:szCs w:val="24"/>
        </w:rPr>
      </w:pPr>
    </w:p>
    <w:p w:rsidR="003A35CD" w:rsidRPr="00242F28" w:rsidRDefault="003A35CD" w:rsidP="00242F28">
      <w:pPr>
        <w:pStyle w:val="ConsPlusTitle"/>
        <w:spacing w:line="276" w:lineRule="auto"/>
        <w:jc w:val="center"/>
        <w:rPr>
          <w:rFonts w:ascii="Times New Roman" w:hAnsi="Times New Roman" w:cs="Times New Roman"/>
          <w:sz w:val="24"/>
          <w:szCs w:val="24"/>
        </w:rPr>
      </w:pPr>
      <w:r w:rsidRPr="00242F28">
        <w:rPr>
          <w:rFonts w:ascii="Times New Roman" w:hAnsi="Times New Roman" w:cs="Times New Roman"/>
          <w:sz w:val="24"/>
          <w:szCs w:val="24"/>
        </w:rPr>
        <w:t>ШИХОВСКАЯ СЕЛЬСКАЯ ДУМА</w:t>
      </w:r>
    </w:p>
    <w:p w:rsidR="003A35CD" w:rsidRPr="00242F28" w:rsidRDefault="003A35CD" w:rsidP="00242F28">
      <w:pPr>
        <w:pStyle w:val="ConsPlusTitle"/>
        <w:spacing w:line="276" w:lineRule="auto"/>
        <w:jc w:val="center"/>
        <w:rPr>
          <w:rFonts w:ascii="Times New Roman" w:hAnsi="Times New Roman" w:cs="Times New Roman"/>
          <w:sz w:val="24"/>
          <w:szCs w:val="24"/>
        </w:rPr>
      </w:pPr>
      <w:r w:rsidRPr="00242F28">
        <w:rPr>
          <w:rFonts w:ascii="Times New Roman" w:hAnsi="Times New Roman" w:cs="Times New Roman"/>
          <w:sz w:val="24"/>
          <w:szCs w:val="24"/>
        </w:rPr>
        <w:t>СЛОБОДСКОГО РАЙОНА КИРОВСКОЙ ОБЛАСТИ</w:t>
      </w:r>
    </w:p>
    <w:p w:rsidR="003A35CD" w:rsidRPr="00242F28" w:rsidRDefault="003A35CD" w:rsidP="00242F28">
      <w:pPr>
        <w:pStyle w:val="ConsPlusTitle"/>
        <w:spacing w:line="276" w:lineRule="auto"/>
        <w:jc w:val="center"/>
        <w:rPr>
          <w:rFonts w:ascii="Times New Roman" w:hAnsi="Times New Roman" w:cs="Times New Roman"/>
          <w:sz w:val="24"/>
          <w:szCs w:val="24"/>
        </w:rPr>
      </w:pPr>
      <w:r w:rsidRPr="00242F28">
        <w:rPr>
          <w:rFonts w:ascii="Times New Roman" w:hAnsi="Times New Roman" w:cs="Times New Roman"/>
          <w:sz w:val="24"/>
          <w:szCs w:val="24"/>
        </w:rPr>
        <w:t>ПЯТОГО СОЗЫВА</w:t>
      </w:r>
    </w:p>
    <w:p w:rsidR="003A35CD" w:rsidRPr="00242F28" w:rsidRDefault="003A35CD" w:rsidP="00242F28">
      <w:pPr>
        <w:pStyle w:val="ConsPlusTitle"/>
        <w:jc w:val="center"/>
        <w:rPr>
          <w:rFonts w:ascii="Times New Roman" w:hAnsi="Times New Roman" w:cs="Times New Roman"/>
          <w:sz w:val="24"/>
          <w:szCs w:val="24"/>
        </w:rPr>
      </w:pPr>
    </w:p>
    <w:p w:rsidR="003A35CD" w:rsidRPr="00242F28" w:rsidRDefault="003A35CD" w:rsidP="00242F28">
      <w:pPr>
        <w:pStyle w:val="ConsPlusTitle"/>
        <w:jc w:val="center"/>
        <w:rPr>
          <w:rFonts w:ascii="Times New Roman" w:hAnsi="Times New Roman" w:cs="Times New Roman"/>
          <w:sz w:val="24"/>
          <w:szCs w:val="24"/>
        </w:rPr>
      </w:pPr>
      <w:r w:rsidRPr="00242F28">
        <w:rPr>
          <w:rFonts w:ascii="Times New Roman" w:hAnsi="Times New Roman" w:cs="Times New Roman"/>
          <w:sz w:val="24"/>
          <w:szCs w:val="24"/>
        </w:rPr>
        <w:t>РЕШЕНИЕ</w:t>
      </w:r>
    </w:p>
    <w:p w:rsidR="003A35CD" w:rsidRPr="00242F28" w:rsidRDefault="003A35CD" w:rsidP="00242F28">
      <w:pPr>
        <w:pStyle w:val="ConsPlusTitle"/>
        <w:tabs>
          <w:tab w:val="left" w:pos="8505"/>
        </w:tabs>
        <w:jc w:val="center"/>
        <w:rPr>
          <w:rFonts w:ascii="Times New Roman" w:hAnsi="Times New Roman" w:cs="Times New Roman"/>
          <w:b w:val="0"/>
          <w:sz w:val="24"/>
          <w:szCs w:val="24"/>
        </w:rPr>
      </w:pPr>
    </w:p>
    <w:p w:rsidR="003A35CD" w:rsidRPr="00242F28" w:rsidRDefault="003A35CD" w:rsidP="00242F28">
      <w:pPr>
        <w:pStyle w:val="ConsPlusTitle"/>
        <w:tabs>
          <w:tab w:val="left" w:pos="8505"/>
        </w:tabs>
        <w:jc w:val="center"/>
        <w:rPr>
          <w:rFonts w:ascii="Times New Roman" w:hAnsi="Times New Roman" w:cs="Times New Roman"/>
          <w:b w:val="0"/>
          <w:sz w:val="24"/>
          <w:szCs w:val="24"/>
        </w:rPr>
      </w:pPr>
      <w:r w:rsidRPr="00242F28">
        <w:rPr>
          <w:rFonts w:ascii="Times New Roman" w:hAnsi="Times New Roman" w:cs="Times New Roman"/>
          <w:b w:val="0"/>
          <w:sz w:val="24"/>
          <w:szCs w:val="24"/>
        </w:rPr>
        <w:t>25.05.2025                                                                                      № 38/242</w:t>
      </w:r>
    </w:p>
    <w:p w:rsidR="003A35CD" w:rsidRPr="00242F28" w:rsidRDefault="003A35CD" w:rsidP="00242F28">
      <w:pPr>
        <w:pStyle w:val="ConsPlusTitle"/>
        <w:jc w:val="center"/>
        <w:rPr>
          <w:rFonts w:ascii="Times New Roman" w:hAnsi="Times New Roman" w:cs="Times New Roman"/>
          <w:sz w:val="24"/>
          <w:szCs w:val="24"/>
        </w:rPr>
      </w:pPr>
    </w:p>
    <w:p w:rsidR="003A35CD" w:rsidRPr="00242F28" w:rsidRDefault="003A35CD" w:rsidP="00242F28">
      <w:pPr>
        <w:pStyle w:val="ConsPlusTitle"/>
        <w:jc w:val="center"/>
        <w:rPr>
          <w:rFonts w:ascii="Times New Roman" w:hAnsi="Times New Roman" w:cs="Times New Roman"/>
          <w:b w:val="0"/>
          <w:sz w:val="24"/>
          <w:szCs w:val="24"/>
        </w:rPr>
      </w:pPr>
      <w:r w:rsidRPr="00242F28">
        <w:rPr>
          <w:rFonts w:ascii="Times New Roman" w:hAnsi="Times New Roman" w:cs="Times New Roman"/>
          <w:b w:val="0"/>
          <w:sz w:val="24"/>
          <w:szCs w:val="24"/>
        </w:rPr>
        <w:t>д. Шихово</w:t>
      </w:r>
    </w:p>
    <w:p w:rsidR="003A35CD" w:rsidRPr="00242F28" w:rsidRDefault="003A35CD" w:rsidP="00242F28">
      <w:pPr>
        <w:pStyle w:val="ConsPlusTitle"/>
        <w:jc w:val="center"/>
        <w:rPr>
          <w:rFonts w:ascii="Times New Roman" w:hAnsi="Times New Roman" w:cs="Times New Roman"/>
          <w:b w:val="0"/>
          <w:sz w:val="24"/>
          <w:szCs w:val="24"/>
        </w:rPr>
      </w:pPr>
    </w:p>
    <w:p w:rsidR="003A35CD" w:rsidRPr="00242F28" w:rsidRDefault="003A35CD" w:rsidP="00242F28">
      <w:pPr>
        <w:pStyle w:val="ConsPlusTitle"/>
        <w:jc w:val="center"/>
        <w:rPr>
          <w:rFonts w:ascii="Times New Roman" w:hAnsi="Times New Roman" w:cs="Times New Roman"/>
          <w:b w:val="0"/>
          <w:sz w:val="24"/>
          <w:szCs w:val="24"/>
        </w:rPr>
      </w:pPr>
      <w:proofErr w:type="gramStart"/>
      <w:r w:rsidRPr="00242F28">
        <w:rPr>
          <w:rFonts w:ascii="Times New Roman" w:hAnsi="Times New Roman" w:cs="Times New Roman"/>
          <w:bCs w:val="0"/>
          <w:sz w:val="24"/>
          <w:szCs w:val="24"/>
        </w:rPr>
        <w:t>О внесении изменений</w:t>
      </w:r>
      <w:r w:rsidRPr="00242F28">
        <w:rPr>
          <w:rFonts w:ascii="Times New Roman" w:hAnsi="Times New Roman" w:cs="Times New Roman"/>
          <w:b w:val="0"/>
          <w:sz w:val="24"/>
          <w:szCs w:val="24"/>
        </w:rPr>
        <w:t xml:space="preserve"> </w:t>
      </w:r>
      <w:r w:rsidRPr="00242F28">
        <w:rPr>
          <w:rFonts w:ascii="Times New Roman" w:hAnsi="Times New Roman" w:cs="Times New Roman"/>
          <w:sz w:val="24"/>
          <w:szCs w:val="24"/>
        </w:rPr>
        <w:t xml:space="preserve">в решение </w:t>
      </w:r>
      <w:proofErr w:type="spellStart"/>
      <w:r w:rsidRPr="00242F28">
        <w:rPr>
          <w:rFonts w:ascii="Times New Roman" w:hAnsi="Times New Roman" w:cs="Times New Roman"/>
          <w:sz w:val="24"/>
          <w:szCs w:val="24"/>
        </w:rPr>
        <w:t>Шиховской</w:t>
      </w:r>
      <w:proofErr w:type="spellEnd"/>
      <w:r w:rsidRPr="00242F28">
        <w:rPr>
          <w:rFonts w:ascii="Times New Roman" w:hAnsi="Times New Roman" w:cs="Times New Roman"/>
          <w:sz w:val="24"/>
          <w:szCs w:val="24"/>
        </w:rPr>
        <w:t xml:space="preserve"> сельской Думы от 20.03.2020 №27/141 «Об утверждении положений об оплате труда выборного должностного лица местного самоуправления </w:t>
      </w:r>
      <w:proofErr w:type="spellStart"/>
      <w:r w:rsidRPr="00242F28">
        <w:rPr>
          <w:rFonts w:ascii="Times New Roman" w:hAnsi="Times New Roman" w:cs="Times New Roman"/>
          <w:sz w:val="24"/>
          <w:szCs w:val="24"/>
        </w:rPr>
        <w:t>Шиховского</w:t>
      </w:r>
      <w:proofErr w:type="spellEnd"/>
      <w:r w:rsidRPr="00242F28">
        <w:rPr>
          <w:rFonts w:ascii="Times New Roman" w:hAnsi="Times New Roman" w:cs="Times New Roman"/>
          <w:sz w:val="24"/>
          <w:szCs w:val="24"/>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rsidRPr="00242F28">
        <w:rPr>
          <w:rFonts w:ascii="Times New Roman" w:hAnsi="Times New Roman" w:cs="Times New Roman"/>
          <w:sz w:val="24"/>
          <w:szCs w:val="24"/>
        </w:rPr>
        <w:t>Шиховского</w:t>
      </w:r>
      <w:proofErr w:type="spellEnd"/>
      <w:r w:rsidRPr="00242F28">
        <w:rPr>
          <w:rFonts w:ascii="Times New Roman" w:hAnsi="Times New Roman" w:cs="Times New Roman"/>
          <w:sz w:val="24"/>
          <w:szCs w:val="24"/>
        </w:rPr>
        <w:t xml:space="preserve"> сельского поселения Слободского района Кировской области»</w:t>
      </w:r>
      <w:proofErr w:type="gramEnd"/>
    </w:p>
    <w:p w:rsidR="003A35CD" w:rsidRPr="00242F28" w:rsidRDefault="003A35CD" w:rsidP="00242F28">
      <w:pPr>
        <w:pStyle w:val="ConsPlusTitle"/>
        <w:jc w:val="both"/>
        <w:rPr>
          <w:rFonts w:ascii="Times New Roman" w:hAnsi="Times New Roman" w:cs="Times New Roman"/>
          <w:b w:val="0"/>
          <w:sz w:val="24"/>
          <w:szCs w:val="24"/>
        </w:rPr>
      </w:pPr>
    </w:p>
    <w:p w:rsidR="003A35CD" w:rsidRPr="00242F28" w:rsidRDefault="003A35CD" w:rsidP="00242F28">
      <w:pPr>
        <w:spacing w:after="120" w:line="276" w:lineRule="auto"/>
        <w:ind w:firstLine="709"/>
        <w:jc w:val="both"/>
        <w:rPr>
          <w:sz w:val="24"/>
          <w:szCs w:val="24"/>
        </w:rPr>
      </w:pPr>
      <w:proofErr w:type="gramStart"/>
      <w:r w:rsidRPr="00242F28">
        <w:rPr>
          <w:sz w:val="24"/>
          <w:szCs w:val="24"/>
        </w:rPr>
        <w:t xml:space="preserve">В соответствии с Федеральным </w:t>
      </w:r>
      <w:hyperlink r:id="rId16" w:history="1">
        <w:r w:rsidRPr="00242F28">
          <w:rPr>
            <w:sz w:val="24"/>
            <w:szCs w:val="24"/>
          </w:rPr>
          <w:t>законом</w:t>
        </w:r>
      </w:hyperlink>
      <w:r w:rsidRPr="00242F28">
        <w:rPr>
          <w:sz w:val="24"/>
          <w:szCs w:val="24"/>
        </w:rPr>
        <w:t xml:space="preserve"> от 06.10.2003 N 131-ФЗ «Об общих принципах организации местного самоуправления в РФ», на основании Федерального закона от 02.03.2007 № 25-ФЗ «О муниципальной службе в Российской Федерации», Закона Кировской области от 08.10.2007 №171-ЗО «О муниципальной службе Кировской области», Постановления Правительства Кировской области № 596-П от 23.12.2024 «О расходах на оплату труда депутатов, выборных должностных лиц местного самоуправления, осуществляющих</w:t>
      </w:r>
      <w:proofErr w:type="gramEnd"/>
      <w:r w:rsidRPr="00242F28">
        <w:rPr>
          <w:sz w:val="24"/>
          <w:szCs w:val="24"/>
        </w:rPr>
        <w:t xml:space="preserve"> свои полномочия на постоянной основе, должностных лиц </w:t>
      </w:r>
      <w:proofErr w:type="gramStart"/>
      <w:r w:rsidRPr="00242F28">
        <w:rPr>
          <w:sz w:val="24"/>
          <w:szCs w:val="24"/>
        </w:rPr>
        <w:t>контроль-счетных</w:t>
      </w:r>
      <w:proofErr w:type="gramEnd"/>
      <w:r w:rsidRPr="00242F28">
        <w:rPr>
          <w:sz w:val="24"/>
          <w:szCs w:val="24"/>
        </w:rPr>
        <w:t xml:space="preserve">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proofErr w:type="spellStart"/>
      <w:r w:rsidRPr="00242F28">
        <w:rPr>
          <w:sz w:val="24"/>
          <w:szCs w:val="24"/>
        </w:rPr>
        <w:t>Шиховская</w:t>
      </w:r>
      <w:proofErr w:type="spellEnd"/>
      <w:r w:rsidRPr="00242F28">
        <w:rPr>
          <w:sz w:val="24"/>
          <w:szCs w:val="24"/>
        </w:rPr>
        <w:t xml:space="preserve"> сельская Дума РЕШИЛА:</w:t>
      </w:r>
    </w:p>
    <w:p w:rsidR="003A35CD" w:rsidRPr="00242F28" w:rsidRDefault="003A35CD" w:rsidP="00242F28">
      <w:pPr>
        <w:spacing w:after="120" w:line="276" w:lineRule="auto"/>
        <w:ind w:firstLine="709"/>
        <w:jc w:val="both"/>
        <w:rPr>
          <w:sz w:val="24"/>
          <w:szCs w:val="24"/>
        </w:rPr>
      </w:pPr>
      <w:r w:rsidRPr="00242F28">
        <w:rPr>
          <w:sz w:val="24"/>
          <w:szCs w:val="24"/>
        </w:rPr>
        <w:t xml:space="preserve">1. </w:t>
      </w:r>
      <w:proofErr w:type="gramStart"/>
      <w:r w:rsidRPr="00242F28">
        <w:rPr>
          <w:sz w:val="24"/>
          <w:szCs w:val="24"/>
        </w:rPr>
        <w:t xml:space="preserve">Внести в решение </w:t>
      </w:r>
      <w:proofErr w:type="spellStart"/>
      <w:r w:rsidRPr="00242F28">
        <w:rPr>
          <w:sz w:val="24"/>
          <w:szCs w:val="24"/>
        </w:rPr>
        <w:t>Шиховской</w:t>
      </w:r>
      <w:proofErr w:type="spellEnd"/>
      <w:r w:rsidRPr="00242F28">
        <w:rPr>
          <w:sz w:val="24"/>
          <w:szCs w:val="24"/>
        </w:rPr>
        <w:t xml:space="preserve"> сельской Думы от 20.03.2020 №27/141 «</w:t>
      </w:r>
      <w:r w:rsidRPr="00242F28">
        <w:rPr>
          <w:bCs/>
          <w:sz w:val="24"/>
          <w:szCs w:val="24"/>
        </w:rPr>
        <w:t xml:space="preserve">Об утверждении положений об оплате труда выборного должностного лица местного самоуправления </w:t>
      </w:r>
      <w:proofErr w:type="spellStart"/>
      <w:r w:rsidRPr="00242F28">
        <w:rPr>
          <w:bCs/>
          <w:sz w:val="24"/>
          <w:szCs w:val="24"/>
        </w:rPr>
        <w:t>Шиховского</w:t>
      </w:r>
      <w:proofErr w:type="spellEnd"/>
      <w:r w:rsidRPr="00242F28">
        <w:rPr>
          <w:bCs/>
          <w:sz w:val="24"/>
          <w:szCs w:val="24"/>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rsidRPr="00242F28">
        <w:rPr>
          <w:bCs/>
          <w:sz w:val="24"/>
          <w:szCs w:val="24"/>
        </w:rPr>
        <w:t>Шиховского</w:t>
      </w:r>
      <w:proofErr w:type="spellEnd"/>
      <w:r w:rsidRPr="00242F28">
        <w:rPr>
          <w:bCs/>
          <w:sz w:val="24"/>
          <w:szCs w:val="24"/>
        </w:rPr>
        <w:t xml:space="preserve"> сельского поселения Слободского района Кировской области</w:t>
      </w:r>
      <w:r w:rsidRPr="00242F28">
        <w:rPr>
          <w:sz w:val="24"/>
          <w:szCs w:val="24"/>
        </w:rPr>
        <w:t>» следующие изменения и дополнения:</w:t>
      </w:r>
      <w:proofErr w:type="gramEnd"/>
    </w:p>
    <w:p w:rsidR="003A35CD" w:rsidRPr="00242F28" w:rsidRDefault="003A35CD" w:rsidP="00242F28">
      <w:pPr>
        <w:spacing w:after="120" w:line="276" w:lineRule="auto"/>
        <w:ind w:firstLine="709"/>
        <w:jc w:val="both"/>
        <w:rPr>
          <w:sz w:val="24"/>
          <w:szCs w:val="24"/>
        </w:rPr>
      </w:pPr>
    </w:p>
    <w:p w:rsidR="003A35CD" w:rsidRPr="00242F28" w:rsidRDefault="003A35CD" w:rsidP="00242F28">
      <w:pPr>
        <w:spacing w:after="120" w:line="276" w:lineRule="auto"/>
        <w:ind w:firstLine="709"/>
        <w:jc w:val="both"/>
        <w:rPr>
          <w:sz w:val="24"/>
          <w:szCs w:val="24"/>
        </w:rPr>
      </w:pPr>
      <w:r w:rsidRPr="00242F28">
        <w:rPr>
          <w:sz w:val="24"/>
          <w:szCs w:val="24"/>
        </w:rPr>
        <w:t xml:space="preserve">1.1. В Положении об оплате труда муниципальных служащих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 Слободского района Кировской области:</w:t>
      </w:r>
    </w:p>
    <w:p w:rsidR="003A35CD" w:rsidRPr="00242F28" w:rsidRDefault="003A35CD" w:rsidP="00242F28">
      <w:pPr>
        <w:spacing w:after="120" w:line="276" w:lineRule="auto"/>
        <w:ind w:firstLine="709"/>
        <w:jc w:val="both"/>
        <w:rPr>
          <w:sz w:val="24"/>
          <w:szCs w:val="24"/>
        </w:rPr>
      </w:pPr>
      <w:r w:rsidRPr="00242F28">
        <w:rPr>
          <w:sz w:val="24"/>
          <w:szCs w:val="24"/>
        </w:rPr>
        <w:t xml:space="preserve">1.1.1. </w:t>
      </w:r>
      <w:r w:rsidRPr="00242F28">
        <w:rPr>
          <w:b/>
          <w:sz w:val="24"/>
          <w:szCs w:val="24"/>
        </w:rPr>
        <w:t>Подпункт 2.1 пункта 2</w:t>
      </w:r>
      <w:r w:rsidRPr="00242F28">
        <w:rPr>
          <w:sz w:val="24"/>
          <w:szCs w:val="24"/>
        </w:rPr>
        <w:t xml:space="preserve"> Положения изложить в новой редакции:</w:t>
      </w:r>
    </w:p>
    <w:p w:rsidR="003A35CD" w:rsidRPr="00242F28" w:rsidRDefault="003A35CD" w:rsidP="00242F28">
      <w:pPr>
        <w:spacing w:after="120" w:line="276" w:lineRule="auto"/>
        <w:ind w:firstLine="709"/>
        <w:jc w:val="both"/>
        <w:rPr>
          <w:sz w:val="24"/>
          <w:szCs w:val="24"/>
        </w:rPr>
      </w:pPr>
      <w:r w:rsidRPr="00242F28">
        <w:rPr>
          <w:sz w:val="24"/>
          <w:szCs w:val="24"/>
        </w:rPr>
        <w:t>«2.1. Должностные оклады муниципальных служащих определяются в соответствии с Приложением 10 к Постановлению Правительства Кировской области от 23.12.2024 № 596-П в зависимости от численности населения, проживающего на территории муниципального образования (свыше 2 тыс. человек) в следующих размерах:</w:t>
      </w:r>
    </w:p>
    <w:tbl>
      <w:tblPr>
        <w:tblW w:w="0" w:type="auto"/>
        <w:tblInd w:w="-72" w:type="dxa"/>
        <w:tblCellMar>
          <w:left w:w="70" w:type="dxa"/>
          <w:right w:w="70" w:type="dxa"/>
        </w:tblCellMar>
        <w:tblLook w:val="0000" w:firstRow="0" w:lastRow="0" w:firstColumn="0" w:lastColumn="0" w:noHBand="0" w:noVBand="0"/>
      </w:tblPr>
      <w:tblGrid>
        <w:gridCol w:w="5245"/>
        <w:gridCol w:w="3927"/>
      </w:tblGrid>
      <w:tr w:rsidR="003A35CD" w:rsidRPr="00242F28" w:rsidTr="00E77E3E">
        <w:trPr>
          <w:cantSplit/>
          <w:trHeight w:val="659"/>
        </w:trPr>
        <w:tc>
          <w:tcPr>
            <w:tcW w:w="5245" w:type="dxa"/>
            <w:vMerge w:val="restart"/>
            <w:tcBorders>
              <w:top w:val="single" w:sz="6" w:space="0" w:color="auto"/>
              <w:left w:val="single" w:sz="6" w:space="0" w:color="auto"/>
              <w:right w:val="single" w:sz="4" w:space="0" w:color="auto"/>
            </w:tcBorders>
          </w:tcPr>
          <w:p w:rsidR="003A35CD" w:rsidRPr="00242F28" w:rsidRDefault="003A35CD" w:rsidP="00242F28">
            <w:pPr>
              <w:jc w:val="both"/>
              <w:rPr>
                <w:sz w:val="24"/>
                <w:szCs w:val="24"/>
              </w:rPr>
            </w:pPr>
            <w:r w:rsidRPr="00242F28">
              <w:rPr>
                <w:sz w:val="24"/>
                <w:szCs w:val="24"/>
              </w:rPr>
              <w:t>Наименование</w:t>
            </w:r>
          </w:p>
          <w:p w:rsidR="003A35CD" w:rsidRPr="00242F28" w:rsidRDefault="003A35CD" w:rsidP="00242F28">
            <w:pPr>
              <w:jc w:val="both"/>
              <w:rPr>
                <w:sz w:val="24"/>
                <w:szCs w:val="24"/>
              </w:rPr>
            </w:pPr>
            <w:r w:rsidRPr="00242F28">
              <w:rPr>
                <w:sz w:val="24"/>
                <w:szCs w:val="24"/>
              </w:rPr>
              <w:t>должности</w:t>
            </w:r>
          </w:p>
        </w:tc>
        <w:tc>
          <w:tcPr>
            <w:tcW w:w="3927" w:type="dxa"/>
            <w:vMerge w:val="restart"/>
            <w:tcBorders>
              <w:top w:val="single" w:sz="4" w:space="0" w:color="auto"/>
              <w:left w:val="single" w:sz="4" w:space="0" w:color="auto"/>
              <w:right w:val="single" w:sz="4" w:space="0" w:color="auto"/>
            </w:tcBorders>
          </w:tcPr>
          <w:p w:rsidR="003A35CD" w:rsidRPr="00242F28" w:rsidRDefault="003A35CD" w:rsidP="00242F28">
            <w:pPr>
              <w:jc w:val="both"/>
              <w:rPr>
                <w:sz w:val="24"/>
                <w:szCs w:val="24"/>
              </w:rPr>
            </w:pPr>
            <w:r w:rsidRPr="00242F28">
              <w:rPr>
                <w:sz w:val="24"/>
                <w:szCs w:val="24"/>
              </w:rPr>
              <w:t>Размеры должностных окладов, рублей</w:t>
            </w:r>
          </w:p>
        </w:tc>
      </w:tr>
      <w:tr w:rsidR="003A35CD" w:rsidRPr="00242F28" w:rsidTr="00E77E3E">
        <w:trPr>
          <w:cantSplit/>
          <w:trHeight w:val="490"/>
        </w:trPr>
        <w:tc>
          <w:tcPr>
            <w:tcW w:w="5245" w:type="dxa"/>
            <w:vMerge/>
            <w:tcBorders>
              <w:left w:val="single" w:sz="6" w:space="0" w:color="auto"/>
              <w:bottom w:val="single" w:sz="6" w:space="0" w:color="auto"/>
              <w:right w:val="single" w:sz="4" w:space="0" w:color="auto"/>
            </w:tcBorders>
          </w:tcPr>
          <w:p w:rsidR="003A35CD" w:rsidRPr="00242F28" w:rsidRDefault="003A35CD" w:rsidP="00242F28">
            <w:pPr>
              <w:jc w:val="both"/>
              <w:rPr>
                <w:sz w:val="24"/>
                <w:szCs w:val="24"/>
              </w:rPr>
            </w:pPr>
          </w:p>
        </w:tc>
        <w:tc>
          <w:tcPr>
            <w:tcW w:w="3927" w:type="dxa"/>
            <w:vMerge/>
            <w:tcBorders>
              <w:left w:val="single" w:sz="4" w:space="0" w:color="auto"/>
              <w:bottom w:val="single" w:sz="4" w:space="0" w:color="auto"/>
              <w:right w:val="single" w:sz="4" w:space="0" w:color="auto"/>
            </w:tcBorders>
          </w:tcPr>
          <w:p w:rsidR="003A35CD" w:rsidRPr="00242F28" w:rsidRDefault="003A35CD" w:rsidP="00242F28">
            <w:pPr>
              <w:jc w:val="both"/>
              <w:rPr>
                <w:sz w:val="24"/>
                <w:szCs w:val="24"/>
              </w:rPr>
            </w:pPr>
          </w:p>
        </w:tc>
      </w:tr>
      <w:tr w:rsidR="003A35CD" w:rsidRPr="00242F28" w:rsidTr="00E77E3E">
        <w:trPr>
          <w:trHeight w:val="240"/>
        </w:trPr>
        <w:tc>
          <w:tcPr>
            <w:tcW w:w="5245" w:type="dxa"/>
            <w:tcBorders>
              <w:top w:val="single" w:sz="6" w:space="0" w:color="auto"/>
              <w:left w:val="single" w:sz="6" w:space="0" w:color="auto"/>
              <w:bottom w:val="single" w:sz="6" w:space="0" w:color="auto"/>
              <w:right w:val="single" w:sz="4" w:space="0" w:color="auto"/>
            </w:tcBorders>
          </w:tcPr>
          <w:p w:rsidR="003A35CD" w:rsidRPr="00242F28" w:rsidRDefault="003A35CD" w:rsidP="00242F28">
            <w:pPr>
              <w:jc w:val="both"/>
              <w:rPr>
                <w:sz w:val="24"/>
                <w:szCs w:val="24"/>
              </w:rPr>
            </w:pPr>
            <w:r w:rsidRPr="00242F28">
              <w:rPr>
                <w:sz w:val="24"/>
                <w:szCs w:val="24"/>
              </w:rPr>
              <w:t>Заместитель главы администрации</w:t>
            </w:r>
          </w:p>
        </w:tc>
        <w:tc>
          <w:tcPr>
            <w:tcW w:w="3927" w:type="dxa"/>
            <w:tcBorders>
              <w:top w:val="single" w:sz="4" w:space="0" w:color="auto"/>
              <w:left w:val="single" w:sz="4" w:space="0" w:color="auto"/>
              <w:bottom w:val="single" w:sz="4" w:space="0" w:color="auto"/>
              <w:right w:val="single" w:sz="4" w:space="0" w:color="auto"/>
            </w:tcBorders>
          </w:tcPr>
          <w:p w:rsidR="003A35CD" w:rsidRPr="00242F28" w:rsidRDefault="003A35CD" w:rsidP="00242F28">
            <w:pPr>
              <w:jc w:val="both"/>
              <w:rPr>
                <w:sz w:val="24"/>
                <w:szCs w:val="24"/>
              </w:rPr>
            </w:pPr>
            <w:r w:rsidRPr="00242F28">
              <w:rPr>
                <w:sz w:val="24"/>
                <w:szCs w:val="24"/>
              </w:rPr>
              <w:t>13 555</w:t>
            </w:r>
          </w:p>
        </w:tc>
      </w:tr>
      <w:tr w:rsidR="003A35CD" w:rsidRPr="00242F28" w:rsidTr="00E77E3E">
        <w:trPr>
          <w:trHeight w:val="240"/>
        </w:trPr>
        <w:tc>
          <w:tcPr>
            <w:tcW w:w="5245" w:type="dxa"/>
            <w:tcBorders>
              <w:top w:val="single" w:sz="6" w:space="0" w:color="auto"/>
              <w:left w:val="single" w:sz="6" w:space="0" w:color="auto"/>
              <w:bottom w:val="single" w:sz="6" w:space="0" w:color="auto"/>
              <w:right w:val="single" w:sz="4" w:space="0" w:color="auto"/>
            </w:tcBorders>
          </w:tcPr>
          <w:p w:rsidR="003A35CD" w:rsidRPr="00242F28" w:rsidRDefault="003A35CD" w:rsidP="00242F28">
            <w:pPr>
              <w:jc w:val="both"/>
              <w:rPr>
                <w:sz w:val="24"/>
                <w:szCs w:val="24"/>
              </w:rPr>
            </w:pPr>
            <w:r w:rsidRPr="00242F28">
              <w:rPr>
                <w:sz w:val="24"/>
                <w:szCs w:val="24"/>
              </w:rPr>
              <w:t>Главный специалист</w:t>
            </w:r>
          </w:p>
        </w:tc>
        <w:tc>
          <w:tcPr>
            <w:tcW w:w="3927" w:type="dxa"/>
            <w:tcBorders>
              <w:top w:val="single" w:sz="4" w:space="0" w:color="auto"/>
              <w:left w:val="single" w:sz="4" w:space="0" w:color="auto"/>
              <w:bottom w:val="single" w:sz="4" w:space="0" w:color="auto"/>
              <w:right w:val="single" w:sz="4" w:space="0" w:color="auto"/>
            </w:tcBorders>
          </w:tcPr>
          <w:p w:rsidR="003A35CD" w:rsidRPr="00242F28" w:rsidRDefault="003A35CD" w:rsidP="00242F28">
            <w:pPr>
              <w:jc w:val="both"/>
              <w:rPr>
                <w:sz w:val="24"/>
                <w:szCs w:val="24"/>
              </w:rPr>
            </w:pPr>
            <w:r w:rsidRPr="00242F28">
              <w:rPr>
                <w:sz w:val="24"/>
                <w:szCs w:val="24"/>
              </w:rPr>
              <w:t>11 630</w:t>
            </w:r>
          </w:p>
        </w:tc>
      </w:tr>
      <w:tr w:rsidR="003A35CD" w:rsidRPr="00242F28" w:rsidTr="00E77E3E">
        <w:trPr>
          <w:trHeight w:val="240"/>
        </w:trPr>
        <w:tc>
          <w:tcPr>
            <w:tcW w:w="5245" w:type="dxa"/>
            <w:tcBorders>
              <w:top w:val="single" w:sz="6" w:space="0" w:color="auto"/>
              <w:left w:val="single" w:sz="6" w:space="0" w:color="auto"/>
              <w:bottom w:val="single" w:sz="6" w:space="0" w:color="auto"/>
              <w:right w:val="single" w:sz="4" w:space="0" w:color="auto"/>
            </w:tcBorders>
          </w:tcPr>
          <w:p w:rsidR="003A35CD" w:rsidRPr="00242F28" w:rsidRDefault="003A35CD" w:rsidP="00242F28">
            <w:pPr>
              <w:jc w:val="both"/>
              <w:rPr>
                <w:sz w:val="24"/>
                <w:szCs w:val="24"/>
              </w:rPr>
            </w:pPr>
            <w:r w:rsidRPr="00242F28">
              <w:rPr>
                <w:sz w:val="24"/>
                <w:szCs w:val="24"/>
              </w:rPr>
              <w:t>Специалист</w:t>
            </w:r>
          </w:p>
        </w:tc>
        <w:tc>
          <w:tcPr>
            <w:tcW w:w="3927" w:type="dxa"/>
            <w:tcBorders>
              <w:top w:val="single" w:sz="4" w:space="0" w:color="auto"/>
              <w:left w:val="single" w:sz="4" w:space="0" w:color="auto"/>
              <w:bottom w:val="single" w:sz="4" w:space="0" w:color="auto"/>
              <w:right w:val="single" w:sz="4" w:space="0" w:color="auto"/>
            </w:tcBorders>
          </w:tcPr>
          <w:p w:rsidR="003A35CD" w:rsidRPr="00242F28" w:rsidRDefault="003A35CD" w:rsidP="00242F28">
            <w:pPr>
              <w:jc w:val="both"/>
              <w:rPr>
                <w:sz w:val="24"/>
                <w:szCs w:val="24"/>
              </w:rPr>
            </w:pPr>
            <w:r w:rsidRPr="00242F28">
              <w:rPr>
                <w:sz w:val="24"/>
                <w:szCs w:val="24"/>
              </w:rPr>
              <w:t>6 706</w:t>
            </w:r>
          </w:p>
        </w:tc>
      </w:tr>
    </w:tbl>
    <w:p w:rsidR="003A35CD" w:rsidRPr="00242F28" w:rsidRDefault="003A35CD" w:rsidP="00242F28">
      <w:pPr>
        <w:spacing w:before="120" w:after="120" w:line="276" w:lineRule="auto"/>
        <w:ind w:firstLine="709"/>
        <w:jc w:val="both"/>
        <w:rPr>
          <w:sz w:val="24"/>
          <w:szCs w:val="24"/>
        </w:rPr>
      </w:pPr>
      <w:r w:rsidRPr="00242F28">
        <w:rPr>
          <w:sz w:val="24"/>
          <w:szCs w:val="24"/>
        </w:rPr>
        <w:t xml:space="preserve">1.1.2. </w:t>
      </w:r>
      <w:r w:rsidRPr="00242F28">
        <w:rPr>
          <w:b/>
          <w:sz w:val="24"/>
          <w:szCs w:val="24"/>
        </w:rPr>
        <w:t>Подпункт 5.2 пункта 5</w:t>
      </w:r>
      <w:r w:rsidRPr="00242F28">
        <w:rPr>
          <w:sz w:val="24"/>
          <w:szCs w:val="24"/>
        </w:rPr>
        <w:t xml:space="preserve"> Положения изложить в новой редакции:</w:t>
      </w:r>
    </w:p>
    <w:p w:rsidR="003A35CD" w:rsidRPr="00242F28" w:rsidRDefault="003A35CD" w:rsidP="00242F28">
      <w:pPr>
        <w:spacing w:after="120" w:line="276" w:lineRule="auto"/>
        <w:ind w:firstLine="709"/>
        <w:jc w:val="both"/>
        <w:rPr>
          <w:sz w:val="24"/>
          <w:szCs w:val="24"/>
        </w:rPr>
      </w:pPr>
      <w:r w:rsidRPr="00242F28">
        <w:rPr>
          <w:sz w:val="24"/>
          <w:szCs w:val="24"/>
        </w:rPr>
        <w:t>«</w:t>
      </w:r>
      <w:r w:rsidRPr="00242F28">
        <w:rPr>
          <w:color w:val="000000"/>
          <w:sz w:val="24"/>
          <w:szCs w:val="24"/>
        </w:rPr>
        <w:t>5.2. Ежемесячное денежное поощрение устанавливается в процентах к должностному окладу и выплачивается в следующих размерах:</w:t>
      </w:r>
    </w:p>
    <w:tbl>
      <w:tblPr>
        <w:tblW w:w="9363" w:type="dxa"/>
        <w:jc w:val="center"/>
        <w:tblCellMar>
          <w:left w:w="0" w:type="dxa"/>
          <w:right w:w="0" w:type="dxa"/>
        </w:tblCellMar>
        <w:tblLook w:val="04A0" w:firstRow="1" w:lastRow="0" w:firstColumn="1" w:lastColumn="0" w:noHBand="0" w:noVBand="1"/>
      </w:tblPr>
      <w:tblGrid>
        <w:gridCol w:w="4824"/>
        <w:gridCol w:w="4539"/>
      </w:tblGrid>
      <w:tr w:rsidR="003A35CD" w:rsidRPr="00242F28" w:rsidTr="00E77E3E">
        <w:trPr>
          <w:trHeight w:val="659"/>
          <w:jc w:val="center"/>
        </w:trPr>
        <w:tc>
          <w:tcPr>
            <w:tcW w:w="48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A35CD" w:rsidRPr="00242F28" w:rsidRDefault="003A35CD" w:rsidP="00242F28">
            <w:pPr>
              <w:spacing w:line="276" w:lineRule="atLeast"/>
              <w:jc w:val="both"/>
              <w:rPr>
                <w:b/>
                <w:bCs/>
                <w:sz w:val="24"/>
                <w:szCs w:val="24"/>
              </w:rPr>
            </w:pPr>
            <w:r w:rsidRPr="00242F28">
              <w:rPr>
                <w:b/>
                <w:bCs/>
                <w:sz w:val="24"/>
                <w:szCs w:val="24"/>
              </w:rPr>
              <w:t>Наименование должностей</w:t>
            </w:r>
          </w:p>
        </w:tc>
        <w:tc>
          <w:tcPr>
            <w:tcW w:w="453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A35CD" w:rsidRPr="00242F28" w:rsidRDefault="003A35CD" w:rsidP="00242F28">
            <w:pPr>
              <w:spacing w:line="276" w:lineRule="atLeast"/>
              <w:jc w:val="both"/>
              <w:rPr>
                <w:sz w:val="24"/>
                <w:szCs w:val="24"/>
              </w:rPr>
            </w:pPr>
            <w:r w:rsidRPr="00242F28">
              <w:rPr>
                <w:b/>
                <w:bCs/>
                <w:sz w:val="24"/>
                <w:szCs w:val="24"/>
              </w:rPr>
              <w:t>Размеры ежемесячного денежного поощрения, в процентах к должностному окладу</w:t>
            </w:r>
          </w:p>
        </w:tc>
      </w:tr>
      <w:tr w:rsidR="003A35CD" w:rsidRPr="00242F28" w:rsidTr="00E77E3E">
        <w:trPr>
          <w:trHeight w:val="322"/>
          <w:jc w:val="center"/>
        </w:trPr>
        <w:tc>
          <w:tcPr>
            <w:tcW w:w="4824" w:type="dxa"/>
            <w:vMerge/>
            <w:tcBorders>
              <w:top w:val="single" w:sz="6" w:space="0" w:color="000000"/>
              <w:left w:val="single" w:sz="6" w:space="0" w:color="000000"/>
              <w:bottom w:val="single" w:sz="6" w:space="0" w:color="000000"/>
              <w:right w:val="single" w:sz="6" w:space="0" w:color="000000"/>
            </w:tcBorders>
            <w:vAlign w:val="center"/>
            <w:hideMark/>
          </w:tcPr>
          <w:p w:rsidR="003A35CD" w:rsidRPr="00242F28" w:rsidRDefault="003A35CD" w:rsidP="00242F28">
            <w:pPr>
              <w:jc w:val="both"/>
              <w:rPr>
                <w:b/>
                <w:bCs/>
                <w:sz w:val="24"/>
                <w:szCs w:val="24"/>
              </w:rPr>
            </w:pPr>
          </w:p>
        </w:tc>
        <w:tc>
          <w:tcPr>
            <w:tcW w:w="4539" w:type="dxa"/>
            <w:vMerge/>
            <w:tcBorders>
              <w:top w:val="single" w:sz="6" w:space="0" w:color="000000"/>
              <w:left w:val="single" w:sz="6" w:space="0" w:color="000000"/>
              <w:bottom w:val="single" w:sz="6" w:space="0" w:color="000000"/>
              <w:right w:val="single" w:sz="6" w:space="0" w:color="000000"/>
            </w:tcBorders>
            <w:vAlign w:val="center"/>
            <w:hideMark/>
          </w:tcPr>
          <w:p w:rsidR="003A35CD" w:rsidRPr="00242F28" w:rsidRDefault="003A35CD" w:rsidP="00242F28">
            <w:pPr>
              <w:jc w:val="both"/>
              <w:rPr>
                <w:sz w:val="24"/>
                <w:szCs w:val="24"/>
              </w:rPr>
            </w:pPr>
          </w:p>
        </w:tc>
      </w:tr>
      <w:tr w:rsidR="003A35CD" w:rsidRPr="00242F28" w:rsidTr="00E77E3E">
        <w:trPr>
          <w:trHeight w:val="240"/>
          <w:jc w:val="center"/>
        </w:trPr>
        <w:tc>
          <w:tcPr>
            <w:tcW w:w="48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A35CD" w:rsidRPr="00242F28" w:rsidRDefault="003A35CD" w:rsidP="00242F28">
            <w:pPr>
              <w:spacing w:line="276" w:lineRule="atLeast"/>
              <w:jc w:val="both"/>
              <w:rPr>
                <w:sz w:val="24"/>
                <w:szCs w:val="24"/>
              </w:rPr>
            </w:pPr>
            <w:r w:rsidRPr="00242F28">
              <w:rPr>
                <w:sz w:val="24"/>
                <w:szCs w:val="24"/>
              </w:rPr>
              <w:t>Заместитель главы администрации</w:t>
            </w:r>
          </w:p>
        </w:tc>
        <w:tc>
          <w:tcPr>
            <w:tcW w:w="45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A35CD" w:rsidRPr="00242F28" w:rsidRDefault="003A35CD" w:rsidP="00242F28">
            <w:pPr>
              <w:spacing w:line="276" w:lineRule="atLeast"/>
              <w:jc w:val="both"/>
              <w:rPr>
                <w:sz w:val="24"/>
                <w:szCs w:val="24"/>
              </w:rPr>
            </w:pPr>
            <w:r w:rsidRPr="00242F28">
              <w:rPr>
                <w:sz w:val="24"/>
                <w:szCs w:val="24"/>
              </w:rPr>
              <w:t>до 130</w:t>
            </w:r>
          </w:p>
        </w:tc>
      </w:tr>
      <w:tr w:rsidR="003A35CD" w:rsidRPr="00242F28" w:rsidTr="00E77E3E">
        <w:trPr>
          <w:trHeight w:val="240"/>
          <w:jc w:val="center"/>
        </w:trPr>
        <w:tc>
          <w:tcPr>
            <w:tcW w:w="48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A35CD" w:rsidRPr="00242F28" w:rsidRDefault="003A35CD" w:rsidP="00242F28">
            <w:pPr>
              <w:spacing w:line="276" w:lineRule="atLeast"/>
              <w:jc w:val="both"/>
              <w:rPr>
                <w:sz w:val="24"/>
                <w:szCs w:val="24"/>
              </w:rPr>
            </w:pPr>
            <w:r w:rsidRPr="00242F28">
              <w:rPr>
                <w:sz w:val="24"/>
                <w:szCs w:val="24"/>
              </w:rPr>
              <w:t>Главный специалист</w:t>
            </w:r>
          </w:p>
        </w:tc>
        <w:tc>
          <w:tcPr>
            <w:tcW w:w="45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A35CD" w:rsidRPr="00242F28" w:rsidRDefault="003A35CD" w:rsidP="00242F28">
            <w:pPr>
              <w:spacing w:line="276" w:lineRule="atLeast"/>
              <w:jc w:val="both"/>
              <w:rPr>
                <w:sz w:val="24"/>
                <w:szCs w:val="24"/>
              </w:rPr>
            </w:pPr>
            <w:r w:rsidRPr="00242F28">
              <w:rPr>
                <w:sz w:val="24"/>
                <w:szCs w:val="24"/>
              </w:rPr>
              <w:t>до 130</w:t>
            </w:r>
          </w:p>
        </w:tc>
      </w:tr>
      <w:tr w:rsidR="003A35CD" w:rsidRPr="00242F28" w:rsidTr="00E77E3E">
        <w:trPr>
          <w:trHeight w:val="240"/>
          <w:jc w:val="center"/>
        </w:trPr>
        <w:tc>
          <w:tcPr>
            <w:tcW w:w="48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A35CD" w:rsidRPr="00242F28" w:rsidRDefault="003A35CD" w:rsidP="00242F28">
            <w:pPr>
              <w:spacing w:line="276" w:lineRule="atLeast"/>
              <w:jc w:val="both"/>
              <w:rPr>
                <w:sz w:val="24"/>
                <w:szCs w:val="24"/>
              </w:rPr>
            </w:pPr>
            <w:r w:rsidRPr="00242F28">
              <w:rPr>
                <w:sz w:val="24"/>
                <w:szCs w:val="24"/>
              </w:rPr>
              <w:t>Специалист</w:t>
            </w:r>
          </w:p>
        </w:tc>
        <w:tc>
          <w:tcPr>
            <w:tcW w:w="45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A35CD" w:rsidRPr="00242F28" w:rsidRDefault="003A35CD" w:rsidP="00242F28">
            <w:pPr>
              <w:spacing w:line="276" w:lineRule="atLeast"/>
              <w:jc w:val="both"/>
              <w:rPr>
                <w:sz w:val="24"/>
                <w:szCs w:val="24"/>
              </w:rPr>
            </w:pPr>
            <w:r w:rsidRPr="00242F28">
              <w:rPr>
                <w:sz w:val="24"/>
                <w:szCs w:val="24"/>
              </w:rPr>
              <w:t>до 130</w:t>
            </w:r>
          </w:p>
        </w:tc>
      </w:tr>
    </w:tbl>
    <w:p w:rsidR="003A35CD" w:rsidRPr="00242F28" w:rsidRDefault="003A35CD" w:rsidP="00242F28">
      <w:pPr>
        <w:spacing w:before="120" w:after="120" w:line="276" w:lineRule="auto"/>
        <w:ind w:firstLine="567"/>
        <w:jc w:val="both"/>
        <w:rPr>
          <w:sz w:val="24"/>
          <w:szCs w:val="24"/>
        </w:rPr>
      </w:pPr>
      <w:r w:rsidRPr="00242F28">
        <w:rPr>
          <w:sz w:val="24"/>
          <w:szCs w:val="24"/>
        </w:rPr>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w:t>
      </w:r>
    </w:p>
    <w:p w:rsidR="003A35CD" w:rsidRPr="00242F28" w:rsidRDefault="003A35CD" w:rsidP="00242F28">
      <w:pPr>
        <w:spacing w:after="120" w:line="276" w:lineRule="auto"/>
        <w:ind w:firstLine="709"/>
        <w:jc w:val="both"/>
        <w:rPr>
          <w:sz w:val="24"/>
          <w:szCs w:val="24"/>
        </w:rPr>
      </w:pPr>
      <w:r w:rsidRPr="00242F28">
        <w:rPr>
          <w:sz w:val="24"/>
          <w:szCs w:val="24"/>
          <w:lang w:eastAsia="en-US"/>
        </w:rPr>
        <w:lastRenderedPageBreak/>
        <w:t xml:space="preserve">3. </w:t>
      </w:r>
      <w:r w:rsidRPr="00242F28">
        <w:rPr>
          <w:sz w:val="24"/>
          <w:szCs w:val="24"/>
        </w:rPr>
        <w:t>Настоящее решение вступает в силу со дня его официального опубликования, но не ранее 01.05.2025.</w:t>
      </w:r>
    </w:p>
    <w:p w:rsidR="003A35CD" w:rsidRPr="00242F28" w:rsidRDefault="003A35CD" w:rsidP="00242F28">
      <w:pPr>
        <w:spacing w:after="120" w:line="276" w:lineRule="auto"/>
        <w:jc w:val="both"/>
        <w:rPr>
          <w:sz w:val="24"/>
          <w:szCs w:val="24"/>
        </w:rPr>
      </w:pPr>
    </w:p>
    <w:p w:rsidR="003A35CD" w:rsidRPr="00242F28" w:rsidRDefault="003A35CD" w:rsidP="00242F28">
      <w:pPr>
        <w:spacing w:line="276" w:lineRule="auto"/>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3A35CD" w:rsidRPr="00242F28" w:rsidRDefault="003A35CD" w:rsidP="00242F28">
      <w:pPr>
        <w:spacing w:line="276" w:lineRule="auto"/>
        <w:jc w:val="both"/>
        <w:rPr>
          <w:sz w:val="24"/>
          <w:szCs w:val="24"/>
        </w:rPr>
      </w:pPr>
      <w:r w:rsidRPr="00242F28">
        <w:rPr>
          <w:sz w:val="24"/>
          <w:szCs w:val="24"/>
        </w:rPr>
        <w:t>сельской Думы                                                                                    В. А. Бушуев</w:t>
      </w:r>
    </w:p>
    <w:p w:rsidR="003A35CD" w:rsidRPr="00242F28" w:rsidRDefault="003A35CD" w:rsidP="00242F28">
      <w:pPr>
        <w:spacing w:line="276" w:lineRule="auto"/>
        <w:jc w:val="both"/>
        <w:rPr>
          <w:sz w:val="24"/>
          <w:szCs w:val="24"/>
        </w:rPr>
      </w:pPr>
    </w:p>
    <w:p w:rsidR="003A35CD" w:rsidRPr="00242F28" w:rsidRDefault="003A35CD" w:rsidP="00242F28">
      <w:pPr>
        <w:tabs>
          <w:tab w:val="left" w:pos="1493"/>
        </w:tabs>
        <w:spacing w:line="276" w:lineRule="auto"/>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3A35CD" w:rsidRPr="00242F28" w:rsidRDefault="003A35CD" w:rsidP="00242F28">
      <w:pPr>
        <w:tabs>
          <w:tab w:val="left" w:pos="1493"/>
        </w:tabs>
        <w:spacing w:line="276" w:lineRule="auto"/>
        <w:jc w:val="both"/>
        <w:rPr>
          <w:sz w:val="24"/>
          <w:szCs w:val="24"/>
        </w:rPr>
      </w:pPr>
      <w:r w:rsidRPr="00242F28">
        <w:rPr>
          <w:sz w:val="24"/>
          <w:szCs w:val="24"/>
        </w:rPr>
        <w:t>сельского поселения                                                                           В. А. Бушуев</w:t>
      </w:r>
    </w:p>
    <w:p w:rsidR="003A35CD" w:rsidRPr="00242F28" w:rsidRDefault="003A35CD" w:rsidP="00242F28">
      <w:pPr>
        <w:spacing w:after="120" w:line="276" w:lineRule="auto"/>
        <w:jc w:val="both"/>
        <w:rPr>
          <w:sz w:val="24"/>
          <w:szCs w:val="24"/>
        </w:rPr>
      </w:pPr>
    </w:p>
    <w:p w:rsidR="003A35CD" w:rsidRPr="00242F28" w:rsidRDefault="003A35CD" w:rsidP="00242F28">
      <w:pPr>
        <w:spacing w:after="120" w:line="276" w:lineRule="auto"/>
        <w:jc w:val="both"/>
        <w:rPr>
          <w:sz w:val="24"/>
          <w:szCs w:val="24"/>
        </w:rPr>
      </w:pPr>
      <w:r w:rsidRPr="00242F28">
        <w:rPr>
          <w:sz w:val="24"/>
          <w:szCs w:val="24"/>
        </w:rPr>
        <w:t>__________________________________________________________________</w:t>
      </w:r>
    </w:p>
    <w:p w:rsidR="003A35CD" w:rsidRPr="00242F28" w:rsidRDefault="003A35CD" w:rsidP="00242F28">
      <w:pPr>
        <w:spacing w:after="120" w:line="276" w:lineRule="auto"/>
        <w:jc w:val="both"/>
        <w:rPr>
          <w:sz w:val="24"/>
          <w:szCs w:val="24"/>
        </w:rPr>
      </w:pPr>
      <w:r w:rsidRPr="00242F28">
        <w:rPr>
          <w:sz w:val="24"/>
          <w:szCs w:val="24"/>
        </w:rPr>
        <w:t>Разослано: Дело – 2, прокуратура – 1. Всего – 3 экз.</w:t>
      </w:r>
    </w:p>
    <w:p w:rsidR="003A35CD" w:rsidRPr="00242F28" w:rsidRDefault="003A35CD" w:rsidP="00242F28">
      <w:pPr>
        <w:pStyle w:val="ConsPlusTitle"/>
        <w:ind w:right="1"/>
        <w:jc w:val="center"/>
        <w:rPr>
          <w:rFonts w:ascii="Times New Roman" w:hAnsi="Times New Roman" w:cs="Times New Roman"/>
          <w:noProof/>
          <w:sz w:val="24"/>
          <w:szCs w:val="24"/>
        </w:rPr>
      </w:pPr>
      <w:r w:rsidRPr="00242F28">
        <w:rPr>
          <w:rFonts w:ascii="Times New Roman" w:hAnsi="Times New Roman" w:cs="Times New Roman"/>
          <w:noProof/>
          <w:sz w:val="24"/>
          <w:szCs w:val="24"/>
        </w:rPr>
        <w:drawing>
          <wp:inline distT="0" distB="0" distL="0" distR="0" wp14:anchorId="39DD2EA9" wp14:editId="7553CB54">
            <wp:extent cx="580390" cy="756285"/>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390" cy="756285"/>
                    </a:xfrm>
                    <a:prstGeom prst="rect">
                      <a:avLst/>
                    </a:prstGeom>
                    <a:noFill/>
                    <a:ln>
                      <a:noFill/>
                    </a:ln>
                  </pic:spPr>
                </pic:pic>
              </a:graphicData>
            </a:graphic>
          </wp:inline>
        </w:drawing>
      </w:r>
    </w:p>
    <w:p w:rsidR="003A35CD" w:rsidRPr="00242F28" w:rsidRDefault="003A35CD" w:rsidP="00242F28">
      <w:pPr>
        <w:pStyle w:val="ConsPlusTitle"/>
        <w:ind w:right="1"/>
        <w:jc w:val="center"/>
        <w:rPr>
          <w:rFonts w:ascii="Times New Roman" w:hAnsi="Times New Roman" w:cs="Times New Roman"/>
          <w:sz w:val="24"/>
          <w:szCs w:val="24"/>
        </w:rPr>
      </w:pPr>
    </w:p>
    <w:p w:rsidR="003A35CD" w:rsidRPr="00242F28" w:rsidRDefault="003A35CD" w:rsidP="00242F28">
      <w:pPr>
        <w:spacing w:line="360" w:lineRule="auto"/>
        <w:jc w:val="center"/>
        <w:rPr>
          <w:b/>
          <w:sz w:val="24"/>
          <w:szCs w:val="24"/>
        </w:rPr>
      </w:pPr>
      <w:r w:rsidRPr="00242F28">
        <w:rPr>
          <w:b/>
          <w:sz w:val="24"/>
          <w:szCs w:val="24"/>
        </w:rPr>
        <w:t>ШИХОВСКАЯ СЕЛЬСКАЯ ДУМА</w:t>
      </w:r>
    </w:p>
    <w:p w:rsidR="003A35CD" w:rsidRPr="00242F28" w:rsidRDefault="003A35CD" w:rsidP="00242F28">
      <w:pPr>
        <w:spacing w:line="360" w:lineRule="auto"/>
        <w:jc w:val="center"/>
        <w:rPr>
          <w:b/>
          <w:sz w:val="24"/>
          <w:szCs w:val="24"/>
        </w:rPr>
      </w:pPr>
      <w:r w:rsidRPr="00242F28">
        <w:rPr>
          <w:b/>
          <w:sz w:val="24"/>
          <w:szCs w:val="24"/>
        </w:rPr>
        <w:t>СЛОБОДСКОГО РАЙОНА КИРОВСКОЙ ОБЛАСТИ</w:t>
      </w:r>
    </w:p>
    <w:p w:rsidR="003A35CD" w:rsidRPr="00242F28" w:rsidRDefault="003A35CD" w:rsidP="00242F28">
      <w:pPr>
        <w:spacing w:after="240" w:line="360" w:lineRule="auto"/>
        <w:jc w:val="center"/>
        <w:rPr>
          <w:b/>
          <w:sz w:val="24"/>
          <w:szCs w:val="24"/>
        </w:rPr>
      </w:pPr>
      <w:r w:rsidRPr="00242F28">
        <w:rPr>
          <w:b/>
          <w:sz w:val="24"/>
          <w:szCs w:val="24"/>
        </w:rPr>
        <w:t>ПЯТОГО СОЗЫВА</w:t>
      </w:r>
    </w:p>
    <w:p w:rsidR="003A35CD" w:rsidRPr="00242F28" w:rsidRDefault="003A35CD" w:rsidP="00242F28">
      <w:pPr>
        <w:jc w:val="center"/>
        <w:rPr>
          <w:b/>
          <w:sz w:val="24"/>
          <w:szCs w:val="24"/>
        </w:rPr>
      </w:pPr>
      <w:r w:rsidRPr="00242F28">
        <w:rPr>
          <w:b/>
          <w:sz w:val="24"/>
          <w:szCs w:val="24"/>
        </w:rPr>
        <w:t>РЕШЕНИЕ</w:t>
      </w:r>
    </w:p>
    <w:p w:rsidR="003A35CD" w:rsidRPr="00242F28" w:rsidRDefault="003A35CD" w:rsidP="00242F28">
      <w:pPr>
        <w:jc w:val="center"/>
        <w:rPr>
          <w:sz w:val="24"/>
          <w:szCs w:val="24"/>
        </w:rPr>
      </w:pPr>
      <w:r w:rsidRPr="00242F28">
        <w:rPr>
          <w:sz w:val="24"/>
          <w:szCs w:val="24"/>
        </w:rPr>
        <w:t>25.04.2025                                                                                                      №  38/245</w:t>
      </w:r>
    </w:p>
    <w:p w:rsidR="003A35CD" w:rsidRPr="00242F28" w:rsidRDefault="003A35CD" w:rsidP="00242F28">
      <w:pPr>
        <w:jc w:val="center"/>
        <w:rPr>
          <w:sz w:val="24"/>
          <w:szCs w:val="24"/>
        </w:rPr>
      </w:pPr>
      <w:r w:rsidRPr="00242F28">
        <w:rPr>
          <w:sz w:val="24"/>
          <w:szCs w:val="24"/>
        </w:rPr>
        <w:t>д. Шихово</w:t>
      </w:r>
    </w:p>
    <w:p w:rsidR="003A35CD" w:rsidRPr="00242F28" w:rsidRDefault="003A35CD" w:rsidP="00242F28">
      <w:pPr>
        <w:spacing w:after="360"/>
        <w:ind w:left="851" w:right="851"/>
        <w:jc w:val="center"/>
        <w:rPr>
          <w:b/>
          <w:bCs/>
          <w:sz w:val="24"/>
          <w:szCs w:val="24"/>
        </w:rPr>
      </w:pPr>
      <w:r w:rsidRPr="00242F28">
        <w:rPr>
          <w:b/>
          <w:bCs/>
          <w:sz w:val="24"/>
          <w:szCs w:val="24"/>
        </w:rPr>
        <w:t xml:space="preserve">О внесении изменений и дополнений в решение </w:t>
      </w:r>
      <w:proofErr w:type="spellStart"/>
      <w:r w:rsidRPr="00242F28">
        <w:rPr>
          <w:b/>
          <w:bCs/>
          <w:sz w:val="24"/>
          <w:szCs w:val="24"/>
        </w:rPr>
        <w:t>Шиховской</w:t>
      </w:r>
      <w:proofErr w:type="spellEnd"/>
      <w:r w:rsidRPr="00242F28">
        <w:rPr>
          <w:b/>
          <w:bCs/>
          <w:sz w:val="24"/>
          <w:szCs w:val="24"/>
        </w:rPr>
        <w:t xml:space="preserve"> сельской Думы от </w:t>
      </w:r>
      <w:r w:rsidRPr="00242F28">
        <w:rPr>
          <w:b/>
          <w:sz w:val="24"/>
          <w:szCs w:val="24"/>
        </w:rPr>
        <w:t xml:space="preserve">24.09.2021 № 44/247 </w:t>
      </w:r>
      <w:r w:rsidRPr="00242F28">
        <w:rPr>
          <w:b/>
          <w:bCs/>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242F28">
        <w:rPr>
          <w:b/>
          <w:bCs/>
          <w:sz w:val="24"/>
          <w:szCs w:val="24"/>
        </w:rPr>
        <w:t>Шиховское</w:t>
      </w:r>
      <w:proofErr w:type="spellEnd"/>
      <w:r w:rsidRPr="00242F28">
        <w:rPr>
          <w:b/>
          <w:bCs/>
          <w:sz w:val="24"/>
          <w:szCs w:val="24"/>
        </w:rPr>
        <w:t xml:space="preserve"> сельское поселение Слободского района Кировской области»</w:t>
      </w:r>
    </w:p>
    <w:p w:rsidR="003A35CD" w:rsidRPr="00242F28" w:rsidRDefault="003A35CD" w:rsidP="00242F28">
      <w:pPr>
        <w:spacing w:after="120"/>
        <w:ind w:firstLine="567"/>
        <w:jc w:val="both"/>
        <w:rPr>
          <w:sz w:val="24"/>
          <w:szCs w:val="24"/>
        </w:rPr>
      </w:pPr>
      <w:proofErr w:type="gramStart"/>
      <w:r w:rsidRPr="00242F28">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31.07.2020 №248-ФЗ «О государственном контроле (надзоре) и муниципальном контроле в Российской Федерации», Закона Кировской области от 29.12.2004 № 292-ЗО «О</w:t>
      </w:r>
      <w:proofErr w:type="gramEnd"/>
      <w:r w:rsidRPr="00242F28">
        <w:rPr>
          <w:sz w:val="24"/>
          <w:szCs w:val="24"/>
        </w:rPr>
        <w:t xml:space="preserve"> </w:t>
      </w:r>
      <w:proofErr w:type="gramStart"/>
      <w:r w:rsidRPr="00242F28">
        <w:rPr>
          <w:sz w:val="24"/>
          <w:szCs w:val="24"/>
        </w:rPr>
        <w:t>местном</w:t>
      </w:r>
      <w:proofErr w:type="gramEnd"/>
      <w:r w:rsidRPr="00242F28">
        <w:rPr>
          <w:sz w:val="24"/>
          <w:szCs w:val="24"/>
        </w:rPr>
        <w:t xml:space="preserve"> самоуправлении в Кировской области», </w:t>
      </w:r>
      <w:proofErr w:type="spellStart"/>
      <w:r w:rsidRPr="00242F28">
        <w:rPr>
          <w:sz w:val="24"/>
          <w:szCs w:val="24"/>
        </w:rPr>
        <w:t>Шиховская</w:t>
      </w:r>
      <w:proofErr w:type="spellEnd"/>
      <w:r w:rsidRPr="00242F28">
        <w:rPr>
          <w:sz w:val="24"/>
          <w:szCs w:val="24"/>
        </w:rPr>
        <w:t xml:space="preserve"> сельская Дума Слободского района РЕШИЛА:</w:t>
      </w:r>
    </w:p>
    <w:p w:rsidR="003A35CD" w:rsidRPr="00242F28" w:rsidRDefault="003A35CD" w:rsidP="00242F28">
      <w:pPr>
        <w:spacing w:after="120"/>
        <w:ind w:firstLine="567"/>
        <w:jc w:val="both"/>
        <w:rPr>
          <w:sz w:val="24"/>
          <w:szCs w:val="24"/>
        </w:rPr>
      </w:pPr>
      <w:r w:rsidRPr="00242F28">
        <w:rPr>
          <w:b/>
          <w:sz w:val="24"/>
          <w:szCs w:val="24"/>
        </w:rPr>
        <w:t>1.</w:t>
      </w:r>
      <w:r w:rsidRPr="00242F28">
        <w:rPr>
          <w:sz w:val="24"/>
          <w:szCs w:val="24"/>
        </w:rPr>
        <w:t xml:space="preserve"> </w:t>
      </w:r>
      <w:proofErr w:type="gramStart"/>
      <w:r w:rsidRPr="00242F28">
        <w:rPr>
          <w:sz w:val="24"/>
          <w:szCs w:val="24"/>
        </w:rPr>
        <w:t xml:space="preserve">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утвержденное решением </w:t>
      </w:r>
      <w:proofErr w:type="spellStart"/>
      <w:r w:rsidRPr="00242F28">
        <w:rPr>
          <w:sz w:val="24"/>
          <w:szCs w:val="24"/>
        </w:rPr>
        <w:t>Шиховской</w:t>
      </w:r>
      <w:proofErr w:type="spellEnd"/>
      <w:r w:rsidRPr="00242F28">
        <w:rPr>
          <w:sz w:val="24"/>
          <w:szCs w:val="24"/>
        </w:rPr>
        <w:t xml:space="preserve"> сельской Думы от 24.09.2021 № 44/247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proofErr w:type="gramEnd"/>
      <w:r w:rsidRPr="00242F28">
        <w:rPr>
          <w:sz w:val="24"/>
          <w:szCs w:val="24"/>
        </w:rPr>
        <w:t xml:space="preserve">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следующие изменения и дополнения:</w:t>
      </w:r>
    </w:p>
    <w:p w:rsidR="003A35CD" w:rsidRPr="00242F28" w:rsidRDefault="003A35CD" w:rsidP="00242F28">
      <w:pPr>
        <w:jc w:val="both"/>
        <w:rPr>
          <w:sz w:val="24"/>
          <w:szCs w:val="24"/>
        </w:rPr>
      </w:pPr>
      <w:r w:rsidRPr="00242F28">
        <w:rPr>
          <w:sz w:val="24"/>
          <w:szCs w:val="24"/>
        </w:rPr>
        <w:tab/>
      </w:r>
      <w:r w:rsidRPr="00242F28">
        <w:rPr>
          <w:b/>
          <w:sz w:val="24"/>
          <w:szCs w:val="24"/>
        </w:rPr>
        <w:t>1.1. Подпункт 1.3.3. пункта 1.3 раздела 1</w:t>
      </w:r>
      <w:r w:rsidRPr="00242F28">
        <w:rPr>
          <w:sz w:val="24"/>
          <w:szCs w:val="24"/>
        </w:rPr>
        <w:t xml:space="preserve"> Положения изложить в новой редакции следующего содержания:</w:t>
      </w:r>
    </w:p>
    <w:p w:rsidR="003A35CD" w:rsidRPr="00242F28" w:rsidRDefault="003A35CD" w:rsidP="00242F28">
      <w:pPr>
        <w:jc w:val="both"/>
        <w:rPr>
          <w:color w:val="000000"/>
          <w:sz w:val="24"/>
          <w:szCs w:val="24"/>
        </w:rPr>
      </w:pPr>
      <w:r w:rsidRPr="00242F28">
        <w:rPr>
          <w:sz w:val="24"/>
          <w:szCs w:val="24"/>
        </w:rPr>
        <w:lastRenderedPageBreak/>
        <w:tab/>
        <w:t>«</w:t>
      </w:r>
      <w:r w:rsidRPr="00242F28">
        <w:rPr>
          <w:color w:val="000000"/>
          <w:sz w:val="24"/>
          <w:szCs w:val="24"/>
        </w:rPr>
        <w:t xml:space="preserve">1.3.3. </w:t>
      </w:r>
      <w:proofErr w:type="gramStart"/>
      <w:r w:rsidRPr="00242F28">
        <w:rPr>
          <w:color w:val="000000"/>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p w:rsidR="003A35CD" w:rsidRPr="00242F28" w:rsidRDefault="003A35CD" w:rsidP="00242F28">
      <w:pPr>
        <w:ind w:firstLine="567"/>
        <w:jc w:val="both"/>
        <w:rPr>
          <w:color w:val="000000"/>
          <w:sz w:val="24"/>
          <w:szCs w:val="24"/>
        </w:rPr>
      </w:pPr>
      <w:r w:rsidRPr="00242F28">
        <w:rPr>
          <w:b/>
          <w:color w:val="000000"/>
          <w:sz w:val="24"/>
          <w:szCs w:val="24"/>
        </w:rPr>
        <w:t>1.2. Пункт 1.4. раздела 1</w:t>
      </w:r>
      <w:r w:rsidRPr="00242F28">
        <w:rPr>
          <w:color w:val="000000"/>
          <w:sz w:val="24"/>
          <w:szCs w:val="24"/>
        </w:rPr>
        <w:t xml:space="preserve"> Положения после слов «ведется учет объектов контроля с использованием информационной системы</w:t>
      </w:r>
      <w:proofErr w:type="gramStart"/>
      <w:r w:rsidRPr="00242F28">
        <w:rPr>
          <w:color w:val="000000"/>
          <w:sz w:val="24"/>
          <w:szCs w:val="24"/>
        </w:rPr>
        <w:t xml:space="preserve">.» </w:t>
      </w:r>
      <w:proofErr w:type="gramEnd"/>
      <w:r w:rsidRPr="00242F28">
        <w:rPr>
          <w:color w:val="000000"/>
          <w:sz w:val="24"/>
          <w:szCs w:val="24"/>
        </w:rPr>
        <w:t xml:space="preserve">дополнить абзацами следующего содержания: </w:t>
      </w:r>
    </w:p>
    <w:p w:rsidR="003A35CD" w:rsidRPr="00242F28" w:rsidRDefault="003A35CD" w:rsidP="00242F28">
      <w:pPr>
        <w:ind w:firstLine="567"/>
        <w:jc w:val="both"/>
        <w:rPr>
          <w:color w:val="000000"/>
          <w:sz w:val="24"/>
          <w:szCs w:val="24"/>
        </w:rPr>
      </w:pPr>
      <w:r w:rsidRPr="00242F28">
        <w:rPr>
          <w:color w:val="000000"/>
          <w:sz w:val="24"/>
          <w:szCs w:val="24"/>
        </w:rPr>
        <w:t>«В целях информационного обеспечения органом муниципального контроля используются также:</w:t>
      </w:r>
    </w:p>
    <w:p w:rsidR="003A35CD" w:rsidRPr="00242F28" w:rsidRDefault="003A35CD" w:rsidP="00242F28">
      <w:pPr>
        <w:ind w:firstLine="567"/>
        <w:jc w:val="both"/>
        <w:rPr>
          <w:color w:val="000000"/>
          <w:sz w:val="24"/>
          <w:szCs w:val="24"/>
        </w:rPr>
      </w:pPr>
      <w:r w:rsidRPr="00242F28">
        <w:rPr>
          <w:color w:val="000000"/>
          <w:sz w:val="24"/>
          <w:szCs w:val="24"/>
        </w:rPr>
        <w:t xml:space="preserve">- информационная система (подсистема государственной </w:t>
      </w:r>
      <w:proofErr w:type="gramStart"/>
      <w:r w:rsidRPr="00242F28">
        <w:rPr>
          <w:color w:val="000000"/>
          <w:sz w:val="24"/>
          <w:szCs w:val="24"/>
        </w:rPr>
        <w:t>информационный</w:t>
      </w:r>
      <w:proofErr w:type="gramEnd"/>
      <w:r w:rsidRPr="00242F28">
        <w:rPr>
          <w:color w:val="000000"/>
          <w:sz w:val="24"/>
          <w:szCs w:val="24"/>
        </w:rPr>
        <w:t xml:space="preserve"> системы) производства по делам об административных правонарушениях (далее - система административного производства);</w:t>
      </w:r>
    </w:p>
    <w:p w:rsidR="003A35CD" w:rsidRPr="00242F28" w:rsidRDefault="003A35CD" w:rsidP="00242F28">
      <w:pPr>
        <w:ind w:firstLine="567"/>
        <w:jc w:val="both"/>
        <w:rPr>
          <w:color w:val="000000"/>
          <w:sz w:val="24"/>
          <w:szCs w:val="24"/>
        </w:rPr>
      </w:pPr>
      <w:r w:rsidRPr="00242F28">
        <w:rPr>
          <w:color w:val="000000"/>
          <w:sz w:val="24"/>
          <w:szCs w:val="24"/>
        </w:rPr>
        <w:t>- мобильное приложение "Инспектор" - разработанное на базе государственной информационной системы программное обеспечение, применяемое контрольными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от 31.07.2020 № 248-ФЗ «О государственном контроле (надзоре) и муниципальном контроле в Российской Федерации».</w:t>
      </w:r>
    </w:p>
    <w:p w:rsidR="003A35CD" w:rsidRPr="00242F28" w:rsidRDefault="003A35CD" w:rsidP="00242F28">
      <w:pPr>
        <w:ind w:firstLine="567"/>
        <w:jc w:val="both"/>
        <w:rPr>
          <w:color w:val="000000"/>
          <w:sz w:val="24"/>
          <w:szCs w:val="24"/>
        </w:rPr>
      </w:pPr>
      <w:r w:rsidRPr="00242F28">
        <w:rPr>
          <w:b/>
          <w:sz w:val="24"/>
          <w:szCs w:val="24"/>
        </w:rPr>
        <w:t>1.3.</w:t>
      </w:r>
      <w:r w:rsidRPr="00242F28">
        <w:rPr>
          <w:sz w:val="24"/>
          <w:szCs w:val="24"/>
        </w:rPr>
        <w:t xml:space="preserve"> </w:t>
      </w:r>
      <w:r w:rsidRPr="00242F28">
        <w:rPr>
          <w:b/>
          <w:sz w:val="24"/>
          <w:szCs w:val="24"/>
        </w:rPr>
        <w:t>Подпункт 1.8.2 пункта 1.8 раздела 1</w:t>
      </w:r>
      <w:r w:rsidRPr="00242F28">
        <w:rPr>
          <w:sz w:val="24"/>
          <w:szCs w:val="24"/>
        </w:rPr>
        <w:t xml:space="preserve"> Положения дополнить абзацем девятым следующего содержания:</w:t>
      </w:r>
    </w:p>
    <w:p w:rsidR="003A35CD" w:rsidRPr="00242F28" w:rsidRDefault="003A35CD" w:rsidP="00242F28">
      <w:pPr>
        <w:jc w:val="both"/>
        <w:rPr>
          <w:sz w:val="24"/>
          <w:szCs w:val="24"/>
        </w:rPr>
      </w:pPr>
      <w:r w:rsidRPr="00242F28">
        <w:rPr>
          <w:sz w:val="24"/>
          <w:szCs w:val="24"/>
        </w:rPr>
        <w:tab/>
        <w:t>«8) совершать иные действия, предусмотренные федеральными законами о видах контроля, положением о виде контроля</w:t>
      </w:r>
      <w:proofErr w:type="gramStart"/>
      <w:r w:rsidRPr="00242F28">
        <w:rPr>
          <w:sz w:val="24"/>
          <w:szCs w:val="24"/>
        </w:rPr>
        <w:t>.».</w:t>
      </w:r>
      <w:proofErr w:type="gramEnd"/>
    </w:p>
    <w:p w:rsidR="003A35CD" w:rsidRPr="00242F28" w:rsidRDefault="003A35CD" w:rsidP="00242F28">
      <w:pPr>
        <w:ind w:firstLine="567"/>
        <w:jc w:val="both"/>
        <w:rPr>
          <w:color w:val="000000"/>
          <w:sz w:val="24"/>
          <w:szCs w:val="24"/>
        </w:rPr>
      </w:pPr>
      <w:r w:rsidRPr="00242F28">
        <w:rPr>
          <w:b/>
          <w:color w:val="000000"/>
          <w:sz w:val="24"/>
          <w:szCs w:val="24"/>
        </w:rPr>
        <w:t>1.4. Подпункт 3.4.1. пункта 3.4.</w:t>
      </w:r>
      <w:r w:rsidRPr="00242F28">
        <w:rPr>
          <w:color w:val="000000"/>
          <w:sz w:val="24"/>
          <w:szCs w:val="24"/>
        </w:rPr>
        <w:t xml:space="preserve"> Положения после слов «видео-конференц-связи» дополнить словами «или мобильного приложения «Инспектор</w:t>
      </w:r>
      <w:proofErr w:type="gramStart"/>
      <w:r w:rsidRPr="00242F28">
        <w:rPr>
          <w:color w:val="000000"/>
          <w:sz w:val="24"/>
          <w:szCs w:val="24"/>
        </w:rPr>
        <w:t>.».</w:t>
      </w:r>
      <w:proofErr w:type="gramEnd"/>
    </w:p>
    <w:p w:rsidR="003A35CD" w:rsidRPr="00242F28" w:rsidRDefault="003A35CD" w:rsidP="00242F28">
      <w:pPr>
        <w:ind w:firstLine="567"/>
        <w:jc w:val="both"/>
        <w:rPr>
          <w:color w:val="000000"/>
          <w:sz w:val="24"/>
          <w:szCs w:val="24"/>
        </w:rPr>
      </w:pPr>
      <w:r w:rsidRPr="00242F28">
        <w:rPr>
          <w:b/>
          <w:color w:val="000000"/>
          <w:sz w:val="24"/>
          <w:szCs w:val="24"/>
        </w:rPr>
        <w:t>1.5.</w:t>
      </w:r>
      <w:r w:rsidRPr="00242F28">
        <w:rPr>
          <w:color w:val="000000"/>
          <w:sz w:val="24"/>
          <w:szCs w:val="24"/>
        </w:rPr>
        <w:t xml:space="preserve"> В </w:t>
      </w:r>
      <w:r w:rsidRPr="00242F28">
        <w:rPr>
          <w:b/>
          <w:color w:val="000000"/>
          <w:sz w:val="24"/>
          <w:szCs w:val="24"/>
        </w:rPr>
        <w:t>Подпункте 3.4.1. пункта 3.4.</w:t>
      </w:r>
      <w:r w:rsidRPr="00242F28">
        <w:rPr>
          <w:color w:val="000000"/>
          <w:sz w:val="24"/>
          <w:szCs w:val="24"/>
        </w:rPr>
        <w:t xml:space="preserve"> Положения абзац второй: «Продолжительность профилактического визита составляет не более двух часов в течение рабочего дня</w:t>
      </w:r>
      <w:proofErr w:type="gramStart"/>
      <w:r w:rsidRPr="00242F28">
        <w:rPr>
          <w:color w:val="000000"/>
          <w:sz w:val="24"/>
          <w:szCs w:val="24"/>
        </w:rPr>
        <w:t xml:space="preserve">.» </w:t>
      </w:r>
      <w:proofErr w:type="gramEnd"/>
      <w:r w:rsidRPr="00242F28">
        <w:rPr>
          <w:color w:val="000000"/>
          <w:sz w:val="24"/>
          <w:szCs w:val="24"/>
        </w:rPr>
        <w:t>исключить.</w:t>
      </w:r>
    </w:p>
    <w:p w:rsidR="003A35CD" w:rsidRPr="00242F28" w:rsidRDefault="003A35CD" w:rsidP="00242F28">
      <w:pPr>
        <w:ind w:firstLine="567"/>
        <w:jc w:val="both"/>
        <w:rPr>
          <w:color w:val="000000"/>
          <w:sz w:val="24"/>
          <w:szCs w:val="24"/>
        </w:rPr>
      </w:pPr>
      <w:r w:rsidRPr="00242F28">
        <w:rPr>
          <w:b/>
          <w:color w:val="000000"/>
          <w:sz w:val="24"/>
          <w:szCs w:val="24"/>
        </w:rPr>
        <w:t>1.6. Подпункт 3.4.2. пункта 3.4.</w:t>
      </w:r>
      <w:r w:rsidRPr="00242F28">
        <w:rPr>
          <w:color w:val="000000"/>
          <w:sz w:val="24"/>
          <w:szCs w:val="24"/>
        </w:rPr>
        <w:t xml:space="preserve"> Положения изложить в новой редакции следующего содержания:</w:t>
      </w:r>
    </w:p>
    <w:p w:rsidR="003A35CD" w:rsidRPr="00242F28" w:rsidRDefault="003A35CD" w:rsidP="00242F28">
      <w:pPr>
        <w:ind w:firstLine="567"/>
        <w:jc w:val="both"/>
        <w:rPr>
          <w:color w:val="000000"/>
          <w:sz w:val="24"/>
          <w:szCs w:val="24"/>
        </w:rPr>
      </w:pPr>
      <w:r w:rsidRPr="00242F28">
        <w:rPr>
          <w:color w:val="000000"/>
          <w:sz w:val="24"/>
          <w:szCs w:val="24"/>
        </w:rPr>
        <w:t>«3.4.2. Обязательный профилактический визит проводится:</w:t>
      </w:r>
    </w:p>
    <w:p w:rsidR="003A35CD" w:rsidRPr="00242F28" w:rsidRDefault="003A35CD" w:rsidP="00242F28">
      <w:pPr>
        <w:ind w:firstLine="567"/>
        <w:jc w:val="both"/>
        <w:rPr>
          <w:color w:val="000000"/>
          <w:sz w:val="24"/>
          <w:szCs w:val="24"/>
        </w:rPr>
      </w:pPr>
      <w:r w:rsidRPr="00242F28">
        <w:rPr>
          <w:color w:val="000000"/>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3A35CD" w:rsidRPr="00242F28" w:rsidRDefault="003A35CD" w:rsidP="00242F28">
      <w:pPr>
        <w:ind w:firstLine="567"/>
        <w:jc w:val="both"/>
        <w:rPr>
          <w:color w:val="000000"/>
          <w:sz w:val="24"/>
          <w:szCs w:val="24"/>
        </w:rPr>
      </w:pPr>
      <w:r w:rsidRPr="00242F28">
        <w:rPr>
          <w:color w:val="000000"/>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242F28">
        <w:rPr>
          <w:color w:val="000000"/>
          <w:sz w:val="24"/>
          <w:szCs w:val="24"/>
        </w:rPr>
        <w:t>с даты представления</w:t>
      </w:r>
      <w:proofErr w:type="gramEnd"/>
      <w:r w:rsidRPr="00242F28">
        <w:rPr>
          <w:color w:val="000000"/>
          <w:sz w:val="24"/>
          <w:szCs w:val="24"/>
        </w:rPr>
        <w:t xml:space="preserve"> такого уведомления;</w:t>
      </w:r>
    </w:p>
    <w:p w:rsidR="003A35CD" w:rsidRPr="00242F28" w:rsidRDefault="003A35CD" w:rsidP="00242F28">
      <w:pPr>
        <w:ind w:firstLine="567"/>
        <w:jc w:val="both"/>
        <w:rPr>
          <w:color w:val="000000"/>
          <w:sz w:val="24"/>
          <w:szCs w:val="24"/>
        </w:rPr>
      </w:pPr>
      <w:r w:rsidRPr="00242F28">
        <w:rPr>
          <w:color w:val="000000"/>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A35CD" w:rsidRPr="00242F28" w:rsidRDefault="003A35CD" w:rsidP="00242F28">
      <w:pPr>
        <w:ind w:firstLine="567"/>
        <w:jc w:val="both"/>
        <w:rPr>
          <w:color w:val="000000"/>
          <w:sz w:val="24"/>
          <w:szCs w:val="24"/>
        </w:rPr>
      </w:pPr>
      <w:r w:rsidRPr="00242F28">
        <w:rPr>
          <w:color w:val="000000"/>
          <w:sz w:val="24"/>
          <w:szCs w:val="24"/>
        </w:rPr>
        <w:t>4) в иных случаях, установленных Федеральным законом от 31.07.2020 № 248-ФЗ, а также Правительством Российской Федерации</w:t>
      </w:r>
      <w:proofErr w:type="gramStart"/>
      <w:r w:rsidRPr="00242F28">
        <w:rPr>
          <w:color w:val="000000"/>
          <w:sz w:val="24"/>
          <w:szCs w:val="24"/>
        </w:rPr>
        <w:t>.».</w:t>
      </w:r>
      <w:proofErr w:type="gramEnd"/>
    </w:p>
    <w:p w:rsidR="003A35CD" w:rsidRPr="00242F28" w:rsidRDefault="003A35CD" w:rsidP="00242F28">
      <w:pPr>
        <w:ind w:firstLine="567"/>
        <w:jc w:val="both"/>
        <w:rPr>
          <w:color w:val="000000"/>
          <w:sz w:val="24"/>
          <w:szCs w:val="24"/>
        </w:rPr>
      </w:pPr>
      <w:r w:rsidRPr="00242F28">
        <w:rPr>
          <w:b/>
          <w:color w:val="000000"/>
          <w:sz w:val="24"/>
          <w:szCs w:val="24"/>
        </w:rPr>
        <w:t>1.7. Подпункт 3.4.3. пункта 3.4.</w:t>
      </w:r>
      <w:r w:rsidRPr="00242F28">
        <w:rPr>
          <w:color w:val="000000"/>
          <w:sz w:val="24"/>
          <w:szCs w:val="24"/>
        </w:rPr>
        <w:t xml:space="preserve"> Положения изложить в новой редакции следующего содержания:</w:t>
      </w:r>
    </w:p>
    <w:p w:rsidR="003A35CD" w:rsidRPr="00242F28" w:rsidRDefault="003A35CD" w:rsidP="00242F28">
      <w:pPr>
        <w:ind w:firstLine="567"/>
        <w:jc w:val="both"/>
        <w:rPr>
          <w:color w:val="000000"/>
          <w:sz w:val="24"/>
          <w:szCs w:val="24"/>
        </w:rPr>
      </w:pPr>
      <w:r w:rsidRPr="00242F28">
        <w:rPr>
          <w:color w:val="000000"/>
          <w:sz w:val="24"/>
          <w:szCs w:val="24"/>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 с учетом особенностей и порядка, установленных статьями 52.1 и 52.2 Федерального закона от 31.07.2020 №</w:t>
      </w:r>
      <w:r w:rsidRPr="00242F28">
        <w:rPr>
          <w:sz w:val="24"/>
          <w:szCs w:val="24"/>
        </w:rPr>
        <w:t> </w:t>
      </w:r>
      <w:r w:rsidRPr="00242F28">
        <w:rPr>
          <w:color w:val="000000"/>
          <w:sz w:val="24"/>
          <w:szCs w:val="24"/>
        </w:rPr>
        <w:t>248-ФЗ.».</w:t>
      </w:r>
    </w:p>
    <w:p w:rsidR="003A35CD" w:rsidRPr="00242F28" w:rsidRDefault="003A35CD" w:rsidP="00242F28">
      <w:pPr>
        <w:ind w:firstLine="567"/>
        <w:jc w:val="both"/>
        <w:rPr>
          <w:color w:val="000000"/>
          <w:sz w:val="24"/>
          <w:szCs w:val="24"/>
        </w:rPr>
      </w:pPr>
      <w:r w:rsidRPr="00242F28">
        <w:rPr>
          <w:b/>
          <w:color w:val="000000"/>
          <w:sz w:val="24"/>
          <w:szCs w:val="24"/>
        </w:rPr>
        <w:t>1.8. Подпункты 3.4.4. и 3.4.5. пункта 3.4.</w:t>
      </w:r>
      <w:r w:rsidRPr="00242F28">
        <w:rPr>
          <w:color w:val="000000"/>
          <w:sz w:val="24"/>
          <w:szCs w:val="24"/>
        </w:rPr>
        <w:t xml:space="preserve"> Положения признать утратившими силу.</w:t>
      </w:r>
    </w:p>
    <w:p w:rsidR="003A35CD" w:rsidRPr="00242F28" w:rsidRDefault="003A35CD" w:rsidP="00242F28">
      <w:pPr>
        <w:ind w:firstLine="567"/>
        <w:jc w:val="both"/>
        <w:rPr>
          <w:color w:val="000000"/>
          <w:sz w:val="24"/>
          <w:szCs w:val="24"/>
        </w:rPr>
      </w:pPr>
      <w:r w:rsidRPr="00242F28">
        <w:rPr>
          <w:b/>
          <w:color w:val="000000"/>
          <w:sz w:val="24"/>
          <w:szCs w:val="24"/>
        </w:rPr>
        <w:lastRenderedPageBreak/>
        <w:t>1.9.</w:t>
      </w:r>
      <w:r w:rsidRPr="00242F28">
        <w:rPr>
          <w:color w:val="000000"/>
          <w:sz w:val="24"/>
          <w:szCs w:val="24"/>
        </w:rPr>
        <w:t xml:space="preserve"> </w:t>
      </w:r>
      <w:r w:rsidRPr="00242F28">
        <w:rPr>
          <w:b/>
          <w:color w:val="000000"/>
          <w:sz w:val="24"/>
          <w:szCs w:val="24"/>
        </w:rPr>
        <w:t>Подпункт 4.1.3. пункта 4.1. раздела 4</w:t>
      </w:r>
      <w:r w:rsidRPr="00242F28">
        <w:rPr>
          <w:color w:val="000000"/>
          <w:sz w:val="24"/>
          <w:szCs w:val="24"/>
        </w:rPr>
        <w:t xml:space="preserve"> Положения изложить в новой редакции следующего содержания:</w:t>
      </w:r>
    </w:p>
    <w:p w:rsidR="003A35CD" w:rsidRPr="00242F28" w:rsidRDefault="003A35CD" w:rsidP="00242F28">
      <w:pPr>
        <w:ind w:firstLine="567"/>
        <w:jc w:val="both"/>
        <w:rPr>
          <w:color w:val="000000"/>
          <w:sz w:val="24"/>
          <w:szCs w:val="24"/>
        </w:rPr>
      </w:pPr>
      <w:r w:rsidRPr="00242F28">
        <w:rPr>
          <w:color w:val="000000"/>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A35CD" w:rsidRPr="00242F28" w:rsidRDefault="003A35CD" w:rsidP="00242F28">
      <w:pPr>
        <w:ind w:firstLine="567"/>
        <w:jc w:val="both"/>
        <w:rPr>
          <w:color w:val="000000"/>
          <w:sz w:val="24"/>
          <w:szCs w:val="24"/>
        </w:rPr>
      </w:pPr>
      <w:r w:rsidRPr="00242F28">
        <w:rPr>
          <w:color w:val="000000"/>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 60 Федерального закона от 31.07.2020 № 248-ФЗ;</w:t>
      </w:r>
    </w:p>
    <w:p w:rsidR="003A35CD" w:rsidRPr="00242F28" w:rsidRDefault="003A35CD" w:rsidP="00242F28">
      <w:pPr>
        <w:ind w:firstLine="567"/>
        <w:jc w:val="both"/>
        <w:rPr>
          <w:color w:val="000000"/>
          <w:sz w:val="24"/>
          <w:szCs w:val="24"/>
        </w:rPr>
      </w:pPr>
      <w:r w:rsidRPr="00242F28">
        <w:rPr>
          <w:color w:val="000000"/>
          <w:sz w:val="24"/>
          <w:szCs w:val="24"/>
        </w:rPr>
        <w:t>2) наступление сроков проведения контрольных мероприятий, включенных в план проведения контрольных мероприятий;</w:t>
      </w:r>
    </w:p>
    <w:p w:rsidR="003A35CD" w:rsidRPr="00242F28" w:rsidRDefault="003A35CD" w:rsidP="00242F28">
      <w:pPr>
        <w:ind w:firstLine="567"/>
        <w:jc w:val="both"/>
        <w:rPr>
          <w:color w:val="000000"/>
          <w:sz w:val="24"/>
          <w:szCs w:val="24"/>
        </w:rPr>
      </w:pPr>
      <w:r w:rsidRPr="00242F28">
        <w:rPr>
          <w:color w:val="000000"/>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242F28">
        <w:rPr>
          <w:color w:val="000000"/>
          <w:sz w:val="24"/>
          <w:szCs w:val="24"/>
        </w:rPr>
        <w:t>полномочия</w:t>
      </w:r>
      <w:proofErr w:type="gramEnd"/>
      <w:r w:rsidRPr="00242F28">
        <w:rPr>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3A35CD" w:rsidRPr="00242F28" w:rsidRDefault="003A35CD" w:rsidP="00242F28">
      <w:pPr>
        <w:ind w:firstLine="567"/>
        <w:jc w:val="both"/>
        <w:rPr>
          <w:color w:val="000000"/>
          <w:sz w:val="24"/>
          <w:szCs w:val="24"/>
        </w:rPr>
      </w:pPr>
      <w:r w:rsidRPr="00242F28">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A35CD" w:rsidRPr="00242F28" w:rsidRDefault="003A35CD" w:rsidP="00242F28">
      <w:pPr>
        <w:ind w:firstLine="567"/>
        <w:jc w:val="both"/>
        <w:rPr>
          <w:color w:val="000000"/>
          <w:sz w:val="24"/>
          <w:szCs w:val="24"/>
        </w:rPr>
      </w:pPr>
      <w:r w:rsidRPr="00242F28">
        <w:rPr>
          <w:color w:val="000000"/>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w:t>
      </w:r>
    </w:p>
    <w:p w:rsidR="003A35CD" w:rsidRPr="00242F28" w:rsidRDefault="003A35CD" w:rsidP="00242F28">
      <w:pPr>
        <w:ind w:firstLine="567"/>
        <w:jc w:val="both"/>
        <w:rPr>
          <w:color w:val="000000"/>
          <w:sz w:val="24"/>
          <w:szCs w:val="24"/>
        </w:rPr>
      </w:pPr>
      <w:r w:rsidRPr="00242F28">
        <w:rPr>
          <w:color w:val="000000"/>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3A35CD" w:rsidRPr="00242F28" w:rsidRDefault="003A35CD" w:rsidP="00242F28">
      <w:pPr>
        <w:ind w:firstLine="567"/>
        <w:jc w:val="both"/>
        <w:rPr>
          <w:color w:val="000000"/>
          <w:sz w:val="24"/>
          <w:szCs w:val="24"/>
        </w:rPr>
      </w:pPr>
      <w:r w:rsidRPr="00242F28">
        <w:rPr>
          <w:color w:val="000000"/>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A35CD" w:rsidRPr="00242F28" w:rsidRDefault="003A35CD" w:rsidP="00242F28">
      <w:pPr>
        <w:ind w:firstLine="567"/>
        <w:jc w:val="both"/>
        <w:rPr>
          <w:color w:val="000000"/>
          <w:sz w:val="24"/>
          <w:szCs w:val="24"/>
        </w:rPr>
      </w:pPr>
      <w:proofErr w:type="gramStart"/>
      <w:r w:rsidRPr="00242F28">
        <w:rPr>
          <w:color w:val="000000"/>
          <w:sz w:val="24"/>
          <w:szCs w:val="24"/>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242F28">
        <w:rPr>
          <w:color w:val="000000"/>
          <w:sz w:val="24"/>
          <w:szCs w:val="24"/>
        </w:rPr>
        <w:t xml:space="preserve"> </w:t>
      </w:r>
      <w:proofErr w:type="gramStart"/>
      <w:r w:rsidRPr="00242F28">
        <w:rPr>
          <w:color w:val="000000"/>
          <w:sz w:val="24"/>
          <w:szCs w:val="24"/>
        </w:rPr>
        <w:t>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w:t>
      </w:r>
      <w:proofErr w:type="gramEnd"/>
      <w:r w:rsidRPr="00242F28">
        <w:rPr>
          <w:color w:val="000000"/>
          <w:sz w:val="24"/>
          <w:szCs w:val="24"/>
        </w:rPr>
        <w:t xml:space="preserve">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3A35CD" w:rsidRPr="00242F28" w:rsidRDefault="003A35CD" w:rsidP="00242F28">
      <w:pPr>
        <w:ind w:firstLine="567"/>
        <w:jc w:val="both"/>
        <w:rPr>
          <w:color w:val="000000"/>
          <w:sz w:val="24"/>
          <w:szCs w:val="24"/>
        </w:rPr>
      </w:pPr>
      <w:r w:rsidRPr="00242F28">
        <w:rPr>
          <w:color w:val="000000"/>
          <w:sz w:val="24"/>
          <w:szCs w:val="24"/>
        </w:rPr>
        <w:t>9) уклонение контролируемого лица от проведения обязательного профилактического визита.</w:t>
      </w:r>
    </w:p>
    <w:p w:rsidR="003A35CD" w:rsidRPr="00242F28" w:rsidRDefault="003A35CD" w:rsidP="00242F28">
      <w:pPr>
        <w:ind w:firstLine="567"/>
        <w:jc w:val="both"/>
        <w:rPr>
          <w:color w:val="000000"/>
          <w:sz w:val="24"/>
          <w:szCs w:val="24"/>
        </w:rPr>
      </w:pPr>
      <w:r w:rsidRPr="00242F28">
        <w:rPr>
          <w:color w:val="000000"/>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 том числе в случаях, установленных Федеральным законом</w:t>
      </w:r>
      <w:proofErr w:type="gramStart"/>
      <w:r w:rsidRPr="00242F28">
        <w:rPr>
          <w:color w:val="000000"/>
          <w:sz w:val="24"/>
          <w:szCs w:val="24"/>
        </w:rPr>
        <w:t>.».</w:t>
      </w:r>
      <w:proofErr w:type="gramEnd"/>
    </w:p>
    <w:p w:rsidR="003A35CD" w:rsidRPr="00242F28" w:rsidRDefault="003A35CD" w:rsidP="00242F28">
      <w:pPr>
        <w:ind w:firstLine="567"/>
        <w:jc w:val="both"/>
        <w:rPr>
          <w:color w:val="000000"/>
          <w:sz w:val="24"/>
          <w:szCs w:val="24"/>
        </w:rPr>
      </w:pPr>
      <w:r w:rsidRPr="00242F28">
        <w:rPr>
          <w:b/>
          <w:color w:val="000000"/>
          <w:sz w:val="24"/>
          <w:szCs w:val="24"/>
        </w:rPr>
        <w:t>1.10. Абзац второй подпункта 4.1.5. пункта 4.1.</w:t>
      </w:r>
      <w:r w:rsidRPr="00242F28">
        <w:rPr>
          <w:color w:val="000000"/>
          <w:sz w:val="24"/>
          <w:szCs w:val="24"/>
        </w:rPr>
        <w:t xml:space="preserve"> Положения изложить в новой редакции следующего содержания:</w:t>
      </w:r>
    </w:p>
    <w:p w:rsidR="003A35CD" w:rsidRPr="00242F28" w:rsidRDefault="003A35CD" w:rsidP="00242F28">
      <w:pPr>
        <w:ind w:firstLine="567"/>
        <w:jc w:val="both"/>
        <w:rPr>
          <w:color w:val="000000"/>
          <w:sz w:val="24"/>
          <w:szCs w:val="24"/>
        </w:rPr>
      </w:pPr>
      <w:r w:rsidRPr="00242F28">
        <w:rPr>
          <w:color w:val="000000"/>
          <w:sz w:val="24"/>
          <w:szCs w:val="24"/>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статьей 64 Федерального закона от 31.07.2020 № 248-ФЗ.».</w:t>
      </w:r>
    </w:p>
    <w:p w:rsidR="003A35CD" w:rsidRPr="00242F28" w:rsidRDefault="003A35CD" w:rsidP="00242F28">
      <w:pPr>
        <w:ind w:firstLine="567"/>
        <w:jc w:val="both"/>
        <w:rPr>
          <w:color w:val="000000"/>
          <w:sz w:val="24"/>
          <w:szCs w:val="24"/>
        </w:rPr>
      </w:pPr>
      <w:r w:rsidRPr="00242F28">
        <w:rPr>
          <w:b/>
          <w:color w:val="000000"/>
          <w:sz w:val="24"/>
          <w:szCs w:val="24"/>
        </w:rPr>
        <w:t>1.11. Подпункт 4.3.1. пункта 4.3.</w:t>
      </w:r>
      <w:r w:rsidRPr="00242F28">
        <w:rPr>
          <w:color w:val="000000"/>
          <w:sz w:val="24"/>
          <w:szCs w:val="24"/>
        </w:rPr>
        <w:t xml:space="preserve"> Положения изложить в новой редакции следующего содержания:</w:t>
      </w:r>
    </w:p>
    <w:p w:rsidR="003A35CD" w:rsidRPr="00242F28" w:rsidRDefault="003A35CD" w:rsidP="00242F28">
      <w:pPr>
        <w:ind w:firstLine="567"/>
        <w:jc w:val="both"/>
        <w:rPr>
          <w:color w:val="000000"/>
          <w:sz w:val="24"/>
          <w:szCs w:val="24"/>
        </w:rPr>
      </w:pPr>
      <w:r w:rsidRPr="00242F28">
        <w:rPr>
          <w:color w:val="000000"/>
          <w:sz w:val="24"/>
          <w:szCs w:val="24"/>
        </w:rPr>
        <w:t xml:space="preserve">«4.3.1. В соответствии с ч.2 ст. 61 Федерального закона от 31.07.2020 №248-ФЗ «О государственном контроле (надзоре) и муниципальном контроле в Российской Федерации» </w:t>
      </w:r>
      <w:r w:rsidRPr="00242F28">
        <w:rPr>
          <w:color w:val="000000"/>
          <w:sz w:val="24"/>
          <w:szCs w:val="24"/>
        </w:rPr>
        <w:lastRenderedPageBreak/>
        <w:t xml:space="preserve">муниципальный контроль на автомобильном транспорте, городском наземном электрическом транспорте и в дорожном хозяйстве на территории </w:t>
      </w:r>
      <w:proofErr w:type="spellStart"/>
      <w:r w:rsidRPr="00242F28">
        <w:rPr>
          <w:color w:val="000000"/>
          <w:sz w:val="24"/>
          <w:szCs w:val="24"/>
        </w:rPr>
        <w:t>Шиховского</w:t>
      </w:r>
      <w:proofErr w:type="spellEnd"/>
      <w:r w:rsidRPr="00242F28">
        <w:rPr>
          <w:color w:val="000000"/>
          <w:sz w:val="24"/>
          <w:szCs w:val="24"/>
        </w:rPr>
        <w:t xml:space="preserve"> сельского поселения осуществляется без проведения плановых контрольных мероприятий</w:t>
      </w:r>
      <w:proofErr w:type="gramStart"/>
      <w:r w:rsidRPr="00242F28">
        <w:rPr>
          <w:color w:val="000000"/>
          <w:sz w:val="24"/>
          <w:szCs w:val="24"/>
        </w:rPr>
        <w:t>.».</w:t>
      </w:r>
      <w:proofErr w:type="gramEnd"/>
    </w:p>
    <w:p w:rsidR="003A35CD" w:rsidRPr="00242F28" w:rsidRDefault="003A35CD" w:rsidP="00242F28">
      <w:pPr>
        <w:ind w:firstLine="567"/>
        <w:jc w:val="both"/>
        <w:rPr>
          <w:color w:val="000000"/>
          <w:sz w:val="24"/>
          <w:szCs w:val="24"/>
        </w:rPr>
      </w:pPr>
      <w:r w:rsidRPr="00242F28">
        <w:rPr>
          <w:b/>
          <w:color w:val="000000"/>
          <w:sz w:val="24"/>
          <w:szCs w:val="24"/>
        </w:rPr>
        <w:t>1.12.</w:t>
      </w:r>
      <w:r w:rsidRPr="00242F28">
        <w:rPr>
          <w:color w:val="000000"/>
          <w:sz w:val="24"/>
          <w:szCs w:val="24"/>
        </w:rPr>
        <w:t xml:space="preserve"> В </w:t>
      </w:r>
      <w:r w:rsidRPr="00242F28">
        <w:rPr>
          <w:b/>
          <w:color w:val="000000"/>
          <w:sz w:val="24"/>
          <w:szCs w:val="24"/>
        </w:rPr>
        <w:t xml:space="preserve">подпункте 4.4.2 пункта 4.4. </w:t>
      </w:r>
      <w:r w:rsidRPr="00242F28">
        <w:rPr>
          <w:color w:val="000000"/>
          <w:sz w:val="24"/>
          <w:szCs w:val="24"/>
        </w:rPr>
        <w:t>Положения слова «3-5 части 1 статьи 57» заменить словами «3 – 9 части 1 и частью 3 статьи 57».</w:t>
      </w:r>
    </w:p>
    <w:p w:rsidR="003A35CD" w:rsidRPr="00242F28" w:rsidRDefault="003A35CD" w:rsidP="00242F28">
      <w:pPr>
        <w:ind w:firstLine="567"/>
        <w:jc w:val="both"/>
        <w:rPr>
          <w:color w:val="000000"/>
          <w:sz w:val="24"/>
          <w:szCs w:val="24"/>
        </w:rPr>
      </w:pPr>
      <w:r w:rsidRPr="00242F28">
        <w:rPr>
          <w:b/>
          <w:color w:val="000000"/>
          <w:sz w:val="24"/>
          <w:szCs w:val="24"/>
        </w:rPr>
        <w:t xml:space="preserve">1.13. Подпункт 4.5.3. пункта 4.5. </w:t>
      </w:r>
      <w:r w:rsidRPr="00242F28">
        <w:rPr>
          <w:color w:val="000000"/>
          <w:sz w:val="24"/>
          <w:szCs w:val="24"/>
        </w:rPr>
        <w:t>Положения изложить в новой редакции следующего содержания:</w:t>
      </w:r>
    </w:p>
    <w:p w:rsidR="003A35CD" w:rsidRPr="00242F28" w:rsidRDefault="003A35CD" w:rsidP="00242F28">
      <w:pPr>
        <w:ind w:firstLine="567"/>
        <w:jc w:val="both"/>
        <w:rPr>
          <w:color w:val="000000"/>
          <w:sz w:val="24"/>
          <w:szCs w:val="24"/>
          <w:shd w:val="clear" w:color="auto" w:fill="FFFFFF"/>
        </w:rPr>
      </w:pPr>
      <w:r w:rsidRPr="00242F28">
        <w:rPr>
          <w:color w:val="000000"/>
          <w:sz w:val="24"/>
          <w:szCs w:val="24"/>
        </w:rPr>
        <w:t xml:space="preserve">«4.5.3. </w:t>
      </w:r>
      <w:r w:rsidRPr="00242F28">
        <w:rPr>
          <w:color w:val="000000"/>
          <w:sz w:val="24"/>
          <w:szCs w:val="24"/>
          <w:shd w:val="clear" w:color="auto" w:fill="FFFFFF"/>
        </w:rPr>
        <w:t xml:space="preserve">Срок проведения документарной проверки не может превышать десять рабочих дней. </w:t>
      </w:r>
      <w:proofErr w:type="gramStart"/>
      <w:r w:rsidRPr="00242F28">
        <w:rPr>
          <w:color w:val="000000"/>
          <w:sz w:val="24"/>
          <w:szCs w:val="24"/>
          <w:shd w:val="clear" w:color="auto" w:fill="FFFFFF"/>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242F28">
        <w:rPr>
          <w:color w:val="000000"/>
          <w:sz w:val="24"/>
          <w:szCs w:val="24"/>
          <w:shd w:val="clear" w:color="auto" w:fill="FFFFFF"/>
        </w:rPr>
        <w:t>,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roofErr w:type="gramStart"/>
      <w:r w:rsidRPr="00242F28">
        <w:rPr>
          <w:color w:val="000000"/>
          <w:sz w:val="24"/>
          <w:szCs w:val="24"/>
          <w:shd w:val="clear" w:color="auto" w:fill="FFFFFF"/>
        </w:rPr>
        <w:t>.».</w:t>
      </w:r>
      <w:proofErr w:type="gramEnd"/>
    </w:p>
    <w:p w:rsidR="003A35CD" w:rsidRPr="00242F28" w:rsidRDefault="003A35CD" w:rsidP="00242F28">
      <w:pPr>
        <w:ind w:firstLine="567"/>
        <w:jc w:val="both"/>
        <w:rPr>
          <w:b/>
          <w:color w:val="000000"/>
          <w:sz w:val="24"/>
          <w:szCs w:val="24"/>
          <w:shd w:val="clear" w:color="auto" w:fill="FFFFFF"/>
        </w:rPr>
      </w:pPr>
      <w:r w:rsidRPr="00242F28">
        <w:rPr>
          <w:b/>
          <w:color w:val="000000"/>
          <w:sz w:val="24"/>
          <w:szCs w:val="24"/>
          <w:shd w:val="clear" w:color="auto" w:fill="FFFFFF"/>
        </w:rPr>
        <w:t xml:space="preserve">1.14. Подпункт 4.6.1. пункта 4.6. </w:t>
      </w:r>
      <w:r w:rsidRPr="00242F28">
        <w:rPr>
          <w:color w:val="000000"/>
          <w:sz w:val="24"/>
          <w:szCs w:val="24"/>
          <w:shd w:val="clear" w:color="auto" w:fill="FFFFFF"/>
        </w:rPr>
        <w:t>Положения</w:t>
      </w:r>
      <w:r w:rsidRPr="00242F28">
        <w:rPr>
          <w:b/>
          <w:color w:val="000000"/>
          <w:sz w:val="24"/>
          <w:szCs w:val="24"/>
          <w:shd w:val="clear" w:color="auto" w:fill="FFFFFF"/>
        </w:rPr>
        <w:t xml:space="preserve"> </w:t>
      </w:r>
      <w:r w:rsidRPr="00242F28">
        <w:rPr>
          <w:color w:val="000000"/>
          <w:sz w:val="24"/>
          <w:szCs w:val="24"/>
        </w:rPr>
        <w:t>изложить в новой редакции следующего содержания:</w:t>
      </w:r>
    </w:p>
    <w:p w:rsidR="003A35CD" w:rsidRPr="00242F28" w:rsidRDefault="003A35CD" w:rsidP="00242F28">
      <w:pPr>
        <w:ind w:firstLine="567"/>
        <w:jc w:val="both"/>
        <w:rPr>
          <w:color w:val="000000"/>
          <w:sz w:val="24"/>
          <w:szCs w:val="24"/>
          <w:shd w:val="clear" w:color="auto" w:fill="FFFFFF"/>
        </w:rPr>
      </w:pPr>
      <w:r w:rsidRPr="00242F28">
        <w:rPr>
          <w:b/>
          <w:color w:val="000000"/>
          <w:sz w:val="24"/>
          <w:szCs w:val="24"/>
          <w:shd w:val="clear" w:color="auto" w:fill="FFFFFF"/>
        </w:rPr>
        <w:t>«</w:t>
      </w:r>
      <w:r w:rsidRPr="00242F28">
        <w:rPr>
          <w:color w:val="000000"/>
          <w:sz w:val="24"/>
          <w:szCs w:val="24"/>
          <w:shd w:val="clear" w:color="auto" w:fill="FFFFFF"/>
        </w:rPr>
        <w:t>4.6.1.</w:t>
      </w:r>
      <w:r w:rsidRPr="00242F28">
        <w:rPr>
          <w:color w:val="000000"/>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242F28">
        <w:rPr>
          <w:b/>
          <w:color w:val="000000"/>
          <w:sz w:val="24"/>
          <w:szCs w:val="24"/>
          <w:shd w:val="clear" w:color="auto" w:fill="FFFFFF"/>
        </w:rPr>
        <w:t xml:space="preserve"> </w:t>
      </w:r>
      <w:r w:rsidRPr="00242F28">
        <w:rPr>
          <w:color w:val="000000"/>
          <w:sz w:val="24"/>
          <w:szCs w:val="24"/>
          <w:shd w:val="clear" w:color="auto" w:fill="FFFFFF"/>
        </w:rPr>
        <w:t>Выездная проверка может быть также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242F28">
        <w:rPr>
          <w:color w:val="000000"/>
          <w:sz w:val="24"/>
          <w:szCs w:val="24"/>
          <w:shd w:val="clear" w:color="auto" w:fill="FFFFFF"/>
        </w:rPr>
        <w:t>.»</w:t>
      </w:r>
      <w:proofErr w:type="gramEnd"/>
      <w:r w:rsidRPr="00242F28">
        <w:rPr>
          <w:color w:val="000000"/>
          <w:sz w:val="24"/>
          <w:szCs w:val="24"/>
          <w:shd w:val="clear" w:color="auto" w:fill="FFFFFF"/>
        </w:rPr>
        <w:t>.</w:t>
      </w:r>
    </w:p>
    <w:p w:rsidR="003A35CD" w:rsidRPr="00242F28" w:rsidRDefault="003A35CD" w:rsidP="00242F28">
      <w:pPr>
        <w:ind w:firstLine="567"/>
        <w:jc w:val="both"/>
        <w:rPr>
          <w:color w:val="000000"/>
          <w:sz w:val="24"/>
          <w:szCs w:val="24"/>
        </w:rPr>
      </w:pPr>
      <w:r w:rsidRPr="00242F28">
        <w:rPr>
          <w:b/>
          <w:color w:val="000000"/>
          <w:sz w:val="24"/>
          <w:szCs w:val="24"/>
          <w:shd w:val="clear" w:color="auto" w:fill="FFFFFF"/>
        </w:rPr>
        <w:t>1.15.</w:t>
      </w:r>
      <w:r w:rsidRPr="00242F28">
        <w:rPr>
          <w:color w:val="000000"/>
          <w:sz w:val="24"/>
          <w:szCs w:val="24"/>
          <w:shd w:val="clear" w:color="auto" w:fill="FFFFFF"/>
        </w:rPr>
        <w:t xml:space="preserve"> В </w:t>
      </w:r>
      <w:r w:rsidRPr="00242F28">
        <w:rPr>
          <w:b/>
          <w:color w:val="000000"/>
          <w:sz w:val="24"/>
          <w:szCs w:val="24"/>
          <w:shd w:val="clear" w:color="auto" w:fill="FFFFFF"/>
        </w:rPr>
        <w:t>подпункте 4.6.3 пункта 4.6</w:t>
      </w:r>
      <w:r w:rsidRPr="00242F28">
        <w:rPr>
          <w:color w:val="000000"/>
          <w:sz w:val="24"/>
          <w:szCs w:val="24"/>
          <w:shd w:val="clear" w:color="auto" w:fill="FFFFFF"/>
        </w:rPr>
        <w:t xml:space="preserve"> Положения слова «3 - 6 части 1, частью 3 статьи 57 и частью 12» заменить словами «3, 4, 6, 8 части 1, частью 3 статьи 57 и частями 12 и 12.1».</w:t>
      </w:r>
    </w:p>
    <w:p w:rsidR="003A35CD" w:rsidRPr="00242F28" w:rsidRDefault="003A35CD" w:rsidP="00242F28">
      <w:pPr>
        <w:ind w:firstLine="567"/>
        <w:jc w:val="both"/>
        <w:rPr>
          <w:color w:val="000000"/>
          <w:sz w:val="24"/>
          <w:szCs w:val="24"/>
        </w:rPr>
      </w:pPr>
      <w:r w:rsidRPr="00242F28">
        <w:rPr>
          <w:b/>
          <w:color w:val="000000"/>
          <w:sz w:val="24"/>
          <w:szCs w:val="24"/>
          <w:shd w:val="clear" w:color="auto" w:fill="FFFFFF"/>
        </w:rPr>
        <w:t>1.16.</w:t>
      </w:r>
      <w:r w:rsidRPr="00242F28">
        <w:rPr>
          <w:color w:val="000000"/>
          <w:sz w:val="24"/>
          <w:szCs w:val="24"/>
          <w:shd w:val="clear" w:color="auto" w:fill="FFFFFF"/>
        </w:rPr>
        <w:t xml:space="preserve"> </w:t>
      </w:r>
      <w:r w:rsidRPr="00242F28">
        <w:rPr>
          <w:b/>
          <w:color w:val="000000"/>
          <w:sz w:val="24"/>
          <w:szCs w:val="24"/>
          <w:shd w:val="clear" w:color="auto" w:fill="FFFFFF"/>
        </w:rPr>
        <w:t>Подпункт 4.6.6. пункта 4.6.</w:t>
      </w:r>
      <w:r w:rsidRPr="00242F28">
        <w:rPr>
          <w:color w:val="000000"/>
          <w:sz w:val="24"/>
          <w:szCs w:val="24"/>
          <w:shd w:val="clear" w:color="auto" w:fill="FFFFFF"/>
        </w:rPr>
        <w:t xml:space="preserve"> Положения </w:t>
      </w:r>
      <w:r w:rsidRPr="00242F28">
        <w:rPr>
          <w:color w:val="000000"/>
          <w:sz w:val="24"/>
          <w:szCs w:val="24"/>
        </w:rPr>
        <w:t>изложить в новой редакции следующего содержания:</w:t>
      </w:r>
    </w:p>
    <w:p w:rsidR="003A35CD" w:rsidRPr="00242F28" w:rsidRDefault="003A35CD" w:rsidP="00242F28">
      <w:pPr>
        <w:jc w:val="both"/>
        <w:rPr>
          <w:color w:val="000000"/>
          <w:sz w:val="24"/>
          <w:szCs w:val="24"/>
          <w:shd w:val="clear" w:color="auto" w:fill="FFFFFF"/>
        </w:rPr>
      </w:pPr>
      <w:r w:rsidRPr="00242F28">
        <w:rPr>
          <w:sz w:val="24"/>
          <w:szCs w:val="24"/>
        </w:rPr>
        <w:tab/>
        <w:t>«</w:t>
      </w:r>
      <w:r w:rsidRPr="00242F28">
        <w:rPr>
          <w:color w:val="000000"/>
          <w:sz w:val="24"/>
          <w:szCs w:val="24"/>
          <w:shd w:val="clear" w:color="auto" w:fill="FFFFFF"/>
        </w:rPr>
        <w:t xml:space="preserve">4.6.6. Срок проведения выездной проверки не может превышать десять рабочих дней. </w:t>
      </w:r>
    </w:p>
    <w:p w:rsidR="003A35CD" w:rsidRPr="00242F28" w:rsidRDefault="003A35CD" w:rsidP="00242F28">
      <w:pPr>
        <w:ind w:firstLine="567"/>
        <w:jc w:val="both"/>
        <w:rPr>
          <w:color w:val="000000"/>
          <w:sz w:val="24"/>
          <w:szCs w:val="24"/>
          <w:shd w:val="clear" w:color="auto" w:fill="FFFFFF"/>
        </w:rPr>
      </w:pPr>
      <w:proofErr w:type="gramStart"/>
      <w:r w:rsidRPr="00242F28">
        <w:rPr>
          <w:color w:val="000000"/>
          <w:sz w:val="24"/>
          <w:szCs w:val="24"/>
          <w:shd w:val="clear" w:color="auto" w:fill="FFFFFF"/>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42F28">
        <w:rPr>
          <w:color w:val="000000"/>
          <w:sz w:val="24"/>
          <w:szCs w:val="24"/>
          <w:shd w:val="clear" w:color="auto" w:fill="FFFFFF"/>
        </w:rPr>
        <w:t>микропредприятия</w:t>
      </w:r>
      <w:proofErr w:type="spellEnd"/>
      <w:r w:rsidRPr="00242F28">
        <w:rPr>
          <w:color w:val="000000"/>
          <w:sz w:val="24"/>
          <w:szCs w:val="24"/>
          <w:shd w:val="clear" w:color="auto" w:fill="FFFFFF"/>
        </w:rPr>
        <w:t xml:space="preserve">, за исключением выездной проверки, основанием для проведения которой является пункт 6 части 1 статьи 57 Федерального закона </w:t>
      </w:r>
      <w:r w:rsidRPr="00242F28">
        <w:rPr>
          <w:color w:val="000000"/>
          <w:sz w:val="24"/>
          <w:szCs w:val="24"/>
        </w:rPr>
        <w:t>от 31.07.2020 № 248-ФЗ</w:t>
      </w:r>
      <w:r w:rsidRPr="00242F28">
        <w:rPr>
          <w:color w:val="000000"/>
          <w:sz w:val="24"/>
          <w:szCs w:val="24"/>
          <w:shd w:val="clear" w:color="auto" w:fill="FFFFFF"/>
        </w:rPr>
        <w:t xml:space="preserve"> и которая для </w:t>
      </w:r>
      <w:proofErr w:type="spellStart"/>
      <w:r w:rsidRPr="00242F28">
        <w:rPr>
          <w:color w:val="000000"/>
          <w:sz w:val="24"/>
          <w:szCs w:val="24"/>
          <w:shd w:val="clear" w:color="auto" w:fill="FFFFFF"/>
        </w:rPr>
        <w:t>микропредприятия</w:t>
      </w:r>
      <w:proofErr w:type="spellEnd"/>
      <w:r w:rsidRPr="00242F28">
        <w:rPr>
          <w:color w:val="000000"/>
          <w:sz w:val="24"/>
          <w:szCs w:val="24"/>
          <w:shd w:val="clear" w:color="auto" w:fill="FFFFFF"/>
        </w:rPr>
        <w:t xml:space="preserve"> не может продолжаться более сорока часов.</w:t>
      </w:r>
      <w:proofErr w:type="gramEnd"/>
      <w:r w:rsidRPr="00242F28">
        <w:rPr>
          <w:color w:val="000000"/>
          <w:sz w:val="24"/>
          <w:szCs w:val="24"/>
          <w:shd w:val="clear" w:color="auto" w:fill="FFFFFF"/>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roofErr w:type="gramStart"/>
      <w:r w:rsidRPr="00242F28">
        <w:rPr>
          <w:color w:val="000000"/>
          <w:sz w:val="24"/>
          <w:szCs w:val="24"/>
          <w:shd w:val="clear" w:color="auto" w:fill="FFFFFF"/>
        </w:rPr>
        <w:t>.».</w:t>
      </w:r>
      <w:proofErr w:type="gramEnd"/>
    </w:p>
    <w:p w:rsidR="003A35CD" w:rsidRPr="00242F28" w:rsidRDefault="003A35CD" w:rsidP="00242F28">
      <w:pPr>
        <w:ind w:firstLine="567"/>
        <w:jc w:val="both"/>
        <w:rPr>
          <w:color w:val="000000"/>
          <w:sz w:val="24"/>
          <w:szCs w:val="24"/>
        </w:rPr>
      </w:pPr>
      <w:r w:rsidRPr="00242F28">
        <w:rPr>
          <w:b/>
          <w:color w:val="000000"/>
          <w:sz w:val="24"/>
          <w:szCs w:val="24"/>
        </w:rPr>
        <w:t>1.17.</w:t>
      </w:r>
      <w:r w:rsidRPr="00242F28">
        <w:rPr>
          <w:color w:val="000000"/>
          <w:sz w:val="24"/>
          <w:szCs w:val="24"/>
        </w:rPr>
        <w:t xml:space="preserve"> В</w:t>
      </w:r>
      <w:r w:rsidRPr="00242F28">
        <w:rPr>
          <w:b/>
          <w:color w:val="000000"/>
          <w:sz w:val="24"/>
          <w:szCs w:val="24"/>
        </w:rPr>
        <w:t xml:space="preserve"> подпункте 4.7.3 пункта 4.7 </w:t>
      </w:r>
      <w:r w:rsidRPr="00242F28">
        <w:rPr>
          <w:color w:val="000000"/>
          <w:sz w:val="24"/>
          <w:szCs w:val="24"/>
        </w:rPr>
        <w:t>Положения</w:t>
      </w:r>
      <w:r w:rsidRPr="00242F28">
        <w:rPr>
          <w:b/>
          <w:color w:val="000000"/>
          <w:sz w:val="24"/>
          <w:szCs w:val="24"/>
        </w:rPr>
        <w:t xml:space="preserve"> </w:t>
      </w:r>
      <w:r w:rsidRPr="00242F28">
        <w:rPr>
          <w:color w:val="000000"/>
          <w:sz w:val="24"/>
          <w:szCs w:val="24"/>
        </w:rPr>
        <w:t>слова «3 - 6 части 1» заменить словами «3,4,6,8».</w:t>
      </w:r>
    </w:p>
    <w:p w:rsidR="003A35CD" w:rsidRPr="00242F28" w:rsidRDefault="003A35CD" w:rsidP="00242F28">
      <w:pPr>
        <w:ind w:firstLine="567"/>
        <w:jc w:val="both"/>
        <w:rPr>
          <w:color w:val="000000"/>
          <w:sz w:val="24"/>
          <w:szCs w:val="24"/>
        </w:rPr>
      </w:pPr>
      <w:r w:rsidRPr="00242F28">
        <w:rPr>
          <w:b/>
          <w:color w:val="000000"/>
          <w:sz w:val="24"/>
          <w:szCs w:val="24"/>
        </w:rPr>
        <w:t xml:space="preserve">1.18. Подпункт 4.7.4 пункта 4.7. </w:t>
      </w:r>
      <w:r w:rsidRPr="00242F28">
        <w:rPr>
          <w:color w:val="000000"/>
          <w:sz w:val="24"/>
          <w:szCs w:val="24"/>
        </w:rPr>
        <w:t>Положения изложить в новой редакции следующего содержания:</w:t>
      </w:r>
    </w:p>
    <w:p w:rsidR="003A35CD" w:rsidRPr="00242F28" w:rsidRDefault="003A35CD" w:rsidP="00242F28">
      <w:pPr>
        <w:ind w:firstLine="567"/>
        <w:jc w:val="both"/>
        <w:rPr>
          <w:color w:val="000000"/>
          <w:sz w:val="24"/>
          <w:szCs w:val="24"/>
        </w:rPr>
      </w:pPr>
      <w:r w:rsidRPr="00242F28">
        <w:rPr>
          <w:color w:val="000000"/>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A35CD" w:rsidRPr="00242F28" w:rsidRDefault="003A35CD" w:rsidP="00242F28">
      <w:pPr>
        <w:ind w:firstLine="567"/>
        <w:jc w:val="both"/>
        <w:rPr>
          <w:color w:val="000000"/>
          <w:sz w:val="24"/>
          <w:szCs w:val="24"/>
        </w:rPr>
      </w:pPr>
      <w:r w:rsidRPr="00242F28">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A35CD" w:rsidRPr="00242F28" w:rsidRDefault="003A35CD" w:rsidP="00242F28">
      <w:pPr>
        <w:ind w:firstLine="567"/>
        <w:jc w:val="both"/>
        <w:rPr>
          <w:color w:val="000000"/>
          <w:sz w:val="24"/>
          <w:szCs w:val="24"/>
          <w:shd w:val="clear" w:color="auto" w:fill="FFFFFF"/>
        </w:rPr>
      </w:pPr>
      <w:r w:rsidRPr="00242F28">
        <w:rPr>
          <w:color w:val="000000"/>
          <w:sz w:val="24"/>
          <w:szCs w:val="24"/>
          <w:shd w:val="clear" w:color="auto" w:fill="FFFFFF"/>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3A35CD" w:rsidRPr="00242F28" w:rsidRDefault="003A35CD" w:rsidP="00242F28">
      <w:pPr>
        <w:ind w:firstLine="567"/>
        <w:jc w:val="both"/>
        <w:rPr>
          <w:color w:val="000000"/>
          <w:sz w:val="24"/>
          <w:szCs w:val="24"/>
          <w:shd w:val="clear" w:color="auto" w:fill="FFFFFF"/>
        </w:rPr>
      </w:pPr>
      <w:r w:rsidRPr="00242F28">
        <w:rPr>
          <w:color w:val="000000"/>
          <w:sz w:val="24"/>
          <w:szCs w:val="24"/>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w:t>
      </w:r>
      <w:r w:rsidRPr="00242F28">
        <w:rPr>
          <w:color w:val="000000"/>
          <w:sz w:val="24"/>
          <w:szCs w:val="24"/>
        </w:rPr>
        <w:lastRenderedPageBreak/>
        <w:t>мобильного приложения «Инспектор»</w:t>
      </w:r>
      <w:proofErr w:type="gramStart"/>
      <w:r w:rsidRPr="00242F28">
        <w:rPr>
          <w:color w:val="000000"/>
          <w:sz w:val="24"/>
          <w:szCs w:val="24"/>
        </w:rPr>
        <w:t>.»</w:t>
      </w:r>
      <w:proofErr w:type="gramEnd"/>
      <w:r w:rsidRPr="00242F28">
        <w:rPr>
          <w:color w:val="000000"/>
          <w:sz w:val="24"/>
          <w:szCs w:val="24"/>
        </w:rPr>
        <w:t>.</w:t>
      </w:r>
    </w:p>
    <w:p w:rsidR="003A35CD" w:rsidRPr="00242F28" w:rsidRDefault="003A35CD" w:rsidP="00242F28">
      <w:pPr>
        <w:ind w:firstLine="567"/>
        <w:jc w:val="both"/>
        <w:rPr>
          <w:color w:val="000000"/>
          <w:sz w:val="24"/>
          <w:szCs w:val="24"/>
        </w:rPr>
      </w:pPr>
      <w:r w:rsidRPr="00242F28">
        <w:rPr>
          <w:b/>
          <w:color w:val="000000"/>
          <w:sz w:val="24"/>
          <w:szCs w:val="24"/>
        </w:rPr>
        <w:t>1.19.</w:t>
      </w:r>
      <w:r w:rsidRPr="00242F28">
        <w:rPr>
          <w:color w:val="000000"/>
          <w:sz w:val="24"/>
          <w:szCs w:val="24"/>
        </w:rPr>
        <w:t xml:space="preserve"> В </w:t>
      </w:r>
      <w:r w:rsidRPr="00242F28">
        <w:rPr>
          <w:b/>
          <w:color w:val="000000"/>
          <w:sz w:val="24"/>
          <w:szCs w:val="24"/>
        </w:rPr>
        <w:t xml:space="preserve">подпункте 4.7.8 пункта 4.7. </w:t>
      </w:r>
      <w:r w:rsidRPr="00242F28">
        <w:rPr>
          <w:color w:val="000000"/>
          <w:sz w:val="24"/>
          <w:szCs w:val="24"/>
        </w:rPr>
        <w:t>Положения цифры «3-6» заменить цифрами «3,4,6,8».</w:t>
      </w:r>
    </w:p>
    <w:p w:rsidR="003A35CD" w:rsidRPr="00242F28" w:rsidRDefault="003A35CD" w:rsidP="00242F28">
      <w:pPr>
        <w:ind w:firstLine="567"/>
        <w:jc w:val="both"/>
        <w:rPr>
          <w:color w:val="000000"/>
          <w:sz w:val="24"/>
          <w:szCs w:val="24"/>
        </w:rPr>
      </w:pPr>
      <w:r w:rsidRPr="00242F28">
        <w:rPr>
          <w:b/>
          <w:color w:val="000000"/>
          <w:sz w:val="24"/>
          <w:szCs w:val="24"/>
        </w:rPr>
        <w:t>1.20.</w:t>
      </w:r>
      <w:r w:rsidRPr="00242F28">
        <w:rPr>
          <w:color w:val="000000"/>
          <w:sz w:val="24"/>
          <w:szCs w:val="24"/>
        </w:rPr>
        <w:t xml:space="preserve"> В </w:t>
      </w:r>
      <w:r w:rsidRPr="00242F28">
        <w:rPr>
          <w:b/>
          <w:color w:val="000000"/>
          <w:sz w:val="24"/>
          <w:szCs w:val="24"/>
        </w:rPr>
        <w:t>подпункте 4.9.2 пункта 4.9.</w:t>
      </w:r>
      <w:r w:rsidRPr="00242F28">
        <w:rPr>
          <w:color w:val="000000"/>
          <w:sz w:val="24"/>
          <w:szCs w:val="24"/>
        </w:rPr>
        <w:t xml:space="preserve"> </w:t>
      </w:r>
      <w:proofErr w:type="gramStart"/>
      <w:r w:rsidRPr="00242F28">
        <w:rPr>
          <w:color w:val="000000"/>
          <w:sz w:val="24"/>
          <w:szCs w:val="24"/>
        </w:rPr>
        <w:t>Положения слова «осуществляться осмотр» заменить словами «совершаться следующие контрольные действия: осмотр; отбор проб (образцов); инструментальное обследование (с применением видеозаписи); испытание; экспертиза.».</w:t>
      </w:r>
      <w:proofErr w:type="gramEnd"/>
    </w:p>
    <w:p w:rsidR="003A35CD" w:rsidRPr="00242F28" w:rsidRDefault="003A35CD" w:rsidP="00242F28">
      <w:pPr>
        <w:ind w:firstLine="567"/>
        <w:jc w:val="both"/>
        <w:rPr>
          <w:b/>
          <w:color w:val="000000"/>
          <w:sz w:val="24"/>
          <w:szCs w:val="24"/>
        </w:rPr>
      </w:pPr>
      <w:r w:rsidRPr="00242F28">
        <w:rPr>
          <w:b/>
          <w:color w:val="000000"/>
          <w:sz w:val="24"/>
          <w:szCs w:val="24"/>
        </w:rPr>
        <w:t xml:space="preserve">1.21. Из подпункта 4.9.3 пункта 4.9. </w:t>
      </w:r>
      <w:r w:rsidRPr="00242F28">
        <w:rPr>
          <w:color w:val="000000"/>
          <w:sz w:val="24"/>
          <w:szCs w:val="24"/>
        </w:rPr>
        <w:t>Положения</w:t>
      </w:r>
      <w:r w:rsidRPr="00242F28">
        <w:rPr>
          <w:b/>
          <w:color w:val="000000"/>
          <w:sz w:val="24"/>
          <w:szCs w:val="24"/>
        </w:rPr>
        <w:t xml:space="preserve"> </w:t>
      </w:r>
      <w:r w:rsidRPr="00242F28">
        <w:rPr>
          <w:color w:val="000000"/>
          <w:sz w:val="24"/>
          <w:szCs w:val="24"/>
        </w:rPr>
        <w:t>исключить абзац второй.</w:t>
      </w:r>
    </w:p>
    <w:p w:rsidR="003A35CD" w:rsidRPr="00242F28" w:rsidRDefault="003A35CD" w:rsidP="00242F28">
      <w:pPr>
        <w:ind w:firstLine="567"/>
        <w:jc w:val="both"/>
        <w:rPr>
          <w:color w:val="000000"/>
          <w:sz w:val="24"/>
          <w:szCs w:val="24"/>
        </w:rPr>
      </w:pPr>
      <w:r w:rsidRPr="00242F28">
        <w:rPr>
          <w:b/>
          <w:color w:val="000000"/>
          <w:sz w:val="24"/>
          <w:szCs w:val="24"/>
        </w:rPr>
        <w:t>1.22. Подпункт 4.9.4 пункта 4.9</w:t>
      </w:r>
      <w:r w:rsidRPr="00242F28">
        <w:rPr>
          <w:color w:val="000000"/>
          <w:sz w:val="24"/>
          <w:szCs w:val="24"/>
        </w:rPr>
        <w:t xml:space="preserve"> Положения после слов «настоящего Положения» дополнить словами «, за исключением случаев, установленных федеральным законом о виде контроля</w:t>
      </w:r>
      <w:proofErr w:type="gramStart"/>
      <w:r w:rsidRPr="00242F28">
        <w:rPr>
          <w:color w:val="000000"/>
          <w:sz w:val="24"/>
          <w:szCs w:val="24"/>
        </w:rPr>
        <w:t>.».</w:t>
      </w:r>
      <w:proofErr w:type="gramEnd"/>
    </w:p>
    <w:p w:rsidR="003A35CD" w:rsidRPr="00242F28" w:rsidRDefault="003A35CD" w:rsidP="00242F28">
      <w:pPr>
        <w:ind w:firstLine="567"/>
        <w:jc w:val="both"/>
        <w:rPr>
          <w:color w:val="000000"/>
          <w:sz w:val="24"/>
          <w:szCs w:val="24"/>
        </w:rPr>
      </w:pPr>
      <w:r w:rsidRPr="00242F28">
        <w:rPr>
          <w:b/>
          <w:color w:val="000000"/>
          <w:sz w:val="24"/>
          <w:szCs w:val="24"/>
        </w:rPr>
        <w:t xml:space="preserve">1.23. </w:t>
      </w:r>
      <w:proofErr w:type="gramStart"/>
      <w:r w:rsidRPr="00242F28">
        <w:rPr>
          <w:color w:val="000000"/>
          <w:sz w:val="24"/>
          <w:szCs w:val="24"/>
        </w:rPr>
        <w:t>Слова «</w:t>
      </w:r>
      <w:r w:rsidRPr="00242F28">
        <w:rPr>
          <w:b/>
          <w:color w:val="000000"/>
          <w:sz w:val="24"/>
          <w:szCs w:val="24"/>
        </w:rPr>
        <w:t xml:space="preserve">контрольных (надзорных) мероприятий», «контрольного (надзорного) мероприятия» </w:t>
      </w:r>
      <w:r w:rsidRPr="00242F28">
        <w:rPr>
          <w:color w:val="000000"/>
          <w:sz w:val="24"/>
          <w:szCs w:val="24"/>
        </w:rPr>
        <w:t>по тексту Положения заменить словами «</w:t>
      </w:r>
      <w:r w:rsidRPr="00242F28">
        <w:rPr>
          <w:b/>
          <w:color w:val="000000"/>
          <w:sz w:val="24"/>
          <w:szCs w:val="24"/>
        </w:rPr>
        <w:t xml:space="preserve">контрольных мероприятий», «контрольного мероприятия» </w:t>
      </w:r>
      <w:r w:rsidRPr="00242F28">
        <w:rPr>
          <w:color w:val="000000"/>
          <w:sz w:val="24"/>
          <w:szCs w:val="24"/>
        </w:rPr>
        <w:t>соответственно.</w:t>
      </w:r>
      <w:proofErr w:type="gramEnd"/>
    </w:p>
    <w:p w:rsidR="003A35CD" w:rsidRPr="00242F28" w:rsidRDefault="003A35CD" w:rsidP="00242F28">
      <w:pPr>
        <w:ind w:firstLine="567"/>
        <w:jc w:val="both"/>
        <w:rPr>
          <w:sz w:val="24"/>
          <w:szCs w:val="24"/>
        </w:rPr>
      </w:pPr>
      <w:r w:rsidRPr="00242F28">
        <w:rPr>
          <w:b/>
          <w:sz w:val="24"/>
          <w:szCs w:val="24"/>
        </w:rPr>
        <w:t>2.</w:t>
      </w:r>
      <w:r w:rsidRPr="00242F28">
        <w:rPr>
          <w:sz w:val="24"/>
          <w:szCs w:val="24"/>
        </w:rPr>
        <w:t xml:space="preserve">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w:t>
      </w:r>
    </w:p>
    <w:p w:rsidR="003A35CD" w:rsidRPr="00242F28" w:rsidRDefault="003A35CD" w:rsidP="00242F28">
      <w:pPr>
        <w:ind w:firstLine="567"/>
        <w:jc w:val="both"/>
        <w:rPr>
          <w:sz w:val="24"/>
          <w:szCs w:val="24"/>
        </w:rPr>
      </w:pPr>
      <w:r w:rsidRPr="00242F28">
        <w:rPr>
          <w:b/>
          <w:sz w:val="24"/>
          <w:szCs w:val="24"/>
        </w:rPr>
        <w:t>3.</w:t>
      </w:r>
      <w:r w:rsidRPr="00242F28">
        <w:rPr>
          <w:sz w:val="24"/>
          <w:szCs w:val="24"/>
        </w:rPr>
        <w:t xml:space="preserve"> Настоящее решение вступает в силу со дня его официального опубликования.</w:t>
      </w:r>
    </w:p>
    <w:p w:rsidR="003A35CD" w:rsidRPr="00242F28" w:rsidRDefault="003A35CD" w:rsidP="00242F28">
      <w:pPr>
        <w:ind w:firstLine="567"/>
        <w:jc w:val="both"/>
        <w:rPr>
          <w:sz w:val="24"/>
          <w:szCs w:val="24"/>
        </w:rPr>
      </w:pPr>
    </w:p>
    <w:p w:rsidR="003A35CD" w:rsidRPr="00242F28" w:rsidRDefault="003A35CD" w:rsidP="00242F28">
      <w:pPr>
        <w:ind w:firstLine="567"/>
        <w:jc w:val="both"/>
        <w:rPr>
          <w:sz w:val="24"/>
          <w:szCs w:val="24"/>
        </w:rPr>
      </w:pPr>
    </w:p>
    <w:p w:rsidR="003A35CD" w:rsidRPr="00242F28" w:rsidRDefault="003A35CD" w:rsidP="00242F28">
      <w:pPr>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3A35CD" w:rsidRPr="00242F28" w:rsidRDefault="003A35CD" w:rsidP="00242F28">
      <w:pPr>
        <w:jc w:val="both"/>
        <w:rPr>
          <w:sz w:val="24"/>
          <w:szCs w:val="24"/>
        </w:rPr>
      </w:pPr>
      <w:r w:rsidRPr="00242F28">
        <w:rPr>
          <w:sz w:val="24"/>
          <w:szCs w:val="24"/>
        </w:rPr>
        <w:t>сельской Думы                                                                                            В. А. Бушуев</w:t>
      </w:r>
    </w:p>
    <w:p w:rsidR="003A35CD" w:rsidRPr="00242F28" w:rsidRDefault="003A35CD" w:rsidP="00242F28">
      <w:pPr>
        <w:jc w:val="both"/>
        <w:rPr>
          <w:sz w:val="24"/>
          <w:szCs w:val="24"/>
        </w:rPr>
      </w:pPr>
    </w:p>
    <w:p w:rsidR="003A35CD" w:rsidRPr="00242F28" w:rsidRDefault="003A35CD" w:rsidP="00242F28">
      <w:pPr>
        <w:tabs>
          <w:tab w:val="left" w:pos="1493"/>
        </w:tabs>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3A35CD" w:rsidRPr="00242F28" w:rsidRDefault="003A35CD" w:rsidP="00242F28">
      <w:pPr>
        <w:tabs>
          <w:tab w:val="left" w:pos="1493"/>
        </w:tabs>
        <w:spacing w:after="240"/>
        <w:jc w:val="both"/>
        <w:rPr>
          <w:sz w:val="24"/>
          <w:szCs w:val="24"/>
        </w:rPr>
      </w:pPr>
      <w:r w:rsidRPr="00242F28">
        <w:rPr>
          <w:sz w:val="24"/>
          <w:szCs w:val="24"/>
        </w:rPr>
        <w:t>сельского поселения                                                                                   В. А. Бушуев</w:t>
      </w:r>
    </w:p>
    <w:p w:rsidR="003A35CD" w:rsidRPr="00242F28" w:rsidRDefault="003A35CD" w:rsidP="00242F28">
      <w:pPr>
        <w:jc w:val="both"/>
        <w:rPr>
          <w:sz w:val="24"/>
          <w:szCs w:val="24"/>
        </w:rPr>
      </w:pPr>
    </w:p>
    <w:p w:rsidR="003A35CD" w:rsidRPr="00242F28" w:rsidRDefault="003A35CD" w:rsidP="00242F28">
      <w:pPr>
        <w:jc w:val="both"/>
        <w:rPr>
          <w:sz w:val="24"/>
          <w:szCs w:val="24"/>
        </w:rPr>
      </w:pPr>
      <w:r w:rsidRPr="00242F28">
        <w:rPr>
          <w:sz w:val="24"/>
          <w:szCs w:val="24"/>
        </w:rPr>
        <w:t>______________________________________________________________________</w:t>
      </w:r>
    </w:p>
    <w:p w:rsidR="003A35CD" w:rsidRPr="00242F28" w:rsidRDefault="003A35CD" w:rsidP="00242F28">
      <w:pPr>
        <w:jc w:val="both"/>
        <w:rPr>
          <w:sz w:val="24"/>
          <w:szCs w:val="24"/>
        </w:rPr>
      </w:pPr>
      <w:r w:rsidRPr="00242F28">
        <w:rPr>
          <w:sz w:val="24"/>
          <w:szCs w:val="24"/>
        </w:rPr>
        <w:t>Разослано: Дело – 2, прокуратура – 1. Всего – 3 экз.</w:t>
      </w:r>
    </w:p>
    <w:p w:rsidR="002C74AF" w:rsidRPr="00242F28" w:rsidRDefault="002C74AF" w:rsidP="00242F28">
      <w:pPr>
        <w:pStyle w:val="ConsPlusTitle"/>
        <w:ind w:right="1"/>
        <w:jc w:val="center"/>
        <w:rPr>
          <w:rFonts w:ascii="Times New Roman" w:hAnsi="Times New Roman" w:cs="Times New Roman"/>
          <w:sz w:val="24"/>
          <w:szCs w:val="24"/>
        </w:rPr>
      </w:pPr>
      <w:r w:rsidRPr="00242F28">
        <w:rPr>
          <w:rFonts w:ascii="Times New Roman" w:hAnsi="Times New Roman" w:cs="Times New Roman"/>
          <w:noProof/>
          <w:sz w:val="24"/>
          <w:szCs w:val="24"/>
        </w:rPr>
        <w:drawing>
          <wp:inline distT="0" distB="0" distL="0" distR="0" wp14:anchorId="2AAC4FBA" wp14:editId="2F7B4FF0">
            <wp:extent cx="581025" cy="752475"/>
            <wp:effectExtent l="19050" t="0" r="9525"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p>
    <w:p w:rsidR="002C74AF" w:rsidRPr="00242F28" w:rsidRDefault="002C74AF" w:rsidP="00242F28">
      <w:pPr>
        <w:pStyle w:val="ConsPlusTitle"/>
        <w:ind w:right="1"/>
        <w:jc w:val="center"/>
        <w:rPr>
          <w:rFonts w:ascii="Times New Roman" w:hAnsi="Times New Roman" w:cs="Times New Roman"/>
          <w:sz w:val="24"/>
          <w:szCs w:val="24"/>
        </w:rPr>
      </w:pPr>
    </w:p>
    <w:p w:rsidR="002C74AF" w:rsidRPr="00242F28" w:rsidRDefault="002C74AF" w:rsidP="00242F28">
      <w:pPr>
        <w:jc w:val="center"/>
        <w:rPr>
          <w:b/>
          <w:sz w:val="24"/>
          <w:szCs w:val="24"/>
        </w:rPr>
      </w:pPr>
      <w:r w:rsidRPr="00242F28">
        <w:rPr>
          <w:b/>
          <w:sz w:val="24"/>
          <w:szCs w:val="24"/>
        </w:rPr>
        <w:t>ШИХОВСКАЯ СЕЛЬСКАЯ ДУМА</w:t>
      </w:r>
    </w:p>
    <w:p w:rsidR="002C74AF" w:rsidRPr="00242F28" w:rsidRDefault="002C74AF" w:rsidP="00242F28">
      <w:pPr>
        <w:jc w:val="center"/>
        <w:rPr>
          <w:b/>
          <w:sz w:val="24"/>
          <w:szCs w:val="24"/>
        </w:rPr>
      </w:pPr>
      <w:r w:rsidRPr="00242F28">
        <w:rPr>
          <w:b/>
          <w:sz w:val="24"/>
          <w:szCs w:val="24"/>
        </w:rPr>
        <w:t>СЛОБОДСКОГО РАЙОНА КИРОВСКОЙ ОБЛАСТИ</w:t>
      </w:r>
    </w:p>
    <w:p w:rsidR="002C74AF" w:rsidRPr="00242F28" w:rsidRDefault="002C74AF" w:rsidP="00242F28">
      <w:pPr>
        <w:spacing w:after="240"/>
        <w:jc w:val="center"/>
        <w:rPr>
          <w:b/>
          <w:sz w:val="24"/>
          <w:szCs w:val="24"/>
        </w:rPr>
      </w:pPr>
      <w:r w:rsidRPr="00242F28">
        <w:rPr>
          <w:b/>
          <w:sz w:val="24"/>
          <w:szCs w:val="24"/>
        </w:rPr>
        <w:t>ПЯТОГО СОЗЫВА</w:t>
      </w:r>
    </w:p>
    <w:p w:rsidR="002C74AF" w:rsidRPr="00242F28" w:rsidRDefault="002C74AF" w:rsidP="00242F28">
      <w:pPr>
        <w:jc w:val="center"/>
        <w:rPr>
          <w:b/>
          <w:sz w:val="24"/>
          <w:szCs w:val="24"/>
        </w:rPr>
      </w:pPr>
      <w:r w:rsidRPr="00242F28">
        <w:rPr>
          <w:b/>
          <w:sz w:val="24"/>
          <w:szCs w:val="24"/>
        </w:rPr>
        <w:t>РЕШЕНИЕ</w:t>
      </w:r>
    </w:p>
    <w:p w:rsidR="002C74AF" w:rsidRPr="00242F28" w:rsidRDefault="002C74AF" w:rsidP="00242F28">
      <w:pPr>
        <w:jc w:val="center"/>
        <w:rPr>
          <w:sz w:val="24"/>
          <w:szCs w:val="24"/>
        </w:rPr>
      </w:pPr>
      <w:r w:rsidRPr="00242F28">
        <w:rPr>
          <w:sz w:val="24"/>
          <w:szCs w:val="24"/>
        </w:rPr>
        <w:t>25.04.2025                                                                                                   № 38/247</w:t>
      </w:r>
    </w:p>
    <w:p w:rsidR="002C74AF" w:rsidRPr="00242F28" w:rsidRDefault="002C74AF" w:rsidP="00242F28">
      <w:pPr>
        <w:jc w:val="center"/>
        <w:rPr>
          <w:sz w:val="24"/>
          <w:szCs w:val="24"/>
        </w:rPr>
      </w:pPr>
      <w:r w:rsidRPr="00242F28">
        <w:rPr>
          <w:sz w:val="24"/>
          <w:szCs w:val="24"/>
        </w:rPr>
        <w:t>д. Шихово</w:t>
      </w:r>
    </w:p>
    <w:p w:rsidR="002C74AF" w:rsidRPr="00242F28" w:rsidRDefault="002C74AF" w:rsidP="00242F28">
      <w:pPr>
        <w:spacing w:after="360"/>
        <w:ind w:left="851" w:right="851"/>
        <w:jc w:val="center"/>
        <w:rPr>
          <w:b/>
          <w:bCs/>
          <w:sz w:val="24"/>
          <w:szCs w:val="24"/>
        </w:rPr>
      </w:pPr>
      <w:r w:rsidRPr="00242F28">
        <w:rPr>
          <w:b/>
          <w:bCs/>
          <w:sz w:val="24"/>
          <w:szCs w:val="24"/>
        </w:rPr>
        <w:t xml:space="preserve">О внесении изменений и дополнений в решение </w:t>
      </w:r>
      <w:proofErr w:type="spellStart"/>
      <w:r w:rsidRPr="00242F28">
        <w:rPr>
          <w:b/>
          <w:bCs/>
          <w:sz w:val="24"/>
          <w:szCs w:val="24"/>
        </w:rPr>
        <w:t>Шиховской</w:t>
      </w:r>
      <w:proofErr w:type="spellEnd"/>
      <w:r w:rsidRPr="00242F28">
        <w:rPr>
          <w:b/>
          <w:bCs/>
          <w:sz w:val="24"/>
          <w:szCs w:val="24"/>
        </w:rPr>
        <w:t xml:space="preserve"> сельской Думы от </w:t>
      </w:r>
      <w:r w:rsidRPr="00242F28">
        <w:rPr>
          <w:b/>
          <w:sz w:val="24"/>
          <w:szCs w:val="24"/>
        </w:rPr>
        <w:t xml:space="preserve">24.09.2021 № 44/249 </w:t>
      </w:r>
      <w:r w:rsidRPr="00242F28">
        <w:rPr>
          <w:b/>
          <w:bCs/>
          <w:sz w:val="24"/>
          <w:szCs w:val="24"/>
        </w:rPr>
        <w:t xml:space="preserve">«Об утверждении Положения о муниципальном лесном контроле в муниципальном образовании </w:t>
      </w:r>
      <w:proofErr w:type="spellStart"/>
      <w:r w:rsidRPr="00242F28">
        <w:rPr>
          <w:b/>
          <w:bCs/>
          <w:sz w:val="24"/>
          <w:szCs w:val="24"/>
        </w:rPr>
        <w:t>Шиховское</w:t>
      </w:r>
      <w:proofErr w:type="spellEnd"/>
      <w:r w:rsidRPr="00242F28">
        <w:rPr>
          <w:b/>
          <w:bCs/>
          <w:sz w:val="24"/>
          <w:szCs w:val="24"/>
        </w:rPr>
        <w:t xml:space="preserve"> сельское поселение Слободского района Кировской области»</w:t>
      </w:r>
    </w:p>
    <w:p w:rsidR="002C74AF" w:rsidRPr="00242F28" w:rsidRDefault="002C74AF" w:rsidP="00242F28">
      <w:pPr>
        <w:ind w:firstLine="567"/>
        <w:jc w:val="both"/>
        <w:rPr>
          <w:sz w:val="24"/>
          <w:szCs w:val="24"/>
        </w:rPr>
      </w:pPr>
      <w:proofErr w:type="gramStart"/>
      <w:r w:rsidRPr="00242F28">
        <w:rPr>
          <w:sz w:val="24"/>
          <w:szCs w:val="24"/>
        </w:rPr>
        <w:t xml:space="preserve">В соответствии с пунктом 5 части 1 статьи 84 Лесного кодекса Российской Федерации, пунктом 32 части 1 статьи 14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roofErr w:type="spellStart"/>
      <w:r w:rsidRPr="00242F28">
        <w:rPr>
          <w:sz w:val="24"/>
          <w:szCs w:val="24"/>
        </w:rPr>
        <w:t>Шиховская</w:t>
      </w:r>
      <w:proofErr w:type="spellEnd"/>
      <w:r w:rsidRPr="00242F28">
        <w:rPr>
          <w:sz w:val="24"/>
          <w:szCs w:val="24"/>
        </w:rPr>
        <w:t xml:space="preserve"> сельская Дума Слободского района РЕШИЛА:</w:t>
      </w:r>
      <w:proofErr w:type="gramEnd"/>
    </w:p>
    <w:p w:rsidR="002C74AF" w:rsidRPr="00242F28" w:rsidRDefault="002C74AF" w:rsidP="00242F28">
      <w:pPr>
        <w:spacing w:after="120"/>
        <w:ind w:firstLine="567"/>
        <w:jc w:val="both"/>
        <w:rPr>
          <w:sz w:val="24"/>
          <w:szCs w:val="24"/>
        </w:rPr>
      </w:pPr>
      <w:r w:rsidRPr="00242F28">
        <w:rPr>
          <w:b/>
          <w:sz w:val="24"/>
          <w:szCs w:val="24"/>
        </w:rPr>
        <w:t>1.</w:t>
      </w:r>
      <w:r w:rsidRPr="00242F28">
        <w:rPr>
          <w:sz w:val="24"/>
          <w:szCs w:val="24"/>
        </w:rPr>
        <w:t xml:space="preserve"> Внести в Положение о муниципальном лесном контроле в муниципальном образовании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утвержденное решением </w:t>
      </w:r>
      <w:proofErr w:type="spellStart"/>
      <w:r w:rsidRPr="00242F28">
        <w:rPr>
          <w:sz w:val="24"/>
          <w:szCs w:val="24"/>
        </w:rPr>
        <w:t>Шиховской</w:t>
      </w:r>
      <w:proofErr w:type="spellEnd"/>
      <w:r w:rsidRPr="00242F28">
        <w:rPr>
          <w:sz w:val="24"/>
          <w:szCs w:val="24"/>
        </w:rPr>
        <w:t xml:space="preserve"> сельской Думы от 24.09.2021 № 44/249 «Об утверждении </w:t>
      </w:r>
      <w:r w:rsidRPr="00242F28">
        <w:rPr>
          <w:sz w:val="24"/>
          <w:szCs w:val="24"/>
        </w:rPr>
        <w:lastRenderedPageBreak/>
        <w:t xml:space="preserve">Положения о муниципальном лесном контроле в муниципальном образовании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следующие изменения и дополнения:</w:t>
      </w:r>
    </w:p>
    <w:p w:rsidR="002C74AF" w:rsidRPr="00242F28" w:rsidRDefault="002C74AF" w:rsidP="00242F28">
      <w:pPr>
        <w:ind w:firstLine="567"/>
        <w:jc w:val="both"/>
        <w:rPr>
          <w:color w:val="000000"/>
          <w:sz w:val="24"/>
          <w:szCs w:val="24"/>
        </w:rPr>
      </w:pPr>
      <w:r w:rsidRPr="00242F28">
        <w:rPr>
          <w:b/>
          <w:color w:val="000000"/>
          <w:sz w:val="24"/>
          <w:szCs w:val="24"/>
        </w:rPr>
        <w:t>1.1. Пункт 1.4. раздела 1</w:t>
      </w:r>
      <w:r w:rsidRPr="00242F28">
        <w:rPr>
          <w:color w:val="000000"/>
          <w:sz w:val="24"/>
          <w:szCs w:val="24"/>
        </w:rPr>
        <w:t xml:space="preserve"> Положения после слов «ведется учет объектов контроля с использованием информационной системы</w:t>
      </w:r>
      <w:proofErr w:type="gramStart"/>
      <w:r w:rsidRPr="00242F28">
        <w:rPr>
          <w:color w:val="000000"/>
          <w:sz w:val="24"/>
          <w:szCs w:val="24"/>
        </w:rPr>
        <w:t xml:space="preserve">.» </w:t>
      </w:r>
      <w:proofErr w:type="gramEnd"/>
      <w:r w:rsidRPr="00242F28">
        <w:rPr>
          <w:color w:val="000000"/>
          <w:sz w:val="24"/>
          <w:szCs w:val="24"/>
        </w:rPr>
        <w:t xml:space="preserve">дополнить абзацами следующего содержания: </w:t>
      </w:r>
    </w:p>
    <w:p w:rsidR="002C74AF" w:rsidRPr="00242F28" w:rsidRDefault="002C74AF" w:rsidP="00242F28">
      <w:pPr>
        <w:ind w:firstLine="567"/>
        <w:jc w:val="both"/>
        <w:rPr>
          <w:color w:val="000000"/>
          <w:sz w:val="24"/>
          <w:szCs w:val="24"/>
        </w:rPr>
      </w:pPr>
      <w:r w:rsidRPr="00242F28">
        <w:rPr>
          <w:color w:val="000000"/>
          <w:sz w:val="24"/>
          <w:szCs w:val="24"/>
        </w:rPr>
        <w:t>«В целях информационного обеспечения органом муниципального контроля используются также:</w:t>
      </w:r>
    </w:p>
    <w:p w:rsidR="002C74AF" w:rsidRPr="00242F28" w:rsidRDefault="002C74AF" w:rsidP="00242F28">
      <w:pPr>
        <w:ind w:firstLine="567"/>
        <w:jc w:val="both"/>
        <w:rPr>
          <w:color w:val="000000"/>
          <w:sz w:val="24"/>
          <w:szCs w:val="24"/>
        </w:rPr>
      </w:pPr>
      <w:r w:rsidRPr="00242F28">
        <w:rPr>
          <w:color w:val="000000"/>
          <w:sz w:val="24"/>
          <w:szCs w:val="24"/>
        </w:rPr>
        <w:t xml:space="preserve">- информационная система (подсистема государственной </w:t>
      </w:r>
      <w:proofErr w:type="gramStart"/>
      <w:r w:rsidRPr="00242F28">
        <w:rPr>
          <w:color w:val="000000"/>
          <w:sz w:val="24"/>
          <w:szCs w:val="24"/>
        </w:rPr>
        <w:t>информационный</w:t>
      </w:r>
      <w:proofErr w:type="gramEnd"/>
      <w:r w:rsidRPr="00242F28">
        <w:rPr>
          <w:color w:val="000000"/>
          <w:sz w:val="24"/>
          <w:szCs w:val="24"/>
        </w:rPr>
        <w:t xml:space="preserve"> системы) производства по делам об административных правонарушениях (далее - система административного производства);</w:t>
      </w:r>
    </w:p>
    <w:p w:rsidR="002C74AF" w:rsidRPr="00242F28" w:rsidRDefault="002C74AF" w:rsidP="00242F28">
      <w:pPr>
        <w:ind w:firstLine="567"/>
        <w:jc w:val="both"/>
        <w:rPr>
          <w:color w:val="000000"/>
          <w:sz w:val="24"/>
          <w:szCs w:val="24"/>
        </w:rPr>
      </w:pPr>
      <w:r w:rsidRPr="00242F28">
        <w:rPr>
          <w:color w:val="000000"/>
          <w:sz w:val="24"/>
          <w:szCs w:val="24"/>
        </w:rPr>
        <w:t>- мобильное приложение "Инспектор" - разработанное на базе государственной информационной системы программное обеспечение, применяемое контрольными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от 31.07.2020 № 248-ФЗ «О государственном контроле (надзоре) и муниципальном контроле в Российской Федерации».</w:t>
      </w:r>
    </w:p>
    <w:p w:rsidR="002C74AF" w:rsidRPr="00242F28" w:rsidRDefault="002C74AF" w:rsidP="00242F28">
      <w:pPr>
        <w:ind w:firstLine="567"/>
        <w:jc w:val="both"/>
        <w:rPr>
          <w:color w:val="000000"/>
          <w:sz w:val="24"/>
          <w:szCs w:val="24"/>
        </w:rPr>
      </w:pPr>
      <w:r w:rsidRPr="00242F28">
        <w:rPr>
          <w:b/>
          <w:color w:val="000000"/>
          <w:sz w:val="24"/>
          <w:szCs w:val="24"/>
        </w:rPr>
        <w:t>1.2.</w:t>
      </w:r>
      <w:r w:rsidRPr="00242F28">
        <w:rPr>
          <w:color w:val="000000"/>
          <w:sz w:val="24"/>
          <w:szCs w:val="24"/>
        </w:rPr>
        <w:t xml:space="preserve"> </w:t>
      </w:r>
      <w:r w:rsidRPr="00242F28">
        <w:rPr>
          <w:b/>
          <w:color w:val="000000"/>
          <w:sz w:val="24"/>
          <w:szCs w:val="24"/>
        </w:rPr>
        <w:t>Раздел 2 Положения</w:t>
      </w:r>
      <w:r w:rsidRPr="00242F28">
        <w:rPr>
          <w:color w:val="000000"/>
          <w:sz w:val="24"/>
          <w:szCs w:val="24"/>
        </w:rPr>
        <w:t xml:space="preserve"> - «Категории риска причинения вреда (ущерба)» изложить в новой редакции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w:t>
      </w:r>
      <w:r w:rsidRPr="00242F28">
        <w:rPr>
          <w:b/>
          <w:color w:val="000000"/>
          <w:sz w:val="24"/>
          <w:szCs w:val="24"/>
        </w:rPr>
        <w:t>2. Категории риска причинения вреда (ущерба)</w:t>
      </w:r>
    </w:p>
    <w:p w:rsidR="002C74AF" w:rsidRPr="00242F28" w:rsidRDefault="002C74AF" w:rsidP="00242F28">
      <w:pPr>
        <w:ind w:firstLine="567"/>
        <w:jc w:val="both"/>
        <w:rPr>
          <w:color w:val="000000"/>
          <w:sz w:val="24"/>
          <w:szCs w:val="24"/>
        </w:rPr>
      </w:pPr>
      <w:r w:rsidRPr="00242F28">
        <w:rPr>
          <w:color w:val="000000"/>
          <w:sz w:val="24"/>
          <w:szCs w:val="24"/>
        </w:rPr>
        <w:t xml:space="preserve">2.1. </w:t>
      </w:r>
      <w:proofErr w:type="gramStart"/>
      <w:r w:rsidRPr="00242F28">
        <w:rPr>
          <w:color w:val="000000"/>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C74AF" w:rsidRPr="00242F28" w:rsidRDefault="002C74AF" w:rsidP="00242F28">
      <w:pPr>
        <w:ind w:firstLine="567"/>
        <w:jc w:val="both"/>
        <w:rPr>
          <w:color w:val="000000"/>
          <w:sz w:val="24"/>
          <w:szCs w:val="24"/>
        </w:rPr>
      </w:pPr>
      <w:r w:rsidRPr="00242F28">
        <w:rPr>
          <w:color w:val="000000"/>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C74AF" w:rsidRPr="00242F28" w:rsidRDefault="002C74AF" w:rsidP="00242F28">
      <w:pPr>
        <w:ind w:firstLine="567"/>
        <w:jc w:val="both"/>
        <w:rPr>
          <w:color w:val="000000"/>
          <w:sz w:val="24"/>
          <w:szCs w:val="24"/>
        </w:rPr>
      </w:pPr>
      <w:r w:rsidRPr="00242F28">
        <w:rPr>
          <w:color w:val="000000"/>
          <w:sz w:val="24"/>
          <w:szCs w:val="24"/>
        </w:rPr>
        <w:t>значительный риск;</w:t>
      </w:r>
    </w:p>
    <w:p w:rsidR="002C74AF" w:rsidRPr="00242F28" w:rsidRDefault="002C74AF" w:rsidP="00242F28">
      <w:pPr>
        <w:ind w:firstLine="567"/>
        <w:jc w:val="both"/>
        <w:rPr>
          <w:color w:val="000000"/>
          <w:sz w:val="24"/>
          <w:szCs w:val="24"/>
        </w:rPr>
      </w:pPr>
      <w:r w:rsidRPr="00242F28">
        <w:rPr>
          <w:color w:val="000000"/>
          <w:sz w:val="24"/>
          <w:szCs w:val="24"/>
        </w:rPr>
        <w:t>средний риск;</w:t>
      </w:r>
    </w:p>
    <w:p w:rsidR="002C74AF" w:rsidRPr="00242F28" w:rsidRDefault="002C74AF" w:rsidP="00242F28">
      <w:pPr>
        <w:ind w:firstLine="567"/>
        <w:jc w:val="both"/>
        <w:rPr>
          <w:color w:val="000000"/>
          <w:sz w:val="24"/>
          <w:szCs w:val="24"/>
        </w:rPr>
      </w:pPr>
      <w:r w:rsidRPr="00242F28">
        <w:rPr>
          <w:color w:val="000000"/>
          <w:sz w:val="24"/>
          <w:szCs w:val="24"/>
        </w:rPr>
        <w:t>умеренный риск;</w:t>
      </w:r>
    </w:p>
    <w:p w:rsidR="002C74AF" w:rsidRPr="00242F28" w:rsidRDefault="002C74AF" w:rsidP="00242F28">
      <w:pPr>
        <w:ind w:firstLine="567"/>
        <w:jc w:val="both"/>
        <w:rPr>
          <w:color w:val="000000"/>
          <w:sz w:val="24"/>
          <w:szCs w:val="24"/>
        </w:rPr>
      </w:pPr>
      <w:r w:rsidRPr="00242F28">
        <w:rPr>
          <w:color w:val="000000"/>
          <w:sz w:val="24"/>
          <w:szCs w:val="24"/>
        </w:rPr>
        <w:t>низкий риск.</w:t>
      </w:r>
    </w:p>
    <w:p w:rsidR="002C74AF" w:rsidRPr="00242F28" w:rsidRDefault="002C74AF" w:rsidP="00242F28">
      <w:pPr>
        <w:ind w:firstLine="567"/>
        <w:jc w:val="both"/>
        <w:rPr>
          <w:color w:val="000000"/>
          <w:sz w:val="24"/>
          <w:szCs w:val="24"/>
        </w:rPr>
      </w:pPr>
      <w:r w:rsidRPr="00242F28">
        <w:rPr>
          <w:color w:val="000000"/>
          <w:sz w:val="24"/>
          <w:szCs w:val="24"/>
        </w:rPr>
        <w:t>2.3. Критерии отнесения объектов контроля к категориям риска в рамках осуществления муниципального контроля устанавливаются представительным органом муниципального образования.</w:t>
      </w:r>
    </w:p>
    <w:p w:rsidR="002C74AF" w:rsidRPr="00242F28" w:rsidRDefault="002C74AF" w:rsidP="00242F28">
      <w:pPr>
        <w:ind w:firstLine="567"/>
        <w:jc w:val="both"/>
        <w:rPr>
          <w:color w:val="000000"/>
          <w:sz w:val="24"/>
          <w:szCs w:val="24"/>
        </w:rPr>
      </w:pPr>
      <w:r w:rsidRPr="00242F28">
        <w:rPr>
          <w:color w:val="000000"/>
          <w:sz w:val="24"/>
          <w:szCs w:val="24"/>
        </w:rPr>
        <w:t xml:space="preserve">2.4. Перечень индикаторов риска нарушения </w:t>
      </w:r>
      <w:proofErr w:type="gramStart"/>
      <w:r w:rsidRPr="00242F28">
        <w:rPr>
          <w:color w:val="000000"/>
          <w:sz w:val="24"/>
          <w:szCs w:val="24"/>
        </w:rPr>
        <w:t>обязательных требований, проверяемых в рамках осуществления муниципального контроля установлен</w:t>
      </w:r>
      <w:proofErr w:type="gramEnd"/>
      <w:r w:rsidRPr="00242F28">
        <w:rPr>
          <w:color w:val="000000"/>
          <w:sz w:val="24"/>
          <w:szCs w:val="24"/>
        </w:rPr>
        <w:t xml:space="preserve"> приложением 4 к настоящему Положению.</w:t>
      </w:r>
    </w:p>
    <w:p w:rsidR="002C74AF" w:rsidRPr="00242F28" w:rsidRDefault="002C74AF" w:rsidP="00242F28">
      <w:pPr>
        <w:ind w:firstLine="567"/>
        <w:jc w:val="both"/>
        <w:rPr>
          <w:color w:val="000000"/>
          <w:sz w:val="24"/>
          <w:szCs w:val="24"/>
        </w:rPr>
      </w:pPr>
      <w:r w:rsidRPr="00242F28">
        <w:rPr>
          <w:color w:val="000000"/>
          <w:sz w:val="24"/>
          <w:szCs w:val="24"/>
        </w:rPr>
        <w:t>2.5. В случае если объект контроля не отнесен к определенной категории риска, он считается отнесенным к категории низкого риска</w:t>
      </w:r>
      <w:proofErr w:type="gramStart"/>
      <w:r w:rsidRPr="00242F28">
        <w:rPr>
          <w:color w:val="000000"/>
          <w:sz w:val="24"/>
          <w:szCs w:val="24"/>
        </w:rPr>
        <w:t>.».</w:t>
      </w:r>
      <w:proofErr w:type="gramEnd"/>
    </w:p>
    <w:p w:rsidR="002C74AF" w:rsidRPr="00242F28" w:rsidRDefault="002C74AF" w:rsidP="00242F28">
      <w:pPr>
        <w:ind w:firstLine="567"/>
        <w:jc w:val="both"/>
        <w:rPr>
          <w:color w:val="000000"/>
          <w:sz w:val="24"/>
          <w:szCs w:val="24"/>
        </w:rPr>
      </w:pPr>
      <w:r w:rsidRPr="00242F28">
        <w:rPr>
          <w:b/>
          <w:color w:val="000000"/>
          <w:sz w:val="24"/>
          <w:szCs w:val="24"/>
        </w:rPr>
        <w:t>1.3. Подпункт 3.4.1. пункта 3.4.</w:t>
      </w:r>
      <w:r w:rsidRPr="00242F28">
        <w:rPr>
          <w:color w:val="000000"/>
          <w:sz w:val="24"/>
          <w:szCs w:val="24"/>
        </w:rPr>
        <w:t xml:space="preserve"> Положения после слов «видео-конференц-связи» дополнить словами «или мобильного приложения «Инспектор</w:t>
      </w:r>
      <w:proofErr w:type="gramStart"/>
      <w:r w:rsidRPr="00242F28">
        <w:rPr>
          <w:color w:val="000000"/>
          <w:sz w:val="24"/>
          <w:szCs w:val="24"/>
        </w:rPr>
        <w:t>.».</w:t>
      </w:r>
      <w:proofErr w:type="gramEnd"/>
    </w:p>
    <w:p w:rsidR="002C74AF" w:rsidRPr="00242F28" w:rsidRDefault="002C74AF" w:rsidP="00242F28">
      <w:pPr>
        <w:ind w:firstLine="567"/>
        <w:jc w:val="both"/>
        <w:rPr>
          <w:color w:val="000000"/>
          <w:sz w:val="24"/>
          <w:szCs w:val="24"/>
        </w:rPr>
      </w:pPr>
      <w:r w:rsidRPr="00242F28">
        <w:rPr>
          <w:b/>
          <w:color w:val="000000"/>
          <w:sz w:val="24"/>
          <w:szCs w:val="24"/>
        </w:rPr>
        <w:t>1.4.</w:t>
      </w:r>
      <w:r w:rsidRPr="00242F28">
        <w:rPr>
          <w:color w:val="000000"/>
          <w:sz w:val="24"/>
          <w:szCs w:val="24"/>
        </w:rPr>
        <w:t xml:space="preserve"> В </w:t>
      </w:r>
      <w:r w:rsidRPr="00242F28">
        <w:rPr>
          <w:b/>
          <w:color w:val="000000"/>
          <w:sz w:val="24"/>
          <w:szCs w:val="24"/>
        </w:rPr>
        <w:t>Подпункте 3.4.1. пункта 3.4.</w:t>
      </w:r>
      <w:r w:rsidRPr="00242F28">
        <w:rPr>
          <w:color w:val="000000"/>
          <w:sz w:val="24"/>
          <w:szCs w:val="24"/>
        </w:rPr>
        <w:t xml:space="preserve"> Положения абзац второй: «Продолжительность профилактического визита составляет не более двух часов в течение рабочего дня</w:t>
      </w:r>
      <w:proofErr w:type="gramStart"/>
      <w:r w:rsidRPr="00242F28">
        <w:rPr>
          <w:color w:val="000000"/>
          <w:sz w:val="24"/>
          <w:szCs w:val="24"/>
        </w:rPr>
        <w:t xml:space="preserve">.» </w:t>
      </w:r>
      <w:proofErr w:type="gramEnd"/>
      <w:r w:rsidRPr="00242F28">
        <w:rPr>
          <w:color w:val="000000"/>
          <w:sz w:val="24"/>
          <w:szCs w:val="24"/>
        </w:rPr>
        <w:t>исключить.</w:t>
      </w:r>
    </w:p>
    <w:p w:rsidR="002C74AF" w:rsidRPr="00242F28" w:rsidRDefault="002C74AF" w:rsidP="00242F28">
      <w:pPr>
        <w:ind w:firstLine="567"/>
        <w:jc w:val="both"/>
        <w:rPr>
          <w:color w:val="000000"/>
          <w:sz w:val="24"/>
          <w:szCs w:val="24"/>
        </w:rPr>
      </w:pPr>
      <w:r w:rsidRPr="00242F28">
        <w:rPr>
          <w:b/>
          <w:color w:val="000000"/>
          <w:sz w:val="24"/>
          <w:szCs w:val="24"/>
        </w:rPr>
        <w:t>1.5. Подпункт 3.4.2. пункта 3.4.</w:t>
      </w:r>
      <w:r w:rsidRPr="00242F28">
        <w:rPr>
          <w:color w:val="000000"/>
          <w:sz w:val="24"/>
          <w:szCs w:val="24"/>
        </w:rPr>
        <w:t xml:space="preserve"> Положения изложить в новой редакции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«3.4.2. Обязательный профилактический визит проводится:</w:t>
      </w:r>
    </w:p>
    <w:p w:rsidR="002C74AF" w:rsidRPr="00242F28" w:rsidRDefault="002C74AF" w:rsidP="00242F28">
      <w:pPr>
        <w:ind w:firstLine="567"/>
        <w:jc w:val="both"/>
        <w:rPr>
          <w:color w:val="000000"/>
          <w:sz w:val="24"/>
          <w:szCs w:val="24"/>
        </w:rPr>
      </w:pPr>
      <w:r w:rsidRPr="00242F28">
        <w:rPr>
          <w:color w:val="000000"/>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2C74AF" w:rsidRPr="00242F28" w:rsidRDefault="002C74AF" w:rsidP="00242F28">
      <w:pPr>
        <w:ind w:firstLine="567"/>
        <w:jc w:val="both"/>
        <w:rPr>
          <w:color w:val="000000"/>
          <w:sz w:val="24"/>
          <w:szCs w:val="24"/>
        </w:rPr>
      </w:pPr>
      <w:r w:rsidRPr="00242F28">
        <w:rPr>
          <w:color w:val="000000"/>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r w:rsidRPr="00242F28">
        <w:rPr>
          <w:color w:val="000000"/>
          <w:sz w:val="24"/>
          <w:szCs w:val="24"/>
        </w:rPr>
        <w:lastRenderedPageBreak/>
        <w:t xml:space="preserve">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242F28">
        <w:rPr>
          <w:color w:val="000000"/>
          <w:sz w:val="24"/>
          <w:szCs w:val="24"/>
        </w:rPr>
        <w:t>с даты представления</w:t>
      </w:r>
      <w:proofErr w:type="gramEnd"/>
      <w:r w:rsidRPr="00242F28">
        <w:rPr>
          <w:color w:val="000000"/>
          <w:sz w:val="24"/>
          <w:szCs w:val="24"/>
        </w:rPr>
        <w:t xml:space="preserve"> такого уведомления;</w:t>
      </w:r>
    </w:p>
    <w:p w:rsidR="002C74AF" w:rsidRPr="00242F28" w:rsidRDefault="002C74AF" w:rsidP="00242F28">
      <w:pPr>
        <w:ind w:firstLine="567"/>
        <w:jc w:val="both"/>
        <w:rPr>
          <w:color w:val="000000"/>
          <w:sz w:val="24"/>
          <w:szCs w:val="24"/>
        </w:rPr>
      </w:pPr>
      <w:r w:rsidRPr="00242F28">
        <w:rPr>
          <w:color w:val="000000"/>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C74AF" w:rsidRPr="00242F28" w:rsidRDefault="002C74AF" w:rsidP="00242F28">
      <w:pPr>
        <w:ind w:firstLine="567"/>
        <w:jc w:val="both"/>
        <w:rPr>
          <w:color w:val="000000"/>
          <w:sz w:val="24"/>
          <w:szCs w:val="24"/>
        </w:rPr>
      </w:pPr>
      <w:r w:rsidRPr="00242F28">
        <w:rPr>
          <w:color w:val="000000"/>
          <w:sz w:val="24"/>
          <w:szCs w:val="24"/>
        </w:rPr>
        <w:t>4) в иных случаях, установленных Федеральным законом от 31.07.2020 № 248-ФЗ, а также Правительством Российской Федерации</w:t>
      </w:r>
      <w:proofErr w:type="gramStart"/>
      <w:r w:rsidRPr="00242F28">
        <w:rPr>
          <w:color w:val="000000"/>
          <w:sz w:val="24"/>
          <w:szCs w:val="24"/>
        </w:rPr>
        <w:t>.».</w:t>
      </w:r>
      <w:proofErr w:type="gramEnd"/>
    </w:p>
    <w:p w:rsidR="002C74AF" w:rsidRPr="00242F28" w:rsidRDefault="002C74AF" w:rsidP="00242F28">
      <w:pPr>
        <w:ind w:firstLine="567"/>
        <w:jc w:val="both"/>
        <w:rPr>
          <w:color w:val="000000"/>
          <w:sz w:val="24"/>
          <w:szCs w:val="24"/>
        </w:rPr>
      </w:pPr>
      <w:r w:rsidRPr="00242F28">
        <w:rPr>
          <w:b/>
          <w:color w:val="000000"/>
          <w:sz w:val="24"/>
          <w:szCs w:val="24"/>
        </w:rPr>
        <w:t>1.6. Подпункт 3.4.3. пункта 3.4.</w:t>
      </w:r>
      <w:r w:rsidRPr="00242F28">
        <w:rPr>
          <w:color w:val="000000"/>
          <w:sz w:val="24"/>
          <w:szCs w:val="24"/>
        </w:rPr>
        <w:t xml:space="preserve"> Положения изложить в новой редакции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 с учетом особенностей и порядка, установленных статьями 52.1 и 52.2 Федерального закона от 31.07.2020 №</w:t>
      </w:r>
      <w:r w:rsidRPr="00242F28">
        <w:rPr>
          <w:sz w:val="24"/>
          <w:szCs w:val="24"/>
        </w:rPr>
        <w:t> </w:t>
      </w:r>
      <w:r w:rsidRPr="00242F28">
        <w:rPr>
          <w:color w:val="000000"/>
          <w:sz w:val="24"/>
          <w:szCs w:val="24"/>
        </w:rPr>
        <w:t>248-ФЗ.».</w:t>
      </w:r>
    </w:p>
    <w:p w:rsidR="002C74AF" w:rsidRPr="00242F28" w:rsidRDefault="002C74AF" w:rsidP="00242F28">
      <w:pPr>
        <w:ind w:firstLine="567"/>
        <w:jc w:val="both"/>
        <w:rPr>
          <w:color w:val="000000"/>
          <w:sz w:val="24"/>
          <w:szCs w:val="24"/>
        </w:rPr>
      </w:pPr>
      <w:r w:rsidRPr="00242F28">
        <w:rPr>
          <w:b/>
          <w:color w:val="000000"/>
          <w:sz w:val="24"/>
          <w:szCs w:val="24"/>
        </w:rPr>
        <w:t>1.7. Подпункты 3.4.4. и 3.4.5. пункта 3.4.</w:t>
      </w:r>
      <w:r w:rsidRPr="00242F28">
        <w:rPr>
          <w:color w:val="000000"/>
          <w:sz w:val="24"/>
          <w:szCs w:val="24"/>
        </w:rPr>
        <w:t xml:space="preserve"> Положения признать утратившими силу.</w:t>
      </w:r>
    </w:p>
    <w:p w:rsidR="002C74AF" w:rsidRPr="00242F28" w:rsidRDefault="002C74AF" w:rsidP="00242F28">
      <w:pPr>
        <w:ind w:firstLine="567"/>
        <w:jc w:val="both"/>
        <w:rPr>
          <w:color w:val="000000"/>
          <w:sz w:val="24"/>
          <w:szCs w:val="24"/>
        </w:rPr>
      </w:pPr>
      <w:r w:rsidRPr="00242F28">
        <w:rPr>
          <w:b/>
          <w:color w:val="000000"/>
          <w:sz w:val="24"/>
          <w:szCs w:val="24"/>
        </w:rPr>
        <w:t>1.8.</w:t>
      </w:r>
      <w:r w:rsidRPr="00242F28">
        <w:rPr>
          <w:color w:val="000000"/>
          <w:sz w:val="24"/>
          <w:szCs w:val="24"/>
        </w:rPr>
        <w:t xml:space="preserve"> </w:t>
      </w:r>
      <w:r w:rsidRPr="00242F28">
        <w:rPr>
          <w:b/>
          <w:color w:val="000000"/>
          <w:sz w:val="24"/>
          <w:szCs w:val="24"/>
        </w:rPr>
        <w:t>Подпункт 4.1.3. пункта 4.1. раздела 4</w:t>
      </w:r>
      <w:r w:rsidRPr="00242F28">
        <w:rPr>
          <w:color w:val="000000"/>
          <w:sz w:val="24"/>
          <w:szCs w:val="24"/>
        </w:rPr>
        <w:t xml:space="preserve"> Положения изложить в новой редакции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C74AF" w:rsidRPr="00242F28" w:rsidRDefault="002C74AF" w:rsidP="00242F28">
      <w:pPr>
        <w:ind w:firstLine="567"/>
        <w:jc w:val="both"/>
        <w:rPr>
          <w:color w:val="000000"/>
          <w:sz w:val="24"/>
          <w:szCs w:val="24"/>
        </w:rPr>
      </w:pPr>
      <w:r w:rsidRPr="00242F28">
        <w:rPr>
          <w:color w:val="000000"/>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 60 Федерального закона от 31.07.2020 № 248-ФЗ;</w:t>
      </w:r>
    </w:p>
    <w:p w:rsidR="002C74AF" w:rsidRPr="00242F28" w:rsidRDefault="002C74AF" w:rsidP="00242F28">
      <w:pPr>
        <w:ind w:firstLine="567"/>
        <w:jc w:val="both"/>
        <w:rPr>
          <w:color w:val="000000"/>
          <w:sz w:val="24"/>
          <w:szCs w:val="24"/>
        </w:rPr>
      </w:pPr>
      <w:r w:rsidRPr="00242F28">
        <w:rPr>
          <w:color w:val="000000"/>
          <w:sz w:val="24"/>
          <w:szCs w:val="24"/>
        </w:rPr>
        <w:t>2) наступление сроков проведения контрольных мероприятий, включенных в план проведения контрольных мероприятий;</w:t>
      </w:r>
    </w:p>
    <w:p w:rsidR="002C74AF" w:rsidRPr="00242F28" w:rsidRDefault="002C74AF" w:rsidP="00242F28">
      <w:pPr>
        <w:ind w:firstLine="567"/>
        <w:jc w:val="both"/>
        <w:rPr>
          <w:color w:val="000000"/>
          <w:sz w:val="24"/>
          <w:szCs w:val="24"/>
        </w:rPr>
      </w:pPr>
      <w:r w:rsidRPr="00242F28">
        <w:rPr>
          <w:color w:val="000000"/>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242F28">
        <w:rPr>
          <w:color w:val="000000"/>
          <w:sz w:val="24"/>
          <w:szCs w:val="24"/>
        </w:rPr>
        <w:t>полномочия</w:t>
      </w:r>
      <w:proofErr w:type="gramEnd"/>
      <w:r w:rsidRPr="00242F28">
        <w:rPr>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2C74AF" w:rsidRPr="00242F28" w:rsidRDefault="002C74AF" w:rsidP="00242F28">
      <w:pPr>
        <w:ind w:firstLine="567"/>
        <w:jc w:val="both"/>
        <w:rPr>
          <w:color w:val="000000"/>
          <w:sz w:val="24"/>
          <w:szCs w:val="24"/>
        </w:rPr>
      </w:pPr>
      <w:r w:rsidRPr="00242F28">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C74AF" w:rsidRPr="00242F28" w:rsidRDefault="002C74AF" w:rsidP="00242F28">
      <w:pPr>
        <w:ind w:firstLine="567"/>
        <w:jc w:val="both"/>
        <w:rPr>
          <w:color w:val="000000"/>
          <w:sz w:val="24"/>
          <w:szCs w:val="24"/>
        </w:rPr>
      </w:pPr>
      <w:r w:rsidRPr="00242F28">
        <w:rPr>
          <w:color w:val="000000"/>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w:t>
      </w:r>
    </w:p>
    <w:p w:rsidR="002C74AF" w:rsidRPr="00242F28" w:rsidRDefault="002C74AF" w:rsidP="00242F28">
      <w:pPr>
        <w:ind w:firstLine="567"/>
        <w:jc w:val="both"/>
        <w:rPr>
          <w:color w:val="000000"/>
          <w:sz w:val="24"/>
          <w:szCs w:val="24"/>
        </w:rPr>
      </w:pPr>
      <w:r w:rsidRPr="00242F28">
        <w:rPr>
          <w:color w:val="000000"/>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2C74AF" w:rsidRPr="00242F28" w:rsidRDefault="002C74AF" w:rsidP="00242F28">
      <w:pPr>
        <w:ind w:firstLine="567"/>
        <w:jc w:val="both"/>
        <w:rPr>
          <w:color w:val="000000"/>
          <w:sz w:val="24"/>
          <w:szCs w:val="24"/>
        </w:rPr>
      </w:pPr>
      <w:r w:rsidRPr="00242F28">
        <w:rPr>
          <w:color w:val="000000"/>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74AF" w:rsidRPr="00242F28" w:rsidRDefault="002C74AF" w:rsidP="00242F28">
      <w:pPr>
        <w:ind w:firstLine="567"/>
        <w:jc w:val="both"/>
        <w:rPr>
          <w:color w:val="000000"/>
          <w:sz w:val="24"/>
          <w:szCs w:val="24"/>
        </w:rPr>
      </w:pPr>
      <w:proofErr w:type="gramStart"/>
      <w:r w:rsidRPr="00242F28">
        <w:rPr>
          <w:color w:val="000000"/>
          <w:sz w:val="24"/>
          <w:szCs w:val="24"/>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242F28">
        <w:rPr>
          <w:color w:val="000000"/>
          <w:sz w:val="24"/>
          <w:szCs w:val="24"/>
        </w:rPr>
        <w:t xml:space="preserve"> </w:t>
      </w:r>
      <w:proofErr w:type="gramStart"/>
      <w:r w:rsidRPr="00242F28">
        <w:rPr>
          <w:color w:val="000000"/>
          <w:sz w:val="24"/>
          <w:szCs w:val="24"/>
        </w:rPr>
        <w:t>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w:t>
      </w:r>
      <w:proofErr w:type="gramEnd"/>
      <w:r w:rsidRPr="00242F28">
        <w:rPr>
          <w:color w:val="000000"/>
          <w:sz w:val="24"/>
          <w:szCs w:val="24"/>
        </w:rPr>
        <w:t xml:space="preserve"> в указанной информационной системе, в случаях, если представление таких </w:t>
      </w:r>
      <w:r w:rsidRPr="00242F28">
        <w:rPr>
          <w:color w:val="000000"/>
          <w:sz w:val="24"/>
          <w:szCs w:val="24"/>
        </w:rPr>
        <w:lastRenderedPageBreak/>
        <w:t>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2C74AF" w:rsidRPr="00242F28" w:rsidRDefault="002C74AF" w:rsidP="00242F28">
      <w:pPr>
        <w:ind w:firstLine="567"/>
        <w:jc w:val="both"/>
        <w:rPr>
          <w:color w:val="000000"/>
          <w:sz w:val="24"/>
          <w:szCs w:val="24"/>
        </w:rPr>
      </w:pPr>
      <w:r w:rsidRPr="00242F28">
        <w:rPr>
          <w:color w:val="000000"/>
          <w:sz w:val="24"/>
          <w:szCs w:val="24"/>
        </w:rPr>
        <w:t>9) уклонение контролируемого лица от проведения обязательного профилактического визита.</w:t>
      </w:r>
    </w:p>
    <w:p w:rsidR="002C74AF" w:rsidRPr="00242F28" w:rsidRDefault="002C74AF" w:rsidP="00242F28">
      <w:pPr>
        <w:ind w:firstLine="567"/>
        <w:jc w:val="both"/>
        <w:rPr>
          <w:color w:val="000000"/>
          <w:sz w:val="24"/>
          <w:szCs w:val="24"/>
        </w:rPr>
      </w:pPr>
      <w:r w:rsidRPr="00242F28">
        <w:rPr>
          <w:color w:val="000000"/>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 том числе в случаях, установленных Федеральным законом</w:t>
      </w:r>
      <w:proofErr w:type="gramStart"/>
      <w:r w:rsidRPr="00242F28">
        <w:rPr>
          <w:color w:val="000000"/>
          <w:sz w:val="24"/>
          <w:szCs w:val="24"/>
        </w:rPr>
        <w:t>.».</w:t>
      </w:r>
      <w:proofErr w:type="gramEnd"/>
    </w:p>
    <w:p w:rsidR="002C74AF" w:rsidRPr="00242F28" w:rsidRDefault="002C74AF" w:rsidP="00242F28">
      <w:pPr>
        <w:ind w:firstLine="567"/>
        <w:jc w:val="both"/>
        <w:rPr>
          <w:color w:val="000000"/>
          <w:sz w:val="24"/>
          <w:szCs w:val="24"/>
        </w:rPr>
      </w:pPr>
      <w:r w:rsidRPr="00242F28">
        <w:rPr>
          <w:b/>
          <w:color w:val="000000"/>
          <w:sz w:val="24"/>
          <w:szCs w:val="24"/>
        </w:rPr>
        <w:t>1.9.</w:t>
      </w:r>
      <w:r w:rsidRPr="00242F28">
        <w:rPr>
          <w:color w:val="000000"/>
          <w:sz w:val="24"/>
          <w:szCs w:val="24"/>
        </w:rPr>
        <w:t xml:space="preserve"> </w:t>
      </w:r>
      <w:r w:rsidRPr="00242F28">
        <w:rPr>
          <w:b/>
          <w:color w:val="000000"/>
          <w:sz w:val="24"/>
          <w:szCs w:val="24"/>
        </w:rPr>
        <w:t>Абзац второй подпункта 4.1.5. пункта 4.1.</w:t>
      </w:r>
      <w:r w:rsidRPr="00242F28">
        <w:rPr>
          <w:color w:val="000000"/>
          <w:sz w:val="24"/>
          <w:szCs w:val="24"/>
        </w:rPr>
        <w:t xml:space="preserve"> Положения изложить в новой редакции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статьей 64 Федерального закона от 31.07.2020 № 248-ФЗ.».</w:t>
      </w:r>
    </w:p>
    <w:p w:rsidR="002C74AF" w:rsidRPr="00242F28" w:rsidRDefault="002C74AF" w:rsidP="00242F28">
      <w:pPr>
        <w:ind w:firstLine="567"/>
        <w:jc w:val="both"/>
        <w:rPr>
          <w:color w:val="000000"/>
          <w:sz w:val="24"/>
          <w:szCs w:val="24"/>
        </w:rPr>
      </w:pPr>
      <w:r w:rsidRPr="00242F28">
        <w:rPr>
          <w:b/>
          <w:color w:val="000000"/>
          <w:sz w:val="24"/>
          <w:szCs w:val="24"/>
        </w:rPr>
        <w:t>1.10.</w:t>
      </w:r>
      <w:r w:rsidRPr="00242F28">
        <w:rPr>
          <w:color w:val="000000"/>
          <w:sz w:val="24"/>
          <w:szCs w:val="24"/>
        </w:rPr>
        <w:t xml:space="preserve"> В </w:t>
      </w:r>
      <w:r w:rsidRPr="00242F28">
        <w:rPr>
          <w:b/>
          <w:color w:val="000000"/>
          <w:sz w:val="24"/>
          <w:szCs w:val="24"/>
        </w:rPr>
        <w:t xml:space="preserve">подпункте 4.4.2 пункта 4.4. </w:t>
      </w:r>
      <w:r w:rsidRPr="00242F28">
        <w:rPr>
          <w:color w:val="000000"/>
          <w:sz w:val="24"/>
          <w:szCs w:val="24"/>
        </w:rPr>
        <w:t>Положения слова «3-5 части 1 статьи 57» заменить словами «3 – 9 части 1 и частью 3 статьи 57».</w:t>
      </w:r>
    </w:p>
    <w:p w:rsidR="002C74AF" w:rsidRPr="00242F28" w:rsidRDefault="002C74AF" w:rsidP="00242F28">
      <w:pPr>
        <w:ind w:firstLine="567"/>
        <w:jc w:val="both"/>
        <w:rPr>
          <w:color w:val="000000"/>
          <w:sz w:val="24"/>
          <w:szCs w:val="24"/>
        </w:rPr>
      </w:pPr>
      <w:r w:rsidRPr="00242F28">
        <w:rPr>
          <w:b/>
          <w:color w:val="000000"/>
          <w:sz w:val="24"/>
          <w:szCs w:val="24"/>
        </w:rPr>
        <w:t xml:space="preserve">1.11. Подпункт 4.5.3. пункта 4.5. </w:t>
      </w:r>
      <w:r w:rsidRPr="00242F28">
        <w:rPr>
          <w:color w:val="000000"/>
          <w:sz w:val="24"/>
          <w:szCs w:val="24"/>
        </w:rPr>
        <w:t>Положения изложить в новой редакции следующего содержания:</w:t>
      </w:r>
    </w:p>
    <w:p w:rsidR="002C74AF" w:rsidRPr="00242F28" w:rsidRDefault="002C74AF" w:rsidP="00242F28">
      <w:pPr>
        <w:ind w:firstLine="567"/>
        <w:jc w:val="both"/>
        <w:rPr>
          <w:color w:val="000000"/>
          <w:sz w:val="24"/>
          <w:szCs w:val="24"/>
          <w:shd w:val="clear" w:color="auto" w:fill="FFFFFF"/>
        </w:rPr>
      </w:pPr>
      <w:r w:rsidRPr="00242F28">
        <w:rPr>
          <w:color w:val="000000"/>
          <w:sz w:val="24"/>
          <w:szCs w:val="24"/>
        </w:rPr>
        <w:t xml:space="preserve">«4.5.3. </w:t>
      </w:r>
      <w:r w:rsidRPr="00242F28">
        <w:rPr>
          <w:color w:val="000000"/>
          <w:sz w:val="24"/>
          <w:szCs w:val="24"/>
          <w:shd w:val="clear" w:color="auto" w:fill="FFFFFF"/>
        </w:rPr>
        <w:t xml:space="preserve">Срок проведения документарной проверки не может превышать десять рабочих дней. </w:t>
      </w:r>
      <w:proofErr w:type="gramStart"/>
      <w:r w:rsidRPr="00242F28">
        <w:rPr>
          <w:color w:val="000000"/>
          <w:sz w:val="24"/>
          <w:szCs w:val="24"/>
          <w:shd w:val="clear" w:color="auto" w:fill="FFFFFF"/>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242F28">
        <w:rPr>
          <w:color w:val="000000"/>
          <w:sz w:val="24"/>
          <w:szCs w:val="24"/>
          <w:shd w:val="clear" w:color="auto" w:fill="FFFFFF"/>
        </w:rPr>
        <w:t>,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roofErr w:type="gramStart"/>
      <w:r w:rsidRPr="00242F28">
        <w:rPr>
          <w:color w:val="000000"/>
          <w:sz w:val="24"/>
          <w:szCs w:val="24"/>
          <w:shd w:val="clear" w:color="auto" w:fill="FFFFFF"/>
        </w:rPr>
        <w:t>.».</w:t>
      </w:r>
      <w:proofErr w:type="gramEnd"/>
    </w:p>
    <w:p w:rsidR="002C74AF" w:rsidRPr="00242F28" w:rsidRDefault="002C74AF" w:rsidP="00242F28">
      <w:pPr>
        <w:ind w:firstLine="567"/>
        <w:jc w:val="both"/>
        <w:rPr>
          <w:color w:val="000000"/>
          <w:sz w:val="24"/>
          <w:szCs w:val="24"/>
          <w:shd w:val="clear" w:color="auto" w:fill="FFFFFF"/>
        </w:rPr>
      </w:pPr>
      <w:r w:rsidRPr="00242F28">
        <w:rPr>
          <w:b/>
          <w:color w:val="000000"/>
          <w:sz w:val="24"/>
          <w:szCs w:val="24"/>
          <w:shd w:val="clear" w:color="auto" w:fill="FFFFFF"/>
        </w:rPr>
        <w:t>1.12.</w:t>
      </w:r>
      <w:r w:rsidRPr="00242F28">
        <w:rPr>
          <w:color w:val="000000"/>
          <w:sz w:val="24"/>
          <w:szCs w:val="24"/>
          <w:shd w:val="clear" w:color="auto" w:fill="FFFFFF"/>
        </w:rPr>
        <w:t xml:space="preserve"> Подпункт 4.5.10 пункта 4.5. Положения </w:t>
      </w:r>
      <w:r w:rsidRPr="00242F28">
        <w:rPr>
          <w:color w:val="000000"/>
          <w:sz w:val="24"/>
          <w:szCs w:val="24"/>
        </w:rPr>
        <w:t>изложить в новой редакции следующего содержания:</w:t>
      </w:r>
    </w:p>
    <w:p w:rsidR="002C74AF" w:rsidRPr="00242F28" w:rsidRDefault="002C74AF" w:rsidP="00242F28">
      <w:pPr>
        <w:ind w:firstLine="567"/>
        <w:jc w:val="both"/>
        <w:rPr>
          <w:color w:val="000000"/>
          <w:sz w:val="24"/>
          <w:szCs w:val="24"/>
          <w:shd w:val="clear" w:color="auto" w:fill="FFFFFF"/>
        </w:rPr>
      </w:pPr>
      <w:r w:rsidRPr="00242F28">
        <w:rPr>
          <w:color w:val="000000"/>
          <w:sz w:val="24"/>
          <w:szCs w:val="24"/>
          <w:shd w:val="clear" w:color="auto" w:fill="FFFFFF"/>
        </w:rPr>
        <w:t xml:space="preserve">«4.5.10.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sidRPr="00242F28">
        <w:rPr>
          <w:color w:val="000000"/>
          <w:sz w:val="24"/>
          <w:szCs w:val="24"/>
        </w:rPr>
        <w:t>от 31.07.2020 № 248-ФЗ.»</w:t>
      </w:r>
      <w:r w:rsidRPr="00242F28">
        <w:rPr>
          <w:color w:val="000000"/>
          <w:sz w:val="24"/>
          <w:szCs w:val="24"/>
          <w:shd w:val="clear" w:color="auto" w:fill="FFFFFF"/>
        </w:rPr>
        <w:t>.</w:t>
      </w:r>
    </w:p>
    <w:p w:rsidR="002C74AF" w:rsidRPr="00242F28" w:rsidRDefault="002C74AF" w:rsidP="00242F28">
      <w:pPr>
        <w:ind w:firstLine="567"/>
        <w:jc w:val="both"/>
        <w:rPr>
          <w:b/>
          <w:color w:val="000000"/>
          <w:sz w:val="24"/>
          <w:szCs w:val="24"/>
          <w:shd w:val="clear" w:color="auto" w:fill="FFFFFF"/>
        </w:rPr>
      </w:pPr>
      <w:r w:rsidRPr="00242F28">
        <w:rPr>
          <w:b/>
          <w:color w:val="000000"/>
          <w:sz w:val="24"/>
          <w:szCs w:val="24"/>
          <w:shd w:val="clear" w:color="auto" w:fill="FFFFFF"/>
        </w:rPr>
        <w:t xml:space="preserve">1.13. Подпункт 4.6.1. пункта 4.6. </w:t>
      </w:r>
      <w:r w:rsidRPr="00242F28">
        <w:rPr>
          <w:color w:val="000000"/>
          <w:sz w:val="24"/>
          <w:szCs w:val="24"/>
          <w:shd w:val="clear" w:color="auto" w:fill="FFFFFF"/>
        </w:rPr>
        <w:t>Положения</w:t>
      </w:r>
      <w:r w:rsidRPr="00242F28">
        <w:rPr>
          <w:b/>
          <w:color w:val="000000"/>
          <w:sz w:val="24"/>
          <w:szCs w:val="24"/>
          <w:shd w:val="clear" w:color="auto" w:fill="FFFFFF"/>
        </w:rPr>
        <w:t xml:space="preserve"> </w:t>
      </w:r>
      <w:r w:rsidRPr="00242F28">
        <w:rPr>
          <w:color w:val="000000"/>
          <w:sz w:val="24"/>
          <w:szCs w:val="24"/>
        </w:rPr>
        <w:t>изложить в новой редакции следующего содержания:</w:t>
      </w:r>
    </w:p>
    <w:p w:rsidR="002C74AF" w:rsidRPr="00242F28" w:rsidRDefault="002C74AF" w:rsidP="00242F28">
      <w:pPr>
        <w:ind w:firstLine="567"/>
        <w:jc w:val="both"/>
        <w:rPr>
          <w:color w:val="000000"/>
          <w:sz w:val="24"/>
          <w:szCs w:val="24"/>
          <w:shd w:val="clear" w:color="auto" w:fill="FFFFFF"/>
        </w:rPr>
      </w:pPr>
      <w:r w:rsidRPr="00242F28">
        <w:rPr>
          <w:b/>
          <w:color w:val="000000"/>
          <w:sz w:val="24"/>
          <w:szCs w:val="24"/>
          <w:shd w:val="clear" w:color="auto" w:fill="FFFFFF"/>
        </w:rPr>
        <w:t>«</w:t>
      </w:r>
      <w:r w:rsidRPr="00242F28">
        <w:rPr>
          <w:color w:val="000000"/>
          <w:sz w:val="24"/>
          <w:szCs w:val="24"/>
          <w:shd w:val="clear" w:color="auto" w:fill="FFFFFF"/>
        </w:rPr>
        <w:t>4.6.1.</w:t>
      </w:r>
      <w:r w:rsidRPr="00242F28">
        <w:rPr>
          <w:color w:val="000000"/>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242F28">
        <w:rPr>
          <w:b/>
          <w:color w:val="000000"/>
          <w:sz w:val="24"/>
          <w:szCs w:val="24"/>
          <w:shd w:val="clear" w:color="auto" w:fill="FFFFFF"/>
        </w:rPr>
        <w:t xml:space="preserve"> </w:t>
      </w:r>
      <w:r w:rsidRPr="00242F28">
        <w:rPr>
          <w:color w:val="000000"/>
          <w:sz w:val="24"/>
          <w:szCs w:val="24"/>
          <w:shd w:val="clear" w:color="auto" w:fill="FFFFFF"/>
        </w:rPr>
        <w:t>Выездная проверка может быть также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74AF" w:rsidRPr="00242F28" w:rsidRDefault="002C74AF" w:rsidP="00242F28">
      <w:pPr>
        <w:ind w:firstLine="567"/>
        <w:jc w:val="both"/>
        <w:rPr>
          <w:color w:val="000000"/>
          <w:sz w:val="24"/>
          <w:szCs w:val="24"/>
          <w:shd w:val="clear" w:color="auto" w:fill="FFFFFF"/>
        </w:rPr>
      </w:pPr>
      <w:r w:rsidRPr="00242F28">
        <w:rPr>
          <w:b/>
          <w:color w:val="000000"/>
          <w:sz w:val="24"/>
          <w:szCs w:val="24"/>
          <w:shd w:val="clear" w:color="auto" w:fill="FFFFFF"/>
        </w:rPr>
        <w:t>1.14</w:t>
      </w:r>
      <w:r w:rsidRPr="00242F28">
        <w:rPr>
          <w:color w:val="000000"/>
          <w:sz w:val="24"/>
          <w:szCs w:val="24"/>
          <w:shd w:val="clear" w:color="auto" w:fill="FFFFFF"/>
        </w:rPr>
        <w:t xml:space="preserve">. В </w:t>
      </w:r>
      <w:r w:rsidRPr="00242F28">
        <w:rPr>
          <w:b/>
          <w:color w:val="000000"/>
          <w:sz w:val="24"/>
          <w:szCs w:val="24"/>
          <w:shd w:val="clear" w:color="auto" w:fill="FFFFFF"/>
        </w:rPr>
        <w:t>подпункте 4.6.3 пункта 4.6</w:t>
      </w:r>
      <w:r w:rsidRPr="00242F28">
        <w:rPr>
          <w:color w:val="000000"/>
          <w:sz w:val="24"/>
          <w:szCs w:val="24"/>
          <w:shd w:val="clear" w:color="auto" w:fill="FFFFFF"/>
        </w:rPr>
        <w:t xml:space="preserve"> Положения слова «3 - 6 части 1, частью 3 статьи 57 и частью 12» заменить словами «3, 4, 6, 8 части 1, частью 3 статьи 57 и частями 12 и 12.1».</w:t>
      </w:r>
    </w:p>
    <w:p w:rsidR="002C74AF" w:rsidRPr="00242F28" w:rsidRDefault="002C74AF" w:rsidP="00242F28">
      <w:pPr>
        <w:ind w:firstLine="567"/>
        <w:jc w:val="both"/>
        <w:rPr>
          <w:color w:val="000000"/>
          <w:sz w:val="24"/>
          <w:szCs w:val="24"/>
        </w:rPr>
      </w:pPr>
      <w:r w:rsidRPr="00242F28">
        <w:rPr>
          <w:b/>
          <w:color w:val="000000"/>
          <w:sz w:val="24"/>
          <w:szCs w:val="24"/>
        </w:rPr>
        <w:t xml:space="preserve">1.15. </w:t>
      </w:r>
      <w:r w:rsidRPr="00242F28">
        <w:rPr>
          <w:color w:val="000000"/>
          <w:sz w:val="24"/>
          <w:szCs w:val="24"/>
        </w:rPr>
        <w:t>В</w:t>
      </w:r>
      <w:r w:rsidRPr="00242F28">
        <w:rPr>
          <w:b/>
          <w:color w:val="000000"/>
          <w:sz w:val="24"/>
          <w:szCs w:val="24"/>
        </w:rPr>
        <w:t xml:space="preserve"> подпункте 4.7.2 пункта 4.7. раздела 4 </w:t>
      </w:r>
      <w:r w:rsidRPr="00242F28">
        <w:rPr>
          <w:color w:val="000000"/>
          <w:sz w:val="24"/>
          <w:szCs w:val="24"/>
        </w:rPr>
        <w:t>Положения слова «Инспекционный визит допускается проводить с использованием средств дистанционного взаимодействия, в том числе посредством аудио- или видеосвязи</w:t>
      </w:r>
      <w:proofErr w:type="gramStart"/>
      <w:r w:rsidRPr="00242F28">
        <w:rPr>
          <w:color w:val="000000"/>
          <w:sz w:val="24"/>
          <w:szCs w:val="24"/>
        </w:rPr>
        <w:t xml:space="preserve">.» </w:t>
      </w:r>
      <w:proofErr w:type="gramEnd"/>
      <w:r w:rsidRPr="00242F28">
        <w:rPr>
          <w:color w:val="000000"/>
          <w:sz w:val="24"/>
          <w:szCs w:val="24"/>
        </w:rPr>
        <w:t>заменить словами «Инспекционный визит может быть также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74AF" w:rsidRPr="00242F28" w:rsidRDefault="002C74AF" w:rsidP="00242F28">
      <w:pPr>
        <w:ind w:firstLine="567"/>
        <w:jc w:val="both"/>
        <w:rPr>
          <w:color w:val="000000"/>
          <w:sz w:val="24"/>
          <w:szCs w:val="24"/>
        </w:rPr>
      </w:pPr>
      <w:r w:rsidRPr="00242F28">
        <w:rPr>
          <w:b/>
          <w:color w:val="000000"/>
          <w:sz w:val="24"/>
          <w:szCs w:val="24"/>
        </w:rPr>
        <w:t xml:space="preserve">1.16. </w:t>
      </w:r>
      <w:r w:rsidRPr="00242F28">
        <w:rPr>
          <w:color w:val="000000"/>
          <w:sz w:val="24"/>
          <w:szCs w:val="24"/>
        </w:rPr>
        <w:t>В</w:t>
      </w:r>
      <w:r w:rsidRPr="00242F28">
        <w:rPr>
          <w:b/>
          <w:color w:val="000000"/>
          <w:sz w:val="24"/>
          <w:szCs w:val="24"/>
        </w:rPr>
        <w:t xml:space="preserve"> подпункте 4.7.3 пункта 4.7 </w:t>
      </w:r>
      <w:r w:rsidRPr="00242F28">
        <w:rPr>
          <w:color w:val="000000"/>
          <w:sz w:val="24"/>
          <w:szCs w:val="24"/>
        </w:rPr>
        <w:t>Положения</w:t>
      </w:r>
      <w:r w:rsidRPr="00242F28">
        <w:rPr>
          <w:b/>
          <w:color w:val="000000"/>
          <w:sz w:val="24"/>
          <w:szCs w:val="24"/>
        </w:rPr>
        <w:t xml:space="preserve"> </w:t>
      </w:r>
      <w:r w:rsidRPr="00242F28">
        <w:rPr>
          <w:color w:val="000000"/>
          <w:sz w:val="24"/>
          <w:szCs w:val="24"/>
        </w:rPr>
        <w:t>слова «3 - 6 части 1» заменить словами «3,4,6,8».</w:t>
      </w:r>
    </w:p>
    <w:p w:rsidR="002C74AF" w:rsidRPr="00242F28" w:rsidRDefault="002C74AF" w:rsidP="00242F28">
      <w:pPr>
        <w:ind w:firstLine="567"/>
        <w:jc w:val="both"/>
        <w:rPr>
          <w:color w:val="000000"/>
          <w:sz w:val="24"/>
          <w:szCs w:val="24"/>
        </w:rPr>
      </w:pPr>
      <w:r w:rsidRPr="00242F28">
        <w:rPr>
          <w:b/>
          <w:color w:val="000000"/>
          <w:sz w:val="24"/>
          <w:szCs w:val="24"/>
        </w:rPr>
        <w:t>1.17</w:t>
      </w:r>
      <w:r w:rsidRPr="00242F28">
        <w:rPr>
          <w:color w:val="000000"/>
          <w:sz w:val="24"/>
          <w:szCs w:val="24"/>
        </w:rPr>
        <w:t xml:space="preserve">. </w:t>
      </w:r>
      <w:r w:rsidRPr="00242F28">
        <w:rPr>
          <w:b/>
          <w:color w:val="000000"/>
          <w:sz w:val="24"/>
          <w:szCs w:val="24"/>
        </w:rPr>
        <w:t xml:space="preserve">Подпункт 4.7.4 пункта 4.7. </w:t>
      </w:r>
      <w:r w:rsidRPr="00242F28">
        <w:rPr>
          <w:color w:val="000000"/>
          <w:sz w:val="24"/>
          <w:szCs w:val="24"/>
        </w:rPr>
        <w:t>Положения дополнить абзацем третьим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w:t>
      </w:r>
      <w:r w:rsidRPr="00242F28">
        <w:rPr>
          <w:color w:val="000000"/>
          <w:sz w:val="24"/>
          <w:szCs w:val="24"/>
          <w:shd w:val="clear" w:color="auto" w:fill="FFFFFF"/>
        </w:rPr>
        <w:t xml:space="preserve">В случае осуществления на одном производственном объекте деятельности нескольких </w:t>
      </w:r>
      <w:r w:rsidRPr="00242F28">
        <w:rPr>
          <w:color w:val="000000"/>
          <w:sz w:val="24"/>
          <w:szCs w:val="24"/>
          <w:shd w:val="clear" w:color="auto" w:fill="FFFFFF"/>
        </w:rPr>
        <w:lastRenderedPageBreak/>
        <w:t>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roofErr w:type="gramStart"/>
      <w:r w:rsidRPr="00242F28">
        <w:rPr>
          <w:color w:val="000000"/>
          <w:sz w:val="24"/>
          <w:szCs w:val="24"/>
          <w:shd w:val="clear" w:color="auto" w:fill="FFFFFF"/>
        </w:rPr>
        <w:t>.».</w:t>
      </w:r>
      <w:proofErr w:type="gramEnd"/>
    </w:p>
    <w:p w:rsidR="002C74AF" w:rsidRPr="00242F28" w:rsidRDefault="002C74AF" w:rsidP="00242F28">
      <w:pPr>
        <w:ind w:firstLine="567"/>
        <w:jc w:val="both"/>
        <w:rPr>
          <w:color w:val="000000"/>
          <w:sz w:val="24"/>
          <w:szCs w:val="24"/>
        </w:rPr>
      </w:pPr>
      <w:r w:rsidRPr="00242F28">
        <w:rPr>
          <w:b/>
          <w:color w:val="000000"/>
          <w:sz w:val="24"/>
          <w:szCs w:val="24"/>
        </w:rPr>
        <w:t>1.18</w:t>
      </w:r>
      <w:r w:rsidRPr="00242F28">
        <w:rPr>
          <w:color w:val="000000"/>
          <w:sz w:val="24"/>
          <w:szCs w:val="24"/>
        </w:rPr>
        <w:t xml:space="preserve">. </w:t>
      </w:r>
      <w:r w:rsidRPr="00242F28">
        <w:rPr>
          <w:b/>
          <w:color w:val="000000"/>
          <w:sz w:val="24"/>
          <w:szCs w:val="24"/>
        </w:rPr>
        <w:t xml:space="preserve">Подпункт 4.7.4 пункта 4.7. </w:t>
      </w:r>
      <w:r w:rsidRPr="00242F28">
        <w:rPr>
          <w:color w:val="000000"/>
          <w:sz w:val="24"/>
          <w:szCs w:val="24"/>
        </w:rPr>
        <w:t>Положения дополнить абзацем четвертым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74AF" w:rsidRPr="00242F28" w:rsidRDefault="002C74AF" w:rsidP="00242F28">
      <w:pPr>
        <w:ind w:firstLine="567"/>
        <w:jc w:val="both"/>
        <w:rPr>
          <w:color w:val="000000"/>
          <w:sz w:val="24"/>
          <w:szCs w:val="24"/>
        </w:rPr>
      </w:pPr>
      <w:r w:rsidRPr="00242F28">
        <w:rPr>
          <w:b/>
          <w:color w:val="000000"/>
          <w:sz w:val="24"/>
          <w:szCs w:val="24"/>
        </w:rPr>
        <w:t xml:space="preserve">1.19. </w:t>
      </w:r>
      <w:r w:rsidRPr="00242F28">
        <w:rPr>
          <w:color w:val="000000"/>
          <w:sz w:val="24"/>
          <w:szCs w:val="24"/>
        </w:rPr>
        <w:t xml:space="preserve">В </w:t>
      </w:r>
      <w:r w:rsidRPr="00242F28">
        <w:rPr>
          <w:b/>
          <w:color w:val="000000"/>
          <w:sz w:val="24"/>
          <w:szCs w:val="24"/>
        </w:rPr>
        <w:t xml:space="preserve">подпункте 4.7.8 пункта 4.7. </w:t>
      </w:r>
      <w:r w:rsidRPr="00242F28">
        <w:rPr>
          <w:color w:val="000000"/>
          <w:sz w:val="24"/>
          <w:szCs w:val="24"/>
        </w:rPr>
        <w:t>Положения цифры «3-6» заменить цифрами «3,4,6».</w:t>
      </w:r>
    </w:p>
    <w:p w:rsidR="002C74AF" w:rsidRPr="00242F28" w:rsidRDefault="002C74AF" w:rsidP="00242F28">
      <w:pPr>
        <w:ind w:firstLine="567"/>
        <w:jc w:val="both"/>
        <w:rPr>
          <w:color w:val="000000"/>
          <w:sz w:val="24"/>
          <w:szCs w:val="24"/>
        </w:rPr>
      </w:pPr>
      <w:r w:rsidRPr="00242F28">
        <w:rPr>
          <w:b/>
          <w:color w:val="000000"/>
          <w:sz w:val="24"/>
          <w:szCs w:val="24"/>
        </w:rPr>
        <w:t>1.20.</w:t>
      </w:r>
      <w:r w:rsidRPr="00242F28">
        <w:rPr>
          <w:color w:val="000000"/>
          <w:sz w:val="24"/>
          <w:szCs w:val="24"/>
        </w:rPr>
        <w:t xml:space="preserve"> В </w:t>
      </w:r>
      <w:r w:rsidRPr="00242F28">
        <w:rPr>
          <w:b/>
          <w:color w:val="000000"/>
          <w:sz w:val="24"/>
          <w:szCs w:val="24"/>
        </w:rPr>
        <w:t>подпункте 4.9.2 пункта 4.9.</w:t>
      </w:r>
      <w:r w:rsidRPr="00242F28">
        <w:rPr>
          <w:color w:val="000000"/>
          <w:sz w:val="24"/>
          <w:szCs w:val="24"/>
        </w:rPr>
        <w:t xml:space="preserve"> </w:t>
      </w:r>
      <w:proofErr w:type="gramStart"/>
      <w:r w:rsidRPr="00242F28">
        <w:rPr>
          <w:color w:val="000000"/>
          <w:sz w:val="24"/>
          <w:szCs w:val="24"/>
        </w:rPr>
        <w:t>Положения слова «осуществляться осмотр» заменить словами «совершаться следующие контрольные действия: осмотр; отбор проб (образцов); инструментальное обследование (с применением видеозаписи); испытание; экспертиза.».</w:t>
      </w:r>
      <w:proofErr w:type="gramEnd"/>
    </w:p>
    <w:p w:rsidR="002C74AF" w:rsidRPr="00242F28" w:rsidRDefault="002C74AF" w:rsidP="00242F28">
      <w:pPr>
        <w:ind w:firstLine="567"/>
        <w:jc w:val="both"/>
        <w:rPr>
          <w:b/>
          <w:color w:val="000000"/>
          <w:sz w:val="24"/>
          <w:szCs w:val="24"/>
        </w:rPr>
      </w:pPr>
      <w:r w:rsidRPr="00242F28">
        <w:rPr>
          <w:b/>
          <w:color w:val="000000"/>
          <w:sz w:val="24"/>
          <w:szCs w:val="24"/>
        </w:rPr>
        <w:t xml:space="preserve">1.21. Из подпункта 4.9.3 пункта 4.9. </w:t>
      </w:r>
      <w:r w:rsidRPr="00242F28">
        <w:rPr>
          <w:color w:val="000000"/>
          <w:sz w:val="24"/>
          <w:szCs w:val="24"/>
        </w:rPr>
        <w:t>Положения</w:t>
      </w:r>
      <w:r w:rsidRPr="00242F28">
        <w:rPr>
          <w:b/>
          <w:color w:val="000000"/>
          <w:sz w:val="24"/>
          <w:szCs w:val="24"/>
        </w:rPr>
        <w:t xml:space="preserve"> </w:t>
      </w:r>
      <w:r w:rsidRPr="00242F28">
        <w:rPr>
          <w:color w:val="000000"/>
          <w:sz w:val="24"/>
          <w:szCs w:val="24"/>
        </w:rPr>
        <w:t>исключить абзац второй.</w:t>
      </w:r>
    </w:p>
    <w:p w:rsidR="002C74AF" w:rsidRPr="00242F28" w:rsidRDefault="002C74AF" w:rsidP="00242F28">
      <w:pPr>
        <w:ind w:firstLine="567"/>
        <w:jc w:val="both"/>
        <w:rPr>
          <w:color w:val="000000"/>
          <w:sz w:val="24"/>
          <w:szCs w:val="24"/>
        </w:rPr>
      </w:pPr>
      <w:r w:rsidRPr="00242F28">
        <w:rPr>
          <w:b/>
          <w:color w:val="000000"/>
          <w:sz w:val="24"/>
          <w:szCs w:val="24"/>
        </w:rPr>
        <w:t>1.22</w:t>
      </w:r>
      <w:r w:rsidRPr="00242F28">
        <w:rPr>
          <w:color w:val="000000"/>
          <w:sz w:val="24"/>
          <w:szCs w:val="24"/>
        </w:rPr>
        <w:t xml:space="preserve">. </w:t>
      </w:r>
      <w:r w:rsidRPr="00242F28">
        <w:rPr>
          <w:b/>
          <w:color w:val="000000"/>
          <w:sz w:val="24"/>
          <w:szCs w:val="24"/>
        </w:rPr>
        <w:t>Подпункт 4.9.4 пункта 4.9</w:t>
      </w:r>
      <w:r w:rsidRPr="00242F28">
        <w:rPr>
          <w:color w:val="000000"/>
          <w:sz w:val="24"/>
          <w:szCs w:val="24"/>
        </w:rPr>
        <w:t xml:space="preserve"> Положения после слов «настоящего Положения» дополнить словами «, за исключением случаев, установленных федеральным законом о виде контроля</w:t>
      </w:r>
      <w:proofErr w:type="gramStart"/>
      <w:r w:rsidRPr="00242F28">
        <w:rPr>
          <w:color w:val="000000"/>
          <w:sz w:val="24"/>
          <w:szCs w:val="24"/>
        </w:rPr>
        <w:t>.».</w:t>
      </w:r>
      <w:proofErr w:type="gramEnd"/>
    </w:p>
    <w:p w:rsidR="002C74AF" w:rsidRPr="00242F28" w:rsidRDefault="002C74AF" w:rsidP="00242F28">
      <w:pPr>
        <w:spacing w:after="120"/>
        <w:ind w:firstLine="567"/>
        <w:jc w:val="both"/>
        <w:rPr>
          <w:sz w:val="24"/>
          <w:szCs w:val="24"/>
        </w:rPr>
      </w:pPr>
      <w:r w:rsidRPr="00242F28">
        <w:rPr>
          <w:b/>
          <w:sz w:val="24"/>
          <w:szCs w:val="24"/>
        </w:rPr>
        <w:t>1.23.</w:t>
      </w:r>
      <w:r w:rsidRPr="00242F28">
        <w:rPr>
          <w:sz w:val="24"/>
          <w:szCs w:val="24"/>
        </w:rPr>
        <w:t xml:space="preserve"> Приложение № 1 к Положению о муниципальном жилищном контроле на территории </w:t>
      </w:r>
      <w:proofErr w:type="spellStart"/>
      <w:r w:rsidRPr="00242F28">
        <w:rPr>
          <w:sz w:val="24"/>
          <w:szCs w:val="24"/>
        </w:rPr>
        <w:t>Шиховского</w:t>
      </w:r>
      <w:proofErr w:type="spellEnd"/>
      <w:r w:rsidRPr="00242F28">
        <w:rPr>
          <w:sz w:val="24"/>
          <w:szCs w:val="24"/>
        </w:rPr>
        <w:t xml:space="preserve"> сельского поселении Слободского района Кировской области – «Перечень должностных лиц администрации </w:t>
      </w:r>
      <w:proofErr w:type="spellStart"/>
      <w:r w:rsidRPr="00242F28">
        <w:rPr>
          <w:sz w:val="24"/>
          <w:szCs w:val="24"/>
        </w:rPr>
        <w:t>Шиховского</w:t>
      </w:r>
      <w:proofErr w:type="spellEnd"/>
      <w:r w:rsidRPr="00242F28">
        <w:rPr>
          <w:sz w:val="24"/>
          <w:szCs w:val="24"/>
        </w:rPr>
        <w:t xml:space="preserve"> сельского поселения, уполномоченных на осуществление муниципального жилищного контроля» утвердить в новой редакции согласно приложению к настоящему решению.</w:t>
      </w:r>
    </w:p>
    <w:p w:rsidR="002C74AF" w:rsidRPr="00242F28" w:rsidRDefault="002C74AF" w:rsidP="00242F28">
      <w:pPr>
        <w:spacing w:after="120"/>
        <w:ind w:firstLine="567"/>
        <w:jc w:val="both"/>
        <w:rPr>
          <w:sz w:val="24"/>
          <w:szCs w:val="24"/>
        </w:rPr>
      </w:pPr>
      <w:r w:rsidRPr="00242F28">
        <w:rPr>
          <w:b/>
          <w:sz w:val="24"/>
          <w:szCs w:val="24"/>
        </w:rPr>
        <w:t>2.</w:t>
      </w:r>
      <w:r w:rsidRPr="00242F28">
        <w:rPr>
          <w:sz w:val="24"/>
          <w:szCs w:val="24"/>
        </w:rPr>
        <w:t xml:space="preserve">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w:t>
      </w:r>
    </w:p>
    <w:p w:rsidR="002C74AF" w:rsidRPr="00242F28" w:rsidRDefault="002C74AF" w:rsidP="00242F28">
      <w:pPr>
        <w:spacing w:after="360"/>
        <w:ind w:firstLine="567"/>
        <w:jc w:val="both"/>
        <w:rPr>
          <w:sz w:val="24"/>
          <w:szCs w:val="24"/>
        </w:rPr>
      </w:pPr>
      <w:r w:rsidRPr="00242F28">
        <w:rPr>
          <w:b/>
          <w:sz w:val="24"/>
          <w:szCs w:val="24"/>
        </w:rPr>
        <w:t>3.</w:t>
      </w:r>
      <w:r w:rsidRPr="00242F28">
        <w:rPr>
          <w:sz w:val="24"/>
          <w:szCs w:val="24"/>
        </w:rPr>
        <w:t xml:space="preserve"> Настоящее решение вступает в силу со дня его официального опубликования.</w:t>
      </w:r>
    </w:p>
    <w:p w:rsidR="002C74AF" w:rsidRPr="00242F28" w:rsidRDefault="002C74AF" w:rsidP="00242F28">
      <w:pPr>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2C74AF" w:rsidRPr="00242F28" w:rsidRDefault="002C74AF" w:rsidP="00242F28">
      <w:pPr>
        <w:jc w:val="both"/>
        <w:rPr>
          <w:sz w:val="24"/>
          <w:szCs w:val="24"/>
        </w:rPr>
      </w:pPr>
      <w:r w:rsidRPr="00242F28">
        <w:rPr>
          <w:sz w:val="24"/>
          <w:szCs w:val="24"/>
        </w:rPr>
        <w:t>сельской Думы                                                                                    В. А. Бушуев</w:t>
      </w:r>
    </w:p>
    <w:p w:rsidR="002C74AF" w:rsidRPr="00242F28" w:rsidRDefault="002C74AF" w:rsidP="00242F28">
      <w:pPr>
        <w:jc w:val="both"/>
        <w:rPr>
          <w:sz w:val="24"/>
          <w:szCs w:val="24"/>
        </w:rPr>
      </w:pPr>
    </w:p>
    <w:p w:rsidR="002C74AF" w:rsidRPr="00242F28" w:rsidRDefault="002C74AF" w:rsidP="00242F28">
      <w:pPr>
        <w:tabs>
          <w:tab w:val="left" w:pos="1493"/>
        </w:tabs>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2C74AF" w:rsidRPr="00242F28" w:rsidRDefault="002C74AF" w:rsidP="00242F28">
      <w:pPr>
        <w:tabs>
          <w:tab w:val="left" w:pos="1493"/>
        </w:tabs>
        <w:spacing w:after="240"/>
        <w:jc w:val="both"/>
        <w:rPr>
          <w:sz w:val="24"/>
          <w:szCs w:val="24"/>
        </w:rPr>
      </w:pPr>
      <w:r w:rsidRPr="00242F28">
        <w:rPr>
          <w:sz w:val="24"/>
          <w:szCs w:val="24"/>
        </w:rPr>
        <w:t>сельского поселения                                                                           В. А. Бушуев</w:t>
      </w:r>
    </w:p>
    <w:p w:rsidR="002C74AF" w:rsidRPr="00242F28" w:rsidRDefault="002C74AF" w:rsidP="00242F28">
      <w:pPr>
        <w:jc w:val="both"/>
        <w:rPr>
          <w:sz w:val="24"/>
          <w:szCs w:val="24"/>
        </w:rPr>
      </w:pPr>
      <w:r w:rsidRPr="00242F28">
        <w:rPr>
          <w:sz w:val="24"/>
          <w:szCs w:val="24"/>
        </w:rPr>
        <w:t>__________________________________________________________________</w:t>
      </w:r>
    </w:p>
    <w:p w:rsidR="002C74AF" w:rsidRPr="00242F28" w:rsidRDefault="002C74AF" w:rsidP="00242F28">
      <w:pPr>
        <w:jc w:val="both"/>
        <w:rPr>
          <w:sz w:val="24"/>
          <w:szCs w:val="24"/>
        </w:rPr>
      </w:pPr>
      <w:r w:rsidRPr="00242F28">
        <w:rPr>
          <w:sz w:val="24"/>
          <w:szCs w:val="24"/>
        </w:rPr>
        <w:t>Разослано: Дело – 2, прокуратура – 1. Всего – 3 экз.</w:t>
      </w:r>
    </w:p>
    <w:p w:rsidR="002C74AF" w:rsidRPr="00242F28" w:rsidRDefault="002C74AF" w:rsidP="00242F28">
      <w:pPr>
        <w:pStyle w:val="ConsPlusTitle"/>
        <w:ind w:right="1"/>
        <w:jc w:val="center"/>
        <w:rPr>
          <w:rFonts w:ascii="Times New Roman" w:hAnsi="Times New Roman" w:cs="Times New Roman"/>
          <w:sz w:val="24"/>
          <w:szCs w:val="24"/>
        </w:rPr>
      </w:pPr>
      <w:r w:rsidRPr="00242F28">
        <w:rPr>
          <w:rFonts w:ascii="Times New Roman" w:hAnsi="Times New Roman" w:cs="Times New Roman"/>
          <w:noProof/>
          <w:sz w:val="24"/>
          <w:szCs w:val="24"/>
        </w:rPr>
        <w:drawing>
          <wp:inline distT="0" distB="0" distL="0" distR="0" wp14:anchorId="28B67AF6" wp14:editId="7B9801DC">
            <wp:extent cx="581025" cy="752475"/>
            <wp:effectExtent l="1905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p>
    <w:p w:rsidR="002C74AF" w:rsidRPr="00242F28" w:rsidRDefault="002C74AF" w:rsidP="00242F28">
      <w:pPr>
        <w:pStyle w:val="ConsPlusTitle"/>
        <w:ind w:right="1"/>
        <w:jc w:val="center"/>
        <w:rPr>
          <w:rFonts w:ascii="Times New Roman" w:hAnsi="Times New Roman" w:cs="Times New Roman"/>
          <w:sz w:val="24"/>
          <w:szCs w:val="24"/>
        </w:rPr>
      </w:pPr>
    </w:p>
    <w:p w:rsidR="002C74AF" w:rsidRPr="00242F28" w:rsidRDefault="002C74AF" w:rsidP="00242F28">
      <w:pPr>
        <w:jc w:val="center"/>
        <w:rPr>
          <w:b/>
          <w:sz w:val="24"/>
          <w:szCs w:val="24"/>
        </w:rPr>
      </w:pPr>
      <w:r w:rsidRPr="00242F28">
        <w:rPr>
          <w:b/>
          <w:sz w:val="24"/>
          <w:szCs w:val="24"/>
        </w:rPr>
        <w:t>ШИХОВСКАЯ СЕЛЬСКАЯ ДУМА</w:t>
      </w:r>
    </w:p>
    <w:p w:rsidR="002C74AF" w:rsidRPr="00242F28" w:rsidRDefault="002C74AF" w:rsidP="00242F28">
      <w:pPr>
        <w:jc w:val="center"/>
        <w:rPr>
          <w:b/>
          <w:sz w:val="24"/>
          <w:szCs w:val="24"/>
        </w:rPr>
      </w:pPr>
      <w:r w:rsidRPr="00242F28">
        <w:rPr>
          <w:b/>
          <w:sz w:val="24"/>
          <w:szCs w:val="24"/>
        </w:rPr>
        <w:t>СЛОБОДСКОГО РАЙОНА КИРОВСКОЙ ОБЛАСТИ</w:t>
      </w:r>
    </w:p>
    <w:p w:rsidR="002C74AF" w:rsidRPr="00242F28" w:rsidRDefault="002C74AF" w:rsidP="00242F28">
      <w:pPr>
        <w:spacing w:after="240"/>
        <w:jc w:val="center"/>
        <w:rPr>
          <w:b/>
          <w:sz w:val="24"/>
          <w:szCs w:val="24"/>
        </w:rPr>
      </w:pPr>
      <w:r w:rsidRPr="00242F28">
        <w:rPr>
          <w:b/>
          <w:sz w:val="24"/>
          <w:szCs w:val="24"/>
        </w:rPr>
        <w:t>ПЯТОГО СОЗЫВА</w:t>
      </w:r>
    </w:p>
    <w:p w:rsidR="002C74AF" w:rsidRPr="00242F28" w:rsidRDefault="002C74AF" w:rsidP="00242F28">
      <w:pPr>
        <w:spacing w:after="240"/>
        <w:jc w:val="center"/>
        <w:rPr>
          <w:b/>
          <w:sz w:val="24"/>
          <w:szCs w:val="24"/>
        </w:rPr>
      </w:pPr>
    </w:p>
    <w:p w:rsidR="002C74AF" w:rsidRPr="00242F28" w:rsidRDefault="002C74AF" w:rsidP="00242F28">
      <w:pPr>
        <w:jc w:val="center"/>
        <w:rPr>
          <w:b/>
          <w:sz w:val="24"/>
          <w:szCs w:val="24"/>
        </w:rPr>
      </w:pPr>
      <w:r w:rsidRPr="00242F28">
        <w:rPr>
          <w:b/>
          <w:sz w:val="24"/>
          <w:szCs w:val="24"/>
        </w:rPr>
        <w:t>РЕШЕНИЕ</w:t>
      </w:r>
    </w:p>
    <w:p w:rsidR="002C74AF" w:rsidRPr="00242F28" w:rsidRDefault="002C74AF" w:rsidP="00242F28">
      <w:pPr>
        <w:jc w:val="center"/>
        <w:rPr>
          <w:sz w:val="24"/>
          <w:szCs w:val="24"/>
        </w:rPr>
      </w:pPr>
      <w:r w:rsidRPr="00242F28">
        <w:rPr>
          <w:sz w:val="24"/>
          <w:szCs w:val="24"/>
        </w:rPr>
        <w:t>25.04.2025                                                                                                      № 38/244</w:t>
      </w:r>
    </w:p>
    <w:p w:rsidR="002C74AF" w:rsidRPr="00242F28" w:rsidRDefault="002C74AF" w:rsidP="00242F28">
      <w:pPr>
        <w:jc w:val="center"/>
        <w:rPr>
          <w:sz w:val="24"/>
          <w:szCs w:val="24"/>
        </w:rPr>
      </w:pPr>
      <w:r w:rsidRPr="00242F28">
        <w:rPr>
          <w:sz w:val="24"/>
          <w:szCs w:val="24"/>
        </w:rPr>
        <w:t>д. Шихово</w:t>
      </w:r>
    </w:p>
    <w:p w:rsidR="002C74AF" w:rsidRPr="00242F28" w:rsidRDefault="002C74AF" w:rsidP="00242F28">
      <w:pPr>
        <w:spacing w:after="360"/>
        <w:ind w:left="851" w:right="851"/>
        <w:jc w:val="center"/>
        <w:rPr>
          <w:b/>
          <w:bCs/>
          <w:sz w:val="24"/>
          <w:szCs w:val="24"/>
        </w:rPr>
      </w:pPr>
      <w:r w:rsidRPr="00242F28">
        <w:rPr>
          <w:b/>
          <w:bCs/>
          <w:sz w:val="24"/>
          <w:szCs w:val="24"/>
        </w:rPr>
        <w:t xml:space="preserve">О внесении изменений и дополнений в решение </w:t>
      </w:r>
      <w:proofErr w:type="spellStart"/>
      <w:r w:rsidRPr="00242F28">
        <w:rPr>
          <w:b/>
          <w:bCs/>
          <w:sz w:val="24"/>
          <w:szCs w:val="24"/>
        </w:rPr>
        <w:t>Шиховской</w:t>
      </w:r>
      <w:proofErr w:type="spellEnd"/>
      <w:r w:rsidRPr="00242F28">
        <w:rPr>
          <w:b/>
          <w:bCs/>
          <w:sz w:val="24"/>
          <w:szCs w:val="24"/>
        </w:rPr>
        <w:t xml:space="preserve"> сельской Думы от </w:t>
      </w:r>
      <w:r w:rsidRPr="00242F28">
        <w:rPr>
          <w:b/>
          <w:sz w:val="24"/>
          <w:szCs w:val="24"/>
        </w:rPr>
        <w:t xml:space="preserve">24.09.2021 № 44/248 </w:t>
      </w:r>
      <w:r w:rsidRPr="00242F28">
        <w:rPr>
          <w:b/>
          <w:bCs/>
          <w:sz w:val="24"/>
          <w:szCs w:val="24"/>
        </w:rPr>
        <w:t xml:space="preserve">«Об утверждении Положения о муниципальном контроле в сфере благоустройства в </w:t>
      </w:r>
      <w:proofErr w:type="spellStart"/>
      <w:r w:rsidRPr="00242F28">
        <w:rPr>
          <w:b/>
          <w:bCs/>
          <w:sz w:val="24"/>
          <w:szCs w:val="24"/>
        </w:rPr>
        <w:t>Шиховском</w:t>
      </w:r>
      <w:proofErr w:type="spellEnd"/>
      <w:r w:rsidRPr="00242F28">
        <w:rPr>
          <w:b/>
          <w:bCs/>
          <w:sz w:val="24"/>
          <w:szCs w:val="24"/>
        </w:rPr>
        <w:t xml:space="preserve"> сельском поселении Слободского района Кировской области»</w:t>
      </w:r>
    </w:p>
    <w:p w:rsidR="002C74AF" w:rsidRPr="00242F28" w:rsidRDefault="002C74AF" w:rsidP="00242F28">
      <w:pPr>
        <w:ind w:firstLine="567"/>
        <w:jc w:val="both"/>
        <w:rPr>
          <w:sz w:val="24"/>
          <w:szCs w:val="24"/>
          <w:lang w:eastAsia="en-US"/>
        </w:rPr>
      </w:pPr>
      <w:r w:rsidRPr="00242F28">
        <w:rPr>
          <w:sz w:val="24"/>
          <w:szCs w:val="24"/>
          <w:lang w:eastAsia="en-US"/>
        </w:rPr>
        <w:t xml:space="preserve">В соответствии с Федеральным законом от 06.10.2003 № 131-ФЗ «Об общих принципах </w:t>
      </w:r>
      <w:r w:rsidRPr="00242F28">
        <w:rPr>
          <w:sz w:val="24"/>
          <w:szCs w:val="24"/>
          <w:lang w:eastAsia="en-US"/>
        </w:rPr>
        <w:lastRenderedPageBreak/>
        <w:t xml:space="preserve">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roofErr w:type="spellStart"/>
      <w:r w:rsidRPr="00242F28">
        <w:rPr>
          <w:sz w:val="24"/>
          <w:szCs w:val="24"/>
          <w:lang w:eastAsia="en-US"/>
        </w:rPr>
        <w:t>Шиховская</w:t>
      </w:r>
      <w:proofErr w:type="spellEnd"/>
      <w:r w:rsidRPr="00242F28">
        <w:rPr>
          <w:sz w:val="24"/>
          <w:szCs w:val="24"/>
          <w:lang w:eastAsia="en-US"/>
        </w:rPr>
        <w:t xml:space="preserve"> сельская Дума РЕШИЛА:</w:t>
      </w:r>
    </w:p>
    <w:p w:rsidR="002C74AF" w:rsidRPr="00242F28" w:rsidRDefault="002C74AF" w:rsidP="00242F28">
      <w:pPr>
        <w:spacing w:after="120"/>
        <w:ind w:firstLine="567"/>
        <w:jc w:val="both"/>
        <w:rPr>
          <w:sz w:val="24"/>
          <w:szCs w:val="24"/>
          <w:lang w:eastAsia="en-US"/>
        </w:rPr>
      </w:pPr>
      <w:r w:rsidRPr="00242F28">
        <w:rPr>
          <w:b/>
          <w:sz w:val="24"/>
          <w:szCs w:val="24"/>
          <w:lang w:eastAsia="en-US"/>
        </w:rPr>
        <w:t>1.</w:t>
      </w:r>
      <w:r w:rsidRPr="00242F28">
        <w:rPr>
          <w:sz w:val="24"/>
          <w:szCs w:val="24"/>
          <w:lang w:eastAsia="en-US"/>
        </w:rPr>
        <w:t xml:space="preserve"> Внести в Положение о муниципальном контроле в сфере благоустройства в </w:t>
      </w:r>
      <w:proofErr w:type="spellStart"/>
      <w:r w:rsidRPr="00242F28">
        <w:rPr>
          <w:sz w:val="24"/>
          <w:szCs w:val="24"/>
          <w:lang w:eastAsia="en-US"/>
        </w:rPr>
        <w:t>Шиховском</w:t>
      </w:r>
      <w:proofErr w:type="spellEnd"/>
      <w:r w:rsidRPr="00242F28">
        <w:rPr>
          <w:sz w:val="24"/>
          <w:szCs w:val="24"/>
          <w:lang w:eastAsia="en-US"/>
        </w:rPr>
        <w:t xml:space="preserve"> сельском поселении Слободского района Кировской области, утвержденное решением </w:t>
      </w:r>
      <w:proofErr w:type="spellStart"/>
      <w:r w:rsidRPr="00242F28">
        <w:rPr>
          <w:sz w:val="24"/>
          <w:szCs w:val="24"/>
          <w:lang w:eastAsia="en-US"/>
        </w:rPr>
        <w:t>Шиховской</w:t>
      </w:r>
      <w:proofErr w:type="spellEnd"/>
      <w:r w:rsidRPr="00242F28">
        <w:rPr>
          <w:sz w:val="24"/>
          <w:szCs w:val="24"/>
          <w:lang w:eastAsia="en-US"/>
        </w:rPr>
        <w:t xml:space="preserve"> сельской Думы от 24.09.2021 № 44/248 «Об утверждении Положения о муниципальном контроле в сфере благоустройства в </w:t>
      </w:r>
      <w:proofErr w:type="spellStart"/>
      <w:r w:rsidRPr="00242F28">
        <w:rPr>
          <w:sz w:val="24"/>
          <w:szCs w:val="24"/>
          <w:lang w:eastAsia="en-US"/>
        </w:rPr>
        <w:t>Шиховском</w:t>
      </w:r>
      <w:proofErr w:type="spellEnd"/>
      <w:r w:rsidRPr="00242F28">
        <w:rPr>
          <w:sz w:val="24"/>
          <w:szCs w:val="24"/>
          <w:lang w:eastAsia="en-US"/>
        </w:rPr>
        <w:t xml:space="preserve"> сельском поселении Слободского района Кировской области» следующие изменения и дополнения:</w:t>
      </w:r>
    </w:p>
    <w:p w:rsidR="002C74AF" w:rsidRPr="00242F28" w:rsidRDefault="002C74AF" w:rsidP="00242F28">
      <w:pPr>
        <w:ind w:firstLine="567"/>
        <w:jc w:val="both"/>
        <w:rPr>
          <w:color w:val="000000"/>
          <w:sz w:val="24"/>
          <w:szCs w:val="24"/>
        </w:rPr>
      </w:pPr>
      <w:r w:rsidRPr="00242F28">
        <w:rPr>
          <w:b/>
          <w:color w:val="000000"/>
          <w:sz w:val="24"/>
          <w:szCs w:val="24"/>
        </w:rPr>
        <w:t>1.1. Пункт 1.4. раздела 1</w:t>
      </w:r>
      <w:r w:rsidRPr="00242F28">
        <w:rPr>
          <w:color w:val="000000"/>
          <w:sz w:val="24"/>
          <w:szCs w:val="24"/>
        </w:rPr>
        <w:t xml:space="preserve"> Положения после слов «ведется учет объектов контроля с использованием информационной системы</w:t>
      </w:r>
      <w:proofErr w:type="gramStart"/>
      <w:r w:rsidRPr="00242F28">
        <w:rPr>
          <w:color w:val="000000"/>
          <w:sz w:val="24"/>
          <w:szCs w:val="24"/>
        </w:rPr>
        <w:t xml:space="preserve">.» </w:t>
      </w:r>
      <w:proofErr w:type="gramEnd"/>
      <w:r w:rsidRPr="00242F28">
        <w:rPr>
          <w:color w:val="000000"/>
          <w:sz w:val="24"/>
          <w:szCs w:val="24"/>
        </w:rPr>
        <w:t xml:space="preserve">дополнить абзацами следующего содержания: </w:t>
      </w:r>
    </w:p>
    <w:p w:rsidR="002C74AF" w:rsidRPr="00242F28" w:rsidRDefault="002C74AF" w:rsidP="00242F28">
      <w:pPr>
        <w:ind w:firstLine="567"/>
        <w:jc w:val="both"/>
        <w:rPr>
          <w:color w:val="000000"/>
          <w:sz w:val="24"/>
          <w:szCs w:val="24"/>
        </w:rPr>
      </w:pPr>
      <w:r w:rsidRPr="00242F28">
        <w:rPr>
          <w:color w:val="000000"/>
          <w:sz w:val="24"/>
          <w:szCs w:val="24"/>
        </w:rPr>
        <w:t>«В целях информационного обеспечения органом муниципального контроля используются также:</w:t>
      </w:r>
    </w:p>
    <w:p w:rsidR="002C74AF" w:rsidRPr="00242F28" w:rsidRDefault="002C74AF" w:rsidP="00242F28">
      <w:pPr>
        <w:ind w:firstLine="567"/>
        <w:jc w:val="both"/>
        <w:rPr>
          <w:color w:val="000000"/>
          <w:sz w:val="24"/>
          <w:szCs w:val="24"/>
        </w:rPr>
      </w:pPr>
      <w:r w:rsidRPr="00242F28">
        <w:rPr>
          <w:color w:val="000000"/>
          <w:sz w:val="24"/>
          <w:szCs w:val="24"/>
        </w:rPr>
        <w:t xml:space="preserve">- информационная система (подсистема государственной </w:t>
      </w:r>
      <w:proofErr w:type="gramStart"/>
      <w:r w:rsidRPr="00242F28">
        <w:rPr>
          <w:color w:val="000000"/>
          <w:sz w:val="24"/>
          <w:szCs w:val="24"/>
        </w:rPr>
        <w:t>информационный</w:t>
      </w:r>
      <w:proofErr w:type="gramEnd"/>
      <w:r w:rsidRPr="00242F28">
        <w:rPr>
          <w:color w:val="000000"/>
          <w:sz w:val="24"/>
          <w:szCs w:val="24"/>
        </w:rPr>
        <w:t xml:space="preserve"> системы) производства по делам об административных правонарушениях (далее - система административного производства);</w:t>
      </w:r>
    </w:p>
    <w:p w:rsidR="002C74AF" w:rsidRPr="00242F28" w:rsidRDefault="002C74AF" w:rsidP="00242F28">
      <w:pPr>
        <w:ind w:firstLine="567"/>
        <w:jc w:val="both"/>
        <w:rPr>
          <w:color w:val="000000"/>
          <w:sz w:val="24"/>
          <w:szCs w:val="24"/>
        </w:rPr>
      </w:pPr>
      <w:r w:rsidRPr="00242F28">
        <w:rPr>
          <w:color w:val="000000"/>
          <w:sz w:val="24"/>
          <w:szCs w:val="24"/>
        </w:rPr>
        <w:t>- мобильное приложение "Инспектор" - разработанное на базе государственной информационной системы программное обеспечение, применяемое контрольными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от 31.07.2020 № 248-ФЗ «О государственном контроле (надзоре) и муниципальном контроле в Российской Федерации».</w:t>
      </w:r>
    </w:p>
    <w:p w:rsidR="002C74AF" w:rsidRPr="00242F28" w:rsidRDefault="002C74AF" w:rsidP="00242F28">
      <w:pPr>
        <w:ind w:firstLine="567"/>
        <w:jc w:val="both"/>
        <w:rPr>
          <w:color w:val="000000"/>
          <w:sz w:val="24"/>
          <w:szCs w:val="24"/>
        </w:rPr>
      </w:pPr>
      <w:r w:rsidRPr="00242F28">
        <w:rPr>
          <w:b/>
          <w:color w:val="000000"/>
          <w:sz w:val="24"/>
          <w:szCs w:val="24"/>
        </w:rPr>
        <w:t>1.2. Подпункт 3.4.1. пункта 3.4.</w:t>
      </w:r>
      <w:r w:rsidRPr="00242F28">
        <w:rPr>
          <w:color w:val="000000"/>
          <w:sz w:val="24"/>
          <w:szCs w:val="24"/>
        </w:rPr>
        <w:t xml:space="preserve"> Положения после слов «видео-конференц-связи» дополнить словами «или мобильного приложения «Инспектор</w:t>
      </w:r>
      <w:proofErr w:type="gramStart"/>
      <w:r w:rsidRPr="00242F28">
        <w:rPr>
          <w:color w:val="000000"/>
          <w:sz w:val="24"/>
          <w:szCs w:val="24"/>
        </w:rPr>
        <w:t>.».</w:t>
      </w:r>
      <w:proofErr w:type="gramEnd"/>
    </w:p>
    <w:p w:rsidR="002C74AF" w:rsidRPr="00242F28" w:rsidRDefault="002C74AF" w:rsidP="00242F28">
      <w:pPr>
        <w:ind w:firstLine="567"/>
        <w:jc w:val="both"/>
        <w:rPr>
          <w:color w:val="000000"/>
          <w:sz w:val="24"/>
          <w:szCs w:val="24"/>
        </w:rPr>
      </w:pPr>
      <w:r w:rsidRPr="00242F28">
        <w:rPr>
          <w:b/>
          <w:color w:val="000000"/>
          <w:sz w:val="24"/>
          <w:szCs w:val="24"/>
        </w:rPr>
        <w:t>1.3.</w:t>
      </w:r>
      <w:r w:rsidRPr="00242F28">
        <w:rPr>
          <w:color w:val="000000"/>
          <w:sz w:val="24"/>
          <w:szCs w:val="24"/>
        </w:rPr>
        <w:t xml:space="preserve"> В </w:t>
      </w:r>
      <w:r w:rsidRPr="00242F28">
        <w:rPr>
          <w:b/>
          <w:color w:val="000000"/>
          <w:sz w:val="24"/>
          <w:szCs w:val="24"/>
        </w:rPr>
        <w:t>Подпункте 3.4.1. пункта 3.4.</w:t>
      </w:r>
      <w:r w:rsidRPr="00242F28">
        <w:rPr>
          <w:color w:val="000000"/>
          <w:sz w:val="24"/>
          <w:szCs w:val="24"/>
        </w:rPr>
        <w:t xml:space="preserve"> Положения абзац второй: «Продолжительность профилактического визита составляет не более двух часов в течение рабочего дня</w:t>
      </w:r>
      <w:proofErr w:type="gramStart"/>
      <w:r w:rsidRPr="00242F28">
        <w:rPr>
          <w:color w:val="000000"/>
          <w:sz w:val="24"/>
          <w:szCs w:val="24"/>
        </w:rPr>
        <w:t xml:space="preserve">.» </w:t>
      </w:r>
      <w:proofErr w:type="gramEnd"/>
      <w:r w:rsidRPr="00242F28">
        <w:rPr>
          <w:color w:val="000000"/>
          <w:sz w:val="24"/>
          <w:szCs w:val="24"/>
        </w:rPr>
        <w:t>исключить.</w:t>
      </w:r>
    </w:p>
    <w:p w:rsidR="002C74AF" w:rsidRPr="00242F28" w:rsidRDefault="002C74AF" w:rsidP="00242F28">
      <w:pPr>
        <w:ind w:firstLine="567"/>
        <w:jc w:val="both"/>
        <w:rPr>
          <w:color w:val="000000"/>
          <w:sz w:val="24"/>
          <w:szCs w:val="24"/>
        </w:rPr>
      </w:pPr>
      <w:r w:rsidRPr="00242F28">
        <w:rPr>
          <w:b/>
          <w:color w:val="000000"/>
          <w:sz w:val="24"/>
          <w:szCs w:val="24"/>
        </w:rPr>
        <w:t>1.4. Подпункт 3.4.2. пункта 3.4.</w:t>
      </w:r>
      <w:r w:rsidRPr="00242F28">
        <w:rPr>
          <w:color w:val="000000"/>
          <w:sz w:val="24"/>
          <w:szCs w:val="24"/>
        </w:rPr>
        <w:t xml:space="preserve"> Положения изложить в новой редакции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«3.4.2. Обязательный профилактический визит проводится:</w:t>
      </w:r>
    </w:p>
    <w:p w:rsidR="002C74AF" w:rsidRPr="00242F28" w:rsidRDefault="002C74AF" w:rsidP="00242F28">
      <w:pPr>
        <w:ind w:firstLine="567"/>
        <w:jc w:val="both"/>
        <w:rPr>
          <w:color w:val="000000"/>
          <w:sz w:val="24"/>
          <w:szCs w:val="24"/>
        </w:rPr>
      </w:pPr>
      <w:r w:rsidRPr="00242F28">
        <w:rPr>
          <w:color w:val="000000"/>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2C74AF" w:rsidRPr="00242F28" w:rsidRDefault="002C74AF" w:rsidP="00242F28">
      <w:pPr>
        <w:ind w:firstLine="567"/>
        <w:jc w:val="both"/>
        <w:rPr>
          <w:color w:val="000000"/>
          <w:sz w:val="24"/>
          <w:szCs w:val="24"/>
        </w:rPr>
      </w:pPr>
      <w:r w:rsidRPr="00242F28">
        <w:rPr>
          <w:color w:val="000000"/>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242F28">
        <w:rPr>
          <w:color w:val="000000"/>
          <w:sz w:val="24"/>
          <w:szCs w:val="24"/>
        </w:rPr>
        <w:t>с даты представления</w:t>
      </w:r>
      <w:proofErr w:type="gramEnd"/>
      <w:r w:rsidRPr="00242F28">
        <w:rPr>
          <w:color w:val="000000"/>
          <w:sz w:val="24"/>
          <w:szCs w:val="24"/>
        </w:rPr>
        <w:t xml:space="preserve"> такого уведомления;</w:t>
      </w:r>
    </w:p>
    <w:p w:rsidR="002C74AF" w:rsidRPr="00242F28" w:rsidRDefault="002C74AF" w:rsidP="00242F28">
      <w:pPr>
        <w:ind w:firstLine="567"/>
        <w:jc w:val="both"/>
        <w:rPr>
          <w:color w:val="000000"/>
          <w:sz w:val="24"/>
          <w:szCs w:val="24"/>
        </w:rPr>
      </w:pPr>
      <w:r w:rsidRPr="00242F28">
        <w:rPr>
          <w:color w:val="000000"/>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C74AF" w:rsidRPr="00242F28" w:rsidRDefault="002C74AF" w:rsidP="00242F28">
      <w:pPr>
        <w:ind w:firstLine="567"/>
        <w:jc w:val="both"/>
        <w:rPr>
          <w:color w:val="000000"/>
          <w:sz w:val="24"/>
          <w:szCs w:val="24"/>
        </w:rPr>
      </w:pPr>
      <w:r w:rsidRPr="00242F28">
        <w:rPr>
          <w:color w:val="000000"/>
          <w:sz w:val="24"/>
          <w:szCs w:val="24"/>
        </w:rPr>
        <w:t>4) в иных случаях, установленных Федеральным законом от 31.07.2020 № 248-ФЗ, а также Правительством Российской Федерации</w:t>
      </w:r>
      <w:proofErr w:type="gramStart"/>
      <w:r w:rsidRPr="00242F28">
        <w:rPr>
          <w:color w:val="000000"/>
          <w:sz w:val="24"/>
          <w:szCs w:val="24"/>
        </w:rPr>
        <w:t>.».</w:t>
      </w:r>
      <w:proofErr w:type="gramEnd"/>
    </w:p>
    <w:p w:rsidR="002C74AF" w:rsidRPr="00242F28" w:rsidRDefault="002C74AF" w:rsidP="00242F28">
      <w:pPr>
        <w:ind w:firstLine="567"/>
        <w:jc w:val="both"/>
        <w:rPr>
          <w:color w:val="000000"/>
          <w:sz w:val="24"/>
          <w:szCs w:val="24"/>
        </w:rPr>
      </w:pPr>
      <w:r w:rsidRPr="00242F28">
        <w:rPr>
          <w:b/>
          <w:color w:val="000000"/>
          <w:sz w:val="24"/>
          <w:szCs w:val="24"/>
        </w:rPr>
        <w:t>1.5. Подпункт 3.4.3. пункта 3.4.</w:t>
      </w:r>
      <w:r w:rsidRPr="00242F28">
        <w:rPr>
          <w:color w:val="000000"/>
          <w:sz w:val="24"/>
          <w:szCs w:val="24"/>
        </w:rPr>
        <w:t xml:space="preserve"> Положения изложить в новой редакции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 с учетом особенностей и порядка, установленных статьями 52.1 и 52.2 Федерального закона от 31.07.2020 №</w:t>
      </w:r>
      <w:r w:rsidRPr="00242F28">
        <w:rPr>
          <w:sz w:val="24"/>
          <w:szCs w:val="24"/>
        </w:rPr>
        <w:t> </w:t>
      </w:r>
      <w:r w:rsidRPr="00242F28">
        <w:rPr>
          <w:color w:val="000000"/>
          <w:sz w:val="24"/>
          <w:szCs w:val="24"/>
        </w:rPr>
        <w:t>248-ФЗ.».</w:t>
      </w:r>
    </w:p>
    <w:p w:rsidR="002C74AF" w:rsidRPr="00242F28" w:rsidRDefault="002C74AF" w:rsidP="00242F28">
      <w:pPr>
        <w:ind w:firstLine="567"/>
        <w:jc w:val="both"/>
        <w:rPr>
          <w:color w:val="000000"/>
          <w:sz w:val="24"/>
          <w:szCs w:val="24"/>
        </w:rPr>
      </w:pPr>
      <w:r w:rsidRPr="00242F28">
        <w:rPr>
          <w:b/>
          <w:color w:val="000000"/>
          <w:sz w:val="24"/>
          <w:szCs w:val="24"/>
        </w:rPr>
        <w:t>1.6. Подпункты 3.4.4. и 3.4.5. пункта 3.4.</w:t>
      </w:r>
      <w:r w:rsidRPr="00242F28">
        <w:rPr>
          <w:color w:val="000000"/>
          <w:sz w:val="24"/>
          <w:szCs w:val="24"/>
        </w:rPr>
        <w:t xml:space="preserve"> Положения признать утратившими силу.</w:t>
      </w:r>
    </w:p>
    <w:p w:rsidR="002C74AF" w:rsidRPr="00242F28" w:rsidRDefault="002C74AF" w:rsidP="00242F28">
      <w:pPr>
        <w:ind w:firstLine="567"/>
        <w:jc w:val="both"/>
        <w:rPr>
          <w:color w:val="000000"/>
          <w:sz w:val="24"/>
          <w:szCs w:val="24"/>
        </w:rPr>
      </w:pPr>
      <w:r w:rsidRPr="00242F28">
        <w:rPr>
          <w:b/>
          <w:color w:val="000000"/>
          <w:sz w:val="24"/>
          <w:szCs w:val="24"/>
        </w:rPr>
        <w:t>1.7.</w:t>
      </w:r>
      <w:r w:rsidRPr="00242F28">
        <w:rPr>
          <w:color w:val="000000"/>
          <w:sz w:val="24"/>
          <w:szCs w:val="24"/>
        </w:rPr>
        <w:t xml:space="preserve"> В </w:t>
      </w:r>
      <w:r w:rsidRPr="00242F28">
        <w:rPr>
          <w:b/>
          <w:color w:val="000000"/>
          <w:sz w:val="24"/>
          <w:szCs w:val="24"/>
        </w:rPr>
        <w:t>подпункте 4.1.3. пункта 4.1. раздела 4</w:t>
      </w:r>
      <w:r w:rsidRPr="00242F28">
        <w:rPr>
          <w:color w:val="000000"/>
          <w:sz w:val="24"/>
          <w:szCs w:val="24"/>
        </w:rPr>
        <w:t xml:space="preserve"> Положения:</w:t>
      </w:r>
    </w:p>
    <w:p w:rsidR="002C74AF" w:rsidRPr="00242F28" w:rsidRDefault="002C74AF" w:rsidP="00242F28">
      <w:pPr>
        <w:ind w:firstLine="567"/>
        <w:jc w:val="both"/>
        <w:rPr>
          <w:color w:val="000000"/>
          <w:sz w:val="24"/>
          <w:szCs w:val="24"/>
        </w:rPr>
      </w:pPr>
      <w:r w:rsidRPr="00242F28">
        <w:rPr>
          <w:b/>
          <w:color w:val="000000"/>
          <w:sz w:val="24"/>
          <w:szCs w:val="24"/>
        </w:rPr>
        <w:t>1.7.1.</w:t>
      </w:r>
      <w:r w:rsidRPr="00242F28">
        <w:rPr>
          <w:color w:val="000000"/>
          <w:sz w:val="24"/>
          <w:szCs w:val="24"/>
        </w:rPr>
        <w:t xml:space="preserve"> Абзац второй изложить в новой редакции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lastRenderedPageBreak/>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 60 Федерального закона от 31.07.2020 № 248-ФЗ</w:t>
      </w:r>
      <w:proofErr w:type="gramStart"/>
      <w:r w:rsidRPr="00242F28">
        <w:rPr>
          <w:color w:val="000000"/>
          <w:sz w:val="24"/>
          <w:szCs w:val="24"/>
        </w:rPr>
        <w:t>;»</w:t>
      </w:r>
      <w:proofErr w:type="gramEnd"/>
      <w:r w:rsidRPr="00242F28">
        <w:rPr>
          <w:color w:val="000000"/>
          <w:sz w:val="24"/>
          <w:szCs w:val="24"/>
        </w:rPr>
        <w:t>.</w:t>
      </w:r>
    </w:p>
    <w:p w:rsidR="002C74AF" w:rsidRPr="00242F28" w:rsidRDefault="002C74AF" w:rsidP="00242F28">
      <w:pPr>
        <w:ind w:firstLine="567"/>
        <w:jc w:val="both"/>
        <w:rPr>
          <w:color w:val="000000"/>
          <w:sz w:val="24"/>
          <w:szCs w:val="24"/>
        </w:rPr>
      </w:pPr>
      <w:r w:rsidRPr="00242F28">
        <w:rPr>
          <w:b/>
          <w:color w:val="000000"/>
          <w:sz w:val="24"/>
          <w:szCs w:val="24"/>
        </w:rPr>
        <w:t>1.7.2.</w:t>
      </w:r>
      <w:r w:rsidRPr="00242F28">
        <w:rPr>
          <w:color w:val="000000"/>
          <w:sz w:val="24"/>
          <w:szCs w:val="24"/>
        </w:rPr>
        <w:t xml:space="preserve"> Абзац четвертый изложить в новой редакции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242F28">
        <w:rPr>
          <w:color w:val="000000"/>
          <w:sz w:val="24"/>
          <w:szCs w:val="24"/>
        </w:rPr>
        <w:t>полномочия</w:t>
      </w:r>
      <w:proofErr w:type="gramEnd"/>
      <w:r w:rsidRPr="00242F28">
        <w:rPr>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2C74AF" w:rsidRPr="00242F28" w:rsidRDefault="002C74AF" w:rsidP="00242F28">
      <w:pPr>
        <w:ind w:firstLine="567"/>
        <w:jc w:val="both"/>
        <w:rPr>
          <w:color w:val="000000"/>
          <w:sz w:val="24"/>
          <w:szCs w:val="24"/>
        </w:rPr>
      </w:pPr>
      <w:r w:rsidRPr="00242F28">
        <w:rPr>
          <w:b/>
          <w:color w:val="000000"/>
          <w:sz w:val="24"/>
          <w:szCs w:val="24"/>
        </w:rPr>
        <w:t xml:space="preserve">1.7.3. </w:t>
      </w:r>
      <w:r w:rsidRPr="00242F28">
        <w:rPr>
          <w:color w:val="000000"/>
          <w:sz w:val="24"/>
          <w:szCs w:val="24"/>
        </w:rPr>
        <w:t xml:space="preserve">Дополнить </w:t>
      </w:r>
      <w:r w:rsidRPr="00242F28">
        <w:rPr>
          <w:b/>
          <w:color w:val="000000"/>
          <w:sz w:val="24"/>
          <w:szCs w:val="24"/>
        </w:rPr>
        <w:t>подпункт 4.1.3. пункта 4.1. раздела 4</w:t>
      </w:r>
      <w:r w:rsidRPr="00242F28">
        <w:rPr>
          <w:color w:val="000000"/>
          <w:sz w:val="24"/>
          <w:szCs w:val="24"/>
        </w:rPr>
        <w:t xml:space="preserve"> Положения после абзаца седьмого абзацами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74AF" w:rsidRPr="00242F28" w:rsidRDefault="002C74AF" w:rsidP="00242F28">
      <w:pPr>
        <w:ind w:firstLine="567"/>
        <w:jc w:val="both"/>
        <w:rPr>
          <w:color w:val="000000"/>
          <w:sz w:val="24"/>
          <w:szCs w:val="24"/>
        </w:rPr>
      </w:pPr>
      <w:proofErr w:type="gramStart"/>
      <w:r w:rsidRPr="00242F28">
        <w:rPr>
          <w:color w:val="000000"/>
          <w:sz w:val="24"/>
          <w:szCs w:val="24"/>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242F28">
        <w:rPr>
          <w:color w:val="000000"/>
          <w:sz w:val="24"/>
          <w:szCs w:val="24"/>
        </w:rPr>
        <w:t xml:space="preserve"> </w:t>
      </w:r>
      <w:proofErr w:type="gramStart"/>
      <w:r w:rsidRPr="00242F28">
        <w:rPr>
          <w:color w:val="000000"/>
          <w:sz w:val="24"/>
          <w:szCs w:val="24"/>
        </w:rPr>
        <w:t>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w:t>
      </w:r>
      <w:proofErr w:type="gramEnd"/>
      <w:r w:rsidRPr="00242F28">
        <w:rPr>
          <w:color w:val="000000"/>
          <w:sz w:val="24"/>
          <w:szCs w:val="24"/>
        </w:rPr>
        <w:t xml:space="preserve">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2C74AF" w:rsidRPr="00242F28" w:rsidRDefault="002C74AF" w:rsidP="00242F28">
      <w:pPr>
        <w:ind w:firstLine="567"/>
        <w:jc w:val="both"/>
        <w:rPr>
          <w:color w:val="000000"/>
          <w:sz w:val="24"/>
          <w:szCs w:val="24"/>
        </w:rPr>
      </w:pPr>
      <w:r w:rsidRPr="00242F28">
        <w:rPr>
          <w:color w:val="000000"/>
          <w:sz w:val="24"/>
          <w:szCs w:val="24"/>
        </w:rPr>
        <w:t>9) уклонение контролируемого лица от проведения обязательного профилактического визита</w:t>
      </w:r>
      <w:proofErr w:type="gramStart"/>
      <w:r w:rsidRPr="00242F28">
        <w:rPr>
          <w:color w:val="000000"/>
          <w:sz w:val="24"/>
          <w:szCs w:val="24"/>
        </w:rPr>
        <w:t>.».</w:t>
      </w:r>
      <w:proofErr w:type="gramEnd"/>
    </w:p>
    <w:p w:rsidR="002C74AF" w:rsidRPr="00242F28" w:rsidRDefault="002C74AF" w:rsidP="00242F28">
      <w:pPr>
        <w:ind w:firstLine="567"/>
        <w:jc w:val="both"/>
        <w:rPr>
          <w:color w:val="000000"/>
          <w:sz w:val="24"/>
          <w:szCs w:val="24"/>
        </w:rPr>
      </w:pPr>
      <w:r w:rsidRPr="00242F28">
        <w:rPr>
          <w:b/>
          <w:color w:val="000000"/>
          <w:sz w:val="24"/>
          <w:szCs w:val="24"/>
        </w:rPr>
        <w:t>1.8.</w:t>
      </w:r>
      <w:r w:rsidRPr="00242F28">
        <w:rPr>
          <w:color w:val="000000"/>
          <w:sz w:val="24"/>
          <w:szCs w:val="24"/>
        </w:rPr>
        <w:t xml:space="preserve"> </w:t>
      </w:r>
      <w:r w:rsidRPr="00242F28">
        <w:rPr>
          <w:b/>
          <w:color w:val="000000"/>
          <w:sz w:val="24"/>
          <w:szCs w:val="24"/>
        </w:rPr>
        <w:t>Абзац второй подпункта 4.1.5. пункта 4.1.</w:t>
      </w:r>
      <w:r w:rsidRPr="00242F28">
        <w:rPr>
          <w:color w:val="000000"/>
          <w:sz w:val="24"/>
          <w:szCs w:val="24"/>
        </w:rPr>
        <w:t xml:space="preserve"> Положения изложить в новой редакции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статьей 64 Федерального закона от 31.07.2020 № 248-ФЗ.».</w:t>
      </w:r>
    </w:p>
    <w:p w:rsidR="002C74AF" w:rsidRPr="00242F28" w:rsidRDefault="002C74AF" w:rsidP="00242F28">
      <w:pPr>
        <w:ind w:firstLine="567"/>
        <w:jc w:val="both"/>
        <w:rPr>
          <w:color w:val="000000"/>
          <w:sz w:val="24"/>
          <w:szCs w:val="24"/>
        </w:rPr>
      </w:pPr>
      <w:r w:rsidRPr="00242F28">
        <w:rPr>
          <w:b/>
          <w:color w:val="000000"/>
          <w:sz w:val="24"/>
          <w:szCs w:val="24"/>
        </w:rPr>
        <w:t>1.9.</w:t>
      </w:r>
      <w:r w:rsidRPr="00242F28">
        <w:rPr>
          <w:color w:val="000000"/>
          <w:sz w:val="24"/>
          <w:szCs w:val="24"/>
        </w:rPr>
        <w:t xml:space="preserve"> В </w:t>
      </w:r>
      <w:r w:rsidRPr="00242F28">
        <w:rPr>
          <w:b/>
          <w:color w:val="000000"/>
          <w:sz w:val="24"/>
          <w:szCs w:val="24"/>
        </w:rPr>
        <w:t xml:space="preserve">подпункте 4.4.3 пункта 4.4. </w:t>
      </w:r>
      <w:r w:rsidRPr="00242F28">
        <w:rPr>
          <w:color w:val="000000"/>
          <w:sz w:val="24"/>
          <w:szCs w:val="24"/>
        </w:rPr>
        <w:t>Положения цифры «3 – 6» заменить цифрами «3 – 9».</w:t>
      </w:r>
    </w:p>
    <w:p w:rsidR="002C74AF" w:rsidRPr="00242F28" w:rsidRDefault="002C74AF" w:rsidP="00242F28">
      <w:pPr>
        <w:ind w:firstLine="567"/>
        <w:jc w:val="both"/>
        <w:rPr>
          <w:color w:val="000000"/>
          <w:sz w:val="24"/>
          <w:szCs w:val="24"/>
        </w:rPr>
      </w:pPr>
      <w:r w:rsidRPr="00242F28">
        <w:rPr>
          <w:b/>
          <w:color w:val="000000"/>
          <w:sz w:val="24"/>
          <w:szCs w:val="24"/>
        </w:rPr>
        <w:t xml:space="preserve">1.10. Подпункт 4.5.3. пункта 4.5. </w:t>
      </w:r>
      <w:r w:rsidRPr="00242F28">
        <w:rPr>
          <w:color w:val="000000"/>
          <w:sz w:val="24"/>
          <w:szCs w:val="24"/>
        </w:rPr>
        <w:t>Положения изложить в новой редакции следующего содержания:</w:t>
      </w:r>
    </w:p>
    <w:p w:rsidR="002C74AF" w:rsidRPr="00242F28" w:rsidRDefault="002C74AF" w:rsidP="00242F28">
      <w:pPr>
        <w:ind w:firstLine="567"/>
        <w:jc w:val="both"/>
        <w:rPr>
          <w:color w:val="000000"/>
          <w:sz w:val="24"/>
          <w:szCs w:val="24"/>
          <w:shd w:val="clear" w:color="auto" w:fill="FFFFFF"/>
        </w:rPr>
      </w:pPr>
      <w:r w:rsidRPr="00242F28">
        <w:rPr>
          <w:color w:val="000000"/>
          <w:sz w:val="24"/>
          <w:szCs w:val="24"/>
        </w:rPr>
        <w:t xml:space="preserve">«4.5.3. </w:t>
      </w:r>
      <w:r w:rsidRPr="00242F28">
        <w:rPr>
          <w:color w:val="000000"/>
          <w:sz w:val="24"/>
          <w:szCs w:val="24"/>
          <w:shd w:val="clear" w:color="auto" w:fill="FFFFFF"/>
        </w:rPr>
        <w:t xml:space="preserve">Срок проведения документарной проверки не может превышать десять рабочих дней. </w:t>
      </w:r>
      <w:proofErr w:type="gramStart"/>
      <w:r w:rsidRPr="00242F28">
        <w:rPr>
          <w:color w:val="000000"/>
          <w:sz w:val="24"/>
          <w:szCs w:val="24"/>
          <w:shd w:val="clear" w:color="auto" w:fill="FFFFFF"/>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242F28">
        <w:rPr>
          <w:color w:val="000000"/>
          <w:sz w:val="24"/>
          <w:szCs w:val="24"/>
          <w:shd w:val="clear" w:color="auto" w:fill="FFFFFF"/>
        </w:rPr>
        <w:t>,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roofErr w:type="gramStart"/>
      <w:r w:rsidRPr="00242F28">
        <w:rPr>
          <w:color w:val="000000"/>
          <w:sz w:val="24"/>
          <w:szCs w:val="24"/>
          <w:shd w:val="clear" w:color="auto" w:fill="FFFFFF"/>
        </w:rPr>
        <w:t>.».</w:t>
      </w:r>
      <w:proofErr w:type="gramEnd"/>
    </w:p>
    <w:p w:rsidR="002C74AF" w:rsidRPr="00242F28" w:rsidRDefault="002C74AF" w:rsidP="00242F28">
      <w:pPr>
        <w:ind w:firstLine="567"/>
        <w:jc w:val="both"/>
        <w:rPr>
          <w:color w:val="000000"/>
          <w:sz w:val="24"/>
          <w:szCs w:val="24"/>
          <w:shd w:val="clear" w:color="auto" w:fill="FFFFFF"/>
        </w:rPr>
      </w:pPr>
      <w:r w:rsidRPr="00242F28">
        <w:rPr>
          <w:b/>
          <w:color w:val="000000"/>
          <w:sz w:val="24"/>
          <w:szCs w:val="24"/>
          <w:shd w:val="clear" w:color="auto" w:fill="FFFFFF"/>
        </w:rPr>
        <w:t>1.11.</w:t>
      </w:r>
      <w:r w:rsidRPr="00242F28">
        <w:rPr>
          <w:color w:val="000000"/>
          <w:sz w:val="24"/>
          <w:szCs w:val="24"/>
          <w:shd w:val="clear" w:color="auto" w:fill="FFFFFF"/>
        </w:rPr>
        <w:t xml:space="preserve"> Подпункт 4.5.10 пункта 4.5. Положения </w:t>
      </w:r>
      <w:r w:rsidRPr="00242F28">
        <w:rPr>
          <w:color w:val="000000"/>
          <w:sz w:val="24"/>
          <w:szCs w:val="24"/>
        </w:rPr>
        <w:t>изложить в новой редакции следующего содержания:</w:t>
      </w:r>
    </w:p>
    <w:p w:rsidR="002C74AF" w:rsidRPr="00242F28" w:rsidRDefault="002C74AF" w:rsidP="00242F28">
      <w:pPr>
        <w:ind w:firstLine="567"/>
        <w:jc w:val="both"/>
        <w:rPr>
          <w:color w:val="000000"/>
          <w:sz w:val="24"/>
          <w:szCs w:val="24"/>
          <w:shd w:val="clear" w:color="auto" w:fill="FFFFFF"/>
        </w:rPr>
      </w:pPr>
      <w:r w:rsidRPr="00242F28">
        <w:rPr>
          <w:color w:val="000000"/>
          <w:sz w:val="24"/>
          <w:szCs w:val="24"/>
          <w:shd w:val="clear" w:color="auto" w:fill="FFFFFF"/>
        </w:rPr>
        <w:t xml:space="preserve">«4.5.10.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w:t>
      </w:r>
      <w:r w:rsidRPr="00242F28">
        <w:rPr>
          <w:color w:val="000000"/>
          <w:sz w:val="24"/>
          <w:szCs w:val="24"/>
          <w:shd w:val="clear" w:color="auto" w:fill="FFFFFF"/>
        </w:rPr>
        <w:lastRenderedPageBreak/>
        <w:t xml:space="preserve">с пунктами 3, 4, 6, 8 части 1 статьи 57 Федерального закона </w:t>
      </w:r>
      <w:r w:rsidRPr="00242F28">
        <w:rPr>
          <w:color w:val="000000"/>
          <w:sz w:val="24"/>
          <w:szCs w:val="24"/>
        </w:rPr>
        <w:t>от 31.07.2020 № 248-ФЗ.»</w:t>
      </w:r>
      <w:r w:rsidRPr="00242F28">
        <w:rPr>
          <w:color w:val="000000"/>
          <w:sz w:val="24"/>
          <w:szCs w:val="24"/>
          <w:shd w:val="clear" w:color="auto" w:fill="FFFFFF"/>
        </w:rPr>
        <w:t>.</w:t>
      </w:r>
    </w:p>
    <w:p w:rsidR="002C74AF" w:rsidRPr="00242F28" w:rsidRDefault="002C74AF" w:rsidP="00242F28">
      <w:pPr>
        <w:ind w:firstLine="567"/>
        <w:jc w:val="both"/>
        <w:rPr>
          <w:b/>
          <w:color w:val="000000"/>
          <w:sz w:val="24"/>
          <w:szCs w:val="24"/>
          <w:shd w:val="clear" w:color="auto" w:fill="FFFFFF"/>
        </w:rPr>
      </w:pPr>
      <w:r w:rsidRPr="00242F28">
        <w:rPr>
          <w:b/>
          <w:color w:val="000000"/>
          <w:sz w:val="24"/>
          <w:szCs w:val="24"/>
          <w:shd w:val="clear" w:color="auto" w:fill="FFFFFF"/>
        </w:rPr>
        <w:t xml:space="preserve">1.12. Подпункт 4.6.1. пункта 4.6. </w:t>
      </w:r>
      <w:r w:rsidRPr="00242F28">
        <w:rPr>
          <w:color w:val="000000"/>
          <w:sz w:val="24"/>
          <w:szCs w:val="24"/>
          <w:shd w:val="clear" w:color="auto" w:fill="FFFFFF"/>
        </w:rPr>
        <w:t>Положения</w:t>
      </w:r>
      <w:r w:rsidRPr="00242F28">
        <w:rPr>
          <w:b/>
          <w:color w:val="000000"/>
          <w:sz w:val="24"/>
          <w:szCs w:val="24"/>
          <w:shd w:val="clear" w:color="auto" w:fill="FFFFFF"/>
        </w:rPr>
        <w:t xml:space="preserve"> </w:t>
      </w:r>
      <w:r w:rsidRPr="00242F28">
        <w:rPr>
          <w:color w:val="000000"/>
          <w:sz w:val="24"/>
          <w:szCs w:val="24"/>
        </w:rPr>
        <w:t>изложить в новой редакции следующего содержания:</w:t>
      </w:r>
    </w:p>
    <w:p w:rsidR="002C74AF" w:rsidRPr="00242F28" w:rsidRDefault="002C74AF" w:rsidP="00242F28">
      <w:pPr>
        <w:ind w:firstLine="567"/>
        <w:jc w:val="both"/>
        <w:rPr>
          <w:color w:val="000000"/>
          <w:sz w:val="24"/>
          <w:szCs w:val="24"/>
          <w:shd w:val="clear" w:color="auto" w:fill="FFFFFF"/>
        </w:rPr>
      </w:pPr>
      <w:r w:rsidRPr="00242F28">
        <w:rPr>
          <w:b/>
          <w:color w:val="000000"/>
          <w:sz w:val="24"/>
          <w:szCs w:val="24"/>
          <w:shd w:val="clear" w:color="auto" w:fill="FFFFFF"/>
        </w:rPr>
        <w:t>«</w:t>
      </w:r>
      <w:r w:rsidRPr="00242F28">
        <w:rPr>
          <w:color w:val="000000"/>
          <w:sz w:val="24"/>
          <w:szCs w:val="24"/>
          <w:shd w:val="clear" w:color="auto" w:fill="FFFFFF"/>
        </w:rPr>
        <w:t>4.6.1.</w:t>
      </w:r>
      <w:r w:rsidRPr="00242F28">
        <w:rPr>
          <w:color w:val="000000"/>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242F28">
        <w:rPr>
          <w:b/>
          <w:color w:val="000000"/>
          <w:sz w:val="24"/>
          <w:szCs w:val="24"/>
          <w:shd w:val="clear" w:color="auto" w:fill="FFFFFF"/>
        </w:rPr>
        <w:t xml:space="preserve"> </w:t>
      </w:r>
      <w:r w:rsidRPr="00242F28">
        <w:rPr>
          <w:color w:val="000000"/>
          <w:sz w:val="24"/>
          <w:szCs w:val="24"/>
          <w:shd w:val="clear" w:color="auto" w:fill="FFFFFF"/>
        </w:rPr>
        <w:t>Выездная проверка может быть также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74AF" w:rsidRPr="00242F28" w:rsidRDefault="002C74AF" w:rsidP="00242F28">
      <w:pPr>
        <w:ind w:firstLine="567"/>
        <w:jc w:val="both"/>
        <w:rPr>
          <w:color w:val="000000"/>
          <w:sz w:val="24"/>
          <w:szCs w:val="24"/>
          <w:shd w:val="clear" w:color="auto" w:fill="FFFFFF"/>
        </w:rPr>
      </w:pPr>
      <w:r w:rsidRPr="00242F28">
        <w:rPr>
          <w:b/>
          <w:color w:val="000000"/>
          <w:sz w:val="24"/>
          <w:szCs w:val="24"/>
          <w:shd w:val="clear" w:color="auto" w:fill="FFFFFF"/>
        </w:rPr>
        <w:t>1.13</w:t>
      </w:r>
      <w:r w:rsidRPr="00242F28">
        <w:rPr>
          <w:color w:val="000000"/>
          <w:sz w:val="24"/>
          <w:szCs w:val="24"/>
          <w:shd w:val="clear" w:color="auto" w:fill="FFFFFF"/>
        </w:rPr>
        <w:t xml:space="preserve">. В </w:t>
      </w:r>
      <w:r w:rsidRPr="00242F28">
        <w:rPr>
          <w:b/>
          <w:color w:val="000000"/>
          <w:sz w:val="24"/>
          <w:szCs w:val="24"/>
          <w:shd w:val="clear" w:color="auto" w:fill="FFFFFF"/>
        </w:rPr>
        <w:t>подпункте 4.6.3 пункта 4.6</w:t>
      </w:r>
      <w:r w:rsidRPr="00242F28">
        <w:rPr>
          <w:color w:val="000000"/>
          <w:sz w:val="24"/>
          <w:szCs w:val="24"/>
          <w:shd w:val="clear" w:color="auto" w:fill="FFFFFF"/>
        </w:rPr>
        <w:t xml:space="preserve"> Положения цифры «3 – 6» заменить цифрами «3,4,6».</w:t>
      </w:r>
    </w:p>
    <w:p w:rsidR="002C74AF" w:rsidRPr="00242F28" w:rsidRDefault="002C74AF" w:rsidP="00242F28">
      <w:pPr>
        <w:ind w:firstLine="567"/>
        <w:jc w:val="both"/>
        <w:rPr>
          <w:color w:val="000000"/>
          <w:sz w:val="24"/>
          <w:szCs w:val="24"/>
        </w:rPr>
      </w:pPr>
      <w:r w:rsidRPr="00242F28">
        <w:rPr>
          <w:b/>
          <w:color w:val="000000"/>
          <w:sz w:val="24"/>
          <w:szCs w:val="24"/>
        </w:rPr>
        <w:t xml:space="preserve">1.14. </w:t>
      </w:r>
      <w:r w:rsidRPr="00242F28">
        <w:rPr>
          <w:color w:val="000000"/>
          <w:sz w:val="24"/>
          <w:szCs w:val="24"/>
        </w:rPr>
        <w:t>В</w:t>
      </w:r>
      <w:r w:rsidRPr="00242F28">
        <w:rPr>
          <w:b/>
          <w:color w:val="000000"/>
          <w:sz w:val="24"/>
          <w:szCs w:val="24"/>
        </w:rPr>
        <w:t xml:space="preserve"> подпункте 4.7.2 пункта 4.7. раздела 4 </w:t>
      </w:r>
      <w:r w:rsidRPr="00242F28">
        <w:rPr>
          <w:color w:val="000000"/>
          <w:sz w:val="24"/>
          <w:szCs w:val="24"/>
        </w:rPr>
        <w:t>Положения слова «Инспекционный визит допускается проводить с использованием средств дистанционного взаимодействия, в том числе посредством аудио- или видеосвязи</w:t>
      </w:r>
      <w:proofErr w:type="gramStart"/>
      <w:r w:rsidRPr="00242F28">
        <w:rPr>
          <w:color w:val="000000"/>
          <w:sz w:val="24"/>
          <w:szCs w:val="24"/>
        </w:rPr>
        <w:t xml:space="preserve">.» </w:t>
      </w:r>
      <w:proofErr w:type="gramEnd"/>
      <w:r w:rsidRPr="00242F28">
        <w:rPr>
          <w:color w:val="000000"/>
          <w:sz w:val="24"/>
          <w:szCs w:val="24"/>
        </w:rPr>
        <w:t>заменить словами «Инспекционный визит может быть также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74AF" w:rsidRPr="00242F28" w:rsidRDefault="002C74AF" w:rsidP="00242F28">
      <w:pPr>
        <w:ind w:firstLine="567"/>
        <w:jc w:val="both"/>
        <w:rPr>
          <w:b/>
          <w:color w:val="000000"/>
          <w:sz w:val="24"/>
          <w:szCs w:val="24"/>
        </w:rPr>
      </w:pPr>
      <w:r w:rsidRPr="00242F28">
        <w:rPr>
          <w:b/>
          <w:color w:val="000000"/>
          <w:sz w:val="24"/>
          <w:szCs w:val="24"/>
        </w:rPr>
        <w:t xml:space="preserve">1.15. </w:t>
      </w:r>
      <w:r w:rsidRPr="00242F28">
        <w:rPr>
          <w:color w:val="000000"/>
          <w:sz w:val="24"/>
          <w:szCs w:val="24"/>
        </w:rPr>
        <w:t>В</w:t>
      </w:r>
      <w:r w:rsidRPr="00242F28">
        <w:rPr>
          <w:b/>
          <w:color w:val="000000"/>
          <w:sz w:val="24"/>
          <w:szCs w:val="24"/>
        </w:rPr>
        <w:t xml:space="preserve"> подпункте 4.7.3 пункта 4.7 </w:t>
      </w:r>
      <w:r w:rsidRPr="00242F28">
        <w:rPr>
          <w:color w:val="000000"/>
          <w:sz w:val="24"/>
          <w:szCs w:val="24"/>
        </w:rPr>
        <w:t>Положения</w:t>
      </w:r>
      <w:r w:rsidRPr="00242F28">
        <w:rPr>
          <w:b/>
          <w:color w:val="000000"/>
          <w:sz w:val="24"/>
          <w:szCs w:val="24"/>
        </w:rPr>
        <w:t xml:space="preserve"> </w:t>
      </w:r>
      <w:r w:rsidRPr="00242F28">
        <w:rPr>
          <w:color w:val="000000"/>
          <w:sz w:val="24"/>
          <w:szCs w:val="24"/>
        </w:rPr>
        <w:t>цифры «3 – 6» заменить цифрами «3,4,6».</w:t>
      </w:r>
    </w:p>
    <w:p w:rsidR="002C74AF" w:rsidRPr="00242F28" w:rsidRDefault="002C74AF" w:rsidP="00242F28">
      <w:pPr>
        <w:ind w:firstLine="567"/>
        <w:jc w:val="both"/>
        <w:rPr>
          <w:color w:val="000000"/>
          <w:sz w:val="24"/>
          <w:szCs w:val="24"/>
        </w:rPr>
      </w:pPr>
      <w:r w:rsidRPr="00242F28">
        <w:rPr>
          <w:b/>
          <w:color w:val="000000"/>
          <w:sz w:val="24"/>
          <w:szCs w:val="24"/>
        </w:rPr>
        <w:t xml:space="preserve">1.16. Подпункт 4.7.4 пункта 4.7. </w:t>
      </w:r>
      <w:r w:rsidRPr="00242F28">
        <w:rPr>
          <w:color w:val="000000"/>
          <w:sz w:val="24"/>
          <w:szCs w:val="24"/>
        </w:rPr>
        <w:t>Положения дополнить абзацем третьим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w:t>
      </w:r>
      <w:r w:rsidRPr="00242F28">
        <w:rPr>
          <w:color w:val="000000"/>
          <w:sz w:val="24"/>
          <w:szCs w:val="24"/>
          <w:shd w:val="clear" w:color="auto" w:fill="FFFFFF"/>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roofErr w:type="gramStart"/>
      <w:r w:rsidRPr="00242F28">
        <w:rPr>
          <w:color w:val="000000"/>
          <w:sz w:val="24"/>
          <w:szCs w:val="24"/>
          <w:shd w:val="clear" w:color="auto" w:fill="FFFFFF"/>
        </w:rPr>
        <w:t>.».</w:t>
      </w:r>
      <w:proofErr w:type="gramEnd"/>
    </w:p>
    <w:p w:rsidR="002C74AF" w:rsidRPr="00242F28" w:rsidRDefault="002C74AF" w:rsidP="00242F28">
      <w:pPr>
        <w:ind w:firstLine="567"/>
        <w:jc w:val="both"/>
        <w:rPr>
          <w:color w:val="000000"/>
          <w:sz w:val="24"/>
          <w:szCs w:val="24"/>
        </w:rPr>
      </w:pPr>
      <w:r w:rsidRPr="00242F28">
        <w:rPr>
          <w:b/>
          <w:color w:val="000000"/>
          <w:sz w:val="24"/>
          <w:szCs w:val="24"/>
        </w:rPr>
        <w:t>1.17</w:t>
      </w:r>
      <w:r w:rsidRPr="00242F28">
        <w:rPr>
          <w:color w:val="000000"/>
          <w:sz w:val="24"/>
          <w:szCs w:val="24"/>
        </w:rPr>
        <w:t xml:space="preserve">. </w:t>
      </w:r>
      <w:r w:rsidRPr="00242F28">
        <w:rPr>
          <w:b/>
          <w:color w:val="000000"/>
          <w:sz w:val="24"/>
          <w:szCs w:val="24"/>
        </w:rPr>
        <w:t xml:space="preserve">Подпункт 4.7.4 пункта 4.7. </w:t>
      </w:r>
      <w:r w:rsidRPr="00242F28">
        <w:rPr>
          <w:color w:val="000000"/>
          <w:sz w:val="24"/>
          <w:szCs w:val="24"/>
        </w:rPr>
        <w:t>Положения дополнить абзацем четвертым следующего содержания:</w:t>
      </w:r>
    </w:p>
    <w:p w:rsidR="002C74AF" w:rsidRPr="00242F28" w:rsidRDefault="002C74AF" w:rsidP="00242F28">
      <w:pPr>
        <w:ind w:firstLine="567"/>
        <w:jc w:val="both"/>
        <w:rPr>
          <w:color w:val="000000"/>
          <w:sz w:val="24"/>
          <w:szCs w:val="24"/>
        </w:rPr>
      </w:pPr>
      <w:r w:rsidRPr="00242F28">
        <w:rPr>
          <w:color w:val="000000"/>
          <w:sz w:val="24"/>
          <w:szCs w:val="24"/>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74AF" w:rsidRPr="00242F28" w:rsidRDefault="002C74AF" w:rsidP="00242F28">
      <w:pPr>
        <w:ind w:firstLine="567"/>
        <w:jc w:val="both"/>
        <w:rPr>
          <w:color w:val="000000"/>
          <w:sz w:val="24"/>
          <w:szCs w:val="24"/>
        </w:rPr>
      </w:pPr>
      <w:r w:rsidRPr="00242F28">
        <w:rPr>
          <w:b/>
          <w:color w:val="000000"/>
          <w:sz w:val="24"/>
          <w:szCs w:val="24"/>
        </w:rPr>
        <w:t>1.18.</w:t>
      </w:r>
      <w:r w:rsidRPr="00242F28">
        <w:rPr>
          <w:color w:val="000000"/>
          <w:sz w:val="24"/>
          <w:szCs w:val="24"/>
        </w:rPr>
        <w:t xml:space="preserve"> В </w:t>
      </w:r>
      <w:r w:rsidRPr="00242F28">
        <w:rPr>
          <w:b/>
          <w:color w:val="000000"/>
          <w:sz w:val="24"/>
          <w:szCs w:val="24"/>
        </w:rPr>
        <w:t xml:space="preserve">подпункте 4.7.8 пункта 4.7. </w:t>
      </w:r>
      <w:r w:rsidRPr="00242F28">
        <w:rPr>
          <w:color w:val="000000"/>
          <w:sz w:val="24"/>
          <w:szCs w:val="24"/>
        </w:rPr>
        <w:t>Положения слова «3-6 части 1 статьи 57 и частью 12»  заменить словами «3,4,6 части 1, частью 3 статьи 57 и частью 12».</w:t>
      </w:r>
    </w:p>
    <w:p w:rsidR="002C74AF" w:rsidRPr="00242F28" w:rsidRDefault="002C74AF" w:rsidP="00242F28">
      <w:pPr>
        <w:ind w:firstLine="567"/>
        <w:jc w:val="both"/>
        <w:rPr>
          <w:color w:val="000000"/>
          <w:sz w:val="24"/>
          <w:szCs w:val="24"/>
        </w:rPr>
      </w:pPr>
      <w:r w:rsidRPr="00242F28">
        <w:rPr>
          <w:b/>
          <w:color w:val="000000"/>
          <w:sz w:val="24"/>
          <w:szCs w:val="24"/>
        </w:rPr>
        <w:t>1.19</w:t>
      </w:r>
      <w:r w:rsidRPr="00242F28">
        <w:rPr>
          <w:color w:val="000000"/>
          <w:sz w:val="24"/>
          <w:szCs w:val="24"/>
        </w:rPr>
        <w:t xml:space="preserve">. В </w:t>
      </w:r>
      <w:r w:rsidRPr="00242F28">
        <w:rPr>
          <w:b/>
          <w:color w:val="000000"/>
          <w:sz w:val="24"/>
          <w:szCs w:val="24"/>
        </w:rPr>
        <w:t>подпункте 4.9.2 пункта 4.9.</w:t>
      </w:r>
      <w:r w:rsidRPr="00242F28">
        <w:rPr>
          <w:color w:val="000000"/>
          <w:sz w:val="24"/>
          <w:szCs w:val="24"/>
        </w:rPr>
        <w:t xml:space="preserve"> Положения слова «осуществляться» заменить словами «совершаться следующие контрольные действия»</w:t>
      </w:r>
    </w:p>
    <w:p w:rsidR="002C74AF" w:rsidRPr="00242F28" w:rsidRDefault="002C74AF" w:rsidP="00242F28">
      <w:pPr>
        <w:ind w:firstLine="567"/>
        <w:jc w:val="both"/>
        <w:rPr>
          <w:b/>
          <w:color w:val="000000"/>
          <w:sz w:val="24"/>
          <w:szCs w:val="24"/>
        </w:rPr>
      </w:pPr>
      <w:r w:rsidRPr="00242F28">
        <w:rPr>
          <w:b/>
          <w:color w:val="000000"/>
          <w:sz w:val="24"/>
          <w:szCs w:val="24"/>
        </w:rPr>
        <w:t xml:space="preserve">1.20. Из подпункта 4.9.3 пункта 4.9. </w:t>
      </w:r>
      <w:r w:rsidRPr="00242F28">
        <w:rPr>
          <w:color w:val="000000"/>
          <w:sz w:val="24"/>
          <w:szCs w:val="24"/>
        </w:rPr>
        <w:t>Положения</w:t>
      </w:r>
      <w:r w:rsidRPr="00242F28">
        <w:rPr>
          <w:b/>
          <w:color w:val="000000"/>
          <w:sz w:val="24"/>
          <w:szCs w:val="24"/>
        </w:rPr>
        <w:t xml:space="preserve"> </w:t>
      </w:r>
      <w:r w:rsidRPr="00242F28">
        <w:rPr>
          <w:color w:val="000000"/>
          <w:sz w:val="24"/>
          <w:szCs w:val="24"/>
        </w:rPr>
        <w:t>исключить абзац второй.</w:t>
      </w:r>
    </w:p>
    <w:p w:rsidR="002C74AF" w:rsidRPr="00242F28" w:rsidRDefault="002C74AF" w:rsidP="00242F28">
      <w:pPr>
        <w:ind w:firstLine="567"/>
        <w:jc w:val="both"/>
        <w:rPr>
          <w:color w:val="000000"/>
          <w:sz w:val="24"/>
          <w:szCs w:val="24"/>
        </w:rPr>
      </w:pPr>
      <w:r w:rsidRPr="00242F28">
        <w:rPr>
          <w:b/>
          <w:color w:val="000000"/>
          <w:sz w:val="24"/>
          <w:szCs w:val="24"/>
        </w:rPr>
        <w:t>1.21</w:t>
      </w:r>
      <w:r w:rsidRPr="00242F28">
        <w:rPr>
          <w:color w:val="000000"/>
          <w:sz w:val="24"/>
          <w:szCs w:val="24"/>
        </w:rPr>
        <w:t>. Предложение первое подпункта 4.9.4 пункта 4.9 Положения после слов «настоящего Положения» дополнить словами «, за исключением случаев, установленных федеральным законом о виде контроля</w:t>
      </w:r>
      <w:proofErr w:type="gramStart"/>
      <w:r w:rsidRPr="00242F28">
        <w:rPr>
          <w:color w:val="000000"/>
          <w:sz w:val="24"/>
          <w:szCs w:val="24"/>
        </w:rPr>
        <w:t>.».</w:t>
      </w:r>
      <w:proofErr w:type="gramEnd"/>
    </w:p>
    <w:p w:rsidR="002C74AF" w:rsidRPr="00242F28" w:rsidRDefault="002C74AF" w:rsidP="00242F28">
      <w:pPr>
        <w:spacing w:after="120"/>
        <w:ind w:firstLine="567"/>
        <w:jc w:val="both"/>
        <w:rPr>
          <w:sz w:val="24"/>
          <w:szCs w:val="24"/>
          <w:lang w:eastAsia="en-US"/>
        </w:rPr>
      </w:pPr>
      <w:r w:rsidRPr="00242F28">
        <w:rPr>
          <w:b/>
          <w:sz w:val="24"/>
          <w:szCs w:val="24"/>
          <w:lang w:eastAsia="en-US"/>
        </w:rPr>
        <w:t>1.22.</w:t>
      </w:r>
      <w:r w:rsidRPr="00242F28">
        <w:rPr>
          <w:sz w:val="24"/>
          <w:szCs w:val="24"/>
          <w:lang w:eastAsia="en-US"/>
        </w:rPr>
        <w:t xml:space="preserve"> Приложение № 1 к Положению о муниципальном контроле в сфере благоустройства в </w:t>
      </w:r>
      <w:proofErr w:type="spellStart"/>
      <w:r w:rsidRPr="00242F28">
        <w:rPr>
          <w:sz w:val="24"/>
          <w:szCs w:val="24"/>
          <w:lang w:eastAsia="en-US"/>
        </w:rPr>
        <w:t>Шиховском</w:t>
      </w:r>
      <w:proofErr w:type="spellEnd"/>
      <w:r w:rsidRPr="00242F28">
        <w:rPr>
          <w:sz w:val="24"/>
          <w:szCs w:val="24"/>
          <w:lang w:eastAsia="en-US"/>
        </w:rPr>
        <w:t xml:space="preserve"> сельском поселении Слободского района Кировской области «Перечень должностных лиц администрации </w:t>
      </w:r>
      <w:proofErr w:type="spellStart"/>
      <w:r w:rsidRPr="00242F28">
        <w:rPr>
          <w:sz w:val="24"/>
          <w:szCs w:val="24"/>
          <w:lang w:eastAsia="en-US"/>
        </w:rPr>
        <w:t>Шиховского</w:t>
      </w:r>
      <w:proofErr w:type="spellEnd"/>
      <w:r w:rsidRPr="00242F28">
        <w:rPr>
          <w:sz w:val="24"/>
          <w:szCs w:val="24"/>
          <w:lang w:eastAsia="en-US"/>
        </w:rPr>
        <w:t xml:space="preserve"> сельского поселения, уполномоченных на осуществление муниципального контроля в сфере благоустройства» утвердить в новой редакции согласно приложению к настоящему решению.</w:t>
      </w:r>
    </w:p>
    <w:p w:rsidR="002C74AF" w:rsidRPr="00242F28" w:rsidRDefault="002C74AF" w:rsidP="00242F28">
      <w:pPr>
        <w:spacing w:after="120"/>
        <w:ind w:firstLine="567"/>
        <w:jc w:val="both"/>
        <w:rPr>
          <w:sz w:val="24"/>
          <w:szCs w:val="24"/>
        </w:rPr>
      </w:pPr>
      <w:r w:rsidRPr="00242F28">
        <w:rPr>
          <w:b/>
          <w:sz w:val="24"/>
          <w:szCs w:val="24"/>
        </w:rPr>
        <w:t>2.</w:t>
      </w:r>
      <w:r w:rsidRPr="00242F28">
        <w:rPr>
          <w:sz w:val="24"/>
          <w:szCs w:val="24"/>
        </w:rPr>
        <w:t xml:space="preserve">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w:t>
      </w:r>
    </w:p>
    <w:p w:rsidR="002C74AF" w:rsidRPr="00242F28" w:rsidRDefault="002C74AF" w:rsidP="00242F28">
      <w:pPr>
        <w:spacing w:after="360"/>
        <w:ind w:firstLine="567"/>
        <w:jc w:val="both"/>
        <w:rPr>
          <w:sz w:val="24"/>
          <w:szCs w:val="24"/>
          <w:lang w:eastAsia="en-US"/>
        </w:rPr>
      </w:pPr>
      <w:r w:rsidRPr="00242F28">
        <w:rPr>
          <w:b/>
          <w:sz w:val="24"/>
          <w:szCs w:val="24"/>
          <w:lang w:eastAsia="en-US"/>
        </w:rPr>
        <w:t>3.</w:t>
      </w:r>
      <w:r w:rsidRPr="00242F28">
        <w:rPr>
          <w:sz w:val="24"/>
          <w:szCs w:val="24"/>
          <w:lang w:eastAsia="en-US"/>
        </w:rPr>
        <w:t xml:space="preserve"> Настоящее решение вступает в силу со дня его официального опубликования. Пункт 1.22 настоящего решения вступает в силу со дня его официального опубликования, но не ранее 01.05.2025.</w:t>
      </w:r>
    </w:p>
    <w:p w:rsidR="002C74AF" w:rsidRPr="00242F28" w:rsidRDefault="002C74AF" w:rsidP="00242F28">
      <w:pPr>
        <w:spacing w:after="360"/>
        <w:ind w:firstLine="567"/>
        <w:jc w:val="both"/>
        <w:rPr>
          <w:sz w:val="24"/>
          <w:szCs w:val="24"/>
        </w:rPr>
      </w:pPr>
    </w:p>
    <w:p w:rsidR="002C74AF" w:rsidRPr="00242F28" w:rsidRDefault="002C74AF" w:rsidP="00242F28">
      <w:pPr>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2C74AF" w:rsidRPr="00242F28" w:rsidRDefault="002C74AF" w:rsidP="00242F28">
      <w:pPr>
        <w:jc w:val="both"/>
        <w:rPr>
          <w:sz w:val="24"/>
          <w:szCs w:val="24"/>
        </w:rPr>
      </w:pPr>
      <w:r w:rsidRPr="00242F28">
        <w:rPr>
          <w:sz w:val="24"/>
          <w:szCs w:val="24"/>
        </w:rPr>
        <w:t>сельской Думы                                                                                        В. А. Бушуев</w:t>
      </w:r>
    </w:p>
    <w:p w:rsidR="002C74AF" w:rsidRPr="00242F28" w:rsidRDefault="002C74AF" w:rsidP="00242F28">
      <w:pPr>
        <w:jc w:val="both"/>
        <w:rPr>
          <w:sz w:val="24"/>
          <w:szCs w:val="24"/>
        </w:rPr>
      </w:pPr>
    </w:p>
    <w:p w:rsidR="002C74AF" w:rsidRPr="00242F28" w:rsidRDefault="002C74AF" w:rsidP="00242F28">
      <w:pPr>
        <w:tabs>
          <w:tab w:val="left" w:pos="1493"/>
        </w:tabs>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2C74AF" w:rsidRPr="00242F28" w:rsidRDefault="002C74AF" w:rsidP="00242F28">
      <w:pPr>
        <w:tabs>
          <w:tab w:val="left" w:pos="1493"/>
        </w:tabs>
        <w:spacing w:after="240"/>
        <w:jc w:val="both"/>
        <w:rPr>
          <w:sz w:val="24"/>
          <w:szCs w:val="24"/>
        </w:rPr>
      </w:pPr>
      <w:r w:rsidRPr="00242F28">
        <w:rPr>
          <w:sz w:val="24"/>
          <w:szCs w:val="24"/>
        </w:rPr>
        <w:t>сельского поселения                                                                               В. А. Бушуев</w:t>
      </w:r>
    </w:p>
    <w:p w:rsidR="002C74AF" w:rsidRPr="00242F28" w:rsidRDefault="002C74AF" w:rsidP="00242F28">
      <w:pPr>
        <w:tabs>
          <w:tab w:val="left" w:pos="1493"/>
        </w:tabs>
        <w:spacing w:after="240"/>
        <w:jc w:val="both"/>
        <w:rPr>
          <w:sz w:val="24"/>
          <w:szCs w:val="24"/>
        </w:rPr>
      </w:pPr>
    </w:p>
    <w:p w:rsidR="002C74AF" w:rsidRPr="00242F28" w:rsidRDefault="002C74AF" w:rsidP="00242F28">
      <w:pPr>
        <w:jc w:val="both"/>
        <w:rPr>
          <w:sz w:val="24"/>
          <w:szCs w:val="24"/>
        </w:rPr>
      </w:pPr>
      <w:r w:rsidRPr="00242F28">
        <w:rPr>
          <w:sz w:val="24"/>
          <w:szCs w:val="24"/>
        </w:rPr>
        <w:t>____________________________________________________________________</w:t>
      </w:r>
    </w:p>
    <w:p w:rsidR="002C74AF" w:rsidRPr="00242F28" w:rsidRDefault="002C74AF" w:rsidP="00242F28">
      <w:pPr>
        <w:jc w:val="both"/>
        <w:rPr>
          <w:sz w:val="24"/>
          <w:szCs w:val="24"/>
        </w:rPr>
      </w:pPr>
      <w:r w:rsidRPr="00242F28">
        <w:rPr>
          <w:sz w:val="24"/>
          <w:szCs w:val="24"/>
        </w:rPr>
        <w:t>Разослано: Дело – 2, прокуратура – 1. Всего – 3 экз.</w:t>
      </w:r>
    </w:p>
    <w:p w:rsidR="002C74AF" w:rsidRPr="00242F28" w:rsidRDefault="002C74AF" w:rsidP="00242F28">
      <w:pPr>
        <w:jc w:val="both"/>
        <w:rPr>
          <w:sz w:val="24"/>
          <w:szCs w:val="24"/>
        </w:rPr>
      </w:pPr>
    </w:p>
    <w:p w:rsidR="002C74AF" w:rsidRPr="00242F28" w:rsidRDefault="002C74AF" w:rsidP="00242F28">
      <w:pPr>
        <w:pStyle w:val="ConsPlusNormal"/>
        <w:spacing w:line="192" w:lineRule="auto"/>
        <w:ind w:left="4535" w:firstLine="0"/>
        <w:jc w:val="both"/>
        <w:outlineLvl w:val="1"/>
        <w:rPr>
          <w:rFonts w:ascii="Times New Roman" w:hAnsi="Times New Roman" w:cs="Times New Roman"/>
          <w:sz w:val="24"/>
          <w:szCs w:val="24"/>
        </w:rPr>
      </w:pPr>
    </w:p>
    <w:p w:rsidR="002C74AF" w:rsidRPr="00242F28" w:rsidRDefault="002C74AF" w:rsidP="00242F28">
      <w:pPr>
        <w:pStyle w:val="ConsPlusNormal"/>
        <w:spacing w:line="192" w:lineRule="auto"/>
        <w:ind w:left="4535" w:firstLine="0"/>
        <w:jc w:val="both"/>
        <w:outlineLvl w:val="1"/>
        <w:rPr>
          <w:rFonts w:ascii="Times New Roman" w:hAnsi="Times New Roman" w:cs="Times New Roman"/>
          <w:sz w:val="24"/>
          <w:szCs w:val="24"/>
        </w:rPr>
      </w:pPr>
      <w:r w:rsidRPr="00242F28">
        <w:rPr>
          <w:rFonts w:ascii="Times New Roman" w:hAnsi="Times New Roman" w:cs="Times New Roman"/>
          <w:sz w:val="24"/>
          <w:szCs w:val="24"/>
        </w:rPr>
        <w:t xml:space="preserve">ПРИЛОЖЕНИЕ № 1 </w:t>
      </w:r>
    </w:p>
    <w:p w:rsidR="002C74AF" w:rsidRPr="00242F28" w:rsidRDefault="002C74AF" w:rsidP="00242F28">
      <w:pPr>
        <w:pStyle w:val="ConsPlusNormal"/>
        <w:spacing w:line="192" w:lineRule="auto"/>
        <w:ind w:left="4535" w:firstLine="0"/>
        <w:jc w:val="both"/>
        <w:outlineLvl w:val="1"/>
        <w:rPr>
          <w:rFonts w:ascii="Times New Roman" w:hAnsi="Times New Roman" w:cs="Times New Roman"/>
          <w:color w:val="000000"/>
          <w:sz w:val="24"/>
          <w:szCs w:val="24"/>
        </w:rPr>
      </w:pPr>
    </w:p>
    <w:p w:rsidR="002C74AF" w:rsidRPr="00242F28" w:rsidRDefault="002C74AF" w:rsidP="00242F28">
      <w:pPr>
        <w:pStyle w:val="ConsPlusNormal"/>
        <w:spacing w:line="192" w:lineRule="auto"/>
        <w:ind w:left="4535" w:firstLine="0"/>
        <w:jc w:val="both"/>
        <w:rPr>
          <w:rFonts w:ascii="Times New Roman" w:hAnsi="Times New Roman" w:cs="Times New Roman"/>
          <w:color w:val="000000"/>
          <w:sz w:val="24"/>
          <w:szCs w:val="24"/>
        </w:rPr>
      </w:pPr>
      <w:bookmarkStart w:id="8" w:name="_Hlk73456542"/>
      <w:r w:rsidRPr="00242F28">
        <w:rPr>
          <w:rFonts w:ascii="Times New Roman" w:hAnsi="Times New Roman" w:cs="Times New Roman"/>
          <w:color w:val="000000"/>
          <w:sz w:val="24"/>
          <w:szCs w:val="24"/>
        </w:rPr>
        <w:t xml:space="preserve">к Положению о муниципальном контроле в сфере благоустройства в </w:t>
      </w:r>
      <w:proofErr w:type="spellStart"/>
      <w:r w:rsidRPr="00242F28">
        <w:rPr>
          <w:rFonts w:ascii="Times New Roman" w:hAnsi="Times New Roman" w:cs="Times New Roman"/>
          <w:color w:val="000000"/>
          <w:sz w:val="24"/>
          <w:szCs w:val="24"/>
        </w:rPr>
        <w:t>Шиховском</w:t>
      </w:r>
      <w:proofErr w:type="spellEnd"/>
      <w:r w:rsidRPr="00242F28">
        <w:rPr>
          <w:rFonts w:ascii="Times New Roman" w:hAnsi="Times New Roman" w:cs="Times New Roman"/>
          <w:color w:val="000000"/>
          <w:sz w:val="24"/>
          <w:szCs w:val="24"/>
        </w:rPr>
        <w:t xml:space="preserve"> сельском поселении Слободского района Кировской области</w:t>
      </w:r>
    </w:p>
    <w:bookmarkEnd w:id="8"/>
    <w:p w:rsidR="002C74AF" w:rsidRPr="00242F28" w:rsidRDefault="002C74AF" w:rsidP="00242F28">
      <w:pPr>
        <w:pStyle w:val="ConsPlusNormal"/>
        <w:spacing w:line="192" w:lineRule="auto"/>
        <w:ind w:left="4535" w:firstLine="0"/>
        <w:jc w:val="both"/>
        <w:rPr>
          <w:rFonts w:ascii="Times New Roman" w:hAnsi="Times New Roman" w:cs="Times New Roman"/>
          <w:sz w:val="24"/>
          <w:szCs w:val="24"/>
        </w:rPr>
      </w:pPr>
    </w:p>
    <w:p w:rsidR="002C74AF" w:rsidRPr="00242F28" w:rsidRDefault="002C74AF" w:rsidP="00242F28">
      <w:pPr>
        <w:pStyle w:val="ConsPlusNormal"/>
        <w:spacing w:line="192" w:lineRule="auto"/>
        <w:ind w:left="4535" w:firstLine="0"/>
        <w:jc w:val="both"/>
        <w:rPr>
          <w:rFonts w:ascii="Times New Roman" w:hAnsi="Times New Roman" w:cs="Times New Roman"/>
          <w:sz w:val="24"/>
          <w:szCs w:val="24"/>
        </w:rPr>
      </w:pPr>
    </w:p>
    <w:p w:rsidR="002C74AF" w:rsidRPr="00242F28" w:rsidRDefault="002C74AF" w:rsidP="00242F28">
      <w:pPr>
        <w:pStyle w:val="ConsPlusNormal"/>
        <w:jc w:val="both"/>
        <w:rPr>
          <w:rFonts w:ascii="Times New Roman" w:hAnsi="Times New Roman" w:cs="Times New Roman"/>
          <w:sz w:val="24"/>
          <w:szCs w:val="24"/>
        </w:rPr>
      </w:pPr>
    </w:p>
    <w:p w:rsidR="002C74AF" w:rsidRPr="00242F28" w:rsidRDefault="002C74AF" w:rsidP="00242F28">
      <w:pPr>
        <w:pStyle w:val="ConsPlusNormal"/>
        <w:jc w:val="both"/>
        <w:rPr>
          <w:rFonts w:ascii="Times New Roman" w:hAnsi="Times New Roman" w:cs="Times New Roman"/>
          <w:sz w:val="24"/>
          <w:szCs w:val="24"/>
          <w:shd w:val="clear" w:color="auto" w:fill="F1C100"/>
        </w:rPr>
      </w:pPr>
    </w:p>
    <w:p w:rsidR="002C74AF" w:rsidRPr="00242F28" w:rsidRDefault="002C74AF" w:rsidP="00242F28">
      <w:pPr>
        <w:pStyle w:val="ConsPlusNormal"/>
        <w:ind w:firstLine="0"/>
        <w:jc w:val="both"/>
        <w:rPr>
          <w:rFonts w:ascii="Times New Roman" w:hAnsi="Times New Roman" w:cs="Times New Roman"/>
          <w:b/>
          <w:sz w:val="24"/>
          <w:szCs w:val="24"/>
        </w:rPr>
      </w:pPr>
      <w:r w:rsidRPr="00242F28">
        <w:rPr>
          <w:rFonts w:ascii="Times New Roman" w:hAnsi="Times New Roman" w:cs="Times New Roman"/>
          <w:b/>
          <w:sz w:val="24"/>
          <w:szCs w:val="24"/>
        </w:rPr>
        <w:t xml:space="preserve">Перечень должностных лиц администрации </w:t>
      </w:r>
      <w:proofErr w:type="spellStart"/>
      <w:r w:rsidRPr="00242F28">
        <w:rPr>
          <w:rFonts w:ascii="Times New Roman" w:hAnsi="Times New Roman" w:cs="Times New Roman"/>
          <w:b/>
          <w:sz w:val="24"/>
          <w:szCs w:val="24"/>
        </w:rPr>
        <w:t>Шиховского</w:t>
      </w:r>
      <w:proofErr w:type="spellEnd"/>
      <w:r w:rsidRPr="00242F28">
        <w:rPr>
          <w:rFonts w:ascii="Times New Roman" w:hAnsi="Times New Roman" w:cs="Times New Roman"/>
          <w:b/>
          <w:sz w:val="24"/>
          <w:szCs w:val="24"/>
        </w:rPr>
        <w:t xml:space="preserve"> сельского поселения Слободского района Кировской области, уполномоченных на осуществление муниципального контроля в сфере благоустройства</w:t>
      </w:r>
    </w:p>
    <w:p w:rsidR="002C74AF" w:rsidRPr="00242F28" w:rsidRDefault="002C74AF" w:rsidP="00242F28">
      <w:pPr>
        <w:pStyle w:val="ConsPlusNormal"/>
        <w:jc w:val="both"/>
        <w:rPr>
          <w:rFonts w:ascii="Times New Roman" w:hAnsi="Times New Roman" w:cs="Times New Roman"/>
          <w:sz w:val="24"/>
          <w:szCs w:val="24"/>
        </w:rPr>
      </w:pPr>
    </w:p>
    <w:p w:rsidR="002C74AF" w:rsidRPr="00242F28" w:rsidRDefault="002C74AF" w:rsidP="00242F28">
      <w:pPr>
        <w:pStyle w:val="ConsPlusNormal"/>
        <w:jc w:val="both"/>
        <w:rPr>
          <w:rFonts w:ascii="Times New Roman" w:hAnsi="Times New Roman" w:cs="Times New Roman"/>
          <w:sz w:val="24"/>
          <w:szCs w:val="24"/>
        </w:rPr>
      </w:pPr>
      <w:r w:rsidRPr="00242F28">
        <w:rPr>
          <w:rFonts w:ascii="Times New Roman" w:hAnsi="Times New Roman" w:cs="Times New Roman"/>
          <w:sz w:val="24"/>
          <w:szCs w:val="24"/>
        </w:rPr>
        <w:t xml:space="preserve">1. Глава администрации </w:t>
      </w:r>
      <w:proofErr w:type="spellStart"/>
      <w:r w:rsidRPr="00242F28">
        <w:rPr>
          <w:rFonts w:ascii="Times New Roman" w:hAnsi="Times New Roman" w:cs="Times New Roman"/>
          <w:sz w:val="24"/>
          <w:szCs w:val="24"/>
        </w:rPr>
        <w:t>Шиховского</w:t>
      </w:r>
      <w:proofErr w:type="spellEnd"/>
      <w:r w:rsidRPr="00242F28">
        <w:rPr>
          <w:rFonts w:ascii="Times New Roman" w:hAnsi="Times New Roman" w:cs="Times New Roman"/>
          <w:sz w:val="24"/>
          <w:szCs w:val="24"/>
        </w:rPr>
        <w:t xml:space="preserve"> сельского поселения Слободского района Кировской области;</w:t>
      </w:r>
    </w:p>
    <w:p w:rsidR="002C74AF" w:rsidRPr="00242F28" w:rsidRDefault="002C74AF" w:rsidP="00242F28">
      <w:pPr>
        <w:pStyle w:val="ConsPlusNormal"/>
        <w:jc w:val="both"/>
        <w:rPr>
          <w:rFonts w:ascii="Times New Roman" w:hAnsi="Times New Roman" w:cs="Times New Roman"/>
          <w:sz w:val="24"/>
          <w:szCs w:val="24"/>
        </w:rPr>
      </w:pPr>
      <w:r w:rsidRPr="00242F28">
        <w:rPr>
          <w:rFonts w:ascii="Times New Roman" w:hAnsi="Times New Roman" w:cs="Times New Roman"/>
          <w:sz w:val="24"/>
          <w:szCs w:val="24"/>
        </w:rPr>
        <w:t xml:space="preserve">2. Заместитель Главы администрации </w:t>
      </w:r>
      <w:proofErr w:type="spellStart"/>
      <w:r w:rsidRPr="00242F28">
        <w:rPr>
          <w:rFonts w:ascii="Times New Roman" w:hAnsi="Times New Roman" w:cs="Times New Roman"/>
          <w:sz w:val="24"/>
          <w:szCs w:val="24"/>
        </w:rPr>
        <w:t>Шиховского</w:t>
      </w:r>
      <w:proofErr w:type="spellEnd"/>
      <w:r w:rsidRPr="00242F28">
        <w:rPr>
          <w:rFonts w:ascii="Times New Roman" w:hAnsi="Times New Roman" w:cs="Times New Roman"/>
          <w:sz w:val="24"/>
          <w:szCs w:val="24"/>
        </w:rPr>
        <w:t xml:space="preserve"> сельского поселения Слободского района Кировской области;</w:t>
      </w:r>
    </w:p>
    <w:p w:rsidR="002C74AF" w:rsidRPr="00242F28" w:rsidRDefault="002C74AF" w:rsidP="00242F28">
      <w:pPr>
        <w:pStyle w:val="ConsPlusNormal"/>
        <w:jc w:val="both"/>
        <w:rPr>
          <w:rFonts w:ascii="Times New Roman" w:hAnsi="Times New Roman" w:cs="Times New Roman"/>
          <w:sz w:val="24"/>
          <w:szCs w:val="24"/>
        </w:rPr>
      </w:pPr>
      <w:r w:rsidRPr="00242F28">
        <w:rPr>
          <w:rFonts w:ascii="Times New Roman" w:hAnsi="Times New Roman" w:cs="Times New Roman"/>
          <w:sz w:val="24"/>
          <w:szCs w:val="24"/>
        </w:rPr>
        <w:t xml:space="preserve">3. Главный специалист администрации </w:t>
      </w:r>
      <w:proofErr w:type="spellStart"/>
      <w:r w:rsidRPr="00242F28">
        <w:rPr>
          <w:rFonts w:ascii="Times New Roman" w:hAnsi="Times New Roman" w:cs="Times New Roman"/>
          <w:sz w:val="24"/>
          <w:szCs w:val="24"/>
        </w:rPr>
        <w:t>Шиховского</w:t>
      </w:r>
      <w:proofErr w:type="spellEnd"/>
      <w:r w:rsidRPr="00242F28">
        <w:rPr>
          <w:rFonts w:ascii="Times New Roman" w:hAnsi="Times New Roman" w:cs="Times New Roman"/>
          <w:sz w:val="24"/>
          <w:szCs w:val="24"/>
        </w:rPr>
        <w:t xml:space="preserve"> сельского поселения Слободского района Кировской области;</w:t>
      </w:r>
    </w:p>
    <w:p w:rsidR="002C74AF" w:rsidRPr="00242F28" w:rsidRDefault="002C74AF" w:rsidP="00242F28">
      <w:pPr>
        <w:pStyle w:val="ConsPlusNormal"/>
        <w:jc w:val="both"/>
        <w:rPr>
          <w:rFonts w:ascii="Times New Roman" w:hAnsi="Times New Roman" w:cs="Times New Roman"/>
          <w:sz w:val="24"/>
          <w:szCs w:val="24"/>
        </w:rPr>
      </w:pPr>
      <w:r w:rsidRPr="00242F28">
        <w:rPr>
          <w:rFonts w:ascii="Times New Roman" w:hAnsi="Times New Roman" w:cs="Times New Roman"/>
          <w:sz w:val="24"/>
          <w:szCs w:val="24"/>
        </w:rPr>
        <w:t xml:space="preserve">4. Старший инспектор по земельным и имущественным отношениям администрации </w:t>
      </w:r>
      <w:proofErr w:type="spellStart"/>
      <w:r w:rsidRPr="00242F28">
        <w:rPr>
          <w:rFonts w:ascii="Times New Roman" w:hAnsi="Times New Roman" w:cs="Times New Roman"/>
          <w:sz w:val="24"/>
          <w:szCs w:val="24"/>
        </w:rPr>
        <w:t>Шиховского</w:t>
      </w:r>
      <w:proofErr w:type="spellEnd"/>
      <w:r w:rsidRPr="00242F28">
        <w:rPr>
          <w:rFonts w:ascii="Times New Roman" w:hAnsi="Times New Roman" w:cs="Times New Roman"/>
          <w:sz w:val="24"/>
          <w:szCs w:val="24"/>
        </w:rPr>
        <w:t xml:space="preserve"> сельского поселения.</w:t>
      </w:r>
    </w:p>
    <w:p w:rsidR="002C74AF" w:rsidRPr="00242F28" w:rsidRDefault="002C74AF" w:rsidP="00242F28">
      <w:pPr>
        <w:pStyle w:val="ConsPlusNormal"/>
        <w:jc w:val="both"/>
        <w:rPr>
          <w:rFonts w:ascii="Times New Roman" w:hAnsi="Times New Roman" w:cs="Times New Roman"/>
          <w:sz w:val="24"/>
          <w:szCs w:val="24"/>
        </w:rPr>
      </w:pPr>
    </w:p>
    <w:p w:rsidR="002C74AF" w:rsidRPr="00242F28" w:rsidRDefault="002C74AF" w:rsidP="00242F28">
      <w:pPr>
        <w:pStyle w:val="ConsPlusNormal"/>
        <w:jc w:val="both"/>
        <w:rPr>
          <w:rFonts w:ascii="Times New Roman" w:hAnsi="Times New Roman" w:cs="Times New Roman"/>
          <w:sz w:val="24"/>
          <w:szCs w:val="24"/>
        </w:rPr>
      </w:pPr>
      <w:r w:rsidRPr="00242F28">
        <w:rPr>
          <w:rFonts w:ascii="Times New Roman" w:hAnsi="Times New Roman" w:cs="Times New Roman"/>
          <w:sz w:val="24"/>
          <w:szCs w:val="24"/>
        </w:rPr>
        <w:t>______________________</w:t>
      </w:r>
    </w:p>
    <w:p w:rsidR="002C74AF" w:rsidRPr="00242F28" w:rsidRDefault="002C74AF" w:rsidP="00242F28">
      <w:pPr>
        <w:pStyle w:val="ConsPlusTitle"/>
        <w:spacing w:after="120" w:line="276" w:lineRule="auto"/>
        <w:ind w:right="1"/>
        <w:jc w:val="center"/>
        <w:rPr>
          <w:rFonts w:ascii="Times New Roman" w:hAnsi="Times New Roman" w:cs="Times New Roman"/>
          <w:sz w:val="24"/>
          <w:szCs w:val="24"/>
        </w:rPr>
      </w:pPr>
      <w:r w:rsidRPr="00242F28">
        <w:rPr>
          <w:rFonts w:ascii="Times New Roman" w:hAnsi="Times New Roman" w:cs="Times New Roman"/>
          <w:noProof/>
          <w:sz w:val="24"/>
          <w:szCs w:val="24"/>
        </w:rPr>
        <w:drawing>
          <wp:inline distT="0" distB="0" distL="0" distR="0" wp14:anchorId="118C549A" wp14:editId="4F965F34">
            <wp:extent cx="581025" cy="752475"/>
            <wp:effectExtent l="19050" t="0" r="9525"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p>
    <w:p w:rsidR="002C74AF" w:rsidRPr="00242F28" w:rsidRDefault="002C74AF" w:rsidP="00242F28">
      <w:pPr>
        <w:spacing w:after="120"/>
        <w:jc w:val="center"/>
        <w:rPr>
          <w:b/>
          <w:sz w:val="24"/>
          <w:szCs w:val="24"/>
        </w:rPr>
      </w:pPr>
      <w:r w:rsidRPr="00242F28">
        <w:rPr>
          <w:b/>
          <w:sz w:val="24"/>
          <w:szCs w:val="24"/>
        </w:rPr>
        <w:t>ШИХОВСКАЯ СЕЛЬСКАЯ ДУМА</w:t>
      </w:r>
    </w:p>
    <w:p w:rsidR="002C74AF" w:rsidRPr="00242F28" w:rsidRDefault="002C74AF" w:rsidP="00242F28">
      <w:pPr>
        <w:spacing w:after="120"/>
        <w:jc w:val="center"/>
        <w:rPr>
          <w:b/>
          <w:sz w:val="24"/>
          <w:szCs w:val="24"/>
        </w:rPr>
      </w:pPr>
      <w:r w:rsidRPr="00242F28">
        <w:rPr>
          <w:b/>
          <w:sz w:val="24"/>
          <w:szCs w:val="24"/>
        </w:rPr>
        <w:t>СЛОБОДСКОГО РАЙОНА КИРОВСКОЙ ОБЛАСТИ</w:t>
      </w:r>
    </w:p>
    <w:p w:rsidR="002C74AF" w:rsidRPr="00242F28" w:rsidRDefault="002C74AF" w:rsidP="00242F28">
      <w:pPr>
        <w:spacing w:after="120"/>
        <w:jc w:val="center"/>
        <w:rPr>
          <w:b/>
          <w:sz w:val="24"/>
          <w:szCs w:val="24"/>
        </w:rPr>
      </w:pPr>
      <w:r w:rsidRPr="00242F28">
        <w:rPr>
          <w:b/>
          <w:sz w:val="24"/>
          <w:szCs w:val="24"/>
        </w:rPr>
        <w:t>ПЯТОГО СОЗЫВА</w:t>
      </w:r>
    </w:p>
    <w:p w:rsidR="002C74AF" w:rsidRPr="00242F28" w:rsidRDefault="002C74AF" w:rsidP="00242F28">
      <w:pPr>
        <w:jc w:val="center"/>
        <w:rPr>
          <w:b/>
          <w:sz w:val="24"/>
          <w:szCs w:val="24"/>
        </w:rPr>
      </w:pPr>
    </w:p>
    <w:p w:rsidR="002C74AF" w:rsidRPr="00242F28" w:rsidRDefault="002C74AF" w:rsidP="00242F28">
      <w:pPr>
        <w:jc w:val="center"/>
        <w:rPr>
          <w:b/>
          <w:sz w:val="24"/>
          <w:szCs w:val="24"/>
        </w:rPr>
      </w:pPr>
      <w:r w:rsidRPr="00242F28">
        <w:rPr>
          <w:b/>
          <w:sz w:val="24"/>
          <w:szCs w:val="24"/>
        </w:rPr>
        <w:t>РЕШЕНИЕ</w:t>
      </w:r>
    </w:p>
    <w:p w:rsidR="002C74AF" w:rsidRPr="00242F28" w:rsidRDefault="002C74AF" w:rsidP="00242F28">
      <w:pPr>
        <w:jc w:val="center"/>
        <w:rPr>
          <w:sz w:val="24"/>
          <w:szCs w:val="24"/>
        </w:rPr>
      </w:pPr>
      <w:r w:rsidRPr="00242F28">
        <w:rPr>
          <w:sz w:val="24"/>
          <w:szCs w:val="24"/>
        </w:rPr>
        <w:t>25.04.2025                                                                                                      № 38/240</w:t>
      </w:r>
    </w:p>
    <w:p w:rsidR="002C74AF" w:rsidRPr="00242F28" w:rsidRDefault="002C74AF" w:rsidP="00242F28">
      <w:pPr>
        <w:jc w:val="center"/>
        <w:rPr>
          <w:sz w:val="24"/>
          <w:szCs w:val="24"/>
        </w:rPr>
      </w:pPr>
      <w:r w:rsidRPr="00242F28">
        <w:rPr>
          <w:sz w:val="24"/>
          <w:szCs w:val="24"/>
        </w:rPr>
        <w:t>д. Шихово</w:t>
      </w:r>
    </w:p>
    <w:p w:rsidR="002C74AF" w:rsidRPr="00242F28" w:rsidRDefault="002C74AF" w:rsidP="00242F28">
      <w:pPr>
        <w:spacing w:after="360"/>
        <w:ind w:left="851" w:right="851"/>
        <w:jc w:val="center"/>
        <w:rPr>
          <w:b/>
          <w:bCs/>
          <w:sz w:val="24"/>
          <w:szCs w:val="24"/>
        </w:rPr>
      </w:pPr>
      <w:r w:rsidRPr="00242F28">
        <w:rPr>
          <w:b/>
          <w:bCs/>
          <w:sz w:val="24"/>
          <w:szCs w:val="24"/>
        </w:rPr>
        <w:t xml:space="preserve">О внесении изменений в решение </w:t>
      </w:r>
      <w:proofErr w:type="spellStart"/>
      <w:r w:rsidRPr="00242F28">
        <w:rPr>
          <w:b/>
          <w:bCs/>
          <w:sz w:val="24"/>
          <w:szCs w:val="24"/>
        </w:rPr>
        <w:t>Шиховской</w:t>
      </w:r>
      <w:proofErr w:type="spellEnd"/>
      <w:r w:rsidRPr="00242F28">
        <w:rPr>
          <w:b/>
          <w:bCs/>
          <w:sz w:val="24"/>
          <w:szCs w:val="24"/>
        </w:rPr>
        <w:t xml:space="preserve"> сельской Думы от 20.11.2020 № 33/182 «Об утверждении Положения об администрации </w:t>
      </w:r>
      <w:proofErr w:type="spellStart"/>
      <w:r w:rsidRPr="00242F28">
        <w:rPr>
          <w:b/>
          <w:bCs/>
          <w:sz w:val="24"/>
          <w:szCs w:val="24"/>
        </w:rPr>
        <w:t>Шиховского</w:t>
      </w:r>
      <w:proofErr w:type="spellEnd"/>
      <w:r w:rsidRPr="00242F28">
        <w:rPr>
          <w:b/>
          <w:bCs/>
          <w:sz w:val="24"/>
          <w:szCs w:val="24"/>
        </w:rPr>
        <w:t xml:space="preserve"> сельского поселения Слободского района Кировской области»</w:t>
      </w:r>
    </w:p>
    <w:p w:rsidR="002C74AF" w:rsidRPr="00242F28" w:rsidRDefault="002C74AF" w:rsidP="00242F28">
      <w:pPr>
        <w:spacing w:after="120"/>
        <w:ind w:firstLine="567"/>
        <w:jc w:val="both"/>
        <w:rPr>
          <w:sz w:val="24"/>
          <w:szCs w:val="24"/>
          <w:lang w:eastAsia="en-US"/>
        </w:rPr>
      </w:pPr>
      <w:r w:rsidRPr="00242F28">
        <w:rPr>
          <w:sz w:val="24"/>
          <w:szCs w:val="24"/>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242F28">
        <w:rPr>
          <w:sz w:val="24"/>
          <w:szCs w:val="24"/>
          <w:lang w:eastAsia="en-US"/>
        </w:rPr>
        <w:t>Шиховское</w:t>
      </w:r>
      <w:proofErr w:type="spellEnd"/>
      <w:r w:rsidRPr="00242F28">
        <w:rPr>
          <w:sz w:val="24"/>
          <w:szCs w:val="24"/>
          <w:lang w:eastAsia="en-US"/>
        </w:rPr>
        <w:t xml:space="preserve"> сельское поселение Слободского района Кировской области, принятым решением </w:t>
      </w:r>
      <w:proofErr w:type="spellStart"/>
      <w:r w:rsidRPr="00242F28">
        <w:rPr>
          <w:sz w:val="24"/>
          <w:szCs w:val="24"/>
          <w:lang w:eastAsia="en-US"/>
        </w:rPr>
        <w:t>Шиховской</w:t>
      </w:r>
      <w:proofErr w:type="spellEnd"/>
      <w:r w:rsidRPr="00242F28">
        <w:rPr>
          <w:sz w:val="24"/>
          <w:szCs w:val="24"/>
          <w:lang w:eastAsia="en-US"/>
        </w:rPr>
        <w:t xml:space="preserve"> сельской Думы от 07.12.2005 № 3/18, </w:t>
      </w:r>
      <w:proofErr w:type="spellStart"/>
      <w:r w:rsidRPr="00242F28">
        <w:rPr>
          <w:sz w:val="24"/>
          <w:szCs w:val="24"/>
          <w:lang w:eastAsia="en-US"/>
        </w:rPr>
        <w:t>Шиховская</w:t>
      </w:r>
      <w:proofErr w:type="spellEnd"/>
      <w:r w:rsidRPr="00242F28">
        <w:rPr>
          <w:sz w:val="24"/>
          <w:szCs w:val="24"/>
          <w:lang w:eastAsia="en-US"/>
        </w:rPr>
        <w:t xml:space="preserve"> </w:t>
      </w:r>
      <w:r w:rsidRPr="00242F28">
        <w:rPr>
          <w:sz w:val="24"/>
          <w:szCs w:val="24"/>
          <w:lang w:eastAsia="en-US"/>
        </w:rPr>
        <w:lastRenderedPageBreak/>
        <w:t>сельская Дума Слободского района РЕШИЛА:</w:t>
      </w:r>
    </w:p>
    <w:p w:rsidR="002C74AF" w:rsidRPr="00242F28" w:rsidRDefault="002C74AF" w:rsidP="00242F28">
      <w:pPr>
        <w:spacing w:after="120"/>
        <w:ind w:firstLine="567"/>
        <w:jc w:val="both"/>
        <w:rPr>
          <w:sz w:val="24"/>
          <w:szCs w:val="24"/>
          <w:lang w:eastAsia="en-US"/>
        </w:rPr>
      </w:pPr>
      <w:r w:rsidRPr="00242F28">
        <w:rPr>
          <w:sz w:val="24"/>
          <w:szCs w:val="24"/>
          <w:lang w:eastAsia="en-US"/>
        </w:rPr>
        <w:t xml:space="preserve">1. Внести в Положение об администрации </w:t>
      </w:r>
      <w:proofErr w:type="spellStart"/>
      <w:r w:rsidRPr="00242F28">
        <w:rPr>
          <w:sz w:val="24"/>
          <w:szCs w:val="24"/>
          <w:lang w:eastAsia="en-US"/>
        </w:rPr>
        <w:t>Шиховского</w:t>
      </w:r>
      <w:proofErr w:type="spellEnd"/>
      <w:r w:rsidRPr="00242F28">
        <w:rPr>
          <w:sz w:val="24"/>
          <w:szCs w:val="24"/>
          <w:lang w:eastAsia="en-US"/>
        </w:rPr>
        <w:t xml:space="preserve"> сельского поселения Слободского района Кировской области, утвержденное решением </w:t>
      </w:r>
      <w:proofErr w:type="spellStart"/>
      <w:r w:rsidRPr="00242F28">
        <w:rPr>
          <w:sz w:val="24"/>
          <w:szCs w:val="24"/>
          <w:lang w:eastAsia="en-US"/>
        </w:rPr>
        <w:t>Шиховской</w:t>
      </w:r>
      <w:proofErr w:type="spellEnd"/>
      <w:r w:rsidRPr="00242F28">
        <w:rPr>
          <w:sz w:val="24"/>
          <w:szCs w:val="24"/>
          <w:lang w:eastAsia="en-US"/>
        </w:rPr>
        <w:t xml:space="preserve"> сельской Думы от 20.11.2020 № 33/182 (далее – Положение) следующие изменения:</w:t>
      </w:r>
    </w:p>
    <w:p w:rsidR="002C74AF" w:rsidRPr="00242F28" w:rsidRDefault="002C74AF" w:rsidP="00242F28">
      <w:pPr>
        <w:spacing w:after="120"/>
        <w:ind w:firstLine="567"/>
        <w:jc w:val="both"/>
        <w:rPr>
          <w:sz w:val="24"/>
          <w:szCs w:val="24"/>
          <w:lang w:eastAsia="en-US"/>
        </w:rPr>
      </w:pPr>
      <w:r w:rsidRPr="00242F28">
        <w:rPr>
          <w:sz w:val="24"/>
          <w:szCs w:val="24"/>
          <w:lang w:eastAsia="en-US"/>
        </w:rPr>
        <w:t xml:space="preserve">1.1. </w:t>
      </w:r>
      <w:r w:rsidRPr="00242F28">
        <w:rPr>
          <w:b/>
          <w:sz w:val="24"/>
          <w:szCs w:val="24"/>
          <w:lang w:eastAsia="en-US"/>
        </w:rPr>
        <w:t>Пункт 2.1. раздела 2</w:t>
      </w:r>
      <w:r w:rsidRPr="00242F28">
        <w:rPr>
          <w:sz w:val="24"/>
          <w:szCs w:val="24"/>
          <w:lang w:eastAsia="en-US"/>
        </w:rPr>
        <w:t xml:space="preserve"> Положения изложить в новой редакции следующего содержания:</w:t>
      </w:r>
    </w:p>
    <w:p w:rsidR="002C74AF" w:rsidRPr="00242F28" w:rsidRDefault="002C74AF" w:rsidP="00242F28">
      <w:pPr>
        <w:spacing w:after="120"/>
        <w:ind w:firstLine="567"/>
        <w:jc w:val="both"/>
        <w:rPr>
          <w:sz w:val="24"/>
          <w:szCs w:val="24"/>
          <w:lang w:eastAsia="en-US"/>
        </w:rPr>
      </w:pPr>
      <w:r w:rsidRPr="00242F28">
        <w:rPr>
          <w:sz w:val="24"/>
          <w:szCs w:val="24"/>
          <w:lang w:eastAsia="en-US"/>
        </w:rPr>
        <w:t>«2.1. В структуру администрации поселения входят:</w:t>
      </w:r>
    </w:p>
    <w:p w:rsidR="002C74AF" w:rsidRPr="00242F28" w:rsidRDefault="002C74AF" w:rsidP="00242F28">
      <w:pPr>
        <w:spacing w:after="120"/>
        <w:ind w:firstLine="567"/>
        <w:jc w:val="both"/>
        <w:rPr>
          <w:sz w:val="24"/>
          <w:szCs w:val="24"/>
          <w:lang w:eastAsia="en-US"/>
        </w:rPr>
      </w:pPr>
      <w:r w:rsidRPr="00242F28">
        <w:rPr>
          <w:sz w:val="24"/>
          <w:szCs w:val="24"/>
          <w:lang w:eastAsia="en-US"/>
        </w:rPr>
        <w:t>1) глава администрации сельского поселения (глава поселения);</w:t>
      </w:r>
    </w:p>
    <w:p w:rsidR="002C74AF" w:rsidRPr="00242F28" w:rsidRDefault="002C74AF" w:rsidP="00242F28">
      <w:pPr>
        <w:spacing w:after="120"/>
        <w:ind w:firstLine="567"/>
        <w:jc w:val="both"/>
        <w:rPr>
          <w:sz w:val="24"/>
          <w:szCs w:val="24"/>
          <w:lang w:eastAsia="en-US"/>
        </w:rPr>
      </w:pPr>
      <w:r w:rsidRPr="00242F28">
        <w:rPr>
          <w:sz w:val="24"/>
          <w:szCs w:val="24"/>
          <w:lang w:eastAsia="en-US"/>
        </w:rPr>
        <w:t>2) заместитель главы администрации сельского поселения;</w:t>
      </w:r>
    </w:p>
    <w:p w:rsidR="002C74AF" w:rsidRPr="00242F28" w:rsidRDefault="002C74AF" w:rsidP="00242F28">
      <w:pPr>
        <w:spacing w:after="120"/>
        <w:ind w:firstLine="567"/>
        <w:jc w:val="both"/>
        <w:rPr>
          <w:sz w:val="24"/>
          <w:szCs w:val="24"/>
          <w:lang w:eastAsia="en-US"/>
        </w:rPr>
      </w:pPr>
      <w:r w:rsidRPr="00242F28">
        <w:rPr>
          <w:sz w:val="24"/>
          <w:szCs w:val="24"/>
          <w:lang w:eastAsia="en-US"/>
        </w:rPr>
        <w:t>3) главный специалист (главный бухгалтер);</w:t>
      </w:r>
    </w:p>
    <w:p w:rsidR="002C74AF" w:rsidRPr="00242F28" w:rsidRDefault="002C74AF" w:rsidP="00242F28">
      <w:pPr>
        <w:spacing w:after="120"/>
        <w:ind w:firstLine="567"/>
        <w:jc w:val="both"/>
        <w:rPr>
          <w:sz w:val="24"/>
          <w:szCs w:val="24"/>
          <w:lang w:eastAsia="en-US"/>
        </w:rPr>
      </w:pPr>
      <w:r w:rsidRPr="00242F28">
        <w:rPr>
          <w:sz w:val="24"/>
          <w:szCs w:val="24"/>
          <w:lang w:eastAsia="en-US"/>
        </w:rPr>
        <w:t>4) главный специалист (бухгалтер);</w:t>
      </w:r>
    </w:p>
    <w:p w:rsidR="002C74AF" w:rsidRPr="00242F28" w:rsidRDefault="002C74AF" w:rsidP="00242F28">
      <w:pPr>
        <w:spacing w:after="120"/>
        <w:ind w:firstLine="567"/>
        <w:jc w:val="both"/>
        <w:rPr>
          <w:sz w:val="24"/>
          <w:szCs w:val="24"/>
          <w:lang w:eastAsia="en-US"/>
        </w:rPr>
      </w:pPr>
      <w:r w:rsidRPr="00242F28">
        <w:rPr>
          <w:sz w:val="24"/>
          <w:szCs w:val="24"/>
          <w:lang w:eastAsia="en-US"/>
        </w:rPr>
        <w:t>5) главный специалист (юрист);</w:t>
      </w:r>
    </w:p>
    <w:p w:rsidR="002C74AF" w:rsidRPr="00242F28" w:rsidRDefault="002C74AF" w:rsidP="00242F28">
      <w:pPr>
        <w:spacing w:after="120"/>
        <w:ind w:firstLine="567"/>
        <w:jc w:val="both"/>
        <w:rPr>
          <w:sz w:val="24"/>
          <w:szCs w:val="24"/>
          <w:lang w:eastAsia="en-US"/>
        </w:rPr>
      </w:pPr>
      <w:r w:rsidRPr="00242F28">
        <w:rPr>
          <w:sz w:val="24"/>
          <w:szCs w:val="24"/>
          <w:lang w:eastAsia="en-US"/>
        </w:rPr>
        <w:t>6) специалист (осуществляющий первичный воинский учет);</w:t>
      </w:r>
    </w:p>
    <w:p w:rsidR="002C74AF" w:rsidRPr="00242F28" w:rsidRDefault="002C74AF" w:rsidP="00242F28">
      <w:pPr>
        <w:spacing w:after="120"/>
        <w:ind w:firstLine="567"/>
        <w:jc w:val="both"/>
        <w:rPr>
          <w:sz w:val="24"/>
          <w:szCs w:val="24"/>
          <w:lang w:eastAsia="en-US"/>
        </w:rPr>
      </w:pPr>
      <w:r w:rsidRPr="00242F28">
        <w:rPr>
          <w:sz w:val="24"/>
          <w:szCs w:val="24"/>
          <w:lang w:eastAsia="en-US"/>
        </w:rPr>
        <w:t>7) старший инспектор по земельным и имущественным отношениям;</w:t>
      </w:r>
    </w:p>
    <w:p w:rsidR="002C74AF" w:rsidRPr="00242F28" w:rsidRDefault="002C74AF" w:rsidP="00242F28">
      <w:pPr>
        <w:spacing w:after="120"/>
        <w:ind w:firstLine="567"/>
        <w:jc w:val="both"/>
        <w:rPr>
          <w:sz w:val="24"/>
          <w:szCs w:val="24"/>
          <w:lang w:eastAsia="en-US"/>
        </w:rPr>
      </w:pPr>
      <w:r w:rsidRPr="00242F28">
        <w:rPr>
          <w:sz w:val="24"/>
          <w:szCs w:val="24"/>
          <w:lang w:eastAsia="en-US"/>
        </w:rPr>
        <w:t>8) старший инспектор-делопроизводитель;</w:t>
      </w:r>
    </w:p>
    <w:p w:rsidR="002C74AF" w:rsidRPr="00242F28" w:rsidRDefault="002C74AF" w:rsidP="00242F28">
      <w:pPr>
        <w:spacing w:after="120"/>
        <w:ind w:firstLine="567"/>
        <w:jc w:val="both"/>
        <w:rPr>
          <w:sz w:val="24"/>
          <w:szCs w:val="24"/>
          <w:lang w:eastAsia="en-US"/>
        </w:rPr>
      </w:pPr>
      <w:r w:rsidRPr="00242F28">
        <w:rPr>
          <w:sz w:val="24"/>
          <w:szCs w:val="24"/>
          <w:lang w:eastAsia="en-US"/>
        </w:rPr>
        <w:t>9) инспектор по работе с населением</w:t>
      </w:r>
      <w:proofErr w:type="gramStart"/>
      <w:r w:rsidRPr="00242F28">
        <w:rPr>
          <w:sz w:val="24"/>
          <w:szCs w:val="24"/>
          <w:lang w:eastAsia="en-US"/>
        </w:rPr>
        <w:t>.».</w:t>
      </w:r>
      <w:proofErr w:type="gramEnd"/>
    </w:p>
    <w:p w:rsidR="002C74AF" w:rsidRPr="00242F28" w:rsidRDefault="002C74AF" w:rsidP="00242F28">
      <w:pPr>
        <w:spacing w:after="120"/>
        <w:ind w:firstLine="567"/>
        <w:jc w:val="both"/>
        <w:rPr>
          <w:sz w:val="24"/>
          <w:szCs w:val="24"/>
        </w:rPr>
      </w:pPr>
    </w:p>
    <w:p w:rsidR="002C74AF" w:rsidRPr="00242F28" w:rsidRDefault="002C74AF" w:rsidP="00242F28">
      <w:pPr>
        <w:spacing w:after="120"/>
        <w:ind w:firstLine="567"/>
        <w:jc w:val="both"/>
        <w:rPr>
          <w:sz w:val="24"/>
          <w:szCs w:val="24"/>
        </w:rPr>
      </w:pPr>
      <w:r w:rsidRPr="00242F28">
        <w:rPr>
          <w:sz w:val="24"/>
          <w:szCs w:val="24"/>
        </w:rPr>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w:t>
      </w:r>
    </w:p>
    <w:p w:rsidR="002C74AF" w:rsidRPr="00242F28" w:rsidRDefault="002C74AF" w:rsidP="00242F28">
      <w:pPr>
        <w:spacing w:after="120"/>
        <w:ind w:firstLine="709"/>
        <w:jc w:val="both"/>
        <w:rPr>
          <w:sz w:val="24"/>
          <w:szCs w:val="24"/>
        </w:rPr>
      </w:pPr>
      <w:r w:rsidRPr="00242F28">
        <w:rPr>
          <w:sz w:val="24"/>
          <w:szCs w:val="24"/>
          <w:lang w:eastAsia="en-US"/>
        </w:rPr>
        <w:t xml:space="preserve">3. </w:t>
      </w:r>
      <w:r w:rsidRPr="00242F28">
        <w:rPr>
          <w:sz w:val="24"/>
          <w:szCs w:val="24"/>
        </w:rPr>
        <w:t>Настоящее решение вступает в силу со дня его официального опубликования, но не ранее 01.05.2025.</w:t>
      </w:r>
    </w:p>
    <w:p w:rsidR="002C74AF" w:rsidRPr="00242F28" w:rsidRDefault="002C74AF" w:rsidP="00242F28">
      <w:pPr>
        <w:jc w:val="both"/>
        <w:rPr>
          <w:sz w:val="24"/>
          <w:szCs w:val="24"/>
        </w:rPr>
      </w:pPr>
    </w:p>
    <w:p w:rsidR="002C74AF" w:rsidRPr="00242F28" w:rsidRDefault="002C74AF" w:rsidP="00242F28">
      <w:pPr>
        <w:jc w:val="both"/>
        <w:rPr>
          <w:sz w:val="24"/>
          <w:szCs w:val="24"/>
        </w:rPr>
      </w:pPr>
    </w:p>
    <w:p w:rsidR="002C74AF" w:rsidRPr="00242F28" w:rsidRDefault="002C74AF" w:rsidP="00242F28">
      <w:pPr>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2C74AF" w:rsidRPr="00242F28" w:rsidRDefault="002C74AF" w:rsidP="00242F28">
      <w:pPr>
        <w:jc w:val="both"/>
        <w:rPr>
          <w:sz w:val="24"/>
          <w:szCs w:val="24"/>
        </w:rPr>
      </w:pPr>
      <w:r w:rsidRPr="00242F28">
        <w:rPr>
          <w:sz w:val="24"/>
          <w:szCs w:val="24"/>
        </w:rPr>
        <w:t>сельской Думы                                                                                                 В. А. Бушуев</w:t>
      </w:r>
    </w:p>
    <w:p w:rsidR="002C74AF" w:rsidRPr="00242F28" w:rsidRDefault="002C74AF" w:rsidP="00242F28">
      <w:pPr>
        <w:jc w:val="both"/>
        <w:rPr>
          <w:sz w:val="24"/>
          <w:szCs w:val="24"/>
        </w:rPr>
      </w:pPr>
    </w:p>
    <w:p w:rsidR="002C74AF" w:rsidRPr="00242F28" w:rsidRDefault="002C74AF" w:rsidP="00242F28">
      <w:pPr>
        <w:jc w:val="both"/>
        <w:rPr>
          <w:sz w:val="24"/>
          <w:szCs w:val="24"/>
        </w:rPr>
      </w:pPr>
    </w:p>
    <w:p w:rsidR="002C74AF" w:rsidRPr="00242F28" w:rsidRDefault="002C74AF" w:rsidP="00242F28">
      <w:pPr>
        <w:tabs>
          <w:tab w:val="left" w:pos="1493"/>
        </w:tabs>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2C74AF" w:rsidRPr="00242F28" w:rsidRDefault="002C74AF" w:rsidP="00242F28">
      <w:pPr>
        <w:jc w:val="both"/>
        <w:rPr>
          <w:sz w:val="24"/>
          <w:szCs w:val="24"/>
        </w:rPr>
      </w:pPr>
      <w:r w:rsidRPr="00242F28">
        <w:rPr>
          <w:sz w:val="24"/>
          <w:szCs w:val="24"/>
        </w:rPr>
        <w:t>сельского поселения                                                                                       В. А. Бушуев</w:t>
      </w:r>
    </w:p>
    <w:p w:rsidR="00AC6390" w:rsidRPr="00242F28" w:rsidRDefault="00AC6390" w:rsidP="00242F28">
      <w:pPr>
        <w:pStyle w:val="ConsPlusTitle"/>
        <w:ind w:right="1"/>
        <w:jc w:val="center"/>
        <w:rPr>
          <w:rFonts w:ascii="Times New Roman" w:hAnsi="Times New Roman" w:cs="Times New Roman"/>
          <w:sz w:val="24"/>
          <w:szCs w:val="24"/>
        </w:rPr>
      </w:pPr>
      <w:r w:rsidRPr="00242F28">
        <w:rPr>
          <w:rFonts w:ascii="Times New Roman" w:hAnsi="Times New Roman" w:cs="Times New Roman"/>
          <w:noProof/>
          <w:sz w:val="24"/>
          <w:szCs w:val="24"/>
        </w:rPr>
        <w:drawing>
          <wp:inline distT="0" distB="0" distL="0" distR="0" wp14:anchorId="378B3848" wp14:editId="72FAE79D">
            <wp:extent cx="581025" cy="752475"/>
            <wp:effectExtent l="19050" t="0" r="9525"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p>
    <w:p w:rsidR="00AC6390" w:rsidRPr="00242F28" w:rsidRDefault="00AC6390" w:rsidP="00242F28">
      <w:pPr>
        <w:spacing w:after="120"/>
        <w:jc w:val="center"/>
        <w:rPr>
          <w:b/>
          <w:sz w:val="24"/>
          <w:szCs w:val="24"/>
        </w:rPr>
      </w:pPr>
    </w:p>
    <w:p w:rsidR="00AC6390" w:rsidRPr="00242F28" w:rsidRDefault="00AC6390" w:rsidP="00242F28">
      <w:pPr>
        <w:spacing w:after="120"/>
        <w:jc w:val="center"/>
        <w:rPr>
          <w:b/>
          <w:sz w:val="24"/>
          <w:szCs w:val="24"/>
        </w:rPr>
      </w:pPr>
      <w:r w:rsidRPr="00242F28">
        <w:rPr>
          <w:b/>
          <w:sz w:val="24"/>
          <w:szCs w:val="24"/>
        </w:rPr>
        <w:t>ШИХОВСКАЯ СЕЛЬСКАЯ ДУМА</w:t>
      </w:r>
    </w:p>
    <w:p w:rsidR="00AC6390" w:rsidRPr="00242F28" w:rsidRDefault="00AC6390" w:rsidP="00242F28">
      <w:pPr>
        <w:spacing w:after="120"/>
        <w:jc w:val="center"/>
        <w:rPr>
          <w:b/>
          <w:sz w:val="24"/>
          <w:szCs w:val="24"/>
        </w:rPr>
      </w:pPr>
      <w:r w:rsidRPr="00242F28">
        <w:rPr>
          <w:b/>
          <w:sz w:val="24"/>
          <w:szCs w:val="24"/>
        </w:rPr>
        <w:t>СЛОБОДСКОГО РАЙОНА КИРОВСКОЙ ОБЛАСТИ</w:t>
      </w:r>
    </w:p>
    <w:p w:rsidR="00AC6390" w:rsidRPr="00242F28" w:rsidRDefault="00AC6390" w:rsidP="00242F28">
      <w:pPr>
        <w:spacing w:after="120"/>
        <w:jc w:val="center"/>
        <w:rPr>
          <w:b/>
          <w:sz w:val="24"/>
          <w:szCs w:val="24"/>
        </w:rPr>
      </w:pPr>
      <w:r w:rsidRPr="00242F28">
        <w:rPr>
          <w:b/>
          <w:sz w:val="24"/>
          <w:szCs w:val="24"/>
        </w:rPr>
        <w:t>ПЯТОГО СОЗЫВА</w:t>
      </w:r>
    </w:p>
    <w:p w:rsidR="00AC6390" w:rsidRPr="00242F28" w:rsidRDefault="00AC6390" w:rsidP="00242F28">
      <w:pPr>
        <w:spacing w:after="120"/>
        <w:jc w:val="center"/>
        <w:rPr>
          <w:b/>
          <w:sz w:val="24"/>
          <w:szCs w:val="24"/>
        </w:rPr>
      </w:pPr>
    </w:p>
    <w:p w:rsidR="00AC6390" w:rsidRPr="00242F28" w:rsidRDefault="00AC6390" w:rsidP="00242F28">
      <w:pPr>
        <w:jc w:val="center"/>
        <w:rPr>
          <w:b/>
          <w:sz w:val="24"/>
          <w:szCs w:val="24"/>
        </w:rPr>
      </w:pPr>
      <w:r w:rsidRPr="00242F28">
        <w:rPr>
          <w:b/>
          <w:sz w:val="24"/>
          <w:szCs w:val="24"/>
        </w:rPr>
        <w:t>РЕШЕНИЕ</w:t>
      </w:r>
    </w:p>
    <w:p w:rsidR="00AC6390" w:rsidRPr="00242F28" w:rsidRDefault="00AC6390" w:rsidP="00242F28">
      <w:pPr>
        <w:jc w:val="center"/>
        <w:rPr>
          <w:sz w:val="24"/>
          <w:szCs w:val="24"/>
        </w:rPr>
      </w:pPr>
      <w:r w:rsidRPr="00242F28">
        <w:rPr>
          <w:sz w:val="24"/>
          <w:szCs w:val="24"/>
        </w:rPr>
        <w:t>25.04.2025                                                                                                №38/246</w:t>
      </w:r>
    </w:p>
    <w:p w:rsidR="00AC6390" w:rsidRPr="00242F28" w:rsidRDefault="00AC6390" w:rsidP="00242F28">
      <w:pPr>
        <w:jc w:val="center"/>
        <w:rPr>
          <w:sz w:val="24"/>
          <w:szCs w:val="24"/>
        </w:rPr>
      </w:pPr>
      <w:r w:rsidRPr="00242F28">
        <w:rPr>
          <w:sz w:val="24"/>
          <w:szCs w:val="24"/>
        </w:rPr>
        <w:t>д. Шихово</w:t>
      </w:r>
    </w:p>
    <w:p w:rsidR="00AC6390" w:rsidRPr="00242F28" w:rsidRDefault="00AC6390" w:rsidP="00242F28">
      <w:pPr>
        <w:spacing w:after="360"/>
        <w:ind w:left="851" w:right="851"/>
        <w:jc w:val="center"/>
        <w:rPr>
          <w:b/>
          <w:bCs/>
          <w:sz w:val="24"/>
          <w:szCs w:val="24"/>
        </w:rPr>
      </w:pPr>
      <w:r w:rsidRPr="00242F28">
        <w:rPr>
          <w:b/>
          <w:bCs/>
          <w:sz w:val="24"/>
          <w:szCs w:val="24"/>
        </w:rPr>
        <w:t xml:space="preserve">О внесении изменений и дополнений в решение </w:t>
      </w:r>
      <w:proofErr w:type="spellStart"/>
      <w:r w:rsidRPr="00242F28">
        <w:rPr>
          <w:b/>
          <w:bCs/>
          <w:sz w:val="24"/>
          <w:szCs w:val="24"/>
        </w:rPr>
        <w:t>Шиховской</w:t>
      </w:r>
      <w:proofErr w:type="spellEnd"/>
      <w:r w:rsidRPr="00242F28">
        <w:rPr>
          <w:b/>
          <w:bCs/>
          <w:sz w:val="24"/>
          <w:szCs w:val="24"/>
        </w:rPr>
        <w:t xml:space="preserve"> сельской Думы от </w:t>
      </w:r>
      <w:r w:rsidRPr="00242F28">
        <w:rPr>
          <w:b/>
          <w:sz w:val="24"/>
          <w:szCs w:val="24"/>
        </w:rPr>
        <w:t xml:space="preserve">24.09.2021 № 44/246 </w:t>
      </w:r>
      <w:r w:rsidRPr="00242F28">
        <w:rPr>
          <w:b/>
          <w:bCs/>
          <w:sz w:val="24"/>
          <w:szCs w:val="24"/>
        </w:rPr>
        <w:t xml:space="preserve">«Об утверждении Положения о муниципальном жилищном контроле на территории </w:t>
      </w:r>
      <w:proofErr w:type="spellStart"/>
      <w:r w:rsidRPr="00242F28">
        <w:rPr>
          <w:b/>
          <w:bCs/>
          <w:sz w:val="24"/>
          <w:szCs w:val="24"/>
        </w:rPr>
        <w:t>Шиховского</w:t>
      </w:r>
      <w:proofErr w:type="spellEnd"/>
      <w:r w:rsidRPr="00242F28">
        <w:rPr>
          <w:b/>
          <w:bCs/>
          <w:sz w:val="24"/>
          <w:szCs w:val="24"/>
        </w:rPr>
        <w:t xml:space="preserve"> </w:t>
      </w:r>
      <w:r w:rsidRPr="00242F28">
        <w:rPr>
          <w:b/>
          <w:bCs/>
          <w:sz w:val="24"/>
          <w:szCs w:val="24"/>
        </w:rPr>
        <w:lastRenderedPageBreak/>
        <w:t>сельского поселения Слободского района Кировской области»</w:t>
      </w:r>
    </w:p>
    <w:p w:rsidR="00AC6390" w:rsidRPr="00242F28" w:rsidRDefault="00AC6390" w:rsidP="00242F28">
      <w:pPr>
        <w:ind w:firstLine="567"/>
        <w:jc w:val="both"/>
        <w:rPr>
          <w:sz w:val="24"/>
          <w:szCs w:val="24"/>
          <w:lang w:eastAsia="en-US"/>
        </w:rPr>
      </w:pPr>
      <w:r w:rsidRPr="00242F28">
        <w:rPr>
          <w:sz w:val="24"/>
          <w:szCs w:val="24"/>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ст. 20 Жилищного кодекса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roofErr w:type="spellStart"/>
      <w:r w:rsidRPr="00242F28">
        <w:rPr>
          <w:sz w:val="24"/>
          <w:szCs w:val="24"/>
          <w:lang w:eastAsia="en-US"/>
        </w:rPr>
        <w:t>Шиховская</w:t>
      </w:r>
      <w:proofErr w:type="spellEnd"/>
      <w:r w:rsidRPr="00242F28">
        <w:rPr>
          <w:sz w:val="24"/>
          <w:szCs w:val="24"/>
          <w:lang w:eastAsia="en-US"/>
        </w:rPr>
        <w:t xml:space="preserve"> сельская Дума РЕШИЛА:</w:t>
      </w:r>
    </w:p>
    <w:p w:rsidR="00AC6390" w:rsidRPr="00242F28" w:rsidRDefault="00AC6390" w:rsidP="00242F28">
      <w:pPr>
        <w:ind w:firstLine="567"/>
        <w:jc w:val="both"/>
        <w:rPr>
          <w:sz w:val="24"/>
          <w:szCs w:val="24"/>
          <w:lang w:eastAsia="en-US"/>
        </w:rPr>
      </w:pPr>
      <w:r w:rsidRPr="00242F28">
        <w:rPr>
          <w:b/>
          <w:sz w:val="24"/>
          <w:szCs w:val="24"/>
          <w:lang w:eastAsia="en-US"/>
        </w:rPr>
        <w:t>1.</w:t>
      </w:r>
      <w:r w:rsidRPr="00242F28">
        <w:rPr>
          <w:sz w:val="24"/>
          <w:szCs w:val="24"/>
          <w:lang w:eastAsia="en-US"/>
        </w:rPr>
        <w:t xml:space="preserve"> Внести в Положение о муниципальном жилищном контроле на территории </w:t>
      </w:r>
      <w:proofErr w:type="spellStart"/>
      <w:r w:rsidRPr="00242F28">
        <w:rPr>
          <w:sz w:val="24"/>
          <w:szCs w:val="24"/>
          <w:lang w:eastAsia="en-US"/>
        </w:rPr>
        <w:t>Шиховского</w:t>
      </w:r>
      <w:proofErr w:type="spellEnd"/>
      <w:r w:rsidRPr="00242F28">
        <w:rPr>
          <w:sz w:val="24"/>
          <w:szCs w:val="24"/>
          <w:lang w:eastAsia="en-US"/>
        </w:rPr>
        <w:t xml:space="preserve"> сельского поселения Слободского района Кировской области, утвержденное решением </w:t>
      </w:r>
      <w:proofErr w:type="spellStart"/>
      <w:r w:rsidRPr="00242F28">
        <w:rPr>
          <w:sz w:val="24"/>
          <w:szCs w:val="24"/>
          <w:lang w:eastAsia="en-US"/>
        </w:rPr>
        <w:t>Шиховской</w:t>
      </w:r>
      <w:proofErr w:type="spellEnd"/>
      <w:r w:rsidRPr="00242F28">
        <w:rPr>
          <w:sz w:val="24"/>
          <w:szCs w:val="24"/>
          <w:lang w:eastAsia="en-US"/>
        </w:rPr>
        <w:t xml:space="preserve"> сельской Думы от 24.09.2021 № 44/246 «Об утверждении Положения о муниципальном жилищном контроле на территории </w:t>
      </w:r>
      <w:proofErr w:type="spellStart"/>
      <w:r w:rsidRPr="00242F28">
        <w:rPr>
          <w:sz w:val="24"/>
          <w:szCs w:val="24"/>
          <w:lang w:eastAsia="en-US"/>
        </w:rPr>
        <w:t>Шиховского</w:t>
      </w:r>
      <w:proofErr w:type="spellEnd"/>
      <w:r w:rsidRPr="00242F28">
        <w:rPr>
          <w:sz w:val="24"/>
          <w:szCs w:val="24"/>
          <w:lang w:eastAsia="en-US"/>
        </w:rPr>
        <w:t xml:space="preserve"> сельского поселения Слободского района Кировской области» следующие изменения и дополнения:</w:t>
      </w:r>
    </w:p>
    <w:p w:rsidR="00AC6390" w:rsidRPr="00242F28" w:rsidRDefault="00AC6390" w:rsidP="00242F28">
      <w:pPr>
        <w:ind w:firstLine="567"/>
        <w:jc w:val="both"/>
        <w:rPr>
          <w:sz w:val="24"/>
          <w:szCs w:val="24"/>
          <w:lang w:eastAsia="en-US"/>
        </w:rPr>
      </w:pPr>
      <w:r w:rsidRPr="00242F28">
        <w:rPr>
          <w:b/>
          <w:sz w:val="24"/>
          <w:szCs w:val="24"/>
          <w:lang w:eastAsia="en-US"/>
        </w:rPr>
        <w:t>1.1</w:t>
      </w:r>
      <w:r w:rsidRPr="00242F28">
        <w:rPr>
          <w:sz w:val="24"/>
          <w:szCs w:val="24"/>
          <w:lang w:eastAsia="en-US"/>
        </w:rPr>
        <w:t xml:space="preserve">. Абзац </w:t>
      </w:r>
      <w:r w:rsidRPr="00242F28">
        <w:rPr>
          <w:b/>
          <w:sz w:val="24"/>
          <w:szCs w:val="24"/>
          <w:lang w:eastAsia="en-US"/>
        </w:rPr>
        <w:t>первый пункта 1.2. раздела 1</w:t>
      </w:r>
      <w:r w:rsidRPr="00242F28">
        <w:rPr>
          <w:sz w:val="24"/>
          <w:szCs w:val="24"/>
          <w:lang w:eastAsia="en-US"/>
        </w:rPr>
        <w:t xml:space="preserve"> Положения изложить в новой редакции:</w:t>
      </w:r>
    </w:p>
    <w:p w:rsidR="00AC6390" w:rsidRPr="00242F28" w:rsidRDefault="00AC6390" w:rsidP="00242F28">
      <w:pPr>
        <w:ind w:firstLine="567"/>
        <w:jc w:val="both"/>
        <w:rPr>
          <w:sz w:val="24"/>
          <w:szCs w:val="24"/>
          <w:lang w:eastAsia="en-US"/>
        </w:rPr>
      </w:pPr>
      <w:r w:rsidRPr="00242F28">
        <w:rPr>
          <w:sz w:val="24"/>
          <w:szCs w:val="24"/>
          <w:lang w:eastAsia="en-US"/>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обязательных требований), а именно:».</w:t>
      </w:r>
    </w:p>
    <w:p w:rsidR="00AC6390" w:rsidRPr="00242F28" w:rsidRDefault="00AC6390" w:rsidP="00242F28">
      <w:pPr>
        <w:ind w:firstLine="567"/>
        <w:jc w:val="both"/>
        <w:rPr>
          <w:color w:val="000000"/>
          <w:sz w:val="24"/>
          <w:szCs w:val="24"/>
        </w:rPr>
      </w:pPr>
      <w:r w:rsidRPr="00242F28">
        <w:rPr>
          <w:b/>
          <w:color w:val="000000"/>
          <w:sz w:val="24"/>
          <w:szCs w:val="24"/>
        </w:rPr>
        <w:t>1.2. Пункт 1.4. раздела 1</w:t>
      </w:r>
      <w:r w:rsidRPr="00242F28">
        <w:rPr>
          <w:color w:val="000000"/>
          <w:sz w:val="24"/>
          <w:szCs w:val="24"/>
        </w:rPr>
        <w:t xml:space="preserve"> Положения после слов «ведется учет объектов контроля с использованием информационной системы</w:t>
      </w:r>
      <w:proofErr w:type="gramStart"/>
      <w:r w:rsidRPr="00242F28">
        <w:rPr>
          <w:color w:val="000000"/>
          <w:sz w:val="24"/>
          <w:szCs w:val="24"/>
        </w:rPr>
        <w:t xml:space="preserve">.» </w:t>
      </w:r>
      <w:proofErr w:type="gramEnd"/>
      <w:r w:rsidRPr="00242F28">
        <w:rPr>
          <w:color w:val="000000"/>
          <w:sz w:val="24"/>
          <w:szCs w:val="24"/>
        </w:rPr>
        <w:t xml:space="preserve">дополнить абзацами следующего содержания: </w:t>
      </w:r>
    </w:p>
    <w:p w:rsidR="00AC6390" w:rsidRPr="00242F28" w:rsidRDefault="00AC6390" w:rsidP="00242F28">
      <w:pPr>
        <w:ind w:firstLine="567"/>
        <w:jc w:val="both"/>
        <w:rPr>
          <w:color w:val="000000"/>
          <w:sz w:val="24"/>
          <w:szCs w:val="24"/>
        </w:rPr>
      </w:pPr>
      <w:r w:rsidRPr="00242F28">
        <w:rPr>
          <w:color w:val="000000"/>
          <w:sz w:val="24"/>
          <w:szCs w:val="24"/>
        </w:rPr>
        <w:t>«В целях информационного обеспечения органом муниципального контроля используются также:</w:t>
      </w:r>
    </w:p>
    <w:p w:rsidR="00AC6390" w:rsidRPr="00242F28" w:rsidRDefault="00AC6390" w:rsidP="00242F28">
      <w:pPr>
        <w:ind w:firstLine="567"/>
        <w:jc w:val="both"/>
        <w:rPr>
          <w:color w:val="000000"/>
          <w:sz w:val="24"/>
          <w:szCs w:val="24"/>
        </w:rPr>
      </w:pPr>
      <w:r w:rsidRPr="00242F28">
        <w:rPr>
          <w:color w:val="000000"/>
          <w:sz w:val="24"/>
          <w:szCs w:val="24"/>
        </w:rPr>
        <w:t xml:space="preserve">- информационная система (подсистема государственной </w:t>
      </w:r>
      <w:proofErr w:type="gramStart"/>
      <w:r w:rsidRPr="00242F28">
        <w:rPr>
          <w:color w:val="000000"/>
          <w:sz w:val="24"/>
          <w:szCs w:val="24"/>
        </w:rPr>
        <w:t>информационный</w:t>
      </w:r>
      <w:proofErr w:type="gramEnd"/>
      <w:r w:rsidRPr="00242F28">
        <w:rPr>
          <w:color w:val="000000"/>
          <w:sz w:val="24"/>
          <w:szCs w:val="24"/>
        </w:rPr>
        <w:t xml:space="preserve"> системы) производства по делам об административных правонарушениях (далее - система административного производства);</w:t>
      </w:r>
    </w:p>
    <w:p w:rsidR="00AC6390" w:rsidRPr="00242F28" w:rsidRDefault="00AC6390" w:rsidP="00242F28">
      <w:pPr>
        <w:ind w:firstLine="567"/>
        <w:jc w:val="both"/>
        <w:rPr>
          <w:color w:val="000000"/>
          <w:sz w:val="24"/>
          <w:szCs w:val="24"/>
        </w:rPr>
      </w:pPr>
      <w:r w:rsidRPr="00242F28">
        <w:rPr>
          <w:color w:val="000000"/>
          <w:sz w:val="24"/>
          <w:szCs w:val="24"/>
        </w:rPr>
        <w:t>- мобильное приложение "Инспектор" - разработанное на базе государственной информационной системы программное обеспечение, применяемое контрольными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от 31.07.2020 № 248-ФЗ «О государственном контроле (надзоре) и муниципальном контроле в Российской Федерации».</w:t>
      </w:r>
    </w:p>
    <w:p w:rsidR="00AC6390" w:rsidRPr="00242F28" w:rsidRDefault="00AC6390" w:rsidP="00242F28">
      <w:pPr>
        <w:ind w:firstLine="567"/>
        <w:jc w:val="both"/>
        <w:rPr>
          <w:color w:val="000000"/>
          <w:sz w:val="24"/>
          <w:szCs w:val="24"/>
        </w:rPr>
      </w:pPr>
      <w:r w:rsidRPr="00242F28">
        <w:rPr>
          <w:b/>
          <w:color w:val="000000"/>
          <w:sz w:val="24"/>
          <w:szCs w:val="24"/>
        </w:rPr>
        <w:t>1.3. Подпункт 3.4.1. пункта 3.4.</w:t>
      </w:r>
      <w:r w:rsidRPr="00242F28">
        <w:rPr>
          <w:color w:val="000000"/>
          <w:sz w:val="24"/>
          <w:szCs w:val="24"/>
        </w:rPr>
        <w:t xml:space="preserve"> Положения после слов «видео-конференц-связи» дополнить словами «или мобильного приложения «Инспектор</w:t>
      </w:r>
      <w:proofErr w:type="gramStart"/>
      <w:r w:rsidRPr="00242F28">
        <w:rPr>
          <w:color w:val="000000"/>
          <w:sz w:val="24"/>
          <w:szCs w:val="24"/>
        </w:rPr>
        <w:t>.».</w:t>
      </w:r>
      <w:proofErr w:type="gramEnd"/>
    </w:p>
    <w:p w:rsidR="00AC6390" w:rsidRPr="00242F28" w:rsidRDefault="00AC6390" w:rsidP="00242F28">
      <w:pPr>
        <w:ind w:firstLine="567"/>
        <w:jc w:val="both"/>
        <w:rPr>
          <w:color w:val="000000"/>
          <w:sz w:val="24"/>
          <w:szCs w:val="24"/>
        </w:rPr>
      </w:pPr>
      <w:r w:rsidRPr="00242F28">
        <w:rPr>
          <w:b/>
          <w:color w:val="000000"/>
          <w:sz w:val="24"/>
          <w:szCs w:val="24"/>
        </w:rPr>
        <w:t>1.4.</w:t>
      </w:r>
      <w:r w:rsidRPr="00242F28">
        <w:rPr>
          <w:color w:val="000000"/>
          <w:sz w:val="24"/>
          <w:szCs w:val="24"/>
        </w:rPr>
        <w:t xml:space="preserve"> В </w:t>
      </w:r>
      <w:r w:rsidRPr="00242F28">
        <w:rPr>
          <w:b/>
          <w:color w:val="000000"/>
          <w:sz w:val="24"/>
          <w:szCs w:val="24"/>
        </w:rPr>
        <w:t>Подпункте 3.4.1. пункта 3.4.</w:t>
      </w:r>
      <w:r w:rsidRPr="00242F28">
        <w:rPr>
          <w:color w:val="000000"/>
          <w:sz w:val="24"/>
          <w:szCs w:val="24"/>
        </w:rPr>
        <w:t xml:space="preserve"> Положения абзац второй: «Продолжительность профилактического визита составляет не более двух часов в течение рабочего дня</w:t>
      </w:r>
      <w:proofErr w:type="gramStart"/>
      <w:r w:rsidRPr="00242F28">
        <w:rPr>
          <w:color w:val="000000"/>
          <w:sz w:val="24"/>
          <w:szCs w:val="24"/>
        </w:rPr>
        <w:t xml:space="preserve">.» </w:t>
      </w:r>
      <w:proofErr w:type="gramEnd"/>
      <w:r w:rsidRPr="00242F28">
        <w:rPr>
          <w:color w:val="000000"/>
          <w:sz w:val="24"/>
          <w:szCs w:val="24"/>
        </w:rPr>
        <w:t>исключить.</w:t>
      </w:r>
    </w:p>
    <w:p w:rsidR="00AC6390" w:rsidRPr="00242F28" w:rsidRDefault="00AC6390" w:rsidP="00242F28">
      <w:pPr>
        <w:ind w:firstLine="567"/>
        <w:jc w:val="both"/>
        <w:rPr>
          <w:color w:val="000000"/>
          <w:sz w:val="24"/>
          <w:szCs w:val="24"/>
        </w:rPr>
      </w:pPr>
      <w:r w:rsidRPr="00242F28">
        <w:rPr>
          <w:b/>
          <w:color w:val="000000"/>
          <w:sz w:val="24"/>
          <w:szCs w:val="24"/>
        </w:rPr>
        <w:t>1.5. Подпункт 3.4.2. пункта 3.4.</w:t>
      </w:r>
      <w:r w:rsidRPr="00242F28">
        <w:rPr>
          <w:color w:val="000000"/>
          <w:sz w:val="24"/>
          <w:szCs w:val="24"/>
        </w:rPr>
        <w:t xml:space="preserve"> Положения изложить в новой редакции следующего содержания:</w:t>
      </w:r>
    </w:p>
    <w:p w:rsidR="00AC6390" w:rsidRPr="00242F28" w:rsidRDefault="00AC6390" w:rsidP="00242F28">
      <w:pPr>
        <w:ind w:firstLine="567"/>
        <w:jc w:val="both"/>
        <w:rPr>
          <w:color w:val="000000"/>
          <w:sz w:val="24"/>
          <w:szCs w:val="24"/>
        </w:rPr>
      </w:pPr>
      <w:r w:rsidRPr="00242F28">
        <w:rPr>
          <w:color w:val="000000"/>
          <w:sz w:val="24"/>
          <w:szCs w:val="24"/>
        </w:rPr>
        <w:t>«3.4.2. Обязательный профилактический визит проводится:</w:t>
      </w:r>
    </w:p>
    <w:p w:rsidR="00AC6390" w:rsidRPr="00242F28" w:rsidRDefault="00AC6390" w:rsidP="00242F28">
      <w:pPr>
        <w:ind w:firstLine="567"/>
        <w:jc w:val="both"/>
        <w:rPr>
          <w:color w:val="000000"/>
          <w:sz w:val="24"/>
          <w:szCs w:val="24"/>
        </w:rPr>
      </w:pPr>
      <w:r w:rsidRPr="00242F28">
        <w:rPr>
          <w:color w:val="000000"/>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AC6390" w:rsidRPr="00242F28" w:rsidRDefault="00AC6390" w:rsidP="00242F28">
      <w:pPr>
        <w:ind w:firstLine="567"/>
        <w:jc w:val="both"/>
        <w:rPr>
          <w:color w:val="000000"/>
          <w:sz w:val="24"/>
          <w:szCs w:val="24"/>
        </w:rPr>
      </w:pPr>
      <w:r w:rsidRPr="00242F28">
        <w:rPr>
          <w:color w:val="000000"/>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242F28">
        <w:rPr>
          <w:color w:val="000000"/>
          <w:sz w:val="24"/>
          <w:szCs w:val="24"/>
        </w:rPr>
        <w:t>с даты представления</w:t>
      </w:r>
      <w:proofErr w:type="gramEnd"/>
      <w:r w:rsidRPr="00242F28">
        <w:rPr>
          <w:color w:val="000000"/>
          <w:sz w:val="24"/>
          <w:szCs w:val="24"/>
        </w:rPr>
        <w:t xml:space="preserve"> такого уведомления;</w:t>
      </w:r>
    </w:p>
    <w:p w:rsidR="00AC6390" w:rsidRPr="00242F28" w:rsidRDefault="00AC6390" w:rsidP="00242F28">
      <w:pPr>
        <w:ind w:firstLine="567"/>
        <w:jc w:val="both"/>
        <w:rPr>
          <w:color w:val="000000"/>
          <w:sz w:val="24"/>
          <w:szCs w:val="24"/>
        </w:rPr>
      </w:pPr>
      <w:r w:rsidRPr="00242F28">
        <w:rPr>
          <w:color w:val="000000"/>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C6390" w:rsidRPr="00242F28" w:rsidRDefault="00AC6390" w:rsidP="00242F28">
      <w:pPr>
        <w:ind w:firstLine="567"/>
        <w:jc w:val="both"/>
        <w:rPr>
          <w:color w:val="000000"/>
          <w:sz w:val="24"/>
          <w:szCs w:val="24"/>
        </w:rPr>
      </w:pPr>
      <w:r w:rsidRPr="00242F28">
        <w:rPr>
          <w:color w:val="000000"/>
          <w:sz w:val="24"/>
          <w:szCs w:val="24"/>
        </w:rPr>
        <w:t xml:space="preserve">4) в иных случаях, установленных Федеральным законом от 31.07.2020 № 248-ФЗ, а </w:t>
      </w:r>
      <w:r w:rsidRPr="00242F28">
        <w:rPr>
          <w:color w:val="000000"/>
          <w:sz w:val="24"/>
          <w:szCs w:val="24"/>
        </w:rPr>
        <w:lastRenderedPageBreak/>
        <w:t>также Правительством Российской Федерации</w:t>
      </w:r>
      <w:proofErr w:type="gramStart"/>
      <w:r w:rsidRPr="00242F28">
        <w:rPr>
          <w:color w:val="000000"/>
          <w:sz w:val="24"/>
          <w:szCs w:val="24"/>
        </w:rPr>
        <w:t>.».</w:t>
      </w:r>
      <w:proofErr w:type="gramEnd"/>
    </w:p>
    <w:p w:rsidR="00AC6390" w:rsidRPr="00242F28" w:rsidRDefault="00AC6390" w:rsidP="00242F28">
      <w:pPr>
        <w:ind w:firstLine="567"/>
        <w:jc w:val="both"/>
        <w:rPr>
          <w:color w:val="000000"/>
          <w:sz w:val="24"/>
          <w:szCs w:val="24"/>
        </w:rPr>
      </w:pPr>
      <w:r w:rsidRPr="00242F28">
        <w:rPr>
          <w:b/>
          <w:color w:val="000000"/>
          <w:sz w:val="24"/>
          <w:szCs w:val="24"/>
        </w:rPr>
        <w:t>1.6. Подпункт 3.4.3. пункта 3.4.</w:t>
      </w:r>
      <w:r w:rsidRPr="00242F28">
        <w:rPr>
          <w:color w:val="000000"/>
          <w:sz w:val="24"/>
          <w:szCs w:val="24"/>
        </w:rPr>
        <w:t xml:space="preserve"> Положения изложить в новой редакции следующего содержания:</w:t>
      </w:r>
    </w:p>
    <w:p w:rsidR="00AC6390" w:rsidRPr="00242F28" w:rsidRDefault="00AC6390" w:rsidP="00242F28">
      <w:pPr>
        <w:ind w:firstLine="567"/>
        <w:jc w:val="both"/>
        <w:rPr>
          <w:color w:val="000000"/>
          <w:sz w:val="24"/>
          <w:szCs w:val="24"/>
        </w:rPr>
      </w:pPr>
      <w:r w:rsidRPr="00242F28">
        <w:rPr>
          <w:color w:val="000000"/>
          <w:sz w:val="24"/>
          <w:szCs w:val="24"/>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 с учетом особенностей и порядка, установленных статьями 52.1 и 52.2 Федерального закона от 31.07.2020 №</w:t>
      </w:r>
      <w:r w:rsidRPr="00242F28">
        <w:rPr>
          <w:sz w:val="24"/>
          <w:szCs w:val="24"/>
        </w:rPr>
        <w:t> </w:t>
      </w:r>
      <w:r w:rsidRPr="00242F28">
        <w:rPr>
          <w:color w:val="000000"/>
          <w:sz w:val="24"/>
          <w:szCs w:val="24"/>
        </w:rPr>
        <w:t>248-ФЗ.».</w:t>
      </w:r>
    </w:p>
    <w:p w:rsidR="00AC6390" w:rsidRPr="00242F28" w:rsidRDefault="00AC6390" w:rsidP="00242F28">
      <w:pPr>
        <w:ind w:firstLine="567"/>
        <w:jc w:val="both"/>
        <w:rPr>
          <w:color w:val="000000"/>
          <w:sz w:val="24"/>
          <w:szCs w:val="24"/>
        </w:rPr>
      </w:pPr>
      <w:r w:rsidRPr="00242F28">
        <w:rPr>
          <w:b/>
          <w:color w:val="000000"/>
          <w:sz w:val="24"/>
          <w:szCs w:val="24"/>
        </w:rPr>
        <w:t>1.7. Подпункты 3.4.4. и 3.4.5. пункта 3.4.</w:t>
      </w:r>
      <w:r w:rsidRPr="00242F28">
        <w:rPr>
          <w:color w:val="000000"/>
          <w:sz w:val="24"/>
          <w:szCs w:val="24"/>
        </w:rPr>
        <w:t xml:space="preserve"> Положения признать утратившими силу.</w:t>
      </w:r>
    </w:p>
    <w:p w:rsidR="00AC6390" w:rsidRPr="00242F28" w:rsidRDefault="00AC6390" w:rsidP="00242F28">
      <w:pPr>
        <w:ind w:firstLine="567"/>
        <w:jc w:val="both"/>
        <w:rPr>
          <w:color w:val="000000"/>
          <w:sz w:val="24"/>
          <w:szCs w:val="24"/>
        </w:rPr>
      </w:pPr>
      <w:r w:rsidRPr="00242F28">
        <w:rPr>
          <w:b/>
          <w:color w:val="000000"/>
          <w:sz w:val="24"/>
          <w:szCs w:val="24"/>
        </w:rPr>
        <w:t>1.8.</w:t>
      </w:r>
      <w:r w:rsidRPr="00242F28">
        <w:rPr>
          <w:color w:val="000000"/>
          <w:sz w:val="24"/>
          <w:szCs w:val="24"/>
        </w:rPr>
        <w:t xml:space="preserve"> </w:t>
      </w:r>
      <w:r w:rsidRPr="00242F28">
        <w:rPr>
          <w:b/>
          <w:color w:val="000000"/>
          <w:sz w:val="24"/>
          <w:szCs w:val="24"/>
        </w:rPr>
        <w:t>Подпункт 4.1.3. пункта 4.1. раздела 4</w:t>
      </w:r>
      <w:r w:rsidRPr="00242F28">
        <w:rPr>
          <w:color w:val="000000"/>
          <w:sz w:val="24"/>
          <w:szCs w:val="24"/>
        </w:rPr>
        <w:t xml:space="preserve"> Положения изложить в новой редакции следующего содержания:</w:t>
      </w:r>
    </w:p>
    <w:p w:rsidR="00AC6390" w:rsidRPr="00242F28" w:rsidRDefault="00AC6390" w:rsidP="00242F28">
      <w:pPr>
        <w:ind w:firstLine="567"/>
        <w:jc w:val="both"/>
        <w:rPr>
          <w:color w:val="000000"/>
          <w:sz w:val="24"/>
          <w:szCs w:val="24"/>
        </w:rPr>
      </w:pPr>
      <w:r w:rsidRPr="00242F28">
        <w:rPr>
          <w:color w:val="000000"/>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C6390" w:rsidRPr="00242F28" w:rsidRDefault="00AC6390" w:rsidP="00242F28">
      <w:pPr>
        <w:ind w:firstLine="567"/>
        <w:jc w:val="both"/>
        <w:rPr>
          <w:color w:val="000000"/>
          <w:sz w:val="24"/>
          <w:szCs w:val="24"/>
        </w:rPr>
      </w:pPr>
      <w:r w:rsidRPr="00242F28">
        <w:rPr>
          <w:color w:val="000000"/>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 60 Федерального закона от 31.07.2020 № 248-ФЗ;</w:t>
      </w:r>
    </w:p>
    <w:p w:rsidR="00AC6390" w:rsidRPr="00242F28" w:rsidRDefault="00AC6390" w:rsidP="00242F28">
      <w:pPr>
        <w:ind w:firstLine="567"/>
        <w:jc w:val="both"/>
        <w:rPr>
          <w:color w:val="000000"/>
          <w:sz w:val="24"/>
          <w:szCs w:val="24"/>
        </w:rPr>
      </w:pPr>
      <w:r w:rsidRPr="00242F28">
        <w:rPr>
          <w:color w:val="000000"/>
          <w:sz w:val="24"/>
          <w:szCs w:val="24"/>
        </w:rPr>
        <w:t>2) наступление сроков проведения контрольных мероприятий, включенных в план проведения контрольных мероприятий;</w:t>
      </w:r>
    </w:p>
    <w:p w:rsidR="00AC6390" w:rsidRPr="00242F28" w:rsidRDefault="00AC6390" w:rsidP="00242F28">
      <w:pPr>
        <w:ind w:firstLine="567"/>
        <w:jc w:val="both"/>
        <w:rPr>
          <w:color w:val="000000"/>
          <w:sz w:val="24"/>
          <w:szCs w:val="24"/>
        </w:rPr>
      </w:pPr>
      <w:r w:rsidRPr="00242F28">
        <w:rPr>
          <w:color w:val="000000"/>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242F28">
        <w:rPr>
          <w:color w:val="000000"/>
          <w:sz w:val="24"/>
          <w:szCs w:val="24"/>
        </w:rPr>
        <w:t>полномочия</w:t>
      </w:r>
      <w:proofErr w:type="gramEnd"/>
      <w:r w:rsidRPr="00242F28">
        <w:rPr>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AC6390" w:rsidRPr="00242F28" w:rsidRDefault="00AC6390" w:rsidP="00242F28">
      <w:pPr>
        <w:ind w:firstLine="567"/>
        <w:jc w:val="both"/>
        <w:rPr>
          <w:color w:val="000000"/>
          <w:sz w:val="24"/>
          <w:szCs w:val="24"/>
        </w:rPr>
      </w:pPr>
      <w:r w:rsidRPr="00242F28">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6390" w:rsidRPr="00242F28" w:rsidRDefault="00AC6390" w:rsidP="00242F28">
      <w:pPr>
        <w:ind w:firstLine="567"/>
        <w:jc w:val="both"/>
        <w:rPr>
          <w:color w:val="000000"/>
          <w:sz w:val="24"/>
          <w:szCs w:val="24"/>
        </w:rPr>
      </w:pPr>
      <w:r w:rsidRPr="00242F28">
        <w:rPr>
          <w:color w:val="000000"/>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w:t>
      </w:r>
    </w:p>
    <w:p w:rsidR="00AC6390" w:rsidRPr="00242F28" w:rsidRDefault="00AC6390" w:rsidP="00242F28">
      <w:pPr>
        <w:ind w:firstLine="567"/>
        <w:jc w:val="both"/>
        <w:rPr>
          <w:color w:val="000000"/>
          <w:sz w:val="24"/>
          <w:szCs w:val="24"/>
        </w:rPr>
      </w:pPr>
      <w:r w:rsidRPr="00242F28">
        <w:rPr>
          <w:color w:val="000000"/>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AC6390" w:rsidRPr="00242F28" w:rsidRDefault="00AC6390" w:rsidP="00242F28">
      <w:pPr>
        <w:ind w:firstLine="567"/>
        <w:jc w:val="both"/>
        <w:rPr>
          <w:color w:val="000000"/>
          <w:sz w:val="24"/>
          <w:szCs w:val="24"/>
        </w:rPr>
      </w:pPr>
      <w:r w:rsidRPr="00242F28">
        <w:rPr>
          <w:color w:val="000000"/>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C6390" w:rsidRPr="00242F28" w:rsidRDefault="00AC6390" w:rsidP="00242F28">
      <w:pPr>
        <w:ind w:firstLine="567"/>
        <w:jc w:val="both"/>
        <w:rPr>
          <w:color w:val="000000"/>
          <w:sz w:val="24"/>
          <w:szCs w:val="24"/>
        </w:rPr>
      </w:pPr>
      <w:proofErr w:type="gramStart"/>
      <w:r w:rsidRPr="00242F28">
        <w:rPr>
          <w:color w:val="000000"/>
          <w:sz w:val="24"/>
          <w:szCs w:val="24"/>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242F28">
        <w:rPr>
          <w:color w:val="000000"/>
          <w:sz w:val="24"/>
          <w:szCs w:val="24"/>
        </w:rPr>
        <w:t xml:space="preserve"> </w:t>
      </w:r>
      <w:proofErr w:type="gramStart"/>
      <w:r w:rsidRPr="00242F28">
        <w:rPr>
          <w:color w:val="000000"/>
          <w:sz w:val="24"/>
          <w:szCs w:val="24"/>
        </w:rPr>
        <w:t>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w:t>
      </w:r>
      <w:proofErr w:type="gramEnd"/>
      <w:r w:rsidRPr="00242F28">
        <w:rPr>
          <w:color w:val="000000"/>
          <w:sz w:val="24"/>
          <w:szCs w:val="24"/>
        </w:rPr>
        <w:t xml:space="preserve">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AC6390" w:rsidRPr="00242F28" w:rsidRDefault="00AC6390" w:rsidP="00242F28">
      <w:pPr>
        <w:ind w:firstLine="567"/>
        <w:jc w:val="both"/>
        <w:rPr>
          <w:color w:val="000000"/>
          <w:sz w:val="24"/>
          <w:szCs w:val="24"/>
        </w:rPr>
      </w:pPr>
      <w:r w:rsidRPr="00242F28">
        <w:rPr>
          <w:color w:val="000000"/>
          <w:sz w:val="24"/>
          <w:szCs w:val="24"/>
        </w:rPr>
        <w:t>9) уклонение контролируемого лица от проведения обязательного профилактического визита.</w:t>
      </w:r>
    </w:p>
    <w:p w:rsidR="00AC6390" w:rsidRPr="00242F28" w:rsidRDefault="00AC6390" w:rsidP="00242F28">
      <w:pPr>
        <w:ind w:firstLine="567"/>
        <w:jc w:val="both"/>
        <w:rPr>
          <w:color w:val="000000"/>
          <w:sz w:val="24"/>
          <w:szCs w:val="24"/>
        </w:rPr>
      </w:pPr>
      <w:r w:rsidRPr="00242F28">
        <w:rPr>
          <w:color w:val="000000"/>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 том числе в случаях, установленных Федеральным законом</w:t>
      </w:r>
      <w:proofErr w:type="gramStart"/>
      <w:r w:rsidRPr="00242F28">
        <w:rPr>
          <w:color w:val="000000"/>
          <w:sz w:val="24"/>
          <w:szCs w:val="24"/>
        </w:rPr>
        <w:t>.».</w:t>
      </w:r>
      <w:proofErr w:type="gramEnd"/>
    </w:p>
    <w:p w:rsidR="00AC6390" w:rsidRPr="00242F28" w:rsidRDefault="00AC6390" w:rsidP="00242F28">
      <w:pPr>
        <w:ind w:firstLine="567"/>
        <w:jc w:val="both"/>
        <w:rPr>
          <w:color w:val="000000"/>
          <w:sz w:val="24"/>
          <w:szCs w:val="24"/>
        </w:rPr>
      </w:pPr>
      <w:r w:rsidRPr="00242F28">
        <w:rPr>
          <w:b/>
          <w:color w:val="000000"/>
          <w:sz w:val="24"/>
          <w:szCs w:val="24"/>
        </w:rPr>
        <w:t>1.9.</w:t>
      </w:r>
      <w:r w:rsidRPr="00242F28">
        <w:rPr>
          <w:color w:val="000000"/>
          <w:sz w:val="24"/>
          <w:szCs w:val="24"/>
        </w:rPr>
        <w:t xml:space="preserve"> </w:t>
      </w:r>
      <w:r w:rsidRPr="00242F28">
        <w:rPr>
          <w:b/>
          <w:color w:val="000000"/>
          <w:sz w:val="24"/>
          <w:szCs w:val="24"/>
        </w:rPr>
        <w:t>Абзац второй подпункта 4.1.5. пункта 4.1.</w:t>
      </w:r>
      <w:r w:rsidRPr="00242F28">
        <w:rPr>
          <w:color w:val="000000"/>
          <w:sz w:val="24"/>
          <w:szCs w:val="24"/>
        </w:rPr>
        <w:t xml:space="preserve"> Положения изложить в новой редакции </w:t>
      </w:r>
      <w:r w:rsidRPr="00242F28">
        <w:rPr>
          <w:color w:val="000000"/>
          <w:sz w:val="24"/>
          <w:szCs w:val="24"/>
        </w:rPr>
        <w:lastRenderedPageBreak/>
        <w:t>следующего содержания:</w:t>
      </w:r>
    </w:p>
    <w:p w:rsidR="00AC6390" w:rsidRPr="00242F28" w:rsidRDefault="00AC6390" w:rsidP="00242F28">
      <w:pPr>
        <w:ind w:firstLine="567"/>
        <w:jc w:val="both"/>
        <w:rPr>
          <w:color w:val="000000"/>
          <w:sz w:val="24"/>
          <w:szCs w:val="24"/>
        </w:rPr>
      </w:pPr>
      <w:r w:rsidRPr="00242F28">
        <w:rPr>
          <w:color w:val="000000"/>
          <w:sz w:val="24"/>
          <w:szCs w:val="24"/>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статьей 64 Федерального закона от 31.07.2020 № 248-ФЗ.».</w:t>
      </w:r>
    </w:p>
    <w:p w:rsidR="00AC6390" w:rsidRPr="00242F28" w:rsidRDefault="00AC6390" w:rsidP="00242F28">
      <w:pPr>
        <w:ind w:firstLine="567"/>
        <w:jc w:val="both"/>
        <w:rPr>
          <w:color w:val="000000"/>
          <w:sz w:val="24"/>
          <w:szCs w:val="24"/>
        </w:rPr>
      </w:pPr>
      <w:r w:rsidRPr="00242F28">
        <w:rPr>
          <w:b/>
          <w:color w:val="000000"/>
          <w:sz w:val="24"/>
          <w:szCs w:val="24"/>
        </w:rPr>
        <w:t>1.10.</w:t>
      </w:r>
      <w:r w:rsidRPr="00242F28">
        <w:rPr>
          <w:color w:val="000000"/>
          <w:sz w:val="24"/>
          <w:szCs w:val="24"/>
        </w:rPr>
        <w:t xml:space="preserve"> В </w:t>
      </w:r>
      <w:r w:rsidRPr="00242F28">
        <w:rPr>
          <w:b/>
          <w:color w:val="000000"/>
          <w:sz w:val="24"/>
          <w:szCs w:val="24"/>
        </w:rPr>
        <w:t xml:space="preserve">подпункте 4.4.2 пункта 4.4. </w:t>
      </w:r>
      <w:r w:rsidRPr="00242F28">
        <w:rPr>
          <w:color w:val="000000"/>
          <w:sz w:val="24"/>
          <w:szCs w:val="24"/>
        </w:rPr>
        <w:t>Положения слова «3-5 части 1 статьи 57» заменить словами «3 – 9 части 1 и частью 3 статьи 57».</w:t>
      </w:r>
    </w:p>
    <w:p w:rsidR="00AC6390" w:rsidRPr="00242F28" w:rsidRDefault="00AC6390" w:rsidP="00242F28">
      <w:pPr>
        <w:ind w:firstLine="567"/>
        <w:jc w:val="both"/>
        <w:rPr>
          <w:color w:val="000000"/>
          <w:sz w:val="24"/>
          <w:szCs w:val="24"/>
        </w:rPr>
      </w:pPr>
      <w:r w:rsidRPr="00242F28">
        <w:rPr>
          <w:b/>
          <w:color w:val="000000"/>
          <w:sz w:val="24"/>
          <w:szCs w:val="24"/>
        </w:rPr>
        <w:t xml:space="preserve">1.11. Подпункт 4.5.3. пункта 4.5. </w:t>
      </w:r>
      <w:r w:rsidRPr="00242F28">
        <w:rPr>
          <w:color w:val="000000"/>
          <w:sz w:val="24"/>
          <w:szCs w:val="24"/>
        </w:rPr>
        <w:t>Положения изложить в новой редакции следующего содержания:</w:t>
      </w:r>
    </w:p>
    <w:p w:rsidR="00AC6390" w:rsidRPr="00242F28" w:rsidRDefault="00AC6390" w:rsidP="00242F28">
      <w:pPr>
        <w:ind w:firstLine="567"/>
        <w:jc w:val="both"/>
        <w:rPr>
          <w:color w:val="000000"/>
          <w:sz w:val="24"/>
          <w:szCs w:val="24"/>
          <w:shd w:val="clear" w:color="auto" w:fill="FFFFFF"/>
        </w:rPr>
      </w:pPr>
      <w:r w:rsidRPr="00242F28">
        <w:rPr>
          <w:color w:val="000000"/>
          <w:sz w:val="24"/>
          <w:szCs w:val="24"/>
        </w:rPr>
        <w:t xml:space="preserve">«4.5.3. </w:t>
      </w:r>
      <w:r w:rsidRPr="00242F28">
        <w:rPr>
          <w:color w:val="000000"/>
          <w:sz w:val="24"/>
          <w:szCs w:val="24"/>
          <w:shd w:val="clear" w:color="auto" w:fill="FFFFFF"/>
        </w:rPr>
        <w:t xml:space="preserve">Срок проведения документарной проверки не может превышать десять рабочих дней. </w:t>
      </w:r>
      <w:proofErr w:type="gramStart"/>
      <w:r w:rsidRPr="00242F28">
        <w:rPr>
          <w:color w:val="000000"/>
          <w:sz w:val="24"/>
          <w:szCs w:val="24"/>
          <w:shd w:val="clear" w:color="auto" w:fill="FFFFFF"/>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242F28">
        <w:rPr>
          <w:color w:val="000000"/>
          <w:sz w:val="24"/>
          <w:szCs w:val="24"/>
          <w:shd w:val="clear" w:color="auto" w:fill="FFFFFF"/>
        </w:rPr>
        <w:t>,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roofErr w:type="gramStart"/>
      <w:r w:rsidRPr="00242F28">
        <w:rPr>
          <w:color w:val="000000"/>
          <w:sz w:val="24"/>
          <w:szCs w:val="24"/>
          <w:shd w:val="clear" w:color="auto" w:fill="FFFFFF"/>
        </w:rPr>
        <w:t>.».</w:t>
      </w:r>
      <w:proofErr w:type="gramEnd"/>
    </w:p>
    <w:p w:rsidR="00AC6390" w:rsidRPr="00242F28" w:rsidRDefault="00AC6390" w:rsidP="00242F28">
      <w:pPr>
        <w:ind w:firstLine="567"/>
        <w:jc w:val="both"/>
        <w:rPr>
          <w:color w:val="000000"/>
          <w:sz w:val="24"/>
          <w:szCs w:val="24"/>
          <w:shd w:val="clear" w:color="auto" w:fill="FFFFFF"/>
        </w:rPr>
      </w:pPr>
      <w:r w:rsidRPr="00242F28">
        <w:rPr>
          <w:b/>
          <w:color w:val="000000"/>
          <w:sz w:val="24"/>
          <w:szCs w:val="24"/>
          <w:shd w:val="clear" w:color="auto" w:fill="FFFFFF"/>
        </w:rPr>
        <w:t>1.12.</w:t>
      </w:r>
      <w:r w:rsidRPr="00242F28">
        <w:rPr>
          <w:color w:val="000000"/>
          <w:sz w:val="24"/>
          <w:szCs w:val="24"/>
          <w:shd w:val="clear" w:color="auto" w:fill="FFFFFF"/>
        </w:rPr>
        <w:t xml:space="preserve"> Подпункт 4.5.10 пункта 4.5. Положения </w:t>
      </w:r>
      <w:r w:rsidRPr="00242F28">
        <w:rPr>
          <w:color w:val="000000"/>
          <w:sz w:val="24"/>
          <w:szCs w:val="24"/>
        </w:rPr>
        <w:t>изложить в новой редакции следующего содержания:</w:t>
      </w:r>
    </w:p>
    <w:p w:rsidR="00AC6390" w:rsidRPr="00242F28" w:rsidRDefault="00AC6390" w:rsidP="00242F28">
      <w:pPr>
        <w:ind w:firstLine="567"/>
        <w:jc w:val="both"/>
        <w:rPr>
          <w:color w:val="000000"/>
          <w:sz w:val="24"/>
          <w:szCs w:val="24"/>
          <w:shd w:val="clear" w:color="auto" w:fill="FFFFFF"/>
        </w:rPr>
      </w:pPr>
      <w:r w:rsidRPr="00242F28">
        <w:rPr>
          <w:color w:val="000000"/>
          <w:sz w:val="24"/>
          <w:szCs w:val="24"/>
          <w:shd w:val="clear" w:color="auto" w:fill="FFFFFF"/>
        </w:rPr>
        <w:t xml:space="preserve">«4.5.10.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sidRPr="00242F28">
        <w:rPr>
          <w:color w:val="000000"/>
          <w:sz w:val="24"/>
          <w:szCs w:val="24"/>
        </w:rPr>
        <w:t>от 31.07.2020 № 248-ФЗ.»</w:t>
      </w:r>
      <w:r w:rsidRPr="00242F28">
        <w:rPr>
          <w:color w:val="000000"/>
          <w:sz w:val="24"/>
          <w:szCs w:val="24"/>
          <w:shd w:val="clear" w:color="auto" w:fill="FFFFFF"/>
        </w:rPr>
        <w:t>.</w:t>
      </w:r>
    </w:p>
    <w:p w:rsidR="00AC6390" w:rsidRPr="00242F28" w:rsidRDefault="00AC6390" w:rsidP="00242F28">
      <w:pPr>
        <w:ind w:firstLine="567"/>
        <w:jc w:val="both"/>
        <w:rPr>
          <w:b/>
          <w:color w:val="000000"/>
          <w:sz w:val="24"/>
          <w:szCs w:val="24"/>
          <w:shd w:val="clear" w:color="auto" w:fill="FFFFFF"/>
        </w:rPr>
      </w:pPr>
      <w:r w:rsidRPr="00242F28">
        <w:rPr>
          <w:b/>
          <w:color w:val="000000"/>
          <w:sz w:val="24"/>
          <w:szCs w:val="24"/>
          <w:shd w:val="clear" w:color="auto" w:fill="FFFFFF"/>
        </w:rPr>
        <w:t xml:space="preserve">1.13. Подпункт 4.6.1. пункта 4.6. </w:t>
      </w:r>
      <w:r w:rsidRPr="00242F28">
        <w:rPr>
          <w:color w:val="000000"/>
          <w:sz w:val="24"/>
          <w:szCs w:val="24"/>
          <w:shd w:val="clear" w:color="auto" w:fill="FFFFFF"/>
        </w:rPr>
        <w:t>Положения</w:t>
      </w:r>
      <w:r w:rsidRPr="00242F28">
        <w:rPr>
          <w:b/>
          <w:color w:val="000000"/>
          <w:sz w:val="24"/>
          <w:szCs w:val="24"/>
          <w:shd w:val="clear" w:color="auto" w:fill="FFFFFF"/>
        </w:rPr>
        <w:t xml:space="preserve"> </w:t>
      </w:r>
      <w:r w:rsidRPr="00242F28">
        <w:rPr>
          <w:color w:val="000000"/>
          <w:sz w:val="24"/>
          <w:szCs w:val="24"/>
        </w:rPr>
        <w:t>изложить в новой редакции следующего содержания:</w:t>
      </w:r>
    </w:p>
    <w:p w:rsidR="00AC6390" w:rsidRPr="00242F28" w:rsidRDefault="00AC6390" w:rsidP="00242F28">
      <w:pPr>
        <w:ind w:firstLine="567"/>
        <w:jc w:val="both"/>
        <w:rPr>
          <w:color w:val="000000"/>
          <w:sz w:val="24"/>
          <w:szCs w:val="24"/>
          <w:shd w:val="clear" w:color="auto" w:fill="FFFFFF"/>
        </w:rPr>
      </w:pPr>
      <w:r w:rsidRPr="00242F28">
        <w:rPr>
          <w:b/>
          <w:color w:val="000000"/>
          <w:sz w:val="24"/>
          <w:szCs w:val="24"/>
          <w:shd w:val="clear" w:color="auto" w:fill="FFFFFF"/>
        </w:rPr>
        <w:t>«</w:t>
      </w:r>
      <w:r w:rsidRPr="00242F28">
        <w:rPr>
          <w:color w:val="000000"/>
          <w:sz w:val="24"/>
          <w:szCs w:val="24"/>
          <w:shd w:val="clear" w:color="auto" w:fill="FFFFFF"/>
        </w:rPr>
        <w:t>4.6.1.</w:t>
      </w:r>
      <w:r w:rsidRPr="00242F28">
        <w:rPr>
          <w:color w:val="000000"/>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242F28">
        <w:rPr>
          <w:b/>
          <w:color w:val="000000"/>
          <w:sz w:val="24"/>
          <w:szCs w:val="24"/>
          <w:shd w:val="clear" w:color="auto" w:fill="FFFFFF"/>
        </w:rPr>
        <w:t xml:space="preserve"> </w:t>
      </w:r>
      <w:r w:rsidRPr="00242F28">
        <w:rPr>
          <w:color w:val="000000"/>
          <w:sz w:val="24"/>
          <w:szCs w:val="24"/>
          <w:shd w:val="clear" w:color="auto" w:fill="FFFFFF"/>
        </w:rPr>
        <w:t>Выездная проверка может быть также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6390" w:rsidRPr="00242F28" w:rsidRDefault="00AC6390" w:rsidP="00242F28">
      <w:pPr>
        <w:ind w:firstLine="567"/>
        <w:jc w:val="both"/>
        <w:rPr>
          <w:color w:val="000000"/>
          <w:sz w:val="24"/>
          <w:szCs w:val="24"/>
          <w:shd w:val="clear" w:color="auto" w:fill="FFFFFF"/>
        </w:rPr>
      </w:pPr>
      <w:r w:rsidRPr="00242F28">
        <w:rPr>
          <w:b/>
          <w:color w:val="000000"/>
          <w:sz w:val="24"/>
          <w:szCs w:val="24"/>
          <w:shd w:val="clear" w:color="auto" w:fill="FFFFFF"/>
        </w:rPr>
        <w:t>1.14</w:t>
      </w:r>
      <w:r w:rsidRPr="00242F28">
        <w:rPr>
          <w:color w:val="000000"/>
          <w:sz w:val="24"/>
          <w:szCs w:val="24"/>
          <w:shd w:val="clear" w:color="auto" w:fill="FFFFFF"/>
        </w:rPr>
        <w:t xml:space="preserve">. В </w:t>
      </w:r>
      <w:r w:rsidRPr="00242F28">
        <w:rPr>
          <w:b/>
          <w:color w:val="000000"/>
          <w:sz w:val="24"/>
          <w:szCs w:val="24"/>
          <w:shd w:val="clear" w:color="auto" w:fill="FFFFFF"/>
        </w:rPr>
        <w:t>подпункте 4.6.3 пункта 4.6</w:t>
      </w:r>
      <w:r w:rsidRPr="00242F28">
        <w:rPr>
          <w:color w:val="000000"/>
          <w:sz w:val="24"/>
          <w:szCs w:val="24"/>
          <w:shd w:val="clear" w:color="auto" w:fill="FFFFFF"/>
        </w:rPr>
        <w:t xml:space="preserve"> Положения слова «3 - 6 части 1, частью 3 статьи 57 и частью 12» заменить словами «3, 4, 6, 8 части 1, частью 3 статьи 57 и частями 12 и 12.1»</w:t>
      </w:r>
    </w:p>
    <w:p w:rsidR="00AC6390" w:rsidRPr="00242F28" w:rsidRDefault="00AC6390" w:rsidP="00242F28">
      <w:pPr>
        <w:ind w:firstLine="567"/>
        <w:jc w:val="both"/>
        <w:rPr>
          <w:color w:val="000000"/>
          <w:sz w:val="24"/>
          <w:szCs w:val="24"/>
        </w:rPr>
      </w:pPr>
      <w:r w:rsidRPr="00242F28">
        <w:rPr>
          <w:b/>
          <w:color w:val="000000"/>
          <w:sz w:val="24"/>
          <w:szCs w:val="24"/>
        </w:rPr>
        <w:t xml:space="preserve">1.15. </w:t>
      </w:r>
      <w:r w:rsidRPr="00242F28">
        <w:rPr>
          <w:color w:val="000000"/>
          <w:sz w:val="24"/>
          <w:szCs w:val="24"/>
        </w:rPr>
        <w:t>В</w:t>
      </w:r>
      <w:r w:rsidRPr="00242F28">
        <w:rPr>
          <w:b/>
          <w:color w:val="000000"/>
          <w:sz w:val="24"/>
          <w:szCs w:val="24"/>
        </w:rPr>
        <w:t xml:space="preserve"> подпункте 4.7.2 пункта 4.7. раздела 4 </w:t>
      </w:r>
      <w:r w:rsidRPr="00242F28">
        <w:rPr>
          <w:color w:val="000000"/>
          <w:sz w:val="24"/>
          <w:szCs w:val="24"/>
        </w:rPr>
        <w:t>Положения слова «Инспекционный визит допускается проводить с использованием средств дистанционного взаимодействия, в том числе посредством аудио- или видеосвязи</w:t>
      </w:r>
      <w:proofErr w:type="gramStart"/>
      <w:r w:rsidRPr="00242F28">
        <w:rPr>
          <w:color w:val="000000"/>
          <w:sz w:val="24"/>
          <w:szCs w:val="24"/>
        </w:rPr>
        <w:t xml:space="preserve">.» </w:t>
      </w:r>
      <w:proofErr w:type="gramEnd"/>
      <w:r w:rsidRPr="00242F28">
        <w:rPr>
          <w:color w:val="000000"/>
          <w:sz w:val="24"/>
          <w:szCs w:val="24"/>
        </w:rPr>
        <w:t>заменить словами «Инспекционный визит может быть также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6390" w:rsidRPr="00242F28" w:rsidRDefault="00AC6390" w:rsidP="00242F28">
      <w:pPr>
        <w:ind w:firstLine="567"/>
        <w:jc w:val="both"/>
        <w:rPr>
          <w:b/>
          <w:color w:val="000000"/>
          <w:sz w:val="24"/>
          <w:szCs w:val="24"/>
        </w:rPr>
      </w:pPr>
      <w:r w:rsidRPr="00242F28">
        <w:rPr>
          <w:b/>
          <w:color w:val="000000"/>
          <w:sz w:val="24"/>
          <w:szCs w:val="24"/>
        </w:rPr>
        <w:t xml:space="preserve">1.16. </w:t>
      </w:r>
      <w:r w:rsidRPr="00242F28">
        <w:rPr>
          <w:color w:val="000000"/>
          <w:sz w:val="24"/>
          <w:szCs w:val="24"/>
        </w:rPr>
        <w:t>В</w:t>
      </w:r>
      <w:r w:rsidRPr="00242F28">
        <w:rPr>
          <w:b/>
          <w:color w:val="000000"/>
          <w:sz w:val="24"/>
          <w:szCs w:val="24"/>
        </w:rPr>
        <w:t xml:space="preserve"> подпункте 4.7.3 пункта 4.7 </w:t>
      </w:r>
      <w:r w:rsidRPr="00242F28">
        <w:rPr>
          <w:color w:val="000000"/>
          <w:sz w:val="24"/>
          <w:szCs w:val="24"/>
        </w:rPr>
        <w:t>Положения</w:t>
      </w:r>
      <w:r w:rsidRPr="00242F28">
        <w:rPr>
          <w:b/>
          <w:color w:val="000000"/>
          <w:sz w:val="24"/>
          <w:szCs w:val="24"/>
        </w:rPr>
        <w:t xml:space="preserve"> </w:t>
      </w:r>
      <w:r w:rsidRPr="00242F28">
        <w:rPr>
          <w:color w:val="000000"/>
          <w:sz w:val="24"/>
          <w:szCs w:val="24"/>
        </w:rPr>
        <w:t>слова «3 - 6 части 1» заменить словами «3,4,6,8».</w:t>
      </w:r>
    </w:p>
    <w:p w:rsidR="00AC6390" w:rsidRPr="00242F28" w:rsidRDefault="00AC6390" w:rsidP="00242F28">
      <w:pPr>
        <w:ind w:firstLine="567"/>
        <w:jc w:val="both"/>
        <w:rPr>
          <w:color w:val="000000"/>
          <w:sz w:val="24"/>
          <w:szCs w:val="24"/>
        </w:rPr>
      </w:pPr>
      <w:r w:rsidRPr="00242F28">
        <w:rPr>
          <w:b/>
          <w:color w:val="000000"/>
          <w:sz w:val="24"/>
          <w:szCs w:val="24"/>
        </w:rPr>
        <w:t>1.17</w:t>
      </w:r>
      <w:r w:rsidRPr="00242F28">
        <w:rPr>
          <w:color w:val="000000"/>
          <w:sz w:val="24"/>
          <w:szCs w:val="24"/>
        </w:rPr>
        <w:t xml:space="preserve">. В </w:t>
      </w:r>
      <w:r w:rsidRPr="00242F28">
        <w:rPr>
          <w:b/>
          <w:color w:val="000000"/>
          <w:sz w:val="24"/>
          <w:szCs w:val="24"/>
        </w:rPr>
        <w:t>подпункте 4.9.2 пункта 4.9.</w:t>
      </w:r>
      <w:r w:rsidRPr="00242F28">
        <w:rPr>
          <w:color w:val="000000"/>
          <w:sz w:val="24"/>
          <w:szCs w:val="24"/>
        </w:rPr>
        <w:t xml:space="preserve"> </w:t>
      </w:r>
      <w:proofErr w:type="gramStart"/>
      <w:r w:rsidRPr="00242F28">
        <w:rPr>
          <w:color w:val="000000"/>
          <w:sz w:val="24"/>
          <w:szCs w:val="24"/>
        </w:rPr>
        <w:t>Положения слова «осуществляться осмотр» заменить словами «совершаться следующие контрольные действия: осмотр; отбор проб (образцов); инструментальное обследование (с применением видеозаписи); испытание; экспертиза.</w:t>
      </w:r>
      <w:proofErr w:type="gramEnd"/>
    </w:p>
    <w:p w:rsidR="00AC6390" w:rsidRPr="00242F28" w:rsidRDefault="00AC6390" w:rsidP="00242F28">
      <w:pPr>
        <w:ind w:firstLine="567"/>
        <w:jc w:val="both"/>
        <w:rPr>
          <w:b/>
          <w:color w:val="000000"/>
          <w:sz w:val="24"/>
          <w:szCs w:val="24"/>
        </w:rPr>
      </w:pPr>
      <w:r w:rsidRPr="00242F28">
        <w:rPr>
          <w:b/>
          <w:color w:val="000000"/>
          <w:sz w:val="24"/>
          <w:szCs w:val="24"/>
        </w:rPr>
        <w:t xml:space="preserve">1.18. Из подпункта 4.9.3 пункта 4.9. </w:t>
      </w:r>
      <w:r w:rsidRPr="00242F28">
        <w:rPr>
          <w:color w:val="000000"/>
          <w:sz w:val="24"/>
          <w:szCs w:val="24"/>
        </w:rPr>
        <w:t>Положения</w:t>
      </w:r>
      <w:r w:rsidRPr="00242F28">
        <w:rPr>
          <w:b/>
          <w:color w:val="000000"/>
          <w:sz w:val="24"/>
          <w:szCs w:val="24"/>
        </w:rPr>
        <w:t xml:space="preserve"> </w:t>
      </w:r>
      <w:r w:rsidRPr="00242F28">
        <w:rPr>
          <w:color w:val="000000"/>
          <w:sz w:val="24"/>
          <w:szCs w:val="24"/>
        </w:rPr>
        <w:t>исключить абзац второй.</w:t>
      </w:r>
    </w:p>
    <w:p w:rsidR="00AC6390" w:rsidRPr="00242F28" w:rsidRDefault="00AC6390" w:rsidP="00242F28">
      <w:pPr>
        <w:ind w:firstLine="567"/>
        <w:jc w:val="both"/>
        <w:rPr>
          <w:color w:val="000000"/>
          <w:sz w:val="24"/>
          <w:szCs w:val="24"/>
        </w:rPr>
      </w:pPr>
      <w:r w:rsidRPr="00242F28">
        <w:rPr>
          <w:b/>
          <w:color w:val="000000"/>
          <w:sz w:val="24"/>
          <w:szCs w:val="24"/>
        </w:rPr>
        <w:t>1.19</w:t>
      </w:r>
      <w:r w:rsidRPr="00242F28">
        <w:rPr>
          <w:color w:val="000000"/>
          <w:sz w:val="24"/>
          <w:szCs w:val="24"/>
        </w:rPr>
        <w:t xml:space="preserve">. </w:t>
      </w:r>
      <w:r w:rsidRPr="00242F28">
        <w:rPr>
          <w:b/>
          <w:color w:val="000000"/>
          <w:sz w:val="24"/>
          <w:szCs w:val="24"/>
        </w:rPr>
        <w:t>Подпункт 4.9.4 пункта 4.9</w:t>
      </w:r>
      <w:r w:rsidRPr="00242F28">
        <w:rPr>
          <w:color w:val="000000"/>
          <w:sz w:val="24"/>
          <w:szCs w:val="24"/>
        </w:rPr>
        <w:t xml:space="preserve"> Положения после слов «настоящего Положения» дополнить словами «, за исключением случаев, установленных федеральным законом о виде контроля</w:t>
      </w:r>
      <w:proofErr w:type="gramStart"/>
      <w:r w:rsidRPr="00242F28">
        <w:rPr>
          <w:color w:val="000000"/>
          <w:sz w:val="24"/>
          <w:szCs w:val="24"/>
        </w:rPr>
        <w:t>.».</w:t>
      </w:r>
      <w:proofErr w:type="gramEnd"/>
    </w:p>
    <w:p w:rsidR="00AC6390" w:rsidRPr="00242F28" w:rsidRDefault="00AC6390" w:rsidP="00242F28">
      <w:pPr>
        <w:spacing w:after="120"/>
        <w:ind w:firstLine="567"/>
        <w:jc w:val="both"/>
        <w:rPr>
          <w:sz w:val="24"/>
          <w:szCs w:val="24"/>
          <w:lang w:eastAsia="en-US"/>
        </w:rPr>
      </w:pPr>
      <w:r w:rsidRPr="00242F28">
        <w:rPr>
          <w:b/>
          <w:sz w:val="24"/>
          <w:szCs w:val="24"/>
          <w:lang w:eastAsia="en-US"/>
        </w:rPr>
        <w:t>1.20.</w:t>
      </w:r>
      <w:r w:rsidRPr="00242F28">
        <w:rPr>
          <w:sz w:val="24"/>
          <w:szCs w:val="24"/>
          <w:lang w:eastAsia="en-US"/>
        </w:rPr>
        <w:t xml:space="preserve"> Приложение № 1 к Положению о муниципальном жилищном контроле на территории </w:t>
      </w:r>
      <w:proofErr w:type="spellStart"/>
      <w:r w:rsidRPr="00242F28">
        <w:rPr>
          <w:sz w:val="24"/>
          <w:szCs w:val="24"/>
          <w:lang w:eastAsia="en-US"/>
        </w:rPr>
        <w:t>Шиховского</w:t>
      </w:r>
      <w:proofErr w:type="spellEnd"/>
      <w:r w:rsidRPr="00242F28">
        <w:rPr>
          <w:sz w:val="24"/>
          <w:szCs w:val="24"/>
          <w:lang w:eastAsia="en-US"/>
        </w:rPr>
        <w:t xml:space="preserve"> сельского поселении Слободского района Кировской области – «Перечень должностных лиц администрации </w:t>
      </w:r>
      <w:proofErr w:type="spellStart"/>
      <w:r w:rsidRPr="00242F28">
        <w:rPr>
          <w:sz w:val="24"/>
          <w:szCs w:val="24"/>
          <w:lang w:eastAsia="en-US"/>
        </w:rPr>
        <w:t>Шиховского</w:t>
      </w:r>
      <w:proofErr w:type="spellEnd"/>
      <w:r w:rsidRPr="00242F28">
        <w:rPr>
          <w:sz w:val="24"/>
          <w:szCs w:val="24"/>
          <w:lang w:eastAsia="en-US"/>
        </w:rPr>
        <w:t xml:space="preserve"> сельского поселения, уполномоченных на осуществление муниципального жилищного контроля» утвердить в </w:t>
      </w:r>
      <w:r w:rsidRPr="00242F28">
        <w:rPr>
          <w:sz w:val="24"/>
          <w:szCs w:val="24"/>
          <w:lang w:eastAsia="en-US"/>
        </w:rPr>
        <w:lastRenderedPageBreak/>
        <w:t>новой редакции согласно приложению к настоящему решению.</w:t>
      </w:r>
    </w:p>
    <w:p w:rsidR="00AC6390" w:rsidRPr="00242F28" w:rsidRDefault="00AC6390" w:rsidP="00242F28">
      <w:pPr>
        <w:spacing w:after="120"/>
        <w:ind w:firstLine="567"/>
        <w:jc w:val="both"/>
        <w:rPr>
          <w:sz w:val="24"/>
          <w:szCs w:val="24"/>
        </w:rPr>
      </w:pPr>
      <w:r w:rsidRPr="00242F28">
        <w:rPr>
          <w:b/>
          <w:sz w:val="24"/>
          <w:szCs w:val="24"/>
        </w:rPr>
        <w:t>2.</w:t>
      </w:r>
      <w:r w:rsidRPr="00242F28">
        <w:rPr>
          <w:sz w:val="24"/>
          <w:szCs w:val="24"/>
        </w:rPr>
        <w:t xml:space="preserve">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w:t>
      </w:r>
    </w:p>
    <w:p w:rsidR="00AC6390" w:rsidRPr="00242F28" w:rsidRDefault="00AC6390" w:rsidP="00242F28">
      <w:pPr>
        <w:spacing w:after="360"/>
        <w:ind w:firstLine="567"/>
        <w:jc w:val="both"/>
        <w:rPr>
          <w:sz w:val="24"/>
          <w:szCs w:val="24"/>
          <w:lang w:eastAsia="en-US"/>
        </w:rPr>
      </w:pPr>
      <w:r w:rsidRPr="00242F28">
        <w:rPr>
          <w:b/>
          <w:sz w:val="24"/>
          <w:szCs w:val="24"/>
          <w:lang w:eastAsia="en-US"/>
        </w:rPr>
        <w:t>3.</w:t>
      </w:r>
      <w:r w:rsidRPr="00242F28">
        <w:rPr>
          <w:sz w:val="24"/>
          <w:szCs w:val="24"/>
          <w:lang w:eastAsia="en-US"/>
        </w:rPr>
        <w:t xml:space="preserve"> Настоящее решение вступает в силу со дня его официального опубликования. Пункт 1.20 настоящего решения вступает в силу со дня его официального опубликования, но не ранее 01.05.2025.</w:t>
      </w:r>
    </w:p>
    <w:p w:rsidR="00AC6390" w:rsidRPr="00242F28" w:rsidRDefault="00AC6390" w:rsidP="00242F28">
      <w:pPr>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AC6390" w:rsidRPr="00242F28" w:rsidRDefault="00AC6390" w:rsidP="00242F28">
      <w:pPr>
        <w:jc w:val="both"/>
        <w:rPr>
          <w:sz w:val="24"/>
          <w:szCs w:val="24"/>
        </w:rPr>
      </w:pPr>
      <w:r w:rsidRPr="00242F28">
        <w:rPr>
          <w:sz w:val="24"/>
          <w:szCs w:val="24"/>
        </w:rPr>
        <w:t>сельской Думы                                                                                    В. А. Бушуев</w:t>
      </w:r>
    </w:p>
    <w:p w:rsidR="00AC6390" w:rsidRPr="00242F28" w:rsidRDefault="00AC6390" w:rsidP="00242F28">
      <w:pPr>
        <w:jc w:val="both"/>
        <w:rPr>
          <w:sz w:val="24"/>
          <w:szCs w:val="24"/>
        </w:rPr>
      </w:pPr>
    </w:p>
    <w:p w:rsidR="00AC6390" w:rsidRPr="00242F28" w:rsidRDefault="00AC6390" w:rsidP="00242F28">
      <w:pPr>
        <w:tabs>
          <w:tab w:val="left" w:pos="1493"/>
        </w:tabs>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AC6390" w:rsidRPr="00242F28" w:rsidRDefault="00AC6390" w:rsidP="00242F28">
      <w:pPr>
        <w:tabs>
          <w:tab w:val="left" w:pos="1493"/>
        </w:tabs>
        <w:spacing w:after="240"/>
        <w:jc w:val="both"/>
        <w:rPr>
          <w:sz w:val="24"/>
          <w:szCs w:val="24"/>
        </w:rPr>
      </w:pPr>
      <w:r w:rsidRPr="00242F28">
        <w:rPr>
          <w:sz w:val="24"/>
          <w:szCs w:val="24"/>
        </w:rPr>
        <w:t>сельского поселения                                                                           В. А. Бушуев</w:t>
      </w:r>
    </w:p>
    <w:p w:rsidR="00AC6390" w:rsidRPr="00242F28" w:rsidRDefault="00AC6390" w:rsidP="00242F28">
      <w:pPr>
        <w:tabs>
          <w:tab w:val="left" w:pos="1493"/>
        </w:tabs>
        <w:spacing w:after="240"/>
        <w:jc w:val="both"/>
        <w:rPr>
          <w:sz w:val="24"/>
          <w:szCs w:val="24"/>
        </w:rPr>
      </w:pPr>
    </w:p>
    <w:p w:rsidR="00AC6390" w:rsidRPr="00242F28" w:rsidRDefault="00AC6390" w:rsidP="00242F28">
      <w:pPr>
        <w:jc w:val="both"/>
        <w:rPr>
          <w:sz w:val="24"/>
          <w:szCs w:val="24"/>
        </w:rPr>
      </w:pPr>
      <w:r w:rsidRPr="00242F28">
        <w:rPr>
          <w:sz w:val="24"/>
          <w:szCs w:val="24"/>
        </w:rPr>
        <w:t>__________________________________________________________________</w:t>
      </w:r>
    </w:p>
    <w:p w:rsidR="00AC6390" w:rsidRPr="00242F28" w:rsidRDefault="00AC6390" w:rsidP="00242F28">
      <w:pPr>
        <w:jc w:val="both"/>
        <w:rPr>
          <w:sz w:val="24"/>
          <w:szCs w:val="24"/>
        </w:rPr>
      </w:pPr>
      <w:r w:rsidRPr="00242F28">
        <w:rPr>
          <w:sz w:val="24"/>
          <w:szCs w:val="24"/>
        </w:rPr>
        <w:t>Разослано: Дело – 2, прокуратура – 1. Всего – 3 экз.</w:t>
      </w:r>
    </w:p>
    <w:p w:rsidR="00AC6390" w:rsidRPr="00242F28" w:rsidRDefault="00AC6390" w:rsidP="00242F28">
      <w:pPr>
        <w:pStyle w:val="ConsPlusNormal"/>
        <w:spacing w:line="192" w:lineRule="auto"/>
        <w:ind w:left="4253" w:firstLine="0"/>
        <w:jc w:val="both"/>
        <w:outlineLvl w:val="1"/>
        <w:rPr>
          <w:rFonts w:ascii="Times New Roman" w:hAnsi="Times New Roman" w:cs="Times New Roman"/>
          <w:sz w:val="24"/>
          <w:szCs w:val="24"/>
        </w:rPr>
      </w:pPr>
      <w:r w:rsidRPr="00242F28">
        <w:rPr>
          <w:rFonts w:ascii="Times New Roman" w:hAnsi="Times New Roman" w:cs="Times New Roman"/>
          <w:sz w:val="24"/>
          <w:szCs w:val="24"/>
        </w:rPr>
        <w:t xml:space="preserve">ПРИЛОЖЕНИЕ № 1 </w:t>
      </w:r>
    </w:p>
    <w:p w:rsidR="00AC6390" w:rsidRPr="00242F28" w:rsidRDefault="00AC6390" w:rsidP="00242F28">
      <w:pPr>
        <w:pStyle w:val="afff8"/>
        <w:spacing w:before="0" w:beforeAutospacing="0" w:after="0" w:afterAutospacing="0"/>
        <w:ind w:left="4253"/>
        <w:jc w:val="both"/>
        <w:rPr>
          <w:rFonts w:ascii="Times New Roman" w:hAnsi="Times New Roman"/>
          <w:color w:val="000000"/>
          <w:sz w:val="24"/>
          <w:szCs w:val="24"/>
        </w:rPr>
      </w:pPr>
      <w:r w:rsidRPr="00242F28">
        <w:rPr>
          <w:rFonts w:ascii="Times New Roman" w:hAnsi="Times New Roman"/>
          <w:color w:val="000000"/>
          <w:sz w:val="24"/>
          <w:szCs w:val="24"/>
        </w:rPr>
        <w:t xml:space="preserve">к Положению о муниципальном жилищном контроле на территории </w:t>
      </w:r>
      <w:proofErr w:type="spellStart"/>
      <w:r w:rsidRPr="00242F28">
        <w:rPr>
          <w:rFonts w:ascii="Times New Roman" w:hAnsi="Times New Roman"/>
          <w:color w:val="000000"/>
          <w:sz w:val="24"/>
          <w:szCs w:val="24"/>
        </w:rPr>
        <w:t>Шиховского</w:t>
      </w:r>
      <w:proofErr w:type="spellEnd"/>
      <w:r w:rsidRPr="00242F28">
        <w:rPr>
          <w:rFonts w:ascii="Times New Roman" w:hAnsi="Times New Roman"/>
          <w:color w:val="000000"/>
          <w:sz w:val="24"/>
          <w:szCs w:val="24"/>
        </w:rPr>
        <w:t xml:space="preserve"> сельского поселения Слободского района Кировской области</w:t>
      </w:r>
    </w:p>
    <w:p w:rsidR="00AC6390" w:rsidRPr="00242F28" w:rsidRDefault="00AC6390" w:rsidP="00242F28">
      <w:pPr>
        <w:pStyle w:val="afff8"/>
        <w:spacing w:before="0" w:beforeAutospacing="0" w:after="0" w:afterAutospacing="0"/>
        <w:ind w:firstLine="567"/>
        <w:jc w:val="both"/>
        <w:rPr>
          <w:rFonts w:ascii="Times New Roman" w:hAnsi="Times New Roman"/>
          <w:color w:val="000000"/>
          <w:sz w:val="24"/>
          <w:szCs w:val="24"/>
        </w:rPr>
      </w:pPr>
    </w:p>
    <w:p w:rsidR="00AC6390" w:rsidRPr="00242F28" w:rsidRDefault="00AC6390" w:rsidP="00242F28">
      <w:pPr>
        <w:pStyle w:val="afff8"/>
        <w:spacing w:before="0" w:beforeAutospacing="0" w:after="0" w:afterAutospacing="0"/>
        <w:ind w:firstLine="567"/>
        <w:jc w:val="both"/>
        <w:rPr>
          <w:rFonts w:ascii="Times New Roman" w:hAnsi="Times New Roman"/>
          <w:color w:val="000000"/>
          <w:sz w:val="24"/>
          <w:szCs w:val="24"/>
        </w:rPr>
      </w:pPr>
    </w:p>
    <w:p w:rsidR="00AC6390" w:rsidRPr="00242F28" w:rsidRDefault="00AC6390" w:rsidP="00242F28">
      <w:pPr>
        <w:pStyle w:val="afff8"/>
        <w:spacing w:before="0" w:beforeAutospacing="0" w:after="0" w:afterAutospacing="0"/>
        <w:ind w:firstLine="567"/>
        <w:jc w:val="both"/>
        <w:rPr>
          <w:rFonts w:ascii="Times New Roman" w:hAnsi="Times New Roman"/>
          <w:color w:val="000000"/>
          <w:sz w:val="24"/>
          <w:szCs w:val="24"/>
        </w:rPr>
      </w:pPr>
    </w:p>
    <w:p w:rsidR="00AC6390" w:rsidRPr="00242F28" w:rsidRDefault="00AC6390" w:rsidP="00242F28">
      <w:pPr>
        <w:pStyle w:val="afff8"/>
        <w:spacing w:before="0" w:beforeAutospacing="0" w:after="0" w:afterAutospacing="0"/>
        <w:ind w:firstLine="567"/>
        <w:jc w:val="both"/>
        <w:rPr>
          <w:rFonts w:ascii="Times New Roman" w:hAnsi="Times New Roman"/>
          <w:color w:val="000000"/>
          <w:sz w:val="24"/>
          <w:szCs w:val="24"/>
        </w:rPr>
      </w:pPr>
    </w:p>
    <w:p w:rsidR="00AC6390" w:rsidRPr="00242F28" w:rsidRDefault="00AC6390" w:rsidP="00242F28">
      <w:pPr>
        <w:pStyle w:val="afff8"/>
        <w:spacing w:before="0" w:beforeAutospacing="0" w:after="0" w:afterAutospacing="0"/>
        <w:ind w:firstLine="567"/>
        <w:jc w:val="both"/>
        <w:rPr>
          <w:rFonts w:ascii="Times New Roman" w:hAnsi="Times New Roman"/>
          <w:b/>
          <w:bCs/>
          <w:color w:val="000000"/>
          <w:sz w:val="24"/>
          <w:szCs w:val="24"/>
        </w:rPr>
      </w:pPr>
      <w:r w:rsidRPr="00242F28">
        <w:rPr>
          <w:rFonts w:ascii="Times New Roman" w:hAnsi="Times New Roman"/>
          <w:b/>
          <w:bCs/>
          <w:color w:val="000000"/>
          <w:sz w:val="24"/>
          <w:szCs w:val="24"/>
        </w:rPr>
        <w:t xml:space="preserve">Перечень должностных лиц администрации </w:t>
      </w:r>
      <w:proofErr w:type="spellStart"/>
      <w:r w:rsidRPr="00242F28">
        <w:rPr>
          <w:rFonts w:ascii="Times New Roman" w:hAnsi="Times New Roman"/>
          <w:b/>
          <w:bCs/>
          <w:color w:val="000000"/>
          <w:sz w:val="24"/>
          <w:szCs w:val="24"/>
        </w:rPr>
        <w:t>Шиховского</w:t>
      </w:r>
      <w:proofErr w:type="spellEnd"/>
      <w:r w:rsidRPr="00242F28">
        <w:rPr>
          <w:rFonts w:ascii="Times New Roman" w:hAnsi="Times New Roman"/>
          <w:b/>
          <w:bCs/>
          <w:color w:val="000000"/>
          <w:sz w:val="24"/>
          <w:szCs w:val="24"/>
        </w:rPr>
        <w:t xml:space="preserve"> сельского поселения, уполномоченных на осуществление муниципального жилищного контроля</w:t>
      </w:r>
    </w:p>
    <w:p w:rsidR="00AC6390" w:rsidRPr="00242F28" w:rsidRDefault="00AC6390" w:rsidP="00242F28">
      <w:pPr>
        <w:pStyle w:val="afff8"/>
        <w:spacing w:before="0" w:beforeAutospacing="0" w:after="0" w:afterAutospacing="0"/>
        <w:ind w:firstLine="567"/>
        <w:jc w:val="both"/>
        <w:rPr>
          <w:rFonts w:ascii="Times New Roman" w:hAnsi="Times New Roman"/>
          <w:color w:val="000000"/>
          <w:sz w:val="24"/>
          <w:szCs w:val="24"/>
        </w:rPr>
      </w:pPr>
    </w:p>
    <w:p w:rsidR="00AC6390" w:rsidRPr="00242F28" w:rsidRDefault="00AC6390" w:rsidP="00242F28">
      <w:pPr>
        <w:pStyle w:val="afff8"/>
        <w:spacing w:before="0" w:beforeAutospacing="0" w:after="0" w:afterAutospacing="0"/>
        <w:ind w:firstLine="567"/>
        <w:jc w:val="both"/>
        <w:rPr>
          <w:rFonts w:ascii="Times New Roman" w:hAnsi="Times New Roman"/>
          <w:color w:val="000000"/>
          <w:sz w:val="24"/>
          <w:szCs w:val="24"/>
        </w:rPr>
      </w:pPr>
      <w:r w:rsidRPr="00242F28">
        <w:rPr>
          <w:rFonts w:ascii="Times New Roman" w:hAnsi="Times New Roman"/>
          <w:color w:val="000000"/>
          <w:sz w:val="24"/>
          <w:szCs w:val="24"/>
        </w:rPr>
        <w:t xml:space="preserve">1. Глава администрации </w:t>
      </w:r>
      <w:proofErr w:type="spellStart"/>
      <w:r w:rsidRPr="00242F28">
        <w:rPr>
          <w:rFonts w:ascii="Times New Roman" w:hAnsi="Times New Roman"/>
          <w:color w:val="000000"/>
          <w:sz w:val="24"/>
          <w:szCs w:val="24"/>
        </w:rPr>
        <w:t>Шиховского</w:t>
      </w:r>
      <w:proofErr w:type="spellEnd"/>
      <w:r w:rsidRPr="00242F28">
        <w:rPr>
          <w:rFonts w:ascii="Times New Roman" w:hAnsi="Times New Roman"/>
          <w:color w:val="000000"/>
          <w:sz w:val="24"/>
          <w:szCs w:val="24"/>
        </w:rPr>
        <w:t xml:space="preserve"> сельского поселения Слободского района Кировской области;</w:t>
      </w:r>
    </w:p>
    <w:p w:rsidR="00AC6390" w:rsidRPr="00242F28" w:rsidRDefault="00AC6390" w:rsidP="00242F28">
      <w:pPr>
        <w:pStyle w:val="afff8"/>
        <w:spacing w:before="0" w:beforeAutospacing="0" w:after="0" w:afterAutospacing="0"/>
        <w:ind w:firstLine="567"/>
        <w:jc w:val="both"/>
        <w:rPr>
          <w:rFonts w:ascii="Times New Roman" w:hAnsi="Times New Roman"/>
          <w:color w:val="000000"/>
          <w:sz w:val="24"/>
          <w:szCs w:val="24"/>
        </w:rPr>
      </w:pPr>
      <w:r w:rsidRPr="00242F28">
        <w:rPr>
          <w:rFonts w:ascii="Times New Roman" w:hAnsi="Times New Roman"/>
          <w:color w:val="000000"/>
          <w:sz w:val="24"/>
          <w:szCs w:val="24"/>
        </w:rPr>
        <w:t xml:space="preserve">2. Заместитель Главы администрации </w:t>
      </w:r>
      <w:proofErr w:type="spellStart"/>
      <w:r w:rsidRPr="00242F28">
        <w:rPr>
          <w:rFonts w:ascii="Times New Roman" w:hAnsi="Times New Roman"/>
          <w:color w:val="000000"/>
          <w:sz w:val="24"/>
          <w:szCs w:val="24"/>
        </w:rPr>
        <w:t>Шиховского</w:t>
      </w:r>
      <w:proofErr w:type="spellEnd"/>
      <w:r w:rsidRPr="00242F28">
        <w:rPr>
          <w:rFonts w:ascii="Times New Roman" w:hAnsi="Times New Roman"/>
          <w:color w:val="000000"/>
          <w:sz w:val="24"/>
          <w:szCs w:val="24"/>
        </w:rPr>
        <w:t xml:space="preserve"> сельского поселения Слободского района Кировской области;</w:t>
      </w:r>
    </w:p>
    <w:p w:rsidR="00AC6390" w:rsidRPr="00242F28" w:rsidRDefault="00AC6390" w:rsidP="00242F28">
      <w:pPr>
        <w:pStyle w:val="afff8"/>
        <w:spacing w:before="0" w:beforeAutospacing="0" w:after="0" w:afterAutospacing="0"/>
        <w:ind w:firstLine="567"/>
        <w:jc w:val="both"/>
        <w:rPr>
          <w:rFonts w:ascii="Times New Roman" w:hAnsi="Times New Roman"/>
          <w:color w:val="000000"/>
          <w:sz w:val="24"/>
          <w:szCs w:val="24"/>
        </w:rPr>
      </w:pPr>
      <w:r w:rsidRPr="00242F28">
        <w:rPr>
          <w:rFonts w:ascii="Times New Roman" w:hAnsi="Times New Roman"/>
          <w:color w:val="000000"/>
          <w:sz w:val="24"/>
          <w:szCs w:val="24"/>
        </w:rPr>
        <w:t xml:space="preserve">3. Главный специалист  администрации </w:t>
      </w:r>
      <w:proofErr w:type="spellStart"/>
      <w:r w:rsidRPr="00242F28">
        <w:rPr>
          <w:rFonts w:ascii="Times New Roman" w:hAnsi="Times New Roman"/>
          <w:color w:val="000000"/>
          <w:sz w:val="24"/>
          <w:szCs w:val="24"/>
        </w:rPr>
        <w:t>Шиховского</w:t>
      </w:r>
      <w:proofErr w:type="spellEnd"/>
      <w:r w:rsidRPr="00242F28">
        <w:rPr>
          <w:rFonts w:ascii="Times New Roman" w:hAnsi="Times New Roman"/>
          <w:color w:val="000000"/>
          <w:sz w:val="24"/>
          <w:szCs w:val="24"/>
        </w:rPr>
        <w:t xml:space="preserve"> сельского поселения.</w:t>
      </w:r>
    </w:p>
    <w:p w:rsidR="00AC6390" w:rsidRPr="00242F28" w:rsidRDefault="00AC6390" w:rsidP="00242F28">
      <w:pPr>
        <w:pStyle w:val="ConsPlusNormal"/>
        <w:spacing w:line="192" w:lineRule="auto"/>
        <w:ind w:left="4535" w:firstLine="0"/>
        <w:jc w:val="both"/>
        <w:outlineLvl w:val="1"/>
        <w:rPr>
          <w:rFonts w:ascii="Times New Roman" w:hAnsi="Times New Roman" w:cs="Times New Roman"/>
          <w:sz w:val="24"/>
          <w:szCs w:val="24"/>
        </w:rPr>
      </w:pPr>
    </w:p>
    <w:p w:rsidR="00AC6390" w:rsidRPr="00242F28" w:rsidRDefault="00AC6390" w:rsidP="00242F28">
      <w:pPr>
        <w:jc w:val="both"/>
        <w:rPr>
          <w:sz w:val="24"/>
          <w:szCs w:val="24"/>
        </w:rPr>
      </w:pPr>
      <w:r w:rsidRPr="00242F28">
        <w:rPr>
          <w:sz w:val="24"/>
          <w:szCs w:val="24"/>
        </w:rPr>
        <w:t>__________________</w:t>
      </w:r>
    </w:p>
    <w:p w:rsidR="000372C8" w:rsidRPr="00242F28" w:rsidRDefault="000372C8" w:rsidP="00242F28">
      <w:pPr>
        <w:spacing w:line="360" w:lineRule="auto"/>
        <w:jc w:val="center"/>
        <w:rPr>
          <w:b/>
          <w:color w:val="000000"/>
          <w:sz w:val="24"/>
          <w:szCs w:val="24"/>
        </w:rPr>
      </w:pPr>
      <w:r w:rsidRPr="00242F28">
        <w:rPr>
          <w:b/>
          <w:noProof/>
          <w:color w:val="000000"/>
          <w:sz w:val="24"/>
          <w:szCs w:val="24"/>
        </w:rPr>
        <w:drawing>
          <wp:inline distT="0" distB="0" distL="0" distR="0" wp14:anchorId="6FBFCA3D" wp14:editId="2BBE6F49">
            <wp:extent cx="562610" cy="729615"/>
            <wp:effectExtent l="0" t="0" r="889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0372C8" w:rsidRPr="00242F28" w:rsidRDefault="000372C8" w:rsidP="00242F28">
      <w:pPr>
        <w:spacing w:line="360" w:lineRule="auto"/>
        <w:jc w:val="center"/>
        <w:rPr>
          <w:b/>
          <w:bCs/>
          <w:sz w:val="24"/>
          <w:szCs w:val="24"/>
        </w:rPr>
      </w:pPr>
      <w:r w:rsidRPr="00242F28">
        <w:rPr>
          <w:b/>
          <w:bCs/>
          <w:sz w:val="24"/>
          <w:szCs w:val="24"/>
        </w:rPr>
        <w:t>ШИХОВСКАЯ СЕЛЬСКАЯ ДУМА</w:t>
      </w:r>
    </w:p>
    <w:p w:rsidR="000372C8" w:rsidRPr="00242F28" w:rsidRDefault="000372C8" w:rsidP="00242F28">
      <w:pPr>
        <w:spacing w:line="360" w:lineRule="auto"/>
        <w:jc w:val="center"/>
        <w:rPr>
          <w:b/>
          <w:bCs/>
          <w:sz w:val="24"/>
          <w:szCs w:val="24"/>
        </w:rPr>
      </w:pPr>
      <w:r w:rsidRPr="00242F28">
        <w:rPr>
          <w:b/>
          <w:bCs/>
          <w:sz w:val="24"/>
          <w:szCs w:val="24"/>
        </w:rPr>
        <w:t>СЛОБОДСКОГО РАЙОНА КИРОВСКОЙ ОБЛАСТИ</w:t>
      </w:r>
    </w:p>
    <w:p w:rsidR="000372C8" w:rsidRPr="00242F28" w:rsidRDefault="000372C8" w:rsidP="00242F28">
      <w:pPr>
        <w:tabs>
          <w:tab w:val="left" w:pos="4200"/>
        </w:tabs>
        <w:spacing w:line="100" w:lineRule="atLeast"/>
        <w:jc w:val="center"/>
        <w:rPr>
          <w:b/>
          <w:color w:val="000000"/>
          <w:sz w:val="24"/>
          <w:szCs w:val="24"/>
        </w:rPr>
      </w:pPr>
      <w:r w:rsidRPr="00242F28">
        <w:rPr>
          <w:b/>
          <w:color w:val="000000"/>
          <w:sz w:val="24"/>
          <w:szCs w:val="24"/>
        </w:rPr>
        <w:t>ПЯТОГО СОЗЫВА</w:t>
      </w:r>
    </w:p>
    <w:p w:rsidR="000372C8" w:rsidRPr="00242F28" w:rsidRDefault="000372C8" w:rsidP="00242F28">
      <w:pPr>
        <w:jc w:val="center"/>
        <w:rPr>
          <w:b/>
          <w:color w:val="000000"/>
          <w:sz w:val="24"/>
          <w:szCs w:val="24"/>
        </w:rPr>
      </w:pPr>
    </w:p>
    <w:p w:rsidR="000372C8" w:rsidRPr="00242F28" w:rsidRDefault="000372C8" w:rsidP="00242F28">
      <w:pPr>
        <w:jc w:val="center"/>
        <w:rPr>
          <w:b/>
          <w:color w:val="000000"/>
          <w:sz w:val="24"/>
          <w:szCs w:val="24"/>
        </w:rPr>
      </w:pPr>
      <w:r w:rsidRPr="00242F28">
        <w:rPr>
          <w:b/>
          <w:color w:val="000000"/>
          <w:sz w:val="24"/>
          <w:szCs w:val="24"/>
        </w:rPr>
        <w:t>РЕШЕНИЕ</w:t>
      </w:r>
    </w:p>
    <w:p w:rsidR="000372C8" w:rsidRPr="00242F28" w:rsidRDefault="000372C8" w:rsidP="00242F28">
      <w:pPr>
        <w:jc w:val="center"/>
        <w:rPr>
          <w:color w:val="000000"/>
          <w:sz w:val="24"/>
          <w:szCs w:val="24"/>
          <w:u w:val="single"/>
        </w:rPr>
      </w:pPr>
      <w:r w:rsidRPr="00242F28">
        <w:rPr>
          <w:color w:val="000000"/>
          <w:sz w:val="24"/>
          <w:szCs w:val="24"/>
          <w:u w:val="single"/>
        </w:rPr>
        <w:t>25.04.2025</w:t>
      </w:r>
      <w:r w:rsidRPr="00242F28">
        <w:rPr>
          <w:color w:val="000000"/>
          <w:sz w:val="24"/>
          <w:szCs w:val="24"/>
        </w:rPr>
        <w:t xml:space="preserve">                                                                                                         </w:t>
      </w:r>
      <w:r w:rsidRPr="00242F28">
        <w:rPr>
          <w:color w:val="000000"/>
          <w:sz w:val="24"/>
          <w:szCs w:val="24"/>
          <w:u w:val="single"/>
        </w:rPr>
        <w:t>№ 38/241</w:t>
      </w:r>
    </w:p>
    <w:p w:rsidR="000372C8" w:rsidRPr="00242F28" w:rsidRDefault="000372C8" w:rsidP="00242F28">
      <w:pPr>
        <w:jc w:val="center"/>
        <w:rPr>
          <w:color w:val="000000"/>
          <w:sz w:val="24"/>
          <w:szCs w:val="24"/>
        </w:rPr>
      </w:pPr>
      <w:r w:rsidRPr="00242F28">
        <w:rPr>
          <w:color w:val="000000"/>
          <w:sz w:val="24"/>
          <w:szCs w:val="24"/>
        </w:rPr>
        <w:t>д. Шихово</w:t>
      </w:r>
    </w:p>
    <w:p w:rsidR="000372C8" w:rsidRPr="00242F28" w:rsidRDefault="000372C8" w:rsidP="00242F28">
      <w:pPr>
        <w:jc w:val="center"/>
        <w:rPr>
          <w:b/>
          <w:sz w:val="24"/>
          <w:szCs w:val="24"/>
        </w:rPr>
      </w:pPr>
    </w:p>
    <w:p w:rsidR="000372C8" w:rsidRPr="00242F28" w:rsidRDefault="000372C8" w:rsidP="00242F28">
      <w:pPr>
        <w:ind w:firstLine="709"/>
        <w:jc w:val="center"/>
        <w:rPr>
          <w:b/>
          <w:sz w:val="24"/>
          <w:szCs w:val="24"/>
        </w:rPr>
      </w:pPr>
      <w:r w:rsidRPr="00242F28">
        <w:rPr>
          <w:b/>
          <w:sz w:val="24"/>
          <w:szCs w:val="24"/>
        </w:rPr>
        <w:t>Об утверждении структуры администрации</w:t>
      </w:r>
    </w:p>
    <w:p w:rsidR="000372C8" w:rsidRPr="00242F28" w:rsidRDefault="000372C8" w:rsidP="00242F28">
      <w:pPr>
        <w:ind w:firstLine="709"/>
        <w:jc w:val="center"/>
        <w:rPr>
          <w:b/>
          <w:sz w:val="24"/>
          <w:szCs w:val="24"/>
        </w:rPr>
      </w:pPr>
      <w:proofErr w:type="spellStart"/>
      <w:r w:rsidRPr="00242F28">
        <w:rPr>
          <w:b/>
          <w:sz w:val="24"/>
          <w:szCs w:val="24"/>
        </w:rPr>
        <w:t>Шиховского</w:t>
      </w:r>
      <w:proofErr w:type="spellEnd"/>
      <w:r w:rsidRPr="00242F28">
        <w:rPr>
          <w:b/>
          <w:sz w:val="24"/>
          <w:szCs w:val="24"/>
        </w:rPr>
        <w:t xml:space="preserve"> сельского поселения</w:t>
      </w:r>
    </w:p>
    <w:p w:rsidR="000372C8" w:rsidRPr="00242F28" w:rsidRDefault="000372C8" w:rsidP="00242F28">
      <w:pPr>
        <w:ind w:firstLine="709"/>
        <w:jc w:val="both"/>
        <w:rPr>
          <w:b/>
          <w:sz w:val="24"/>
          <w:szCs w:val="24"/>
        </w:rPr>
      </w:pPr>
    </w:p>
    <w:p w:rsidR="000372C8" w:rsidRPr="00242F28" w:rsidRDefault="000372C8" w:rsidP="00242F28">
      <w:pPr>
        <w:spacing w:line="276" w:lineRule="auto"/>
        <w:ind w:firstLine="709"/>
        <w:jc w:val="both"/>
        <w:rPr>
          <w:sz w:val="24"/>
          <w:szCs w:val="24"/>
        </w:rPr>
      </w:pPr>
      <w:proofErr w:type="gramStart"/>
      <w:r w:rsidRPr="00242F28">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законом Кировской </w:t>
      </w:r>
      <w:r w:rsidRPr="00242F28">
        <w:rPr>
          <w:sz w:val="24"/>
          <w:szCs w:val="24"/>
        </w:rPr>
        <w:lastRenderedPageBreak/>
        <w:t xml:space="preserve">области от 29.12.2004 №292-30 «О местном самоуправлении в Кировской области», Уставом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принятым решением </w:t>
      </w:r>
      <w:proofErr w:type="spellStart"/>
      <w:r w:rsidRPr="00242F28">
        <w:rPr>
          <w:sz w:val="24"/>
          <w:szCs w:val="24"/>
        </w:rPr>
        <w:t>Шиховской</w:t>
      </w:r>
      <w:proofErr w:type="spellEnd"/>
      <w:r w:rsidRPr="00242F28">
        <w:rPr>
          <w:sz w:val="24"/>
          <w:szCs w:val="24"/>
        </w:rPr>
        <w:t xml:space="preserve"> сельской Думы от 07.12.2005 №3/18,  </w:t>
      </w:r>
      <w:proofErr w:type="spellStart"/>
      <w:r w:rsidRPr="00242F28">
        <w:rPr>
          <w:sz w:val="24"/>
          <w:szCs w:val="24"/>
        </w:rPr>
        <w:t>Шиховская</w:t>
      </w:r>
      <w:proofErr w:type="spellEnd"/>
      <w:r w:rsidRPr="00242F28">
        <w:rPr>
          <w:sz w:val="24"/>
          <w:szCs w:val="24"/>
        </w:rPr>
        <w:t xml:space="preserve"> сельская Дума Слободского района РЕШИЛА:</w:t>
      </w:r>
      <w:proofErr w:type="gramEnd"/>
    </w:p>
    <w:p w:rsidR="000372C8" w:rsidRPr="00242F28" w:rsidRDefault="000372C8" w:rsidP="00242F28">
      <w:pPr>
        <w:spacing w:line="276" w:lineRule="auto"/>
        <w:ind w:firstLine="708"/>
        <w:jc w:val="both"/>
        <w:rPr>
          <w:sz w:val="24"/>
          <w:szCs w:val="24"/>
        </w:rPr>
      </w:pPr>
      <w:r w:rsidRPr="00242F28">
        <w:rPr>
          <w:sz w:val="24"/>
          <w:szCs w:val="24"/>
        </w:rPr>
        <w:t xml:space="preserve">1. Утвердить структуру администрации </w:t>
      </w:r>
      <w:proofErr w:type="spellStart"/>
      <w:r w:rsidRPr="00242F28">
        <w:rPr>
          <w:sz w:val="24"/>
          <w:szCs w:val="24"/>
        </w:rPr>
        <w:t>Шиховского</w:t>
      </w:r>
      <w:proofErr w:type="spellEnd"/>
      <w:r w:rsidRPr="00242F28">
        <w:rPr>
          <w:sz w:val="24"/>
          <w:szCs w:val="24"/>
        </w:rPr>
        <w:t xml:space="preserve"> сельского поселения согласно Приложению к настоящему решению. </w:t>
      </w:r>
    </w:p>
    <w:p w:rsidR="000372C8" w:rsidRPr="00242F28" w:rsidRDefault="000372C8" w:rsidP="00242F28">
      <w:pPr>
        <w:spacing w:line="276" w:lineRule="auto"/>
        <w:ind w:firstLine="708"/>
        <w:jc w:val="both"/>
        <w:rPr>
          <w:sz w:val="24"/>
          <w:szCs w:val="24"/>
        </w:rPr>
      </w:pPr>
      <w:r w:rsidRPr="00242F28">
        <w:rPr>
          <w:sz w:val="24"/>
          <w:szCs w:val="24"/>
        </w:rPr>
        <w:t xml:space="preserve">2. Признать утратившим силу с 01.05.2025 решение </w:t>
      </w:r>
      <w:proofErr w:type="spellStart"/>
      <w:r w:rsidRPr="00242F28">
        <w:rPr>
          <w:sz w:val="24"/>
          <w:szCs w:val="24"/>
        </w:rPr>
        <w:t>Шиховской</w:t>
      </w:r>
      <w:proofErr w:type="spellEnd"/>
      <w:r w:rsidRPr="00242F28">
        <w:rPr>
          <w:sz w:val="24"/>
          <w:szCs w:val="24"/>
        </w:rPr>
        <w:t xml:space="preserve"> сельской Думы от 09.02.2018 № 6/46 «Об утверждении структуры администрации </w:t>
      </w:r>
      <w:proofErr w:type="spellStart"/>
      <w:r w:rsidRPr="00242F28">
        <w:rPr>
          <w:sz w:val="24"/>
          <w:szCs w:val="24"/>
        </w:rPr>
        <w:t>Шиховского</w:t>
      </w:r>
      <w:proofErr w:type="spellEnd"/>
      <w:r w:rsidRPr="00242F28">
        <w:rPr>
          <w:sz w:val="24"/>
          <w:szCs w:val="24"/>
        </w:rPr>
        <w:t xml:space="preserve"> сельского поселения на 09.02.2018г.».</w:t>
      </w:r>
    </w:p>
    <w:p w:rsidR="000372C8" w:rsidRPr="00242F28" w:rsidRDefault="000372C8" w:rsidP="00242F28">
      <w:pPr>
        <w:spacing w:line="276" w:lineRule="auto"/>
        <w:ind w:firstLine="709"/>
        <w:jc w:val="both"/>
        <w:rPr>
          <w:sz w:val="24"/>
          <w:szCs w:val="24"/>
        </w:rPr>
      </w:pPr>
      <w:r w:rsidRPr="00242F28">
        <w:rPr>
          <w:sz w:val="24"/>
          <w:szCs w:val="24"/>
        </w:rPr>
        <w:t>3. Настоящее решение вступает в силу со дня его официального опубликования, но не ранее 01.05.2025.</w:t>
      </w:r>
    </w:p>
    <w:p w:rsidR="000372C8" w:rsidRPr="00242F28" w:rsidRDefault="000372C8" w:rsidP="00242F28">
      <w:pPr>
        <w:spacing w:line="276" w:lineRule="auto"/>
        <w:ind w:firstLine="709"/>
        <w:jc w:val="both"/>
        <w:rPr>
          <w:bCs/>
          <w:sz w:val="24"/>
          <w:szCs w:val="24"/>
        </w:rPr>
      </w:pPr>
      <w:r w:rsidRPr="00242F28">
        <w:rPr>
          <w:bCs/>
          <w:sz w:val="24"/>
          <w:szCs w:val="24"/>
        </w:rPr>
        <w:t>4. Опубликовать настоящее решение в официальном печатном издании поселения «Информационный бюллетень органов местного самоуправления</w:t>
      </w:r>
      <w:r w:rsidRPr="00242F28">
        <w:rPr>
          <w:sz w:val="24"/>
          <w:szCs w:val="24"/>
          <w:highlight w:val="yellow"/>
        </w:rPr>
        <w:t xml:space="preserve"> </w:t>
      </w:r>
      <w:proofErr w:type="spellStart"/>
      <w:r w:rsidRPr="00242F28">
        <w:rPr>
          <w:sz w:val="24"/>
          <w:szCs w:val="24"/>
        </w:rPr>
        <w:t>Шиховского</w:t>
      </w:r>
      <w:proofErr w:type="spellEnd"/>
      <w:r w:rsidRPr="00242F28">
        <w:rPr>
          <w:sz w:val="24"/>
          <w:szCs w:val="24"/>
        </w:rPr>
        <w:t xml:space="preserve"> сельского поселения</w:t>
      </w:r>
      <w:r w:rsidRPr="00242F28">
        <w:rPr>
          <w:bCs/>
          <w:sz w:val="24"/>
          <w:szCs w:val="24"/>
        </w:rPr>
        <w:t>».</w:t>
      </w:r>
    </w:p>
    <w:p w:rsidR="000372C8" w:rsidRPr="00242F28" w:rsidRDefault="000372C8" w:rsidP="00242F28">
      <w:pPr>
        <w:spacing w:line="276" w:lineRule="auto"/>
        <w:jc w:val="both"/>
        <w:rPr>
          <w:sz w:val="24"/>
          <w:szCs w:val="24"/>
        </w:rPr>
      </w:pPr>
    </w:p>
    <w:p w:rsidR="000372C8" w:rsidRPr="00242F28" w:rsidRDefault="000372C8" w:rsidP="00242F28">
      <w:pPr>
        <w:jc w:val="both"/>
        <w:rPr>
          <w:sz w:val="24"/>
          <w:szCs w:val="24"/>
        </w:rPr>
      </w:pPr>
    </w:p>
    <w:p w:rsidR="000372C8" w:rsidRPr="00242F28" w:rsidRDefault="000372C8" w:rsidP="00242F28">
      <w:pPr>
        <w:jc w:val="both"/>
        <w:rPr>
          <w:sz w:val="24"/>
          <w:szCs w:val="24"/>
        </w:rPr>
      </w:pPr>
      <w:r w:rsidRPr="00242F28">
        <w:rPr>
          <w:sz w:val="24"/>
          <w:szCs w:val="24"/>
        </w:rPr>
        <w:t xml:space="preserve">Глава </w:t>
      </w:r>
      <w:proofErr w:type="spellStart"/>
      <w:r w:rsidRPr="00242F28">
        <w:rPr>
          <w:sz w:val="24"/>
          <w:szCs w:val="24"/>
        </w:rPr>
        <w:t>Шиховского</w:t>
      </w:r>
      <w:proofErr w:type="spellEnd"/>
    </w:p>
    <w:p w:rsidR="000372C8" w:rsidRPr="00242F28" w:rsidRDefault="000372C8" w:rsidP="00242F28">
      <w:pPr>
        <w:jc w:val="both"/>
        <w:rPr>
          <w:sz w:val="24"/>
          <w:szCs w:val="24"/>
        </w:rPr>
      </w:pPr>
      <w:r w:rsidRPr="00242F28">
        <w:rPr>
          <w:sz w:val="24"/>
          <w:szCs w:val="24"/>
        </w:rPr>
        <w:t>сельского поселения                                                                                  В.А. Бушуев</w:t>
      </w:r>
    </w:p>
    <w:p w:rsidR="000372C8" w:rsidRPr="00242F28" w:rsidRDefault="000372C8" w:rsidP="00242F28">
      <w:pPr>
        <w:jc w:val="both"/>
        <w:rPr>
          <w:sz w:val="24"/>
          <w:szCs w:val="24"/>
        </w:rPr>
      </w:pPr>
    </w:p>
    <w:p w:rsidR="000372C8" w:rsidRPr="00242F28" w:rsidRDefault="000372C8" w:rsidP="00242F28">
      <w:pPr>
        <w:overflowPunct w:val="0"/>
        <w:jc w:val="both"/>
        <w:textAlignment w:val="baseline"/>
        <w:rPr>
          <w:sz w:val="24"/>
          <w:szCs w:val="24"/>
        </w:rPr>
      </w:pPr>
      <w:r w:rsidRPr="00242F28">
        <w:rPr>
          <w:sz w:val="24"/>
          <w:szCs w:val="24"/>
        </w:rPr>
        <w:t xml:space="preserve">Председатель </w:t>
      </w:r>
    </w:p>
    <w:p w:rsidR="000372C8" w:rsidRPr="00242F28" w:rsidRDefault="000372C8" w:rsidP="00242F28">
      <w:pPr>
        <w:overflowPunct w:val="0"/>
        <w:jc w:val="both"/>
        <w:textAlignment w:val="baseline"/>
        <w:rPr>
          <w:sz w:val="24"/>
          <w:szCs w:val="24"/>
        </w:rPr>
      </w:pPr>
      <w:proofErr w:type="spellStart"/>
      <w:r w:rsidRPr="00242F28">
        <w:rPr>
          <w:sz w:val="24"/>
          <w:szCs w:val="24"/>
        </w:rPr>
        <w:t>Шиховской</w:t>
      </w:r>
      <w:proofErr w:type="spellEnd"/>
      <w:r w:rsidRPr="00242F28">
        <w:rPr>
          <w:sz w:val="24"/>
          <w:szCs w:val="24"/>
        </w:rPr>
        <w:t xml:space="preserve"> сельской Думы                                                                     В. А. Бушуев</w:t>
      </w:r>
    </w:p>
    <w:p w:rsidR="000372C8" w:rsidRPr="00242F28" w:rsidRDefault="000372C8" w:rsidP="00242F28">
      <w:pPr>
        <w:jc w:val="both"/>
        <w:rPr>
          <w:sz w:val="24"/>
          <w:szCs w:val="24"/>
        </w:rPr>
      </w:pPr>
    </w:p>
    <w:p w:rsidR="000372C8" w:rsidRPr="00242F28" w:rsidRDefault="000372C8" w:rsidP="00242F28">
      <w:pPr>
        <w:jc w:val="both"/>
        <w:rPr>
          <w:sz w:val="24"/>
          <w:szCs w:val="24"/>
        </w:rPr>
      </w:pPr>
    </w:p>
    <w:p w:rsidR="000372C8" w:rsidRPr="00242F28" w:rsidRDefault="000372C8" w:rsidP="00242F28">
      <w:pPr>
        <w:jc w:val="both"/>
        <w:rPr>
          <w:sz w:val="24"/>
          <w:szCs w:val="24"/>
        </w:rPr>
      </w:pPr>
      <w:r w:rsidRPr="00242F28">
        <w:rPr>
          <w:sz w:val="24"/>
          <w:szCs w:val="24"/>
        </w:rPr>
        <w:t>_____________________________________________________________________</w:t>
      </w:r>
    </w:p>
    <w:p w:rsidR="000372C8" w:rsidRPr="00242F28" w:rsidRDefault="000372C8" w:rsidP="00242F28">
      <w:pPr>
        <w:jc w:val="both"/>
        <w:rPr>
          <w:sz w:val="24"/>
          <w:szCs w:val="24"/>
        </w:rPr>
        <w:sectPr w:rsidR="000372C8" w:rsidRPr="00242F28" w:rsidSect="00E77E3E">
          <w:footerReference w:type="default" r:id="rId17"/>
          <w:pgSz w:w="11906" w:h="16838"/>
          <w:pgMar w:top="567" w:right="737" w:bottom="567" w:left="1418" w:header="709" w:footer="709" w:gutter="0"/>
          <w:cols w:space="708"/>
          <w:docGrid w:linePitch="360"/>
        </w:sectPr>
      </w:pPr>
      <w:r w:rsidRPr="00242F28">
        <w:rPr>
          <w:sz w:val="24"/>
          <w:szCs w:val="24"/>
        </w:rPr>
        <w:t>Разослано: Дело – 2, прокуратура – 1. Всего – 3 экз.</w:t>
      </w:r>
    </w:p>
    <w:p w:rsidR="000372C8" w:rsidRPr="00242F28" w:rsidRDefault="000372C8" w:rsidP="00A0264B">
      <w:pPr>
        <w:jc w:val="right"/>
        <w:rPr>
          <w:b/>
          <w:sz w:val="24"/>
          <w:szCs w:val="24"/>
        </w:rPr>
      </w:pPr>
      <w:proofErr w:type="gramStart"/>
      <w:r w:rsidRPr="00242F28">
        <w:rPr>
          <w:b/>
          <w:sz w:val="24"/>
          <w:szCs w:val="24"/>
        </w:rPr>
        <w:lastRenderedPageBreak/>
        <w:t>УТВЕРЖДЕНА</w:t>
      </w:r>
      <w:proofErr w:type="gramEnd"/>
    </w:p>
    <w:p w:rsidR="000372C8" w:rsidRPr="00242F28" w:rsidRDefault="000372C8" w:rsidP="00A0264B">
      <w:pPr>
        <w:jc w:val="right"/>
        <w:rPr>
          <w:b/>
          <w:sz w:val="24"/>
          <w:szCs w:val="24"/>
        </w:rPr>
      </w:pPr>
      <w:r w:rsidRPr="00242F28">
        <w:rPr>
          <w:b/>
          <w:sz w:val="24"/>
          <w:szCs w:val="24"/>
        </w:rPr>
        <w:t xml:space="preserve">Решением </w:t>
      </w:r>
      <w:proofErr w:type="spellStart"/>
      <w:r w:rsidRPr="00242F28">
        <w:rPr>
          <w:b/>
          <w:sz w:val="24"/>
          <w:szCs w:val="24"/>
        </w:rPr>
        <w:t>Шиховской</w:t>
      </w:r>
      <w:proofErr w:type="spellEnd"/>
      <w:r w:rsidRPr="00242F28">
        <w:rPr>
          <w:b/>
          <w:sz w:val="24"/>
          <w:szCs w:val="24"/>
        </w:rPr>
        <w:t xml:space="preserve"> сельской Думы</w:t>
      </w:r>
    </w:p>
    <w:p w:rsidR="000372C8" w:rsidRPr="00242F28" w:rsidRDefault="000372C8" w:rsidP="00A0264B">
      <w:pPr>
        <w:jc w:val="right"/>
        <w:rPr>
          <w:b/>
          <w:sz w:val="24"/>
          <w:szCs w:val="24"/>
        </w:rPr>
      </w:pPr>
      <w:r w:rsidRPr="00242F28">
        <w:rPr>
          <w:b/>
          <w:sz w:val="24"/>
          <w:szCs w:val="24"/>
        </w:rPr>
        <w:t>от 25.04.2024 № 38/241</w:t>
      </w:r>
    </w:p>
    <w:p w:rsidR="000372C8" w:rsidRPr="00242F28" w:rsidRDefault="000372C8" w:rsidP="00A0264B">
      <w:pPr>
        <w:jc w:val="right"/>
        <w:rPr>
          <w:b/>
          <w:sz w:val="24"/>
          <w:szCs w:val="24"/>
        </w:rPr>
      </w:pPr>
      <w:r w:rsidRPr="00242F28">
        <w:rPr>
          <w:b/>
          <w:sz w:val="24"/>
          <w:szCs w:val="24"/>
        </w:rPr>
        <w:t>СТРУКТУРА</w:t>
      </w:r>
    </w:p>
    <w:p w:rsidR="000372C8" w:rsidRPr="00242F28" w:rsidRDefault="000372C8" w:rsidP="00A0264B">
      <w:pPr>
        <w:jc w:val="right"/>
        <w:rPr>
          <w:b/>
          <w:sz w:val="24"/>
          <w:szCs w:val="24"/>
        </w:rPr>
      </w:pPr>
      <w:r w:rsidRPr="00242F28">
        <w:rPr>
          <w:b/>
          <w:sz w:val="24"/>
          <w:szCs w:val="24"/>
        </w:rPr>
        <w:t>АДМИНИСТРАЦИИ ШИХОВСКОГО СЕЛЬСКОГО ПОСЕЛЕНИЯ</w:t>
      </w:r>
    </w:p>
    <w:p w:rsidR="000372C8" w:rsidRPr="00242F28" w:rsidRDefault="000372C8" w:rsidP="00242F28">
      <w:pPr>
        <w:jc w:val="both"/>
        <w:rPr>
          <w:b/>
          <w:sz w:val="24"/>
          <w:szCs w:val="24"/>
        </w:rPr>
      </w:pPr>
      <w:r w:rsidRPr="00242F28">
        <w:rPr>
          <w:b/>
          <w:noProof/>
          <w:sz w:val="24"/>
          <w:szCs w:val="24"/>
        </w:rPr>
        <mc:AlternateContent>
          <mc:Choice Requires="wps">
            <w:drawing>
              <wp:anchor distT="0" distB="0" distL="114300" distR="114300" simplePos="0" relativeHeight="251662336" behindDoc="0" locked="0" layoutInCell="1" allowOverlap="1" wp14:anchorId="43C0175D" wp14:editId="3B4D2E71">
                <wp:simplePos x="0" y="0"/>
                <wp:positionH relativeFrom="column">
                  <wp:posOffset>3212465</wp:posOffset>
                </wp:positionH>
                <wp:positionV relativeFrom="paragraph">
                  <wp:posOffset>86360</wp:posOffset>
                </wp:positionV>
                <wp:extent cx="3195955" cy="1722120"/>
                <wp:effectExtent l="12065" t="10160" r="11430" b="1079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1722120"/>
                        </a:xfrm>
                        <a:prstGeom prst="rect">
                          <a:avLst/>
                        </a:prstGeom>
                        <a:solidFill>
                          <a:srgbClr val="FFFFFF"/>
                        </a:solidFill>
                        <a:ln w="9525">
                          <a:solidFill>
                            <a:srgbClr val="000000"/>
                          </a:solidFill>
                          <a:miter lim="800000"/>
                          <a:headEnd/>
                          <a:tailEnd/>
                        </a:ln>
                      </wps:spPr>
                      <wps:txbx>
                        <w:txbxContent>
                          <w:p w:rsidR="00B072CE" w:rsidRPr="002529BA" w:rsidRDefault="00B072CE" w:rsidP="000372C8">
                            <w:pPr>
                              <w:jc w:val="center"/>
                              <w:rPr>
                                <w:b/>
                              </w:rPr>
                            </w:pPr>
                            <w:r w:rsidRPr="002529BA">
                              <w:rPr>
                                <w:b/>
                              </w:rPr>
                              <w:t xml:space="preserve">КАДРОВЫЕ КОМИССИИ ПРИ АДМИНИСТРАЦИИ </w:t>
                            </w:r>
                          </w:p>
                          <w:p w:rsidR="00B072CE" w:rsidRPr="002529BA" w:rsidRDefault="00B072CE" w:rsidP="000372C8">
                            <w:pPr>
                              <w:jc w:val="center"/>
                            </w:pPr>
                          </w:p>
                          <w:p w:rsidR="00B072CE" w:rsidRPr="001575E0" w:rsidRDefault="00B072CE" w:rsidP="000372C8">
                            <w:pPr>
                              <w:jc w:val="center"/>
                              <w:rPr>
                                <w:sz w:val="18"/>
                                <w:szCs w:val="18"/>
                              </w:rPr>
                            </w:pPr>
                            <w:r w:rsidRPr="001575E0">
                              <w:rPr>
                                <w:sz w:val="18"/>
                                <w:szCs w:val="18"/>
                              </w:rPr>
                              <w:t xml:space="preserve">- АТТЕСТАЦИОННАЯ КОМИССИЯ </w:t>
                            </w:r>
                          </w:p>
                          <w:p w:rsidR="00B072CE" w:rsidRPr="001575E0" w:rsidRDefault="00B072CE" w:rsidP="000372C8">
                            <w:pPr>
                              <w:jc w:val="center"/>
                              <w:rPr>
                                <w:sz w:val="18"/>
                                <w:szCs w:val="18"/>
                              </w:rPr>
                            </w:pPr>
                          </w:p>
                          <w:p w:rsidR="00B072CE" w:rsidRPr="001575E0" w:rsidRDefault="00B072CE" w:rsidP="000372C8">
                            <w:pPr>
                              <w:jc w:val="center"/>
                              <w:rPr>
                                <w:sz w:val="18"/>
                                <w:szCs w:val="18"/>
                              </w:rPr>
                            </w:pPr>
                            <w:r w:rsidRPr="001575E0">
                              <w:rPr>
                                <w:sz w:val="18"/>
                                <w:szCs w:val="18"/>
                              </w:rPr>
                              <w:t xml:space="preserve">- КОМИССИЯ ПО СОБЛЮДЕНИЮ ТРЕБОВАНИЙ К СЛУЖЕБНОМУ ПОВЕДЕНИЮ РУКОВОДИТЕЛЕЙ МУНИЦИПАЛЬНЫХ УЧРЕЖДЕНИЙ </w:t>
                            </w:r>
                          </w:p>
                          <w:p w:rsidR="00B072CE" w:rsidRPr="001575E0" w:rsidRDefault="00B072CE" w:rsidP="000372C8">
                            <w:pPr>
                              <w:jc w:val="center"/>
                              <w:rPr>
                                <w:sz w:val="18"/>
                                <w:szCs w:val="18"/>
                              </w:rPr>
                            </w:pPr>
                            <w:r w:rsidRPr="001575E0">
                              <w:rPr>
                                <w:sz w:val="18"/>
                                <w:szCs w:val="18"/>
                              </w:rPr>
                              <w:t>И УРЕГУЛИРОВАНИЮ КОНФЛИКТА ИНТЕРЕСОВ</w:t>
                            </w:r>
                          </w:p>
                          <w:p w:rsidR="00B072CE" w:rsidRPr="001575E0" w:rsidRDefault="00B072CE" w:rsidP="000372C8">
                            <w:pPr>
                              <w:jc w:val="center"/>
                              <w:rPr>
                                <w:sz w:val="18"/>
                                <w:szCs w:val="18"/>
                              </w:rPr>
                            </w:pPr>
                          </w:p>
                          <w:p w:rsidR="00B072CE" w:rsidRPr="001575E0" w:rsidRDefault="00B072CE" w:rsidP="000372C8">
                            <w:pPr>
                              <w:jc w:val="center"/>
                              <w:rPr>
                                <w:sz w:val="18"/>
                                <w:szCs w:val="18"/>
                              </w:rPr>
                            </w:pPr>
                            <w:r w:rsidRPr="001575E0">
                              <w:rPr>
                                <w:sz w:val="18"/>
                                <w:szCs w:val="18"/>
                              </w:rPr>
                              <w:t>- КОМИССИЯ ПО УСТАНОВЛЕНИЮ СТАЖА МУНИЦИПАЛЬНОЙ СЛУЖБЫ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252.95pt;margin-top:6.8pt;width:251.65pt;height:135.6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">
                <v:textbox style="mso-fit-shape-to-text:t">
                  <w:txbxContent>
                    <w:p w:rsidR="00B072CE" w:rsidRPr="002529BA" w:rsidRDefault="00B072CE" w:rsidP="000372C8">
                      <w:pPr>
                        <w:jc w:val="center"/>
                        <w:rPr>
                          <w:b/>
                        </w:rPr>
                      </w:pPr>
                      <w:r w:rsidRPr="002529BA">
                        <w:rPr>
                          <w:b/>
                        </w:rPr>
                        <w:t xml:space="preserve">КАДРОВЫЕ КОМИССИИ ПРИ АДМИНИСТРАЦИИ </w:t>
                      </w:r>
                    </w:p>
                    <w:p w:rsidR="00B072CE" w:rsidRPr="002529BA" w:rsidRDefault="00B072CE" w:rsidP="000372C8">
                      <w:pPr>
                        <w:jc w:val="center"/>
                      </w:pPr>
                    </w:p>
                    <w:p w:rsidR="00B072CE" w:rsidRPr="001575E0" w:rsidRDefault="00B072CE" w:rsidP="000372C8">
                      <w:pPr>
                        <w:jc w:val="center"/>
                        <w:rPr>
                          <w:sz w:val="18"/>
                          <w:szCs w:val="18"/>
                        </w:rPr>
                      </w:pPr>
                      <w:r w:rsidRPr="001575E0">
                        <w:rPr>
                          <w:sz w:val="18"/>
                          <w:szCs w:val="18"/>
                        </w:rPr>
                        <w:t xml:space="preserve">- АТТЕСТАЦИОННАЯ КОМИССИЯ </w:t>
                      </w:r>
                    </w:p>
                    <w:p w:rsidR="00B072CE" w:rsidRPr="001575E0" w:rsidRDefault="00B072CE" w:rsidP="000372C8">
                      <w:pPr>
                        <w:jc w:val="center"/>
                        <w:rPr>
                          <w:sz w:val="18"/>
                          <w:szCs w:val="18"/>
                        </w:rPr>
                      </w:pPr>
                    </w:p>
                    <w:p w:rsidR="00B072CE" w:rsidRPr="001575E0" w:rsidRDefault="00B072CE" w:rsidP="000372C8">
                      <w:pPr>
                        <w:jc w:val="center"/>
                        <w:rPr>
                          <w:sz w:val="18"/>
                          <w:szCs w:val="18"/>
                        </w:rPr>
                      </w:pPr>
                      <w:r w:rsidRPr="001575E0">
                        <w:rPr>
                          <w:sz w:val="18"/>
                          <w:szCs w:val="18"/>
                        </w:rPr>
                        <w:t xml:space="preserve">- КОМИССИЯ ПО СОБЛЮДЕНИЮ ТРЕБОВАНИЙ К СЛУЖЕБНОМУ ПОВЕДЕНИЮ РУКОВОДИТЕЛЕЙ МУНИЦИПАЛЬНЫХ УЧРЕЖДЕНИЙ </w:t>
                      </w:r>
                    </w:p>
                    <w:p w:rsidR="00B072CE" w:rsidRPr="001575E0" w:rsidRDefault="00B072CE" w:rsidP="000372C8">
                      <w:pPr>
                        <w:jc w:val="center"/>
                        <w:rPr>
                          <w:sz w:val="18"/>
                          <w:szCs w:val="18"/>
                        </w:rPr>
                      </w:pPr>
                      <w:r w:rsidRPr="001575E0">
                        <w:rPr>
                          <w:sz w:val="18"/>
                          <w:szCs w:val="18"/>
                        </w:rPr>
                        <w:t>И УРЕГУЛИРОВАНИЮ КОНФЛИКТА ИНТЕРЕСОВ</w:t>
                      </w:r>
                    </w:p>
                    <w:p w:rsidR="00B072CE" w:rsidRPr="001575E0" w:rsidRDefault="00B072CE" w:rsidP="000372C8">
                      <w:pPr>
                        <w:jc w:val="center"/>
                        <w:rPr>
                          <w:sz w:val="18"/>
                          <w:szCs w:val="18"/>
                        </w:rPr>
                      </w:pPr>
                    </w:p>
                    <w:p w:rsidR="00B072CE" w:rsidRPr="001575E0" w:rsidRDefault="00B072CE" w:rsidP="000372C8">
                      <w:pPr>
                        <w:jc w:val="center"/>
                        <w:rPr>
                          <w:sz w:val="18"/>
                          <w:szCs w:val="18"/>
                        </w:rPr>
                      </w:pPr>
                      <w:r w:rsidRPr="001575E0">
                        <w:rPr>
                          <w:sz w:val="18"/>
                          <w:szCs w:val="18"/>
                        </w:rPr>
                        <w:t>- КОМИССИЯ ПО УСТАНОВЛЕНИЮ СТАЖА МУНИЦИПАЛЬНОЙ СЛУЖБЫ</w:t>
                      </w:r>
                    </w:p>
                  </w:txbxContent>
                </v:textbox>
              </v:shape>
            </w:pict>
          </mc:Fallback>
        </mc:AlternateContent>
      </w:r>
      <w:r w:rsidRPr="00242F28">
        <w:rPr>
          <w:b/>
          <w:noProof/>
          <w:sz w:val="24"/>
          <w:szCs w:val="24"/>
        </w:rPr>
        <mc:AlternateContent>
          <mc:Choice Requires="wps">
            <w:drawing>
              <wp:anchor distT="0" distB="0" distL="114300" distR="114300" simplePos="0" relativeHeight="251660288" behindDoc="0" locked="0" layoutInCell="1" allowOverlap="1" wp14:anchorId="1AFB6EDC" wp14:editId="3AD89E2D">
                <wp:simplePos x="0" y="0"/>
                <wp:positionH relativeFrom="column">
                  <wp:posOffset>-205740</wp:posOffset>
                </wp:positionH>
                <wp:positionV relativeFrom="paragraph">
                  <wp:posOffset>81280</wp:posOffset>
                </wp:positionV>
                <wp:extent cx="3305810" cy="1853565"/>
                <wp:effectExtent l="13335" t="5080" r="5080" b="825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1853565"/>
                        </a:xfrm>
                        <a:prstGeom prst="rect">
                          <a:avLst/>
                        </a:prstGeom>
                        <a:solidFill>
                          <a:srgbClr val="FFFFFF"/>
                        </a:solidFill>
                        <a:ln w="9525">
                          <a:solidFill>
                            <a:srgbClr val="000000"/>
                          </a:solidFill>
                          <a:miter lim="800000"/>
                          <a:headEnd/>
                          <a:tailEnd/>
                        </a:ln>
                      </wps:spPr>
                      <wps:txbx>
                        <w:txbxContent>
                          <w:p w:rsidR="00B072CE" w:rsidRPr="002529BA" w:rsidRDefault="00B072CE" w:rsidP="000372C8">
                            <w:pPr>
                              <w:jc w:val="center"/>
                              <w:rPr>
                                <w:b/>
                              </w:rPr>
                            </w:pPr>
                            <w:r w:rsidRPr="002529BA">
                              <w:rPr>
                                <w:b/>
                              </w:rPr>
                              <w:t xml:space="preserve">КОМИССИИ ПРИ АДМИНИСТРАЦИИ </w:t>
                            </w:r>
                          </w:p>
                          <w:p w:rsidR="00B072CE" w:rsidRPr="002529BA" w:rsidRDefault="00B072CE" w:rsidP="000372C8">
                            <w:pPr>
                              <w:jc w:val="center"/>
                              <w:rPr>
                                <w:b/>
                              </w:rPr>
                            </w:pPr>
                            <w:r w:rsidRPr="002529BA">
                              <w:rPr>
                                <w:b/>
                              </w:rPr>
                              <w:t>В СФЕРЕ ОБЩЕСТВЕННОЙ БЕЗОПАСНОСТИ, ПОРЯДКА, ПРОФИЛАКТИКИ ПРАВОНАРУШЕНИЙ</w:t>
                            </w:r>
                          </w:p>
                          <w:p w:rsidR="00B072CE" w:rsidRPr="002529BA" w:rsidRDefault="00B072CE" w:rsidP="000372C8">
                            <w:pPr>
                              <w:jc w:val="center"/>
                            </w:pPr>
                          </w:p>
                          <w:p w:rsidR="00B072CE" w:rsidRPr="002529BA" w:rsidRDefault="00B072CE" w:rsidP="000372C8">
                            <w:pPr>
                              <w:jc w:val="center"/>
                            </w:pPr>
                          </w:p>
                          <w:p w:rsidR="00B072CE" w:rsidRPr="002529BA" w:rsidRDefault="00B072CE" w:rsidP="000372C8">
                            <w:pPr>
                              <w:jc w:val="center"/>
                            </w:pPr>
                            <w:r w:rsidRPr="002529BA">
                              <w:t xml:space="preserve">- ОБЩЕСТВЕННЫЙ СОВЕТ ПРОФИЛАКТИКИ ПРАВОНАРУШЕНИЙ </w:t>
                            </w:r>
                          </w:p>
                          <w:p w:rsidR="00B072CE" w:rsidRDefault="00B072CE" w:rsidP="000372C8">
                            <w:pPr>
                              <w:jc w:val="center"/>
                            </w:pPr>
                          </w:p>
                          <w:p w:rsidR="00B072CE" w:rsidRPr="002529BA" w:rsidRDefault="00B072CE" w:rsidP="000372C8">
                            <w:pPr>
                              <w:jc w:val="center"/>
                            </w:pPr>
                          </w:p>
                          <w:p w:rsidR="00B072CE" w:rsidRPr="002529BA" w:rsidRDefault="00B072CE" w:rsidP="000372C8">
                            <w:pPr>
                              <w:jc w:val="center"/>
                            </w:pPr>
                            <w:r w:rsidRPr="002529BA">
                              <w:t>- ОБЩЕСТВЕННАЯ КОМИССИЯ ПО ДЕЛАМ НЕСОВЕРШЕННОЛЕТНИХ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5" o:spid="_x0000_s1027" type="#_x0000_t202" style="position:absolute;left:0;text-align:left;margin-left:-16.2pt;margin-top:6.4pt;width:260.3pt;height:14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">
                <v:textbox style="mso-fit-shape-to-text:t">
                  <w:txbxContent>
                    <w:p w:rsidR="00B072CE" w:rsidRPr="002529BA" w:rsidRDefault="00B072CE" w:rsidP="000372C8">
                      <w:pPr>
                        <w:jc w:val="center"/>
                        <w:rPr>
                          <w:b/>
                        </w:rPr>
                      </w:pPr>
                      <w:r w:rsidRPr="002529BA">
                        <w:rPr>
                          <w:b/>
                        </w:rPr>
                        <w:t xml:space="preserve">КОМИССИИ ПРИ АДМИНИСТРАЦИИ </w:t>
                      </w:r>
                    </w:p>
                    <w:p w:rsidR="00B072CE" w:rsidRPr="002529BA" w:rsidRDefault="00B072CE" w:rsidP="000372C8">
                      <w:pPr>
                        <w:jc w:val="center"/>
                        <w:rPr>
                          <w:b/>
                        </w:rPr>
                      </w:pPr>
                      <w:r w:rsidRPr="002529BA">
                        <w:rPr>
                          <w:b/>
                        </w:rPr>
                        <w:t>В СФЕРЕ ОБЩЕСТВЕННОЙ БЕЗОПАСНОСТИ, ПОРЯДКА, ПРОФИЛАКТИКИ ПРАВОНАРУШЕНИЙ</w:t>
                      </w:r>
                    </w:p>
                    <w:p w:rsidR="00B072CE" w:rsidRPr="002529BA" w:rsidRDefault="00B072CE" w:rsidP="000372C8">
                      <w:pPr>
                        <w:jc w:val="center"/>
                      </w:pPr>
                    </w:p>
                    <w:p w:rsidR="00B072CE" w:rsidRPr="002529BA" w:rsidRDefault="00B072CE" w:rsidP="000372C8">
                      <w:pPr>
                        <w:jc w:val="center"/>
                      </w:pPr>
                    </w:p>
                    <w:p w:rsidR="00B072CE" w:rsidRPr="002529BA" w:rsidRDefault="00B072CE" w:rsidP="000372C8">
                      <w:pPr>
                        <w:jc w:val="center"/>
                      </w:pPr>
                      <w:r w:rsidRPr="002529BA">
                        <w:t xml:space="preserve">- ОБЩЕСТВЕННЫЙ СОВЕТ ПРОФИЛАКТИКИ ПРАВОНАРУШЕНИЙ </w:t>
                      </w:r>
                    </w:p>
                    <w:p w:rsidR="00B072CE" w:rsidRDefault="00B072CE" w:rsidP="000372C8">
                      <w:pPr>
                        <w:jc w:val="center"/>
                      </w:pPr>
                    </w:p>
                    <w:p w:rsidR="00B072CE" w:rsidRPr="002529BA" w:rsidRDefault="00B072CE" w:rsidP="000372C8">
                      <w:pPr>
                        <w:jc w:val="center"/>
                      </w:pPr>
                    </w:p>
                    <w:p w:rsidR="00B072CE" w:rsidRPr="002529BA" w:rsidRDefault="00B072CE" w:rsidP="000372C8">
                      <w:pPr>
                        <w:jc w:val="center"/>
                      </w:pPr>
                      <w:r w:rsidRPr="002529BA">
                        <w:t>- ОБЩЕСТВЕННАЯ КОМИССИЯ ПО ДЕЛАМ НЕСОВЕРШЕННОЛЕТНИХ</w:t>
                      </w:r>
                    </w:p>
                  </w:txbxContent>
                </v:textbox>
              </v:shape>
            </w:pict>
          </mc:Fallback>
        </mc:AlternateContent>
      </w:r>
      <w:r w:rsidRPr="00242F28">
        <w:rPr>
          <w:b/>
          <w:noProof/>
          <w:sz w:val="24"/>
          <w:szCs w:val="24"/>
        </w:rPr>
        <mc:AlternateContent>
          <mc:Choice Requires="wps">
            <w:drawing>
              <wp:anchor distT="0" distB="0" distL="114300" distR="114300" simplePos="0" relativeHeight="251661312" behindDoc="0" locked="0" layoutInCell="1" allowOverlap="1" wp14:anchorId="2338FD4A" wp14:editId="5C59CAA9">
                <wp:simplePos x="0" y="0"/>
                <wp:positionH relativeFrom="column">
                  <wp:posOffset>6563360</wp:posOffset>
                </wp:positionH>
                <wp:positionV relativeFrom="paragraph">
                  <wp:posOffset>81280</wp:posOffset>
                </wp:positionV>
                <wp:extent cx="3432810" cy="2247900"/>
                <wp:effectExtent l="10160" t="5080" r="5080" b="1397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2247900"/>
                        </a:xfrm>
                        <a:prstGeom prst="rect">
                          <a:avLst/>
                        </a:prstGeom>
                        <a:solidFill>
                          <a:srgbClr val="FFFFFF"/>
                        </a:solidFill>
                        <a:ln w="9525">
                          <a:solidFill>
                            <a:srgbClr val="000000"/>
                          </a:solidFill>
                          <a:miter lim="800000"/>
                          <a:headEnd/>
                          <a:tailEnd/>
                        </a:ln>
                      </wps:spPr>
                      <wps:txbx>
                        <w:txbxContent>
                          <w:p w:rsidR="00B072CE" w:rsidRPr="002529BA" w:rsidRDefault="00B072CE" w:rsidP="000372C8">
                            <w:pPr>
                              <w:jc w:val="center"/>
                              <w:rPr>
                                <w:b/>
                              </w:rPr>
                            </w:pPr>
                            <w:r w:rsidRPr="002529BA">
                              <w:rPr>
                                <w:b/>
                              </w:rPr>
                              <w:t xml:space="preserve">КОМИССИИ ПРИ АДМИНИСТРАЦИИ </w:t>
                            </w:r>
                          </w:p>
                          <w:p w:rsidR="00B072CE" w:rsidRPr="002529BA" w:rsidRDefault="00B072CE" w:rsidP="000372C8">
                            <w:pPr>
                              <w:jc w:val="center"/>
                              <w:rPr>
                                <w:b/>
                              </w:rPr>
                            </w:pPr>
                            <w:r w:rsidRPr="002529BA">
                              <w:rPr>
                                <w:b/>
                              </w:rPr>
                              <w:t>В СФЕРЕ ЖКХ</w:t>
                            </w:r>
                          </w:p>
                          <w:p w:rsidR="00B072CE" w:rsidRPr="002529BA" w:rsidRDefault="00B072CE" w:rsidP="000372C8">
                            <w:pPr>
                              <w:jc w:val="center"/>
                            </w:pPr>
                          </w:p>
                          <w:p w:rsidR="00B072CE" w:rsidRPr="001575E0" w:rsidRDefault="00B072CE" w:rsidP="000372C8">
                            <w:pPr>
                              <w:jc w:val="center"/>
                              <w:rPr>
                                <w:sz w:val="18"/>
                                <w:szCs w:val="18"/>
                              </w:rPr>
                            </w:pPr>
                            <w:r w:rsidRPr="001575E0">
                              <w:rPr>
                                <w:sz w:val="18"/>
                                <w:szCs w:val="18"/>
                              </w:rPr>
                              <w:t xml:space="preserve">- </w:t>
                            </w:r>
                            <w:proofErr w:type="gramStart"/>
                            <w:r w:rsidRPr="001575E0">
                              <w:rPr>
                                <w:sz w:val="18"/>
                                <w:szCs w:val="18"/>
                              </w:rPr>
                              <w:t>ЖИЛИЩНО- БЫТОВАЯ</w:t>
                            </w:r>
                            <w:proofErr w:type="gramEnd"/>
                            <w:r w:rsidRPr="001575E0">
                              <w:rPr>
                                <w:sz w:val="18"/>
                                <w:szCs w:val="18"/>
                              </w:rPr>
                              <w:t xml:space="preserve"> КОМИССИЯ</w:t>
                            </w:r>
                          </w:p>
                          <w:p w:rsidR="00B072CE" w:rsidRPr="001575E0" w:rsidRDefault="00B072CE" w:rsidP="000372C8">
                            <w:pPr>
                              <w:jc w:val="center"/>
                              <w:rPr>
                                <w:sz w:val="18"/>
                                <w:szCs w:val="18"/>
                              </w:rPr>
                            </w:pPr>
                          </w:p>
                          <w:p w:rsidR="00B072CE" w:rsidRPr="001575E0" w:rsidRDefault="00B072CE" w:rsidP="000372C8">
                            <w:pPr>
                              <w:jc w:val="center"/>
                              <w:rPr>
                                <w:sz w:val="18"/>
                                <w:szCs w:val="18"/>
                              </w:rPr>
                            </w:pPr>
                            <w:r w:rsidRPr="001575E0">
                              <w:rPr>
                                <w:sz w:val="18"/>
                                <w:szCs w:val="18"/>
                              </w:rPr>
                              <w:t>- КОМИССИЯ ПО УСТАНОВЛЕНИЮ НЕОБХОДИМОСТИ ПРОВЕДЕНИЯ КАПИТАЛЬНОГО РЕМОНТА ОБЩЕГО ИМУЩЕСТВА В МКД</w:t>
                            </w:r>
                          </w:p>
                          <w:p w:rsidR="00B072CE" w:rsidRPr="001575E0" w:rsidRDefault="00B072CE" w:rsidP="000372C8">
                            <w:pPr>
                              <w:jc w:val="center"/>
                              <w:rPr>
                                <w:sz w:val="18"/>
                                <w:szCs w:val="18"/>
                              </w:rPr>
                            </w:pPr>
                          </w:p>
                          <w:p w:rsidR="00B072CE" w:rsidRPr="001575E0" w:rsidRDefault="00B072CE" w:rsidP="000372C8">
                            <w:pPr>
                              <w:jc w:val="center"/>
                              <w:rPr>
                                <w:sz w:val="18"/>
                                <w:szCs w:val="18"/>
                              </w:rPr>
                            </w:pPr>
                            <w:r w:rsidRPr="001575E0">
                              <w:rPr>
                                <w:sz w:val="18"/>
                                <w:szCs w:val="18"/>
                              </w:rPr>
                              <w:t>- КОМИССИЯ ДЛЯ ОЦЕНКИ ЖИЛЫХ ПОМЕЩЕНИЙ ЖИЛИЩНОГО ФОНДА ПОСЕЛЕНИЯ</w:t>
                            </w:r>
                          </w:p>
                          <w:p w:rsidR="00B072CE" w:rsidRPr="001575E0" w:rsidRDefault="00B072CE" w:rsidP="000372C8">
                            <w:pPr>
                              <w:jc w:val="center"/>
                              <w:rPr>
                                <w:sz w:val="18"/>
                                <w:szCs w:val="18"/>
                              </w:rPr>
                            </w:pPr>
                          </w:p>
                          <w:p w:rsidR="00B072CE" w:rsidRPr="001575E0" w:rsidRDefault="00B072CE" w:rsidP="000372C8">
                            <w:pPr>
                              <w:jc w:val="center"/>
                              <w:rPr>
                                <w:sz w:val="18"/>
                                <w:szCs w:val="18"/>
                              </w:rPr>
                            </w:pPr>
                            <w:r w:rsidRPr="001575E0">
                              <w:rPr>
                                <w:sz w:val="18"/>
                                <w:szCs w:val="18"/>
                              </w:rPr>
                              <w:t>- МЕЖВЕДОМСТВЕННАЯ КОМИССИЯ ПО ОБСЛЕДОВАНИЮ ЖИЛЫХ ПОМЕЩЕНИЙ ИНВАЛИДОВ И ОБЩЕГО ИМУЩЕСТВА В МНОГОКВАРТИРНЫХ ДОМАХ, В КОТОРЫХ ПРОЖИВАЮТ ИНВАЛИДЫ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4" o:spid="_x0000_s1028" type="#_x0000_t202" style="position:absolute;left:0;text-align:left;margin-left:516.8pt;margin-top:6.4pt;width:270.3pt;height:17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">
                <v:textbox style="mso-fit-shape-to-text:t">
                  <w:txbxContent>
                    <w:p w:rsidR="00B072CE" w:rsidRPr="002529BA" w:rsidRDefault="00B072CE" w:rsidP="000372C8">
                      <w:pPr>
                        <w:jc w:val="center"/>
                        <w:rPr>
                          <w:b/>
                        </w:rPr>
                      </w:pPr>
                      <w:r w:rsidRPr="002529BA">
                        <w:rPr>
                          <w:b/>
                        </w:rPr>
                        <w:t xml:space="preserve">КОМИССИИ ПРИ АДМИНИСТРАЦИИ </w:t>
                      </w:r>
                    </w:p>
                    <w:p w:rsidR="00B072CE" w:rsidRPr="002529BA" w:rsidRDefault="00B072CE" w:rsidP="000372C8">
                      <w:pPr>
                        <w:jc w:val="center"/>
                        <w:rPr>
                          <w:b/>
                        </w:rPr>
                      </w:pPr>
                      <w:r w:rsidRPr="002529BA">
                        <w:rPr>
                          <w:b/>
                        </w:rPr>
                        <w:t>В СФЕРЕ ЖКХ</w:t>
                      </w:r>
                    </w:p>
                    <w:p w:rsidR="00B072CE" w:rsidRPr="002529BA" w:rsidRDefault="00B072CE" w:rsidP="000372C8">
                      <w:pPr>
                        <w:jc w:val="center"/>
                      </w:pPr>
                    </w:p>
                    <w:p w:rsidR="00B072CE" w:rsidRPr="001575E0" w:rsidRDefault="00B072CE" w:rsidP="000372C8">
                      <w:pPr>
                        <w:jc w:val="center"/>
                        <w:rPr>
                          <w:sz w:val="18"/>
                          <w:szCs w:val="18"/>
                        </w:rPr>
                      </w:pPr>
                      <w:r w:rsidRPr="001575E0">
                        <w:rPr>
                          <w:sz w:val="18"/>
                          <w:szCs w:val="18"/>
                        </w:rPr>
                        <w:t xml:space="preserve">- </w:t>
                      </w:r>
                      <w:proofErr w:type="gramStart"/>
                      <w:r w:rsidRPr="001575E0">
                        <w:rPr>
                          <w:sz w:val="18"/>
                          <w:szCs w:val="18"/>
                        </w:rPr>
                        <w:t>ЖИЛИЩНО- БЫТОВАЯ</w:t>
                      </w:r>
                      <w:proofErr w:type="gramEnd"/>
                      <w:r w:rsidRPr="001575E0">
                        <w:rPr>
                          <w:sz w:val="18"/>
                          <w:szCs w:val="18"/>
                        </w:rPr>
                        <w:t xml:space="preserve"> КОМИССИЯ</w:t>
                      </w:r>
                    </w:p>
                    <w:p w:rsidR="00B072CE" w:rsidRPr="001575E0" w:rsidRDefault="00B072CE" w:rsidP="000372C8">
                      <w:pPr>
                        <w:jc w:val="center"/>
                        <w:rPr>
                          <w:sz w:val="18"/>
                          <w:szCs w:val="18"/>
                        </w:rPr>
                      </w:pPr>
                    </w:p>
                    <w:p w:rsidR="00B072CE" w:rsidRPr="001575E0" w:rsidRDefault="00B072CE" w:rsidP="000372C8">
                      <w:pPr>
                        <w:jc w:val="center"/>
                        <w:rPr>
                          <w:sz w:val="18"/>
                          <w:szCs w:val="18"/>
                        </w:rPr>
                      </w:pPr>
                      <w:r w:rsidRPr="001575E0">
                        <w:rPr>
                          <w:sz w:val="18"/>
                          <w:szCs w:val="18"/>
                        </w:rPr>
                        <w:t>- КОМИССИЯ ПО УСТАНОВЛЕНИЮ НЕОБХОДИМОСТИ ПРОВЕДЕНИЯ КАПИТАЛЬНОГО РЕМОНТА ОБЩЕГО ИМУЩЕСТВА В МКД</w:t>
                      </w:r>
                    </w:p>
                    <w:p w:rsidR="00B072CE" w:rsidRPr="001575E0" w:rsidRDefault="00B072CE" w:rsidP="000372C8">
                      <w:pPr>
                        <w:jc w:val="center"/>
                        <w:rPr>
                          <w:sz w:val="18"/>
                          <w:szCs w:val="18"/>
                        </w:rPr>
                      </w:pPr>
                    </w:p>
                    <w:p w:rsidR="00B072CE" w:rsidRPr="001575E0" w:rsidRDefault="00B072CE" w:rsidP="000372C8">
                      <w:pPr>
                        <w:jc w:val="center"/>
                        <w:rPr>
                          <w:sz w:val="18"/>
                          <w:szCs w:val="18"/>
                        </w:rPr>
                      </w:pPr>
                      <w:r w:rsidRPr="001575E0">
                        <w:rPr>
                          <w:sz w:val="18"/>
                          <w:szCs w:val="18"/>
                        </w:rPr>
                        <w:t>- КОМИССИЯ ДЛЯ ОЦЕНКИ ЖИЛЫХ ПОМЕЩЕНИЙ ЖИЛИЩНОГО ФОНДА ПОСЕЛЕНИЯ</w:t>
                      </w:r>
                    </w:p>
                    <w:p w:rsidR="00B072CE" w:rsidRPr="001575E0" w:rsidRDefault="00B072CE" w:rsidP="000372C8">
                      <w:pPr>
                        <w:jc w:val="center"/>
                        <w:rPr>
                          <w:sz w:val="18"/>
                          <w:szCs w:val="18"/>
                        </w:rPr>
                      </w:pPr>
                    </w:p>
                    <w:p w:rsidR="00B072CE" w:rsidRPr="001575E0" w:rsidRDefault="00B072CE" w:rsidP="000372C8">
                      <w:pPr>
                        <w:jc w:val="center"/>
                        <w:rPr>
                          <w:sz w:val="18"/>
                          <w:szCs w:val="18"/>
                        </w:rPr>
                      </w:pPr>
                      <w:r w:rsidRPr="001575E0">
                        <w:rPr>
                          <w:sz w:val="18"/>
                          <w:szCs w:val="18"/>
                        </w:rPr>
                        <w:t>- МЕЖВЕДОМСТВЕННАЯ КОМИССИЯ ПО ОБСЛЕДОВАНИЮ ЖИЛЫХ ПОМЕЩЕНИЙ ИНВАЛИДОВ И ОБЩЕГО ИМУЩЕСТВА В МНОГОКВАРТИРНЫХ ДОМАХ, В КОТОРЫХ ПРОЖИВАЮТ ИНВАЛИДЫ</w:t>
                      </w:r>
                    </w:p>
                  </w:txbxContent>
                </v:textbox>
              </v:shape>
            </w:pict>
          </mc:Fallback>
        </mc:AlternateContent>
      </w:r>
    </w:p>
    <w:p w:rsidR="000372C8" w:rsidRPr="00242F28" w:rsidRDefault="000372C8" w:rsidP="00242F28">
      <w:pPr>
        <w:jc w:val="both"/>
        <w:rPr>
          <w:b/>
          <w:sz w:val="24"/>
          <w:szCs w:val="24"/>
        </w:rPr>
      </w:pPr>
    </w:p>
    <w:p w:rsidR="000372C8" w:rsidRPr="00242F28" w:rsidRDefault="000372C8" w:rsidP="00242F28">
      <w:pPr>
        <w:jc w:val="both"/>
        <w:rPr>
          <w:b/>
          <w:sz w:val="24"/>
          <w:szCs w:val="24"/>
        </w:rPr>
      </w:pPr>
    </w:p>
    <w:p w:rsidR="000372C8" w:rsidRPr="00242F28" w:rsidRDefault="000372C8" w:rsidP="00242F28">
      <w:pPr>
        <w:jc w:val="both"/>
        <w:rPr>
          <w:b/>
          <w:sz w:val="24"/>
          <w:szCs w:val="24"/>
        </w:rPr>
      </w:pPr>
    </w:p>
    <w:p w:rsidR="000372C8" w:rsidRPr="00242F28" w:rsidRDefault="000372C8" w:rsidP="00242F28">
      <w:pPr>
        <w:jc w:val="both"/>
        <w:rPr>
          <w:b/>
          <w:sz w:val="24"/>
          <w:szCs w:val="24"/>
        </w:rPr>
      </w:pPr>
    </w:p>
    <w:p w:rsidR="000372C8" w:rsidRPr="00242F28" w:rsidRDefault="000372C8" w:rsidP="00242F28">
      <w:pPr>
        <w:jc w:val="both"/>
        <w:rPr>
          <w:b/>
          <w:sz w:val="24"/>
          <w:szCs w:val="24"/>
        </w:rPr>
      </w:pPr>
    </w:p>
    <w:p w:rsidR="000372C8" w:rsidRPr="00242F28" w:rsidRDefault="000372C8" w:rsidP="00242F28">
      <w:pPr>
        <w:jc w:val="both"/>
        <w:rPr>
          <w:b/>
          <w:sz w:val="24"/>
          <w:szCs w:val="24"/>
        </w:rPr>
      </w:pPr>
    </w:p>
    <w:p w:rsidR="000372C8" w:rsidRPr="00242F28" w:rsidRDefault="000372C8" w:rsidP="00242F28">
      <w:pPr>
        <w:jc w:val="both"/>
        <w:rPr>
          <w:b/>
          <w:sz w:val="24"/>
          <w:szCs w:val="24"/>
        </w:rPr>
      </w:pPr>
    </w:p>
    <w:p w:rsidR="000372C8" w:rsidRPr="00242F28" w:rsidRDefault="000372C8" w:rsidP="00242F28">
      <w:pPr>
        <w:jc w:val="both"/>
        <w:rPr>
          <w:b/>
          <w:sz w:val="24"/>
          <w:szCs w:val="24"/>
        </w:rPr>
      </w:pPr>
      <w:r w:rsidRPr="00242F28">
        <w:rPr>
          <w:b/>
          <w:noProof/>
          <w:sz w:val="24"/>
          <w:szCs w:val="24"/>
        </w:rPr>
        <mc:AlternateContent>
          <mc:Choice Requires="wps">
            <w:drawing>
              <wp:anchor distT="0" distB="0" distL="114300" distR="114300" simplePos="0" relativeHeight="251663360" behindDoc="0" locked="0" layoutInCell="1" allowOverlap="1" wp14:anchorId="7BC099DF" wp14:editId="26DBF01B">
                <wp:simplePos x="0" y="0"/>
                <wp:positionH relativeFrom="column">
                  <wp:posOffset>4809490</wp:posOffset>
                </wp:positionH>
                <wp:positionV relativeFrom="paragraph">
                  <wp:posOffset>179705</wp:posOffset>
                </wp:positionV>
                <wp:extent cx="635" cy="131445"/>
                <wp:effectExtent l="8890" t="8255" r="9525" b="127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378.7pt;margin-top:14.15pt;width:.05pt;height:10.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"/>
            </w:pict>
          </mc:Fallback>
        </mc:AlternateContent>
      </w:r>
    </w:p>
    <w:p w:rsidR="000372C8" w:rsidRPr="00242F28" w:rsidRDefault="000372C8" w:rsidP="00242F28">
      <w:pPr>
        <w:jc w:val="both"/>
        <w:rPr>
          <w:b/>
          <w:sz w:val="24"/>
          <w:szCs w:val="24"/>
        </w:rPr>
      </w:pPr>
      <w:r w:rsidRPr="00242F28">
        <w:rPr>
          <w:b/>
          <w:noProof/>
          <w:sz w:val="24"/>
          <w:szCs w:val="24"/>
        </w:rPr>
        <mc:AlternateContent>
          <mc:Choice Requires="wps">
            <w:drawing>
              <wp:anchor distT="0" distB="0" distL="114300" distR="114300" simplePos="0" relativeHeight="251665408" behindDoc="0" locked="0" layoutInCell="1" allowOverlap="1" wp14:anchorId="5E970B75" wp14:editId="639F6490">
                <wp:simplePos x="0" y="0"/>
                <wp:positionH relativeFrom="column">
                  <wp:posOffset>6414770</wp:posOffset>
                </wp:positionH>
                <wp:positionV relativeFrom="paragraph">
                  <wp:posOffset>13970</wp:posOffset>
                </wp:positionV>
                <wp:extent cx="154305" cy="78105"/>
                <wp:effectExtent l="13970" t="13970" r="12700" b="127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 cy="7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5.1pt;margin-top:1.1pt;width:12.15pt;height:6.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"/>
            </w:pict>
          </mc:Fallback>
        </mc:AlternateContent>
      </w:r>
      <w:r w:rsidRPr="00242F28">
        <w:rPr>
          <w:b/>
          <w:noProof/>
          <w:sz w:val="24"/>
          <w:szCs w:val="24"/>
        </w:rPr>
        <mc:AlternateContent>
          <mc:Choice Requires="wps">
            <w:drawing>
              <wp:anchor distT="0" distB="0" distL="114300" distR="114300" simplePos="0" relativeHeight="251659264" behindDoc="0" locked="0" layoutInCell="1" allowOverlap="1" wp14:anchorId="74E1D914" wp14:editId="1751BC45">
                <wp:simplePos x="0" y="0"/>
                <wp:positionH relativeFrom="column">
                  <wp:posOffset>3334385</wp:posOffset>
                </wp:positionH>
                <wp:positionV relativeFrom="paragraph">
                  <wp:posOffset>100965</wp:posOffset>
                </wp:positionV>
                <wp:extent cx="3074035" cy="393065"/>
                <wp:effectExtent l="10160" t="5715" r="11430" b="1079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393065"/>
                        </a:xfrm>
                        <a:prstGeom prst="rect">
                          <a:avLst/>
                        </a:prstGeom>
                        <a:solidFill>
                          <a:srgbClr val="FFFFFF"/>
                        </a:solidFill>
                        <a:ln w="9525">
                          <a:solidFill>
                            <a:srgbClr val="000000"/>
                          </a:solidFill>
                          <a:miter lim="800000"/>
                          <a:headEnd/>
                          <a:tailEnd/>
                        </a:ln>
                      </wps:spPr>
                      <wps:txbx>
                        <w:txbxContent>
                          <w:p w:rsidR="00B072CE" w:rsidRPr="002529BA" w:rsidRDefault="00B072CE" w:rsidP="000372C8">
                            <w:pPr>
                              <w:jc w:val="center"/>
                              <w:rPr>
                                <w:b/>
                              </w:rPr>
                            </w:pPr>
                            <w:r w:rsidRPr="002529BA">
                              <w:rPr>
                                <w:b/>
                              </w:rPr>
                              <w:t>ГЛАВА АДМИНИСТРАЦИИ ПОСЕЛЕНИЯ</w:t>
                            </w:r>
                          </w:p>
                          <w:p w:rsidR="00B072CE" w:rsidRPr="002529BA" w:rsidRDefault="00B072CE" w:rsidP="000372C8">
                            <w:pPr>
                              <w:jc w:val="center"/>
                              <w:rPr>
                                <w:b/>
                              </w:rPr>
                            </w:pPr>
                            <w:r w:rsidRPr="002529BA">
                              <w:rPr>
                                <w:b/>
                              </w:rPr>
                              <w:t>(ГЛАВА ПОСЕЛЕНИЯ)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1" o:spid="_x0000_s1029" type="#_x0000_t202" style="position:absolute;left:0;text-align:left;margin-left:262.55pt;margin-top:7.95pt;width:242.05pt;height:30.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">
                <v:textbox style="mso-fit-shape-to-text:t">
                  <w:txbxContent>
                    <w:p w:rsidR="00B072CE" w:rsidRPr="002529BA" w:rsidRDefault="00B072CE" w:rsidP="000372C8">
                      <w:pPr>
                        <w:jc w:val="center"/>
                        <w:rPr>
                          <w:b/>
                        </w:rPr>
                      </w:pPr>
                      <w:r w:rsidRPr="002529BA">
                        <w:rPr>
                          <w:b/>
                        </w:rPr>
                        <w:t>ГЛАВА АДМИНИСТРАЦИИ ПОСЕЛЕНИЯ</w:t>
                      </w:r>
                    </w:p>
                    <w:p w:rsidR="00B072CE" w:rsidRPr="002529BA" w:rsidRDefault="00B072CE" w:rsidP="000372C8">
                      <w:pPr>
                        <w:jc w:val="center"/>
                        <w:rPr>
                          <w:b/>
                        </w:rPr>
                      </w:pPr>
                      <w:r w:rsidRPr="002529BA">
                        <w:rPr>
                          <w:b/>
                        </w:rPr>
                        <w:t>(ГЛАВА ПОСЕЛЕНИЯ)</w:t>
                      </w:r>
                    </w:p>
                  </w:txbxContent>
                </v:textbox>
              </v:shape>
            </w:pict>
          </mc:Fallback>
        </mc:AlternateContent>
      </w:r>
      <w:r w:rsidRPr="00242F28">
        <w:rPr>
          <w:b/>
          <w:noProof/>
          <w:sz w:val="24"/>
          <w:szCs w:val="24"/>
        </w:rPr>
        <mc:AlternateContent>
          <mc:Choice Requires="wps">
            <w:drawing>
              <wp:anchor distT="0" distB="0" distL="114300" distR="114300" simplePos="0" relativeHeight="251664384" behindDoc="0" locked="0" layoutInCell="1" allowOverlap="1" wp14:anchorId="35B05B0A" wp14:editId="49A15C68">
                <wp:simplePos x="0" y="0"/>
                <wp:positionH relativeFrom="column">
                  <wp:posOffset>3105785</wp:posOffset>
                </wp:positionH>
                <wp:positionV relativeFrom="paragraph">
                  <wp:posOffset>99695</wp:posOffset>
                </wp:positionV>
                <wp:extent cx="234315" cy="133350"/>
                <wp:effectExtent l="10160" t="13970" r="12700" b="50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31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44.55pt;margin-top:7.85pt;width:18.45pt;height:10.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"/>
            </w:pict>
          </mc:Fallback>
        </mc:AlternateContent>
      </w:r>
    </w:p>
    <w:p w:rsidR="000372C8" w:rsidRPr="00242F28" w:rsidRDefault="000372C8" w:rsidP="00242F28">
      <w:pPr>
        <w:jc w:val="both"/>
        <w:rPr>
          <w:b/>
          <w:sz w:val="24"/>
          <w:szCs w:val="24"/>
        </w:rPr>
      </w:pPr>
    </w:p>
    <w:p w:rsidR="000372C8" w:rsidRPr="00242F28" w:rsidRDefault="000372C8" w:rsidP="00242F28">
      <w:pPr>
        <w:jc w:val="both"/>
        <w:rPr>
          <w:b/>
          <w:sz w:val="24"/>
          <w:szCs w:val="24"/>
        </w:rPr>
      </w:pPr>
      <w:r w:rsidRPr="00242F28">
        <w:rPr>
          <w:b/>
          <w:noProof/>
          <w:sz w:val="24"/>
          <w:szCs w:val="24"/>
        </w:rPr>
        <mc:AlternateContent>
          <mc:Choice Requires="wps">
            <w:drawing>
              <wp:anchor distT="0" distB="0" distL="114300" distR="114300" simplePos="0" relativeHeight="251666432" behindDoc="0" locked="0" layoutInCell="1" allowOverlap="1" wp14:anchorId="4E62F073" wp14:editId="44AF507B">
                <wp:simplePos x="0" y="0"/>
                <wp:positionH relativeFrom="column">
                  <wp:posOffset>4810125</wp:posOffset>
                </wp:positionH>
                <wp:positionV relativeFrom="paragraph">
                  <wp:posOffset>85090</wp:posOffset>
                </wp:positionV>
                <wp:extent cx="0" cy="114300"/>
                <wp:effectExtent l="9525" t="8890" r="9525" b="101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78.75pt;margin-top:6.7pt;width:0;height: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"/>
            </w:pict>
          </mc:Fallback>
        </mc:AlternateContent>
      </w:r>
    </w:p>
    <w:tbl>
      <w:tblPr>
        <w:tblW w:w="1573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1559"/>
        <w:gridCol w:w="2242"/>
        <w:gridCol w:w="2436"/>
        <w:gridCol w:w="1843"/>
        <w:gridCol w:w="2976"/>
        <w:gridCol w:w="1959"/>
      </w:tblGrid>
      <w:tr w:rsidR="000372C8" w:rsidRPr="00242F28" w:rsidTr="00E77E3E">
        <w:trPr>
          <w:jc w:val="center"/>
        </w:trPr>
        <w:tc>
          <w:tcPr>
            <w:tcW w:w="2721" w:type="dxa"/>
          </w:tcPr>
          <w:p w:rsidR="000372C8" w:rsidRPr="00242F28" w:rsidRDefault="000372C8" w:rsidP="00242F28">
            <w:pPr>
              <w:jc w:val="both"/>
              <w:rPr>
                <w:b/>
                <w:bCs/>
                <w:sz w:val="24"/>
                <w:szCs w:val="24"/>
              </w:rPr>
            </w:pPr>
            <w:r w:rsidRPr="00242F28">
              <w:rPr>
                <w:b/>
                <w:bCs/>
                <w:sz w:val="24"/>
                <w:szCs w:val="24"/>
              </w:rPr>
              <w:t>ЗАМЕСТИТЕЛЬ ГЛАВЫ</w:t>
            </w:r>
          </w:p>
        </w:tc>
        <w:tc>
          <w:tcPr>
            <w:tcW w:w="1559" w:type="dxa"/>
          </w:tcPr>
          <w:p w:rsidR="000372C8" w:rsidRPr="00242F28" w:rsidRDefault="000372C8" w:rsidP="00242F28">
            <w:pPr>
              <w:jc w:val="both"/>
              <w:rPr>
                <w:b/>
                <w:bCs/>
                <w:sz w:val="24"/>
                <w:szCs w:val="24"/>
              </w:rPr>
            </w:pPr>
            <w:r w:rsidRPr="00242F28">
              <w:rPr>
                <w:b/>
                <w:bCs/>
                <w:sz w:val="24"/>
                <w:szCs w:val="24"/>
              </w:rPr>
              <w:t xml:space="preserve">ГЛАВНЫЙ СПЕЦИАЛИСТ </w:t>
            </w:r>
          </w:p>
          <w:p w:rsidR="000372C8" w:rsidRPr="00242F28" w:rsidRDefault="000372C8" w:rsidP="00242F28">
            <w:pPr>
              <w:jc w:val="both"/>
              <w:rPr>
                <w:b/>
                <w:bCs/>
                <w:sz w:val="24"/>
                <w:szCs w:val="24"/>
              </w:rPr>
            </w:pPr>
            <w:r w:rsidRPr="00242F28">
              <w:rPr>
                <w:b/>
                <w:bCs/>
                <w:sz w:val="24"/>
                <w:szCs w:val="24"/>
              </w:rPr>
              <w:t>- ГЛАВНЫЙ БУХГАЛТЕР-ФИНАНСИСТ</w:t>
            </w:r>
          </w:p>
        </w:tc>
        <w:tc>
          <w:tcPr>
            <w:tcW w:w="2242" w:type="dxa"/>
          </w:tcPr>
          <w:p w:rsidR="000372C8" w:rsidRPr="00242F28" w:rsidRDefault="000372C8" w:rsidP="00242F28">
            <w:pPr>
              <w:jc w:val="both"/>
              <w:rPr>
                <w:b/>
                <w:bCs/>
                <w:sz w:val="24"/>
                <w:szCs w:val="24"/>
              </w:rPr>
            </w:pPr>
            <w:r w:rsidRPr="00242F28">
              <w:rPr>
                <w:b/>
                <w:bCs/>
                <w:sz w:val="24"/>
                <w:szCs w:val="24"/>
              </w:rPr>
              <w:t xml:space="preserve">ГЛАВНЫЙ СПЕЦИАЛИСТ </w:t>
            </w:r>
          </w:p>
          <w:p w:rsidR="000372C8" w:rsidRPr="00242F28" w:rsidRDefault="000372C8" w:rsidP="00242F28">
            <w:pPr>
              <w:jc w:val="both"/>
              <w:rPr>
                <w:b/>
                <w:bCs/>
                <w:sz w:val="24"/>
                <w:szCs w:val="24"/>
              </w:rPr>
            </w:pPr>
            <w:r w:rsidRPr="00242F28">
              <w:rPr>
                <w:b/>
                <w:bCs/>
                <w:sz w:val="24"/>
                <w:szCs w:val="24"/>
              </w:rPr>
              <w:t>- БУХГАЛТЕР</w:t>
            </w:r>
          </w:p>
        </w:tc>
        <w:tc>
          <w:tcPr>
            <w:tcW w:w="2436" w:type="dxa"/>
          </w:tcPr>
          <w:p w:rsidR="000372C8" w:rsidRPr="00242F28" w:rsidRDefault="000372C8" w:rsidP="00242F28">
            <w:pPr>
              <w:jc w:val="both"/>
              <w:rPr>
                <w:b/>
                <w:bCs/>
                <w:sz w:val="24"/>
                <w:szCs w:val="24"/>
              </w:rPr>
            </w:pPr>
            <w:r w:rsidRPr="00242F28">
              <w:rPr>
                <w:b/>
                <w:bCs/>
                <w:sz w:val="24"/>
                <w:szCs w:val="24"/>
              </w:rPr>
              <w:t xml:space="preserve">ГЛАВНЫЙ СПЕЦИАЛИСТ </w:t>
            </w:r>
          </w:p>
          <w:p w:rsidR="000372C8" w:rsidRPr="00242F28" w:rsidRDefault="000372C8" w:rsidP="00242F28">
            <w:pPr>
              <w:jc w:val="both"/>
              <w:rPr>
                <w:b/>
                <w:bCs/>
                <w:sz w:val="24"/>
                <w:szCs w:val="24"/>
              </w:rPr>
            </w:pPr>
            <w:r w:rsidRPr="00242F28">
              <w:rPr>
                <w:b/>
                <w:bCs/>
                <w:sz w:val="24"/>
                <w:szCs w:val="24"/>
              </w:rPr>
              <w:t>- ЮРИСТ</w:t>
            </w:r>
          </w:p>
        </w:tc>
        <w:tc>
          <w:tcPr>
            <w:tcW w:w="1843" w:type="dxa"/>
          </w:tcPr>
          <w:p w:rsidR="000372C8" w:rsidRPr="00242F28" w:rsidRDefault="000372C8" w:rsidP="00242F28">
            <w:pPr>
              <w:jc w:val="both"/>
              <w:rPr>
                <w:b/>
                <w:bCs/>
                <w:sz w:val="24"/>
                <w:szCs w:val="24"/>
              </w:rPr>
            </w:pPr>
            <w:r w:rsidRPr="00242F28">
              <w:rPr>
                <w:b/>
                <w:bCs/>
                <w:sz w:val="24"/>
                <w:szCs w:val="24"/>
              </w:rPr>
              <w:t>СПЕЦИАЛИСТ</w:t>
            </w:r>
          </w:p>
          <w:p w:rsidR="000372C8" w:rsidRPr="00242F28" w:rsidRDefault="000372C8" w:rsidP="00242F28">
            <w:pPr>
              <w:jc w:val="both"/>
              <w:rPr>
                <w:b/>
                <w:bCs/>
                <w:sz w:val="24"/>
                <w:szCs w:val="24"/>
              </w:rPr>
            </w:pPr>
            <w:r w:rsidRPr="00242F28">
              <w:rPr>
                <w:b/>
                <w:bCs/>
                <w:sz w:val="24"/>
                <w:szCs w:val="24"/>
              </w:rPr>
              <w:t>- ВУС</w:t>
            </w:r>
          </w:p>
        </w:tc>
        <w:tc>
          <w:tcPr>
            <w:tcW w:w="2976" w:type="dxa"/>
          </w:tcPr>
          <w:p w:rsidR="000372C8" w:rsidRPr="00242F28" w:rsidRDefault="000372C8" w:rsidP="00242F28">
            <w:pPr>
              <w:jc w:val="both"/>
              <w:rPr>
                <w:b/>
                <w:bCs/>
                <w:sz w:val="24"/>
                <w:szCs w:val="24"/>
              </w:rPr>
            </w:pPr>
            <w:r w:rsidRPr="00242F28">
              <w:rPr>
                <w:b/>
                <w:bCs/>
                <w:sz w:val="24"/>
                <w:szCs w:val="24"/>
              </w:rPr>
              <w:t>СТАРШИЙ ИНСПЕКТОР ПО ЗЕМЕЛЬНЫМ И ИМУЩЕСТВЕННЫМ ОТНОШЕНИЯМ</w:t>
            </w:r>
          </w:p>
        </w:tc>
        <w:tc>
          <w:tcPr>
            <w:tcW w:w="1959" w:type="dxa"/>
          </w:tcPr>
          <w:p w:rsidR="000372C8" w:rsidRPr="00242F28" w:rsidRDefault="000372C8" w:rsidP="00242F28">
            <w:pPr>
              <w:jc w:val="both"/>
              <w:rPr>
                <w:b/>
                <w:bCs/>
                <w:sz w:val="24"/>
                <w:szCs w:val="24"/>
              </w:rPr>
            </w:pPr>
            <w:r w:rsidRPr="00242F28">
              <w:rPr>
                <w:b/>
                <w:bCs/>
                <w:sz w:val="24"/>
                <w:szCs w:val="24"/>
              </w:rPr>
              <w:t>- СТАРШИЙ ИНСПЕКТОР-ДЕЛОПРОИЗВОДИТЕЛЬ</w:t>
            </w:r>
          </w:p>
          <w:p w:rsidR="000372C8" w:rsidRPr="00242F28" w:rsidRDefault="000372C8" w:rsidP="00242F28">
            <w:pPr>
              <w:jc w:val="both"/>
              <w:rPr>
                <w:b/>
                <w:bCs/>
                <w:sz w:val="24"/>
                <w:szCs w:val="24"/>
              </w:rPr>
            </w:pPr>
          </w:p>
          <w:p w:rsidR="000372C8" w:rsidRPr="00242F28" w:rsidRDefault="000372C8" w:rsidP="00242F28">
            <w:pPr>
              <w:jc w:val="both"/>
              <w:rPr>
                <w:b/>
                <w:bCs/>
                <w:sz w:val="24"/>
                <w:szCs w:val="24"/>
              </w:rPr>
            </w:pPr>
            <w:r w:rsidRPr="00242F28">
              <w:rPr>
                <w:b/>
                <w:bCs/>
                <w:sz w:val="24"/>
                <w:szCs w:val="24"/>
              </w:rPr>
              <w:t>- ИНСПЕКТОР ПО РАБОТЕ С НАСЕЛЕНИЕМ</w:t>
            </w:r>
          </w:p>
        </w:tc>
      </w:tr>
      <w:tr w:rsidR="000372C8" w:rsidRPr="00242F28" w:rsidTr="00E77E3E">
        <w:trPr>
          <w:jc w:val="center"/>
        </w:trPr>
        <w:tc>
          <w:tcPr>
            <w:tcW w:w="2721" w:type="dxa"/>
          </w:tcPr>
          <w:p w:rsidR="000372C8" w:rsidRPr="00242F28" w:rsidRDefault="000372C8" w:rsidP="00242F28">
            <w:pPr>
              <w:jc w:val="both"/>
              <w:rPr>
                <w:sz w:val="24"/>
                <w:szCs w:val="24"/>
              </w:rPr>
            </w:pPr>
            <w:r w:rsidRPr="00242F28">
              <w:rPr>
                <w:sz w:val="24"/>
                <w:szCs w:val="24"/>
              </w:rPr>
              <w:t>Социальные вопросы, инвалиды, участники ВОВ,</w:t>
            </w:r>
          </w:p>
          <w:p w:rsidR="000372C8" w:rsidRPr="00242F28" w:rsidRDefault="000372C8" w:rsidP="00242F28">
            <w:pPr>
              <w:jc w:val="both"/>
              <w:rPr>
                <w:sz w:val="24"/>
                <w:szCs w:val="24"/>
              </w:rPr>
            </w:pPr>
            <w:r w:rsidRPr="00242F28">
              <w:rPr>
                <w:sz w:val="24"/>
                <w:szCs w:val="24"/>
              </w:rPr>
              <w:t>жилищно- бытовая комиссия, ГО и ЧС, культура, административн</w:t>
            </w:r>
            <w:proofErr w:type="gramStart"/>
            <w:r w:rsidRPr="00242F28">
              <w:rPr>
                <w:sz w:val="24"/>
                <w:szCs w:val="24"/>
              </w:rPr>
              <w:t>о-</w:t>
            </w:r>
            <w:proofErr w:type="gramEnd"/>
            <w:r w:rsidRPr="00242F28">
              <w:rPr>
                <w:sz w:val="24"/>
                <w:szCs w:val="24"/>
              </w:rPr>
              <w:t xml:space="preserve"> </w:t>
            </w:r>
            <w:r w:rsidRPr="00242F28">
              <w:rPr>
                <w:sz w:val="24"/>
                <w:szCs w:val="24"/>
              </w:rPr>
              <w:lastRenderedPageBreak/>
              <w:t xml:space="preserve">хозяйств. вопросы, вопросы ЖКХ, </w:t>
            </w:r>
            <w:proofErr w:type="spellStart"/>
            <w:r w:rsidRPr="00242F28">
              <w:rPr>
                <w:sz w:val="24"/>
                <w:szCs w:val="24"/>
              </w:rPr>
              <w:t>выд.ордеров</w:t>
            </w:r>
            <w:proofErr w:type="spellEnd"/>
            <w:r w:rsidRPr="00242F28">
              <w:rPr>
                <w:sz w:val="24"/>
                <w:szCs w:val="24"/>
              </w:rPr>
              <w:t xml:space="preserve"> на право земляных работ, участие в </w:t>
            </w:r>
            <w:proofErr w:type="spellStart"/>
            <w:r w:rsidRPr="00242F28">
              <w:rPr>
                <w:sz w:val="24"/>
                <w:szCs w:val="24"/>
              </w:rPr>
              <w:t>разр</w:t>
            </w:r>
            <w:proofErr w:type="spellEnd"/>
            <w:r w:rsidRPr="00242F28">
              <w:rPr>
                <w:sz w:val="24"/>
                <w:szCs w:val="24"/>
              </w:rPr>
              <w:t xml:space="preserve">. проектов ген. плана, правил землепользования и застройки орг. вопросы сельской Думы и др. в </w:t>
            </w:r>
            <w:proofErr w:type="spellStart"/>
            <w:r w:rsidRPr="00242F28">
              <w:rPr>
                <w:sz w:val="24"/>
                <w:szCs w:val="24"/>
              </w:rPr>
              <w:t>соотв</w:t>
            </w:r>
            <w:proofErr w:type="spellEnd"/>
            <w:r w:rsidRPr="00242F28">
              <w:rPr>
                <w:sz w:val="24"/>
                <w:szCs w:val="24"/>
              </w:rPr>
              <w:t xml:space="preserve"> с ДИ .</w:t>
            </w:r>
          </w:p>
        </w:tc>
        <w:tc>
          <w:tcPr>
            <w:tcW w:w="1559" w:type="dxa"/>
          </w:tcPr>
          <w:p w:rsidR="000372C8" w:rsidRPr="00242F28" w:rsidRDefault="000372C8" w:rsidP="00242F28">
            <w:pPr>
              <w:jc w:val="both"/>
              <w:rPr>
                <w:sz w:val="24"/>
                <w:szCs w:val="24"/>
              </w:rPr>
            </w:pPr>
            <w:r w:rsidRPr="00242F28">
              <w:rPr>
                <w:sz w:val="24"/>
                <w:szCs w:val="24"/>
              </w:rPr>
              <w:lastRenderedPageBreak/>
              <w:t>Экономика,</w:t>
            </w:r>
          </w:p>
          <w:p w:rsidR="000372C8" w:rsidRPr="00242F28" w:rsidRDefault="000372C8" w:rsidP="00242F28">
            <w:pPr>
              <w:jc w:val="both"/>
              <w:rPr>
                <w:sz w:val="24"/>
                <w:szCs w:val="24"/>
              </w:rPr>
            </w:pPr>
            <w:r w:rsidRPr="00242F28">
              <w:rPr>
                <w:sz w:val="24"/>
                <w:szCs w:val="24"/>
              </w:rPr>
              <w:t>бюджет,</w:t>
            </w:r>
          </w:p>
          <w:p w:rsidR="000372C8" w:rsidRPr="00242F28" w:rsidRDefault="000372C8" w:rsidP="00242F28">
            <w:pPr>
              <w:jc w:val="both"/>
              <w:rPr>
                <w:sz w:val="24"/>
                <w:szCs w:val="24"/>
              </w:rPr>
            </w:pPr>
            <w:r w:rsidRPr="00242F28">
              <w:rPr>
                <w:sz w:val="24"/>
                <w:szCs w:val="24"/>
              </w:rPr>
              <w:t>финансы</w:t>
            </w:r>
          </w:p>
        </w:tc>
        <w:tc>
          <w:tcPr>
            <w:tcW w:w="2242" w:type="dxa"/>
          </w:tcPr>
          <w:p w:rsidR="000372C8" w:rsidRPr="00242F28" w:rsidRDefault="000372C8" w:rsidP="00242F28">
            <w:pPr>
              <w:jc w:val="both"/>
              <w:rPr>
                <w:sz w:val="24"/>
                <w:szCs w:val="24"/>
              </w:rPr>
            </w:pPr>
            <w:r w:rsidRPr="00242F28">
              <w:rPr>
                <w:sz w:val="24"/>
                <w:szCs w:val="24"/>
              </w:rPr>
              <w:t>Экономика,</w:t>
            </w:r>
          </w:p>
          <w:p w:rsidR="000372C8" w:rsidRPr="00242F28" w:rsidRDefault="000372C8" w:rsidP="00242F28">
            <w:pPr>
              <w:jc w:val="both"/>
              <w:rPr>
                <w:sz w:val="24"/>
                <w:szCs w:val="24"/>
              </w:rPr>
            </w:pPr>
            <w:r w:rsidRPr="00242F28">
              <w:rPr>
                <w:sz w:val="24"/>
                <w:szCs w:val="24"/>
              </w:rPr>
              <w:t>бюджет,</w:t>
            </w:r>
          </w:p>
          <w:p w:rsidR="000372C8" w:rsidRPr="00242F28" w:rsidRDefault="000372C8" w:rsidP="00242F28">
            <w:pPr>
              <w:jc w:val="both"/>
              <w:rPr>
                <w:sz w:val="24"/>
                <w:szCs w:val="24"/>
              </w:rPr>
            </w:pPr>
            <w:r w:rsidRPr="00242F28">
              <w:rPr>
                <w:sz w:val="24"/>
                <w:szCs w:val="24"/>
              </w:rPr>
              <w:t>финансы, отчетность по своему направлению, кассовые операции,</w:t>
            </w:r>
          </w:p>
          <w:p w:rsidR="000372C8" w:rsidRPr="00242F28" w:rsidRDefault="000372C8" w:rsidP="00242F28">
            <w:pPr>
              <w:jc w:val="both"/>
              <w:rPr>
                <w:sz w:val="24"/>
                <w:szCs w:val="24"/>
              </w:rPr>
            </w:pPr>
            <w:r w:rsidRPr="00242F28">
              <w:rPr>
                <w:sz w:val="24"/>
                <w:szCs w:val="24"/>
              </w:rPr>
              <w:lastRenderedPageBreak/>
              <w:t>подготовка сведений в фонды.</w:t>
            </w:r>
          </w:p>
          <w:p w:rsidR="000372C8" w:rsidRPr="00242F28" w:rsidRDefault="000372C8" w:rsidP="00242F28">
            <w:pPr>
              <w:jc w:val="both"/>
              <w:rPr>
                <w:sz w:val="24"/>
                <w:szCs w:val="24"/>
              </w:rPr>
            </w:pPr>
            <w:r w:rsidRPr="00242F28">
              <w:rPr>
                <w:sz w:val="24"/>
                <w:szCs w:val="24"/>
              </w:rPr>
              <w:t>операции по заработной плате,</w:t>
            </w:r>
          </w:p>
          <w:p w:rsidR="000372C8" w:rsidRPr="00242F28" w:rsidRDefault="000372C8" w:rsidP="00242F28">
            <w:pPr>
              <w:jc w:val="both"/>
              <w:rPr>
                <w:sz w:val="24"/>
                <w:szCs w:val="24"/>
              </w:rPr>
            </w:pPr>
            <w:r w:rsidRPr="00242F28">
              <w:rPr>
                <w:sz w:val="24"/>
                <w:szCs w:val="24"/>
              </w:rPr>
              <w:t xml:space="preserve">путевые и больничных листы и др. в </w:t>
            </w:r>
            <w:proofErr w:type="spellStart"/>
            <w:proofErr w:type="gramStart"/>
            <w:r w:rsidRPr="00242F28">
              <w:rPr>
                <w:sz w:val="24"/>
                <w:szCs w:val="24"/>
              </w:rPr>
              <w:t>соотв</w:t>
            </w:r>
            <w:proofErr w:type="spellEnd"/>
            <w:proofErr w:type="gramEnd"/>
            <w:r w:rsidRPr="00242F28">
              <w:rPr>
                <w:sz w:val="24"/>
                <w:szCs w:val="24"/>
              </w:rPr>
              <w:t xml:space="preserve"> с ДИ</w:t>
            </w:r>
          </w:p>
        </w:tc>
        <w:tc>
          <w:tcPr>
            <w:tcW w:w="2436" w:type="dxa"/>
          </w:tcPr>
          <w:p w:rsidR="000372C8" w:rsidRPr="00242F28" w:rsidRDefault="000372C8" w:rsidP="00242F28">
            <w:pPr>
              <w:jc w:val="both"/>
              <w:rPr>
                <w:sz w:val="24"/>
                <w:szCs w:val="24"/>
              </w:rPr>
            </w:pPr>
            <w:r w:rsidRPr="00242F28">
              <w:rPr>
                <w:sz w:val="24"/>
                <w:szCs w:val="24"/>
              </w:rPr>
              <w:lastRenderedPageBreak/>
              <w:t xml:space="preserve">Подготовка контрактов </w:t>
            </w:r>
            <w:proofErr w:type="spellStart"/>
            <w:r w:rsidRPr="00242F28">
              <w:rPr>
                <w:sz w:val="24"/>
                <w:szCs w:val="24"/>
              </w:rPr>
              <w:t>администр</w:t>
            </w:r>
            <w:proofErr w:type="spellEnd"/>
            <w:r w:rsidRPr="00242F28">
              <w:rPr>
                <w:sz w:val="24"/>
                <w:szCs w:val="24"/>
              </w:rPr>
              <w:t xml:space="preserve">. и ДК, </w:t>
            </w:r>
            <w:proofErr w:type="spellStart"/>
            <w:r w:rsidRPr="00242F28">
              <w:rPr>
                <w:sz w:val="24"/>
                <w:szCs w:val="24"/>
              </w:rPr>
              <w:t>муниц</w:t>
            </w:r>
            <w:proofErr w:type="spellEnd"/>
            <w:r w:rsidRPr="00242F28">
              <w:rPr>
                <w:sz w:val="24"/>
                <w:szCs w:val="24"/>
              </w:rPr>
              <w:t xml:space="preserve">. закупки, нотариальные действия (ст. 37 Основ), </w:t>
            </w:r>
            <w:r w:rsidRPr="00242F28">
              <w:rPr>
                <w:sz w:val="24"/>
                <w:szCs w:val="24"/>
              </w:rPr>
              <w:lastRenderedPageBreak/>
              <w:t xml:space="preserve">административные регламенты, Устав, кадры, отдельные стат. отчеты, участие в составлении протоколов административной ответственности, </w:t>
            </w:r>
            <w:proofErr w:type="spellStart"/>
            <w:r w:rsidRPr="00242F28">
              <w:rPr>
                <w:sz w:val="24"/>
                <w:szCs w:val="24"/>
              </w:rPr>
              <w:t>предст</w:t>
            </w:r>
            <w:proofErr w:type="spellEnd"/>
            <w:r w:rsidRPr="00242F28">
              <w:rPr>
                <w:sz w:val="24"/>
                <w:szCs w:val="24"/>
              </w:rPr>
              <w:t xml:space="preserve">-во адм. в суде и др. в </w:t>
            </w:r>
            <w:proofErr w:type="spellStart"/>
            <w:proofErr w:type="gramStart"/>
            <w:r w:rsidRPr="00242F28">
              <w:rPr>
                <w:sz w:val="24"/>
                <w:szCs w:val="24"/>
              </w:rPr>
              <w:t>соотв</w:t>
            </w:r>
            <w:proofErr w:type="spellEnd"/>
            <w:proofErr w:type="gramEnd"/>
            <w:r w:rsidRPr="00242F28">
              <w:rPr>
                <w:sz w:val="24"/>
                <w:szCs w:val="24"/>
              </w:rPr>
              <w:t xml:space="preserve"> с ДИ</w:t>
            </w:r>
          </w:p>
        </w:tc>
        <w:tc>
          <w:tcPr>
            <w:tcW w:w="1843" w:type="dxa"/>
          </w:tcPr>
          <w:p w:rsidR="000372C8" w:rsidRPr="00242F28" w:rsidRDefault="000372C8" w:rsidP="00242F28">
            <w:pPr>
              <w:jc w:val="both"/>
              <w:rPr>
                <w:sz w:val="24"/>
                <w:szCs w:val="24"/>
              </w:rPr>
            </w:pPr>
            <w:r w:rsidRPr="00242F28">
              <w:rPr>
                <w:sz w:val="24"/>
                <w:szCs w:val="24"/>
              </w:rPr>
              <w:lastRenderedPageBreak/>
              <w:t xml:space="preserve">Военно-учетный стол, отдельные стат. отчеты, предоставление запрашиваемой информации в </w:t>
            </w:r>
            <w:r w:rsidRPr="00242F28">
              <w:rPr>
                <w:sz w:val="24"/>
                <w:szCs w:val="24"/>
              </w:rPr>
              <w:lastRenderedPageBreak/>
              <w:t xml:space="preserve">сфере деятельности и др. в </w:t>
            </w:r>
            <w:proofErr w:type="spellStart"/>
            <w:proofErr w:type="gramStart"/>
            <w:r w:rsidRPr="00242F28">
              <w:rPr>
                <w:sz w:val="24"/>
                <w:szCs w:val="24"/>
              </w:rPr>
              <w:t>соотв</w:t>
            </w:r>
            <w:proofErr w:type="spellEnd"/>
            <w:proofErr w:type="gramEnd"/>
            <w:r w:rsidRPr="00242F28">
              <w:rPr>
                <w:sz w:val="24"/>
                <w:szCs w:val="24"/>
              </w:rPr>
              <w:t xml:space="preserve"> с ДИ</w:t>
            </w:r>
          </w:p>
        </w:tc>
        <w:tc>
          <w:tcPr>
            <w:tcW w:w="2976" w:type="dxa"/>
          </w:tcPr>
          <w:p w:rsidR="000372C8" w:rsidRPr="00242F28" w:rsidRDefault="000372C8" w:rsidP="00242F28">
            <w:pPr>
              <w:jc w:val="both"/>
              <w:rPr>
                <w:sz w:val="24"/>
                <w:szCs w:val="24"/>
              </w:rPr>
            </w:pPr>
            <w:r w:rsidRPr="00242F28">
              <w:rPr>
                <w:sz w:val="24"/>
                <w:szCs w:val="24"/>
              </w:rPr>
              <w:lastRenderedPageBreak/>
              <w:t>Земельн</w:t>
            </w:r>
            <w:proofErr w:type="gramStart"/>
            <w:r w:rsidRPr="00242F28">
              <w:rPr>
                <w:sz w:val="24"/>
                <w:szCs w:val="24"/>
              </w:rPr>
              <w:t>о-</w:t>
            </w:r>
            <w:proofErr w:type="gramEnd"/>
            <w:r w:rsidRPr="00242F28">
              <w:rPr>
                <w:sz w:val="24"/>
                <w:szCs w:val="24"/>
              </w:rPr>
              <w:t xml:space="preserve"> имущественные отношения, участие в </w:t>
            </w:r>
            <w:proofErr w:type="spellStart"/>
            <w:r w:rsidRPr="00242F28">
              <w:rPr>
                <w:sz w:val="24"/>
                <w:szCs w:val="24"/>
              </w:rPr>
              <w:t>разр</w:t>
            </w:r>
            <w:proofErr w:type="spellEnd"/>
            <w:r w:rsidRPr="00242F28">
              <w:rPr>
                <w:sz w:val="24"/>
                <w:szCs w:val="24"/>
              </w:rPr>
              <w:t xml:space="preserve">. проектов генерального плана сельского поселения, правил землепользования и застройки, контроль за </w:t>
            </w:r>
            <w:r w:rsidRPr="00242F28">
              <w:rPr>
                <w:sz w:val="24"/>
                <w:szCs w:val="24"/>
              </w:rPr>
              <w:lastRenderedPageBreak/>
              <w:t>использованием земель сельского поселения, контроль адресного хозяйства,</w:t>
            </w:r>
          </w:p>
          <w:p w:rsidR="000372C8" w:rsidRPr="00242F28" w:rsidRDefault="000372C8" w:rsidP="00242F28">
            <w:pPr>
              <w:jc w:val="both"/>
              <w:rPr>
                <w:sz w:val="24"/>
                <w:szCs w:val="24"/>
              </w:rPr>
            </w:pPr>
            <w:r w:rsidRPr="00242F28">
              <w:rPr>
                <w:sz w:val="24"/>
                <w:szCs w:val="24"/>
              </w:rPr>
              <w:t xml:space="preserve">реестр муниципального имущества, предоставление запрашиваемой информации, пр. в </w:t>
            </w:r>
            <w:proofErr w:type="spellStart"/>
            <w:proofErr w:type="gramStart"/>
            <w:r w:rsidRPr="00242F28">
              <w:rPr>
                <w:sz w:val="24"/>
                <w:szCs w:val="24"/>
              </w:rPr>
              <w:t>соотв</w:t>
            </w:r>
            <w:proofErr w:type="spellEnd"/>
            <w:proofErr w:type="gramEnd"/>
            <w:r w:rsidRPr="00242F28">
              <w:rPr>
                <w:sz w:val="24"/>
                <w:szCs w:val="24"/>
              </w:rPr>
              <w:t xml:space="preserve"> с ДИ</w:t>
            </w:r>
          </w:p>
        </w:tc>
        <w:tc>
          <w:tcPr>
            <w:tcW w:w="1959" w:type="dxa"/>
          </w:tcPr>
          <w:p w:rsidR="000372C8" w:rsidRPr="00242F28" w:rsidRDefault="000372C8" w:rsidP="00242F28">
            <w:pPr>
              <w:jc w:val="both"/>
              <w:rPr>
                <w:sz w:val="24"/>
                <w:szCs w:val="24"/>
              </w:rPr>
            </w:pPr>
            <w:r w:rsidRPr="00242F28">
              <w:rPr>
                <w:sz w:val="24"/>
                <w:szCs w:val="24"/>
              </w:rPr>
              <w:lastRenderedPageBreak/>
              <w:t>архив,</w:t>
            </w:r>
          </w:p>
          <w:p w:rsidR="000372C8" w:rsidRPr="00242F28" w:rsidRDefault="000372C8" w:rsidP="00242F28">
            <w:pPr>
              <w:jc w:val="both"/>
              <w:rPr>
                <w:sz w:val="24"/>
                <w:szCs w:val="24"/>
              </w:rPr>
            </w:pPr>
            <w:r w:rsidRPr="00242F28">
              <w:rPr>
                <w:sz w:val="24"/>
                <w:szCs w:val="24"/>
              </w:rPr>
              <w:t>делопроизводство,</w:t>
            </w:r>
          </w:p>
          <w:p w:rsidR="000372C8" w:rsidRPr="00242F28" w:rsidRDefault="000372C8" w:rsidP="00242F28">
            <w:pPr>
              <w:jc w:val="both"/>
              <w:rPr>
                <w:sz w:val="24"/>
                <w:szCs w:val="24"/>
              </w:rPr>
            </w:pPr>
            <w:r w:rsidRPr="00242F28">
              <w:rPr>
                <w:sz w:val="24"/>
                <w:szCs w:val="24"/>
              </w:rPr>
              <w:t xml:space="preserve">организационные вопросы и пр. в </w:t>
            </w:r>
            <w:proofErr w:type="spellStart"/>
            <w:proofErr w:type="gramStart"/>
            <w:r w:rsidRPr="00242F28">
              <w:rPr>
                <w:sz w:val="24"/>
                <w:szCs w:val="24"/>
              </w:rPr>
              <w:t>соотв</w:t>
            </w:r>
            <w:proofErr w:type="spellEnd"/>
            <w:proofErr w:type="gramEnd"/>
            <w:r w:rsidRPr="00242F28">
              <w:rPr>
                <w:sz w:val="24"/>
                <w:szCs w:val="24"/>
              </w:rPr>
              <w:t xml:space="preserve"> с ДИ</w:t>
            </w:r>
          </w:p>
          <w:p w:rsidR="000372C8" w:rsidRPr="00242F28" w:rsidRDefault="000372C8" w:rsidP="00242F28">
            <w:pPr>
              <w:jc w:val="both"/>
              <w:rPr>
                <w:sz w:val="24"/>
                <w:szCs w:val="24"/>
              </w:rPr>
            </w:pPr>
          </w:p>
          <w:p w:rsidR="000372C8" w:rsidRPr="00242F28" w:rsidRDefault="000372C8" w:rsidP="00242F28">
            <w:pPr>
              <w:jc w:val="both"/>
              <w:rPr>
                <w:sz w:val="24"/>
                <w:szCs w:val="24"/>
              </w:rPr>
            </w:pPr>
            <w:r w:rsidRPr="00242F28">
              <w:rPr>
                <w:sz w:val="24"/>
                <w:szCs w:val="24"/>
              </w:rPr>
              <w:lastRenderedPageBreak/>
              <w:t xml:space="preserve">ведение ПХУ, </w:t>
            </w:r>
          </w:p>
          <w:p w:rsidR="000372C8" w:rsidRPr="00242F28" w:rsidRDefault="000372C8" w:rsidP="00242F28">
            <w:pPr>
              <w:jc w:val="both"/>
              <w:rPr>
                <w:sz w:val="24"/>
                <w:szCs w:val="24"/>
              </w:rPr>
            </w:pPr>
            <w:r w:rsidRPr="00242F28">
              <w:rPr>
                <w:sz w:val="24"/>
                <w:szCs w:val="24"/>
              </w:rPr>
              <w:t>подготовка постановлений о присвоении адресных ориентиров, внесение сведений о них в ФИАС</w:t>
            </w:r>
          </w:p>
          <w:p w:rsidR="000372C8" w:rsidRPr="00242F28" w:rsidRDefault="000372C8" w:rsidP="00242F28">
            <w:pPr>
              <w:jc w:val="both"/>
              <w:rPr>
                <w:sz w:val="24"/>
                <w:szCs w:val="24"/>
              </w:rPr>
            </w:pPr>
            <w:r w:rsidRPr="00242F28">
              <w:rPr>
                <w:sz w:val="24"/>
                <w:szCs w:val="24"/>
              </w:rPr>
              <w:t xml:space="preserve">пр. в </w:t>
            </w:r>
            <w:proofErr w:type="spellStart"/>
            <w:proofErr w:type="gramStart"/>
            <w:r w:rsidRPr="00242F28">
              <w:rPr>
                <w:sz w:val="24"/>
                <w:szCs w:val="24"/>
              </w:rPr>
              <w:t>соотв</w:t>
            </w:r>
            <w:proofErr w:type="spellEnd"/>
            <w:proofErr w:type="gramEnd"/>
            <w:r w:rsidRPr="00242F28">
              <w:rPr>
                <w:sz w:val="24"/>
                <w:szCs w:val="24"/>
              </w:rPr>
              <w:t xml:space="preserve"> с ДИ</w:t>
            </w:r>
          </w:p>
        </w:tc>
      </w:tr>
    </w:tbl>
    <w:p w:rsidR="00F12CA7" w:rsidRPr="00242F28" w:rsidRDefault="00F12CA7" w:rsidP="00242F28">
      <w:pPr>
        <w:spacing w:line="360" w:lineRule="auto"/>
        <w:jc w:val="both"/>
        <w:rPr>
          <w:b/>
          <w:color w:val="000000"/>
          <w:sz w:val="24"/>
          <w:szCs w:val="24"/>
        </w:rPr>
      </w:pPr>
    </w:p>
    <w:p w:rsidR="00F12CA7" w:rsidRPr="00242F28" w:rsidRDefault="00F12CA7" w:rsidP="00242F28">
      <w:pPr>
        <w:spacing w:line="360" w:lineRule="auto"/>
        <w:jc w:val="both"/>
        <w:rPr>
          <w:b/>
          <w:color w:val="000000"/>
          <w:sz w:val="24"/>
          <w:szCs w:val="24"/>
        </w:rPr>
        <w:sectPr w:rsidR="00F12CA7" w:rsidRPr="00242F28" w:rsidSect="00F12CA7">
          <w:headerReference w:type="default" r:id="rId18"/>
          <w:footerReference w:type="default" r:id="rId19"/>
          <w:headerReference w:type="first" r:id="rId20"/>
          <w:footerReference w:type="first" r:id="rId21"/>
          <w:pgSz w:w="16838" w:h="11906" w:orient="landscape"/>
          <w:pgMar w:top="1701" w:right="1134" w:bottom="851" w:left="1134" w:header="709" w:footer="709" w:gutter="0"/>
          <w:cols w:space="708"/>
          <w:docGrid w:linePitch="360"/>
        </w:sectPr>
      </w:pPr>
    </w:p>
    <w:p w:rsidR="00F12CA7" w:rsidRPr="00242F28" w:rsidRDefault="00F12CA7" w:rsidP="00242F28">
      <w:pPr>
        <w:spacing w:line="360" w:lineRule="auto"/>
        <w:jc w:val="center"/>
        <w:rPr>
          <w:b/>
          <w:color w:val="000000"/>
          <w:sz w:val="24"/>
          <w:szCs w:val="24"/>
        </w:rPr>
      </w:pPr>
      <w:r w:rsidRPr="00242F28">
        <w:rPr>
          <w:b/>
          <w:noProof/>
          <w:color w:val="000000"/>
          <w:sz w:val="24"/>
          <w:szCs w:val="24"/>
        </w:rPr>
        <w:lastRenderedPageBreak/>
        <w:drawing>
          <wp:inline distT="0" distB="0" distL="0" distR="0" wp14:anchorId="14AF5D52" wp14:editId="269BD614">
            <wp:extent cx="562610" cy="729615"/>
            <wp:effectExtent l="0" t="0" r="889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F12CA7" w:rsidRPr="00242F28" w:rsidRDefault="00F12CA7" w:rsidP="00242F28">
      <w:pPr>
        <w:spacing w:line="360" w:lineRule="auto"/>
        <w:jc w:val="center"/>
        <w:rPr>
          <w:b/>
          <w:bCs/>
          <w:sz w:val="24"/>
          <w:szCs w:val="24"/>
        </w:rPr>
      </w:pPr>
      <w:r w:rsidRPr="00242F28">
        <w:rPr>
          <w:b/>
          <w:bCs/>
          <w:sz w:val="24"/>
          <w:szCs w:val="24"/>
        </w:rPr>
        <w:t>ШИХОВСКАЯ СЕЛЬСКАЯ ДУМА</w:t>
      </w:r>
    </w:p>
    <w:p w:rsidR="00F12CA7" w:rsidRPr="00242F28" w:rsidRDefault="00F12CA7" w:rsidP="00242F28">
      <w:pPr>
        <w:spacing w:line="360" w:lineRule="auto"/>
        <w:jc w:val="center"/>
        <w:rPr>
          <w:b/>
          <w:bCs/>
          <w:sz w:val="24"/>
          <w:szCs w:val="24"/>
        </w:rPr>
      </w:pPr>
      <w:r w:rsidRPr="00242F28">
        <w:rPr>
          <w:b/>
          <w:bCs/>
          <w:sz w:val="24"/>
          <w:szCs w:val="24"/>
        </w:rPr>
        <w:t>СЛОБОДСКОГО РАЙОНА КИРОВСКОЙ ОБЛАСТИ</w:t>
      </w:r>
    </w:p>
    <w:p w:rsidR="00F12CA7" w:rsidRPr="00242F28" w:rsidRDefault="00F12CA7" w:rsidP="00242F28">
      <w:pPr>
        <w:tabs>
          <w:tab w:val="left" w:pos="4200"/>
        </w:tabs>
        <w:spacing w:line="100" w:lineRule="atLeast"/>
        <w:jc w:val="center"/>
        <w:rPr>
          <w:b/>
          <w:color w:val="000000"/>
          <w:sz w:val="24"/>
          <w:szCs w:val="24"/>
        </w:rPr>
      </w:pPr>
      <w:r w:rsidRPr="00242F28">
        <w:rPr>
          <w:b/>
          <w:color w:val="000000"/>
          <w:sz w:val="24"/>
          <w:szCs w:val="24"/>
        </w:rPr>
        <w:t>ПЯТОГО СОЗЫВА</w:t>
      </w:r>
    </w:p>
    <w:p w:rsidR="00F12CA7" w:rsidRPr="00242F28" w:rsidRDefault="00F12CA7" w:rsidP="00242F28">
      <w:pPr>
        <w:jc w:val="center"/>
        <w:rPr>
          <w:b/>
          <w:color w:val="000000"/>
          <w:sz w:val="24"/>
          <w:szCs w:val="24"/>
        </w:rPr>
      </w:pPr>
    </w:p>
    <w:p w:rsidR="00F12CA7" w:rsidRPr="00242F28" w:rsidRDefault="00F12CA7" w:rsidP="00242F28">
      <w:pPr>
        <w:jc w:val="center"/>
        <w:rPr>
          <w:b/>
          <w:color w:val="000000"/>
          <w:sz w:val="24"/>
          <w:szCs w:val="24"/>
        </w:rPr>
      </w:pPr>
      <w:r w:rsidRPr="00242F28">
        <w:rPr>
          <w:b/>
          <w:color w:val="000000"/>
          <w:sz w:val="24"/>
          <w:szCs w:val="24"/>
        </w:rPr>
        <w:t>РЕШЕНИЕ</w:t>
      </w:r>
    </w:p>
    <w:p w:rsidR="00F12CA7" w:rsidRPr="00242F28" w:rsidRDefault="00F12CA7" w:rsidP="00242F28">
      <w:pPr>
        <w:jc w:val="center"/>
        <w:rPr>
          <w:b/>
          <w:color w:val="000000"/>
          <w:sz w:val="24"/>
          <w:szCs w:val="24"/>
        </w:rPr>
      </w:pPr>
    </w:p>
    <w:p w:rsidR="00F12CA7" w:rsidRPr="00242F28" w:rsidRDefault="00F12CA7" w:rsidP="00242F28">
      <w:pPr>
        <w:jc w:val="center"/>
        <w:rPr>
          <w:color w:val="000000"/>
          <w:sz w:val="24"/>
          <w:szCs w:val="24"/>
        </w:rPr>
      </w:pPr>
      <w:r w:rsidRPr="00242F28">
        <w:rPr>
          <w:color w:val="000000"/>
          <w:sz w:val="24"/>
          <w:szCs w:val="24"/>
        </w:rPr>
        <w:t>25.04.2025                                                                                                  № 38/248</w:t>
      </w:r>
    </w:p>
    <w:p w:rsidR="00F12CA7" w:rsidRPr="00242F28" w:rsidRDefault="00F12CA7" w:rsidP="00242F28">
      <w:pPr>
        <w:jc w:val="center"/>
        <w:rPr>
          <w:color w:val="000000"/>
          <w:sz w:val="24"/>
          <w:szCs w:val="24"/>
        </w:rPr>
      </w:pPr>
    </w:p>
    <w:p w:rsidR="00F12CA7" w:rsidRPr="00242F28" w:rsidRDefault="00F12CA7" w:rsidP="00242F28">
      <w:pPr>
        <w:jc w:val="center"/>
        <w:rPr>
          <w:color w:val="000000"/>
          <w:sz w:val="24"/>
          <w:szCs w:val="24"/>
        </w:rPr>
      </w:pPr>
      <w:r w:rsidRPr="00242F28">
        <w:rPr>
          <w:color w:val="000000"/>
          <w:sz w:val="24"/>
          <w:szCs w:val="24"/>
        </w:rPr>
        <w:t>д. Шихово</w:t>
      </w:r>
    </w:p>
    <w:p w:rsidR="00F12CA7" w:rsidRPr="00242F28" w:rsidRDefault="00F12CA7" w:rsidP="00242F28">
      <w:pPr>
        <w:jc w:val="center"/>
        <w:rPr>
          <w:sz w:val="24"/>
          <w:szCs w:val="24"/>
        </w:rPr>
      </w:pPr>
    </w:p>
    <w:p w:rsidR="00F12CA7" w:rsidRPr="00242F28" w:rsidRDefault="00F12CA7" w:rsidP="00242F28">
      <w:pPr>
        <w:jc w:val="center"/>
        <w:rPr>
          <w:b/>
          <w:sz w:val="24"/>
          <w:szCs w:val="24"/>
        </w:rPr>
      </w:pPr>
    </w:p>
    <w:p w:rsidR="00F12CA7" w:rsidRPr="00242F28" w:rsidRDefault="00F12CA7" w:rsidP="00242F28">
      <w:pPr>
        <w:jc w:val="center"/>
        <w:rPr>
          <w:b/>
          <w:sz w:val="24"/>
          <w:szCs w:val="24"/>
        </w:rPr>
      </w:pPr>
      <w:r w:rsidRPr="00242F28">
        <w:rPr>
          <w:b/>
          <w:sz w:val="24"/>
          <w:szCs w:val="24"/>
        </w:rPr>
        <w:t>Об участии в Проекте по поддержке</w:t>
      </w:r>
    </w:p>
    <w:p w:rsidR="00F12CA7" w:rsidRPr="00242F28" w:rsidRDefault="00F12CA7" w:rsidP="00242F28">
      <w:pPr>
        <w:jc w:val="center"/>
        <w:rPr>
          <w:b/>
          <w:sz w:val="24"/>
          <w:szCs w:val="24"/>
        </w:rPr>
      </w:pPr>
      <w:r w:rsidRPr="00242F28">
        <w:rPr>
          <w:b/>
          <w:sz w:val="24"/>
          <w:szCs w:val="24"/>
        </w:rPr>
        <w:t>местных инициатив в 2026 году</w:t>
      </w:r>
    </w:p>
    <w:p w:rsidR="00F12CA7" w:rsidRPr="00242F28" w:rsidRDefault="00F12CA7" w:rsidP="00242F28">
      <w:pPr>
        <w:jc w:val="both"/>
        <w:rPr>
          <w:sz w:val="24"/>
          <w:szCs w:val="24"/>
        </w:rPr>
      </w:pPr>
    </w:p>
    <w:p w:rsidR="00F12CA7" w:rsidRPr="00242F28" w:rsidRDefault="00F12CA7" w:rsidP="00242F28">
      <w:pPr>
        <w:jc w:val="both"/>
        <w:rPr>
          <w:sz w:val="24"/>
          <w:szCs w:val="24"/>
        </w:rPr>
      </w:pPr>
    </w:p>
    <w:p w:rsidR="00F12CA7" w:rsidRPr="00242F28" w:rsidRDefault="00F12CA7" w:rsidP="00242F28">
      <w:pPr>
        <w:spacing w:after="120" w:line="276" w:lineRule="auto"/>
        <w:jc w:val="both"/>
        <w:rPr>
          <w:sz w:val="24"/>
          <w:szCs w:val="24"/>
        </w:rPr>
      </w:pPr>
      <w:r w:rsidRPr="00242F28">
        <w:rPr>
          <w:sz w:val="24"/>
          <w:szCs w:val="24"/>
        </w:rPr>
        <w:tab/>
      </w:r>
      <w:proofErr w:type="gramStart"/>
      <w:r w:rsidRPr="00242F28">
        <w:rPr>
          <w:sz w:val="24"/>
          <w:szCs w:val="24"/>
        </w:rPr>
        <w:t xml:space="preserve">В соответствии с распоряжением Правительства Кировской области от 11.11.2009 № 378 «О проекте по поддержке местных инициатив в Кировской области» и Постановлением Правительства области от 06.12.2009 № 33/481 «О реализации проекта по поддержке местных инициатив в Кировской области», на основании Устава муниципального образования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w:t>
      </w:r>
      <w:proofErr w:type="spellStart"/>
      <w:r w:rsidRPr="00242F28">
        <w:rPr>
          <w:sz w:val="24"/>
          <w:szCs w:val="24"/>
        </w:rPr>
        <w:t>Шиховская</w:t>
      </w:r>
      <w:proofErr w:type="spellEnd"/>
      <w:r w:rsidRPr="00242F28">
        <w:rPr>
          <w:sz w:val="24"/>
          <w:szCs w:val="24"/>
        </w:rPr>
        <w:t xml:space="preserve"> сельская Дума РЕШИЛА:</w:t>
      </w:r>
      <w:proofErr w:type="gramEnd"/>
    </w:p>
    <w:p w:rsidR="00F12CA7" w:rsidRPr="00242F28" w:rsidRDefault="00F12CA7" w:rsidP="00242F28">
      <w:pPr>
        <w:spacing w:line="276" w:lineRule="auto"/>
        <w:jc w:val="both"/>
        <w:rPr>
          <w:sz w:val="24"/>
          <w:szCs w:val="24"/>
        </w:rPr>
      </w:pPr>
      <w:r w:rsidRPr="00242F28">
        <w:rPr>
          <w:sz w:val="24"/>
          <w:szCs w:val="24"/>
        </w:rPr>
        <w:tab/>
        <w:t xml:space="preserve">1. Муниципальному образованию </w:t>
      </w:r>
      <w:proofErr w:type="spellStart"/>
      <w:r w:rsidRPr="00242F28">
        <w:rPr>
          <w:sz w:val="24"/>
          <w:szCs w:val="24"/>
        </w:rPr>
        <w:t>Шиховского</w:t>
      </w:r>
      <w:proofErr w:type="spellEnd"/>
      <w:r w:rsidRPr="00242F28">
        <w:rPr>
          <w:sz w:val="24"/>
          <w:szCs w:val="24"/>
        </w:rPr>
        <w:t xml:space="preserve"> сельского поселения принять участие в Проекте по поддержке местных инициатив в 2026 году                в конкурсном наборе по нескольким видам направления: автомобильные дороги и сооружения на них и объекты уличного освещения.</w:t>
      </w:r>
    </w:p>
    <w:p w:rsidR="00F12CA7" w:rsidRPr="00242F28" w:rsidRDefault="00F12CA7" w:rsidP="00242F28">
      <w:pPr>
        <w:spacing w:line="276" w:lineRule="auto"/>
        <w:jc w:val="both"/>
        <w:rPr>
          <w:sz w:val="24"/>
          <w:szCs w:val="24"/>
        </w:rPr>
      </w:pPr>
      <w:r w:rsidRPr="00242F28">
        <w:rPr>
          <w:sz w:val="24"/>
          <w:szCs w:val="24"/>
        </w:rPr>
        <w:tab/>
        <w:t>2. Провести информационно - разъяснительные работы с населением                о Проекте по поддержке местных инициатив.</w:t>
      </w:r>
    </w:p>
    <w:p w:rsidR="00F12CA7" w:rsidRPr="00242F28" w:rsidRDefault="00F12CA7" w:rsidP="00242F28">
      <w:pPr>
        <w:spacing w:line="276" w:lineRule="auto"/>
        <w:jc w:val="both"/>
        <w:rPr>
          <w:sz w:val="24"/>
          <w:szCs w:val="24"/>
        </w:rPr>
      </w:pPr>
      <w:r w:rsidRPr="00242F28">
        <w:rPr>
          <w:sz w:val="24"/>
          <w:szCs w:val="24"/>
        </w:rPr>
        <w:tab/>
        <w:t xml:space="preserve">3. Опубликовать настоящее решение в официальном печатном издании поселения «Информационный бюллетень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w:t>
      </w:r>
    </w:p>
    <w:p w:rsidR="00F12CA7" w:rsidRPr="00242F28" w:rsidRDefault="00F12CA7" w:rsidP="00242F28">
      <w:pPr>
        <w:jc w:val="both"/>
        <w:rPr>
          <w:sz w:val="24"/>
          <w:szCs w:val="24"/>
        </w:rPr>
      </w:pPr>
    </w:p>
    <w:p w:rsidR="00F12CA7" w:rsidRPr="00242F28" w:rsidRDefault="00F12CA7" w:rsidP="00242F28">
      <w:pPr>
        <w:overflowPunct w:val="0"/>
        <w:jc w:val="both"/>
        <w:textAlignment w:val="baseline"/>
        <w:rPr>
          <w:sz w:val="24"/>
          <w:szCs w:val="24"/>
        </w:rPr>
      </w:pPr>
    </w:p>
    <w:p w:rsidR="00F12CA7" w:rsidRPr="00242F28" w:rsidRDefault="00F12CA7" w:rsidP="00242F28">
      <w:pPr>
        <w:overflowPunct w:val="0"/>
        <w:jc w:val="both"/>
        <w:textAlignment w:val="baseline"/>
        <w:rPr>
          <w:sz w:val="24"/>
          <w:szCs w:val="24"/>
        </w:rPr>
      </w:pPr>
      <w:r w:rsidRPr="00242F28">
        <w:rPr>
          <w:sz w:val="24"/>
          <w:szCs w:val="24"/>
        </w:rPr>
        <w:t xml:space="preserve">Председатель </w:t>
      </w:r>
    </w:p>
    <w:p w:rsidR="00F12CA7" w:rsidRPr="00242F28" w:rsidRDefault="00F12CA7" w:rsidP="00242F28">
      <w:pPr>
        <w:overflowPunct w:val="0"/>
        <w:jc w:val="both"/>
        <w:textAlignment w:val="baseline"/>
        <w:rPr>
          <w:sz w:val="24"/>
          <w:szCs w:val="24"/>
        </w:rPr>
      </w:pPr>
      <w:proofErr w:type="spellStart"/>
      <w:r w:rsidRPr="00242F28">
        <w:rPr>
          <w:sz w:val="24"/>
          <w:szCs w:val="24"/>
        </w:rPr>
        <w:t>Шиховской</w:t>
      </w:r>
      <w:proofErr w:type="spellEnd"/>
      <w:r w:rsidRPr="00242F28">
        <w:rPr>
          <w:sz w:val="24"/>
          <w:szCs w:val="24"/>
        </w:rPr>
        <w:t xml:space="preserve"> сельской Думы                                                               В. А. Бушуев</w:t>
      </w:r>
    </w:p>
    <w:p w:rsidR="00F12CA7" w:rsidRPr="00242F28" w:rsidRDefault="00F12CA7" w:rsidP="00242F28">
      <w:pPr>
        <w:overflowPunct w:val="0"/>
        <w:jc w:val="both"/>
        <w:textAlignment w:val="baseline"/>
        <w:rPr>
          <w:sz w:val="24"/>
          <w:szCs w:val="24"/>
        </w:rPr>
      </w:pPr>
    </w:p>
    <w:p w:rsidR="00F12CA7" w:rsidRPr="00242F28" w:rsidRDefault="00F12CA7" w:rsidP="00242F28">
      <w:pPr>
        <w:tabs>
          <w:tab w:val="left" w:pos="1493"/>
        </w:tabs>
        <w:overflowPunct w:val="0"/>
        <w:jc w:val="both"/>
        <w:textAlignment w:val="baseline"/>
        <w:rPr>
          <w:sz w:val="24"/>
          <w:szCs w:val="24"/>
        </w:rPr>
      </w:pPr>
    </w:p>
    <w:p w:rsidR="00F12CA7" w:rsidRPr="00242F28" w:rsidRDefault="00F12CA7" w:rsidP="00242F28">
      <w:pPr>
        <w:tabs>
          <w:tab w:val="left" w:pos="1493"/>
        </w:tabs>
        <w:overflowPunct w:val="0"/>
        <w:jc w:val="both"/>
        <w:textAlignment w:val="baseline"/>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F12CA7" w:rsidRPr="00242F28" w:rsidRDefault="00F12CA7" w:rsidP="00242F28">
      <w:pPr>
        <w:tabs>
          <w:tab w:val="left" w:pos="1493"/>
        </w:tabs>
        <w:overflowPunct w:val="0"/>
        <w:jc w:val="both"/>
        <w:textAlignment w:val="baseline"/>
        <w:rPr>
          <w:sz w:val="24"/>
          <w:szCs w:val="24"/>
        </w:rPr>
      </w:pPr>
      <w:r w:rsidRPr="00242F28">
        <w:rPr>
          <w:sz w:val="24"/>
          <w:szCs w:val="24"/>
        </w:rPr>
        <w:t>сельского поселения                                                                           В. А. Бушуев</w:t>
      </w:r>
    </w:p>
    <w:p w:rsidR="00A0264B" w:rsidRDefault="00A0264B" w:rsidP="00242F28">
      <w:pPr>
        <w:spacing w:line="360" w:lineRule="auto"/>
        <w:jc w:val="center"/>
        <w:rPr>
          <w:b/>
          <w:color w:val="000000"/>
          <w:sz w:val="24"/>
          <w:szCs w:val="24"/>
        </w:rPr>
      </w:pPr>
    </w:p>
    <w:p w:rsidR="00A0264B" w:rsidRDefault="00A0264B" w:rsidP="00242F28">
      <w:pPr>
        <w:spacing w:line="360" w:lineRule="auto"/>
        <w:jc w:val="center"/>
        <w:rPr>
          <w:b/>
          <w:color w:val="000000"/>
          <w:sz w:val="24"/>
          <w:szCs w:val="24"/>
        </w:rPr>
      </w:pPr>
    </w:p>
    <w:p w:rsidR="007B13D3" w:rsidRPr="00242F28" w:rsidRDefault="007B13D3" w:rsidP="00242F28">
      <w:pPr>
        <w:spacing w:line="360" w:lineRule="auto"/>
        <w:jc w:val="center"/>
        <w:rPr>
          <w:b/>
          <w:color w:val="000000"/>
          <w:sz w:val="24"/>
          <w:szCs w:val="24"/>
        </w:rPr>
      </w:pPr>
      <w:r w:rsidRPr="00242F28">
        <w:rPr>
          <w:b/>
          <w:noProof/>
          <w:color w:val="000000"/>
          <w:sz w:val="24"/>
          <w:szCs w:val="24"/>
        </w:rPr>
        <w:lastRenderedPageBreak/>
        <w:drawing>
          <wp:inline distT="0" distB="0" distL="0" distR="0" wp14:anchorId="43707516" wp14:editId="4C48B332">
            <wp:extent cx="561975" cy="7334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7B13D3" w:rsidRPr="00242F28" w:rsidRDefault="007B13D3" w:rsidP="00242F28">
      <w:pPr>
        <w:jc w:val="center"/>
        <w:rPr>
          <w:b/>
          <w:bCs/>
          <w:sz w:val="24"/>
          <w:szCs w:val="24"/>
        </w:rPr>
      </w:pPr>
      <w:r w:rsidRPr="00242F28">
        <w:rPr>
          <w:b/>
          <w:bCs/>
          <w:sz w:val="24"/>
          <w:szCs w:val="24"/>
        </w:rPr>
        <w:t>ШИХОВСКАЯ СЕЛЬСКАЯ ДУМА</w:t>
      </w:r>
    </w:p>
    <w:p w:rsidR="007B13D3" w:rsidRPr="00242F28" w:rsidRDefault="007B13D3" w:rsidP="00242F28">
      <w:pPr>
        <w:jc w:val="center"/>
        <w:rPr>
          <w:b/>
          <w:bCs/>
          <w:sz w:val="24"/>
          <w:szCs w:val="24"/>
        </w:rPr>
      </w:pPr>
      <w:r w:rsidRPr="00242F28">
        <w:rPr>
          <w:b/>
          <w:bCs/>
          <w:sz w:val="24"/>
          <w:szCs w:val="24"/>
        </w:rPr>
        <w:t>СЛОБОДСКОГО РАЙОНА КИРОВСКОЙ ОБЛАСТИ</w:t>
      </w:r>
    </w:p>
    <w:p w:rsidR="007B13D3" w:rsidRPr="00242F28" w:rsidRDefault="007B13D3" w:rsidP="00242F28">
      <w:pPr>
        <w:tabs>
          <w:tab w:val="left" w:pos="4200"/>
        </w:tabs>
        <w:jc w:val="center"/>
        <w:rPr>
          <w:b/>
          <w:color w:val="000000"/>
          <w:sz w:val="24"/>
          <w:szCs w:val="24"/>
        </w:rPr>
      </w:pPr>
      <w:r w:rsidRPr="00242F28">
        <w:rPr>
          <w:b/>
          <w:color w:val="000000"/>
          <w:sz w:val="24"/>
          <w:szCs w:val="24"/>
        </w:rPr>
        <w:t>ПЯТОГО СОЗЫВА</w:t>
      </w:r>
    </w:p>
    <w:p w:rsidR="007B13D3" w:rsidRPr="00242F28" w:rsidRDefault="007B13D3" w:rsidP="00242F28">
      <w:pPr>
        <w:jc w:val="center"/>
        <w:rPr>
          <w:b/>
          <w:color w:val="000000"/>
          <w:sz w:val="24"/>
          <w:szCs w:val="24"/>
        </w:rPr>
      </w:pPr>
    </w:p>
    <w:p w:rsidR="007B13D3" w:rsidRPr="00242F28" w:rsidRDefault="007B13D3" w:rsidP="00242F28">
      <w:pPr>
        <w:jc w:val="center"/>
        <w:rPr>
          <w:b/>
          <w:color w:val="000000"/>
          <w:sz w:val="24"/>
          <w:szCs w:val="24"/>
        </w:rPr>
      </w:pPr>
      <w:r w:rsidRPr="00242F28">
        <w:rPr>
          <w:b/>
          <w:color w:val="000000"/>
          <w:sz w:val="24"/>
          <w:szCs w:val="24"/>
        </w:rPr>
        <w:t>РЕШЕНИЕ</w:t>
      </w:r>
    </w:p>
    <w:p w:rsidR="007B13D3" w:rsidRPr="00242F28" w:rsidRDefault="007B13D3" w:rsidP="00242F28">
      <w:pPr>
        <w:jc w:val="center"/>
        <w:rPr>
          <w:b/>
          <w:color w:val="000000"/>
          <w:sz w:val="24"/>
          <w:szCs w:val="24"/>
        </w:rPr>
      </w:pPr>
    </w:p>
    <w:p w:rsidR="007B13D3" w:rsidRPr="00242F28" w:rsidRDefault="007B13D3" w:rsidP="00242F28">
      <w:pPr>
        <w:jc w:val="center"/>
        <w:rPr>
          <w:color w:val="000000"/>
          <w:sz w:val="24"/>
          <w:szCs w:val="24"/>
        </w:rPr>
      </w:pPr>
      <w:r w:rsidRPr="00242F28">
        <w:rPr>
          <w:color w:val="000000"/>
          <w:sz w:val="24"/>
          <w:szCs w:val="24"/>
        </w:rPr>
        <w:t>25.04.2025                                                                                                       № 38/243</w:t>
      </w:r>
    </w:p>
    <w:p w:rsidR="007B13D3" w:rsidRPr="00242F28" w:rsidRDefault="007B13D3" w:rsidP="00242F28">
      <w:pPr>
        <w:jc w:val="center"/>
        <w:rPr>
          <w:color w:val="000000"/>
          <w:sz w:val="24"/>
          <w:szCs w:val="24"/>
        </w:rPr>
      </w:pPr>
    </w:p>
    <w:p w:rsidR="007B13D3" w:rsidRPr="00242F28" w:rsidRDefault="007B13D3" w:rsidP="00242F28">
      <w:pPr>
        <w:jc w:val="center"/>
        <w:rPr>
          <w:color w:val="000000"/>
          <w:sz w:val="24"/>
          <w:szCs w:val="24"/>
        </w:rPr>
      </w:pPr>
      <w:r w:rsidRPr="00242F28">
        <w:rPr>
          <w:color w:val="000000"/>
          <w:sz w:val="24"/>
          <w:szCs w:val="24"/>
        </w:rPr>
        <w:t>д. Шихово</w:t>
      </w:r>
    </w:p>
    <w:p w:rsidR="007B13D3" w:rsidRPr="00242F28" w:rsidRDefault="007B13D3" w:rsidP="00242F28">
      <w:pPr>
        <w:jc w:val="center"/>
        <w:rPr>
          <w:b/>
          <w:sz w:val="24"/>
          <w:szCs w:val="24"/>
        </w:rPr>
      </w:pPr>
    </w:p>
    <w:p w:rsidR="007B13D3" w:rsidRPr="00242F28" w:rsidRDefault="007B13D3" w:rsidP="00242F28">
      <w:pPr>
        <w:jc w:val="center"/>
        <w:rPr>
          <w:b/>
          <w:sz w:val="24"/>
          <w:szCs w:val="24"/>
        </w:rPr>
      </w:pPr>
    </w:p>
    <w:p w:rsidR="007B13D3" w:rsidRPr="00242F28" w:rsidRDefault="007B13D3" w:rsidP="00242F28">
      <w:pPr>
        <w:jc w:val="center"/>
        <w:rPr>
          <w:b/>
          <w:sz w:val="24"/>
          <w:szCs w:val="24"/>
        </w:rPr>
      </w:pPr>
      <w:r w:rsidRPr="00242F28">
        <w:rPr>
          <w:b/>
          <w:sz w:val="24"/>
          <w:szCs w:val="24"/>
        </w:rPr>
        <w:t xml:space="preserve">О внесении изменений и дополнений в реестр муниципального имущества муниципального образования </w:t>
      </w:r>
      <w:proofErr w:type="spellStart"/>
      <w:r w:rsidRPr="00242F28">
        <w:rPr>
          <w:b/>
          <w:sz w:val="24"/>
          <w:szCs w:val="24"/>
        </w:rPr>
        <w:t>Шиховское</w:t>
      </w:r>
      <w:proofErr w:type="spellEnd"/>
      <w:r w:rsidRPr="00242F28">
        <w:rPr>
          <w:b/>
          <w:sz w:val="24"/>
          <w:szCs w:val="24"/>
        </w:rPr>
        <w:t xml:space="preserve"> сельское поселение Слободского района Кировской области</w:t>
      </w:r>
    </w:p>
    <w:p w:rsidR="007B13D3" w:rsidRPr="00242F28" w:rsidRDefault="007B13D3" w:rsidP="00242F28">
      <w:pPr>
        <w:jc w:val="both"/>
        <w:rPr>
          <w:b/>
          <w:sz w:val="24"/>
          <w:szCs w:val="24"/>
        </w:rPr>
      </w:pPr>
    </w:p>
    <w:p w:rsidR="007B13D3" w:rsidRPr="00242F28" w:rsidRDefault="007B13D3" w:rsidP="00242F28">
      <w:pPr>
        <w:spacing w:after="120"/>
        <w:ind w:firstLine="567"/>
        <w:jc w:val="both"/>
        <w:rPr>
          <w:sz w:val="24"/>
          <w:szCs w:val="24"/>
        </w:rPr>
      </w:pPr>
      <w:proofErr w:type="gramStart"/>
      <w:r w:rsidRPr="00242F28">
        <w:rPr>
          <w:sz w:val="24"/>
          <w:szCs w:val="24"/>
        </w:rPr>
        <w:t xml:space="preserve">В соответствии со статьей 50 Федерального Закона от 06.01.2003 № 131-ФЗ «Об общих принципах организации местного самоуправления в Российской Федерации», статьей 41 Устава МО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принятого решением </w:t>
      </w:r>
      <w:proofErr w:type="spellStart"/>
      <w:r w:rsidRPr="00242F28">
        <w:rPr>
          <w:sz w:val="24"/>
          <w:szCs w:val="24"/>
        </w:rPr>
        <w:t>Шиховской</w:t>
      </w:r>
      <w:proofErr w:type="spellEnd"/>
      <w:r w:rsidRPr="00242F28">
        <w:rPr>
          <w:sz w:val="24"/>
          <w:szCs w:val="24"/>
        </w:rPr>
        <w:t xml:space="preserve"> Думы от 07.12.2005 № 3/18, Приказом Минфина России от 10.10.2023 г. № 163н «Об утверждении Порядка ведения органами местного самоуправления реестров муниципального имущества»</w:t>
      </w:r>
      <w:r w:rsidRPr="00242F28">
        <w:rPr>
          <w:rFonts w:eastAsia="Calibri"/>
          <w:sz w:val="24"/>
          <w:szCs w:val="24"/>
        </w:rPr>
        <w:t>, в целях формирования полной и</w:t>
      </w:r>
      <w:proofErr w:type="gramEnd"/>
      <w:r w:rsidRPr="00242F28">
        <w:rPr>
          <w:rFonts w:eastAsia="Calibri"/>
          <w:sz w:val="24"/>
          <w:szCs w:val="24"/>
        </w:rPr>
        <w:t xml:space="preserve"> достоверной информации, необходимой при осуществлении полномочий по управлению и распоряжению муниципальной собственностью, </w:t>
      </w:r>
      <w:proofErr w:type="spellStart"/>
      <w:r w:rsidRPr="00242F28">
        <w:rPr>
          <w:sz w:val="24"/>
          <w:szCs w:val="24"/>
        </w:rPr>
        <w:t>Шиховская</w:t>
      </w:r>
      <w:proofErr w:type="spellEnd"/>
      <w:r w:rsidRPr="00242F28">
        <w:rPr>
          <w:sz w:val="24"/>
          <w:szCs w:val="24"/>
        </w:rPr>
        <w:t xml:space="preserve"> сельская Дума Слободского района РЕШИЛА:</w:t>
      </w:r>
    </w:p>
    <w:p w:rsidR="007B13D3" w:rsidRPr="00242F28" w:rsidRDefault="007B13D3" w:rsidP="00242F28">
      <w:pPr>
        <w:spacing w:after="120"/>
        <w:ind w:firstLine="567"/>
        <w:jc w:val="both"/>
        <w:rPr>
          <w:sz w:val="24"/>
          <w:szCs w:val="24"/>
        </w:rPr>
      </w:pPr>
      <w:r w:rsidRPr="00242F28">
        <w:rPr>
          <w:sz w:val="24"/>
          <w:szCs w:val="24"/>
        </w:rPr>
        <w:t xml:space="preserve">1. </w:t>
      </w:r>
      <w:bookmarkStart w:id="9" w:name="_Hlk196139889"/>
      <w:r w:rsidRPr="00242F28">
        <w:rPr>
          <w:sz w:val="24"/>
          <w:szCs w:val="24"/>
        </w:rPr>
        <w:t xml:space="preserve">В связи с приобретением муниципальным образованием права муниципальной собственности на соответствующее имущество включить в </w:t>
      </w:r>
      <w:r w:rsidRPr="00242F28">
        <w:rPr>
          <w:b/>
          <w:sz w:val="24"/>
          <w:szCs w:val="24"/>
        </w:rPr>
        <w:t>Подраздел 2.4. Раздела 2</w:t>
      </w:r>
      <w:r w:rsidRPr="00242F28">
        <w:rPr>
          <w:sz w:val="24"/>
          <w:szCs w:val="24"/>
        </w:rPr>
        <w:t xml:space="preserve"> Реестра муниципального имущества следующие объекты:</w:t>
      </w:r>
    </w:p>
    <w:bookmarkEnd w:id="9"/>
    <w:p w:rsidR="007B13D3" w:rsidRPr="00242F28" w:rsidRDefault="007B13D3" w:rsidP="00242F28">
      <w:pPr>
        <w:spacing w:after="120"/>
        <w:ind w:firstLine="567"/>
        <w:jc w:val="both"/>
        <w:rPr>
          <w:color w:val="000000"/>
          <w:sz w:val="24"/>
          <w:szCs w:val="24"/>
        </w:rPr>
      </w:pPr>
      <w:r w:rsidRPr="00242F28">
        <w:rPr>
          <w:color w:val="000000"/>
          <w:sz w:val="24"/>
          <w:szCs w:val="24"/>
        </w:rPr>
        <w:t xml:space="preserve">1.1. </w:t>
      </w:r>
      <w:r w:rsidRPr="00242F28">
        <w:rPr>
          <w:b/>
          <w:color w:val="000000"/>
          <w:sz w:val="24"/>
          <w:szCs w:val="24"/>
        </w:rPr>
        <w:t>1/2 доли в праве общей долевой собственности на земельный участок с</w:t>
      </w:r>
      <w:proofErr w:type="gramStart"/>
      <w:r w:rsidRPr="00242F28">
        <w:rPr>
          <w:b/>
          <w:color w:val="000000"/>
          <w:sz w:val="24"/>
          <w:szCs w:val="24"/>
        </w:rPr>
        <w:t xml:space="preserve"> К</w:t>
      </w:r>
      <w:proofErr w:type="gramEnd"/>
      <w:r w:rsidRPr="00242F28">
        <w:rPr>
          <w:b/>
          <w:color w:val="000000"/>
          <w:sz w:val="24"/>
          <w:szCs w:val="24"/>
        </w:rPr>
        <w:t>№ 43:30:090110:5</w:t>
      </w:r>
      <w:r w:rsidRPr="00242F28">
        <w:rPr>
          <w:color w:val="000000"/>
          <w:sz w:val="24"/>
          <w:szCs w:val="24"/>
        </w:rPr>
        <w:t xml:space="preserve">, расположенный по адресу: РФ, Кировская обл., Слободской м. р-н., </w:t>
      </w:r>
      <w:proofErr w:type="spellStart"/>
      <w:r w:rsidRPr="00242F28">
        <w:rPr>
          <w:color w:val="000000"/>
          <w:sz w:val="24"/>
          <w:szCs w:val="24"/>
        </w:rPr>
        <w:t>Шиховское</w:t>
      </w:r>
      <w:proofErr w:type="spellEnd"/>
      <w:r w:rsidRPr="00242F28">
        <w:rPr>
          <w:color w:val="000000"/>
          <w:sz w:val="24"/>
          <w:szCs w:val="24"/>
        </w:rPr>
        <w:t xml:space="preserve"> </w:t>
      </w:r>
      <w:proofErr w:type="spellStart"/>
      <w:r w:rsidRPr="00242F28">
        <w:rPr>
          <w:color w:val="000000"/>
          <w:sz w:val="24"/>
          <w:szCs w:val="24"/>
        </w:rPr>
        <w:t>с.п</w:t>
      </w:r>
      <w:proofErr w:type="spellEnd"/>
      <w:r w:rsidRPr="00242F28">
        <w:rPr>
          <w:color w:val="000000"/>
          <w:sz w:val="24"/>
          <w:szCs w:val="24"/>
        </w:rPr>
        <w:t xml:space="preserve">., дер. Столбово, з/у 8, площадь 996 +/- 3 </w:t>
      </w:r>
      <w:proofErr w:type="spellStart"/>
      <w:r w:rsidRPr="00242F28">
        <w:rPr>
          <w:color w:val="000000"/>
          <w:sz w:val="24"/>
          <w:szCs w:val="24"/>
        </w:rPr>
        <w:t>кв</w:t>
      </w:r>
      <w:proofErr w:type="gramStart"/>
      <w:r w:rsidRPr="00242F28">
        <w:rPr>
          <w:color w:val="000000"/>
          <w:sz w:val="24"/>
          <w:szCs w:val="24"/>
        </w:rPr>
        <w:t>.м</w:t>
      </w:r>
      <w:proofErr w:type="spellEnd"/>
      <w:proofErr w:type="gramEnd"/>
      <w:r w:rsidRPr="00242F28">
        <w:rPr>
          <w:color w:val="000000"/>
          <w:sz w:val="24"/>
          <w:szCs w:val="24"/>
        </w:rPr>
        <w:t xml:space="preserve"> </w:t>
      </w:r>
      <w:r w:rsidRPr="00242F28">
        <w:rPr>
          <w:sz w:val="24"/>
          <w:szCs w:val="24"/>
        </w:rPr>
        <w:t>– реестровый № 2.4.1., в связи с чем, дополнить Подраздел 2.4. Раздела 2 Реестра муниципального имущества</w:t>
      </w:r>
      <w:r w:rsidRPr="00242F28">
        <w:rPr>
          <w:color w:val="000000"/>
          <w:sz w:val="24"/>
          <w:szCs w:val="24"/>
        </w:rPr>
        <w:t xml:space="preserve"> </w:t>
      </w:r>
      <w:r w:rsidRPr="00242F28">
        <w:rPr>
          <w:sz w:val="24"/>
          <w:szCs w:val="24"/>
        </w:rPr>
        <w:t>согласно Приложению к настоящему решению;</w:t>
      </w:r>
    </w:p>
    <w:p w:rsidR="007B13D3" w:rsidRPr="00242F28" w:rsidRDefault="007B13D3" w:rsidP="00242F28">
      <w:pPr>
        <w:spacing w:after="120"/>
        <w:ind w:firstLine="567"/>
        <w:jc w:val="both"/>
        <w:rPr>
          <w:sz w:val="24"/>
          <w:szCs w:val="24"/>
        </w:rPr>
      </w:pPr>
      <w:r w:rsidRPr="00242F28">
        <w:rPr>
          <w:sz w:val="24"/>
          <w:szCs w:val="24"/>
        </w:rPr>
        <w:t xml:space="preserve">1.2. </w:t>
      </w:r>
      <w:r w:rsidRPr="00242F28">
        <w:rPr>
          <w:b/>
          <w:sz w:val="24"/>
          <w:szCs w:val="24"/>
        </w:rPr>
        <w:t>353/1009</w:t>
      </w:r>
      <w:r w:rsidRPr="00242F28">
        <w:rPr>
          <w:sz w:val="24"/>
          <w:szCs w:val="24"/>
        </w:rPr>
        <w:tab/>
        <w:t xml:space="preserve"> </w:t>
      </w:r>
      <w:r w:rsidRPr="00242F28">
        <w:rPr>
          <w:b/>
          <w:color w:val="000000"/>
          <w:sz w:val="24"/>
          <w:szCs w:val="24"/>
        </w:rPr>
        <w:t>доли в праве общей долевой собственности на земельный участок</w:t>
      </w:r>
      <w:r w:rsidRPr="00242F28">
        <w:rPr>
          <w:sz w:val="24"/>
          <w:szCs w:val="24"/>
        </w:rPr>
        <w:t xml:space="preserve"> </w:t>
      </w:r>
      <w:r w:rsidRPr="00242F28">
        <w:rPr>
          <w:b/>
          <w:sz w:val="24"/>
          <w:szCs w:val="24"/>
        </w:rPr>
        <w:t>с</w:t>
      </w:r>
      <w:proofErr w:type="gramStart"/>
      <w:r w:rsidRPr="00242F28">
        <w:rPr>
          <w:b/>
          <w:sz w:val="24"/>
          <w:szCs w:val="24"/>
        </w:rPr>
        <w:t xml:space="preserve"> К</w:t>
      </w:r>
      <w:proofErr w:type="gramEnd"/>
      <w:r w:rsidRPr="00242F28">
        <w:rPr>
          <w:b/>
          <w:sz w:val="24"/>
          <w:szCs w:val="24"/>
        </w:rPr>
        <w:t>№ 43:30:090110:58</w:t>
      </w:r>
      <w:r w:rsidRPr="00242F28">
        <w:rPr>
          <w:sz w:val="24"/>
          <w:szCs w:val="24"/>
        </w:rPr>
        <w:t xml:space="preserve">, адрес: РФ, Кировская обл., Слободской м. р-н., </w:t>
      </w:r>
      <w:proofErr w:type="spellStart"/>
      <w:r w:rsidRPr="00242F28">
        <w:rPr>
          <w:sz w:val="24"/>
          <w:szCs w:val="24"/>
        </w:rPr>
        <w:t>Шиховское</w:t>
      </w:r>
      <w:proofErr w:type="spellEnd"/>
      <w:r w:rsidRPr="00242F28">
        <w:rPr>
          <w:sz w:val="24"/>
          <w:szCs w:val="24"/>
        </w:rPr>
        <w:t xml:space="preserve"> </w:t>
      </w:r>
      <w:proofErr w:type="spellStart"/>
      <w:r w:rsidRPr="00242F28">
        <w:rPr>
          <w:sz w:val="24"/>
          <w:szCs w:val="24"/>
        </w:rPr>
        <w:t>с.п</w:t>
      </w:r>
      <w:proofErr w:type="spellEnd"/>
      <w:r w:rsidRPr="00242F28">
        <w:rPr>
          <w:sz w:val="24"/>
          <w:szCs w:val="24"/>
        </w:rPr>
        <w:t xml:space="preserve">., дер. Столбово, земельный участок 8А, площадь: 960 +/- 2 </w:t>
      </w:r>
      <w:proofErr w:type="spellStart"/>
      <w:r w:rsidRPr="00242F28">
        <w:rPr>
          <w:sz w:val="24"/>
          <w:szCs w:val="24"/>
        </w:rPr>
        <w:t>кв</w:t>
      </w:r>
      <w:proofErr w:type="gramStart"/>
      <w:r w:rsidRPr="00242F28">
        <w:rPr>
          <w:sz w:val="24"/>
          <w:szCs w:val="24"/>
        </w:rPr>
        <w:t>.м</w:t>
      </w:r>
      <w:proofErr w:type="spellEnd"/>
      <w:proofErr w:type="gramEnd"/>
      <w:r w:rsidRPr="00242F28">
        <w:rPr>
          <w:sz w:val="24"/>
          <w:szCs w:val="24"/>
        </w:rPr>
        <w:t xml:space="preserve"> – реестровый № 2.4.2., в связи с чем, дополнить Подраздел 2.4. Раздела 2 Реестра муниципального имущества</w:t>
      </w:r>
      <w:r w:rsidRPr="00242F28">
        <w:rPr>
          <w:color w:val="000000"/>
          <w:sz w:val="24"/>
          <w:szCs w:val="24"/>
        </w:rPr>
        <w:t xml:space="preserve"> </w:t>
      </w:r>
      <w:r w:rsidRPr="00242F28">
        <w:rPr>
          <w:sz w:val="24"/>
          <w:szCs w:val="24"/>
        </w:rPr>
        <w:t>согласно Приложению к настоящему решению.</w:t>
      </w:r>
    </w:p>
    <w:p w:rsidR="007B13D3" w:rsidRPr="00242F28" w:rsidRDefault="007B13D3" w:rsidP="00242F28">
      <w:pPr>
        <w:spacing w:after="120"/>
        <w:ind w:firstLine="567"/>
        <w:jc w:val="both"/>
        <w:rPr>
          <w:sz w:val="24"/>
          <w:szCs w:val="24"/>
        </w:rPr>
      </w:pPr>
      <w:r w:rsidRPr="00242F28">
        <w:rPr>
          <w:sz w:val="24"/>
          <w:szCs w:val="24"/>
        </w:rPr>
        <w:t xml:space="preserve">2. В связи с приобретением муниципальным образованием права муниципальной собственности на соответствующее имущество включить в </w:t>
      </w:r>
      <w:r w:rsidRPr="00242F28">
        <w:rPr>
          <w:b/>
          <w:bCs/>
          <w:sz w:val="24"/>
          <w:szCs w:val="24"/>
        </w:rPr>
        <w:t>Подраздел 1.1. Раздела 1</w:t>
      </w:r>
      <w:r w:rsidRPr="00242F28">
        <w:rPr>
          <w:sz w:val="24"/>
          <w:szCs w:val="24"/>
        </w:rPr>
        <w:t xml:space="preserve"> Реестра муниципального имущества следующие объекты:</w:t>
      </w:r>
    </w:p>
    <w:p w:rsidR="007B13D3" w:rsidRPr="00242F28" w:rsidRDefault="007B13D3" w:rsidP="00242F28">
      <w:pPr>
        <w:ind w:firstLine="567"/>
        <w:jc w:val="both"/>
        <w:rPr>
          <w:sz w:val="24"/>
          <w:szCs w:val="24"/>
        </w:rPr>
      </w:pPr>
      <w:r w:rsidRPr="00242F28">
        <w:rPr>
          <w:sz w:val="24"/>
          <w:szCs w:val="24"/>
        </w:rPr>
        <w:t xml:space="preserve">2.1.Земельный участок с кадастровым номером </w:t>
      </w:r>
      <w:r w:rsidRPr="00242F28">
        <w:rPr>
          <w:b/>
          <w:bCs/>
          <w:sz w:val="24"/>
          <w:szCs w:val="24"/>
        </w:rPr>
        <w:t>43:30:390919:2926</w:t>
      </w:r>
      <w:r w:rsidRPr="00242F28">
        <w:rPr>
          <w:sz w:val="24"/>
          <w:szCs w:val="24"/>
        </w:rPr>
        <w:t xml:space="preserve"> (автомобильная дорога общего пользования местного значения в границах населенного пункта д. Моргуновы, общей протяженностью 0,476 км.) – реестровый № 2.245, в связи с чем, дополнить Подраздел 1.1. Раздела 1 Реестра муниципального имущества согласно Приложению к настоящему решению.</w:t>
      </w:r>
    </w:p>
    <w:p w:rsidR="007B13D3" w:rsidRPr="00242F28" w:rsidRDefault="007B13D3" w:rsidP="00242F28">
      <w:pPr>
        <w:ind w:firstLine="567"/>
        <w:jc w:val="both"/>
        <w:rPr>
          <w:sz w:val="24"/>
          <w:szCs w:val="24"/>
        </w:rPr>
      </w:pPr>
      <w:r w:rsidRPr="00242F28">
        <w:rPr>
          <w:sz w:val="24"/>
          <w:szCs w:val="24"/>
        </w:rPr>
        <w:t xml:space="preserve">3. Внести в </w:t>
      </w:r>
      <w:bookmarkStart w:id="10" w:name="_Hlk196139900"/>
      <w:r w:rsidRPr="00242F28">
        <w:rPr>
          <w:b/>
          <w:bCs/>
          <w:sz w:val="24"/>
          <w:szCs w:val="24"/>
        </w:rPr>
        <w:t>Подраздел 1.1. Раздела 1</w:t>
      </w:r>
      <w:r w:rsidRPr="00242F28">
        <w:rPr>
          <w:sz w:val="24"/>
          <w:szCs w:val="24"/>
        </w:rPr>
        <w:t xml:space="preserve"> </w:t>
      </w:r>
      <w:bookmarkEnd w:id="10"/>
      <w:r w:rsidRPr="00242F28">
        <w:rPr>
          <w:sz w:val="24"/>
          <w:szCs w:val="24"/>
        </w:rPr>
        <w:t>Реестра муниципального имущества следующие изменения:</w:t>
      </w:r>
    </w:p>
    <w:p w:rsidR="007B13D3" w:rsidRPr="00242F28" w:rsidRDefault="007B13D3" w:rsidP="00242F28">
      <w:pPr>
        <w:ind w:firstLine="567"/>
        <w:jc w:val="both"/>
        <w:rPr>
          <w:color w:val="FF0000"/>
          <w:sz w:val="24"/>
          <w:szCs w:val="24"/>
        </w:rPr>
      </w:pPr>
      <w:r w:rsidRPr="00242F28">
        <w:rPr>
          <w:sz w:val="24"/>
          <w:szCs w:val="24"/>
        </w:rPr>
        <w:t xml:space="preserve">3.1. Земельный участок с кадастровым номером </w:t>
      </w:r>
      <w:r w:rsidRPr="00242F28">
        <w:rPr>
          <w:b/>
          <w:bCs/>
          <w:sz w:val="24"/>
          <w:szCs w:val="24"/>
        </w:rPr>
        <w:t>43:30:380805:94</w:t>
      </w:r>
      <w:r w:rsidRPr="00242F28">
        <w:rPr>
          <w:sz w:val="24"/>
          <w:szCs w:val="24"/>
        </w:rPr>
        <w:t xml:space="preserve"> (автомобильная дорога </w:t>
      </w:r>
      <w:r w:rsidRPr="00242F28">
        <w:rPr>
          <w:sz w:val="24"/>
          <w:szCs w:val="24"/>
        </w:rPr>
        <w:lastRenderedPageBreak/>
        <w:t xml:space="preserve">общего пользования местного значения в границах населенного пункта д. </w:t>
      </w:r>
      <w:proofErr w:type="spellStart"/>
      <w:r w:rsidRPr="00242F28">
        <w:rPr>
          <w:sz w:val="24"/>
          <w:szCs w:val="24"/>
        </w:rPr>
        <w:t>Подберезы</w:t>
      </w:r>
      <w:proofErr w:type="spellEnd"/>
      <w:r w:rsidRPr="00242F28">
        <w:rPr>
          <w:sz w:val="24"/>
          <w:szCs w:val="24"/>
        </w:rPr>
        <w:t>: ул. Отрадная, ул. Добрая, ул. Светлая общей протяженностью 0,263 км</w:t>
      </w:r>
      <w:proofErr w:type="gramStart"/>
      <w:r w:rsidRPr="00242F28">
        <w:rPr>
          <w:sz w:val="24"/>
          <w:szCs w:val="24"/>
        </w:rPr>
        <w:t xml:space="preserve">., </w:t>
      </w:r>
      <w:proofErr w:type="gramEnd"/>
      <w:r w:rsidRPr="00242F28">
        <w:rPr>
          <w:sz w:val="24"/>
          <w:szCs w:val="24"/>
        </w:rPr>
        <w:t>0, 274 км., 0, 178 км.) – реестровый № 2.116, № 2.117, № 2.118,</w:t>
      </w:r>
      <w:r w:rsidRPr="00242F28">
        <w:rPr>
          <w:color w:val="FF0000"/>
          <w:sz w:val="24"/>
          <w:szCs w:val="24"/>
        </w:rPr>
        <w:t xml:space="preserve"> </w:t>
      </w:r>
      <w:r w:rsidRPr="00242F28">
        <w:rPr>
          <w:sz w:val="24"/>
          <w:szCs w:val="24"/>
        </w:rPr>
        <w:t>изложить в новой редакции согласно Приложению к настоящему решению;</w:t>
      </w:r>
    </w:p>
    <w:p w:rsidR="007B13D3" w:rsidRPr="00242F28" w:rsidRDefault="007B13D3" w:rsidP="00242F28">
      <w:pPr>
        <w:ind w:firstLine="567"/>
        <w:jc w:val="both"/>
        <w:rPr>
          <w:sz w:val="24"/>
          <w:szCs w:val="24"/>
        </w:rPr>
      </w:pPr>
      <w:r w:rsidRPr="00242F28">
        <w:rPr>
          <w:sz w:val="24"/>
          <w:szCs w:val="24"/>
        </w:rPr>
        <w:t xml:space="preserve">3.2. Земельный участок с кадастровым номером </w:t>
      </w:r>
      <w:r w:rsidRPr="00242F28">
        <w:rPr>
          <w:b/>
          <w:bCs/>
          <w:sz w:val="24"/>
          <w:szCs w:val="24"/>
        </w:rPr>
        <w:t>43:30:420106:59</w:t>
      </w:r>
      <w:r w:rsidRPr="00242F28">
        <w:rPr>
          <w:sz w:val="24"/>
          <w:szCs w:val="24"/>
        </w:rPr>
        <w:t xml:space="preserve"> (автомобильная дорога общего пользования местного значения в границах населенного пункта д. Семенихины: ул. Николаевская, общей протяженностью 0,476 км.) – реестровый № 2.128,</w:t>
      </w:r>
      <w:r w:rsidRPr="00242F28">
        <w:rPr>
          <w:color w:val="FF0000"/>
          <w:sz w:val="24"/>
          <w:szCs w:val="24"/>
        </w:rPr>
        <w:t xml:space="preserve"> </w:t>
      </w:r>
      <w:r w:rsidRPr="00242F28">
        <w:rPr>
          <w:sz w:val="24"/>
          <w:szCs w:val="24"/>
        </w:rPr>
        <w:t>изложить в новой редакции согласно Приложению к настоящему решению;</w:t>
      </w:r>
    </w:p>
    <w:p w:rsidR="007B13D3" w:rsidRPr="00242F28" w:rsidRDefault="007B13D3" w:rsidP="00242F28">
      <w:pPr>
        <w:ind w:firstLine="567"/>
        <w:jc w:val="both"/>
        <w:rPr>
          <w:sz w:val="24"/>
          <w:szCs w:val="24"/>
        </w:rPr>
      </w:pPr>
      <w:r w:rsidRPr="00242F28">
        <w:rPr>
          <w:sz w:val="24"/>
          <w:szCs w:val="24"/>
        </w:rPr>
        <w:t xml:space="preserve">3.3. Земельный участок с кадастровым номером </w:t>
      </w:r>
      <w:r w:rsidRPr="00242F28">
        <w:rPr>
          <w:b/>
          <w:bCs/>
          <w:sz w:val="24"/>
          <w:szCs w:val="24"/>
        </w:rPr>
        <w:t>43:30:000000:1149</w:t>
      </w:r>
      <w:r w:rsidRPr="00242F28">
        <w:rPr>
          <w:sz w:val="24"/>
          <w:szCs w:val="24"/>
        </w:rPr>
        <w:t xml:space="preserve"> (автомобильная дорога общего пользования местного значения в границах населенного пункта д. Шихово: ул. Аллея 70 лет Победы, общей протяженностью 0,570 км.) – реестровый № 2.36.3,</w:t>
      </w:r>
      <w:r w:rsidRPr="00242F28">
        <w:rPr>
          <w:color w:val="FF0000"/>
          <w:sz w:val="24"/>
          <w:szCs w:val="24"/>
        </w:rPr>
        <w:t xml:space="preserve"> </w:t>
      </w:r>
      <w:r w:rsidRPr="00242F28">
        <w:rPr>
          <w:sz w:val="24"/>
          <w:szCs w:val="24"/>
        </w:rPr>
        <w:t>изложить в новой редакции согласно Приложению к настоящему решению.</w:t>
      </w:r>
    </w:p>
    <w:p w:rsidR="007B13D3" w:rsidRPr="00242F28" w:rsidRDefault="007B13D3" w:rsidP="00242F28">
      <w:pPr>
        <w:ind w:firstLine="567"/>
        <w:jc w:val="both"/>
        <w:rPr>
          <w:sz w:val="24"/>
          <w:szCs w:val="24"/>
        </w:rPr>
      </w:pPr>
    </w:p>
    <w:p w:rsidR="007B13D3" w:rsidRPr="00242F28" w:rsidRDefault="007B13D3" w:rsidP="00242F28">
      <w:pPr>
        <w:ind w:firstLine="567"/>
        <w:jc w:val="both"/>
        <w:rPr>
          <w:sz w:val="24"/>
          <w:szCs w:val="24"/>
        </w:rPr>
      </w:pPr>
      <w:r w:rsidRPr="00242F28">
        <w:rPr>
          <w:sz w:val="24"/>
          <w:szCs w:val="24"/>
        </w:rPr>
        <w:t xml:space="preserve">4.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w:t>
      </w:r>
    </w:p>
    <w:p w:rsidR="007B13D3" w:rsidRPr="00242F28" w:rsidRDefault="007B13D3" w:rsidP="00242F28">
      <w:pPr>
        <w:ind w:firstLine="567"/>
        <w:jc w:val="both"/>
        <w:rPr>
          <w:sz w:val="24"/>
          <w:szCs w:val="24"/>
        </w:rPr>
      </w:pPr>
      <w:r w:rsidRPr="00242F28">
        <w:rPr>
          <w:sz w:val="24"/>
          <w:szCs w:val="24"/>
        </w:rPr>
        <w:t xml:space="preserve">5. Настоящее решение вступает в силу со дня его официального опубликования. </w:t>
      </w:r>
    </w:p>
    <w:p w:rsidR="007B13D3" w:rsidRPr="00242F28" w:rsidRDefault="007B13D3" w:rsidP="00242F28">
      <w:pPr>
        <w:jc w:val="both"/>
        <w:rPr>
          <w:sz w:val="24"/>
          <w:szCs w:val="24"/>
        </w:rPr>
      </w:pPr>
    </w:p>
    <w:p w:rsidR="007B13D3" w:rsidRPr="00242F28" w:rsidRDefault="007B13D3" w:rsidP="00242F28">
      <w:pPr>
        <w:jc w:val="both"/>
        <w:rPr>
          <w:sz w:val="24"/>
          <w:szCs w:val="24"/>
        </w:rPr>
      </w:pPr>
    </w:p>
    <w:p w:rsidR="007B13D3" w:rsidRPr="00242F28" w:rsidRDefault="007B13D3" w:rsidP="00242F28">
      <w:pPr>
        <w:overflowPunct w:val="0"/>
        <w:jc w:val="both"/>
        <w:textAlignment w:val="baseline"/>
        <w:rPr>
          <w:sz w:val="24"/>
          <w:szCs w:val="24"/>
        </w:rPr>
      </w:pPr>
      <w:r w:rsidRPr="00242F28">
        <w:rPr>
          <w:sz w:val="24"/>
          <w:szCs w:val="24"/>
        </w:rPr>
        <w:t xml:space="preserve">Председатель </w:t>
      </w:r>
    </w:p>
    <w:p w:rsidR="007B13D3" w:rsidRPr="00242F28" w:rsidRDefault="007B13D3" w:rsidP="00242F28">
      <w:pPr>
        <w:overflowPunct w:val="0"/>
        <w:jc w:val="both"/>
        <w:textAlignment w:val="baseline"/>
        <w:rPr>
          <w:sz w:val="24"/>
          <w:szCs w:val="24"/>
        </w:rPr>
      </w:pPr>
      <w:proofErr w:type="spellStart"/>
      <w:r w:rsidRPr="00242F28">
        <w:rPr>
          <w:sz w:val="24"/>
          <w:szCs w:val="24"/>
        </w:rPr>
        <w:t>Шиховской</w:t>
      </w:r>
      <w:proofErr w:type="spellEnd"/>
      <w:r w:rsidRPr="00242F28">
        <w:rPr>
          <w:sz w:val="24"/>
          <w:szCs w:val="24"/>
        </w:rPr>
        <w:t xml:space="preserve"> сельской Думы                                                                        В. А. Бушуев</w:t>
      </w:r>
    </w:p>
    <w:p w:rsidR="007B13D3" w:rsidRPr="00242F28" w:rsidRDefault="007B13D3" w:rsidP="00242F28">
      <w:pPr>
        <w:overflowPunct w:val="0"/>
        <w:jc w:val="both"/>
        <w:textAlignment w:val="baseline"/>
        <w:rPr>
          <w:sz w:val="24"/>
          <w:szCs w:val="24"/>
        </w:rPr>
      </w:pPr>
    </w:p>
    <w:p w:rsidR="007B13D3" w:rsidRPr="00242F28" w:rsidRDefault="007B13D3" w:rsidP="00242F28">
      <w:pPr>
        <w:tabs>
          <w:tab w:val="left" w:pos="1493"/>
        </w:tabs>
        <w:overflowPunct w:val="0"/>
        <w:jc w:val="both"/>
        <w:textAlignment w:val="baseline"/>
        <w:rPr>
          <w:sz w:val="24"/>
          <w:szCs w:val="24"/>
        </w:rPr>
      </w:pPr>
      <w:r w:rsidRPr="00242F28">
        <w:rPr>
          <w:sz w:val="24"/>
          <w:szCs w:val="24"/>
        </w:rPr>
        <w:t xml:space="preserve">Глава </w:t>
      </w:r>
    </w:p>
    <w:p w:rsidR="007B13D3" w:rsidRPr="00242F28" w:rsidRDefault="007B13D3" w:rsidP="00242F28">
      <w:pPr>
        <w:tabs>
          <w:tab w:val="left" w:pos="1493"/>
        </w:tabs>
        <w:overflowPunct w:val="0"/>
        <w:jc w:val="both"/>
        <w:textAlignment w:val="baseline"/>
        <w:rPr>
          <w:sz w:val="24"/>
          <w:szCs w:val="24"/>
        </w:rPr>
      </w:pPr>
      <w:proofErr w:type="spellStart"/>
      <w:r w:rsidRPr="00242F28">
        <w:rPr>
          <w:sz w:val="24"/>
          <w:szCs w:val="24"/>
        </w:rPr>
        <w:t>Шиховского</w:t>
      </w:r>
      <w:proofErr w:type="spellEnd"/>
      <w:r w:rsidRPr="00242F28">
        <w:rPr>
          <w:sz w:val="24"/>
          <w:szCs w:val="24"/>
        </w:rPr>
        <w:t xml:space="preserve"> сельского поселения                                                             В. А. Бушуев</w:t>
      </w:r>
    </w:p>
    <w:p w:rsidR="007B13D3" w:rsidRPr="00242F28" w:rsidRDefault="007B13D3" w:rsidP="00242F28">
      <w:pPr>
        <w:jc w:val="both"/>
        <w:rPr>
          <w:sz w:val="24"/>
          <w:szCs w:val="24"/>
        </w:rPr>
      </w:pPr>
      <w:r w:rsidRPr="00242F28">
        <w:rPr>
          <w:sz w:val="24"/>
          <w:szCs w:val="24"/>
        </w:rPr>
        <w:t>______________________________________________________________________</w:t>
      </w:r>
    </w:p>
    <w:p w:rsidR="007B13D3" w:rsidRPr="00242F28" w:rsidRDefault="007B13D3" w:rsidP="00242F28">
      <w:pPr>
        <w:jc w:val="both"/>
        <w:rPr>
          <w:sz w:val="24"/>
          <w:szCs w:val="24"/>
        </w:rPr>
        <w:sectPr w:rsidR="007B13D3" w:rsidRPr="00242F28" w:rsidSect="00E77E3E">
          <w:pgSz w:w="11906" w:h="16838"/>
          <w:pgMar w:top="567" w:right="851" w:bottom="567" w:left="1134" w:header="709" w:footer="709" w:gutter="0"/>
          <w:cols w:space="708"/>
          <w:docGrid w:linePitch="360"/>
        </w:sectPr>
      </w:pPr>
      <w:r w:rsidRPr="00242F28">
        <w:rPr>
          <w:sz w:val="24"/>
          <w:szCs w:val="24"/>
        </w:rPr>
        <w:t>Разослано: в дело – 2, прокуратура – 1. Всего – 3 экз.</w:t>
      </w:r>
    </w:p>
    <w:p w:rsidR="007B13D3" w:rsidRPr="00242F28" w:rsidRDefault="007B13D3" w:rsidP="00242F28">
      <w:pPr>
        <w:ind w:left="12509"/>
        <w:jc w:val="both"/>
        <w:rPr>
          <w:bCs/>
          <w:color w:val="000000"/>
          <w:sz w:val="24"/>
          <w:szCs w:val="24"/>
        </w:rPr>
      </w:pPr>
      <w:r w:rsidRPr="00242F28">
        <w:rPr>
          <w:bCs/>
          <w:color w:val="000000"/>
          <w:sz w:val="24"/>
          <w:szCs w:val="24"/>
        </w:rPr>
        <w:lastRenderedPageBreak/>
        <w:t xml:space="preserve">Приложение к решению </w:t>
      </w:r>
    </w:p>
    <w:p w:rsidR="007B13D3" w:rsidRPr="00242F28" w:rsidRDefault="007B13D3" w:rsidP="00242F28">
      <w:pPr>
        <w:ind w:left="12509"/>
        <w:jc w:val="both"/>
        <w:rPr>
          <w:bCs/>
          <w:color w:val="000000"/>
          <w:sz w:val="24"/>
          <w:szCs w:val="24"/>
        </w:rPr>
      </w:pPr>
      <w:proofErr w:type="spellStart"/>
      <w:r w:rsidRPr="00242F28">
        <w:rPr>
          <w:bCs/>
          <w:color w:val="000000"/>
          <w:sz w:val="24"/>
          <w:szCs w:val="24"/>
        </w:rPr>
        <w:t>Шиховской</w:t>
      </w:r>
      <w:proofErr w:type="spellEnd"/>
      <w:r w:rsidRPr="00242F28">
        <w:rPr>
          <w:bCs/>
          <w:color w:val="000000"/>
          <w:sz w:val="24"/>
          <w:szCs w:val="24"/>
        </w:rPr>
        <w:t xml:space="preserve"> сельской Думы </w:t>
      </w:r>
    </w:p>
    <w:p w:rsidR="007B13D3" w:rsidRPr="00242F28" w:rsidRDefault="007B13D3" w:rsidP="00242F28">
      <w:pPr>
        <w:ind w:left="12509"/>
        <w:jc w:val="both"/>
        <w:rPr>
          <w:bCs/>
          <w:color w:val="000000"/>
          <w:sz w:val="24"/>
          <w:szCs w:val="24"/>
        </w:rPr>
      </w:pPr>
      <w:r w:rsidRPr="00242F28">
        <w:rPr>
          <w:bCs/>
          <w:color w:val="000000"/>
          <w:sz w:val="24"/>
          <w:szCs w:val="24"/>
        </w:rPr>
        <w:t>от 25.04.208/243</w:t>
      </w:r>
    </w:p>
    <w:p w:rsidR="007B13D3" w:rsidRDefault="007B13D3" w:rsidP="00242F28">
      <w:pPr>
        <w:jc w:val="both"/>
        <w:rPr>
          <w:b/>
          <w:bCs/>
          <w:color w:val="000000"/>
          <w:sz w:val="24"/>
          <w:szCs w:val="24"/>
        </w:rPr>
      </w:pPr>
    </w:p>
    <w:p w:rsidR="007B13D3" w:rsidRPr="00242F28" w:rsidRDefault="007B13D3" w:rsidP="00242F28">
      <w:pPr>
        <w:jc w:val="center"/>
        <w:rPr>
          <w:b/>
          <w:bCs/>
          <w:color w:val="000000"/>
          <w:sz w:val="24"/>
          <w:szCs w:val="24"/>
        </w:rPr>
      </w:pPr>
      <w:r w:rsidRPr="00242F28">
        <w:rPr>
          <w:b/>
          <w:bCs/>
          <w:color w:val="000000"/>
          <w:sz w:val="24"/>
          <w:szCs w:val="24"/>
        </w:rPr>
        <w:t>Реестр</w:t>
      </w:r>
    </w:p>
    <w:p w:rsidR="007B13D3" w:rsidRPr="00242F28" w:rsidRDefault="007B13D3" w:rsidP="00242F28">
      <w:pPr>
        <w:jc w:val="center"/>
        <w:rPr>
          <w:b/>
          <w:bCs/>
          <w:color w:val="000000"/>
          <w:sz w:val="24"/>
          <w:szCs w:val="24"/>
        </w:rPr>
      </w:pPr>
      <w:r w:rsidRPr="00242F28">
        <w:rPr>
          <w:b/>
          <w:bCs/>
          <w:color w:val="000000"/>
          <w:sz w:val="24"/>
          <w:szCs w:val="24"/>
        </w:rPr>
        <w:t>муниципального имущества муниципального образования</w:t>
      </w:r>
    </w:p>
    <w:p w:rsidR="007B13D3" w:rsidRPr="00242F28" w:rsidRDefault="007B13D3" w:rsidP="00242F28">
      <w:pPr>
        <w:jc w:val="center"/>
        <w:rPr>
          <w:b/>
          <w:bCs/>
          <w:color w:val="000000"/>
          <w:sz w:val="24"/>
          <w:szCs w:val="24"/>
        </w:rPr>
      </w:pPr>
      <w:proofErr w:type="spellStart"/>
      <w:r w:rsidRPr="00242F28">
        <w:rPr>
          <w:b/>
          <w:bCs/>
          <w:color w:val="000000"/>
          <w:sz w:val="24"/>
          <w:szCs w:val="24"/>
        </w:rPr>
        <w:t>Шиховское</w:t>
      </w:r>
      <w:proofErr w:type="spellEnd"/>
      <w:r w:rsidRPr="00242F28">
        <w:rPr>
          <w:b/>
          <w:bCs/>
          <w:color w:val="000000"/>
          <w:sz w:val="24"/>
          <w:szCs w:val="24"/>
        </w:rPr>
        <w:t xml:space="preserve"> сельское поселение Слободского района Кировской области</w:t>
      </w:r>
    </w:p>
    <w:p w:rsidR="007B13D3" w:rsidRPr="00242F28" w:rsidRDefault="007B13D3" w:rsidP="00242F28">
      <w:pPr>
        <w:jc w:val="center"/>
        <w:rPr>
          <w:b/>
          <w:sz w:val="24"/>
          <w:szCs w:val="24"/>
        </w:rPr>
      </w:pPr>
    </w:p>
    <w:p w:rsidR="007B13D3" w:rsidRPr="00242F28" w:rsidRDefault="007B13D3" w:rsidP="00242F28">
      <w:pPr>
        <w:jc w:val="center"/>
        <w:rPr>
          <w:b/>
          <w:sz w:val="24"/>
          <w:szCs w:val="24"/>
        </w:rPr>
      </w:pPr>
      <w:r w:rsidRPr="00242F28">
        <w:rPr>
          <w:b/>
          <w:sz w:val="24"/>
          <w:szCs w:val="24"/>
        </w:rPr>
        <w:t>Дополнения в Раздел №2</w:t>
      </w:r>
    </w:p>
    <w:p w:rsidR="007B13D3" w:rsidRPr="00242F28" w:rsidRDefault="007B13D3" w:rsidP="00242F28">
      <w:pPr>
        <w:jc w:val="center"/>
        <w:rPr>
          <w:sz w:val="24"/>
          <w:szCs w:val="24"/>
        </w:rPr>
      </w:pPr>
      <w:r w:rsidRPr="00242F28">
        <w:rPr>
          <w:b/>
          <w:sz w:val="24"/>
          <w:szCs w:val="24"/>
        </w:rPr>
        <w:t>СВЕДЕНИЯ О МУНИЦИПАЛЬНОМ ДВИЖИМОМ И ИНОМ ИМУЩЕСТВЕ                     РАЗДЕЛ 2</w:t>
      </w:r>
    </w:p>
    <w:tbl>
      <w:tblPr>
        <w:tblW w:w="164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560"/>
        <w:gridCol w:w="1417"/>
        <w:gridCol w:w="1418"/>
        <w:gridCol w:w="2126"/>
        <w:gridCol w:w="1984"/>
        <w:gridCol w:w="2268"/>
        <w:gridCol w:w="3544"/>
      </w:tblGrid>
      <w:tr w:rsidR="007B13D3" w:rsidRPr="00242F28" w:rsidTr="00E77E3E">
        <w:trPr>
          <w:trHeight w:val="221"/>
        </w:trPr>
        <w:tc>
          <w:tcPr>
            <w:tcW w:w="2127" w:type="dxa"/>
            <w:gridSpan w:val="2"/>
            <w:shd w:val="clear" w:color="auto" w:fill="auto"/>
            <w:noWrap/>
            <w:vAlign w:val="bottom"/>
          </w:tcPr>
          <w:p w:rsidR="007B13D3" w:rsidRPr="00242F28" w:rsidRDefault="007B13D3" w:rsidP="00242F28">
            <w:pPr>
              <w:jc w:val="both"/>
              <w:rPr>
                <w:color w:val="000000"/>
                <w:sz w:val="24"/>
                <w:szCs w:val="24"/>
              </w:rPr>
            </w:pPr>
            <w:r w:rsidRPr="00242F28">
              <w:rPr>
                <w:b/>
                <w:bCs/>
                <w:color w:val="000000"/>
                <w:sz w:val="24"/>
                <w:szCs w:val="24"/>
              </w:rPr>
              <w:t>Подраздел 2.4</w:t>
            </w:r>
          </w:p>
        </w:tc>
        <w:tc>
          <w:tcPr>
            <w:tcW w:w="14317" w:type="dxa"/>
            <w:gridSpan w:val="7"/>
            <w:shd w:val="clear" w:color="auto" w:fill="auto"/>
            <w:noWrap/>
            <w:vAlign w:val="bottom"/>
          </w:tcPr>
          <w:p w:rsidR="007B13D3" w:rsidRPr="00242F28" w:rsidRDefault="007B13D3" w:rsidP="00242F28">
            <w:pPr>
              <w:jc w:val="both"/>
              <w:rPr>
                <w:b/>
                <w:color w:val="000000"/>
                <w:sz w:val="24"/>
                <w:szCs w:val="24"/>
              </w:rPr>
            </w:pPr>
            <w:r w:rsidRPr="00242F28">
              <w:rPr>
                <w:b/>
                <w:color w:val="000000"/>
                <w:sz w:val="24"/>
                <w:szCs w:val="24"/>
              </w:rPr>
              <w:t>Сведения о долях в праве общей долевой собственности на объекты недвижимого и (или) движимого имущества</w:t>
            </w:r>
          </w:p>
        </w:tc>
      </w:tr>
      <w:tr w:rsidR="007B13D3" w:rsidRPr="00242F28" w:rsidTr="00E77E3E">
        <w:trPr>
          <w:trHeight w:val="1472"/>
        </w:trPr>
        <w:tc>
          <w:tcPr>
            <w:tcW w:w="568" w:type="dxa"/>
            <w:shd w:val="clear" w:color="auto" w:fill="auto"/>
          </w:tcPr>
          <w:p w:rsidR="007B13D3" w:rsidRPr="00242F28" w:rsidRDefault="007B13D3" w:rsidP="00242F28">
            <w:pPr>
              <w:jc w:val="both"/>
              <w:rPr>
                <w:rFonts w:eastAsia="Calibri"/>
                <w:sz w:val="24"/>
                <w:szCs w:val="24"/>
              </w:rPr>
            </w:pPr>
            <w:r w:rsidRPr="00242F28">
              <w:rPr>
                <w:rFonts w:eastAsia="Calibri"/>
                <w:sz w:val="24"/>
                <w:szCs w:val="24"/>
              </w:rPr>
              <w:t xml:space="preserve">№ </w:t>
            </w:r>
            <w:proofErr w:type="gramStart"/>
            <w:r w:rsidRPr="00242F28">
              <w:rPr>
                <w:rFonts w:eastAsia="Calibri"/>
                <w:sz w:val="24"/>
                <w:szCs w:val="24"/>
              </w:rPr>
              <w:t>п</w:t>
            </w:r>
            <w:proofErr w:type="gramEnd"/>
            <w:r w:rsidRPr="00242F28">
              <w:rPr>
                <w:rFonts w:eastAsia="Calibri"/>
                <w:sz w:val="24"/>
                <w:szCs w:val="24"/>
              </w:rPr>
              <w:t>/п</w:t>
            </w:r>
          </w:p>
        </w:tc>
        <w:tc>
          <w:tcPr>
            <w:tcW w:w="1559" w:type="dxa"/>
            <w:shd w:val="clear" w:color="auto" w:fill="auto"/>
            <w:noWrap/>
          </w:tcPr>
          <w:p w:rsidR="007B13D3" w:rsidRPr="00242F28" w:rsidRDefault="007B13D3" w:rsidP="00242F28">
            <w:pPr>
              <w:jc w:val="both"/>
              <w:rPr>
                <w:rFonts w:eastAsia="Calibri"/>
                <w:sz w:val="24"/>
                <w:szCs w:val="24"/>
              </w:rPr>
            </w:pPr>
            <w:r w:rsidRPr="00242F28">
              <w:rPr>
                <w:rFonts w:eastAsia="Calibri"/>
                <w:sz w:val="24"/>
                <w:szCs w:val="24"/>
              </w:rPr>
              <w:t>Реестровый №</w:t>
            </w:r>
          </w:p>
        </w:tc>
        <w:tc>
          <w:tcPr>
            <w:tcW w:w="1560" w:type="dxa"/>
            <w:shd w:val="clear" w:color="auto" w:fill="auto"/>
          </w:tcPr>
          <w:p w:rsidR="007B13D3" w:rsidRPr="00242F28" w:rsidRDefault="007B13D3" w:rsidP="00242F28">
            <w:pPr>
              <w:jc w:val="both"/>
              <w:rPr>
                <w:rFonts w:eastAsia="Calibri"/>
                <w:sz w:val="24"/>
                <w:szCs w:val="24"/>
              </w:rPr>
            </w:pPr>
            <w:r w:rsidRPr="00242F28">
              <w:rPr>
                <w:rFonts w:eastAsia="Calibri"/>
                <w:sz w:val="24"/>
                <w:szCs w:val="24"/>
              </w:rPr>
              <w:t>Размер доли в праве общей долевой собственности на объекты недвижимого и (или) движимого имущества</w:t>
            </w:r>
          </w:p>
        </w:tc>
        <w:tc>
          <w:tcPr>
            <w:tcW w:w="1417" w:type="dxa"/>
            <w:shd w:val="clear" w:color="auto" w:fill="auto"/>
          </w:tcPr>
          <w:p w:rsidR="007B13D3" w:rsidRPr="00242F28" w:rsidRDefault="007B13D3" w:rsidP="00242F28">
            <w:pPr>
              <w:jc w:val="both"/>
              <w:rPr>
                <w:rFonts w:eastAsia="Calibri"/>
                <w:sz w:val="24"/>
                <w:szCs w:val="24"/>
              </w:rPr>
            </w:pPr>
            <w:r w:rsidRPr="00242F28">
              <w:rPr>
                <w:rFonts w:eastAsia="Calibri"/>
                <w:sz w:val="24"/>
                <w:szCs w:val="24"/>
              </w:rPr>
              <w:t>Сведения об объектах недвижимого и (или) движимого имущества, находящихся в общей долевой собственности</w:t>
            </w:r>
          </w:p>
        </w:tc>
        <w:tc>
          <w:tcPr>
            <w:tcW w:w="1418" w:type="dxa"/>
            <w:shd w:val="clear" w:color="auto" w:fill="auto"/>
          </w:tcPr>
          <w:p w:rsidR="007B13D3" w:rsidRPr="00242F28" w:rsidRDefault="007B13D3" w:rsidP="00242F28">
            <w:pPr>
              <w:jc w:val="both"/>
              <w:rPr>
                <w:rFonts w:eastAsia="Calibri"/>
                <w:color w:val="FF0000"/>
                <w:sz w:val="24"/>
                <w:szCs w:val="24"/>
              </w:rPr>
            </w:pPr>
            <w:r w:rsidRPr="00242F28">
              <w:rPr>
                <w:rFonts w:eastAsia="Calibri"/>
                <w:sz w:val="24"/>
                <w:szCs w:val="24"/>
              </w:rPr>
              <w:t>Сведения о стоимости</w:t>
            </w:r>
          </w:p>
        </w:tc>
        <w:tc>
          <w:tcPr>
            <w:tcW w:w="2126" w:type="dxa"/>
          </w:tcPr>
          <w:p w:rsidR="007B13D3" w:rsidRPr="00242F28" w:rsidRDefault="007B13D3" w:rsidP="00242F28">
            <w:pPr>
              <w:jc w:val="both"/>
              <w:rPr>
                <w:rFonts w:eastAsia="Calibri"/>
                <w:color w:val="FF0000"/>
                <w:sz w:val="24"/>
                <w:szCs w:val="24"/>
              </w:rPr>
            </w:pPr>
            <w:r w:rsidRPr="00242F28">
              <w:rPr>
                <w:rFonts w:eastAsia="Calibri"/>
                <w:sz w:val="24"/>
                <w:szCs w:val="24"/>
              </w:rPr>
              <w:t>Вид права, даты возникновения и прекращения права</w:t>
            </w:r>
          </w:p>
        </w:tc>
        <w:tc>
          <w:tcPr>
            <w:tcW w:w="1984" w:type="dxa"/>
          </w:tcPr>
          <w:p w:rsidR="007B13D3" w:rsidRPr="00242F28" w:rsidRDefault="007B13D3" w:rsidP="00242F28">
            <w:pPr>
              <w:jc w:val="both"/>
              <w:rPr>
                <w:rFonts w:eastAsia="Calibri"/>
                <w:color w:val="FF0000"/>
                <w:sz w:val="24"/>
                <w:szCs w:val="24"/>
              </w:rPr>
            </w:pPr>
            <w:r w:rsidRPr="00242F28">
              <w:rPr>
                <w:rFonts w:eastAsia="Calibri"/>
                <w:sz w:val="24"/>
                <w:szCs w:val="24"/>
              </w:rPr>
              <w:t>Реквизиты документов - оснований возникновения (прекращения) права</w:t>
            </w:r>
          </w:p>
        </w:tc>
        <w:tc>
          <w:tcPr>
            <w:tcW w:w="2268" w:type="dxa"/>
            <w:shd w:val="clear" w:color="auto" w:fill="auto"/>
          </w:tcPr>
          <w:p w:rsidR="007B13D3" w:rsidRPr="00242F28" w:rsidRDefault="007B13D3" w:rsidP="00242F28">
            <w:pPr>
              <w:jc w:val="both"/>
              <w:rPr>
                <w:rFonts w:eastAsia="Calibri"/>
                <w:sz w:val="24"/>
                <w:szCs w:val="24"/>
              </w:rPr>
            </w:pPr>
            <w:r w:rsidRPr="00242F28">
              <w:rPr>
                <w:rFonts w:eastAsia="Calibri"/>
                <w:sz w:val="24"/>
                <w:szCs w:val="24"/>
              </w:rPr>
              <w:t>Сведения о правообладателе муниципального имущества</w:t>
            </w:r>
          </w:p>
          <w:p w:rsidR="007B13D3" w:rsidRPr="00242F28" w:rsidRDefault="007B13D3" w:rsidP="00242F28">
            <w:pPr>
              <w:jc w:val="both"/>
              <w:rPr>
                <w:rFonts w:eastAsia="Calibri"/>
                <w:sz w:val="24"/>
                <w:szCs w:val="24"/>
              </w:rPr>
            </w:pPr>
          </w:p>
          <w:p w:rsidR="007B13D3" w:rsidRPr="00242F28" w:rsidRDefault="007B13D3" w:rsidP="00242F28">
            <w:pPr>
              <w:jc w:val="both"/>
              <w:rPr>
                <w:rFonts w:eastAsia="Calibri"/>
                <w:color w:val="FF0000"/>
                <w:sz w:val="24"/>
                <w:szCs w:val="24"/>
              </w:rPr>
            </w:pPr>
            <w:proofErr w:type="gramStart"/>
            <w:r w:rsidRPr="00242F28">
              <w:rPr>
                <w:rFonts w:eastAsia="Calibri"/>
                <w:sz w:val="24"/>
                <w:szCs w:val="24"/>
              </w:rPr>
              <w:t>сведения об участниках общей долевой собственности, (наименование юр. лиц, Ф.И.О. физического лица, ИНН, КПП, адрес ОКТМО</w:t>
            </w:r>
            <w:proofErr w:type="gramEnd"/>
          </w:p>
        </w:tc>
        <w:tc>
          <w:tcPr>
            <w:tcW w:w="3544" w:type="dxa"/>
            <w:shd w:val="clear" w:color="auto" w:fill="auto"/>
          </w:tcPr>
          <w:p w:rsidR="007B13D3" w:rsidRPr="00242F28" w:rsidRDefault="007B13D3" w:rsidP="00242F28">
            <w:pPr>
              <w:jc w:val="both"/>
              <w:rPr>
                <w:rFonts w:eastAsia="Calibri"/>
                <w:color w:val="FF0000"/>
                <w:sz w:val="24"/>
                <w:szCs w:val="24"/>
              </w:rPr>
            </w:pPr>
            <w:r w:rsidRPr="00242F28">
              <w:rPr>
                <w:rFonts w:eastAsia="Calibri"/>
                <w:sz w:val="24"/>
                <w:szCs w:val="24"/>
              </w:rPr>
              <w:t>Сведения об установленных в отношении муниципального имущества ограничениях (обременениях) с указанием основания и даты их возникновения и прекращения, сведения о лице, в пользу которого установлены ограничения</w:t>
            </w:r>
          </w:p>
        </w:tc>
      </w:tr>
      <w:tr w:rsidR="007B13D3" w:rsidRPr="00242F28" w:rsidTr="00E77E3E">
        <w:trPr>
          <w:trHeight w:val="121"/>
        </w:trPr>
        <w:tc>
          <w:tcPr>
            <w:tcW w:w="568" w:type="dxa"/>
            <w:shd w:val="clear" w:color="auto" w:fill="auto"/>
            <w:noWrap/>
          </w:tcPr>
          <w:p w:rsidR="007B13D3" w:rsidRPr="00242F28" w:rsidRDefault="007B13D3" w:rsidP="00242F28">
            <w:pPr>
              <w:jc w:val="both"/>
              <w:rPr>
                <w:rFonts w:eastAsia="Calibri"/>
                <w:sz w:val="24"/>
                <w:szCs w:val="24"/>
              </w:rPr>
            </w:pPr>
            <w:r w:rsidRPr="00242F28">
              <w:rPr>
                <w:rFonts w:eastAsia="Calibri"/>
                <w:sz w:val="24"/>
                <w:szCs w:val="24"/>
              </w:rPr>
              <w:t>1</w:t>
            </w:r>
          </w:p>
        </w:tc>
        <w:tc>
          <w:tcPr>
            <w:tcW w:w="1559" w:type="dxa"/>
            <w:shd w:val="clear" w:color="auto" w:fill="auto"/>
            <w:noWrap/>
          </w:tcPr>
          <w:p w:rsidR="007B13D3" w:rsidRPr="00242F28" w:rsidRDefault="007B13D3" w:rsidP="00242F28">
            <w:pPr>
              <w:jc w:val="both"/>
              <w:rPr>
                <w:rFonts w:eastAsia="Calibri"/>
                <w:sz w:val="24"/>
                <w:szCs w:val="24"/>
              </w:rPr>
            </w:pPr>
            <w:r w:rsidRPr="00242F28">
              <w:rPr>
                <w:rFonts w:eastAsia="Calibri"/>
                <w:sz w:val="24"/>
                <w:szCs w:val="24"/>
              </w:rPr>
              <w:t>2</w:t>
            </w:r>
          </w:p>
        </w:tc>
        <w:tc>
          <w:tcPr>
            <w:tcW w:w="1560" w:type="dxa"/>
            <w:shd w:val="clear" w:color="auto" w:fill="auto"/>
            <w:noWrap/>
          </w:tcPr>
          <w:p w:rsidR="007B13D3" w:rsidRPr="00242F28" w:rsidRDefault="007B13D3" w:rsidP="00242F28">
            <w:pPr>
              <w:jc w:val="both"/>
              <w:rPr>
                <w:rFonts w:eastAsia="Calibri"/>
                <w:sz w:val="24"/>
                <w:szCs w:val="24"/>
              </w:rPr>
            </w:pPr>
            <w:r w:rsidRPr="00242F28">
              <w:rPr>
                <w:rFonts w:eastAsia="Calibri"/>
                <w:sz w:val="24"/>
                <w:szCs w:val="24"/>
              </w:rPr>
              <w:t>3</w:t>
            </w:r>
          </w:p>
        </w:tc>
        <w:tc>
          <w:tcPr>
            <w:tcW w:w="1417" w:type="dxa"/>
            <w:shd w:val="clear" w:color="auto" w:fill="auto"/>
            <w:noWrap/>
          </w:tcPr>
          <w:p w:rsidR="007B13D3" w:rsidRPr="00242F28" w:rsidRDefault="007B13D3" w:rsidP="00242F28">
            <w:pPr>
              <w:jc w:val="both"/>
              <w:rPr>
                <w:rFonts w:eastAsia="Calibri"/>
                <w:sz w:val="24"/>
                <w:szCs w:val="24"/>
              </w:rPr>
            </w:pPr>
            <w:r w:rsidRPr="00242F28">
              <w:rPr>
                <w:rFonts w:eastAsia="Calibri"/>
                <w:sz w:val="24"/>
                <w:szCs w:val="24"/>
              </w:rPr>
              <w:t>4</w:t>
            </w:r>
          </w:p>
        </w:tc>
        <w:tc>
          <w:tcPr>
            <w:tcW w:w="1418" w:type="dxa"/>
            <w:shd w:val="clear" w:color="auto" w:fill="auto"/>
          </w:tcPr>
          <w:p w:rsidR="007B13D3" w:rsidRPr="00242F28" w:rsidRDefault="007B13D3" w:rsidP="00242F28">
            <w:pPr>
              <w:jc w:val="both"/>
              <w:rPr>
                <w:rFonts w:eastAsia="Calibri"/>
                <w:sz w:val="24"/>
                <w:szCs w:val="24"/>
              </w:rPr>
            </w:pPr>
            <w:r w:rsidRPr="00242F28">
              <w:rPr>
                <w:rFonts w:eastAsia="Calibri"/>
                <w:sz w:val="24"/>
                <w:szCs w:val="24"/>
              </w:rPr>
              <w:t>5</w:t>
            </w:r>
          </w:p>
        </w:tc>
        <w:tc>
          <w:tcPr>
            <w:tcW w:w="2126" w:type="dxa"/>
          </w:tcPr>
          <w:p w:rsidR="007B13D3" w:rsidRPr="00242F28" w:rsidRDefault="007B13D3" w:rsidP="00242F28">
            <w:pPr>
              <w:jc w:val="both"/>
              <w:rPr>
                <w:rFonts w:eastAsia="Calibri"/>
                <w:sz w:val="24"/>
                <w:szCs w:val="24"/>
              </w:rPr>
            </w:pPr>
            <w:r w:rsidRPr="00242F28">
              <w:rPr>
                <w:rFonts w:eastAsia="Calibri"/>
                <w:sz w:val="24"/>
                <w:szCs w:val="24"/>
              </w:rPr>
              <w:t>6</w:t>
            </w:r>
          </w:p>
        </w:tc>
        <w:tc>
          <w:tcPr>
            <w:tcW w:w="1984" w:type="dxa"/>
          </w:tcPr>
          <w:p w:rsidR="007B13D3" w:rsidRPr="00242F28" w:rsidRDefault="007B13D3" w:rsidP="00242F28">
            <w:pPr>
              <w:jc w:val="both"/>
              <w:rPr>
                <w:rFonts w:eastAsia="Calibri"/>
                <w:sz w:val="24"/>
                <w:szCs w:val="24"/>
              </w:rPr>
            </w:pPr>
            <w:r w:rsidRPr="00242F28">
              <w:rPr>
                <w:rFonts w:eastAsia="Calibri"/>
                <w:sz w:val="24"/>
                <w:szCs w:val="24"/>
              </w:rPr>
              <w:t>7</w:t>
            </w:r>
          </w:p>
        </w:tc>
        <w:tc>
          <w:tcPr>
            <w:tcW w:w="2268" w:type="dxa"/>
            <w:shd w:val="clear" w:color="auto" w:fill="auto"/>
            <w:noWrap/>
          </w:tcPr>
          <w:p w:rsidR="007B13D3" w:rsidRPr="00242F28" w:rsidRDefault="007B13D3" w:rsidP="00242F28">
            <w:pPr>
              <w:jc w:val="both"/>
              <w:rPr>
                <w:rFonts w:eastAsia="Calibri"/>
                <w:sz w:val="24"/>
                <w:szCs w:val="24"/>
              </w:rPr>
            </w:pPr>
            <w:r w:rsidRPr="00242F28">
              <w:rPr>
                <w:rFonts w:eastAsia="Calibri"/>
                <w:sz w:val="24"/>
                <w:szCs w:val="24"/>
              </w:rPr>
              <w:t>8</w:t>
            </w:r>
          </w:p>
        </w:tc>
        <w:tc>
          <w:tcPr>
            <w:tcW w:w="3544" w:type="dxa"/>
            <w:shd w:val="clear" w:color="auto" w:fill="auto"/>
            <w:noWrap/>
          </w:tcPr>
          <w:p w:rsidR="007B13D3" w:rsidRPr="00242F28" w:rsidRDefault="007B13D3" w:rsidP="00242F28">
            <w:pPr>
              <w:jc w:val="both"/>
              <w:rPr>
                <w:rFonts w:eastAsia="Calibri"/>
                <w:sz w:val="24"/>
                <w:szCs w:val="24"/>
              </w:rPr>
            </w:pPr>
            <w:r w:rsidRPr="00242F28">
              <w:rPr>
                <w:rFonts w:eastAsia="Calibri"/>
                <w:sz w:val="24"/>
                <w:szCs w:val="24"/>
              </w:rPr>
              <w:t>9</w:t>
            </w:r>
          </w:p>
        </w:tc>
      </w:tr>
      <w:tr w:rsidR="007B13D3" w:rsidRPr="00242F28" w:rsidTr="00E77E3E">
        <w:trPr>
          <w:trHeight w:val="121"/>
        </w:trPr>
        <w:tc>
          <w:tcPr>
            <w:tcW w:w="568" w:type="dxa"/>
            <w:shd w:val="clear" w:color="auto" w:fill="auto"/>
            <w:noWrap/>
          </w:tcPr>
          <w:p w:rsidR="007B13D3" w:rsidRPr="00242F28" w:rsidRDefault="007B13D3" w:rsidP="00242F28">
            <w:pPr>
              <w:jc w:val="both"/>
              <w:rPr>
                <w:sz w:val="24"/>
                <w:szCs w:val="24"/>
              </w:rPr>
            </w:pPr>
          </w:p>
        </w:tc>
        <w:tc>
          <w:tcPr>
            <w:tcW w:w="1559" w:type="dxa"/>
            <w:shd w:val="clear" w:color="auto" w:fill="auto"/>
            <w:noWrap/>
          </w:tcPr>
          <w:p w:rsidR="007B13D3" w:rsidRPr="00242F28" w:rsidRDefault="007B13D3" w:rsidP="00242F28">
            <w:pPr>
              <w:jc w:val="both"/>
              <w:rPr>
                <w:sz w:val="24"/>
                <w:szCs w:val="24"/>
              </w:rPr>
            </w:pPr>
            <w:r w:rsidRPr="00242F28">
              <w:rPr>
                <w:sz w:val="24"/>
                <w:szCs w:val="24"/>
              </w:rPr>
              <w:t>2.4.1</w:t>
            </w:r>
          </w:p>
        </w:tc>
        <w:tc>
          <w:tcPr>
            <w:tcW w:w="1560" w:type="dxa"/>
            <w:shd w:val="clear" w:color="auto" w:fill="auto"/>
            <w:noWrap/>
          </w:tcPr>
          <w:p w:rsidR="007B13D3" w:rsidRPr="00242F28" w:rsidRDefault="007B13D3" w:rsidP="00242F28">
            <w:pPr>
              <w:jc w:val="both"/>
              <w:rPr>
                <w:sz w:val="24"/>
                <w:szCs w:val="24"/>
              </w:rPr>
            </w:pPr>
            <w:r w:rsidRPr="00242F28">
              <w:rPr>
                <w:sz w:val="24"/>
                <w:szCs w:val="24"/>
              </w:rPr>
              <w:t>1/2</w:t>
            </w:r>
          </w:p>
        </w:tc>
        <w:tc>
          <w:tcPr>
            <w:tcW w:w="1417" w:type="dxa"/>
            <w:shd w:val="clear" w:color="auto" w:fill="auto"/>
            <w:noWrap/>
          </w:tcPr>
          <w:p w:rsidR="007B13D3" w:rsidRPr="00242F28" w:rsidRDefault="007B13D3" w:rsidP="00242F28">
            <w:pPr>
              <w:jc w:val="both"/>
              <w:rPr>
                <w:sz w:val="24"/>
                <w:szCs w:val="24"/>
              </w:rPr>
            </w:pPr>
            <w:r w:rsidRPr="00242F28">
              <w:rPr>
                <w:sz w:val="24"/>
                <w:szCs w:val="24"/>
              </w:rPr>
              <w:t>Земельный участок</w:t>
            </w:r>
            <w:proofErr w:type="gramStart"/>
            <w:r w:rsidRPr="00242F28">
              <w:rPr>
                <w:sz w:val="24"/>
                <w:szCs w:val="24"/>
              </w:rPr>
              <w:t xml:space="preserve"> К</w:t>
            </w:r>
            <w:proofErr w:type="gramEnd"/>
            <w:r w:rsidRPr="00242F28">
              <w:rPr>
                <w:sz w:val="24"/>
                <w:szCs w:val="24"/>
              </w:rPr>
              <w:t xml:space="preserve">№ 43:30:090110:5 </w:t>
            </w:r>
          </w:p>
          <w:p w:rsidR="007B13D3" w:rsidRPr="00242F28" w:rsidRDefault="007B13D3" w:rsidP="00242F28">
            <w:pPr>
              <w:jc w:val="both"/>
              <w:rPr>
                <w:sz w:val="24"/>
                <w:szCs w:val="24"/>
              </w:rPr>
            </w:pPr>
            <w:r w:rsidRPr="00242F28">
              <w:rPr>
                <w:sz w:val="24"/>
                <w:szCs w:val="24"/>
              </w:rPr>
              <w:lastRenderedPageBreak/>
              <w:t xml:space="preserve">Адрес: </w:t>
            </w:r>
            <w:proofErr w:type="gramStart"/>
            <w:r w:rsidRPr="00242F28">
              <w:rPr>
                <w:sz w:val="24"/>
                <w:szCs w:val="24"/>
              </w:rPr>
              <w:t xml:space="preserve">РФ, Кировская обл., Слободской м. р-н., </w:t>
            </w:r>
            <w:proofErr w:type="spellStart"/>
            <w:r w:rsidRPr="00242F28">
              <w:rPr>
                <w:sz w:val="24"/>
                <w:szCs w:val="24"/>
              </w:rPr>
              <w:t>Шиховское</w:t>
            </w:r>
            <w:proofErr w:type="spellEnd"/>
            <w:r w:rsidRPr="00242F28">
              <w:rPr>
                <w:sz w:val="24"/>
                <w:szCs w:val="24"/>
              </w:rPr>
              <w:t xml:space="preserve"> </w:t>
            </w:r>
            <w:proofErr w:type="spellStart"/>
            <w:r w:rsidRPr="00242F28">
              <w:rPr>
                <w:sz w:val="24"/>
                <w:szCs w:val="24"/>
              </w:rPr>
              <w:t>с.п</w:t>
            </w:r>
            <w:proofErr w:type="spellEnd"/>
            <w:r w:rsidRPr="00242F28">
              <w:rPr>
                <w:sz w:val="24"/>
                <w:szCs w:val="24"/>
              </w:rPr>
              <w:t>., дер. Столбово, з/у 8,</w:t>
            </w:r>
            <w:proofErr w:type="gramEnd"/>
          </w:p>
          <w:p w:rsidR="007B13D3" w:rsidRPr="00242F28" w:rsidRDefault="007B13D3" w:rsidP="00242F28">
            <w:pPr>
              <w:jc w:val="both"/>
              <w:rPr>
                <w:sz w:val="24"/>
                <w:szCs w:val="24"/>
              </w:rPr>
            </w:pPr>
            <w:r w:rsidRPr="00242F28">
              <w:rPr>
                <w:sz w:val="24"/>
                <w:szCs w:val="24"/>
              </w:rPr>
              <w:t xml:space="preserve">площадь 996 +/- 3 </w:t>
            </w:r>
            <w:proofErr w:type="spellStart"/>
            <w:r w:rsidRPr="00242F28">
              <w:rPr>
                <w:sz w:val="24"/>
                <w:szCs w:val="24"/>
              </w:rPr>
              <w:t>кв</w:t>
            </w:r>
            <w:proofErr w:type="gramStart"/>
            <w:r w:rsidRPr="00242F28">
              <w:rPr>
                <w:sz w:val="24"/>
                <w:szCs w:val="24"/>
              </w:rPr>
              <w:t>.м</w:t>
            </w:r>
            <w:proofErr w:type="spellEnd"/>
            <w:proofErr w:type="gramEnd"/>
          </w:p>
        </w:tc>
        <w:tc>
          <w:tcPr>
            <w:tcW w:w="1418" w:type="dxa"/>
            <w:shd w:val="clear" w:color="auto" w:fill="auto"/>
          </w:tcPr>
          <w:p w:rsidR="007B13D3" w:rsidRPr="00242F28" w:rsidRDefault="007B13D3" w:rsidP="00242F28">
            <w:pPr>
              <w:jc w:val="both"/>
              <w:rPr>
                <w:sz w:val="24"/>
                <w:szCs w:val="24"/>
              </w:rPr>
            </w:pPr>
            <w:r w:rsidRPr="00242F28">
              <w:rPr>
                <w:sz w:val="24"/>
                <w:szCs w:val="24"/>
              </w:rPr>
              <w:lastRenderedPageBreak/>
              <w:t>-</w:t>
            </w:r>
          </w:p>
        </w:tc>
        <w:tc>
          <w:tcPr>
            <w:tcW w:w="2126" w:type="dxa"/>
          </w:tcPr>
          <w:p w:rsidR="007B13D3" w:rsidRPr="00242F28" w:rsidRDefault="007B13D3" w:rsidP="00242F28">
            <w:pPr>
              <w:jc w:val="both"/>
              <w:rPr>
                <w:sz w:val="24"/>
                <w:szCs w:val="24"/>
              </w:rPr>
            </w:pPr>
            <w:r w:rsidRPr="00242F28">
              <w:rPr>
                <w:sz w:val="24"/>
                <w:szCs w:val="24"/>
              </w:rPr>
              <w:t>Общая долевая собственность, 1/2</w:t>
            </w:r>
          </w:p>
          <w:p w:rsidR="007B13D3" w:rsidRPr="00242F28" w:rsidRDefault="007B13D3" w:rsidP="00242F28">
            <w:pPr>
              <w:jc w:val="both"/>
              <w:rPr>
                <w:sz w:val="24"/>
                <w:szCs w:val="24"/>
              </w:rPr>
            </w:pPr>
            <w:r w:rsidRPr="00242F28">
              <w:rPr>
                <w:sz w:val="24"/>
                <w:szCs w:val="24"/>
              </w:rPr>
              <w:t>17.04.2025</w:t>
            </w:r>
          </w:p>
        </w:tc>
        <w:tc>
          <w:tcPr>
            <w:tcW w:w="1984" w:type="dxa"/>
          </w:tcPr>
          <w:p w:rsidR="007B13D3" w:rsidRPr="00242F28" w:rsidRDefault="007B13D3" w:rsidP="00242F28">
            <w:pPr>
              <w:jc w:val="both"/>
              <w:rPr>
                <w:sz w:val="24"/>
                <w:szCs w:val="24"/>
              </w:rPr>
            </w:pPr>
            <w:r w:rsidRPr="00242F28">
              <w:rPr>
                <w:sz w:val="24"/>
                <w:szCs w:val="24"/>
              </w:rPr>
              <w:t>Запись о регистрации права 43:30:090110:5-43/051/2025-2</w:t>
            </w:r>
          </w:p>
          <w:p w:rsidR="007B13D3" w:rsidRPr="00242F28" w:rsidRDefault="007B13D3" w:rsidP="00242F28">
            <w:pPr>
              <w:jc w:val="both"/>
              <w:rPr>
                <w:sz w:val="24"/>
                <w:szCs w:val="24"/>
              </w:rPr>
            </w:pPr>
            <w:r w:rsidRPr="00242F28">
              <w:rPr>
                <w:sz w:val="24"/>
                <w:szCs w:val="24"/>
              </w:rPr>
              <w:lastRenderedPageBreak/>
              <w:t>от 17.04.2025</w:t>
            </w:r>
          </w:p>
          <w:p w:rsidR="007B13D3" w:rsidRPr="00242F28" w:rsidRDefault="007B13D3" w:rsidP="00242F28">
            <w:pPr>
              <w:jc w:val="both"/>
              <w:rPr>
                <w:sz w:val="24"/>
                <w:szCs w:val="24"/>
              </w:rPr>
            </w:pPr>
          </w:p>
          <w:p w:rsidR="007B13D3" w:rsidRPr="00242F28" w:rsidRDefault="007B13D3" w:rsidP="00242F28">
            <w:pPr>
              <w:jc w:val="both"/>
              <w:rPr>
                <w:sz w:val="24"/>
                <w:szCs w:val="24"/>
              </w:rPr>
            </w:pPr>
            <w:r w:rsidRPr="00242F28">
              <w:rPr>
                <w:sz w:val="24"/>
                <w:szCs w:val="24"/>
              </w:rPr>
              <w:t>Решение Слободского районного суда Кировской области от 19.02.2025</w:t>
            </w:r>
          </w:p>
          <w:p w:rsidR="007B13D3" w:rsidRPr="00242F28" w:rsidRDefault="007B13D3" w:rsidP="00242F28">
            <w:pPr>
              <w:jc w:val="both"/>
              <w:rPr>
                <w:sz w:val="24"/>
                <w:szCs w:val="24"/>
              </w:rPr>
            </w:pPr>
          </w:p>
          <w:p w:rsidR="007B13D3" w:rsidRPr="00242F28" w:rsidRDefault="007B13D3" w:rsidP="00242F28">
            <w:pPr>
              <w:jc w:val="both"/>
              <w:rPr>
                <w:sz w:val="24"/>
                <w:szCs w:val="24"/>
              </w:rPr>
            </w:pPr>
            <w:r w:rsidRPr="00242F28">
              <w:rPr>
                <w:sz w:val="24"/>
                <w:szCs w:val="24"/>
              </w:rPr>
              <w:t xml:space="preserve">Решение </w:t>
            </w:r>
            <w:proofErr w:type="spellStart"/>
            <w:r w:rsidRPr="00242F28">
              <w:rPr>
                <w:sz w:val="24"/>
                <w:szCs w:val="24"/>
              </w:rPr>
              <w:t>Шиховской</w:t>
            </w:r>
            <w:proofErr w:type="spellEnd"/>
            <w:r w:rsidRPr="00242F28">
              <w:rPr>
                <w:sz w:val="24"/>
                <w:szCs w:val="24"/>
              </w:rPr>
              <w:t xml:space="preserve"> сельской Думы от 25.04.2025 №__/__</w:t>
            </w:r>
          </w:p>
        </w:tc>
        <w:tc>
          <w:tcPr>
            <w:tcW w:w="2268" w:type="dxa"/>
            <w:shd w:val="clear" w:color="auto" w:fill="auto"/>
            <w:noWrap/>
          </w:tcPr>
          <w:p w:rsidR="007B13D3" w:rsidRPr="00242F28" w:rsidRDefault="007B13D3" w:rsidP="00242F28">
            <w:pPr>
              <w:jc w:val="both"/>
              <w:rPr>
                <w:sz w:val="24"/>
                <w:szCs w:val="24"/>
              </w:rPr>
            </w:pPr>
            <w:r w:rsidRPr="00242F28">
              <w:rPr>
                <w:sz w:val="24"/>
                <w:szCs w:val="24"/>
              </w:rPr>
              <w:lastRenderedPageBreak/>
              <w:t xml:space="preserve">Муниципальное образование </w:t>
            </w:r>
            <w:proofErr w:type="spellStart"/>
            <w:r w:rsidRPr="00242F28">
              <w:rPr>
                <w:sz w:val="24"/>
                <w:szCs w:val="24"/>
              </w:rPr>
              <w:t>Шиховское</w:t>
            </w:r>
            <w:proofErr w:type="spellEnd"/>
            <w:r w:rsidRPr="00242F28">
              <w:rPr>
                <w:sz w:val="24"/>
                <w:szCs w:val="24"/>
              </w:rPr>
              <w:t xml:space="preserve"> сельское поселение Слободского </w:t>
            </w:r>
            <w:r w:rsidRPr="00242F28">
              <w:rPr>
                <w:sz w:val="24"/>
                <w:szCs w:val="24"/>
              </w:rPr>
              <w:lastRenderedPageBreak/>
              <w:t xml:space="preserve">района </w:t>
            </w:r>
            <w:proofErr w:type="gramStart"/>
            <w:r w:rsidRPr="00242F28">
              <w:rPr>
                <w:sz w:val="24"/>
                <w:szCs w:val="24"/>
              </w:rPr>
              <w:t>Кировской</w:t>
            </w:r>
            <w:proofErr w:type="gramEnd"/>
          </w:p>
          <w:p w:rsidR="007B13D3" w:rsidRPr="00242F28" w:rsidRDefault="007B13D3" w:rsidP="00242F28">
            <w:pPr>
              <w:jc w:val="both"/>
              <w:rPr>
                <w:sz w:val="24"/>
                <w:szCs w:val="24"/>
              </w:rPr>
            </w:pPr>
            <w:r w:rsidRPr="00242F28">
              <w:rPr>
                <w:sz w:val="24"/>
                <w:szCs w:val="24"/>
              </w:rPr>
              <w:t>области</w:t>
            </w:r>
          </w:p>
        </w:tc>
        <w:tc>
          <w:tcPr>
            <w:tcW w:w="3544" w:type="dxa"/>
            <w:shd w:val="clear" w:color="auto" w:fill="auto"/>
            <w:noWrap/>
          </w:tcPr>
          <w:p w:rsidR="007B13D3" w:rsidRPr="00242F28" w:rsidRDefault="007B13D3" w:rsidP="00242F28">
            <w:pPr>
              <w:jc w:val="both"/>
              <w:rPr>
                <w:sz w:val="24"/>
                <w:szCs w:val="24"/>
              </w:rPr>
            </w:pPr>
            <w:r w:rsidRPr="00242F28">
              <w:rPr>
                <w:sz w:val="24"/>
                <w:szCs w:val="24"/>
              </w:rPr>
              <w:lastRenderedPageBreak/>
              <w:t>отсутствуют</w:t>
            </w:r>
          </w:p>
        </w:tc>
      </w:tr>
      <w:tr w:rsidR="007B13D3" w:rsidRPr="00242F28" w:rsidTr="00E77E3E">
        <w:trPr>
          <w:trHeight w:val="121"/>
        </w:trPr>
        <w:tc>
          <w:tcPr>
            <w:tcW w:w="568" w:type="dxa"/>
            <w:shd w:val="clear" w:color="auto" w:fill="auto"/>
            <w:noWrap/>
          </w:tcPr>
          <w:p w:rsidR="007B13D3" w:rsidRPr="00242F28" w:rsidRDefault="007B13D3" w:rsidP="00242F28">
            <w:pPr>
              <w:jc w:val="both"/>
              <w:rPr>
                <w:sz w:val="24"/>
                <w:szCs w:val="24"/>
              </w:rPr>
            </w:pPr>
          </w:p>
        </w:tc>
        <w:tc>
          <w:tcPr>
            <w:tcW w:w="1559" w:type="dxa"/>
            <w:shd w:val="clear" w:color="auto" w:fill="auto"/>
            <w:noWrap/>
          </w:tcPr>
          <w:p w:rsidR="007B13D3" w:rsidRPr="00242F28" w:rsidRDefault="007B13D3" w:rsidP="00242F28">
            <w:pPr>
              <w:jc w:val="both"/>
              <w:rPr>
                <w:sz w:val="24"/>
                <w:szCs w:val="24"/>
              </w:rPr>
            </w:pPr>
            <w:r w:rsidRPr="00242F28">
              <w:rPr>
                <w:sz w:val="24"/>
                <w:szCs w:val="24"/>
              </w:rPr>
              <w:t>2.4.2</w:t>
            </w:r>
          </w:p>
        </w:tc>
        <w:tc>
          <w:tcPr>
            <w:tcW w:w="1560" w:type="dxa"/>
            <w:shd w:val="clear" w:color="auto" w:fill="auto"/>
            <w:noWrap/>
          </w:tcPr>
          <w:p w:rsidR="007B13D3" w:rsidRPr="00242F28" w:rsidRDefault="007B13D3" w:rsidP="00242F28">
            <w:pPr>
              <w:jc w:val="both"/>
              <w:rPr>
                <w:sz w:val="24"/>
                <w:szCs w:val="24"/>
              </w:rPr>
            </w:pPr>
            <w:r w:rsidRPr="00242F28">
              <w:rPr>
                <w:sz w:val="24"/>
                <w:szCs w:val="24"/>
              </w:rPr>
              <w:t>353/1009</w:t>
            </w:r>
          </w:p>
        </w:tc>
        <w:tc>
          <w:tcPr>
            <w:tcW w:w="1417" w:type="dxa"/>
            <w:shd w:val="clear" w:color="auto" w:fill="auto"/>
            <w:noWrap/>
          </w:tcPr>
          <w:p w:rsidR="007B13D3" w:rsidRPr="00242F28" w:rsidRDefault="007B13D3" w:rsidP="00242F28">
            <w:pPr>
              <w:jc w:val="both"/>
              <w:rPr>
                <w:sz w:val="24"/>
                <w:szCs w:val="24"/>
              </w:rPr>
            </w:pPr>
            <w:r w:rsidRPr="00242F28">
              <w:rPr>
                <w:sz w:val="24"/>
                <w:szCs w:val="24"/>
              </w:rPr>
              <w:t>Земельный участок</w:t>
            </w:r>
            <w:proofErr w:type="gramStart"/>
            <w:r w:rsidRPr="00242F28">
              <w:rPr>
                <w:sz w:val="24"/>
                <w:szCs w:val="24"/>
              </w:rPr>
              <w:t xml:space="preserve"> К</w:t>
            </w:r>
            <w:proofErr w:type="gramEnd"/>
            <w:r w:rsidRPr="00242F28">
              <w:rPr>
                <w:sz w:val="24"/>
                <w:szCs w:val="24"/>
              </w:rPr>
              <w:t>№ 43:30:090110:58,</w:t>
            </w:r>
          </w:p>
          <w:p w:rsidR="007B13D3" w:rsidRPr="00242F28" w:rsidRDefault="007B13D3" w:rsidP="00242F28">
            <w:pPr>
              <w:jc w:val="both"/>
              <w:rPr>
                <w:sz w:val="24"/>
                <w:szCs w:val="24"/>
              </w:rPr>
            </w:pPr>
            <w:r w:rsidRPr="00242F28">
              <w:rPr>
                <w:sz w:val="24"/>
                <w:szCs w:val="24"/>
              </w:rPr>
              <w:t xml:space="preserve">Адрес: </w:t>
            </w:r>
            <w:proofErr w:type="gramStart"/>
            <w:r w:rsidRPr="00242F28">
              <w:rPr>
                <w:sz w:val="24"/>
                <w:szCs w:val="24"/>
              </w:rPr>
              <w:t xml:space="preserve">РФ, Кировская обл., Слободской м. р-н., </w:t>
            </w:r>
            <w:proofErr w:type="spellStart"/>
            <w:r w:rsidRPr="00242F28">
              <w:rPr>
                <w:sz w:val="24"/>
                <w:szCs w:val="24"/>
              </w:rPr>
              <w:t>Шиховское</w:t>
            </w:r>
            <w:proofErr w:type="spellEnd"/>
            <w:r w:rsidRPr="00242F28">
              <w:rPr>
                <w:sz w:val="24"/>
                <w:szCs w:val="24"/>
              </w:rPr>
              <w:t xml:space="preserve"> </w:t>
            </w:r>
            <w:proofErr w:type="spellStart"/>
            <w:r w:rsidRPr="00242F28">
              <w:rPr>
                <w:sz w:val="24"/>
                <w:szCs w:val="24"/>
              </w:rPr>
              <w:t>с.п</w:t>
            </w:r>
            <w:proofErr w:type="spellEnd"/>
            <w:r w:rsidRPr="00242F28">
              <w:rPr>
                <w:sz w:val="24"/>
                <w:szCs w:val="24"/>
              </w:rPr>
              <w:t>., дер. Столбово, земельный</w:t>
            </w:r>
            <w:proofErr w:type="gramEnd"/>
          </w:p>
          <w:p w:rsidR="007B13D3" w:rsidRPr="00242F28" w:rsidRDefault="007B13D3" w:rsidP="00242F28">
            <w:pPr>
              <w:jc w:val="both"/>
              <w:rPr>
                <w:sz w:val="24"/>
                <w:szCs w:val="24"/>
              </w:rPr>
            </w:pPr>
            <w:r w:rsidRPr="00242F28">
              <w:rPr>
                <w:sz w:val="24"/>
                <w:szCs w:val="24"/>
              </w:rPr>
              <w:t>участок 8А,</w:t>
            </w:r>
          </w:p>
          <w:p w:rsidR="007B13D3" w:rsidRPr="00242F28" w:rsidRDefault="007B13D3" w:rsidP="00242F28">
            <w:pPr>
              <w:jc w:val="both"/>
              <w:rPr>
                <w:sz w:val="24"/>
                <w:szCs w:val="24"/>
              </w:rPr>
            </w:pPr>
            <w:r w:rsidRPr="00242F28">
              <w:rPr>
                <w:sz w:val="24"/>
                <w:szCs w:val="24"/>
              </w:rPr>
              <w:t>площадь: 960 +/- 2</w:t>
            </w:r>
          </w:p>
        </w:tc>
        <w:tc>
          <w:tcPr>
            <w:tcW w:w="1418" w:type="dxa"/>
            <w:shd w:val="clear" w:color="auto" w:fill="auto"/>
          </w:tcPr>
          <w:p w:rsidR="007B13D3" w:rsidRPr="00242F28" w:rsidRDefault="007B13D3" w:rsidP="00242F28">
            <w:pPr>
              <w:jc w:val="both"/>
              <w:rPr>
                <w:sz w:val="24"/>
                <w:szCs w:val="24"/>
              </w:rPr>
            </w:pPr>
            <w:r w:rsidRPr="00242F28">
              <w:rPr>
                <w:sz w:val="24"/>
                <w:szCs w:val="24"/>
              </w:rPr>
              <w:t>-</w:t>
            </w:r>
          </w:p>
        </w:tc>
        <w:tc>
          <w:tcPr>
            <w:tcW w:w="2126" w:type="dxa"/>
          </w:tcPr>
          <w:p w:rsidR="007B13D3" w:rsidRPr="00242F28" w:rsidRDefault="007B13D3" w:rsidP="00242F28">
            <w:pPr>
              <w:jc w:val="both"/>
              <w:rPr>
                <w:sz w:val="24"/>
                <w:szCs w:val="24"/>
              </w:rPr>
            </w:pPr>
            <w:r w:rsidRPr="00242F28">
              <w:rPr>
                <w:sz w:val="24"/>
                <w:szCs w:val="24"/>
              </w:rPr>
              <w:t>Общая долевая собственность, 353/1009</w:t>
            </w:r>
          </w:p>
          <w:p w:rsidR="007B13D3" w:rsidRPr="00242F28" w:rsidRDefault="007B13D3" w:rsidP="00242F28">
            <w:pPr>
              <w:jc w:val="both"/>
              <w:rPr>
                <w:sz w:val="24"/>
                <w:szCs w:val="24"/>
              </w:rPr>
            </w:pPr>
            <w:r w:rsidRPr="00242F28">
              <w:rPr>
                <w:sz w:val="24"/>
                <w:szCs w:val="24"/>
              </w:rPr>
              <w:t>17.04.2025</w:t>
            </w:r>
          </w:p>
        </w:tc>
        <w:tc>
          <w:tcPr>
            <w:tcW w:w="1984" w:type="dxa"/>
          </w:tcPr>
          <w:p w:rsidR="007B13D3" w:rsidRPr="00242F28" w:rsidRDefault="007B13D3" w:rsidP="00242F28">
            <w:pPr>
              <w:jc w:val="both"/>
              <w:rPr>
                <w:sz w:val="24"/>
                <w:szCs w:val="24"/>
              </w:rPr>
            </w:pPr>
            <w:r w:rsidRPr="00242F28">
              <w:rPr>
                <w:sz w:val="24"/>
                <w:szCs w:val="24"/>
              </w:rPr>
              <w:t>Запись о регистрации права 43:30:090110:58-43/051/2025-5</w:t>
            </w:r>
          </w:p>
          <w:p w:rsidR="007B13D3" w:rsidRPr="00242F28" w:rsidRDefault="007B13D3" w:rsidP="00242F28">
            <w:pPr>
              <w:jc w:val="both"/>
              <w:rPr>
                <w:sz w:val="24"/>
                <w:szCs w:val="24"/>
              </w:rPr>
            </w:pPr>
            <w:r w:rsidRPr="00242F28">
              <w:rPr>
                <w:sz w:val="24"/>
                <w:szCs w:val="24"/>
              </w:rPr>
              <w:t>от 17.04.2025</w:t>
            </w:r>
          </w:p>
          <w:p w:rsidR="007B13D3" w:rsidRPr="00242F28" w:rsidRDefault="007B13D3" w:rsidP="00242F28">
            <w:pPr>
              <w:jc w:val="both"/>
              <w:rPr>
                <w:sz w:val="24"/>
                <w:szCs w:val="24"/>
              </w:rPr>
            </w:pPr>
          </w:p>
          <w:p w:rsidR="007B13D3" w:rsidRPr="00242F28" w:rsidRDefault="007B13D3" w:rsidP="00242F28">
            <w:pPr>
              <w:jc w:val="both"/>
              <w:rPr>
                <w:sz w:val="24"/>
                <w:szCs w:val="24"/>
              </w:rPr>
            </w:pPr>
            <w:r w:rsidRPr="00242F28">
              <w:rPr>
                <w:sz w:val="24"/>
                <w:szCs w:val="24"/>
              </w:rPr>
              <w:t>Решение Слободского районного суда Кировской области от 19.02.2025</w:t>
            </w:r>
          </w:p>
          <w:p w:rsidR="007B13D3" w:rsidRPr="00242F28" w:rsidRDefault="007B13D3" w:rsidP="00242F28">
            <w:pPr>
              <w:jc w:val="both"/>
              <w:rPr>
                <w:sz w:val="24"/>
                <w:szCs w:val="24"/>
              </w:rPr>
            </w:pPr>
          </w:p>
          <w:p w:rsidR="007B13D3" w:rsidRPr="00242F28" w:rsidRDefault="007B13D3" w:rsidP="00242F28">
            <w:pPr>
              <w:jc w:val="both"/>
              <w:rPr>
                <w:sz w:val="24"/>
                <w:szCs w:val="24"/>
              </w:rPr>
            </w:pPr>
            <w:r w:rsidRPr="00242F28">
              <w:rPr>
                <w:sz w:val="24"/>
                <w:szCs w:val="24"/>
              </w:rPr>
              <w:t xml:space="preserve">Решение </w:t>
            </w:r>
            <w:proofErr w:type="spellStart"/>
            <w:r w:rsidRPr="00242F28">
              <w:rPr>
                <w:sz w:val="24"/>
                <w:szCs w:val="24"/>
              </w:rPr>
              <w:t>Шиховской</w:t>
            </w:r>
            <w:proofErr w:type="spellEnd"/>
            <w:r w:rsidRPr="00242F28">
              <w:rPr>
                <w:sz w:val="24"/>
                <w:szCs w:val="24"/>
              </w:rPr>
              <w:t xml:space="preserve"> сельской Думы от 25.04.2025 №__/__</w:t>
            </w:r>
          </w:p>
        </w:tc>
        <w:tc>
          <w:tcPr>
            <w:tcW w:w="2268" w:type="dxa"/>
            <w:shd w:val="clear" w:color="auto" w:fill="auto"/>
            <w:noWrap/>
          </w:tcPr>
          <w:p w:rsidR="007B13D3" w:rsidRPr="00242F28" w:rsidRDefault="007B13D3" w:rsidP="00242F28">
            <w:pPr>
              <w:jc w:val="both"/>
              <w:rPr>
                <w:sz w:val="24"/>
                <w:szCs w:val="24"/>
              </w:rPr>
            </w:pPr>
            <w:r w:rsidRPr="00242F28">
              <w:rPr>
                <w:sz w:val="24"/>
                <w:szCs w:val="24"/>
              </w:rPr>
              <w:t xml:space="preserve">Муниципальное образование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w:t>
            </w:r>
            <w:proofErr w:type="gramStart"/>
            <w:r w:rsidRPr="00242F28">
              <w:rPr>
                <w:sz w:val="24"/>
                <w:szCs w:val="24"/>
              </w:rPr>
              <w:t>Кировской</w:t>
            </w:r>
            <w:proofErr w:type="gramEnd"/>
          </w:p>
          <w:p w:rsidR="007B13D3" w:rsidRPr="00242F28" w:rsidRDefault="007B13D3" w:rsidP="00242F28">
            <w:pPr>
              <w:jc w:val="both"/>
              <w:rPr>
                <w:sz w:val="24"/>
                <w:szCs w:val="24"/>
              </w:rPr>
            </w:pPr>
            <w:r w:rsidRPr="00242F28">
              <w:rPr>
                <w:sz w:val="24"/>
                <w:szCs w:val="24"/>
              </w:rPr>
              <w:t>области</w:t>
            </w:r>
          </w:p>
          <w:p w:rsidR="007B13D3" w:rsidRPr="00242F28" w:rsidRDefault="007B13D3" w:rsidP="00242F28">
            <w:pPr>
              <w:jc w:val="both"/>
              <w:rPr>
                <w:sz w:val="24"/>
                <w:szCs w:val="24"/>
              </w:rPr>
            </w:pPr>
          </w:p>
          <w:p w:rsidR="007B13D3" w:rsidRPr="00242F28" w:rsidRDefault="007B13D3" w:rsidP="00242F28">
            <w:pPr>
              <w:jc w:val="both"/>
              <w:rPr>
                <w:sz w:val="24"/>
                <w:szCs w:val="24"/>
              </w:rPr>
            </w:pPr>
          </w:p>
          <w:p w:rsidR="007B13D3" w:rsidRPr="00242F28" w:rsidRDefault="007B13D3" w:rsidP="00242F28">
            <w:pPr>
              <w:jc w:val="both"/>
              <w:rPr>
                <w:sz w:val="24"/>
                <w:szCs w:val="24"/>
              </w:rPr>
            </w:pPr>
            <w:r w:rsidRPr="00242F28">
              <w:rPr>
                <w:sz w:val="24"/>
                <w:szCs w:val="24"/>
              </w:rPr>
              <w:t>Олюнина Светлана Петровна 11.03.1967,</w:t>
            </w:r>
          </w:p>
          <w:p w:rsidR="007B13D3" w:rsidRPr="00242F28" w:rsidRDefault="007B13D3" w:rsidP="00242F28">
            <w:pPr>
              <w:jc w:val="both"/>
              <w:rPr>
                <w:sz w:val="24"/>
                <w:szCs w:val="24"/>
              </w:rPr>
            </w:pPr>
            <w:proofErr w:type="gramStart"/>
            <w:r w:rsidRPr="00242F28">
              <w:rPr>
                <w:sz w:val="24"/>
                <w:szCs w:val="24"/>
              </w:rPr>
              <w:t>610050, обл. Кировская, г. Киров, ул. Кольцова, д. 24, к. 2, кв. 120</w:t>
            </w:r>
            <w:proofErr w:type="gramEnd"/>
          </w:p>
          <w:p w:rsidR="007B13D3" w:rsidRPr="00242F28" w:rsidRDefault="007B13D3" w:rsidP="00242F28">
            <w:pPr>
              <w:jc w:val="both"/>
              <w:rPr>
                <w:sz w:val="24"/>
                <w:szCs w:val="24"/>
              </w:rPr>
            </w:pPr>
            <w:proofErr w:type="gramStart"/>
            <w:r w:rsidRPr="00242F28">
              <w:rPr>
                <w:sz w:val="24"/>
                <w:szCs w:val="24"/>
              </w:rPr>
              <w:t xml:space="preserve">(Общая долевая собственность, </w:t>
            </w:r>
            <w:r w:rsidRPr="00242F28">
              <w:rPr>
                <w:sz w:val="24"/>
                <w:szCs w:val="24"/>
              </w:rPr>
              <w:lastRenderedPageBreak/>
              <w:t>656/1009</w:t>
            </w:r>
            <w:proofErr w:type="gramEnd"/>
          </w:p>
          <w:p w:rsidR="007B13D3" w:rsidRPr="00242F28" w:rsidRDefault="007B13D3" w:rsidP="00242F28">
            <w:pPr>
              <w:jc w:val="both"/>
              <w:rPr>
                <w:sz w:val="24"/>
                <w:szCs w:val="24"/>
              </w:rPr>
            </w:pPr>
            <w:proofErr w:type="gramStart"/>
            <w:r w:rsidRPr="00242F28">
              <w:rPr>
                <w:sz w:val="24"/>
                <w:szCs w:val="24"/>
              </w:rPr>
              <w:t>43:30:090110:58-43/051/2022-3 от 15.07.2022)</w:t>
            </w:r>
            <w:proofErr w:type="gramEnd"/>
          </w:p>
        </w:tc>
        <w:tc>
          <w:tcPr>
            <w:tcW w:w="3544" w:type="dxa"/>
            <w:shd w:val="clear" w:color="auto" w:fill="auto"/>
            <w:noWrap/>
          </w:tcPr>
          <w:p w:rsidR="007B13D3" w:rsidRPr="00242F28" w:rsidRDefault="007B13D3" w:rsidP="00242F28">
            <w:pPr>
              <w:jc w:val="both"/>
              <w:rPr>
                <w:sz w:val="24"/>
                <w:szCs w:val="24"/>
              </w:rPr>
            </w:pPr>
            <w:r w:rsidRPr="00242F28">
              <w:rPr>
                <w:sz w:val="24"/>
                <w:szCs w:val="24"/>
              </w:rPr>
              <w:lastRenderedPageBreak/>
              <w:t>отсутствуют</w:t>
            </w:r>
          </w:p>
        </w:tc>
      </w:tr>
    </w:tbl>
    <w:p w:rsidR="007B13D3" w:rsidRPr="00242F28" w:rsidRDefault="007B13D3" w:rsidP="00242F28">
      <w:pPr>
        <w:jc w:val="both"/>
        <w:rPr>
          <w:b/>
          <w:sz w:val="24"/>
          <w:szCs w:val="24"/>
        </w:rPr>
      </w:pPr>
      <w:r w:rsidRPr="00242F28">
        <w:rPr>
          <w:b/>
          <w:sz w:val="24"/>
          <w:szCs w:val="24"/>
        </w:rPr>
        <w:lastRenderedPageBreak/>
        <w:t>Дополнения в Раздел №1</w:t>
      </w:r>
    </w:p>
    <w:tbl>
      <w:tblPr>
        <w:tblW w:w="15913" w:type="dxa"/>
        <w:jc w:val="center"/>
        <w:tblLayout w:type="fixed"/>
        <w:tblLook w:val="04A0" w:firstRow="1" w:lastRow="0" w:firstColumn="1" w:lastColumn="0" w:noHBand="0" w:noVBand="1"/>
      </w:tblPr>
      <w:tblGrid>
        <w:gridCol w:w="15913"/>
      </w:tblGrid>
      <w:tr w:rsidR="007B13D3" w:rsidRPr="00242F28" w:rsidTr="00E77E3E">
        <w:trPr>
          <w:trHeight w:val="420"/>
          <w:jc w:val="center"/>
        </w:trPr>
        <w:tc>
          <w:tcPr>
            <w:tcW w:w="15913" w:type="dxa"/>
            <w:tcBorders>
              <w:top w:val="nil"/>
              <w:left w:val="nil"/>
              <w:bottom w:val="single" w:sz="4" w:space="0" w:color="auto"/>
              <w:right w:val="nil"/>
            </w:tcBorders>
            <w:shd w:val="clear" w:color="auto" w:fill="auto"/>
            <w:noWrap/>
            <w:vAlign w:val="bottom"/>
          </w:tcPr>
          <w:p w:rsidR="007B13D3" w:rsidRPr="00242F28" w:rsidRDefault="007B13D3" w:rsidP="00242F28">
            <w:pPr>
              <w:jc w:val="both"/>
              <w:rPr>
                <w:b/>
                <w:bCs/>
                <w:sz w:val="24"/>
                <w:szCs w:val="24"/>
              </w:rPr>
            </w:pPr>
          </w:p>
          <w:p w:rsidR="007B13D3" w:rsidRPr="00242F28" w:rsidRDefault="007B13D3" w:rsidP="00242F28">
            <w:pPr>
              <w:jc w:val="both"/>
              <w:rPr>
                <w:b/>
                <w:bCs/>
                <w:sz w:val="24"/>
                <w:szCs w:val="24"/>
              </w:rPr>
            </w:pPr>
            <w:r w:rsidRPr="00242F28">
              <w:rPr>
                <w:b/>
                <w:bCs/>
                <w:sz w:val="24"/>
                <w:szCs w:val="24"/>
              </w:rPr>
              <w:t>СВЕДЕНИЯ О МУНИЦИПАЛЬНОМ НЕДВИЖИМОМ ИМУЩЕСТВЕ                                                                               РАЗДЕЛ 1</w:t>
            </w:r>
          </w:p>
          <w:p w:rsidR="007B13D3" w:rsidRPr="00242F28" w:rsidRDefault="007B13D3" w:rsidP="00242F28">
            <w:pPr>
              <w:jc w:val="both"/>
              <w:rPr>
                <w:b/>
                <w:bCs/>
                <w:sz w:val="24"/>
                <w:szCs w:val="24"/>
              </w:rPr>
            </w:pPr>
          </w:p>
        </w:tc>
      </w:tr>
    </w:tbl>
    <w:p w:rsidR="007B13D3" w:rsidRPr="00242F28" w:rsidRDefault="007B13D3" w:rsidP="00242F28">
      <w:pPr>
        <w:jc w:val="both"/>
        <w:rPr>
          <w:b/>
          <w:sz w:val="24"/>
          <w:szCs w:val="24"/>
        </w:rPr>
      </w:pPr>
    </w:p>
    <w:p w:rsidR="007B13D3" w:rsidRPr="00242F28" w:rsidRDefault="007B13D3" w:rsidP="00242F28">
      <w:pPr>
        <w:jc w:val="both"/>
        <w:rPr>
          <w:b/>
          <w:sz w:val="24"/>
          <w:szCs w:val="24"/>
        </w:rPr>
      </w:pPr>
    </w:p>
    <w:tbl>
      <w:tblPr>
        <w:tblW w:w="15913" w:type="dxa"/>
        <w:jc w:val="center"/>
        <w:tblLayout w:type="fixed"/>
        <w:tblLook w:val="04A0" w:firstRow="1" w:lastRow="0" w:firstColumn="1" w:lastColumn="0" w:noHBand="0" w:noVBand="1"/>
      </w:tblPr>
      <w:tblGrid>
        <w:gridCol w:w="499"/>
        <w:gridCol w:w="812"/>
        <w:gridCol w:w="1308"/>
        <w:gridCol w:w="1455"/>
        <w:gridCol w:w="1599"/>
        <w:gridCol w:w="2182"/>
        <w:gridCol w:w="1163"/>
        <w:gridCol w:w="1163"/>
        <w:gridCol w:w="1599"/>
        <w:gridCol w:w="1598"/>
        <w:gridCol w:w="1648"/>
        <w:gridCol w:w="887"/>
      </w:tblGrid>
      <w:tr w:rsidR="007B13D3" w:rsidRPr="00242F28" w:rsidTr="00E77E3E">
        <w:trPr>
          <w:trHeight w:val="270"/>
          <w:jc w:val="center"/>
        </w:trPr>
        <w:tc>
          <w:tcPr>
            <w:tcW w:w="1311" w:type="dxa"/>
            <w:gridSpan w:val="2"/>
            <w:tcBorders>
              <w:top w:val="nil"/>
              <w:left w:val="single" w:sz="4" w:space="0" w:color="auto"/>
              <w:bottom w:val="single" w:sz="4" w:space="0" w:color="000000"/>
              <w:right w:val="single" w:sz="4" w:space="0" w:color="auto"/>
            </w:tcBorders>
            <w:shd w:val="clear" w:color="auto" w:fill="auto"/>
            <w:vAlign w:val="center"/>
          </w:tcPr>
          <w:p w:rsidR="007B13D3" w:rsidRPr="00242F28" w:rsidRDefault="007B13D3" w:rsidP="00242F28">
            <w:pPr>
              <w:contextualSpacing/>
              <w:jc w:val="both"/>
              <w:rPr>
                <w:sz w:val="24"/>
                <w:szCs w:val="24"/>
              </w:rPr>
            </w:pPr>
            <w:r w:rsidRPr="00242F28">
              <w:rPr>
                <w:b/>
                <w:bCs/>
                <w:sz w:val="24"/>
                <w:szCs w:val="24"/>
              </w:rPr>
              <w:t>Подраздел 1.1</w:t>
            </w:r>
          </w:p>
        </w:tc>
        <w:tc>
          <w:tcPr>
            <w:tcW w:w="14602" w:type="dxa"/>
            <w:gridSpan w:val="10"/>
            <w:tcBorders>
              <w:top w:val="single" w:sz="4" w:space="0" w:color="auto"/>
              <w:left w:val="single" w:sz="4" w:space="0" w:color="auto"/>
              <w:bottom w:val="single" w:sz="4" w:space="0" w:color="000000"/>
              <w:right w:val="single" w:sz="4" w:space="0" w:color="auto"/>
            </w:tcBorders>
            <w:shd w:val="clear" w:color="auto" w:fill="auto"/>
            <w:vAlign w:val="center"/>
          </w:tcPr>
          <w:p w:rsidR="007B13D3" w:rsidRPr="00242F28" w:rsidRDefault="007B13D3" w:rsidP="00242F28">
            <w:pPr>
              <w:contextualSpacing/>
              <w:jc w:val="both"/>
              <w:rPr>
                <w:sz w:val="24"/>
                <w:szCs w:val="24"/>
              </w:rPr>
            </w:pPr>
            <w:r w:rsidRPr="00242F28">
              <w:rPr>
                <w:b/>
                <w:bCs/>
                <w:sz w:val="24"/>
                <w:szCs w:val="24"/>
              </w:rPr>
              <w:t>Сведения о земельных участках</w:t>
            </w:r>
          </w:p>
        </w:tc>
      </w:tr>
      <w:tr w:rsidR="007B13D3" w:rsidRPr="00242F28" w:rsidTr="00E77E3E">
        <w:trPr>
          <w:trHeight w:val="1840"/>
          <w:jc w:val="center"/>
        </w:trPr>
        <w:tc>
          <w:tcPr>
            <w:tcW w:w="499" w:type="dxa"/>
            <w:tcBorders>
              <w:top w:val="nil"/>
              <w:left w:val="single" w:sz="4" w:space="0" w:color="auto"/>
              <w:bottom w:val="single" w:sz="4" w:space="0" w:color="auto"/>
              <w:right w:val="single" w:sz="4" w:space="0" w:color="auto"/>
            </w:tcBorders>
            <w:shd w:val="clear" w:color="auto" w:fill="auto"/>
            <w:vAlign w:val="bottom"/>
          </w:tcPr>
          <w:p w:rsidR="007B13D3" w:rsidRPr="00242F28" w:rsidRDefault="007B13D3" w:rsidP="00242F28">
            <w:pPr>
              <w:contextualSpacing/>
              <w:jc w:val="both"/>
              <w:rPr>
                <w:sz w:val="24"/>
                <w:szCs w:val="24"/>
              </w:rPr>
            </w:pPr>
            <w:r w:rsidRPr="00242F28">
              <w:rPr>
                <w:sz w:val="24"/>
                <w:szCs w:val="24"/>
              </w:rPr>
              <w:t xml:space="preserve">№ </w:t>
            </w:r>
            <w:proofErr w:type="gramStart"/>
            <w:r w:rsidRPr="00242F28">
              <w:rPr>
                <w:sz w:val="24"/>
                <w:szCs w:val="24"/>
              </w:rPr>
              <w:t>п</w:t>
            </w:r>
            <w:proofErr w:type="gramEnd"/>
            <w:r w:rsidRPr="00242F28">
              <w:rPr>
                <w:sz w:val="24"/>
                <w:szCs w:val="24"/>
              </w:rPr>
              <w:t>/п</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Реестровый №</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Наименование земельного участка</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Адрес (местоположение) земельного участка,</w:t>
            </w:r>
          </w:p>
          <w:p w:rsidR="007B13D3" w:rsidRPr="00242F28" w:rsidRDefault="007B13D3" w:rsidP="00242F28">
            <w:pPr>
              <w:contextualSpacing/>
              <w:jc w:val="both"/>
              <w:rPr>
                <w:sz w:val="24"/>
                <w:szCs w:val="24"/>
              </w:rPr>
            </w:pPr>
            <w:r w:rsidRPr="00242F28">
              <w:rPr>
                <w:sz w:val="24"/>
                <w:szCs w:val="24"/>
              </w:rPr>
              <w:t>ОКТМО</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Кадастровый номер земельного участка, дата присвоения</w:t>
            </w:r>
          </w:p>
        </w:tc>
        <w:tc>
          <w:tcPr>
            <w:tcW w:w="2182"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Сведения об основных характеристиках земельного участка, (площадь, категория земель, вид разрешенного использования)</w:t>
            </w:r>
          </w:p>
          <w:p w:rsidR="007B13D3" w:rsidRPr="00242F28" w:rsidRDefault="007B13D3" w:rsidP="00242F28">
            <w:pPr>
              <w:contextualSpacing/>
              <w:jc w:val="both"/>
              <w:rPr>
                <w:sz w:val="24"/>
                <w:szCs w:val="24"/>
              </w:rPr>
            </w:pPr>
            <w:r w:rsidRPr="00242F28">
              <w:rPr>
                <w:sz w:val="24"/>
                <w:szCs w:val="24"/>
              </w:rPr>
              <w:t>сведения о произведенном улучшении земельного участка</w:t>
            </w:r>
          </w:p>
        </w:tc>
        <w:tc>
          <w:tcPr>
            <w:tcW w:w="1163" w:type="dxa"/>
            <w:tcBorders>
              <w:top w:val="single" w:sz="4" w:space="0" w:color="auto"/>
              <w:left w:val="nil"/>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 xml:space="preserve">Сведения о балансовой стоимости имущества, </w:t>
            </w:r>
            <w:proofErr w:type="spellStart"/>
            <w:r w:rsidRPr="00242F28">
              <w:rPr>
                <w:sz w:val="24"/>
                <w:szCs w:val="24"/>
              </w:rPr>
              <w:t>тыс</w:t>
            </w:r>
            <w:proofErr w:type="gramStart"/>
            <w:r w:rsidRPr="00242F28">
              <w:rPr>
                <w:sz w:val="24"/>
                <w:szCs w:val="24"/>
              </w:rPr>
              <w:t>.р</w:t>
            </w:r>
            <w:proofErr w:type="gramEnd"/>
            <w:r w:rsidRPr="00242F28">
              <w:rPr>
                <w:sz w:val="24"/>
                <w:szCs w:val="24"/>
              </w:rPr>
              <w:t>уб</w:t>
            </w:r>
            <w:proofErr w:type="spellEnd"/>
            <w:r w:rsidRPr="00242F28">
              <w:rPr>
                <w:sz w:val="24"/>
                <w:szCs w:val="24"/>
              </w:rPr>
              <w:t>.</w:t>
            </w:r>
          </w:p>
          <w:p w:rsidR="007B13D3" w:rsidRPr="00242F28" w:rsidRDefault="007B13D3" w:rsidP="00242F28">
            <w:pPr>
              <w:contextualSpacing/>
              <w:jc w:val="both"/>
              <w:rPr>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Сведения о кадастровой стоимости недвижимого имущества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 xml:space="preserve">Вид вещного права, </w:t>
            </w:r>
          </w:p>
          <w:p w:rsidR="007B13D3" w:rsidRPr="00242F28" w:rsidRDefault="007B13D3" w:rsidP="00242F28">
            <w:pPr>
              <w:contextualSpacing/>
              <w:jc w:val="both"/>
              <w:rPr>
                <w:sz w:val="24"/>
                <w:szCs w:val="24"/>
              </w:rPr>
            </w:pPr>
            <w:r w:rsidRPr="00242F28">
              <w:rPr>
                <w:sz w:val="24"/>
                <w:szCs w:val="24"/>
              </w:rPr>
              <w:t xml:space="preserve">Даты возникновения и прекращения права муниципальной собственности на недвижимое имущество </w:t>
            </w: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Реквизиты документов - оснований возникновения (прекращения) права муниципальной собственности на недвижимое имущество</w:t>
            </w: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Сведения о правообладателе муниципального имущества</w:t>
            </w:r>
          </w:p>
          <w:p w:rsidR="007B13D3" w:rsidRPr="00242F28" w:rsidRDefault="007B13D3" w:rsidP="00242F28">
            <w:pPr>
              <w:contextualSpacing/>
              <w:jc w:val="both"/>
              <w:rPr>
                <w:sz w:val="24"/>
                <w:szCs w:val="24"/>
              </w:rPr>
            </w:pPr>
            <w:r w:rsidRPr="00242F28">
              <w:rPr>
                <w:sz w:val="24"/>
                <w:szCs w:val="24"/>
              </w:rPr>
              <w:t xml:space="preserve">(наименование </w:t>
            </w:r>
            <w:proofErr w:type="spellStart"/>
            <w:r w:rsidRPr="00242F28">
              <w:rPr>
                <w:sz w:val="24"/>
                <w:szCs w:val="24"/>
              </w:rPr>
              <w:t>Юр</w:t>
            </w:r>
            <w:proofErr w:type="gramStart"/>
            <w:r w:rsidRPr="00242F28">
              <w:rPr>
                <w:sz w:val="24"/>
                <w:szCs w:val="24"/>
              </w:rPr>
              <w:t>.л</w:t>
            </w:r>
            <w:proofErr w:type="gramEnd"/>
            <w:r w:rsidRPr="00242F28">
              <w:rPr>
                <w:sz w:val="24"/>
                <w:szCs w:val="24"/>
              </w:rPr>
              <w:t>ица</w:t>
            </w:r>
            <w:proofErr w:type="spellEnd"/>
            <w:r w:rsidRPr="00242F28">
              <w:rPr>
                <w:sz w:val="24"/>
                <w:szCs w:val="24"/>
              </w:rPr>
              <w:t xml:space="preserve">, Ф.И.О. физического лица, ИНН, КПП, ОГРН, адрес, ОКТМО) </w:t>
            </w:r>
          </w:p>
        </w:tc>
        <w:tc>
          <w:tcPr>
            <w:tcW w:w="887" w:type="dxa"/>
            <w:tcBorders>
              <w:top w:val="single" w:sz="4" w:space="0" w:color="auto"/>
              <w:left w:val="single" w:sz="4" w:space="0" w:color="auto"/>
              <w:bottom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 xml:space="preserve">Сведения об установленных в отношении муниципального недвижимого имущества ограничениях (обременениях) с </w:t>
            </w:r>
            <w:r w:rsidRPr="00242F28">
              <w:rPr>
                <w:sz w:val="24"/>
                <w:szCs w:val="24"/>
              </w:rPr>
              <w:lastRenderedPageBreak/>
              <w:t>указанием основания и даты их возникновения и прекращения, сведения о лице, в пользу которого установлены ограничения</w:t>
            </w:r>
          </w:p>
        </w:tc>
      </w:tr>
      <w:tr w:rsidR="007B13D3" w:rsidRPr="00242F28" w:rsidTr="00E77E3E">
        <w:trPr>
          <w:trHeight w:val="204"/>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lastRenderedPageBreak/>
              <w:t>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3</w:t>
            </w:r>
          </w:p>
        </w:tc>
        <w:tc>
          <w:tcPr>
            <w:tcW w:w="1455"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4</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5</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6</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7</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8</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9</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10</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11</w:t>
            </w:r>
          </w:p>
        </w:tc>
        <w:tc>
          <w:tcPr>
            <w:tcW w:w="887"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12</w:t>
            </w:r>
          </w:p>
        </w:tc>
      </w:tr>
      <w:tr w:rsidR="007B13D3" w:rsidRPr="00242F28" w:rsidTr="00E77E3E">
        <w:trPr>
          <w:trHeight w:val="204"/>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2.245</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Дорога общего пользования</w:t>
            </w:r>
          </w:p>
        </w:tc>
        <w:tc>
          <w:tcPr>
            <w:tcW w:w="1455"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д. Моргуновы</w:t>
            </w:r>
          </w:p>
          <w:p w:rsidR="007B13D3" w:rsidRPr="00242F28" w:rsidRDefault="007B13D3" w:rsidP="00242F28">
            <w:pPr>
              <w:contextualSpacing/>
              <w:jc w:val="both"/>
              <w:rPr>
                <w:color w:val="000000"/>
                <w:sz w:val="24"/>
                <w:szCs w:val="24"/>
              </w:rPr>
            </w:pPr>
            <w:r w:rsidRPr="00242F28">
              <w:rPr>
                <w:color w:val="000000"/>
                <w:sz w:val="24"/>
                <w:szCs w:val="24"/>
              </w:rPr>
              <w:t>(ул. Без названия)</w:t>
            </w:r>
          </w:p>
          <w:p w:rsidR="007B13D3" w:rsidRPr="00242F28" w:rsidRDefault="007B13D3" w:rsidP="00242F28">
            <w:pPr>
              <w:contextualSpacing/>
              <w:jc w:val="both"/>
              <w:rPr>
                <w:color w:val="000000"/>
                <w:sz w:val="24"/>
                <w:szCs w:val="24"/>
              </w:rPr>
            </w:pPr>
            <w:r w:rsidRPr="00242F28">
              <w:rPr>
                <w:color w:val="000000"/>
                <w:sz w:val="24"/>
                <w:szCs w:val="24"/>
              </w:rPr>
              <w:t>ОКТМО 3363545216</w:t>
            </w:r>
            <w:r w:rsidRPr="00242F28">
              <w:rPr>
                <w:color w:val="000000"/>
                <w:sz w:val="24"/>
                <w:szCs w:val="24"/>
              </w:rPr>
              <w:lastRenderedPageBreak/>
              <w:t>6</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lastRenderedPageBreak/>
              <w:t>43:30:390919:2926</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Площадь 4881+/-24</w:t>
            </w:r>
          </w:p>
          <w:p w:rsidR="007B13D3" w:rsidRPr="00242F28" w:rsidRDefault="007B13D3" w:rsidP="00242F28">
            <w:pPr>
              <w:contextualSpacing/>
              <w:jc w:val="both"/>
              <w:rPr>
                <w:color w:val="000000"/>
                <w:sz w:val="24"/>
                <w:szCs w:val="24"/>
              </w:rPr>
            </w:pPr>
            <w:r w:rsidRPr="00242F28">
              <w:rPr>
                <w:color w:val="000000"/>
                <w:sz w:val="24"/>
                <w:szCs w:val="24"/>
              </w:rPr>
              <w:t xml:space="preserve">Категория </w:t>
            </w:r>
            <w:proofErr w:type="gramStart"/>
            <w:r w:rsidRPr="00242F28">
              <w:rPr>
                <w:color w:val="000000"/>
                <w:sz w:val="24"/>
                <w:szCs w:val="24"/>
              </w:rPr>
              <w:t>земель-земли</w:t>
            </w:r>
            <w:proofErr w:type="gramEnd"/>
            <w:r w:rsidRPr="00242F28">
              <w:rPr>
                <w:color w:val="000000"/>
                <w:sz w:val="24"/>
                <w:szCs w:val="24"/>
              </w:rPr>
              <w:t xml:space="preserve"> населенных пунктов</w:t>
            </w:r>
          </w:p>
          <w:p w:rsidR="007B13D3" w:rsidRPr="00242F28" w:rsidRDefault="007B13D3" w:rsidP="00242F28">
            <w:pPr>
              <w:contextualSpacing/>
              <w:jc w:val="both"/>
              <w:rPr>
                <w:color w:val="000000"/>
                <w:sz w:val="24"/>
                <w:szCs w:val="24"/>
              </w:rPr>
            </w:pPr>
            <w:r w:rsidRPr="00242F28">
              <w:rPr>
                <w:color w:val="000000"/>
                <w:sz w:val="24"/>
                <w:szCs w:val="24"/>
              </w:rPr>
              <w:t xml:space="preserve">Вид разрешенного </w:t>
            </w:r>
            <w:r w:rsidRPr="00242F28">
              <w:rPr>
                <w:color w:val="000000"/>
                <w:sz w:val="24"/>
                <w:szCs w:val="24"/>
              </w:rPr>
              <w:lastRenderedPageBreak/>
              <w:t>использования: земельные участки (территории) общего пользования</w:t>
            </w:r>
          </w:p>
          <w:p w:rsidR="007B13D3" w:rsidRPr="00242F28" w:rsidRDefault="007B13D3" w:rsidP="00242F28">
            <w:pPr>
              <w:contextualSpacing/>
              <w:jc w:val="both"/>
              <w:rPr>
                <w:color w:val="000000"/>
                <w:sz w:val="24"/>
                <w:szCs w:val="24"/>
              </w:rPr>
            </w:pPr>
            <w:r w:rsidRPr="00242F28">
              <w:rPr>
                <w:color w:val="000000"/>
                <w:sz w:val="24"/>
                <w:szCs w:val="24"/>
              </w:rPr>
              <w:t>Покрытие грунтовое</w:t>
            </w:r>
          </w:p>
        </w:tc>
        <w:tc>
          <w:tcPr>
            <w:tcW w:w="1163" w:type="dxa"/>
            <w:tcBorders>
              <w:top w:val="single" w:sz="4" w:space="0" w:color="auto"/>
              <w:left w:val="nil"/>
              <w:bottom w:val="single" w:sz="4" w:space="0" w:color="auto"/>
              <w:right w:val="single" w:sz="4" w:space="0" w:color="auto"/>
            </w:tcBorders>
            <w:shd w:val="clear" w:color="auto" w:fill="auto"/>
            <w:noWrap/>
          </w:tcPr>
          <w:p w:rsidR="007B13D3" w:rsidRPr="00242F28" w:rsidRDefault="007B13D3" w:rsidP="00242F28">
            <w:pPr>
              <w:contextualSpacing/>
              <w:jc w:val="both"/>
              <w:rPr>
                <w:color w:val="000000"/>
                <w:sz w:val="24"/>
                <w:szCs w:val="24"/>
              </w:rPr>
            </w:pP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210071,36</w:t>
            </w:r>
          </w:p>
        </w:tc>
        <w:tc>
          <w:tcPr>
            <w:tcW w:w="1599" w:type="dxa"/>
            <w:tcBorders>
              <w:top w:val="single" w:sz="4" w:space="0" w:color="auto"/>
              <w:left w:val="nil"/>
              <w:bottom w:val="single" w:sz="4" w:space="0" w:color="auto"/>
              <w:right w:val="single" w:sz="4" w:space="0" w:color="auto"/>
            </w:tcBorders>
            <w:shd w:val="clear" w:color="auto" w:fill="auto"/>
            <w:noWrap/>
          </w:tcPr>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r w:rsidRPr="00242F28">
              <w:rPr>
                <w:color w:val="000000"/>
                <w:sz w:val="24"/>
                <w:szCs w:val="24"/>
              </w:rPr>
              <w:t>Возникновен</w:t>
            </w:r>
            <w:r w:rsidRPr="00242F28">
              <w:rPr>
                <w:color w:val="000000"/>
                <w:sz w:val="24"/>
                <w:szCs w:val="24"/>
              </w:rPr>
              <w:lastRenderedPageBreak/>
              <w:t>ие права собственности от 17.04.2025</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lastRenderedPageBreak/>
              <w:t xml:space="preserve">Запись государственной регистрации: </w:t>
            </w:r>
          </w:p>
          <w:p w:rsidR="007B13D3" w:rsidRPr="00242F28" w:rsidRDefault="007B13D3" w:rsidP="00242F28">
            <w:pPr>
              <w:contextualSpacing/>
              <w:jc w:val="both"/>
              <w:rPr>
                <w:color w:val="000000"/>
                <w:sz w:val="24"/>
                <w:szCs w:val="24"/>
              </w:rPr>
            </w:pPr>
            <w:r w:rsidRPr="00242F28">
              <w:rPr>
                <w:color w:val="000000"/>
                <w:sz w:val="24"/>
                <w:szCs w:val="24"/>
              </w:rPr>
              <w:t>43:30:390919:2926-</w:t>
            </w:r>
            <w:r w:rsidRPr="00242F28">
              <w:rPr>
                <w:color w:val="000000"/>
                <w:sz w:val="24"/>
                <w:szCs w:val="24"/>
              </w:rPr>
              <w:lastRenderedPageBreak/>
              <w:t>43/051/2025-3</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lastRenderedPageBreak/>
              <w:t xml:space="preserve">Муниципальное образование </w:t>
            </w:r>
            <w:proofErr w:type="spellStart"/>
            <w:r w:rsidRPr="00242F28">
              <w:rPr>
                <w:color w:val="000000"/>
                <w:sz w:val="24"/>
                <w:szCs w:val="24"/>
              </w:rPr>
              <w:t>Шиховское</w:t>
            </w:r>
            <w:proofErr w:type="spellEnd"/>
            <w:r w:rsidRPr="00242F28">
              <w:rPr>
                <w:color w:val="000000"/>
                <w:sz w:val="24"/>
                <w:szCs w:val="24"/>
              </w:rPr>
              <w:t xml:space="preserve"> сельское поселение </w:t>
            </w:r>
            <w:r w:rsidRPr="00242F28">
              <w:rPr>
                <w:color w:val="000000"/>
                <w:sz w:val="24"/>
                <w:szCs w:val="24"/>
              </w:rPr>
              <w:lastRenderedPageBreak/>
              <w:t>Слободского района Кировской области</w:t>
            </w:r>
          </w:p>
          <w:p w:rsidR="007B13D3" w:rsidRPr="00242F28" w:rsidRDefault="007B13D3" w:rsidP="00242F28">
            <w:pPr>
              <w:contextualSpacing/>
              <w:jc w:val="both"/>
              <w:rPr>
                <w:color w:val="000000"/>
                <w:sz w:val="24"/>
                <w:szCs w:val="24"/>
              </w:rPr>
            </w:pPr>
            <w:r w:rsidRPr="00242F28">
              <w:rPr>
                <w:color w:val="000000"/>
                <w:sz w:val="24"/>
                <w:szCs w:val="24"/>
              </w:rPr>
              <w:t>ИНН 4329010200</w:t>
            </w:r>
          </w:p>
          <w:p w:rsidR="007B13D3" w:rsidRPr="00242F28" w:rsidRDefault="007B13D3" w:rsidP="00242F28">
            <w:pPr>
              <w:contextualSpacing/>
              <w:jc w:val="both"/>
              <w:rPr>
                <w:color w:val="000000"/>
                <w:sz w:val="24"/>
                <w:szCs w:val="24"/>
              </w:rPr>
            </w:pPr>
            <w:r w:rsidRPr="00242F28">
              <w:rPr>
                <w:color w:val="000000"/>
                <w:sz w:val="24"/>
                <w:szCs w:val="24"/>
              </w:rPr>
              <w:t>КПП 432901001</w:t>
            </w:r>
          </w:p>
          <w:p w:rsidR="007B13D3" w:rsidRPr="00242F28" w:rsidRDefault="007B13D3" w:rsidP="00242F28">
            <w:pPr>
              <w:contextualSpacing/>
              <w:jc w:val="both"/>
              <w:rPr>
                <w:color w:val="000000"/>
                <w:sz w:val="24"/>
                <w:szCs w:val="24"/>
              </w:rPr>
            </w:pPr>
            <w:r w:rsidRPr="00242F28">
              <w:rPr>
                <w:color w:val="000000"/>
                <w:sz w:val="24"/>
                <w:szCs w:val="24"/>
              </w:rPr>
              <w:t>ОГРН 1054315520071</w:t>
            </w:r>
          </w:p>
          <w:p w:rsidR="007B13D3" w:rsidRPr="00242F28" w:rsidRDefault="007B13D3" w:rsidP="00242F28">
            <w:pPr>
              <w:contextualSpacing/>
              <w:jc w:val="both"/>
              <w:rPr>
                <w:color w:val="000000"/>
                <w:sz w:val="24"/>
                <w:szCs w:val="24"/>
              </w:rPr>
            </w:pPr>
            <w:r w:rsidRPr="00242F28">
              <w:rPr>
                <w:color w:val="000000"/>
                <w:sz w:val="24"/>
                <w:szCs w:val="24"/>
              </w:rPr>
              <w:t>ОКТМО 33635452</w:t>
            </w:r>
          </w:p>
          <w:p w:rsidR="007B13D3" w:rsidRPr="00242F28" w:rsidRDefault="007B13D3" w:rsidP="00242F28">
            <w:pPr>
              <w:contextualSpacing/>
              <w:jc w:val="both"/>
              <w:rPr>
                <w:color w:val="000000"/>
                <w:sz w:val="24"/>
                <w:szCs w:val="24"/>
              </w:rPr>
            </w:pPr>
            <w:r w:rsidRPr="00242F28">
              <w:rPr>
                <w:color w:val="000000"/>
                <w:sz w:val="24"/>
                <w:szCs w:val="24"/>
              </w:rPr>
              <w:t>Юридический адрес: 613118, Кировская область, Слободской район, деревня Шихово, Солнечная ул., д.1</w:t>
            </w:r>
          </w:p>
        </w:tc>
        <w:tc>
          <w:tcPr>
            <w:tcW w:w="887"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lastRenderedPageBreak/>
              <w:t>Отсутствуют</w:t>
            </w:r>
          </w:p>
        </w:tc>
      </w:tr>
    </w:tbl>
    <w:p w:rsidR="007B13D3" w:rsidRPr="00242F28" w:rsidRDefault="007B13D3" w:rsidP="00242F28">
      <w:pPr>
        <w:jc w:val="both"/>
        <w:rPr>
          <w:b/>
          <w:sz w:val="24"/>
          <w:szCs w:val="24"/>
        </w:rPr>
      </w:pPr>
    </w:p>
    <w:p w:rsidR="007B13D3" w:rsidRPr="00242F28" w:rsidRDefault="007B13D3" w:rsidP="00242F28">
      <w:pPr>
        <w:jc w:val="both"/>
        <w:rPr>
          <w:b/>
          <w:sz w:val="24"/>
          <w:szCs w:val="24"/>
        </w:rPr>
      </w:pPr>
    </w:p>
    <w:p w:rsidR="007B13D3" w:rsidRPr="00242F28" w:rsidRDefault="007B13D3" w:rsidP="00242F28">
      <w:pPr>
        <w:jc w:val="both"/>
        <w:rPr>
          <w:b/>
          <w:sz w:val="24"/>
          <w:szCs w:val="24"/>
        </w:rPr>
      </w:pPr>
    </w:p>
    <w:p w:rsidR="007B13D3" w:rsidRPr="00242F28" w:rsidRDefault="007B13D3" w:rsidP="00242F28">
      <w:pPr>
        <w:jc w:val="center"/>
        <w:rPr>
          <w:b/>
          <w:sz w:val="24"/>
          <w:szCs w:val="24"/>
        </w:rPr>
      </w:pPr>
      <w:bookmarkStart w:id="11" w:name="_Hlk196140682"/>
      <w:r w:rsidRPr="00242F28">
        <w:rPr>
          <w:b/>
          <w:sz w:val="24"/>
          <w:szCs w:val="24"/>
        </w:rPr>
        <w:t>Изменения в Раздел №1</w:t>
      </w:r>
    </w:p>
    <w:tbl>
      <w:tblPr>
        <w:tblW w:w="15913" w:type="dxa"/>
        <w:jc w:val="center"/>
        <w:tblLayout w:type="fixed"/>
        <w:tblLook w:val="04A0" w:firstRow="1" w:lastRow="0" w:firstColumn="1" w:lastColumn="0" w:noHBand="0" w:noVBand="1"/>
      </w:tblPr>
      <w:tblGrid>
        <w:gridCol w:w="499"/>
        <w:gridCol w:w="812"/>
        <w:gridCol w:w="1308"/>
        <w:gridCol w:w="1455"/>
        <w:gridCol w:w="1599"/>
        <w:gridCol w:w="2182"/>
        <w:gridCol w:w="1163"/>
        <w:gridCol w:w="1163"/>
        <w:gridCol w:w="1599"/>
        <w:gridCol w:w="1598"/>
        <w:gridCol w:w="1648"/>
        <w:gridCol w:w="887"/>
      </w:tblGrid>
      <w:tr w:rsidR="007B13D3" w:rsidRPr="00242F28" w:rsidTr="00E77E3E">
        <w:trPr>
          <w:trHeight w:val="420"/>
          <w:jc w:val="center"/>
        </w:trPr>
        <w:tc>
          <w:tcPr>
            <w:tcW w:w="15913" w:type="dxa"/>
            <w:gridSpan w:val="12"/>
            <w:tcBorders>
              <w:top w:val="nil"/>
              <w:left w:val="nil"/>
              <w:bottom w:val="single" w:sz="4" w:space="0" w:color="auto"/>
              <w:right w:val="nil"/>
            </w:tcBorders>
            <w:shd w:val="clear" w:color="auto" w:fill="auto"/>
            <w:noWrap/>
            <w:vAlign w:val="bottom"/>
          </w:tcPr>
          <w:p w:rsidR="007B13D3" w:rsidRPr="00242F28" w:rsidRDefault="007B13D3" w:rsidP="00242F28">
            <w:pPr>
              <w:contextualSpacing/>
              <w:jc w:val="center"/>
              <w:rPr>
                <w:b/>
                <w:bCs/>
                <w:sz w:val="24"/>
                <w:szCs w:val="24"/>
              </w:rPr>
            </w:pPr>
          </w:p>
          <w:p w:rsidR="007B13D3" w:rsidRPr="00242F28" w:rsidRDefault="007B13D3" w:rsidP="00242F28">
            <w:pPr>
              <w:contextualSpacing/>
              <w:jc w:val="center"/>
              <w:rPr>
                <w:b/>
                <w:bCs/>
                <w:sz w:val="24"/>
                <w:szCs w:val="24"/>
              </w:rPr>
            </w:pPr>
            <w:r w:rsidRPr="00242F28">
              <w:rPr>
                <w:b/>
                <w:bCs/>
                <w:sz w:val="24"/>
                <w:szCs w:val="24"/>
              </w:rPr>
              <w:t>СВЕДЕНИЯ О МУНИЦИПАЛЬНОМ НЕДВИЖИМОМ ИМУЩЕСТВЕ                                                                               РАЗДЕЛ 1</w:t>
            </w:r>
          </w:p>
          <w:p w:rsidR="007B13D3" w:rsidRPr="00242F28" w:rsidRDefault="007B13D3" w:rsidP="00242F28">
            <w:pPr>
              <w:contextualSpacing/>
              <w:jc w:val="center"/>
              <w:rPr>
                <w:b/>
                <w:bCs/>
                <w:sz w:val="24"/>
                <w:szCs w:val="24"/>
              </w:rPr>
            </w:pPr>
          </w:p>
        </w:tc>
      </w:tr>
      <w:tr w:rsidR="007B13D3" w:rsidRPr="00242F28" w:rsidTr="00E77E3E">
        <w:trPr>
          <w:trHeight w:val="270"/>
          <w:jc w:val="center"/>
        </w:trPr>
        <w:tc>
          <w:tcPr>
            <w:tcW w:w="1311" w:type="dxa"/>
            <w:gridSpan w:val="2"/>
            <w:tcBorders>
              <w:top w:val="nil"/>
              <w:left w:val="single" w:sz="4" w:space="0" w:color="auto"/>
              <w:bottom w:val="single" w:sz="4" w:space="0" w:color="000000"/>
              <w:right w:val="single" w:sz="4" w:space="0" w:color="auto"/>
            </w:tcBorders>
            <w:shd w:val="clear" w:color="auto" w:fill="auto"/>
            <w:vAlign w:val="center"/>
          </w:tcPr>
          <w:p w:rsidR="007B13D3" w:rsidRPr="00242F28" w:rsidRDefault="007B13D3" w:rsidP="00242F28">
            <w:pPr>
              <w:contextualSpacing/>
              <w:jc w:val="both"/>
              <w:rPr>
                <w:sz w:val="24"/>
                <w:szCs w:val="24"/>
              </w:rPr>
            </w:pPr>
            <w:bookmarkStart w:id="12" w:name="_Hlk196140652"/>
            <w:bookmarkEnd w:id="11"/>
            <w:r w:rsidRPr="00242F28">
              <w:rPr>
                <w:b/>
                <w:bCs/>
                <w:sz w:val="24"/>
                <w:szCs w:val="24"/>
              </w:rPr>
              <w:t>Подраздел 1.1</w:t>
            </w:r>
          </w:p>
        </w:tc>
        <w:tc>
          <w:tcPr>
            <w:tcW w:w="14602" w:type="dxa"/>
            <w:gridSpan w:val="10"/>
            <w:tcBorders>
              <w:top w:val="single" w:sz="4" w:space="0" w:color="auto"/>
              <w:left w:val="single" w:sz="4" w:space="0" w:color="auto"/>
              <w:bottom w:val="single" w:sz="4" w:space="0" w:color="000000"/>
              <w:right w:val="single" w:sz="4" w:space="0" w:color="auto"/>
            </w:tcBorders>
            <w:shd w:val="clear" w:color="auto" w:fill="auto"/>
            <w:vAlign w:val="center"/>
          </w:tcPr>
          <w:p w:rsidR="007B13D3" w:rsidRPr="00242F28" w:rsidRDefault="007B13D3" w:rsidP="00242F28">
            <w:pPr>
              <w:contextualSpacing/>
              <w:jc w:val="both"/>
              <w:rPr>
                <w:sz w:val="24"/>
                <w:szCs w:val="24"/>
              </w:rPr>
            </w:pPr>
            <w:r w:rsidRPr="00242F28">
              <w:rPr>
                <w:b/>
                <w:bCs/>
                <w:sz w:val="24"/>
                <w:szCs w:val="24"/>
              </w:rPr>
              <w:t>Сведения о земельных участках</w:t>
            </w:r>
          </w:p>
        </w:tc>
      </w:tr>
      <w:tr w:rsidR="007B13D3" w:rsidRPr="00242F28" w:rsidTr="00E77E3E">
        <w:trPr>
          <w:trHeight w:val="1840"/>
          <w:jc w:val="center"/>
        </w:trPr>
        <w:tc>
          <w:tcPr>
            <w:tcW w:w="499" w:type="dxa"/>
            <w:tcBorders>
              <w:top w:val="nil"/>
              <w:left w:val="single" w:sz="4" w:space="0" w:color="auto"/>
              <w:bottom w:val="single" w:sz="4" w:space="0" w:color="auto"/>
              <w:right w:val="single" w:sz="4" w:space="0" w:color="auto"/>
            </w:tcBorders>
            <w:shd w:val="clear" w:color="auto" w:fill="auto"/>
            <w:vAlign w:val="bottom"/>
          </w:tcPr>
          <w:p w:rsidR="007B13D3" w:rsidRPr="00242F28" w:rsidRDefault="007B13D3" w:rsidP="00242F28">
            <w:pPr>
              <w:contextualSpacing/>
              <w:jc w:val="both"/>
              <w:rPr>
                <w:sz w:val="24"/>
                <w:szCs w:val="24"/>
              </w:rPr>
            </w:pPr>
            <w:r w:rsidRPr="00242F28">
              <w:rPr>
                <w:sz w:val="24"/>
                <w:szCs w:val="24"/>
              </w:rPr>
              <w:lastRenderedPageBreak/>
              <w:t xml:space="preserve">№ </w:t>
            </w:r>
            <w:proofErr w:type="gramStart"/>
            <w:r w:rsidRPr="00242F28">
              <w:rPr>
                <w:sz w:val="24"/>
                <w:szCs w:val="24"/>
              </w:rPr>
              <w:t>п</w:t>
            </w:r>
            <w:proofErr w:type="gramEnd"/>
            <w:r w:rsidRPr="00242F28">
              <w:rPr>
                <w:sz w:val="24"/>
                <w:szCs w:val="24"/>
              </w:rPr>
              <w:t>/п</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Реестровый №</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Наименование земельного участка</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Адрес (местоположение) земельного участка,</w:t>
            </w:r>
          </w:p>
          <w:p w:rsidR="007B13D3" w:rsidRPr="00242F28" w:rsidRDefault="007B13D3" w:rsidP="00242F28">
            <w:pPr>
              <w:contextualSpacing/>
              <w:jc w:val="both"/>
              <w:rPr>
                <w:sz w:val="24"/>
                <w:szCs w:val="24"/>
              </w:rPr>
            </w:pPr>
            <w:r w:rsidRPr="00242F28">
              <w:rPr>
                <w:sz w:val="24"/>
                <w:szCs w:val="24"/>
              </w:rPr>
              <w:t>ОКТМО</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Кадастровый номер земельного участка, дата присвоения</w:t>
            </w:r>
          </w:p>
        </w:tc>
        <w:tc>
          <w:tcPr>
            <w:tcW w:w="2182"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Сведения об основных характеристиках земельного участка, (площадь, категория земель, вид разрешенного использования)</w:t>
            </w:r>
          </w:p>
          <w:p w:rsidR="007B13D3" w:rsidRPr="00242F28" w:rsidRDefault="007B13D3" w:rsidP="00242F28">
            <w:pPr>
              <w:contextualSpacing/>
              <w:jc w:val="both"/>
              <w:rPr>
                <w:sz w:val="24"/>
                <w:szCs w:val="24"/>
              </w:rPr>
            </w:pPr>
            <w:r w:rsidRPr="00242F28">
              <w:rPr>
                <w:sz w:val="24"/>
                <w:szCs w:val="24"/>
              </w:rPr>
              <w:t>сведения о произведенном улучшении земельного участка</w:t>
            </w:r>
          </w:p>
        </w:tc>
        <w:tc>
          <w:tcPr>
            <w:tcW w:w="1163" w:type="dxa"/>
            <w:tcBorders>
              <w:top w:val="single" w:sz="4" w:space="0" w:color="auto"/>
              <w:left w:val="nil"/>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 xml:space="preserve">Сведения о балансовой стоимости имущества, </w:t>
            </w:r>
            <w:proofErr w:type="spellStart"/>
            <w:r w:rsidRPr="00242F28">
              <w:rPr>
                <w:sz w:val="24"/>
                <w:szCs w:val="24"/>
              </w:rPr>
              <w:t>тыс</w:t>
            </w:r>
            <w:proofErr w:type="gramStart"/>
            <w:r w:rsidRPr="00242F28">
              <w:rPr>
                <w:sz w:val="24"/>
                <w:szCs w:val="24"/>
              </w:rPr>
              <w:t>.р</w:t>
            </w:r>
            <w:proofErr w:type="gramEnd"/>
            <w:r w:rsidRPr="00242F28">
              <w:rPr>
                <w:sz w:val="24"/>
                <w:szCs w:val="24"/>
              </w:rPr>
              <w:t>уб</w:t>
            </w:r>
            <w:proofErr w:type="spellEnd"/>
            <w:r w:rsidRPr="00242F28">
              <w:rPr>
                <w:sz w:val="24"/>
                <w:szCs w:val="24"/>
              </w:rPr>
              <w:t>.</w:t>
            </w:r>
          </w:p>
          <w:p w:rsidR="007B13D3" w:rsidRPr="00242F28" w:rsidRDefault="007B13D3" w:rsidP="00242F28">
            <w:pPr>
              <w:contextualSpacing/>
              <w:jc w:val="both"/>
              <w:rPr>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Сведения о кадастровой стоимости недвижимого имущества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 xml:space="preserve">Вид вещного права, </w:t>
            </w:r>
          </w:p>
          <w:p w:rsidR="007B13D3" w:rsidRPr="00242F28" w:rsidRDefault="007B13D3" w:rsidP="00242F28">
            <w:pPr>
              <w:contextualSpacing/>
              <w:jc w:val="both"/>
              <w:rPr>
                <w:sz w:val="24"/>
                <w:szCs w:val="24"/>
              </w:rPr>
            </w:pPr>
            <w:r w:rsidRPr="00242F28">
              <w:rPr>
                <w:sz w:val="24"/>
                <w:szCs w:val="24"/>
              </w:rPr>
              <w:t xml:space="preserve">Даты возникновения и прекращения права муниципальной собственности на недвижимое имущество </w:t>
            </w: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Реквизиты документов - оснований возникновения (прекращения) права муниципальной собственности на недвижимое имущество</w:t>
            </w: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Сведения о правообладателе муниципального имущества</w:t>
            </w:r>
          </w:p>
          <w:p w:rsidR="007B13D3" w:rsidRPr="00242F28" w:rsidRDefault="007B13D3" w:rsidP="00242F28">
            <w:pPr>
              <w:contextualSpacing/>
              <w:jc w:val="both"/>
              <w:rPr>
                <w:sz w:val="24"/>
                <w:szCs w:val="24"/>
              </w:rPr>
            </w:pPr>
            <w:r w:rsidRPr="00242F28">
              <w:rPr>
                <w:sz w:val="24"/>
                <w:szCs w:val="24"/>
              </w:rPr>
              <w:t xml:space="preserve">(наименование </w:t>
            </w:r>
            <w:proofErr w:type="spellStart"/>
            <w:r w:rsidRPr="00242F28">
              <w:rPr>
                <w:sz w:val="24"/>
                <w:szCs w:val="24"/>
              </w:rPr>
              <w:t>Юр</w:t>
            </w:r>
            <w:proofErr w:type="gramStart"/>
            <w:r w:rsidRPr="00242F28">
              <w:rPr>
                <w:sz w:val="24"/>
                <w:szCs w:val="24"/>
              </w:rPr>
              <w:t>.л</w:t>
            </w:r>
            <w:proofErr w:type="gramEnd"/>
            <w:r w:rsidRPr="00242F28">
              <w:rPr>
                <w:sz w:val="24"/>
                <w:szCs w:val="24"/>
              </w:rPr>
              <w:t>ица</w:t>
            </w:r>
            <w:proofErr w:type="spellEnd"/>
            <w:r w:rsidRPr="00242F28">
              <w:rPr>
                <w:sz w:val="24"/>
                <w:szCs w:val="24"/>
              </w:rPr>
              <w:t xml:space="preserve">, Ф.И.О. физического лица, ИНН, КПП, ОГРН, адрес, ОКТМО) </w:t>
            </w:r>
          </w:p>
        </w:tc>
        <w:tc>
          <w:tcPr>
            <w:tcW w:w="887" w:type="dxa"/>
            <w:tcBorders>
              <w:top w:val="single" w:sz="4" w:space="0" w:color="auto"/>
              <w:left w:val="single" w:sz="4" w:space="0" w:color="auto"/>
              <w:bottom w:val="single" w:sz="4" w:space="0" w:color="auto"/>
            </w:tcBorders>
            <w:shd w:val="clear" w:color="auto" w:fill="auto"/>
          </w:tcPr>
          <w:p w:rsidR="007B13D3" w:rsidRPr="00242F28" w:rsidRDefault="007B13D3" w:rsidP="00242F28">
            <w:pPr>
              <w:contextualSpacing/>
              <w:jc w:val="both"/>
              <w:rPr>
                <w:sz w:val="24"/>
                <w:szCs w:val="24"/>
              </w:rPr>
            </w:pPr>
            <w:r w:rsidRPr="00242F28">
              <w:rPr>
                <w:sz w:val="24"/>
                <w:szCs w:val="24"/>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r w:rsidRPr="00242F28">
              <w:rPr>
                <w:sz w:val="24"/>
                <w:szCs w:val="24"/>
              </w:rPr>
              <w:lastRenderedPageBreak/>
              <w:t>сведения о лице, в пользу которого установлены ограничения</w:t>
            </w:r>
          </w:p>
        </w:tc>
      </w:tr>
      <w:tr w:rsidR="007B13D3" w:rsidRPr="00242F28" w:rsidTr="00E77E3E">
        <w:trPr>
          <w:trHeight w:val="204"/>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lastRenderedPageBreak/>
              <w:t>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3</w:t>
            </w:r>
          </w:p>
        </w:tc>
        <w:tc>
          <w:tcPr>
            <w:tcW w:w="1455"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4</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5</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6</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7</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8</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9</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10</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11</w:t>
            </w:r>
          </w:p>
        </w:tc>
        <w:tc>
          <w:tcPr>
            <w:tcW w:w="887"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12</w:t>
            </w:r>
          </w:p>
        </w:tc>
      </w:tr>
      <w:tr w:rsidR="007B13D3" w:rsidRPr="00242F28" w:rsidTr="00E77E3E">
        <w:trPr>
          <w:trHeight w:val="204"/>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2.116</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Дорога общего пользования</w:t>
            </w:r>
          </w:p>
        </w:tc>
        <w:tc>
          <w:tcPr>
            <w:tcW w:w="1455"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д. </w:t>
            </w:r>
            <w:proofErr w:type="spellStart"/>
            <w:r w:rsidRPr="00242F28">
              <w:rPr>
                <w:color w:val="000000"/>
                <w:sz w:val="24"/>
                <w:szCs w:val="24"/>
              </w:rPr>
              <w:t>Подберезы</w:t>
            </w:r>
            <w:proofErr w:type="spellEnd"/>
          </w:p>
          <w:p w:rsidR="007B13D3" w:rsidRPr="00242F28" w:rsidRDefault="007B13D3" w:rsidP="00242F28">
            <w:pPr>
              <w:contextualSpacing/>
              <w:jc w:val="both"/>
              <w:rPr>
                <w:color w:val="000000"/>
                <w:sz w:val="24"/>
                <w:szCs w:val="24"/>
              </w:rPr>
            </w:pPr>
            <w:r w:rsidRPr="00242F28">
              <w:rPr>
                <w:color w:val="000000"/>
                <w:sz w:val="24"/>
                <w:szCs w:val="24"/>
              </w:rPr>
              <w:t>(ул. Отрадная)</w:t>
            </w:r>
          </w:p>
          <w:p w:rsidR="007B13D3" w:rsidRPr="00242F28" w:rsidRDefault="007B13D3" w:rsidP="00242F28">
            <w:pPr>
              <w:contextualSpacing/>
              <w:jc w:val="both"/>
              <w:rPr>
                <w:color w:val="000000"/>
                <w:sz w:val="24"/>
                <w:szCs w:val="24"/>
              </w:rPr>
            </w:pPr>
            <w:r w:rsidRPr="00242F28">
              <w:rPr>
                <w:color w:val="000000"/>
                <w:sz w:val="24"/>
                <w:szCs w:val="24"/>
              </w:rPr>
              <w:t>ОКТМО 33635452196</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bookmarkStart w:id="13" w:name="_Hlk191462311"/>
            <w:r w:rsidRPr="00242F28">
              <w:rPr>
                <w:color w:val="000000"/>
                <w:sz w:val="24"/>
                <w:szCs w:val="24"/>
              </w:rPr>
              <w:t>43:30:380805:94</w:t>
            </w:r>
            <w:bookmarkEnd w:id="13"/>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Площадь 15271+/-43</w:t>
            </w:r>
          </w:p>
          <w:p w:rsidR="007B13D3" w:rsidRPr="00242F28" w:rsidRDefault="007B13D3" w:rsidP="00242F28">
            <w:pPr>
              <w:contextualSpacing/>
              <w:jc w:val="both"/>
              <w:rPr>
                <w:color w:val="000000"/>
                <w:sz w:val="24"/>
                <w:szCs w:val="24"/>
              </w:rPr>
            </w:pPr>
            <w:r w:rsidRPr="00242F28">
              <w:rPr>
                <w:color w:val="000000"/>
                <w:sz w:val="24"/>
                <w:szCs w:val="24"/>
              </w:rPr>
              <w:t xml:space="preserve">Категория </w:t>
            </w:r>
            <w:proofErr w:type="gramStart"/>
            <w:r w:rsidRPr="00242F28">
              <w:rPr>
                <w:color w:val="000000"/>
                <w:sz w:val="24"/>
                <w:szCs w:val="24"/>
              </w:rPr>
              <w:t>земель-земли</w:t>
            </w:r>
            <w:proofErr w:type="gramEnd"/>
            <w:r w:rsidRPr="00242F28">
              <w:rPr>
                <w:color w:val="000000"/>
                <w:sz w:val="24"/>
                <w:szCs w:val="24"/>
              </w:rPr>
              <w:t xml:space="preserve"> населенных пунктов</w:t>
            </w:r>
          </w:p>
          <w:p w:rsidR="007B13D3" w:rsidRPr="00242F28" w:rsidRDefault="007B13D3" w:rsidP="00242F28">
            <w:pPr>
              <w:contextualSpacing/>
              <w:jc w:val="both"/>
              <w:rPr>
                <w:color w:val="000000"/>
                <w:sz w:val="24"/>
                <w:szCs w:val="24"/>
              </w:rPr>
            </w:pPr>
            <w:r w:rsidRPr="00242F28">
              <w:rPr>
                <w:color w:val="000000"/>
                <w:sz w:val="24"/>
                <w:szCs w:val="24"/>
              </w:rPr>
              <w:t>Вид разрешенного использования: земли для эксплуатации имущества общего пользования</w:t>
            </w:r>
          </w:p>
          <w:p w:rsidR="007B13D3" w:rsidRPr="00242F28" w:rsidRDefault="007B13D3" w:rsidP="00242F28">
            <w:pPr>
              <w:contextualSpacing/>
              <w:jc w:val="both"/>
              <w:rPr>
                <w:color w:val="000000"/>
                <w:sz w:val="24"/>
                <w:szCs w:val="24"/>
              </w:rPr>
            </w:pPr>
            <w:r w:rsidRPr="00242F28">
              <w:rPr>
                <w:color w:val="000000"/>
                <w:sz w:val="24"/>
                <w:szCs w:val="24"/>
              </w:rPr>
              <w:t>Покрытие грунтовое</w:t>
            </w:r>
          </w:p>
        </w:tc>
        <w:tc>
          <w:tcPr>
            <w:tcW w:w="1163" w:type="dxa"/>
            <w:tcBorders>
              <w:top w:val="single" w:sz="4" w:space="0" w:color="auto"/>
              <w:left w:val="nil"/>
              <w:bottom w:val="single" w:sz="4" w:space="0" w:color="auto"/>
              <w:right w:val="single" w:sz="4" w:space="0" w:color="auto"/>
            </w:tcBorders>
            <w:shd w:val="clear" w:color="auto" w:fill="auto"/>
            <w:noWrap/>
          </w:tcPr>
          <w:p w:rsidR="007B13D3" w:rsidRPr="00242F28" w:rsidRDefault="007B13D3" w:rsidP="00242F28">
            <w:pPr>
              <w:contextualSpacing/>
              <w:jc w:val="both"/>
              <w:rPr>
                <w:color w:val="000000"/>
                <w:sz w:val="24"/>
                <w:szCs w:val="24"/>
              </w:rPr>
            </w:pP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2868962,77</w:t>
            </w:r>
          </w:p>
        </w:tc>
        <w:tc>
          <w:tcPr>
            <w:tcW w:w="1599" w:type="dxa"/>
            <w:tcBorders>
              <w:top w:val="single" w:sz="4" w:space="0" w:color="auto"/>
              <w:left w:val="nil"/>
              <w:bottom w:val="single" w:sz="4" w:space="0" w:color="auto"/>
              <w:right w:val="single" w:sz="4" w:space="0" w:color="auto"/>
            </w:tcBorders>
            <w:shd w:val="clear" w:color="auto" w:fill="auto"/>
            <w:noWrap/>
          </w:tcPr>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r w:rsidRPr="00242F28">
              <w:rPr>
                <w:color w:val="000000"/>
                <w:sz w:val="24"/>
                <w:szCs w:val="24"/>
              </w:rPr>
              <w:t>Возникновение права постоянного бессрочного пользования от 14.03.2025</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Запись государственной регистрации: </w:t>
            </w:r>
          </w:p>
          <w:p w:rsidR="007B13D3" w:rsidRPr="00242F28" w:rsidRDefault="007B13D3" w:rsidP="00242F28">
            <w:pPr>
              <w:contextualSpacing/>
              <w:jc w:val="both"/>
              <w:rPr>
                <w:color w:val="000000"/>
                <w:sz w:val="24"/>
                <w:szCs w:val="24"/>
              </w:rPr>
            </w:pPr>
            <w:r w:rsidRPr="00242F28">
              <w:rPr>
                <w:color w:val="000000"/>
                <w:sz w:val="24"/>
                <w:szCs w:val="24"/>
              </w:rPr>
              <w:t>Постоянное</w:t>
            </w:r>
          </w:p>
          <w:p w:rsidR="007B13D3" w:rsidRPr="00242F28" w:rsidRDefault="007B13D3" w:rsidP="00242F28">
            <w:pPr>
              <w:contextualSpacing/>
              <w:jc w:val="both"/>
              <w:rPr>
                <w:color w:val="000000"/>
                <w:sz w:val="24"/>
                <w:szCs w:val="24"/>
              </w:rPr>
            </w:pPr>
            <w:r w:rsidRPr="00242F28">
              <w:rPr>
                <w:color w:val="000000"/>
                <w:sz w:val="24"/>
                <w:szCs w:val="24"/>
              </w:rPr>
              <w:t>(бессрочное) пользование</w:t>
            </w:r>
          </w:p>
          <w:p w:rsidR="007B13D3" w:rsidRPr="00242F28" w:rsidRDefault="007B13D3" w:rsidP="00242F28">
            <w:pPr>
              <w:contextualSpacing/>
              <w:jc w:val="both"/>
              <w:rPr>
                <w:color w:val="000000"/>
                <w:sz w:val="24"/>
                <w:szCs w:val="24"/>
              </w:rPr>
            </w:pPr>
            <w:r w:rsidRPr="00242F28">
              <w:rPr>
                <w:color w:val="000000"/>
                <w:sz w:val="24"/>
                <w:szCs w:val="24"/>
              </w:rPr>
              <w:t>43:30:380805:94-43/051/2025-1</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Муниципальное образование </w:t>
            </w:r>
            <w:proofErr w:type="spellStart"/>
            <w:r w:rsidRPr="00242F28">
              <w:rPr>
                <w:color w:val="000000"/>
                <w:sz w:val="24"/>
                <w:szCs w:val="24"/>
              </w:rPr>
              <w:t>Шиховское</w:t>
            </w:r>
            <w:proofErr w:type="spellEnd"/>
            <w:r w:rsidRPr="00242F28">
              <w:rPr>
                <w:color w:val="000000"/>
                <w:sz w:val="24"/>
                <w:szCs w:val="24"/>
              </w:rPr>
              <w:t xml:space="preserve"> сельское поселение Слободского района Кировской области</w:t>
            </w:r>
          </w:p>
          <w:p w:rsidR="007B13D3" w:rsidRPr="00242F28" w:rsidRDefault="007B13D3" w:rsidP="00242F28">
            <w:pPr>
              <w:contextualSpacing/>
              <w:jc w:val="both"/>
              <w:rPr>
                <w:color w:val="000000"/>
                <w:sz w:val="24"/>
                <w:szCs w:val="24"/>
              </w:rPr>
            </w:pPr>
            <w:r w:rsidRPr="00242F28">
              <w:rPr>
                <w:color w:val="000000"/>
                <w:sz w:val="24"/>
                <w:szCs w:val="24"/>
              </w:rPr>
              <w:t>ИНН 4329010200</w:t>
            </w:r>
          </w:p>
          <w:p w:rsidR="007B13D3" w:rsidRPr="00242F28" w:rsidRDefault="007B13D3" w:rsidP="00242F28">
            <w:pPr>
              <w:contextualSpacing/>
              <w:jc w:val="both"/>
              <w:rPr>
                <w:color w:val="000000"/>
                <w:sz w:val="24"/>
                <w:szCs w:val="24"/>
              </w:rPr>
            </w:pPr>
            <w:r w:rsidRPr="00242F28">
              <w:rPr>
                <w:color w:val="000000"/>
                <w:sz w:val="24"/>
                <w:szCs w:val="24"/>
              </w:rPr>
              <w:t>КПП 432901001</w:t>
            </w:r>
          </w:p>
          <w:p w:rsidR="007B13D3" w:rsidRPr="00242F28" w:rsidRDefault="007B13D3" w:rsidP="00242F28">
            <w:pPr>
              <w:contextualSpacing/>
              <w:jc w:val="both"/>
              <w:rPr>
                <w:color w:val="000000"/>
                <w:sz w:val="24"/>
                <w:szCs w:val="24"/>
              </w:rPr>
            </w:pPr>
            <w:r w:rsidRPr="00242F28">
              <w:rPr>
                <w:color w:val="000000"/>
                <w:sz w:val="24"/>
                <w:szCs w:val="24"/>
              </w:rPr>
              <w:t>ОГРН 1054315520071</w:t>
            </w:r>
          </w:p>
          <w:p w:rsidR="007B13D3" w:rsidRPr="00242F28" w:rsidRDefault="007B13D3" w:rsidP="00242F28">
            <w:pPr>
              <w:contextualSpacing/>
              <w:jc w:val="both"/>
              <w:rPr>
                <w:color w:val="000000"/>
                <w:sz w:val="24"/>
                <w:szCs w:val="24"/>
              </w:rPr>
            </w:pPr>
            <w:r w:rsidRPr="00242F28">
              <w:rPr>
                <w:color w:val="000000"/>
                <w:sz w:val="24"/>
                <w:szCs w:val="24"/>
              </w:rPr>
              <w:t xml:space="preserve">ОКТМО </w:t>
            </w:r>
            <w:r w:rsidRPr="00242F28">
              <w:rPr>
                <w:color w:val="000000"/>
                <w:sz w:val="24"/>
                <w:szCs w:val="24"/>
              </w:rPr>
              <w:lastRenderedPageBreak/>
              <w:t>33635452</w:t>
            </w:r>
          </w:p>
          <w:p w:rsidR="007B13D3" w:rsidRPr="00242F28" w:rsidRDefault="007B13D3" w:rsidP="00242F28">
            <w:pPr>
              <w:contextualSpacing/>
              <w:jc w:val="both"/>
              <w:rPr>
                <w:color w:val="000000"/>
                <w:sz w:val="24"/>
                <w:szCs w:val="24"/>
              </w:rPr>
            </w:pPr>
            <w:r w:rsidRPr="00242F28">
              <w:rPr>
                <w:color w:val="000000"/>
                <w:sz w:val="24"/>
                <w:szCs w:val="24"/>
              </w:rPr>
              <w:t>Юридический адрес: 613118, Кировская область, Слободской район, деревня Шихово, Солнечная ул., д.1</w:t>
            </w:r>
          </w:p>
        </w:tc>
        <w:tc>
          <w:tcPr>
            <w:tcW w:w="887"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lastRenderedPageBreak/>
              <w:t>Отсутствуют</w:t>
            </w:r>
          </w:p>
        </w:tc>
      </w:tr>
      <w:bookmarkEnd w:id="12"/>
      <w:tr w:rsidR="007B13D3" w:rsidRPr="00242F28" w:rsidTr="00E77E3E">
        <w:trPr>
          <w:trHeight w:val="204"/>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2.117</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Дорога общего пользования</w:t>
            </w:r>
          </w:p>
          <w:p w:rsidR="007B13D3" w:rsidRPr="00242F28" w:rsidRDefault="007B13D3" w:rsidP="00242F28">
            <w:pPr>
              <w:contextualSpacing/>
              <w:jc w:val="both"/>
              <w:rPr>
                <w:color w:val="000000"/>
                <w:sz w:val="24"/>
                <w:szCs w:val="24"/>
              </w:rPr>
            </w:pPr>
          </w:p>
        </w:tc>
        <w:tc>
          <w:tcPr>
            <w:tcW w:w="1455"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д. </w:t>
            </w:r>
            <w:proofErr w:type="spellStart"/>
            <w:r w:rsidRPr="00242F28">
              <w:rPr>
                <w:color w:val="000000"/>
                <w:sz w:val="24"/>
                <w:szCs w:val="24"/>
              </w:rPr>
              <w:t>Подберезы</w:t>
            </w:r>
            <w:proofErr w:type="spellEnd"/>
          </w:p>
          <w:p w:rsidR="007B13D3" w:rsidRPr="00242F28" w:rsidRDefault="007B13D3" w:rsidP="00242F28">
            <w:pPr>
              <w:contextualSpacing/>
              <w:jc w:val="both"/>
              <w:rPr>
                <w:color w:val="000000"/>
                <w:sz w:val="24"/>
                <w:szCs w:val="24"/>
              </w:rPr>
            </w:pPr>
            <w:r w:rsidRPr="00242F28">
              <w:rPr>
                <w:color w:val="000000"/>
                <w:sz w:val="24"/>
                <w:szCs w:val="24"/>
              </w:rPr>
              <w:t>(ул. Добрая)</w:t>
            </w:r>
          </w:p>
          <w:p w:rsidR="007B13D3" w:rsidRPr="00242F28" w:rsidRDefault="007B13D3" w:rsidP="00242F28">
            <w:pPr>
              <w:contextualSpacing/>
              <w:jc w:val="both"/>
              <w:rPr>
                <w:color w:val="000000"/>
                <w:sz w:val="24"/>
                <w:szCs w:val="24"/>
              </w:rPr>
            </w:pPr>
            <w:r w:rsidRPr="00242F28">
              <w:rPr>
                <w:color w:val="000000"/>
                <w:sz w:val="24"/>
                <w:szCs w:val="24"/>
              </w:rPr>
              <w:t>ОКТМО</w:t>
            </w:r>
          </w:p>
          <w:p w:rsidR="007B13D3" w:rsidRPr="00242F28" w:rsidRDefault="007B13D3" w:rsidP="00242F28">
            <w:pPr>
              <w:contextualSpacing/>
              <w:jc w:val="both"/>
              <w:rPr>
                <w:color w:val="000000"/>
                <w:sz w:val="24"/>
                <w:szCs w:val="24"/>
              </w:rPr>
            </w:pPr>
            <w:r w:rsidRPr="00242F28">
              <w:rPr>
                <w:color w:val="000000"/>
                <w:sz w:val="24"/>
                <w:szCs w:val="24"/>
              </w:rPr>
              <w:t>33635452196</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43:30:380805:94</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Площадь 15271+/-43</w:t>
            </w:r>
          </w:p>
          <w:p w:rsidR="007B13D3" w:rsidRPr="00242F28" w:rsidRDefault="007B13D3" w:rsidP="00242F28">
            <w:pPr>
              <w:contextualSpacing/>
              <w:jc w:val="both"/>
              <w:rPr>
                <w:color w:val="000000"/>
                <w:sz w:val="24"/>
                <w:szCs w:val="24"/>
              </w:rPr>
            </w:pPr>
            <w:r w:rsidRPr="00242F28">
              <w:rPr>
                <w:color w:val="000000"/>
                <w:sz w:val="24"/>
                <w:szCs w:val="24"/>
              </w:rPr>
              <w:t xml:space="preserve">Категория </w:t>
            </w:r>
            <w:proofErr w:type="gramStart"/>
            <w:r w:rsidRPr="00242F28">
              <w:rPr>
                <w:color w:val="000000"/>
                <w:sz w:val="24"/>
                <w:szCs w:val="24"/>
              </w:rPr>
              <w:t>земель-земли</w:t>
            </w:r>
            <w:proofErr w:type="gramEnd"/>
            <w:r w:rsidRPr="00242F28">
              <w:rPr>
                <w:color w:val="000000"/>
                <w:sz w:val="24"/>
                <w:szCs w:val="24"/>
              </w:rPr>
              <w:t xml:space="preserve"> населенных пунктов</w:t>
            </w:r>
          </w:p>
          <w:p w:rsidR="007B13D3" w:rsidRPr="00242F28" w:rsidRDefault="007B13D3" w:rsidP="00242F28">
            <w:pPr>
              <w:contextualSpacing/>
              <w:jc w:val="both"/>
              <w:rPr>
                <w:color w:val="000000"/>
                <w:sz w:val="24"/>
                <w:szCs w:val="24"/>
              </w:rPr>
            </w:pPr>
            <w:r w:rsidRPr="00242F28">
              <w:rPr>
                <w:color w:val="000000"/>
                <w:sz w:val="24"/>
                <w:szCs w:val="24"/>
              </w:rPr>
              <w:t>Вид разрешенного использования: земли для эксплуатации имущества общего пользования</w:t>
            </w:r>
          </w:p>
          <w:p w:rsidR="007B13D3" w:rsidRPr="00242F28" w:rsidRDefault="007B13D3" w:rsidP="00242F28">
            <w:pPr>
              <w:contextualSpacing/>
              <w:jc w:val="both"/>
              <w:rPr>
                <w:color w:val="000000"/>
                <w:sz w:val="24"/>
                <w:szCs w:val="24"/>
              </w:rPr>
            </w:pPr>
            <w:r w:rsidRPr="00242F28">
              <w:rPr>
                <w:color w:val="000000"/>
                <w:sz w:val="24"/>
                <w:szCs w:val="24"/>
              </w:rPr>
              <w:t>Покрытие грунтовое</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2868962,77</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Возникновение права постоянного бессрочного пользования от 14.03.2025</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Запись государственной регистрации: </w:t>
            </w:r>
          </w:p>
          <w:p w:rsidR="007B13D3" w:rsidRPr="00242F28" w:rsidRDefault="007B13D3" w:rsidP="00242F28">
            <w:pPr>
              <w:contextualSpacing/>
              <w:jc w:val="both"/>
              <w:rPr>
                <w:color w:val="000000"/>
                <w:sz w:val="24"/>
                <w:szCs w:val="24"/>
              </w:rPr>
            </w:pPr>
            <w:r w:rsidRPr="00242F28">
              <w:rPr>
                <w:color w:val="000000"/>
                <w:sz w:val="24"/>
                <w:szCs w:val="24"/>
              </w:rPr>
              <w:t>Постоянное</w:t>
            </w:r>
          </w:p>
          <w:p w:rsidR="007B13D3" w:rsidRPr="00242F28" w:rsidRDefault="007B13D3" w:rsidP="00242F28">
            <w:pPr>
              <w:contextualSpacing/>
              <w:jc w:val="both"/>
              <w:rPr>
                <w:color w:val="000000"/>
                <w:sz w:val="24"/>
                <w:szCs w:val="24"/>
              </w:rPr>
            </w:pPr>
            <w:r w:rsidRPr="00242F28">
              <w:rPr>
                <w:color w:val="000000"/>
                <w:sz w:val="24"/>
                <w:szCs w:val="24"/>
              </w:rPr>
              <w:t>(бессрочное) пользование</w:t>
            </w:r>
          </w:p>
          <w:p w:rsidR="007B13D3" w:rsidRPr="00242F28" w:rsidRDefault="007B13D3" w:rsidP="00242F28">
            <w:pPr>
              <w:contextualSpacing/>
              <w:jc w:val="both"/>
              <w:rPr>
                <w:color w:val="000000"/>
                <w:sz w:val="24"/>
                <w:szCs w:val="24"/>
              </w:rPr>
            </w:pPr>
            <w:r w:rsidRPr="00242F28">
              <w:rPr>
                <w:color w:val="000000"/>
                <w:sz w:val="24"/>
                <w:szCs w:val="24"/>
              </w:rPr>
              <w:t>43:30:380805:94-43/051/2025-1</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Муниципальное образование </w:t>
            </w:r>
            <w:proofErr w:type="spellStart"/>
            <w:r w:rsidRPr="00242F28">
              <w:rPr>
                <w:color w:val="000000"/>
                <w:sz w:val="24"/>
                <w:szCs w:val="24"/>
              </w:rPr>
              <w:t>Шиховское</w:t>
            </w:r>
            <w:proofErr w:type="spellEnd"/>
            <w:r w:rsidRPr="00242F28">
              <w:rPr>
                <w:color w:val="000000"/>
                <w:sz w:val="24"/>
                <w:szCs w:val="24"/>
              </w:rPr>
              <w:t xml:space="preserve"> сельское поселение Слободского района Кировской области </w:t>
            </w:r>
          </w:p>
          <w:p w:rsidR="007B13D3" w:rsidRPr="00242F28" w:rsidRDefault="007B13D3" w:rsidP="00242F28">
            <w:pPr>
              <w:contextualSpacing/>
              <w:jc w:val="both"/>
              <w:rPr>
                <w:color w:val="000000"/>
                <w:sz w:val="24"/>
                <w:szCs w:val="24"/>
              </w:rPr>
            </w:pPr>
            <w:r w:rsidRPr="00242F28">
              <w:rPr>
                <w:color w:val="000000"/>
                <w:sz w:val="24"/>
                <w:szCs w:val="24"/>
              </w:rPr>
              <w:t>ИНН 4329010200</w:t>
            </w:r>
          </w:p>
          <w:p w:rsidR="007B13D3" w:rsidRPr="00242F28" w:rsidRDefault="007B13D3" w:rsidP="00242F28">
            <w:pPr>
              <w:contextualSpacing/>
              <w:jc w:val="both"/>
              <w:rPr>
                <w:color w:val="000000"/>
                <w:sz w:val="24"/>
                <w:szCs w:val="24"/>
              </w:rPr>
            </w:pPr>
            <w:r w:rsidRPr="00242F28">
              <w:rPr>
                <w:color w:val="000000"/>
                <w:sz w:val="24"/>
                <w:szCs w:val="24"/>
              </w:rPr>
              <w:t>КПП 432901001</w:t>
            </w:r>
          </w:p>
          <w:p w:rsidR="007B13D3" w:rsidRPr="00242F28" w:rsidRDefault="007B13D3" w:rsidP="00242F28">
            <w:pPr>
              <w:contextualSpacing/>
              <w:jc w:val="both"/>
              <w:rPr>
                <w:color w:val="000000"/>
                <w:sz w:val="24"/>
                <w:szCs w:val="24"/>
              </w:rPr>
            </w:pPr>
            <w:r w:rsidRPr="00242F28">
              <w:rPr>
                <w:color w:val="000000"/>
                <w:sz w:val="24"/>
                <w:szCs w:val="24"/>
              </w:rPr>
              <w:t>ОГРН 1054315520071</w:t>
            </w:r>
          </w:p>
          <w:p w:rsidR="007B13D3" w:rsidRPr="00242F28" w:rsidRDefault="007B13D3" w:rsidP="00242F28">
            <w:pPr>
              <w:contextualSpacing/>
              <w:jc w:val="both"/>
              <w:rPr>
                <w:color w:val="000000"/>
                <w:sz w:val="24"/>
                <w:szCs w:val="24"/>
              </w:rPr>
            </w:pPr>
            <w:r w:rsidRPr="00242F28">
              <w:rPr>
                <w:color w:val="000000"/>
                <w:sz w:val="24"/>
                <w:szCs w:val="24"/>
              </w:rPr>
              <w:t>ОКТМО 33635452</w:t>
            </w:r>
          </w:p>
          <w:p w:rsidR="007B13D3" w:rsidRPr="00242F28" w:rsidRDefault="007B13D3" w:rsidP="00242F28">
            <w:pPr>
              <w:contextualSpacing/>
              <w:jc w:val="both"/>
              <w:rPr>
                <w:color w:val="000000"/>
                <w:sz w:val="24"/>
                <w:szCs w:val="24"/>
              </w:rPr>
            </w:pPr>
            <w:r w:rsidRPr="00242F28">
              <w:rPr>
                <w:color w:val="000000"/>
                <w:sz w:val="24"/>
                <w:szCs w:val="24"/>
              </w:rPr>
              <w:t xml:space="preserve">Юридический адрес: </w:t>
            </w:r>
            <w:r w:rsidRPr="00242F28">
              <w:rPr>
                <w:color w:val="000000"/>
                <w:sz w:val="24"/>
                <w:szCs w:val="24"/>
              </w:rPr>
              <w:lastRenderedPageBreak/>
              <w:t>613118, Кировская область, Слободской район, деревня Шихово, Солнечная ул., д.1</w:t>
            </w:r>
          </w:p>
        </w:tc>
        <w:tc>
          <w:tcPr>
            <w:tcW w:w="887"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lastRenderedPageBreak/>
              <w:t>Отсутствуют</w:t>
            </w:r>
          </w:p>
        </w:tc>
      </w:tr>
      <w:tr w:rsidR="007B13D3" w:rsidRPr="00242F28" w:rsidTr="00E77E3E">
        <w:trPr>
          <w:trHeight w:val="204"/>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2.118</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Дорога общего пользования</w:t>
            </w:r>
          </w:p>
        </w:tc>
        <w:tc>
          <w:tcPr>
            <w:tcW w:w="1455"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д. </w:t>
            </w:r>
            <w:proofErr w:type="spellStart"/>
            <w:r w:rsidRPr="00242F28">
              <w:rPr>
                <w:color w:val="000000"/>
                <w:sz w:val="24"/>
                <w:szCs w:val="24"/>
              </w:rPr>
              <w:t>Подберезы</w:t>
            </w:r>
            <w:proofErr w:type="spellEnd"/>
          </w:p>
          <w:p w:rsidR="007B13D3" w:rsidRPr="00242F28" w:rsidRDefault="007B13D3" w:rsidP="00242F28">
            <w:pPr>
              <w:contextualSpacing/>
              <w:jc w:val="both"/>
              <w:rPr>
                <w:color w:val="000000"/>
                <w:sz w:val="24"/>
                <w:szCs w:val="24"/>
              </w:rPr>
            </w:pPr>
            <w:r w:rsidRPr="00242F28">
              <w:rPr>
                <w:color w:val="000000"/>
                <w:sz w:val="24"/>
                <w:szCs w:val="24"/>
              </w:rPr>
              <w:t>(ул. Светлая)</w:t>
            </w:r>
          </w:p>
          <w:p w:rsidR="007B13D3" w:rsidRPr="00242F28" w:rsidRDefault="007B13D3" w:rsidP="00242F28">
            <w:pPr>
              <w:contextualSpacing/>
              <w:jc w:val="both"/>
              <w:rPr>
                <w:color w:val="000000"/>
                <w:sz w:val="24"/>
                <w:szCs w:val="24"/>
              </w:rPr>
            </w:pPr>
            <w:r w:rsidRPr="00242F28">
              <w:rPr>
                <w:color w:val="000000"/>
                <w:sz w:val="24"/>
                <w:szCs w:val="24"/>
              </w:rPr>
              <w:t>ОКТМО</w:t>
            </w:r>
          </w:p>
          <w:p w:rsidR="007B13D3" w:rsidRPr="00242F28" w:rsidRDefault="007B13D3" w:rsidP="00242F28">
            <w:pPr>
              <w:contextualSpacing/>
              <w:jc w:val="both"/>
              <w:rPr>
                <w:color w:val="000000"/>
                <w:sz w:val="24"/>
                <w:szCs w:val="24"/>
              </w:rPr>
            </w:pPr>
            <w:r w:rsidRPr="00242F28">
              <w:rPr>
                <w:color w:val="000000"/>
                <w:sz w:val="24"/>
                <w:szCs w:val="24"/>
              </w:rPr>
              <w:t>33635452196</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43:30:380805:94</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Площадь 15271+/-43</w:t>
            </w:r>
          </w:p>
          <w:p w:rsidR="007B13D3" w:rsidRPr="00242F28" w:rsidRDefault="007B13D3" w:rsidP="00242F28">
            <w:pPr>
              <w:contextualSpacing/>
              <w:jc w:val="both"/>
              <w:rPr>
                <w:color w:val="000000"/>
                <w:sz w:val="24"/>
                <w:szCs w:val="24"/>
              </w:rPr>
            </w:pPr>
            <w:r w:rsidRPr="00242F28">
              <w:rPr>
                <w:color w:val="000000"/>
                <w:sz w:val="24"/>
                <w:szCs w:val="24"/>
              </w:rPr>
              <w:t xml:space="preserve">Категория </w:t>
            </w:r>
            <w:proofErr w:type="gramStart"/>
            <w:r w:rsidRPr="00242F28">
              <w:rPr>
                <w:color w:val="000000"/>
                <w:sz w:val="24"/>
                <w:szCs w:val="24"/>
              </w:rPr>
              <w:t>земель-земли</w:t>
            </w:r>
            <w:proofErr w:type="gramEnd"/>
            <w:r w:rsidRPr="00242F28">
              <w:rPr>
                <w:color w:val="000000"/>
                <w:sz w:val="24"/>
                <w:szCs w:val="24"/>
              </w:rPr>
              <w:t xml:space="preserve"> населенных пунктов</w:t>
            </w:r>
          </w:p>
          <w:p w:rsidR="007B13D3" w:rsidRPr="00242F28" w:rsidRDefault="007B13D3" w:rsidP="00242F28">
            <w:pPr>
              <w:contextualSpacing/>
              <w:jc w:val="both"/>
              <w:rPr>
                <w:color w:val="000000"/>
                <w:sz w:val="24"/>
                <w:szCs w:val="24"/>
              </w:rPr>
            </w:pPr>
            <w:r w:rsidRPr="00242F28">
              <w:rPr>
                <w:color w:val="000000"/>
                <w:sz w:val="24"/>
                <w:szCs w:val="24"/>
              </w:rPr>
              <w:t>Вид разрешенного использования: земли для эксплуатации имущества общего пользования</w:t>
            </w:r>
          </w:p>
          <w:p w:rsidR="007B13D3" w:rsidRPr="00242F28" w:rsidRDefault="007B13D3" w:rsidP="00242F28">
            <w:pPr>
              <w:contextualSpacing/>
              <w:jc w:val="both"/>
              <w:rPr>
                <w:color w:val="000000"/>
                <w:sz w:val="24"/>
                <w:szCs w:val="24"/>
              </w:rPr>
            </w:pPr>
            <w:r w:rsidRPr="00242F28">
              <w:rPr>
                <w:color w:val="000000"/>
                <w:sz w:val="24"/>
                <w:szCs w:val="24"/>
              </w:rPr>
              <w:t>Покрытие грунтовое</w:t>
            </w:r>
          </w:p>
        </w:tc>
        <w:tc>
          <w:tcPr>
            <w:tcW w:w="1163" w:type="dxa"/>
            <w:tcBorders>
              <w:top w:val="single" w:sz="4" w:space="0" w:color="auto"/>
              <w:left w:val="nil"/>
              <w:bottom w:val="single" w:sz="4" w:space="0" w:color="auto"/>
              <w:right w:val="single" w:sz="4" w:space="0" w:color="auto"/>
            </w:tcBorders>
            <w:shd w:val="clear" w:color="auto" w:fill="auto"/>
            <w:noWrap/>
          </w:tcPr>
          <w:p w:rsidR="007B13D3" w:rsidRPr="00242F28" w:rsidRDefault="007B13D3" w:rsidP="00242F28">
            <w:pPr>
              <w:contextualSpacing/>
              <w:jc w:val="both"/>
              <w:rPr>
                <w:color w:val="000000"/>
                <w:sz w:val="24"/>
                <w:szCs w:val="24"/>
              </w:rPr>
            </w:pP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2868962,77</w:t>
            </w:r>
          </w:p>
        </w:tc>
        <w:tc>
          <w:tcPr>
            <w:tcW w:w="1599" w:type="dxa"/>
            <w:tcBorders>
              <w:top w:val="single" w:sz="4" w:space="0" w:color="auto"/>
              <w:left w:val="nil"/>
              <w:bottom w:val="single" w:sz="4" w:space="0" w:color="auto"/>
              <w:right w:val="single" w:sz="4" w:space="0" w:color="auto"/>
            </w:tcBorders>
            <w:shd w:val="clear" w:color="auto" w:fill="auto"/>
            <w:noWrap/>
          </w:tcPr>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r w:rsidRPr="00242F28">
              <w:rPr>
                <w:color w:val="000000"/>
                <w:sz w:val="24"/>
                <w:szCs w:val="24"/>
              </w:rPr>
              <w:t>Возникновение права постоянного бессрочного пользования от 14.03.2025</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Запись государственной регистрации: </w:t>
            </w:r>
          </w:p>
          <w:p w:rsidR="007B13D3" w:rsidRPr="00242F28" w:rsidRDefault="007B13D3" w:rsidP="00242F28">
            <w:pPr>
              <w:contextualSpacing/>
              <w:jc w:val="both"/>
              <w:rPr>
                <w:color w:val="000000"/>
                <w:sz w:val="24"/>
                <w:szCs w:val="24"/>
              </w:rPr>
            </w:pPr>
            <w:r w:rsidRPr="00242F28">
              <w:rPr>
                <w:color w:val="000000"/>
                <w:sz w:val="24"/>
                <w:szCs w:val="24"/>
              </w:rPr>
              <w:t>Постоянное</w:t>
            </w:r>
          </w:p>
          <w:p w:rsidR="007B13D3" w:rsidRPr="00242F28" w:rsidRDefault="007B13D3" w:rsidP="00242F28">
            <w:pPr>
              <w:contextualSpacing/>
              <w:jc w:val="both"/>
              <w:rPr>
                <w:color w:val="000000"/>
                <w:sz w:val="24"/>
                <w:szCs w:val="24"/>
              </w:rPr>
            </w:pPr>
            <w:r w:rsidRPr="00242F28">
              <w:rPr>
                <w:color w:val="000000"/>
                <w:sz w:val="24"/>
                <w:szCs w:val="24"/>
              </w:rPr>
              <w:t>(бессрочное) пользование</w:t>
            </w:r>
          </w:p>
          <w:p w:rsidR="007B13D3" w:rsidRPr="00242F28" w:rsidRDefault="007B13D3" w:rsidP="00242F28">
            <w:pPr>
              <w:contextualSpacing/>
              <w:jc w:val="both"/>
              <w:rPr>
                <w:color w:val="000000"/>
                <w:sz w:val="24"/>
                <w:szCs w:val="24"/>
              </w:rPr>
            </w:pPr>
            <w:r w:rsidRPr="00242F28">
              <w:rPr>
                <w:color w:val="000000"/>
                <w:sz w:val="24"/>
                <w:szCs w:val="24"/>
              </w:rPr>
              <w:t>43:30:380805:94-43/051/2025-1</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Муниципальное образование </w:t>
            </w:r>
            <w:proofErr w:type="spellStart"/>
            <w:r w:rsidRPr="00242F28">
              <w:rPr>
                <w:color w:val="000000"/>
                <w:sz w:val="24"/>
                <w:szCs w:val="24"/>
              </w:rPr>
              <w:t>Шиховское</w:t>
            </w:r>
            <w:proofErr w:type="spellEnd"/>
            <w:r w:rsidRPr="00242F28">
              <w:rPr>
                <w:color w:val="000000"/>
                <w:sz w:val="24"/>
                <w:szCs w:val="24"/>
              </w:rPr>
              <w:t xml:space="preserve"> сельское поселение Слободского района Кировской области</w:t>
            </w:r>
          </w:p>
          <w:p w:rsidR="007B13D3" w:rsidRPr="00242F28" w:rsidRDefault="007B13D3" w:rsidP="00242F28">
            <w:pPr>
              <w:contextualSpacing/>
              <w:jc w:val="both"/>
              <w:rPr>
                <w:color w:val="000000"/>
                <w:sz w:val="24"/>
                <w:szCs w:val="24"/>
              </w:rPr>
            </w:pPr>
            <w:r w:rsidRPr="00242F28">
              <w:rPr>
                <w:color w:val="000000"/>
                <w:sz w:val="24"/>
                <w:szCs w:val="24"/>
              </w:rPr>
              <w:t>ИНН 4329010200</w:t>
            </w:r>
          </w:p>
          <w:p w:rsidR="007B13D3" w:rsidRPr="00242F28" w:rsidRDefault="007B13D3" w:rsidP="00242F28">
            <w:pPr>
              <w:contextualSpacing/>
              <w:jc w:val="both"/>
              <w:rPr>
                <w:color w:val="000000"/>
                <w:sz w:val="24"/>
                <w:szCs w:val="24"/>
              </w:rPr>
            </w:pPr>
            <w:r w:rsidRPr="00242F28">
              <w:rPr>
                <w:color w:val="000000"/>
                <w:sz w:val="24"/>
                <w:szCs w:val="24"/>
              </w:rPr>
              <w:t>КПП 432901001</w:t>
            </w:r>
          </w:p>
          <w:p w:rsidR="007B13D3" w:rsidRPr="00242F28" w:rsidRDefault="007B13D3" w:rsidP="00242F28">
            <w:pPr>
              <w:contextualSpacing/>
              <w:jc w:val="both"/>
              <w:rPr>
                <w:color w:val="000000"/>
                <w:sz w:val="24"/>
                <w:szCs w:val="24"/>
              </w:rPr>
            </w:pPr>
            <w:r w:rsidRPr="00242F28">
              <w:rPr>
                <w:color w:val="000000"/>
                <w:sz w:val="24"/>
                <w:szCs w:val="24"/>
              </w:rPr>
              <w:t>ОГРН 1054315520071</w:t>
            </w:r>
          </w:p>
          <w:p w:rsidR="007B13D3" w:rsidRPr="00242F28" w:rsidRDefault="007B13D3" w:rsidP="00242F28">
            <w:pPr>
              <w:contextualSpacing/>
              <w:jc w:val="both"/>
              <w:rPr>
                <w:color w:val="000000"/>
                <w:sz w:val="24"/>
                <w:szCs w:val="24"/>
              </w:rPr>
            </w:pPr>
            <w:r w:rsidRPr="00242F28">
              <w:rPr>
                <w:color w:val="000000"/>
                <w:sz w:val="24"/>
                <w:szCs w:val="24"/>
              </w:rPr>
              <w:t>ОКТМО 33635452</w:t>
            </w:r>
          </w:p>
          <w:p w:rsidR="007B13D3" w:rsidRPr="00242F28" w:rsidRDefault="007B13D3" w:rsidP="00242F28">
            <w:pPr>
              <w:contextualSpacing/>
              <w:jc w:val="both"/>
              <w:rPr>
                <w:color w:val="000000"/>
                <w:sz w:val="24"/>
                <w:szCs w:val="24"/>
              </w:rPr>
            </w:pPr>
            <w:r w:rsidRPr="00242F28">
              <w:rPr>
                <w:color w:val="000000"/>
                <w:sz w:val="24"/>
                <w:szCs w:val="24"/>
              </w:rPr>
              <w:t xml:space="preserve">Юридический адрес: 613118, Кировская область, </w:t>
            </w:r>
            <w:r w:rsidRPr="00242F28">
              <w:rPr>
                <w:color w:val="000000"/>
                <w:sz w:val="24"/>
                <w:szCs w:val="24"/>
              </w:rPr>
              <w:lastRenderedPageBreak/>
              <w:t>Слободской район, деревня Шихово, Солнечная ул., д.1</w:t>
            </w:r>
          </w:p>
        </w:tc>
        <w:tc>
          <w:tcPr>
            <w:tcW w:w="887"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lastRenderedPageBreak/>
              <w:t>Отсутствуют</w:t>
            </w:r>
          </w:p>
        </w:tc>
      </w:tr>
      <w:tr w:rsidR="007B13D3" w:rsidRPr="00242F28" w:rsidTr="00E77E3E">
        <w:trPr>
          <w:trHeight w:val="204"/>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2.128</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Дорога общего пользования</w:t>
            </w:r>
          </w:p>
        </w:tc>
        <w:tc>
          <w:tcPr>
            <w:tcW w:w="1455"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д. Семенихины</w:t>
            </w:r>
          </w:p>
          <w:p w:rsidR="007B13D3" w:rsidRPr="00242F28" w:rsidRDefault="007B13D3" w:rsidP="00242F28">
            <w:pPr>
              <w:contextualSpacing/>
              <w:jc w:val="both"/>
              <w:rPr>
                <w:color w:val="000000"/>
                <w:sz w:val="24"/>
                <w:szCs w:val="24"/>
              </w:rPr>
            </w:pPr>
            <w:r w:rsidRPr="00242F28">
              <w:rPr>
                <w:color w:val="000000"/>
                <w:sz w:val="24"/>
                <w:szCs w:val="24"/>
              </w:rPr>
              <w:t>(ул. Николаевская)</w:t>
            </w:r>
          </w:p>
          <w:p w:rsidR="007B13D3" w:rsidRPr="00242F28" w:rsidRDefault="007B13D3" w:rsidP="00242F28">
            <w:pPr>
              <w:contextualSpacing/>
              <w:jc w:val="both"/>
              <w:rPr>
                <w:color w:val="000000"/>
                <w:sz w:val="24"/>
                <w:szCs w:val="24"/>
              </w:rPr>
            </w:pPr>
            <w:r w:rsidRPr="00242F28">
              <w:rPr>
                <w:color w:val="000000"/>
                <w:sz w:val="24"/>
                <w:szCs w:val="24"/>
              </w:rPr>
              <w:t>ОКТМО 33635452216</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bookmarkStart w:id="14" w:name="_Hlk191462576"/>
            <w:r w:rsidRPr="00242F28">
              <w:rPr>
                <w:color w:val="000000"/>
                <w:sz w:val="24"/>
                <w:szCs w:val="24"/>
              </w:rPr>
              <w:t>43:30: 420106:</w:t>
            </w:r>
            <w:bookmarkEnd w:id="14"/>
            <w:r w:rsidRPr="00242F28">
              <w:rPr>
                <w:color w:val="000000"/>
                <w:sz w:val="24"/>
                <w:szCs w:val="24"/>
              </w:rPr>
              <w:t>59</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Площадь 15730+/-44</w:t>
            </w:r>
          </w:p>
          <w:p w:rsidR="007B13D3" w:rsidRPr="00242F28" w:rsidRDefault="007B13D3" w:rsidP="00242F28">
            <w:pPr>
              <w:contextualSpacing/>
              <w:jc w:val="both"/>
              <w:rPr>
                <w:color w:val="000000"/>
                <w:sz w:val="24"/>
                <w:szCs w:val="24"/>
              </w:rPr>
            </w:pPr>
            <w:r w:rsidRPr="00242F28">
              <w:rPr>
                <w:color w:val="000000"/>
                <w:sz w:val="24"/>
                <w:szCs w:val="24"/>
              </w:rPr>
              <w:t>Категория земель: земли населенных пунктов</w:t>
            </w:r>
          </w:p>
          <w:p w:rsidR="007B13D3" w:rsidRPr="00242F28" w:rsidRDefault="007B13D3" w:rsidP="00242F28">
            <w:pPr>
              <w:contextualSpacing/>
              <w:jc w:val="both"/>
              <w:rPr>
                <w:color w:val="000000"/>
                <w:sz w:val="24"/>
                <w:szCs w:val="24"/>
              </w:rPr>
            </w:pPr>
            <w:proofErr w:type="gramStart"/>
            <w:r w:rsidRPr="00242F28">
              <w:rPr>
                <w:color w:val="000000"/>
                <w:sz w:val="24"/>
                <w:szCs w:val="24"/>
              </w:rPr>
              <w:t>Вид разрешенного использования: для эксплуатации имущества общего пользования)</w:t>
            </w:r>
            <w:proofErr w:type="gramEnd"/>
          </w:p>
          <w:p w:rsidR="007B13D3" w:rsidRPr="00242F28" w:rsidRDefault="007B13D3" w:rsidP="00242F28">
            <w:pPr>
              <w:contextualSpacing/>
              <w:jc w:val="both"/>
              <w:rPr>
                <w:color w:val="000000"/>
                <w:sz w:val="24"/>
                <w:szCs w:val="24"/>
              </w:rPr>
            </w:pPr>
            <w:r w:rsidRPr="00242F28">
              <w:rPr>
                <w:color w:val="000000"/>
                <w:sz w:val="24"/>
                <w:szCs w:val="24"/>
              </w:rPr>
              <w:t>Покрытие грунтовое</w:t>
            </w:r>
          </w:p>
        </w:tc>
        <w:tc>
          <w:tcPr>
            <w:tcW w:w="1163" w:type="dxa"/>
            <w:tcBorders>
              <w:top w:val="single" w:sz="4" w:space="0" w:color="auto"/>
              <w:left w:val="nil"/>
              <w:bottom w:val="single" w:sz="4" w:space="0" w:color="auto"/>
              <w:right w:val="single" w:sz="4" w:space="0" w:color="auto"/>
            </w:tcBorders>
            <w:shd w:val="clear" w:color="auto" w:fill="auto"/>
            <w:noWrap/>
          </w:tcPr>
          <w:p w:rsidR="007B13D3" w:rsidRPr="00242F28" w:rsidRDefault="007B13D3" w:rsidP="00242F28">
            <w:pPr>
              <w:contextualSpacing/>
              <w:jc w:val="both"/>
              <w:rPr>
                <w:color w:val="000000"/>
                <w:sz w:val="24"/>
                <w:szCs w:val="24"/>
              </w:rPr>
            </w:pP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1449204,9</w:t>
            </w:r>
          </w:p>
        </w:tc>
        <w:tc>
          <w:tcPr>
            <w:tcW w:w="1599" w:type="dxa"/>
            <w:tcBorders>
              <w:top w:val="single" w:sz="4" w:space="0" w:color="auto"/>
              <w:left w:val="nil"/>
              <w:bottom w:val="single" w:sz="4" w:space="0" w:color="auto"/>
              <w:right w:val="single" w:sz="4" w:space="0" w:color="auto"/>
            </w:tcBorders>
            <w:shd w:val="clear" w:color="auto" w:fill="auto"/>
            <w:noWrap/>
          </w:tcPr>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r w:rsidRPr="00242F28">
              <w:rPr>
                <w:color w:val="000000"/>
                <w:sz w:val="24"/>
                <w:szCs w:val="24"/>
              </w:rPr>
              <w:t>Возникновение права постоянного бессрочного пользования от 14.03.2025</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Запись государственной регистрации: </w:t>
            </w:r>
          </w:p>
          <w:p w:rsidR="007B13D3" w:rsidRPr="00242F28" w:rsidRDefault="007B13D3" w:rsidP="00242F28">
            <w:pPr>
              <w:contextualSpacing/>
              <w:jc w:val="both"/>
              <w:rPr>
                <w:color w:val="000000"/>
                <w:sz w:val="24"/>
                <w:szCs w:val="24"/>
              </w:rPr>
            </w:pPr>
            <w:r w:rsidRPr="00242F28">
              <w:rPr>
                <w:color w:val="000000"/>
                <w:sz w:val="24"/>
                <w:szCs w:val="24"/>
              </w:rPr>
              <w:t>Постоянное</w:t>
            </w:r>
          </w:p>
          <w:p w:rsidR="007B13D3" w:rsidRPr="00242F28" w:rsidRDefault="007B13D3" w:rsidP="00242F28">
            <w:pPr>
              <w:contextualSpacing/>
              <w:jc w:val="both"/>
              <w:rPr>
                <w:color w:val="000000"/>
                <w:sz w:val="24"/>
                <w:szCs w:val="24"/>
              </w:rPr>
            </w:pPr>
            <w:r w:rsidRPr="00242F28">
              <w:rPr>
                <w:color w:val="000000"/>
                <w:sz w:val="24"/>
                <w:szCs w:val="24"/>
              </w:rPr>
              <w:t>(бессрочное) пользование</w:t>
            </w:r>
          </w:p>
          <w:p w:rsidR="007B13D3" w:rsidRPr="00242F28" w:rsidRDefault="007B13D3" w:rsidP="00242F28">
            <w:pPr>
              <w:contextualSpacing/>
              <w:jc w:val="both"/>
              <w:rPr>
                <w:color w:val="000000"/>
                <w:sz w:val="24"/>
                <w:szCs w:val="24"/>
              </w:rPr>
            </w:pPr>
            <w:r w:rsidRPr="00242F28">
              <w:rPr>
                <w:color w:val="000000"/>
                <w:sz w:val="24"/>
                <w:szCs w:val="24"/>
              </w:rPr>
              <w:t>43:30:420106:59-43/051/2025-1</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Муниципальное образование </w:t>
            </w:r>
            <w:proofErr w:type="spellStart"/>
            <w:r w:rsidRPr="00242F28">
              <w:rPr>
                <w:color w:val="000000"/>
                <w:sz w:val="24"/>
                <w:szCs w:val="24"/>
              </w:rPr>
              <w:t>Шиховское</w:t>
            </w:r>
            <w:proofErr w:type="spellEnd"/>
            <w:r w:rsidRPr="00242F28">
              <w:rPr>
                <w:color w:val="000000"/>
                <w:sz w:val="24"/>
                <w:szCs w:val="24"/>
              </w:rPr>
              <w:t xml:space="preserve"> сельское поселение Слободского района Кировской области</w:t>
            </w:r>
          </w:p>
          <w:p w:rsidR="007B13D3" w:rsidRPr="00242F28" w:rsidRDefault="007B13D3" w:rsidP="00242F28">
            <w:pPr>
              <w:contextualSpacing/>
              <w:jc w:val="both"/>
              <w:rPr>
                <w:color w:val="000000"/>
                <w:sz w:val="24"/>
                <w:szCs w:val="24"/>
              </w:rPr>
            </w:pPr>
            <w:r w:rsidRPr="00242F28">
              <w:rPr>
                <w:color w:val="000000"/>
                <w:sz w:val="24"/>
                <w:szCs w:val="24"/>
              </w:rPr>
              <w:t xml:space="preserve"> ИНН 4329010200</w:t>
            </w:r>
          </w:p>
          <w:p w:rsidR="007B13D3" w:rsidRPr="00242F28" w:rsidRDefault="007B13D3" w:rsidP="00242F28">
            <w:pPr>
              <w:contextualSpacing/>
              <w:jc w:val="both"/>
              <w:rPr>
                <w:color w:val="000000"/>
                <w:sz w:val="24"/>
                <w:szCs w:val="24"/>
              </w:rPr>
            </w:pPr>
            <w:r w:rsidRPr="00242F28">
              <w:rPr>
                <w:color w:val="000000"/>
                <w:sz w:val="24"/>
                <w:szCs w:val="24"/>
              </w:rPr>
              <w:t>КПП 432901001</w:t>
            </w:r>
          </w:p>
          <w:p w:rsidR="007B13D3" w:rsidRPr="00242F28" w:rsidRDefault="007B13D3" w:rsidP="00242F28">
            <w:pPr>
              <w:contextualSpacing/>
              <w:jc w:val="both"/>
              <w:rPr>
                <w:color w:val="000000"/>
                <w:sz w:val="24"/>
                <w:szCs w:val="24"/>
              </w:rPr>
            </w:pPr>
            <w:r w:rsidRPr="00242F28">
              <w:rPr>
                <w:color w:val="000000"/>
                <w:sz w:val="24"/>
                <w:szCs w:val="24"/>
              </w:rPr>
              <w:t>ОГРН 1054315520071</w:t>
            </w:r>
          </w:p>
          <w:p w:rsidR="007B13D3" w:rsidRPr="00242F28" w:rsidRDefault="007B13D3" w:rsidP="00242F28">
            <w:pPr>
              <w:contextualSpacing/>
              <w:jc w:val="both"/>
              <w:rPr>
                <w:color w:val="000000"/>
                <w:sz w:val="24"/>
                <w:szCs w:val="24"/>
              </w:rPr>
            </w:pPr>
            <w:r w:rsidRPr="00242F28">
              <w:rPr>
                <w:color w:val="000000"/>
                <w:sz w:val="24"/>
                <w:szCs w:val="24"/>
              </w:rPr>
              <w:t>ОКТМО 33635452</w:t>
            </w:r>
          </w:p>
          <w:p w:rsidR="007B13D3" w:rsidRPr="00242F28" w:rsidRDefault="007B13D3" w:rsidP="00242F28">
            <w:pPr>
              <w:contextualSpacing/>
              <w:jc w:val="both"/>
              <w:rPr>
                <w:color w:val="000000"/>
                <w:sz w:val="24"/>
                <w:szCs w:val="24"/>
              </w:rPr>
            </w:pPr>
            <w:r w:rsidRPr="00242F28">
              <w:rPr>
                <w:color w:val="000000"/>
                <w:sz w:val="24"/>
                <w:szCs w:val="24"/>
              </w:rPr>
              <w:t xml:space="preserve">Юридический адрес: 613118, Кировская область, Слободской район, деревня </w:t>
            </w:r>
            <w:r w:rsidRPr="00242F28">
              <w:rPr>
                <w:color w:val="000000"/>
                <w:sz w:val="24"/>
                <w:szCs w:val="24"/>
              </w:rPr>
              <w:lastRenderedPageBreak/>
              <w:t>Шихово, Солнечная ул., д.1</w:t>
            </w:r>
          </w:p>
        </w:tc>
        <w:tc>
          <w:tcPr>
            <w:tcW w:w="887"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lastRenderedPageBreak/>
              <w:t>Отсутствуют</w:t>
            </w:r>
          </w:p>
        </w:tc>
      </w:tr>
      <w:tr w:rsidR="007B13D3" w:rsidRPr="00242F28" w:rsidTr="00E77E3E">
        <w:trPr>
          <w:trHeight w:val="204"/>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2. 36.3</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Дорога общего пользования</w:t>
            </w:r>
          </w:p>
        </w:tc>
        <w:tc>
          <w:tcPr>
            <w:tcW w:w="1455"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д. Шихово</w:t>
            </w:r>
          </w:p>
          <w:p w:rsidR="007B13D3" w:rsidRPr="00242F28" w:rsidRDefault="007B13D3" w:rsidP="00242F28">
            <w:pPr>
              <w:contextualSpacing/>
              <w:jc w:val="both"/>
              <w:rPr>
                <w:color w:val="000000"/>
                <w:sz w:val="24"/>
                <w:szCs w:val="24"/>
              </w:rPr>
            </w:pPr>
            <w:r w:rsidRPr="00242F28">
              <w:rPr>
                <w:color w:val="000000"/>
                <w:sz w:val="24"/>
                <w:szCs w:val="24"/>
              </w:rPr>
              <w:t>(ул. Аллея 70 лет Победы)</w:t>
            </w:r>
          </w:p>
          <w:p w:rsidR="007B13D3" w:rsidRPr="00242F28" w:rsidRDefault="007B13D3" w:rsidP="00242F28">
            <w:pPr>
              <w:contextualSpacing/>
              <w:jc w:val="both"/>
              <w:rPr>
                <w:color w:val="000000"/>
                <w:sz w:val="24"/>
                <w:szCs w:val="24"/>
              </w:rPr>
            </w:pPr>
            <w:r w:rsidRPr="00242F28">
              <w:rPr>
                <w:color w:val="000000"/>
                <w:sz w:val="24"/>
                <w:szCs w:val="24"/>
              </w:rPr>
              <w:t>ОКТМО 33635452101</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43:30:000000:1149</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Площадь 19590+/-49</w:t>
            </w:r>
          </w:p>
          <w:p w:rsidR="007B13D3" w:rsidRPr="00242F28" w:rsidRDefault="007B13D3" w:rsidP="00242F28">
            <w:pPr>
              <w:contextualSpacing/>
              <w:jc w:val="both"/>
              <w:rPr>
                <w:color w:val="000000"/>
                <w:sz w:val="24"/>
                <w:szCs w:val="24"/>
              </w:rPr>
            </w:pPr>
            <w:r w:rsidRPr="00242F28">
              <w:rPr>
                <w:color w:val="000000"/>
                <w:sz w:val="24"/>
                <w:szCs w:val="24"/>
              </w:rPr>
              <w:t>Категория земель: земли населенных пунктов</w:t>
            </w:r>
          </w:p>
          <w:p w:rsidR="007B13D3" w:rsidRPr="00242F28" w:rsidRDefault="007B13D3" w:rsidP="00242F28">
            <w:pPr>
              <w:contextualSpacing/>
              <w:jc w:val="both"/>
              <w:rPr>
                <w:color w:val="000000"/>
                <w:sz w:val="24"/>
                <w:szCs w:val="24"/>
              </w:rPr>
            </w:pPr>
            <w:r w:rsidRPr="00242F28">
              <w:rPr>
                <w:color w:val="000000"/>
                <w:sz w:val="24"/>
                <w:szCs w:val="24"/>
              </w:rPr>
              <w:t>Вид разрешенного использования: для размещения земельные участк</w:t>
            </w:r>
            <w:proofErr w:type="gramStart"/>
            <w:r w:rsidRPr="00242F28">
              <w:rPr>
                <w:color w:val="000000"/>
                <w:sz w:val="24"/>
                <w:szCs w:val="24"/>
              </w:rPr>
              <w:t>и(</w:t>
            </w:r>
            <w:proofErr w:type="gramEnd"/>
            <w:r w:rsidRPr="00242F28">
              <w:rPr>
                <w:color w:val="000000"/>
                <w:sz w:val="24"/>
                <w:szCs w:val="24"/>
              </w:rPr>
              <w:t>территории) общего пользования</w:t>
            </w:r>
          </w:p>
          <w:p w:rsidR="007B13D3" w:rsidRPr="00242F28" w:rsidRDefault="007B13D3" w:rsidP="00242F28">
            <w:pPr>
              <w:contextualSpacing/>
              <w:jc w:val="both"/>
              <w:rPr>
                <w:color w:val="000000"/>
                <w:sz w:val="24"/>
                <w:szCs w:val="24"/>
              </w:rPr>
            </w:pPr>
            <w:r w:rsidRPr="00242F28">
              <w:rPr>
                <w:color w:val="000000"/>
                <w:sz w:val="24"/>
                <w:szCs w:val="24"/>
              </w:rPr>
              <w:t>Покрытие щебеночное</w:t>
            </w:r>
          </w:p>
        </w:tc>
        <w:tc>
          <w:tcPr>
            <w:tcW w:w="1163" w:type="dxa"/>
            <w:tcBorders>
              <w:top w:val="single" w:sz="4" w:space="0" w:color="auto"/>
              <w:left w:val="nil"/>
              <w:bottom w:val="single" w:sz="4" w:space="0" w:color="auto"/>
              <w:right w:val="single" w:sz="4" w:space="0" w:color="auto"/>
            </w:tcBorders>
            <w:shd w:val="clear" w:color="auto" w:fill="auto"/>
            <w:noWrap/>
          </w:tcPr>
          <w:p w:rsidR="007B13D3" w:rsidRPr="00242F28" w:rsidRDefault="007B13D3" w:rsidP="00242F28">
            <w:pPr>
              <w:contextualSpacing/>
              <w:jc w:val="both"/>
              <w:rPr>
                <w:color w:val="000000"/>
                <w:sz w:val="24"/>
                <w:szCs w:val="24"/>
              </w:rPr>
            </w:pP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2522800,2</w:t>
            </w:r>
          </w:p>
        </w:tc>
        <w:tc>
          <w:tcPr>
            <w:tcW w:w="1599" w:type="dxa"/>
            <w:tcBorders>
              <w:top w:val="single" w:sz="4" w:space="0" w:color="auto"/>
              <w:left w:val="nil"/>
              <w:bottom w:val="single" w:sz="4" w:space="0" w:color="auto"/>
              <w:right w:val="single" w:sz="4" w:space="0" w:color="auto"/>
            </w:tcBorders>
            <w:shd w:val="clear" w:color="auto" w:fill="auto"/>
            <w:noWrap/>
          </w:tcPr>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p>
          <w:p w:rsidR="007B13D3" w:rsidRPr="00242F28" w:rsidRDefault="007B13D3" w:rsidP="00242F28">
            <w:pPr>
              <w:contextualSpacing/>
              <w:jc w:val="both"/>
              <w:rPr>
                <w:color w:val="000000"/>
                <w:sz w:val="24"/>
                <w:szCs w:val="24"/>
              </w:rPr>
            </w:pPr>
            <w:r w:rsidRPr="00242F28">
              <w:rPr>
                <w:color w:val="000000"/>
                <w:sz w:val="24"/>
                <w:szCs w:val="24"/>
              </w:rPr>
              <w:t>Возникновение права постоянного бессрочного пользования от 14.03.2025</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Запись государственной регистрации: </w:t>
            </w:r>
          </w:p>
          <w:p w:rsidR="007B13D3" w:rsidRPr="00242F28" w:rsidRDefault="007B13D3" w:rsidP="00242F28">
            <w:pPr>
              <w:contextualSpacing/>
              <w:jc w:val="both"/>
              <w:rPr>
                <w:color w:val="000000"/>
                <w:sz w:val="24"/>
                <w:szCs w:val="24"/>
              </w:rPr>
            </w:pPr>
            <w:r w:rsidRPr="00242F28">
              <w:rPr>
                <w:color w:val="000000"/>
                <w:sz w:val="24"/>
                <w:szCs w:val="24"/>
              </w:rPr>
              <w:t>Постоянное</w:t>
            </w:r>
          </w:p>
          <w:p w:rsidR="007B13D3" w:rsidRPr="00242F28" w:rsidRDefault="007B13D3" w:rsidP="00242F28">
            <w:pPr>
              <w:contextualSpacing/>
              <w:jc w:val="both"/>
              <w:rPr>
                <w:color w:val="000000"/>
                <w:sz w:val="24"/>
                <w:szCs w:val="24"/>
              </w:rPr>
            </w:pPr>
            <w:r w:rsidRPr="00242F28">
              <w:rPr>
                <w:color w:val="000000"/>
                <w:sz w:val="24"/>
                <w:szCs w:val="24"/>
              </w:rPr>
              <w:t>(бессрочное) пользование</w:t>
            </w:r>
          </w:p>
          <w:p w:rsidR="007B13D3" w:rsidRPr="00242F28" w:rsidRDefault="007B13D3" w:rsidP="00242F28">
            <w:pPr>
              <w:contextualSpacing/>
              <w:jc w:val="both"/>
              <w:rPr>
                <w:color w:val="000000"/>
                <w:sz w:val="24"/>
                <w:szCs w:val="24"/>
              </w:rPr>
            </w:pPr>
            <w:r w:rsidRPr="00242F28">
              <w:rPr>
                <w:color w:val="000000"/>
                <w:sz w:val="24"/>
                <w:szCs w:val="24"/>
              </w:rPr>
              <w:t>43:30:000000:1149-43/051/2025-1</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 xml:space="preserve">Муниципальное образование </w:t>
            </w:r>
            <w:proofErr w:type="spellStart"/>
            <w:r w:rsidRPr="00242F28">
              <w:rPr>
                <w:color w:val="000000"/>
                <w:sz w:val="24"/>
                <w:szCs w:val="24"/>
              </w:rPr>
              <w:t>Шиховское</w:t>
            </w:r>
            <w:proofErr w:type="spellEnd"/>
            <w:r w:rsidRPr="00242F28">
              <w:rPr>
                <w:color w:val="000000"/>
                <w:sz w:val="24"/>
                <w:szCs w:val="24"/>
              </w:rPr>
              <w:t xml:space="preserve"> сельское поселение Слободского района Кировской области</w:t>
            </w:r>
          </w:p>
          <w:p w:rsidR="007B13D3" w:rsidRPr="00242F28" w:rsidRDefault="007B13D3" w:rsidP="00242F28">
            <w:pPr>
              <w:contextualSpacing/>
              <w:jc w:val="both"/>
              <w:rPr>
                <w:color w:val="000000"/>
                <w:sz w:val="24"/>
                <w:szCs w:val="24"/>
              </w:rPr>
            </w:pPr>
            <w:r w:rsidRPr="00242F28">
              <w:rPr>
                <w:sz w:val="24"/>
                <w:szCs w:val="24"/>
              </w:rPr>
              <w:t xml:space="preserve"> </w:t>
            </w:r>
            <w:r w:rsidRPr="00242F28">
              <w:rPr>
                <w:color w:val="000000"/>
                <w:sz w:val="24"/>
                <w:szCs w:val="24"/>
              </w:rPr>
              <w:t>ИНН 4329010200</w:t>
            </w:r>
          </w:p>
          <w:p w:rsidR="007B13D3" w:rsidRPr="00242F28" w:rsidRDefault="007B13D3" w:rsidP="00242F28">
            <w:pPr>
              <w:contextualSpacing/>
              <w:jc w:val="both"/>
              <w:rPr>
                <w:color w:val="000000"/>
                <w:sz w:val="24"/>
                <w:szCs w:val="24"/>
              </w:rPr>
            </w:pPr>
            <w:r w:rsidRPr="00242F28">
              <w:rPr>
                <w:color w:val="000000"/>
                <w:sz w:val="24"/>
                <w:szCs w:val="24"/>
              </w:rPr>
              <w:t>КПП 432901001</w:t>
            </w:r>
          </w:p>
          <w:p w:rsidR="007B13D3" w:rsidRPr="00242F28" w:rsidRDefault="007B13D3" w:rsidP="00242F28">
            <w:pPr>
              <w:contextualSpacing/>
              <w:jc w:val="both"/>
              <w:rPr>
                <w:color w:val="000000"/>
                <w:sz w:val="24"/>
                <w:szCs w:val="24"/>
              </w:rPr>
            </w:pPr>
            <w:r w:rsidRPr="00242F28">
              <w:rPr>
                <w:color w:val="000000"/>
                <w:sz w:val="24"/>
                <w:szCs w:val="24"/>
              </w:rPr>
              <w:t>ОГРН 1054315520071</w:t>
            </w:r>
          </w:p>
          <w:p w:rsidR="007B13D3" w:rsidRPr="00242F28" w:rsidRDefault="007B13D3" w:rsidP="00242F28">
            <w:pPr>
              <w:contextualSpacing/>
              <w:jc w:val="both"/>
              <w:rPr>
                <w:color w:val="000000"/>
                <w:sz w:val="24"/>
                <w:szCs w:val="24"/>
              </w:rPr>
            </w:pPr>
            <w:r w:rsidRPr="00242F28">
              <w:rPr>
                <w:color w:val="000000"/>
                <w:sz w:val="24"/>
                <w:szCs w:val="24"/>
              </w:rPr>
              <w:t>ОКТМО 33635452</w:t>
            </w:r>
          </w:p>
          <w:p w:rsidR="007B13D3" w:rsidRPr="00242F28" w:rsidRDefault="007B13D3" w:rsidP="00242F28">
            <w:pPr>
              <w:contextualSpacing/>
              <w:jc w:val="both"/>
              <w:rPr>
                <w:color w:val="000000"/>
                <w:sz w:val="24"/>
                <w:szCs w:val="24"/>
              </w:rPr>
            </w:pPr>
            <w:r w:rsidRPr="00242F28">
              <w:rPr>
                <w:color w:val="000000"/>
                <w:sz w:val="24"/>
                <w:szCs w:val="24"/>
              </w:rPr>
              <w:t>Юридический адрес: 613118, Кировская область, Слободской район, деревня Шихово, Солнечная ул., д.1</w:t>
            </w:r>
          </w:p>
        </w:tc>
        <w:tc>
          <w:tcPr>
            <w:tcW w:w="887" w:type="dxa"/>
            <w:tcBorders>
              <w:top w:val="single" w:sz="4" w:space="0" w:color="auto"/>
              <w:left w:val="nil"/>
              <w:bottom w:val="single" w:sz="4" w:space="0" w:color="auto"/>
              <w:right w:val="single" w:sz="4" w:space="0" w:color="auto"/>
            </w:tcBorders>
            <w:shd w:val="clear" w:color="auto" w:fill="auto"/>
            <w:noWrap/>
            <w:vAlign w:val="bottom"/>
          </w:tcPr>
          <w:p w:rsidR="007B13D3" w:rsidRPr="00242F28" w:rsidRDefault="007B13D3" w:rsidP="00242F28">
            <w:pPr>
              <w:contextualSpacing/>
              <w:jc w:val="both"/>
              <w:rPr>
                <w:color w:val="000000"/>
                <w:sz w:val="24"/>
                <w:szCs w:val="24"/>
              </w:rPr>
            </w:pPr>
            <w:r w:rsidRPr="00242F28">
              <w:rPr>
                <w:color w:val="000000"/>
                <w:sz w:val="24"/>
                <w:szCs w:val="24"/>
              </w:rPr>
              <w:t>Отсутствуют</w:t>
            </w:r>
          </w:p>
        </w:tc>
      </w:tr>
    </w:tbl>
    <w:p w:rsidR="007B13D3" w:rsidRPr="00242F28" w:rsidRDefault="007B13D3" w:rsidP="00242F28">
      <w:pPr>
        <w:jc w:val="both"/>
        <w:rPr>
          <w:sz w:val="24"/>
          <w:szCs w:val="24"/>
        </w:rPr>
        <w:sectPr w:rsidR="007B13D3" w:rsidRPr="00242F28" w:rsidSect="007B13D3">
          <w:pgSz w:w="16838" w:h="11906" w:orient="landscape"/>
          <w:pgMar w:top="1701" w:right="1134" w:bottom="851" w:left="1134" w:header="709" w:footer="709" w:gutter="0"/>
          <w:cols w:space="708"/>
          <w:docGrid w:linePitch="360"/>
        </w:sectPr>
      </w:pPr>
    </w:p>
    <w:p w:rsidR="007B13D3" w:rsidRPr="00242F28" w:rsidRDefault="007B13D3" w:rsidP="00242F28">
      <w:pPr>
        <w:jc w:val="both"/>
        <w:rPr>
          <w:sz w:val="24"/>
          <w:szCs w:val="24"/>
        </w:rPr>
      </w:pPr>
    </w:p>
    <w:p w:rsidR="00E77E3E" w:rsidRPr="00242F28" w:rsidRDefault="00E77E3E" w:rsidP="00242F28">
      <w:pPr>
        <w:jc w:val="center"/>
        <w:rPr>
          <w:b/>
          <w:bCs/>
          <w:sz w:val="24"/>
          <w:szCs w:val="24"/>
        </w:rPr>
      </w:pPr>
      <w:r w:rsidRPr="00242F28">
        <w:rPr>
          <w:b/>
          <w:bCs/>
          <w:noProof/>
          <w:sz w:val="24"/>
          <w:szCs w:val="24"/>
        </w:rPr>
        <w:drawing>
          <wp:inline distT="0" distB="0" distL="0" distR="0" wp14:anchorId="1C0F55B7" wp14:editId="13580B13">
            <wp:extent cx="589280" cy="747395"/>
            <wp:effectExtent l="0" t="0" r="127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280" cy="747395"/>
                    </a:xfrm>
                    <a:prstGeom prst="rect">
                      <a:avLst/>
                    </a:prstGeom>
                    <a:noFill/>
                    <a:ln>
                      <a:noFill/>
                    </a:ln>
                  </pic:spPr>
                </pic:pic>
              </a:graphicData>
            </a:graphic>
          </wp:inline>
        </w:drawing>
      </w:r>
    </w:p>
    <w:p w:rsidR="00E77E3E" w:rsidRPr="00242F28" w:rsidRDefault="00E77E3E" w:rsidP="00242F28">
      <w:pPr>
        <w:jc w:val="center"/>
        <w:rPr>
          <w:b/>
          <w:sz w:val="24"/>
          <w:szCs w:val="24"/>
        </w:rPr>
      </w:pPr>
    </w:p>
    <w:p w:rsidR="00E77E3E" w:rsidRPr="00242F28" w:rsidRDefault="00E77E3E" w:rsidP="00242F28">
      <w:pPr>
        <w:spacing w:line="276" w:lineRule="auto"/>
        <w:jc w:val="center"/>
        <w:rPr>
          <w:b/>
          <w:sz w:val="24"/>
          <w:szCs w:val="24"/>
        </w:rPr>
      </w:pPr>
      <w:r w:rsidRPr="00242F28">
        <w:rPr>
          <w:b/>
          <w:sz w:val="24"/>
          <w:szCs w:val="24"/>
        </w:rPr>
        <w:t>ШИХОВСКАЯ СЕЛЬСКАЯ ДУМА</w:t>
      </w:r>
    </w:p>
    <w:p w:rsidR="00E77E3E" w:rsidRPr="00242F28" w:rsidRDefault="00E77E3E" w:rsidP="00242F28">
      <w:pPr>
        <w:spacing w:line="276" w:lineRule="auto"/>
        <w:jc w:val="center"/>
        <w:rPr>
          <w:b/>
          <w:sz w:val="24"/>
          <w:szCs w:val="24"/>
        </w:rPr>
      </w:pPr>
      <w:r w:rsidRPr="00242F28">
        <w:rPr>
          <w:b/>
          <w:sz w:val="24"/>
          <w:szCs w:val="24"/>
        </w:rPr>
        <w:t>СЛОБОДСКОГО РАЙОНА КИРОВСКОЙ ОБЛАСТИ</w:t>
      </w:r>
    </w:p>
    <w:p w:rsidR="00E77E3E" w:rsidRPr="00242F28" w:rsidRDefault="00E77E3E" w:rsidP="00242F28">
      <w:pPr>
        <w:spacing w:line="276" w:lineRule="auto"/>
        <w:jc w:val="center"/>
        <w:rPr>
          <w:b/>
          <w:sz w:val="24"/>
          <w:szCs w:val="24"/>
        </w:rPr>
      </w:pPr>
      <w:r w:rsidRPr="00242F28">
        <w:rPr>
          <w:b/>
          <w:sz w:val="24"/>
          <w:szCs w:val="24"/>
        </w:rPr>
        <w:t>ПЯТОГО СОЗЫВА</w:t>
      </w:r>
    </w:p>
    <w:p w:rsidR="00E77E3E" w:rsidRPr="00242F28" w:rsidRDefault="00E77E3E" w:rsidP="00242F28">
      <w:pPr>
        <w:jc w:val="center"/>
        <w:rPr>
          <w:sz w:val="24"/>
          <w:szCs w:val="24"/>
        </w:rPr>
      </w:pPr>
    </w:p>
    <w:p w:rsidR="00E77E3E" w:rsidRPr="00242F28" w:rsidRDefault="00E77E3E" w:rsidP="00242F28">
      <w:pPr>
        <w:jc w:val="center"/>
        <w:rPr>
          <w:b/>
          <w:sz w:val="24"/>
          <w:szCs w:val="24"/>
        </w:rPr>
      </w:pPr>
      <w:r w:rsidRPr="00242F28">
        <w:rPr>
          <w:b/>
          <w:sz w:val="24"/>
          <w:szCs w:val="24"/>
        </w:rPr>
        <w:t>РЕШЕНИЕ</w:t>
      </w:r>
    </w:p>
    <w:p w:rsidR="00E77E3E" w:rsidRPr="00242F28" w:rsidRDefault="00E77E3E" w:rsidP="00242F28">
      <w:pPr>
        <w:jc w:val="center"/>
        <w:rPr>
          <w:bCs/>
          <w:sz w:val="24"/>
          <w:szCs w:val="24"/>
        </w:rPr>
      </w:pPr>
      <w:r w:rsidRPr="00242F28">
        <w:rPr>
          <w:sz w:val="24"/>
          <w:szCs w:val="24"/>
        </w:rPr>
        <w:t xml:space="preserve">25.04.2025                                                                                                </w:t>
      </w:r>
      <w:r w:rsidRPr="00242F28">
        <w:rPr>
          <w:bCs/>
          <w:sz w:val="24"/>
          <w:szCs w:val="24"/>
        </w:rPr>
        <w:t xml:space="preserve">    № 39/251</w:t>
      </w:r>
    </w:p>
    <w:p w:rsidR="00E77E3E" w:rsidRPr="00242F28" w:rsidRDefault="00E77E3E" w:rsidP="00242F28">
      <w:pPr>
        <w:jc w:val="center"/>
        <w:rPr>
          <w:b/>
          <w:bCs/>
          <w:sz w:val="24"/>
          <w:szCs w:val="24"/>
        </w:rPr>
      </w:pPr>
    </w:p>
    <w:p w:rsidR="00E77E3E" w:rsidRPr="00242F28" w:rsidRDefault="00E77E3E" w:rsidP="00242F28">
      <w:pPr>
        <w:jc w:val="center"/>
        <w:rPr>
          <w:b/>
          <w:bCs/>
          <w:sz w:val="24"/>
          <w:szCs w:val="24"/>
        </w:rPr>
      </w:pPr>
    </w:p>
    <w:p w:rsidR="00E77E3E" w:rsidRPr="00242F28" w:rsidRDefault="00E77E3E" w:rsidP="00242F28">
      <w:pPr>
        <w:jc w:val="center"/>
        <w:rPr>
          <w:sz w:val="24"/>
          <w:szCs w:val="24"/>
        </w:rPr>
      </w:pPr>
      <w:r w:rsidRPr="00242F28">
        <w:rPr>
          <w:sz w:val="24"/>
          <w:szCs w:val="24"/>
        </w:rPr>
        <w:t>д. Шихово</w:t>
      </w:r>
    </w:p>
    <w:p w:rsidR="00E77E3E" w:rsidRPr="00242F28" w:rsidRDefault="00E77E3E" w:rsidP="00242F28">
      <w:pPr>
        <w:jc w:val="center"/>
        <w:rPr>
          <w:sz w:val="24"/>
          <w:szCs w:val="24"/>
        </w:rPr>
      </w:pPr>
    </w:p>
    <w:p w:rsidR="00E77E3E" w:rsidRPr="00242F28" w:rsidRDefault="00E77E3E" w:rsidP="00242F28">
      <w:pPr>
        <w:jc w:val="center"/>
        <w:rPr>
          <w:b/>
          <w:sz w:val="24"/>
          <w:szCs w:val="24"/>
        </w:rPr>
      </w:pPr>
      <w:r w:rsidRPr="00242F28">
        <w:rPr>
          <w:b/>
          <w:sz w:val="24"/>
          <w:szCs w:val="24"/>
        </w:rPr>
        <w:t xml:space="preserve">«О внесении изменений в решение </w:t>
      </w:r>
      <w:proofErr w:type="spellStart"/>
      <w:r w:rsidRPr="00242F28">
        <w:rPr>
          <w:b/>
          <w:sz w:val="24"/>
          <w:szCs w:val="24"/>
        </w:rPr>
        <w:t>Шиховской</w:t>
      </w:r>
      <w:proofErr w:type="spellEnd"/>
      <w:r w:rsidRPr="00242F28">
        <w:rPr>
          <w:b/>
          <w:sz w:val="24"/>
          <w:szCs w:val="24"/>
        </w:rPr>
        <w:t xml:space="preserve"> сельской Думы </w:t>
      </w:r>
      <w:proofErr w:type="gramStart"/>
      <w:r w:rsidRPr="00242F28">
        <w:rPr>
          <w:b/>
          <w:sz w:val="24"/>
          <w:szCs w:val="24"/>
        </w:rPr>
        <w:t>от</w:t>
      </w:r>
      <w:proofErr w:type="gramEnd"/>
    </w:p>
    <w:p w:rsidR="00E77E3E" w:rsidRPr="00242F28" w:rsidRDefault="00E77E3E" w:rsidP="00242F28">
      <w:pPr>
        <w:jc w:val="center"/>
        <w:rPr>
          <w:b/>
          <w:sz w:val="24"/>
          <w:szCs w:val="24"/>
        </w:rPr>
      </w:pPr>
      <w:r w:rsidRPr="00242F28">
        <w:rPr>
          <w:b/>
          <w:sz w:val="24"/>
          <w:szCs w:val="24"/>
        </w:rPr>
        <w:t xml:space="preserve">20.12.2024 № 33/198 «Об утверждении бюджета </w:t>
      </w:r>
      <w:proofErr w:type="spellStart"/>
      <w:r w:rsidRPr="00242F28">
        <w:rPr>
          <w:b/>
          <w:sz w:val="24"/>
          <w:szCs w:val="24"/>
        </w:rPr>
        <w:t>Шиховского</w:t>
      </w:r>
      <w:proofErr w:type="spellEnd"/>
      <w:r w:rsidRPr="00242F28">
        <w:rPr>
          <w:b/>
          <w:sz w:val="24"/>
          <w:szCs w:val="24"/>
        </w:rPr>
        <w:t xml:space="preserve"> сельского поселения на 2025 год и плановый период 2026и 2027 годов»</w:t>
      </w:r>
    </w:p>
    <w:p w:rsidR="00E77E3E" w:rsidRPr="00242F28" w:rsidRDefault="00E77E3E" w:rsidP="00242F28">
      <w:pPr>
        <w:ind w:firstLine="709"/>
        <w:jc w:val="both"/>
        <w:rPr>
          <w:sz w:val="24"/>
          <w:szCs w:val="24"/>
        </w:rPr>
      </w:pPr>
    </w:p>
    <w:p w:rsidR="00E77E3E" w:rsidRPr="00242F28" w:rsidRDefault="00E77E3E" w:rsidP="00242F28">
      <w:pPr>
        <w:jc w:val="both"/>
        <w:rPr>
          <w:sz w:val="24"/>
          <w:szCs w:val="24"/>
        </w:rPr>
      </w:pPr>
      <w:r w:rsidRPr="00242F28">
        <w:rPr>
          <w:sz w:val="24"/>
          <w:szCs w:val="24"/>
        </w:rPr>
        <w:t xml:space="preserve">     В соответствии с Бюджетным кодексом Российской Федерации, Положением о бюджетном процессе в муниципальном образовании </w:t>
      </w:r>
      <w:proofErr w:type="spellStart"/>
      <w:r w:rsidRPr="00242F28">
        <w:rPr>
          <w:sz w:val="24"/>
          <w:szCs w:val="24"/>
        </w:rPr>
        <w:t>Шиховское</w:t>
      </w:r>
      <w:proofErr w:type="spellEnd"/>
      <w:r w:rsidRPr="00242F28">
        <w:rPr>
          <w:sz w:val="24"/>
          <w:szCs w:val="24"/>
        </w:rPr>
        <w:t xml:space="preserve"> сельское поселение Слободского района Кировской области, </w:t>
      </w:r>
      <w:proofErr w:type="spellStart"/>
      <w:r w:rsidRPr="00242F28">
        <w:rPr>
          <w:sz w:val="24"/>
          <w:szCs w:val="24"/>
        </w:rPr>
        <w:t>Шиховская</w:t>
      </w:r>
      <w:proofErr w:type="spellEnd"/>
      <w:r w:rsidRPr="00242F28">
        <w:rPr>
          <w:sz w:val="24"/>
          <w:szCs w:val="24"/>
        </w:rPr>
        <w:t xml:space="preserve"> сельская Дума РЕШИЛА:</w:t>
      </w:r>
    </w:p>
    <w:p w:rsidR="00E77E3E" w:rsidRPr="00242F28" w:rsidRDefault="00E77E3E" w:rsidP="00242F28">
      <w:pPr>
        <w:jc w:val="both"/>
        <w:rPr>
          <w:sz w:val="24"/>
          <w:szCs w:val="24"/>
        </w:rPr>
      </w:pPr>
    </w:p>
    <w:p w:rsidR="00E77E3E" w:rsidRPr="00242F28" w:rsidRDefault="00E77E3E" w:rsidP="00242F28">
      <w:pPr>
        <w:pStyle w:val="3a"/>
        <w:widowControl/>
        <w:numPr>
          <w:ilvl w:val="0"/>
          <w:numId w:val="12"/>
        </w:numPr>
        <w:autoSpaceDE/>
        <w:autoSpaceDN/>
        <w:adjustRightInd/>
        <w:spacing w:after="0"/>
        <w:ind w:left="0" w:firstLine="709"/>
        <w:jc w:val="both"/>
        <w:outlineLvl w:val="0"/>
        <w:rPr>
          <w:sz w:val="24"/>
          <w:szCs w:val="24"/>
        </w:rPr>
      </w:pPr>
      <w:r w:rsidRPr="00242F28">
        <w:rPr>
          <w:sz w:val="24"/>
          <w:szCs w:val="24"/>
        </w:rPr>
        <w:t xml:space="preserve">Внести изменение в решение </w:t>
      </w:r>
      <w:proofErr w:type="spellStart"/>
      <w:r w:rsidRPr="00242F28">
        <w:rPr>
          <w:sz w:val="24"/>
          <w:szCs w:val="24"/>
        </w:rPr>
        <w:t>Шиховской</w:t>
      </w:r>
      <w:proofErr w:type="spellEnd"/>
      <w:r w:rsidRPr="00242F28">
        <w:rPr>
          <w:sz w:val="24"/>
          <w:szCs w:val="24"/>
        </w:rPr>
        <w:t xml:space="preserve"> сельской Думы  от 20.12.2024 №33/198 "Об утверждении бюджета </w:t>
      </w:r>
      <w:proofErr w:type="spellStart"/>
      <w:r w:rsidRPr="00242F28">
        <w:rPr>
          <w:sz w:val="24"/>
          <w:szCs w:val="24"/>
        </w:rPr>
        <w:t>Шиховского</w:t>
      </w:r>
      <w:proofErr w:type="spellEnd"/>
      <w:r w:rsidRPr="00242F28">
        <w:rPr>
          <w:sz w:val="24"/>
          <w:szCs w:val="24"/>
        </w:rPr>
        <w:t xml:space="preserve"> сельского поселения на 2025 год и плановый период 2026 и 2027 годов</w:t>
      </w:r>
      <w:proofErr w:type="gramStart"/>
      <w:r w:rsidRPr="00242F28">
        <w:rPr>
          <w:sz w:val="24"/>
          <w:szCs w:val="24"/>
        </w:rPr>
        <w:t>.»</w:t>
      </w:r>
      <w:proofErr w:type="gramEnd"/>
    </w:p>
    <w:p w:rsidR="00E77E3E" w:rsidRPr="00242F28" w:rsidRDefault="00E77E3E" w:rsidP="00242F28">
      <w:pPr>
        <w:pStyle w:val="3a"/>
        <w:widowControl/>
        <w:numPr>
          <w:ilvl w:val="1"/>
          <w:numId w:val="12"/>
        </w:numPr>
        <w:autoSpaceDE/>
        <w:autoSpaceDN/>
        <w:adjustRightInd/>
        <w:spacing w:after="0"/>
        <w:ind w:left="0" w:firstLine="709"/>
        <w:jc w:val="both"/>
        <w:outlineLvl w:val="0"/>
        <w:rPr>
          <w:sz w:val="24"/>
          <w:szCs w:val="24"/>
        </w:rPr>
      </w:pPr>
      <w:r w:rsidRPr="00242F28">
        <w:rPr>
          <w:sz w:val="24"/>
          <w:szCs w:val="24"/>
        </w:rPr>
        <w:t xml:space="preserve"> Статью 1 утвердить в следующей редакции:</w:t>
      </w:r>
    </w:p>
    <w:p w:rsidR="00E77E3E" w:rsidRPr="00242F28" w:rsidRDefault="00E77E3E" w:rsidP="00242F28">
      <w:pPr>
        <w:ind w:firstLine="708"/>
        <w:jc w:val="both"/>
        <w:rPr>
          <w:color w:val="000000"/>
          <w:sz w:val="24"/>
          <w:szCs w:val="24"/>
        </w:rPr>
      </w:pPr>
      <w:r w:rsidRPr="00242F28">
        <w:rPr>
          <w:color w:val="000000"/>
          <w:sz w:val="24"/>
          <w:szCs w:val="24"/>
        </w:rPr>
        <w:t xml:space="preserve">«1.Утвердить основные характеристики бюджета </w:t>
      </w:r>
      <w:proofErr w:type="spellStart"/>
      <w:r w:rsidRPr="00242F28">
        <w:rPr>
          <w:color w:val="000000"/>
          <w:sz w:val="24"/>
          <w:szCs w:val="24"/>
        </w:rPr>
        <w:t>Шиховского</w:t>
      </w:r>
      <w:proofErr w:type="spellEnd"/>
      <w:r w:rsidRPr="00242F28">
        <w:rPr>
          <w:color w:val="000000"/>
          <w:sz w:val="24"/>
          <w:szCs w:val="24"/>
        </w:rPr>
        <w:t xml:space="preserve"> сельского поселения на 2025 год:</w:t>
      </w:r>
    </w:p>
    <w:p w:rsidR="00E77E3E" w:rsidRPr="00242F28" w:rsidRDefault="00E77E3E" w:rsidP="00242F28">
      <w:pPr>
        <w:ind w:firstLine="708"/>
        <w:jc w:val="both"/>
        <w:rPr>
          <w:b/>
          <w:bCs/>
          <w:color w:val="000000"/>
          <w:sz w:val="24"/>
          <w:szCs w:val="24"/>
        </w:rPr>
      </w:pPr>
      <w:r w:rsidRPr="00242F28">
        <w:rPr>
          <w:sz w:val="24"/>
          <w:szCs w:val="24"/>
        </w:rPr>
        <w:t xml:space="preserve">общий объем доходов бюджета </w:t>
      </w:r>
      <w:proofErr w:type="spellStart"/>
      <w:r w:rsidRPr="00242F28">
        <w:rPr>
          <w:sz w:val="24"/>
          <w:szCs w:val="24"/>
        </w:rPr>
        <w:t>Шиховского</w:t>
      </w:r>
      <w:proofErr w:type="spellEnd"/>
      <w:r w:rsidRPr="00242F28">
        <w:rPr>
          <w:sz w:val="24"/>
          <w:szCs w:val="24"/>
        </w:rPr>
        <w:t xml:space="preserve"> сельского поселения на 2025 год в сумме 40 229,9 тыс. руб.;</w:t>
      </w:r>
    </w:p>
    <w:p w:rsidR="00E77E3E" w:rsidRPr="00242F28" w:rsidRDefault="00E77E3E" w:rsidP="00242F28">
      <w:pPr>
        <w:ind w:firstLine="708"/>
        <w:jc w:val="both"/>
        <w:rPr>
          <w:b/>
          <w:bCs/>
          <w:sz w:val="24"/>
          <w:szCs w:val="24"/>
        </w:rPr>
      </w:pPr>
      <w:r w:rsidRPr="00242F28">
        <w:rPr>
          <w:sz w:val="24"/>
          <w:szCs w:val="24"/>
        </w:rPr>
        <w:t xml:space="preserve">общий объем расходов бюджета </w:t>
      </w:r>
      <w:proofErr w:type="spellStart"/>
      <w:r w:rsidRPr="00242F28">
        <w:rPr>
          <w:sz w:val="24"/>
          <w:szCs w:val="24"/>
        </w:rPr>
        <w:t>Шиховского</w:t>
      </w:r>
      <w:proofErr w:type="spellEnd"/>
      <w:r w:rsidRPr="00242F28">
        <w:rPr>
          <w:sz w:val="24"/>
          <w:szCs w:val="24"/>
        </w:rPr>
        <w:t xml:space="preserve"> сельского поселения  на 2025 год в сумме </w:t>
      </w:r>
      <w:r w:rsidRPr="00242F28">
        <w:rPr>
          <w:bCs/>
          <w:sz w:val="24"/>
          <w:szCs w:val="24"/>
        </w:rPr>
        <w:t xml:space="preserve">44 532,0 </w:t>
      </w:r>
      <w:r w:rsidRPr="00242F28">
        <w:rPr>
          <w:sz w:val="24"/>
          <w:szCs w:val="24"/>
        </w:rPr>
        <w:t>тыс. руб.;</w:t>
      </w:r>
    </w:p>
    <w:p w:rsidR="00E77E3E" w:rsidRPr="00242F28" w:rsidRDefault="00E77E3E" w:rsidP="00242F28">
      <w:pPr>
        <w:ind w:firstLine="709"/>
        <w:jc w:val="both"/>
        <w:rPr>
          <w:sz w:val="24"/>
          <w:szCs w:val="24"/>
        </w:rPr>
      </w:pPr>
      <w:r w:rsidRPr="00242F28">
        <w:rPr>
          <w:sz w:val="24"/>
          <w:szCs w:val="24"/>
        </w:rPr>
        <w:t xml:space="preserve">дефицит бюджета </w:t>
      </w:r>
      <w:proofErr w:type="spellStart"/>
      <w:r w:rsidRPr="00242F28">
        <w:rPr>
          <w:sz w:val="24"/>
          <w:szCs w:val="24"/>
        </w:rPr>
        <w:t>Шиховского</w:t>
      </w:r>
      <w:proofErr w:type="spellEnd"/>
      <w:r w:rsidRPr="00242F28">
        <w:rPr>
          <w:sz w:val="24"/>
          <w:szCs w:val="24"/>
        </w:rPr>
        <w:t xml:space="preserve"> сельского поселения на 2025 год в сумме 4 302,1 тыс. руб. </w:t>
      </w:r>
    </w:p>
    <w:p w:rsidR="00E77E3E" w:rsidRPr="00242F28" w:rsidRDefault="00E77E3E" w:rsidP="00242F28">
      <w:pPr>
        <w:ind w:firstLine="709"/>
        <w:jc w:val="both"/>
        <w:rPr>
          <w:sz w:val="24"/>
          <w:szCs w:val="24"/>
        </w:rPr>
      </w:pPr>
    </w:p>
    <w:p w:rsidR="00E77E3E" w:rsidRPr="00242F28" w:rsidRDefault="00E77E3E" w:rsidP="00242F28">
      <w:pPr>
        <w:widowControl/>
        <w:numPr>
          <w:ilvl w:val="0"/>
          <w:numId w:val="12"/>
        </w:numPr>
        <w:autoSpaceDE/>
        <w:autoSpaceDN/>
        <w:adjustRightInd/>
        <w:ind w:left="0" w:firstLine="709"/>
        <w:jc w:val="both"/>
        <w:rPr>
          <w:color w:val="000000"/>
          <w:sz w:val="24"/>
          <w:szCs w:val="24"/>
        </w:rPr>
      </w:pPr>
      <w:r w:rsidRPr="00242F28">
        <w:rPr>
          <w:color w:val="000000"/>
          <w:sz w:val="24"/>
          <w:szCs w:val="24"/>
        </w:rPr>
        <w:t xml:space="preserve">Статью 12 утвердить в следующей редакции: </w:t>
      </w:r>
    </w:p>
    <w:p w:rsidR="00E77E3E" w:rsidRPr="00242F28" w:rsidRDefault="00E77E3E" w:rsidP="00242F28">
      <w:pPr>
        <w:ind w:firstLine="708"/>
        <w:jc w:val="both"/>
        <w:rPr>
          <w:color w:val="000000"/>
          <w:sz w:val="24"/>
          <w:szCs w:val="24"/>
        </w:rPr>
      </w:pPr>
      <w:r w:rsidRPr="00242F28">
        <w:rPr>
          <w:color w:val="000000"/>
          <w:sz w:val="24"/>
          <w:szCs w:val="24"/>
        </w:rPr>
        <w:t xml:space="preserve">«Установить в пределах общего объема расходов бюджета </w:t>
      </w:r>
      <w:proofErr w:type="spellStart"/>
      <w:r w:rsidRPr="00242F28">
        <w:rPr>
          <w:color w:val="000000"/>
          <w:sz w:val="24"/>
          <w:szCs w:val="24"/>
        </w:rPr>
        <w:t>Шиховского</w:t>
      </w:r>
      <w:proofErr w:type="spellEnd"/>
      <w:r w:rsidRPr="00242F28">
        <w:rPr>
          <w:color w:val="000000"/>
          <w:sz w:val="24"/>
          <w:szCs w:val="24"/>
        </w:rPr>
        <w:t xml:space="preserve">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2025 год - 14 886,1 тыс. руб., на 2026 год-9 084,1 тыс. руб. и на 2027 год- 9 661,8 тыс. руб.»</w:t>
      </w:r>
    </w:p>
    <w:p w:rsidR="00E77E3E" w:rsidRPr="00242F28" w:rsidRDefault="00E77E3E" w:rsidP="00242F28">
      <w:pPr>
        <w:pStyle w:val="3a"/>
        <w:ind w:firstLine="708"/>
        <w:jc w:val="both"/>
        <w:outlineLvl w:val="0"/>
        <w:rPr>
          <w:sz w:val="24"/>
          <w:szCs w:val="24"/>
        </w:rPr>
      </w:pPr>
    </w:p>
    <w:p w:rsidR="00E77E3E" w:rsidRPr="00242F28" w:rsidRDefault="00E77E3E" w:rsidP="00242F28">
      <w:pPr>
        <w:pStyle w:val="3a"/>
        <w:ind w:firstLine="708"/>
        <w:jc w:val="both"/>
        <w:outlineLvl w:val="0"/>
        <w:rPr>
          <w:sz w:val="24"/>
          <w:szCs w:val="24"/>
        </w:rPr>
      </w:pPr>
      <w:r w:rsidRPr="00242F28">
        <w:rPr>
          <w:sz w:val="24"/>
          <w:szCs w:val="24"/>
        </w:rPr>
        <w:t>3. Утвердить в новой редакции Приложение №3 «Объем поступления налоговых и неналоговых доходов, объем безвозмездных поступлений</w:t>
      </w:r>
      <w:r w:rsidR="00242F28">
        <w:rPr>
          <w:sz w:val="24"/>
          <w:szCs w:val="24"/>
        </w:rPr>
        <w:t xml:space="preserve"> </w:t>
      </w:r>
      <w:r w:rsidRPr="00242F28">
        <w:rPr>
          <w:sz w:val="24"/>
          <w:szCs w:val="24"/>
        </w:rPr>
        <w:t xml:space="preserve">по статьям и по подстатьям классификации доходов бюджета </w:t>
      </w:r>
      <w:proofErr w:type="spellStart"/>
      <w:r w:rsidRPr="00242F28">
        <w:rPr>
          <w:sz w:val="24"/>
          <w:szCs w:val="24"/>
        </w:rPr>
        <w:t>Шиховского</w:t>
      </w:r>
      <w:proofErr w:type="spellEnd"/>
      <w:r w:rsidRPr="00242F28">
        <w:rPr>
          <w:sz w:val="24"/>
          <w:szCs w:val="24"/>
        </w:rPr>
        <w:t xml:space="preserve"> сельского поселения на 2025 год». Прилагается.</w:t>
      </w:r>
    </w:p>
    <w:p w:rsidR="00E77E3E" w:rsidRPr="00242F28" w:rsidRDefault="00E77E3E" w:rsidP="00242F28">
      <w:pPr>
        <w:ind w:firstLine="708"/>
        <w:jc w:val="both"/>
        <w:rPr>
          <w:sz w:val="24"/>
          <w:szCs w:val="24"/>
        </w:rPr>
      </w:pPr>
      <w:r w:rsidRPr="00242F28">
        <w:rPr>
          <w:sz w:val="24"/>
          <w:szCs w:val="24"/>
        </w:rPr>
        <w:t>4.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2025 год». Прилагается.</w:t>
      </w:r>
    </w:p>
    <w:p w:rsidR="00E77E3E" w:rsidRPr="00242F28" w:rsidRDefault="00E77E3E" w:rsidP="00242F28">
      <w:pPr>
        <w:pStyle w:val="3a"/>
        <w:ind w:firstLine="708"/>
        <w:jc w:val="both"/>
        <w:outlineLvl w:val="0"/>
        <w:rPr>
          <w:sz w:val="24"/>
          <w:szCs w:val="24"/>
        </w:rPr>
      </w:pPr>
      <w:r w:rsidRPr="00242F28">
        <w:rPr>
          <w:sz w:val="24"/>
          <w:szCs w:val="24"/>
        </w:rPr>
        <w:t xml:space="preserve">5. Утвердить в новой редакции Приложение №7 «Распределение бюджетных </w:t>
      </w:r>
      <w:r w:rsidRPr="00242F28">
        <w:rPr>
          <w:sz w:val="24"/>
          <w:szCs w:val="24"/>
        </w:rPr>
        <w:lastRenderedPageBreak/>
        <w:t xml:space="preserve">ассигнований   по целевым статья (муниципальным   программам   </w:t>
      </w:r>
      <w:proofErr w:type="spellStart"/>
      <w:r w:rsidRPr="00242F28">
        <w:rPr>
          <w:sz w:val="24"/>
          <w:szCs w:val="24"/>
        </w:rPr>
        <w:t>Шиховского</w:t>
      </w:r>
      <w:proofErr w:type="spellEnd"/>
      <w:r w:rsidRPr="00242F28">
        <w:rPr>
          <w:sz w:val="24"/>
          <w:szCs w:val="24"/>
        </w:rPr>
        <w:t xml:space="preserve"> сельского поселения и не программным направлениям деятельности) на   2025 год». Прилагается.</w:t>
      </w:r>
    </w:p>
    <w:p w:rsidR="00E77E3E" w:rsidRPr="00242F28" w:rsidRDefault="00E77E3E" w:rsidP="00242F28">
      <w:pPr>
        <w:pStyle w:val="3a"/>
        <w:ind w:firstLine="708"/>
        <w:jc w:val="both"/>
        <w:outlineLvl w:val="0"/>
        <w:rPr>
          <w:sz w:val="24"/>
          <w:szCs w:val="24"/>
        </w:rPr>
      </w:pPr>
      <w:r w:rsidRPr="00242F28">
        <w:rPr>
          <w:sz w:val="24"/>
          <w:szCs w:val="24"/>
        </w:rPr>
        <w:t xml:space="preserve">6. Утвердить в новой редакции   Приложение   №9 «Ведомственная структура расходов бюджета </w:t>
      </w:r>
      <w:proofErr w:type="spellStart"/>
      <w:r w:rsidRPr="00242F28">
        <w:rPr>
          <w:sz w:val="24"/>
          <w:szCs w:val="24"/>
        </w:rPr>
        <w:t>Шиховского</w:t>
      </w:r>
      <w:proofErr w:type="spellEnd"/>
      <w:r w:rsidRPr="00242F28">
        <w:rPr>
          <w:sz w:val="24"/>
          <w:szCs w:val="24"/>
        </w:rPr>
        <w:t xml:space="preserve"> сельского поселения   на   2025 год». Прилагается.</w:t>
      </w:r>
      <w:bookmarkStart w:id="15" w:name="_Hlk96967580"/>
    </w:p>
    <w:p w:rsidR="00E77E3E" w:rsidRPr="00242F28" w:rsidRDefault="00E77E3E" w:rsidP="00242F28">
      <w:pPr>
        <w:pStyle w:val="3a"/>
        <w:ind w:firstLine="708"/>
        <w:jc w:val="both"/>
        <w:outlineLvl w:val="0"/>
        <w:rPr>
          <w:sz w:val="24"/>
          <w:szCs w:val="24"/>
        </w:rPr>
      </w:pPr>
      <w:r w:rsidRPr="00242F28">
        <w:rPr>
          <w:sz w:val="24"/>
          <w:szCs w:val="24"/>
        </w:rPr>
        <w:t xml:space="preserve">7. Утвердить в новой редакции   Приложение №11 «Источники финансирования дефицита бюджета </w:t>
      </w:r>
      <w:proofErr w:type="spellStart"/>
      <w:r w:rsidRPr="00242F28">
        <w:rPr>
          <w:sz w:val="24"/>
          <w:szCs w:val="24"/>
        </w:rPr>
        <w:t>Шиховского</w:t>
      </w:r>
      <w:proofErr w:type="spellEnd"/>
      <w:r w:rsidRPr="00242F28">
        <w:rPr>
          <w:sz w:val="24"/>
          <w:szCs w:val="24"/>
        </w:rPr>
        <w:t xml:space="preserve"> сельского   поселения   на 2025 год». Прилагается.</w:t>
      </w:r>
    </w:p>
    <w:bookmarkEnd w:id="15"/>
    <w:p w:rsidR="00E77E3E" w:rsidRPr="00242F28" w:rsidRDefault="00E77E3E" w:rsidP="00242F28">
      <w:pPr>
        <w:pStyle w:val="3a"/>
        <w:ind w:firstLine="708"/>
        <w:jc w:val="both"/>
        <w:outlineLvl w:val="0"/>
        <w:rPr>
          <w:sz w:val="24"/>
          <w:szCs w:val="24"/>
        </w:rPr>
      </w:pPr>
      <w:r w:rsidRPr="00242F28">
        <w:rPr>
          <w:sz w:val="24"/>
          <w:szCs w:val="24"/>
        </w:rPr>
        <w:t xml:space="preserve">8.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242F28">
        <w:rPr>
          <w:sz w:val="24"/>
          <w:szCs w:val="24"/>
        </w:rPr>
        <w:t>Шиховского</w:t>
      </w:r>
      <w:proofErr w:type="spellEnd"/>
      <w:r w:rsidRPr="00242F28">
        <w:rPr>
          <w:sz w:val="24"/>
          <w:szCs w:val="24"/>
        </w:rPr>
        <w:t xml:space="preserve"> сельского поселения».</w:t>
      </w:r>
    </w:p>
    <w:p w:rsidR="00E77E3E" w:rsidRPr="00242F28" w:rsidRDefault="00E77E3E" w:rsidP="00242F28">
      <w:pPr>
        <w:pStyle w:val="3a"/>
        <w:ind w:firstLine="708"/>
        <w:jc w:val="both"/>
        <w:outlineLvl w:val="0"/>
        <w:rPr>
          <w:sz w:val="24"/>
          <w:szCs w:val="24"/>
        </w:rPr>
      </w:pPr>
      <w:r w:rsidRPr="00242F28">
        <w:rPr>
          <w:sz w:val="24"/>
          <w:szCs w:val="24"/>
        </w:rPr>
        <w:t xml:space="preserve">9. Настоящее решение вступает в силу после опубликования  в официальном печатном издании - «Информационный бюллетень </w:t>
      </w:r>
      <w:proofErr w:type="spellStart"/>
      <w:r w:rsidRPr="00242F28">
        <w:rPr>
          <w:sz w:val="24"/>
          <w:szCs w:val="24"/>
        </w:rPr>
        <w:t>Шиховского</w:t>
      </w:r>
      <w:proofErr w:type="spellEnd"/>
      <w:r w:rsidRPr="00242F28">
        <w:rPr>
          <w:sz w:val="24"/>
          <w:szCs w:val="24"/>
        </w:rPr>
        <w:t xml:space="preserve"> сельского поселения».</w:t>
      </w:r>
      <w:r w:rsidRPr="00242F28">
        <w:rPr>
          <w:sz w:val="24"/>
          <w:szCs w:val="24"/>
        </w:rPr>
        <w:tab/>
      </w:r>
    </w:p>
    <w:p w:rsidR="00E77E3E" w:rsidRPr="00242F28" w:rsidRDefault="00E77E3E" w:rsidP="00242F28">
      <w:pPr>
        <w:pStyle w:val="affff3"/>
        <w:jc w:val="both"/>
        <w:outlineLvl w:val="0"/>
        <w:rPr>
          <w:b w:val="0"/>
          <w:color w:val="000000"/>
          <w:sz w:val="24"/>
          <w:szCs w:val="24"/>
        </w:rPr>
      </w:pPr>
    </w:p>
    <w:p w:rsidR="00E77E3E" w:rsidRPr="00242F28" w:rsidRDefault="00E77E3E" w:rsidP="00242F28">
      <w:pPr>
        <w:pStyle w:val="affff3"/>
        <w:jc w:val="both"/>
        <w:outlineLvl w:val="0"/>
        <w:rPr>
          <w:b w:val="0"/>
          <w:color w:val="000000"/>
          <w:sz w:val="24"/>
          <w:szCs w:val="24"/>
        </w:rPr>
      </w:pPr>
    </w:p>
    <w:p w:rsidR="00E77E3E" w:rsidRPr="00242F28" w:rsidRDefault="00E77E3E" w:rsidP="00242F28">
      <w:pPr>
        <w:pStyle w:val="affff3"/>
        <w:jc w:val="both"/>
        <w:outlineLvl w:val="0"/>
        <w:rPr>
          <w:b w:val="0"/>
          <w:color w:val="000000"/>
          <w:sz w:val="24"/>
          <w:szCs w:val="24"/>
        </w:rPr>
      </w:pPr>
    </w:p>
    <w:p w:rsidR="00E77E3E" w:rsidRPr="00242F28" w:rsidRDefault="00E77E3E" w:rsidP="00242F28">
      <w:pPr>
        <w:jc w:val="both"/>
        <w:rPr>
          <w:sz w:val="24"/>
          <w:szCs w:val="24"/>
        </w:rPr>
      </w:pPr>
      <w:r w:rsidRPr="00242F28">
        <w:rPr>
          <w:sz w:val="24"/>
          <w:szCs w:val="24"/>
        </w:rPr>
        <w:t xml:space="preserve">Председатель </w:t>
      </w:r>
      <w:proofErr w:type="spellStart"/>
      <w:r w:rsidRPr="00242F28">
        <w:rPr>
          <w:sz w:val="24"/>
          <w:szCs w:val="24"/>
        </w:rPr>
        <w:t>Шиховской</w:t>
      </w:r>
      <w:proofErr w:type="spellEnd"/>
      <w:r w:rsidRPr="00242F28">
        <w:rPr>
          <w:sz w:val="24"/>
          <w:szCs w:val="24"/>
        </w:rPr>
        <w:t xml:space="preserve"> </w:t>
      </w:r>
    </w:p>
    <w:p w:rsidR="00E77E3E" w:rsidRPr="00242F28" w:rsidRDefault="00E77E3E" w:rsidP="00242F28">
      <w:pPr>
        <w:jc w:val="both"/>
        <w:rPr>
          <w:sz w:val="24"/>
          <w:szCs w:val="24"/>
        </w:rPr>
      </w:pPr>
      <w:r w:rsidRPr="00242F28">
        <w:rPr>
          <w:sz w:val="24"/>
          <w:szCs w:val="24"/>
        </w:rPr>
        <w:t>сельской Думы                                                                                      В. А. Бушуев</w:t>
      </w:r>
    </w:p>
    <w:p w:rsidR="00E77E3E" w:rsidRPr="00242F28" w:rsidRDefault="00E77E3E" w:rsidP="00242F28">
      <w:pPr>
        <w:jc w:val="both"/>
        <w:rPr>
          <w:sz w:val="24"/>
          <w:szCs w:val="24"/>
        </w:rPr>
      </w:pPr>
    </w:p>
    <w:p w:rsidR="00E77E3E" w:rsidRPr="00242F28" w:rsidRDefault="00E77E3E" w:rsidP="00242F28">
      <w:pPr>
        <w:tabs>
          <w:tab w:val="left" w:pos="1493"/>
        </w:tabs>
        <w:jc w:val="both"/>
        <w:rPr>
          <w:sz w:val="24"/>
          <w:szCs w:val="24"/>
        </w:rPr>
      </w:pPr>
      <w:r w:rsidRPr="00242F28">
        <w:rPr>
          <w:sz w:val="24"/>
          <w:szCs w:val="24"/>
        </w:rPr>
        <w:t xml:space="preserve">Глава </w:t>
      </w:r>
      <w:proofErr w:type="spellStart"/>
      <w:r w:rsidRPr="00242F28">
        <w:rPr>
          <w:sz w:val="24"/>
          <w:szCs w:val="24"/>
        </w:rPr>
        <w:t>Шиховского</w:t>
      </w:r>
      <w:proofErr w:type="spellEnd"/>
      <w:r w:rsidRPr="00242F28">
        <w:rPr>
          <w:sz w:val="24"/>
          <w:szCs w:val="24"/>
        </w:rPr>
        <w:t xml:space="preserve"> </w:t>
      </w:r>
    </w:p>
    <w:p w:rsidR="00E77E3E" w:rsidRPr="00242F28" w:rsidRDefault="00E77E3E" w:rsidP="00242F28">
      <w:pPr>
        <w:tabs>
          <w:tab w:val="left" w:pos="1493"/>
        </w:tabs>
        <w:jc w:val="both"/>
        <w:rPr>
          <w:sz w:val="24"/>
          <w:szCs w:val="24"/>
        </w:rPr>
      </w:pPr>
      <w:r w:rsidRPr="00242F28">
        <w:rPr>
          <w:sz w:val="24"/>
          <w:szCs w:val="24"/>
        </w:rPr>
        <w:t>сельского поселения                                                                              В. А. Бушуев</w:t>
      </w:r>
    </w:p>
    <w:p w:rsidR="00E77E3E" w:rsidRPr="00242F28" w:rsidRDefault="00E77E3E" w:rsidP="00242F28">
      <w:pPr>
        <w:jc w:val="both"/>
        <w:rPr>
          <w:sz w:val="24"/>
          <w:szCs w:val="24"/>
        </w:rPr>
      </w:pPr>
    </w:p>
    <w:p w:rsidR="00E77E3E" w:rsidRPr="00242F28" w:rsidRDefault="00E77E3E" w:rsidP="00242F28">
      <w:pPr>
        <w:jc w:val="both"/>
        <w:rPr>
          <w:sz w:val="24"/>
          <w:szCs w:val="24"/>
        </w:rPr>
      </w:pPr>
      <w:r w:rsidRPr="00242F28">
        <w:rPr>
          <w:sz w:val="24"/>
          <w:szCs w:val="24"/>
        </w:rPr>
        <w:t>_____________________________________________________________</w:t>
      </w:r>
    </w:p>
    <w:p w:rsidR="00E77E3E" w:rsidRPr="00242F28" w:rsidRDefault="00E77E3E" w:rsidP="00242F28">
      <w:pPr>
        <w:jc w:val="both"/>
        <w:rPr>
          <w:sz w:val="24"/>
          <w:szCs w:val="24"/>
        </w:rPr>
      </w:pPr>
      <w:r w:rsidRPr="00242F28">
        <w:rPr>
          <w:sz w:val="24"/>
          <w:szCs w:val="24"/>
        </w:rPr>
        <w:t>Разослано: Дело – 2, прокуратура – 1. Всего – 3 экз.</w:t>
      </w:r>
    </w:p>
    <w:p w:rsidR="00E77E3E" w:rsidRPr="00242F28" w:rsidRDefault="00E77E3E" w:rsidP="00242F28">
      <w:pPr>
        <w:jc w:val="both"/>
        <w:rPr>
          <w:sz w:val="24"/>
          <w:szCs w:val="24"/>
        </w:rPr>
        <w:sectPr w:rsidR="00E77E3E" w:rsidRPr="00242F28" w:rsidSect="00F12CA7">
          <w:pgSz w:w="11906" w:h="16838"/>
          <w:pgMar w:top="1134" w:right="851" w:bottom="1134" w:left="1701" w:header="709" w:footer="709" w:gutter="0"/>
          <w:cols w:space="708"/>
          <w:docGrid w:linePitch="360"/>
        </w:sectPr>
      </w:pPr>
    </w:p>
    <w:p w:rsidR="00E77E3E" w:rsidRPr="00242F28" w:rsidRDefault="00E77E3E" w:rsidP="00242F28">
      <w:pPr>
        <w:jc w:val="both"/>
        <w:rPr>
          <w:sz w:val="24"/>
          <w:szCs w:val="24"/>
        </w:rPr>
      </w:pPr>
    </w:p>
    <w:tbl>
      <w:tblPr>
        <w:tblW w:w="12660" w:type="dxa"/>
        <w:tblInd w:w="93" w:type="dxa"/>
        <w:tblLook w:val="04A0" w:firstRow="1" w:lastRow="0" w:firstColumn="1" w:lastColumn="0" w:noHBand="0" w:noVBand="1"/>
      </w:tblPr>
      <w:tblGrid>
        <w:gridCol w:w="2920"/>
        <w:gridCol w:w="8500"/>
        <w:gridCol w:w="1240"/>
      </w:tblGrid>
      <w:tr w:rsidR="00E77E3E" w:rsidRPr="00242F28" w:rsidTr="00E77E3E">
        <w:trPr>
          <w:trHeight w:val="375"/>
        </w:trPr>
        <w:tc>
          <w:tcPr>
            <w:tcW w:w="12660" w:type="dxa"/>
            <w:gridSpan w:val="3"/>
            <w:tcBorders>
              <w:top w:val="nil"/>
              <w:left w:val="nil"/>
              <w:bottom w:val="nil"/>
              <w:right w:val="nil"/>
            </w:tcBorders>
            <w:shd w:val="clear" w:color="auto" w:fill="auto"/>
            <w:vAlign w:val="center"/>
            <w:hideMark/>
          </w:tcPr>
          <w:p w:rsidR="00E77E3E" w:rsidRPr="00242F28" w:rsidRDefault="00E77E3E" w:rsidP="004C0F2D">
            <w:pPr>
              <w:widowControl/>
              <w:autoSpaceDE/>
              <w:autoSpaceDN/>
              <w:adjustRightInd/>
              <w:jc w:val="right"/>
              <w:rPr>
                <w:color w:val="000000"/>
                <w:sz w:val="24"/>
                <w:szCs w:val="24"/>
              </w:rPr>
            </w:pPr>
            <w:r w:rsidRPr="00242F28">
              <w:rPr>
                <w:color w:val="000000"/>
                <w:sz w:val="24"/>
                <w:szCs w:val="24"/>
              </w:rPr>
              <w:t xml:space="preserve">                                                                                      Приложение № 3</w:t>
            </w:r>
          </w:p>
        </w:tc>
      </w:tr>
      <w:tr w:rsidR="00E77E3E" w:rsidRPr="00242F28" w:rsidTr="00E77E3E">
        <w:trPr>
          <w:trHeight w:val="375"/>
        </w:trPr>
        <w:tc>
          <w:tcPr>
            <w:tcW w:w="12660" w:type="dxa"/>
            <w:gridSpan w:val="3"/>
            <w:tcBorders>
              <w:top w:val="nil"/>
              <w:left w:val="nil"/>
              <w:bottom w:val="nil"/>
              <w:right w:val="nil"/>
            </w:tcBorders>
            <w:shd w:val="clear" w:color="auto" w:fill="auto"/>
            <w:vAlign w:val="center"/>
            <w:hideMark/>
          </w:tcPr>
          <w:p w:rsidR="00E77E3E" w:rsidRPr="00242F28" w:rsidRDefault="00E77E3E" w:rsidP="004C0F2D">
            <w:pPr>
              <w:widowControl/>
              <w:autoSpaceDE/>
              <w:autoSpaceDN/>
              <w:adjustRightInd/>
              <w:jc w:val="right"/>
              <w:rPr>
                <w:color w:val="000000"/>
                <w:sz w:val="24"/>
                <w:szCs w:val="24"/>
              </w:rPr>
            </w:pPr>
            <w:r w:rsidRPr="00242F28">
              <w:rPr>
                <w:color w:val="000000"/>
                <w:sz w:val="24"/>
                <w:szCs w:val="24"/>
              </w:rPr>
              <w:t xml:space="preserve">                                                                                к  решению </w:t>
            </w:r>
            <w:proofErr w:type="spellStart"/>
            <w:r w:rsidRPr="00242F28">
              <w:rPr>
                <w:color w:val="000000"/>
                <w:sz w:val="24"/>
                <w:szCs w:val="24"/>
              </w:rPr>
              <w:t>Шихов</w:t>
            </w:r>
            <w:r w:rsidRPr="00242F28">
              <w:rPr>
                <w:sz w:val="24"/>
                <w:szCs w:val="24"/>
              </w:rPr>
              <w:t>ской</w:t>
            </w:r>
            <w:proofErr w:type="spellEnd"/>
          </w:p>
        </w:tc>
      </w:tr>
      <w:tr w:rsidR="00E77E3E" w:rsidRPr="00242F28" w:rsidTr="00E77E3E">
        <w:trPr>
          <w:trHeight w:val="375"/>
        </w:trPr>
        <w:tc>
          <w:tcPr>
            <w:tcW w:w="12660" w:type="dxa"/>
            <w:gridSpan w:val="3"/>
            <w:tcBorders>
              <w:top w:val="nil"/>
              <w:left w:val="nil"/>
              <w:bottom w:val="nil"/>
              <w:right w:val="nil"/>
            </w:tcBorders>
            <w:shd w:val="clear" w:color="auto" w:fill="auto"/>
            <w:vAlign w:val="center"/>
            <w:hideMark/>
          </w:tcPr>
          <w:p w:rsidR="00E77E3E" w:rsidRPr="00242F28" w:rsidRDefault="00E77E3E" w:rsidP="004C0F2D">
            <w:pPr>
              <w:widowControl/>
              <w:autoSpaceDE/>
              <w:autoSpaceDN/>
              <w:adjustRightInd/>
              <w:jc w:val="right"/>
              <w:rPr>
                <w:color w:val="000000"/>
                <w:sz w:val="24"/>
                <w:szCs w:val="24"/>
              </w:rPr>
            </w:pPr>
            <w:r w:rsidRPr="00242F28">
              <w:rPr>
                <w:color w:val="000000"/>
                <w:sz w:val="24"/>
                <w:szCs w:val="24"/>
              </w:rPr>
              <w:t xml:space="preserve">                                                                                   сельской Думы</w:t>
            </w:r>
          </w:p>
        </w:tc>
      </w:tr>
      <w:tr w:rsidR="00E77E3E" w:rsidRPr="00242F28" w:rsidTr="00E77E3E">
        <w:trPr>
          <w:trHeight w:val="375"/>
        </w:trPr>
        <w:tc>
          <w:tcPr>
            <w:tcW w:w="12660" w:type="dxa"/>
            <w:gridSpan w:val="3"/>
            <w:tcBorders>
              <w:top w:val="nil"/>
              <w:left w:val="nil"/>
              <w:bottom w:val="nil"/>
              <w:right w:val="nil"/>
            </w:tcBorders>
            <w:shd w:val="clear" w:color="000000" w:fill="FFFFFF"/>
            <w:noWrap/>
            <w:vAlign w:val="center"/>
            <w:hideMark/>
          </w:tcPr>
          <w:p w:rsidR="00E77E3E" w:rsidRPr="00242F28" w:rsidRDefault="00E77E3E" w:rsidP="004C0F2D">
            <w:pPr>
              <w:widowControl/>
              <w:autoSpaceDE/>
              <w:autoSpaceDN/>
              <w:adjustRightInd/>
              <w:jc w:val="right"/>
              <w:rPr>
                <w:color w:val="000000"/>
                <w:sz w:val="24"/>
                <w:szCs w:val="24"/>
              </w:rPr>
            </w:pPr>
            <w:r w:rsidRPr="00242F28">
              <w:rPr>
                <w:color w:val="000000"/>
                <w:sz w:val="24"/>
                <w:szCs w:val="24"/>
              </w:rPr>
              <w:t xml:space="preserve">                                                                                       от 25.04.2025    №  39/251</w:t>
            </w:r>
          </w:p>
        </w:tc>
      </w:tr>
      <w:tr w:rsidR="00E77E3E" w:rsidRPr="00242F28" w:rsidTr="00E77E3E">
        <w:trPr>
          <w:trHeight w:val="375"/>
        </w:trPr>
        <w:tc>
          <w:tcPr>
            <w:tcW w:w="2920" w:type="dxa"/>
            <w:tcBorders>
              <w:top w:val="nil"/>
              <w:left w:val="nil"/>
              <w:bottom w:val="nil"/>
              <w:right w:val="nil"/>
            </w:tcBorders>
            <w:shd w:val="clear" w:color="auto" w:fill="auto"/>
            <w:noWrap/>
            <w:hideMark/>
          </w:tcPr>
          <w:p w:rsidR="00E77E3E" w:rsidRPr="00242F28" w:rsidRDefault="00E77E3E" w:rsidP="004C0F2D">
            <w:pPr>
              <w:widowControl/>
              <w:autoSpaceDE/>
              <w:autoSpaceDN/>
              <w:adjustRightInd/>
              <w:jc w:val="center"/>
              <w:rPr>
                <w:color w:val="000000"/>
                <w:sz w:val="24"/>
                <w:szCs w:val="24"/>
              </w:rPr>
            </w:pPr>
          </w:p>
        </w:tc>
        <w:tc>
          <w:tcPr>
            <w:tcW w:w="8500" w:type="dxa"/>
            <w:tcBorders>
              <w:top w:val="nil"/>
              <w:left w:val="nil"/>
              <w:bottom w:val="nil"/>
              <w:right w:val="nil"/>
            </w:tcBorders>
            <w:shd w:val="clear" w:color="auto" w:fill="auto"/>
            <w:noWrap/>
            <w:vAlign w:val="center"/>
            <w:hideMark/>
          </w:tcPr>
          <w:p w:rsidR="00E77E3E" w:rsidRPr="00242F28" w:rsidRDefault="00E77E3E" w:rsidP="004C0F2D">
            <w:pPr>
              <w:widowControl/>
              <w:autoSpaceDE/>
              <w:autoSpaceDN/>
              <w:adjustRightInd/>
              <w:jc w:val="center"/>
              <w:rPr>
                <w:color w:val="000000"/>
                <w:sz w:val="24"/>
                <w:szCs w:val="24"/>
              </w:rPr>
            </w:pPr>
          </w:p>
        </w:tc>
        <w:tc>
          <w:tcPr>
            <w:tcW w:w="1240" w:type="dxa"/>
            <w:tcBorders>
              <w:top w:val="nil"/>
              <w:left w:val="nil"/>
              <w:bottom w:val="nil"/>
              <w:right w:val="nil"/>
            </w:tcBorders>
            <w:shd w:val="clear" w:color="auto" w:fill="auto"/>
            <w:noWrap/>
            <w:vAlign w:val="center"/>
            <w:hideMark/>
          </w:tcPr>
          <w:p w:rsidR="00E77E3E" w:rsidRPr="00242F28" w:rsidRDefault="00E77E3E" w:rsidP="00242F28">
            <w:pPr>
              <w:widowControl/>
              <w:autoSpaceDE/>
              <w:autoSpaceDN/>
              <w:adjustRightInd/>
              <w:jc w:val="both"/>
              <w:rPr>
                <w:color w:val="000000"/>
                <w:sz w:val="24"/>
                <w:szCs w:val="24"/>
              </w:rPr>
            </w:pPr>
          </w:p>
        </w:tc>
      </w:tr>
      <w:tr w:rsidR="00E77E3E" w:rsidRPr="00242F28" w:rsidTr="00E77E3E">
        <w:trPr>
          <w:trHeight w:val="375"/>
        </w:trPr>
        <w:tc>
          <w:tcPr>
            <w:tcW w:w="12660" w:type="dxa"/>
            <w:gridSpan w:val="3"/>
            <w:tcBorders>
              <w:top w:val="nil"/>
              <w:left w:val="nil"/>
              <w:bottom w:val="nil"/>
              <w:right w:val="nil"/>
            </w:tcBorders>
            <w:shd w:val="clear" w:color="auto" w:fill="auto"/>
            <w:hideMark/>
          </w:tcPr>
          <w:p w:rsidR="00E77E3E" w:rsidRPr="00242F28" w:rsidRDefault="00E77E3E" w:rsidP="004C0F2D">
            <w:pPr>
              <w:widowControl/>
              <w:autoSpaceDE/>
              <w:autoSpaceDN/>
              <w:adjustRightInd/>
              <w:jc w:val="center"/>
              <w:rPr>
                <w:b/>
                <w:bCs/>
                <w:color w:val="000000"/>
                <w:sz w:val="24"/>
                <w:szCs w:val="24"/>
              </w:rPr>
            </w:pPr>
            <w:r w:rsidRPr="00242F28">
              <w:rPr>
                <w:b/>
                <w:bCs/>
                <w:color w:val="000000"/>
                <w:sz w:val="24"/>
                <w:szCs w:val="24"/>
              </w:rPr>
              <w:t>Объем</w:t>
            </w:r>
          </w:p>
        </w:tc>
      </w:tr>
      <w:tr w:rsidR="00E77E3E" w:rsidRPr="00242F28" w:rsidTr="00E77E3E">
        <w:trPr>
          <w:trHeight w:val="1392"/>
        </w:trPr>
        <w:tc>
          <w:tcPr>
            <w:tcW w:w="2920" w:type="dxa"/>
            <w:tcBorders>
              <w:top w:val="nil"/>
              <w:left w:val="nil"/>
              <w:bottom w:val="nil"/>
              <w:right w:val="nil"/>
            </w:tcBorders>
            <w:shd w:val="clear" w:color="auto" w:fill="auto"/>
            <w:vAlign w:val="center"/>
            <w:hideMark/>
          </w:tcPr>
          <w:p w:rsidR="00E77E3E" w:rsidRPr="00242F28" w:rsidRDefault="00E77E3E" w:rsidP="004C0F2D">
            <w:pPr>
              <w:widowControl/>
              <w:autoSpaceDE/>
              <w:autoSpaceDN/>
              <w:adjustRightInd/>
              <w:jc w:val="center"/>
              <w:rPr>
                <w:b/>
                <w:bCs/>
                <w:color w:val="000000"/>
                <w:sz w:val="24"/>
                <w:szCs w:val="24"/>
              </w:rPr>
            </w:pPr>
          </w:p>
        </w:tc>
        <w:tc>
          <w:tcPr>
            <w:tcW w:w="8500" w:type="dxa"/>
            <w:tcBorders>
              <w:top w:val="nil"/>
              <w:left w:val="nil"/>
              <w:bottom w:val="nil"/>
              <w:right w:val="nil"/>
            </w:tcBorders>
            <w:shd w:val="clear" w:color="auto" w:fill="auto"/>
            <w:vAlign w:val="center"/>
            <w:hideMark/>
          </w:tcPr>
          <w:p w:rsidR="00E77E3E" w:rsidRPr="00242F28" w:rsidRDefault="00E77E3E" w:rsidP="004C0F2D">
            <w:pPr>
              <w:widowControl/>
              <w:autoSpaceDE/>
              <w:autoSpaceDN/>
              <w:adjustRightInd/>
              <w:jc w:val="center"/>
              <w:rPr>
                <w:b/>
                <w:bCs/>
                <w:color w:val="000000"/>
                <w:sz w:val="24"/>
                <w:szCs w:val="24"/>
              </w:rPr>
            </w:pPr>
            <w:r w:rsidRPr="00242F28">
              <w:rPr>
                <w:b/>
                <w:bCs/>
                <w:color w:val="000000"/>
                <w:sz w:val="24"/>
                <w:szCs w:val="24"/>
              </w:rPr>
              <w:t xml:space="preserve">поступления налоговых и неналоговых доходов, объем безвозмездных поступлений по статьям и по подстатьям </w:t>
            </w:r>
            <w:r w:rsidRPr="00242F28">
              <w:rPr>
                <w:b/>
                <w:bCs/>
                <w:color w:val="000000"/>
                <w:sz w:val="24"/>
                <w:szCs w:val="24"/>
              </w:rPr>
              <w:br/>
              <w:t xml:space="preserve">классификации доходов бюджета                                                                 </w:t>
            </w:r>
            <w:proofErr w:type="spellStart"/>
            <w:r w:rsidRPr="00242F28">
              <w:rPr>
                <w:b/>
                <w:bCs/>
                <w:color w:val="000000"/>
                <w:sz w:val="24"/>
                <w:szCs w:val="24"/>
              </w:rPr>
              <w:t>Шиховского</w:t>
            </w:r>
            <w:proofErr w:type="spellEnd"/>
            <w:r w:rsidRPr="00242F28">
              <w:rPr>
                <w:b/>
                <w:bCs/>
                <w:color w:val="000000"/>
                <w:sz w:val="24"/>
                <w:szCs w:val="24"/>
              </w:rPr>
              <w:t xml:space="preserve"> сельского поселения на 2025 год</w:t>
            </w:r>
          </w:p>
        </w:tc>
        <w:tc>
          <w:tcPr>
            <w:tcW w:w="1240" w:type="dxa"/>
            <w:tcBorders>
              <w:top w:val="nil"/>
              <w:left w:val="nil"/>
              <w:bottom w:val="nil"/>
              <w:right w:val="nil"/>
            </w:tcBorders>
            <w:shd w:val="clear" w:color="auto" w:fill="auto"/>
            <w:vAlign w:val="center"/>
            <w:hideMark/>
          </w:tcPr>
          <w:p w:rsidR="00E77E3E" w:rsidRPr="00242F28" w:rsidRDefault="00E77E3E" w:rsidP="00242F28">
            <w:pPr>
              <w:widowControl/>
              <w:autoSpaceDE/>
              <w:autoSpaceDN/>
              <w:adjustRightInd/>
              <w:jc w:val="both"/>
              <w:rPr>
                <w:b/>
                <w:bCs/>
                <w:color w:val="000000"/>
                <w:sz w:val="24"/>
                <w:szCs w:val="24"/>
              </w:rPr>
            </w:pPr>
          </w:p>
        </w:tc>
      </w:tr>
      <w:tr w:rsidR="00E77E3E" w:rsidRPr="00242F28" w:rsidTr="00E77E3E">
        <w:trPr>
          <w:trHeight w:val="375"/>
        </w:trPr>
        <w:tc>
          <w:tcPr>
            <w:tcW w:w="2920" w:type="dxa"/>
            <w:tcBorders>
              <w:top w:val="nil"/>
              <w:left w:val="nil"/>
              <w:bottom w:val="nil"/>
              <w:right w:val="nil"/>
            </w:tcBorders>
            <w:shd w:val="clear" w:color="auto" w:fill="auto"/>
            <w:noWrap/>
            <w:hideMark/>
          </w:tcPr>
          <w:p w:rsidR="00E77E3E" w:rsidRPr="00242F28" w:rsidRDefault="00E77E3E" w:rsidP="00242F28">
            <w:pPr>
              <w:widowControl/>
              <w:autoSpaceDE/>
              <w:autoSpaceDN/>
              <w:adjustRightInd/>
              <w:jc w:val="both"/>
              <w:rPr>
                <w:b/>
                <w:bCs/>
                <w:color w:val="000000"/>
                <w:sz w:val="24"/>
                <w:szCs w:val="24"/>
              </w:rPr>
            </w:pPr>
          </w:p>
        </w:tc>
        <w:tc>
          <w:tcPr>
            <w:tcW w:w="8500" w:type="dxa"/>
            <w:tcBorders>
              <w:top w:val="nil"/>
              <w:left w:val="nil"/>
              <w:bottom w:val="nil"/>
              <w:right w:val="nil"/>
            </w:tcBorders>
            <w:shd w:val="clear" w:color="auto" w:fill="auto"/>
            <w:noWrap/>
            <w:vAlign w:val="center"/>
            <w:hideMark/>
          </w:tcPr>
          <w:p w:rsidR="00E77E3E" w:rsidRPr="00242F28" w:rsidRDefault="00E77E3E" w:rsidP="00242F28">
            <w:pPr>
              <w:widowControl/>
              <w:autoSpaceDE/>
              <w:autoSpaceDN/>
              <w:adjustRightInd/>
              <w:jc w:val="both"/>
              <w:rPr>
                <w:color w:val="000000"/>
                <w:sz w:val="24"/>
                <w:szCs w:val="24"/>
              </w:rPr>
            </w:pPr>
          </w:p>
        </w:tc>
        <w:tc>
          <w:tcPr>
            <w:tcW w:w="1240" w:type="dxa"/>
            <w:tcBorders>
              <w:top w:val="nil"/>
              <w:left w:val="nil"/>
              <w:bottom w:val="nil"/>
              <w:right w:val="nil"/>
            </w:tcBorders>
            <w:shd w:val="clear" w:color="auto" w:fill="auto"/>
            <w:noWrap/>
            <w:hideMark/>
          </w:tcPr>
          <w:p w:rsidR="00E77E3E" w:rsidRPr="00242F28" w:rsidRDefault="00E77E3E" w:rsidP="00242F28">
            <w:pPr>
              <w:widowControl/>
              <w:autoSpaceDE/>
              <w:autoSpaceDN/>
              <w:adjustRightInd/>
              <w:jc w:val="both"/>
              <w:rPr>
                <w:color w:val="000000"/>
                <w:sz w:val="24"/>
                <w:szCs w:val="24"/>
              </w:rPr>
            </w:pPr>
          </w:p>
        </w:tc>
      </w:tr>
      <w:tr w:rsidR="00E77E3E" w:rsidRPr="00242F28" w:rsidTr="00E77E3E">
        <w:trPr>
          <w:trHeight w:val="126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Код бюджетной классификации</w:t>
            </w:r>
          </w:p>
        </w:tc>
        <w:tc>
          <w:tcPr>
            <w:tcW w:w="8500" w:type="dxa"/>
            <w:tcBorders>
              <w:top w:val="single" w:sz="4" w:space="0" w:color="auto"/>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Наименование дохода</w:t>
            </w:r>
          </w:p>
        </w:tc>
        <w:tc>
          <w:tcPr>
            <w:tcW w:w="1240" w:type="dxa"/>
            <w:tcBorders>
              <w:top w:val="single" w:sz="4" w:space="0" w:color="auto"/>
              <w:left w:val="nil"/>
              <w:bottom w:val="single" w:sz="4" w:space="0" w:color="auto"/>
              <w:right w:val="single" w:sz="4" w:space="0" w:color="auto"/>
            </w:tcBorders>
            <w:shd w:val="clear" w:color="000000" w:fill="FFFFFF"/>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Сумма 2025 г.</w:t>
            </w:r>
            <w:r w:rsidRPr="00242F28">
              <w:rPr>
                <w:color w:val="000000"/>
                <w:sz w:val="24"/>
                <w:szCs w:val="24"/>
              </w:rPr>
              <w:br/>
              <w:t>(тыс. рублей)</w:t>
            </w:r>
          </w:p>
        </w:tc>
      </w:tr>
      <w:tr w:rsidR="00E77E3E" w:rsidRPr="00242F28" w:rsidTr="00E77E3E">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000 1 00 00000 00 0000 000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НАЛОГОВЫЕ И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27 866,6</w:t>
            </w:r>
          </w:p>
        </w:tc>
      </w:tr>
      <w:tr w:rsidR="00E77E3E" w:rsidRPr="00242F28" w:rsidTr="00E77E3E">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000 1 01 00000 00 0000 000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НАЛОГИ НА ПРИБЫЛЬ, ДОХОДЫ</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6 343,3</w:t>
            </w:r>
          </w:p>
        </w:tc>
      </w:tr>
      <w:tr w:rsidR="00E77E3E" w:rsidRPr="00242F28" w:rsidTr="00E77E3E">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000 1 01 02000 01 0000 110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Налог на доходы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6 343,3</w:t>
            </w:r>
          </w:p>
        </w:tc>
      </w:tr>
      <w:tr w:rsidR="00E77E3E" w:rsidRPr="00242F28" w:rsidTr="00E77E3E">
        <w:trPr>
          <w:trHeight w:val="3818"/>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lastRenderedPageBreak/>
              <w:t>182 1 01 02010 01 0000 110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proofErr w:type="gramStart"/>
            <w:r w:rsidRPr="00242F28">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proofErr w:type="spellStart"/>
            <w:r w:rsidRPr="00242F28">
              <w:rPr>
                <w:color w:val="000000"/>
                <w:sz w:val="24"/>
                <w:szCs w:val="24"/>
              </w:rPr>
              <w:t>полученнных</w:t>
            </w:r>
            <w:proofErr w:type="spellEnd"/>
            <w:r w:rsidRPr="00242F28">
              <w:rPr>
                <w:color w:val="000000"/>
                <w:sz w:val="24"/>
                <w:szCs w:val="24"/>
              </w:rPr>
              <w:t xml:space="preserve"> физическим лицом-налоговым резидентом Российской Федерации в виде </w:t>
            </w:r>
            <w:proofErr w:type="spellStart"/>
            <w:r w:rsidRPr="00242F28">
              <w:rPr>
                <w:color w:val="000000"/>
                <w:sz w:val="24"/>
                <w:szCs w:val="24"/>
              </w:rPr>
              <w:t>дивидентов</w:t>
            </w:r>
            <w:proofErr w:type="spellEnd"/>
            <w:r w:rsidRPr="00242F28">
              <w:rPr>
                <w:color w:val="000000"/>
                <w:sz w:val="24"/>
                <w:szCs w:val="24"/>
              </w:rPr>
              <w:t xml:space="preserve"> (в части суммы налога, не превышающей 650 тысяч</w:t>
            </w:r>
            <w:proofErr w:type="gramEnd"/>
            <w:r w:rsidRPr="00242F28">
              <w:rPr>
                <w:color w:val="000000"/>
                <w:sz w:val="24"/>
                <w:szCs w:val="24"/>
              </w:rPr>
              <w:t xml:space="preserve"> рублей за налоговые периоды до 1 января 2025 года, а так же в части суммы </w:t>
            </w:r>
            <w:proofErr w:type="spellStart"/>
            <w:r w:rsidRPr="00242F28">
              <w:rPr>
                <w:color w:val="000000"/>
                <w:sz w:val="24"/>
                <w:szCs w:val="24"/>
              </w:rPr>
              <w:t>налога</w:t>
            </w:r>
            <w:proofErr w:type="gramStart"/>
            <w:r w:rsidRPr="00242F28">
              <w:rPr>
                <w:color w:val="000000"/>
                <w:sz w:val="24"/>
                <w:szCs w:val="24"/>
              </w:rPr>
              <w:t>,н</w:t>
            </w:r>
            <w:proofErr w:type="gramEnd"/>
            <w:r w:rsidRPr="00242F28">
              <w:rPr>
                <w:color w:val="000000"/>
                <w:sz w:val="24"/>
                <w:szCs w:val="24"/>
              </w:rPr>
              <w:t>е</w:t>
            </w:r>
            <w:proofErr w:type="spellEnd"/>
            <w:r w:rsidRPr="00242F28">
              <w:rPr>
                <w:color w:val="000000"/>
                <w:sz w:val="24"/>
                <w:szCs w:val="24"/>
              </w:rPr>
              <w:t xml:space="preserve"> превышающей 312 тысяч рублей за налоговые периоды после 1 января 2025 года), а так 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w:t>
            </w:r>
            <w:proofErr w:type="spellStart"/>
            <w:r w:rsidRPr="00242F28">
              <w:rPr>
                <w:color w:val="000000"/>
                <w:sz w:val="24"/>
                <w:szCs w:val="24"/>
              </w:rPr>
              <w:t>дивидентов</w:t>
            </w:r>
            <w:proofErr w:type="spellEnd"/>
            <w:r w:rsidRPr="00242F28">
              <w:rPr>
                <w:color w:val="000000"/>
                <w:sz w:val="24"/>
                <w:szCs w:val="24"/>
              </w:rPr>
              <w:t xml:space="preserve">. </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5 821,9</w:t>
            </w:r>
          </w:p>
        </w:tc>
      </w:tr>
      <w:tr w:rsidR="00E77E3E" w:rsidRPr="00242F28" w:rsidTr="00E77E3E">
        <w:trPr>
          <w:trHeight w:val="285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182 1 01 02020 01 0000 110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proofErr w:type="gramStart"/>
            <w:r w:rsidRPr="00242F28">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w:t>
            </w:r>
            <w:proofErr w:type="gramEnd"/>
            <w:r w:rsidRPr="00242F28">
              <w:rPr>
                <w:color w:val="000000"/>
                <w:sz w:val="24"/>
                <w:szCs w:val="24"/>
              </w:rPr>
              <w:t xml:space="preserve"> </w:t>
            </w:r>
            <w:proofErr w:type="gramStart"/>
            <w:r w:rsidRPr="00242F28">
              <w:rPr>
                <w:color w:val="000000"/>
                <w:sz w:val="24"/>
                <w:szCs w:val="24"/>
              </w:rPr>
              <w:t>же</w:t>
            </w:r>
            <w:proofErr w:type="gramEnd"/>
            <w:r w:rsidRPr="00242F28">
              <w:rPr>
                <w:color w:val="000000"/>
                <w:sz w:val="24"/>
                <w:szCs w:val="24"/>
              </w:rPr>
              <w:t xml:space="preserve"> в части суммы налога, не превышающей 312 тысяч рублей за налоговые периоды после 1 января 2025 года)</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31,9</w:t>
            </w:r>
          </w:p>
        </w:tc>
      </w:tr>
      <w:tr w:rsidR="00E77E3E" w:rsidRPr="00242F28" w:rsidTr="00E77E3E">
        <w:trPr>
          <w:trHeight w:val="2389"/>
        </w:trPr>
        <w:tc>
          <w:tcPr>
            <w:tcW w:w="2920" w:type="dxa"/>
            <w:tcBorders>
              <w:top w:val="nil"/>
              <w:left w:val="single" w:sz="4" w:space="0" w:color="auto"/>
              <w:bottom w:val="single" w:sz="4" w:space="0" w:color="auto"/>
              <w:right w:val="single" w:sz="4" w:space="0" w:color="auto"/>
            </w:tcBorders>
            <w:shd w:val="clear" w:color="auto" w:fill="auto"/>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182 1 01 02030 01 0000 110</w:t>
            </w:r>
          </w:p>
        </w:tc>
        <w:tc>
          <w:tcPr>
            <w:tcW w:w="850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color w:val="000000"/>
                <w:sz w:val="24"/>
                <w:szCs w:val="24"/>
              </w:rPr>
            </w:pPr>
            <w:proofErr w:type="gramStart"/>
            <w:r w:rsidRPr="00242F28">
              <w:rPr>
                <w:color w:val="000000"/>
                <w:sz w:val="24"/>
                <w:szCs w:val="24"/>
              </w:rPr>
              <w:t xml:space="preserve">Налог на доходы физических лиц с доходов, полученных физическими лицами, в соответствии со ст.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w:t>
            </w:r>
            <w:proofErr w:type="spellStart"/>
            <w:r w:rsidRPr="00242F28">
              <w:rPr>
                <w:color w:val="000000"/>
                <w:sz w:val="24"/>
                <w:szCs w:val="24"/>
              </w:rPr>
              <w:t>дивидентов</w:t>
            </w:r>
            <w:proofErr w:type="spellEnd"/>
            <w:r w:rsidRPr="00242F28">
              <w:rPr>
                <w:color w:val="000000"/>
                <w:sz w:val="24"/>
                <w:szCs w:val="24"/>
              </w:rPr>
              <w:t>) (в части суммы налога, не превышающей 650 тысяч рублей за налоговые периоды до 1 января 2025 года, а так же в части суммы</w:t>
            </w:r>
            <w:proofErr w:type="gramEnd"/>
            <w:r w:rsidRPr="00242F28">
              <w:rPr>
                <w:color w:val="000000"/>
                <w:sz w:val="24"/>
                <w:szCs w:val="24"/>
              </w:rPr>
              <w:t xml:space="preserve"> налога, не </w:t>
            </w:r>
            <w:proofErr w:type="gramStart"/>
            <w:r w:rsidRPr="00242F28">
              <w:rPr>
                <w:color w:val="000000"/>
                <w:sz w:val="24"/>
                <w:szCs w:val="24"/>
              </w:rPr>
              <w:t>превышающей</w:t>
            </w:r>
            <w:proofErr w:type="gramEnd"/>
            <w:r w:rsidRPr="00242F28">
              <w:rPr>
                <w:color w:val="000000"/>
                <w:sz w:val="24"/>
                <w:szCs w:val="24"/>
              </w:rPr>
              <w:t xml:space="preserve"> 312 тысяч рублей за налоговые периоды после 1 января 2025 года)</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246,2</w:t>
            </w:r>
          </w:p>
        </w:tc>
      </w:tr>
      <w:tr w:rsidR="00E77E3E" w:rsidRPr="00242F28" w:rsidTr="00E77E3E">
        <w:trPr>
          <w:trHeight w:val="3780"/>
        </w:trPr>
        <w:tc>
          <w:tcPr>
            <w:tcW w:w="2920" w:type="dxa"/>
            <w:tcBorders>
              <w:top w:val="nil"/>
              <w:left w:val="single" w:sz="4" w:space="0" w:color="auto"/>
              <w:bottom w:val="single" w:sz="4" w:space="0" w:color="auto"/>
              <w:right w:val="single" w:sz="4" w:space="0" w:color="auto"/>
            </w:tcBorders>
            <w:shd w:val="clear" w:color="auto" w:fill="auto"/>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lastRenderedPageBreak/>
              <w:t>182 1 01 02080 01 0000 110</w:t>
            </w:r>
          </w:p>
        </w:tc>
        <w:tc>
          <w:tcPr>
            <w:tcW w:w="8500" w:type="dxa"/>
            <w:tcBorders>
              <w:top w:val="nil"/>
              <w:left w:val="nil"/>
              <w:bottom w:val="nil"/>
              <w:right w:val="nil"/>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proofErr w:type="gramStart"/>
            <w:r w:rsidRPr="00242F28">
              <w:rPr>
                <w:color w:val="000000"/>
                <w:sz w:val="24"/>
                <w:szCs w:val="24"/>
              </w:rPr>
              <w:t>Налог на доходы физических лиц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w:t>
            </w:r>
            <w:proofErr w:type="gramEnd"/>
            <w:r w:rsidRPr="00242F28">
              <w:rPr>
                <w:color w:val="000000"/>
                <w:sz w:val="24"/>
                <w:szCs w:val="24"/>
              </w:rPr>
              <w:t xml:space="preserve"> лицом - </w:t>
            </w:r>
            <w:proofErr w:type="spellStart"/>
            <w:r w:rsidRPr="00242F28">
              <w:rPr>
                <w:color w:val="000000"/>
                <w:sz w:val="24"/>
                <w:szCs w:val="24"/>
              </w:rPr>
              <w:t>налоговымрезидентом</w:t>
            </w:r>
            <w:proofErr w:type="spellEnd"/>
            <w:r w:rsidRPr="00242F28">
              <w:rPr>
                <w:color w:val="000000"/>
                <w:sz w:val="24"/>
                <w:szCs w:val="24"/>
              </w:rPr>
              <w:t xml:space="preserve">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w:t>
            </w:r>
            <w:proofErr w:type="gramStart"/>
            <w:r w:rsidRPr="00242F28">
              <w:rPr>
                <w:color w:val="000000"/>
                <w:sz w:val="24"/>
                <w:szCs w:val="24"/>
              </w:rPr>
              <w:t>указанных</w:t>
            </w:r>
            <w:proofErr w:type="gramEnd"/>
            <w:r w:rsidRPr="00242F28">
              <w:rPr>
                <w:color w:val="000000"/>
                <w:sz w:val="24"/>
                <w:szCs w:val="24"/>
              </w:rPr>
              <w:t xml:space="preserve"> а абзаце</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243,3</w:t>
            </w:r>
          </w:p>
        </w:tc>
      </w:tr>
      <w:tr w:rsidR="00E77E3E" w:rsidRPr="00242F28" w:rsidTr="00E77E3E">
        <w:trPr>
          <w:trHeight w:val="1005"/>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000 1 03 00000 00 0000 000</w:t>
            </w:r>
          </w:p>
        </w:tc>
        <w:tc>
          <w:tcPr>
            <w:tcW w:w="8500" w:type="dxa"/>
            <w:tcBorders>
              <w:top w:val="single" w:sz="4" w:space="0" w:color="auto"/>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3 880,1</w:t>
            </w:r>
          </w:p>
        </w:tc>
      </w:tr>
      <w:tr w:rsidR="00E77E3E" w:rsidRPr="00242F28" w:rsidTr="00E77E3E">
        <w:trPr>
          <w:trHeight w:val="66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000 1 03 02000 01 0000 110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Акцизы по подакцизным товарам (продукции), производимым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3 880,1</w:t>
            </w:r>
          </w:p>
        </w:tc>
      </w:tr>
      <w:tr w:rsidR="00E77E3E" w:rsidRPr="00242F28" w:rsidTr="00E77E3E">
        <w:trPr>
          <w:trHeight w:val="192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100 1 03 02231 01 0000 110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2 029,4</w:t>
            </w:r>
          </w:p>
        </w:tc>
      </w:tr>
      <w:tr w:rsidR="00E77E3E" w:rsidRPr="00242F28" w:rsidTr="00E77E3E">
        <w:trPr>
          <w:trHeight w:val="1943"/>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lastRenderedPageBreak/>
              <w:t>100 1 03 02241 01 0000 110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Доходы от уплаты акцизов на моторные масла для дизельных и (или) карбюраторных (</w:t>
            </w:r>
            <w:proofErr w:type="spellStart"/>
            <w:r w:rsidRPr="00242F28">
              <w:rPr>
                <w:color w:val="000000"/>
                <w:sz w:val="24"/>
                <w:szCs w:val="24"/>
              </w:rPr>
              <w:t>инжекторных</w:t>
            </w:r>
            <w:proofErr w:type="spellEnd"/>
            <w:r w:rsidRPr="00242F28">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9,1</w:t>
            </w:r>
          </w:p>
        </w:tc>
      </w:tr>
      <w:tr w:rsidR="00E77E3E" w:rsidRPr="00242F28" w:rsidTr="00E77E3E">
        <w:trPr>
          <w:trHeight w:val="192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100 1 03 02251 01 0000 110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2 049,5</w:t>
            </w:r>
          </w:p>
        </w:tc>
      </w:tr>
      <w:tr w:rsidR="00E77E3E" w:rsidRPr="00242F28" w:rsidTr="00E77E3E">
        <w:trPr>
          <w:trHeight w:val="1932"/>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100 1 03 02261 01 0000 110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-207,9</w:t>
            </w:r>
          </w:p>
        </w:tc>
      </w:tr>
      <w:tr w:rsidR="00E77E3E" w:rsidRPr="00242F28" w:rsidTr="00E77E3E">
        <w:trPr>
          <w:trHeight w:val="54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000 1 05 00000 00 0000 000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НАЛОГИ НА СОВОКУПНЫЙ ДОХОД</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5,5</w:t>
            </w:r>
          </w:p>
        </w:tc>
      </w:tr>
      <w:tr w:rsidR="00E77E3E" w:rsidRPr="00242F28" w:rsidTr="00E77E3E">
        <w:trPr>
          <w:trHeight w:val="409"/>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000 1 05 03010 00 0000 000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 xml:space="preserve">Единый </w:t>
            </w:r>
            <w:proofErr w:type="spellStart"/>
            <w:r w:rsidRPr="00242F28">
              <w:rPr>
                <w:color w:val="000000"/>
                <w:sz w:val="24"/>
                <w:szCs w:val="24"/>
              </w:rPr>
              <w:t>сельскозозяйственный</w:t>
            </w:r>
            <w:proofErr w:type="spellEnd"/>
            <w:r w:rsidRPr="00242F28">
              <w:rPr>
                <w:color w:val="000000"/>
                <w:sz w:val="24"/>
                <w:szCs w:val="24"/>
              </w:rPr>
              <w:t xml:space="preserve"> налог</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5,5</w:t>
            </w:r>
          </w:p>
        </w:tc>
      </w:tr>
      <w:tr w:rsidR="00E77E3E" w:rsidRPr="00242F28" w:rsidTr="00E77E3E">
        <w:trPr>
          <w:trHeight w:val="398"/>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182 1 05 03010 01 0000 110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 xml:space="preserve">Единый </w:t>
            </w:r>
            <w:proofErr w:type="spellStart"/>
            <w:r w:rsidRPr="00242F28">
              <w:rPr>
                <w:color w:val="000000"/>
                <w:sz w:val="24"/>
                <w:szCs w:val="24"/>
              </w:rPr>
              <w:t>сельскозозяйственный</w:t>
            </w:r>
            <w:proofErr w:type="spellEnd"/>
            <w:r w:rsidRPr="00242F28">
              <w:rPr>
                <w:color w:val="000000"/>
                <w:sz w:val="24"/>
                <w:szCs w:val="24"/>
              </w:rPr>
              <w:t xml:space="preserve"> налог</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5,5</w:t>
            </w:r>
          </w:p>
        </w:tc>
      </w:tr>
      <w:tr w:rsidR="00E77E3E" w:rsidRPr="00242F28" w:rsidTr="00E77E3E">
        <w:trPr>
          <w:trHeight w:val="345"/>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000 1 06 00000 00 0000 000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НАЛОГИ НА ИМУЩЕСТВО</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15 474,0</w:t>
            </w:r>
          </w:p>
        </w:tc>
      </w:tr>
      <w:tr w:rsidR="00E77E3E" w:rsidRPr="00242F28" w:rsidTr="00E77E3E">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000 1 06 01000 00 0000 110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Налог на имущество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4 200,0</w:t>
            </w:r>
          </w:p>
        </w:tc>
      </w:tr>
      <w:tr w:rsidR="00E77E3E" w:rsidRPr="00242F28" w:rsidTr="00E77E3E">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lastRenderedPageBreak/>
              <w:t>182 1 06 01030 10 0000 110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4 200,0</w:t>
            </w:r>
          </w:p>
        </w:tc>
      </w:tr>
      <w:tr w:rsidR="00E77E3E" w:rsidRPr="00242F28" w:rsidTr="00E77E3E">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000 1 06 06000 00 0000 110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Земельный налог</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11 274,0</w:t>
            </w:r>
          </w:p>
        </w:tc>
      </w:tr>
      <w:tr w:rsidR="00E77E3E" w:rsidRPr="00242F28" w:rsidTr="00E77E3E">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000 1 06 06030 00 0000 110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Земельный налог с организаций</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1 251,0</w:t>
            </w:r>
          </w:p>
        </w:tc>
      </w:tr>
      <w:tr w:rsidR="00E77E3E" w:rsidRPr="00242F28" w:rsidTr="00E77E3E">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182 1 06 06033 10 0000 110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1 251,0</w:t>
            </w:r>
          </w:p>
        </w:tc>
      </w:tr>
      <w:tr w:rsidR="00E77E3E" w:rsidRPr="00242F28" w:rsidTr="00E77E3E">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000 1 06 06040 00 0000 110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Земельный налог с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10 023,0</w:t>
            </w:r>
          </w:p>
        </w:tc>
      </w:tr>
      <w:tr w:rsidR="00E77E3E" w:rsidRPr="00242F28" w:rsidTr="00E77E3E">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182 1 06 06043 10 0000 110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10 023,0</w:t>
            </w:r>
          </w:p>
        </w:tc>
      </w:tr>
      <w:tr w:rsidR="00E77E3E" w:rsidRPr="00242F28" w:rsidTr="00E77E3E">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000 1 08 00000 00 0000 000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ГОСУДАРСТВЕННАЯ ПОШЛИНА</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3,0</w:t>
            </w:r>
          </w:p>
        </w:tc>
      </w:tr>
      <w:tr w:rsidR="00E77E3E" w:rsidRPr="00242F28" w:rsidTr="00E77E3E">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000 1 08 04000 01 0000 110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3,0</w:t>
            </w:r>
          </w:p>
        </w:tc>
      </w:tr>
      <w:tr w:rsidR="00E77E3E" w:rsidRPr="00242F28" w:rsidTr="00E77E3E">
        <w:trPr>
          <w:trHeight w:val="126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FF0000"/>
                <w:sz w:val="24"/>
                <w:szCs w:val="24"/>
              </w:rPr>
            </w:pPr>
            <w:r w:rsidRPr="00242F28">
              <w:rPr>
                <w:sz w:val="24"/>
                <w:szCs w:val="24"/>
              </w:rPr>
              <w:t>992</w:t>
            </w:r>
            <w:r w:rsidRPr="00242F28">
              <w:rPr>
                <w:color w:val="000000"/>
                <w:sz w:val="24"/>
                <w:szCs w:val="24"/>
              </w:rPr>
              <w:t xml:space="preserve"> 1 08 04020 01 0000 110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3,0</w:t>
            </w:r>
          </w:p>
        </w:tc>
      </w:tr>
      <w:tr w:rsidR="00E77E3E" w:rsidRPr="00242F28" w:rsidTr="00E77E3E">
        <w:trPr>
          <w:trHeight w:val="630"/>
        </w:trPr>
        <w:tc>
          <w:tcPr>
            <w:tcW w:w="2920" w:type="dxa"/>
            <w:tcBorders>
              <w:top w:val="nil"/>
              <w:left w:val="single" w:sz="4" w:space="0" w:color="auto"/>
              <w:bottom w:val="single" w:sz="4" w:space="0" w:color="auto"/>
              <w:right w:val="single" w:sz="4" w:space="0" w:color="auto"/>
            </w:tcBorders>
            <w:shd w:val="clear" w:color="000000" w:fill="FFFFFF"/>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000 1 11 00000 00 0000 000</w:t>
            </w:r>
          </w:p>
        </w:tc>
        <w:tc>
          <w:tcPr>
            <w:tcW w:w="8500" w:type="dxa"/>
            <w:tcBorders>
              <w:top w:val="nil"/>
              <w:left w:val="nil"/>
              <w:bottom w:val="single" w:sz="4" w:space="0" w:color="auto"/>
              <w:right w:val="single" w:sz="4" w:space="0" w:color="auto"/>
            </w:tcBorders>
            <w:shd w:val="clear" w:color="000000" w:fill="FFFFFF"/>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399,0</w:t>
            </w:r>
          </w:p>
        </w:tc>
      </w:tr>
      <w:tr w:rsidR="00E77E3E" w:rsidRPr="00242F28" w:rsidTr="00E77E3E">
        <w:trPr>
          <w:trHeight w:val="1575"/>
        </w:trPr>
        <w:tc>
          <w:tcPr>
            <w:tcW w:w="2920" w:type="dxa"/>
            <w:tcBorders>
              <w:top w:val="nil"/>
              <w:left w:val="single" w:sz="4" w:space="0" w:color="auto"/>
              <w:bottom w:val="single" w:sz="4" w:space="0" w:color="auto"/>
              <w:right w:val="single" w:sz="4" w:space="0" w:color="auto"/>
            </w:tcBorders>
            <w:shd w:val="clear" w:color="auto" w:fill="auto"/>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lastRenderedPageBreak/>
              <w:t>000 1 11 05000 00 0000 120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248,9</w:t>
            </w:r>
          </w:p>
        </w:tc>
      </w:tr>
      <w:tr w:rsidR="00E77E3E" w:rsidRPr="00242F28" w:rsidTr="00E77E3E">
        <w:trPr>
          <w:trHeight w:val="1575"/>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000 1 11 05020 00 0000 120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proofErr w:type="gramStart"/>
            <w:r w:rsidRPr="00242F28">
              <w:rPr>
                <w:color w:val="000000"/>
                <w:sz w:val="24"/>
                <w:szCs w:val="24"/>
              </w:rPr>
              <w:t>Доходы, получаемые в виде арендной платы за</w:t>
            </w:r>
            <w:r w:rsidRPr="00242F28">
              <w:rPr>
                <w:color w:val="000000"/>
                <w:sz w:val="24"/>
                <w:szCs w:val="24"/>
              </w:rPr>
              <w:br/>
              <w:t>земли после разграничения государственной собственности на землю, а</w:t>
            </w:r>
            <w:r w:rsidRPr="00242F28">
              <w:rPr>
                <w:color w:val="000000"/>
                <w:sz w:val="24"/>
                <w:szCs w:val="24"/>
              </w:rPr>
              <w:br/>
              <w:t>также средства от продажи права на заключение договоров аренды указанных</w:t>
            </w:r>
            <w:r w:rsidRPr="00242F28">
              <w:rPr>
                <w:color w:val="000000"/>
                <w:sz w:val="24"/>
                <w:szCs w:val="24"/>
              </w:rPr>
              <w:br/>
              <w:t>земельных участков (за исключением земельных участков бюджетных и</w:t>
            </w:r>
            <w:r w:rsidRPr="00242F28">
              <w:rPr>
                <w:color w:val="000000"/>
                <w:sz w:val="24"/>
                <w:szCs w:val="24"/>
              </w:rPr>
              <w:br/>
              <w:t>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1,5</w:t>
            </w:r>
          </w:p>
        </w:tc>
      </w:tr>
      <w:tr w:rsidR="00E77E3E" w:rsidRPr="00242F28" w:rsidTr="00E77E3E">
        <w:trPr>
          <w:trHeight w:val="1429"/>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000 1 11 05025 10 0000 120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proofErr w:type="gramStart"/>
            <w:r w:rsidRPr="00242F28">
              <w:rPr>
                <w:color w:val="000000"/>
                <w:sz w:val="24"/>
                <w:szCs w:val="24"/>
              </w:rPr>
              <w:t>Доходы, получаемые в виде арендной платы, а</w:t>
            </w:r>
            <w:r w:rsidRPr="00242F28">
              <w:rPr>
                <w:color w:val="000000"/>
                <w:sz w:val="24"/>
                <w:szCs w:val="24"/>
              </w:rPr>
              <w:br/>
              <w:t>также средства от продажи права на заключение договоров аренды за земли,</w:t>
            </w:r>
            <w:r w:rsidRPr="00242F28">
              <w:rPr>
                <w:color w:val="000000"/>
                <w:sz w:val="24"/>
                <w:szCs w:val="24"/>
              </w:rPr>
              <w:br/>
              <w:t>находящиеся в собственности сельских поселений (за исключением земельных</w:t>
            </w:r>
            <w:r w:rsidRPr="00242F28">
              <w:rPr>
                <w:color w:val="000000"/>
                <w:sz w:val="24"/>
                <w:szCs w:val="24"/>
              </w:rPr>
              <w:br/>
              <w:t>участков муниципальных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1,5</w:t>
            </w:r>
          </w:p>
        </w:tc>
      </w:tr>
      <w:tr w:rsidR="00E77E3E" w:rsidRPr="00242F28" w:rsidTr="00E77E3E">
        <w:trPr>
          <w:trHeight w:val="1500"/>
        </w:trPr>
        <w:tc>
          <w:tcPr>
            <w:tcW w:w="2920" w:type="dxa"/>
            <w:tcBorders>
              <w:top w:val="nil"/>
              <w:left w:val="single" w:sz="4" w:space="0" w:color="auto"/>
              <w:bottom w:val="single" w:sz="4" w:space="0" w:color="auto"/>
              <w:right w:val="single" w:sz="4" w:space="0" w:color="auto"/>
            </w:tcBorders>
            <w:shd w:val="clear" w:color="auto" w:fill="auto"/>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000 1 11 05030 00 0000 120</w:t>
            </w:r>
          </w:p>
        </w:tc>
        <w:tc>
          <w:tcPr>
            <w:tcW w:w="8500" w:type="dxa"/>
            <w:tcBorders>
              <w:top w:val="nil"/>
              <w:left w:val="nil"/>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247,4</w:t>
            </w:r>
          </w:p>
        </w:tc>
      </w:tr>
      <w:tr w:rsidR="00E77E3E" w:rsidRPr="00242F28" w:rsidTr="00E77E3E">
        <w:trPr>
          <w:trHeight w:val="972"/>
        </w:trPr>
        <w:tc>
          <w:tcPr>
            <w:tcW w:w="2920" w:type="dxa"/>
            <w:tcBorders>
              <w:top w:val="nil"/>
              <w:left w:val="single" w:sz="4" w:space="0" w:color="auto"/>
              <w:bottom w:val="single" w:sz="4" w:space="0" w:color="auto"/>
              <w:right w:val="single" w:sz="4" w:space="0" w:color="auto"/>
            </w:tcBorders>
            <w:shd w:val="clear" w:color="auto" w:fill="auto"/>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992 1 11 05035 10 0000 120</w:t>
            </w:r>
          </w:p>
        </w:tc>
        <w:tc>
          <w:tcPr>
            <w:tcW w:w="8500"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247,4</w:t>
            </w:r>
          </w:p>
        </w:tc>
      </w:tr>
      <w:tr w:rsidR="00E77E3E" w:rsidRPr="00242F28" w:rsidTr="00E77E3E">
        <w:trPr>
          <w:trHeight w:val="1223"/>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000 1 11 09000 00 0000 120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150,1</w:t>
            </w:r>
          </w:p>
        </w:tc>
      </w:tr>
      <w:tr w:rsidR="00E77E3E" w:rsidRPr="00242F28" w:rsidTr="00E77E3E">
        <w:trPr>
          <w:trHeight w:val="138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lastRenderedPageBreak/>
              <w:t>000 1 11 09040 00 0000 120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150,1</w:t>
            </w:r>
          </w:p>
        </w:tc>
      </w:tr>
      <w:tr w:rsidR="00E77E3E" w:rsidRPr="00242F28" w:rsidTr="00E77E3E">
        <w:trPr>
          <w:trHeight w:val="1283"/>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992 1 11 09045 10 0000 120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150,1</w:t>
            </w:r>
          </w:p>
        </w:tc>
      </w:tr>
      <w:tr w:rsidR="00E77E3E" w:rsidRPr="00242F28" w:rsidTr="00E77E3E">
        <w:trPr>
          <w:trHeight w:val="732"/>
        </w:trPr>
        <w:tc>
          <w:tcPr>
            <w:tcW w:w="2920" w:type="dxa"/>
            <w:tcBorders>
              <w:top w:val="nil"/>
              <w:left w:val="single" w:sz="8" w:space="0" w:color="000000"/>
              <w:bottom w:val="single" w:sz="4" w:space="0" w:color="000000"/>
              <w:right w:val="single" w:sz="4" w:space="0" w:color="000000"/>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000 1 14 00000 00 0000 000</w:t>
            </w:r>
          </w:p>
        </w:tc>
        <w:tc>
          <w:tcPr>
            <w:tcW w:w="8500" w:type="dxa"/>
            <w:tcBorders>
              <w:top w:val="nil"/>
              <w:left w:val="nil"/>
              <w:bottom w:val="single" w:sz="4" w:space="0" w:color="000000"/>
              <w:right w:val="single" w:sz="8" w:space="0" w:color="000000"/>
            </w:tcBorders>
            <w:shd w:val="clear" w:color="auto" w:fill="auto"/>
            <w:hideMark/>
          </w:tcPr>
          <w:p w:rsidR="00E77E3E" w:rsidRPr="00242F28" w:rsidRDefault="00E77E3E" w:rsidP="00242F28">
            <w:pPr>
              <w:widowControl/>
              <w:autoSpaceDE/>
              <w:autoSpaceDN/>
              <w:adjustRightInd/>
              <w:jc w:val="both"/>
              <w:rPr>
                <w:b/>
                <w:bCs/>
                <w:sz w:val="24"/>
                <w:szCs w:val="24"/>
              </w:rPr>
            </w:pPr>
            <w:r w:rsidRPr="00242F28">
              <w:rPr>
                <w:b/>
                <w:bCs/>
                <w:sz w:val="24"/>
                <w:szCs w:val="24"/>
              </w:rPr>
              <w:t>ДОХОДЫ ОТ ПРОДАЖИ МАТЕРИАЛЬНЫХ И НЕМАТЕРИАЛЬНЫХ АКТИВОВ</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w:t>
            </w:r>
          </w:p>
        </w:tc>
      </w:tr>
      <w:tr w:rsidR="00E77E3E" w:rsidRPr="00242F28" w:rsidTr="00E77E3E">
        <w:trPr>
          <w:trHeight w:val="709"/>
        </w:trPr>
        <w:tc>
          <w:tcPr>
            <w:tcW w:w="2920" w:type="dxa"/>
            <w:tcBorders>
              <w:top w:val="nil"/>
              <w:left w:val="single" w:sz="8" w:space="0" w:color="000000"/>
              <w:bottom w:val="single" w:sz="4" w:space="0" w:color="000000"/>
              <w:right w:val="single" w:sz="4" w:space="0" w:color="000000"/>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000 1 14 06000 00 0000 430</w:t>
            </w:r>
          </w:p>
        </w:tc>
        <w:tc>
          <w:tcPr>
            <w:tcW w:w="8500" w:type="dxa"/>
            <w:tcBorders>
              <w:top w:val="single" w:sz="4" w:space="0" w:color="000000"/>
              <w:left w:val="nil"/>
              <w:bottom w:val="single" w:sz="4" w:space="0" w:color="000000"/>
              <w:right w:val="single" w:sz="8" w:space="0" w:color="000000"/>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 xml:space="preserve">  Доходы от продажи земельных участков, находящихся в государственной и муниципальной собственности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w:t>
            </w:r>
          </w:p>
        </w:tc>
      </w:tr>
      <w:tr w:rsidR="00E77E3E" w:rsidRPr="00242F28" w:rsidTr="00E77E3E">
        <w:trPr>
          <w:trHeight w:val="983"/>
        </w:trPr>
        <w:tc>
          <w:tcPr>
            <w:tcW w:w="2920" w:type="dxa"/>
            <w:tcBorders>
              <w:top w:val="nil"/>
              <w:left w:val="single" w:sz="8" w:space="0" w:color="000000"/>
              <w:bottom w:val="single" w:sz="4" w:space="0" w:color="000000"/>
              <w:right w:val="single" w:sz="4" w:space="0" w:color="000000"/>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000 1 14 06020 00 0000 430</w:t>
            </w:r>
          </w:p>
        </w:tc>
        <w:tc>
          <w:tcPr>
            <w:tcW w:w="8500" w:type="dxa"/>
            <w:tcBorders>
              <w:top w:val="single" w:sz="4" w:space="0" w:color="000000"/>
              <w:left w:val="nil"/>
              <w:bottom w:val="single" w:sz="4" w:space="0" w:color="000000"/>
              <w:right w:val="single" w:sz="8" w:space="0" w:color="000000"/>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w:t>
            </w:r>
          </w:p>
        </w:tc>
      </w:tr>
      <w:tr w:rsidR="00E77E3E" w:rsidRPr="00242F28" w:rsidTr="00E77E3E">
        <w:trPr>
          <w:trHeight w:val="1009"/>
        </w:trPr>
        <w:tc>
          <w:tcPr>
            <w:tcW w:w="2920" w:type="dxa"/>
            <w:tcBorders>
              <w:top w:val="nil"/>
              <w:left w:val="single" w:sz="8" w:space="0" w:color="000000"/>
              <w:bottom w:val="single" w:sz="4" w:space="0" w:color="000000"/>
              <w:right w:val="single" w:sz="4" w:space="0" w:color="000000"/>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992 1 14 06025 10 0000 430</w:t>
            </w:r>
          </w:p>
        </w:tc>
        <w:tc>
          <w:tcPr>
            <w:tcW w:w="8500" w:type="dxa"/>
            <w:tcBorders>
              <w:top w:val="single" w:sz="4" w:space="0" w:color="000000"/>
              <w:left w:val="nil"/>
              <w:bottom w:val="single" w:sz="4" w:space="0" w:color="000000"/>
              <w:right w:val="single" w:sz="8" w:space="0" w:color="000000"/>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w:t>
            </w:r>
          </w:p>
        </w:tc>
      </w:tr>
      <w:tr w:rsidR="00E77E3E" w:rsidRPr="00242F28" w:rsidTr="00E77E3E">
        <w:trPr>
          <w:trHeight w:val="443"/>
        </w:trPr>
        <w:tc>
          <w:tcPr>
            <w:tcW w:w="2920" w:type="dxa"/>
            <w:tcBorders>
              <w:top w:val="nil"/>
              <w:left w:val="single" w:sz="8" w:space="0" w:color="000000"/>
              <w:bottom w:val="single" w:sz="4" w:space="0" w:color="000000"/>
              <w:right w:val="single" w:sz="4" w:space="0" w:color="000000"/>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000 1 17 00000 00 0000 000</w:t>
            </w:r>
          </w:p>
        </w:tc>
        <w:tc>
          <w:tcPr>
            <w:tcW w:w="8500" w:type="dxa"/>
            <w:tcBorders>
              <w:top w:val="single" w:sz="4" w:space="0" w:color="000000"/>
              <w:left w:val="nil"/>
              <w:bottom w:val="single" w:sz="4" w:space="0" w:color="000000"/>
              <w:right w:val="single" w:sz="8" w:space="0" w:color="000000"/>
            </w:tcBorders>
            <w:shd w:val="clear" w:color="auto" w:fill="auto"/>
            <w:hideMark/>
          </w:tcPr>
          <w:p w:rsidR="00E77E3E" w:rsidRPr="00242F28" w:rsidRDefault="00E77E3E" w:rsidP="00242F28">
            <w:pPr>
              <w:widowControl/>
              <w:autoSpaceDE/>
              <w:autoSpaceDN/>
              <w:adjustRightInd/>
              <w:jc w:val="both"/>
              <w:rPr>
                <w:b/>
                <w:bCs/>
                <w:sz w:val="24"/>
                <w:szCs w:val="24"/>
              </w:rPr>
            </w:pPr>
            <w:r w:rsidRPr="00242F28">
              <w:rPr>
                <w:b/>
                <w:bCs/>
                <w:sz w:val="24"/>
                <w:szCs w:val="24"/>
              </w:rPr>
              <w:t>ПРОЧИЕ НЕНАЛОГОВЫЕ ДОХОДЫ</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1 311,7</w:t>
            </w:r>
          </w:p>
        </w:tc>
      </w:tr>
      <w:tr w:rsidR="00E77E3E" w:rsidRPr="00242F28" w:rsidTr="00E77E3E">
        <w:trPr>
          <w:trHeight w:val="409"/>
        </w:trPr>
        <w:tc>
          <w:tcPr>
            <w:tcW w:w="2920" w:type="dxa"/>
            <w:tcBorders>
              <w:top w:val="nil"/>
              <w:left w:val="single" w:sz="8" w:space="0" w:color="000000"/>
              <w:bottom w:val="single" w:sz="4" w:space="0" w:color="000000"/>
              <w:right w:val="single" w:sz="4" w:space="0" w:color="000000"/>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000 1 17 15000 00 0000 150</w:t>
            </w:r>
          </w:p>
        </w:tc>
        <w:tc>
          <w:tcPr>
            <w:tcW w:w="8500" w:type="dxa"/>
            <w:tcBorders>
              <w:top w:val="single" w:sz="4" w:space="0" w:color="000000"/>
              <w:left w:val="nil"/>
              <w:bottom w:val="single" w:sz="4" w:space="0" w:color="000000"/>
              <w:right w:val="single" w:sz="8" w:space="0" w:color="000000"/>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Инициативные платежи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1 311,7</w:t>
            </w:r>
          </w:p>
        </w:tc>
      </w:tr>
      <w:tr w:rsidR="00E77E3E" w:rsidRPr="00242F28" w:rsidTr="00E77E3E">
        <w:trPr>
          <w:trHeight w:val="600"/>
        </w:trPr>
        <w:tc>
          <w:tcPr>
            <w:tcW w:w="2920" w:type="dxa"/>
            <w:tcBorders>
              <w:top w:val="nil"/>
              <w:left w:val="single" w:sz="8" w:space="0" w:color="000000"/>
              <w:bottom w:val="single" w:sz="4" w:space="0" w:color="000000"/>
              <w:right w:val="single" w:sz="4" w:space="0" w:color="000000"/>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992 1 17 15030 10 0000 150</w:t>
            </w:r>
          </w:p>
        </w:tc>
        <w:tc>
          <w:tcPr>
            <w:tcW w:w="8500" w:type="dxa"/>
            <w:tcBorders>
              <w:top w:val="single" w:sz="4" w:space="0" w:color="000000"/>
              <w:left w:val="nil"/>
              <w:bottom w:val="single" w:sz="4" w:space="0" w:color="000000"/>
              <w:right w:val="single" w:sz="8" w:space="0" w:color="000000"/>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Инициативные платежи, зачисляемые в бюджеты сельских поселений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1 311,7</w:t>
            </w:r>
          </w:p>
        </w:tc>
      </w:tr>
      <w:tr w:rsidR="00E77E3E" w:rsidRPr="00242F28" w:rsidTr="00E77E3E">
        <w:trPr>
          <w:trHeight w:val="672"/>
        </w:trPr>
        <w:tc>
          <w:tcPr>
            <w:tcW w:w="2920" w:type="dxa"/>
            <w:tcBorders>
              <w:top w:val="nil"/>
              <w:left w:val="single" w:sz="8" w:space="0" w:color="000000"/>
              <w:bottom w:val="single" w:sz="4" w:space="0" w:color="000000"/>
              <w:right w:val="single" w:sz="4" w:space="0" w:color="000000"/>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992 1 17 15030 10 0013 150</w:t>
            </w:r>
          </w:p>
        </w:tc>
        <w:tc>
          <w:tcPr>
            <w:tcW w:w="8500" w:type="dxa"/>
            <w:tcBorders>
              <w:top w:val="single" w:sz="4" w:space="0" w:color="000000"/>
              <w:left w:val="nil"/>
              <w:bottom w:val="single" w:sz="4" w:space="0" w:color="000000"/>
              <w:right w:val="single" w:sz="8" w:space="0" w:color="000000"/>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 xml:space="preserve">Инициативные платежи, зачисляемые в бюджеты сельских поселений (поступления по проекту "Майская дорога жизни" </w:t>
            </w:r>
            <w:proofErr w:type="spellStart"/>
            <w:r w:rsidRPr="00242F28">
              <w:rPr>
                <w:sz w:val="24"/>
                <w:szCs w:val="24"/>
              </w:rPr>
              <w:t>д</w:t>
            </w:r>
            <w:proofErr w:type="gramStart"/>
            <w:r w:rsidRPr="00242F28">
              <w:rPr>
                <w:sz w:val="24"/>
                <w:szCs w:val="24"/>
              </w:rPr>
              <w:t>.З</w:t>
            </w:r>
            <w:proofErr w:type="gramEnd"/>
            <w:r w:rsidRPr="00242F28">
              <w:rPr>
                <w:sz w:val="24"/>
                <w:szCs w:val="24"/>
              </w:rPr>
              <w:t>апиваловы</w:t>
            </w:r>
            <w:proofErr w:type="spellEnd"/>
            <w:r w:rsidRPr="00242F28">
              <w:rPr>
                <w:sz w:val="24"/>
                <w:szCs w:val="24"/>
              </w:rPr>
              <w:t>)</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684,3</w:t>
            </w:r>
          </w:p>
        </w:tc>
      </w:tr>
      <w:tr w:rsidR="00E77E3E" w:rsidRPr="00242F28" w:rsidTr="00E77E3E">
        <w:trPr>
          <w:trHeight w:val="698"/>
        </w:trPr>
        <w:tc>
          <w:tcPr>
            <w:tcW w:w="2920" w:type="dxa"/>
            <w:tcBorders>
              <w:top w:val="nil"/>
              <w:left w:val="single" w:sz="8" w:space="0" w:color="000000"/>
              <w:bottom w:val="single" w:sz="4" w:space="0" w:color="000000"/>
              <w:right w:val="single" w:sz="4" w:space="0" w:color="000000"/>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992 1 17 15030 10 0014 150</w:t>
            </w:r>
          </w:p>
        </w:tc>
        <w:tc>
          <w:tcPr>
            <w:tcW w:w="8500" w:type="dxa"/>
            <w:tcBorders>
              <w:top w:val="single" w:sz="4" w:space="0" w:color="000000"/>
              <w:left w:val="nil"/>
              <w:bottom w:val="single" w:sz="4" w:space="0" w:color="000000"/>
              <w:right w:val="single" w:sz="8" w:space="0" w:color="000000"/>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 xml:space="preserve">Инициативные платежи, зачисляемые в бюджеты сельских поселений (поступления по проекту "Колыбель Земли Вятской " </w:t>
            </w:r>
            <w:proofErr w:type="spellStart"/>
            <w:r w:rsidRPr="00242F28">
              <w:rPr>
                <w:sz w:val="24"/>
                <w:szCs w:val="24"/>
              </w:rPr>
              <w:t>с</w:t>
            </w:r>
            <w:proofErr w:type="gramStart"/>
            <w:r w:rsidRPr="00242F28">
              <w:rPr>
                <w:sz w:val="24"/>
                <w:szCs w:val="24"/>
              </w:rPr>
              <w:t>.Н</w:t>
            </w:r>
            <w:proofErr w:type="gramEnd"/>
            <w:r w:rsidRPr="00242F28">
              <w:rPr>
                <w:sz w:val="24"/>
                <w:szCs w:val="24"/>
              </w:rPr>
              <w:t>икульчино</w:t>
            </w:r>
            <w:proofErr w:type="spellEnd"/>
            <w:r w:rsidRPr="00242F28">
              <w:rPr>
                <w:sz w:val="24"/>
                <w:szCs w:val="24"/>
              </w:rPr>
              <w:t>)</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367,1</w:t>
            </w:r>
          </w:p>
        </w:tc>
      </w:tr>
      <w:tr w:rsidR="00E77E3E" w:rsidRPr="00242F28" w:rsidTr="00E77E3E">
        <w:trPr>
          <w:trHeight w:val="672"/>
        </w:trPr>
        <w:tc>
          <w:tcPr>
            <w:tcW w:w="2920" w:type="dxa"/>
            <w:tcBorders>
              <w:top w:val="nil"/>
              <w:left w:val="single" w:sz="8" w:space="0" w:color="000000"/>
              <w:bottom w:val="single" w:sz="4" w:space="0" w:color="000000"/>
              <w:right w:val="single" w:sz="4" w:space="0" w:color="000000"/>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992 1 17 15030 10 0015 150</w:t>
            </w:r>
          </w:p>
        </w:tc>
        <w:tc>
          <w:tcPr>
            <w:tcW w:w="8500" w:type="dxa"/>
            <w:tcBorders>
              <w:top w:val="single" w:sz="4" w:space="0" w:color="000000"/>
              <w:left w:val="nil"/>
              <w:bottom w:val="single" w:sz="4" w:space="0" w:color="000000"/>
              <w:right w:val="single" w:sz="8" w:space="0" w:color="000000"/>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 xml:space="preserve">Инициативные платежи, зачисляемые в бюджеты сельских поселений (поступления по проекту "Даешь молодежь! " </w:t>
            </w:r>
            <w:proofErr w:type="spellStart"/>
            <w:r w:rsidRPr="00242F28">
              <w:rPr>
                <w:sz w:val="24"/>
                <w:szCs w:val="24"/>
              </w:rPr>
              <w:t>д</w:t>
            </w:r>
            <w:proofErr w:type="gramStart"/>
            <w:r w:rsidRPr="00242F28">
              <w:rPr>
                <w:sz w:val="24"/>
                <w:szCs w:val="24"/>
              </w:rPr>
              <w:t>.Ш</w:t>
            </w:r>
            <w:proofErr w:type="gramEnd"/>
            <w:r w:rsidRPr="00242F28">
              <w:rPr>
                <w:sz w:val="24"/>
                <w:szCs w:val="24"/>
              </w:rPr>
              <w:t>ихово</w:t>
            </w:r>
            <w:proofErr w:type="spellEnd"/>
            <w:r w:rsidRPr="00242F28">
              <w:rPr>
                <w:sz w:val="24"/>
                <w:szCs w:val="24"/>
              </w:rPr>
              <w:t>)</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210,0</w:t>
            </w:r>
          </w:p>
        </w:tc>
      </w:tr>
      <w:tr w:rsidR="00E77E3E" w:rsidRPr="00242F28" w:rsidTr="00E77E3E">
        <w:trPr>
          <w:trHeight w:val="672"/>
        </w:trPr>
        <w:tc>
          <w:tcPr>
            <w:tcW w:w="2920" w:type="dxa"/>
            <w:tcBorders>
              <w:top w:val="nil"/>
              <w:left w:val="single" w:sz="8" w:space="0" w:color="000000"/>
              <w:bottom w:val="single" w:sz="4" w:space="0" w:color="000000"/>
              <w:right w:val="single" w:sz="4" w:space="0" w:color="000000"/>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992 1 17 15030 10 0016 150</w:t>
            </w:r>
          </w:p>
        </w:tc>
        <w:tc>
          <w:tcPr>
            <w:tcW w:w="8500" w:type="dxa"/>
            <w:tcBorders>
              <w:top w:val="single" w:sz="4" w:space="0" w:color="000000"/>
              <w:left w:val="nil"/>
              <w:bottom w:val="single" w:sz="4" w:space="0" w:color="000000"/>
              <w:right w:val="single" w:sz="8" w:space="0" w:color="000000"/>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 xml:space="preserve">Инициативные платежи, зачисляемые в бюджеты сельских поселений (поступления по проекту "Свет детям! " </w:t>
            </w:r>
            <w:proofErr w:type="spellStart"/>
            <w:r w:rsidRPr="00242F28">
              <w:rPr>
                <w:sz w:val="24"/>
                <w:szCs w:val="24"/>
              </w:rPr>
              <w:t>д</w:t>
            </w:r>
            <w:proofErr w:type="gramStart"/>
            <w:r w:rsidRPr="00242F28">
              <w:rPr>
                <w:sz w:val="24"/>
                <w:szCs w:val="24"/>
              </w:rPr>
              <w:t>.С</w:t>
            </w:r>
            <w:proofErr w:type="gramEnd"/>
            <w:r w:rsidRPr="00242F28">
              <w:rPr>
                <w:sz w:val="24"/>
                <w:szCs w:val="24"/>
              </w:rPr>
              <w:t>толбово</w:t>
            </w:r>
            <w:proofErr w:type="spellEnd"/>
            <w:r w:rsidRPr="00242F28">
              <w:rPr>
                <w:sz w:val="24"/>
                <w:szCs w:val="24"/>
              </w:rPr>
              <w:t>)</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50,3</w:t>
            </w:r>
          </w:p>
        </w:tc>
      </w:tr>
      <w:tr w:rsidR="00E77E3E" w:rsidRPr="00242F28" w:rsidTr="00E77E3E">
        <w:trPr>
          <w:trHeight w:val="96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000 1 13 00000 00 0000 000</w:t>
            </w:r>
          </w:p>
        </w:tc>
        <w:tc>
          <w:tcPr>
            <w:tcW w:w="8500" w:type="dxa"/>
            <w:tcBorders>
              <w:top w:val="single" w:sz="4" w:space="0" w:color="auto"/>
              <w:left w:val="nil"/>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ДОХОДЫ ОТ ОКАЗАНИЯ ПЛАТНЫХ УСЛУГ (РАБОТ) И КОМПЕНСАЦИИ ЗАТРАТ ГОСУДАРСТВА</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450,0</w:t>
            </w:r>
          </w:p>
        </w:tc>
      </w:tr>
      <w:tr w:rsidR="00E77E3E" w:rsidRPr="00242F28" w:rsidTr="00E77E3E">
        <w:trPr>
          <w:trHeight w:val="52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000 1 13 01000 00 0000 130</w:t>
            </w:r>
          </w:p>
        </w:tc>
        <w:tc>
          <w:tcPr>
            <w:tcW w:w="8500" w:type="dxa"/>
            <w:tcBorders>
              <w:top w:val="nil"/>
              <w:left w:val="nil"/>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450,0</w:t>
            </w:r>
          </w:p>
        </w:tc>
      </w:tr>
      <w:tr w:rsidR="00E77E3E" w:rsidRPr="00242F28" w:rsidTr="00E77E3E">
        <w:trPr>
          <w:trHeight w:val="4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000 1 13 01990 00 0000 130</w:t>
            </w:r>
          </w:p>
        </w:tc>
        <w:tc>
          <w:tcPr>
            <w:tcW w:w="8500" w:type="dxa"/>
            <w:tcBorders>
              <w:top w:val="nil"/>
              <w:left w:val="nil"/>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Прочие 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450,0</w:t>
            </w:r>
          </w:p>
        </w:tc>
      </w:tr>
      <w:tr w:rsidR="00E77E3E" w:rsidRPr="00242F28" w:rsidTr="00E77E3E">
        <w:trPr>
          <w:trHeight w:val="10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992 1 13 01995 10 0000 130</w:t>
            </w:r>
          </w:p>
        </w:tc>
        <w:tc>
          <w:tcPr>
            <w:tcW w:w="8500" w:type="dxa"/>
            <w:tcBorders>
              <w:top w:val="nil"/>
              <w:left w:val="nil"/>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Прочие доходы от оказания платных услуг (работ)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450,0</w:t>
            </w:r>
          </w:p>
        </w:tc>
      </w:tr>
      <w:tr w:rsidR="00E77E3E" w:rsidRPr="00242F28" w:rsidTr="00E77E3E">
        <w:trPr>
          <w:trHeight w:val="578"/>
        </w:trPr>
        <w:tc>
          <w:tcPr>
            <w:tcW w:w="2920" w:type="dxa"/>
            <w:tcBorders>
              <w:top w:val="nil"/>
              <w:left w:val="single" w:sz="4" w:space="0" w:color="auto"/>
              <w:bottom w:val="single" w:sz="4" w:space="0" w:color="auto"/>
              <w:right w:val="single" w:sz="4" w:space="0" w:color="auto"/>
            </w:tcBorders>
            <w:shd w:val="clear" w:color="000000" w:fill="FFFFFF"/>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000 2 00 00000 00 0000 000</w:t>
            </w:r>
          </w:p>
        </w:tc>
        <w:tc>
          <w:tcPr>
            <w:tcW w:w="8500" w:type="dxa"/>
            <w:tcBorders>
              <w:top w:val="nil"/>
              <w:left w:val="nil"/>
              <w:bottom w:val="single" w:sz="4" w:space="0" w:color="auto"/>
              <w:right w:val="single" w:sz="4" w:space="0" w:color="auto"/>
            </w:tcBorders>
            <w:shd w:val="clear" w:color="000000" w:fill="FFFFFF"/>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БЕЗВОЗМЕЗДНЫЕ ПОСТУПЛЕНИЯ</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12 363,3</w:t>
            </w:r>
          </w:p>
        </w:tc>
      </w:tr>
      <w:tr w:rsidR="00E77E3E" w:rsidRPr="00242F28" w:rsidTr="00E77E3E">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000 2 02 00000 00 0000 000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12 363,3</w:t>
            </w:r>
          </w:p>
        </w:tc>
      </w:tr>
      <w:tr w:rsidR="00E77E3E" w:rsidRPr="00242F28" w:rsidTr="00E77E3E">
        <w:trPr>
          <w:trHeight w:val="675"/>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sz w:val="24"/>
                <w:szCs w:val="24"/>
              </w:rPr>
            </w:pPr>
            <w:r w:rsidRPr="00242F28">
              <w:rPr>
                <w:b/>
                <w:bCs/>
                <w:sz w:val="24"/>
                <w:szCs w:val="24"/>
              </w:rPr>
              <w:t>000 2 02 20000 00 0000 150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sz w:val="24"/>
                <w:szCs w:val="24"/>
              </w:rPr>
            </w:pPr>
            <w:r w:rsidRPr="00242F28">
              <w:rPr>
                <w:b/>
                <w:bCs/>
                <w:sz w:val="24"/>
                <w:szCs w:val="24"/>
              </w:rPr>
              <w:t>Субсидии бюджетам бюджетной системы Российской Федерации (межбюджетные субсидии)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sz w:val="24"/>
                <w:szCs w:val="24"/>
              </w:rPr>
            </w:pPr>
            <w:r w:rsidRPr="00242F28">
              <w:rPr>
                <w:b/>
                <w:bCs/>
                <w:sz w:val="24"/>
                <w:szCs w:val="24"/>
              </w:rPr>
              <w:t>11 120,2</w:t>
            </w:r>
          </w:p>
        </w:tc>
      </w:tr>
      <w:tr w:rsidR="00E77E3E" w:rsidRPr="00242F28" w:rsidTr="00E77E3E">
        <w:trPr>
          <w:trHeight w:val="630"/>
        </w:trPr>
        <w:tc>
          <w:tcPr>
            <w:tcW w:w="2920" w:type="dxa"/>
            <w:tcBorders>
              <w:top w:val="nil"/>
              <w:left w:val="single" w:sz="4" w:space="0" w:color="auto"/>
              <w:bottom w:val="single" w:sz="4" w:space="0" w:color="auto"/>
              <w:right w:val="single" w:sz="4" w:space="0" w:color="auto"/>
            </w:tcBorders>
            <w:shd w:val="clear" w:color="000000" w:fill="FFFFFF"/>
            <w:hideMark/>
          </w:tcPr>
          <w:p w:rsidR="00E77E3E" w:rsidRPr="00242F28" w:rsidRDefault="00E77E3E" w:rsidP="00242F28">
            <w:pPr>
              <w:widowControl/>
              <w:autoSpaceDE/>
              <w:autoSpaceDN/>
              <w:adjustRightInd/>
              <w:jc w:val="both"/>
              <w:rPr>
                <w:sz w:val="24"/>
                <w:szCs w:val="24"/>
              </w:rPr>
            </w:pPr>
            <w:r w:rsidRPr="00242F28">
              <w:rPr>
                <w:sz w:val="24"/>
                <w:szCs w:val="24"/>
              </w:rPr>
              <w:t>000 2 02 29999 00 0000 150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 xml:space="preserve">Прочие субсидии </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sz w:val="24"/>
                <w:szCs w:val="24"/>
              </w:rPr>
            </w:pPr>
            <w:r w:rsidRPr="00242F28">
              <w:rPr>
                <w:b/>
                <w:bCs/>
                <w:sz w:val="24"/>
                <w:szCs w:val="24"/>
              </w:rPr>
              <w:t>11 120,2</w:t>
            </w:r>
          </w:p>
        </w:tc>
      </w:tr>
      <w:tr w:rsidR="00E77E3E" w:rsidRPr="00242F28" w:rsidTr="00E77E3E">
        <w:trPr>
          <w:trHeight w:val="630"/>
        </w:trPr>
        <w:tc>
          <w:tcPr>
            <w:tcW w:w="2920" w:type="dxa"/>
            <w:tcBorders>
              <w:top w:val="nil"/>
              <w:left w:val="single" w:sz="4" w:space="0" w:color="auto"/>
              <w:bottom w:val="single" w:sz="4" w:space="0" w:color="auto"/>
              <w:right w:val="single" w:sz="4" w:space="0" w:color="auto"/>
            </w:tcBorders>
            <w:shd w:val="clear" w:color="000000" w:fill="FFFFFF"/>
            <w:hideMark/>
          </w:tcPr>
          <w:p w:rsidR="00E77E3E" w:rsidRPr="00242F28" w:rsidRDefault="00E77E3E" w:rsidP="00242F28">
            <w:pPr>
              <w:widowControl/>
              <w:autoSpaceDE/>
              <w:autoSpaceDN/>
              <w:adjustRightInd/>
              <w:jc w:val="both"/>
              <w:rPr>
                <w:sz w:val="24"/>
                <w:szCs w:val="24"/>
              </w:rPr>
            </w:pPr>
            <w:r w:rsidRPr="00242F28">
              <w:rPr>
                <w:sz w:val="24"/>
                <w:szCs w:val="24"/>
              </w:rPr>
              <w:t>992 2 02 29999 10 0000 150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Прочие субсидии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sz w:val="24"/>
                <w:szCs w:val="24"/>
              </w:rPr>
            </w:pPr>
            <w:r w:rsidRPr="00242F28">
              <w:rPr>
                <w:sz w:val="24"/>
                <w:szCs w:val="24"/>
              </w:rPr>
              <w:t>10 920,2</w:t>
            </w:r>
          </w:p>
        </w:tc>
      </w:tr>
      <w:tr w:rsidR="00E77E3E" w:rsidRPr="00242F28" w:rsidTr="00E77E3E">
        <w:trPr>
          <w:trHeight w:val="630"/>
        </w:trPr>
        <w:tc>
          <w:tcPr>
            <w:tcW w:w="2920" w:type="dxa"/>
            <w:tcBorders>
              <w:top w:val="nil"/>
              <w:left w:val="single" w:sz="4" w:space="0" w:color="auto"/>
              <w:bottom w:val="single" w:sz="4" w:space="0" w:color="auto"/>
              <w:right w:val="single" w:sz="4" w:space="0" w:color="auto"/>
            </w:tcBorders>
            <w:shd w:val="clear" w:color="000000" w:fill="FFFFFF"/>
            <w:hideMark/>
          </w:tcPr>
          <w:p w:rsidR="00E77E3E" w:rsidRPr="00242F28" w:rsidRDefault="00E77E3E" w:rsidP="00242F28">
            <w:pPr>
              <w:widowControl/>
              <w:autoSpaceDE/>
              <w:autoSpaceDN/>
              <w:adjustRightInd/>
              <w:jc w:val="both"/>
              <w:rPr>
                <w:sz w:val="24"/>
                <w:szCs w:val="24"/>
              </w:rPr>
            </w:pPr>
            <w:r w:rsidRPr="00242F28">
              <w:rPr>
                <w:sz w:val="24"/>
                <w:szCs w:val="24"/>
              </w:rPr>
              <w:t>992 2 02 49999 10 0000 150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Прочие межбюджетные трансферты, передаваемые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sz w:val="24"/>
                <w:szCs w:val="24"/>
              </w:rPr>
            </w:pPr>
            <w:r w:rsidRPr="00242F28">
              <w:rPr>
                <w:sz w:val="24"/>
                <w:szCs w:val="24"/>
              </w:rPr>
              <w:t>200,0</w:t>
            </w:r>
          </w:p>
        </w:tc>
      </w:tr>
      <w:tr w:rsidR="00E77E3E" w:rsidRPr="00242F28" w:rsidTr="00E77E3E">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sz w:val="24"/>
                <w:szCs w:val="24"/>
              </w:rPr>
            </w:pPr>
            <w:r w:rsidRPr="00242F28">
              <w:rPr>
                <w:b/>
                <w:bCs/>
                <w:sz w:val="24"/>
                <w:szCs w:val="24"/>
              </w:rPr>
              <w:lastRenderedPageBreak/>
              <w:t>000 2 02 30000 00 0000 150</w:t>
            </w:r>
          </w:p>
        </w:tc>
        <w:tc>
          <w:tcPr>
            <w:tcW w:w="850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Субвенции бюджетам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sz w:val="24"/>
                <w:szCs w:val="24"/>
              </w:rPr>
            </w:pPr>
            <w:r w:rsidRPr="00242F28">
              <w:rPr>
                <w:b/>
                <w:bCs/>
                <w:sz w:val="24"/>
                <w:szCs w:val="24"/>
              </w:rPr>
              <w:t>461,1</w:t>
            </w:r>
          </w:p>
        </w:tc>
      </w:tr>
      <w:tr w:rsidR="00E77E3E" w:rsidRPr="00242F28" w:rsidTr="00E77E3E">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000 2 02 35118 00 0000 150</w:t>
            </w:r>
          </w:p>
        </w:tc>
        <w:tc>
          <w:tcPr>
            <w:tcW w:w="850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sz w:val="24"/>
                <w:szCs w:val="24"/>
              </w:rPr>
            </w:pPr>
            <w:r w:rsidRPr="00242F28">
              <w:rPr>
                <w:sz w:val="24"/>
                <w:szCs w:val="24"/>
              </w:rPr>
              <w:t>461,1</w:t>
            </w:r>
          </w:p>
        </w:tc>
      </w:tr>
      <w:tr w:rsidR="00E77E3E" w:rsidRPr="00242F28" w:rsidTr="00E77E3E">
        <w:trPr>
          <w:trHeight w:val="114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992 2 02 35118 10 0000 150</w:t>
            </w:r>
          </w:p>
        </w:tc>
        <w:tc>
          <w:tcPr>
            <w:tcW w:w="850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sz w:val="24"/>
                <w:szCs w:val="24"/>
              </w:rPr>
            </w:pPr>
            <w:r w:rsidRPr="00242F28">
              <w:rPr>
                <w:sz w:val="24"/>
                <w:szCs w:val="24"/>
              </w:rPr>
              <w:t>461,1</w:t>
            </w:r>
          </w:p>
        </w:tc>
      </w:tr>
      <w:tr w:rsidR="00E77E3E" w:rsidRPr="00242F28" w:rsidTr="00E77E3E">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000 2 02 40000 00 0000 150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782,0</w:t>
            </w:r>
          </w:p>
        </w:tc>
      </w:tr>
      <w:tr w:rsidR="00E77E3E" w:rsidRPr="00242F28" w:rsidTr="00E77E3E">
        <w:trPr>
          <w:trHeight w:val="945"/>
        </w:trPr>
        <w:tc>
          <w:tcPr>
            <w:tcW w:w="292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000 2 02 40014 00 0000 150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782,0</w:t>
            </w:r>
          </w:p>
        </w:tc>
      </w:tr>
      <w:tr w:rsidR="00E77E3E" w:rsidRPr="00242F28" w:rsidTr="00E77E3E">
        <w:trPr>
          <w:trHeight w:val="1260"/>
        </w:trPr>
        <w:tc>
          <w:tcPr>
            <w:tcW w:w="292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992 2 02 40014 10 0000 150</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782,0</w:t>
            </w:r>
          </w:p>
        </w:tc>
      </w:tr>
      <w:tr w:rsidR="00E77E3E" w:rsidRPr="00242F28" w:rsidTr="00E77E3E">
        <w:trPr>
          <w:trHeight w:val="315"/>
        </w:trPr>
        <w:tc>
          <w:tcPr>
            <w:tcW w:w="2920" w:type="dxa"/>
            <w:tcBorders>
              <w:top w:val="nil"/>
              <w:left w:val="single" w:sz="4" w:space="0" w:color="auto"/>
              <w:bottom w:val="single" w:sz="4" w:space="0" w:color="auto"/>
              <w:right w:val="single" w:sz="4" w:space="0" w:color="auto"/>
            </w:tcBorders>
            <w:shd w:val="clear" w:color="auto" w:fill="auto"/>
            <w:noWrap/>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 </w:t>
            </w:r>
          </w:p>
        </w:tc>
        <w:tc>
          <w:tcPr>
            <w:tcW w:w="85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ВСЕГО ДОХОДОВ</w:t>
            </w:r>
          </w:p>
        </w:tc>
        <w:tc>
          <w:tcPr>
            <w:tcW w:w="1240" w:type="dxa"/>
            <w:tcBorders>
              <w:top w:val="nil"/>
              <w:left w:val="nil"/>
              <w:bottom w:val="single" w:sz="4" w:space="0" w:color="auto"/>
              <w:right w:val="single" w:sz="4" w:space="0" w:color="auto"/>
            </w:tcBorders>
            <w:shd w:val="clear" w:color="000000" w:fill="FFFFFF"/>
            <w:noWrap/>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40 229,9</w:t>
            </w:r>
          </w:p>
        </w:tc>
      </w:tr>
    </w:tbl>
    <w:p w:rsidR="00E77E3E" w:rsidRPr="00242F28" w:rsidRDefault="00E77E3E" w:rsidP="00242F28">
      <w:pPr>
        <w:widowControl/>
        <w:autoSpaceDE/>
        <w:autoSpaceDN/>
        <w:adjustRightInd/>
        <w:jc w:val="both"/>
        <w:rPr>
          <w:color w:val="000000"/>
          <w:sz w:val="24"/>
          <w:szCs w:val="24"/>
        </w:rPr>
        <w:sectPr w:rsidR="00E77E3E" w:rsidRPr="00242F28" w:rsidSect="00E77E3E">
          <w:pgSz w:w="16838" w:h="11906" w:orient="landscape"/>
          <w:pgMar w:top="1701" w:right="1134" w:bottom="851" w:left="1134" w:header="709" w:footer="709" w:gutter="0"/>
          <w:cols w:space="708"/>
          <w:docGrid w:linePitch="360"/>
        </w:sectPr>
      </w:pPr>
    </w:p>
    <w:tbl>
      <w:tblPr>
        <w:tblW w:w="7407" w:type="dxa"/>
        <w:tblInd w:w="93" w:type="dxa"/>
        <w:tblLook w:val="04A0" w:firstRow="1" w:lastRow="0" w:firstColumn="1" w:lastColumn="0" w:noHBand="0" w:noVBand="1"/>
      </w:tblPr>
      <w:tblGrid>
        <w:gridCol w:w="3520"/>
        <w:gridCol w:w="1200"/>
        <w:gridCol w:w="1357"/>
        <w:gridCol w:w="1380"/>
      </w:tblGrid>
      <w:tr w:rsidR="00E77E3E" w:rsidRPr="00242F28" w:rsidTr="00E77E3E">
        <w:trPr>
          <w:trHeight w:val="300"/>
        </w:trPr>
        <w:tc>
          <w:tcPr>
            <w:tcW w:w="7407" w:type="dxa"/>
            <w:gridSpan w:val="4"/>
            <w:tcBorders>
              <w:top w:val="nil"/>
              <w:left w:val="nil"/>
              <w:bottom w:val="nil"/>
              <w:right w:val="nil"/>
            </w:tcBorders>
            <w:shd w:val="clear" w:color="auto" w:fill="auto"/>
            <w:noWrap/>
            <w:vAlign w:val="bottom"/>
            <w:hideMark/>
          </w:tcPr>
          <w:p w:rsidR="00E77E3E" w:rsidRPr="00242F28" w:rsidRDefault="00E77E3E" w:rsidP="004C0F2D">
            <w:pPr>
              <w:widowControl/>
              <w:autoSpaceDE/>
              <w:autoSpaceDN/>
              <w:adjustRightInd/>
              <w:jc w:val="right"/>
              <w:rPr>
                <w:color w:val="000000"/>
                <w:sz w:val="24"/>
                <w:szCs w:val="24"/>
              </w:rPr>
            </w:pPr>
          </w:p>
          <w:p w:rsidR="00E77E3E" w:rsidRPr="00242F28" w:rsidRDefault="00E77E3E" w:rsidP="004C0F2D">
            <w:pPr>
              <w:widowControl/>
              <w:autoSpaceDE/>
              <w:autoSpaceDN/>
              <w:adjustRightInd/>
              <w:jc w:val="right"/>
              <w:rPr>
                <w:color w:val="000000"/>
                <w:sz w:val="24"/>
                <w:szCs w:val="24"/>
              </w:rPr>
            </w:pPr>
            <w:r w:rsidRPr="00242F28">
              <w:rPr>
                <w:color w:val="000000"/>
                <w:sz w:val="24"/>
                <w:szCs w:val="24"/>
              </w:rPr>
              <w:t>Приложение № 5</w:t>
            </w:r>
          </w:p>
        </w:tc>
      </w:tr>
      <w:tr w:rsidR="00E77E3E" w:rsidRPr="00242F28" w:rsidTr="00E77E3E">
        <w:trPr>
          <w:trHeight w:val="300"/>
        </w:trPr>
        <w:tc>
          <w:tcPr>
            <w:tcW w:w="7407" w:type="dxa"/>
            <w:gridSpan w:val="4"/>
            <w:tcBorders>
              <w:top w:val="nil"/>
              <w:left w:val="nil"/>
              <w:bottom w:val="nil"/>
              <w:right w:val="nil"/>
            </w:tcBorders>
            <w:shd w:val="clear" w:color="auto" w:fill="auto"/>
            <w:noWrap/>
            <w:vAlign w:val="bottom"/>
            <w:hideMark/>
          </w:tcPr>
          <w:p w:rsidR="00E77E3E" w:rsidRPr="00242F28" w:rsidRDefault="00E77E3E" w:rsidP="004C0F2D">
            <w:pPr>
              <w:widowControl/>
              <w:autoSpaceDE/>
              <w:autoSpaceDN/>
              <w:adjustRightInd/>
              <w:jc w:val="right"/>
              <w:rPr>
                <w:color w:val="000000"/>
                <w:sz w:val="24"/>
                <w:szCs w:val="24"/>
              </w:rPr>
            </w:pPr>
            <w:r w:rsidRPr="00242F28">
              <w:rPr>
                <w:color w:val="000000"/>
                <w:sz w:val="24"/>
                <w:szCs w:val="24"/>
              </w:rPr>
              <w:t xml:space="preserve">к решению </w:t>
            </w:r>
            <w:proofErr w:type="spellStart"/>
            <w:r w:rsidRPr="00242F28">
              <w:rPr>
                <w:color w:val="000000"/>
                <w:sz w:val="24"/>
                <w:szCs w:val="24"/>
              </w:rPr>
              <w:t>Шиховской</w:t>
            </w:r>
            <w:proofErr w:type="spellEnd"/>
            <w:r w:rsidRPr="00242F28">
              <w:rPr>
                <w:color w:val="000000"/>
                <w:sz w:val="24"/>
                <w:szCs w:val="24"/>
              </w:rPr>
              <w:t xml:space="preserve"> сельской Думы </w:t>
            </w:r>
          </w:p>
        </w:tc>
      </w:tr>
      <w:tr w:rsidR="00E77E3E" w:rsidRPr="00242F28" w:rsidTr="00E77E3E">
        <w:trPr>
          <w:trHeight w:val="375"/>
        </w:trPr>
        <w:tc>
          <w:tcPr>
            <w:tcW w:w="7407" w:type="dxa"/>
            <w:gridSpan w:val="4"/>
            <w:tcBorders>
              <w:top w:val="nil"/>
              <w:left w:val="nil"/>
              <w:bottom w:val="nil"/>
              <w:right w:val="nil"/>
            </w:tcBorders>
            <w:shd w:val="clear" w:color="auto" w:fill="auto"/>
            <w:noWrap/>
            <w:vAlign w:val="bottom"/>
            <w:hideMark/>
          </w:tcPr>
          <w:p w:rsidR="00E77E3E" w:rsidRPr="00242F28" w:rsidRDefault="00E77E3E" w:rsidP="004C0F2D">
            <w:pPr>
              <w:widowControl/>
              <w:autoSpaceDE/>
              <w:autoSpaceDN/>
              <w:adjustRightInd/>
              <w:jc w:val="right"/>
              <w:rPr>
                <w:sz w:val="24"/>
                <w:szCs w:val="24"/>
              </w:rPr>
            </w:pPr>
            <w:r w:rsidRPr="00242F28">
              <w:rPr>
                <w:sz w:val="24"/>
                <w:szCs w:val="24"/>
              </w:rPr>
              <w:t xml:space="preserve">  от 25.04.2025  №39/251</w:t>
            </w:r>
          </w:p>
        </w:tc>
      </w:tr>
      <w:tr w:rsidR="00E77E3E" w:rsidRPr="00242F28" w:rsidTr="00E77E3E">
        <w:trPr>
          <w:trHeight w:val="300"/>
        </w:trPr>
        <w:tc>
          <w:tcPr>
            <w:tcW w:w="352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20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307"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c>
          <w:tcPr>
            <w:tcW w:w="138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r>
      <w:tr w:rsidR="00E77E3E" w:rsidRPr="00242F28" w:rsidTr="00E77E3E">
        <w:trPr>
          <w:trHeight w:val="315"/>
        </w:trPr>
        <w:tc>
          <w:tcPr>
            <w:tcW w:w="352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c>
          <w:tcPr>
            <w:tcW w:w="3887" w:type="dxa"/>
            <w:gridSpan w:val="3"/>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r>
      <w:tr w:rsidR="00E77E3E" w:rsidRPr="00242F28" w:rsidTr="00E77E3E">
        <w:trPr>
          <w:trHeight w:val="375"/>
        </w:trPr>
        <w:tc>
          <w:tcPr>
            <w:tcW w:w="7407" w:type="dxa"/>
            <w:gridSpan w:val="4"/>
            <w:tcBorders>
              <w:top w:val="nil"/>
              <w:left w:val="nil"/>
              <w:bottom w:val="nil"/>
              <w:right w:val="nil"/>
            </w:tcBorders>
            <w:shd w:val="clear" w:color="auto" w:fill="auto"/>
            <w:vAlign w:val="bottom"/>
            <w:hideMark/>
          </w:tcPr>
          <w:p w:rsidR="00E77E3E" w:rsidRPr="00242F28" w:rsidRDefault="00E77E3E" w:rsidP="004C0F2D">
            <w:pPr>
              <w:widowControl/>
              <w:autoSpaceDE/>
              <w:autoSpaceDN/>
              <w:adjustRightInd/>
              <w:jc w:val="center"/>
              <w:rPr>
                <w:b/>
                <w:bCs/>
                <w:sz w:val="24"/>
                <w:szCs w:val="24"/>
              </w:rPr>
            </w:pPr>
            <w:r w:rsidRPr="00242F28">
              <w:rPr>
                <w:b/>
                <w:bCs/>
                <w:sz w:val="24"/>
                <w:szCs w:val="24"/>
              </w:rPr>
              <w:t>Распределение</w:t>
            </w:r>
          </w:p>
        </w:tc>
      </w:tr>
      <w:tr w:rsidR="00E77E3E" w:rsidRPr="00242F28" w:rsidTr="00E77E3E">
        <w:trPr>
          <w:trHeight w:val="1155"/>
        </w:trPr>
        <w:tc>
          <w:tcPr>
            <w:tcW w:w="7407" w:type="dxa"/>
            <w:gridSpan w:val="4"/>
            <w:tcBorders>
              <w:top w:val="nil"/>
              <w:left w:val="nil"/>
              <w:bottom w:val="nil"/>
              <w:right w:val="nil"/>
            </w:tcBorders>
            <w:shd w:val="clear" w:color="auto" w:fill="auto"/>
            <w:vAlign w:val="bottom"/>
            <w:hideMark/>
          </w:tcPr>
          <w:p w:rsidR="00E77E3E" w:rsidRPr="00242F28" w:rsidRDefault="00E77E3E" w:rsidP="004C0F2D">
            <w:pPr>
              <w:widowControl/>
              <w:autoSpaceDE/>
              <w:autoSpaceDN/>
              <w:adjustRightInd/>
              <w:jc w:val="center"/>
              <w:rPr>
                <w:b/>
                <w:bCs/>
                <w:sz w:val="24"/>
                <w:szCs w:val="24"/>
              </w:rPr>
            </w:pPr>
            <w:r w:rsidRPr="00242F28">
              <w:rPr>
                <w:b/>
                <w:bCs/>
                <w:sz w:val="24"/>
                <w:szCs w:val="24"/>
              </w:rPr>
              <w:t>бюджетных  ассигнований по разделам и подразделам классификации расходов бюджета сельского поселения                                  на 2025 год</w:t>
            </w:r>
          </w:p>
        </w:tc>
      </w:tr>
      <w:tr w:rsidR="00E77E3E" w:rsidRPr="00242F28" w:rsidTr="00E77E3E">
        <w:trPr>
          <w:trHeight w:val="300"/>
        </w:trPr>
        <w:tc>
          <w:tcPr>
            <w:tcW w:w="352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20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307"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38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r>
      <w:tr w:rsidR="00E77E3E" w:rsidRPr="00242F28" w:rsidTr="00E77E3E">
        <w:trPr>
          <w:trHeight w:val="1020"/>
        </w:trPr>
        <w:tc>
          <w:tcPr>
            <w:tcW w:w="3520" w:type="dxa"/>
            <w:tcBorders>
              <w:top w:val="single" w:sz="4" w:space="0" w:color="auto"/>
              <w:left w:val="single" w:sz="4" w:space="0" w:color="auto"/>
              <w:bottom w:val="nil"/>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Наименование расхода</w:t>
            </w:r>
          </w:p>
        </w:tc>
        <w:tc>
          <w:tcPr>
            <w:tcW w:w="1200" w:type="dxa"/>
            <w:tcBorders>
              <w:top w:val="single" w:sz="4" w:space="0" w:color="auto"/>
              <w:left w:val="nil"/>
              <w:bottom w:val="nil"/>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Раздел</w:t>
            </w:r>
          </w:p>
        </w:tc>
        <w:tc>
          <w:tcPr>
            <w:tcW w:w="1307" w:type="dxa"/>
            <w:tcBorders>
              <w:top w:val="single" w:sz="4" w:space="0" w:color="auto"/>
              <w:left w:val="nil"/>
              <w:bottom w:val="nil"/>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Подраздел</w:t>
            </w:r>
          </w:p>
        </w:tc>
        <w:tc>
          <w:tcPr>
            <w:tcW w:w="1380" w:type="dxa"/>
            <w:tcBorders>
              <w:top w:val="single" w:sz="4" w:space="0" w:color="auto"/>
              <w:left w:val="nil"/>
              <w:bottom w:val="nil"/>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Сумма всего на 2024 год (тыс. рублей)</w:t>
            </w:r>
          </w:p>
        </w:tc>
      </w:tr>
      <w:tr w:rsidR="00E77E3E" w:rsidRPr="00242F28" w:rsidTr="00E77E3E">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Всего расходов</w:t>
            </w:r>
          </w:p>
        </w:tc>
        <w:tc>
          <w:tcPr>
            <w:tcW w:w="1200" w:type="dxa"/>
            <w:tcBorders>
              <w:top w:val="single" w:sz="4" w:space="0" w:color="auto"/>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w:t>
            </w:r>
          </w:p>
        </w:tc>
        <w:tc>
          <w:tcPr>
            <w:tcW w:w="1307" w:type="dxa"/>
            <w:tcBorders>
              <w:top w:val="single" w:sz="4" w:space="0" w:color="auto"/>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w:t>
            </w:r>
          </w:p>
        </w:tc>
        <w:tc>
          <w:tcPr>
            <w:tcW w:w="1380" w:type="dxa"/>
            <w:tcBorders>
              <w:top w:val="single" w:sz="4" w:space="0" w:color="auto"/>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44 532,0</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Общегосударственные вопросы</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01</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7 790,6</w:t>
            </w:r>
          </w:p>
        </w:tc>
      </w:tr>
      <w:tr w:rsidR="00E77E3E" w:rsidRPr="00242F28" w:rsidTr="00E77E3E">
        <w:trPr>
          <w:trHeight w:val="102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Функционирование высшего должностного лица субъекта Российской Федерации и муниципального образования</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1 103,3</w:t>
            </w:r>
          </w:p>
        </w:tc>
      </w:tr>
      <w:tr w:rsidR="00E77E3E" w:rsidRPr="00242F28" w:rsidTr="00E77E3E">
        <w:trPr>
          <w:trHeight w:val="153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04</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4 845,9</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i/>
                <w:iCs/>
                <w:color w:val="000000"/>
                <w:sz w:val="24"/>
                <w:szCs w:val="24"/>
              </w:rPr>
            </w:pPr>
            <w:r w:rsidRPr="00242F28">
              <w:rPr>
                <w:i/>
                <w:iCs/>
                <w:color w:val="000000"/>
                <w:sz w:val="24"/>
                <w:szCs w:val="24"/>
              </w:rPr>
              <w:t>Резервные фонды</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11</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10,0</w:t>
            </w:r>
          </w:p>
        </w:tc>
      </w:tr>
      <w:tr w:rsidR="00E77E3E" w:rsidRPr="00242F28" w:rsidTr="00E77E3E">
        <w:trPr>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i/>
                <w:iCs/>
                <w:color w:val="000000"/>
                <w:sz w:val="24"/>
                <w:szCs w:val="24"/>
              </w:rPr>
            </w:pPr>
            <w:r w:rsidRPr="00242F28">
              <w:rPr>
                <w:i/>
                <w:iCs/>
                <w:color w:val="000000"/>
                <w:sz w:val="24"/>
                <w:szCs w:val="24"/>
              </w:rPr>
              <w:t>Другие общегосударственные вопросы</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13</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1 831,4</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Национальная оборона</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02</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461,1</w:t>
            </w:r>
          </w:p>
        </w:tc>
      </w:tr>
      <w:tr w:rsidR="00E77E3E" w:rsidRPr="00242F28" w:rsidTr="00E77E3E">
        <w:trPr>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Мобилизационная и вневойсковая подготовка</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03</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461,1</w:t>
            </w:r>
          </w:p>
        </w:tc>
      </w:tr>
      <w:tr w:rsidR="00E77E3E" w:rsidRPr="00242F28" w:rsidTr="00E77E3E">
        <w:trPr>
          <w:trHeight w:val="765"/>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Национальная безопасность и правоохранительная деятельность</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03</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2 335,9</w:t>
            </w:r>
          </w:p>
        </w:tc>
      </w:tr>
      <w:tr w:rsidR="00E77E3E" w:rsidRPr="00242F28" w:rsidTr="00E77E3E">
        <w:trPr>
          <w:trHeight w:val="102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03</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10</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2 330,9</w:t>
            </w:r>
          </w:p>
        </w:tc>
      </w:tr>
      <w:tr w:rsidR="00E77E3E" w:rsidRPr="00242F28" w:rsidTr="00E77E3E">
        <w:trPr>
          <w:trHeight w:val="765"/>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Другие вопросы  в области национальной безопасности и правоохранительной деятельности</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03</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14</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5,0</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lastRenderedPageBreak/>
              <w:t>Национальная экономика</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04</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15 687,7</w:t>
            </w:r>
          </w:p>
        </w:tc>
      </w:tr>
      <w:tr w:rsidR="00E77E3E" w:rsidRPr="00242F28" w:rsidTr="00E77E3E">
        <w:trPr>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Дорожное хозяйство (дорожные фонды)</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04</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09</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14 886,1</w:t>
            </w:r>
          </w:p>
        </w:tc>
      </w:tr>
      <w:tr w:rsidR="00E77E3E" w:rsidRPr="00242F28" w:rsidTr="00E77E3E">
        <w:trPr>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Другие вопросы в области национальной экономики</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04</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12</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801,6</w:t>
            </w:r>
          </w:p>
        </w:tc>
      </w:tr>
      <w:tr w:rsidR="00E77E3E" w:rsidRPr="00242F28" w:rsidTr="00E77E3E">
        <w:trPr>
          <w:trHeight w:val="36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Жилищно-коммунальное хозяйство</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05</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11 237,3</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Жилищное хозяйство</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05</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117,9</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Благоустройство</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05</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03</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11 119,4</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Охрана окружающей среды</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06</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500,0</w:t>
            </w:r>
          </w:p>
        </w:tc>
      </w:tr>
      <w:tr w:rsidR="00E77E3E" w:rsidRPr="00242F28" w:rsidTr="00E77E3E">
        <w:trPr>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Мероприятия в сфере охраны окружающей среды</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06</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05</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500,0</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Образование</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07</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05</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9,8</w:t>
            </w:r>
          </w:p>
        </w:tc>
      </w:tr>
      <w:tr w:rsidR="00E77E3E" w:rsidRPr="00242F28" w:rsidTr="00E77E3E">
        <w:trPr>
          <w:trHeight w:val="765"/>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Профессиональная подготовка, переподготовка и повышение квалификации</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07</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05</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9,8</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Культура, кинематография</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08</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6 296,3</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Культура</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08</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6 296,3</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Социальная политика</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10</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159,1</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Пенсионное обеспечение</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10</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159,1</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Физическая культура и спорт</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11</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50,0</w:t>
            </w:r>
          </w:p>
        </w:tc>
      </w:tr>
      <w:tr w:rsidR="00E77E3E" w:rsidRPr="00242F28" w:rsidTr="00E77E3E">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Массовый спорт</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11</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50,0</w:t>
            </w:r>
          </w:p>
        </w:tc>
      </w:tr>
      <w:tr w:rsidR="00E77E3E" w:rsidRPr="00242F28" w:rsidTr="00E77E3E">
        <w:trPr>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Обслуживание государственного и муниципального долга</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13</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4,2</w:t>
            </w:r>
          </w:p>
        </w:tc>
      </w:tr>
      <w:tr w:rsidR="00E77E3E" w:rsidRPr="00242F28" w:rsidTr="00E77E3E">
        <w:trPr>
          <w:trHeight w:val="765"/>
        </w:trPr>
        <w:tc>
          <w:tcPr>
            <w:tcW w:w="3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Обслуживание государственного внутреннего и муниципального долга</w:t>
            </w:r>
          </w:p>
        </w:tc>
        <w:tc>
          <w:tcPr>
            <w:tcW w:w="120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13</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w:t>
            </w:r>
          </w:p>
        </w:tc>
        <w:tc>
          <w:tcPr>
            <w:tcW w:w="138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4,2</w:t>
            </w:r>
          </w:p>
        </w:tc>
      </w:tr>
    </w:tbl>
    <w:p w:rsidR="00E77E3E" w:rsidRPr="00242F28" w:rsidRDefault="00E77E3E" w:rsidP="00242F28">
      <w:pPr>
        <w:tabs>
          <w:tab w:val="left" w:pos="4458"/>
        </w:tabs>
        <w:spacing w:after="720"/>
        <w:ind w:firstLine="567"/>
        <w:jc w:val="both"/>
        <w:rPr>
          <w:noProof/>
          <w:sz w:val="24"/>
          <w:szCs w:val="24"/>
        </w:rPr>
        <w:sectPr w:rsidR="00E77E3E" w:rsidRPr="00242F28" w:rsidSect="00E77E3E">
          <w:pgSz w:w="11906" w:h="16838"/>
          <w:pgMar w:top="1134" w:right="851" w:bottom="1134" w:left="1701" w:header="709" w:footer="709" w:gutter="0"/>
          <w:cols w:space="708"/>
          <w:docGrid w:linePitch="360"/>
        </w:sectPr>
      </w:pPr>
    </w:p>
    <w:tbl>
      <w:tblPr>
        <w:tblW w:w="9591" w:type="dxa"/>
        <w:tblInd w:w="93" w:type="dxa"/>
        <w:tblLook w:val="04A0" w:firstRow="1" w:lastRow="0" w:firstColumn="1" w:lastColumn="0" w:noHBand="0" w:noVBand="1"/>
      </w:tblPr>
      <w:tblGrid>
        <w:gridCol w:w="4520"/>
        <w:gridCol w:w="1536"/>
        <w:gridCol w:w="1155"/>
        <w:gridCol w:w="2472"/>
      </w:tblGrid>
      <w:tr w:rsidR="00E77E3E" w:rsidRPr="00242F28" w:rsidTr="004C0756">
        <w:trPr>
          <w:trHeight w:val="300"/>
        </w:trPr>
        <w:tc>
          <w:tcPr>
            <w:tcW w:w="4520" w:type="dxa"/>
            <w:tcBorders>
              <w:top w:val="nil"/>
              <w:left w:val="nil"/>
              <w:bottom w:val="nil"/>
              <w:right w:val="nil"/>
            </w:tcBorders>
            <w:shd w:val="clear" w:color="auto" w:fill="auto"/>
            <w:noWrap/>
            <w:vAlign w:val="bottom"/>
            <w:hideMark/>
          </w:tcPr>
          <w:p w:rsidR="00E77E3E" w:rsidRPr="00242F28" w:rsidRDefault="00E77E3E" w:rsidP="004C0F2D">
            <w:pPr>
              <w:widowControl/>
              <w:autoSpaceDE/>
              <w:autoSpaceDN/>
              <w:adjustRightInd/>
              <w:jc w:val="right"/>
              <w:rPr>
                <w:color w:val="000000"/>
                <w:sz w:val="24"/>
                <w:szCs w:val="24"/>
              </w:rPr>
            </w:pPr>
          </w:p>
        </w:tc>
        <w:tc>
          <w:tcPr>
            <w:tcW w:w="5071" w:type="dxa"/>
            <w:gridSpan w:val="3"/>
            <w:tcBorders>
              <w:top w:val="nil"/>
              <w:left w:val="nil"/>
              <w:bottom w:val="nil"/>
              <w:right w:val="nil"/>
            </w:tcBorders>
            <w:shd w:val="clear" w:color="auto" w:fill="auto"/>
            <w:noWrap/>
            <w:vAlign w:val="bottom"/>
            <w:hideMark/>
          </w:tcPr>
          <w:p w:rsidR="00E77E3E" w:rsidRPr="00242F28" w:rsidRDefault="00E77E3E" w:rsidP="004C0F2D">
            <w:pPr>
              <w:widowControl/>
              <w:autoSpaceDE/>
              <w:autoSpaceDN/>
              <w:adjustRightInd/>
              <w:jc w:val="right"/>
              <w:rPr>
                <w:color w:val="000000"/>
                <w:sz w:val="24"/>
                <w:szCs w:val="24"/>
              </w:rPr>
            </w:pPr>
            <w:r w:rsidRPr="00242F28">
              <w:rPr>
                <w:color w:val="000000"/>
                <w:sz w:val="24"/>
                <w:szCs w:val="24"/>
              </w:rPr>
              <w:t>Приложение № 7</w:t>
            </w:r>
          </w:p>
        </w:tc>
      </w:tr>
      <w:tr w:rsidR="00E77E3E" w:rsidRPr="00242F28" w:rsidTr="004C0756">
        <w:trPr>
          <w:trHeight w:val="300"/>
        </w:trPr>
        <w:tc>
          <w:tcPr>
            <w:tcW w:w="9591" w:type="dxa"/>
            <w:gridSpan w:val="4"/>
            <w:tcBorders>
              <w:top w:val="nil"/>
              <w:left w:val="nil"/>
              <w:bottom w:val="nil"/>
              <w:right w:val="nil"/>
            </w:tcBorders>
            <w:shd w:val="clear" w:color="auto" w:fill="auto"/>
            <w:noWrap/>
            <w:vAlign w:val="bottom"/>
            <w:hideMark/>
          </w:tcPr>
          <w:p w:rsidR="00E77E3E" w:rsidRPr="00242F28" w:rsidRDefault="00E77E3E" w:rsidP="004C0F2D">
            <w:pPr>
              <w:widowControl/>
              <w:autoSpaceDE/>
              <w:autoSpaceDN/>
              <w:adjustRightInd/>
              <w:jc w:val="right"/>
              <w:rPr>
                <w:color w:val="000000"/>
                <w:sz w:val="24"/>
                <w:szCs w:val="24"/>
              </w:rPr>
            </w:pPr>
            <w:r w:rsidRPr="00242F28">
              <w:rPr>
                <w:color w:val="000000"/>
                <w:sz w:val="24"/>
                <w:szCs w:val="24"/>
              </w:rPr>
              <w:t xml:space="preserve">к решению </w:t>
            </w:r>
            <w:proofErr w:type="spellStart"/>
            <w:r w:rsidRPr="00242F28">
              <w:rPr>
                <w:color w:val="000000"/>
                <w:sz w:val="24"/>
                <w:szCs w:val="24"/>
              </w:rPr>
              <w:t>Шиховской</w:t>
            </w:r>
            <w:proofErr w:type="spellEnd"/>
            <w:r w:rsidRPr="00242F28">
              <w:rPr>
                <w:color w:val="000000"/>
                <w:sz w:val="24"/>
                <w:szCs w:val="24"/>
              </w:rPr>
              <w:t xml:space="preserve"> сельской Думы </w:t>
            </w:r>
          </w:p>
        </w:tc>
      </w:tr>
      <w:tr w:rsidR="00E77E3E" w:rsidRPr="00242F28" w:rsidTr="004C0756">
        <w:trPr>
          <w:trHeight w:val="375"/>
        </w:trPr>
        <w:tc>
          <w:tcPr>
            <w:tcW w:w="9591" w:type="dxa"/>
            <w:gridSpan w:val="4"/>
            <w:tcBorders>
              <w:top w:val="nil"/>
              <w:left w:val="nil"/>
              <w:bottom w:val="nil"/>
              <w:right w:val="nil"/>
            </w:tcBorders>
            <w:shd w:val="clear" w:color="000000" w:fill="FFFFFF"/>
            <w:noWrap/>
            <w:vAlign w:val="bottom"/>
            <w:hideMark/>
          </w:tcPr>
          <w:p w:rsidR="00E77E3E" w:rsidRPr="00242F28" w:rsidRDefault="00E77E3E" w:rsidP="004C0F2D">
            <w:pPr>
              <w:widowControl/>
              <w:autoSpaceDE/>
              <w:autoSpaceDN/>
              <w:adjustRightInd/>
              <w:jc w:val="right"/>
              <w:rPr>
                <w:sz w:val="24"/>
                <w:szCs w:val="24"/>
              </w:rPr>
            </w:pPr>
            <w:r w:rsidRPr="00242F28">
              <w:rPr>
                <w:sz w:val="24"/>
                <w:szCs w:val="24"/>
              </w:rPr>
              <w:t xml:space="preserve">  от 25.04.2025  № 39/251  </w:t>
            </w:r>
          </w:p>
        </w:tc>
      </w:tr>
      <w:tr w:rsidR="00E77E3E" w:rsidRPr="00242F28" w:rsidTr="004C0756">
        <w:trPr>
          <w:trHeight w:val="300"/>
        </w:trPr>
        <w:tc>
          <w:tcPr>
            <w:tcW w:w="452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c>
          <w:tcPr>
            <w:tcW w:w="1444"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c>
          <w:tcPr>
            <w:tcW w:w="1155"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2472"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r>
      <w:tr w:rsidR="00E77E3E" w:rsidRPr="00242F28" w:rsidTr="004C0756">
        <w:trPr>
          <w:trHeight w:val="300"/>
        </w:trPr>
        <w:tc>
          <w:tcPr>
            <w:tcW w:w="9591" w:type="dxa"/>
            <w:gridSpan w:val="4"/>
            <w:tcBorders>
              <w:top w:val="nil"/>
              <w:left w:val="nil"/>
              <w:bottom w:val="nil"/>
              <w:right w:val="nil"/>
            </w:tcBorders>
            <w:shd w:val="clear" w:color="auto" w:fill="auto"/>
            <w:vAlign w:val="bottom"/>
            <w:hideMark/>
          </w:tcPr>
          <w:p w:rsidR="00E77E3E" w:rsidRPr="00242F28" w:rsidRDefault="00E77E3E" w:rsidP="004C0F2D">
            <w:pPr>
              <w:widowControl/>
              <w:autoSpaceDE/>
              <w:autoSpaceDN/>
              <w:adjustRightInd/>
              <w:jc w:val="center"/>
              <w:rPr>
                <w:sz w:val="24"/>
                <w:szCs w:val="24"/>
              </w:rPr>
            </w:pPr>
            <w:r w:rsidRPr="00242F28">
              <w:rPr>
                <w:sz w:val="24"/>
                <w:szCs w:val="24"/>
              </w:rPr>
              <w:t>Распределение</w:t>
            </w:r>
          </w:p>
        </w:tc>
      </w:tr>
      <w:tr w:rsidR="00E77E3E" w:rsidRPr="00242F28" w:rsidTr="004C0756">
        <w:trPr>
          <w:trHeight w:val="1065"/>
        </w:trPr>
        <w:tc>
          <w:tcPr>
            <w:tcW w:w="9591" w:type="dxa"/>
            <w:gridSpan w:val="4"/>
            <w:tcBorders>
              <w:top w:val="nil"/>
              <w:left w:val="nil"/>
              <w:bottom w:val="nil"/>
              <w:right w:val="nil"/>
            </w:tcBorders>
            <w:shd w:val="clear" w:color="auto" w:fill="auto"/>
            <w:vAlign w:val="bottom"/>
            <w:hideMark/>
          </w:tcPr>
          <w:p w:rsidR="00E77E3E" w:rsidRPr="00242F28" w:rsidRDefault="00E77E3E" w:rsidP="004C0F2D">
            <w:pPr>
              <w:widowControl/>
              <w:autoSpaceDE/>
              <w:autoSpaceDN/>
              <w:adjustRightInd/>
              <w:jc w:val="center"/>
              <w:rPr>
                <w:sz w:val="24"/>
                <w:szCs w:val="24"/>
              </w:rPr>
            </w:pPr>
            <w:r w:rsidRPr="00242F28">
              <w:rPr>
                <w:sz w:val="24"/>
                <w:szCs w:val="24"/>
              </w:rPr>
              <w:t xml:space="preserve">бюджетных ассигнований по целевым статьям (муниципальным программам </w:t>
            </w:r>
            <w:proofErr w:type="spellStart"/>
            <w:r w:rsidRPr="00242F28">
              <w:rPr>
                <w:sz w:val="24"/>
                <w:szCs w:val="24"/>
              </w:rPr>
              <w:t>Шиховского</w:t>
            </w:r>
            <w:proofErr w:type="spellEnd"/>
            <w:r w:rsidRPr="00242F28">
              <w:rPr>
                <w:sz w:val="24"/>
                <w:szCs w:val="24"/>
              </w:rPr>
              <w:t xml:space="preserve"> сельского поселения и не программным направлениям деятельности</w:t>
            </w:r>
            <w:proofErr w:type="gramStart"/>
            <w:r w:rsidRPr="00242F28">
              <w:rPr>
                <w:sz w:val="24"/>
                <w:szCs w:val="24"/>
              </w:rPr>
              <w:t xml:space="preserve"> )</w:t>
            </w:r>
            <w:proofErr w:type="gramEnd"/>
            <w:r w:rsidRPr="00242F28">
              <w:rPr>
                <w:sz w:val="24"/>
                <w:szCs w:val="24"/>
              </w:rPr>
              <w:t xml:space="preserve"> на 2025 год</w:t>
            </w:r>
          </w:p>
        </w:tc>
      </w:tr>
      <w:tr w:rsidR="00E77E3E" w:rsidRPr="00242F28" w:rsidTr="004C0756">
        <w:trPr>
          <w:trHeight w:val="300"/>
        </w:trPr>
        <w:tc>
          <w:tcPr>
            <w:tcW w:w="452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444"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155"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2472"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r>
      <w:tr w:rsidR="00E77E3E" w:rsidRPr="00242F28" w:rsidTr="004C0756">
        <w:trPr>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Наименование расхода</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Целевая статья</w:t>
            </w:r>
          </w:p>
        </w:tc>
        <w:tc>
          <w:tcPr>
            <w:tcW w:w="1155" w:type="dxa"/>
            <w:tcBorders>
              <w:top w:val="single" w:sz="4" w:space="0" w:color="auto"/>
              <w:left w:val="nil"/>
              <w:bottom w:val="single" w:sz="4" w:space="0" w:color="auto"/>
              <w:right w:val="nil"/>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Вид расхода</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Сумма всего на 2025 год (тыс. рублей)</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Всего расходов:</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44 532,0</w:t>
            </w:r>
          </w:p>
        </w:tc>
      </w:tr>
      <w:tr w:rsidR="00E77E3E" w:rsidRPr="00242F28" w:rsidTr="004C0756">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Муниципальная программа «Развитие муниципального управления в муниципальном образовании «</w:t>
            </w:r>
            <w:proofErr w:type="spellStart"/>
            <w:r w:rsidRPr="00242F28">
              <w:rPr>
                <w:b/>
                <w:bCs/>
                <w:color w:val="000000"/>
                <w:sz w:val="24"/>
                <w:szCs w:val="24"/>
              </w:rPr>
              <w:t>Шиховское</w:t>
            </w:r>
            <w:proofErr w:type="spellEnd"/>
            <w:r w:rsidRPr="00242F28">
              <w:rPr>
                <w:b/>
                <w:bCs/>
                <w:color w:val="000000"/>
                <w:sz w:val="24"/>
                <w:szCs w:val="24"/>
              </w:rPr>
              <w:t xml:space="preserve"> сельское поселение»</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0100000000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8 405,0</w:t>
            </w:r>
          </w:p>
        </w:tc>
      </w:tr>
      <w:tr w:rsidR="00E77E3E" w:rsidRPr="00242F28" w:rsidTr="004C0756">
        <w:trPr>
          <w:trHeight w:val="949"/>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Субвенция на осуществление первичного воинского учета органами местного самоуправления поселения </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01Q2051180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461,1</w:t>
            </w:r>
          </w:p>
        </w:tc>
      </w:tr>
      <w:tr w:rsidR="00E77E3E" w:rsidRPr="00242F28" w:rsidTr="004C0756">
        <w:trPr>
          <w:trHeight w:val="134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01Q2051180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461,1</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Руководство и управление в сфере установленных функций органов местного самоуправления </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0100090000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7 943,9</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Глава муниципального образования</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0100091010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1 103,3</w:t>
            </w:r>
          </w:p>
        </w:tc>
      </w:tr>
      <w:tr w:rsidR="00E77E3E" w:rsidRPr="00242F28" w:rsidTr="004C0756">
        <w:trPr>
          <w:trHeight w:val="135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0100091010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1 103,3</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Центральный аппарат</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0100091020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4 852,8</w:t>
            </w:r>
          </w:p>
        </w:tc>
      </w:tr>
      <w:tr w:rsidR="00E77E3E" w:rsidRPr="00242F28" w:rsidTr="004C0756">
        <w:trPr>
          <w:trHeight w:val="134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3 561,3</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1 239,6</w:t>
            </w:r>
          </w:p>
        </w:tc>
      </w:tr>
      <w:tr w:rsidR="00E77E3E" w:rsidRPr="00242F28" w:rsidTr="004C0756">
        <w:trPr>
          <w:trHeight w:val="510"/>
        </w:trPr>
        <w:tc>
          <w:tcPr>
            <w:tcW w:w="4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Обслуживание государственного (муниципального) долга</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700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4,2</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444" w:type="dxa"/>
            <w:tcBorders>
              <w:top w:val="nil"/>
              <w:left w:val="nil"/>
              <w:bottom w:val="single" w:sz="4" w:space="0" w:color="auto"/>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155" w:type="dxa"/>
            <w:tcBorders>
              <w:top w:val="nil"/>
              <w:left w:val="single" w:sz="4" w:space="0" w:color="auto"/>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2472"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47,7</w:t>
            </w:r>
          </w:p>
        </w:tc>
      </w:tr>
      <w:tr w:rsidR="00E77E3E" w:rsidRPr="00242F28" w:rsidTr="004C0756">
        <w:trPr>
          <w:trHeight w:val="525"/>
        </w:trPr>
        <w:tc>
          <w:tcPr>
            <w:tcW w:w="4520" w:type="dxa"/>
            <w:tcBorders>
              <w:top w:val="nil"/>
              <w:left w:val="single" w:sz="4" w:space="0" w:color="000000"/>
              <w:bottom w:val="single" w:sz="4" w:space="0" w:color="000000"/>
              <w:right w:val="single" w:sz="4" w:space="0" w:color="000000"/>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Расходы за счет средств областного </w:t>
            </w:r>
            <w:r w:rsidRPr="00242F28">
              <w:rPr>
                <w:b/>
                <w:bCs/>
                <w:sz w:val="24"/>
                <w:szCs w:val="24"/>
              </w:rPr>
              <w:lastRenderedPageBreak/>
              <w:t>бюджета</w:t>
            </w:r>
          </w:p>
        </w:tc>
        <w:tc>
          <w:tcPr>
            <w:tcW w:w="1444" w:type="dxa"/>
            <w:tcBorders>
              <w:top w:val="nil"/>
              <w:left w:val="nil"/>
              <w:bottom w:val="single" w:sz="4" w:space="0" w:color="000000"/>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lastRenderedPageBreak/>
              <w:t>01Q519102А</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34,4</w:t>
            </w:r>
          </w:p>
        </w:tc>
      </w:tr>
      <w:tr w:rsidR="00E77E3E" w:rsidRPr="00242F28" w:rsidTr="004C0756">
        <w:trPr>
          <w:trHeight w:val="300"/>
        </w:trPr>
        <w:tc>
          <w:tcPr>
            <w:tcW w:w="4520" w:type="dxa"/>
            <w:tcBorders>
              <w:top w:val="nil"/>
              <w:left w:val="single" w:sz="4" w:space="0" w:color="000000"/>
              <w:bottom w:val="nil"/>
              <w:right w:val="single" w:sz="4" w:space="0" w:color="000000"/>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Иные бюджетные ассигнования</w:t>
            </w:r>
          </w:p>
        </w:tc>
        <w:tc>
          <w:tcPr>
            <w:tcW w:w="1444" w:type="dxa"/>
            <w:tcBorders>
              <w:top w:val="nil"/>
              <w:left w:val="nil"/>
              <w:bottom w:val="single" w:sz="4" w:space="0" w:color="000000"/>
              <w:right w:val="single" w:sz="4" w:space="0" w:color="000000"/>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01Q519102А</w:t>
            </w:r>
          </w:p>
        </w:tc>
        <w:tc>
          <w:tcPr>
            <w:tcW w:w="1155"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34,4</w:t>
            </w:r>
          </w:p>
        </w:tc>
      </w:tr>
      <w:tr w:rsidR="00E77E3E" w:rsidRPr="00242F28" w:rsidTr="004C0756">
        <w:trPr>
          <w:trHeight w:val="58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Расходы на </w:t>
            </w:r>
            <w:proofErr w:type="spellStart"/>
            <w:r w:rsidRPr="00242F28">
              <w:rPr>
                <w:b/>
                <w:bCs/>
                <w:sz w:val="24"/>
                <w:szCs w:val="24"/>
              </w:rPr>
              <w:t>софинансирование</w:t>
            </w:r>
            <w:proofErr w:type="spellEnd"/>
            <w:r w:rsidRPr="00242F28">
              <w:rPr>
                <w:b/>
                <w:bCs/>
                <w:sz w:val="24"/>
                <w:szCs w:val="24"/>
              </w:rPr>
              <w:t xml:space="preserve"> за счет местного бюджета</w:t>
            </w:r>
          </w:p>
        </w:tc>
        <w:tc>
          <w:tcPr>
            <w:tcW w:w="1444" w:type="dxa"/>
            <w:tcBorders>
              <w:top w:val="nil"/>
              <w:left w:val="nil"/>
              <w:bottom w:val="single" w:sz="4" w:space="0" w:color="000000"/>
              <w:right w:val="single" w:sz="4" w:space="0" w:color="000000"/>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01Q519102Б</w:t>
            </w:r>
          </w:p>
        </w:tc>
        <w:tc>
          <w:tcPr>
            <w:tcW w:w="1155" w:type="dxa"/>
            <w:tcBorders>
              <w:top w:val="single" w:sz="4" w:space="0" w:color="auto"/>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r>
      <w:tr w:rsidR="00E77E3E" w:rsidRPr="00242F28" w:rsidTr="004C0756">
        <w:trPr>
          <w:trHeight w:val="39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444" w:type="dxa"/>
            <w:tcBorders>
              <w:top w:val="nil"/>
              <w:left w:val="nil"/>
              <w:bottom w:val="single" w:sz="4" w:space="0" w:color="000000"/>
              <w:right w:val="single" w:sz="4" w:space="0" w:color="000000"/>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01Q519102Б</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Доплаты к пенсиям государственных служащих субъектов Российской Федерации и муниципальных служащих</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0100091030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159,1</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Социальное обеспечение и иные выплаты населению</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0100091030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159,1</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Обеспечение деятельности подведомственных учреждений</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0100096000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1 794,3</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Обеспечение деятельности подведомственных казенных учреждений</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0100096010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1 794,3</w:t>
            </w:r>
          </w:p>
        </w:tc>
      </w:tr>
      <w:tr w:rsidR="00E77E3E" w:rsidRPr="00242F28" w:rsidTr="004C0756">
        <w:trPr>
          <w:trHeight w:val="136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0100096010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1 794,3</w:t>
            </w:r>
          </w:p>
        </w:tc>
      </w:tr>
      <w:tr w:rsidR="00E77E3E" w:rsidRPr="00242F28" w:rsidTr="004C0756">
        <w:trPr>
          <w:trHeight w:val="998"/>
        </w:trPr>
        <w:tc>
          <w:tcPr>
            <w:tcW w:w="4520" w:type="dxa"/>
            <w:tcBorders>
              <w:top w:val="nil"/>
              <w:left w:val="nil"/>
              <w:bottom w:val="nil"/>
              <w:right w:val="nil"/>
            </w:tcBorders>
            <w:shd w:val="clear" w:color="auto" w:fill="auto"/>
            <w:vAlign w:val="center"/>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 xml:space="preserve">Муниципальная программа "Управление муниципальным имуществом и земельными ресурсами </w:t>
            </w:r>
            <w:proofErr w:type="spellStart"/>
            <w:r w:rsidRPr="00242F28">
              <w:rPr>
                <w:b/>
                <w:bCs/>
                <w:color w:val="000000"/>
                <w:sz w:val="24"/>
                <w:szCs w:val="24"/>
              </w:rPr>
              <w:t>Шиховского</w:t>
            </w:r>
            <w:proofErr w:type="spellEnd"/>
            <w:r w:rsidRPr="00242F28">
              <w:rPr>
                <w:b/>
                <w:bCs/>
                <w:color w:val="000000"/>
                <w:sz w:val="24"/>
                <w:szCs w:val="24"/>
              </w:rPr>
              <w:t xml:space="preserve"> сельского поселения»</w:t>
            </w: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0200000000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529,8</w:t>
            </w:r>
          </w:p>
        </w:tc>
      </w:tr>
      <w:tr w:rsidR="00E77E3E" w:rsidRPr="00242F28" w:rsidTr="004C0756">
        <w:trPr>
          <w:trHeight w:val="52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Мероприятия в установленной сфере деятельности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0200092000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50,0</w:t>
            </w:r>
          </w:p>
        </w:tc>
      </w:tr>
      <w:tr w:rsidR="00E77E3E" w:rsidRPr="00242F28" w:rsidTr="004C0756">
        <w:trPr>
          <w:trHeight w:val="32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сфере земельных отношений</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0200092030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w:t>
            </w:r>
          </w:p>
        </w:tc>
      </w:tr>
      <w:tr w:rsidR="00E77E3E" w:rsidRPr="00242F28" w:rsidTr="004C0756">
        <w:trPr>
          <w:trHeight w:val="63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0200092030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w:t>
            </w:r>
          </w:p>
        </w:tc>
      </w:tr>
      <w:tr w:rsidR="00E77E3E" w:rsidRPr="00242F28" w:rsidTr="004C0756">
        <w:trPr>
          <w:trHeight w:val="638"/>
        </w:trPr>
        <w:tc>
          <w:tcPr>
            <w:tcW w:w="4520" w:type="dxa"/>
            <w:tcBorders>
              <w:top w:val="nil"/>
              <w:left w:val="nil"/>
              <w:bottom w:val="nil"/>
              <w:right w:val="nil"/>
            </w:tcBorders>
            <w:shd w:val="clear" w:color="auto" w:fill="auto"/>
            <w:vAlign w:val="center"/>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Реализация мероприятий по борьбе с борщевиком Сосновского</w:t>
            </w: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02U0715120</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475,0</w:t>
            </w:r>
          </w:p>
        </w:tc>
      </w:tr>
      <w:tr w:rsidR="00E77E3E" w:rsidRPr="00242F28" w:rsidTr="004C0756">
        <w:trPr>
          <w:trHeight w:val="638"/>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02U0715120</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475,0</w:t>
            </w:r>
          </w:p>
        </w:tc>
      </w:tr>
      <w:tr w:rsidR="00E77E3E" w:rsidRPr="00242F28" w:rsidTr="004C0756">
        <w:trPr>
          <w:trHeight w:val="638"/>
        </w:trPr>
        <w:tc>
          <w:tcPr>
            <w:tcW w:w="4520" w:type="dxa"/>
            <w:tcBorders>
              <w:top w:val="nil"/>
              <w:left w:val="nil"/>
              <w:bottom w:val="nil"/>
              <w:right w:val="nil"/>
            </w:tcBorders>
            <w:shd w:val="clear" w:color="auto" w:fill="auto"/>
            <w:vAlign w:val="center"/>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Реализация мероприятий по борьбе с борщевиком Сосновского</w:t>
            </w: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02U07S5120</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4,8</w:t>
            </w:r>
          </w:p>
        </w:tc>
      </w:tr>
      <w:tr w:rsidR="00E77E3E" w:rsidRPr="00242F28" w:rsidTr="004C0756">
        <w:trPr>
          <w:trHeight w:val="638"/>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02U07S5120</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4,8</w:t>
            </w:r>
          </w:p>
        </w:tc>
      </w:tr>
      <w:tr w:rsidR="00E77E3E" w:rsidRPr="00242F28" w:rsidTr="004C0756">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 xml:space="preserve">Муниципальная программа «Обеспечение безопасности и жизнедеятельности населения </w:t>
            </w:r>
            <w:proofErr w:type="spellStart"/>
            <w:r w:rsidRPr="00242F28">
              <w:rPr>
                <w:b/>
                <w:bCs/>
                <w:color w:val="000000"/>
                <w:sz w:val="24"/>
                <w:szCs w:val="24"/>
              </w:rPr>
              <w:t>Шиховского</w:t>
            </w:r>
            <w:proofErr w:type="spellEnd"/>
            <w:r w:rsidRPr="00242F28">
              <w:rPr>
                <w:b/>
                <w:bCs/>
                <w:color w:val="000000"/>
                <w:sz w:val="24"/>
                <w:szCs w:val="24"/>
              </w:rPr>
              <w:t xml:space="preserve"> сельского поселения»</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0300000000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2 345,9</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Содержание муниципальной пожарной команды</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0300071010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1 871,1</w:t>
            </w:r>
          </w:p>
        </w:tc>
      </w:tr>
      <w:tr w:rsidR="00E77E3E" w:rsidRPr="00242F28" w:rsidTr="004C0756">
        <w:trPr>
          <w:trHeight w:val="141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0300071010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1 814,4</w:t>
            </w:r>
          </w:p>
        </w:tc>
      </w:tr>
      <w:tr w:rsidR="00E77E3E" w:rsidRPr="00242F28" w:rsidTr="004C0756">
        <w:trPr>
          <w:trHeight w:val="92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0300071010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56,7</w:t>
            </w:r>
          </w:p>
        </w:tc>
      </w:tr>
      <w:tr w:rsidR="00E77E3E" w:rsidRPr="00242F28" w:rsidTr="004C0756">
        <w:trPr>
          <w:trHeight w:val="432"/>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Содержание муниципальной пожарной команды</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03000S1010</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207,9</w:t>
            </w:r>
          </w:p>
        </w:tc>
      </w:tr>
      <w:tr w:rsidR="00E77E3E" w:rsidRPr="00242F28" w:rsidTr="004C0756">
        <w:trPr>
          <w:trHeight w:val="154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03000S1010</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201,6</w:t>
            </w:r>
          </w:p>
        </w:tc>
      </w:tr>
      <w:tr w:rsidR="00E77E3E" w:rsidRPr="00242F28" w:rsidTr="004C0756">
        <w:trPr>
          <w:trHeight w:val="92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03000S1010</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6,3</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Межбюджетные трансферты </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0300000000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28,9</w:t>
            </w:r>
          </w:p>
        </w:tc>
      </w:tr>
      <w:tr w:rsidR="00E77E3E" w:rsidRPr="00242F28" w:rsidTr="004C0756">
        <w:trPr>
          <w:trHeight w:val="1632"/>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Межбюджетные трансферты бюджету муниципального района </w:t>
            </w:r>
            <w:proofErr w:type="gramStart"/>
            <w:r w:rsidRPr="00242F28">
              <w:rPr>
                <w:sz w:val="24"/>
                <w:szCs w:val="24"/>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242F28">
              <w:rPr>
                <w:sz w:val="24"/>
                <w:szCs w:val="24"/>
              </w:rPr>
              <w:t xml:space="preserve"> ликвидации последствий чрезвычайных ситуаций</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0300080060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28,9</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 xml:space="preserve">Передача полномочий по </w:t>
            </w:r>
            <w:proofErr w:type="spellStart"/>
            <w:r w:rsidRPr="00242F28">
              <w:rPr>
                <w:color w:val="000000"/>
                <w:sz w:val="24"/>
                <w:szCs w:val="24"/>
              </w:rPr>
              <w:t>редупреждению</w:t>
            </w:r>
            <w:proofErr w:type="spellEnd"/>
            <w:r w:rsidRPr="00242F28">
              <w:rPr>
                <w:color w:val="000000"/>
                <w:sz w:val="24"/>
                <w:szCs w:val="24"/>
              </w:rPr>
              <w:t xml:space="preserve"> и ликвидации последствий чрезвычайных ситуаций  в границах поселения</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0300080060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28,9</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Мероприятия в установленной сфере деятельности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0300092000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238,0</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Мероприятия в  сфере пожарной безопасности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0300092090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223,0</w:t>
            </w:r>
          </w:p>
        </w:tc>
      </w:tr>
      <w:tr w:rsidR="00E77E3E" w:rsidRPr="00242F28" w:rsidTr="004C0756">
        <w:trPr>
          <w:trHeight w:val="1429"/>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0300092090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103,9</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0300092090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119,1</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Мероприятия по обеспечению деятельности добровольной дружины</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0300092110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w:t>
            </w:r>
          </w:p>
        </w:tc>
      </w:tr>
      <w:tr w:rsidR="00E77E3E" w:rsidRPr="00242F28" w:rsidTr="004C0756">
        <w:trPr>
          <w:trHeight w:val="152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0300092110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Резервный фонд местных администраций</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0300094010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0300094010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 xml:space="preserve">Муниципальная программа «Развитие транспортной инфраструктуры в </w:t>
            </w:r>
            <w:proofErr w:type="spellStart"/>
            <w:r w:rsidRPr="00242F28">
              <w:rPr>
                <w:b/>
                <w:bCs/>
                <w:color w:val="000000"/>
                <w:sz w:val="24"/>
                <w:szCs w:val="24"/>
              </w:rPr>
              <w:t>Шиховском</w:t>
            </w:r>
            <w:proofErr w:type="spellEnd"/>
            <w:r w:rsidRPr="00242F28">
              <w:rPr>
                <w:b/>
                <w:bCs/>
                <w:color w:val="000000"/>
                <w:sz w:val="24"/>
                <w:szCs w:val="24"/>
              </w:rPr>
              <w:t xml:space="preserve"> сельском поселении »</w:t>
            </w:r>
          </w:p>
        </w:tc>
        <w:tc>
          <w:tcPr>
            <w:tcW w:w="144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0400000000</w:t>
            </w:r>
          </w:p>
        </w:tc>
        <w:tc>
          <w:tcPr>
            <w:tcW w:w="1155" w:type="dxa"/>
            <w:tcBorders>
              <w:top w:val="nil"/>
              <w:left w:val="nil"/>
              <w:bottom w:val="single" w:sz="4" w:space="0" w:color="auto"/>
              <w:right w:val="nil"/>
            </w:tcBorders>
            <w:shd w:val="clear" w:color="000000" w:fill="FFFFFF"/>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14 886,1</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Мероприятия в установленной сфере деятельности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0400092000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7 970,2</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сфере дорожной деятельности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0400092040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7 970,2</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Закупка товаров, работ, услуг для обеспечения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0400092040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7 970,2</w:t>
            </w:r>
          </w:p>
        </w:tc>
      </w:tr>
      <w:tr w:rsidR="00E77E3E" w:rsidRPr="00242F28" w:rsidTr="004C0756">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04Q289Д153</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1 674,1</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04Q289Д153</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1 674,1</w:t>
            </w:r>
          </w:p>
        </w:tc>
      </w:tr>
      <w:tr w:rsidR="00E77E3E" w:rsidRPr="00242F28" w:rsidTr="004C0756">
        <w:trPr>
          <w:trHeight w:val="123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Капитальный ремонт, ремонт и содержание автомобильных дорог общего пользования местного значения, отобранных по результатам опроса-голосования за счет местного бюджета</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04Q28SД153</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1,7</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04Q28SД153</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1,7</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"Майская дорога жизни" ремонт дороги по </w:t>
            </w:r>
            <w:proofErr w:type="spellStart"/>
            <w:r w:rsidRPr="00242F28">
              <w:rPr>
                <w:sz w:val="24"/>
                <w:szCs w:val="24"/>
              </w:rPr>
              <w:t>ул</w:t>
            </w:r>
            <w:proofErr w:type="gramStart"/>
            <w:r w:rsidRPr="00242F28">
              <w:rPr>
                <w:sz w:val="24"/>
                <w:szCs w:val="24"/>
              </w:rPr>
              <w:t>.М</w:t>
            </w:r>
            <w:proofErr w:type="gramEnd"/>
            <w:r w:rsidRPr="00242F28">
              <w:rPr>
                <w:sz w:val="24"/>
                <w:szCs w:val="24"/>
              </w:rPr>
              <w:t>айская</w:t>
            </w:r>
            <w:proofErr w:type="spellEnd"/>
            <w:r w:rsidRPr="00242F28">
              <w:rPr>
                <w:sz w:val="24"/>
                <w:szCs w:val="24"/>
              </w:rPr>
              <w:t xml:space="preserve"> </w:t>
            </w:r>
            <w:proofErr w:type="spellStart"/>
            <w:r w:rsidRPr="00242F28">
              <w:rPr>
                <w:sz w:val="24"/>
                <w:szCs w:val="24"/>
              </w:rPr>
              <w:t>д.Запиваловы</w:t>
            </w:r>
            <w:proofErr w:type="spellEnd"/>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04U0F15178</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2 379,7</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04U0F15178</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2 379,7</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"Майская дорога жизни" ремонт дороги по </w:t>
            </w:r>
            <w:proofErr w:type="spellStart"/>
            <w:r w:rsidRPr="00242F28">
              <w:rPr>
                <w:sz w:val="24"/>
                <w:szCs w:val="24"/>
              </w:rPr>
              <w:t>ул</w:t>
            </w:r>
            <w:proofErr w:type="gramStart"/>
            <w:r w:rsidRPr="00242F28">
              <w:rPr>
                <w:sz w:val="24"/>
                <w:szCs w:val="24"/>
              </w:rPr>
              <w:t>.М</w:t>
            </w:r>
            <w:proofErr w:type="gramEnd"/>
            <w:r w:rsidRPr="00242F28">
              <w:rPr>
                <w:sz w:val="24"/>
                <w:szCs w:val="24"/>
              </w:rPr>
              <w:t>айская</w:t>
            </w:r>
            <w:proofErr w:type="spellEnd"/>
            <w:r w:rsidRPr="00242F28">
              <w:rPr>
                <w:sz w:val="24"/>
                <w:szCs w:val="24"/>
              </w:rPr>
              <w:t xml:space="preserve"> </w:t>
            </w:r>
            <w:proofErr w:type="spellStart"/>
            <w:r w:rsidRPr="00242F28">
              <w:rPr>
                <w:sz w:val="24"/>
                <w:szCs w:val="24"/>
              </w:rPr>
              <w:t>д.Запиваловы</w:t>
            </w:r>
            <w:proofErr w:type="spellEnd"/>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04U0FS5178</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1 024,8</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04U0FS5178</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1 024,8</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"Колыбель Земли Вятской" ремонт дороги </w:t>
            </w:r>
            <w:proofErr w:type="spellStart"/>
            <w:r w:rsidRPr="00242F28">
              <w:rPr>
                <w:sz w:val="24"/>
                <w:szCs w:val="24"/>
              </w:rPr>
              <w:t>ул</w:t>
            </w:r>
            <w:proofErr w:type="gramStart"/>
            <w:r w:rsidRPr="00242F28">
              <w:rPr>
                <w:sz w:val="24"/>
                <w:szCs w:val="24"/>
              </w:rPr>
              <w:t>.П</w:t>
            </w:r>
            <w:proofErr w:type="gramEnd"/>
            <w:r w:rsidRPr="00242F28">
              <w:rPr>
                <w:sz w:val="24"/>
                <w:szCs w:val="24"/>
              </w:rPr>
              <w:t>роселочная</w:t>
            </w:r>
            <w:proofErr w:type="spellEnd"/>
            <w:r w:rsidRPr="00242F28">
              <w:rPr>
                <w:sz w:val="24"/>
                <w:szCs w:val="24"/>
              </w:rPr>
              <w:t xml:space="preserve"> </w:t>
            </w:r>
            <w:proofErr w:type="spellStart"/>
            <w:r w:rsidRPr="00242F28">
              <w:rPr>
                <w:sz w:val="24"/>
                <w:szCs w:val="24"/>
              </w:rPr>
              <w:t>с.Никульчино</w:t>
            </w:r>
            <w:proofErr w:type="spellEnd"/>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04U0F15179</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1 148,1</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04U0F15179</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1 148,1</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"Колыбель Земли Вятской" ремонт дороги </w:t>
            </w:r>
            <w:proofErr w:type="spellStart"/>
            <w:r w:rsidRPr="00242F28">
              <w:rPr>
                <w:sz w:val="24"/>
                <w:szCs w:val="24"/>
              </w:rPr>
              <w:t>ул</w:t>
            </w:r>
            <w:proofErr w:type="gramStart"/>
            <w:r w:rsidRPr="00242F28">
              <w:rPr>
                <w:sz w:val="24"/>
                <w:szCs w:val="24"/>
              </w:rPr>
              <w:t>.П</w:t>
            </w:r>
            <w:proofErr w:type="gramEnd"/>
            <w:r w:rsidRPr="00242F28">
              <w:rPr>
                <w:sz w:val="24"/>
                <w:szCs w:val="24"/>
              </w:rPr>
              <w:t>роселочная</w:t>
            </w:r>
            <w:proofErr w:type="spellEnd"/>
            <w:r w:rsidRPr="00242F28">
              <w:rPr>
                <w:sz w:val="24"/>
                <w:szCs w:val="24"/>
              </w:rPr>
              <w:t xml:space="preserve"> </w:t>
            </w:r>
            <w:proofErr w:type="spellStart"/>
            <w:r w:rsidRPr="00242F28">
              <w:rPr>
                <w:sz w:val="24"/>
                <w:szCs w:val="24"/>
              </w:rPr>
              <w:t>с.Никульчино</w:t>
            </w:r>
            <w:proofErr w:type="spellEnd"/>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04U0FS5179</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687,4</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04U0FS5179</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687,4</w:t>
            </w:r>
          </w:p>
        </w:tc>
      </w:tr>
      <w:tr w:rsidR="00E77E3E" w:rsidRPr="00242F28" w:rsidTr="004C0756">
        <w:trPr>
          <w:trHeight w:val="912"/>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 xml:space="preserve">Муниципальная программа «Развитие коммунальной и жилищной инфраструктуры в </w:t>
            </w:r>
            <w:proofErr w:type="spellStart"/>
            <w:r w:rsidRPr="00242F28">
              <w:rPr>
                <w:b/>
                <w:bCs/>
                <w:color w:val="000000"/>
                <w:sz w:val="24"/>
                <w:szCs w:val="24"/>
              </w:rPr>
              <w:t>Шиховском</w:t>
            </w:r>
            <w:proofErr w:type="spellEnd"/>
            <w:r w:rsidRPr="00242F28">
              <w:rPr>
                <w:b/>
                <w:bCs/>
                <w:color w:val="000000"/>
                <w:sz w:val="24"/>
                <w:szCs w:val="24"/>
              </w:rPr>
              <w:t xml:space="preserve"> сельском поселении»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0500000000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11 736,4</w:t>
            </w:r>
          </w:p>
        </w:tc>
      </w:tr>
      <w:tr w:rsidR="00E77E3E" w:rsidRPr="00242F28" w:rsidTr="004C0756">
        <w:trPr>
          <w:trHeight w:val="44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Межбюджетные трансферты</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0500080000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782,0</w:t>
            </w:r>
          </w:p>
        </w:tc>
      </w:tr>
      <w:tr w:rsidR="00E77E3E" w:rsidRPr="00242F28" w:rsidTr="004C0756">
        <w:trPr>
          <w:trHeight w:val="129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0500080031</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282,0</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0500080031</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282,0</w:t>
            </w:r>
          </w:p>
        </w:tc>
      </w:tr>
      <w:tr w:rsidR="00E77E3E" w:rsidRPr="00242F28" w:rsidTr="004C0756">
        <w:trPr>
          <w:trHeight w:val="282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w:t>
            </w:r>
            <w:proofErr w:type="spellStart"/>
            <w:r w:rsidRPr="00242F28">
              <w:rPr>
                <w:sz w:val="24"/>
                <w:szCs w:val="24"/>
              </w:rPr>
              <w:t>прироодоохранных</w:t>
            </w:r>
            <w:proofErr w:type="spellEnd"/>
            <w:r w:rsidRPr="00242F28">
              <w:rPr>
                <w:sz w:val="24"/>
                <w:szCs w:val="24"/>
              </w:rPr>
              <w:t xml:space="preserve"> мероприятий, в части выявления, фиксации и ликвидации мест несанкционированного размещения отходов на территории поселения </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0500080033</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500,0</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0500080033</w:t>
            </w:r>
          </w:p>
        </w:tc>
        <w:tc>
          <w:tcPr>
            <w:tcW w:w="1155"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500,0</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Мероприятия в установленной сфере деятельности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0500092000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4 441,3</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сфере жилищного фонда</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0500092050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117,9</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0500092050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117,9</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Мероприятия в сфере содержания уличного освещения</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0500092070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3 923,4</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0500092070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3 923,4</w:t>
            </w:r>
          </w:p>
        </w:tc>
      </w:tr>
      <w:tr w:rsidR="00E77E3E" w:rsidRPr="00242F28" w:rsidTr="004C0756">
        <w:trPr>
          <w:trHeight w:val="57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Прочие мероприятия по  благоустройству поселения</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0500092080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400,0</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0500092080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400,0</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Реализация мероприятий по устройству и (или) модернизации уличного освещения населенных пунктов (местный бюджет)</w:t>
            </w:r>
          </w:p>
        </w:tc>
        <w:tc>
          <w:tcPr>
            <w:tcW w:w="144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050И4S5370</w:t>
            </w:r>
          </w:p>
        </w:tc>
        <w:tc>
          <w:tcPr>
            <w:tcW w:w="1155"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2 309,5</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050И4S5370</w:t>
            </w:r>
          </w:p>
        </w:tc>
        <w:tc>
          <w:tcPr>
            <w:tcW w:w="1155"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2 309,5</w:t>
            </w:r>
          </w:p>
        </w:tc>
      </w:tr>
      <w:tr w:rsidR="00E77E3E" w:rsidRPr="00242F28" w:rsidTr="004C0756">
        <w:trPr>
          <w:trHeight w:val="949"/>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lastRenderedPageBreak/>
              <w:t>Реализация мероприятий по устройству и (или) модернизации уличного освещения населенных пунктов</w:t>
            </w:r>
          </w:p>
        </w:tc>
        <w:tc>
          <w:tcPr>
            <w:tcW w:w="144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050И415370</w:t>
            </w:r>
          </w:p>
        </w:tc>
        <w:tc>
          <w:tcPr>
            <w:tcW w:w="1155" w:type="dxa"/>
            <w:tcBorders>
              <w:top w:val="nil"/>
              <w:left w:val="nil"/>
              <w:bottom w:val="single" w:sz="4" w:space="0" w:color="auto"/>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2 309,5</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050И415370</w:t>
            </w:r>
          </w:p>
        </w:tc>
        <w:tc>
          <w:tcPr>
            <w:tcW w:w="1155" w:type="dxa"/>
            <w:tcBorders>
              <w:top w:val="nil"/>
              <w:left w:val="nil"/>
              <w:bottom w:val="single" w:sz="4" w:space="0" w:color="auto"/>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2 309,5</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 xml:space="preserve">"Свет детям! организация уличного освещения </w:t>
            </w:r>
            <w:proofErr w:type="spellStart"/>
            <w:r w:rsidRPr="00242F28">
              <w:rPr>
                <w:color w:val="000000"/>
                <w:sz w:val="24"/>
                <w:szCs w:val="24"/>
              </w:rPr>
              <w:t>д</w:t>
            </w:r>
            <w:proofErr w:type="gramStart"/>
            <w:r w:rsidRPr="00242F28">
              <w:rPr>
                <w:color w:val="000000"/>
                <w:sz w:val="24"/>
                <w:szCs w:val="24"/>
              </w:rPr>
              <w:t>.С</w:t>
            </w:r>
            <w:proofErr w:type="gramEnd"/>
            <w:r w:rsidRPr="00242F28">
              <w:rPr>
                <w:color w:val="000000"/>
                <w:sz w:val="24"/>
                <w:szCs w:val="24"/>
              </w:rPr>
              <w:t>толбово</w:t>
            </w:r>
            <w:proofErr w:type="spellEnd"/>
          </w:p>
        </w:tc>
        <w:tc>
          <w:tcPr>
            <w:tcW w:w="144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0500071031</w:t>
            </w:r>
          </w:p>
        </w:tc>
        <w:tc>
          <w:tcPr>
            <w:tcW w:w="1155" w:type="dxa"/>
            <w:tcBorders>
              <w:top w:val="nil"/>
              <w:left w:val="nil"/>
              <w:bottom w:val="single" w:sz="4" w:space="0" w:color="auto"/>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200,0</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0500071031</w:t>
            </w:r>
          </w:p>
        </w:tc>
        <w:tc>
          <w:tcPr>
            <w:tcW w:w="1155" w:type="dxa"/>
            <w:tcBorders>
              <w:top w:val="nil"/>
              <w:left w:val="nil"/>
              <w:bottom w:val="single" w:sz="4" w:space="0" w:color="auto"/>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200,0</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 xml:space="preserve">"Свет детям! организация уличного освещения </w:t>
            </w:r>
            <w:proofErr w:type="spellStart"/>
            <w:r w:rsidRPr="00242F28">
              <w:rPr>
                <w:color w:val="000000"/>
                <w:sz w:val="24"/>
                <w:szCs w:val="24"/>
              </w:rPr>
              <w:t>д</w:t>
            </w:r>
            <w:proofErr w:type="gramStart"/>
            <w:r w:rsidRPr="00242F28">
              <w:rPr>
                <w:color w:val="000000"/>
                <w:sz w:val="24"/>
                <w:szCs w:val="24"/>
              </w:rPr>
              <w:t>.С</w:t>
            </w:r>
            <w:proofErr w:type="gramEnd"/>
            <w:r w:rsidRPr="00242F28">
              <w:rPr>
                <w:color w:val="000000"/>
                <w:sz w:val="24"/>
                <w:szCs w:val="24"/>
              </w:rPr>
              <w:t>толбово</w:t>
            </w:r>
            <w:proofErr w:type="spellEnd"/>
          </w:p>
        </w:tc>
        <w:tc>
          <w:tcPr>
            <w:tcW w:w="144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05000S1031</w:t>
            </w:r>
          </w:p>
        </w:tc>
        <w:tc>
          <w:tcPr>
            <w:tcW w:w="1155" w:type="dxa"/>
            <w:tcBorders>
              <w:top w:val="nil"/>
              <w:left w:val="nil"/>
              <w:bottom w:val="single" w:sz="4" w:space="0" w:color="auto"/>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303,4</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05000S1031</w:t>
            </w:r>
          </w:p>
        </w:tc>
        <w:tc>
          <w:tcPr>
            <w:tcW w:w="1155" w:type="dxa"/>
            <w:tcBorders>
              <w:top w:val="nil"/>
              <w:left w:val="nil"/>
              <w:bottom w:val="single" w:sz="4" w:space="0" w:color="auto"/>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303,4</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"Даешь молодежь!" устройство детского игрового комплекса </w:t>
            </w:r>
            <w:proofErr w:type="spellStart"/>
            <w:r w:rsidRPr="00242F28">
              <w:rPr>
                <w:sz w:val="24"/>
                <w:szCs w:val="24"/>
              </w:rPr>
              <w:t>д</w:t>
            </w:r>
            <w:proofErr w:type="gramStart"/>
            <w:r w:rsidRPr="00242F28">
              <w:rPr>
                <w:sz w:val="24"/>
                <w:szCs w:val="24"/>
              </w:rPr>
              <w:t>.Ш</w:t>
            </w:r>
            <w:proofErr w:type="gramEnd"/>
            <w:r w:rsidRPr="00242F28">
              <w:rPr>
                <w:sz w:val="24"/>
                <w:szCs w:val="24"/>
              </w:rPr>
              <w:t>ихово</w:t>
            </w:r>
            <w:proofErr w:type="spellEnd"/>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2C2D2E"/>
                <w:sz w:val="24"/>
                <w:szCs w:val="24"/>
              </w:rPr>
            </w:pPr>
            <w:r w:rsidRPr="00242F28">
              <w:rPr>
                <w:color w:val="2C2D2E"/>
                <w:sz w:val="24"/>
                <w:szCs w:val="24"/>
              </w:rPr>
              <w:t>05U0F15174</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972,1</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2C2D2E"/>
                <w:sz w:val="24"/>
                <w:szCs w:val="24"/>
              </w:rPr>
            </w:pPr>
            <w:r w:rsidRPr="00242F28">
              <w:rPr>
                <w:color w:val="2C2D2E"/>
                <w:sz w:val="24"/>
                <w:szCs w:val="24"/>
              </w:rPr>
              <w:t>05U0F15174</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972,1</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"Даешь молодежь!" устройство детского игрового комплекса </w:t>
            </w:r>
            <w:proofErr w:type="spellStart"/>
            <w:r w:rsidRPr="00242F28">
              <w:rPr>
                <w:sz w:val="24"/>
                <w:szCs w:val="24"/>
              </w:rPr>
              <w:t>д</w:t>
            </w:r>
            <w:proofErr w:type="gramStart"/>
            <w:r w:rsidRPr="00242F28">
              <w:rPr>
                <w:sz w:val="24"/>
                <w:szCs w:val="24"/>
              </w:rPr>
              <w:t>.Ш</w:t>
            </w:r>
            <w:proofErr w:type="gramEnd"/>
            <w:r w:rsidRPr="00242F28">
              <w:rPr>
                <w:sz w:val="24"/>
                <w:szCs w:val="24"/>
              </w:rPr>
              <w:t>ихово</w:t>
            </w:r>
            <w:proofErr w:type="spellEnd"/>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2C2D2E"/>
                <w:sz w:val="24"/>
                <w:szCs w:val="24"/>
              </w:rPr>
            </w:pPr>
            <w:r w:rsidRPr="00242F28">
              <w:rPr>
                <w:color w:val="2C2D2E"/>
                <w:sz w:val="24"/>
                <w:szCs w:val="24"/>
              </w:rPr>
              <w:t>05U0FS5174</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418,6</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2C2D2E"/>
                <w:sz w:val="24"/>
                <w:szCs w:val="24"/>
              </w:rPr>
            </w:pPr>
            <w:r w:rsidRPr="00242F28">
              <w:rPr>
                <w:color w:val="2C2D2E"/>
                <w:sz w:val="24"/>
                <w:szCs w:val="24"/>
              </w:rPr>
              <w:t>05U0FS5174</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418,6</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Подготовка и повышение квалификации лиц, замещающих муниципальные должности и муниципальных служащих</w:t>
            </w:r>
          </w:p>
        </w:tc>
        <w:tc>
          <w:tcPr>
            <w:tcW w:w="144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01Q1415560</w:t>
            </w:r>
          </w:p>
        </w:tc>
        <w:tc>
          <w:tcPr>
            <w:tcW w:w="1155"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w:t>
            </w:r>
          </w:p>
        </w:tc>
        <w:tc>
          <w:tcPr>
            <w:tcW w:w="2472"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9,7</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01Q1415560</w:t>
            </w:r>
          </w:p>
        </w:tc>
        <w:tc>
          <w:tcPr>
            <w:tcW w:w="1155"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200</w:t>
            </w:r>
          </w:p>
        </w:tc>
        <w:tc>
          <w:tcPr>
            <w:tcW w:w="2472"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9,7</w:t>
            </w:r>
          </w:p>
        </w:tc>
      </w:tr>
      <w:tr w:rsidR="00E77E3E" w:rsidRPr="00242F28" w:rsidTr="004C0756">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44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01Q14S5560</w:t>
            </w:r>
          </w:p>
        </w:tc>
        <w:tc>
          <w:tcPr>
            <w:tcW w:w="1155"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w:t>
            </w:r>
          </w:p>
        </w:tc>
        <w:tc>
          <w:tcPr>
            <w:tcW w:w="2472"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0,1</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Закупка товаров, работ и услуг для обеспечения государственных (муниципальных) нужд</w:t>
            </w:r>
          </w:p>
        </w:tc>
        <w:tc>
          <w:tcPr>
            <w:tcW w:w="144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01Q14S5560</w:t>
            </w:r>
          </w:p>
        </w:tc>
        <w:tc>
          <w:tcPr>
            <w:tcW w:w="1155"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200</w:t>
            </w:r>
          </w:p>
        </w:tc>
        <w:tc>
          <w:tcPr>
            <w:tcW w:w="2472"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0,1</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 xml:space="preserve">Муниципальная программа "Развитие культуры в </w:t>
            </w:r>
            <w:proofErr w:type="spellStart"/>
            <w:r w:rsidRPr="00242F28">
              <w:rPr>
                <w:b/>
                <w:bCs/>
                <w:color w:val="000000"/>
                <w:sz w:val="24"/>
                <w:szCs w:val="24"/>
              </w:rPr>
              <w:t>Шиховском</w:t>
            </w:r>
            <w:proofErr w:type="spellEnd"/>
            <w:r w:rsidRPr="00242F28">
              <w:rPr>
                <w:b/>
                <w:bCs/>
                <w:color w:val="000000"/>
                <w:sz w:val="24"/>
                <w:szCs w:val="24"/>
              </w:rPr>
              <w:t xml:space="preserve"> сельском поселении"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0600000000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6 296,3</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Учреждение культуры и мероприятия в сфере культуры и кинематографии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0600096020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6 249,9</w:t>
            </w:r>
          </w:p>
        </w:tc>
      </w:tr>
      <w:tr w:rsidR="00E77E3E" w:rsidRPr="00242F28" w:rsidTr="004C0756">
        <w:trPr>
          <w:trHeight w:val="135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42F28">
              <w:rPr>
                <w:color w:val="000000"/>
                <w:sz w:val="24"/>
                <w:szCs w:val="24"/>
              </w:rPr>
              <w:lastRenderedPageBreak/>
              <w:t>внебюджетными фондами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lastRenderedPageBreak/>
              <w:t>0600096020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4 379,5</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lastRenderedPageBreak/>
              <w:t>Закупка товаров, работ, услуг для обеспечения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0600096020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1 858,8</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0600096020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800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11,6</w:t>
            </w:r>
          </w:p>
        </w:tc>
      </w:tr>
      <w:tr w:rsidR="00E77E3E" w:rsidRPr="00242F28" w:rsidTr="004C0756">
        <w:trPr>
          <w:trHeight w:val="409"/>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Расходы за счет областного бюджета</w:t>
            </w:r>
          </w:p>
        </w:tc>
        <w:tc>
          <w:tcPr>
            <w:tcW w:w="1444"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06Q519602А</w:t>
            </w:r>
          </w:p>
        </w:tc>
        <w:tc>
          <w:tcPr>
            <w:tcW w:w="1155" w:type="dxa"/>
            <w:tcBorders>
              <w:top w:val="nil"/>
              <w:left w:val="nil"/>
              <w:bottom w:val="single" w:sz="4" w:space="0" w:color="auto"/>
              <w:right w:val="nil"/>
            </w:tcBorders>
            <w:shd w:val="clear" w:color="auto" w:fill="auto"/>
            <w:vAlign w:val="center"/>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000</w:t>
            </w:r>
          </w:p>
        </w:tc>
        <w:tc>
          <w:tcPr>
            <w:tcW w:w="2472"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46,4</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44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06Q519602А</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800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46,4</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Расходы на </w:t>
            </w:r>
            <w:proofErr w:type="spellStart"/>
            <w:r w:rsidRPr="00242F28">
              <w:rPr>
                <w:b/>
                <w:bCs/>
                <w:sz w:val="24"/>
                <w:szCs w:val="24"/>
              </w:rPr>
              <w:t>софинансирование</w:t>
            </w:r>
            <w:proofErr w:type="spellEnd"/>
            <w:r w:rsidRPr="00242F28">
              <w:rPr>
                <w:b/>
                <w:bCs/>
                <w:sz w:val="24"/>
                <w:szCs w:val="24"/>
              </w:rPr>
              <w:t xml:space="preserve"> за счет местного бюджета</w:t>
            </w:r>
          </w:p>
        </w:tc>
        <w:tc>
          <w:tcPr>
            <w:tcW w:w="144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06Q519602Б</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44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06Q519602Б</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w:t>
            </w:r>
          </w:p>
        </w:tc>
      </w:tr>
      <w:tr w:rsidR="00E77E3E" w:rsidRPr="00242F28" w:rsidTr="004C0756">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"Развитие строительства и архитектуры в </w:t>
            </w:r>
            <w:proofErr w:type="spellStart"/>
            <w:r w:rsidRPr="00242F28">
              <w:rPr>
                <w:b/>
                <w:bCs/>
                <w:sz w:val="24"/>
                <w:szCs w:val="24"/>
              </w:rPr>
              <w:t>Шиховском</w:t>
            </w:r>
            <w:proofErr w:type="spellEnd"/>
            <w:r w:rsidRPr="00242F28">
              <w:rPr>
                <w:b/>
                <w:bCs/>
                <w:sz w:val="24"/>
                <w:szCs w:val="24"/>
              </w:rPr>
              <w:t xml:space="preserve"> сельском поселении"</w:t>
            </w:r>
          </w:p>
        </w:tc>
        <w:tc>
          <w:tcPr>
            <w:tcW w:w="144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0700000000</w:t>
            </w:r>
          </w:p>
        </w:tc>
        <w:tc>
          <w:tcPr>
            <w:tcW w:w="1155" w:type="dxa"/>
            <w:tcBorders>
              <w:top w:val="nil"/>
              <w:left w:val="nil"/>
              <w:bottom w:val="single" w:sz="4" w:space="0" w:color="auto"/>
              <w:right w:val="nil"/>
            </w:tcBorders>
            <w:shd w:val="clear" w:color="000000" w:fill="FFFFFF"/>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271,3</w:t>
            </w:r>
          </w:p>
        </w:tc>
      </w:tr>
      <w:tr w:rsidR="00E77E3E" w:rsidRPr="00242F28" w:rsidTr="004C0756">
        <w:trPr>
          <w:trHeight w:val="154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0700080070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271,3</w:t>
            </w:r>
          </w:p>
        </w:tc>
      </w:tr>
      <w:tr w:rsidR="00E77E3E" w:rsidRPr="00242F28" w:rsidTr="004C0756">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Межбюджетные трансферты</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0700080070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271,3</w:t>
            </w:r>
          </w:p>
        </w:tc>
      </w:tr>
      <w:tr w:rsidR="00E77E3E" w:rsidRPr="00242F28" w:rsidTr="004C0756">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"Использование и охрана земель на территории муниципального образования </w:t>
            </w:r>
            <w:proofErr w:type="spellStart"/>
            <w:r w:rsidRPr="00242F28">
              <w:rPr>
                <w:b/>
                <w:bCs/>
                <w:sz w:val="24"/>
                <w:szCs w:val="24"/>
              </w:rPr>
              <w:t>Шиховское</w:t>
            </w:r>
            <w:proofErr w:type="spellEnd"/>
            <w:r w:rsidRPr="00242F28">
              <w:rPr>
                <w:b/>
                <w:bCs/>
                <w:sz w:val="24"/>
                <w:szCs w:val="24"/>
              </w:rPr>
              <w:t xml:space="preserve"> сельское поселение"</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0800000000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1,5</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Мероприятия в установленной сфере деятельности</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0800092000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1,5</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Мероприятия в сфере земельных отношений</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0800092030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0,5</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Закупка товаров, работ, услуг для обеспечения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0800092030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0,5</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Прочие мероприятия по благоустройству поселения</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0800092080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1,0</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Закупка товаров, работ, услуг для обеспечения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0800092080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1,0</w:t>
            </w:r>
          </w:p>
        </w:tc>
      </w:tr>
      <w:tr w:rsidR="00E77E3E" w:rsidRPr="00242F28" w:rsidTr="004C0756">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"Развитие физической культуры и спорта на территории муниципального образования </w:t>
            </w:r>
            <w:proofErr w:type="spellStart"/>
            <w:r w:rsidRPr="00242F28">
              <w:rPr>
                <w:b/>
                <w:bCs/>
                <w:sz w:val="24"/>
                <w:szCs w:val="24"/>
              </w:rPr>
              <w:t>Шиховское</w:t>
            </w:r>
            <w:proofErr w:type="spellEnd"/>
            <w:r w:rsidRPr="00242F28">
              <w:rPr>
                <w:b/>
                <w:bCs/>
                <w:sz w:val="24"/>
                <w:szCs w:val="24"/>
              </w:rPr>
              <w:t xml:space="preserve"> сельское поселение"</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0900092120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50,0</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Мероприятия в сфере развития физической культуры и спорта</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0900092120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50,0</w:t>
            </w:r>
          </w:p>
        </w:tc>
      </w:tr>
      <w:tr w:rsidR="00E77E3E" w:rsidRPr="00242F28" w:rsidTr="004C0756">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Закупка товаров, работ, услуг для обеспечения государственных нужд</w:t>
            </w:r>
          </w:p>
        </w:tc>
        <w:tc>
          <w:tcPr>
            <w:tcW w:w="144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0900092120</w:t>
            </w:r>
          </w:p>
        </w:tc>
        <w:tc>
          <w:tcPr>
            <w:tcW w:w="1155" w:type="dxa"/>
            <w:tcBorders>
              <w:top w:val="nil"/>
              <w:left w:val="nil"/>
              <w:bottom w:val="single" w:sz="4" w:space="0" w:color="auto"/>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50,0</w:t>
            </w:r>
          </w:p>
        </w:tc>
      </w:tr>
    </w:tbl>
    <w:p w:rsidR="004C0756" w:rsidRPr="00242F28" w:rsidRDefault="004C0756" w:rsidP="00242F28">
      <w:pPr>
        <w:widowControl/>
        <w:autoSpaceDE/>
        <w:autoSpaceDN/>
        <w:adjustRightInd/>
        <w:jc w:val="both"/>
        <w:rPr>
          <w:color w:val="000000"/>
          <w:sz w:val="24"/>
          <w:szCs w:val="24"/>
        </w:rPr>
        <w:sectPr w:rsidR="004C0756" w:rsidRPr="00242F28" w:rsidSect="00E77E3E">
          <w:pgSz w:w="11906" w:h="16838"/>
          <w:pgMar w:top="1134" w:right="851" w:bottom="1134" w:left="1701" w:header="709" w:footer="709" w:gutter="0"/>
          <w:cols w:space="708"/>
          <w:docGrid w:linePitch="360"/>
        </w:sectPr>
      </w:pPr>
    </w:p>
    <w:tbl>
      <w:tblPr>
        <w:tblW w:w="13410" w:type="dxa"/>
        <w:tblInd w:w="93" w:type="dxa"/>
        <w:tblLook w:val="04A0" w:firstRow="1" w:lastRow="0" w:firstColumn="1" w:lastColumn="0" w:noHBand="0" w:noVBand="1"/>
      </w:tblPr>
      <w:tblGrid>
        <w:gridCol w:w="5740"/>
        <w:gridCol w:w="1857"/>
        <w:gridCol w:w="942"/>
        <w:gridCol w:w="1357"/>
        <w:gridCol w:w="1536"/>
        <w:gridCol w:w="1058"/>
        <w:gridCol w:w="1220"/>
      </w:tblGrid>
      <w:tr w:rsidR="00E77E3E" w:rsidRPr="00242F28" w:rsidTr="004C0756">
        <w:trPr>
          <w:trHeight w:val="375"/>
        </w:trPr>
        <w:tc>
          <w:tcPr>
            <w:tcW w:w="574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764"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3653" w:type="dxa"/>
            <w:gridSpan w:val="3"/>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Приложение № 9</w:t>
            </w:r>
          </w:p>
        </w:tc>
        <w:tc>
          <w:tcPr>
            <w:tcW w:w="1033"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22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r>
      <w:tr w:rsidR="00E77E3E" w:rsidRPr="00242F28" w:rsidTr="004C0756">
        <w:trPr>
          <w:trHeight w:val="375"/>
        </w:trPr>
        <w:tc>
          <w:tcPr>
            <w:tcW w:w="574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764"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4686" w:type="dxa"/>
            <w:gridSpan w:val="4"/>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 xml:space="preserve">к решению </w:t>
            </w:r>
            <w:proofErr w:type="spellStart"/>
            <w:r w:rsidRPr="00242F28">
              <w:rPr>
                <w:color w:val="000000"/>
                <w:sz w:val="24"/>
                <w:szCs w:val="24"/>
              </w:rPr>
              <w:t>Шиховской</w:t>
            </w:r>
            <w:proofErr w:type="spellEnd"/>
            <w:r w:rsidRPr="00242F28">
              <w:rPr>
                <w:color w:val="000000"/>
                <w:sz w:val="24"/>
                <w:szCs w:val="24"/>
              </w:rPr>
              <w:t xml:space="preserve"> сельской Думы </w:t>
            </w:r>
          </w:p>
        </w:tc>
        <w:tc>
          <w:tcPr>
            <w:tcW w:w="122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r>
      <w:tr w:rsidR="00E77E3E" w:rsidRPr="00242F28" w:rsidTr="004C0756">
        <w:trPr>
          <w:trHeight w:val="375"/>
        </w:trPr>
        <w:tc>
          <w:tcPr>
            <w:tcW w:w="5740" w:type="dxa"/>
            <w:tcBorders>
              <w:top w:val="nil"/>
              <w:left w:val="nil"/>
              <w:bottom w:val="nil"/>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 </w:t>
            </w:r>
          </w:p>
        </w:tc>
        <w:tc>
          <w:tcPr>
            <w:tcW w:w="1764" w:type="dxa"/>
            <w:tcBorders>
              <w:top w:val="nil"/>
              <w:left w:val="nil"/>
              <w:bottom w:val="nil"/>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 </w:t>
            </w:r>
          </w:p>
        </w:tc>
        <w:tc>
          <w:tcPr>
            <w:tcW w:w="3653" w:type="dxa"/>
            <w:gridSpan w:val="3"/>
            <w:tcBorders>
              <w:top w:val="nil"/>
              <w:left w:val="nil"/>
              <w:bottom w:val="nil"/>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  от   25.04.2025   №  39/251</w:t>
            </w:r>
          </w:p>
        </w:tc>
        <w:tc>
          <w:tcPr>
            <w:tcW w:w="1033" w:type="dxa"/>
            <w:tcBorders>
              <w:top w:val="nil"/>
              <w:left w:val="nil"/>
              <w:bottom w:val="nil"/>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 </w:t>
            </w:r>
          </w:p>
        </w:tc>
        <w:tc>
          <w:tcPr>
            <w:tcW w:w="1220" w:type="dxa"/>
            <w:tcBorders>
              <w:top w:val="nil"/>
              <w:left w:val="nil"/>
              <w:bottom w:val="nil"/>
              <w:right w:val="nil"/>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 </w:t>
            </w:r>
          </w:p>
        </w:tc>
      </w:tr>
      <w:tr w:rsidR="00E77E3E" w:rsidRPr="00242F28" w:rsidTr="004C0756">
        <w:trPr>
          <w:trHeight w:val="300"/>
        </w:trPr>
        <w:tc>
          <w:tcPr>
            <w:tcW w:w="574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c>
          <w:tcPr>
            <w:tcW w:w="1764"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c>
          <w:tcPr>
            <w:tcW w:w="926"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c>
          <w:tcPr>
            <w:tcW w:w="1307"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c>
          <w:tcPr>
            <w:tcW w:w="142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c>
          <w:tcPr>
            <w:tcW w:w="1033"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c>
          <w:tcPr>
            <w:tcW w:w="122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sz w:val="24"/>
                <w:szCs w:val="24"/>
              </w:rPr>
            </w:pPr>
          </w:p>
        </w:tc>
      </w:tr>
      <w:tr w:rsidR="00E77E3E" w:rsidRPr="00242F28" w:rsidTr="004C0756">
        <w:trPr>
          <w:trHeight w:val="300"/>
        </w:trPr>
        <w:tc>
          <w:tcPr>
            <w:tcW w:w="13410" w:type="dxa"/>
            <w:gridSpan w:val="7"/>
            <w:tcBorders>
              <w:top w:val="nil"/>
              <w:left w:val="nil"/>
              <w:bottom w:val="nil"/>
              <w:right w:val="nil"/>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ВЕДОМСТВЕННАЯ СТРУКТУРА</w:t>
            </w:r>
          </w:p>
        </w:tc>
      </w:tr>
      <w:tr w:rsidR="00E77E3E" w:rsidRPr="00242F28" w:rsidTr="004C0756">
        <w:trPr>
          <w:trHeight w:val="300"/>
        </w:trPr>
        <w:tc>
          <w:tcPr>
            <w:tcW w:w="13410" w:type="dxa"/>
            <w:gridSpan w:val="7"/>
            <w:tcBorders>
              <w:top w:val="nil"/>
              <w:left w:val="nil"/>
              <w:bottom w:val="nil"/>
              <w:right w:val="nil"/>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расходов бюджета </w:t>
            </w:r>
            <w:proofErr w:type="spellStart"/>
            <w:r w:rsidRPr="00242F28">
              <w:rPr>
                <w:sz w:val="24"/>
                <w:szCs w:val="24"/>
              </w:rPr>
              <w:t>Шиховского</w:t>
            </w:r>
            <w:proofErr w:type="spellEnd"/>
            <w:r w:rsidRPr="00242F28">
              <w:rPr>
                <w:sz w:val="24"/>
                <w:szCs w:val="24"/>
              </w:rPr>
              <w:t xml:space="preserve"> сельского поселения на 2025 год</w:t>
            </w:r>
          </w:p>
        </w:tc>
      </w:tr>
      <w:tr w:rsidR="00E77E3E" w:rsidRPr="00242F28" w:rsidTr="004C0756">
        <w:trPr>
          <w:trHeight w:val="300"/>
        </w:trPr>
        <w:tc>
          <w:tcPr>
            <w:tcW w:w="574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764"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926"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307"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42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033"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c>
          <w:tcPr>
            <w:tcW w:w="1220" w:type="dxa"/>
            <w:tcBorders>
              <w:top w:val="nil"/>
              <w:left w:val="nil"/>
              <w:bottom w:val="nil"/>
              <w:right w:val="nil"/>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p>
        </w:tc>
      </w:tr>
      <w:tr w:rsidR="00E77E3E" w:rsidRPr="00242F28" w:rsidTr="004C0756">
        <w:trPr>
          <w:trHeight w:val="1275"/>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Наименование расхода</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Распорядитель</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Раздел</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Подраздел</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Целевая статья</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Вид расхода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Сумма всего на 2025 год (тыс. рублей)</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Всего расходов:</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44 532,0</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ОБЩЕГОСУДАРСТВЕННЫЕ ВОПРОСЫ</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7 790,6</w:t>
            </w:r>
          </w:p>
        </w:tc>
      </w:tr>
      <w:tr w:rsidR="00E77E3E" w:rsidRPr="00242F28" w:rsidTr="004C0756">
        <w:trPr>
          <w:trHeight w:val="78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Функционирование высшего должностного лица субъекта Российской Федерации и муниципального образования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1 103,3</w:t>
            </w:r>
          </w:p>
        </w:tc>
      </w:tr>
      <w:tr w:rsidR="00E77E3E" w:rsidRPr="00242F28" w:rsidTr="004C0756">
        <w:trPr>
          <w:trHeight w:val="81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Муниципальная программа «Развитие муниципального управления в муниципальном образовании «</w:t>
            </w:r>
            <w:proofErr w:type="spellStart"/>
            <w:r w:rsidRPr="00242F28">
              <w:rPr>
                <w:b/>
                <w:bCs/>
                <w:color w:val="000000"/>
                <w:sz w:val="24"/>
                <w:szCs w:val="24"/>
              </w:rPr>
              <w:t>Шиховское</w:t>
            </w:r>
            <w:proofErr w:type="spellEnd"/>
            <w:r w:rsidRPr="00242F28">
              <w:rPr>
                <w:b/>
                <w:bCs/>
                <w:color w:val="000000"/>
                <w:sz w:val="24"/>
                <w:szCs w:val="24"/>
              </w:rPr>
              <w:t xml:space="preserve"> сельское поселение»</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1 103,3</w:t>
            </w:r>
          </w:p>
        </w:tc>
      </w:tr>
      <w:tr w:rsidR="00E77E3E" w:rsidRPr="00242F28" w:rsidTr="004C0756">
        <w:trPr>
          <w:trHeight w:val="6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Руководство и управление в сфере установленных функций органов местного самоуправления </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1 103,3</w:t>
            </w:r>
          </w:p>
        </w:tc>
      </w:tr>
      <w:tr w:rsidR="00E77E3E" w:rsidRPr="00242F28" w:rsidTr="004C0756">
        <w:trPr>
          <w:trHeight w:val="34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Глава муниципального образования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1 103,3</w:t>
            </w:r>
          </w:p>
        </w:tc>
      </w:tr>
      <w:tr w:rsidR="00E77E3E" w:rsidRPr="00242F28" w:rsidTr="004C0756">
        <w:trPr>
          <w:trHeight w:val="105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1 103,3</w:t>
            </w:r>
          </w:p>
        </w:tc>
      </w:tr>
      <w:tr w:rsidR="00E77E3E" w:rsidRPr="00242F28" w:rsidTr="004C0756">
        <w:trPr>
          <w:trHeight w:val="103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4 845,9</w:t>
            </w:r>
          </w:p>
        </w:tc>
      </w:tr>
      <w:tr w:rsidR="00E77E3E" w:rsidRPr="00242F28" w:rsidTr="004C0756">
        <w:trPr>
          <w:trHeight w:val="87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Муниципальная программа «Развитие муниципального управления в муниципальном образовании «</w:t>
            </w:r>
            <w:proofErr w:type="spellStart"/>
            <w:r w:rsidRPr="00242F28">
              <w:rPr>
                <w:b/>
                <w:bCs/>
                <w:sz w:val="24"/>
                <w:szCs w:val="24"/>
              </w:rPr>
              <w:t>Шиховское</w:t>
            </w:r>
            <w:proofErr w:type="spellEnd"/>
            <w:r w:rsidRPr="00242F28">
              <w:rPr>
                <w:b/>
                <w:bCs/>
                <w:sz w:val="24"/>
                <w:szCs w:val="24"/>
              </w:rPr>
              <w:t xml:space="preserve"> сельское поселение»</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4 845,9</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Руководство и управление в сфере установленных функций органов местного самоуправления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4 811,5</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Центральный аппарат</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4 811,5</w:t>
            </w:r>
          </w:p>
        </w:tc>
      </w:tr>
      <w:tr w:rsidR="00E77E3E" w:rsidRPr="00242F28" w:rsidTr="004C0756">
        <w:trPr>
          <w:trHeight w:val="103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3 561,3</w:t>
            </w:r>
          </w:p>
        </w:tc>
      </w:tr>
      <w:tr w:rsidR="00E77E3E" w:rsidRPr="00242F28" w:rsidTr="004C0756">
        <w:trPr>
          <w:trHeight w:val="72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1 239,6</w:t>
            </w:r>
          </w:p>
        </w:tc>
      </w:tr>
      <w:tr w:rsidR="00E77E3E" w:rsidRPr="00242F28" w:rsidTr="004C0756">
        <w:trPr>
          <w:trHeight w:val="443"/>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10,6</w:t>
            </w:r>
          </w:p>
        </w:tc>
      </w:tr>
      <w:tr w:rsidR="00E77E3E" w:rsidRPr="00242F28" w:rsidTr="004C0756">
        <w:trPr>
          <w:trHeight w:val="300"/>
        </w:trPr>
        <w:tc>
          <w:tcPr>
            <w:tcW w:w="5740"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Расходы за счет средств областного бюджета</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04</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01Q519102А</w:t>
            </w:r>
          </w:p>
        </w:tc>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34,4</w:t>
            </w:r>
          </w:p>
        </w:tc>
      </w:tr>
      <w:tr w:rsidR="00E77E3E" w:rsidRPr="00242F28" w:rsidTr="004C0756">
        <w:trPr>
          <w:trHeight w:val="276"/>
        </w:trPr>
        <w:tc>
          <w:tcPr>
            <w:tcW w:w="5740"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b/>
                <w:bCs/>
                <w:sz w:val="24"/>
                <w:szCs w:val="24"/>
              </w:rPr>
            </w:pPr>
          </w:p>
        </w:tc>
        <w:tc>
          <w:tcPr>
            <w:tcW w:w="1764"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b/>
                <w:bCs/>
                <w:sz w:val="24"/>
                <w:szCs w:val="24"/>
              </w:rPr>
            </w:pPr>
          </w:p>
        </w:tc>
        <w:tc>
          <w:tcPr>
            <w:tcW w:w="926"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b/>
                <w:bCs/>
                <w:sz w:val="24"/>
                <w:szCs w:val="24"/>
              </w:rPr>
            </w:pPr>
          </w:p>
        </w:tc>
        <w:tc>
          <w:tcPr>
            <w:tcW w:w="1307"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b/>
                <w:bCs/>
                <w:sz w:val="24"/>
                <w:szCs w:val="24"/>
              </w:rPr>
            </w:pPr>
          </w:p>
        </w:tc>
        <w:tc>
          <w:tcPr>
            <w:tcW w:w="1420"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b/>
                <w:bCs/>
                <w:sz w:val="24"/>
                <w:szCs w:val="24"/>
              </w:rPr>
            </w:pPr>
          </w:p>
        </w:tc>
        <w:tc>
          <w:tcPr>
            <w:tcW w:w="1033"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b/>
                <w:bCs/>
                <w:sz w:val="24"/>
                <w:szCs w:val="24"/>
              </w:rPr>
            </w:pPr>
          </w:p>
        </w:tc>
        <w:tc>
          <w:tcPr>
            <w:tcW w:w="1220"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b/>
                <w:bCs/>
                <w:sz w:val="24"/>
                <w:szCs w:val="24"/>
              </w:rPr>
            </w:pPr>
          </w:p>
        </w:tc>
      </w:tr>
      <w:tr w:rsidR="00E77E3E" w:rsidRPr="00242F28" w:rsidTr="004C0756">
        <w:trPr>
          <w:trHeight w:val="300"/>
        </w:trPr>
        <w:tc>
          <w:tcPr>
            <w:tcW w:w="5740"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sz w:val="24"/>
                <w:szCs w:val="24"/>
              </w:rPr>
            </w:pPr>
            <w:r w:rsidRPr="00242F28">
              <w:rPr>
                <w:sz w:val="24"/>
                <w:szCs w:val="24"/>
              </w:rPr>
              <w:t>01Q519102А</w:t>
            </w:r>
          </w:p>
        </w:tc>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34,4</w:t>
            </w:r>
          </w:p>
        </w:tc>
      </w:tr>
      <w:tr w:rsidR="00E77E3E" w:rsidRPr="00242F28" w:rsidTr="004C0756">
        <w:trPr>
          <w:trHeight w:val="276"/>
        </w:trPr>
        <w:tc>
          <w:tcPr>
            <w:tcW w:w="5740"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sz w:val="24"/>
                <w:szCs w:val="24"/>
              </w:rPr>
            </w:pPr>
          </w:p>
        </w:tc>
        <w:tc>
          <w:tcPr>
            <w:tcW w:w="1764"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sz w:val="24"/>
                <w:szCs w:val="24"/>
              </w:rPr>
            </w:pPr>
          </w:p>
        </w:tc>
        <w:tc>
          <w:tcPr>
            <w:tcW w:w="926"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sz w:val="24"/>
                <w:szCs w:val="24"/>
              </w:rPr>
            </w:pPr>
          </w:p>
        </w:tc>
        <w:tc>
          <w:tcPr>
            <w:tcW w:w="1307"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sz w:val="24"/>
                <w:szCs w:val="24"/>
              </w:rPr>
            </w:pPr>
          </w:p>
        </w:tc>
        <w:tc>
          <w:tcPr>
            <w:tcW w:w="1420"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sz w:val="24"/>
                <w:szCs w:val="24"/>
              </w:rPr>
            </w:pPr>
          </w:p>
        </w:tc>
        <w:tc>
          <w:tcPr>
            <w:tcW w:w="1033"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sz w:val="24"/>
                <w:szCs w:val="24"/>
              </w:rPr>
            </w:pPr>
          </w:p>
        </w:tc>
        <w:tc>
          <w:tcPr>
            <w:tcW w:w="1220" w:type="dxa"/>
            <w:vMerge/>
            <w:tcBorders>
              <w:top w:val="nil"/>
              <w:left w:val="single" w:sz="4" w:space="0" w:color="auto"/>
              <w:bottom w:val="single" w:sz="4" w:space="0" w:color="auto"/>
              <w:right w:val="single" w:sz="4" w:space="0" w:color="auto"/>
            </w:tcBorders>
            <w:vAlign w:val="center"/>
            <w:hideMark/>
          </w:tcPr>
          <w:p w:rsidR="00E77E3E" w:rsidRPr="00242F28" w:rsidRDefault="00E77E3E" w:rsidP="00242F28">
            <w:pPr>
              <w:widowControl/>
              <w:autoSpaceDE/>
              <w:autoSpaceDN/>
              <w:adjustRightInd/>
              <w:jc w:val="both"/>
              <w:rPr>
                <w:sz w:val="24"/>
                <w:szCs w:val="24"/>
              </w:rPr>
            </w:pPr>
          </w:p>
        </w:tc>
      </w:tr>
      <w:tr w:rsidR="00E77E3E" w:rsidRPr="00242F28" w:rsidTr="004C0756">
        <w:trPr>
          <w:trHeight w:val="55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 xml:space="preserve">Расходы по </w:t>
            </w:r>
            <w:proofErr w:type="spellStart"/>
            <w:r w:rsidRPr="00242F28">
              <w:rPr>
                <w:sz w:val="24"/>
                <w:szCs w:val="24"/>
              </w:rPr>
              <w:t>софинансированию</w:t>
            </w:r>
            <w:proofErr w:type="spellEnd"/>
            <w:r w:rsidRPr="00242F28">
              <w:rPr>
                <w:sz w:val="24"/>
                <w:szCs w:val="24"/>
              </w:rPr>
              <w:t xml:space="preserve"> местного бюджета</w:t>
            </w:r>
          </w:p>
        </w:tc>
        <w:tc>
          <w:tcPr>
            <w:tcW w:w="1764"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307"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04</w:t>
            </w:r>
          </w:p>
        </w:tc>
        <w:tc>
          <w:tcPr>
            <w:tcW w:w="1420" w:type="dxa"/>
            <w:tcBorders>
              <w:top w:val="nil"/>
              <w:left w:val="nil"/>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01Q519102Б </w:t>
            </w:r>
          </w:p>
        </w:tc>
        <w:tc>
          <w:tcPr>
            <w:tcW w:w="1033"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r>
      <w:tr w:rsidR="00E77E3E" w:rsidRPr="00242F28" w:rsidTr="004C0756">
        <w:trPr>
          <w:trHeight w:val="45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764"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420" w:type="dxa"/>
            <w:tcBorders>
              <w:top w:val="nil"/>
              <w:left w:val="nil"/>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sz w:val="24"/>
                <w:szCs w:val="24"/>
              </w:rPr>
            </w:pPr>
            <w:r w:rsidRPr="00242F28">
              <w:rPr>
                <w:sz w:val="24"/>
                <w:szCs w:val="24"/>
              </w:rPr>
              <w:t>01Q519102Б</w:t>
            </w:r>
          </w:p>
        </w:tc>
        <w:tc>
          <w:tcPr>
            <w:tcW w:w="1033"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122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0,0</w:t>
            </w:r>
          </w:p>
        </w:tc>
      </w:tr>
      <w:tr w:rsidR="00E77E3E" w:rsidRPr="00242F28" w:rsidTr="004C0756">
        <w:trPr>
          <w:trHeight w:val="45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Резервные фонды</w:t>
            </w:r>
          </w:p>
        </w:tc>
        <w:tc>
          <w:tcPr>
            <w:tcW w:w="176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307"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10,0</w:t>
            </w:r>
          </w:p>
        </w:tc>
      </w:tr>
      <w:tr w:rsidR="00E77E3E" w:rsidRPr="00242F28" w:rsidTr="004C0756">
        <w:trPr>
          <w:trHeight w:val="79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"Обеспечение безопасности и жизнедеятельности населения </w:t>
            </w:r>
            <w:proofErr w:type="spellStart"/>
            <w:r w:rsidRPr="00242F28">
              <w:rPr>
                <w:b/>
                <w:bCs/>
                <w:sz w:val="24"/>
                <w:szCs w:val="24"/>
              </w:rPr>
              <w:t>Шиховского</w:t>
            </w:r>
            <w:proofErr w:type="spellEnd"/>
            <w:r w:rsidRPr="00242F28">
              <w:rPr>
                <w:b/>
                <w:bCs/>
                <w:sz w:val="24"/>
                <w:szCs w:val="24"/>
              </w:rPr>
              <w:t xml:space="preserve"> сельского поселения"</w:t>
            </w:r>
          </w:p>
        </w:tc>
        <w:tc>
          <w:tcPr>
            <w:tcW w:w="1764"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307"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11</w:t>
            </w:r>
          </w:p>
        </w:tc>
        <w:tc>
          <w:tcPr>
            <w:tcW w:w="142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0300000000</w:t>
            </w:r>
          </w:p>
        </w:tc>
        <w:tc>
          <w:tcPr>
            <w:tcW w:w="1033"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10,0</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Резервный фонд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0300094000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Резервный фонд местной администрации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0300094010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0300094010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r>
      <w:tr w:rsidR="00E77E3E" w:rsidRPr="00242F28" w:rsidTr="004C0756">
        <w:trPr>
          <w:trHeight w:val="36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Другие общегосударственные вопросы</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1 831,4</w:t>
            </w:r>
          </w:p>
        </w:tc>
      </w:tr>
      <w:tr w:rsidR="00E77E3E" w:rsidRPr="00242F28" w:rsidTr="004C0756">
        <w:trPr>
          <w:trHeight w:val="79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Муниципальная программа «Развитие муниципального управления в муниципальном образовании «</w:t>
            </w:r>
            <w:proofErr w:type="spellStart"/>
            <w:r w:rsidRPr="00242F28">
              <w:rPr>
                <w:b/>
                <w:bCs/>
                <w:sz w:val="24"/>
                <w:szCs w:val="24"/>
              </w:rPr>
              <w:t>Шиховское</w:t>
            </w:r>
            <w:proofErr w:type="spellEnd"/>
            <w:r w:rsidRPr="00242F28">
              <w:rPr>
                <w:b/>
                <w:bCs/>
                <w:sz w:val="24"/>
                <w:szCs w:val="24"/>
              </w:rPr>
              <w:t xml:space="preserve"> сельское поселение»</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1 831,4</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Руководство и управление в сфере установленных функций органов местного самоуправления </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37,1</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Центральный аппарат</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37,1</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37,1</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Финансовое обеспечение деятельности муниципальных  казенных учреждений</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0100096000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1 794,3</w:t>
            </w:r>
          </w:p>
        </w:tc>
      </w:tr>
      <w:tr w:rsidR="00E77E3E" w:rsidRPr="00242F28" w:rsidTr="004C0756">
        <w:trPr>
          <w:trHeight w:val="54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Обеспечение деятельности подведомственных казенных учреждений</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0100096010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1 794,3</w:t>
            </w:r>
          </w:p>
        </w:tc>
      </w:tr>
      <w:tr w:rsidR="00E77E3E" w:rsidRPr="00242F28" w:rsidTr="004C0756">
        <w:trPr>
          <w:trHeight w:val="106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0100096010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1 794,3</w:t>
            </w:r>
          </w:p>
        </w:tc>
      </w:tr>
      <w:tr w:rsidR="00E77E3E" w:rsidRPr="00242F28" w:rsidTr="004C0756">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НАЦИОНАЛЬНАЯ ОБОРОНА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02</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461,1</w:t>
            </w:r>
          </w:p>
        </w:tc>
      </w:tr>
      <w:tr w:rsidR="00E77E3E" w:rsidRPr="00242F28" w:rsidTr="004C0756">
        <w:trPr>
          <w:trHeight w:val="2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Мобилизационная и вневойсковая подготовка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02</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461,1</w:t>
            </w:r>
          </w:p>
        </w:tc>
      </w:tr>
      <w:tr w:rsidR="00E77E3E" w:rsidRPr="00242F28" w:rsidTr="004C0756">
        <w:trPr>
          <w:trHeight w:val="85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Муниципальная программа «Развитие муниципального управления в муниципальном образовании «</w:t>
            </w:r>
            <w:proofErr w:type="spellStart"/>
            <w:r w:rsidRPr="00242F28">
              <w:rPr>
                <w:b/>
                <w:bCs/>
                <w:sz w:val="24"/>
                <w:szCs w:val="24"/>
              </w:rPr>
              <w:t>Шиховское</w:t>
            </w:r>
            <w:proofErr w:type="spellEnd"/>
            <w:r w:rsidRPr="00242F28">
              <w:rPr>
                <w:b/>
                <w:bCs/>
                <w:sz w:val="24"/>
                <w:szCs w:val="24"/>
              </w:rPr>
              <w:t xml:space="preserve"> сельское поселение»</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02</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461,1</w:t>
            </w:r>
          </w:p>
        </w:tc>
      </w:tr>
      <w:tr w:rsidR="00E77E3E" w:rsidRPr="00242F28" w:rsidTr="004C0756">
        <w:trPr>
          <w:trHeight w:val="1043"/>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02</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01Q2051180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461,1</w:t>
            </w:r>
          </w:p>
        </w:tc>
      </w:tr>
      <w:tr w:rsidR="00E77E3E" w:rsidRPr="00242F28" w:rsidTr="004C0756">
        <w:trPr>
          <w:trHeight w:val="103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02</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01Q2051180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461,1</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НАЦИОНАЛЬНАЯ БЕЗОПАСНОСТЬ И ПРАВООХРАНИТЕЛЬНАЯ ДЕЯТЕЛЬНОСТЬ</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2 335,9</w:t>
            </w:r>
          </w:p>
        </w:tc>
      </w:tr>
      <w:tr w:rsidR="00E77E3E" w:rsidRPr="00242F28" w:rsidTr="004C0756">
        <w:trPr>
          <w:trHeight w:val="803"/>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76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03</w:t>
            </w:r>
          </w:p>
        </w:tc>
        <w:tc>
          <w:tcPr>
            <w:tcW w:w="1307"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2 330,9</w:t>
            </w:r>
          </w:p>
        </w:tc>
      </w:tr>
      <w:tr w:rsidR="00E77E3E" w:rsidRPr="00242F28" w:rsidTr="004C0756">
        <w:trPr>
          <w:trHeight w:val="8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"Обеспечение безопасности и жизнедеятельности населения </w:t>
            </w:r>
            <w:proofErr w:type="spellStart"/>
            <w:r w:rsidRPr="00242F28">
              <w:rPr>
                <w:b/>
                <w:bCs/>
                <w:sz w:val="24"/>
                <w:szCs w:val="24"/>
              </w:rPr>
              <w:t>Шиховского</w:t>
            </w:r>
            <w:proofErr w:type="spellEnd"/>
            <w:r w:rsidRPr="00242F28">
              <w:rPr>
                <w:b/>
                <w:bCs/>
                <w:sz w:val="24"/>
                <w:szCs w:val="24"/>
              </w:rPr>
              <w:t xml:space="preserve"> сельского поселения"</w:t>
            </w:r>
          </w:p>
        </w:tc>
        <w:tc>
          <w:tcPr>
            <w:tcW w:w="176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03</w:t>
            </w:r>
          </w:p>
        </w:tc>
        <w:tc>
          <w:tcPr>
            <w:tcW w:w="1307"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0300000000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2 330,9</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Содержание муниципальной пожарной команды</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0300071010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1 871,1</w:t>
            </w:r>
          </w:p>
        </w:tc>
      </w:tr>
      <w:tr w:rsidR="00E77E3E" w:rsidRPr="00242F28" w:rsidTr="004C0756">
        <w:trPr>
          <w:trHeight w:val="103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0300071010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1 814,4</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0300071010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56,7</w:t>
            </w:r>
          </w:p>
        </w:tc>
      </w:tr>
      <w:tr w:rsidR="00E77E3E" w:rsidRPr="00242F28" w:rsidTr="004C0756">
        <w:trPr>
          <w:trHeight w:val="503"/>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Межбюджетные трансферты</w:t>
            </w:r>
          </w:p>
        </w:tc>
        <w:tc>
          <w:tcPr>
            <w:tcW w:w="176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0300080000</w:t>
            </w:r>
          </w:p>
        </w:tc>
        <w:tc>
          <w:tcPr>
            <w:tcW w:w="1033"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28,9</w:t>
            </w:r>
          </w:p>
        </w:tc>
      </w:tr>
      <w:tr w:rsidR="00E77E3E" w:rsidRPr="00242F28" w:rsidTr="004C0756">
        <w:trPr>
          <w:trHeight w:val="1418"/>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 xml:space="preserve">Иные межбюджетные трансферты бюджету муниципального района </w:t>
            </w:r>
            <w:proofErr w:type="gramStart"/>
            <w:r w:rsidRPr="00242F28">
              <w:rPr>
                <w:sz w:val="24"/>
                <w:szCs w:val="24"/>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242F28">
              <w:rPr>
                <w:sz w:val="24"/>
                <w:szCs w:val="24"/>
              </w:rPr>
              <w:t xml:space="preserve"> и ликвидации последствий чрезвычайных ситуаций</w:t>
            </w:r>
          </w:p>
        </w:tc>
        <w:tc>
          <w:tcPr>
            <w:tcW w:w="176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0300080060</w:t>
            </w:r>
          </w:p>
        </w:tc>
        <w:tc>
          <w:tcPr>
            <w:tcW w:w="1033"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28,9</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установленной сфере деятельности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0300092000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223,0</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сфере пожарной безопасности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0300092090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223,0</w:t>
            </w:r>
          </w:p>
        </w:tc>
      </w:tr>
      <w:tr w:rsidR="00E77E3E" w:rsidRPr="00242F28" w:rsidTr="004C0756">
        <w:trPr>
          <w:trHeight w:val="103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0300092090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103,9</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0300092090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119,1</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Содержание муниципальной пожарной команды</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03000S1010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207,9</w:t>
            </w:r>
          </w:p>
        </w:tc>
      </w:tr>
      <w:tr w:rsidR="00E77E3E" w:rsidRPr="00242F28" w:rsidTr="004C0756">
        <w:trPr>
          <w:trHeight w:val="103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03000S1010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201,6</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03000S1010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6,3</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Другие вопросы в области национальной безопасности и правоохранительной деятельности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5,0</w:t>
            </w:r>
          </w:p>
        </w:tc>
      </w:tr>
      <w:tr w:rsidR="00E77E3E" w:rsidRPr="00242F28" w:rsidTr="004C0756">
        <w:trPr>
          <w:trHeight w:val="78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"Обеспечение безопасности и жизнедеятельности населения </w:t>
            </w:r>
            <w:proofErr w:type="spellStart"/>
            <w:r w:rsidRPr="00242F28">
              <w:rPr>
                <w:b/>
                <w:bCs/>
                <w:sz w:val="24"/>
                <w:szCs w:val="24"/>
              </w:rPr>
              <w:t>Шиховского</w:t>
            </w:r>
            <w:proofErr w:type="spellEnd"/>
            <w:r w:rsidRPr="00242F28">
              <w:rPr>
                <w:b/>
                <w:bCs/>
                <w:sz w:val="24"/>
                <w:szCs w:val="24"/>
              </w:rPr>
              <w:t xml:space="preserve"> сельского поселения"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установленной сфере деятельности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0300092000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по обеспечению деятельности народной дружины</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0300092110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w:t>
            </w:r>
          </w:p>
        </w:tc>
      </w:tr>
      <w:tr w:rsidR="00E77E3E" w:rsidRPr="00242F28" w:rsidTr="004C0756">
        <w:trPr>
          <w:trHeight w:val="1129"/>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14</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0300092110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НАЦИОНАЛЬНАЯ ЭКОНОМИКА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15 687,7</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Дорожное хозяйство (дорожные фонды)</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14 886,1</w:t>
            </w:r>
          </w:p>
        </w:tc>
      </w:tr>
      <w:tr w:rsidR="00E77E3E" w:rsidRPr="00242F28" w:rsidTr="004C0756">
        <w:trPr>
          <w:trHeight w:val="81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lastRenderedPageBreak/>
              <w:t xml:space="preserve">Муниципальная программа «Развитие транспортной инфраструктуры </w:t>
            </w:r>
            <w:proofErr w:type="spellStart"/>
            <w:r w:rsidRPr="00242F28">
              <w:rPr>
                <w:b/>
                <w:bCs/>
                <w:sz w:val="24"/>
                <w:szCs w:val="24"/>
              </w:rPr>
              <w:t>Шиховского</w:t>
            </w:r>
            <w:proofErr w:type="spellEnd"/>
            <w:r w:rsidRPr="00242F28">
              <w:rPr>
                <w:b/>
                <w:bCs/>
                <w:sz w:val="24"/>
                <w:szCs w:val="24"/>
              </w:rPr>
              <w:t xml:space="preserve"> сельского поселения»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14 886,1</w:t>
            </w:r>
          </w:p>
        </w:tc>
      </w:tr>
      <w:tr w:rsidR="00E77E3E" w:rsidRPr="00242F28" w:rsidTr="004C0756">
        <w:trPr>
          <w:trHeight w:val="39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установленной  сфере деятельности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0400092000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7 970,2</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сфере дорожной деятельности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0400092040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7 970,2</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0400092040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7 970,2</w:t>
            </w:r>
          </w:p>
        </w:tc>
      </w:tr>
      <w:tr w:rsidR="00E77E3E" w:rsidRPr="00242F28" w:rsidTr="004C0756">
        <w:trPr>
          <w:trHeight w:val="78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04Q289Д153</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1 674,1</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04Q289Д153</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1 674,1</w:t>
            </w:r>
          </w:p>
        </w:tc>
      </w:tr>
      <w:tr w:rsidR="00E77E3E" w:rsidRPr="00242F28" w:rsidTr="004C0756">
        <w:trPr>
          <w:trHeight w:val="983"/>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Капитальный ремонт, ремонт и содержание автомобильных дорог общего пользования местного значения, отобранных по результатам опроса-голосования за счет местного бюджета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04Q28SД153</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1,7</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04Q28SД153</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1,7</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"Майская дорога жизни" ремонт дороги по </w:t>
            </w:r>
            <w:proofErr w:type="spellStart"/>
            <w:r w:rsidRPr="00242F28">
              <w:rPr>
                <w:sz w:val="24"/>
                <w:szCs w:val="24"/>
              </w:rPr>
              <w:t>ул</w:t>
            </w:r>
            <w:proofErr w:type="gramStart"/>
            <w:r w:rsidRPr="00242F28">
              <w:rPr>
                <w:sz w:val="24"/>
                <w:szCs w:val="24"/>
              </w:rPr>
              <w:t>.М</w:t>
            </w:r>
            <w:proofErr w:type="gramEnd"/>
            <w:r w:rsidRPr="00242F28">
              <w:rPr>
                <w:sz w:val="24"/>
                <w:szCs w:val="24"/>
              </w:rPr>
              <w:t>айская</w:t>
            </w:r>
            <w:proofErr w:type="spellEnd"/>
            <w:r w:rsidRPr="00242F28">
              <w:rPr>
                <w:sz w:val="24"/>
                <w:szCs w:val="24"/>
              </w:rPr>
              <w:t xml:space="preserve"> </w:t>
            </w:r>
            <w:proofErr w:type="spellStart"/>
            <w:r w:rsidRPr="00242F28">
              <w:rPr>
                <w:sz w:val="24"/>
                <w:szCs w:val="24"/>
              </w:rPr>
              <w:t>д.Запиваловы</w:t>
            </w:r>
            <w:proofErr w:type="spellEnd"/>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04U0F15178</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2 379,7</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04U0F15178</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2 379,7</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"Майская дорога жизни" ремонт дороги по </w:t>
            </w:r>
            <w:proofErr w:type="spellStart"/>
            <w:r w:rsidRPr="00242F28">
              <w:rPr>
                <w:sz w:val="24"/>
                <w:szCs w:val="24"/>
              </w:rPr>
              <w:t>ул</w:t>
            </w:r>
            <w:proofErr w:type="gramStart"/>
            <w:r w:rsidRPr="00242F28">
              <w:rPr>
                <w:sz w:val="24"/>
                <w:szCs w:val="24"/>
              </w:rPr>
              <w:t>.М</w:t>
            </w:r>
            <w:proofErr w:type="gramEnd"/>
            <w:r w:rsidRPr="00242F28">
              <w:rPr>
                <w:sz w:val="24"/>
                <w:szCs w:val="24"/>
              </w:rPr>
              <w:t>айская</w:t>
            </w:r>
            <w:proofErr w:type="spellEnd"/>
            <w:r w:rsidRPr="00242F28">
              <w:rPr>
                <w:sz w:val="24"/>
                <w:szCs w:val="24"/>
              </w:rPr>
              <w:t xml:space="preserve"> </w:t>
            </w:r>
            <w:proofErr w:type="spellStart"/>
            <w:r w:rsidRPr="00242F28">
              <w:rPr>
                <w:sz w:val="24"/>
                <w:szCs w:val="24"/>
              </w:rPr>
              <w:t>д.Запиваловы</w:t>
            </w:r>
            <w:proofErr w:type="spellEnd"/>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04U0FS5178</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1 024,8</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04U0FS5178</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1 024,8</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"Колыбель Земли Вятской" ремонт дороги </w:t>
            </w:r>
            <w:proofErr w:type="spellStart"/>
            <w:r w:rsidRPr="00242F28">
              <w:rPr>
                <w:sz w:val="24"/>
                <w:szCs w:val="24"/>
              </w:rPr>
              <w:t>ул</w:t>
            </w:r>
            <w:proofErr w:type="gramStart"/>
            <w:r w:rsidRPr="00242F28">
              <w:rPr>
                <w:sz w:val="24"/>
                <w:szCs w:val="24"/>
              </w:rPr>
              <w:t>.П</w:t>
            </w:r>
            <w:proofErr w:type="gramEnd"/>
            <w:r w:rsidRPr="00242F28">
              <w:rPr>
                <w:sz w:val="24"/>
                <w:szCs w:val="24"/>
              </w:rPr>
              <w:t>роселочная</w:t>
            </w:r>
            <w:proofErr w:type="spellEnd"/>
            <w:r w:rsidRPr="00242F28">
              <w:rPr>
                <w:sz w:val="24"/>
                <w:szCs w:val="24"/>
              </w:rPr>
              <w:t xml:space="preserve"> </w:t>
            </w:r>
            <w:proofErr w:type="spellStart"/>
            <w:r w:rsidRPr="00242F28">
              <w:rPr>
                <w:sz w:val="24"/>
                <w:szCs w:val="24"/>
              </w:rPr>
              <w:t>с.Никульчино</w:t>
            </w:r>
            <w:proofErr w:type="spellEnd"/>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04U0F15179</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1 148,1</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04U0F15179</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1 148,1</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 xml:space="preserve">"Колыбель Земли Вятской" ремонт дороги </w:t>
            </w:r>
            <w:proofErr w:type="spellStart"/>
            <w:r w:rsidRPr="00242F28">
              <w:rPr>
                <w:sz w:val="24"/>
                <w:szCs w:val="24"/>
              </w:rPr>
              <w:t>ул</w:t>
            </w:r>
            <w:proofErr w:type="gramStart"/>
            <w:r w:rsidRPr="00242F28">
              <w:rPr>
                <w:sz w:val="24"/>
                <w:szCs w:val="24"/>
              </w:rPr>
              <w:t>.П</w:t>
            </w:r>
            <w:proofErr w:type="gramEnd"/>
            <w:r w:rsidRPr="00242F28">
              <w:rPr>
                <w:sz w:val="24"/>
                <w:szCs w:val="24"/>
              </w:rPr>
              <w:t>роселочная</w:t>
            </w:r>
            <w:proofErr w:type="spellEnd"/>
            <w:r w:rsidRPr="00242F28">
              <w:rPr>
                <w:sz w:val="24"/>
                <w:szCs w:val="24"/>
              </w:rPr>
              <w:t xml:space="preserve"> </w:t>
            </w:r>
            <w:proofErr w:type="spellStart"/>
            <w:r w:rsidRPr="00242F28">
              <w:rPr>
                <w:sz w:val="24"/>
                <w:szCs w:val="24"/>
              </w:rPr>
              <w:t>с.Никульчино</w:t>
            </w:r>
            <w:proofErr w:type="spellEnd"/>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04U0FS5179</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687,4</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04U0FS5179</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687,4</w:t>
            </w:r>
          </w:p>
        </w:tc>
      </w:tr>
      <w:tr w:rsidR="00E77E3E" w:rsidRPr="00242F28" w:rsidTr="004C0756">
        <w:trPr>
          <w:trHeight w:val="312"/>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Другие вопросы в области национальной экономики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801,6</w:t>
            </w:r>
          </w:p>
        </w:tc>
      </w:tr>
      <w:tr w:rsidR="00E77E3E" w:rsidRPr="00242F28" w:rsidTr="004C0756">
        <w:trPr>
          <w:trHeight w:val="765"/>
        </w:trPr>
        <w:tc>
          <w:tcPr>
            <w:tcW w:w="5740" w:type="dxa"/>
            <w:tcBorders>
              <w:top w:val="nil"/>
              <w:left w:val="nil"/>
              <w:bottom w:val="nil"/>
              <w:right w:val="nil"/>
            </w:tcBorders>
            <w:shd w:val="clear" w:color="auto" w:fill="auto"/>
            <w:vAlign w:val="center"/>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 xml:space="preserve">Муниципальная программа "Управление муниципальным имуществом и земельными ресурсами </w:t>
            </w:r>
            <w:proofErr w:type="spellStart"/>
            <w:r w:rsidRPr="00242F28">
              <w:rPr>
                <w:b/>
                <w:bCs/>
                <w:color w:val="000000"/>
                <w:sz w:val="24"/>
                <w:szCs w:val="24"/>
              </w:rPr>
              <w:t>Шиховского</w:t>
            </w:r>
            <w:proofErr w:type="spellEnd"/>
            <w:r w:rsidRPr="00242F28">
              <w:rPr>
                <w:b/>
                <w:bCs/>
                <w:color w:val="000000"/>
                <w:sz w:val="24"/>
                <w:szCs w:val="24"/>
              </w:rPr>
              <w:t xml:space="preserve"> сельского поселения»</w:t>
            </w:r>
          </w:p>
        </w:tc>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color w:val="000000"/>
                <w:sz w:val="24"/>
                <w:szCs w:val="24"/>
              </w:rPr>
            </w:pPr>
            <w:r w:rsidRPr="00242F28">
              <w:rPr>
                <w:b/>
                <w:bCs/>
                <w:color w:val="000000"/>
                <w:sz w:val="24"/>
                <w:szCs w:val="24"/>
              </w:rPr>
              <w:t>0200000000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529,8</w:t>
            </w:r>
          </w:p>
        </w:tc>
      </w:tr>
      <w:tr w:rsidR="00E77E3E" w:rsidRPr="00242F28" w:rsidTr="004C0756">
        <w:trPr>
          <w:trHeight w:val="510"/>
        </w:trPr>
        <w:tc>
          <w:tcPr>
            <w:tcW w:w="5740" w:type="dxa"/>
            <w:tcBorders>
              <w:top w:val="nil"/>
              <w:left w:val="nil"/>
              <w:bottom w:val="nil"/>
              <w:right w:val="nil"/>
            </w:tcBorders>
            <w:shd w:val="clear" w:color="auto" w:fill="auto"/>
            <w:vAlign w:val="center"/>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Реализация мероприятий по борьбе с борщевиком Сосновского</w:t>
            </w:r>
          </w:p>
        </w:tc>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02U0715120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475,0</w:t>
            </w:r>
          </w:p>
        </w:tc>
      </w:tr>
      <w:tr w:rsidR="00E77E3E" w:rsidRPr="00242F28" w:rsidTr="004C0756">
        <w:trPr>
          <w:trHeight w:val="300"/>
        </w:trPr>
        <w:tc>
          <w:tcPr>
            <w:tcW w:w="5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02U0715120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475,0</w:t>
            </w:r>
          </w:p>
        </w:tc>
      </w:tr>
      <w:tr w:rsidR="00E77E3E" w:rsidRPr="00242F28" w:rsidTr="004C0756">
        <w:trPr>
          <w:trHeight w:val="510"/>
        </w:trPr>
        <w:tc>
          <w:tcPr>
            <w:tcW w:w="5740" w:type="dxa"/>
            <w:tcBorders>
              <w:top w:val="nil"/>
              <w:left w:val="nil"/>
              <w:bottom w:val="nil"/>
              <w:right w:val="nil"/>
            </w:tcBorders>
            <w:shd w:val="clear" w:color="auto" w:fill="auto"/>
            <w:vAlign w:val="center"/>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Реализация мероприятий по борьбе с борщевиком Сосновского за счет средств местного бюджета</w:t>
            </w:r>
          </w:p>
        </w:tc>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02U07S5120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4,8</w:t>
            </w:r>
          </w:p>
        </w:tc>
      </w:tr>
      <w:tr w:rsidR="00E77E3E" w:rsidRPr="00242F28" w:rsidTr="004C0756">
        <w:trPr>
          <w:trHeight w:val="300"/>
        </w:trPr>
        <w:tc>
          <w:tcPr>
            <w:tcW w:w="5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02U07S5120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4,8</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сфере земельных отношений</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0200092000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w:t>
            </w:r>
          </w:p>
        </w:tc>
      </w:tr>
      <w:tr w:rsidR="00E77E3E" w:rsidRPr="00242F28" w:rsidTr="004C0756">
        <w:trPr>
          <w:trHeight w:val="36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государственных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0200092030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w:t>
            </w:r>
          </w:p>
        </w:tc>
      </w:tr>
      <w:tr w:rsidR="00E77E3E" w:rsidRPr="00242F28" w:rsidTr="004C0756">
        <w:trPr>
          <w:trHeight w:val="66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«Развитие строительства и архитектуры в </w:t>
            </w:r>
            <w:proofErr w:type="spellStart"/>
            <w:r w:rsidRPr="00242F28">
              <w:rPr>
                <w:b/>
                <w:bCs/>
                <w:sz w:val="24"/>
                <w:szCs w:val="24"/>
              </w:rPr>
              <w:t>Шиховском</w:t>
            </w:r>
            <w:proofErr w:type="spellEnd"/>
            <w:r w:rsidRPr="00242F28">
              <w:rPr>
                <w:b/>
                <w:bCs/>
                <w:sz w:val="24"/>
                <w:szCs w:val="24"/>
              </w:rPr>
              <w:t xml:space="preserve"> сельском поселении»</w:t>
            </w:r>
          </w:p>
        </w:tc>
        <w:tc>
          <w:tcPr>
            <w:tcW w:w="176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w:t>
            </w:r>
          </w:p>
        </w:tc>
        <w:tc>
          <w:tcPr>
            <w:tcW w:w="1307"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0700000000</w:t>
            </w:r>
          </w:p>
        </w:tc>
        <w:tc>
          <w:tcPr>
            <w:tcW w:w="1033"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271,3</w:t>
            </w:r>
          </w:p>
        </w:tc>
      </w:tr>
      <w:tr w:rsidR="00E77E3E" w:rsidRPr="00242F28" w:rsidTr="004C0756">
        <w:trPr>
          <w:trHeight w:val="1092"/>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764"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0700080000</w:t>
            </w:r>
          </w:p>
        </w:tc>
        <w:tc>
          <w:tcPr>
            <w:tcW w:w="1033"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271,3</w:t>
            </w:r>
          </w:p>
        </w:tc>
      </w:tr>
      <w:tr w:rsidR="00E77E3E" w:rsidRPr="00242F28" w:rsidTr="004C0756">
        <w:trPr>
          <w:trHeight w:val="36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Межбюджетные трансферты</w:t>
            </w:r>
          </w:p>
        </w:tc>
        <w:tc>
          <w:tcPr>
            <w:tcW w:w="1764"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0700080070</w:t>
            </w:r>
          </w:p>
        </w:tc>
        <w:tc>
          <w:tcPr>
            <w:tcW w:w="1033"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500</w:t>
            </w:r>
          </w:p>
        </w:tc>
        <w:tc>
          <w:tcPr>
            <w:tcW w:w="122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271,3</w:t>
            </w:r>
          </w:p>
        </w:tc>
      </w:tr>
      <w:tr w:rsidR="00E77E3E" w:rsidRPr="00242F28" w:rsidTr="004C0756">
        <w:trPr>
          <w:trHeight w:val="78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«Использование и охрана земель на территории муниципального образования </w:t>
            </w:r>
            <w:proofErr w:type="spellStart"/>
            <w:r w:rsidRPr="00242F28">
              <w:rPr>
                <w:b/>
                <w:bCs/>
                <w:sz w:val="24"/>
                <w:szCs w:val="24"/>
              </w:rPr>
              <w:t>Шиховское</w:t>
            </w:r>
            <w:proofErr w:type="spellEnd"/>
            <w:r w:rsidRPr="00242F28">
              <w:rPr>
                <w:b/>
                <w:bCs/>
                <w:sz w:val="24"/>
                <w:szCs w:val="24"/>
              </w:rPr>
              <w:t xml:space="preserve"> сельское поселение»</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0800000000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w:t>
            </w:r>
          </w:p>
        </w:tc>
      </w:tr>
      <w:tr w:rsidR="00E77E3E" w:rsidRPr="00242F28" w:rsidTr="004C0756">
        <w:trPr>
          <w:trHeight w:val="36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Мероприятия в установленной сфере деятельности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0800092000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r>
      <w:tr w:rsidR="00E77E3E" w:rsidRPr="00242F28" w:rsidTr="004C0756">
        <w:trPr>
          <w:trHeight w:val="338"/>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сфере земельных отношений</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0800092030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04</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0800092030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ЖИЛИЩНО-КОММУНАЛЬНОЕ ХОЗЯЙСТВО</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11 237,4</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Жилищное хозяйство</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117,9</w:t>
            </w:r>
          </w:p>
        </w:tc>
      </w:tr>
      <w:tr w:rsidR="00E77E3E" w:rsidRPr="00242F28" w:rsidTr="004C0756">
        <w:trPr>
          <w:trHeight w:val="78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«Развитие коммунальной и жилищной инфраструктуры в </w:t>
            </w:r>
            <w:proofErr w:type="spellStart"/>
            <w:r w:rsidRPr="00242F28">
              <w:rPr>
                <w:b/>
                <w:bCs/>
                <w:sz w:val="24"/>
                <w:szCs w:val="24"/>
              </w:rPr>
              <w:t>Шиховском</w:t>
            </w:r>
            <w:proofErr w:type="spellEnd"/>
            <w:r w:rsidRPr="00242F28">
              <w:rPr>
                <w:b/>
                <w:bCs/>
                <w:sz w:val="24"/>
                <w:szCs w:val="24"/>
              </w:rPr>
              <w:t xml:space="preserve"> сельском поселении"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117,9</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установленной сфере деятельности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117,9</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сфере жилищного хозяйства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0500092050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117,9</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0500092050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117,9</w:t>
            </w:r>
          </w:p>
        </w:tc>
      </w:tr>
      <w:tr w:rsidR="00E77E3E" w:rsidRPr="00242F28" w:rsidTr="004C0756">
        <w:trPr>
          <w:trHeight w:val="78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«Развитие коммунальной и жилищной инфраструктуры в  </w:t>
            </w:r>
            <w:proofErr w:type="spellStart"/>
            <w:r w:rsidRPr="00242F28">
              <w:rPr>
                <w:b/>
                <w:bCs/>
                <w:sz w:val="24"/>
                <w:szCs w:val="24"/>
              </w:rPr>
              <w:t>Шиховском</w:t>
            </w:r>
            <w:proofErr w:type="spellEnd"/>
            <w:r w:rsidRPr="00242F28">
              <w:rPr>
                <w:b/>
                <w:bCs/>
                <w:sz w:val="24"/>
                <w:szCs w:val="24"/>
              </w:rPr>
              <w:t xml:space="preserve"> сельском поселении»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11 118,5</w:t>
            </w:r>
          </w:p>
        </w:tc>
      </w:tr>
      <w:tr w:rsidR="00E77E3E" w:rsidRPr="00242F28" w:rsidTr="004C0756">
        <w:trPr>
          <w:trHeight w:val="108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0500080031</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282,0</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0500080031</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282,0</w:t>
            </w:r>
          </w:p>
        </w:tc>
      </w:tr>
      <w:tr w:rsidR="00E77E3E" w:rsidRPr="00242F28" w:rsidTr="004C0756">
        <w:trPr>
          <w:trHeight w:val="40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Мероприятия в сфере содержания уличного освещения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0500092070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3 923,4</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0500092070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3 923,4</w:t>
            </w:r>
          </w:p>
        </w:tc>
      </w:tr>
      <w:tr w:rsidR="00E77E3E" w:rsidRPr="00242F28" w:rsidTr="004C0756">
        <w:trPr>
          <w:trHeight w:val="972"/>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Реализация мероприятий по устройству и (или) модернизации уличного освещения населенных пунктов (местный бюджет)</w:t>
            </w:r>
          </w:p>
        </w:tc>
        <w:tc>
          <w:tcPr>
            <w:tcW w:w="176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050И4S5370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2 309,5</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050И4S5370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2 309,5</w:t>
            </w:r>
          </w:p>
        </w:tc>
      </w:tr>
      <w:tr w:rsidR="00E77E3E" w:rsidRPr="00242F28" w:rsidTr="004C0756">
        <w:trPr>
          <w:trHeight w:val="972"/>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Реализация мероприятий по устройству и (или) модернизации уличного освещения населенных пунктов (областной бюджет)</w:t>
            </w:r>
          </w:p>
        </w:tc>
        <w:tc>
          <w:tcPr>
            <w:tcW w:w="176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050И415370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2 309,5</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050И415370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2 309,5</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"Свет детям! "организация уличного освещения </w:t>
            </w:r>
            <w:proofErr w:type="spellStart"/>
            <w:r w:rsidRPr="00242F28">
              <w:rPr>
                <w:sz w:val="24"/>
                <w:szCs w:val="24"/>
              </w:rPr>
              <w:t>д</w:t>
            </w:r>
            <w:proofErr w:type="gramStart"/>
            <w:r w:rsidRPr="00242F28">
              <w:rPr>
                <w:sz w:val="24"/>
                <w:szCs w:val="24"/>
              </w:rPr>
              <w:t>.С</w:t>
            </w:r>
            <w:proofErr w:type="gramEnd"/>
            <w:r w:rsidRPr="00242F28">
              <w:rPr>
                <w:sz w:val="24"/>
                <w:szCs w:val="24"/>
              </w:rPr>
              <w:t>толбово</w:t>
            </w:r>
            <w:proofErr w:type="spellEnd"/>
            <w:r w:rsidRPr="00242F28">
              <w:rPr>
                <w:sz w:val="24"/>
                <w:szCs w:val="24"/>
              </w:rPr>
              <w:t xml:space="preserve"> </w:t>
            </w:r>
          </w:p>
        </w:tc>
        <w:tc>
          <w:tcPr>
            <w:tcW w:w="176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0500071031</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200,0</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0500071031</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200,0</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"Свет детям! "организация уличного освещения </w:t>
            </w:r>
            <w:proofErr w:type="spellStart"/>
            <w:r w:rsidRPr="00242F28">
              <w:rPr>
                <w:sz w:val="24"/>
                <w:szCs w:val="24"/>
              </w:rPr>
              <w:t>д</w:t>
            </w:r>
            <w:proofErr w:type="gramStart"/>
            <w:r w:rsidRPr="00242F28">
              <w:rPr>
                <w:sz w:val="24"/>
                <w:szCs w:val="24"/>
              </w:rPr>
              <w:t>.С</w:t>
            </w:r>
            <w:proofErr w:type="gramEnd"/>
            <w:r w:rsidRPr="00242F28">
              <w:rPr>
                <w:sz w:val="24"/>
                <w:szCs w:val="24"/>
              </w:rPr>
              <w:t>толбово</w:t>
            </w:r>
            <w:proofErr w:type="spellEnd"/>
            <w:r w:rsidRPr="00242F28">
              <w:rPr>
                <w:sz w:val="24"/>
                <w:szCs w:val="24"/>
              </w:rPr>
              <w:t xml:space="preserve"> </w:t>
            </w:r>
          </w:p>
        </w:tc>
        <w:tc>
          <w:tcPr>
            <w:tcW w:w="176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05000S1031</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303,4</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05000S1031</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303,4</w:t>
            </w:r>
          </w:p>
        </w:tc>
      </w:tr>
      <w:tr w:rsidR="00E77E3E" w:rsidRPr="00242F28" w:rsidTr="004C0756">
        <w:trPr>
          <w:trHeight w:val="61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Прочие мероприятия по благоустройству городских округов и поселений</w:t>
            </w:r>
          </w:p>
        </w:tc>
        <w:tc>
          <w:tcPr>
            <w:tcW w:w="1764"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0500092080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400,0</w:t>
            </w:r>
          </w:p>
        </w:tc>
      </w:tr>
      <w:tr w:rsidR="00E77E3E" w:rsidRPr="00242F28" w:rsidTr="004C0756">
        <w:trPr>
          <w:trHeight w:val="683"/>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0500092080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400,0</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"Даешь молодежь!" устройство детского игрового комплекса </w:t>
            </w:r>
            <w:proofErr w:type="spellStart"/>
            <w:r w:rsidRPr="00242F28">
              <w:rPr>
                <w:sz w:val="24"/>
                <w:szCs w:val="24"/>
              </w:rPr>
              <w:t>д</w:t>
            </w:r>
            <w:proofErr w:type="gramStart"/>
            <w:r w:rsidRPr="00242F28">
              <w:rPr>
                <w:sz w:val="24"/>
                <w:szCs w:val="24"/>
              </w:rPr>
              <w:t>.Ш</w:t>
            </w:r>
            <w:proofErr w:type="gramEnd"/>
            <w:r w:rsidRPr="00242F28">
              <w:rPr>
                <w:sz w:val="24"/>
                <w:szCs w:val="24"/>
              </w:rPr>
              <w:t>ихово</w:t>
            </w:r>
            <w:proofErr w:type="spellEnd"/>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05U0F15174</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972,1</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05U0F15174</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972,1</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"Даешь молодежь!" устройство детского игрового комплекса </w:t>
            </w:r>
            <w:proofErr w:type="spellStart"/>
            <w:r w:rsidRPr="00242F28">
              <w:rPr>
                <w:sz w:val="24"/>
                <w:szCs w:val="24"/>
              </w:rPr>
              <w:t>д</w:t>
            </w:r>
            <w:proofErr w:type="gramStart"/>
            <w:r w:rsidRPr="00242F28">
              <w:rPr>
                <w:sz w:val="24"/>
                <w:szCs w:val="24"/>
              </w:rPr>
              <w:t>.Ш</w:t>
            </w:r>
            <w:proofErr w:type="gramEnd"/>
            <w:r w:rsidRPr="00242F28">
              <w:rPr>
                <w:sz w:val="24"/>
                <w:szCs w:val="24"/>
              </w:rPr>
              <w:t>ихово</w:t>
            </w:r>
            <w:proofErr w:type="spellEnd"/>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05U0FS5174</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418,6</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000000" w:fill="FFFFFF"/>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05U0FS5174</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418,6</w:t>
            </w:r>
          </w:p>
        </w:tc>
      </w:tr>
      <w:tr w:rsidR="00E77E3E" w:rsidRPr="00242F28" w:rsidTr="004C0756">
        <w:trPr>
          <w:trHeight w:val="78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«Использование и охрана земель на территории муниципального образования </w:t>
            </w:r>
            <w:proofErr w:type="spellStart"/>
            <w:r w:rsidRPr="00242F28">
              <w:rPr>
                <w:b/>
                <w:bCs/>
                <w:sz w:val="24"/>
                <w:szCs w:val="24"/>
              </w:rPr>
              <w:t>Шиховское</w:t>
            </w:r>
            <w:proofErr w:type="spellEnd"/>
            <w:r w:rsidRPr="00242F28">
              <w:rPr>
                <w:b/>
                <w:bCs/>
                <w:sz w:val="24"/>
                <w:szCs w:val="24"/>
              </w:rPr>
              <w:t xml:space="preserve"> сельское поселение»</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0800000000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1,0</w:t>
            </w:r>
          </w:p>
        </w:tc>
      </w:tr>
      <w:tr w:rsidR="00E77E3E" w:rsidRPr="00242F28" w:rsidTr="004C0756">
        <w:trPr>
          <w:trHeight w:val="338"/>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Прочие мероприятия по благоустройству поселения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0800092080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03</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0800092080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r>
      <w:tr w:rsidR="00E77E3E" w:rsidRPr="00242F28" w:rsidTr="004C0756">
        <w:trPr>
          <w:trHeight w:val="458"/>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ОХРАНА ОКРУЖАЮЩЕЙ СРЕДЫ</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06</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0600000000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500,0</w:t>
            </w:r>
          </w:p>
        </w:tc>
      </w:tr>
      <w:tr w:rsidR="00E77E3E" w:rsidRPr="00242F28" w:rsidTr="004C0756">
        <w:trPr>
          <w:trHeight w:val="912"/>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«Развитие коммунальной и жилищной инфраструктуры в  </w:t>
            </w:r>
            <w:proofErr w:type="spellStart"/>
            <w:r w:rsidRPr="00242F28">
              <w:rPr>
                <w:b/>
                <w:bCs/>
                <w:sz w:val="24"/>
                <w:szCs w:val="24"/>
              </w:rPr>
              <w:t>Шиховском</w:t>
            </w:r>
            <w:proofErr w:type="spellEnd"/>
            <w:r w:rsidRPr="00242F28">
              <w:rPr>
                <w:b/>
                <w:bCs/>
                <w:sz w:val="24"/>
                <w:szCs w:val="24"/>
              </w:rPr>
              <w:t xml:space="preserve"> сельском поселении»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06</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500,0</w:t>
            </w:r>
          </w:p>
        </w:tc>
      </w:tr>
      <w:tr w:rsidR="00E77E3E" w:rsidRPr="00242F28" w:rsidTr="004C0756">
        <w:trPr>
          <w:trHeight w:val="21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w:t>
            </w:r>
            <w:proofErr w:type="spellStart"/>
            <w:r w:rsidRPr="00242F28">
              <w:rPr>
                <w:sz w:val="24"/>
                <w:szCs w:val="24"/>
              </w:rPr>
              <w:t>прироодоохранных</w:t>
            </w:r>
            <w:proofErr w:type="spellEnd"/>
            <w:r w:rsidRPr="00242F28">
              <w:rPr>
                <w:sz w:val="24"/>
                <w:szCs w:val="24"/>
              </w:rPr>
              <w:t xml:space="preserve"> мероприятий, в части выявления, фиксации и ликвидации мест несанкционированного размещения отходов на территории поселения </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06</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0500080033</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500,0</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06</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0500080033</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500,0</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Профессиональная подготовка, переподготовка и повышение квалификации (областной бюджет)</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07</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01Q1415560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9,7</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07</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01Q1415560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9,7</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Профессиональная подготовка, переподготовка и повышение квалификации (местный бюджет)</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07</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05</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01Q14S5560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r>
      <w:tr w:rsidR="00E77E3E" w:rsidRPr="00242F28" w:rsidTr="004C0756">
        <w:trPr>
          <w:trHeight w:val="5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07</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05</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01Q14S5560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КУЛЬТУРА, КИНЕМАТОГРАФИЯ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08</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6 296,3</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Культура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08</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6 296,3</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«Развитие культуры в </w:t>
            </w:r>
            <w:proofErr w:type="spellStart"/>
            <w:r w:rsidRPr="00242F28">
              <w:rPr>
                <w:b/>
                <w:bCs/>
                <w:sz w:val="24"/>
                <w:szCs w:val="24"/>
              </w:rPr>
              <w:t>Шиховском</w:t>
            </w:r>
            <w:proofErr w:type="spellEnd"/>
            <w:r w:rsidRPr="00242F28">
              <w:rPr>
                <w:b/>
                <w:bCs/>
                <w:sz w:val="24"/>
                <w:szCs w:val="24"/>
              </w:rPr>
              <w:t xml:space="preserve">  </w:t>
            </w:r>
            <w:proofErr w:type="gramStart"/>
            <w:r w:rsidRPr="00242F28">
              <w:rPr>
                <w:b/>
                <w:bCs/>
                <w:sz w:val="24"/>
                <w:szCs w:val="24"/>
              </w:rPr>
              <w:t>сельском</w:t>
            </w:r>
            <w:proofErr w:type="gramEnd"/>
            <w:r w:rsidRPr="00242F28">
              <w:rPr>
                <w:b/>
                <w:bCs/>
                <w:sz w:val="24"/>
                <w:szCs w:val="24"/>
              </w:rPr>
              <w:t xml:space="preserve"> поселений »</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08</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0600000000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6 296,3</w:t>
            </w:r>
          </w:p>
        </w:tc>
      </w:tr>
      <w:tr w:rsidR="00E77E3E" w:rsidRPr="00242F28" w:rsidTr="004C0756">
        <w:trPr>
          <w:trHeight w:val="55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Финансовое обеспечение деятельности муниципальных казенных учреждений</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08</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0600096000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6 284,7</w:t>
            </w:r>
          </w:p>
        </w:tc>
      </w:tr>
      <w:tr w:rsidR="00E77E3E" w:rsidRPr="00242F28" w:rsidTr="004C0756">
        <w:trPr>
          <w:trHeight w:val="55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Учреждения культуры и мероприятия в сфере культуры и кинематографии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08</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0600096020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6 249,9</w:t>
            </w:r>
          </w:p>
        </w:tc>
      </w:tr>
      <w:tr w:rsidR="00E77E3E" w:rsidRPr="00242F28" w:rsidTr="004C0756">
        <w:trPr>
          <w:trHeight w:val="103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08</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0600096020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4 379,5</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08</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0600096020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color w:val="000000"/>
                <w:sz w:val="24"/>
                <w:szCs w:val="24"/>
              </w:rPr>
            </w:pPr>
            <w:r w:rsidRPr="00242F28">
              <w:rPr>
                <w:color w:val="000000"/>
                <w:sz w:val="24"/>
                <w:szCs w:val="24"/>
              </w:rPr>
              <w:t>1 858,8</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764"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08</w:t>
            </w:r>
          </w:p>
        </w:tc>
        <w:tc>
          <w:tcPr>
            <w:tcW w:w="1307"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0600096020</w:t>
            </w:r>
          </w:p>
        </w:tc>
        <w:tc>
          <w:tcPr>
            <w:tcW w:w="1033"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122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11,6</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Расходы за счет средств областного бюджета</w:t>
            </w:r>
          </w:p>
        </w:tc>
        <w:tc>
          <w:tcPr>
            <w:tcW w:w="1764"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08</w:t>
            </w:r>
          </w:p>
        </w:tc>
        <w:tc>
          <w:tcPr>
            <w:tcW w:w="1307"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420" w:type="dxa"/>
            <w:tcBorders>
              <w:top w:val="nil"/>
              <w:left w:val="nil"/>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06Q519602А</w:t>
            </w:r>
          </w:p>
        </w:tc>
        <w:tc>
          <w:tcPr>
            <w:tcW w:w="1033"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46,4</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764"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08</w:t>
            </w:r>
          </w:p>
        </w:tc>
        <w:tc>
          <w:tcPr>
            <w:tcW w:w="1307"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sz w:val="24"/>
                <w:szCs w:val="24"/>
              </w:rPr>
            </w:pPr>
            <w:r w:rsidRPr="00242F28">
              <w:rPr>
                <w:sz w:val="24"/>
                <w:szCs w:val="24"/>
              </w:rPr>
              <w:t>06Q519602А</w:t>
            </w:r>
          </w:p>
        </w:tc>
        <w:tc>
          <w:tcPr>
            <w:tcW w:w="1033"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122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46,4</w:t>
            </w:r>
          </w:p>
        </w:tc>
      </w:tr>
      <w:tr w:rsidR="00E77E3E" w:rsidRPr="00242F28" w:rsidTr="004C0756">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 xml:space="preserve">Расходы по </w:t>
            </w:r>
            <w:proofErr w:type="spellStart"/>
            <w:r w:rsidRPr="00242F28">
              <w:rPr>
                <w:sz w:val="24"/>
                <w:szCs w:val="24"/>
              </w:rPr>
              <w:t>софинансированию</w:t>
            </w:r>
            <w:proofErr w:type="spellEnd"/>
            <w:r w:rsidRPr="00242F28">
              <w:rPr>
                <w:sz w:val="24"/>
                <w:szCs w:val="24"/>
              </w:rPr>
              <w:t xml:space="preserve"> за счет средств местного бюджета</w:t>
            </w:r>
          </w:p>
        </w:tc>
        <w:tc>
          <w:tcPr>
            <w:tcW w:w="1764"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08</w:t>
            </w:r>
          </w:p>
        </w:tc>
        <w:tc>
          <w:tcPr>
            <w:tcW w:w="1307"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420" w:type="dxa"/>
            <w:tcBorders>
              <w:top w:val="nil"/>
              <w:left w:val="nil"/>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06Q519602Б</w:t>
            </w:r>
          </w:p>
        </w:tc>
        <w:tc>
          <w:tcPr>
            <w:tcW w:w="1033"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Иные бюджетные ассигнования</w:t>
            </w:r>
          </w:p>
        </w:tc>
        <w:tc>
          <w:tcPr>
            <w:tcW w:w="1764"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08</w:t>
            </w:r>
          </w:p>
        </w:tc>
        <w:tc>
          <w:tcPr>
            <w:tcW w:w="1307"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000000" w:fill="FFFFFF"/>
            <w:vAlign w:val="center"/>
            <w:hideMark/>
          </w:tcPr>
          <w:p w:rsidR="00E77E3E" w:rsidRPr="00242F28" w:rsidRDefault="00E77E3E" w:rsidP="00242F28">
            <w:pPr>
              <w:widowControl/>
              <w:autoSpaceDE/>
              <w:autoSpaceDN/>
              <w:adjustRightInd/>
              <w:jc w:val="both"/>
              <w:rPr>
                <w:sz w:val="24"/>
                <w:szCs w:val="24"/>
              </w:rPr>
            </w:pPr>
            <w:r w:rsidRPr="00242F28">
              <w:rPr>
                <w:sz w:val="24"/>
                <w:szCs w:val="24"/>
              </w:rPr>
              <w:t>06Q519602Б</w:t>
            </w:r>
          </w:p>
        </w:tc>
        <w:tc>
          <w:tcPr>
            <w:tcW w:w="1033"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800</w:t>
            </w:r>
          </w:p>
        </w:tc>
        <w:tc>
          <w:tcPr>
            <w:tcW w:w="1220" w:type="dxa"/>
            <w:tcBorders>
              <w:top w:val="nil"/>
              <w:left w:val="nil"/>
              <w:bottom w:val="single" w:sz="4" w:space="0" w:color="auto"/>
              <w:right w:val="single" w:sz="4" w:space="0" w:color="auto"/>
            </w:tcBorders>
            <w:shd w:val="clear" w:color="auto" w:fill="auto"/>
            <w:vAlign w:val="center"/>
            <w:hideMark/>
          </w:tcPr>
          <w:p w:rsidR="00E77E3E" w:rsidRPr="00242F28" w:rsidRDefault="00E77E3E" w:rsidP="00242F28">
            <w:pPr>
              <w:widowControl/>
              <w:autoSpaceDE/>
              <w:autoSpaceDN/>
              <w:adjustRightInd/>
              <w:jc w:val="both"/>
              <w:rPr>
                <w:sz w:val="24"/>
                <w:szCs w:val="24"/>
              </w:rPr>
            </w:pPr>
            <w:r w:rsidRPr="00242F28">
              <w:rPr>
                <w:sz w:val="24"/>
                <w:szCs w:val="24"/>
              </w:rPr>
              <w:t>0,0</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СОЦИАЛЬНАЯ ПОЛИТИКА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10</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159,1</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Пенсионное обеспечение</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10</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159,1</w:t>
            </w:r>
          </w:p>
        </w:tc>
      </w:tr>
      <w:tr w:rsidR="00E77E3E" w:rsidRPr="00242F28" w:rsidTr="004C0756">
        <w:trPr>
          <w:trHeight w:val="78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«Развитие муниципального управления в муниципальном образовании </w:t>
            </w:r>
            <w:proofErr w:type="spellStart"/>
            <w:r w:rsidRPr="00242F28">
              <w:rPr>
                <w:b/>
                <w:bCs/>
                <w:sz w:val="24"/>
                <w:szCs w:val="24"/>
              </w:rPr>
              <w:t>Шиховское</w:t>
            </w:r>
            <w:proofErr w:type="spellEnd"/>
            <w:r w:rsidRPr="00242F28">
              <w:rPr>
                <w:b/>
                <w:bCs/>
                <w:sz w:val="24"/>
                <w:szCs w:val="24"/>
              </w:rPr>
              <w:t xml:space="preserve"> сельское поселение »</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10</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159,1</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Руководство и управление в сфере установленных функций органов местного самоуправления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10 </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01 </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159,1</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Доплаты к пенсиям, дополнительное пенсионное обеспечение</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10 </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01 </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0100091030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159,1</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 xml:space="preserve">Социальное обеспечение и иные выплаты населению </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10</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0100091030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300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159,1</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ФИЗИЧЕСКАЯ КУЛЬТУРА И СПОРТ</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50,0</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Массовый спорт</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w:t>
            </w:r>
          </w:p>
        </w:tc>
      </w:tr>
      <w:tr w:rsidR="00E77E3E" w:rsidRPr="00242F28" w:rsidTr="004C0756">
        <w:trPr>
          <w:trHeight w:val="78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 xml:space="preserve">Муниципальная программа "Развитие физической культуры и спорта в муниципальном </w:t>
            </w:r>
            <w:r w:rsidRPr="00242F28">
              <w:rPr>
                <w:b/>
                <w:bCs/>
                <w:sz w:val="24"/>
                <w:szCs w:val="24"/>
              </w:rPr>
              <w:lastRenderedPageBreak/>
              <w:t xml:space="preserve">образовании </w:t>
            </w:r>
            <w:proofErr w:type="spellStart"/>
            <w:r w:rsidRPr="00242F28">
              <w:rPr>
                <w:b/>
                <w:bCs/>
                <w:sz w:val="24"/>
                <w:szCs w:val="24"/>
              </w:rPr>
              <w:t>Шиховского</w:t>
            </w:r>
            <w:proofErr w:type="spellEnd"/>
            <w:r w:rsidRPr="00242F28">
              <w:rPr>
                <w:b/>
                <w:bCs/>
                <w:sz w:val="24"/>
                <w:szCs w:val="24"/>
              </w:rPr>
              <w:t xml:space="preserve"> сельского поселения"</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lastRenderedPageBreak/>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0900000000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50,0</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lastRenderedPageBreak/>
              <w:t xml:space="preserve">Мероприятия </w:t>
            </w:r>
            <w:proofErr w:type="gramStart"/>
            <w:r w:rsidRPr="00242F28">
              <w:rPr>
                <w:sz w:val="24"/>
                <w:szCs w:val="24"/>
              </w:rPr>
              <w:t>с</w:t>
            </w:r>
            <w:proofErr w:type="gramEnd"/>
            <w:r w:rsidRPr="00242F28">
              <w:rPr>
                <w:sz w:val="24"/>
                <w:szCs w:val="24"/>
              </w:rPr>
              <w:t xml:space="preserve"> сфере развития физической культуры и спорта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0900092120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w:t>
            </w:r>
          </w:p>
        </w:tc>
      </w:tr>
      <w:tr w:rsidR="00E77E3E" w:rsidRPr="00242F28" w:rsidTr="004C0756">
        <w:trPr>
          <w:trHeight w:val="52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11</w:t>
            </w:r>
          </w:p>
        </w:tc>
        <w:tc>
          <w:tcPr>
            <w:tcW w:w="1307"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02</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0900092120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200</w:t>
            </w:r>
          </w:p>
        </w:tc>
        <w:tc>
          <w:tcPr>
            <w:tcW w:w="12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50,0</w:t>
            </w:r>
          </w:p>
        </w:tc>
      </w:tr>
      <w:tr w:rsidR="00E77E3E" w:rsidRPr="00242F28" w:rsidTr="004C0756">
        <w:trPr>
          <w:trHeight w:val="510"/>
        </w:trPr>
        <w:tc>
          <w:tcPr>
            <w:tcW w:w="574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sz w:val="24"/>
                <w:szCs w:val="24"/>
              </w:rPr>
            </w:pPr>
            <w:r w:rsidRPr="00242F28">
              <w:rPr>
                <w:b/>
                <w:bCs/>
                <w:sz w:val="24"/>
                <w:szCs w:val="24"/>
              </w:rPr>
              <w:t>ОБСЛУЖИВАНИЕ ГОСУДАРСТВЕННОГО (МУНИЦИПАЛЬНОГО) ДОЛГА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13</w:t>
            </w:r>
          </w:p>
        </w:tc>
        <w:tc>
          <w:tcPr>
            <w:tcW w:w="1307"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4,2</w:t>
            </w:r>
          </w:p>
        </w:tc>
      </w:tr>
      <w:tr w:rsidR="00E77E3E" w:rsidRPr="00242F28" w:rsidTr="004C0756">
        <w:trPr>
          <w:trHeight w:val="510"/>
        </w:trPr>
        <w:tc>
          <w:tcPr>
            <w:tcW w:w="574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b/>
                <w:bCs/>
                <w:sz w:val="24"/>
                <w:szCs w:val="24"/>
              </w:rPr>
            </w:pPr>
            <w:r w:rsidRPr="00242F28">
              <w:rPr>
                <w:b/>
                <w:bCs/>
                <w:sz w:val="24"/>
                <w:szCs w:val="24"/>
              </w:rPr>
              <w:t>Обслуживание государственного внутреннего и муниципального долга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13</w:t>
            </w:r>
          </w:p>
        </w:tc>
        <w:tc>
          <w:tcPr>
            <w:tcW w:w="1307"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4,2</w:t>
            </w:r>
          </w:p>
        </w:tc>
      </w:tr>
      <w:tr w:rsidR="00E77E3E" w:rsidRPr="00242F28" w:rsidTr="004C0756">
        <w:trPr>
          <w:trHeight w:val="78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Муниципальная программа «Развитие муниципального управления в муниципальном образовании «</w:t>
            </w:r>
            <w:proofErr w:type="spellStart"/>
            <w:r w:rsidRPr="00242F28">
              <w:rPr>
                <w:b/>
                <w:bCs/>
                <w:sz w:val="24"/>
                <w:szCs w:val="24"/>
              </w:rPr>
              <w:t>Шиховское</w:t>
            </w:r>
            <w:proofErr w:type="spellEnd"/>
            <w:r w:rsidRPr="00242F28">
              <w:rPr>
                <w:b/>
                <w:bCs/>
                <w:sz w:val="24"/>
                <w:szCs w:val="24"/>
              </w:rPr>
              <w:t xml:space="preserve"> сельское поселение»</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992</w:t>
            </w:r>
          </w:p>
        </w:tc>
        <w:tc>
          <w:tcPr>
            <w:tcW w:w="926"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13</w:t>
            </w:r>
          </w:p>
        </w:tc>
        <w:tc>
          <w:tcPr>
            <w:tcW w:w="1307"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0100000000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000</w:t>
            </w:r>
          </w:p>
        </w:tc>
        <w:tc>
          <w:tcPr>
            <w:tcW w:w="1220"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b/>
                <w:bCs/>
                <w:sz w:val="24"/>
                <w:szCs w:val="24"/>
              </w:rPr>
            </w:pPr>
            <w:r w:rsidRPr="00242F28">
              <w:rPr>
                <w:b/>
                <w:bCs/>
                <w:sz w:val="24"/>
                <w:szCs w:val="24"/>
              </w:rPr>
              <w:t>4,2</w:t>
            </w:r>
          </w:p>
        </w:tc>
      </w:tr>
      <w:tr w:rsidR="00E77E3E" w:rsidRPr="00242F28" w:rsidTr="004C0756">
        <w:trPr>
          <w:trHeight w:val="510"/>
        </w:trPr>
        <w:tc>
          <w:tcPr>
            <w:tcW w:w="574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 xml:space="preserve">Руководство и управление в сфере установленных функций органов местного самоуправления </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13</w:t>
            </w:r>
          </w:p>
        </w:tc>
        <w:tc>
          <w:tcPr>
            <w:tcW w:w="1307"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0100091000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4,2</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Центральный аппарат</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13</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000</w:t>
            </w:r>
          </w:p>
        </w:tc>
        <w:tc>
          <w:tcPr>
            <w:tcW w:w="1220" w:type="dxa"/>
            <w:tcBorders>
              <w:top w:val="nil"/>
              <w:left w:val="nil"/>
              <w:bottom w:val="single" w:sz="4" w:space="0" w:color="auto"/>
              <w:right w:val="single" w:sz="4" w:space="0" w:color="auto"/>
            </w:tcBorders>
            <w:shd w:val="clear" w:color="auto" w:fill="auto"/>
            <w:vAlign w:val="bottom"/>
            <w:hideMark/>
          </w:tcPr>
          <w:p w:rsidR="00E77E3E" w:rsidRPr="00242F28" w:rsidRDefault="00E77E3E" w:rsidP="00242F28">
            <w:pPr>
              <w:widowControl/>
              <w:autoSpaceDE/>
              <w:autoSpaceDN/>
              <w:adjustRightInd/>
              <w:jc w:val="both"/>
              <w:rPr>
                <w:sz w:val="24"/>
                <w:szCs w:val="24"/>
              </w:rPr>
            </w:pPr>
            <w:r w:rsidRPr="00242F28">
              <w:rPr>
                <w:sz w:val="24"/>
                <w:szCs w:val="24"/>
              </w:rPr>
              <w:t>4,2</w:t>
            </w:r>
          </w:p>
        </w:tc>
      </w:tr>
      <w:tr w:rsidR="00E77E3E" w:rsidRPr="00242F28" w:rsidTr="004C0756">
        <w:trPr>
          <w:trHeight w:val="300"/>
        </w:trPr>
        <w:tc>
          <w:tcPr>
            <w:tcW w:w="5740" w:type="dxa"/>
            <w:tcBorders>
              <w:top w:val="nil"/>
              <w:left w:val="single" w:sz="4" w:space="0" w:color="auto"/>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Обслуживание государственного (муниципального) долга</w:t>
            </w:r>
          </w:p>
        </w:tc>
        <w:tc>
          <w:tcPr>
            <w:tcW w:w="1764" w:type="dxa"/>
            <w:tcBorders>
              <w:top w:val="nil"/>
              <w:left w:val="nil"/>
              <w:bottom w:val="single" w:sz="4" w:space="0" w:color="auto"/>
              <w:right w:val="single" w:sz="4" w:space="0" w:color="auto"/>
            </w:tcBorders>
            <w:shd w:val="clear" w:color="auto" w:fill="auto"/>
            <w:noWrap/>
            <w:vAlign w:val="bottom"/>
            <w:hideMark/>
          </w:tcPr>
          <w:p w:rsidR="00E77E3E" w:rsidRPr="00242F28" w:rsidRDefault="00E77E3E" w:rsidP="00242F28">
            <w:pPr>
              <w:widowControl/>
              <w:autoSpaceDE/>
              <w:autoSpaceDN/>
              <w:adjustRightInd/>
              <w:jc w:val="both"/>
              <w:rPr>
                <w:sz w:val="24"/>
                <w:szCs w:val="24"/>
              </w:rPr>
            </w:pPr>
            <w:r w:rsidRPr="00242F28">
              <w:rPr>
                <w:sz w:val="24"/>
                <w:szCs w:val="24"/>
              </w:rPr>
              <w:t>992</w:t>
            </w:r>
          </w:p>
        </w:tc>
        <w:tc>
          <w:tcPr>
            <w:tcW w:w="926"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13</w:t>
            </w:r>
          </w:p>
        </w:tc>
        <w:tc>
          <w:tcPr>
            <w:tcW w:w="1307"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01</w:t>
            </w:r>
          </w:p>
        </w:tc>
        <w:tc>
          <w:tcPr>
            <w:tcW w:w="142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0100091020</w:t>
            </w:r>
          </w:p>
        </w:tc>
        <w:tc>
          <w:tcPr>
            <w:tcW w:w="1033"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700</w:t>
            </w:r>
          </w:p>
        </w:tc>
        <w:tc>
          <w:tcPr>
            <w:tcW w:w="1220" w:type="dxa"/>
            <w:tcBorders>
              <w:top w:val="nil"/>
              <w:left w:val="nil"/>
              <w:bottom w:val="single" w:sz="4" w:space="0" w:color="auto"/>
              <w:right w:val="single" w:sz="4" w:space="0" w:color="auto"/>
            </w:tcBorders>
            <w:shd w:val="clear" w:color="auto" w:fill="auto"/>
            <w:hideMark/>
          </w:tcPr>
          <w:p w:rsidR="00E77E3E" w:rsidRPr="00242F28" w:rsidRDefault="00E77E3E" w:rsidP="00242F28">
            <w:pPr>
              <w:widowControl/>
              <w:autoSpaceDE/>
              <w:autoSpaceDN/>
              <w:adjustRightInd/>
              <w:jc w:val="both"/>
              <w:rPr>
                <w:sz w:val="24"/>
                <w:szCs w:val="24"/>
              </w:rPr>
            </w:pPr>
            <w:r w:rsidRPr="00242F28">
              <w:rPr>
                <w:sz w:val="24"/>
                <w:szCs w:val="24"/>
              </w:rPr>
              <w:t>4,2</w:t>
            </w:r>
          </w:p>
        </w:tc>
      </w:tr>
    </w:tbl>
    <w:p w:rsidR="004C0756" w:rsidRPr="00242F28" w:rsidRDefault="004C0756" w:rsidP="00242F28">
      <w:pPr>
        <w:tabs>
          <w:tab w:val="left" w:pos="6780"/>
          <w:tab w:val="right" w:pos="9720"/>
        </w:tabs>
        <w:jc w:val="both"/>
        <w:rPr>
          <w:sz w:val="24"/>
          <w:szCs w:val="24"/>
        </w:rPr>
        <w:sectPr w:rsidR="004C0756" w:rsidRPr="00242F28" w:rsidSect="004C0756">
          <w:pgSz w:w="16838" w:h="11906" w:orient="landscape"/>
          <w:pgMar w:top="1701" w:right="1134" w:bottom="851" w:left="1134" w:header="709" w:footer="709" w:gutter="0"/>
          <w:cols w:space="708"/>
          <w:docGrid w:linePitch="360"/>
        </w:sectPr>
      </w:pPr>
    </w:p>
    <w:p w:rsidR="004C0756" w:rsidRPr="00242F28" w:rsidRDefault="004C0756" w:rsidP="004C0F2D">
      <w:pPr>
        <w:tabs>
          <w:tab w:val="left" w:pos="6780"/>
          <w:tab w:val="right" w:pos="9720"/>
        </w:tabs>
        <w:jc w:val="right"/>
        <w:rPr>
          <w:sz w:val="24"/>
          <w:szCs w:val="24"/>
        </w:rPr>
      </w:pPr>
      <w:r w:rsidRPr="00242F28">
        <w:rPr>
          <w:sz w:val="24"/>
          <w:szCs w:val="24"/>
        </w:rPr>
        <w:lastRenderedPageBreak/>
        <w:t>Приложение   11</w:t>
      </w:r>
    </w:p>
    <w:p w:rsidR="004C0756" w:rsidRPr="00242F28" w:rsidRDefault="004C0756" w:rsidP="004C0F2D">
      <w:pPr>
        <w:jc w:val="right"/>
        <w:rPr>
          <w:sz w:val="24"/>
          <w:szCs w:val="24"/>
        </w:rPr>
      </w:pPr>
      <w:r w:rsidRPr="00242F28">
        <w:rPr>
          <w:sz w:val="24"/>
          <w:szCs w:val="24"/>
        </w:rPr>
        <w:t xml:space="preserve">к  решению </w:t>
      </w:r>
      <w:proofErr w:type="spellStart"/>
      <w:r w:rsidRPr="00242F28">
        <w:rPr>
          <w:sz w:val="24"/>
          <w:szCs w:val="24"/>
        </w:rPr>
        <w:t>Шиховской</w:t>
      </w:r>
      <w:proofErr w:type="spellEnd"/>
      <w:r w:rsidRPr="00242F28">
        <w:rPr>
          <w:sz w:val="24"/>
          <w:szCs w:val="24"/>
        </w:rPr>
        <w:t xml:space="preserve"> сельской Думы</w:t>
      </w:r>
    </w:p>
    <w:p w:rsidR="004C0756" w:rsidRPr="00242F28" w:rsidRDefault="004C0756" w:rsidP="004C0F2D">
      <w:pPr>
        <w:tabs>
          <w:tab w:val="center" w:pos="4677"/>
          <w:tab w:val="right" w:pos="9355"/>
        </w:tabs>
        <w:jc w:val="right"/>
        <w:rPr>
          <w:sz w:val="24"/>
          <w:szCs w:val="24"/>
        </w:rPr>
      </w:pPr>
      <w:r w:rsidRPr="00242F28">
        <w:rPr>
          <w:sz w:val="24"/>
          <w:szCs w:val="24"/>
        </w:rPr>
        <w:t>от 25.04.2025 № 39/251</w:t>
      </w:r>
    </w:p>
    <w:p w:rsidR="004C0756" w:rsidRPr="00242F28" w:rsidRDefault="004C0756" w:rsidP="00242F28">
      <w:pPr>
        <w:tabs>
          <w:tab w:val="left" w:pos="6780"/>
          <w:tab w:val="right" w:pos="9355"/>
        </w:tabs>
        <w:jc w:val="both"/>
        <w:rPr>
          <w:sz w:val="24"/>
          <w:szCs w:val="24"/>
        </w:rPr>
      </w:pPr>
    </w:p>
    <w:p w:rsidR="004C0756" w:rsidRPr="00242F28" w:rsidRDefault="004C0756" w:rsidP="00242F28">
      <w:pPr>
        <w:tabs>
          <w:tab w:val="left" w:pos="6780"/>
          <w:tab w:val="right" w:pos="9355"/>
        </w:tabs>
        <w:jc w:val="both"/>
        <w:rPr>
          <w:sz w:val="24"/>
          <w:szCs w:val="24"/>
        </w:rPr>
      </w:pPr>
    </w:p>
    <w:p w:rsidR="004C0756" w:rsidRPr="00242F28" w:rsidRDefault="004C0756" w:rsidP="004C0F2D">
      <w:pPr>
        <w:tabs>
          <w:tab w:val="left" w:pos="6780"/>
          <w:tab w:val="right" w:pos="9355"/>
        </w:tabs>
        <w:jc w:val="center"/>
        <w:outlineLvl w:val="0"/>
        <w:rPr>
          <w:b/>
          <w:sz w:val="24"/>
          <w:szCs w:val="24"/>
        </w:rPr>
      </w:pPr>
      <w:r w:rsidRPr="00242F28">
        <w:rPr>
          <w:b/>
          <w:sz w:val="24"/>
          <w:szCs w:val="24"/>
        </w:rPr>
        <w:t>ИСТОЧНИКИ ФИНАНСИРОВАНИЯ</w:t>
      </w:r>
    </w:p>
    <w:p w:rsidR="004C0756" w:rsidRPr="00242F28" w:rsidRDefault="004C0756" w:rsidP="004C0F2D">
      <w:pPr>
        <w:tabs>
          <w:tab w:val="left" w:pos="6780"/>
          <w:tab w:val="right" w:pos="9355"/>
        </w:tabs>
        <w:jc w:val="center"/>
        <w:rPr>
          <w:b/>
          <w:sz w:val="24"/>
          <w:szCs w:val="24"/>
        </w:rPr>
      </w:pPr>
      <w:r w:rsidRPr="00242F28">
        <w:rPr>
          <w:b/>
          <w:sz w:val="24"/>
          <w:szCs w:val="24"/>
        </w:rPr>
        <w:t>ДЕФИЦИТА БЮДЖЕТА ШИХОВСКОГО СЕЛЬСКОГО ПОСЕЛЕНИЯ</w:t>
      </w:r>
    </w:p>
    <w:p w:rsidR="004C0756" w:rsidRPr="00242F28" w:rsidRDefault="004C0756" w:rsidP="004C0F2D">
      <w:pPr>
        <w:tabs>
          <w:tab w:val="left" w:pos="6780"/>
          <w:tab w:val="right" w:pos="9355"/>
        </w:tabs>
        <w:jc w:val="center"/>
        <w:rPr>
          <w:sz w:val="24"/>
          <w:szCs w:val="24"/>
        </w:rPr>
      </w:pPr>
      <w:r w:rsidRPr="00242F28">
        <w:rPr>
          <w:sz w:val="24"/>
          <w:szCs w:val="24"/>
        </w:rPr>
        <w:t>на 2025 год</w:t>
      </w:r>
    </w:p>
    <w:p w:rsidR="004C0756" w:rsidRPr="00242F28" w:rsidRDefault="004C0756" w:rsidP="00242F28">
      <w:pPr>
        <w:tabs>
          <w:tab w:val="left" w:pos="6780"/>
          <w:tab w:val="right" w:pos="9355"/>
        </w:tabs>
        <w:jc w:val="both"/>
        <w:rPr>
          <w:sz w:val="24"/>
          <w:szCs w:val="24"/>
        </w:rPr>
      </w:pPr>
      <w:r w:rsidRPr="00242F28">
        <w:rPr>
          <w:sz w:val="24"/>
          <w:szCs w:val="24"/>
        </w:rPr>
        <w:t>(</w:t>
      </w:r>
      <w:proofErr w:type="spellStart"/>
      <w:r w:rsidRPr="00242F28">
        <w:rPr>
          <w:sz w:val="24"/>
          <w:szCs w:val="24"/>
        </w:rPr>
        <w:t>тыс</w:t>
      </w:r>
      <w:proofErr w:type="gramStart"/>
      <w:r w:rsidRPr="00242F28">
        <w:rPr>
          <w:sz w:val="24"/>
          <w:szCs w:val="24"/>
        </w:rPr>
        <w:t>.р</w:t>
      </w:r>
      <w:proofErr w:type="gramEnd"/>
      <w:r w:rsidRPr="00242F28">
        <w:rPr>
          <w:sz w:val="24"/>
          <w:szCs w:val="24"/>
        </w:rPr>
        <w:t>уб</w:t>
      </w:r>
      <w:proofErr w:type="spellEnd"/>
      <w:r w:rsidRPr="00242F28">
        <w:rPr>
          <w:sz w:val="24"/>
          <w:szCs w:val="24"/>
        </w:rPr>
        <w:t>)</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053"/>
        <w:gridCol w:w="1290"/>
      </w:tblGrid>
      <w:tr w:rsidR="004C0756" w:rsidRPr="00242F28" w:rsidTr="00B072CE">
        <w:tc>
          <w:tcPr>
            <w:tcW w:w="5760" w:type="dxa"/>
          </w:tcPr>
          <w:p w:rsidR="004C0756" w:rsidRPr="00242F28" w:rsidRDefault="004C0756" w:rsidP="00242F28">
            <w:pPr>
              <w:tabs>
                <w:tab w:val="left" w:pos="6780"/>
                <w:tab w:val="right" w:pos="9355"/>
              </w:tabs>
              <w:jc w:val="both"/>
              <w:rPr>
                <w:sz w:val="24"/>
                <w:szCs w:val="24"/>
              </w:rPr>
            </w:pPr>
            <w:r w:rsidRPr="00242F28">
              <w:rPr>
                <w:sz w:val="24"/>
                <w:szCs w:val="24"/>
              </w:rPr>
              <w:t>Наименование показателя</w:t>
            </w:r>
          </w:p>
        </w:tc>
        <w:tc>
          <w:tcPr>
            <w:tcW w:w="3053" w:type="dxa"/>
          </w:tcPr>
          <w:p w:rsidR="004C0756" w:rsidRPr="00242F28" w:rsidRDefault="004C0756" w:rsidP="00242F28">
            <w:pPr>
              <w:tabs>
                <w:tab w:val="left" w:pos="6780"/>
                <w:tab w:val="right" w:pos="9355"/>
              </w:tabs>
              <w:jc w:val="both"/>
              <w:rPr>
                <w:sz w:val="24"/>
                <w:szCs w:val="24"/>
              </w:rPr>
            </w:pPr>
            <w:r w:rsidRPr="00242F28">
              <w:rPr>
                <w:sz w:val="24"/>
                <w:szCs w:val="24"/>
              </w:rPr>
              <w:t>Код бюджетной классификации</w:t>
            </w:r>
          </w:p>
        </w:tc>
        <w:tc>
          <w:tcPr>
            <w:tcW w:w="1290" w:type="dxa"/>
          </w:tcPr>
          <w:p w:rsidR="004C0756" w:rsidRPr="00242F28" w:rsidRDefault="004C0756" w:rsidP="00242F28">
            <w:pPr>
              <w:tabs>
                <w:tab w:val="left" w:pos="6780"/>
                <w:tab w:val="right" w:pos="9355"/>
              </w:tabs>
              <w:jc w:val="both"/>
              <w:rPr>
                <w:sz w:val="24"/>
                <w:szCs w:val="24"/>
              </w:rPr>
            </w:pPr>
            <w:r w:rsidRPr="00242F28">
              <w:rPr>
                <w:sz w:val="24"/>
                <w:szCs w:val="24"/>
              </w:rPr>
              <w:t>Сумма</w:t>
            </w:r>
          </w:p>
        </w:tc>
      </w:tr>
      <w:tr w:rsidR="004C0756" w:rsidRPr="00242F28" w:rsidTr="00B072CE">
        <w:tc>
          <w:tcPr>
            <w:tcW w:w="5760" w:type="dxa"/>
          </w:tcPr>
          <w:p w:rsidR="004C0756" w:rsidRPr="00242F28" w:rsidRDefault="004C0756" w:rsidP="00242F28">
            <w:pPr>
              <w:tabs>
                <w:tab w:val="left" w:pos="6780"/>
                <w:tab w:val="right" w:pos="9355"/>
              </w:tabs>
              <w:jc w:val="both"/>
              <w:rPr>
                <w:sz w:val="24"/>
                <w:szCs w:val="24"/>
              </w:rPr>
            </w:pPr>
            <w:r w:rsidRPr="00242F28">
              <w:rPr>
                <w:b/>
                <w:sz w:val="24"/>
                <w:szCs w:val="24"/>
              </w:rPr>
              <w:t>ИСТОЧНИКИ ВНУТРЕННЕГО ФИНАНСИРОВАНИЯ ДЕФИЦИТОВ БЮДЖЕТОВ</w:t>
            </w:r>
          </w:p>
        </w:tc>
        <w:tc>
          <w:tcPr>
            <w:tcW w:w="3053" w:type="dxa"/>
          </w:tcPr>
          <w:p w:rsidR="004C0756" w:rsidRPr="00242F28" w:rsidRDefault="004C0756" w:rsidP="00242F28">
            <w:pPr>
              <w:tabs>
                <w:tab w:val="left" w:pos="6780"/>
                <w:tab w:val="right" w:pos="9355"/>
              </w:tabs>
              <w:jc w:val="both"/>
              <w:rPr>
                <w:sz w:val="24"/>
                <w:szCs w:val="24"/>
              </w:rPr>
            </w:pPr>
          </w:p>
        </w:tc>
        <w:tc>
          <w:tcPr>
            <w:tcW w:w="1290" w:type="dxa"/>
          </w:tcPr>
          <w:p w:rsidR="004C0756" w:rsidRPr="00242F28" w:rsidRDefault="004C0756" w:rsidP="00242F28">
            <w:pPr>
              <w:tabs>
                <w:tab w:val="left" w:pos="6780"/>
                <w:tab w:val="right" w:pos="9355"/>
              </w:tabs>
              <w:jc w:val="both"/>
              <w:rPr>
                <w:b/>
                <w:sz w:val="24"/>
                <w:szCs w:val="24"/>
              </w:rPr>
            </w:pPr>
            <w:r w:rsidRPr="00242F28">
              <w:rPr>
                <w:b/>
                <w:sz w:val="24"/>
                <w:szCs w:val="24"/>
              </w:rPr>
              <w:t>4302,1</w:t>
            </w:r>
          </w:p>
          <w:p w:rsidR="004C0756" w:rsidRPr="00242F28" w:rsidRDefault="004C0756" w:rsidP="00242F28">
            <w:pPr>
              <w:tabs>
                <w:tab w:val="left" w:pos="6780"/>
                <w:tab w:val="right" w:pos="9355"/>
              </w:tabs>
              <w:jc w:val="both"/>
              <w:rPr>
                <w:b/>
                <w:sz w:val="24"/>
                <w:szCs w:val="24"/>
              </w:rPr>
            </w:pPr>
          </w:p>
        </w:tc>
      </w:tr>
      <w:tr w:rsidR="004C0756" w:rsidRPr="00242F28" w:rsidTr="00B072CE">
        <w:tc>
          <w:tcPr>
            <w:tcW w:w="5760" w:type="dxa"/>
          </w:tcPr>
          <w:p w:rsidR="004C0756" w:rsidRPr="00242F28" w:rsidRDefault="004C0756" w:rsidP="00242F28">
            <w:pPr>
              <w:jc w:val="both"/>
              <w:rPr>
                <w:b/>
                <w:sz w:val="24"/>
                <w:szCs w:val="24"/>
              </w:rPr>
            </w:pPr>
            <w:r w:rsidRPr="00242F28">
              <w:rPr>
                <w:b/>
                <w:sz w:val="24"/>
                <w:szCs w:val="24"/>
              </w:rPr>
              <w:t>Бюджетные кредиты от других бюджетов бюджетной системы Российской Федерации</w:t>
            </w:r>
          </w:p>
        </w:tc>
        <w:tc>
          <w:tcPr>
            <w:tcW w:w="3053" w:type="dxa"/>
          </w:tcPr>
          <w:p w:rsidR="004C0756" w:rsidRPr="00242F28" w:rsidRDefault="004C0756" w:rsidP="00242F28">
            <w:pPr>
              <w:jc w:val="both"/>
              <w:rPr>
                <w:b/>
                <w:sz w:val="24"/>
                <w:szCs w:val="24"/>
              </w:rPr>
            </w:pPr>
            <w:r w:rsidRPr="00242F28">
              <w:rPr>
                <w:b/>
                <w:sz w:val="24"/>
                <w:szCs w:val="24"/>
              </w:rPr>
              <w:t>000 01 03 00 00 00 0000 000</w:t>
            </w:r>
          </w:p>
        </w:tc>
        <w:tc>
          <w:tcPr>
            <w:tcW w:w="1290" w:type="dxa"/>
          </w:tcPr>
          <w:p w:rsidR="004C0756" w:rsidRPr="00242F28" w:rsidRDefault="004C0756" w:rsidP="00242F28">
            <w:pPr>
              <w:jc w:val="both"/>
              <w:rPr>
                <w:b/>
                <w:sz w:val="24"/>
                <w:szCs w:val="24"/>
              </w:rPr>
            </w:pPr>
            <w:r w:rsidRPr="00242F28">
              <w:rPr>
                <w:b/>
                <w:sz w:val="24"/>
                <w:szCs w:val="24"/>
              </w:rPr>
              <w:t>0,0</w:t>
            </w:r>
          </w:p>
        </w:tc>
      </w:tr>
      <w:tr w:rsidR="004C0756" w:rsidRPr="00242F28" w:rsidTr="00B072CE">
        <w:tc>
          <w:tcPr>
            <w:tcW w:w="5760" w:type="dxa"/>
          </w:tcPr>
          <w:p w:rsidR="004C0756" w:rsidRPr="00242F28" w:rsidRDefault="004C0756" w:rsidP="00242F28">
            <w:pPr>
              <w:tabs>
                <w:tab w:val="left" w:pos="6780"/>
                <w:tab w:val="right" w:pos="9355"/>
              </w:tabs>
              <w:jc w:val="both"/>
              <w:rPr>
                <w:sz w:val="24"/>
                <w:szCs w:val="24"/>
              </w:rPr>
            </w:pPr>
            <w:r w:rsidRPr="00242F28">
              <w:rPr>
                <w:sz w:val="24"/>
                <w:szCs w:val="24"/>
              </w:rPr>
              <w:t>Получение бюджетных кредитов от других бюджетов системы Российской Федерации в валюте Российской Федерации</w:t>
            </w:r>
          </w:p>
        </w:tc>
        <w:tc>
          <w:tcPr>
            <w:tcW w:w="3053" w:type="dxa"/>
          </w:tcPr>
          <w:p w:rsidR="004C0756" w:rsidRPr="00242F28" w:rsidRDefault="004C0756" w:rsidP="00242F28">
            <w:pPr>
              <w:jc w:val="both"/>
              <w:rPr>
                <w:sz w:val="24"/>
                <w:szCs w:val="24"/>
              </w:rPr>
            </w:pPr>
            <w:r w:rsidRPr="00242F28">
              <w:rPr>
                <w:sz w:val="24"/>
                <w:szCs w:val="24"/>
              </w:rPr>
              <w:t>000 01 03 00 00 00 0000 700</w:t>
            </w:r>
          </w:p>
        </w:tc>
        <w:tc>
          <w:tcPr>
            <w:tcW w:w="1290" w:type="dxa"/>
          </w:tcPr>
          <w:p w:rsidR="004C0756" w:rsidRPr="00242F28" w:rsidRDefault="004C0756" w:rsidP="00242F28">
            <w:pPr>
              <w:jc w:val="both"/>
              <w:rPr>
                <w:sz w:val="24"/>
                <w:szCs w:val="24"/>
              </w:rPr>
            </w:pPr>
            <w:r w:rsidRPr="00242F28">
              <w:rPr>
                <w:sz w:val="24"/>
                <w:szCs w:val="24"/>
              </w:rPr>
              <w:t>5000,0</w:t>
            </w:r>
          </w:p>
        </w:tc>
      </w:tr>
      <w:tr w:rsidR="004C0756" w:rsidRPr="00242F28" w:rsidTr="00B072CE">
        <w:tc>
          <w:tcPr>
            <w:tcW w:w="5760" w:type="dxa"/>
          </w:tcPr>
          <w:p w:rsidR="004C0756" w:rsidRPr="00242F28" w:rsidRDefault="004C0756" w:rsidP="00242F28">
            <w:pPr>
              <w:tabs>
                <w:tab w:val="left" w:pos="6780"/>
                <w:tab w:val="right" w:pos="9355"/>
              </w:tabs>
              <w:jc w:val="both"/>
              <w:rPr>
                <w:sz w:val="24"/>
                <w:szCs w:val="24"/>
              </w:rPr>
            </w:pPr>
            <w:r w:rsidRPr="00242F28">
              <w:rPr>
                <w:sz w:val="24"/>
                <w:szCs w:val="24"/>
              </w:rPr>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4C0756" w:rsidRPr="00242F28" w:rsidRDefault="004C0756" w:rsidP="00242F28">
            <w:pPr>
              <w:jc w:val="both"/>
              <w:rPr>
                <w:sz w:val="24"/>
                <w:szCs w:val="24"/>
              </w:rPr>
            </w:pPr>
            <w:r w:rsidRPr="00242F28">
              <w:rPr>
                <w:sz w:val="24"/>
                <w:szCs w:val="24"/>
              </w:rPr>
              <w:t>99</w:t>
            </w:r>
            <w:r w:rsidRPr="00242F28">
              <w:rPr>
                <w:sz w:val="24"/>
                <w:szCs w:val="24"/>
                <w:lang w:val="en-US"/>
              </w:rPr>
              <w:t>2</w:t>
            </w:r>
            <w:r w:rsidRPr="00242F28">
              <w:rPr>
                <w:sz w:val="24"/>
                <w:szCs w:val="24"/>
              </w:rPr>
              <w:t xml:space="preserve"> 01 03 01 00 10 0002 710</w:t>
            </w:r>
          </w:p>
        </w:tc>
        <w:tc>
          <w:tcPr>
            <w:tcW w:w="1290" w:type="dxa"/>
          </w:tcPr>
          <w:p w:rsidR="004C0756" w:rsidRPr="00242F28" w:rsidRDefault="004C0756" w:rsidP="00242F28">
            <w:pPr>
              <w:jc w:val="both"/>
              <w:rPr>
                <w:sz w:val="24"/>
                <w:szCs w:val="24"/>
              </w:rPr>
            </w:pPr>
            <w:r w:rsidRPr="00242F28">
              <w:rPr>
                <w:sz w:val="24"/>
                <w:szCs w:val="24"/>
              </w:rPr>
              <w:t>5000,0</w:t>
            </w:r>
          </w:p>
        </w:tc>
      </w:tr>
      <w:tr w:rsidR="004C0756" w:rsidRPr="00242F28" w:rsidTr="00B072CE">
        <w:tc>
          <w:tcPr>
            <w:tcW w:w="5760" w:type="dxa"/>
          </w:tcPr>
          <w:p w:rsidR="004C0756" w:rsidRPr="00242F28" w:rsidRDefault="004C0756" w:rsidP="00242F28">
            <w:pPr>
              <w:jc w:val="both"/>
              <w:rPr>
                <w:sz w:val="24"/>
                <w:szCs w:val="24"/>
              </w:rPr>
            </w:pPr>
            <w:r w:rsidRPr="00242F28">
              <w:rPr>
                <w:sz w:val="24"/>
                <w:szCs w:val="24"/>
              </w:rPr>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4C0756" w:rsidRPr="00242F28" w:rsidRDefault="004C0756" w:rsidP="00242F28">
            <w:pPr>
              <w:jc w:val="both"/>
              <w:rPr>
                <w:sz w:val="24"/>
                <w:szCs w:val="24"/>
              </w:rPr>
            </w:pPr>
            <w:r w:rsidRPr="00242F28">
              <w:rPr>
                <w:sz w:val="24"/>
                <w:szCs w:val="24"/>
              </w:rPr>
              <w:t>000 01 03 00 00 00 0000 800</w:t>
            </w:r>
          </w:p>
        </w:tc>
        <w:tc>
          <w:tcPr>
            <w:tcW w:w="1290" w:type="dxa"/>
          </w:tcPr>
          <w:p w:rsidR="004C0756" w:rsidRPr="00242F28" w:rsidRDefault="004C0756" w:rsidP="00242F28">
            <w:pPr>
              <w:jc w:val="both"/>
              <w:rPr>
                <w:sz w:val="24"/>
                <w:szCs w:val="24"/>
              </w:rPr>
            </w:pPr>
            <w:r w:rsidRPr="00242F28">
              <w:rPr>
                <w:sz w:val="24"/>
                <w:szCs w:val="24"/>
              </w:rPr>
              <w:t>5000,0</w:t>
            </w:r>
          </w:p>
        </w:tc>
      </w:tr>
      <w:tr w:rsidR="004C0756" w:rsidRPr="00242F28" w:rsidTr="00B072CE">
        <w:tc>
          <w:tcPr>
            <w:tcW w:w="5760" w:type="dxa"/>
          </w:tcPr>
          <w:p w:rsidR="004C0756" w:rsidRPr="00242F28" w:rsidRDefault="004C0756" w:rsidP="00242F28">
            <w:pPr>
              <w:jc w:val="both"/>
              <w:rPr>
                <w:sz w:val="24"/>
                <w:szCs w:val="24"/>
              </w:rPr>
            </w:pPr>
            <w:r w:rsidRPr="00242F28">
              <w:rPr>
                <w:sz w:val="24"/>
                <w:szCs w:val="24"/>
              </w:rPr>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4C0756" w:rsidRPr="00242F28" w:rsidRDefault="004C0756" w:rsidP="00242F28">
            <w:pPr>
              <w:jc w:val="both"/>
              <w:rPr>
                <w:sz w:val="24"/>
                <w:szCs w:val="24"/>
              </w:rPr>
            </w:pPr>
            <w:r w:rsidRPr="00242F28">
              <w:rPr>
                <w:sz w:val="24"/>
                <w:szCs w:val="24"/>
              </w:rPr>
              <w:t>99</w:t>
            </w:r>
            <w:r w:rsidRPr="00242F28">
              <w:rPr>
                <w:sz w:val="24"/>
                <w:szCs w:val="24"/>
                <w:lang w:val="en-US"/>
              </w:rPr>
              <w:t>2</w:t>
            </w:r>
            <w:r w:rsidRPr="00242F28">
              <w:rPr>
                <w:sz w:val="24"/>
                <w:szCs w:val="24"/>
              </w:rPr>
              <w:t xml:space="preserve"> 01 03 01 00 10 0002 810</w:t>
            </w:r>
          </w:p>
        </w:tc>
        <w:tc>
          <w:tcPr>
            <w:tcW w:w="1290" w:type="dxa"/>
          </w:tcPr>
          <w:p w:rsidR="004C0756" w:rsidRPr="00242F28" w:rsidRDefault="004C0756" w:rsidP="00242F28">
            <w:pPr>
              <w:jc w:val="both"/>
              <w:rPr>
                <w:sz w:val="24"/>
                <w:szCs w:val="24"/>
              </w:rPr>
            </w:pPr>
            <w:r w:rsidRPr="00242F28">
              <w:rPr>
                <w:sz w:val="24"/>
                <w:szCs w:val="24"/>
              </w:rPr>
              <w:t>5000,0</w:t>
            </w:r>
          </w:p>
        </w:tc>
      </w:tr>
      <w:tr w:rsidR="004C0756" w:rsidRPr="00242F28" w:rsidTr="00B072CE">
        <w:tc>
          <w:tcPr>
            <w:tcW w:w="5760" w:type="dxa"/>
          </w:tcPr>
          <w:p w:rsidR="004C0756" w:rsidRPr="00242F28" w:rsidRDefault="004C0756" w:rsidP="00242F28">
            <w:pPr>
              <w:tabs>
                <w:tab w:val="left" w:pos="6780"/>
                <w:tab w:val="right" w:pos="9355"/>
              </w:tabs>
              <w:jc w:val="both"/>
              <w:rPr>
                <w:b/>
                <w:sz w:val="24"/>
                <w:szCs w:val="24"/>
              </w:rPr>
            </w:pPr>
            <w:r w:rsidRPr="00242F28">
              <w:rPr>
                <w:b/>
                <w:sz w:val="24"/>
                <w:szCs w:val="24"/>
              </w:rPr>
              <w:t>Изменение остатков средств на счетах по учету средств бюджета сельского поселения</w:t>
            </w:r>
          </w:p>
        </w:tc>
        <w:tc>
          <w:tcPr>
            <w:tcW w:w="3053" w:type="dxa"/>
          </w:tcPr>
          <w:p w:rsidR="004C0756" w:rsidRPr="00242F28" w:rsidRDefault="004C0756" w:rsidP="00242F28">
            <w:pPr>
              <w:tabs>
                <w:tab w:val="left" w:pos="6780"/>
                <w:tab w:val="right" w:pos="9355"/>
              </w:tabs>
              <w:jc w:val="both"/>
              <w:rPr>
                <w:b/>
                <w:sz w:val="24"/>
                <w:szCs w:val="24"/>
              </w:rPr>
            </w:pPr>
            <w:r w:rsidRPr="00242F28">
              <w:rPr>
                <w:b/>
                <w:sz w:val="24"/>
                <w:szCs w:val="24"/>
              </w:rPr>
              <w:t>000 01 05 00 00 00 0000 000</w:t>
            </w:r>
          </w:p>
        </w:tc>
        <w:tc>
          <w:tcPr>
            <w:tcW w:w="1290" w:type="dxa"/>
          </w:tcPr>
          <w:p w:rsidR="004C0756" w:rsidRPr="00242F28" w:rsidRDefault="004C0756" w:rsidP="00242F28">
            <w:pPr>
              <w:tabs>
                <w:tab w:val="left" w:pos="6780"/>
                <w:tab w:val="right" w:pos="9355"/>
              </w:tabs>
              <w:jc w:val="both"/>
              <w:rPr>
                <w:b/>
                <w:sz w:val="24"/>
                <w:szCs w:val="24"/>
              </w:rPr>
            </w:pPr>
            <w:r w:rsidRPr="00242F28">
              <w:rPr>
                <w:b/>
                <w:sz w:val="24"/>
                <w:szCs w:val="24"/>
              </w:rPr>
              <w:t>4302,1</w:t>
            </w:r>
          </w:p>
        </w:tc>
      </w:tr>
      <w:tr w:rsidR="004C0756" w:rsidRPr="00242F28" w:rsidTr="00B072CE">
        <w:tc>
          <w:tcPr>
            <w:tcW w:w="5760" w:type="dxa"/>
          </w:tcPr>
          <w:p w:rsidR="004C0756" w:rsidRPr="00242F28" w:rsidRDefault="004C0756" w:rsidP="00242F28">
            <w:pPr>
              <w:tabs>
                <w:tab w:val="left" w:pos="6780"/>
                <w:tab w:val="right" w:pos="9355"/>
              </w:tabs>
              <w:jc w:val="both"/>
              <w:rPr>
                <w:b/>
                <w:sz w:val="24"/>
                <w:szCs w:val="24"/>
              </w:rPr>
            </w:pPr>
            <w:r w:rsidRPr="00242F28">
              <w:rPr>
                <w:b/>
                <w:sz w:val="24"/>
                <w:szCs w:val="24"/>
              </w:rPr>
              <w:t>Увеличение остатков средств бюджета сельского поселения</w:t>
            </w:r>
          </w:p>
        </w:tc>
        <w:tc>
          <w:tcPr>
            <w:tcW w:w="3053" w:type="dxa"/>
          </w:tcPr>
          <w:p w:rsidR="004C0756" w:rsidRPr="00242F28" w:rsidRDefault="004C0756" w:rsidP="00242F28">
            <w:pPr>
              <w:tabs>
                <w:tab w:val="left" w:pos="6780"/>
                <w:tab w:val="right" w:pos="9355"/>
              </w:tabs>
              <w:jc w:val="both"/>
              <w:rPr>
                <w:b/>
                <w:sz w:val="24"/>
                <w:szCs w:val="24"/>
              </w:rPr>
            </w:pPr>
            <w:r w:rsidRPr="00242F28">
              <w:rPr>
                <w:b/>
                <w:sz w:val="24"/>
                <w:szCs w:val="24"/>
              </w:rPr>
              <w:t>000 01 05 00 00 00 0000 500</w:t>
            </w:r>
          </w:p>
        </w:tc>
        <w:tc>
          <w:tcPr>
            <w:tcW w:w="1290" w:type="dxa"/>
          </w:tcPr>
          <w:p w:rsidR="004C0756" w:rsidRPr="00242F28" w:rsidRDefault="004C0756" w:rsidP="00242F28">
            <w:pPr>
              <w:jc w:val="both"/>
              <w:rPr>
                <w:b/>
                <w:bCs/>
                <w:sz w:val="24"/>
                <w:szCs w:val="24"/>
              </w:rPr>
            </w:pPr>
            <w:r w:rsidRPr="00242F28">
              <w:rPr>
                <w:b/>
                <w:bCs/>
                <w:sz w:val="24"/>
                <w:szCs w:val="24"/>
                <w:lang w:val="en-US"/>
              </w:rPr>
              <w:t>45229</w:t>
            </w:r>
            <w:r w:rsidRPr="00242F28">
              <w:rPr>
                <w:b/>
                <w:bCs/>
                <w:sz w:val="24"/>
                <w:szCs w:val="24"/>
              </w:rPr>
              <w:t>,</w:t>
            </w:r>
            <w:r w:rsidRPr="00242F28">
              <w:rPr>
                <w:b/>
                <w:bCs/>
                <w:sz w:val="24"/>
                <w:szCs w:val="24"/>
                <w:lang w:val="en-US"/>
              </w:rPr>
              <w:t>9</w:t>
            </w:r>
          </w:p>
        </w:tc>
      </w:tr>
      <w:tr w:rsidR="004C0756" w:rsidRPr="00242F28" w:rsidTr="00B072CE">
        <w:tc>
          <w:tcPr>
            <w:tcW w:w="5760" w:type="dxa"/>
          </w:tcPr>
          <w:p w:rsidR="004C0756" w:rsidRPr="00242F28" w:rsidRDefault="004C0756" w:rsidP="00242F28">
            <w:pPr>
              <w:tabs>
                <w:tab w:val="left" w:pos="6780"/>
                <w:tab w:val="right" w:pos="9355"/>
              </w:tabs>
              <w:jc w:val="both"/>
              <w:rPr>
                <w:sz w:val="24"/>
                <w:szCs w:val="24"/>
              </w:rPr>
            </w:pPr>
            <w:r w:rsidRPr="00242F28">
              <w:rPr>
                <w:sz w:val="24"/>
                <w:szCs w:val="24"/>
              </w:rPr>
              <w:t>Увеличение прочих остатков средств бюджета сельского поселения</w:t>
            </w:r>
          </w:p>
        </w:tc>
        <w:tc>
          <w:tcPr>
            <w:tcW w:w="3053" w:type="dxa"/>
          </w:tcPr>
          <w:p w:rsidR="004C0756" w:rsidRPr="00242F28" w:rsidRDefault="004C0756" w:rsidP="00242F28">
            <w:pPr>
              <w:tabs>
                <w:tab w:val="left" w:pos="6780"/>
                <w:tab w:val="right" w:pos="9355"/>
              </w:tabs>
              <w:jc w:val="both"/>
              <w:rPr>
                <w:sz w:val="24"/>
                <w:szCs w:val="24"/>
              </w:rPr>
            </w:pPr>
            <w:r w:rsidRPr="00242F28">
              <w:rPr>
                <w:sz w:val="24"/>
                <w:szCs w:val="24"/>
              </w:rPr>
              <w:t>000 01 05 02 00 00 0000 500</w:t>
            </w:r>
          </w:p>
        </w:tc>
        <w:tc>
          <w:tcPr>
            <w:tcW w:w="1290" w:type="dxa"/>
          </w:tcPr>
          <w:p w:rsidR="004C0756" w:rsidRPr="00242F28" w:rsidRDefault="004C0756" w:rsidP="00242F28">
            <w:pPr>
              <w:jc w:val="both"/>
              <w:rPr>
                <w:sz w:val="24"/>
                <w:szCs w:val="24"/>
              </w:rPr>
            </w:pPr>
            <w:r w:rsidRPr="00242F28">
              <w:rPr>
                <w:bCs/>
                <w:sz w:val="24"/>
                <w:szCs w:val="24"/>
                <w:lang w:val="en-US"/>
              </w:rPr>
              <w:t>45229</w:t>
            </w:r>
            <w:r w:rsidRPr="00242F28">
              <w:rPr>
                <w:bCs/>
                <w:sz w:val="24"/>
                <w:szCs w:val="24"/>
              </w:rPr>
              <w:t>,</w:t>
            </w:r>
            <w:r w:rsidRPr="00242F28">
              <w:rPr>
                <w:bCs/>
                <w:sz w:val="24"/>
                <w:szCs w:val="24"/>
                <w:lang w:val="en-US"/>
              </w:rPr>
              <w:t>9</w:t>
            </w:r>
          </w:p>
        </w:tc>
      </w:tr>
      <w:tr w:rsidR="004C0756" w:rsidRPr="00242F28" w:rsidTr="00B072CE">
        <w:tc>
          <w:tcPr>
            <w:tcW w:w="5760" w:type="dxa"/>
          </w:tcPr>
          <w:p w:rsidR="004C0756" w:rsidRPr="00242F28" w:rsidRDefault="004C0756" w:rsidP="00242F28">
            <w:pPr>
              <w:tabs>
                <w:tab w:val="left" w:pos="6780"/>
                <w:tab w:val="right" w:pos="9355"/>
              </w:tabs>
              <w:jc w:val="both"/>
              <w:rPr>
                <w:sz w:val="24"/>
                <w:szCs w:val="24"/>
              </w:rPr>
            </w:pPr>
            <w:r w:rsidRPr="00242F28">
              <w:rPr>
                <w:sz w:val="24"/>
                <w:szCs w:val="24"/>
              </w:rPr>
              <w:t>Увеличение прочих остатков денежных средств бюджета сельского поселения</w:t>
            </w:r>
          </w:p>
        </w:tc>
        <w:tc>
          <w:tcPr>
            <w:tcW w:w="3053" w:type="dxa"/>
          </w:tcPr>
          <w:p w:rsidR="004C0756" w:rsidRPr="00242F28" w:rsidRDefault="004C0756" w:rsidP="00242F28">
            <w:pPr>
              <w:tabs>
                <w:tab w:val="left" w:pos="6780"/>
                <w:tab w:val="right" w:pos="9355"/>
              </w:tabs>
              <w:jc w:val="both"/>
              <w:rPr>
                <w:sz w:val="24"/>
                <w:szCs w:val="24"/>
              </w:rPr>
            </w:pPr>
            <w:r w:rsidRPr="00242F28">
              <w:rPr>
                <w:sz w:val="24"/>
                <w:szCs w:val="24"/>
              </w:rPr>
              <w:t>000 01 05 02 01 00 0000 510</w:t>
            </w:r>
          </w:p>
        </w:tc>
        <w:tc>
          <w:tcPr>
            <w:tcW w:w="1290" w:type="dxa"/>
          </w:tcPr>
          <w:p w:rsidR="004C0756" w:rsidRPr="00242F28" w:rsidRDefault="004C0756" w:rsidP="00242F28">
            <w:pPr>
              <w:jc w:val="both"/>
              <w:rPr>
                <w:sz w:val="24"/>
                <w:szCs w:val="24"/>
              </w:rPr>
            </w:pPr>
            <w:r w:rsidRPr="00242F28">
              <w:rPr>
                <w:bCs/>
                <w:sz w:val="24"/>
                <w:szCs w:val="24"/>
                <w:lang w:val="en-US"/>
              </w:rPr>
              <w:t>45229</w:t>
            </w:r>
            <w:r w:rsidRPr="00242F28">
              <w:rPr>
                <w:bCs/>
                <w:sz w:val="24"/>
                <w:szCs w:val="24"/>
              </w:rPr>
              <w:t>,</w:t>
            </w:r>
            <w:r w:rsidRPr="00242F28">
              <w:rPr>
                <w:bCs/>
                <w:sz w:val="24"/>
                <w:szCs w:val="24"/>
                <w:lang w:val="en-US"/>
              </w:rPr>
              <w:t>9</w:t>
            </w:r>
          </w:p>
        </w:tc>
      </w:tr>
      <w:tr w:rsidR="004C0756" w:rsidRPr="00242F28" w:rsidTr="00B072CE">
        <w:tc>
          <w:tcPr>
            <w:tcW w:w="5760" w:type="dxa"/>
          </w:tcPr>
          <w:p w:rsidR="004C0756" w:rsidRPr="00242F28" w:rsidRDefault="004C0756" w:rsidP="00242F28">
            <w:pPr>
              <w:tabs>
                <w:tab w:val="left" w:pos="6780"/>
                <w:tab w:val="right" w:pos="9355"/>
              </w:tabs>
              <w:jc w:val="both"/>
              <w:rPr>
                <w:sz w:val="24"/>
                <w:szCs w:val="24"/>
              </w:rPr>
            </w:pPr>
            <w:r w:rsidRPr="00242F28">
              <w:rPr>
                <w:sz w:val="24"/>
                <w:szCs w:val="24"/>
              </w:rPr>
              <w:t xml:space="preserve">Увеличение прочих остатков денежных средств бюджета сельского поселения </w:t>
            </w:r>
          </w:p>
        </w:tc>
        <w:tc>
          <w:tcPr>
            <w:tcW w:w="3053" w:type="dxa"/>
          </w:tcPr>
          <w:p w:rsidR="004C0756" w:rsidRPr="00242F28" w:rsidRDefault="004C0756" w:rsidP="00242F28">
            <w:pPr>
              <w:tabs>
                <w:tab w:val="left" w:pos="6780"/>
                <w:tab w:val="right" w:pos="9355"/>
              </w:tabs>
              <w:jc w:val="both"/>
              <w:rPr>
                <w:sz w:val="24"/>
                <w:szCs w:val="24"/>
              </w:rPr>
            </w:pPr>
            <w:r w:rsidRPr="00242F28">
              <w:rPr>
                <w:sz w:val="24"/>
                <w:szCs w:val="24"/>
              </w:rPr>
              <w:t>99</w:t>
            </w:r>
            <w:r w:rsidRPr="00242F28">
              <w:rPr>
                <w:sz w:val="24"/>
                <w:szCs w:val="24"/>
                <w:lang w:val="en-US"/>
              </w:rPr>
              <w:t>2</w:t>
            </w:r>
            <w:r w:rsidRPr="00242F28">
              <w:rPr>
                <w:sz w:val="24"/>
                <w:szCs w:val="24"/>
              </w:rPr>
              <w:t xml:space="preserve"> 01 05 02 01 10 0000510</w:t>
            </w:r>
          </w:p>
        </w:tc>
        <w:tc>
          <w:tcPr>
            <w:tcW w:w="1290" w:type="dxa"/>
          </w:tcPr>
          <w:p w:rsidR="004C0756" w:rsidRPr="00242F28" w:rsidRDefault="004C0756" w:rsidP="00242F28">
            <w:pPr>
              <w:jc w:val="both"/>
              <w:rPr>
                <w:sz w:val="24"/>
                <w:szCs w:val="24"/>
                <w:lang w:val="en-US"/>
              </w:rPr>
            </w:pPr>
            <w:r w:rsidRPr="00242F28">
              <w:rPr>
                <w:bCs/>
                <w:sz w:val="24"/>
                <w:szCs w:val="24"/>
                <w:lang w:val="en-US"/>
              </w:rPr>
              <w:t>45229</w:t>
            </w:r>
            <w:r w:rsidRPr="00242F28">
              <w:rPr>
                <w:bCs/>
                <w:sz w:val="24"/>
                <w:szCs w:val="24"/>
              </w:rPr>
              <w:t>,</w:t>
            </w:r>
            <w:r w:rsidRPr="00242F28">
              <w:rPr>
                <w:bCs/>
                <w:sz w:val="24"/>
                <w:szCs w:val="24"/>
                <w:lang w:val="en-US"/>
              </w:rPr>
              <w:t>9</w:t>
            </w:r>
          </w:p>
        </w:tc>
      </w:tr>
      <w:tr w:rsidR="004C0756" w:rsidRPr="00242F28" w:rsidTr="00B072CE">
        <w:tc>
          <w:tcPr>
            <w:tcW w:w="5760" w:type="dxa"/>
          </w:tcPr>
          <w:p w:rsidR="004C0756" w:rsidRPr="00242F28" w:rsidRDefault="004C0756" w:rsidP="00242F28">
            <w:pPr>
              <w:tabs>
                <w:tab w:val="left" w:pos="6780"/>
                <w:tab w:val="right" w:pos="9355"/>
              </w:tabs>
              <w:jc w:val="both"/>
              <w:rPr>
                <w:b/>
                <w:sz w:val="24"/>
                <w:szCs w:val="24"/>
              </w:rPr>
            </w:pPr>
            <w:r w:rsidRPr="00242F28">
              <w:rPr>
                <w:b/>
                <w:sz w:val="24"/>
                <w:szCs w:val="24"/>
              </w:rPr>
              <w:t>Уменьшение остатков средств бюджета сельского поселения</w:t>
            </w:r>
          </w:p>
        </w:tc>
        <w:tc>
          <w:tcPr>
            <w:tcW w:w="3053" w:type="dxa"/>
          </w:tcPr>
          <w:p w:rsidR="004C0756" w:rsidRPr="00242F28" w:rsidRDefault="004C0756" w:rsidP="00242F28">
            <w:pPr>
              <w:tabs>
                <w:tab w:val="left" w:pos="6780"/>
                <w:tab w:val="right" w:pos="9355"/>
              </w:tabs>
              <w:jc w:val="both"/>
              <w:rPr>
                <w:b/>
                <w:sz w:val="24"/>
                <w:szCs w:val="24"/>
              </w:rPr>
            </w:pPr>
            <w:r w:rsidRPr="00242F28">
              <w:rPr>
                <w:b/>
                <w:sz w:val="24"/>
                <w:szCs w:val="24"/>
              </w:rPr>
              <w:t>000 01 05 00 00 00 0000 600</w:t>
            </w:r>
          </w:p>
        </w:tc>
        <w:tc>
          <w:tcPr>
            <w:tcW w:w="1290" w:type="dxa"/>
          </w:tcPr>
          <w:p w:rsidR="004C0756" w:rsidRPr="00242F28" w:rsidRDefault="004C0756" w:rsidP="00242F28">
            <w:pPr>
              <w:jc w:val="both"/>
              <w:rPr>
                <w:b/>
                <w:sz w:val="24"/>
                <w:szCs w:val="24"/>
              </w:rPr>
            </w:pPr>
            <w:r w:rsidRPr="00242F28">
              <w:rPr>
                <w:b/>
                <w:bCs/>
                <w:sz w:val="24"/>
                <w:szCs w:val="24"/>
              </w:rPr>
              <w:t>49532,0</w:t>
            </w:r>
          </w:p>
        </w:tc>
      </w:tr>
      <w:tr w:rsidR="004C0756" w:rsidRPr="00242F28" w:rsidTr="00B072CE">
        <w:tc>
          <w:tcPr>
            <w:tcW w:w="5760" w:type="dxa"/>
          </w:tcPr>
          <w:p w:rsidR="004C0756" w:rsidRPr="00242F28" w:rsidRDefault="004C0756" w:rsidP="00242F28">
            <w:pPr>
              <w:tabs>
                <w:tab w:val="left" w:pos="6780"/>
                <w:tab w:val="right" w:pos="9355"/>
              </w:tabs>
              <w:jc w:val="both"/>
              <w:rPr>
                <w:sz w:val="24"/>
                <w:szCs w:val="24"/>
              </w:rPr>
            </w:pPr>
            <w:r w:rsidRPr="00242F28">
              <w:rPr>
                <w:sz w:val="24"/>
                <w:szCs w:val="24"/>
              </w:rPr>
              <w:t>Уменьшение прочих остатков средств бюджета сельского поселения</w:t>
            </w:r>
          </w:p>
        </w:tc>
        <w:tc>
          <w:tcPr>
            <w:tcW w:w="3053" w:type="dxa"/>
          </w:tcPr>
          <w:p w:rsidR="004C0756" w:rsidRPr="00242F28" w:rsidRDefault="004C0756" w:rsidP="00242F28">
            <w:pPr>
              <w:tabs>
                <w:tab w:val="left" w:pos="6780"/>
                <w:tab w:val="right" w:pos="9355"/>
              </w:tabs>
              <w:jc w:val="both"/>
              <w:rPr>
                <w:sz w:val="24"/>
                <w:szCs w:val="24"/>
              </w:rPr>
            </w:pPr>
            <w:r w:rsidRPr="00242F28">
              <w:rPr>
                <w:sz w:val="24"/>
                <w:szCs w:val="24"/>
              </w:rPr>
              <w:t>000 01 05 02 00 00 0000 600</w:t>
            </w:r>
          </w:p>
        </w:tc>
        <w:tc>
          <w:tcPr>
            <w:tcW w:w="1290" w:type="dxa"/>
          </w:tcPr>
          <w:p w:rsidR="004C0756" w:rsidRPr="00242F28" w:rsidRDefault="004C0756" w:rsidP="00242F28">
            <w:pPr>
              <w:jc w:val="both"/>
              <w:rPr>
                <w:sz w:val="24"/>
                <w:szCs w:val="24"/>
              </w:rPr>
            </w:pPr>
            <w:r w:rsidRPr="00242F28">
              <w:rPr>
                <w:bCs/>
                <w:sz w:val="24"/>
                <w:szCs w:val="24"/>
              </w:rPr>
              <w:t>49532,0</w:t>
            </w:r>
          </w:p>
        </w:tc>
      </w:tr>
      <w:tr w:rsidR="004C0756" w:rsidRPr="00242F28" w:rsidTr="00B072CE">
        <w:tc>
          <w:tcPr>
            <w:tcW w:w="5760" w:type="dxa"/>
          </w:tcPr>
          <w:p w:rsidR="004C0756" w:rsidRPr="00242F28" w:rsidRDefault="004C0756" w:rsidP="00242F28">
            <w:pPr>
              <w:tabs>
                <w:tab w:val="left" w:pos="6780"/>
                <w:tab w:val="right" w:pos="9355"/>
              </w:tabs>
              <w:jc w:val="both"/>
              <w:rPr>
                <w:sz w:val="24"/>
                <w:szCs w:val="24"/>
              </w:rPr>
            </w:pPr>
            <w:r w:rsidRPr="00242F28">
              <w:rPr>
                <w:sz w:val="24"/>
                <w:szCs w:val="24"/>
              </w:rPr>
              <w:t>Уменьшение прочих остатков денежных средств бюджета сельского поселения</w:t>
            </w:r>
          </w:p>
        </w:tc>
        <w:tc>
          <w:tcPr>
            <w:tcW w:w="3053" w:type="dxa"/>
          </w:tcPr>
          <w:p w:rsidR="004C0756" w:rsidRPr="00242F28" w:rsidRDefault="004C0756" w:rsidP="00242F28">
            <w:pPr>
              <w:tabs>
                <w:tab w:val="left" w:pos="6780"/>
                <w:tab w:val="right" w:pos="9355"/>
              </w:tabs>
              <w:jc w:val="both"/>
              <w:rPr>
                <w:sz w:val="24"/>
                <w:szCs w:val="24"/>
              </w:rPr>
            </w:pPr>
            <w:r w:rsidRPr="00242F28">
              <w:rPr>
                <w:sz w:val="24"/>
                <w:szCs w:val="24"/>
              </w:rPr>
              <w:t>000 01 05 02 01 00 0000 610</w:t>
            </w:r>
          </w:p>
        </w:tc>
        <w:tc>
          <w:tcPr>
            <w:tcW w:w="1290" w:type="dxa"/>
          </w:tcPr>
          <w:p w:rsidR="004C0756" w:rsidRPr="00242F28" w:rsidRDefault="004C0756" w:rsidP="00242F28">
            <w:pPr>
              <w:jc w:val="both"/>
              <w:rPr>
                <w:sz w:val="24"/>
                <w:szCs w:val="24"/>
              </w:rPr>
            </w:pPr>
            <w:r w:rsidRPr="00242F28">
              <w:rPr>
                <w:bCs/>
                <w:sz w:val="24"/>
                <w:szCs w:val="24"/>
              </w:rPr>
              <w:t>49532,0</w:t>
            </w:r>
          </w:p>
        </w:tc>
      </w:tr>
      <w:tr w:rsidR="004C0756" w:rsidRPr="00242F28" w:rsidTr="00B072CE">
        <w:tc>
          <w:tcPr>
            <w:tcW w:w="5760" w:type="dxa"/>
          </w:tcPr>
          <w:p w:rsidR="004C0756" w:rsidRPr="00242F28" w:rsidRDefault="004C0756" w:rsidP="00242F28">
            <w:pPr>
              <w:tabs>
                <w:tab w:val="left" w:pos="6780"/>
                <w:tab w:val="right" w:pos="9355"/>
              </w:tabs>
              <w:jc w:val="both"/>
              <w:rPr>
                <w:sz w:val="24"/>
                <w:szCs w:val="24"/>
              </w:rPr>
            </w:pPr>
            <w:r w:rsidRPr="00242F28">
              <w:rPr>
                <w:sz w:val="24"/>
                <w:szCs w:val="24"/>
              </w:rPr>
              <w:t>Уменьшение прочих остатков денежных средств бюджета сельского поселения</w:t>
            </w:r>
          </w:p>
        </w:tc>
        <w:tc>
          <w:tcPr>
            <w:tcW w:w="3053" w:type="dxa"/>
          </w:tcPr>
          <w:p w:rsidR="004C0756" w:rsidRPr="00242F28" w:rsidRDefault="004C0756" w:rsidP="00242F28">
            <w:pPr>
              <w:tabs>
                <w:tab w:val="left" w:pos="6780"/>
                <w:tab w:val="right" w:pos="9355"/>
              </w:tabs>
              <w:jc w:val="both"/>
              <w:rPr>
                <w:sz w:val="24"/>
                <w:szCs w:val="24"/>
              </w:rPr>
            </w:pPr>
            <w:r w:rsidRPr="00242F28">
              <w:rPr>
                <w:sz w:val="24"/>
                <w:szCs w:val="24"/>
              </w:rPr>
              <w:t>99</w:t>
            </w:r>
            <w:r w:rsidRPr="00242F28">
              <w:rPr>
                <w:sz w:val="24"/>
                <w:szCs w:val="24"/>
                <w:lang w:val="en-US"/>
              </w:rPr>
              <w:t>2</w:t>
            </w:r>
            <w:r w:rsidRPr="00242F28">
              <w:rPr>
                <w:sz w:val="24"/>
                <w:szCs w:val="24"/>
              </w:rPr>
              <w:t xml:space="preserve"> 01 05 02 01 10 0000 610</w:t>
            </w:r>
          </w:p>
        </w:tc>
        <w:tc>
          <w:tcPr>
            <w:tcW w:w="1290" w:type="dxa"/>
          </w:tcPr>
          <w:p w:rsidR="004C0756" w:rsidRPr="00242F28" w:rsidRDefault="004C0756" w:rsidP="00242F28">
            <w:pPr>
              <w:jc w:val="both"/>
              <w:rPr>
                <w:sz w:val="24"/>
                <w:szCs w:val="24"/>
              </w:rPr>
            </w:pPr>
            <w:r w:rsidRPr="00242F28">
              <w:rPr>
                <w:bCs/>
                <w:sz w:val="24"/>
                <w:szCs w:val="24"/>
              </w:rPr>
              <w:t>49532,0</w:t>
            </w:r>
          </w:p>
        </w:tc>
      </w:tr>
    </w:tbl>
    <w:p w:rsidR="004C0756" w:rsidRPr="00242F28" w:rsidRDefault="004C0756" w:rsidP="00242F28">
      <w:pPr>
        <w:tabs>
          <w:tab w:val="left" w:pos="6780"/>
          <w:tab w:val="right" w:pos="9355"/>
        </w:tabs>
        <w:jc w:val="both"/>
        <w:rPr>
          <w:sz w:val="24"/>
          <w:szCs w:val="24"/>
        </w:rPr>
      </w:pPr>
      <w:r w:rsidRPr="00242F28">
        <w:rPr>
          <w:sz w:val="24"/>
          <w:szCs w:val="24"/>
        </w:rPr>
        <w:t xml:space="preserve"> </w:t>
      </w:r>
    </w:p>
    <w:p w:rsidR="00B072CE" w:rsidRPr="00B072CE" w:rsidRDefault="00B072CE" w:rsidP="00B072CE">
      <w:pPr>
        <w:suppressAutoHyphens/>
        <w:jc w:val="center"/>
        <w:rPr>
          <w:sz w:val="24"/>
          <w:szCs w:val="24"/>
          <w:lang w:eastAsia="ar-SA"/>
        </w:rPr>
      </w:pPr>
      <w:r w:rsidRPr="00B072CE">
        <w:rPr>
          <w:noProof/>
          <w:sz w:val="24"/>
          <w:szCs w:val="24"/>
        </w:rPr>
        <w:lastRenderedPageBreak/>
        <w:drawing>
          <wp:inline distT="0" distB="0" distL="0" distR="0" wp14:anchorId="77D9952C" wp14:editId="713CA5ED">
            <wp:extent cx="552450" cy="723900"/>
            <wp:effectExtent l="19050" t="0" r="0" b="0"/>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52450" cy="723900"/>
                    </a:xfrm>
                    <a:prstGeom prst="rect">
                      <a:avLst/>
                    </a:prstGeom>
                    <a:solidFill>
                      <a:srgbClr val="FFFFFF"/>
                    </a:solidFill>
                    <a:ln w="9525">
                      <a:noFill/>
                      <a:miter lim="800000"/>
                      <a:headEnd/>
                      <a:tailEnd/>
                    </a:ln>
                  </pic:spPr>
                </pic:pic>
              </a:graphicData>
            </a:graphic>
          </wp:inline>
        </w:drawing>
      </w:r>
    </w:p>
    <w:p w:rsidR="00B072CE" w:rsidRPr="00B072CE" w:rsidRDefault="00B072CE" w:rsidP="00B072CE">
      <w:pPr>
        <w:jc w:val="center"/>
        <w:rPr>
          <w:b/>
          <w:sz w:val="24"/>
          <w:szCs w:val="24"/>
          <w:lang w:eastAsia="ar-SA"/>
        </w:rPr>
      </w:pPr>
      <w:r w:rsidRPr="00B072CE">
        <w:rPr>
          <w:b/>
          <w:sz w:val="24"/>
          <w:szCs w:val="24"/>
          <w:lang w:eastAsia="ar-SA"/>
        </w:rPr>
        <w:t>АДМИНИСТРАЦИЯ ШИХОВСКОГО СЕЛЬСКОГО ПОСЕЛЕНИЯ</w:t>
      </w:r>
    </w:p>
    <w:p w:rsidR="00B072CE" w:rsidRPr="00B072CE" w:rsidRDefault="00B072CE" w:rsidP="00B072CE">
      <w:pPr>
        <w:jc w:val="center"/>
        <w:rPr>
          <w:sz w:val="24"/>
          <w:szCs w:val="24"/>
          <w:lang w:eastAsia="ar-SA"/>
        </w:rPr>
      </w:pPr>
      <w:r w:rsidRPr="00B072CE">
        <w:rPr>
          <w:b/>
          <w:sz w:val="24"/>
          <w:szCs w:val="24"/>
          <w:lang w:eastAsia="ar-SA"/>
        </w:rPr>
        <w:t>СЛОБОДСКОГО РАЙОНА КИРОВСКОЙ ОБЛАСТИ</w:t>
      </w:r>
    </w:p>
    <w:p w:rsidR="00B072CE" w:rsidRPr="00B072CE" w:rsidRDefault="00B072CE" w:rsidP="00B072CE">
      <w:pPr>
        <w:spacing w:line="360" w:lineRule="auto"/>
        <w:jc w:val="center"/>
        <w:rPr>
          <w:b/>
          <w:sz w:val="24"/>
          <w:szCs w:val="24"/>
          <w:lang w:eastAsia="ar-SA"/>
        </w:rPr>
      </w:pPr>
    </w:p>
    <w:p w:rsidR="00B072CE" w:rsidRPr="00B072CE" w:rsidRDefault="00B072CE" w:rsidP="00B072CE">
      <w:pPr>
        <w:spacing w:line="360" w:lineRule="auto"/>
        <w:jc w:val="center"/>
        <w:rPr>
          <w:b/>
          <w:sz w:val="24"/>
          <w:szCs w:val="24"/>
          <w:lang w:eastAsia="ar-SA"/>
        </w:rPr>
      </w:pPr>
      <w:r w:rsidRPr="00B072CE">
        <w:rPr>
          <w:b/>
          <w:sz w:val="24"/>
          <w:szCs w:val="24"/>
          <w:lang w:eastAsia="ar-SA"/>
        </w:rPr>
        <w:t>ПОСТАНОВЛЕНИЕ</w:t>
      </w:r>
    </w:p>
    <w:p w:rsidR="00B072CE" w:rsidRPr="00B072CE" w:rsidRDefault="00B072CE" w:rsidP="00B072CE">
      <w:pPr>
        <w:suppressAutoHyphens/>
        <w:spacing w:line="100" w:lineRule="atLeast"/>
        <w:ind w:right="-81"/>
        <w:rPr>
          <w:b/>
          <w:sz w:val="24"/>
          <w:szCs w:val="24"/>
          <w:lang w:eastAsia="ar-SA"/>
        </w:rPr>
      </w:pPr>
    </w:p>
    <w:p w:rsidR="00B072CE" w:rsidRPr="00B072CE" w:rsidRDefault="00B072CE" w:rsidP="00B072CE">
      <w:pPr>
        <w:suppressAutoHyphens/>
        <w:spacing w:line="100" w:lineRule="atLeast"/>
        <w:ind w:right="-81"/>
        <w:rPr>
          <w:sz w:val="24"/>
          <w:szCs w:val="24"/>
          <w:lang w:eastAsia="ar-SA"/>
        </w:rPr>
      </w:pPr>
      <w:r w:rsidRPr="00B072CE">
        <w:rPr>
          <w:sz w:val="24"/>
          <w:szCs w:val="24"/>
          <w:lang w:eastAsia="ar-SA"/>
        </w:rPr>
        <w:t xml:space="preserve">25.04.2025 </w:t>
      </w:r>
      <w:r w:rsidRPr="00B072CE">
        <w:rPr>
          <w:sz w:val="24"/>
          <w:szCs w:val="24"/>
          <w:lang w:eastAsia="ar-SA"/>
        </w:rPr>
        <w:tab/>
      </w:r>
      <w:r w:rsidRPr="00B072CE">
        <w:rPr>
          <w:sz w:val="24"/>
          <w:szCs w:val="24"/>
          <w:lang w:eastAsia="ar-SA"/>
        </w:rPr>
        <w:tab/>
      </w:r>
      <w:r w:rsidRPr="00B072CE">
        <w:rPr>
          <w:sz w:val="24"/>
          <w:szCs w:val="24"/>
          <w:lang w:eastAsia="ar-SA"/>
        </w:rPr>
        <w:tab/>
      </w:r>
      <w:r w:rsidRPr="00B072CE">
        <w:rPr>
          <w:sz w:val="24"/>
          <w:szCs w:val="24"/>
          <w:lang w:eastAsia="ar-SA"/>
        </w:rPr>
        <w:tab/>
      </w:r>
      <w:r w:rsidRPr="00B072CE">
        <w:rPr>
          <w:sz w:val="24"/>
          <w:szCs w:val="24"/>
          <w:lang w:eastAsia="ar-SA"/>
        </w:rPr>
        <w:tab/>
      </w:r>
      <w:r w:rsidRPr="00B072CE">
        <w:rPr>
          <w:sz w:val="24"/>
          <w:szCs w:val="24"/>
          <w:lang w:eastAsia="ar-SA"/>
        </w:rPr>
        <w:tab/>
      </w:r>
      <w:r w:rsidRPr="00B072CE">
        <w:rPr>
          <w:sz w:val="24"/>
          <w:szCs w:val="24"/>
          <w:lang w:eastAsia="ar-SA"/>
        </w:rPr>
        <w:tab/>
      </w:r>
      <w:r w:rsidRPr="00B072CE">
        <w:rPr>
          <w:sz w:val="24"/>
          <w:szCs w:val="24"/>
          <w:lang w:eastAsia="ar-SA"/>
        </w:rPr>
        <w:tab/>
      </w:r>
      <w:r w:rsidRPr="00B072CE">
        <w:rPr>
          <w:sz w:val="24"/>
          <w:szCs w:val="24"/>
          <w:lang w:eastAsia="ar-SA"/>
        </w:rPr>
        <w:tab/>
      </w:r>
      <w:r w:rsidRPr="00B072CE">
        <w:rPr>
          <w:sz w:val="24"/>
          <w:szCs w:val="24"/>
          <w:lang w:eastAsia="ar-SA"/>
        </w:rPr>
        <w:tab/>
        <w:t xml:space="preserve">         </w:t>
      </w:r>
      <w:r w:rsidRPr="00B072CE">
        <w:rPr>
          <w:caps/>
          <w:sz w:val="24"/>
          <w:szCs w:val="24"/>
          <w:lang w:eastAsia="ar-SA"/>
        </w:rPr>
        <w:t>№ 258</w:t>
      </w:r>
    </w:p>
    <w:p w:rsidR="00B072CE" w:rsidRPr="00B072CE" w:rsidRDefault="00B072CE" w:rsidP="00B072CE">
      <w:pPr>
        <w:suppressAutoHyphens/>
        <w:spacing w:line="100" w:lineRule="atLeast"/>
        <w:ind w:right="-81"/>
        <w:jc w:val="center"/>
        <w:rPr>
          <w:sz w:val="24"/>
          <w:szCs w:val="24"/>
          <w:lang w:eastAsia="ar-SA"/>
        </w:rPr>
      </w:pPr>
      <w:r w:rsidRPr="00B072CE">
        <w:rPr>
          <w:sz w:val="24"/>
          <w:szCs w:val="24"/>
          <w:lang w:eastAsia="ar-SA"/>
        </w:rPr>
        <w:t>д. Шихово</w:t>
      </w:r>
    </w:p>
    <w:p w:rsidR="00B072CE" w:rsidRPr="00B072CE" w:rsidRDefault="00B072CE" w:rsidP="00B072CE">
      <w:pPr>
        <w:ind w:right="-81" w:firstLine="720"/>
        <w:jc w:val="center"/>
        <w:rPr>
          <w:sz w:val="24"/>
          <w:szCs w:val="24"/>
        </w:rPr>
      </w:pPr>
    </w:p>
    <w:p w:rsidR="00B072CE" w:rsidRPr="00B072CE" w:rsidRDefault="00B072CE" w:rsidP="00B072CE">
      <w:pPr>
        <w:pStyle w:val="Default"/>
        <w:spacing w:after="120"/>
        <w:jc w:val="center"/>
        <w:rPr>
          <w:b/>
        </w:rPr>
      </w:pPr>
      <w:r w:rsidRPr="00B072CE">
        <w:rPr>
          <w:b/>
          <w:bCs/>
        </w:rPr>
        <w:t xml:space="preserve">О внесении изменений в </w:t>
      </w:r>
      <w:r w:rsidRPr="00B072CE">
        <w:rPr>
          <w:b/>
          <w:bCs/>
          <w:color w:val="auto"/>
        </w:rPr>
        <w:t xml:space="preserve">постановление администрации </w:t>
      </w:r>
      <w:proofErr w:type="spellStart"/>
      <w:r w:rsidRPr="00B072CE">
        <w:rPr>
          <w:b/>
          <w:bCs/>
          <w:color w:val="auto"/>
        </w:rPr>
        <w:t>Шиховского</w:t>
      </w:r>
      <w:proofErr w:type="spellEnd"/>
      <w:r w:rsidRPr="00B072CE">
        <w:rPr>
          <w:b/>
          <w:bCs/>
          <w:color w:val="auto"/>
        </w:rPr>
        <w:t xml:space="preserve"> сельского поселения от 28.09.2023 №578/1 «Об утверждении Положения об оплате труда и материальном стимулировании работников, замещающих должности, не являющиеся должностями муниципальной службы, и осуществляющих техническое обеспечение администрации </w:t>
      </w:r>
      <w:proofErr w:type="spellStart"/>
      <w:r w:rsidRPr="00B072CE">
        <w:rPr>
          <w:b/>
          <w:bCs/>
          <w:color w:val="auto"/>
        </w:rPr>
        <w:t>Шиховского</w:t>
      </w:r>
      <w:proofErr w:type="spellEnd"/>
      <w:r w:rsidRPr="00B072CE">
        <w:rPr>
          <w:b/>
          <w:bCs/>
          <w:color w:val="auto"/>
        </w:rPr>
        <w:t xml:space="preserve"> сельского поселения»</w:t>
      </w:r>
    </w:p>
    <w:p w:rsidR="00B072CE" w:rsidRPr="00B072CE" w:rsidRDefault="00B072CE" w:rsidP="00B072CE">
      <w:pPr>
        <w:spacing w:after="120" w:line="276" w:lineRule="auto"/>
        <w:ind w:firstLine="709"/>
        <w:jc w:val="both"/>
        <w:rPr>
          <w:sz w:val="24"/>
          <w:szCs w:val="24"/>
        </w:rPr>
      </w:pPr>
    </w:p>
    <w:p w:rsidR="00B072CE" w:rsidRPr="00B072CE" w:rsidRDefault="00B072CE" w:rsidP="00B072CE">
      <w:pPr>
        <w:spacing w:after="120"/>
        <w:ind w:firstLine="708"/>
        <w:jc w:val="both"/>
        <w:rPr>
          <w:color w:val="000000"/>
          <w:sz w:val="24"/>
          <w:szCs w:val="24"/>
        </w:rPr>
      </w:pPr>
      <w:r w:rsidRPr="00B072CE">
        <w:rPr>
          <w:sz w:val="24"/>
          <w:szCs w:val="24"/>
        </w:rPr>
        <w:t xml:space="preserve">В связи с реорганизацией штатной структуры работников, замещающих должности, не являющиеся должностями муниципальной службы и осуществляющих техническое обеспечение администрации </w:t>
      </w:r>
      <w:proofErr w:type="spellStart"/>
      <w:r w:rsidRPr="00B072CE">
        <w:rPr>
          <w:sz w:val="24"/>
          <w:szCs w:val="24"/>
        </w:rPr>
        <w:t>Шиховского</w:t>
      </w:r>
      <w:proofErr w:type="spellEnd"/>
      <w:r w:rsidRPr="00B072CE">
        <w:rPr>
          <w:sz w:val="24"/>
          <w:szCs w:val="24"/>
        </w:rPr>
        <w:t xml:space="preserve"> сельского поселения, в соответствии с трудовым законодательством, а</w:t>
      </w:r>
      <w:r w:rsidRPr="00B072CE">
        <w:rPr>
          <w:color w:val="000000"/>
          <w:sz w:val="24"/>
          <w:szCs w:val="24"/>
        </w:rPr>
        <w:t xml:space="preserve">дминистрация </w:t>
      </w:r>
      <w:proofErr w:type="spellStart"/>
      <w:r w:rsidRPr="00B072CE">
        <w:rPr>
          <w:color w:val="000000"/>
          <w:sz w:val="24"/>
          <w:szCs w:val="24"/>
        </w:rPr>
        <w:t>Шиховского</w:t>
      </w:r>
      <w:proofErr w:type="spellEnd"/>
      <w:r w:rsidRPr="00B072CE">
        <w:rPr>
          <w:color w:val="000000"/>
          <w:sz w:val="24"/>
          <w:szCs w:val="24"/>
        </w:rPr>
        <w:t xml:space="preserve"> сельского поселения Слободского района ПОСТАНОВЛЯЕТ:</w:t>
      </w:r>
    </w:p>
    <w:p w:rsidR="00B072CE" w:rsidRPr="00B072CE" w:rsidRDefault="00B072CE" w:rsidP="00B072CE">
      <w:pPr>
        <w:spacing w:after="120"/>
        <w:ind w:firstLine="708"/>
        <w:jc w:val="both"/>
        <w:rPr>
          <w:sz w:val="24"/>
          <w:szCs w:val="24"/>
        </w:rPr>
      </w:pPr>
      <w:r w:rsidRPr="00B072CE">
        <w:rPr>
          <w:color w:val="000000"/>
          <w:sz w:val="24"/>
          <w:szCs w:val="24"/>
        </w:rPr>
        <w:t xml:space="preserve">1. </w:t>
      </w:r>
      <w:r w:rsidRPr="00B072CE">
        <w:rPr>
          <w:sz w:val="24"/>
          <w:szCs w:val="24"/>
        </w:rPr>
        <w:t>Внести в</w:t>
      </w:r>
      <w:r w:rsidRPr="00B072CE">
        <w:rPr>
          <w:b/>
          <w:bCs/>
          <w:sz w:val="24"/>
          <w:szCs w:val="24"/>
        </w:rPr>
        <w:t xml:space="preserve"> </w:t>
      </w:r>
      <w:r w:rsidRPr="00B072CE">
        <w:rPr>
          <w:bCs/>
          <w:sz w:val="24"/>
          <w:szCs w:val="24"/>
        </w:rPr>
        <w:t xml:space="preserve">Положение об оплате труда и материальном стимулировании работников, замещающих должности, не являющиеся должностями муниципальной службы, и осуществляющих техническое обеспечение администрации </w:t>
      </w:r>
      <w:proofErr w:type="spellStart"/>
      <w:r w:rsidRPr="00B072CE">
        <w:rPr>
          <w:bCs/>
          <w:sz w:val="24"/>
          <w:szCs w:val="24"/>
        </w:rPr>
        <w:t>Шиховского</w:t>
      </w:r>
      <w:proofErr w:type="spellEnd"/>
      <w:r w:rsidRPr="00B072CE">
        <w:rPr>
          <w:bCs/>
          <w:sz w:val="24"/>
          <w:szCs w:val="24"/>
        </w:rPr>
        <w:t xml:space="preserve"> сельского поселения, утвержденное постановлением администрации </w:t>
      </w:r>
      <w:proofErr w:type="spellStart"/>
      <w:r w:rsidRPr="00B072CE">
        <w:rPr>
          <w:bCs/>
          <w:sz w:val="24"/>
          <w:szCs w:val="24"/>
        </w:rPr>
        <w:t>Шиховского</w:t>
      </w:r>
      <w:proofErr w:type="spellEnd"/>
      <w:r w:rsidRPr="00B072CE">
        <w:rPr>
          <w:bCs/>
          <w:sz w:val="24"/>
          <w:szCs w:val="24"/>
        </w:rPr>
        <w:t xml:space="preserve"> сельского поселения от 28.09.2023 №578/1, следующие изменения и дополнения:</w:t>
      </w:r>
    </w:p>
    <w:p w:rsidR="00B072CE" w:rsidRPr="00B072CE" w:rsidRDefault="00B072CE" w:rsidP="00B072CE">
      <w:pPr>
        <w:pStyle w:val="Default"/>
        <w:spacing w:after="120"/>
        <w:ind w:firstLine="709"/>
        <w:jc w:val="both"/>
        <w:rPr>
          <w:bCs/>
          <w:color w:val="auto"/>
        </w:rPr>
      </w:pPr>
      <w:r w:rsidRPr="00B072CE">
        <w:t xml:space="preserve">1.1. Приложение к </w:t>
      </w:r>
      <w:r w:rsidRPr="00B072CE">
        <w:rPr>
          <w:bCs/>
          <w:color w:val="auto"/>
        </w:rPr>
        <w:t xml:space="preserve">Положению об оплате труда и материальном стимулировании – «Размеры должностных окладов работников, замещающих </w:t>
      </w:r>
      <w:proofErr w:type="gramStart"/>
      <w:r w:rsidRPr="00B072CE">
        <w:rPr>
          <w:bCs/>
          <w:color w:val="auto"/>
        </w:rPr>
        <w:t>должности</w:t>
      </w:r>
      <w:proofErr w:type="gramEnd"/>
      <w:r w:rsidRPr="00B072CE">
        <w:rPr>
          <w:bCs/>
          <w:color w:val="auto"/>
        </w:rPr>
        <w:t xml:space="preserve"> не являющиеся должностями муниципальной службы, и осуществляющих техническое обеспечение администрации </w:t>
      </w:r>
      <w:proofErr w:type="spellStart"/>
      <w:r w:rsidRPr="00B072CE">
        <w:rPr>
          <w:bCs/>
          <w:color w:val="auto"/>
        </w:rPr>
        <w:t>Шиховского</w:t>
      </w:r>
      <w:proofErr w:type="spellEnd"/>
      <w:r w:rsidRPr="00B072CE">
        <w:rPr>
          <w:bCs/>
          <w:color w:val="auto"/>
        </w:rPr>
        <w:t xml:space="preserve"> сельского поселения» утвердить в новой редакции согласно Приложению к настоящему постановлению. </w:t>
      </w:r>
    </w:p>
    <w:p w:rsidR="00B072CE" w:rsidRPr="00B072CE" w:rsidRDefault="00B072CE" w:rsidP="00B072CE">
      <w:pPr>
        <w:spacing w:after="120"/>
        <w:jc w:val="both"/>
        <w:rPr>
          <w:sz w:val="24"/>
          <w:szCs w:val="24"/>
        </w:rPr>
      </w:pPr>
      <w:r w:rsidRPr="00B072CE">
        <w:rPr>
          <w:sz w:val="24"/>
          <w:szCs w:val="24"/>
        </w:rPr>
        <w:tab/>
        <w:t>2. Настоящие изменения вступают в силу в соответствии с действующим законодательством РФ и распространяются на правоотношения, возникшие с 01.05.2025.</w:t>
      </w:r>
    </w:p>
    <w:p w:rsidR="00B072CE" w:rsidRPr="00B072CE" w:rsidRDefault="00B072CE" w:rsidP="00B072CE">
      <w:pPr>
        <w:spacing w:after="120" w:line="276" w:lineRule="auto"/>
        <w:jc w:val="both"/>
        <w:rPr>
          <w:sz w:val="24"/>
          <w:szCs w:val="24"/>
        </w:rPr>
      </w:pPr>
    </w:p>
    <w:p w:rsidR="00B072CE" w:rsidRPr="00B072CE" w:rsidRDefault="00B072CE" w:rsidP="00B072CE">
      <w:pPr>
        <w:jc w:val="both"/>
        <w:rPr>
          <w:sz w:val="24"/>
          <w:szCs w:val="24"/>
        </w:rPr>
      </w:pPr>
      <w:r w:rsidRPr="00B072CE">
        <w:rPr>
          <w:sz w:val="24"/>
          <w:szCs w:val="24"/>
        </w:rPr>
        <w:t>Глава администрации</w:t>
      </w:r>
    </w:p>
    <w:p w:rsidR="00B072CE" w:rsidRDefault="00B072CE" w:rsidP="00B072CE">
      <w:pPr>
        <w:jc w:val="both"/>
        <w:rPr>
          <w:sz w:val="28"/>
          <w:szCs w:val="28"/>
        </w:rPr>
      </w:pPr>
      <w:proofErr w:type="spellStart"/>
      <w:r w:rsidRPr="00B072CE">
        <w:rPr>
          <w:sz w:val="24"/>
          <w:szCs w:val="24"/>
        </w:rPr>
        <w:t>Шиховского</w:t>
      </w:r>
      <w:proofErr w:type="spellEnd"/>
      <w:r w:rsidRPr="00B072CE">
        <w:rPr>
          <w:sz w:val="24"/>
          <w:szCs w:val="24"/>
        </w:rPr>
        <w:t xml:space="preserve"> сельского поселения</w:t>
      </w:r>
      <w:r w:rsidRPr="00B072CE">
        <w:rPr>
          <w:sz w:val="24"/>
          <w:szCs w:val="24"/>
        </w:rPr>
        <w:tab/>
      </w:r>
      <w:r w:rsidRPr="00B072CE">
        <w:rPr>
          <w:sz w:val="24"/>
          <w:szCs w:val="24"/>
        </w:rPr>
        <w:tab/>
      </w:r>
      <w:r w:rsidRPr="00B072CE">
        <w:rPr>
          <w:sz w:val="24"/>
          <w:szCs w:val="24"/>
        </w:rPr>
        <w:tab/>
      </w:r>
      <w:r w:rsidRPr="00B072CE">
        <w:rPr>
          <w:sz w:val="24"/>
          <w:szCs w:val="24"/>
        </w:rPr>
        <w:tab/>
      </w:r>
      <w:r w:rsidRPr="00B072CE">
        <w:rPr>
          <w:sz w:val="24"/>
          <w:szCs w:val="24"/>
        </w:rPr>
        <w:tab/>
      </w:r>
      <w:r w:rsidRPr="00B072CE">
        <w:rPr>
          <w:sz w:val="24"/>
          <w:szCs w:val="24"/>
        </w:rPr>
        <w:tab/>
        <w:t xml:space="preserve">        В.А. Бушуев</w:t>
      </w:r>
      <w:r>
        <w:rPr>
          <w:sz w:val="28"/>
          <w:szCs w:val="28"/>
        </w:rPr>
        <w:br w:type="page"/>
      </w:r>
    </w:p>
    <w:p w:rsidR="00B072CE" w:rsidRDefault="00B072CE" w:rsidP="00B072CE">
      <w:pPr>
        <w:ind w:left="5103"/>
        <w:jc w:val="both"/>
        <w:rPr>
          <w:sz w:val="28"/>
          <w:szCs w:val="28"/>
        </w:rPr>
      </w:pPr>
      <w:r>
        <w:rPr>
          <w:sz w:val="28"/>
          <w:szCs w:val="28"/>
        </w:rPr>
        <w:lastRenderedPageBreak/>
        <w:t>УТВЕРЖДЕНО:</w:t>
      </w:r>
    </w:p>
    <w:p w:rsidR="00B072CE" w:rsidRDefault="00B072CE" w:rsidP="00B072CE">
      <w:pPr>
        <w:ind w:left="5103"/>
        <w:jc w:val="both"/>
        <w:rPr>
          <w:sz w:val="28"/>
          <w:szCs w:val="28"/>
        </w:rPr>
      </w:pPr>
      <w:r>
        <w:rPr>
          <w:sz w:val="28"/>
          <w:szCs w:val="28"/>
        </w:rPr>
        <w:t xml:space="preserve">Постановлением администрации от 25.04.2025 </w:t>
      </w:r>
      <w:r w:rsidRPr="00FF5B4B">
        <w:rPr>
          <w:sz w:val="28"/>
          <w:szCs w:val="28"/>
        </w:rPr>
        <w:t>№</w:t>
      </w:r>
      <w:r>
        <w:rPr>
          <w:sz w:val="28"/>
          <w:szCs w:val="28"/>
        </w:rPr>
        <w:t>258</w:t>
      </w:r>
    </w:p>
    <w:p w:rsidR="00B072CE" w:rsidRDefault="00B072CE" w:rsidP="00B072CE">
      <w:pPr>
        <w:ind w:left="5103"/>
        <w:jc w:val="both"/>
        <w:rPr>
          <w:sz w:val="28"/>
          <w:szCs w:val="28"/>
        </w:rPr>
      </w:pPr>
    </w:p>
    <w:p w:rsidR="00B072CE" w:rsidRDefault="00B072CE" w:rsidP="00B072CE">
      <w:pPr>
        <w:ind w:left="5103"/>
        <w:jc w:val="both"/>
        <w:rPr>
          <w:sz w:val="28"/>
          <w:szCs w:val="28"/>
        </w:rPr>
      </w:pPr>
    </w:p>
    <w:p w:rsidR="00B072CE" w:rsidRPr="004458E9" w:rsidRDefault="00B072CE" w:rsidP="00B072CE">
      <w:pPr>
        <w:ind w:left="5103"/>
        <w:jc w:val="both"/>
        <w:rPr>
          <w:sz w:val="28"/>
          <w:szCs w:val="28"/>
        </w:rPr>
      </w:pPr>
      <w:r>
        <w:rPr>
          <w:sz w:val="28"/>
          <w:szCs w:val="28"/>
        </w:rPr>
        <w:t>Приложение к Положению</w:t>
      </w:r>
      <w:r w:rsidRPr="00B338BB">
        <w:rPr>
          <w:sz w:val="28"/>
          <w:szCs w:val="28"/>
        </w:rPr>
        <w:t xml:space="preserve"> об оплате труда и материальном стимулировании </w:t>
      </w:r>
      <w:r w:rsidRPr="004458E9">
        <w:rPr>
          <w:bCs/>
          <w:sz w:val="28"/>
          <w:szCs w:val="28"/>
        </w:rPr>
        <w:t>работников, замещающих должности</w:t>
      </w:r>
      <w:r>
        <w:rPr>
          <w:bCs/>
          <w:sz w:val="28"/>
          <w:szCs w:val="28"/>
        </w:rPr>
        <w:t>,</w:t>
      </w:r>
      <w:r w:rsidRPr="004458E9">
        <w:rPr>
          <w:bCs/>
          <w:sz w:val="28"/>
          <w:szCs w:val="28"/>
        </w:rPr>
        <w:t xml:space="preserve"> не являющиеся должностями муниципальной службы, и осуществляющих техническое обеспечение администрации </w:t>
      </w:r>
      <w:proofErr w:type="spellStart"/>
      <w:r w:rsidRPr="004458E9">
        <w:rPr>
          <w:bCs/>
          <w:sz w:val="28"/>
          <w:szCs w:val="28"/>
        </w:rPr>
        <w:t>Шиховского</w:t>
      </w:r>
      <w:proofErr w:type="spellEnd"/>
      <w:r w:rsidRPr="004458E9">
        <w:rPr>
          <w:bCs/>
          <w:sz w:val="28"/>
          <w:szCs w:val="28"/>
        </w:rPr>
        <w:t xml:space="preserve"> сельского поселения</w:t>
      </w:r>
    </w:p>
    <w:p w:rsidR="00B072CE" w:rsidRDefault="00B072CE" w:rsidP="00B072CE">
      <w:pPr>
        <w:jc w:val="center"/>
        <w:rPr>
          <w:b/>
          <w:sz w:val="28"/>
          <w:szCs w:val="28"/>
        </w:rPr>
      </w:pPr>
    </w:p>
    <w:p w:rsidR="00B072CE" w:rsidRDefault="00B072CE" w:rsidP="00B072CE">
      <w:pPr>
        <w:jc w:val="center"/>
        <w:rPr>
          <w:b/>
          <w:bCs/>
        </w:rPr>
      </w:pPr>
    </w:p>
    <w:p w:rsidR="00B072CE" w:rsidRDefault="00B072CE" w:rsidP="00B072CE">
      <w:pPr>
        <w:jc w:val="center"/>
        <w:rPr>
          <w:b/>
          <w:bCs/>
        </w:rPr>
      </w:pPr>
    </w:p>
    <w:p w:rsidR="00B072CE" w:rsidRPr="00A804E3" w:rsidRDefault="00B072CE" w:rsidP="00B072CE">
      <w:pPr>
        <w:jc w:val="center"/>
        <w:rPr>
          <w:b/>
          <w:bCs/>
        </w:rPr>
      </w:pPr>
      <w:r w:rsidRPr="00A804E3">
        <w:rPr>
          <w:b/>
          <w:bCs/>
        </w:rPr>
        <w:t>РАЗМЕРЫ</w:t>
      </w:r>
    </w:p>
    <w:p w:rsidR="00B072CE" w:rsidRPr="00A804E3" w:rsidRDefault="00B072CE" w:rsidP="00B072CE">
      <w:pPr>
        <w:jc w:val="center"/>
        <w:rPr>
          <w:b/>
          <w:bCs/>
        </w:rPr>
      </w:pPr>
      <w:r w:rsidRPr="00A804E3">
        <w:rPr>
          <w:b/>
          <w:bCs/>
        </w:rPr>
        <w:t>ДОЛЖНОСТНЫХ ОКЛАДОВ РАБОТНИКОВ, ЗАНИМАЮЩИХ</w:t>
      </w:r>
    </w:p>
    <w:p w:rsidR="00B072CE" w:rsidRPr="00A804E3" w:rsidRDefault="00B072CE" w:rsidP="00B072CE">
      <w:pPr>
        <w:jc w:val="center"/>
        <w:rPr>
          <w:b/>
          <w:bCs/>
        </w:rPr>
      </w:pPr>
      <w:r w:rsidRPr="00A804E3">
        <w:rPr>
          <w:b/>
          <w:bCs/>
        </w:rPr>
        <w:t>ДОЛЖНОСТИ, НЕ ОТНЕСЕННЫЕ К МУНИЦИПАЛЬНЫМ ДОЛЖНОСТЯМ,</w:t>
      </w:r>
    </w:p>
    <w:p w:rsidR="00B072CE" w:rsidRPr="00A804E3" w:rsidRDefault="00B072CE" w:rsidP="00B072CE">
      <w:pPr>
        <w:jc w:val="center"/>
        <w:rPr>
          <w:b/>
          <w:bCs/>
        </w:rPr>
      </w:pPr>
      <w:r w:rsidRPr="00A804E3">
        <w:rPr>
          <w:b/>
          <w:bCs/>
        </w:rPr>
        <w:t xml:space="preserve">И </w:t>
      </w:r>
      <w:proofErr w:type="gramStart"/>
      <w:r w:rsidRPr="00A804E3">
        <w:rPr>
          <w:b/>
          <w:bCs/>
        </w:rPr>
        <w:t>ОСУЩЕСТВЛЯЮЩИХ</w:t>
      </w:r>
      <w:proofErr w:type="gramEnd"/>
      <w:r w:rsidRPr="00A804E3">
        <w:rPr>
          <w:b/>
          <w:bCs/>
        </w:rPr>
        <w:t xml:space="preserve"> ТЕХНИЧЕСКОЕ ОБЕСПЕЧЕНИЕ ДЕЯТЕЛЬНОСТИ</w:t>
      </w:r>
    </w:p>
    <w:p w:rsidR="00B072CE" w:rsidRPr="00A804E3" w:rsidRDefault="00B072CE" w:rsidP="00B072CE">
      <w:pPr>
        <w:jc w:val="center"/>
        <w:rPr>
          <w:b/>
          <w:bCs/>
        </w:rPr>
      </w:pPr>
      <w:r>
        <w:rPr>
          <w:b/>
          <w:bCs/>
        </w:rPr>
        <w:t>АДМИНИСТРАЦИИ ШИХОВСКОГО</w:t>
      </w:r>
      <w:r w:rsidRPr="00A804E3">
        <w:rPr>
          <w:b/>
          <w:bCs/>
        </w:rPr>
        <w:t xml:space="preserve"> СЕЛЬСКОГО ПОСЕЛЕНИЯ</w:t>
      </w:r>
    </w:p>
    <w:p w:rsidR="00B072CE" w:rsidRPr="00A804E3" w:rsidRDefault="00B072CE" w:rsidP="00B072CE">
      <w:pPr>
        <w:jc w:val="center"/>
        <w:rPr>
          <w:sz w:val="28"/>
          <w:szCs w:val="28"/>
        </w:rPr>
      </w:pPr>
    </w:p>
    <w:p w:rsidR="00B072CE" w:rsidRPr="00A804E3" w:rsidRDefault="00B072CE" w:rsidP="00B072CE">
      <w:pPr>
        <w:ind w:firstLine="540"/>
        <w:jc w:val="both"/>
      </w:pPr>
    </w:p>
    <w:p w:rsidR="00B072CE" w:rsidRPr="00A804E3" w:rsidRDefault="00B072CE" w:rsidP="00B072CE">
      <w:pPr>
        <w:ind w:firstLine="540"/>
        <w:jc w:val="both"/>
      </w:pPr>
    </w:p>
    <w:p w:rsidR="00B072CE" w:rsidRPr="00A804E3" w:rsidRDefault="00B072CE" w:rsidP="00B072CE">
      <w:pPr>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46"/>
        <w:gridCol w:w="2174"/>
      </w:tblGrid>
      <w:tr w:rsidR="00B072CE" w:rsidRPr="00A804E3" w:rsidTr="00B072CE">
        <w:trPr>
          <w:trHeight w:val="400"/>
          <w:tblCellSpacing w:w="5" w:type="nil"/>
        </w:trPr>
        <w:tc>
          <w:tcPr>
            <w:tcW w:w="6946" w:type="dxa"/>
            <w:tcBorders>
              <w:top w:val="single" w:sz="8" w:space="0" w:color="auto"/>
              <w:left w:val="single" w:sz="8" w:space="0" w:color="auto"/>
              <w:bottom w:val="single" w:sz="8" w:space="0" w:color="auto"/>
              <w:right w:val="single" w:sz="8" w:space="0" w:color="auto"/>
            </w:tcBorders>
          </w:tcPr>
          <w:p w:rsidR="00B072CE" w:rsidRPr="00A804E3" w:rsidRDefault="00B072CE" w:rsidP="00B072CE">
            <w:pPr>
              <w:rPr>
                <w:sz w:val="28"/>
                <w:szCs w:val="28"/>
              </w:rPr>
            </w:pPr>
            <w:r w:rsidRPr="00A804E3">
              <w:rPr>
                <w:sz w:val="28"/>
                <w:szCs w:val="28"/>
              </w:rPr>
              <w:t xml:space="preserve">Наименование должности                 </w:t>
            </w:r>
          </w:p>
        </w:tc>
        <w:tc>
          <w:tcPr>
            <w:tcW w:w="2174" w:type="dxa"/>
            <w:tcBorders>
              <w:top w:val="single" w:sz="8" w:space="0" w:color="auto"/>
              <w:left w:val="single" w:sz="8" w:space="0" w:color="auto"/>
              <w:bottom w:val="single" w:sz="8" w:space="0" w:color="auto"/>
              <w:right w:val="single" w:sz="8" w:space="0" w:color="auto"/>
            </w:tcBorders>
          </w:tcPr>
          <w:p w:rsidR="00B072CE" w:rsidRPr="00A804E3" w:rsidRDefault="00B072CE" w:rsidP="00B072CE">
            <w:pPr>
              <w:rPr>
                <w:sz w:val="28"/>
                <w:szCs w:val="28"/>
              </w:rPr>
            </w:pPr>
            <w:r w:rsidRPr="00A804E3">
              <w:rPr>
                <w:sz w:val="28"/>
                <w:szCs w:val="28"/>
              </w:rPr>
              <w:t>Должностной оклад</w:t>
            </w:r>
          </w:p>
          <w:p w:rsidR="00B072CE" w:rsidRPr="00A804E3" w:rsidRDefault="00B072CE" w:rsidP="00B072CE">
            <w:pPr>
              <w:rPr>
                <w:sz w:val="28"/>
                <w:szCs w:val="28"/>
              </w:rPr>
            </w:pPr>
            <w:r w:rsidRPr="00A804E3">
              <w:rPr>
                <w:sz w:val="28"/>
                <w:szCs w:val="28"/>
              </w:rPr>
              <w:t xml:space="preserve">(рублей в месяц) </w:t>
            </w:r>
          </w:p>
        </w:tc>
      </w:tr>
      <w:tr w:rsidR="00B072CE" w:rsidRPr="00A804E3" w:rsidTr="00B072CE">
        <w:trPr>
          <w:trHeight w:val="400"/>
          <w:tblCellSpacing w:w="5" w:type="nil"/>
        </w:trPr>
        <w:tc>
          <w:tcPr>
            <w:tcW w:w="6946" w:type="dxa"/>
            <w:tcBorders>
              <w:top w:val="single" w:sz="8" w:space="0" w:color="auto"/>
              <w:left w:val="single" w:sz="8" w:space="0" w:color="auto"/>
              <w:bottom w:val="single" w:sz="8" w:space="0" w:color="auto"/>
              <w:right w:val="single" w:sz="8" w:space="0" w:color="auto"/>
            </w:tcBorders>
          </w:tcPr>
          <w:p w:rsidR="00B072CE" w:rsidRPr="00A804E3" w:rsidRDefault="00B072CE" w:rsidP="00B072CE">
            <w:pPr>
              <w:rPr>
                <w:sz w:val="28"/>
                <w:szCs w:val="28"/>
              </w:rPr>
            </w:pPr>
            <w:r>
              <w:rPr>
                <w:sz w:val="28"/>
                <w:szCs w:val="28"/>
              </w:rPr>
              <w:t>Старший инспектор по земельным и имущественным отношениям</w:t>
            </w:r>
          </w:p>
        </w:tc>
        <w:tc>
          <w:tcPr>
            <w:tcW w:w="2174" w:type="dxa"/>
            <w:tcBorders>
              <w:top w:val="single" w:sz="8" w:space="0" w:color="auto"/>
              <w:left w:val="single" w:sz="8" w:space="0" w:color="auto"/>
              <w:bottom w:val="single" w:sz="8" w:space="0" w:color="auto"/>
              <w:right w:val="single" w:sz="8" w:space="0" w:color="auto"/>
            </w:tcBorders>
          </w:tcPr>
          <w:p w:rsidR="00B072CE" w:rsidRPr="00A804E3" w:rsidRDefault="00B072CE" w:rsidP="00B072CE">
            <w:pPr>
              <w:rPr>
                <w:sz w:val="28"/>
                <w:szCs w:val="28"/>
              </w:rPr>
            </w:pPr>
            <w:r>
              <w:rPr>
                <w:sz w:val="28"/>
                <w:szCs w:val="28"/>
              </w:rPr>
              <w:t>9474,00</w:t>
            </w:r>
          </w:p>
        </w:tc>
      </w:tr>
      <w:tr w:rsidR="00B072CE" w:rsidRPr="00A804E3" w:rsidTr="00B072CE">
        <w:trPr>
          <w:trHeight w:val="400"/>
          <w:tblCellSpacing w:w="5" w:type="nil"/>
        </w:trPr>
        <w:tc>
          <w:tcPr>
            <w:tcW w:w="6946" w:type="dxa"/>
            <w:tcBorders>
              <w:top w:val="single" w:sz="8" w:space="0" w:color="auto"/>
              <w:left w:val="single" w:sz="8" w:space="0" w:color="auto"/>
              <w:bottom w:val="single" w:sz="8" w:space="0" w:color="auto"/>
              <w:right w:val="single" w:sz="8" w:space="0" w:color="auto"/>
            </w:tcBorders>
          </w:tcPr>
          <w:p w:rsidR="00B072CE" w:rsidRDefault="00B072CE" w:rsidP="00B072CE">
            <w:pPr>
              <w:rPr>
                <w:sz w:val="28"/>
                <w:szCs w:val="28"/>
              </w:rPr>
            </w:pPr>
            <w:r>
              <w:rPr>
                <w:sz w:val="28"/>
                <w:szCs w:val="28"/>
              </w:rPr>
              <w:t>Старший инспектор</w:t>
            </w:r>
          </w:p>
        </w:tc>
        <w:tc>
          <w:tcPr>
            <w:tcW w:w="2174" w:type="dxa"/>
            <w:tcBorders>
              <w:top w:val="single" w:sz="8" w:space="0" w:color="auto"/>
              <w:left w:val="single" w:sz="8" w:space="0" w:color="auto"/>
              <w:bottom w:val="single" w:sz="8" w:space="0" w:color="auto"/>
              <w:right w:val="single" w:sz="8" w:space="0" w:color="auto"/>
            </w:tcBorders>
          </w:tcPr>
          <w:p w:rsidR="00B072CE" w:rsidRPr="00A804E3" w:rsidRDefault="00B072CE" w:rsidP="00B072CE">
            <w:pPr>
              <w:rPr>
                <w:sz w:val="28"/>
                <w:szCs w:val="28"/>
              </w:rPr>
            </w:pPr>
            <w:r>
              <w:rPr>
                <w:sz w:val="28"/>
                <w:szCs w:val="28"/>
              </w:rPr>
              <w:t>9474,00</w:t>
            </w:r>
          </w:p>
        </w:tc>
      </w:tr>
    </w:tbl>
    <w:p w:rsidR="00B072CE" w:rsidRDefault="00B072CE" w:rsidP="00B072CE"/>
    <w:p w:rsidR="00B072CE" w:rsidRDefault="00B072CE" w:rsidP="00B072CE">
      <w:pPr>
        <w:jc w:val="center"/>
      </w:pPr>
      <w:r>
        <w:t>____________________</w:t>
      </w:r>
    </w:p>
    <w:p w:rsidR="00B072CE" w:rsidRDefault="00B072CE" w:rsidP="00B072CE"/>
    <w:p w:rsidR="00273BFD" w:rsidRPr="00FD19F9" w:rsidRDefault="00273BFD" w:rsidP="000005DD">
      <w:pPr>
        <w:tabs>
          <w:tab w:val="left" w:pos="4458"/>
        </w:tabs>
        <w:spacing w:after="720"/>
        <w:ind w:firstLine="567"/>
        <w:jc w:val="both"/>
        <w:rPr>
          <w:noProof/>
          <w:sz w:val="24"/>
          <w:szCs w:val="24"/>
        </w:rPr>
      </w:pPr>
    </w:p>
    <w:sectPr w:rsidR="00273BFD" w:rsidRPr="00FD19F9" w:rsidSect="004C075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7A" w:rsidRDefault="00D0217A" w:rsidP="00D40C66">
      <w:r>
        <w:separator/>
      </w:r>
    </w:p>
  </w:endnote>
  <w:endnote w:type="continuationSeparator" w:id="0">
    <w:p w:rsidR="00D0217A" w:rsidRDefault="00D0217A"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CE" w:rsidRPr="008744F5" w:rsidRDefault="00B072CE">
    <w:pPr>
      <w:pStyle w:val="ab"/>
      <w:rPr>
        <w:i/>
      </w:rPr>
    </w:pPr>
    <w:r w:rsidRPr="008744F5">
      <w:rPr>
        <w:i/>
      </w:rPr>
      <w:t xml:space="preserve">Информационный бюллетень № 15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CE" w:rsidRPr="006C2540" w:rsidRDefault="00B072CE">
    <w:pPr>
      <w:pStyle w:val="ab"/>
      <w:rPr>
        <w:i/>
      </w:rPr>
    </w:pPr>
    <w:r>
      <w:rPr>
        <w:i/>
      </w:rPr>
      <w:t>Информационный бюллетень № 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CE" w:rsidRPr="00816496" w:rsidRDefault="00B072CE" w:rsidP="00036506">
    <w:pPr>
      <w:pStyle w:val="ab"/>
      <w:rPr>
        <w:i/>
      </w:rPr>
    </w:pPr>
    <w:r>
      <w:rPr>
        <w:i/>
      </w:rPr>
      <w:t>Информационный бюллетень № 12</w:t>
    </w:r>
  </w:p>
  <w:p w:rsidR="00B072CE" w:rsidRDefault="00B072C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7A" w:rsidRDefault="00D0217A" w:rsidP="00D40C66">
      <w:r>
        <w:separator/>
      </w:r>
    </w:p>
  </w:footnote>
  <w:footnote w:type="continuationSeparator" w:id="0">
    <w:p w:rsidR="00D0217A" w:rsidRDefault="00D0217A"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9333"/>
      <w:docPartObj>
        <w:docPartGallery w:val="Page Numbers (Top of Page)"/>
        <w:docPartUnique/>
      </w:docPartObj>
    </w:sdtPr>
    <w:sdtContent>
      <w:p w:rsidR="00B072CE" w:rsidRDefault="00B072CE">
        <w:pPr>
          <w:pStyle w:val="af4"/>
          <w:jc w:val="center"/>
        </w:pPr>
        <w:r>
          <w:fldChar w:fldCharType="begin"/>
        </w:r>
        <w:r>
          <w:instrText>PAGE   \* MERGEFORMAT</w:instrText>
        </w:r>
        <w:r>
          <w:fldChar w:fldCharType="separate"/>
        </w:r>
        <w:r w:rsidR="00A0264B">
          <w:rPr>
            <w:noProof/>
          </w:rPr>
          <w:t>52</w:t>
        </w:r>
        <w:r>
          <w:fldChar w:fldCharType="end"/>
        </w:r>
      </w:p>
    </w:sdtContent>
  </w:sdt>
  <w:p w:rsidR="00B072CE" w:rsidRDefault="00B072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Content>
      <w:p w:rsidR="00B072CE" w:rsidRDefault="00B072CE">
        <w:pPr>
          <w:pStyle w:val="af4"/>
          <w:jc w:val="center"/>
        </w:pPr>
        <w:r>
          <w:fldChar w:fldCharType="begin"/>
        </w:r>
        <w:r>
          <w:instrText>PAGE   \* MERGEFORMAT</w:instrText>
        </w:r>
        <w:r>
          <w:fldChar w:fldCharType="separate"/>
        </w:r>
        <w:r>
          <w:rPr>
            <w:noProof/>
          </w:rPr>
          <w:t>14</w:t>
        </w:r>
        <w:r>
          <w:rPr>
            <w:noProof/>
          </w:rPr>
          <w:fldChar w:fldCharType="end"/>
        </w:r>
      </w:p>
    </w:sdtContent>
  </w:sdt>
  <w:p w:rsidR="00B072CE" w:rsidRDefault="00B072C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D10881"/>
    <w:multiLevelType w:val="multilevel"/>
    <w:tmpl w:val="F39EAC4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70275E2"/>
    <w:multiLevelType w:val="singleLevel"/>
    <w:tmpl w:val="FCA4C50E"/>
    <w:lvl w:ilvl="0">
      <w:start w:val="1"/>
      <w:numFmt w:val="decimal"/>
      <w:pStyle w:val="a1"/>
      <w:lvlText w:val="%1."/>
      <w:lvlJc w:val="left"/>
      <w:pPr>
        <w:tabs>
          <w:tab w:val="num" w:pos="1080"/>
        </w:tabs>
        <w:ind w:left="1080" w:hanging="360"/>
      </w:pPr>
    </w:lvl>
  </w:abstractNum>
  <w:abstractNum w:abstractNumId="10">
    <w:nsid w:val="551313D2"/>
    <w:multiLevelType w:val="multilevel"/>
    <w:tmpl w:val="3F44A15C"/>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5F1024C0"/>
    <w:multiLevelType w:val="hybridMultilevel"/>
    <w:tmpl w:val="36AEFD22"/>
    <w:lvl w:ilvl="0" w:tplc="4B06BA5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A7D11D9"/>
    <w:multiLevelType w:val="hybridMultilevel"/>
    <w:tmpl w:val="D4D45E7E"/>
    <w:lvl w:ilvl="0" w:tplc="EE04B5EC">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6">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5"/>
  </w:num>
  <w:num w:numId="6">
    <w:abstractNumId w:val="16"/>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5DD"/>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B48"/>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2C8"/>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19AF"/>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4C4C"/>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4EF"/>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01"/>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1B2E"/>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28"/>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3BFD"/>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B7F93"/>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C74AF"/>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04B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35CD"/>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69E"/>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0756"/>
    <w:rsid w:val="004C0F2D"/>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4EB3"/>
    <w:rsid w:val="006A5A80"/>
    <w:rsid w:val="006A63B3"/>
    <w:rsid w:val="006A65BF"/>
    <w:rsid w:val="006A6EA2"/>
    <w:rsid w:val="006A70D6"/>
    <w:rsid w:val="006B0824"/>
    <w:rsid w:val="006B090D"/>
    <w:rsid w:val="006B0DEF"/>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7F7"/>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5D78"/>
    <w:rsid w:val="0070720C"/>
    <w:rsid w:val="007101DB"/>
    <w:rsid w:val="0071082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3D3"/>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3CB"/>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4F5"/>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3E43"/>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2E2"/>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D7D30"/>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00AE"/>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77FCA"/>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4B"/>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DA7"/>
    <w:rsid w:val="00A1501F"/>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3DA"/>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682"/>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49A"/>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390"/>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2CE"/>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756"/>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1E9"/>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17A"/>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0915"/>
    <w:rsid w:val="00D71B0F"/>
    <w:rsid w:val="00D73E07"/>
    <w:rsid w:val="00D76875"/>
    <w:rsid w:val="00D76BF5"/>
    <w:rsid w:val="00D77490"/>
    <w:rsid w:val="00D77520"/>
    <w:rsid w:val="00D77B5A"/>
    <w:rsid w:val="00D800B1"/>
    <w:rsid w:val="00D80462"/>
    <w:rsid w:val="00D808FE"/>
    <w:rsid w:val="00D80FC0"/>
    <w:rsid w:val="00D81A3B"/>
    <w:rsid w:val="00D82704"/>
    <w:rsid w:val="00D82FB8"/>
    <w:rsid w:val="00D82FCB"/>
    <w:rsid w:val="00D83196"/>
    <w:rsid w:val="00D844F1"/>
    <w:rsid w:val="00D8470A"/>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5D2"/>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05B"/>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77E3E"/>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07F31"/>
    <w:rsid w:val="00F1079E"/>
    <w:rsid w:val="00F10B5D"/>
    <w:rsid w:val="00F1149C"/>
    <w:rsid w:val="00F12029"/>
    <w:rsid w:val="00F1208D"/>
    <w:rsid w:val="00F1270E"/>
    <w:rsid w:val="00F12911"/>
    <w:rsid w:val="00F12CA7"/>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9F9"/>
    <w:rsid w:val="00FD1AD9"/>
    <w:rsid w:val="00FD1C05"/>
    <w:rsid w:val="00FD20E8"/>
    <w:rsid w:val="00FD260A"/>
    <w:rsid w:val="00FD26D5"/>
    <w:rsid w:val="00FD2FAA"/>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 w:type="paragraph" w:customStyle="1" w:styleId="docdata">
    <w:name w:val="docdata"/>
    <w:aliases w:val="docy,v5,3347,bqiaagaaeyqcaaagiaiaaam+cgaabuwkaaaaaaaaaaaaaaaaaaaaaaaaaaaaaaaaaaaaaaaaaaaaaaaaaaaaaaaaaaaaaaaaaaaaaaaaaaaaaaaaaaaaaaaaaaaaaaaaaaaaaaaaaaaaaaaaaaaaaaaaaaaaaaaaaaaaaaaaaaaaaaaaaaaaaaaaaaaaaaaaaaaaaaaaaaaaaaaaaaaaaaaaaaaaaaaaaaaaaaaa"/>
    <w:basedOn w:val="a3"/>
    <w:rsid w:val="0044769E"/>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 w:type="paragraph" w:customStyle="1" w:styleId="docdata">
    <w:name w:val="docdata"/>
    <w:aliases w:val="docy,v5,3347,bqiaagaaeyqcaaagiaiaaam+cgaabuwkaaaaaaaaaaaaaaaaaaaaaaaaaaaaaaaaaaaaaaaaaaaaaaaaaaaaaaaaaaaaaaaaaaaaaaaaaaaaaaaaaaaaaaaaaaaaaaaaaaaaaaaaaaaaaaaaaaaaaaaaaaaaaaaaaaaaaaaaaaaaaaaaaaaaaaaaaaaaaaaaaaaaaaaaaaaaaaaaaaaaaaaaaaaaaaaaaaaaaaaa"/>
    <w:basedOn w:val="a3"/>
    <w:rsid w:val="0044769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172442">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802998">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4030436">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42979127">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6100764">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2410853">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1649055">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0460679">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8F2D4779F8A1FEDAFC963AD7265C4C2F005FDE300B2B050AE75B16D222281B71045DA0B55s9xB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ED88-6B80-4A7F-8B27-4F560542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95</Pages>
  <Words>28812</Words>
  <Characters>164230</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17</cp:revision>
  <cp:lastPrinted>2025-04-07T12:21:00Z</cp:lastPrinted>
  <dcterms:created xsi:type="dcterms:W3CDTF">2025-04-25T05:43:00Z</dcterms:created>
  <dcterms:modified xsi:type="dcterms:W3CDTF">2025-04-28T12:45:00Z</dcterms:modified>
</cp:coreProperties>
</file>