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20A15350" wp14:editId="6805EA58">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8A22E2">
        <w:rPr>
          <w:b/>
          <w:sz w:val="28"/>
          <w:szCs w:val="28"/>
        </w:rPr>
        <w:t>1</w:t>
      </w:r>
      <w:r w:rsidR="00A75682">
        <w:rPr>
          <w:b/>
          <w:sz w:val="28"/>
          <w:szCs w:val="28"/>
        </w:rPr>
        <w:t>3</w:t>
      </w:r>
    </w:p>
    <w:p w:rsidR="00A75E30" w:rsidRPr="006C2540" w:rsidRDefault="00A75682" w:rsidP="008C3553">
      <w:pPr>
        <w:tabs>
          <w:tab w:val="left" w:pos="0"/>
        </w:tabs>
        <w:jc w:val="center"/>
        <w:rPr>
          <w:b/>
          <w:sz w:val="24"/>
          <w:szCs w:val="24"/>
        </w:rPr>
      </w:pPr>
      <w:r>
        <w:rPr>
          <w:b/>
          <w:sz w:val="28"/>
          <w:szCs w:val="28"/>
        </w:rPr>
        <w:t>10</w:t>
      </w:r>
      <w:r w:rsidR="00DC55D2">
        <w:rPr>
          <w:b/>
          <w:sz w:val="28"/>
          <w:szCs w:val="28"/>
        </w:rPr>
        <w:t xml:space="preserve"> </w:t>
      </w:r>
      <w:r w:rsidR="008A22E2">
        <w:rPr>
          <w:b/>
          <w:sz w:val="28"/>
          <w:szCs w:val="28"/>
        </w:rPr>
        <w:t>апреля</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8A22E2" w:rsidRDefault="008A22E2" w:rsidP="008C3553">
      <w:pPr>
        <w:tabs>
          <w:tab w:val="left" w:pos="0"/>
        </w:tabs>
        <w:rPr>
          <w:b/>
        </w:rPr>
      </w:pPr>
    </w:p>
    <w:p w:rsidR="008A22E2" w:rsidRDefault="008A22E2"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Pr="000E19AF" w:rsidRDefault="00077EE2" w:rsidP="000E19AF">
      <w:pPr>
        <w:pStyle w:val="a9"/>
        <w:jc w:val="both"/>
        <w:rPr>
          <w:rFonts w:ascii="Times New Roman" w:hAnsi="Times New Roman"/>
          <w:sz w:val="24"/>
          <w:szCs w:val="24"/>
        </w:rPr>
      </w:pPr>
    </w:p>
    <w:p w:rsidR="000E19AF" w:rsidRDefault="00C84ABE" w:rsidP="000E19AF">
      <w:pPr>
        <w:suppressAutoHyphens/>
        <w:autoSpaceDE/>
        <w:autoSpaceDN/>
        <w:snapToGrid w:val="0"/>
        <w:spacing w:line="100" w:lineRule="atLeast"/>
        <w:jc w:val="both"/>
        <w:rPr>
          <w:bCs/>
          <w:sz w:val="24"/>
          <w:szCs w:val="24"/>
          <w:lang w:eastAsia="ar-SA"/>
        </w:rPr>
      </w:pPr>
      <w:r w:rsidRPr="000E19AF">
        <w:rPr>
          <w:sz w:val="24"/>
          <w:szCs w:val="24"/>
        </w:rPr>
        <w:t xml:space="preserve">1. </w:t>
      </w:r>
      <w:r w:rsidR="00865B9C" w:rsidRPr="000E19AF">
        <w:rPr>
          <w:sz w:val="24"/>
          <w:szCs w:val="24"/>
        </w:rPr>
        <w:t xml:space="preserve">Постановление администрации </w:t>
      </w:r>
      <w:proofErr w:type="spellStart"/>
      <w:r w:rsidR="00865B9C" w:rsidRPr="000E19AF">
        <w:rPr>
          <w:sz w:val="24"/>
          <w:szCs w:val="24"/>
        </w:rPr>
        <w:t>Шиховского</w:t>
      </w:r>
      <w:proofErr w:type="spellEnd"/>
      <w:r w:rsidR="00865B9C" w:rsidRPr="000E19AF">
        <w:rPr>
          <w:sz w:val="24"/>
          <w:szCs w:val="24"/>
        </w:rPr>
        <w:t xml:space="preserve"> сельского поселения от </w:t>
      </w:r>
      <w:r w:rsidR="000E19AF" w:rsidRPr="000E19AF">
        <w:rPr>
          <w:sz w:val="24"/>
          <w:szCs w:val="24"/>
        </w:rPr>
        <w:t>0</w:t>
      </w:r>
      <w:r w:rsidR="00A75682">
        <w:rPr>
          <w:sz w:val="24"/>
          <w:szCs w:val="24"/>
        </w:rPr>
        <w:t>9</w:t>
      </w:r>
      <w:r w:rsidR="000E19AF" w:rsidRPr="000E19AF">
        <w:rPr>
          <w:sz w:val="24"/>
          <w:szCs w:val="24"/>
        </w:rPr>
        <w:t xml:space="preserve">.04.2025 г. </w:t>
      </w:r>
      <w:r w:rsidR="00DC55D2" w:rsidRPr="000E19AF">
        <w:rPr>
          <w:sz w:val="24"/>
          <w:szCs w:val="24"/>
        </w:rPr>
        <w:t xml:space="preserve">№ </w:t>
      </w:r>
      <w:r w:rsidR="008A22E2" w:rsidRPr="000E19AF">
        <w:rPr>
          <w:sz w:val="24"/>
          <w:szCs w:val="24"/>
        </w:rPr>
        <w:t>2</w:t>
      </w:r>
      <w:r w:rsidR="000E19AF" w:rsidRPr="000E19AF">
        <w:rPr>
          <w:sz w:val="24"/>
          <w:szCs w:val="24"/>
        </w:rPr>
        <w:t>1</w:t>
      </w:r>
      <w:r w:rsidR="00A75682">
        <w:rPr>
          <w:sz w:val="24"/>
          <w:szCs w:val="24"/>
        </w:rPr>
        <w:t xml:space="preserve">4 </w:t>
      </w:r>
      <w:r w:rsidR="00DC55D2" w:rsidRPr="000E19AF">
        <w:rPr>
          <w:sz w:val="24"/>
          <w:szCs w:val="24"/>
        </w:rPr>
        <w:t>«</w:t>
      </w:r>
      <w:r w:rsidR="000E19AF" w:rsidRPr="000E19AF">
        <w:rPr>
          <w:bCs/>
          <w:sz w:val="24"/>
          <w:szCs w:val="24"/>
          <w:lang w:eastAsia="ar-SA"/>
        </w:rPr>
        <w:t xml:space="preserve">О внесении изменений в постановление администрации </w:t>
      </w:r>
      <w:proofErr w:type="spellStart"/>
      <w:r w:rsidR="000E19AF" w:rsidRPr="000E19AF">
        <w:rPr>
          <w:bCs/>
          <w:sz w:val="24"/>
          <w:szCs w:val="24"/>
          <w:lang w:eastAsia="ar-SA"/>
        </w:rPr>
        <w:t>Шиховского</w:t>
      </w:r>
      <w:proofErr w:type="spellEnd"/>
      <w:r w:rsidR="000E19AF" w:rsidRPr="000E19AF">
        <w:rPr>
          <w:bCs/>
          <w:sz w:val="24"/>
          <w:szCs w:val="24"/>
          <w:lang w:eastAsia="ar-SA"/>
        </w:rPr>
        <w:t xml:space="preserve"> сельского поселения от 24.12.2020 № 44</w:t>
      </w:r>
      <w:r w:rsidR="00A75682">
        <w:rPr>
          <w:bCs/>
          <w:sz w:val="24"/>
          <w:szCs w:val="24"/>
          <w:lang w:eastAsia="ar-SA"/>
        </w:rPr>
        <w:t>5</w:t>
      </w:r>
      <w:r w:rsidR="000E19AF" w:rsidRPr="000E19AF">
        <w:rPr>
          <w:bCs/>
          <w:sz w:val="24"/>
          <w:szCs w:val="24"/>
          <w:lang w:eastAsia="ar-SA"/>
        </w:rPr>
        <w:t xml:space="preserve"> «Об утверждении муниципальной программы «</w:t>
      </w:r>
      <w:r w:rsidR="00A75682">
        <w:rPr>
          <w:bCs/>
          <w:sz w:val="24"/>
          <w:szCs w:val="24"/>
          <w:lang w:eastAsia="ar-SA"/>
        </w:rPr>
        <w:t>Обеспечение безопасности жизнедеятельности населения</w:t>
      </w:r>
      <w:r w:rsidR="000E19AF" w:rsidRPr="000E19AF">
        <w:rPr>
          <w:bCs/>
          <w:sz w:val="24"/>
          <w:szCs w:val="24"/>
          <w:lang w:eastAsia="ar-SA"/>
        </w:rPr>
        <w:t xml:space="preserve"> муниципально</w:t>
      </w:r>
      <w:r w:rsidR="00A75682">
        <w:rPr>
          <w:bCs/>
          <w:sz w:val="24"/>
          <w:szCs w:val="24"/>
          <w:lang w:eastAsia="ar-SA"/>
        </w:rPr>
        <w:t>го</w:t>
      </w:r>
      <w:r w:rsidR="000E19AF" w:rsidRPr="000E19AF">
        <w:rPr>
          <w:bCs/>
          <w:sz w:val="24"/>
          <w:szCs w:val="24"/>
          <w:lang w:eastAsia="ar-SA"/>
        </w:rPr>
        <w:t xml:space="preserve"> образовани</w:t>
      </w:r>
      <w:r w:rsidR="00A75682">
        <w:rPr>
          <w:bCs/>
          <w:sz w:val="24"/>
          <w:szCs w:val="24"/>
          <w:lang w:eastAsia="ar-SA"/>
        </w:rPr>
        <w:t>я</w:t>
      </w:r>
      <w:r w:rsidR="000E19AF" w:rsidRPr="000E19AF">
        <w:rPr>
          <w:bCs/>
          <w:sz w:val="24"/>
          <w:szCs w:val="24"/>
          <w:lang w:eastAsia="ar-SA"/>
        </w:rPr>
        <w:t xml:space="preserve"> </w:t>
      </w:r>
      <w:proofErr w:type="spellStart"/>
      <w:r w:rsidR="000E19AF" w:rsidRPr="000E19AF">
        <w:rPr>
          <w:bCs/>
          <w:sz w:val="24"/>
          <w:szCs w:val="24"/>
          <w:lang w:eastAsia="ar-SA"/>
        </w:rPr>
        <w:t>Шиховское</w:t>
      </w:r>
      <w:proofErr w:type="spellEnd"/>
      <w:r w:rsidR="000E19AF" w:rsidRPr="000E19AF">
        <w:rPr>
          <w:bCs/>
          <w:sz w:val="24"/>
          <w:szCs w:val="24"/>
          <w:lang w:eastAsia="ar-SA"/>
        </w:rPr>
        <w:t xml:space="preserve"> сельское  на 2021 – 2025 годы»</w:t>
      </w:r>
      <w:r w:rsidR="00A75682">
        <w:rPr>
          <w:bCs/>
          <w:sz w:val="24"/>
          <w:szCs w:val="24"/>
          <w:lang w:eastAsia="ar-SA"/>
        </w:rPr>
        <w:t>……………………………………………………</w:t>
      </w:r>
      <w:r w:rsidR="000E19AF">
        <w:rPr>
          <w:bCs/>
          <w:sz w:val="24"/>
          <w:szCs w:val="24"/>
          <w:lang w:eastAsia="ar-SA"/>
        </w:rPr>
        <w:t>3</w:t>
      </w:r>
    </w:p>
    <w:p w:rsidR="000E19AF" w:rsidRPr="000E19AF" w:rsidRDefault="000E19AF" w:rsidP="000E19AF">
      <w:pPr>
        <w:suppressAutoHyphens/>
        <w:autoSpaceDE/>
        <w:autoSpaceDN/>
        <w:snapToGrid w:val="0"/>
        <w:spacing w:line="100" w:lineRule="atLeast"/>
        <w:jc w:val="both"/>
        <w:rPr>
          <w:bCs/>
          <w:sz w:val="24"/>
          <w:szCs w:val="24"/>
          <w:lang w:eastAsia="ar-SA"/>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A75682" w:rsidRDefault="00A75682" w:rsidP="008223CB">
      <w:pPr>
        <w:jc w:val="center"/>
        <w:rPr>
          <w:noProof/>
        </w:rPr>
      </w:pPr>
    </w:p>
    <w:p w:rsidR="00A75682" w:rsidRDefault="00A75682" w:rsidP="008223CB">
      <w:pPr>
        <w:jc w:val="center"/>
        <w:rPr>
          <w:noProof/>
        </w:rPr>
      </w:pPr>
    </w:p>
    <w:p w:rsidR="00A75682" w:rsidRDefault="00A75682" w:rsidP="008223CB">
      <w:pPr>
        <w:jc w:val="center"/>
        <w:rPr>
          <w:noProof/>
        </w:rPr>
      </w:pPr>
    </w:p>
    <w:p w:rsidR="00A75682" w:rsidRDefault="00A75682" w:rsidP="008223CB">
      <w:pPr>
        <w:jc w:val="center"/>
        <w:rPr>
          <w:noProof/>
        </w:rPr>
      </w:pPr>
    </w:p>
    <w:p w:rsidR="00A75682" w:rsidRDefault="00A75682" w:rsidP="008223CB">
      <w:pPr>
        <w:jc w:val="center"/>
        <w:rPr>
          <w:noProof/>
        </w:rPr>
      </w:pPr>
    </w:p>
    <w:p w:rsidR="00A75682" w:rsidRDefault="00A75682" w:rsidP="008223CB">
      <w:pPr>
        <w:jc w:val="center"/>
        <w:rPr>
          <w:noProof/>
        </w:rPr>
      </w:pPr>
    </w:p>
    <w:p w:rsidR="008223CB" w:rsidRDefault="008223CB" w:rsidP="008223CB">
      <w:pPr>
        <w:jc w:val="center"/>
        <w:rPr>
          <w:noProof/>
        </w:rPr>
      </w:pPr>
    </w:p>
    <w:p w:rsidR="008223CB" w:rsidRDefault="008223CB" w:rsidP="008223CB">
      <w:pPr>
        <w:jc w:val="center"/>
        <w:rPr>
          <w:noProof/>
        </w:rPr>
      </w:pPr>
    </w:p>
    <w:p w:rsidR="006A4EB3" w:rsidRPr="006A4EB3" w:rsidRDefault="006A4EB3" w:rsidP="006A4EB3">
      <w:pPr>
        <w:rPr>
          <w:sz w:val="22"/>
          <w:szCs w:val="22"/>
        </w:rPr>
      </w:pPr>
      <w:r>
        <w:rPr>
          <w:sz w:val="28"/>
          <w:szCs w:val="28"/>
        </w:rPr>
        <w:lastRenderedPageBreak/>
        <w:t xml:space="preserve">                                                            </w:t>
      </w:r>
      <w:r w:rsidRPr="006A4EB3">
        <w:rPr>
          <w:noProof/>
          <w:sz w:val="22"/>
          <w:szCs w:val="22"/>
        </w:rPr>
        <w:drawing>
          <wp:inline distT="0" distB="0" distL="0" distR="0" wp14:anchorId="3F76D8E9" wp14:editId="4D6C3FC8">
            <wp:extent cx="553720" cy="7296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729615"/>
                    </a:xfrm>
                    <a:prstGeom prst="rect">
                      <a:avLst/>
                    </a:prstGeom>
                    <a:solidFill>
                      <a:srgbClr val="FFFFFF"/>
                    </a:solidFill>
                    <a:ln>
                      <a:noFill/>
                    </a:ln>
                  </pic:spPr>
                </pic:pic>
              </a:graphicData>
            </a:graphic>
          </wp:inline>
        </w:drawing>
      </w:r>
    </w:p>
    <w:p w:rsidR="006A4EB3" w:rsidRPr="006A4EB3" w:rsidRDefault="006A4EB3" w:rsidP="006A4EB3">
      <w:pPr>
        <w:rPr>
          <w:sz w:val="22"/>
          <w:szCs w:val="22"/>
        </w:rPr>
      </w:pPr>
    </w:p>
    <w:p w:rsidR="006A4EB3" w:rsidRPr="006A4EB3" w:rsidRDefault="006A4EB3" w:rsidP="006A4EB3">
      <w:pPr>
        <w:spacing w:line="360" w:lineRule="auto"/>
        <w:jc w:val="center"/>
        <w:rPr>
          <w:b/>
          <w:sz w:val="22"/>
          <w:szCs w:val="22"/>
        </w:rPr>
      </w:pPr>
      <w:r w:rsidRPr="006A4EB3">
        <w:rPr>
          <w:b/>
          <w:sz w:val="22"/>
          <w:szCs w:val="22"/>
        </w:rPr>
        <w:t>АДМИНИСТРАЦИЯ ШИХОВСКОГО СЕЛЬСКОГО ПОСЕЛЕНИЯ</w:t>
      </w:r>
    </w:p>
    <w:p w:rsidR="006A4EB3" w:rsidRPr="006A4EB3" w:rsidRDefault="006A4EB3" w:rsidP="006A4EB3">
      <w:pPr>
        <w:jc w:val="center"/>
        <w:rPr>
          <w:sz w:val="22"/>
          <w:szCs w:val="22"/>
        </w:rPr>
      </w:pPr>
      <w:r w:rsidRPr="006A4EB3">
        <w:rPr>
          <w:b/>
          <w:sz w:val="22"/>
          <w:szCs w:val="22"/>
        </w:rPr>
        <w:t>СЛОБОДСКОГО РАЙОНА КИРОВСКОЙ ОБЛАСТИ</w:t>
      </w:r>
    </w:p>
    <w:p w:rsidR="006A4EB3" w:rsidRPr="006A4EB3" w:rsidRDefault="006A4EB3" w:rsidP="006A4EB3">
      <w:pPr>
        <w:jc w:val="center"/>
        <w:rPr>
          <w:sz w:val="22"/>
          <w:szCs w:val="22"/>
        </w:rPr>
      </w:pPr>
    </w:p>
    <w:p w:rsidR="006A4EB3" w:rsidRPr="006A4EB3" w:rsidRDefault="006A4EB3" w:rsidP="006A4EB3">
      <w:pPr>
        <w:spacing w:line="360" w:lineRule="auto"/>
        <w:jc w:val="center"/>
        <w:rPr>
          <w:b/>
          <w:sz w:val="22"/>
          <w:szCs w:val="22"/>
        </w:rPr>
      </w:pPr>
      <w:r w:rsidRPr="006A4EB3">
        <w:rPr>
          <w:b/>
          <w:sz w:val="22"/>
          <w:szCs w:val="22"/>
        </w:rPr>
        <w:t>ПОСТАНОВЛЕНИЕ</w:t>
      </w:r>
    </w:p>
    <w:p w:rsidR="006A4EB3" w:rsidRPr="006A4EB3" w:rsidRDefault="006A4EB3" w:rsidP="006A4EB3">
      <w:pPr>
        <w:jc w:val="center"/>
        <w:rPr>
          <w:caps/>
          <w:sz w:val="22"/>
          <w:szCs w:val="22"/>
          <w:u w:val="single"/>
        </w:rPr>
      </w:pPr>
      <w:r w:rsidRPr="006A4EB3">
        <w:rPr>
          <w:b/>
          <w:sz w:val="22"/>
          <w:szCs w:val="22"/>
        </w:rPr>
        <w:t xml:space="preserve"> </w:t>
      </w:r>
    </w:p>
    <w:p w:rsidR="006A4EB3" w:rsidRPr="006A4EB3" w:rsidRDefault="006A4EB3" w:rsidP="006A4EB3">
      <w:pPr>
        <w:ind w:right="-79"/>
        <w:jc w:val="center"/>
        <w:rPr>
          <w:sz w:val="22"/>
          <w:szCs w:val="22"/>
        </w:rPr>
      </w:pPr>
      <w:r w:rsidRPr="006A4EB3">
        <w:rPr>
          <w:caps/>
          <w:sz w:val="22"/>
          <w:szCs w:val="22"/>
        </w:rPr>
        <w:t>09.04.2025                                                                                      № 214</w:t>
      </w:r>
    </w:p>
    <w:p w:rsidR="006A4EB3" w:rsidRPr="006A4EB3" w:rsidRDefault="006A4EB3" w:rsidP="006A4EB3">
      <w:pPr>
        <w:spacing w:line="100" w:lineRule="atLeast"/>
        <w:ind w:right="-81"/>
        <w:rPr>
          <w:sz w:val="22"/>
          <w:szCs w:val="22"/>
        </w:rPr>
      </w:pPr>
      <w:r w:rsidRPr="006A4EB3">
        <w:rPr>
          <w:sz w:val="22"/>
          <w:szCs w:val="22"/>
        </w:rPr>
        <w:t xml:space="preserve">                                                         д. Шихово</w:t>
      </w:r>
    </w:p>
    <w:p w:rsidR="006A4EB3" w:rsidRPr="006A4EB3" w:rsidRDefault="006A4EB3" w:rsidP="006A4EB3">
      <w:pPr>
        <w:spacing w:line="100" w:lineRule="atLeast"/>
        <w:ind w:right="-81"/>
        <w:jc w:val="center"/>
        <w:rPr>
          <w:sz w:val="22"/>
          <w:szCs w:val="22"/>
        </w:rPr>
      </w:pPr>
      <w:bookmarkStart w:id="0" w:name="_GoBack"/>
      <w:bookmarkEnd w:id="0"/>
    </w:p>
    <w:p w:rsidR="006A4EB3" w:rsidRPr="006A4EB3" w:rsidRDefault="006A4EB3" w:rsidP="006A4EB3">
      <w:pPr>
        <w:snapToGrid w:val="0"/>
        <w:spacing w:line="100" w:lineRule="atLeast"/>
        <w:jc w:val="center"/>
        <w:rPr>
          <w:b/>
          <w:bCs/>
          <w:sz w:val="22"/>
          <w:szCs w:val="22"/>
        </w:rPr>
      </w:pPr>
      <w:r w:rsidRPr="006A4EB3">
        <w:rPr>
          <w:b/>
          <w:bCs/>
          <w:sz w:val="22"/>
          <w:szCs w:val="22"/>
        </w:rPr>
        <w:t xml:space="preserve">О внесении изменений в постановление от 24.12.2020 г. № 445 </w:t>
      </w:r>
    </w:p>
    <w:p w:rsidR="006A4EB3" w:rsidRPr="006A4EB3" w:rsidRDefault="006A4EB3" w:rsidP="006A4EB3">
      <w:pPr>
        <w:snapToGrid w:val="0"/>
        <w:spacing w:line="100" w:lineRule="atLeast"/>
        <w:jc w:val="center"/>
        <w:rPr>
          <w:b/>
          <w:bCs/>
          <w:sz w:val="22"/>
          <w:szCs w:val="22"/>
        </w:rPr>
      </w:pPr>
      <w:r w:rsidRPr="006A4EB3">
        <w:rPr>
          <w:b/>
          <w:bCs/>
          <w:sz w:val="22"/>
          <w:szCs w:val="22"/>
        </w:rPr>
        <w:t>«Об утверждении муниципальной программы</w:t>
      </w:r>
    </w:p>
    <w:p w:rsidR="006A4EB3" w:rsidRPr="006A4EB3" w:rsidRDefault="006A4EB3" w:rsidP="006A4EB3">
      <w:pPr>
        <w:snapToGrid w:val="0"/>
        <w:spacing w:line="100" w:lineRule="atLeast"/>
        <w:jc w:val="center"/>
        <w:rPr>
          <w:b/>
          <w:bCs/>
          <w:color w:val="000000"/>
          <w:sz w:val="22"/>
          <w:szCs w:val="22"/>
        </w:rPr>
      </w:pPr>
      <w:r w:rsidRPr="006A4EB3">
        <w:rPr>
          <w:b/>
          <w:bCs/>
          <w:sz w:val="22"/>
          <w:szCs w:val="22"/>
        </w:rPr>
        <w:t xml:space="preserve"> </w:t>
      </w:r>
      <w:r w:rsidRPr="006A4EB3">
        <w:rPr>
          <w:b/>
          <w:bCs/>
          <w:color w:val="000000"/>
          <w:sz w:val="22"/>
          <w:szCs w:val="22"/>
        </w:rPr>
        <w:t xml:space="preserve">«Обеспечение безопасности жизнедеятельности населения муниципального образования </w:t>
      </w:r>
      <w:proofErr w:type="spellStart"/>
      <w:r w:rsidRPr="006A4EB3">
        <w:rPr>
          <w:b/>
          <w:bCs/>
          <w:color w:val="000000"/>
          <w:sz w:val="22"/>
          <w:szCs w:val="22"/>
        </w:rPr>
        <w:t>Шиховское</w:t>
      </w:r>
      <w:proofErr w:type="spellEnd"/>
      <w:r w:rsidRPr="006A4EB3">
        <w:rPr>
          <w:b/>
          <w:bCs/>
          <w:color w:val="000000"/>
          <w:sz w:val="22"/>
          <w:szCs w:val="22"/>
        </w:rPr>
        <w:t xml:space="preserve"> сельское поселение»  </w:t>
      </w:r>
    </w:p>
    <w:p w:rsidR="006A4EB3" w:rsidRPr="006A4EB3" w:rsidRDefault="006A4EB3" w:rsidP="006A4EB3">
      <w:pPr>
        <w:snapToGrid w:val="0"/>
        <w:spacing w:line="100" w:lineRule="atLeast"/>
        <w:jc w:val="center"/>
        <w:rPr>
          <w:b/>
          <w:bCs/>
          <w:sz w:val="22"/>
          <w:szCs w:val="22"/>
        </w:rPr>
      </w:pPr>
      <w:r w:rsidRPr="006A4EB3">
        <w:rPr>
          <w:b/>
          <w:bCs/>
          <w:color w:val="000000"/>
          <w:sz w:val="22"/>
          <w:szCs w:val="22"/>
        </w:rPr>
        <w:t xml:space="preserve">на 2021-2025 годы </w:t>
      </w:r>
    </w:p>
    <w:p w:rsidR="006A4EB3" w:rsidRPr="006A4EB3" w:rsidRDefault="006A4EB3" w:rsidP="006A4EB3">
      <w:pPr>
        <w:snapToGrid w:val="0"/>
        <w:spacing w:line="100" w:lineRule="atLeast"/>
        <w:jc w:val="center"/>
        <w:rPr>
          <w:sz w:val="22"/>
          <w:szCs w:val="22"/>
        </w:rPr>
      </w:pPr>
      <w:r w:rsidRPr="006A4EB3">
        <w:rPr>
          <w:b/>
          <w:bCs/>
          <w:sz w:val="22"/>
          <w:szCs w:val="22"/>
        </w:rPr>
        <w:t xml:space="preserve">  </w:t>
      </w:r>
    </w:p>
    <w:p w:rsidR="006A4EB3" w:rsidRPr="006A4EB3" w:rsidRDefault="006A4EB3" w:rsidP="006A4EB3">
      <w:pPr>
        <w:pStyle w:val="ConsPlusNormal"/>
        <w:widowControl/>
        <w:spacing w:line="360" w:lineRule="auto"/>
        <w:jc w:val="both"/>
        <w:rPr>
          <w:rFonts w:ascii="Times New Roman" w:hAnsi="Times New Roman" w:cs="Times New Roman"/>
          <w:sz w:val="22"/>
          <w:szCs w:val="22"/>
        </w:rPr>
      </w:pPr>
      <w:proofErr w:type="gramStart"/>
      <w:r w:rsidRPr="006A4EB3">
        <w:rPr>
          <w:rFonts w:ascii="Times New Roman" w:hAnsi="Times New Roman" w:cs="Times New Roman"/>
          <w:sz w:val="22"/>
          <w:szCs w:val="22"/>
        </w:rPr>
        <w:t xml:space="preserve">В соответствии с Бюджетным кодексом Российской Федерации, </w:t>
      </w:r>
      <w:r w:rsidRPr="006A4EB3">
        <w:rPr>
          <w:rFonts w:ascii="Times New Roman" w:hAnsi="Times New Roman" w:cs="Times New Roman"/>
          <w:color w:val="000000"/>
          <w:sz w:val="22"/>
          <w:szCs w:val="22"/>
        </w:rPr>
        <w:t>Федеральным законом от 06.10.2003 № 131-ФЗ «Об общих принципах организации местного самоуправления в Российской Федерации»</w:t>
      </w:r>
      <w:r w:rsidRPr="006A4EB3">
        <w:rPr>
          <w:rFonts w:ascii="Times New Roman" w:hAnsi="Times New Roman" w:cs="Times New Roman"/>
          <w:sz w:val="22"/>
          <w:szCs w:val="22"/>
        </w:rPr>
        <w:t>,</w:t>
      </w:r>
      <w:r w:rsidRPr="006A4EB3">
        <w:rPr>
          <w:sz w:val="22"/>
          <w:szCs w:val="22"/>
        </w:rPr>
        <w:t xml:space="preserve"> </w:t>
      </w:r>
      <w:r w:rsidRPr="006A4EB3">
        <w:rPr>
          <w:rFonts w:ascii="Times New Roman" w:hAnsi="Times New Roman" w:cs="Times New Roman"/>
          <w:sz w:val="22"/>
          <w:szCs w:val="22"/>
        </w:rPr>
        <w:t xml:space="preserve">Уставом  </w:t>
      </w:r>
      <w:proofErr w:type="spellStart"/>
      <w:r w:rsidRPr="006A4EB3">
        <w:rPr>
          <w:rFonts w:ascii="Times New Roman" w:hAnsi="Times New Roman" w:cs="Times New Roman"/>
          <w:sz w:val="22"/>
          <w:szCs w:val="22"/>
        </w:rPr>
        <w:t>Шиховского</w:t>
      </w:r>
      <w:proofErr w:type="spellEnd"/>
      <w:r w:rsidRPr="006A4EB3">
        <w:rPr>
          <w:rFonts w:ascii="Times New Roman" w:hAnsi="Times New Roman" w:cs="Times New Roman"/>
          <w:sz w:val="22"/>
          <w:szCs w:val="22"/>
        </w:rPr>
        <w:t xml:space="preserve"> сельского поселения и на основании Постановления администрации </w:t>
      </w:r>
      <w:proofErr w:type="spellStart"/>
      <w:r w:rsidRPr="006A4EB3">
        <w:rPr>
          <w:rFonts w:ascii="Times New Roman" w:hAnsi="Times New Roman" w:cs="Times New Roman"/>
          <w:sz w:val="22"/>
          <w:szCs w:val="22"/>
        </w:rPr>
        <w:t>Шиховского</w:t>
      </w:r>
      <w:proofErr w:type="spellEnd"/>
      <w:r w:rsidRPr="006A4EB3">
        <w:rPr>
          <w:rFonts w:ascii="Times New Roman" w:hAnsi="Times New Roman" w:cs="Times New Roman"/>
          <w:sz w:val="22"/>
          <w:szCs w:val="22"/>
        </w:rPr>
        <w:t xml:space="preserve"> сельского поселения от 02.12.2020 № 406 </w:t>
      </w:r>
      <w:r w:rsidRPr="006A4EB3">
        <w:rPr>
          <w:rFonts w:ascii="Times New Roman" w:hAnsi="Times New Roman" w:cs="Times New Roman"/>
          <w:b/>
          <w:bCs/>
          <w:sz w:val="22"/>
          <w:szCs w:val="22"/>
        </w:rPr>
        <w:t>«</w:t>
      </w:r>
      <w:r w:rsidRPr="006A4EB3">
        <w:rPr>
          <w:rFonts w:ascii="Times New Roman" w:hAnsi="Times New Roman" w:cs="Times New Roman"/>
          <w:color w:val="000000"/>
          <w:sz w:val="22"/>
          <w:szCs w:val="22"/>
        </w:rPr>
        <w:t>Об утверждении порядка</w:t>
      </w:r>
      <w:r w:rsidRPr="006A4EB3">
        <w:rPr>
          <w:rFonts w:ascii="Times New Roman" w:hAnsi="Times New Roman" w:cs="Times New Roman"/>
          <w:b/>
          <w:bCs/>
          <w:color w:val="000000"/>
          <w:sz w:val="22"/>
          <w:szCs w:val="22"/>
        </w:rPr>
        <w:t xml:space="preserve"> </w:t>
      </w:r>
      <w:r w:rsidRPr="006A4EB3">
        <w:rPr>
          <w:rFonts w:ascii="Times New Roman" w:hAnsi="Times New Roman" w:cs="Times New Roman"/>
          <w:color w:val="000000"/>
          <w:sz w:val="22"/>
          <w:szCs w:val="22"/>
        </w:rPr>
        <w:t xml:space="preserve">разработки, реализации и оценки эффективности муниципальных программ муниципального образования </w:t>
      </w:r>
      <w:proofErr w:type="spellStart"/>
      <w:r w:rsidRPr="006A4EB3">
        <w:rPr>
          <w:rFonts w:ascii="Times New Roman" w:hAnsi="Times New Roman" w:cs="Times New Roman"/>
          <w:color w:val="000000"/>
          <w:sz w:val="22"/>
          <w:szCs w:val="22"/>
        </w:rPr>
        <w:t>Шиховское</w:t>
      </w:r>
      <w:proofErr w:type="spellEnd"/>
      <w:r w:rsidRPr="006A4EB3">
        <w:rPr>
          <w:rFonts w:ascii="Times New Roman" w:hAnsi="Times New Roman" w:cs="Times New Roman"/>
          <w:color w:val="000000"/>
          <w:sz w:val="22"/>
          <w:szCs w:val="22"/>
        </w:rPr>
        <w:t xml:space="preserve"> сельское поселение Слободского района Кировской области»</w:t>
      </w:r>
      <w:r w:rsidRPr="006A4EB3">
        <w:rPr>
          <w:rFonts w:ascii="Times New Roman" w:hAnsi="Times New Roman" w:cs="Times New Roman"/>
          <w:sz w:val="22"/>
          <w:szCs w:val="22"/>
        </w:rPr>
        <w:t xml:space="preserve">, администрация  </w:t>
      </w:r>
      <w:proofErr w:type="spellStart"/>
      <w:r w:rsidRPr="006A4EB3">
        <w:rPr>
          <w:rFonts w:ascii="Times New Roman" w:hAnsi="Times New Roman" w:cs="Times New Roman"/>
          <w:sz w:val="22"/>
          <w:szCs w:val="22"/>
        </w:rPr>
        <w:t>Шиховского</w:t>
      </w:r>
      <w:proofErr w:type="spellEnd"/>
      <w:r w:rsidRPr="006A4EB3">
        <w:rPr>
          <w:rFonts w:ascii="Times New Roman" w:hAnsi="Times New Roman" w:cs="Times New Roman"/>
          <w:sz w:val="22"/>
          <w:szCs w:val="22"/>
        </w:rPr>
        <w:t xml:space="preserve"> сельского поселения ПОСТАНОВЛЯЕТ:</w:t>
      </w:r>
      <w:proofErr w:type="gramEnd"/>
    </w:p>
    <w:p w:rsidR="006A4EB3" w:rsidRPr="006A4EB3" w:rsidRDefault="006A4EB3" w:rsidP="006A4EB3">
      <w:pPr>
        <w:pStyle w:val="ConsPlusNormal"/>
        <w:widowControl/>
        <w:spacing w:line="360" w:lineRule="auto"/>
        <w:jc w:val="both"/>
        <w:rPr>
          <w:rFonts w:ascii="Times New Roman" w:hAnsi="Times New Roman" w:cs="Times New Roman"/>
          <w:sz w:val="22"/>
          <w:szCs w:val="22"/>
        </w:rPr>
      </w:pPr>
      <w:r w:rsidRPr="006A4EB3">
        <w:rPr>
          <w:rFonts w:ascii="Times New Roman" w:hAnsi="Times New Roman" w:cs="Times New Roman"/>
          <w:sz w:val="22"/>
          <w:szCs w:val="22"/>
        </w:rPr>
        <w:t xml:space="preserve">1. Внести изменения в муниципальную программу  </w:t>
      </w:r>
      <w:r w:rsidRPr="006A4EB3">
        <w:rPr>
          <w:rFonts w:ascii="Times New Roman" w:hAnsi="Times New Roman" w:cs="Times New Roman"/>
          <w:bCs/>
          <w:color w:val="000000"/>
          <w:sz w:val="22"/>
          <w:szCs w:val="22"/>
        </w:rPr>
        <w:t xml:space="preserve">«Обеспечение безопасности жизнедеятельности населения муниципального образования </w:t>
      </w:r>
      <w:proofErr w:type="spellStart"/>
      <w:r w:rsidRPr="006A4EB3">
        <w:rPr>
          <w:rFonts w:ascii="Times New Roman" w:hAnsi="Times New Roman" w:cs="Times New Roman"/>
          <w:bCs/>
          <w:color w:val="000000"/>
          <w:sz w:val="22"/>
          <w:szCs w:val="22"/>
        </w:rPr>
        <w:t>Шиховское</w:t>
      </w:r>
      <w:proofErr w:type="spellEnd"/>
      <w:r w:rsidRPr="006A4EB3">
        <w:rPr>
          <w:rFonts w:ascii="Times New Roman" w:hAnsi="Times New Roman" w:cs="Times New Roman"/>
          <w:bCs/>
          <w:color w:val="000000"/>
          <w:sz w:val="22"/>
          <w:szCs w:val="22"/>
        </w:rPr>
        <w:t xml:space="preserve"> сельское поселение»  на 2021-2025 годы</w:t>
      </w:r>
      <w:r w:rsidRPr="006A4EB3">
        <w:rPr>
          <w:rFonts w:ascii="Times New Roman" w:hAnsi="Times New Roman" w:cs="Times New Roman"/>
          <w:sz w:val="22"/>
          <w:szCs w:val="22"/>
        </w:rPr>
        <w:t>:</w:t>
      </w:r>
    </w:p>
    <w:p w:rsidR="006A4EB3" w:rsidRPr="006A4EB3" w:rsidRDefault="006A4EB3" w:rsidP="006A4EB3">
      <w:pPr>
        <w:pStyle w:val="ConsPlusNormal"/>
        <w:widowControl/>
        <w:spacing w:line="360" w:lineRule="auto"/>
        <w:jc w:val="both"/>
        <w:rPr>
          <w:rFonts w:ascii="Times New Roman" w:hAnsi="Times New Roman" w:cs="Times New Roman"/>
          <w:sz w:val="22"/>
          <w:szCs w:val="22"/>
        </w:rPr>
      </w:pPr>
      <w:r w:rsidRPr="006A4EB3">
        <w:rPr>
          <w:rFonts w:ascii="Times New Roman" w:hAnsi="Times New Roman" w:cs="Times New Roman"/>
          <w:sz w:val="22"/>
          <w:szCs w:val="22"/>
        </w:rPr>
        <w:t xml:space="preserve">1.1. В паспорт муниципальной программы </w:t>
      </w:r>
      <w:r w:rsidRPr="006A4EB3">
        <w:rPr>
          <w:rFonts w:ascii="Times New Roman" w:hAnsi="Times New Roman" w:cs="Times New Roman"/>
          <w:bCs/>
          <w:color w:val="000000"/>
          <w:sz w:val="22"/>
          <w:szCs w:val="22"/>
        </w:rPr>
        <w:t xml:space="preserve">«Обеспечение безопасности жизнедеятельности населения муниципального образования </w:t>
      </w:r>
      <w:proofErr w:type="spellStart"/>
      <w:r w:rsidRPr="006A4EB3">
        <w:rPr>
          <w:rFonts w:ascii="Times New Roman" w:hAnsi="Times New Roman" w:cs="Times New Roman"/>
          <w:bCs/>
          <w:color w:val="000000"/>
          <w:sz w:val="22"/>
          <w:szCs w:val="22"/>
        </w:rPr>
        <w:t>Шиховское</w:t>
      </w:r>
      <w:proofErr w:type="spellEnd"/>
      <w:r w:rsidRPr="006A4EB3">
        <w:rPr>
          <w:rFonts w:ascii="Times New Roman" w:hAnsi="Times New Roman" w:cs="Times New Roman"/>
          <w:bCs/>
          <w:color w:val="000000"/>
          <w:sz w:val="22"/>
          <w:szCs w:val="22"/>
        </w:rPr>
        <w:t xml:space="preserve"> сельское поселение»  на 2021-2025 годы</w:t>
      </w:r>
      <w:r w:rsidRPr="006A4EB3">
        <w:rPr>
          <w:rFonts w:ascii="Times New Roman" w:hAnsi="Times New Roman" w:cs="Times New Roman"/>
          <w:sz w:val="22"/>
          <w:szCs w:val="22"/>
        </w:rPr>
        <w:t>:</w:t>
      </w:r>
    </w:p>
    <w:tbl>
      <w:tblPr>
        <w:tblW w:w="10146" w:type="dxa"/>
        <w:tblInd w:w="-115" w:type="dxa"/>
        <w:tblLayout w:type="fixed"/>
        <w:tblLook w:val="0000" w:firstRow="0" w:lastRow="0" w:firstColumn="0" w:lastColumn="0" w:noHBand="0" w:noVBand="0"/>
      </w:tblPr>
      <w:tblGrid>
        <w:gridCol w:w="3200"/>
        <w:gridCol w:w="6946"/>
      </w:tblGrid>
      <w:tr w:rsidR="006A4EB3" w:rsidRPr="006A4EB3" w:rsidTr="00666540">
        <w:tc>
          <w:tcPr>
            <w:tcW w:w="320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color w:val="000000"/>
                <w:sz w:val="22"/>
                <w:szCs w:val="22"/>
              </w:rPr>
            </w:pPr>
            <w:r w:rsidRPr="006A4EB3">
              <w:rPr>
                <w:color w:val="000000"/>
                <w:sz w:val="22"/>
                <w:szCs w:val="22"/>
              </w:rPr>
              <w:t>Объемы и источники финансирования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jc w:val="both"/>
              <w:rPr>
                <w:sz w:val="22"/>
                <w:szCs w:val="22"/>
              </w:rPr>
            </w:pPr>
            <w:r w:rsidRPr="006A4EB3">
              <w:rPr>
                <w:sz w:val="22"/>
                <w:szCs w:val="22"/>
              </w:rPr>
              <w:t xml:space="preserve">Общая  сумма  планируемых  затрат – 8 185,4 тыс. руб., Финансирование  мероприятий  программы  осуществляется за счет  средств бюджета муниципального образования </w:t>
            </w:r>
            <w:proofErr w:type="spellStart"/>
            <w:r w:rsidRPr="006A4EB3">
              <w:rPr>
                <w:sz w:val="22"/>
                <w:szCs w:val="22"/>
              </w:rPr>
              <w:t>Шиховское</w:t>
            </w:r>
            <w:proofErr w:type="spellEnd"/>
            <w:r w:rsidRPr="006A4EB3">
              <w:rPr>
                <w:sz w:val="22"/>
                <w:szCs w:val="22"/>
              </w:rPr>
              <w:t xml:space="preserve">   сельское  поселение Слободского района Кировской  области  в  размере:</w:t>
            </w:r>
          </w:p>
          <w:p w:rsidR="006A4EB3" w:rsidRPr="006A4EB3" w:rsidRDefault="006A4EB3" w:rsidP="00666540">
            <w:pPr>
              <w:rPr>
                <w:sz w:val="22"/>
                <w:szCs w:val="22"/>
              </w:rPr>
            </w:pPr>
            <w:r w:rsidRPr="006A4EB3">
              <w:rPr>
                <w:sz w:val="22"/>
                <w:szCs w:val="22"/>
              </w:rPr>
              <w:t>2021г.-  975,2 тыс. руб.</w:t>
            </w:r>
          </w:p>
          <w:p w:rsidR="006A4EB3" w:rsidRPr="006A4EB3" w:rsidRDefault="006A4EB3" w:rsidP="00666540">
            <w:pPr>
              <w:rPr>
                <w:sz w:val="22"/>
                <w:szCs w:val="22"/>
              </w:rPr>
            </w:pPr>
            <w:r w:rsidRPr="006A4EB3">
              <w:rPr>
                <w:sz w:val="22"/>
                <w:szCs w:val="22"/>
              </w:rPr>
              <w:t>2022г.-  985,0 тыс. руб.</w:t>
            </w:r>
          </w:p>
          <w:p w:rsidR="006A4EB3" w:rsidRPr="006A4EB3" w:rsidRDefault="006A4EB3" w:rsidP="00666540">
            <w:pPr>
              <w:rPr>
                <w:sz w:val="22"/>
                <w:szCs w:val="22"/>
              </w:rPr>
            </w:pPr>
            <w:r w:rsidRPr="006A4EB3">
              <w:rPr>
                <w:sz w:val="22"/>
                <w:szCs w:val="22"/>
              </w:rPr>
              <w:t>2023г. – 1724,3 тыс. руб.</w:t>
            </w:r>
          </w:p>
          <w:p w:rsidR="006A4EB3" w:rsidRPr="006A4EB3" w:rsidRDefault="006A4EB3" w:rsidP="00666540">
            <w:pPr>
              <w:rPr>
                <w:sz w:val="22"/>
                <w:szCs w:val="22"/>
              </w:rPr>
            </w:pPr>
            <w:r w:rsidRPr="006A4EB3">
              <w:rPr>
                <w:sz w:val="22"/>
                <w:szCs w:val="22"/>
              </w:rPr>
              <w:t>2024 г.-  2105,0  тыс. руб.</w:t>
            </w:r>
          </w:p>
          <w:p w:rsidR="006A4EB3" w:rsidRPr="006A4EB3" w:rsidRDefault="006A4EB3" w:rsidP="00666540">
            <w:pPr>
              <w:rPr>
                <w:sz w:val="22"/>
                <w:szCs w:val="22"/>
              </w:rPr>
            </w:pPr>
            <w:r w:rsidRPr="006A4EB3">
              <w:rPr>
                <w:sz w:val="22"/>
                <w:szCs w:val="22"/>
              </w:rPr>
              <w:t>2025 г.-  2395,9 тыс. руб.</w:t>
            </w:r>
          </w:p>
        </w:tc>
      </w:tr>
    </w:tbl>
    <w:p w:rsidR="006A4EB3" w:rsidRPr="006A4EB3" w:rsidRDefault="006A4EB3" w:rsidP="006A4EB3">
      <w:pPr>
        <w:pStyle w:val="ConsPlusNormal"/>
        <w:widowControl/>
        <w:spacing w:line="360" w:lineRule="auto"/>
        <w:jc w:val="both"/>
        <w:rPr>
          <w:rFonts w:ascii="Times New Roman" w:hAnsi="Times New Roman" w:cs="Times New Roman"/>
          <w:sz w:val="22"/>
          <w:szCs w:val="22"/>
        </w:rPr>
      </w:pPr>
    </w:p>
    <w:p w:rsidR="006A4EB3" w:rsidRPr="006A4EB3" w:rsidRDefault="006A4EB3" w:rsidP="006A4EB3">
      <w:pPr>
        <w:ind w:firstLine="709"/>
        <w:rPr>
          <w:sz w:val="22"/>
          <w:szCs w:val="22"/>
        </w:rPr>
      </w:pPr>
      <w:r w:rsidRPr="006A4EB3">
        <w:rPr>
          <w:sz w:val="22"/>
          <w:szCs w:val="22"/>
        </w:rPr>
        <w:t xml:space="preserve">1.2. Раздел 3. Мероприятия по реализации программы читать в новой редакции: </w:t>
      </w:r>
    </w:p>
    <w:p w:rsidR="006A4EB3" w:rsidRPr="006A4EB3" w:rsidRDefault="006A4EB3" w:rsidP="006A4EB3">
      <w:pPr>
        <w:jc w:val="both"/>
        <w:rPr>
          <w:sz w:val="22"/>
          <w:szCs w:val="22"/>
        </w:rPr>
      </w:pPr>
      <w:r w:rsidRPr="006A4EB3">
        <w:rPr>
          <w:i/>
          <w:iCs/>
          <w:color w:val="0000FF"/>
          <w:sz w:val="22"/>
          <w:szCs w:val="22"/>
        </w:rPr>
        <w:t xml:space="preserve">    </w:t>
      </w:r>
      <w:r w:rsidRPr="006A4EB3">
        <w:rPr>
          <w:i/>
          <w:iCs/>
          <w:sz w:val="22"/>
          <w:szCs w:val="22"/>
        </w:rPr>
        <w:tab/>
      </w:r>
      <w:r w:rsidRPr="006A4EB3">
        <w:rPr>
          <w:iCs/>
          <w:sz w:val="22"/>
          <w:szCs w:val="22"/>
        </w:rPr>
        <w:t>Согласно</w:t>
      </w:r>
      <w:r w:rsidRPr="006A4EB3">
        <w:rPr>
          <w:iCs/>
          <w:color w:val="0000FF"/>
          <w:sz w:val="22"/>
          <w:szCs w:val="22"/>
        </w:rPr>
        <w:t xml:space="preserve"> </w:t>
      </w:r>
      <w:r w:rsidRPr="006A4EB3">
        <w:rPr>
          <w:sz w:val="22"/>
          <w:szCs w:val="22"/>
        </w:rPr>
        <w:t>Плану   мероприятий по  реализации  муниципальной программы необходимо осуществить:</w:t>
      </w:r>
    </w:p>
    <w:p w:rsidR="006A4EB3" w:rsidRPr="006A4EB3" w:rsidRDefault="006A4EB3" w:rsidP="006A4EB3">
      <w:pPr>
        <w:jc w:val="both"/>
        <w:rPr>
          <w:sz w:val="22"/>
          <w:szCs w:val="22"/>
        </w:rPr>
      </w:pPr>
    </w:p>
    <w:p w:rsidR="006A4EB3" w:rsidRPr="006A4EB3" w:rsidRDefault="006A4EB3" w:rsidP="006A4EB3">
      <w:pPr>
        <w:jc w:val="center"/>
        <w:rPr>
          <w:b/>
          <w:sz w:val="22"/>
          <w:szCs w:val="22"/>
        </w:rPr>
      </w:pPr>
      <w:r w:rsidRPr="006A4EB3">
        <w:rPr>
          <w:b/>
          <w:sz w:val="22"/>
          <w:szCs w:val="22"/>
        </w:rPr>
        <w:t>План мероприятий</w:t>
      </w:r>
    </w:p>
    <w:p w:rsidR="006A4EB3" w:rsidRPr="006A4EB3" w:rsidRDefault="006A4EB3" w:rsidP="006A4EB3">
      <w:pPr>
        <w:jc w:val="center"/>
        <w:rPr>
          <w:b/>
          <w:sz w:val="22"/>
          <w:szCs w:val="22"/>
        </w:rPr>
      </w:pPr>
    </w:p>
    <w:tbl>
      <w:tblPr>
        <w:tblW w:w="10930" w:type="dxa"/>
        <w:tblInd w:w="-743" w:type="dxa"/>
        <w:tblLayout w:type="fixed"/>
        <w:tblLook w:val="0000" w:firstRow="0" w:lastRow="0" w:firstColumn="0" w:lastColumn="0" w:noHBand="0" w:noVBand="0"/>
      </w:tblPr>
      <w:tblGrid>
        <w:gridCol w:w="851"/>
        <w:gridCol w:w="2140"/>
        <w:gridCol w:w="1559"/>
        <w:gridCol w:w="2126"/>
        <w:gridCol w:w="851"/>
        <w:gridCol w:w="830"/>
        <w:gridCol w:w="871"/>
        <w:gridCol w:w="851"/>
        <w:gridCol w:w="837"/>
        <w:gridCol w:w="14"/>
      </w:tblGrid>
      <w:tr w:rsidR="006A4EB3" w:rsidRPr="006A4EB3" w:rsidTr="00666540">
        <w:trPr>
          <w:gridAfter w:val="1"/>
          <w:wAfter w:w="14" w:type="dxa"/>
        </w:trPr>
        <w:tc>
          <w:tcPr>
            <w:tcW w:w="851" w:type="dxa"/>
            <w:vMerge w:val="restart"/>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w:t>
            </w:r>
          </w:p>
          <w:p w:rsidR="006A4EB3" w:rsidRPr="006A4EB3" w:rsidRDefault="006A4EB3" w:rsidP="00666540">
            <w:pPr>
              <w:rPr>
                <w:sz w:val="22"/>
                <w:szCs w:val="22"/>
              </w:rPr>
            </w:pPr>
            <w:proofErr w:type="gramStart"/>
            <w:r w:rsidRPr="006A4EB3">
              <w:rPr>
                <w:sz w:val="22"/>
                <w:szCs w:val="22"/>
              </w:rPr>
              <w:t>п</w:t>
            </w:r>
            <w:proofErr w:type="gramEnd"/>
            <w:r w:rsidRPr="006A4EB3">
              <w:rPr>
                <w:sz w:val="22"/>
                <w:szCs w:val="22"/>
              </w:rPr>
              <w:t>/п</w:t>
            </w:r>
          </w:p>
        </w:tc>
        <w:tc>
          <w:tcPr>
            <w:tcW w:w="2140" w:type="dxa"/>
            <w:vMerge w:val="restart"/>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Содержание  мероприятий</w:t>
            </w:r>
          </w:p>
        </w:tc>
        <w:tc>
          <w:tcPr>
            <w:tcW w:w="1559" w:type="dxa"/>
            <w:vMerge w:val="restart"/>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Срок</w:t>
            </w:r>
          </w:p>
          <w:p w:rsidR="006A4EB3" w:rsidRPr="006A4EB3" w:rsidRDefault="006A4EB3" w:rsidP="00666540">
            <w:pPr>
              <w:rPr>
                <w:sz w:val="22"/>
                <w:szCs w:val="22"/>
              </w:rPr>
            </w:pPr>
            <w:r w:rsidRPr="006A4EB3">
              <w:rPr>
                <w:sz w:val="22"/>
                <w:szCs w:val="22"/>
              </w:rPr>
              <w:t>выполнения</w:t>
            </w:r>
          </w:p>
        </w:tc>
        <w:tc>
          <w:tcPr>
            <w:tcW w:w="2126" w:type="dxa"/>
            <w:vMerge w:val="restart"/>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Исполнитель</w:t>
            </w:r>
          </w:p>
        </w:tc>
        <w:tc>
          <w:tcPr>
            <w:tcW w:w="4240" w:type="dxa"/>
            <w:gridSpan w:val="5"/>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Финансирование (тыс. руб.)</w:t>
            </w:r>
          </w:p>
        </w:tc>
      </w:tr>
      <w:tr w:rsidR="006A4EB3" w:rsidRPr="006A4EB3" w:rsidTr="00666540">
        <w:trPr>
          <w:trHeight w:val="295"/>
        </w:trPr>
        <w:tc>
          <w:tcPr>
            <w:tcW w:w="851" w:type="dxa"/>
            <w:vMerge/>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2140" w:type="dxa"/>
            <w:vMerge/>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1559" w:type="dxa"/>
            <w:vMerge/>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2126" w:type="dxa"/>
            <w:vMerge/>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2022</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2024</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rPr>
                <w:sz w:val="22"/>
                <w:szCs w:val="22"/>
              </w:rPr>
            </w:pPr>
            <w:r w:rsidRPr="006A4EB3">
              <w:rPr>
                <w:sz w:val="22"/>
                <w:szCs w:val="22"/>
              </w:rPr>
              <w:t>2025</w:t>
            </w:r>
          </w:p>
        </w:tc>
      </w:tr>
      <w:tr w:rsidR="006A4EB3" w:rsidRPr="006A4EB3" w:rsidTr="00666540">
        <w:trPr>
          <w:gridAfter w:val="1"/>
          <w:wAfter w:w="14" w:type="dxa"/>
        </w:trPr>
        <w:tc>
          <w:tcPr>
            <w:tcW w:w="10916" w:type="dxa"/>
            <w:gridSpan w:val="9"/>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b/>
                <w:sz w:val="22"/>
                <w:szCs w:val="22"/>
              </w:rPr>
            </w:pPr>
            <w:r w:rsidRPr="006A4EB3">
              <w:rPr>
                <w:b/>
                <w:sz w:val="22"/>
                <w:szCs w:val="22"/>
              </w:rPr>
              <w:lastRenderedPageBreak/>
              <w:t xml:space="preserve">1. Рассмотреть на  заседаниях  руководителей  предприятий и организаций,   старост  и депутатов вопросы  </w:t>
            </w: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1.1.</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О наличии  противопожарного   водоснабжения: </w:t>
            </w:r>
            <w:proofErr w:type="gramStart"/>
            <w:r w:rsidRPr="006A4EB3">
              <w:rPr>
                <w:sz w:val="22"/>
                <w:szCs w:val="22"/>
              </w:rPr>
              <w:t>-р</w:t>
            </w:r>
            <w:proofErr w:type="gramEnd"/>
            <w:r w:rsidRPr="006A4EB3">
              <w:rPr>
                <w:sz w:val="22"/>
                <w:szCs w:val="22"/>
              </w:rPr>
              <w:t>емонт и ревизия  пожарных  водоемов в   сельском  поселении</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p w:rsidR="006A4EB3" w:rsidRPr="006A4EB3" w:rsidRDefault="006A4EB3" w:rsidP="00666540">
            <w:pPr>
              <w:rPr>
                <w:sz w:val="22"/>
                <w:szCs w:val="22"/>
              </w:rPr>
            </w:pPr>
            <w:r w:rsidRPr="006A4EB3">
              <w:rPr>
                <w:sz w:val="22"/>
                <w:szCs w:val="22"/>
              </w:rPr>
              <w:t>(ежеквартально)</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rPr>
                <w:sz w:val="22"/>
                <w:szCs w:val="22"/>
              </w:rPr>
            </w:pP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lang w:val="en-US"/>
              </w:rPr>
            </w:pPr>
            <w:r w:rsidRPr="006A4EB3">
              <w:rPr>
                <w:sz w:val="22"/>
                <w:szCs w:val="22"/>
                <w:lang w:val="en-US"/>
              </w:rPr>
              <w:t>1.2.</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О работе муниципальной пожарной команды администрации  сельского поселения</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rPr>
                <w:sz w:val="22"/>
                <w:szCs w:val="22"/>
              </w:rPr>
            </w:pP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1.3.</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 О противопожарном состоянии объектов с массовым  пребыванием  людей</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rPr>
                <w:sz w:val="22"/>
                <w:szCs w:val="22"/>
              </w:rPr>
            </w:pPr>
          </w:p>
        </w:tc>
      </w:tr>
      <w:tr w:rsidR="006A4EB3" w:rsidRPr="006A4EB3" w:rsidTr="00666540">
        <w:tc>
          <w:tcPr>
            <w:tcW w:w="851" w:type="dxa"/>
            <w:tcBorders>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1.4</w:t>
            </w:r>
          </w:p>
        </w:tc>
        <w:tc>
          <w:tcPr>
            <w:tcW w:w="2140" w:type="dxa"/>
            <w:tcBorders>
              <w:left w:val="single" w:sz="4" w:space="0" w:color="000000"/>
              <w:bottom w:val="single" w:sz="4" w:space="0" w:color="000000"/>
            </w:tcBorders>
            <w:shd w:val="clear" w:color="auto" w:fill="auto"/>
          </w:tcPr>
          <w:p w:rsidR="006A4EB3" w:rsidRPr="006A4EB3" w:rsidRDefault="006A4EB3" w:rsidP="00666540">
            <w:pPr>
              <w:snapToGrid w:val="0"/>
              <w:jc w:val="both"/>
              <w:rPr>
                <w:sz w:val="22"/>
                <w:szCs w:val="22"/>
              </w:rPr>
            </w:pPr>
            <w:r w:rsidRPr="006A4EB3">
              <w:rPr>
                <w:sz w:val="22"/>
                <w:szCs w:val="22"/>
              </w:rPr>
              <w:t xml:space="preserve">Создание резервного фонда </w:t>
            </w:r>
            <w:proofErr w:type="spellStart"/>
            <w:r w:rsidRPr="006A4EB3">
              <w:rPr>
                <w:sz w:val="22"/>
                <w:szCs w:val="22"/>
              </w:rPr>
              <w:t>Шиховского</w:t>
            </w:r>
            <w:proofErr w:type="spellEnd"/>
            <w:r w:rsidRPr="006A4EB3">
              <w:rPr>
                <w:sz w:val="22"/>
                <w:szCs w:val="22"/>
              </w:rPr>
              <w:t xml:space="preserve"> сельского поселения, для ликвидации чрезвычайных ситуаций.</w:t>
            </w:r>
          </w:p>
        </w:tc>
        <w:tc>
          <w:tcPr>
            <w:tcW w:w="1559" w:type="dxa"/>
            <w:tcBorders>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tc>
        <w:tc>
          <w:tcPr>
            <w:tcW w:w="2126" w:type="dxa"/>
            <w:tcBorders>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30" w:type="dxa"/>
            <w:tcBorders>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71" w:type="dxa"/>
            <w:tcBorders>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tcBorders>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gridSpan w:val="2"/>
            <w:tcBorders>
              <w:left w:val="single" w:sz="4" w:space="0" w:color="000000"/>
              <w:bottom w:val="single" w:sz="4" w:space="0" w:color="000000"/>
              <w:right w:val="single" w:sz="4" w:space="0" w:color="000000"/>
            </w:tcBorders>
          </w:tcPr>
          <w:p w:rsidR="006A4EB3" w:rsidRPr="006A4EB3" w:rsidRDefault="006A4EB3" w:rsidP="00666540">
            <w:pPr>
              <w:snapToGrid w:val="0"/>
              <w:rPr>
                <w:sz w:val="22"/>
                <w:szCs w:val="22"/>
              </w:rPr>
            </w:pPr>
          </w:p>
        </w:tc>
      </w:tr>
      <w:tr w:rsidR="006A4EB3" w:rsidRPr="006A4EB3" w:rsidTr="00666540">
        <w:tc>
          <w:tcPr>
            <w:tcW w:w="10079" w:type="dxa"/>
            <w:gridSpan w:val="8"/>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b/>
                <w:sz w:val="22"/>
                <w:szCs w:val="22"/>
              </w:rPr>
            </w:pPr>
            <w:r w:rsidRPr="006A4EB3">
              <w:rPr>
                <w:b/>
                <w:sz w:val="22"/>
                <w:szCs w:val="22"/>
              </w:rPr>
              <w:t>2. Организационные  мероприятия</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rPr>
                <w:b/>
                <w:sz w:val="22"/>
                <w:szCs w:val="22"/>
              </w:rPr>
            </w:pP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2.1.</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В  соответствии  с Федеральным законом «О пожарной  безопасности»  в  муниципальных предприятиях, учреждениях, на объектах  экономики  создать и осуществить деятельность муниципальной пожарной команды администрации   сельского поселения </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rPr>
                <w:sz w:val="22"/>
                <w:szCs w:val="22"/>
              </w:rPr>
            </w:pP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2.2.</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Осуществление комплексных проверок организации  работы предприятий и учреждений по обеспечению пожарной безопасности </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p w:rsidR="006A4EB3" w:rsidRPr="006A4EB3" w:rsidRDefault="006A4EB3" w:rsidP="00666540">
            <w:pPr>
              <w:rPr>
                <w:sz w:val="22"/>
                <w:szCs w:val="22"/>
              </w:rPr>
            </w:pPr>
            <w:r w:rsidRPr="006A4EB3">
              <w:rPr>
                <w:sz w:val="22"/>
                <w:szCs w:val="22"/>
              </w:rPr>
              <w:t>(ежеквартально)</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rPr>
                <w:sz w:val="22"/>
                <w:szCs w:val="22"/>
              </w:rPr>
            </w:pP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lastRenderedPageBreak/>
              <w:t xml:space="preserve">2.3. </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Оборудование автоматическими средствами обнаружения и тушения </w:t>
            </w:r>
            <w:proofErr w:type="gramStart"/>
            <w:r w:rsidRPr="006A4EB3">
              <w:rPr>
                <w:sz w:val="22"/>
                <w:szCs w:val="22"/>
              </w:rPr>
              <w:t>пожаров</w:t>
            </w:r>
            <w:proofErr w:type="gramEnd"/>
            <w:r w:rsidRPr="006A4EB3">
              <w:rPr>
                <w:sz w:val="22"/>
                <w:szCs w:val="22"/>
              </w:rPr>
              <w:t xml:space="preserve"> особо опасных в пожарном  отношении объектов, объектов жизнеобеспечения с массовым  пребыванием людей </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Руководители  организаций, предприятий</w:t>
            </w:r>
          </w:p>
          <w:p w:rsidR="006A4EB3" w:rsidRPr="006A4EB3" w:rsidRDefault="006A4EB3" w:rsidP="00666540">
            <w:pPr>
              <w:snapToGrid w:val="0"/>
              <w:rPr>
                <w:sz w:val="22"/>
                <w:szCs w:val="22"/>
              </w:rPr>
            </w:pP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rPr>
                <w:sz w:val="22"/>
                <w:szCs w:val="22"/>
              </w:rPr>
            </w:pP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2.4.</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Организация лекций, встреч с работниками пожарной охраны</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rPr>
                <w:sz w:val="22"/>
                <w:szCs w:val="22"/>
              </w:rPr>
            </w:pPr>
          </w:p>
        </w:tc>
      </w:tr>
      <w:tr w:rsidR="006A4EB3" w:rsidRPr="006A4EB3" w:rsidTr="00666540">
        <w:tc>
          <w:tcPr>
            <w:tcW w:w="10079" w:type="dxa"/>
            <w:gridSpan w:val="8"/>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rPr>
                <w:b/>
                <w:sz w:val="22"/>
                <w:szCs w:val="22"/>
              </w:rPr>
            </w:pPr>
            <w:r w:rsidRPr="006A4EB3">
              <w:rPr>
                <w:b/>
                <w:sz w:val="22"/>
                <w:szCs w:val="22"/>
              </w:rPr>
              <w:t>3. Финансовое  обеспечение</w:t>
            </w:r>
          </w:p>
          <w:p w:rsidR="006A4EB3" w:rsidRPr="006A4EB3" w:rsidRDefault="006A4EB3" w:rsidP="00666540">
            <w:pPr>
              <w:snapToGrid w:val="0"/>
              <w:rPr>
                <w:b/>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rPr>
                <w:b/>
                <w:sz w:val="22"/>
                <w:szCs w:val="22"/>
              </w:rPr>
            </w:pP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3.1.</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Ремонт и ревизия  пожарных  водоемов, пожарных гидрантов, ремонт пирамид для пожарных гидрантов, создание противопожарных полос.</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150,0</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6,0</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41,5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0,0</w:t>
            </w: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3.2</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Услуги техники (тушение пожаров)</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15,0</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15,0</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30,0</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20,0</w:t>
            </w:r>
          </w:p>
        </w:tc>
      </w:tr>
      <w:tr w:rsidR="006A4EB3" w:rsidRPr="006A4EB3" w:rsidTr="00666540">
        <w:trPr>
          <w:trHeight w:val="841"/>
        </w:trPr>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3.3.</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Содержание  муниципальной пожарной  команды: </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787,6</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934,3</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1620,6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2032,8</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2282,0</w:t>
            </w: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3.3.1.</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Заработная плата с начислениями</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411,0</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857,0</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1449,0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1880,9</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2119,9</w:t>
            </w: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3.3.2</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Аварийно-спасательное оборудование:</w:t>
            </w:r>
          </w:p>
          <w:p w:rsidR="006A4EB3" w:rsidRPr="006A4EB3" w:rsidRDefault="006A4EB3" w:rsidP="00666540">
            <w:pPr>
              <w:snapToGrid w:val="0"/>
              <w:rPr>
                <w:sz w:val="22"/>
                <w:szCs w:val="22"/>
              </w:rPr>
            </w:pPr>
            <w:r w:rsidRPr="006A4EB3">
              <w:rPr>
                <w:sz w:val="22"/>
                <w:szCs w:val="22"/>
              </w:rPr>
              <w:t>- багор</w:t>
            </w:r>
          </w:p>
          <w:p w:rsidR="006A4EB3" w:rsidRPr="006A4EB3" w:rsidRDefault="006A4EB3" w:rsidP="00666540">
            <w:pPr>
              <w:rPr>
                <w:sz w:val="22"/>
                <w:szCs w:val="22"/>
              </w:rPr>
            </w:pPr>
            <w:r w:rsidRPr="006A4EB3">
              <w:rPr>
                <w:sz w:val="22"/>
                <w:szCs w:val="22"/>
              </w:rPr>
              <w:t>- пожарные рукава</w:t>
            </w:r>
          </w:p>
          <w:p w:rsidR="006A4EB3" w:rsidRPr="006A4EB3" w:rsidRDefault="006A4EB3" w:rsidP="00666540">
            <w:pPr>
              <w:rPr>
                <w:sz w:val="22"/>
                <w:szCs w:val="22"/>
              </w:rPr>
            </w:pPr>
            <w:r w:rsidRPr="006A4EB3">
              <w:rPr>
                <w:sz w:val="22"/>
                <w:szCs w:val="22"/>
              </w:rPr>
              <w:t>-топор</w:t>
            </w:r>
          </w:p>
          <w:p w:rsidR="006A4EB3" w:rsidRPr="006A4EB3" w:rsidRDefault="006A4EB3" w:rsidP="00666540">
            <w:pPr>
              <w:rPr>
                <w:sz w:val="22"/>
                <w:szCs w:val="22"/>
              </w:rPr>
            </w:pPr>
            <w:r w:rsidRPr="006A4EB3">
              <w:rPr>
                <w:sz w:val="22"/>
                <w:szCs w:val="22"/>
              </w:rPr>
              <w:t>-лопата</w:t>
            </w:r>
          </w:p>
          <w:p w:rsidR="006A4EB3" w:rsidRPr="006A4EB3" w:rsidRDefault="006A4EB3" w:rsidP="00666540">
            <w:pPr>
              <w:rPr>
                <w:sz w:val="22"/>
                <w:szCs w:val="22"/>
              </w:rPr>
            </w:pPr>
            <w:r w:rsidRPr="006A4EB3">
              <w:rPr>
                <w:sz w:val="22"/>
                <w:szCs w:val="22"/>
              </w:rPr>
              <w:t>-ведро</w:t>
            </w:r>
          </w:p>
          <w:p w:rsidR="006A4EB3" w:rsidRPr="006A4EB3" w:rsidRDefault="006A4EB3" w:rsidP="00666540">
            <w:pPr>
              <w:rPr>
                <w:sz w:val="22"/>
                <w:szCs w:val="22"/>
              </w:rPr>
            </w:pPr>
            <w:r w:rsidRPr="006A4EB3">
              <w:rPr>
                <w:sz w:val="22"/>
                <w:szCs w:val="22"/>
              </w:rPr>
              <w:t xml:space="preserve">-аптечки   </w:t>
            </w:r>
          </w:p>
          <w:p w:rsidR="006A4EB3" w:rsidRPr="006A4EB3" w:rsidRDefault="006A4EB3" w:rsidP="00666540">
            <w:pPr>
              <w:rPr>
                <w:sz w:val="22"/>
                <w:szCs w:val="22"/>
              </w:rPr>
            </w:pPr>
            <w:r w:rsidRPr="006A4EB3">
              <w:rPr>
                <w:sz w:val="22"/>
                <w:szCs w:val="22"/>
              </w:rPr>
              <w:t>-спецодежда</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jc w:val="center"/>
              <w:rPr>
                <w:sz w:val="22"/>
                <w:szCs w:val="22"/>
              </w:rPr>
            </w:pPr>
          </w:p>
          <w:p w:rsidR="006A4EB3" w:rsidRPr="006A4EB3" w:rsidRDefault="006A4EB3" w:rsidP="00666540">
            <w:pPr>
              <w:jc w:val="center"/>
              <w:rPr>
                <w:sz w:val="22"/>
                <w:szCs w:val="22"/>
              </w:rPr>
            </w:pPr>
            <w:r w:rsidRPr="006A4EB3">
              <w:rPr>
                <w:sz w:val="22"/>
                <w:szCs w:val="22"/>
              </w:rPr>
              <w:t xml:space="preserve"> 120,0</w:t>
            </w:r>
          </w:p>
          <w:p w:rsidR="006A4EB3" w:rsidRPr="006A4EB3" w:rsidRDefault="006A4EB3" w:rsidP="00666540">
            <w:pPr>
              <w:jc w:val="center"/>
              <w:rPr>
                <w:sz w:val="22"/>
                <w:szCs w:val="22"/>
              </w:rPr>
            </w:pPr>
          </w:p>
          <w:p w:rsidR="006A4EB3" w:rsidRPr="006A4EB3" w:rsidRDefault="006A4EB3" w:rsidP="00666540">
            <w:pPr>
              <w:jc w:val="center"/>
              <w:rPr>
                <w:sz w:val="22"/>
                <w:szCs w:val="22"/>
              </w:rPr>
            </w:pPr>
          </w:p>
          <w:p w:rsidR="006A4EB3" w:rsidRPr="006A4EB3" w:rsidRDefault="006A4EB3" w:rsidP="00666540">
            <w:pPr>
              <w:jc w:val="center"/>
              <w:rPr>
                <w:sz w:val="22"/>
                <w:szCs w:val="22"/>
              </w:rPr>
            </w:pPr>
          </w:p>
          <w:p w:rsidR="006A4EB3" w:rsidRPr="006A4EB3" w:rsidRDefault="006A4EB3" w:rsidP="00666540">
            <w:pPr>
              <w:jc w:val="center"/>
              <w:rPr>
                <w:sz w:val="22"/>
                <w:szCs w:val="22"/>
              </w:rPr>
            </w:pPr>
          </w:p>
          <w:p w:rsidR="006A4EB3" w:rsidRPr="006A4EB3" w:rsidRDefault="006A4EB3" w:rsidP="00666540">
            <w:pPr>
              <w:jc w:val="center"/>
              <w:rPr>
                <w:sz w:val="22"/>
                <w:szCs w:val="22"/>
              </w:rPr>
            </w:pPr>
          </w:p>
          <w:p w:rsidR="006A4EB3" w:rsidRPr="006A4EB3" w:rsidRDefault="006A4EB3" w:rsidP="00666540">
            <w:pPr>
              <w:jc w:val="center"/>
              <w:rPr>
                <w:sz w:val="22"/>
                <w:szCs w:val="22"/>
              </w:rPr>
            </w:pPr>
          </w:p>
          <w:p w:rsidR="006A4EB3" w:rsidRPr="006A4EB3" w:rsidRDefault="006A4EB3" w:rsidP="00666540">
            <w:pPr>
              <w:jc w:val="center"/>
              <w:rPr>
                <w:sz w:val="22"/>
                <w:szCs w:val="22"/>
              </w:rPr>
            </w:pP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w:t>
            </w: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3.3.3</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Содержание  пожарного  автомобиля:</w:t>
            </w:r>
          </w:p>
          <w:p w:rsidR="006A4EB3" w:rsidRPr="006A4EB3" w:rsidRDefault="006A4EB3" w:rsidP="00666540">
            <w:pPr>
              <w:rPr>
                <w:sz w:val="22"/>
                <w:szCs w:val="22"/>
              </w:rPr>
            </w:pPr>
            <w:r w:rsidRPr="006A4EB3">
              <w:rPr>
                <w:sz w:val="22"/>
                <w:szCs w:val="22"/>
              </w:rPr>
              <w:t>-приобретение ГСМ</w:t>
            </w:r>
          </w:p>
          <w:p w:rsidR="006A4EB3" w:rsidRPr="006A4EB3" w:rsidRDefault="006A4EB3" w:rsidP="00666540">
            <w:pPr>
              <w:rPr>
                <w:sz w:val="22"/>
                <w:szCs w:val="22"/>
              </w:rPr>
            </w:pPr>
            <w:r w:rsidRPr="006A4EB3">
              <w:rPr>
                <w:sz w:val="22"/>
                <w:szCs w:val="22"/>
              </w:rPr>
              <w:t>-запчасти</w:t>
            </w:r>
          </w:p>
          <w:p w:rsidR="006A4EB3" w:rsidRPr="006A4EB3" w:rsidRDefault="006A4EB3" w:rsidP="00666540">
            <w:pPr>
              <w:rPr>
                <w:sz w:val="22"/>
                <w:szCs w:val="22"/>
              </w:rPr>
            </w:pPr>
            <w:r w:rsidRPr="006A4EB3">
              <w:rPr>
                <w:sz w:val="22"/>
                <w:szCs w:val="22"/>
              </w:rPr>
              <w:t>-страхование ОСАГО</w:t>
            </w:r>
          </w:p>
          <w:p w:rsidR="006A4EB3" w:rsidRPr="006A4EB3" w:rsidRDefault="006A4EB3" w:rsidP="00666540">
            <w:pPr>
              <w:rPr>
                <w:sz w:val="22"/>
                <w:szCs w:val="22"/>
              </w:rPr>
            </w:pPr>
            <w:r w:rsidRPr="006A4EB3">
              <w:rPr>
                <w:sz w:val="22"/>
                <w:szCs w:val="22"/>
              </w:rPr>
              <w:lastRenderedPageBreak/>
              <w:t>- оплата за проведение техосмотра</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lastRenderedPageBreak/>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140,4</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50,2</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95,0</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76,0</w:t>
            </w: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lastRenderedPageBreak/>
              <w:t>3.3.4</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Содержание  помещения:</w:t>
            </w:r>
          </w:p>
          <w:p w:rsidR="006A4EB3" w:rsidRPr="006A4EB3" w:rsidRDefault="006A4EB3" w:rsidP="00666540">
            <w:pPr>
              <w:rPr>
                <w:sz w:val="22"/>
                <w:szCs w:val="22"/>
              </w:rPr>
            </w:pPr>
            <w:r w:rsidRPr="006A4EB3">
              <w:rPr>
                <w:sz w:val="22"/>
                <w:szCs w:val="22"/>
              </w:rPr>
              <w:t>-оплата   коммунальных  услуг</w:t>
            </w:r>
          </w:p>
          <w:p w:rsidR="006A4EB3" w:rsidRPr="006A4EB3" w:rsidRDefault="006A4EB3" w:rsidP="00666540">
            <w:pPr>
              <w:rPr>
                <w:sz w:val="22"/>
                <w:szCs w:val="22"/>
              </w:rPr>
            </w:pPr>
            <w:r w:rsidRPr="006A4EB3">
              <w:rPr>
                <w:sz w:val="22"/>
                <w:szCs w:val="22"/>
              </w:rPr>
              <w:t>- ремонт  ворот и окон</w:t>
            </w:r>
          </w:p>
          <w:p w:rsidR="006A4EB3" w:rsidRPr="006A4EB3" w:rsidRDefault="006A4EB3" w:rsidP="00666540">
            <w:pPr>
              <w:rPr>
                <w:sz w:val="22"/>
                <w:szCs w:val="22"/>
              </w:rPr>
            </w:pPr>
            <w:r w:rsidRPr="006A4EB3">
              <w:rPr>
                <w:sz w:val="22"/>
                <w:szCs w:val="22"/>
              </w:rPr>
              <w:t>- ремонт системы  отопления</w:t>
            </w:r>
          </w:p>
          <w:p w:rsidR="006A4EB3" w:rsidRPr="006A4EB3" w:rsidRDefault="006A4EB3" w:rsidP="00666540">
            <w:pPr>
              <w:rPr>
                <w:sz w:val="22"/>
                <w:szCs w:val="22"/>
              </w:rPr>
            </w:pPr>
            <w:r w:rsidRPr="006A4EB3">
              <w:rPr>
                <w:sz w:val="22"/>
                <w:szCs w:val="22"/>
              </w:rPr>
              <w:t>- приобретение  ламп накаливания</w:t>
            </w:r>
          </w:p>
          <w:p w:rsidR="006A4EB3" w:rsidRPr="006A4EB3" w:rsidRDefault="006A4EB3" w:rsidP="00666540">
            <w:pPr>
              <w:rPr>
                <w:sz w:val="22"/>
                <w:szCs w:val="22"/>
              </w:rPr>
            </w:pPr>
            <w:r w:rsidRPr="006A4EB3">
              <w:rPr>
                <w:sz w:val="22"/>
                <w:szCs w:val="22"/>
              </w:rPr>
              <w:t>-капремонт крыши</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103,9</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22,0</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63,6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51,4</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66,6</w:t>
            </w: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3.3.5</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Страхование  работников</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12,3</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5,1</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5,5</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4,0</w:t>
            </w: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3.3.6</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Изготовление бланков, табличек, указателей</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15,5</w:t>
            </w: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3.3.7</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Первичные средства тушения пожаров и противопожарный инвентарь</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50,0</w:t>
            </w:r>
          </w:p>
          <w:p w:rsidR="006A4EB3" w:rsidRPr="006A4EB3" w:rsidRDefault="006A4EB3" w:rsidP="00666540">
            <w:pPr>
              <w:snapToGrid w:val="0"/>
              <w:jc w:val="center"/>
              <w:rPr>
                <w:sz w:val="22"/>
                <w:szCs w:val="22"/>
              </w:rPr>
            </w:pP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3.4</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Резервный фонд</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10,0</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10,0</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10,0</w:t>
            </w: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3.5</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Полномочия в предупреждении и ликвидации последствий чрезвычайных ситуаций в границах поселения</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12,6</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14,7</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17,3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27,2</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28,9</w:t>
            </w: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3.6</w:t>
            </w: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sz w:val="22"/>
                <w:szCs w:val="22"/>
              </w:rPr>
            </w:pPr>
            <w:r w:rsidRPr="006A4EB3">
              <w:rPr>
                <w:sz w:val="22"/>
                <w:szCs w:val="22"/>
              </w:rPr>
              <w:t>Обеспечение правоохранительной деятельности</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2021-2025 годы</w:t>
            </w: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rPr>
                <w:sz w:val="22"/>
                <w:szCs w:val="22"/>
              </w:rPr>
            </w:pPr>
            <w:r w:rsidRPr="006A4EB3">
              <w:rPr>
                <w:sz w:val="22"/>
                <w:szCs w:val="22"/>
              </w:rPr>
              <w:t xml:space="preserve">Администрация  </w:t>
            </w:r>
            <w:proofErr w:type="spellStart"/>
            <w:r w:rsidRPr="006A4EB3">
              <w:rPr>
                <w:sz w:val="22"/>
                <w:szCs w:val="22"/>
              </w:rPr>
              <w:t>Шиховского</w:t>
            </w:r>
            <w:proofErr w:type="spellEnd"/>
            <w:r w:rsidRPr="006A4EB3">
              <w:rPr>
                <w:sz w:val="22"/>
                <w:szCs w:val="22"/>
              </w:rPr>
              <w:t xml:space="preserve">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0,0</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5,0</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sz w:val="22"/>
                <w:szCs w:val="22"/>
              </w:rPr>
            </w:pPr>
            <w:r w:rsidRPr="006A4EB3">
              <w:rPr>
                <w:sz w:val="22"/>
                <w:szCs w:val="22"/>
              </w:rPr>
              <w:t>5,0</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sz w:val="22"/>
                <w:szCs w:val="22"/>
              </w:rPr>
            </w:pPr>
            <w:r w:rsidRPr="006A4EB3">
              <w:rPr>
                <w:sz w:val="22"/>
                <w:szCs w:val="22"/>
              </w:rPr>
              <w:t>5,0</w:t>
            </w:r>
          </w:p>
        </w:tc>
      </w:tr>
      <w:tr w:rsidR="006A4EB3" w:rsidRPr="006A4EB3" w:rsidTr="00666540">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b/>
                <w:sz w:val="22"/>
                <w:szCs w:val="22"/>
              </w:rPr>
            </w:pPr>
          </w:p>
        </w:tc>
        <w:tc>
          <w:tcPr>
            <w:tcW w:w="214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b/>
                <w:sz w:val="22"/>
                <w:szCs w:val="22"/>
              </w:rPr>
            </w:pPr>
            <w:r w:rsidRPr="006A4EB3">
              <w:rPr>
                <w:b/>
                <w:sz w:val="22"/>
                <w:szCs w:val="22"/>
              </w:rPr>
              <w:t>ИТОГО</w:t>
            </w:r>
          </w:p>
        </w:tc>
        <w:tc>
          <w:tcPr>
            <w:tcW w:w="1559"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b/>
                <w:sz w:val="22"/>
                <w:szCs w:val="22"/>
              </w:rPr>
            </w:pPr>
          </w:p>
        </w:tc>
        <w:tc>
          <w:tcPr>
            <w:tcW w:w="2126"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rPr>
                <w:b/>
                <w:sz w:val="22"/>
                <w:szCs w:val="22"/>
              </w:rPr>
            </w:pPr>
          </w:p>
        </w:tc>
        <w:tc>
          <w:tcPr>
            <w:tcW w:w="851"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b/>
                <w:sz w:val="22"/>
                <w:szCs w:val="22"/>
              </w:rPr>
            </w:pPr>
            <w:r w:rsidRPr="006A4EB3">
              <w:rPr>
                <w:b/>
                <w:sz w:val="22"/>
                <w:szCs w:val="22"/>
              </w:rPr>
              <w:t>975,2</w:t>
            </w:r>
          </w:p>
        </w:tc>
        <w:tc>
          <w:tcPr>
            <w:tcW w:w="830" w:type="dxa"/>
            <w:tcBorders>
              <w:top w:val="single" w:sz="4" w:space="0" w:color="000000"/>
              <w:left w:val="single" w:sz="4" w:space="0" w:color="000000"/>
              <w:bottom w:val="single" w:sz="4" w:space="0" w:color="000000"/>
            </w:tcBorders>
            <w:shd w:val="clear" w:color="auto" w:fill="auto"/>
          </w:tcPr>
          <w:p w:rsidR="006A4EB3" w:rsidRPr="006A4EB3" w:rsidRDefault="006A4EB3" w:rsidP="00666540">
            <w:pPr>
              <w:snapToGrid w:val="0"/>
              <w:jc w:val="center"/>
              <w:rPr>
                <w:b/>
                <w:sz w:val="22"/>
                <w:szCs w:val="22"/>
              </w:rPr>
            </w:pPr>
            <w:r w:rsidRPr="006A4EB3">
              <w:rPr>
                <w:b/>
                <w:sz w:val="22"/>
                <w:szCs w:val="22"/>
              </w:rPr>
              <w:t>985,0</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b/>
                <w:sz w:val="22"/>
                <w:szCs w:val="22"/>
              </w:rPr>
            </w:pPr>
            <w:r w:rsidRPr="006A4EB3">
              <w:rPr>
                <w:b/>
                <w:sz w:val="22"/>
                <w:szCs w:val="22"/>
              </w:rPr>
              <w:t>1724,3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A4EB3" w:rsidRPr="006A4EB3" w:rsidRDefault="006A4EB3" w:rsidP="00666540">
            <w:pPr>
              <w:snapToGrid w:val="0"/>
              <w:jc w:val="center"/>
              <w:rPr>
                <w:b/>
                <w:sz w:val="22"/>
                <w:szCs w:val="22"/>
              </w:rPr>
            </w:pPr>
            <w:r w:rsidRPr="006A4EB3">
              <w:rPr>
                <w:b/>
                <w:sz w:val="22"/>
                <w:szCs w:val="22"/>
              </w:rPr>
              <w:t>2105,0</w:t>
            </w:r>
          </w:p>
        </w:tc>
        <w:tc>
          <w:tcPr>
            <w:tcW w:w="851" w:type="dxa"/>
            <w:gridSpan w:val="2"/>
            <w:tcBorders>
              <w:top w:val="single" w:sz="4" w:space="0" w:color="000000"/>
              <w:left w:val="single" w:sz="4" w:space="0" w:color="000000"/>
              <w:bottom w:val="single" w:sz="4" w:space="0" w:color="000000"/>
              <w:right w:val="single" w:sz="4" w:space="0" w:color="000000"/>
            </w:tcBorders>
          </w:tcPr>
          <w:p w:rsidR="006A4EB3" w:rsidRPr="006A4EB3" w:rsidRDefault="006A4EB3" w:rsidP="00666540">
            <w:pPr>
              <w:snapToGrid w:val="0"/>
              <w:jc w:val="center"/>
              <w:rPr>
                <w:b/>
                <w:sz w:val="22"/>
                <w:szCs w:val="22"/>
              </w:rPr>
            </w:pPr>
            <w:r w:rsidRPr="006A4EB3">
              <w:rPr>
                <w:b/>
                <w:sz w:val="22"/>
                <w:szCs w:val="22"/>
              </w:rPr>
              <w:t>2395,9</w:t>
            </w:r>
          </w:p>
        </w:tc>
      </w:tr>
    </w:tbl>
    <w:p w:rsidR="006A4EB3" w:rsidRPr="006A4EB3" w:rsidRDefault="006A4EB3" w:rsidP="006A4EB3">
      <w:pPr>
        <w:jc w:val="both"/>
        <w:rPr>
          <w:sz w:val="22"/>
          <w:szCs w:val="22"/>
        </w:rPr>
      </w:pPr>
    </w:p>
    <w:p w:rsidR="006A4EB3" w:rsidRPr="006A4EB3" w:rsidRDefault="006A4EB3" w:rsidP="006A4EB3">
      <w:pPr>
        <w:spacing w:line="360" w:lineRule="auto"/>
        <w:ind w:right="-5"/>
        <w:jc w:val="both"/>
        <w:rPr>
          <w:sz w:val="22"/>
          <w:szCs w:val="22"/>
        </w:rPr>
      </w:pPr>
      <w:r w:rsidRPr="006A4EB3">
        <w:rPr>
          <w:sz w:val="22"/>
          <w:szCs w:val="22"/>
        </w:rPr>
        <w:t xml:space="preserve">          2. Администрации </w:t>
      </w:r>
      <w:proofErr w:type="spellStart"/>
      <w:r w:rsidRPr="006A4EB3">
        <w:rPr>
          <w:sz w:val="22"/>
          <w:szCs w:val="22"/>
        </w:rPr>
        <w:t>Шиховского</w:t>
      </w:r>
      <w:proofErr w:type="spellEnd"/>
      <w:r w:rsidRPr="006A4EB3">
        <w:rPr>
          <w:sz w:val="22"/>
          <w:szCs w:val="22"/>
        </w:rPr>
        <w:t xml:space="preserve"> сельского поселения предусмотреть в  бюджете поселения средства, необходимые для реализации муниципальной программы,  объемы финансирования программы подлежат ежегодной корректировке с учетом возможностей средств местного бюджета.</w:t>
      </w:r>
    </w:p>
    <w:p w:rsidR="006A4EB3" w:rsidRPr="006A4EB3" w:rsidRDefault="006A4EB3" w:rsidP="006A4EB3">
      <w:pPr>
        <w:shd w:val="clear" w:color="auto" w:fill="FFFFFF"/>
        <w:tabs>
          <w:tab w:val="left" w:pos="709"/>
          <w:tab w:val="left" w:pos="3045"/>
        </w:tabs>
        <w:spacing w:line="360" w:lineRule="auto"/>
        <w:jc w:val="both"/>
        <w:rPr>
          <w:color w:val="000000"/>
          <w:sz w:val="22"/>
          <w:szCs w:val="22"/>
        </w:rPr>
      </w:pPr>
      <w:r w:rsidRPr="006A4EB3">
        <w:rPr>
          <w:sz w:val="22"/>
          <w:szCs w:val="22"/>
        </w:rPr>
        <w:t xml:space="preserve">         3.  </w:t>
      </w:r>
      <w:r w:rsidRPr="006A4EB3">
        <w:rPr>
          <w:color w:val="000000"/>
          <w:sz w:val="22"/>
          <w:szCs w:val="22"/>
        </w:rPr>
        <w:t>Настоящее постановление вступает в силу со дня его официального опубликования.</w:t>
      </w:r>
    </w:p>
    <w:p w:rsidR="006A4EB3" w:rsidRPr="006A4EB3" w:rsidRDefault="006A4EB3" w:rsidP="006A4EB3">
      <w:pPr>
        <w:shd w:val="clear" w:color="auto" w:fill="FFFFFF"/>
        <w:tabs>
          <w:tab w:val="left" w:pos="709"/>
          <w:tab w:val="left" w:pos="3045"/>
        </w:tabs>
        <w:spacing w:line="360" w:lineRule="auto"/>
        <w:jc w:val="both"/>
        <w:rPr>
          <w:color w:val="000000"/>
          <w:sz w:val="22"/>
          <w:szCs w:val="22"/>
        </w:rPr>
      </w:pPr>
      <w:r w:rsidRPr="006A4EB3">
        <w:rPr>
          <w:color w:val="000000"/>
          <w:sz w:val="22"/>
          <w:szCs w:val="22"/>
        </w:rPr>
        <w:t xml:space="preserve">         4.  </w:t>
      </w:r>
      <w:r w:rsidRPr="006A4EB3">
        <w:rPr>
          <w:rFonts w:ascii="Times New Roman CYR" w:hAnsi="Times New Roman CYR" w:cs="Times New Roman CYR"/>
          <w:sz w:val="22"/>
          <w:szCs w:val="22"/>
        </w:rPr>
        <w:t xml:space="preserve">Опубликовать настоящее постановление в официальном печатном издании сельского поселения </w:t>
      </w:r>
      <w:r w:rsidRPr="006A4EB3">
        <w:rPr>
          <w:sz w:val="22"/>
          <w:szCs w:val="22"/>
        </w:rPr>
        <w:t>«</w:t>
      </w:r>
      <w:r w:rsidRPr="006A4EB3">
        <w:rPr>
          <w:rFonts w:ascii="Times New Roman CYR" w:hAnsi="Times New Roman CYR" w:cs="Times New Roman CYR"/>
          <w:sz w:val="22"/>
          <w:szCs w:val="22"/>
        </w:rPr>
        <w:t xml:space="preserve">Информационный бюллетень органов местного самоуправления </w:t>
      </w:r>
      <w:proofErr w:type="spellStart"/>
      <w:r w:rsidRPr="006A4EB3">
        <w:rPr>
          <w:rFonts w:ascii="Times New Roman CYR" w:hAnsi="Times New Roman CYR" w:cs="Times New Roman CYR"/>
          <w:sz w:val="22"/>
          <w:szCs w:val="22"/>
        </w:rPr>
        <w:t>Шиховского</w:t>
      </w:r>
      <w:proofErr w:type="spellEnd"/>
      <w:r w:rsidRPr="006A4EB3">
        <w:rPr>
          <w:rFonts w:ascii="Times New Roman CYR" w:hAnsi="Times New Roman CYR" w:cs="Times New Roman CYR"/>
          <w:sz w:val="22"/>
          <w:szCs w:val="22"/>
        </w:rPr>
        <w:t xml:space="preserve"> сельского поселения Слободского района Кировской области</w:t>
      </w:r>
      <w:r w:rsidRPr="006A4EB3">
        <w:rPr>
          <w:sz w:val="22"/>
          <w:szCs w:val="22"/>
        </w:rPr>
        <w:t>».</w:t>
      </w:r>
      <w:r w:rsidRPr="006A4EB3">
        <w:rPr>
          <w:color w:val="000000"/>
          <w:sz w:val="22"/>
          <w:szCs w:val="22"/>
        </w:rPr>
        <w:t xml:space="preserve"> </w:t>
      </w:r>
    </w:p>
    <w:p w:rsidR="006A4EB3" w:rsidRPr="006A4EB3" w:rsidRDefault="006A4EB3" w:rsidP="006A4EB3">
      <w:pPr>
        <w:tabs>
          <w:tab w:val="left" w:pos="709"/>
        </w:tabs>
        <w:spacing w:line="360" w:lineRule="auto"/>
        <w:ind w:firstLine="567"/>
        <w:jc w:val="both"/>
        <w:rPr>
          <w:sz w:val="22"/>
          <w:szCs w:val="22"/>
        </w:rPr>
      </w:pPr>
      <w:r w:rsidRPr="006A4EB3">
        <w:rPr>
          <w:sz w:val="22"/>
          <w:szCs w:val="22"/>
        </w:rPr>
        <w:lastRenderedPageBreak/>
        <w:t xml:space="preserve"> </w:t>
      </w:r>
    </w:p>
    <w:p w:rsidR="006A4EB3" w:rsidRPr="006A4EB3" w:rsidRDefault="006A4EB3" w:rsidP="006A4EB3">
      <w:pPr>
        <w:pStyle w:val="ConsPlusNormal"/>
        <w:widowControl/>
        <w:spacing w:line="360" w:lineRule="auto"/>
        <w:ind w:firstLine="540"/>
        <w:jc w:val="both"/>
        <w:rPr>
          <w:rFonts w:ascii="Times New Roman" w:hAnsi="Times New Roman" w:cs="Times New Roman"/>
          <w:sz w:val="22"/>
          <w:szCs w:val="22"/>
        </w:rPr>
      </w:pPr>
      <w:r w:rsidRPr="006A4EB3">
        <w:rPr>
          <w:rFonts w:ascii="Times New Roman" w:hAnsi="Times New Roman" w:cs="Times New Roman"/>
          <w:sz w:val="22"/>
          <w:szCs w:val="22"/>
        </w:rPr>
        <w:t xml:space="preserve"> </w:t>
      </w:r>
    </w:p>
    <w:p w:rsidR="006A4EB3" w:rsidRPr="006A4EB3" w:rsidRDefault="006A4EB3" w:rsidP="006A4EB3">
      <w:pPr>
        <w:shd w:val="clear" w:color="auto" w:fill="FFFFFF"/>
        <w:tabs>
          <w:tab w:val="left" w:pos="3045"/>
        </w:tabs>
        <w:spacing w:before="5" w:line="288" w:lineRule="exact"/>
        <w:jc w:val="both"/>
        <w:rPr>
          <w:sz w:val="22"/>
          <w:szCs w:val="22"/>
        </w:rPr>
      </w:pPr>
      <w:r w:rsidRPr="006A4EB3">
        <w:rPr>
          <w:sz w:val="22"/>
          <w:szCs w:val="22"/>
        </w:rPr>
        <w:t>Глава администрации</w:t>
      </w:r>
    </w:p>
    <w:p w:rsidR="006A4EB3" w:rsidRPr="006A4EB3" w:rsidRDefault="006A4EB3" w:rsidP="006A4EB3">
      <w:pPr>
        <w:ind w:right="-81"/>
        <w:jc w:val="both"/>
        <w:rPr>
          <w:sz w:val="22"/>
          <w:szCs w:val="22"/>
        </w:rPr>
      </w:pPr>
      <w:proofErr w:type="spellStart"/>
      <w:r w:rsidRPr="006A4EB3">
        <w:rPr>
          <w:sz w:val="22"/>
          <w:szCs w:val="22"/>
        </w:rPr>
        <w:t>Шиховского</w:t>
      </w:r>
      <w:proofErr w:type="spellEnd"/>
      <w:r w:rsidRPr="006A4EB3">
        <w:rPr>
          <w:sz w:val="22"/>
          <w:szCs w:val="22"/>
        </w:rPr>
        <w:t xml:space="preserve"> сельского поселения</w:t>
      </w:r>
      <w:r w:rsidRPr="006A4EB3">
        <w:rPr>
          <w:sz w:val="22"/>
          <w:szCs w:val="22"/>
        </w:rPr>
        <w:tab/>
      </w:r>
      <w:r w:rsidRPr="006A4EB3">
        <w:rPr>
          <w:sz w:val="22"/>
          <w:szCs w:val="22"/>
        </w:rPr>
        <w:tab/>
        <w:t xml:space="preserve">                                    </w:t>
      </w:r>
      <w:proofErr w:type="spellStart"/>
      <w:r w:rsidRPr="006A4EB3">
        <w:rPr>
          <w:sz w:val="22"/>
          <w:szCs w:val="22"/>
        </w:rPr>
        <w:t>В.А.Бушуев</w:t>
      </w:r>
      <w:proofErr w:type="spellEnd"/>
    </w:p>
    <w:p w:rsidR="006A4EB3" w:rsidRPr="006A4EB3" w:rsidRDefault="006A4EB3" w:rsidP="006A4EB3">
      <w:pPr>
        <w:rPr>
          <w:sz w:val="22"/>
          <w:szCs w:val="22"/>
        </w:rPr>
      </w:pPr>
    </w:p>
    <w:p w:rsidR="006A4EB3" w:rsidRPr="006A4EB3" w:rsidRDefault="006A4EB3" w:rsidP="006A4EB3">
      <w:pPr>
        <w:ind w:right="-141"/>
        <w:rPr>
          <w:sz w:val="22"/>
          <w:szCs w:val="22"/>
          <w:u w:val="single"/>
        </w:rPr>
      </w:pPr>
      <w:r w:rsidRPr="006A4EB3">
        <w:rPr>
          <w:sz w:val="22"/>
          <w:szCs w:val="22"/>
          <w:u w:val="single"/>
        </w:rPr>
        <w:t>ПОДГОТОВЛЕНО:_________________________________________________</w:t>
      </w:r>
    </w:p>
    <w:p w:rsidR="006A4EB3" w:rsidRPr="006A4EB3" w:rsidRDefault="006A4EB3" w:rsidP="006A4EB3">
      <w:pPr>
        <w:ind w:right="-141" w:hanging="284"/>
        <w:rPr>
          <w:sz w:val="22"/>
          <w:szCs w:val="22"/>
        </w:rPr>
      </w:pPr>
    </w:p>
    <w:p w:rsidR="006A4EB3" w:rsidRPr="006A4EB3" w:rsidRDefault="006A4EB3" w:rsidP="006A4EB3">
      <w:pPr>
        <w:ind w:right="-81"/>
        <w:jc w:val="both"/>
        <w:rPr>
          <w:sz w:val="22"/>
          <w:szCs w:val="22"/>
        </w:rPr>
      </w:pPr>
      <w:r w:rsidRPr="006A4EB3">
        <w:rPr>
          <w:sz w:val="22"/>
          <w:szCs w:val="22"/>
        </w:rPr>
        <w:t>Заместитель главы администрации</w:t>
      </w:r>
    </w:p>
    <w:p w:rsidR="006A4EB3" w:rsidRPr="006A4EB3" w:rsidRDefault="006A4EB3" w:rsidP="006A4EB3">
      <w:pPr>
        <w:ind w:right="-81"/>
        <w:jc w:val="both"/>
        <w:rPr>
          <w:sz w:val="22"/>
          <w:szCs w:val="22"/>
        </w:rPr>
      </w:pPr>
      <w:proofErr w:type="spellStart"/>
      <w:r w:rsidRPr="006A4EB3">
        <w:rPr>
          <w:sz w:val="22"/>
          <w:szCs w:val="22"/>
        </w:rPr>
        <w:t>Шиховского</w:t>
      </w:r>
      <w:proofErr w:type="spellEnd"/>
      <w:r w:rsidRPr="006A4EB3">
        <w:rPr>
          <w:sz w:val="22"/>
          <w:szCs w:val="22"/>
        </w:rPr>
        <w:t xml:space="preserve"> сельского поселения</w:t>
      </w:r>
      <w:r w:rsidRPr="006A4EB3">
        <w:rPr>
          <w:sz w:val="22"/>
          <w:szCs w:val="22"/>
        </w:rPr>
        <w:tab/>
      </w:r>
      <w:r w:rsidRPr="006A4EB3">
        <w:rPr>
          <w:sz w:val="22"/>
          <w:szCs w:val="22"/>
        </w:rPr>
        <w:tab/>
        <w:t xml:space="preserve">                                    Я.Р. Торопова</w:t>
      </w:r>
    </w:p>
    <w:p w:rsidR="006A4EB3" w:rsidRPr="006A4EB3" w:rsidRDefault="006A4EB3" w:rsidP="006A4EB3">
      <w:pPr>
        <w:ind w:right="-81"/>
        <w:jc w:val="both"/>
        <w:rPr>
          <w:sz w:val="22"/>
          <w:szCs w:val="22"/>
        </w:rPr>
      </w:pPr>
    </w:p>
    <w:p w:rsidR="006A4EB3" w:rsidRPr="006A4EB3" w:rsidRDefault="006A4EB3" w:rsidP="006A4EB3">
      <w:pPr>
        <w:ind w:right="-81"/>
        <w:jc w:val="both"/>
        <w:rPr>
          <w:sz w:val="22"/>
          <w:szCs w:val="22"/>
        </w:rPr>
      </w:pPr>
    </w:p>
    <w:p w:rsidR="006A4EB3" w:rsidRPr="006A4EB3" w:rsidRDefault="006A4EB3" w:rsidP="006A4EB3">
      <w:pPr>
        <w:ind w:right="-81"/>
        <w:jc w:val="both"/>
        <w:rPr>
          <w:sz w:val="22"/>
          <w:szCs w:val="22"/>
        </w:rPr>
      </w:pPr>
    </w:p>
    <w:p w:rsidR="006A4EB3" w:rsidRPr="006A4EB3" w:rsidRDefault="006A4EB3" w:rsidP="006A4EB3">
      <w:pPr>
        <w:ind w:right="-81"/>
        <w:jc w:val="both"/>
        <w:rPr>
          <w:sz w:val="22"/>
          <w:szCs w:val="22"/>
        </w:rPr>
      </w:pPr>
    </w:p>
    <w:p w:rsidR="006A4EB3" w:rsidRPr="006A4EB3" w:rsidRDefault="006A4EB3" w:rsidP="006A4EB3">
      <w:pPr>
        <w:tabs>
          <w:tab w:val="left" w:pos="709"/>
        </w:tabs>
        <w:ind w:right="-79"/>
        <w:rPr>
          <w:sz w:val="22"/>
          <w:szCs w:val="22"/>
        </w:rPr>
      </w:pPr>
      <w:r w:rsidRPr="006A4EB3">
        <w:rPr>
          <w:sz w:val="22"/>
          <w:szCs w:val="22"/>
        </w:rPr>
        <w:t xml:space="preserve">Разослано: в дело- 2, администрация </w:t>
      </w:r>
      <w:proofErr w:type="gramStart"/>
      <w:r w:rsidRPr="006A4EB3">
        <w:rPr>
          <w:sz w:val="22"/>
          <w:szCs w:val="22"/>
        </w:rPr>
        <w:t>Слободского</w:t>
      </w:r>
      <w:proofErr w:type="gramEnd"/>
      <w:r w:rsidRPr="006A4EB3">
        <w:rPr>
          <w:sz w:val="22"/>
          <w:szCs w:val="22"/>
        </w:rPr>
        <w:t xml:space="preserve"> района-1, прокуратура-1. Всего 4 экземпляра.</w:t>
      </w:r>
      <w:bookmarkStart w:id="1" w:name="Par493"/>
      <w:bookmarkStart w:id="2" w:name="Par364"/>
      <w:bookmarkEnd w:id="1"/>
      <w:bookmarkEnd w:id="2"/>
    </w:p>
    <w:p w:rsidR="008223CB" w:rsidRDefault="008223CB" w:rsidP="008223CB">
      <w:pPr>
        <w:jc w:val="center"/>
        <w:rPr>
          <w:noProof/>
        </w:rPr>
      </w:pPr>
    </w:p>
    <w:sectPr w:rsidR="008223CB" w:rsidSect="00A75682">
      <w:headerReference w:type="default"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915" w:rsidRDefault="00D70915" w:rsidP="00D40C66">
      <w:r>
        <w:separator/>
      </w:r>
    </w:p>
  </w:endnote>
  <w:endnote w:type="continuationSeparator" w:id="0">
    <w:p w:rsidR="00D70915" w:rsidRDefault="00D7091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6C2540" w:rsidRDefault="00F07F31">
    <w:pPr>
      <w:pStyle w:val="ab"/>
      <w:rPr>
        <w:i/>
      </w:rPr>
    </w:pPr>
    <w:r>
      <w:rPr>
        <w:i/>
      </w:rPr>
      <w:t xml:space="preserve">Информационный бюллетень № </w:t>
    </w:r>
    <w:r w:rsidR="00977FCA">
      <w:rPr>
        <w:i/>
      </w:rPr>
      <w:t>1</w:t>
    </w:r>
    <w:r w:rsidR="00A75682">
      <w:rPr>
        <w:i/>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816496" w:rsidRDefault="00F07F31" w:rsidP="00036506">
    <w:pPr>
      <w:pStyle w:val="ab"/>
      <w:rPr>
        <w:i/>
      </w:rPr>
    </w:pPr>
    <w:r>
      <w:rPr>
        <w:i/>
      </w:rPr>
      <w:t xml:space="preserve">Информационный бюллетень № </w:t>
    </w:r>
    <w:r w:rsidR="00977FCA">
      <w:rPr>
        <w:i/>
      </w:rPr>
      <w:t>12</w:t>
    </w:r>
  </w:p>
  <w:p w:rsidR="00F07F31" w:rsidRDefault="00F07F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915" w:rsidRDefault="00D70915" w:rsidP="00D40C66">
      <w:r>
        <w:separator/>
      </w:r>
    </w:p>
  </w:footnote>
  <w:footnote w:type="continuationSeparator" w:id="0">
    <w:p w:rsidR="00D70915" w:rsidRDefault="00D7091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89333"/>
      <w:docPartObj>
        <w:docPartGallery w:val="Page Numbers (Top of Page)"/>
        <w:docPartUnique/>
      </w:docPartObj>
    </w:sdtPr>
    <w:sdtEndPr/>
    <w:sdtContent>
      <w:p w:rsidR="00F07F31" w:rsidRDefault="00F07F31">
        <w:pPr>
          <w:pStyle w:val="af4"/>
          <w:jc w:val="center"/>
        </w:pPr>
        <w:r>
          <w:fldChar w:fldCharType="begin"/>
        </w:r>
        <w:r>
          <w:instrText>PAGE   \* MERGEFORMAT</w:instrText>
        </w:r>
        <w:r>
          <w:fldChar w:fldCharType="separate"/>
        </w:r>
        <w:r w:rsidR="006A4EB3">
          <w:rPr>
            <w:noProof/>
          </w:rPr>
          <w:t>1</w:t>
        </w:r>
        <w:r>
          <w:fldChar w:fldCharType="end"/>
        </w:r>
      </w:p>
    </w:sdtContent>
  </w:sdt>
  <w:p w:rsidR="00F07F31" w:rsidRDefault="00F07F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F07F31" w:rsidRDefault="00F07F31">
        <w:pPr>
          <w:pStyle w:val="af4"/>
          <w:jc w:val="center"/>
        </w:pPr>
        <w:r>
          <w:fldChar w:fldCharType="begin"/>
        </w:r>
        <w:r>
          <w:instrText>PAGE   \* MERGEFORMAT</w:instrText>
        </w:r>
        <w:r>
          <w:fldChar w:fldCharType="separate"/>
        </w:r>
        <w:r w:rsidR="00A75682">
          <w:rPr>
            <w:noProof/>
          </w:rPr>
          <w:t>14</w:t>
        </w:r>
        <w:r>
          <w:rPr>
            <w:noProof/>
          </w:rPr>
          <w:fldChar w:fldCharType="end"/>
        </w:r>
      </w:p>
    </w:sdtContent>
  </w:sdt>
  <w:p w:rsidR="00F07F31" w:rsidRDefault="00F07F3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D10881"/>
    <w:multiLevelType w:val="multilevel"/>
    <w:tmpl w:val="F39EAC4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70275E2"/>
    <w:multiLevelType w:val="singleLevel"/>
    <w:tmpl w:val="FCA4C50E"/>
    <w:lvl w:ilvl="0">
      <w:start w:val="1"/>
      <w:numFmt w:val="decimal"/>
      <w:pStyle w:val="a1"/>
      <w:lvlText w:val="%1."/>
      <w:lvlJc w:val="left"/>
      <w:pPr>
        <w:tabs>
          <w:tab w:val="num" w:pos="1080"/>
        </w:tabs>
        <w:ind w:left="1080" w:hanging="360"/>
      </w:pPr>
    </w:lvl>
  </w:abstractNum>
  <w:abstractNum w:abstractNumId="9">
    <w:nsid w:val="551313D2"/>
    <w:multiLevelType w:val="multilevel"/>
    <w:tmpl w:val="3F44A15C"/>
    <w:lvl w:ilvl="0">
      <w:start w:val="1"/>
      <w:numFmt w:val="decimal"/>
      <w:lvlText w:val="%1."/>
      <w:lvlJc w:val="left"/>
      <w:pPr>
        <w:ind w:left="64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F1024C0"/>
    <w:multiLevelType w:val="hybridMultilevel"/>
    <w:tmpl w:val="36AEFD22"/>
    <w:lvl w:ilvl="0" w:tplc="4B06BA5E">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A7D11D9"/>
    <w:multiLevelType w:val="hybridMultilevel"/>
    <w:tmpl w:val="D4D45E7E"/>
    <w:lvl w:ilvl="0" w:tplc="EE04B5EC">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2"/>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8"/>
  </w:num>
  <w:num w:numId="5">
    <w:abstractNumId w:val="5"/>
  </w:num>
  <w:num w:numId="6">
    <w:abstractNumId w:val="15"/>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B48"/>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19AF"/>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4C4C"/>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4EF"/>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B7F93"/>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04B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9FC"/>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728"/>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C7C16"/>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4EB3"/>
    <w:rsid w:val="006A5A80"/>
    <w:rsid w:val="006A63B3"/>
    <w:rsid w:val="006A65BF"/>
    <w:rsid w:val="006A6EA2"/>
    <w:rsid w:val="006A70D6"/>
    <w:rsid w:val="006B0824"/>
    <w:rsid w:val="006B090D"/>
    <w:rsid w:val="006B0DEF"/>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3CB"/>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2E2"/>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D7D30"/>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00AE"/>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77FCA"/>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1FD2"/>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DA7"/>
    <w:rsid w:val="00A1501F"/>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682"/>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49A"/>
    <w:rsid w:val="00A966F0"/>
    <w:rsid w:val="00A96772"/>
    <w:rsid w:val="00A970FD"/>
    <w:rsid w:val="00A97B00"/>
    <w:rsid w:val="00A97C75"/>
    <w:rsid w:val="00A97D64"/>
    <w:rsid w:val="00AA003D"/>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01"/>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B0C"/>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1E9"/>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0915"/>
    <w:rsid w:val="00D71B0F"/>
    <w:rsid w:val="00D73E07"/>
    <w:rsid w:val="00D76875"/>
    <w:rsid w:val="00D76BF5"/>
    <w:rsid w:val="00D77490"/>
    <w:rsid w:val="00D77B5A"/>
    <w:rsid w:val="00D800B1"/>
    <w:rsid w:val="00D80462"/>
    <w:rsid w:val="00D808FE"/>
    <w:rsid w:val="00D80FC0"/>
    <w:rsid w:val="00D81A3B"/>
    <w:rsid w:val="00D82704"/>
    <w:rsid w:val="00D82FB8"/>
    <w:rsid w:val="00D82FCB"/>
    <w:rsid w:val="00D83196"/>
    <w:rsid w:val="00D844F1"/>
    <w:rsid w:val="00D8470A"/>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5D2"/>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05B"/>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07F31"/>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2FAA"/>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802998">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2410853">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09B9-0FB4-42EA-9BCF-B728BA04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3</cp:revision>
  <cp:lastPrinted>2025-04-07T12:21:00Z</cp:lastPrinted>
  <dcterms:created xsi:type="dcterms:W3CDTF">2025-04-10T05:31:00Z</dcterms:created>
  <dcterms:modified xsi:type="dcterms:W3CDTF">2025-04-10T05:31:00Z</dcterms:modified>
</cp:coreProperties>
</file>