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20A15350" wp14:editId="6805EA58">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8A22E2">
        <w:rPr>
          <w:b/>
          <w:sz w:val="28"/>
          <w:szCs w:val="28"/>
        </w:rPr>
        <w:t>1</w:t>
      </w:r>
      <w:r w:rsidR="000E19AF">
        <w:rPr>
          <w:b/>
          <w:sz w:val="28"/>
          <w:szCs w:val="28"/>
        </w:rPr>
        <w:t>2</w:t>
      </w:r>
    </w:p>
    <w:p w:rsidR="00A75E30" w:rsidRPr="006C2540" w:rsidRDefault="008D7D30" w:rsidP="008C3553">
      <w:pPr>
        <w:tabs>
          <w:tab w:val="left" w:pos="0"/>
        </w:tabs>
        <w:jc w:val="center"/>
        <w:rPr>
          <w:b/>
          <w:sz w:val="24"/>
          <w:szCs w:val="24"/>
        </w:rPr>
      </w:pPr>
      <w:r>
        <w:rPr>
          <w:b/>
          <w:sz w:val="28"/>
          <w:szCs w:val="28"/>
        </w:rPr>
        <w:t>0</w:t>
      </w:r>
      <w:r w:rsidR="000E19AF">
        <w:rPr>
          <w:b/>
          <w:sz w:val="28"/>
          <w:szCs w:val="28"/>
        </w:rPr>
        <w:t>7</w:t>
      </w:r>
      <w:r w:rsidR="00DC55D2">
        <w:rPr>
          <w:b/>
          <w:sz w:val="28"/>
          <w:szCs w:val="28"/>
        </w:rPr>
        <w:t xml:space="preserve"> </w:t>
      </w:r>
      <w:r w:rsidR="008A22E2">
        <w:rPr>
          <w:b/>
          <w:sz w:val="28"/>
          <w:szCs w:val="28"/>
        </w:rPr>
        <w:t>апреля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8A22E2" w:rsidRDefault="008A22E2" w:rsidP="008C3553">
      <w:pPr>
        <w:tabs>
          <w:tab w:val="left" w:pos="0"/>
        </w:tabs>
        <w:rPr>
          <w:b/>
        </w:rPr>
      </w:pPr>
    </w:p>
    <w:p w:rsidR="008A22E2" w:rsidRDefault="008A22E2"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Pr="000E19AF" w:rsidRDefault="00077EE2" w:rsidP="000E19AF">
      <w:pPr>
        <w:pStyle w:val="a9"/>
        <w:jc w:val="both"/>
        <w:rPr>
          <w:rFonts w:ascii="Times New Roman" w:hAnsi="Times New Roman"/>
          <w:sz w:val="24"/>
          <w:szCs w:val="24"/>
        </w:rPr>
      </w:pPr>
    </w:p>
    <w:p w:rsidR="000E19AF" w:rsidRDefault="00C84ABE" w:rsidP="000E19AF">
      <w:pPr>
        <w:suppressAutoHyphens/>
        <w:autoSpaceDE/>
        <w:autoSpaceDN/>
        <w:snapToGrid w:val="0"/>
        <w:spacing w:line="100" w:lineRule="atLeast"/>
        <w:jc w:val="both"/>
        <w:rPr>
          <w:bCs/>
          <w:sz w:val="24"/>
          <w:szCs w:val="24"/>
          <w:lang w:eastAsia="ar-SA"/>
        </w:rPr>
      </w:pPr>
      <w:r w:rsidRPr="000E19AF">
        <w:rPr>
          <w:sz w:val="24"/>
          <w:szCs w:val="24"/>
        </w:rPr>
        <w:t xml:space="preserve">1. </w:t>
      </w:r>
      <w:r w:rsidR="00865B9C" w:rsidRPr="000E19AF">
        <w:rPr>
          <w:sz w:val="24"/>
          <w:szCs w:val="24"/>
        </w:rPr>
        <w:t xml:space="preserve">Постановление администрации </w:t>
      </w:r>
      <w:proofErr w:type="spellStart"/>
      <w:r w:rsidR="00865B9C" w:rsidRPr="000E19AF">
        <w:rPr>
          <w:sz w:val="24"/>
          <w:szCs w:val="24"/>
        </w:rPr>
        <w:t>Шиховского</w:t>
      </w:r>
      <w:proofErr w:type="spellEnd"/>
      <w:r w:rsidR="00865B9C" w:rsidRPr="000E19AF">
        <w:rPr>
          <w:sz w:val="24"/>
          <w:szCs w:val="24"/>
        </w:rPr>
        <w:t xml:space="preserve"> сельского поселения от </w:t>
      </w:r>
      <w:r w:rsidR="000E19AF" w:rsidRPr="000E19AF">
        <w:rPr>
          <w:sz w:val="24"/>
          <w:szCs w:val="24"/>
        </w:rPr>
        <w:t xml:space="preserve">07.04.2025 г. </w:t>
      </w:r>
      <w:r w:rsidR="00DC55D2" w:rsidRPr="000E19AF">
        <w:rPr>
          <w:sz w:val="24"/>
          <w:szCs w:val="24"/>
        </w:rPr>
        <w:t xml:space="preserve">№ </w:t>
      </w:r>
      <w:r w:rsidR="008A22E2" w:rsidRPr="000E19AF">
        <w:rPr>
          <w:sz w:val="24"/>
          <w:szCs w:val="24"/>
        </w:rPr>
        <w:t>2</w:t>
      </w:r>
      <w:r w:rsidR="000E19AF" w:rsidRPr="000E19AF">
        <w:rPr>
          <w:sz w:val="24"/>
          <w:szCs w:val="24"/>
        </w:rPr>
        <w:t>13</w:t>
      </w:r>
      <w:r w:rsidR="008A22E2" w:rsidRPr="000E19AF">
        <w:rPr>
          <w:sz w:val="24"/>
          <w:szCs w:val="24"/>
        </w:rPr>
        <w:t xml:space="preserve"> </w:t>
      </w:r>
      <w:r w:rsidR="00DC55D2" w:rsidRPr="000E19AF">
        <w:rPr>
          <w:sz w:val="24"/>
          <w:szCs w:val="24"/>
        </w:rPr>
        <w:t>«</w:t>
      </w:r>
      <w:r w:rsidR="000E19AF" w:rsidRPr="000E19AF">
        <w:rPr>
          <w:bCs/>
          <w:sz w:val="24"/>
          <w:szCs w:val="24"/>
          <w:lang w:eastAsia="ar-SA"/>
        </w:rPr>
        <w:t xml:space="preserve">О внесении изменений в постановление администрации </w:t>
      </w:r>
      <w:proofErr w:type="spellStart"/>
      <w:r w:rsidR="000E19AF" w:rsidRPr="000E19AF">
        <w:rPr>
          <w:bCs/>
          <w:sz w:val="24"/>
          <w:szCs w:val="24"/>
          <w:lang w:eastAsia="ar-SA"/>
        </w:rPr>
        <w:t>Шиховского</w:t>
      </w:r>
      <w:proofErr w:type="spellEnd"/>
      <w:r w:rsidR="000E19AF" w:rsidRPr="000E19AF">
        <w:rPr>
          <w:bCs/>
          <w:sz w:val="24"/>
          <w:szCs w:val="24"/>
          <w:lang w:eastAsia="ar-SA"/>
        </w:rPr>
        <w:t xml:space="preserve"> сельского поселения от 24.12.2020 № 442 «Об утверждении муниципальной программы «Развитие коммунальной и жилищной инфраструктуры в муниципальном образовании </w:t>
      </w:r>
      <w:proofErr w:type="spellStart"/>
      <w:r w:rsidR="000E19AF" w:rsidRPr="000E19AF">
        <w:rPr>
          <w:bCs/>
          <w:sz w:val="24"/>
          <w:szCs w:val="24"/>
          <w:lang w:eastAsia="ar-SA"/>
        </w:rPr>
        <w:t>Шиховское</w:t>
      </w:r>
      <w:proofErr w:type="spellEnd"/>
      <w:r w:rsidR="000E19AF" w:rsidRPr="000E19AF">
        <w:rPr>
          <w:bCs/>
          <w:sz w:val="24"/>
          <w:szCs w:val="24"/>
          <w:lang w:eastAsia="ar-SA"/>
        </w:rPr>
        <w:t xml:space="preserve"> сельское  на 2021 – 2025 годы»</w:t>
      </w:r>
      <w:r w:rsidR="000E19AF">
        <w:rPr>
          <w:bCs/>
          <w:sz w:val="24"/>
          <w:szCs w:val="24"/>
          <w:lang w:eastAsia="ar-SA"/>
        </w:rPr>
        <w:t>………………………………………………………………...3</w:t>
      </w:r>
    </w:p>
    <w:p w:rsidR="009400AE" w:rsidRPr="009400AE" w:rsidRDefault="000E19AF" w:rsidP="009400AE">
      <w:pPr>
        <w:jc w:val="both"/>
        <w:rPr>
          <w:sz w:val="24"/>
          <w:szCs w:val="24"/>
        </w:rPr>
      </w:pPr>
      <w:r w:rsidRPr="009400AE">
        <w:rPr>
          <w:bCs/>
          <w:sz w:val="24"/>
          <w:szCs w:val="24"/>
          <w:lang w:eastAsia="ar-SA"/>
        </w:rPr>
        <w:t xml:space="preserve">2. </w:t>
      </w:r>
      <w:proofErr w:type="gramStart"/>
      <w:r w:rsidRPr="009400AE">
        <w:rPr>
          <w:sz w:val="24"/>
          <w:szCs w:val="24"/>
        </w:rPr>
        <w:t xml:space="preserve">Постановление администрации </w:t>
      </w:r>
      <w:proofErr w:type="spellStart"/>
      <w:r w:rsidRPr="009400AE">
        <w:rPr>
          <w:sz w:val="24"/>
          <w:szCs w:val="24"/>
        </w:rPr>
        <w:t>Шиховского</w:t>
      </w:r>
      <w:proofErr w:type="spellEnd"/>
      <w:r w:rsidRPr="009400AE">
        <w:rPr>
          <w:sz w:val="24"/>
          <w:szCs w:val="24"/>
        </w:rPr>
        <w:t xml:space="preserve"> сельского поселения от 07.04.2025 г. № 2</w:t>
      </w:r>
      <w:r w:rsidR="009400AE" w:rsidRPr="009400AE">
        <w:rPr>
          <w:sz w:val="24"/>
          <w:szCs w:val="24"/>
        </w:rPr>
        <w:t>12 «</w:t>
      </w:r>
      <w:r w:rsidR="009400AE" w:rsidRPr="009400AE">
        <w:rPr>
          <w:sz w:val="24"/>
          <w:szCs w:val="24"/>
        </w:rPr>
        <w:t xml:space="preserve">О внесении изменений в постановление администрации </w:t>
      </w:r>
      <w:proofErr w:type="spellStart"/>
      <w:r w:rsidR="009400AE" w:rsidRPr="009400AE">
        <w:rPr>
          <w:sz w:val="24"/>
          <w:szCs w:val="24"/>
        </w:rPr>
        <w:t>Шиховского</w:t>
      </w:r>
      <w:proofErr w:type="spellEnd"/>
      <w:r w:rsidR="009400AE" w:rsidRPr="009400AE">
        <w:rPr>
          <w:sz w:val="24"/>
          <w:szCs w:val="24"/>
        </w:rPr>
        <w:t xml:space="preserve"> сельского поселения от 24.01.2025 № 35 «Об утверждении Плана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w:t>
      </w:r>
      <w:r w:rsidR="009400AE">
        <w:rPr>
          <w:sz w:val="24"/>
          <w:szCs w:val="24"/>
        </w:rPr>
        <w:t>…………………………………………………………………….</w:t>
      </w:r>
      <w:proofErr w:type="gramEnd"/>
    </w:p>
    <w:p w:rsidR="000E19AF" w:rsidRPr="000E19AF" w:rsidRDefault="000E19AF" w:rsidP="000E19AF">
      <w:pPr>
        <w:suppressAutoHyphens/>
        <w:autoSpaceDE/>
        <w:autoSpaceDN/>
        <w:snapToGrid w:val="0"/>
        <w:spacing w:line="100" w:lineRule="atLeast"/>
        <w:jc w:val="both"/>
        <w:rPr>
          <w:bCs/>
          <w:sz w:val="24"/>
          <w:szCs w:val="24"/>
          <w:lang w:eastAsia="ar-SA"/>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0E19AF" w:rsidRPr="009400AE" w:rsidRDefault="000E19AF" w:rsidP="000E19AF">
      <w:pPr>
        <w:suppressAutoHyphens/>
        <w:autoSpaceDE/>
        <w:autoSpaceDN/>
        <w:jc w:val="center"/>
        <w:rPr>
          <w:sz w:val="22"/>
          <w:szCs w:val="22"/>
          <w:lang w:eastAsia="ar-SA"/>
        </w:rPr>
      </w:pPr>
      <w:r w:rsidRPr="009400AE">
        <w:rPr>
          <w:noProof/>
          <w:sz w:val="22"/>
          <w:szCs w:val="22"/>
        </w:rPr>
        <w:lastRenderedPageBreak/>
        <w:drawing>
          <wp:inline distT="0" distB="0" distL="0" distR="0" wp14:anchorId="178C6F46" wp14:editId="01959D3C">
            <wp:extent cx="552450" cy="7239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52450" cy="723900"/>
                    </a:xfrm>
                    <a:prstGeom prst="rect">
                      <a:avLst/>
                    </a:prstGeom>
                    <a:solidFill>
                      <a:srgbClr val="FFFFFF"/>
                    </a:solidFill>
                    <a:ln w="9525">
                      <a:noFill/>
                      <a:miter lim="800000"/>
                      <a:headEnd/>
                      <a:tailEnd/>
                    </a:ln>
                  </pic:spPr>
                </pic:pic>
              </a:graphicData>
            </a:graphic>
          </wp:inline>
        </w:drawing>
      </w:r>
    </w:p>
    <w:p w:rsidR="000E19AF" w:rsidRPr="009400AE" w:rsidRDefault="000E19AF" w:rsidP="000E19AF">
      <w:pPr>
        <w:suppressAutoHyphens/>
        <w:autoSpaceDE/>
        <w:autoSpaceDN/>
        <w:jc w:val="center"/>
        <w:rPr>
          <w:sz w:val="22"/>
          <w:szCs w:val="22"/>
          <w:lang w:eastAsia="ar-SA"/>
        </w:rPr>
      </w:pPr>
    </w:p>
    <w:p w:rsidR="000E19AF" w:rsidRPr="009400AE" w:rsidRDefault="000E19AF" w:rsidP="000E19AF">
      <w:pPr>
        <w:autoSpaceDE/>
        <w:autoSpaceDN/>
        <w:spacing w:line="360" w:lineRule="auto"/>
        <w:jc w:val="center"/>
        <w:rPr>
          <w:b/>
          <w:sz w:val="22"/>
          <w:szCs w:val="22"/>
          <w:lang w:eastAsia="ar-SA"/>
        </w:rPr>
      </w:pPr>
      <w:r w:rsidRPr="009400AE">
        <w:rPr>
          <w:b/>
          <w:sz w:val="22"/>
          <w:szCs w:val="22"/>
          <w:lang w:eastAsia="ar-SA"/>
        </w:rPr>
        <w:t>АДМИНИСТРАЦИЯ ШИХОВСКОГО СЕЛЬСКОГО ПОСЕЛЕНИЯ</w:t>
      </w:r>
    </w:p>
    <w:p w:rsidR="000E19AF" w:rsidRPr="009400AE" w:rsidRDefault="000E19AF" w:rsidP="000E19AF">
      <w:pPr>
        <w:autoSpaceDE/>
        <w:autoSpaceDN/>
        <w:jc w:val="center"/>
        <w:rPr>
          <w:sz w:val="22"/>
          <w:szCs w:val="22"/>
          <w:lang w:eastAsia="ar-SA"/>
        </w:rPr>
      </w:pPr>
      <w:r w:rsidRPr="009400AE">
        <w:rPr>
          <w:b/>
          <w:sz w:val="22"/>
          <w:szCs w:val="22"/>
          <w:lang w:eastAsia="ar-SA"/>
        </w:rPr>
        <w:t>СЛОБОДСКОГО РАЙОНА КИРОВСКОЙ ОБЛАСТИ</w:t>
      </w:r>
    </w:p>
    <w:p w:rsidR="000E19AF" w:rsidRPr="009400AE" w:rsidRDefault="000E19AF" w:rsidP="000E19AF">
      <w:pPr>
        <w:autoSpaceDE/>
        <w:autoSpaceDN/>
        <w:jc w:val="center"/>
        <w:rPr>
          <w:sz w:val="22"/>
          <w:szCs w:val="22"/>
          <w:lang w:eastAsia="ar-SA"/>
        </w:rPr>
      </w:pPr>
    </w:p>
    <w:p w:rsidR="000E19AF" w:rsidRPr="009400AE" w:rsidRDefault="000E19AF" w:rsidP="000E19AF">
      <w:pPr>
        <w:autoSpaceDE/>
        <w:autoSpaceDN/>
        <w:spacing w:line="360" w:lineRule="auto"/>
        <w:jc w:val="center"/>
        <w:rPr>
          <w:b/>
          <w:sz w:val="22"/>
          <w:szCs w:val="22"/>
          <w:lang w:eastAsia="ar-SA"/>
        </w:rPr>
      </w:pPr>
      <w:r w:rsidRPr="009400AE">
        <w:rPr>
          <w:b/>
          <w:sz w:val="22"/>
          <w:szCs w:val="22"/>
          <w:lang w:eastAsia="ar-SA"/>
        </w:rPr>
        <w:t>ПОСТАНОВЛЕНИЕ</w:t>
      </w:r>
    </w:p>
    <w:p w:rsidR="000E19AF" w:rsidRPr="009400AE" w:rsidRDefault="000E19AF" w:rsidP="000E19AF">
      <w:pPr>
        <w:suppressAutoHyphens/>
        <w:autoSpaceDE/>
        <w:autoSpaceDN/>
        <w:spacing w:line="100" w:lineRule="atLeast"/>
        <w:ind w:right="-81"/>
        <w:rPr>
          <w:b/>
          <w:sz w:val="22"/>
          <w:szCs w:val="22"/>
          <w:lang w:eastAsia="ar-SA"/>
        </w:rPr>
      </w:pPr>
    </w:p>
    <w:p w:rsidR="000E19AF" w:rsidRPr="009400AE" w:rsidRDefault="000E19AF" w:rsidP="000E19AF">
      <w:pPr>
        <w:suppressAutoHyphens/>
        <w:autoSpaceDE/>
        <w:autoSpaceDN/>
        <w:spacing w:line="100" w:lineRule="atLeast"/>
        <w:ind w:right="-81"/>
        <w:rPr>
          <w:sz w:val="22"/>
          <w:szCs w:val="22"/>
          <w:lang w:eastAsia="ar-SA"/>
        </w:rPr>
      </w:pPr>
      <w:r w:rsidRPr="009400AE">
        <w:rPr>
          <w:sz w:val="22"/>
          <w:szCs w:val="22"/>
          <w:lang w:eastAsia="ar-SA"/>
        </w:rPr>
        <w:t xml:space="preserve">07.04.2025 </w:t>
      </w:r>
      <w:r w:rsidRPr="009400AE">
        <w:rPr>
          <w:sz w:val="22"/>
          <w:szCs w:val="22"/>
          <w:lang w:eastAsia="ar-SA"/>
        </w:rPr>
        <w:tab/>
      </w:r>
      <w:r w:rsidRPr="009400AE">
        <w:rPr>
          <w:sz w:val="22"/>
          <w:szCs w:val="22"/>
          <w:lang w:eastAsia="ar-SA"/>
        </w:rPr>
        <w:tab/>
      </w:r>
      <w:r w:rsidRPr="009400AE">
        <w:rPr>
          <w:sz w:val="22"/>
          <w:szCs w:val="22"/>
          <w:lang w:eastAsia="ar-SA"/>
        </w:rPr>
        <w:tab/>
      </w:r>
      <w:r w:rsidRPr="009400AE">
        <w:rPr>
          <w:sz w:val="22"/>
          <w:szCs w:val="22"/>
          <w:lang w:eastAsia="ar-SA"/>
        </w:rPr>
        <w:tab/>
      </w:r>
      <w:r w:rsidRPr="009400AE">
        <w:rPr>
          <w:sz w:val="22"/>
          <w:szCs w:val="22"/>
          <w:lang w:eastAsia="ar-SA"/>
        </w:rPr>
        <w:tab/>
      </w:r>
      <w:r w:rsidRPr="009400AE">
        <w:rPr>
          <w:sz w:val="22"/>
          <w:szCs w:val="22"/>
          <w:lang w:eastAsia="ar-SA"/>
        </w:rPr>
        <w:tab/>
      </w:r>
      <w:r w:rsidRPr="009400AE">
        <w:rPr>
          <w:sz w:val="22"/>
          <w:szCs w:val="22"/>
          <w:lang w:eastAsia="ar-SA"/>
        </w:rPr>
        <w:tab/>
      </w:r>
      <w:r w:rsidRPr="009400AE">
        <w:rPr>
          <w:sz w:val="22"/>
          <w:szCs w:val="22"/>
          <w:lang w:eastAsia="ar-SA"/>
        </w:rPr>
        <w:tab/>
      </w:r>
      <w:r w:rsidRPr="009400AE">
        <w:rPr>
          <w:sz w:val="22"/>
          <w:szCs w:val="22"/>
          <w:lang w:eastAsia="ar-SA"/>
        </w:rPr>
        <w:tab/>
      </w:r>
      <w:r w:rsidRPr="009400AE">
        <w:rPr>
          <w:sz w:val="22"/>
          <w:szCs w:val="22"/>
          <w:lang w:eastAsia="ar-SA"/>
        </w:rPr>
        <w:tab/>
      </w:r>
      <w:r w:rsidRPr="009400AE">
        <w:rPr>
          <w:sz w:val="22"/>
          <w:szCs w:val="22"/>
          <w:lang w:eastAsia="ar-SA"/>
        </w:rPr>
        <w:tab/>
      </w:r>
      <w:r w:rsidRPr="009400AE">
        <w:rPr>
          <w:caps/>
          <w:sz w:val="22"/>
          <w:szCs w:val="22"/>
          <w:lang w:eastAsia="ar-SA"/>
        </w:rPr>
        <w:t>№ 213</w:t>
      </w:r>
    </w:p>
    <w:p w:rsidR="000E19AF" w:rsidRPr="009400AE" w:rsidRDefault="000E19AF" w:rsidP="000E19AF">
      <w:pPr>
        <w:suppressAutoHyphens/>
        <w:autoSpaceDE/>
        <w:autoSpaceDN/>
        <w:spacing w:line="100" w:lineRule="atLeast"/>
        <w:ind w:right="-81"/>
        <w:jc w:val="center"/>
        <w:rPr>
          <w:sz w:val="22"/>
          <w:szCs w:val="22"/>
          <w:lang w:eastAsia="ar-SA"/>
        </w:rPr>
      </w:pPr>
      <w:r w:rsidRPr="009400AE">
        <w:rPr>
          <w:sz w:val="22"/>
          <w:szCs w:val="22"/>
          <w:lang w:eastAsia="ar-SA"/>
        </w:rPr>
        <w:t>д. Шихово</w:t>
      </w:r>
    </w:p>
    <w:p w:rsidR="000E19AF" w:rsidRPr="009400AE" w:rsidRDefault="000E19AF" w:rsidP="000E19AF">
      <w:pPr>
        <w:suppressAutoHyphens/>
        <w:autoSpaceDE/>
        <w:autoSpaceDN/>
        <w:spacing w:line="100" w:lineRule="atLeast"/>
        <w:ind w:right="-81"/>
        <w:jc w:val="center"/>
        <w:rPr>
          <w:sz w:val="22"/>
          <w:szCs w:val="22"/>
          <w:lang w:eastAsia="ar-SA"/>
        </w:rPr>
      </w:pPr>
    </w:p>
    <w:p w:rsidR="000E19AF" w:rsidRPr="009400AE" w:rsidRDefault="000E19AF" w:rsidP="000E19AF">
      <w:pPr>
        <w:suppressAutoHyphens/>
        <w:autoSpaceDE/>
        <w:autoSpaceDN/>
        <w:snapToGrid w:val="0"/>
        <w:spacing w:line="100" w:lineRule="atLeast"/>
        <w:jc w:val="center"/>
        <w:rPr>
          <w:b/>
          <w:bCs/>
          <w:sz w:val="22"/>
          <w:szCs w:val="22"/>
          <w:lang w:eastAsia="ar-SA"/>
        </w:rPr>
      </w:pPr>
      <w:r w:rsidRPr="009400AE">
        <w:rPr>
          <w:b/>
          <w:bCs/>
          <w:sz w:val="22"/>
          <w:szCs w:val="22"/>
          <w:lang w:eastAsia="ar-SA"/>
        </w:rPr>
        <w:t xml:space="preserve">О внесении изменений в постановление администрации </w:t>
      </w:r>
      <w:proofErr w:type="spellStart"/>
      <w:r w:rsidRPr="009400AE">
        <w:rPr>
          <w:b/>
          <w:bCs/>
          <w:sz w:val="22"/>
          <w:szCs w:val="22"/>
          <w:lang w:eastAsia="ar-SA"/>
        </w:rPr>
        <w:t>Шиховского</w:t>
      </w:r>
      <w:proofErr w:type="spellEnd"/>
      <w:r w:rsidRPr="009400AE">
        <w:rPr>
          <w:b/>
          <w:bCs/>
          <w:sz w:val="22"/>
          <w:szCs w:val="22"/>
          <w:lang w:eastAsia="ar-SA"/>
        </w:rPr>
        <w:t xml:space="preserve"> сельского поселения от 24.12.2020 № 442 «Об утверждении муниципальной программы «Развитие коммунальной и жилищной инфраструктуры в муниципальном образовании </w:t>
      </w:r>
      <w:proofErr w:type="spellStart"/>
      <w:r w:rsidRPr="009400AE">
        <w:rPr>
          <w:b/>
          <w:bCs/>
          <w:sz w:val="22"/>
          <w:szCs w:val="22"/>
          <w:lang w:eastAsia="ar-SA"/>
        </w:rPr>
        <w:t>Шиховское</w:t>
      </w:r>
      <w:proofErr w:type="spellEnd"/>
      <w:r w:rsidRPr="009400AE">
        <w:rPr>
          <w:b/>
          <w:bCs/>
          <w:sz w:val="22"/>
          <w:szCs w:val="22"/>
          <w:lang w:eastAsia="ar-SA"/>
        </w:rPr>
        <w:t xml:space="preserve"> сельское  на 2021 – 2025 годы»</w:t>
      </w:r>
    </w:p>
    <w:p w:rsidR="000E19AF" w:rsidRPr="009400AE" w:rsidRDefault="000E19AF" w:rsidP="000E19AF">
      <w:pPr>
        <w:suppressAutoHyphens/>
        <w:autoSpaceDE/>
        <w:autoSpaceDN/>
        <w:snapToGrid w:val="0"/>
        <w:spacing w:line="100" w:lineRule="atLeast"/>
        <w:jc w:val="center"/>
        <w:rPr>
          <w:sz w:val="22"/>
          <w:szCs w:val="22"/>
          <w:lang w:eastAsia="ar-SA"/>
        </w:rPr>
      </w:pPr>
    </w:p>
    <w:p w:rsidR="000E19AF" w:rsidRPr="009400AE" w:rsidRDefault="000E19AF" w:rsidP="000E19AF">
      <w:pPr>
        <w:suppressAutoHyphens/>
        <w:autoSpaceDN/>
        <w:spacing w:before="120"/>
        <w:ind w:firstLine="720"/>
        <w:jc w:val="both"/>
        <w:rPr>
          <w:rFonts w:eastAsia="Arial"/>
          <w:sz w:val="22"/>
          <w:szCs w:val="22"/>
          <w:lang w:eastAsia="ar-SA"/>
        </w:rPr>
      </w:pPr>
      <w:proofErr w:type="gramStart"/>
      <w:r w:rsidRPr="009400AE">
        <w:rPr>
          <w:rFonts w:eastAsia="Arial"/>
          <w:sz w:val="22"/>
          <w:szCs w:val="22"/>
          <w:lang w:eastAsia="ar-SA"/>
        </w:rPr>
        <w:t xml:space="preserve">В соответствии с Бюджетным кодексом Российской Федерации, </w:t>
      </w:r>
      <w:r w:rsidRPr="009400AE">
        <w:rPr>
          <w:rFonts w:eastAsia="Arial"/>
          <w:color w:val="000000"/>
          <w:sz w:val="22"/>
          <w:szCs w:val="22"/>
          <w:lang w:eastAsia="ar-SA"/>
        </w:rPr>
        <w:t>Федеральным законом от 06.10.2003 № 131-ФЗ «Об общих принципах организации местного самоуправления в Российской Федерации»</w:t>
      </w:r>
      <w:r w:rsidRPr="009400AE">
        <w:rPr>
          <w:rFonts w:eastAsia="Arial"/>
          <w:sz w:val="22"/>
          <w:szCs w:val="22"/>
          <w:lang w:eastAsia="ar-SA"/>
        </w:rPr>
        <w:t xml:space="preserve">, Уставом  </w:t>
      </w:r>
      <w:proofErr w:type="spellStart"/>
      <w:r w:rsidRPr="009400AE">
        <w:rPr>
          <w:rFonts w:eastAsia="Arial"/>
          <w:sz w:val="22"/>
          <w:szCs w:val="22"/>
          <w:lang w:eastAsia="ar-SA"/>
        </w:rPr>
        <w:t>Шиховского</w:t>
      </w:r>
      <w:proofErr w:type="spellEnd"/>
      <w:r w:rsidRPr="009400AE">
        <w:rPr>
          <w:rFonts w:eastAsia="Arial"/>
          <w:sz w:val="22"/>
          <w:szCs w:val="22"/>
          <w:lang w:eastAsia="ar-SA"/>
        </w:rPr>
        <w:t xml:space="preserve"> сельского поселения и на основании Постановления администрации </w:t>
      </w:r>
      <w:proofErr w:type="spellStart"/>
      <w:r w:rsidRPr="009400AE">
        <w:rPr>
          <w:rFonts w:eastAsia="Arial"/>
          <w:sz w:val="22"/>
          <w:szCs w:val="22"/>
          <w:lang w:eastAsia="ar-SA"/>
        </w:rPr>
        <w:t>Шиховского</w:t>
      </w:r>
      <w:proofErr w:type="spellEnd"/>
      <w:r w:rsidRPr="009400AE">
        <w:rPr>
          <w:rFonts w:eastAsia="Arial"/>
          <w:sz w:val="22"/>
          <w:szCs w:val="22"/>
          <w:lang w:eastAsia="ar-SA"/>
        </w:rPr>
        <w:t xml:space="preserve"> сельского поселения от 02.12.2020 № 406 </w:t>
      </w:r>
      <w:r w:rsidRPr="009400AE">
        <w:rPr>
          <w:rFonts w:eastAsia="Arial"/>
          <w:b/>
          <w:bCs/>
          <w:sz w:val="22"/>
          <w:szCs w:val="22"/>
          <w:lang w:eastAsia="ar-SA"/>
        </w:rPr>
        <w:t>«</w:t>
      </w:r>
      <w:r w:rsidRPr="009400AE">
        <w:rPr>
          <w:rFonts w:eastAsia="Arial"/>
          <w:color w:val="000000"/>
          <w:sz w:val="22"/>
          <w:szCs w:val="22"/>
          <w:lang w:eastAsia="ar-SA"/>
        </w:rPr>
        <w:t>Об утверждении порядка</w:t>
      </w:r>
      <w:r w:rsidRPr="009400AE">
        <w:rPr>
          <w:rFonts w:eastAsia="Arial"/>
          <w:b/>
          <w:bCs/>
          <w:color w:val="000000"/>
          <w:sz w:val="22"/>
          <w:szCs w:val="22"/>
          <w:lang w:eastAsia="ar-SA"/>
        </w:rPr>
        <w:t xml:space="preserve"> </w:t>
      </w:r>
      <w:r w:rsidRPr="009400AE">
        <w:rPr>
          <w:rFonts w:eastAsia="Arial"/>
          <w:color w:val="000000"/>
          <w:sz w:val="22"/>
          <w:szCs w:val="22"/>
          <w:lang w:eastAsia="ar-SA"/>
        </w:rPr>
        <w:t xml:space="preserve">разработки, реализации и оценки эффективности муниципальных программ муниципального образования </w:t>
      </w:r>
      <w:proofErr w:type="spellStart"/>
      <w:r w:rsidRPr="009400AE">
        <w:rPr>
          <w:rFonts w:eastAsia="Arial"/>
          <w:color w:val="000000"/>
          <w:sz w:val="22"/>
          <w:szCs w:val="22"/>
          <w:lang w:eastAsia="ar-SA"/>
        </w:rPr>
        <w:t>Шиховское</w:t>
      </w:r>
      <w:proofErr w:type="spellEnd"/>
      <w:r w:rsidRPr="009400AE">
        <w:rPr>
          <w:rFonts w:eastAsia="Arial"/>
          <w:color w:val="000000"/>
          <w:sz w:val="22"/>
          <w:szCs w:val="22"/>
          <w:lang w:eastAsia="ar-SA"/>
        </w:rPr>
        <w:t xml:space="preserve"> сельское поселение Слободского района Кировской области»</w:t>
      </w:r>
      <w:r w:rsidRPr="009400AE">
        <w:rPr>
          <w:rFonts w:eastAsia="Arial"/>
          <w:sz w:val="22"/>
          <w:szCs w:val="22"/>
          <w:lang w:eastAsia="ar-SA"/>
        </w:rPr>
        <w:t xml:space="preserve">, администрация  </w:t>
      </w:r>
      <w:proofErr w:type="spellStart"/>
      <w:r w:rsidRPr="009400AE">
        <w:rPr>
          <w:rFonts w:eastAsia="Arial"/>
          <w:sz w:val="22"/>
          <w:szCs w:val="22"/>
          <w:lang w:eastAsia="ar-SA"/>
        </w:rPr>
        <w:t>Шиховского</w:t>
      </w:r>
      <w:proofErr w:type="spellEnd"/>
      <w:r w:rsidRPr="009400AE">
        <w:rPr>
          <w:rFonts w:eastAsia="Arial"/>
          <w:sz w:val="22"/>
          <w:szCs w:val="22"/>
          <w:lang w:eastAsia="ar-SA"/>
        </w:rPr>
        <w:t xml:space="preserve"> сельского поселения ПОСТАНОВЛЯЕТ:</w:t>
      </w:r>
      <w:proofErr w:type="gramEnd"/>
    </w:p>
    <w:p w:rsidR="000E19AF" w:rsidRPr="009400AE" w:rsidRDefault="000E19AF" w:rsidP="000E19AF">
      <w:pPr>
        <w:suppressAutoHyphens/>
        <w:autoSpaceDN/>
        <w:spacing w:before="120"/>
        <w:ind w:firstLine="645"/>
        <w:jc w:val="both"/>
        <w:rPr>
          <w:rFonts w:eastAsia="Arial"/>
          <w:sz w:val="22"/>
          <w:szCs w:val="22"/>
          <w:lang w:eastAsia="ar-SA"/>
        </w:rPr>
      </w:pPr>
      <w:r w:rsidRPr="009400AE">
        <w:rPr>
          <w:rFonts w:eastAsia="Arial"/>
          <w:sz w:val="22"/>
          <w:szCs w:val="22"/>
          <w:lang w:eastAsia="ar-SA"/>
        </w:rPr>
        <w:t xml:space="preserve">1. Внести в муниципальную программу «Развитие </w:t>
      </w:r>
      <w:r w:rsidRPr="009400AE">
        <w:rPr>
          <w:bCs/>
          <w:sz w:val="22"/>
          <w:szCs w:val="22"/>
          <w:lang w:eastAsia="ar-SA"/>
        </w:rPr>
        <w:t xml:space="preserve">коммунальной и жилищной инфраструктуры в муниципальном образовании </w:t>
      </w:r>
      <w:proofErr w:type="spellStart"/>
      <w:r w:rsidRPr="009400AE">
        <w:rPr>
          <w:bCs/>
          <w:sz w:val="22"/>
          <w:szCs w:val="22"/>
          <w:lang w:eastAsia="ar-SA"/>
        </w:rPr>
        <w:t>Шиховское</w:t>
      </w:r>
      <w:proofErr w:type="spellEnd"/>
      <w:r w:rsidRPr="009400AE">
        <w:rPr>
          <w:bCs/>
          <w:sz w:val="22"/>
          <w:szCs w:val="22"/>
          <w:lang w:eastAsia="ar-SA"/>
        </w:rPr>
        <w:t xml:space="preserve"> сельское на 2021 – 2025 годы</w:t>
      </w:r>
      <w:r w:rsidRPr="009400AE">
        <w:rPr>
          <w:rFonts w:eastAsia="Arial"/>
          <w:sz w:val="22"/>
          <w:szCs w:val="22"/>
          <w:lang w:eastAsia="ar-SA"/>
        </w:rPr>
        <w:t xml:space="preserve">», утвержденную постановлением администрации </w:t>
      </w:r>
      <w:proofErr w:type="spellStart"/>
      <w:r w:rsidRPr="009400AE">
        <w:rPr>
          <w:rFonts w:eastAsia="Arial"/>
          <w:sz w:val="22"/>
          <w:szCs w:val="22"/>
          <w:lang w:eastAsia="ar-SA"/>
        </w:rPr>
        <w:t>Шиховского</w:t>
      </w:r>
      <w:proofErr w:type="spellEnd"/>
      <w:r w:rsidRPr="009400AE">
        <w:rPr>
          <w:rFonts w:eastAsia="Arial"/>
          <w:sz w:val="22"/>
          <w:szCs w:val="22"/>
          <w:lang w:eastAsia="ar-SA"/>
        </w:rPr>
        <w:t xml:space="preserve"> сельского поселения от 24.12.2020 № 442 (далее – Муниципальная программа) следующие изменения и дополнения:</w:t>
      </w:r>
    </w:p>
    <w:p w:rsidR="000E19AF" w:rsidRPr="009400AE" w:rsidRDefault="00977FCA" w:rsidP="000E19AF">
      <w:pPr>
        <w:suppressAutoHyphens/>
        <w:autoSpaceDN/>
        <w:spacing w:before="120"/>
        <w:ind w:firstLine="615"/>
        <w:jc w:val="both"/>
        <w:rPr>
          <w:rFonts w:eastAsia="Arial"/>
          <w:sz w:val="22"/>
          <w:szCs w:val="22"/>
          <w:lang w:eastAsia="ar-SA"/>
        </w:rPr>
      </w:pPr>
      <w:r>
        <w:rPr>
          <w:rFonts w:eastAsia="Arial"/>
          <w:sz w:val="22"/>
          <w:szCs w:val="22"/>
          <w:lang w:eastAsia="ar-SA"/>
        </w:rPr>
        <w:t>1</w:t>
      </w:r>
      <w:r w:rsidR="000E19AF" w:rsidRPr="009400AE">
        <w:rPr>
          <w:rFonts w:eastAsia="Arial"/>
          <w:sz w:val="22"/>
          <w:szCs w:val="22"/>
          <w:lang w:eastAsia="ar-SA"/>
        </w:rPr>
        <w:t>.1. Приложение № 1 «Сведения о целевых показателях эффективности реализации программы» утвердить в новой редакции согласно приложению   к настоящему постановлению.</w:t>
      </w:r>
    </w:p>
    <w:p w:rsidR="000E19AF" w:rsidRPr="009400AE" w:rsidRDefault="00977FCA" w:rsidP="000E19AF">
      <w:pPr>
        <w:suppressAutoHyphens/>
        <w:autoSpaceDN/>
        <w:spacing w:before="120"/>
        <w:ind w:firstLine="615"/>
        <w:jc w:val="both"/>
        <w:rPr>
          <w:rFonts w:eastAsia="Arial"/>
          <w:sz w:val="22"/>
          <w:szCs w:val="22"/>
          <w:lang w:eastAsia="ar-SA"/>
        </w:rPr>
      </w:pPr>
      <w:r>
        <w:rPr>
          <w:rFonts w:eastAsia="Arial"/>
          <w:sz w:val="22"/>
          <w:szCs w:val="22"/>
          <w:lang w:eastAsia="ar-SA"/>
        </w:rPr>
        <w:t>1</w:t>
      </w:r>
      <w:r w:rsidR="000E19AF" w:rsidRPr="009400AE">
        <w:rPr>
          <w:rFonts w:eastAsia="Arial"/>
          <w:sz w:val="22"/>
          <w:szCs w:val="22"/>
          <w:lang w:eastAsia="ar-SA"/>
        </w:rPr>
        <w:t>.2. Приложение №2 «Ресурсное обеспечение реализации муниципальной программы за счет всех источников финансирования» утвердить в новой редакции согласно приложению к настоящему постановлению.</w:t>
      </w:r>
    </w:p>
    <w:p w:rsidR="000E19AF" w:rsidRPr="009400AE" w:rsidRDefault="00977FCA" w:rsidP="000E19AF">
      <w:pPr>
        <w:suppressAutoHyphens/>
        <w:autoSpaceDN/>
        <w:spacing w:before="120"/>
        <w:ind w:firstLine="615"/>
        <w:jc w:val="both"/>
        <w:rPr>
          <w:rFonts w:eastAsia="Arial"/>
          <w:sz w:val="22"/>
          <w:szCs w:val="22"/>
          <w:lang w:eastAsia="ar-SA"/>
        </w:rPr>
      </w:pPr>
      <w:r>
        <w:rPr>
          <w:rFonts w:eastAsia="Arial"/>
          <w:sz w:val="22"/>
          <w:szCs w:val="22"/>
          <w:lang w:eastAsia="ar-SA"/>
        </w:rPr>
        <w:t>1</w:t>
      </w:r>
      <w:r w:rsidR="000E19AF" w:rsidRPr="009400AE">
        <w:rPr>
          <w:rFonts w:eastAsia="Arial"/>
          <w:sz w:val="22"/>
          <w:szCs w:val="22"/>
          <w:lang w:eastAsia="ar-SA"/>
        </w:rPr>
        <w:t>.3. В Паспорте Муниципальной программы «Объемы ассигнований муниципальной программы» утвердить в новой редакции следующего содержания:</w:t>
      </w:r>
    </w:p>
    <w:tbl>
      <w:tblPr>
        <w:tblStyle w:val="af2"/>
        <w:tblW w:w="0" w:type="auto"/>
        <w:tblLook w:val="04A0" w:firstRow="1" w:lastRow="0" w:firstColumn="1" w:lastColumn="0" w:noHBand="0" w:noVBand="1"/>
      </w:tblPr>
      <w:tblGrid>
        <w:gridCol w:w="3369"/>
        <w:gridCol w:w="6095"/>
      </w:tblGrid>
      <w:tr w:rsidR="000E19AF" w:rsidRPr="009400AE" w:rsidTr="0062533C">
        <w:tc>
          <w:tcPr>
            <w:tcW w:w="3369" w:type="dxa"/>
          </w:tcPr>
          <w:p w:rsidR="000E19AF" w:rsidRPr="009400AE" w:rsidRDefault="000E19AF" w:rsidP="0062533C">
            <w:pPr>
              <w:suppressAutoHyphens/>
              <w:autoSpaceDN/>
              <w:spacing w:before="120"/>
              <w:jc w:val="both"/>
              <w:rPr>
                <w:rFonts w:eastAsia="Arial"/>
                <w:sz w:val="22"/>
                <w:szCs w:val="22"/>
                <w:lang w:eastAsia="ar-SA"/>
              </w:rPr>
            </w:pPr>
            <w:r w:rsidRPr="009400AE">
              <w:rPr>
                <w:rFonts w:eastAsia="Arial"/>
                <w:sz w:val="22"/>
                <w:szCs w:val="22"/>
                <w:lang w:eastAsia="ar-SA"/>
              </w:rPr>
              <w:t>Объемы ассигнований муниципальной программы</w:t>
            </w:r>
          </w:p>
        </w:tc>
        <w:tc>
          <w:tcPr>
            <w:tcW w:w="6095" w:type="dxa"/>
          </w:tcPr>
          <w:p w:rsidR="000E19AF" w:rsidRPr="009400AE" w:rsidRDefault="000E19AF" w:rsidP="0062533C">
            <w:pPr>
              <w:pStyle w:val="TableParagraph"/>
              <w:spacing w:line="237" w:lineRule="auto"/>
              <w:ind w:left="107"/>
              <w:jc w:val="both"/>
            </w:pPr>
            <w:r w:rsidRPr="009400AE">
              <w:t>Общий объем бюджетных ассигнований на реализацию основных мероприятий программы – 34 586,35 тыс. рублей, в том числе:</w:t>
            </w:r>
          </w:p>
          <w:p w:rsidR="000E19AF" w:rsidRPr="009400AE" w:rsidRDefault="000E19AF" w:rsidP="0062533C">
            <w:pPr>
              <w:pStyle w:val="TableParagraph"/>
              <w:spacing w:line="237" w:lineRule="auto"/>
              <w:ind w:left="107"/>
              <w:jc w:val="both"/>
            </w:pPr>
          </w:p>
          <w:p w:rsidR="000E19AF" w:rsidRPr="009400AE" w:rsidRDefault="000E19AF" w:rsidP="0062533C">
            <w:pPr>
              <w:pStyle w:val="TableParagraph"/>
              <w:spacing w:line="237" w:lineRule="auto"/>
              <w:ind w:left="107"/>
              <w:jc w:val="both"/>
            </w:pPr>
            <w:r w:rsidRPr="009400AE">
              <w:t xml:space="preserve">средства областного бюджета — 5 094,436 </w:t>
            </w:r>
            <w:proofErr w:type="spellStart"/>
            <w:r w:rsidRPr="009400AE">
              <w:t>тыс</w:t>
            </w:r>
            <w:proofErr w:type="gramStart"/>
            <w:r w:rsidRPr="009400AE">
              <w:t>.р</w:t>
            </w:r>
            <w:proofErr w:type="gramEnd"/>
            <w:r w:rsidRPr="009400AE">
              <w:t>уб</w:t>
            </w:r>
            <w:proofErr w:type="spellEnd"/>
            <w:r w:rsidRPr="009400AE">
              <w:t>.</w:t>
            </w:r>
          </w:p>
          <w:p w:rsidR="000E19AF" w:rsidRPr="009400AE" w:rsidRDefault="000E19AF" w:rsidP="0062533C">
            <w:pPr>
              <w:pStyle w:val="TableParagraph"/>
              <w:spacing w:line="237" w:lineRule="auto"/>
              <w:ind w:left="107"/>
              <w:jc w:val="both"/>
            </w:pPr>
            <w:r w:rsidRPr="009400AE">
              <w:t>в том числе по годам:</w:t>
            </w:r>
          </w:p>
          <w:p w:rsidR="000E19AF" w:rsidRPr="009400AE" w:rsidRDefault="000E19AF" w:rsidP="0062533C">
            <w:pPr>
              <w:pStyle w:val="TableParagraph"/>
              <w:spacing w:line="237" w:lineRule="auto"/>
              <w:ind w:left="107"/>
              <w:jc w:val="both"/>
            </w:pPr>
            <w:r w:rsidRPr="009400AE">
              <w:t xml:space="preserve">2021 год — 500,0 </w:t>
            </w:r>
            <w:proofErr w:type="spellStart"/>
            <w:r w:rsidRPr="009400AE">
              <w:t>тыс</w:t>
            </w:r>
            <w:proofErr w:type="gramStart"/>
            <w:r w:rsidRPr="009400AE">
              <w:t>.р</w:t>
            </w:r>
            <w:proofErr w:type="gramEnd"/>
            <w:r w:rsidRPr="009400AE">
              <w:t>ублей</w:t>
            </w:r>
            <w:proofErr w:type="spellEnd"/>
            <w:r w:rsidRPr="009400AE">
              <w:t>;</w:t>
            </w:r>
          </w:p>
          <w:p w:rsidR="000E19AF" w:rsidRPr="009400AE" w:rsidRDefault="000E19AF" w:rsidP="0062533C">
            <w:pPr>
              <w:pStyle w:val="TableParagraph"/>
              <w:spacing w:line="237" w:lineRule="auto"/>
              <w:ind w:left="107"/>
              <w:jc w:val="both"/>
            </w:pPr>
            <w:r w:rsidRPr="009400AE">
              <w:t xml:space="preserve">2022 год — 0,0 </w:t>
            </w:r>
            <w:proofErr w:type="spellStart"/>
            <w:r w:rsidRPr="009400AE">
              <w:t>тыс</w:t>
            </w:r>
            <w:proofErr w:type="gramStart"/>
            <w:r w:rsidRPr="009400AE">
              <w:t>.р</w:t>
            </w:r>
            <w:proofErr w:type="gramEnd"/>
            <w:r w:rsidRPr="009400AE">
              <w:t>ублей</w:t>
            </w:r>
            <w:proofErr w:type="spellEnd"/>
            <w:r w:rsidRPr="009400AE">
              <w:t>;</w:t>
            </w:r>
          </w:p>
          <w:p w:rsidR="000E19AF" w:rsidRPr="009400AE" w:rsidRDefault="000E19AF" w:rsidP="0062533C">
            <w:pPr>
              <w:pStyle w:val="TableParagraph"/>
              <w:spacing w:line="237" w:lineRule="auto"/>
              <w:ind w:left="107"/>
              <w:jc w:val="both"/>
            </w:pPr>
            <w:r w:rsidRPr="009400AE">
              <w:t xml:space="preserve">2023 год — 0,0 </w:t>
            </w:r>
            <w:proofErr w:type="spellStart"/>
            <w:r w:rsidRPr="009400AE">
              <w:t>тыс</w:t>
            </w:r>
            <w:proofErr w:type="gramStart"/>
            <w:r w:rsidRPr="009400AE">
              <w:t>.р</w:t>
            </w:r>
            <w:proofErr w:type="gramEnd"/>
            <w:r w:rsidRPr="009400AE">
              <w:t>ублей</w:t>
            </w:r>
            <w:proofErr w:type="spellEnd"/>
            <w:r w:rsidRPr="009400AE">
              <w:t>;</w:t>
            </w:r>
          </w:p>
          <w:p w:rsidR="000E19AF" w:rsidRPr="009400AE" w:rsidRDefault="000E19AF" w:rsidP="0062533C">
            <w:pPr>
              <w:pStyle w:val="TableParagraph"/>
              <w:spacing w:line="237" w:lineRule="auto"/>
              <w:ind w:left="107"/>
              <w:jc w:val="both"/>
            </w:pPr>
            <w:r w:rsidRPr="009400AE">
              <w:t xml:space="preserve">2024 год — 1 312,8 </w:t>
            </w:r>
            <w:proofErr w:type="spellStart"/>
            <w:r w:rsidRPr="009400AE">
              <w:t>тыс</w:t>
            </w:r>
            <w:proofErr w:type="gramStart"/>
            <w:r w:rsidRPr="009400AE">
              <w:t>.р</w:t>
            </w:r>
            <w:proofErr w:type="gramEnd"/>
            <w:r w:rsidRPr="009400AE">
              <w:t>ублей</w:t>
            </w:r>
            <w:proofErr w:type="spellEnd"/>
            <w:r w:rsidRPr="009400AE">
              <w:t>;</w:t>
            </w:r>
          </w:p>
          <w:p w:rsidR="000E19AF" w:rsidRPr="009400AE" w:rsidRDefault="000E19AF" w:rsidP="0062533C">
            <w:pPr>
              <w:pStyle w:val="TableParagraph"/>
              <w:spacing w:line="237" w:lineRule="auto"/>
              <w:ind w:left="107"/>
              <w:jc w:val="both"/>
            </w:pPr>
            <w:r w:rsidRPr="009400AE">
              <w:t xml:space="preserve">2025 год — 3 281,636 </w:t>
            </w:r>
            <w:proofErr w:type="spellStart"/>
            <w:r w:rsidRPr="009400AE">
              <w:t>тыс</w:t>
            </w:r>
            <w:proofErr w:type="gramStart"/>
            <w:r w:rsidRPr="009400AE">
              <w:t>.р</w:t>
            </w:r>
            <w:proofErr w:type="gramEnd"/>
            <w:r w:rsidRPr="009400AE">
              <w:t>ублей</w:t>
            </w:r>
            <w:proofErr w:type="spellEnd"/>
            <w:r w:rsidRPr="009400AE">
              <w:t>;</w:t>
            </w:r>
          </w:p>
          <w:p w:rsidR="000E19AF" w:rsidRPr="009400AE" w:rsidRDefault="000E19AF" w:rsidP="0062533C">
            <w:pPr>
              <w:pStyle w:val="TableParagraph"/>
              <w:spacing w:line="237" w:lineRule="auto"/>
              <w:ind w:left="107"/>
              <w:jc w:val="both"/>
            </w:pPr>
          </w:p>
          <w:p w:rsidR="000E19AF" w:rsidRPr="009400AE" w:rsidRDefault="000E19AF" w:rsidP="0062533C">
            <w:pPr>
              <w:pStyle w:val="TableParagraph"/>
              <w:spacing w:line="237" w:lineRule="auto"/>
              <w:ind w:left="107"/>
              <w:jc w:val="both"/>
            </w:pPr>
            <w:r w:rsidRPr="009400AE">
              <w:t xml:space="preserve">средства районного бюджета – 200,0 </w:t>
            </w:r>
            <w:proofErr w:type="spellStart"/>
            <w:r w:rsidRPr="009400AE">
              <w:t>тыс</w:t>
            </w:r>
            <w:proofErr w:type="gramStart"/>
            <w:r w:rsidRPr="009400AE">
              <w:t>.р</w:t>
            </w:r>
            <w:proofErr w:type="gramEnd"/>
            <w:r w:rsidRPr="009400AE">
              <w:t>уб</w:t>
            </w:r>
            <w:proofErr w:type="spellEnd"/>
          </w:p>
          <w:p w:rsidR="000E19AF" w:rsidRPr="009400AE" w:rsidRDefault="000E19AF" w:rsidP="0062533C">
            <w:pPr>
              <w:pStyle w:val="TableParagraph"/>
              <w:spacing w:line="237" w:lineRule="auto"/>
              <w:ind w:left="107"/>
              <w:jc w:val="both"/>
            </w:pPr>
          </w:p>
          <w:p w:rsidR="000E19AF" w:rsidRPr="009400AE" w:rsidRDefault="000E19AF" w:rsidP="0062533C">
            <w:pPr>
              <w:pStyle w:val="TableParagraph"/>
              <w:spacing w:line="237" w:lineRule="auto"/>
              <w:ind w:left="107"/>
              <w:jc w:val="both"/>
            </w:pPr>
            <w:r w:rsidRPr="009400AE">
              <w:t>средства местного бюджета - 29 291,916    тыс. руб.</w:t>
            </w:r>
          </w:p>
          <w:p w:rsidR="000E19AF" w:rsidRPr="009400AE" w:rsidRDefault="000E19AF" w:rsidP="0062533C">
            <w:pPr>
              <w:pStyle w:val="TableParagraph"/>
              <w:spacing w:line="237" w:lineRule="auto"/>
              <w:ind w:left="107"/>
              <w:jc w:val="both"/>
            </w:pPr>
            <w:r w:rsidRPr="009400AE">
              <w:t>в том числе по годам:</w:t>
            </w:r>
          </w:p>
          <w:p w:rsidR="000E19AF" w:rsidRPr="009400AE" w:rsidRDefault="000E19AF" w:rsidP="0062533C">
            <w:pPr>
              <w:pStyle w:val="TableParagraph"/>
              <w:spacing w:line="237" w:lineRule="auto"/>
              <w:ind w:left="107"/>
              <w:jc w:val="both"/>
            </w:pPr>
            <w:r w:rsidRPr="009400AE">
              <w:t xml:space="preserve">2021 год — 3 914,1 </w:t>
            </w:r>
            <w:proofErr w:type="spellStart"/>
            <w:r w:rsidRPr="009400AE">
              <w:t>тыс</w:t>
            </w:r>
            <w:proofErr w:type="gramStart"/>
            <w:r w:rsidRPr="009400AE">
              <w:t>.р</w:t>
            </w:r>
            <w:proofErr w:type="gramEnd"/>
            <w:r w:rsidRPr="009400AE">
              <w:t>ублей</w:t>
            </w:r>
            <w:proofErr w:type="spellEnd"/>
            <w:r w:rsidRPr="009400AE">
              <w:t>;</w:t>
            </w:r>
          </w:p>
          <w:p w:rsidR="000E19AF" w:rsidRPr="009400AE" w:rsidRDefault="000E19AF" w:rsidP="0062533C">
            <w:pPr>
              <w:pStyle w:val="TableParagraph"/>
              <w:spacing w:line="237" w:lineRule="auto"/>
              <w:ind w:left="107"/>
              <w:jc w:val="both"/>
            </w:pPr>
            <w:r w:rsidRPr="009400AE">
              <w:lastRenderedPageBreak/>
              <w:t xml:space="preserve">2022 год — 4 050,2 </w:t>
            </w:r>
            <w:proofErr w:type="spellStart"/>
            <w:r w:rsidRPr="009400AE">
              <w:t>тыс</w:t>
            </w:r>
            <w:proofErr w:type="gramStart"/>
            <w:r w:rsidRPr="009400AE">
              <w:t>.р</w:t>
            </w:r>
            <w:proofErr w:type="gramEnd"/>
            <w:r w:rsidRPr="009400AE">
              <w:t>ублей</w:t>
            </w:r>
            <w:proofErr w:type="spellEnd"/>
            <w:r w:rsidRPr="009400AE">
              <w:t>;</w:t>
            </w:r>
          </w:p>
          <w:p w:rsidR="000E19AF" w:rsidRPr="009400AE" w:rsidRDefault="000E19AF" w:rsidP="0062533C">
            <w:pPr>
              <w:pStyle w:val="TableParagraph"/>
              <w:spacing w:line="237" w:lineRule="auto"/>
              <w:ind w:left="107"/>
              <w:jc w:val="both"/>
            </w:pPr>
            <w:r w:rsidRPr="009400AE">
              <w:t xml:space="preserve">2023 год — 4 648,4 </w:t>
            </w:r>
            <w:proofErr w:type="spellStart"/>
            <w:r w:rsidRPr="009400AE">
              <w:t>тыс</w:t>
            </w:r>
            <w:proofErr w:type="gramStart"/>
            <w:r w:rsidRPr="009400AE">
              <w:t>.р</w:t>
            </w:r>
            <w:proofErr w:type="gramEnd"/>
            <w:r w:rsidRPr="009400AE">
              <w:t>ублей</w:t>
            </w:r>
            <w:proofErr w:type="spellEnd"/>
            <w:r w:rsidRPr="009400AE">
              <w:t>;</w:t>
            </w:r>
          </w:p>
          <w:p w:rsidR="000E19AF" w:rsidRPr="009400AE" w:rsidRDefault="000E19AF" w:rsidP="0062533C">
            <w:pPr>
              <w:pStyle w:val="TableParagraph"/>
              <w:spacing w:line="237" w:lineRule="auto"/>
              <w:ind w:left="107"/>
              <w:jc w:val="both"/>
            </w:pPr>
            <w:r w:rsidRPr="009400AE">
              <w:t xml:space="preserve">2024 год — 7 136,0 </w:t>
            </w:r>
            <w:proofErr w:type="spellStart"/>
            <w:r w:rsidRPr="009400AE">
              <w:t>тыс</w:t>
            </w:r>
            <w:proofErr w:type="gramStart"/>
            <w:r w:rsidRPr="009400AE">
              <w:t>.р</w:t>
            </w:r>
            <w:proofErr w:type="gramEnd"/>
            <w:r w:rsidRPr="009400AE">
              <w:t>ублей</w:t>
            </w:r>
            <w:proofErr w:type="spellEnd"/>
            <w:r w:rsidRPr="009400AE">
              <w:t>;</w:t>
            </w:r>
          </w:p>
          <w:p w:rsidR="000E19AF" w:rsidRPr="009400AE" w:rsidRDefault="000E19AF" w:rsidP="0062533C">
            <w:pPr>
              <w:pStyle w:val="TableParagraph"/>
              <w:spacing w:line="237" w:lineRule="auto"/>
              <w:ind w:left="107"/>
              <w:jc w:val="both"/>
            </w:pPr>
            <w:r w:rsidRPr="009400AE">
              <w:t xml:space="preserve">2025 год — 9 543,216 </w:t>
            </w:r>
            <w:proofErr w:type="spellStart"/>
            <w:r w:rsidRPr="009400AE">
              <w:t>тыс</w:t>
            </w:r>
            <w:proofErr w:type="gramStart"/>
            <w:r w:rsidRPr="009400AE">
              <w:t>.р</w:t>
            </w:r>
            <w:proofErr w:type="gramEnd"/>
            <w:r w:rsidRPr="009400AE">
              <w:t>ублей</w:t>
            </w:r>
            <w:proofErr w:type="spellEnd"/>
            <w:r w:rsidRPr="009400AE">
              <w:t>.</w:t>
            </w:r>
          </w:p>
        </w:tc>
      </w:tr>
    </w:tbl>
    <w:p w:rsidR="000E19AF" w:rsidRPr="009400AE" w:rsidRDefault="000E19AF" w:rsidP="000E19AF">
      <w:pPr>
        <w:suppressAutoHyphens/>
        <w:autoSpaceDN/>
        <w:spacing w:before="120"/>
        <w:ind w:firstLine="615"/>
        <w:jc w:val="both"/>
        <w:rPr>
          <w:rFonts w:eastAsia="Arial"/>
          <w:sz w:val="22"/>
          <w:szCs w:val="22"/>
          <w:lang w:eastAsia="ar-SA"/>
        </w:rPr>
      </w:pPr>
    </w:p>
    <w:p w:rsidR="000E19AF" w:rsidRPr="009400AE" w:rsidRDefault="000E19AF" w:rsidP="000E19AF">
      <w:pPr>
        <w:pStyle w:val="TableParagraph"/>
        <w:spacing w:line="276" w:lineRule="auto"/>
        <w:ind w:left="108"/>
        <w:jc w:val="both"/>
      </w:pPr>
      <w:r w:rsidRPr="009400AE">
        <w:tab/>
      </w:r>
      <w:r w:rsidR="00977FCA">
        <w:t>1</w:t>
      </w:r>
      <w:r w:rsidRPr="009400AE">
        <w:t>.4. В Разделе 5 «Ресурсное обеспечение муниципальной программы» абзац первый изложить в новой редакции следующего содержания:</w:t>
      </w:r>
    </w:p>
    <w:p w:rsidR="000E19AF" w:rsidRPr="009400AE" w:rsidRDefault="000E19AF" w:rsidP="000E19AF">
      <w:pPr>
        <w:pStyle w:val="TableParagraph"/>
        <w:spacing w:line="276" w:lineRule="auto"/>
        <w:ind w:left="108"/>
        <w:jc w:val="both"/>
      </w:pPr>
      <w:r w:rsidRPr="009400AE">
        <w:tab/>
        <w:t xml:space="preserve">«Мероприятия муниципальной программы реализуются за счет средств областного и местного бюджетов. Общий объем финансирования составит 34 586,35 тыс. рублей, в том числе за счет средств областного бюджета —  5 094,436 </w:t>
      </w:r>
      <w:proofErr w:type="spellStart"/>
      <w:r w:rsidRPr="009400AE">
        <w:t>тыс</w:t>
      </w:r>
      <w:proofErr w:type="gramStart"/>
      <w:r w:rsidRPr="009400AE">
        <w:t>.р</w:t>
      </w:r>
      <w:proofErr w:type="gramEnd"/>
      <w:r w:rsidRPr="009400AE">
        <w:t>ублей</w:t>
      </w:r>
      <w:proofErr w:type="spellEnd"/>
      <w:r w:rsidRPr="009400AE">
        <w:t xml:space="preserve">, за счет средств районного бюджета – 200,0 </w:t>
      </w:r>
      <w:proofErr w:type="spellStart"/>
      <w:r w:rsidRPr="009400AE">
        <w:t>тыс.руб</w:t>
      </w:r>
      <w:proofErr w:type="spellEnd"/>
      <w:r w:rsidRPr="009400AE">
        <w:t xml:space="preserve">, за счет средств местного бюджета — 29 291,916    </w:t>
      </w:r>
      <w:proofErr w:type="spellStart"/>
      <w:r w:rsidRPr="009400AE">
        <w:t>тыс.рублей</w:t>
      </w:r>
      <w:proofErr w:type="spellEnd"/>
      <w:r w:rsidRPr="009400AE">
        <w:t>.».</w:t>
      </w:r>
    </w:p>
    <w:p w:rsidR="000E19AF" w:rsidRPr="009400AE" w:rsidRDefault="00977FCA" w:rsidP="000E19AF">
      <w:pPr>
        <w:suppressAutoHyphens/>
        <w:autoSpaceDN/>
        <w:spacing w:before="120"/>
        <w:ind w:firstLine="615"/>
        <w:jc w:val="both"/>
        <w:rPr>
          <w:rFonts w:eastAsia="Arial"/>
          <w:sz w:val="22"/>
          <w:szCs w:val="22"/>
          <w:lang w:eastAsia="ar-SA"/>
        </w:rPr>
      </w:pPr>
      <w:r>
        <w:rPr>
          <w:rFonts w:eastAsia="Arial"/>
          <w:sz w:val="22"/>
          <w:szCs w:val="22"/>
          <w:lang w:eastAsia="ar-SA"/>
        </w:rPr>
        <w:t>2</w:t>
      </w:r>
      <w:r w:rsidR="000E19AF" w:rsidRPr="009400AE">
        <w:rPr>
          <w:rFonts w:eastAsia="Arial"/>
          <w:sz w:val="22"/>
          <w:szCs w:val="22"/>
          <w:lang w:eastAsia="ar-SA"/>
        </w:rPr>
        <w:t xml:space="preserve">. Администрации </w:t>
      </w:r>
      <w:proofErr w:type="spellStart"/>
      <w:r w:rsidR="000E19AF" w:rsidRPr="009400AE">
        <w:rPr>
          <w:rFonts w:eastAsia="Arial"/>
          <w:sz w:val="22"/>
          <w:szCs w:val="22"/>
          <w:lang w:eastAsia="ar-SA"/>
        </w:rPr>
        <w:t>Шиховского</w:t>
      </w:r>
      <w:proofErr w:type="spellEnd"/>
      <w:r w:rsidR="000E19AF" w:rsidRPr="009400AE">
        <w:rPr>
          <w:rFonts w:eastAsia="Arial"/>
          <w:sz w:val="22"/>
          <w:szCs w:val="22"/>
          <w:lang w:eastAsia="ar-SA"/>
        </w:rPr>
        <w:t xml:space="preserve"> сельского поселения предусмотреть       в бюджете поселения средства, необходимые для реализации муниципальной программы, объемы финансирования программы подлежат ежегодной корректировке с учетом возможностей средств местного бюджета.</w:t>
      </w:r>
    </w:p>
    <w:p w:rsidR="000E19AF" w:rsidRPr="009400AE" w:rsidRDefault="00977FCA" w:rsidP="000E19AF">
      <w:pPr>
        <w:suppressAutoHyphens/>
        <w:autoSpaceDE/>
        <w:autoSpaceDN/>
        <w:spacing w:before="120"/>
        <w:ind w:firstLine="567"/>
        <w:jc w:val="both"/>
        <w:rPr>
          <w:sz w:val="22"/>
          <w:szCs w:val="22"/>
          <w:lang w:eastAsia="ar-SA"/>
        </w:rPr>
      </w:pPr>
      <w:r>
        <w:rPr>
          <w:sz w:val="22"/>
          <w:szCs w:val="22"/>
          <w:lang w:eastAsia="ar-SA"/>
        </w:rPr>
        <w:t>3</w:t>
      </w:r>
      <w:r w:rsidR="000E19AF" w:rsidRPr="009400AE">
        <w:rPr>
          <w:sz w:val="22"/>
          <w:szCs w:val="22"/>
          <w:lang w:eastAsia="ar-SA"/>
        </w:rPr>
        <w:t>. Настоящее постановление вступает в силу со дня его официального опубликования.</w:t>
      </w:r>
    </w:p>
    <w:p w:rsidR="000E19AF" w:rsidRPr="009400AE" w:rsidRDefault="00977FCA" w:rsidP="000E19AF">
      <w:pPr>
        <w:suppressAutoHyphens/>
        <w:autoSpaceDE/>
        <w:autoSpaceDN/>
        <w:spacing w:before="120"/>
        <w:ind w:firstLine="567"/>
        <w:jc w:val="both"/>
        <w:rPr>
          <w:sz w:val="22"/>
          <w:szCs w:val="22"/>
          <w:lang w:eastAsia="ar-SA"/>
        </w:rPr>
      </w:pPr>
      <w:r>
        <w:rPr>
          <w:sz w:val="22"/>
          <w:szCs w:val="22"/>
          <w:lang w:eastAsia="ar-SA"/>
        </w:rPr>
        <w:t>4</w:t>
      </w:r>
      <w:r w:rsidR="000E19AF" w:rsidRPr="009400AE">
        <w:rPr>
          <w:sz w:val="22"/>
          <w:szCs w:val="22"/>
          <w:lang w:eastAsia="ar-SA"/>
        </w:rPr>
        <w:t xml:space="preserve">. Опубликовать настоящее постановление в официальном печатном издании сельского поселения «Информационный бюллетень органов местного самоуправления </w:t>
      </w:r>
      <w:proofErr w:type="spellStart"/>
      <w:r w:rsidR="000E19AF" w:rsidRPr="009400AE">
        <w:rPr>
          <w:sz w:val="22"/>
          <w:szCs w:val="22"/>
          <w:lang w:eastAsia="ar-SA"/>
        </w:rPr>
        <w:t>Шиховского</w:t>
      </w:r>
      <w:proofErr w:type="spellEnd"/>
      <w:r w:rsidR="000E19AF" w:rsidRPr="009400AE">
        <w:rPr>
          <w:sz w:val="22"/>
          <w:szCs w:val="22"/>
          <w:lang w:eastAsia="ar-SA"/>
        </w:rPr>
        <w:t xml:space="preserve"> сельского поселения Слободского района Кировской области».</w:t>
      </w:r>
    </w:p>
    <w:p w:rsidR="000E19AF" w:rsidRPr="009400AE" w:rsidRDefault="00977FCA" w:rsidP="000E19AF">
      <w:pPr>
        <w:tabs>
          <w:tab w:val="left" w:pos="709"/>
        </w:tabs>
        <w:suppressAutoHyphens/>
        <w:autoSpaceDN/>
        <w:spacing w:before="120"/>
        <w:ind w:firstLine="540"/>
        <w:jc w:val="both"/>
        <w:rPr>
          <w:rFonts w:eastAsia="Arial"/>
          <w:sz w:val="22"/>
          <w:szCs w:val="22"/>
          <w:lang w:eastAsia="ar-SA"/>
        </w:rPr>
      </w:pPr>
      <w:r>
        <w:rPr>
          <w:rFonts w:eastAsia="Arial"/>
          <w:sz w:val="22"/>
          <w:szCs w:val="22"/>
          <w:lang w:eastAsia="ar-SA"/>
        </w:rPr>
        <w:t>5</w:t>
      </w:r>
      <w:bookmarkStart w:id="0" w:name="_GoBack"/>
      <w:bookmarkEnd w:id="0"/>
      <w:r w:rsidR="000E19AF" w:rsidRPr="009400AE">
        <w:rPr>
          <w:rFonts w:eastAsia="Arial"/>
          <w:sz w:val="22"/>
          <w:szCs w:val="22"/>
          <w:lang w:eastAsia="ar-SA"/>
        </w:rPr>
        <w:t xml:space="preserve">. </w:t>
      </w:r>
      <w:proofErr w:type="gramStart"/>
      <w:r w:rsidR="000E19AF" w:rsidRPr="009400AE">
        <w:rPr>
          <w:rFonts w:eastAsia="Arial"/>
          <w:sz w:val="22"/>
          <w:szCs w:val="22"/>
          <w:lang w:eastAsia="ar-SA"/>
        </w:rPr>
        <w:t>Контроль за</w:t>
      </w:r>
      <w:proofErr w:type="gramEnd"/>
      <w:r w:rsidR="000E19AF" w:rsidRPr="009400AE">
        <w:rPr>
          <w:rFonts w:eastAsia="Arial"/>
          <w:sz w:val="22"/>
          <w:szCs w:val="22"/>
          <w:lang w:eastAsia="ar-SA"/>
        </w:rPr>
        <w:t xml:space="preserve"> исполнением настоящего постановления возложить на главного специалиста администрации.</w:t>
      </w:r>
    </w:p>
    <w:p w:rsidR="000E19AF" w:rsidRPr="009400AE" w:rsidRDefault="000E19AF" w:rsidP="000E19AF">
      <w:pPr>
        <w:shd w:val="clear" w:color="auto" w:fill="FFFFFF"/>
        <w:tabs>
          <w:tab w:val="left" w:pos="3045"/>
        </w:tabs>
        <w:autoSpaceDE/>
        <w:autoSpaceDN/>
        <w:spacing w:before="120" w:line="288" w:lineRule="exact"/>
        <w:jc w:val="both"/>
        <w:rPr>
          <w:sz w:val="22"/>
          <w:szCs w:val="22"/>
        </w:rPr>
      </w:pPr>
      <w:r w:rsidRPr="009400AE">
        <w:rPr>
          <w:sz w:val="22"/>
          <w:szCs w:val="22"/>
        </w:rPr>
        <w:t xml:space="preserve">   </w:t>
      </w:r>
    </w:p>
    <w:p w:rsidR="000E19AF" w:rsidRPr="009400AE" w:rsidRDefault="000E19AF" w:rsidP="000E19AF">
      <w:pPr>
        <w:shd w:val="clear" w:color="auto" w:fill="FFFFFF"/>
        <w:tabs>
          <w:tab w:val="left" w:pos="3045"/>
        </w:tabs>
        <w:autoSpaceDE/>
        <w:autoSpaceDN/>
        <w:spacing w:before="120" w:line="288" w:lineRule="exact"/>
        <w:jc w:val="both"/>
        <w:rPr>
          <w:sz w:val="22"/>
          <w:szCs w:val="22"/>
        </w:rPr>
      </w:pPr>
    </w:p>
    <w:p w:rsidR="000E19AF" w:rsidRPr="009400AE" w:rsidRDefault="000E19AF" w:rsidP="000E19AF">
      <w:pPr>
        <w:shd w:val="clear" w:color="auto" w:fill="FFFFFF"/>
        <w:tabs>
          <w:tab w:val="left" w:pos="3045"/>
        </w:tabs>
        <w:autoSpaceDE/>
        <w:autoSpaceDN/>
        <w:spacing w:before="120" w:line="288" w:lineRule="exact"/>
        <w:jc w:val="both"/>
        <w:rPr>
          <w:sz w:val="22"/>
          <w:szCs w:val="22"/>
        </w:rPr>
      </w:pPr>
    </w:p>
    <w:p w:rsidR="000E19AF" w:rsidRPr="009400AE" w:rsidRDefault="000E19AF" w:rsidP="000E19AF">
      <w:pPr>
        <w:jc w:val="both"/>
        <w:rPr>
          <w:sz w:val="22"/>
          <w:szCs w:val="22"/>
        </w:rPr>
      </w:pPr>
      <w:r w:rsidRPr="009400AE">
        <w:rPr>
          <w:sz w:val="22"/>
          <w:szCs w:val="22"/>
        </w:rPr>
        <w:t>Глава администрации</w:t>
      </w:r>
    </w:p>
    <w:p w:rsidR="000E19AF" w:rsidRPr="009400AE" w:rsidRDefault="000E19AF" w:rsidP="000E19AF">
      <w:pPr>
        <w:jc w:val="both"/>
        <w:rPr>
          <w:sz w:val="22"/>
          <w:szCs w:val="22"/>
        </w:rPr>
      </w:pPr>
      <w:proofErr w:type="spellStart"/>
      <w:r w:rsidRPr="009400AE">
        <w:rPr>
          <w:sz w:val="22"/>
          <w:szCs w:val="22"/>
        </w:rPr>
        <w:t>Шиховского</w:t>
      </w:r>
      <w:proofErr w:type="spellEnd"/>
      <w:r w:rsidRPr="009400AE">
        <w:rPr>
          <w:sz w:val="22"/>
          <w:szCs w:val="22"/>
        </w:rPr>
        <w:t xml:space="preserve"> сельского поселения</w:t>
      </w:r>
      <w:r w:rsidRPr="009400AE">
        <w:rPr>
          <w:sz w:val="22"/>
          <w:szCs w:val="22"/>
        </w:rPr>
        <w:tab/>
      </w:r>
      <w:r w:rsidRPr="009400AE">
        <w:rPr>
          <w:sz w:val="22"/>
          <w:szCs w:val="22"/>
        </w:rPr>
        <w:tab/>
        <w:t xml:space="preserve">                                   </w:t>
      </w:r>
      <w:r w:rsidR="009400AE">
        <w:rPr>
          <w:sz w:val="22"/>
          <w:szCs w:val="22"/>
        </w:rPr>
        <w:t xml:space="preserve">                       </w:t>
      </w:r>
      <w:r w:rsidRPr="009400AE">
        <w:rPr>
          <w:sz w:val="22"/>
          <w:szCs w:val="22"/>
        </w:rPr>
        <w:t xml:space="preserve"> </w:t>
      </w:r>
      <w:r w:rsidR="009400AE">
        <w:rPr>
          <w:sz w:val="22"/>
          <w:szCs w:val="22"/>
        </w:rPr>
        <w:t xml:space="preserve">            </w:t>
      </w:r>
      <w:r w:rsidRPr="009400AE">
        <w:rPr>
          <w:sz w:val="22"/>
          <w:szCs w:val="22"/>
        </w:rPr>
        <w:t xml:space="preserve"> </w:t>
      </w:r>
      <w:proofErr w:type="spellStart"/>
      <w:r w:rsidRPr="009400AE">
        <w:rPr>
          <w:sz w:val="22"/>
          <w:szCs w:val="22"/>
        </w:rPr>
        <w:t>В.А.Бушуев</w:t>
      </w:r>
      <w:proofErr w:type="spellEnd"/>
    </w:p>
    <w:p w:rsidR="000E19AF" w:rsidRPr="009400AE" w:rsidRDefault="000E19AF" w:rsidP="000E19AF">
      <w:pPr>
        <w:rPr>
          <w:sz w:val="22"/>
          <w:szCs w:val="22"/>
        </w:rPr>
      </w:pPr>
    </w:p>
    <w:p w:rsidR="000E19AF" w:rsidRPr="009400AE" w:rsidRDefault="000E19AF" w:rsidP="000E19AF">
      <w:pPr>
        <w:rPr>
          <w:sz w:val="22"/>
          <w:szCs w:val="22"/>
        </w:rPr>
      </w:pPr>
      <w:r w:rsidRPr="009400AE">
        <w:rPr>
          <w:sz w:val="22"/>
          <w:szCs w:val="22"/>
          <w:u w:val="single"/>
        </w:rPr>
        <w:t>ПОДГОТОВЛЕНО</w:t>
      </w:r>
      <w:r w:rsidRPr="009400AE">
        <w:rPr>
          <w:sz w:val="22"/>
          <w:szCs w:val="22"/>
        </w:rPr>
        <w:t>:_________________________________________________</w:t>
      </w:r>
    </w:p>
    <w:p w:rsidR="000E19AF" w:rsidRPr="009400AE" w:rsidRDefault="000E19AF" w:rsidP="000E19AF">
      <w:pPr>
        <w:jc w:val="both"/>
        <w:rPr>
          <w:sz w:val="22"/>
          <w:szCs w:val="22"/>
        </w:rPr>
      </w:pPr>
    </w:p>
    <w:p w:rsidR="000E19AF" w:rsidRPr="009400AE" w:rsidRDefault="000E19AF" w:rsidP="000E19AF">
      <w:pPr>
        <w:shd w:val="clear" w:color="auto" w:fill="FFFFFF"/>
        <w:jc w:val="both"/>
        <w:rPr>
          <w:sz w:val="22"/>
          <w:szCs w:val="22"/>
        </w:rPr>
      </w:pPr>
      <w:r w:rsidRPr="009400AE">
        <w:rPr>
          <w:sz w:val="22"/>
          <w:szCs w:val="22"/>
        </w:rPr>
        <w:t>Заместитель главы администрации</w:t>
      </w:r>
    </w:p>
    <w:p w:rsidR="000E19AF" w:rsidRPr="009400AE" w:rsidRDefault="000E19AF" w:rsidP="000E19AF">
      <w:pPr>
        <w:shd w:val="clear" w:color="auto" w:fill="FFFFFF"/>
        <w:jc w:val="both"/>
        <w:rPr>
          <w:sz w:val="22"/>
          <w:szCs w:val="22"/>
        </w:rPr>
      </w:pPr>
      <w:proofErr w:type="spellStart"/>
      <w:r w:rsidRPr="009400AE">
        <w:rPr>
          <w:sz w:val="22"/>
          <w:szCs w:val="22"/>
        </w:rPr>
        <w:t>Шиховского</w:t>
      </w:r>
      <w:proofErr w:type="spellEnd"/>
      <w:r w:rsidRPr="009400AE">
        <w:rPr>
          <w:sz w:val="22"/>
          <w:szCs w:val="22"/>
        </w:rPr>
        <w:t xml:space="preserve"> сельского поселения</w:t>
      </w:r>
      <w:r w:rsidRPr="009400AE">
        <w:rPr>
          <w:sz w:val="22"/>
          <w:szCs w:val="22"/>
        </w:rPr>
        <w:tab/>
      </w:r>
      <w:r w:rsidRPr="009400AE">
        <w:rPr>
          <w:sz w:val="22"/>
          <w:szCs w:val="22"/>
        </w:rPr>
        <w:tab/>
        <w:t xml:space="preserve">                                  </w:t>
      </w:r>
      <w:r w:rsidR="009400AE">
        <w:rPr>
          <w:sz w:val="22"/>
          <w:szCs w:val="22"/>
        </w:rPr>
        <w:t xml:space="preserve">                               </w:t>
      </w:r>
      <w:r w:rsidRPr="009400AE">
        <w:rPr>
          <w:sz w:val="22"/>
          <w:szCs w:val="22"/>
        </w:rPr>
        <w:t xml:space="preserve">   Я.Р. Торопова</w:t>
      </w:r>
    </w:p>
    <w:p w:rsidR="000E19AF" w:rsidRPr="009400AE" w:rsidRDefault="000E19AF" w:rsidP="000E19AF">
      <w:pPr>
        <w:autoSpaceDE/>
        <w:autoSpaceDN/>
        <w:spacing w:before="120"/>
        <w:ind w:right="-81"/>
        <w:jc w:val="both"/>
        <w:rPr>
          <w:sz w:val="22"/>
          <w:szCs w:val="22"/>
        </w:rPr>
      </w:pPr>
    </w:p>
    <w:p w:rsidR="000E19AF" w:rsidRPr="009400AE" w:rsidRDefault="000E19AF" w:rsidP="000E19AF">
      <w:pPr>
        <w:autoSpaceDE/>
        <w:autoSpaceDN/>
        <w:ind w:right="-81"/>
        <w:jc w:val="both"/>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0E19AF" w:rsidP="000E19AF">
      <w:pPr>
        <w:tabs>
          <w:tab w:val="left" w:pos="709"/>
        </w:tabs>
        <w:autoSpaceDE/>
        <w:autoSpaceDN/>
        <w:ind w:right="-79"/>
        <w:rPr>
          <w:sz w:val="22"/>
          <w:szCs w:val="22"/>
        </w:rPr>
      </w:pPr>
    </w:p>
    <w:p w:rsidR="000E19AF" w:rsidRPr="009400AE" w:rsidRDefault="009400AE" w:rsidP="000E19AF">
      <w:pPr>
        <w:tabs>
          <w:tab w:val="left" w:pos="709"/>
        </w:tabs>
        <w:autoSpaceDE/>
        <w:autoSpaceDN/>
        <w:ind w:right="-79"/>
        <w:rPr>
          <w:sz w:val="22"/>
          <w:szCs w:val="22"/>
        </w:rPr>
        <w:sectPr w:rsidR="000E19AF" w:rsidRPr="009400AE" w:rsidSect="007D7062">
          <w:footerReference w:type="default" r:id="rId11"/>
          <w:pgSz w:w="11906" w:h="16838"/>
          <w:pgMar w:top="1134" w:right="850" w:bottom="1134" w:left="1701" w:header="708" w:footer="708" w:gutter="0"/>
          <w:cols w:space="708"/>
          <w:docGrid w:linePitch="360"/>
        </w:sectPr>
      </w:pPr>
      <w:r>
        <w:rPr>
          <w:sz w:val="22"/>
          <w:szCs w:val="22"/>
        </w:rPr>
        <w:t>Р</w:t>
      </w:r>
      <w:r w:rsidR="000E19AF" w:rsidRPr="009400AE">
        <w:rPr>
          <w:sz w:val="22"/>
          <w:szCs w:val="22"/>
        </w:rPr>
        <w:t xml:space="preserve">азослано: в дело- 2, администрация </w:t>
      </w:r>
      <w:proofErr w:type="gramStart"/>
      <w:r w:rsidR="000E19AF" w:rsidRPr="009400AE">
        <w:rPr>
          <w:sz w:val="22"/>
          <w:szCs w:val="22"/>
        </w:rPr>
        <w:t>Слободского</w:t>
      </w:r>
      <w:proofErr w:type="gramEnd"/>
      <w:r w:rsidR="000E19AF" w:rsidRPr="009400AE">
        <w:rPr>
          <w:sz w:val="22"/>
          <w:szCs w:val="22"/>
        </w:rPr>
        <w:t xml:space="preserve"> района-1, прокуратура-1. Всего 4 экз.</w:t>
      </w:r>
    </w:p>
    <w:p w:rsidR="000E19AF" w:rsidRPr="009400AE" w:rsidRDefault="000E19AF" w:rsidP="000E19AF">
      <w:pPr>
        <w:contextualSpacing/>
        <w:jc w:val="right"/>
        <w:rPr>
          <w:sz w:val="22"/>
          <w:szCs w:val="22"/>
        </w:rPr>
      </w:pPr>
      <w:r w:rsidRPr="009400AE">
        <w:rPr>
          <w:color w:val="000000"/>
          <w:sz w:val="22"/>
          <w:szCs w:val="22"/>
        </w:rPr>
        <w:lastRenderedPageBreak/>
        <w:t>Приложение № 1</w:t>
      </w:r>
    </w:p>
    <w:p w:rsidR="000E19AF" w:rsidRPr="009400AE" w:rsidRDefault="000E19AF" w:rsidP="000E19AF">
      <w:pPr>
        <w:contextualSpacing/>
        <w:jc w:val="right"/>
        <w:rPr>
          <w:sz w:val="22"/>
          <w:szCs w:val="22"/>
        </w:rPr>
      </w:pPr>
      <w:r w:rsidRPr="009400AE">
        <w:rPr>
          <w:sz w:val="22"/>
          <w:szCs w:val="22"/>
        </w:rPr>
        <w:t>к муниципальной программе</w:t>
      </w:r>
    </w:p>
    <w:p w:rsidR="000E19AF" w:rsidRPr="009400AE" w:rsidRDefault="000E19AF" w:rsidP="000E19AF">
      <w:pPr>
        <w:contextualSpacing/>
        <w:jc w:val="right"/>
        <w:rPr>
          <w:sz w:val="22"/>
          <w:szCs w:val="22"/>
        </w:rPr>
      </w:pPr>
      <w:r w:rsidRPr="009400AE">
        <w:rPr>
          <w:sz w:val="22"/>
          <w:szCs w:val="22"/>
        </w:rPr>
        <w:t xml:space="preserve">(в ред. постановления администрации от 07.04.2025 № 213)  </w:t>
      </w:r>
    </w:p>
    <w:p w:rsidR="000E19AF" w:rsidRPr="009400AE" w:rsidRDefault="000E19AF" w:rsidP="000E19AF">
      <w:pPr>
        <w:contextualSpacing/>
        <w:jc w:val="right"/>
        <w:rPr>
          <w:sz w:val="22"/>
          <w:szCs w:val="22"/>
        </w:rPr>
      </w:pPr>
    </w:p>
    <w:p w:rsidR="000E19AF" w:rsidRPr="009400AE" w:rsidRDefault="000E19AF" w:rsidP="000E19AF">
      <w:pPr>
        <w:contextualSpacing/>
        <w:jc w:val="center"/>
        <w:rPr>
          <w:b/>
          <w:color w:val="000000"/>
          <w:sz w:val="22"/>
          <w:szCs w:val="22"/>
        </w:rPr>
      </w:pPr>
    </w:p>
    <w:p w:rsidR="000E19AF" w:rsidRPr="009400AE" w:rsidRDefault="000E19AF" w:rsidP="000E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sz w:val="22"/>
          <w:szCs w:val="22"/>
        </w:rPr>
      </w:pPr>
      <w:r w:rsidRPr="009400AE">
        <w:rPr>
          <w:rStyle w:val="afffc"/>
          <w:color w:val="000000"/>
          <w:sz w:val="22"/>
          <w:szCs w:val="22"/>
        </w:rPr>
        <w:t xml:space="preserve">Сведения </w:t>
      </w:r>
      <w:r w:rsidRPr="009400AE">
        <w:rPr>
          <w:b/>
          <w:bCs/>
          <w:color w:val="000000"/>
          <w:sz w:val="22"/>
          <w:szCs w:val="22"/>
        </w:rPr>
        <w:t>о целевых показателях эффективности реализации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490"/>
        <w:gridCol w:w="5750"/>
        <w:gridCol w:w="1245"/>
        <w:gridCol w:w="1446"/>
        <w:gridCol w:w="1417"/>
        <w:gridCol w:w="1276"/>
        <w:gridCol w:w="1501"/>
        <w:gridCol w:w="1100"/>
      </w:tblGrid>
      <w:tr w:rsidR="000E19AF" w:rsidRPr="009400AE" w:rsidTr="0062533C">
        <w:trPr>
          <w:trHeight w:val="345"/>
        </w:trPr>
        <w:tc>
          <w:tcPr>
            <w:tcW w:w="490" w:type="dxa"/>
            <w:vMerge w:val="restart"/>
            <w:tcBorders>
              <w:top w:val="single" w:sz="4" w:space="0" w:color="000000"/>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 xml:space="preserve">N </w:t>
            </w:r>
            <w:r w:rsidRPr="009400AE">
              <w:rPr>
                <w:rFonts w:ascii="Times New Roman" w:hAnsi="Times New Roman" w:cs="Times New Roman"/>
                <w:color w:val="000000"/>
                <w:sz w:val="22"/>
                <w:szCs w:val="22"/>
              </w:rPr>
              <w:br/>
            </w:r>
            <w:proofErr w:type="gramStart"/>
            <w:r w:rsidRPr="009400AE">
              <w:rPr>
                <w:rFonts w:ascii="Times New Roman" w:hAnsi="Times New Roman" w:cs="Times New Roman"/>
                <w:color w:val="000000"/>
                <w:sz w:val="22"/>
                <w:szCs w:val="22"/>
              </w:rPr>
              <w:t>п</w:t>
            </w:r>
            <w:proofErr w:type="gramEnd"/>
            <w:r w:rsidRPr="009400AE">
              <w:rPr>
                <w:rFonts w:ascii="Times New Roman" w:hAnsi="Times New Roman" w:cs="Times New Roman"/>
                <w:color w:val="000000"/>
                <w:sz w:val="22"/>
                <w:szCs w:val="22"/>
              </w:rPr>
              <w:t>/п</w:t>
            </w:r>
          </w:p>
        </w:tc>
        <w:tc>
          <w:tcPr>
            <w:tcW w:w="5750" w:type="dxa"/>
            <w:vMerge w:val="restart"/>
            <w:tcBorders>
              <w:top w:val="single" w:sz="4" w:space="0" w:color="000000"/>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 xml:space="preserve"> Наименование программы, наименование показателя   </w:t>
            </w:r>
          </w:p>
        </w:tc>
        <w:tc>
          <w:tcPr>
            <w:tcW w:w="1245" w:type="dxa"/>
            <w:vMerge w:val="restart"/>
            <w:tcBorders>
              <w:top w:val="single" w:sz="4" w:space="0" w:color="000000"/>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Единица</w:t>
            </w:r>
            <w:r w:rsidRPr="009400AE">
              <w:rPr>
                <w:rFonts w:ascii="Times New Roman" w:hAnsi="Times New Roman" w:cs="Times New Roman"/>
                <w:color w:val="000000"/>
                <w:sz w:val="22"/>
                <w:szCs w:val="22"/>
              </w:rPr>
              <w:br/>
              <w:t xml:space="preserve">измерения    </w:t>
            </w:r>
          </w:p>
        </w:tc>
        <w:tc>
          <w:tcPr>
            <w:tcW w:w="6740" w:type="dxa"/>
            <w:gridSpan w:val="5"/>
            <w:tcBorders>
              <w:top w:val="single" w:sz="4" w:space="0" w:color="000000"/>
              <w:left w:val="single" w:sz="4" w:space="0" w:color="000000"/>
              <w:bottom w:val="single" w:sz="4" w:space="0" w:color="000000"/>
              <w:right w:val="single" w:sz="4" w:space="0" w:color="000000"/>
            </w:tcBorders>
            <w:shd w:val="clear" w:color="auto" w:fill="auto"/>
          </w:tcPr>
          <w:p w:rsidR="000E19AF" w:rsidRPr="009400AE" w:rsidRDefault="000E19AF" w:rsidP="0062533C">
            <w:pPr>
              <w:pStyle w:val="ConsPlusCell"/>
              <w:snapToGrid w:val="0"/>
              <w:contextualSpacing/>
              <w:jc w:val="center"/>
              <w:rPr>
                <w:rFonts w:ascii="Times New Roman" w:hAnsi="Times New Roman" w:cs="Times New Roman"/>
                <w:sz w:val="22"/>
                <w:szCs w:val="22"/>
              </w:rPr>
            </w:pPr>
            <w:r w:rsidRPr="009400AE">
              <w:rPr>
                <w:rFonts w:ascii="Times New Roman" w:hAnsi="Times New Roman" w:cs="Times New Roman"/>
                <w:color w:val="000000"/>
                <w:sz w:val="22"/>
                <w:szCs w:val="22"/>
              </w:rPr>
              <w:t>Значение показателей эффективности</w:t>
            </w:r>
          </w:p>
        </w:tc>
      </w:tr>
      <w:tr w:rsidR="000E19AF" w:rsidRPr="009400AE" w:rsidTr="0062533C">
        <w:trPr>
          <w:trHeight w:val="1448"/>
        </w:trPr>
        <w:tc>
          <w:tcPr>
            <w:tcW w:w="490" w:type="dxa"/>
            <w:vMerge/>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p>
        </w:tc>
        <w:tc>
          <w:tcPr>
            <w:tcW w:w="5750" w:type="dxa"/>
            <w:vMerge/>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p>
        </w:tc>
        <w:tc>
          <w:tcPr>
            <w:tcW w:w="1245" w:type="dxa"/>
            <w:vMerge/>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p>
        </w:tc>
        <w:tc>
          <w:tcPr>
            <w:tcW w:w="1446" w:type="dxa"/>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2021</w:t>
            </w:r>
          </w:p>
        </w:tc>
        <w:tc>
          <w:tcPr>
            <w:tcW w:w="1417" w:type="dxa"/>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2022</w:t>
            </w:r>
          </w:p>
        </w:tc>
        <w:tc>
          <w:tcPr>
            <w:tcW w:w="1276" w:type="dxa"/>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2023</w:t>
            </w:r>
          </w:p>
        </w:tc>
        <w:tc>
          <w:tcPr>
            <w:tcW w:w="1501" w:type="dxa"/>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2024</w:t>
            </w:r>
          </w:p>
        </w:tc>
        <w:tc>
          <w:tcPr>
            <w:tcW w:w="1100" w:type="dxa"/>
            <w:tcBorders>
              <w:left w:val="single" w:sz="4" w:space="0" w:color="000000"/>
              <w:bottom w:val="single" w:sz="4" w:space="0" w:color="000000"/>
              <w:right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sz w:val="22"/>
                <w:szCs w:val="22"/>
              </w:rPr>
            </w:pPr>
            <w:r w:rsidRPr="009400AE">
              <w:rPr>
                <w:rFonts w:ascii="Times New Roman" w:hAnsi="Times New Roman" w:cs="Times New Roman"/>
                <w:color w:val="000000"/>
                <w:sz w:val="22"/>
                <w:szCs w:val="22"/>
              </w:rPr>
              <w:t>2025</w:t>
            </w:r>
          </w:p>
        </w:tc>
      </w:tr>
      <w:tr w:rsidR="000E19AF" w:rsidRPr="009400AE" w:rsidTr="0062533C">
        <w:trPr>
          <w:trHeight w:val="663"/>
        </w:trPr>
        <w:tc>
          <w:tcPr>
            <w:tcW w:w="490" w:type="dxa"/>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p>
        </w:tc>
        <w:tc>
          <w:tcPr>
            <w:tcW w:w="13735" w:type="dxa"/>
            <w:gridSpan w:val="7"/>
            <w:tcBorders>
              <w:left w:val="single" w:sz="4" w:space="0" w:color="000000"/>
              <w:bottom w:val="single" w:sz="4" w:space="0" w:color="000000"/>
              <w:right w:val="single" w:sz="4" w:space="0" w:color="000000"/>
            </w:tcBorders>
            <w:shd w:val="clear" w:color="auto" w:fill="auto"/>
          </w:tcPr>
          <w:p w:rsidR="000E19AF" w:rsidRPr="009400AE" w:rsidRDefault="000E19AF" w:rsidP="0062533C">
            <w:pPr>
              <w:pStyle w:val="ConsPlusCell"/>
              <w:snapToGrid w:val="0"/>
              <w:contextualSpacing/>
              <w:jc w:val="center"/>
              <w:rPr>
                <w:rFonts w:ascii="Times New Roman" w:hAnsi="Times New Roman" w:cs="Times New Roman"/>
                <w:sz w:val="22"/>
                <w:szCs w:val="22"/>
              </w:rPr>
            </w:pPr>
            <w:r w:rsidRPr="009400AE">
              <w:rPr>
                <w:rFonts w:ascii="Times New Roman" w:hAnsi="Times New Roman" w:cs="Times New Roman"/>
                <w:sz w:val="22"/>
                <w:szCs w:val="22"/>
              </w:rPr>
              <w:t xml:space="preserve">Муниципальная программа «Развитие коммунальной и жилищной инфраструктуры в муниципальном образовании </w:t>
            </w:r>
          </w:p>
          <w:p w:rsidR="000E19AF" w:rsidRPr="009400AE" w:rsidRDefault="000E19AF" w:rsidP="0062533C">
            <w:pPr>
              <w:pStyle w:val="ConsPlusCell"/>
              <w:snapToGrid w:val="0"/>
              <w:contextualSpacing/>
              <w:jc w:val="center"/>
              <w:rPr>
                <w:rFonts w:ascii="Times New Roman" w:hAnsi="Times New Roman" w:cs="Times New Roman"/>
                <w:sz w:val="22"/>
                <w:szCs w:val="22"/>
              </w:rPr>
            </w:pPr>
            <w:proofErr w:type="spellStart"/>
            <w:r w:rsidRPr="009400AE">
              <w:rPr>
                <w:rFonts w:ascii="Times New Roman" w:hAnsi="Times New Roman" w:cs="Times New Roman"/>
                <w:sz w:val="22"/>
                <w:szCs w:val="22"/>
              </w:rPr>
              <w:t>Шиховское</w:t>
            </w:r>
            <w:proofErr w:type="spellEnd"/>
            <w:r w:rsidRPr="009400AE">
              <w:rPr>
                <w:rFonts w:ascii="Times New Roman" w:hAnsi="Times New Roman" w:cs="Times New Roman"/>
                <w:sz w:val="22"/>
                <w:szCs w:val="22"/>
              </w:rPr>
              <w:t xml:space="preserve"> сельское поселение» на 2021 – 2025 годы</w:t>
            </w:r>
          </w:p>
        </w:tc>
      </w:tr>
      <w:tr w:rsidR="000E19AF" w:rsidRPr="009400AE" w:rsidTr="0062533C">
        <w:trPr>
          <w:trHeight w:val="664"/>
        </w:trPr>
        <w:tc>
          <w:tcPr>
            <w:tcW w:w="490" w:type="dxa"/>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sz w:val="22"/>
                <w:szCs w:val="22"/>
              </w:rPr>
            </w:pPr>
            <w:r w:rsidRPr="009400AE">
              <w:rPr>
                <w:rFonts w:ascii="Times New Roman" w:hAnsi="Times New Roman" w:cs="Times New Roman"/>
                <w:sz w:val="22"/>
                <w:szCs w:val="22"/>
              </w:rPr>
              <w:t>1</w:t>
            </w:r>
          </w:p>
        </w:tc>
        <w:tc>
          <w:tcPr>
            <w:tcW w:w="5750" w:type="dxa"/>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sz w:val="22"/>
                <w:szCs w:val="22"/>
              </w:rPr>
            </w:pPr>
            <w:r w:rsidRPr="009400AE">
              <w:rPr>
                <w:rFonts w:ascii="Times New Roman" w:hAnsi="Times New Roman" w:cs="Times New Roman"/>
                <w:sz w:val="22"/>
                <w:szCs w:val="22"/>
              </w:rPr>
              <w:t>Работы по организации освещения д. Столбово, д. Запиваловы</w:t>
            </w:r>
          </w:p>
        </w:tc>
        <w:tc>
          <w:tcPr>
            <w:tcW w:w="1245" w:type="dxa"/>
            <w:tcBorders>
              <w:left w:val="single" w:sz="4" w:space="0" w:color="000000"/>
              <w:bottom w:val="single" w:sz="4" w:space="0" w:color="000000"/>
            </w:tcBorders>
            <w:shd w:val="clear" w:color="auto" w:fill="auto"/>
          </w:tcPr>
          <w:p w:rsidR="000E19AF" w:rsidRPr="009400AE" w:rsidRDefault="000E19AF" w:rsidP="0062533C">
            <w:pPr>
              <w:contextualSpacing/>
              <w:jc w:val="center"/>
              <w:rPr>
                <w:sz w:val="22"/>
                <w:szCs w:val="22"/>
              </w:rPr>
            </w:pPr>
            <w:r w:rsidRPr="009400AE">
              <w:rPr>
                <w:sz w:val="22"/>
                <w:szCs w:val="22"/>
              </w:rPr>
              <w:t>Ед.</w:t>
            </w:r>
          </w:p>
        </w:tc>
        <w:tc>
          <w:tcPr>
            <w:tcW w:w="1446"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417"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left w:val="single" w:sz="4" w:space="0" w:color="000000"/>
              <w:bottom w:val="single" w:sz="4" w:space="0" w:color="000000"/>
              <w:right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644"/>
        </w:trPr>
        <w:tc>
          <w:tcPr>
            <w:tcW w:w="490"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sz w:val="22"/>
                <w:szCs w:val="22"/>
              </w:rPr>
            </w:pPr>
            <w:r w:rsidRPr="009400AE">
              <w:rPr>
                <w:rFonts w:ascii="Times New Roman" w:hAnsi="Times New Roman" w:cs="Times New Roman"/>
                <w:sz w:val="22"/>
                <w:szCs w:val="22"/>
              </w:rPr>
              <w:t>2</w:t>
            </w:r>
          </w:p>
        </w:tc>
        <w:tc>
          <w:tcPr>
            <w:tcW w:w="5750"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организации освещения (монтажу светильников и провода) в д. </w:t>
            </w:r>
            <w:proofErr w:type="spellStart"/>
            <w:r w:rsidRPr="009400AE">
              <w:rPr>
                <w:sz w:val="22"/>
                <w:szCs w:val="22"/>
              </w:rPr>
              <w:t>Нагорена</w:t>
            </w:r>
            <w:proofErr w:type="spellEnd"/>
            <w:r w:rsidRPr="009400AE">
              <w:rPr>
                <w:sz w:val="22"/>
                <w:szCs w:val="22"/>
              </w:rPr>
              <w:t xml:space="preserve"> </w:t>
            </w:r>
            <w:proofErr w:type="spellStart"/>
            <w:r w:rsidRPr="009400AE">
              <w:rPr>
                <w:sz w:val="22"/>
                <w:szCs w:val="22"/>
              </w:rPr>
              <w:t>Шиховского</w:t>
            </w:r>
            <w:proofErr w:type="spellEnd"/>
            <w:r w:rsidRPr="009400AE">
              <w:rPr>
                <w:sz w:val="22"/>
                <w:szCs w:val="22"/>
              </w:rPr>
              <w:t xml:space="preserve"> сельского поселения Слободского района Кировской области</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729"/>
        </w:trPr>
        <w:tc>
          <w:tcPr>
            <w:tcW w:w="490"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sz w:val="22"/>
                <w:szCs w:val="22"/>
              </w:rPr>
            </w:pPr>
            <w:r w:rsidRPr="009400AE">
              <w:rPr>
                <w:rFonts w:ascii="Times New Roman" w:hAnsi="Times New Roman" w:cs="Times New Roman"/>
                <w:sz w:val="22"/>
                <w:szCs w:val="22"/>
              </w:rPr>
              <w:t>3</w:t>
            </w:r>
          </w:p>
        </w:tc>
        <w:tc>
          <w:tcPr>
            <w:tcW w:w="5750"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организации освещения (монтажу светильников и провода) в д. </w:t>
            </w:r>
            <w:proofErr w:type="spellStart"/>
            <w:r w:rsidRPr="009400AE">
              <w:rPr>
                <w:sz w:val="22"/>
                <w:szCs w:val="22"/>
              </w:rPr>
              <w:t>Машкачи</w:t>
            </w:r>
            <w:proofErr w:type="spellEnd"/>
            <w:r w:rsidRPr="009400AE">
              <w:rPr>
                <w:sz w:val="22"/>
                <w:szCs w:val="22"/>
              </w:rPr>
              <w:t xml:space="preserve"> </w:t>
            </w:r>
            <w:proofErr w:type="spellStart"/>
            <w:r w:rsidRPr="009400AE">
              <w:rPr>
                <w:sz w:val="22"/>
                <w:szCs w:val="22"/>
              </w:rPr>
              <w:t>Шиховского</w:t>
            </w:r>
            <w:proofErr w:type="spellEnd"/>
            <w:r w:rsidRPr="009400AE">
              <w:rPr>
                <w:sz w:val="22"/>
                <w:szCs w:val="22"/>
              </w:rPr>
              <w:t xml:space="preserve"> сельского поселения Слободского района Кировской области</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630"/>
        </w:trPr>
        <w:tc>
          <w:tcPr>
            <w:tcW w:w="490"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sz w:val="22"/>
                <w:szCs w:val="22"/>
              </w:rPr>
            </w:pPr>
            <w:r w:rsidRPr="009400AE">
              <w:rPr>
                <w:rFonts w:ascii="Times New Roman" w:hAnsi="Times New Roman" w:cs="Times New Roman"/>
                <w:sz w:val="22"/>
                <w:szCs w:val="22"/>
              </w:rPr>
              <w:t>4</w:t>
            </w:r>
          </w:p>
        </w:tc>
        <w:tc>
          <w:tcPr>
            <w:tcW w:w="5750"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организации освещения (монтажу светильников и провода) в д. </w:t>
            </w:r>
            <w:proofErr w:type="spellStart"/>
            <w:r w:rsidRPr="009400AE">
              <w:rPr>
                <w:sz w:val="22"/>
                <w:szCs w:val="22"/>
              </w:rPr>
              <w:t>Шмагины</w:t>
            </w:r>
            <w:proofErr w:type="spellEnd"/>
            <w:r w:rsidRPr="009400AE">
              <w:rPr>
                <w:sz w:val="22"/>
                <w:szCs w:val="22"/>
              </w:rPr>
              <w:t xml:space="preserve"> </w:t>
            </w:r>
            <w:proofErr w:type="spellStart"/>
            <w:r w:rsidRPr="009400AE">
              <w:rPr>
                <w:sz w:val="22"/>
                <w:szCs w:val="22"/>
              </w:rPr>
              <w:t>Шиховского</w:t>
            </w:r>
            <w:proofErr w:type="spellEnd"/>
            <w:r w:rsidRPr="009400AE">
              <w:rPr>
                <w:sz w:val="22"/>
                <w:szCs w:val="22"/>
              </w:rPr>
              <w:t xml:space="preserve"> сельского поселения Слободского района Кировской области</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25"/>
        </w:trPr>
        <w:tc>
          <w:tcPr>
            <w:tcW w:w="490" w:type="dxa"/>
            <w:tcBorders>
              <w:left w:val="single" w:sz="4" w:space="0" w:color="000000"/>
              <w:bottom w:val="single" w:sz="4" w:space="0" w:color="000000"/>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5</w:t>
            </w:r>
          </w:p>
        </w:tc>
        <w:tc>
          <w:tcPr>
            <w:tcW w:w="5750"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организации освещения (монтажу светильников и провода) в </w:t>
            </w:r>
            <w:proofErr w:type="spellStart"/>
            <w:r w:rsidRPr="009400AE">
              <w:rPr>
                <w:sz w:val="22"/>
                <w:szCs w:val="22"/>
              </w:rPr>
              <w:t>д</w:t>
            </w:r>
            <w:proofErr w:type="gramStart"/>
            <w:r w:rsidRPr="009400AE">
              <w:rPr>
                <w:sz w:val="22"/>
                <w:szCs w:val="22"/>
              </w:rPr>
              <w:t>.С</w:t>
            </w:r>
            <w:proofErr w:type="gramEnd"/>
            <w:r w:rsidRPr="009400AE">
              <w:rPr>
                <w:sz w:val="22"/>
                <w:szCs w:val="22"/>
              </w:rPr>
              <w:t>уворовы</w:t>
            </w:r>
            <w:proofErr w:type="spellEnd"/>
            <w:r w:rsidRPr="009400AE">
              <w:rPr>
                <w:sz w:val="22"/>
                <w:szCs w:val="22"/>
              </w:rPr>
              <w:t xml:space="preserve"> </w:t>
            </w:r>
            <w:proofErr w:type="spellStart"/>
            <w:r w:rsidRPr="009400AE">
              <w:rPr>
                <w:sz w:val="22"/>
                <w:szCs w:val="22"/>
              </w:rPr>
              <w:t>Шиховского</w:t>
            </w:r>
            <w:proofErr w:type="spellEnd"/>
            <w:r w:rsidRPr="009400AE">
              <w:rPr>
                <w:sz w:val="22"/>
                <w:szCs w:val="22"/>
              </w:rPr>
              <w:t xml:space="preserve"> сельского поселения Слободского района Кировской области</w:t>
            </w:r>
          </w:p>
        </w:tc>
        <w:tc>
          <w:tcPr>
            <w:tcW w:w="1245"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417"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left w:val="single" w:sz="4" w:space="0" w:color="000000"/>
              <w:bottom w:val="single" w:sz="4" w:space="0" w:color="000000"/>
              <w:right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439"/>
        </w:trPr>
        <w:tc>
          <w:tcPr>
            <w:tcW w:w="490" w:type="dxa"/>
            <w:tcBorders>
              <w:left w:val="single" w:sz="4" w:space="0" w:color="000000"/>
              <w:bottom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6</w:t>
            </w:r>
          </w:p>
        </w:tc>
        <w:tc>
          <w:tcPr>
            <w:tcW w:w="5750"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Работы по организации освещения Трушковы, Моргуновы</w:t>
            </w:r>
          </w:p>
        </w:tc>
        <w:tc>
          <w:tcPr>
            <w:tcW w:w="1245"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417"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left w:val="single" w:sz="4" w:space="0" w:color="000000"/>
              <w:bottom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left w:val="single" w:sz="4" w:space="0" w:color="000000"/>
              <w:bottom w:val="single" w:sz="4" w:space="0" w:color="auto"/>
              <w:right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415"/>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7</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contextualSpacing/>
              <w:rPr>
                <w:color w:val="000000"/>
                <w:sz w:val="22"/>
                <w:szCs w:val="22"/>
              </w:rPr>
            </w:pPr>
            <w:r w:rsidRPr="009400AE">
              <w:rPr>
                <w:color w:val="000000"/>
                <w:sz w:val="22"/>
                <w:szCs w:val="22"/>
              </w:rPr>
              <w:t xml:space="preserve">Работы по организации освещения д. </w:t>
            </w:r>
            <w:proofErr w:type="spellStart"/>
            <w:r w:rsidRPr="009400AE">
              <w:rPr>
                <w:color w:val="000000"/>
                <w:sz w:val="22"/>
                <w:szCs w:val="22"/>
              </w:rPr>
              <w:t>Лубни</w:t>
            </w:r>
            <w:proofErr w:type="spellEnd"/>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286"/>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8</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contextualSpacing/>
              <w:rPr>
                <w:color w:val="000000"/>
                <w:sz w:val="22"/>
                <w:szCs w:val="22"/>
              </w:rPr>
            </w:pPr>
            <w:r w:rsidRPr="009400AE">
              <w:rPr>
                <w:color w:val="000000"/>
                <w:sz w:val="22"/>
                <w:szCs w:val="22"/>
              </w:rPr>
              <w:t xml:space="preserve">Работы по организации освещения д. </w:t>
            </w:r>
            <w:proofErr w:type="spellStart"/>
            <w:r w:rsidRPr="009400AE">
              <w:rPr>
                <w:color w:val="000000"/>
                <w:sz w:val="22"/>
                <w:szCs w:val="22"/>
              </w:rPr>
              <w:t>Машкачи</w:t>
            </w:r>
            <w:proofErr w:type="spellEnd"/>
            <w:r w:rsidRPr="009400AE">
              <w:rPr>
                <w:color w:val="000000"/>
                <w:sz w:val="22"/>
                <w:szCs w:val="22"/>
              </w:rPr>
              <w:t xml:space="preserve"> ул. </w:t>
            </w:r>
            <w:proofErr w:type="spellStart"/>
            <w:r w:rsidRPr="009400AE">
              <w:rPr>
                <w:color w:val="000000"/>
                <w:sz w:val="22"/>
                <w:szCs w:val="22"/>
              </w:rPr>
              <w:t>ул</w:t>
            </w:r>
            <w:proofErr w:type="gramStart"/>
            <w:r w:rsidRPr="009400AE">
              <w:rPr>
                <w:color w:val="000000"/>
                <w:sz w:val="22"/>
                <w:szCs w:val="22"/>
              </w:rPr>
              <w:t>.В</w:t>
            </w:r>
            <w:proofErr w:type="gramEnd"/>
            <w:r w:rsidRPr="009400AE">
              <w:rPr>
                <w:color w:val="000000"/>
                <w:sz w:val="22"/>
                <w:szCs w:val="22"/>
              </w:rPr>
              <w:t>есенняя</w:t>
            </w:r>
            <w:proofErr w:type="spellEnd"/>
            <w:r w:rsidRPr="009400AE">
              <w:rPr>
                <w:color w:val="000000"/>
                <w:sz w:val="22"/>
                <w:szCs w:val="22"/>
              </w:rPr>
              <w:t xml:space="preserve">, </w:t>
            </w:r>
            <w:proofErr w:type="spellStart"/>
            <w:r w:rsidRPr="009400AE">
              <w:rPr>
                <w:color w:val="000000"/>
                <w:sz w:val="22"/>
                <w:szCs w:val="22"/>
              </w:rPr>
              <w:t>ул.Изумрудная</w:t>
            </w:r>
            <w:proofErr w:type="spellEnd"/>
          </w:p>
          <w:p w:rsidR="000E19AF" w:rsidRPr="009400AE" w:rsidRDefault="000E19AF" w:rsidP="0062533C">
            <w:pPr>
              <w:contextualSpacing/>
              <w:rPr>
                <w:color w:val="000000"/>
                <w:sz w:val="22"/>
                <w:szCs w:val="22"/>
              </w:rPr>
            </w:pP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42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lastRenderedPageBreak/>
              <w:t>9</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contextualSpacing/>
              <w:rPr>
                <w:color w:val="000000"/>
                <w:sz w:val="22"/>
                <w:szCs w:val="22"/>
              </w:rPr>
            </w:pPr>
            <w:r w:rsidRPr="009400AE">
              <w:rPr>
                <w:color w:val="000000"/>
                <w:sz w:val="22"/>
                <w:szCs w:val="22"/>
              </w:rPr>
              <w:t>Работы по организации освещения Трушковы</w:t>
            </w:r>
            <w:r w:rsidRPr="009400AE">
              <w:rPr>
                <w:sz w:val="22"/>
                <w:szCs w:val="22"/>
              </w:rPr>
              <w:t xml:space="preserve"> </w:t>
            </w:r>
            <w:proofErr w:type="spellStart"/>
            <w:r w:rsidRPr="009400AE">
              <w:rPr>
                <w:sz w:val="22"/>
                <w:szCs w:val="22"/>
              </w:rPr>
              <w:t>ул</w:t>
            </w:r>
            <w:proofErr w:type="gramStart"/>
            <w:r w:rsidRPr="009400AE">
              <w:rPr>
                <w:sz w:val="22"/>
                <w:szCs w:val="22"/>
              </w:rPr>
              <w:t>.</w:t>
            </w:r>
            <w:r w:rsidRPr="009400AE">
              <w:rPr>
                <w:color w:val="000000"/>
                <w:sz w:val="22"/>
                <w:szCs w:val="22"/>
              </w:rPr>
              <w:t>У</w:t>
            </w:r>
            <w:proofErr w:type="gramEnd"/>
            <w:r w:rsidRPr="009400AE">
              <w:rPr>
                <w:color w:val="000000"/>
                <w:sz w:val="22"/>
                <w:szCs w:val="22"/>
              </w:rPr>
              <w:t>никальная</w:t>
            </w:r>
            <w:proofErr w:type="spellEnd"/>
            <w:r w:rsidRPr="009400AE">
              <w:rPr>
                <w:color w:val="000000"/>
                <w:sz w:val="22"/>
                <w:szCs w:val="22"/>
              </w:rPr>
              <w:t xml:space="preserve">, ул. Новая, ул. Раменская, </w:t>
            </w:r>
            <w:proofErr w:type="spellStart"/>
            <w:r w:rsidRPr="009400AE">
              <w:rPr>
                <w:color w:val="000000"/>
                <w:sz w:val="22"/>
                <w:szCs w:val="22"/>
              </w:rPr>
              <w:t>ул.Вятская</w:t>
            </w:r>
            <w:proofErr w:type="spellEnd"/>
            <w:r w:rsidRPr="009400AE">
              <w:rPr>
                <w:color w:val="000000"/>
                <w:sz w:val="22"/>
                <w:szCs w:val="22"/>
              </w:rPr>
              <w:t xml:space="preserve">, </w:t>
            </w:r>
            <w:proofErr w:type="spellStart"/>
            <w:r w:rsidRPr="009400AE">
              <w:rPr>
                <w:color w:val="000000"/>
                <w:sz w:val="22"/>
                <w:szCs w:val="22"/>
              </w:rPr>
              <w:t>ул.Молодежная</w:t>
            </w:r>
            <w:proofErr w:type="spellEnd"/>
            <w:r w:rsidRPr="009400AE">
              <w:rPr>
                <w:color w:val="000000"/>
                <w:sz w:val="22"/>
                <w:szCs w:val="22"/>
              </w:rPr>
              <w:t xml:space="preserve">, </w:t>
            </w:r>
            <w:proofErr w:type="spellStart"/>
            <w:r w:rsidRPr="009400AE">
              <w:rPr>
                <w:color w:val="000000"/>
                <w:sz w:val="22"/>
                <w:szCs w:val="22"/>
              </w:rPr>
              <w:t>ул.Зеленая</w:t>
            </w:r>
            <w:proofErr w:type="spellEnd"/>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442"/>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10</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Работы по организации освещения Бабичи, ул. Сосновая, ул. Березовая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442"/>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11</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организации освещения с. </w:t>
            </w:r>
            <w:proofErr w:type="spellStart"/>
            <w:r w:rsidRPr="009400AE">
              <w:rPr>
                <w:sz w:val="22"/>
                <w:szCs w:val="22"/>
              </w:rPr>
              <w:t>Никульчино</w:t>
            </w:r>
            <w:proofErr w:type="spellEnd"/>
            <w:r w:rsidRPr="009400AE">
              <w:rPr>
                <w:sz w:val="22"/>
                <w:szCs w:val="22"/>
              </w:rPr>
              <w:t xml:space="preserve">, ул. </w:t>
            </w:r>
            <w:proofErr w:type="spellStart"/>
            <w:r w:rsidRPr="009400AE">
              <w:rPr>
                <w:sz w:val="22"/>
                <w:szCs w:val="22"/>
              </w:rPr>
              <w:t>Никулицкая</w:t>
            </w:r>
            <w:proofErr w:type="spellEnd"/>
            <w:r w:rsidRPr="009400AE">
              <w:rPr>
                <w:sz w:val="22"/>
                <w:szCs w:val="22"/>
              </w:rPr>
              <w:t xml:space="preserve">, ул. </w:t>
            </w:r>
            <w:proofErr w:type="gramStart"/>
            <w:r w:rsidRPr="009400AE">
              <w:rPr>
                <w:sz w:val="22"/>
                <w:szCs w:val="22"/>
              </w:rPr>
              <w:t>Проселочная</w:t>
            </w:r>
            <w:proofErr w:type="gramEnd"/>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972"/>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12</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организации освещения в рамках технологического присоединения д. </w:t>
            </w:r>
            <w:proofErr w:type="spellStart"/>
            <w:r w:rsidRPr="009400AE">
              <w:rPr>
                <w:sz w:val="22"/>
                <w:szCs w:val="22"/>
              </w:rPr>
              <w:t>Головизнины</w:t>
            </w:r>
            <w:proofErr w:type="spellEnd"/>
            <w:r w:rsidRPr="009400AE">
              <w:rPr>
                <w:sz w:val="22"/>
                <w:szCs w:val="22"/>
              </w:rPr>
              <w:t xml:space="preserve"> ул. </w:t>
            </w:r>
            <w:proofErr w:type="gramStart"/>
            <w:r w:rsidRPr="009400AE">
              <w:rPr>
                <w:sz w:val="22"/>
                <w:szCs w:val="22"/>
              </w:rPr>
              <w:t>Счастливая</w:t>
            </w:r>
            <w:proofErr w:type="gramEnd"/>
            <w:r w:rsidRPr="009400AE">
              <w:rPr>
                <w:sz w:val="22"/>
                <w:szCs w:val="22"/>
              </w:rPr>
              <w:t xml:space="preserve">, </w:t>
            </w:r>
            <w:proofErr w:type="spellStart"/>
            <w:r w:rsidRPr="009400AE">
              <w:rPr>
                <w:sz w:val="22"/>
                <w:szCs w:val="22"/>
              </w:rPr>
              <w:t>Рублевская</w:t>
            </w:r>
            <w:proofErr w:type="spellEnd"/>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13</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Устройство уличного освещения д. </w:t>
            </w:r>
            <w:proofErr w:type="spellStart"/>
            <w:r w:rsidRPr="009400AE">
              <w:rPr>
                <w:sz w:val="22"/>
                <w:szCs w:val="22"/>
              </w:rPr>
              <w:t>Подберезы</w:t>
            </w:r>
            <w:proofErr w:type="spellEnd"/>
            <w:r w:rsidRPr="009400AE">
              <w:rPr>
                <w:sz w:val="22"/>
                <w:szCs w:val="22"/>
              </w:rPr>
              <w:t xml:space="preserve"> ул. </w:t>
            </w:r>
            <w:proofErr w:type="gramStart"/>
            <w:r w:rsidRPr="009400AE">
              <w:rPr>
                <w:sz w:val="22"/>
                <w:szCs w:val="22"/>
              </w:rPr>
              <w:t>Звездная</w:t>
            </w:r>
            <w:proofErr w:type="gramEnd"/>
            <w:r w:rsidRPr="009400AE">
              <w:rPr>
                <w:sz w:val="22"/>
                <w:szCs w:val="22"/>
              </w:rPr>
              <w:t>, ул. Олимпийская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14</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Работы по устройству уличного освещения Кировская область, Слободской район, д. Шихово, ул. Ромашковая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15</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Работы по устройству уличного освещения Кировская область, Слободской район, д. Бабичи, ул. Арбузная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758"/>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16</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устройству уличного освещения Кировская область, Слободской район, д. </w:t>
            </w:r>
            <w:proofErr w:type="spellStart"/>
            <w:r w:rsidRPr="009400AE">
              <w:rPr>
                <w:sz w:val="22"/>
                <w:szCs w:val="22"/>
              </w:rPr>
              <w:t>Сунцовы</w:t>
            </w:r>
            <w:proofErr w:type="spellEnd"/>
            <w:r w:rsidRPr="009400AE">
              <w:rPr>
                <w:sz w:val="22"/>
                <w:szCs w:val="22"/>
              </w:rPr>
              <w:t xml:space="preserve">, ул. Веселая, ул. </w:t>
            </w:r>
            <w:proofErr w:type="spellStart"/>
            <w:r w:rsidRPr="009400AE">
              <w:rPr>
                <w:sz w:val="22"/>
                <w:szCs w:val="22"/>
              </w:rPr>
              <w:t>Никульчинская</w:t>
            </w:r>
            <w:proofErr w:type="spellEnd"/>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17</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proofErr w:type="gramStart"/>
            <w:r w:rsidRPr="009400AE">
              <w:rPr>
                <w:sz w:val="22"/>
                <w:szCs w:val="22"/>
              </w:rPr>
              <w:t>Работы по устройству уличного освещения Кировская область, Слободской р-он, д. Трушковы, ул. Лазурная, ул. Таежная</w:t>
            </w:r>
            <w:proofErr w:type="gramEnd"/>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18</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устройству уличного освещения  Кировская область, Слободской р-он, д. </w:t>
            </w:r>
            <w:proofErr w:type="spellStart"/>
            <w:r w:rsidRPr="009400AE">
              <w:rPr>
                <w:sz w:val="22"/>
                <w:szCs w:val="22"/>
              </w:rPr>
              <w:t>Нагорена</w:t>
            </w:r>
            <w:proofErr w:type="spellEnd"/>
            <w:r w:rsidRPr="009400AE">
              <w:rPr>
                <w:sz w:val="22"/>
                <w:szCs w:val="22"/>
              </w:rPr>
              <w:t>, ул. Счастливая, ул. Радужная, ул. Ясная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19</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Работы по устройству уличного освещения  Кировская область, Слободской р-он, д. Трушковы, Елисеевская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31"/>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20</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proofErr w:type="gramStart"/>
            <w:r w:rsidRPr="009400AE">
              <w:rPr>
                <w:sz w:val="22"/>
                <w:szCs w:val="22"/>
              </w:rPr>
              <w:t>Работы по устройству уличного освещения  Кировская область, Слободской р-он, д. Трушковы, ул. Солнечная</w:t>
            </w:r>
            <w:proofErr w:type="gramEnd"/>
          </w:p>
          <w:p w:rsidR="000E19AF" w:rsidRPr="009400AE" w:rsidRDefault="000E19AF" w:rsidP="0062533C">
            <w:pPr>
              <w:snapToGrid w:val="0"/>
              <w:contextualSpacing/>
              <w:jc w:val="both"/>
              <w:rPr>
                <w:sz w:val="22"/>
                <w:szCs w:val="22"/>
              </w:rPr>
            </w:pP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21</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proofErr w:type="gramStart"/>
            <w:r w:rsidRPr="009400AE">
              <w:rPr>
                <w:sz w:val="22"/>
                <w:szCs w:val="22"/>
              </w:rPr>
              <w:t>Работы по устройству уличного освещения   Кировская область, Слободской р-он, д. Трушковы, ул. Весенняя, Венская, Цветочная, Таежная, Южная</w:t>
            </w:r>
            <w:proofErr w:type="gramEnd"/>
          </w:p>
          <w:p w:rsidR="000E19AF" w:rsidRPr="009400AE" w:rsidRDefault="000E19AF" w:rsidP="0062533C">
            <w:pPr>
              <w:snapToGrid w:val="0"/>
              <w:contextualSpacing/>
              <w:jc w:val="both"/>
              <w:rPr>
                <w:sz w:val="22"/>
                <w:szCs w:val="22"/>
              </w:rPr>
            </w:pP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lastRenderedPageBreak/>
              <w:t>22</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устройству уличного освещения д. Балабаны, ул. Рождественская, </w:t>
            </w:r>
            <w:proofErr w:type="spellStart"/>
            <w:r w:rsidRPr="009400AE">
              <w:rPr>
                <w:sz w:val="22"/>
                <w:szCs w:val="22"/>
              </w:rPr>
              <w:t>ул</w:t>
            </w:r>
            <w:proofErr w:type="gramStart"/>
            <w:r w:rsidRPr="009400AE">
              <w:rPr>
                <w:sz w:val="22"/>
                <w:szCs w:val="22"/>
              </w:rPr>
              <w:t>.М</w:t>
            </w:r>
            <w:proofErr w:type="gramEnd"/>
            <w:r w:rsidRPr="009400AE">
              <w:rPr>
                <w:sz w:val="22"/>
                <w:szCs w:val="22"/>
              </w:rPr>
              <w:t>олодежная</w:t>
            </w:r>
            <w:proofErr w:type="spellEnd"/>
            <w:r w:rsidRPr="009400AE">
              <w:rPr>
                <w:sz w:val="22"/>
                <w:szCs w:val="22"/>
              </w:rPr>
              <w:t xml:space="preserve">, ул. Прекрасная, ул. Солнечная, ул. Алексеевская, ул. Мирная, ул. </w:t>
            </w:r>
            <w:proofErr w:type="spellStart"/>
            <w:r w:rsidRPr="009400AE">
              <w:rPr>
                <w:sz w:val="22"/>
                <w:szCs w:val="22"/>
              </w:rPr>
              <w:t>Ожмеговская</w:t>
            </w:r>
            <w:proofErr w:type="spellEnd"/>
            <w:r w:rsidRPr="009400AE">
              <w:rPr>
                <w:sz w:val="22"/>
                <w:szCs w:val="22"/>
              </w:rPr>
              <w:t>, ул. Пионерская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23</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устройству уличного освещения  д. </w:t>
            </w:r>
            <w:proofErr w:type="spellStart"/>
            <w:r w:rsidRPr="009400AE">
              <w:rPr>
                <w:sz w:val="22"/>
                <w:szCs w:val="22"/>
              </w:rPr>
              <w:t>Шмагины</w:t>
            </w:r>
            <w:proofErr w:type="spellEnd"/>
            <w:r w:rsidRPr="009400AE">
              <w:rPr>
                <w:sz w:val="22"/>
                <w:szCs w:val="22"/>
              </w:rPr>
              <w:t xml:space="preserve"> </w:t>
            </w:r>
            <w:proofErr w:type="spellStart"/>
            <w:r w:rsidRPr="009400AE">
              <w:rPr>
                <w:sz w:val="22"/>
                <w:szCs w:val="22"/>
              </w:rPr>
              <w:t>ул</w:t>
            </w:r>
            <w:proofErr w:type="gramStart"/>
            <w:r w:rsidRPr="009400AE">
              <w:rPr>
                <w:sz w:val="22"/>
                <w:szCs w:val="22"/>
              </w:rPr>
              <w:t>.А</w:t>
            </w:r>
            <w:proofErr w:type="gramEnd"/>
            <w:r w:rsidRPr="009400AE">
              <w:rPr>
                <w:sz w:val="22"/>
                <w:szCs w:val="22"/>
              </w:rPr>
              <w:t>лександровская</w:t>
            </w:r>
            <w:proofErr w:type="spellEnd"/>
            <w:r w:rsidRPr="009400AE">
              <w:rPr>
                <w:sz w:val="22"/>
                <w:szCs w:val="22"/>
              </w:rPr>
              <w:t>, Владимирская, Ангарская, Андреевская, Дмитриевская, Алексеевская, Вишневая, Братская, Семейная, Линейная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24</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устройству уличного освещения  д. </w:t>
            </w:r>
            <w:proofErr w:type="spellStart"/>
            <w:r w:rsidRPr="009400AE">
              <w:rPr>
                <w:sz w:val="22"/>
                <w:szCs w:val="22"/>
              </w:rPr>
              <w:t>Головизнины</w:t>
            </w:r>
            <w:proofErr w:type="spellEnd"/>
            <w:r w:rsidRPr="009400AE">
              <w:rPr>
                <w:sz w:val="22"/>
                <w:szCs w:val="22"/>
              </w:rPr>
              <w:t xml:space="preserve"> ул. </w:t>
            </w:r>
            <w:proofErr w:type="spellStart"/>
            <w:r w:rsidRPr="009400AE">
              <w:rPr>
                <w:sz w:val="22"/>
                <w:szCs w:val="22"/>
              </w:rPr>
              <w:t>Головизнинская</w:t>
            </w:r>
            <w:proofErr w:type="spellEnd"/>
            <w:r w:rsidRPr="009400AE">
              <w:rPr>
                <w:sz w:val="22"/>
                <w:szCs w:val="22"/>
              </w:rPr>
              <w:t>, д. Суворовы ул. Рождественская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25</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proofErr w:type="gramStart"/>
            <w:r w:rsidRPr="009400AE">
              <w:rPr>
                <w:sz w:val="22"/>
                <w:szCs w:val="22"/>
                <w:shd w:val="clear" w:color="auto" w:fill="FFFFFF"/>
              </w:rPr>
              <w:t xml:space="preserve">Работы по устройству уличного освещения д. </w:t>
            </w:r>
            <w:proofErr w:type="spellStart"/>
            <w:r w:rsidRPr="009400AE">
              <w:rPr>
                <w:sz w:val="22"/>
                <w:szCs w:val="22"/>
                <w:shd w:val="clear" w:color="auto" w:fill="FFFFFF"/>
              </w:rPr>
              <w:t>Шмагины</w:t>
            </w:r>
            <w:proofErr w:type="spellEnd"/>
            <w:r w:rsidRPr="009400AE">
              <w:rPr>
                <w:sz w:val="22"/>
                <w:szCs w:val="22"/>
                <w:shd w:val="clear" w:color="auto" w:fill="FFFFFF"/>
              </w:rPr>
              <w:t>, ул. Чудесная Свободы, Приозерная, Сосновая, Лесная, Удачный, Радужный, Дружная, Северная</w:t>
            </w:r>
            <w:proofErr w:type="gramEnd"/>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26</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shd w:val="clear" w:color="auto" w:fill="FFFFFF"/>
              </w:rPr>
            </w:pPr>
            <w:r w:rsidRPr="009400AE">
              <w:rPr>
                <w:sz w:val="22"/>
                <w:szCs w:val="22"/>
                <w:shd w:val="clear" w:color="auto" w:fill="FFFFFF"/>
              </w:rPr>
              <w:t xml:space="preserve">Работы по устройству уличного освещения «Свет детям!» </w:t>
            </w:r>
            <w:proofErr w:type="spellStart"/>
            <w:r w:rsidRPr="009400AE">
              <w:rPr>
                <w:sz w:val="22"/>
                <w:szCs w:val="22"/>
                <w:shd w:val="clear" w:color="auto" w:fill="FFFFFF"/>
              </w:rPr>
              <w:t>д</w:t>
            </w:r>
            <w:proofErr w:type="gramStart"/>
            <w:r w:rsidRPr="009400AE">
              <w:rPr>
                <w:sz w:val="22"/>
                <w:szCs w:val="22"/>
                <w:shd w:val="clear" w:color="auto" w:fill="FFFFFF"/>
              </w:rPr>
              <w:t>.С</w:t>
            </w:r>
            <w:proofErr w:type="gramEnd"/>
            <w:r w:rsidRPr="009400AE">
              <w:rPr>
                <w:sz w:val="22"/>
                <w:szCs w:val="22"/>
                <w:shd w:val="clear" w:color="auto" w:fill="FFFFFF"/>
              </w:rPr>
              <w:t>толбово</w:t>
            </w:r>
            <w:proofErr w:type="spellEnd"/>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r>
      <w:tr w:rsidR="000E19AF" w:rsidRPr="009400AE" w:rsidTr="0062533C">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27</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устройству уличного освещения  </w:t>
            </w:r>
          </w:p>
          <w:p w:rsidR="000E19AF" w:rsidRPr="009400AE" w:rsidRDefault="000E19AF" w:rsidP="0062533C">
            <w:pPr>
              <w:snapToGrid w:val="0"/>
              <w:contextualSpacing/>
              <w:jc w:val="both"/>
              <w:rPr>
                <w:sz w:val="22"/>
                <w:szCs w:val="22"/>
              </w:rPr>
            </w:pP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r>
      <w:tr w:rsidR="000E19AF" w:rsidRPr="009400AE" w:rsidTr="0062533C">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28</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Скашивание травы на территории </w:t>
            </w:r>
            <w:proofErr w:type="spellStart"/>
            <w:r w:rsidRPr="009400AE">
              <w:rPr>
                <w:sz w:val="22"/>
                <w:szCs w:val="22"/>
              </w:rPr>
              <w:t>Шиховского</w:t>
            </w:r>
            <w:proofErr w:type="spellEnd"/>
            <w:r w:rsidRPr="009400AE">
              <w:rPr>
                <w:sz w:val="22"/>
                <w:szCs w:val="22"/>
              </w:rPr>
              <w:t xml:space="preserve"> сельского поселения</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2</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2</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2</w:t>
            </w:r>
          </w:p>
        </w:tc>
      </w:tr>
      <w:tr w:rsidR="000E19AF" w:rsidRPr="009400AE" w:rsidTr="0062533C">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29</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Сбор (в том числе погрузка) и вывоз мусора с территории </w:t>
            </w:r>
            <w:proofErr w:type="spellStart"/>
            <w:r w:rsidRPr="009400AE">
              <w:rPr>
                <w:sz w:val="22"/>
                <w:szCs w:val="22"/>
              </w:rPr>
              <w:t>Шиховского</w:t>
            </w:r>
            <w:proofErr w:type="spellEnd"/>
            <w:r w:rsidRPr="009400AE">
              <w:rPr>
                <w:sz w:val="22"/>
                <w:szCs w:val="22"/>
              </w:rPr>
              <w:t xml:space="preserve"> сельского поселения при проведении субботников</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3</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3</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3</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3</w:t>
            </w:r>
          </w:p>
        </w:tc>
      </w:tr>
      <w:tr w:rsidR="000E19AF" w:rsidRPr="009400AE" w:rsidTr="0062533C">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30</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Ликвидация несанкционированных свалок</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3</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4</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4</w:t>
            </w:r>
          </w:p>
        </w:tc>
      </w:tr>
      <w:tr w:rsidR="000E19AF" w:rsidRPr="009400AE" w:rsidTr="0062533C">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31</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Работы по обработке от борщевика Сосновского</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r>
      <w:tr w:rsidR="000E19AF" w:rsidRPr="009400AE" w:rsidTr="0062533C">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32</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 xml:space="preserve">Работы по противоклещевой обработке </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w:t>
            </w:r>
          </w:p>
        </w:tc>
      </w:tr>
      <w:tr w:rsidR="000E19AF" w:rsidRPr="009400AE" w:rsidTr="0062533C">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pStyle w:val="ConsPlusCell"/>
              <w:snapToGrid w:val="0"/>
              <w:contextualSpacing/>
              <w:rPr>
                <w:rFonts w:ascii="Times New Roman" w:hAnsi="Times New Roman" w:cs="Times New Roman"/>
                <w:color w:val="000000"/>
                <w:sz w:val="22"/>
                <w:szCs w:val="22"/>
              </w:rPr>
            </w:pPr>
            <w:r w:rsidRPr="009400AE">
              <w:rPr>
                <w:rFonts w:ascii="Times New Roman" w:hAnsi="Times New Roman" w:cs="Times New Roman"/>
                <w:color w:val="000000"/>
                <w:sz w:val="22"/>
                <w:szCs w:val="22"/>
              </w:rPr>
              <w:t>33</w:t>
            </w:r>
          </w:p>
        </w:tc>
        <w:tc>
          <w:tcPr>
            <w:tcW w:w="5750" w:type="dxa"/>
            <w:tcBorders>
              <w:top w:val="single" w:sz="4" w:space="0" w:color="000000"/>
              <w:left w:val="single" w:sz="4" w:space="0" w:color="auto"/>
              <w:bottom w:val="single" w:sz="4" w:space="0" w:color="000000"/>
            </w:tcBorders>
            <w:shd w:val="clear" w:color="auto" w:fill="auto"/>
          </w:tcPr>
          <w:p w:rsidR="000E19AF" w:rsidRPr="009400AE" w:rsidRDefault="000E19AF" w:rsidP="0062533C">
            <w:pPr>
              <w:snapToGrid w:val="0"/>
              <w:contextualSpacing/>
              <w:jc w:val="both"/>
              <w:rPr>
                <w:sz w:val="22"/>
                <w:szCs w:val="22"/>
              </w:rPr>
            </w:pPr>
            <w:r w:rsidRPr="009400AE">
              <w:rPr>
                <w:sz w:val="22"/>
                <w:szCs w:val="22"/>
              </w:rPr>
              <w:t>Снос, санитарная обрезка аварийных деревьев</w:t>
            </w:r>
          </w:p>
        </w:tc>
        <w:tc>
          <w:tcPr>
            <w:tcW w:w="1245"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Ед.</w:t>
            </w:r>
          </w:p>
        </w:tc>
        <w:tc>
          <w:tcPr>
            <w:tcW w:w="1446"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8</w:t>
            </w:r>
          </w:p>
        </w:tc>
        <w:tc>
          <w:tcPr>
            <w:tcW w:w="1417" w:type="dxa"/>
            <w:tcBorders>
              <w:top w:val="single" w:sz="4" w:space="0" w:color="000000"/>
              <w:left w:val="single" w:sz="4" w:space="0" w:color="000000"/>
              <w:bottom w:val="single" w:sz="4" w:space="0" w:color="000000"/>
            </w:tcBorders>
            <w:shd w:val="clear" w:color="auto" w:fill="auto"/>
          </w:tcPr>
          <w:p w:rsidR="000E19AF" w:rsidRPr="009400AE" w:rsidRDefault="000E19AF" w:rsidP="0062533C">
            <w:pPr>
              <w:snapToGrid w:val="0"/>
              <w:contextualSpacing/>
              <w:jc w:val="center"/>
              <w:rPr>
                <w:sz w:val="22"/>
                <w:szCs w:val="22"/>
              </w:rPr>
            </w:pPr>
            <w:r w:rsidRPr="009400AE">
              <w:rPr>
                <w:sz w:val="22"/>
                <w:szCs w:val="22"/>
              </w:rPr>
              <w:t>19</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37</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0E19AF" w:rsidRPr="009400AE" w:rsidRDefault="000E19AF" w:rsidP="0062533C">
            <w:pPr>
              <w:snapToGrid w:val="0"/>
              <w:contextualSpacing/>
              <w:jc w:val="center"/>
              <w:rPr>
                <w:sz w:val="22"/>
                <w:szCs w:val="22"/>
              </w:rPr>
            </w:pPr>
            <w:r w:rsidRPr="009400AE">
              <w:rPr>
                <w:sz w:val="22"/>
                <w:szCs w:val="22"/>
              </w:rPr>
              <w:t>10</w:t>
            </w:r>
          </w:p>
        </w:tc>
      </w:tr>
    </w:tbl>
    <w:p w:rsidR="000E19AF" w:rsidRPr="009400AE" w:rsidRDefault="000E19AF" w:rsidP="000E19AF">
      <w:pPr>
        <w:contextualSpacing/>
        <w:rPr>
          <w:sz w:val="22"/>
          <w:szCs w:val="22"/>
        </w:rPr>
        <w:sectPr w:rsidR="000E19AF" w:rsidRPr="009400AE">
          <w:pgSz w:w="16838" w:h="11906" w:orient="landscape"/>
          <w:pgMar w:top="1134" w:right="1134" w:bottom="1134" w:left="1134" w:header="720" w:footer="720" w:gutter="0"/>
          <w:cols w:space="720"/>
          <w:docGrid w:linePitch="600" w:charSpace="32768"/>
        </w:sectPr>
      </w:pPr>
    </w:p>
    <w:p w:rsidR="000E19AF" w:rsidRPr="009400AE" w:rsidRDefault="000E19AF" w:rsidP="009400AE">
      <w:pPr>
        <w:contextualSpacing/>
        <w:jc w:val="right"/>
        <w:rPr>
          <w:sz w:val="22"/>
          <w:szCs w:val="22"/>
        </w:rPr>
      </w:pPr>
      <w:r w:rsidRPr="009400AE">
        <w:rPr>
          <w:color w:val="000000"/>
          <w:sz w:val="22"/>
          <w:szCs w:val="22"/>
        </w:rPr>
        <w:lastRenderedPageBreak/>
        <w:t xml:space="preserve">                                                                                                                                                                  Приложение № 2</w:t>
      </w:r>
    </w:p>
    <w:p w:rsidR="000E19AF" w:rsidRPr="009400AE" w:rsidRDefault="000E19AF" w:rsidP="000E19AF">
      <w:pPr>
        <w:contextualSpacing/>
        <w:jc w:val="right"/>
        <w:rPr>
          <w:sz w:val="22"/>
          <w:szCs w:val="22"/>
        </w:rPr>
      </w:pPr>
      <w:r w:rsidRPr="009400AE">
        <w:rPr>
          <w:sz w:val="22"/>
          <w:szCs w:val="22"/>
        </w:rPr>
        <w:t xml:space="preserve">к муниципальной программе </w:t>
      </w:r>
    </w:p>
    <w:p w:rsidR="000E19AF" w:rsidRPr="009400AE" w:rsidRDefault="000E19AF" w:rsidP="000E19AF">
      <w:pPr>
        <w:contextualSpacing/>
        <w:jc w:val="right"/>
        <w:rPr>
          <w:sz w:val="22"/>
          <w:szCs w:val="22"/>
        </w:rPr>
      </w:pPr>
      <w:r w:rsidRPr="009400AE">
        <w:rPr>
          <w:sz w:val="22"/>
          <w:szCs w:val="22"/>
        </w:rPr>
        <w:t xml:space="preserve">(в ред. постановления администрации от 07.04.2025 № 213)  </w:t>
      </w:r>
    </w:p>
    <w:p w:rsidR="000E19AF" w:rsidRPr="009400AE" w:rsidRDefault="000E19AF" w:rsidP="000E19AF">
      <w:pPr>
        <w:contextualSpacing/>
        <w:jc w:val="right"/>
        <w:rPr>
          <w:sz w:val="22"/>
          <w:szCs w:val="22"/>
        </w:rPr>
      </w:pPr>
      <w:r w:rsidRPr="009400AE">
        <w:rPr>
          <w:sz w:val="22"/>
          <w:szCs w:val="22"/>
        </w:rPr>
        <w:t xml:space="preserve"> </w:t>
      </w:r>
    </w:p>
    <w:p w:rsidR="000E19AF" w:rsidRPr="009400AE" w:rsidRDefault="000E19AF" w:rsidP="000E19AF">
      <w:pPr>
        <w:contextualSpacing/>
        <w:jc w:val="center"/>
        <w:rPr>
          <w:b/>
          <w:sz w:val="22"/>
          <w:szCs w:val="22"/>
        </w:rPr>
      </w:pPr>
      <w:r w:rsidRPr="009400AE">
        <w:rPr>
          <w:b/>
          <w:sz w:val="22"/>
          <w:szCs w:val="22"/>
        </w:rPr>
        <w:t>Ресурсное обеспечение реализации муниципальной программы за счет всех источников финансирования</w:t>
      </w:r>
    </w:p>
    <w:p w:rsidR="000E19AF" w:rsidRPr="009400AE" w:rsidRDefault="000E19AF" w:rsidP="000E19AF">
      <w:pPr>
        <w:contextualSpacing/>
        <w:jc w:val="center"/>
        <w:rPr>
          <w:sz w:val="22"/>
          <w:szCs w:val="22"/>
        </w:rPr>
      </w:pPr>
    </w:p>
    <w:tbl>
      <w:tblPr>
        <w:tblW w:w="5000" w:type="pct"/>
        <w:tblLook w:val="04A0" w:firstRow="1" w:lastRow="0" w:firstColumn="1" w:lastColumn="0" w:noHBand="0" w:noVBand="1"/>
      </w:tblPr>
      <w:tblGrid>
        <w:gridCol w:w="715"/>
        <w:gridCol w:w="2145"/>
        <w:gridCol w:w="1634"/>
        <w:gridCol w:w="763"/>
        <w:gridCol w:w="763"/>
        <w:gridCol w:w="763"/>
        <w:gridCol w:w="763"/>
        <w:gridCol w:w="963"/>
        <w:gridCol w:w="1062"/>
      </w:tblGrid>
      <w:tr w:rsidR="000E19AF" w:rsidRPr="009400AE" w:rsidTr="0062533C">
        <w:trPr>
          <w:trHeight w:val="1080"/>
        </w:trPr>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 xml:space="preserve">№ </w:t>
            </w:r>
            <w:proofErr w:type="gramStart"/>
            <w:r w:rsidRPr="009400AE">
              <w:rPr>
                <w:sz w:val="22"/>
                <w:szCs w:val="22"/>
              </w:rPr>
              <w:t>п</w:t>
            </w:r>
            <w:proofErr w:type="gramEnd"/>
            <w:r w:rsidRPr="009400AE">
              <w:rPr>
                <w:sz w:val="22"/>
                <w:szCs w:val="22"/>
              </w:rPr>
              <w:t>/п</w:t>
            </w:r>
          </w:p>
        </w:tc>
        <w:tc>
          <w:tcPr>
            <w:tcW w:w="11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Наименование задач, мероприятий</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Источники финансирования</w:t>
            </w:r>
          </w:p>
        </w:tc>
        <w:tc>
          <w:tcPr>
            <w:tcW w:w="2864" w:type="pct"/>
            <w:gridSpan w:val="6"/>
            <w:tcBorders>
              <w:top w:val="single" w:sz="4" w:space="0" w:color="auto"/>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Расходы (план, факт) тыс. рублей</w:t>
            </w:r>
          </w:p>
        </w:tc>
      </w:tr>
      <w:tr w:rsidR="000E19AF" w:rsidRPr="009400AE" w:rsidTr="0062533C">
        <w:trPr>
          <w:trHeight w:val="276"/>
        </w:trPr>
        <w:tc>
          <w:tcPr>
            <w:tcW w:w="437" w:type="pct"/>
            <w:vMerge/>
            <w:tcBorders>
              <w:top w:val="single" w:sz="4" w:space="0" w:color="auto"/>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single" w:sz="4" w:space="0" w:color="auto"/>
              <w:left w:val="single" w:sz="4" w:space="0" w:color="auto"/>
              <w:bottom w:val="single" w:sz="4" w:space="0" w:color="auto"/>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0E19AF" w:rsidRPr="009400AE" w:rsidRDefault="000E19AF" w:rsidP="0062533C">
            <w:pPr>
              <w:autoSpaceDE/>
              <w:autoSpaceDN/>
              <w:contextualSpacing/>
              <w:rPr>
                <w:sz w:val="22"/>
                <w:szCs w:val="22"/>
              </w:rPr>
            </w:pP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2021</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2022</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2023</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2024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2025</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center"/>
              <w:rPr>
                <w:sz w:val="22"/>
                <w:szCs w:val="22"/>
              </w:rPr>
            </w:pPr>
            <w:r w:rsidRPr="009400AE">
              <w:rPr>
                <w:sz w:val="22"/>
                <w:szCs w:val="22"/>
              </w:rPr>
              <w:t>Итого</w:t>
            </w:r>
          </w:p>
        </w:tc>
      </w:tr>
      <w:tr w:rsidR="000E19AF" w:rsidRPr="009400AE" w:rsidTr="0062533C">
        <w:trPr>
          <w:trHeight w:val="1488"/>
        </w:trPr>
        <w:tc>
          <w:tcPr>
            <w:tcW w:w="437" w:type="pct"/>
            <w:vMerge w:val="restart"/>
            <w:tcBorders>
              <w:top w:val="nil"/>
              <w:left w:val="single" w:sz="4" w:space="0" w:color="auto"/>
              <w:bottom w:val="single" w:sz="4" w:space="0" w:color="000000"/>
              <w:right w:val="single" w:sz="4" w:space="0" w:color="auto"/>
            </w:tcBorders>
            <w:shd w:val="clear" w:color="000000" w:fill="DDD9C3"/>
            <w:vAlign w:val="center"/>
            <w:hideMark/>
          </w:tcPr>
          <w:p w:rsidR="000E19AF" w:rsidRPr="009400AE" w:rsidRDefault="000E19AF" w:rsidP="0062533C">
            <w:pPr>
              <w:autoSpaceDE/>
              <w:autoSpaceDN/>
              <w:contextualSpacing/>
              <w:rPr>
                <w:b/>
                <w:bCs/>
                <w:sz w:val="22"/>
                <w:szCs w:val="22"/>
              </w:rPr>
            </w:pPr>
            <w:r w:rsidRPr="009400AE">
              <w:rPr>
                <w:b/>
                <w:bCs/>
                <w:sz w:val="22"/>
                <w:szCs w:val="22"/>
              </w:rPr>
              <w:t>1</w:t>
            </w:r>
          </w:p>
        </w:tc>
        <w:tc>
          <w:tcPr>
            <w:tcW w:w="1108" w:type="pct"/>
            <w:vMerge w:val="restart"/>
            <w:tcBorders>
              <w:top w:val="nil"/>
              <w:left w:val="single" w:sz="4" w:space="0" w:color="auto"/>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rPr>
                <w:b/>
                <w:bCs/>
                <w:sz w:val="22"/>
                <w:szCs w:val="22"/>
              </w:rPr>
            </w:pPr>
            <w:r w:rsidRPr="009400AE">
              <w:rPr>
                <w:b/>
                <w:bCs/>
                <w:sz w:val="22"/>
                <w:szCs w:val="22"/>
              </w:rPr>
              <w:t xml:space="preserve">Муниципальная программа «Развитие коммунальной и жилищной инфраструктуры в муниципальном образовании  </w:t>
            </w:r>
            <w:proofErr w:type="spellStart"/>
            <w:r w:rsidRPr="009400AE">
              <w:rPr>
                <w:b/>
                <w:bCs/>
                <w:sz w:val="22"/>
                <w:szCs w:val="22"/>
              </w:rPr>
              <w:t>Шиховское</w:t>
            </w:r>
            <w:proofErr w:type="spellEnd"/>
            <w:r w:rsidRPr="009400AE">
              <w:rPr>
                <w:b/>
                <w:bCs/>
                <w:sz w:val="22"/>
                <w:szCs w:val="22"/>
              </w:rPr>
              <w:t xml:space="preserve"> сельское поселение» на 2021 – 2025 годы</w:t>
            </w:r>
          </w:p>
        </w:tc>
        <w:tc>
          <w:tcPr>
            <w:tcW w:w="592"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rPr>
                <w:b/>
                <w:bCs/>
                <w:sz w:val="22"/>
                <w:szCs w:val="22"/>
              </w:rPr>
            </w:pPr>
            <w:r w:rsidRPr="009400AE">
              <w:rPr>
                <w:b/>
                <w:bCs/>
                <w:sz w:val="22"/>
                <w:szCs w:val="22"/>
              </w:rPr>
              <w:t>ВСЕГО</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4414,1</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4050,2</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4648,4</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8448,8</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jc w:val="right"/>
              <w:rPr>
                <w:b/>
                <w:color w:val="000000"/>
                <w:sz w:val="22"/>
                <w:szCs w:val="22"/>
              </w:rPr>
            </w:pPr>
            <w:r w:rsidRPr="009400AE">
              <w:rPr>
                <w:b/>
                <w:color w:val="000000"/>
                <w:sz w:val="22"/>
                <w:szCs w:val="22"/>
              </w:rPr>
              <w:t>13024,85</w:t>
            </w:r>
          </w:p>
        </w:tc>
        <w:tc>
          <w:tcPr>
            <w:tcW w:w="478"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jc w:val="right"/>
              <w:rPr>
                <w:b/>
                <w:color w:val="000000"/>
                <w:sz w:val="22"/>
                <w:szCs w:val="22"/>
              </w:rPr>
            </w:pPr>
            <w:r w:rsidRPr="009400AE">
              <w:rPr>
                <w:b/>
                <w:color w:val="000000"/>
                <w:sz w:val="22"/>
                <w:szCs w:val="22"/>
              </w:rPr>
              <w:t>34586,35</w:t>
            </w:r>
          </w:p>
        </w:tc>
      </w:tr>
      <w:tr w:rsidR="000E19AF" w:rsidRPr="009400AE" w:rsidTr="0062533C">
        <w:trPr>
          <w:trHeight w:val="840"/>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b/>
                <w:bCs/>
                <w:sz w:val="22"/>
                <w:szCs w:val="22"/>
              </w:rPr>
            </w:pPr>
          </w:p>
        </w:tc>
        <w:tc>
          <w:tcPr>
            <w:tcW w:w="1108" w:type="pct"/>
            <w:vMerge/>
            <w:tcBorders>
              <w:top w:val="nil"/>
              <w:left w:val="single" w:sz="4" w:space="0" w:color="auto"/>
              <w:bottom w:val="single" w:sz="4" w:space="0" w:color="auto"/>
              <w:right w:val="single" w:sz="4" w:space="0" w:color="auto"/>
            </w:tcBorders>
            <w:vAlign w:val="center"/>
            <w:hideMark/>
          </w:tcPr>
          <w:p w:rsidR="000E19AF" w:rsidRPr="009400AE" w:rsidRDefault="000E19AF" w:rsidP="0062533C">
            <w:pPr>
              <w:autoSpaceDE/>
              <w:autoSpaceDN/>
              <w:contextualSpacing/>
              <w:rPr>
                <w:b/>
                <w:bCs/>
                <w:sz w:val="22"/>
                <w:szCs w:val="22"/>
              </w:rPr>
            </w:pPr>
          </w:p>
        </w:tc>
        <w:tc>
          <w:tcPr>
            <w:tcW w:w="592"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rPr>
                <w:b/>
                <w:bCs/>
                <w:sz w:val="22"/>
                <w:szCs w:val="22"/>
              </w:rPr>
            </w:pPr>
            <w:r w:rsidRPr="009400AE">
              <w:rPr>
                <w:b/>
                <w:bCs/>
                <w:sz w:val="22"/>
                <w:szCs w:val="22"/>
              </w:rPr>
              <w:t>областной бюджет</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500,0</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0,0</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0,0</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1312,8</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3281,636</w:t>
            </w:r>
          </w:p>
        </w:tc>
        <w:tc>
          <w:tcPr>
            <w:tcW w:w="478"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jc w:val="right"/>
              <w:rPr>
                <w:b/>
                <w:color w:val="000000"/>
                <w:sz w:val="22"/>
                <w:szCs w:val="22"/>
              </w:rPr>
            </w:pPr>
            <w:r w:rsidRPr="009400AE">
              <w:rPr>
                <w:b/>
                <w:color w:val="000000"/>
                <w:sz w:val="22"/>
                <w:szCs w:val="22"/>
              </w:rPr>
              <w:t>5094,436</w:t>
            </w:r>
          </w:p>
        </w:tc>
      </w:tr>
      <w:tr w:rsidR="000E19AF" w:rsidRPr="009400AE" w:rsidTr="0062533C">
        <w:trPr>
          <w:trHeight w:val="840"/>
        </w:trPr>
        <w:tc>
          <w:tcPr>
            <w:tcW w:w="437" w:type="pct"/>
            <w:vMerge/>
            <w:tcBorders>
              <w:top w:val="nil"/>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b/>
                <w:bCs/>
                <w:sz w:val="22"/>
                <w:szCs w:val="22"/>
              </w:rPr>
            </w:pPr>
          </w:p>
        </w:tc>
        <w:tc>
          <w:tcPr>
            <w:tcW w:w="1108" w:type="pct"/>
            <w:vMerge/>
            <w:tcBorders>
              <w:top w:val="nil"/>
              <w:left w:val="single" w:sz="4" w:space="0" w:color="auto"/>
              <w:bottom w:val="single" w:sz="4" w:space="0" w:color="auto"/>
              <w:right w:val="single" w:sz="4" w:space="0" w:color="auto"/>
            </w:tcBorders>
            <w:vAlign w:val="center"/>
          </w:tcPr>
          <w:p w:rsidR="000E19AF" w:rsidRPr="009400AE" w:rsidRDefault="000E19AF" w:rsidP="0062533C">
            <w:pPr>
              <w:autoSpaceDE/>
              <w:autoSpaceDN/>
              <w:contextualSpacing/>
              <w:rPr>
                <w:b/>
                <w:bCs/>
                <w:sz w:val="22"/>
                <w:szCs w:val="22"/>
              </w:rPr>
            </w:pPr>
          </w:p>
        </w:tc>
        <w:tc>
          <w:tcPr>
            <w:tcW w:w="592" w:type="pct"/>
            <w:tcBorders>
              <w:top w:val="nil"/>
              <w:left w:val="nil"/>
              <w:bottom w:val="single" w:sz="4" w:space="0" w:color="auto"/>
              <w:right w:val="single" w:sz="4" w:space="0" w:color="auto"/>
            </w:tcBorders>
            <w:shd w:val="clear" w:color="000000" w:fill="DDD9C3"/>
            <w:vAlign w:val="center"/>
          </w:tcPr>
          <w:p w:rsidR="000E19AF" w:rsidRPr="009400AE" w:rsidRDefault="000E19AF" w:rsidP="0062533C">
            <w:pPr>
              <w:autoSpaceDE/>
              <w:autoSpaceDN/>
              <w:contextualSpacing/>
              <w:rPr>
                <w:b/>
                <w:bCs/>
                <w:sz w:val="22"/>
                <w:szCs w:val="22"/>
              </w:rPr>
            </w:pPr>
            <w:r w:rsidRPr="009400AE">
              <w:rPr>
                <w:b/>
                <w:bCs/>
                <w:sz w:val="22"/>
                <w:szCs w:val="22"/>
              </w:rPr>
              <w:t>районный бюджет</w:t>
            </w:r>
          </w:p>
        </w:tc>
        <w:tc>
          <w:tcPr>
            <w:tcW w:w="477" w:type="pct"/>
            <w:tcBorders>
              <w:top w:val="nil"/>
              <w:left w:val="nil"/>
              <w:bottom w:val="single" w:sz="4" w:space="0" w:color="auto"/>
              <w:right w:val="single" w:sz="4" w:space="0" w:color="auto"/>
            </w:tcBorders>
            <w:shd w:val="clear" w:color="000000" w:fill="DDD9C3"/>
            <w:vAlign w:val="center"/>
          </w:tcPr>
          <w:p w:rsidR="000E19AF" w:rsidRPr="009400AE" w:rsidRDefault="000E19AF" w:rsidP="0062533C">
            <w:pPr>
              <w:autoSpaceDE/>
              <w:autoSpaceDN/>
              <w:contextualSpacing/>
              <w:jc w:val="right"/>
              <w:rPr>
                <w:b/>
                <w:bCs/>
                <w:sz w:val="22"/>
                <w:szCs w:val="22"/>
              </w:rPr>
            </w:pPr>
            <w:r w:rsidRPr="009400AE">
              <w:rPr>
                <w:b/>
                <w:bCs/>
                <w:sz w:val="22"/>
                <w:szCs w:val="22"/>
              </w:rPr>
              <w:t>0,0</w:t>
            </w:r>
          </w:p>
        </w:tc>
        <w:tc>
          <w:tcPr>
            <w:tcW w:w="477" w:type="pct"/>
            <w:tcBorders>
              <w:top w:val="nil"/>
              <w:left w:val="nil"/>
              <w:bottom w:val="single" w:sz="4" w:space="0" w:color="auto"/>
              <w:right w:val="single" w:sz="4" w:space="0" w:color="auto"/>
            </w:tcBorders>
            <w:shd w:val="clear" w:color="000000" w:fill="DDD9C3"/>
            <w:vAlign w:val="center"/>
          </w:tcPr>
          <w:p w:rsidR="000E19AF" w:rsidRPr="009400AE" w:rsidRDefault="000E19AF" w:rsidP="0062533C">
            <w:pPr>
              <w:autoSpaceDE/>
              <w:autoSpaceDN/>
              <w:contextualSpacing/>
              <w:jc w:val="right"/>
              <w:rPr>
                <w:b/>
                <w:bCs/>
                <w:sz w:val="22"/>
                <w:szCs w:val="22"/>
              </w:rPr>
            </w:pPr>
            <w:r w:rsidRPr="009400AE">
              <w:rPr>
                <w:b/>
                <w:bCs/>
                <w:sz w:val="22"/>
                <w:szCs w:val="22"/>
              </w:rPr>
              <w:t>0,0</w:t>
            </w:r>
          </w:p>
        </w:tc>
        <w:tc>
          <w:tcPr>
            <w:tcW w:w="477" w:type="pct"/>
            <w:tcBorders>
              <w:top w:val="nil"/>
              <w:left w:val="nil"/>
              <w:bottom w:val="single" w:sz="4" w:space="0" w:color="auto"/>
              <w:right w:val="single" w:sz="4" w:space="0" w:color="auto"/>
            </w:tcBorders>
            <w:shd w:val="clear" w:color="000000" w:fill="DDD9C3"/>
            <w:vAlign w:val="center"/>
          </w:tcPr>
          <w:p w:rsidR="000E19AF" w:rsidRPr="009400AE" w:rsidRDefault="000E19AF" w:rsidP="0062533C">
            <w:pPr>
              <w:autoSpaceDE/>
              <w:autoSpaceDN/>
              <w:contextualSpacing/>
              <w:jc w:val="right"/>
              <w:rPr>
                <w:b/>
                <w:bCs/>
                <w:sz w:val="22"/>
                <w:szCs w:val="22"/>
              </w:rPr>
            </w:pPr>
            <w:r w:rsidRPr="009400AE">
              <w:rPr>
                <w:b/>
                <w:bCs/>
                <w:sz w:val="22"/>
                <w:szCs w:val="22"/>
              </w:rPr>
              <w:t>0,0</w:t>
            </w:r>
          </w:p>
        </w:tc>
        <w:tc>
          <w:tcPr>
            <w:tcW w:w="477" w:type="pct"/>
            <w:tcBorders>
              <w:top w:val="nil"/>
              <w:left w:val="nil"/>
              <w:bottom w:val="single" w:sz="4" w:space="0" w:color="auto"/>
              <w:right w:val="single" w:sz="4" w:space="0" w:color="auto"/>
            </w:tcBorders>
            <w:shd w:val="clear" w:color="000000" w:fill="DDD9C3"/>
            <w:vAlign w:val="center"/>
          </w:tcPr>
          <w:p w:rsidR="000E19AF" w:rsidRPr="009400AE" w:rsidRDefault="000E19AF" w:rsidP="0062533C">
            <w:pPr>
              <w:autoSpaceDE/>
              <w:autoSpaceDN/>
              <w:contextualSpacing/>
              <w:jc w:val="right"/>
              <w:rPr>
                <w:b/>
                <w:bCs/>
                <w:sz w:val="22"/>
                <w:szCs w:val="22"/>
              </w:rPr>
            </w:pPr>
            <w:r w:rsidRPr="009400AE">
              <w:rPr>
                <w:b/>
                <w:bCs/>
                <w:sz w:val="22"/>
                <w:szCs w:val="22"/>
              </w:rPr>
              <w:t>0,0</w:t>
            </w:r>
          </w:p>
        </w:tc>
        <w:tc>
          <w:tcPr>
            <w:tcW w:w="477" w:type="pct"/>
            <w:tcBorders>
              <w:top w:val="nil"/>
              <w:left w:val="nil"/>
              <w:bottom w:val="single" w:sz="4" w:space="0" w:color="auto"/>
              <w:right w:val="single" w:sz="4" w:space="0" w:color="auto"/>
            </w:tcBorders>
            <w:shd w:val="clear" w:color="000000" w:fill="DDD9C3"/>
            <w:vAlign w:val="center"/>
          </w:tcPr>
          <w:p w:rsidR="000E19AF" w:rsidRPr="009400AE" w:rsidRDefault="000E19AF" w:rsidP="0062533C">
            <w:pPr>
              <w:autoSpaceDE/>
              <w:autoSpaceDN/>
              <w:contextualSpacing/>
              <w:jc w:val="right"/>
              <w:rPr>
                <w:b/>
                <w:bCs/>
                <w:sz w:val="22"/>
                <w:szCs w:val="22"/>
              </w:rPr>
            </w:pPr>
            <w:r w:rsidRPr="009400AE">
              <w:rPr>
                <w:b/>
                <w:bCs/>
                <w:sz w:val="22"/>
                <w:szCs w:val="22"/>
              </w:rPr>
              <w:t>200,000</w:t>
            </w:r>
          </w:p>
        </w:tc>
        <w:tc>
          <w:tcPr>
            <w:tcW w:w="478" w:type="pct"/>
            <w:tcBorders>
              <w:top w:val="nil"/>
              <w:left w:val="nil"/>
              <w:bottom w:val="single" w:sz="4" w:space="0" w:color="auto"/>
              <w:right w:val="single" w:sz="4" w:space="0" w:color="auto"/>
            </w:tcBorders>
            <w:shd w:val="clear" w:color="000000" w:fill="DDD9C3"/>
            <w:vAlign w:val="center"/>
          </w:tcPr>
          <w:p w:rsidR="000E19AF" w:rsidRPr="009400AE" w:rsidRDefault="000E19AF" w:rsidP="0062533C">
            <w:pPr>
              <w:jc w:val="right"/>
              <w:rPr>
                <w:b/>
                <w:color w:val="000000"/>
                <w:sz w:val="22"/>
                <w:szCs w:val="22"/>
              </w:rPr>
            </w:pPr>
            <w:r w:rsidRPr="009400AE">
              <w:rPr>
                <w:b/>
                <w:color w:val="000000"/>
                <w:sz w:val="22"/>
                <w:szCs w:val="22"/>
              </w:rPr>
              <w:t>200,00</w:t>
            </w:r>
          </w:p>
        </w:tc>
      </w:tr>
      <w:tr w:rsidR="000E19AF" w:rsidRPr="009400AE" w:rsidTr="0062533C">
        <w:trPr>
          <w:trHeight w:val="564"/>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b/>
                <w:bCs/>
                <w:sz w:val="22"/>
                <w:szCs w:val="22"/>
              </w:rPr>
            </w:pPr>
          </w:p>
        </w:tc>
        <w:tc>
          <w:tcPr>
            <w:tcW w:w="1108" w:type="pct"/>
            <w:vMerge/>
            <w:tcBorders>
              <w:top w:val="nil"/>
              <w:left w:val="single" w:sz="4" w:space="0" w:color="auto"/>
              <w:bottom w:val="single" w:sz="4" w:space="0" w:color="auto"/>
              <w:right w:val="single" w:sz="4" w:space="0" w:color="auto"/>
            </w:tcBorders>
            <w:vAlign w:val="center"/>
            <w:hideMark/>
          </w:tcPr>
          <w:p w:rsidR="000E19AF" w:rsidRPr="009400AE" w:rsidRDefault="000E19AF" w:rsidP="0062533C">
            <w:pPr>
              <w:autoSpaceDE/>
              <w:autoSpaceDN/>
              <w:contextualSpacing/>
              <w:rPr>
                <w:b/>
                <w:bCs/>
                <w:sz w:val="22"/>
                <w:szCs w:val="22"/>
              </w:rPr>
            </w:pPr>
          </w:p>
        </w:tc>
        <w:tc>
          <w:tcPr>
            <w:tcW w:w="592"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rPr>
                <w:b/>
                <w:bCs/>
                <w:sz w:val="22"/>
                <w:szCs w:val="22"/>
              </w:rPr>
            </w:pPr>
            <w:r w:rsidRPr="009400AE">
              <w:rPr>
                <w:b/>
                <w:bCs/>
                <w:sz w:val="22"/>
                <w:szCs w:val="22"/>
              </w:rPr>
              <w:t>местный бюджет</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3914,1</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4050,2</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4648,4</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7136,0</w:t>
            </w:r>
          </w:p>
        </w:tc>
        <w:tc>
          <w:tcPr>
            <w:tcW w:w="477"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9543,216</w:t>
            </w:r>
          </w:p>
        </w:tc>
        <w:tc>
          <w:tcPr>
            <w:tcW w:w="478" w:type="pct"/>
            <w:tcBorders>
              <w:top w:val="nil"/>
              <w:left w:val="nil"/>
              <w:bottom w:val="single" w:sz="4" w:space="0" w:color="auto"/>
              <w:right w:val="single" w:sz="4" w:space="0" w:color="auto"/>
            </w:tcBorders>
            <w:shd w:val="clear" w:color="000000" w:fill="DDD9C3"/>
            <w:vAlign w:val="center"/>
            <w:hideMark/>
          </w:tcPr>
          <w:p w:rsidR="000E19AF" w:rsidRPr="009400AE" w:rsidRDefault="000E19AF" w:rsidP="0062533C">
            <w:pPr>
              <w:jc w:val="right"/>
              <w:rPr>
                <w:b/>
                <w:color w:val="000000"/>
                <w:sz w:val="22"/>
                <w:szCs w:val="22"/>
              </w:rPr>
            </w:pPr>
            <w:r w:rsidRPr="009400AE">
              <w:rPr>
                <w:b/>
                <w:color w:val="000000"/>
                <w:sz w:val="22"/>
                <w:szCs w:val="22"/>
              </w:rPr>
              <w:t>29291,916</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1.1</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Мероприятия в сфере жилищного хозяйства,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 xml:space="preserve">местный бюджет </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125,7</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123,4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103,9</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224,5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85,9</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jc w:val="right"/>
              <w:rPr>
                <w:b/>
                <w:color w:val="000000"/>
                <w:sz w:val="22"/>
                <w:szCs w:val="22"/>
              </w:rPr>
            </w:pPr>
            <w:r w:rsidRPr="009400AE">
              <w:rPr>
                <w:b/>
                <w:color w:val="000000"/>
                <w:sz w:val="22"/>
                <w:szCs w:val="22"/>
              </w:rPr>
              <w:t>663,4</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1.1.1</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уплата взносов на капитальный ремонт</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 xml:space="preserve">местный бюджет </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85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85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78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84,9</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85,9</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jc w:val="right"/>
              <w:rPr>
                <w:b/>
                <w:color w:val="000000"/>
                <w:sz w:val="22"/>
                <w:szCs w:val="22"/>
              </w:rPr>
            </w:pPr>
            <w:r w:rsidRPr="009400AE">
              <w:rPr>
                <w:b/>
                <w:color w:val="000000"/>
                <w:sz w:val="22"/>
                <w:szCs w:val="22"/>
              </w:rPr>
              <w:t>418,8</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1.1.2</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агентское вознаграждение за расчетно-кассовое обслуживание нанимателей муниципального жилья</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 xml:space="preserve">местный бюджет </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40,7</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38,4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25,9</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jc w:val="right"/>
              <w:rPr>
                <w:b/>
                <w:color w:val="000000"/>
                <w:sz w:val="22"/>
                <w:szCs w:val="22"/>
              </w:rPr>
            </w:pPr>
            <w:r w:rsidRPr="009400AE">
              <w:rPr>
                <w:b/>
                <w:color w:val="000000"/>
                <w:sz w:val="22"/>
                <w:szCs w:val="22"/>
              </w:rPr>
              <w:t>105,0</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1.1.3</w:t>
            </w:r>
          </w:p>
        </w:tc>
        <w:tc>
          <w:tcPr>
            <w:tcW w:w="110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 xml:space="preserve">текущий ремонт муниципального жилья, </w:t>
            </w:r>
            <w:proofErr w:type="gramStart"/>
            <w:r w:rsidRPr="009400AE">
              <w:rPr>
                <w:sz w:val="22"/>
                <w:szCs w:val="22"/>
              </w:rPr>
              <w:t>сметная</w:t>
            </w:r>
            <w:proofErr w:type="gramEnd"/>
            <w:r w:rsidRPr="009400AE">
              <w:rPr>
                <w:sz w:val="22"/>
                <w:szCs w:val="22"/>
              </w:rPr>
              <w:t xml:space="preserve"> </w:t>
            </w:r>
            <w:proofErr w:type="spellStart"/>
            <w:r w:rsidRPr="009400AE">
              <w:rPr>
                <w:sz w:val="22"/>
                <w:szCs w:val="22"/>
              </w:rPr>
              <w:t>докуметация</w:t>
            </w:r>
            <w:proofErr w:type="spellEnd"/>
          </w:p>
        </w:tc>
        <w:tc>
          <w:tcPr>
            <w:tcW w:w="592"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139,6</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jc w:val="right"/>
              <w:rPr>
                <w:b/>
                <w:color w:val="000000"/>
                <w:sz w:val="22"/>
                <w:szCs w:val="22"/>
              </w:rPr>
            </w:pPr>
            <w:r w:rsidRPr="009400AE">
              <w:rPr>
                <w:b/>
                <w:color w:val="000000"/>
                <w:sz w:val="22"/>
                <w:szCs w:val="22"/>
              </w:rPr>
              <w:t>139,6</w:t>
            </w:r>
          </w:p>
        </w:tc>
      </w:tr>
      <w:tr w:rsidR="000E19AF" w:rsidRPr="009400AE" w:rsidTr="0062533C">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1.2.</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Мероприятия по содержанию уличного освещения,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1312,8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2309,5</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3622,3</w:t>
            </w:r>
          </w:p>
        </w:tc>
      </w:tr>
      <w:tr w:rsidR="000E19AF" w:rsidRPr="009400AE" w:rsidTr="0062533C">
        <w:trPr>
          <w:trHeight w:val="768"/>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b/>
                <w:bCs/>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b/>
                <w:bCs/>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1756,6</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2761,0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3670,5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6118,3</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8455,7</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22762,1</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1.2.1</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оплата за потребляемую электроэнергию</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784,0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822,4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953,5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1113,2</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1074,1</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4747,2</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lastRenderedPageBreak/>
              <w:t>1.2.2</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аренда автовышки</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7,8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21,5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175,3</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365,0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200,0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769,6</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1.2.3</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обслуживание и ремонт уличного освещения</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586,9</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1098,3</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1667,9</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807,0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200,0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4360,1</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1.2.4</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услуги по осуществлению технологического присоединения к электрическим сетям</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64,9</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340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370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350,0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100,0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1224,9</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1.2.5</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приобретение электротоваров</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313</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478,8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503,8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1151,5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300,0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2747,1</w:t>
            </w:r>
          </w:p>
        </w:tc>
      </w:tr>
      <w:tr w:rsidR="000E19AF" w:rsidRPr="009400AE" w:rsidTr="0062533C">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1.2.6</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работы по устройству уличного освещения Кировская область, Слободской район, д. Шихово, ул. Ромашковая</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80,6</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80,6</w:t>
            </w:r>
          </w:p>
        </w:tc>
      </w:tr>
      <w:tr w:rsidR="000E19AF" w:rsidRPr="009400AE" w:rsidTr="0062533C">
        <w:trPr>
          <w:trHeight w:val="768"/>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80,6</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80,6</w:t>
            </w:r>
          </w:p>
        </w:tc>
      </w:tr>
      <w:tr w:rsidR="000E19AF" w:rsidRPr="009400AE" w:rsidTr="0062533C">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1.2.7</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работы по устройству уличного освещения Кировская область, Слободской район, д. Бабичи, ул. Арбузная</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182,5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182,5</w:t>
            </w:r>
          </w:p>
        </w:tc>
      </w:tr>
      <w:tr w:rsidR="000E19AF" w:rsidRPr="009400AE" w:rsidTr="0062533C">
        <w:trPr>
          <w:trHeight w:val="768"/>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182,5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182,5</w:t>
            </w:r>
          </w:p>
        </w:tc>
      </w:tr>
      <w:tr w:rsidR="000E19AF" w:rsidRPr="009400AE" w:rsidTr="0062533C">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1.2.8</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 xml:space="preserve">работы по устройству уличного освещения Кировская область, Слободской район, д. </w:t>
            </w:r>
            <w:proofErr w:type="spellStart"/>
            <w:r w:rsidRPr="009400AE">
              <w:rPr>
                <w:sz w:val="22"/>
                <w:szCs w:val="22"/>
              </w:rPr>
              <w:t>Сунцовы</w:t>
            </w:r>
            <w:proofErr w:type="spellEnd"/>
            <w:r w:rsidRPr="009400AE">
              <w:rPr>
                <w:sz w:val="22"/>
                <w:szCs w:val="22"/>
              </w:rPr>
              <w:t xml:space="preserve">, ул. Веселая, ул. </w:t>
            </w:r>
            <w:proofErr w:type="spellStart"/>
            <w:r w:rsidRPr="009400AE">
              <w:rPr>
                <w:sz w:val="22"/>
                <w:szCs w:val="22"/>
              </w:rPr>
              <w:t>Никульчинская</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162,8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162,8</w:t>
            </w:r>
          </w:p>
        </w:tc>
      </w:tr>
      <w:tr w:rsidR="000E19AF" w:rsidRPr="009400AE" w:rsidTr="0062533C">
        <w:trPr>
          <w:trHeight w:val="768"/>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162,8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162,8</w:t>
            </w:r>
          </w:p>
        </w:tc>
      </w:tr>
      <w:tr w:rsidR="000E19AF" w:rsidRPr="009400AE" w:rsidTr="0062533C">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1.2.9</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proofErr w:type="gramStart"/>
            <w:r w:rsidRPr="009400AE">
              <w:rPr>
                <w:sz w:val="22"/>
                <w:szCs w:val="22"/>
              </w:rPr>
              <w:t>работы по устройству уличного освещения Кировская область, Слободской р-он, д. Трушковы, ул. Лазурная, ул. Таежная</w:t>
            </w:r>
            <w:proofErr w:type="gramEnd"/>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124,6</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124,6</w:t>
            </w:r>
          </w:p>
        </w:tc>
      </w:tr>
      <w:tr w:rsidR="000E19AF" w:rsidRPr="009400AE" w:rsidTr="0062533C">
        <w:trPr>
          <w:trHeight w:val="768"/>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124,6</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124,6</w:t>
            </w:r>
          </w:p>
        </w:tc>
      </w:tr>
      <w:tr w:rsidR="000E19AF" w:rsidRPr="009400AE" w:rsidTr="0062533C">
        <w:trPr>
          <w:trHeight w:val="646"/>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1.2.10</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 xml:space="preserve">работы по устройству уличного освещения  Кировская область, Слободской р-он, д. </w:t>
            </w:r>
            <w:proofErr w:type="spellStart"/>
            <w:r w:rsidRPr="009400AE">
              <w:rPr>
                <w:sz w:val="22"/>
                <w:szCs w:val="22"/>
              </w:rPr>
              <w:t>Нагорена</w:t>
            </w:r>
            <w:proofErr w:type="spellEnd"/>
            <w:r w:rsidRPr="009400AE">
              <w:rPr>
                <w:sz w:val="22"/>
                <w:szCs w:val="22"/>
              </w:rPr>
              <w:t xml:space="preserve">, ул. Счастливая, ул. </w:t>
            </w:r>
            <w:r w:rsidRPr="009400AE">
              <w:rPr>
                <w:sz w:val="22"/>
                <w:szCs w:val="22"/>
              </w:rPr>
              <w:lastRenderedPageBreak/>
              <w:t>Радужная, ул. Ясная</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lastRenderedPageBreak/>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277,7</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277,7</w:t>
            </w:r>
          </w:p>
        </w:tc>
      </w:tr>
      <w:tr w:rsidR="000E19AF" w:rsidRPr="009400AE" w:rsidTr="0062533C">
        <w:trPr>
          <w:trHeight w:val="573"/>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277,7</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277,7</w:t>
            </w:r>
          </w:p>
        </w:tc>
      </w:tr>
      <w:tr w:rsidR="000E19AF" w:rsidRPr="009400AE" w:rsidTr="0062533C">
        <w:trPr>
          <w:trHeight w:val="655"/>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lastRenderedPageBreak/>
              <w:t>1.2.11</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работы по устройству уличного освещения  Кировская область, Слободской р-он, д. Трушковы, Елисеевская</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64,6</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64,6</w:t>
            </w:r>
          </w:p>
        </w:tc>
      </w:tr>
      <w:tr w:rsidR="000E19AF" w:rsidRPr="009400AE" w:rsidTr="0062533C">
        <w:trPr>
          <w:trHeight w:val="580"/>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64,6</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64,6</w:t>
            </w:r>
          </w:p>
        </w:tc>
      </w:tr>
      <w:tr w:rsidR="000E19AF" w:rsidRPr="009400AE" w:rsidTr="0062533C">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1.2.12</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proofErr w:type="gramStart"/>
            <w:r w:rsidRPr="009400AE">
              <w:rPr>
                <w:sz w:val="22"/>
                <w:szCs w:val="22"/>
              </w:rPr>
              <w:t>работы по устройству уличного освещения  Кировская область, Слободской р-он, д. Трушковы, ул. Солнечная</w:t>
            </w:r>
            <w:proofErr w:type="gramEnd"/>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119,3</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119,3</w:t>
            </w:r>
          </w:p>
        </w:tc>
      </w:tr>
      <w:tr w:rsidR="000E19AF" w:rsidRPr="009400AE" w:rsidTr="0062533C">
        <w:trPr>
          <w:trHeight w:val="768"/>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119,3</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119,3</w:t>
            </w:r>
          </w:p>
        </w:tc>
      </w:tr>
      <w:tr w:rsidR="000E19AF" w:rsidRPr="009400AE" w:rsidTr="0062533C">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1.2.13</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proofErr w:type="gramStart"/>
            <w:r w:rsidRPr="009400AE">
              <w:rPr>
                <w:sz w:val="22"/>
                <w:szCs w:val="22"/>
              </w:rPr>
              <w:t>работы по устройству уличного освещения   Кировская область, Слободской р-он, д. Трушковы, ул. Весенняя, Венская, Цветочная, Таежная, Южная</w:t>
            </w:r>
            <w:proofErr w:type="gramEnd"/>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295,1</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295,1</w:t>
            </w:r>
          </w:p>
        </w:tc>
      </w:tr>
      <w:tr w:rsidR="000E19AF" w:rsidRPr="009400AE" w:rsidTr="0062533C">
        <w:trPr>
          <w:trHeight w:val="768"/>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295,1</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295,1</w:t>
            </w:r>
          </w:p>
        </w:tc>
      </w:tr>
      <w:tr w:rsidR="000E19AF" w:rsidRPr="009400AE" w:rsidTr="0062533C">
        <w:trPr>
          <w:trHeight w:val="756"/>
        </w:trPr>
        <w:tc>
          <w:tcPr>
            <w:tcW w:w="437" w:type="pct"/>
            <w:vMerge w:val="restart"/>
            <w:tcBorders>
              <w:top w:val="nil"/>
              <w:left w:val="single" w:sz="4" w:space="0" w:color="auto"/>
              <w:right w:val="single" w:sz="4" w:space="0" w:color="auto"/>
            </w:tcBorders>
            <w:vAlign w:val="center"/>
          </w:tcPr>
          <w:p w:rsidR="000E19AF" w:rsidRPr="009400AE" w:rsidRDefault="000E19AF" w:rsidP="0062533C">
            <w:pPr>
              <w:autoSpaceDE/>
              <w:autoSpaceDN/>
              <w:contextualSpacing/>
              <w:rPr>
                <w:sz w:val="22"/>
                <w:szCs w:val="22"/>
              </w:rPr>
            </w:pPr>
          </w:p>
          <w:p w:rsidR="000E19AF" w:rsidRPr="009400AE" w:rsidRDefault="000E19AF" w:rsidP="0062533C">
            <w:pPr>
              <w:autoSpaceDE/>
              <w:autoSpaceDN/>
              <w:contextualSpacing/>
              <w:rPr>
                <w:sz w:val="22"/>
                <w:szCs w:val="22"/>
              </w:rPr>
            </w:pPr>
          </w:p>
          <w:p w:rsidR="000E19AF" w:rsidRPr="009400AE" w:rsidRDefault="000E19AF" w:rsidP="0062533C">
            <w:pPr>
              <w:autoSpaceDE/>
              <w:autoSpaceDN/>
              <w:contextualSpacing/>
              <w:rPr>
                <w:sz w:val="22"/>
                <w:szCs w:val="22"/>
              </w:rPr>
            </w:pPr>
            <w:r w:rsidRPr="009400AE">
              <w:rPr>
                <w:sz w:val="22"/>
                <w:szCs w:val="22"/>
              </w:rPr>
              <w:t>1.2.14</w:t>
            </w:r>
          </w:p>
        </w:tc>
        <w:tc>
          <w:tcPr>
            <w:tcW w:w="1108" w:type="pct"/>
            <w:vMerge w:val="restart"/>
            <w:tcBorders>
              <w:top w:val="nil"/>
              <w:left w:val="single" w:sz="4" w:space="0" w:color="auto"/>
              <w:right w:val="single" w:sz="4" w:space="0" w:color="auto"/>
            </w:tcBorders>
            <w:vAlign w:val="center"/>
          </w:tcPr>
          <w:p w:rsidR="000E19AF" w:rsidRPr="009400AE" w:rsidRDefault="000E19AF" w:rsidP="0062533C">
            <w:pPr>
              <w:autoSpaceDE/>
              <w:autoSpaceDN/>
              <w:contextualSpacing/>
              <w:rPr>
                <w:sz w:val="22"/>
                <w:szCs w:val="22"/>
              </w:rPr>
            </w:pPr>
            <w:r w:rsidRPr="009400AE">
              <w:rPr>
                <w:sz w:val="22"/>
                <w:szCs w:val="22"/>
              </w:rPr>
              <w:t xml:space="preserve">работы по устройству уличного освещения д. Балабаны, ул. Рождественская, </w:t>
            </w:r>
            <w:proofErr w:type="spellStart"/>
            <w:r w:rsidRPr="009400AE">
              <w:rPr>
                <w:sz w:val="22"/>
                <w:szCs w:val="22"/>
              </w:rPr>
              <w:t>ул</w:t>
            </w:r>
            <w:proofErr w:type="gramStart"/>
            <w:r w:rsidRPr="009400AE">
              <w:rPr>
                <w:sz w:val="22"/>
                <w:szCs w:val="22"/>
              </w:rPr>
              <w:t>.М</w:t>
            </w:r>
            <w:proofErr w:type="gramEnd"/>
            <w:r w:rsidRPr="009400AE">
              <w:rPr>
                <w:sz w:val="22"/>
                <w:szCs w:val="22"/>
              </w:rPr>
              <w:t>олодежная</w:t>
            </w:r>
            <w:proofErr w:type="spellEnd"/>
            <w:r w:rsidRPr="009400AE">
              <w:rPr>
                <w:sz w:val="22"/>
                <w:szCs w:val="22"/>
              </w:rPr>
              <w:t xml:space="preserve">, ул. Прекрасная, ул. Солнечная, ул. Алексеевская, ул. Мирная, ул. </w:t>
            </w:r>
            <w:proofErr w:type="spellStart"/>
            <w:r w:rsidRPr="009400AE">
              <w:rPr>
                <w:sz w:val="22"/>
                <w:szCs w:val="22"/>
              </w:rPr>
              <w:t>Ожмеговская</w:t>
            </w:r>
            <w:proofErr w:type="spellEnd"/>
            <w:r w:rsidRPr="009400AE">
              <w:rPr>
                <w:sz w:val="22"/>
                <w:szCs w:val="22"/>
              </w:rPr>
              <w:t>, ул. Пионерская</w:t>
            </w:r>
          </w:p>
        </w:tc>
        <w:tc>
          <w:tcPr>
            <w:tcW w:w="592"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622,7</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622,7</w:t>
            </w:r>
          </w:p>
        </w:tc>
      </w:tr>
      <w:tr w:rsidR="000E19AF" w:rsidRPr="009400AE" w:rsidTr="0062533C">
        <w:trPr>
          <w:trHeight w:val="1003"/>
        </w:trPr>
        <w:tc>
          <w:tcPr>
            <w:tcW w:w="437"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rPr>
            </w:pPr>
          </w:p>
        </w:tc>
        <w:tc>
          <w:tcPr>
            <w:tcW w:w="1108"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622,7</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622,7</w:t>
            </w:r>
          </w:p>
        </w:tc>
      </w:tr>
      <w:tr w:rsidR="000E19AF" w:rsidRPr="009400AE" w:rsidTr="0062533C">
        <w:trPr>
          <w:trHeight w:val="1032"/>
        </w:trPr>
        <w:tc>
          <w:tcPr>
            <w:tcW w:w="437" w:type="pct"/>
            <w:vMerge w:val="restart"/>
            <w:tcBorders>
              <w:top w:val="nil"/>
              <w:left w:val="single" w:sz="4" w:space="0" w:color="auto"/>
              <w:right w:val="single" w:sz="4" w:space="0" w:color="auto"/>
            </w:tcBorders>
            <w:vAlign w:val="center"/>
          </w:tcPr>
          <w:p w:rsidR="000E19AF" w:rsidRPr="009400AE" w:rsidRDefault="000E19AF" w:rsidP="0062533C">
            <w:pPr>
              <w:autoSpaceDE/>
              <w:autoSpaceDN/>
              <w:contextualSpacing/>
              <w:rPr>
                <w:sz w:val="22"/>
                <w:szCs w:val="22"/>
              </w:rPr>
            </w:pPr>
            <w:r w:rsidRPr="009400AE">
              <w:rPr>
                <w:sz w:val="22"/>
                <w:szCs w:val="22"/>
              </w:rPr>
              <w:t>1.2.15</w:t>
            </w:r>
          </w:p>
        </w:tc>
        <w:tc>
          <w:tcPr>
            <w:tcW w:w="1108" w:type="pct"/>
            <w:vMerge w:val="restart"/>
            <w:tcBorders>
              <w:top w:val="nil"/>
              <w:left w:val="single" w:sz="4" w:space="0" w:color="auto"/>
              <w:right w:val="single" w:sz="4" w:space="0" w:color="auto"/>
            </w:tcBorders>
            <w:vAlign w:val="center"/>
          </w:tcPr>
          <w:p w:rsidR="000E19AF" w:rsidRPr="009400AE" w:rsidRDefault="000E19AF" w:rsidP="0062533C">
            <w:pPr>
              <w:autoSpaceDE/>
              <w:autoSpaceDN/>
              <w:contextualSpacing/>
              <w:rPr>
                <w:sz w:val="22"/>
                <w:szCs w:val="22"/>
              </w:rPr>
            </w:pPr>
            <w:r w:rsidRPr="009400AE">
              <w:rPr>
                <w:sz w:val="22"/>
                <w:szCs w:val="22"/>
              </w:rPr>
              <w:t xml:space="preserve">работы по устройству уличного освещения  д. </w:t>
            </w:r>
            <w:proofErr w:type="spellStart"/>
            <w:r w:rsidRPr="009400AE">
              <w:rPr>
                <w:sz w:val="22"/>
                <w:szCs w:val="22"/>
              </w:rPr>
              <w:t>Шмагины</w:t>
            </w:r>
            <w:proofErr w:type="spellEnd"/>
            <w:r w:rsidRPr="009400AE">
              <w:rPr>
                <w:sz w:val="22"/>
                <w:szCs w:val="22"/>
              </w:rPr>
              <w:t xml:space="preserve"> </w:t>
            </w:r>
            <w:proofErr w:type="spellStart"/>
            <w:r w:rsidRPr="009400AE">
              <w:rPr>
                <w:sz w:val="22"/>
                <w:szCs w:val="22"/>
              </w:rPr>
              <w:t>ул</w:t>
            </w:r>
            <w:proofErr w:type="gramStart"/>
            <w:r w:rsidRPr="009400AE">
              <w:rPr>
                <w:sz w:val="22"/>
                <w:szCs w:val="22"/>
              </w:rPr>
              <w:t>.А</w:t>
            </w:r>
            <w:proofErr w:type="gramEnd"/>
            <w:r w:rsidRPr="009400AE">
              <w:rPr>
                <w:sz w:val="22"/>
                <w:szCs w:val="22"/>
              </w:rPr>
              <w:t>лександровская</w:t>
            </w:r>
            <w:proofErr w:type="spellEnd"/>
            <w:r w:rsidRPr="009400AE">
              <w:rPr>
                <w:sz w:val="22"/>
                <w:szCs w:val="22"/>
              </w:rPr>
              <w:t>, Владимирская, Ангарская, Андреевская, Дмитриевская, Алексеевская, Вишневая, Братская, Семейная, Линейная</w:t>
            </w:r>
          </w:p>
        </w:tc>
        <w:tc>
          <w:tcPr>
            <w:tcW w:w="592"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510,2</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510,2</w:t>
            </w:r>
          </w:p>
        </w:tc>
      </w:tr>
      <w:tr w:rsidR="000E19AF" w:rsidRPr="009400AE" w:rsidTr="0062533C">
        <w:trPr>
          <w:trHeight w:val="836"/>
        </w:trPr>
        <w:tc>
          <w:tcPr>
            <w:tcW w:w="437"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rPr>
            </w:pPr>
          </w:p>
        </w:tc>
        <w:tc>
          <w:tcPr>
            <w:tcW w:w="1108"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510,2</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510,2</w:t>
            </w:r>
          </w:p>
        </w:tc>
      </w:tr>
      <w:tr w:rsidR="000E19AF" w:rsidRPr="009400AE" w:rsidTr="0062533C">
        <w:trPr>
          <w:trHeight w:val="516"/>
        </w:trPr>
        <w:tc>
          <w:tcPr>
            <w:tcW w:w="437" w:type="pct"/>
            <w:vMerge w:val="restart"/>
            <w:tcBorders>
              <w:top w:val="nil"/>
              <w:left w:val="single" w:sz="4" w:space="0" w:color="auto"/>
              <w:right w:val="single" w:sz="4" w:space="0" w:color="auto"/>
            </w:tcBorders>
            <w:vAlign w:val="center"/>
          </w:tcPr>
          <w:p w:rsidR="000E19AF" w:rsidRPr="009400AE" w:rsidRDefault="000E19AF" w:rsidP="0062533C">
            <w:pPr>
              <w:autoSpaceDE/>
              <w:autoSpaceDN/>
              <w:contextualSpacing/>
              <w:rPr>
                <w:sz w:val="22"/>
                <w:szCs w:val="22"/>
              </w:rPr>
            </w:pPr>
            <w:r w:rsidRPr="009400AE">
              <w:rPr>
                <w:sz w:val="22"/>
                <w:szCs w:val="22"/>
              </w:rPr>
              <w:t>1.2.15</w:t>
            </w:r>
          </w:p>
        </w:tc>
        <w:tc>
          <w:tcPr>
            <w:tcW w:w="1108" w:type="pct"/>
            <w:vMerge w:val="restart"/>
            <w:tcBorders>
              <w:top w:val="nil"/>
              <w:left w:val="single" w:sz="4" w:space="0" w:color="auto"/>
              <w:right w:val="single" w:sz="4" w:space="0" w:color="auto"/>
            </w:tcBorders>
            <w:vAlign w:val="center"/>
          </w:tcPr>
          <w:p w:rsidR="000E19AF" w:rsidRPr="009400AE" w:rsidRDefault="000E19AF" w:rsidP="0062533C">
            <w:pPr>
              <w:autoSpaceDE/>
              <w:autoSpaceDN/>
              <w:contextualSpacing/>
              <w:rPr>
                <w:sz w:val="22"/>
                <w:szCs w:val="22"/>
              </w:rPr>
            </w:pPr>
            <w:r w:rsidRPr="009400AE">
              <w:rPr>
                <w:sz w:val="22"/>
                <w:szCs w:val="22"/>
              </w:rPr>
              <w:t xml:space="preserve">работы по устройству </w:t>
            </w:r>
            <w:r w:rsidRPr="009400AE">
              <w:rPr>
                <w:sz w:val="22"/>
                <w:szCs w:val="22"/>
              </w:rPr>
              <w:lastRenderedPageBreak/>
              <w:t xml:space="preserve">уличного освещения  д. </w:t>
            </w:r>
            <w:proofErr w:type="spellStart"/>
            <w:r w:rsidRPr="009400AE">
              <w:rPr>
                <w:sz w:val="22"/>
                <w:szCs w:val="22"/>
              </w:rPr>
              <w:t>Головизнины</w:t>
            </w:r>
            <w:proofErr w:type="spellEnd"/>
            <w:r w:rsidRPr="009400AE">
              <w:rPr>
                <w:sz w:val="22"/>
                <w:szCs w:val="22"/>
              </w:rPr>
              <w:t xml:space="preserve"> ул. </w:t>
            </w:r>
            <w:proofErr w:type="spellStart"/>
            <w:r w:rsidRPr="009400AE">
              <w:rPr>
                <w:sz w:val="22"/>
                <w:szCs w:val="22"/>
              </w:rPr>
              <w:t>Головизнинская</w:t>
            </w:r>
            <w:proofErr w:type="spellEnd"/>
            <w:r w:rsidRPr="009400AE">
              <w:rPr>
                <w:sz w:val="22"/>
                <w:szCs w:val="22"/>
              </w:rPr>
              <w:t>, д. Суворовы ул. Рождественская</w:t>
            </w:r>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lastRenderedPageBreak/>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402,6</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402,6</w:t>
            </w:r>
          </w:p>
        </w:tc>
      </w:tr>
      <w:tr w:rsidR="000E19AF" w:rsidRPr="009400AE" w:rsidTr="0062533C">
        <w:trPr>
          <w:trHeight w:val="552"/>
        </w:trPr>
        <w:tc>
          <w:tcPr>
            <w:tcW w:w="437"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rPr>
            </w:pPr>
          </w:p>
        </w:tc>
        <w:tc>
          <w:tcPr>
            <w:tcW w:w="1108"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402,6</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402,6</w:t>
            </w:r>
          </w:p>
        </w:tc>
      </w:tr>
      <w:tr w:rsidR="000E19AF" w:rsidRPr="009400AE" w:rsidTr="0062533C">
        <w:trPr>
          <w:trHeight w:val="588"/>
        </w:trPr>
        <w:tc>
          <w:tcPr>
            <w:tcW w:w="437" w:type="pct"/>
            <w:vMerge w:val="restart"/>
            <w:tcBorders>
              <w:left w:val="single" w:sz="4" w:space="0" w:color="auto"/>
              <w:right w:val="single" w:sz="4" w:space="0" w:color="auto"/>
            </w:tcBorders>
            <w:vAlign w:val="center"/>
          </w:tcPr>
          <w:p w:rsidR="000E19AF" w:rsidRPr="009400AE" w:rsidRDefault="000E19AF" w:rsidP="0062533C">
            <w:pPr>
              <w:autoSpaceDE/>
              <w:autoSpaceDN/>
              <w:contextualSpacing/>
              <w:rPr>
                <w:sz w:val="22"/>
                <w:szCs w:val="22"/>
              </w:rPr>
            </w:pPr>
            <w:r w:rsidRPr="009400AE">
              <w:rPr>
                <w:sz w:val="22"/>
                <w:szCs w:val="22"/>
              </w:rPr>
              <w:lastRenderedPageBreak/>
              <w:t>1.2.16</w:t>
            </w:r>
          </w:p>
        </w:tc>
        <w:tc>
          <w:tcPr>
            <w:tcW w:w="1108" w:type="pct"/>
            <w:vMerge w:val="restart"/>
            <w:tcBorders>
              <w:left w:val="single" w:sz="4" w:space="0" w:color="auto"/>
              <w:right w:val="single" w:sz="4" w:space="0" w:color="auto"/>
            </w:tcBorders>
            <w:vAlign w:val="center"/>
          </w:tcPr>
          <w:p w:rsidR="000E19AF" w:rsidRPr="009400AE" w:rsidRDefault="000E19AF" w:rsidP="0062533C">
            <w:pPr>
              <w:autoSpaceDE/>
              <w:autoSpaceDN/>
              <w:contextualSpacing/>
              <w:rPr>
                <w:sz w:val="22"/>
                <w:szCs w:val="22"/>
              </w:rPr>
            </w:pPr>
            <w:proofErr w:type="gramStart"/>
            <w:r w:rsidRPr="009400AE">
              <w:rPr>
                <w:sz w:val="22"/>
                <w:szCs w:val="22"/>
                <w:shd w:val="clear" w:color="auto" w:fill="FFFFFF"/>
              </w:rPr>
              <w:t xml:space="preserve">работы по устройству уличного освещения д. </w:t>
            </w:r>
            <w:proofErr w:type="spellStart"/>
            <w:r w:rsidRPr="009400AE">
              <w:rPr>
                <w:sz w:val="22"/>
                <w:szCs w:val="22"/>
                <w:shd w:val="clear" w:color="auto" w:fill="FFFFFF"/>
              </w:rPr>
              <w:t>Шмагины</w:t>
            </w:r>
            <w:proofErr w:type="spellEnd"/>
            <w:r w:rsidRPr="009400AE">
              <w:rPr>
                <w:sz w:val="22"/>
                <w:szCs w:val="22"/>
                <w:shd w:val="clear" w:color="auto" w:fill="FFFFFF"/>
              </w:rPr>
              <w:t>, ул. Чудесная Свободы, Приозерная, Сосновая, Лесная, Удачный, Радужный, Дружная, Северная</w:t>
            </w:r>
            <w:proofErr w:type="gramEnd"/>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774,0</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774,0</w:t>
            </w:r>
          </w:p>
        </w:tc>
      </w:tr>
      <w:tr w:rsidR="000E19AF" w:rsidRPr="009400AE" w:rsidTr="0062533C">
        <w:trPr>
          <w:trHeight w:val="552"/>
        </w:trPr>
        <w:tc>
          <w:tcPr>
            <w:tcW w:w="437"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rPr>
            </w:pPr>
          </w:p>
        </w:tc>
        <w:tc>
          <w:tcPr>
            <w:tcW w:w="1108"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shd w:val="clear" w:color="auto" w:fill="FFFFFF"/>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774,0</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774,0</w:t>
            </w:r>
          </w:p>
        </w:tc>
      </w:tr>
      <w:tr w:rsidR="000E19AF" w:rsidRPr="009400AE" w:rsidTr="0062533C">
        <w:trPr>
          <w:trHeight w:val="324"/>
        </w:trPr>
        <w:tc>
          <w:tcPr>
            <w:tcW w:w="437" w:type="pct"/>
            <w:vMerge w:val="restart"/>
            <w:tcBorders>
              <w:left w:val="single" w:sz="4" w:space="0" w:color="auto"/>
              <w:right w:val="single" w:sz="4" w:space="0" w:color="auto"/>
            </w:tcBorders>
            <w:vAlign w:val="center"/>
          </w:tcPr>
          <w:p w:rsidR="000E19AF" w:rsidRPr="009400AE" w:rsidRDefault="000E19AF" w:rsidP="0062533C">
            <w:pPr>
              <w:autoSpaceDE/>
              <w:autoSpaceDN/>
              <w:contextualSpacing/>
              <w:rPr>
                <w:sz w:val="22"/>
                <w:szCs w:val="22"/>
              </w:rPr>
            </w:pPr>
            <w:r w:rsidRPr="009400AE">
              <w:rPr>
                <w:sz w:val="22"/>
                <w:szCs w:val="22"/>
              </w:rPr>
              <w:t>1.2.17</w:t>
            </w:r>
          </w:p>
        </w:tc>
        <w:tc>
          <w:tcPr>
            <w:tcW w:w="1108" w:type="pct"/>
            <w:vMerge w:val="restart"/>
            <w:tcBorders>
              <w:left w:val="single" w:sz="4" w:space="0" w:color="auto"/>
              <w:right w:val="single" w:sz="4" w:space="0" w:color="auto"/>
            </w:tcBorders>
            <w:vAlign w:val="center"/>
          </w:tcPr>
          <w:p w:rsidR="000E19AF" w:rsidRPr="009400AE" w:rsidRDefault="000E19AF" w:rsidP="0062533C">
            <w:pPr>
              <w:autoSpaceDE/>
              <w:autoSpaceDN/>
              <w:contextualSpacing/>
              <w:rPr>
                <w:sz w:val="22"/>
                <w:szCs w:val="22"/>
                <w:shd w:val="clear" w:color="auto" w:fill="FFFFFF"/>
              </w:rPr>
            </w:pPr>
            <w:r w:rsidRPr="009400AE">
              <w:rPr>
                <w:sz w:val="22"/>
                <w:szCs w:val="22"/>
                <w:shd w:val="clear" w:color="auto" w:fill="FFFFFF"/>
              </w:rPr>
              <w:t xml:space="preserve">работы по устройству уличного освещения «Свет детям!» </w:t>
            </w:r>
            <w:proofErr w:type="spellStart"/>
            <w:r w:rsidRPr="009400AE">
              <w:rPr>
                <w:sz w:val="22"/>
                <w:szCs w:val="22"/>
                <w:shd w:val="clear" w:color="auto" w:fill="FFFFFF"/>
              </w:rPr>
              <w:t>д</w:t>
            </w:r>
            <w:proofErr w:type="gramStart"/>
            <w:r w:rsidRPr="009400AE">
              <w:rPr>
                <w:sz w:val="22"/>
                <w:szCs w:val="22"/>
                <w:shd w:val="clear" w:color="auto" w:fill="FFFFFF"/>
              </w:rPr>
              <w:t>.С</w:t>
            </w:r>
            <w:proofErr w:type="gramEnd"/>
            <w:r w:rsidRPr="009400AE">
              <w:rPr>
                <w:sz w:val="22"/>
                <w:szCs w:val="22"/>
                <w:shd w:val="clear" w:color="auto" w:fill="FFFFFF"/>
              </w:rPr>
              <w:t>толбово</w:t>
            </w:r>
            <w:proofErr w:type="spellEnd"/>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районный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200,0</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200,0</w:t>
            </w:r>
          </w:p>
        </w:tc>
      </w:tr>
      <w:tr w:rsidR="000E19AF" w:rsidRPr="009400AE" w:rsidTr="0062533C">
        <w:trPr>
          <w:trHeight w:val="360"/>
        </w:trPr>
        <w:tc>
          <w:tcPr>
            <w:tcW w:w="437"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rPr>
            </w:pPr>
          </w:p>
        </w:tc>
        <w:tc>
          <w:tcPr>
            <w:tcW w:w="1108" w:type="pct"/>
            <w:vMerge/>
            <w:tcBorders>
              <w:left w:val="single" w:sz="4" w:space="0" w:color="auto"/>
              <w:bottom w:val="single" w:sz="4" w:space="0" w:color="000000"/>
              <w:right w:val="single" w:sz="4" w:space="0" w:color="auto"/>
            </w:tcBorders>
            <w:vAlign w:val="center"/>
          </w:tcPr>
          <w:p w:rsidR="000E19AF" w:rsidRPr="009400AE" w:rsidRDefault="000E19AF" w:rsidP="0062533C">
            <w:pPr>
              <w:autoSpaceDE/>
              <w:autoSpaceDN/>
              <w:contextualSpacing/>
              <w:rPr>
                <w:sz w:val="22"/>
                <w:szCs w:val="22"/>
                <w:shd w:val="clear" w:color="auto" w:fill="FFFFFF"/>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303,4</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303,4</w:t>
            </w:r>
          </w:p>
        </w:tc>
      </w:tr>
      <w:tr w:rsidR="000E19AF" w:rsidRPr="009400AE" w:rsidTr="0062533C">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1.2.18</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 xml:space="preserve">работы по устройству уличного освещения  </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5,6</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5,6</w:t>
            </w:r>
          </w:p>
        </w:tc>
      </w:tr>
      <w:tr w:rsidR="000E19AF" w:rsidRPr="009400AE" w:rsidTr="0062533C">
        <w:trPr>
          <w:trHeight w:val="768"/>
        </w:trPr>
        <w:tc>
          <w:tcPr>
            <w:tcW w:w="437"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1108" w:type="pct"/>
            <w:vMerge/>
            <w:tcBorders>
              <w:top w:val="nil"/>
              <w:left w:val="single" w:sz="4" w:space="0" w:color="auto"/>
              <w:bottom w:val="single" w:sz="4" w:space="0" w:color="000000"/>
              <w:right w:val="single" w:sz="4" w:space="0" w:color="auto"/>
            </w:tcBorders>
            <w:vAlign w:val="center"/>
            <w:hideMark/>
          </w:tcPr>
          <w:p w:rsidR="000E19AF" w:rsidRPr="009400AE" w:rsidRDefault="000E19AF" w:rsidP="0062533C">
            <w:pPr>
              <w:autoSpaceDE/>
              <w:autoSpaceDN/>
              <w:contextualSpacing/>
              <w:rPr>
                <w:sz w:val="22"/>
                <w:szCs w:val="22"/>
              </w:rPr>
            </w:pP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1024,4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3968,7</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4993,1</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1.3</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Мероприятия по организации и содержанию мест захоронения,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0</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1.3.1</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противоклещевая обработка кладбища</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0</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1.3.2</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захоронение невостребованных трупов</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0</w:t>
            </w:r>
          </w:p>
        </w:tc>
      </w:tr>
      <w:tr w:rsidR="000E19AF" w:rsidRPr="009400AE" w:rsidTr="0062533C">
        <w:trPr>
          <w:trHeight w:val="768"/>
        </w:trPr>
        <w:tc>
          <w:tcPr>
            <w:tcW w:w="437" w:type="pct"/>
            <w:vMerge w:val="restart"/>
            <w:tcBorders>
              <w:top w:val="nil"/>
              <w:left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1.4</w:t>
            </w:r>
          </w:p>
        </w:tc>
        <w:tc>
          <w:tcPr>
            <w:tcW w:w="1108" w:type="pct"/>
            <w:vMerge w:val="restart"/>
            <w:tcBorders>
              <w:top w:val="nil"/>
              <w:left w:val="nil"/>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Прочие мероприятия по благоустройству,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b/>
                <w:bCs/>
                <w:sz w:val="22"/>
                <w:szCs w:val="22"/>
              </w:rPr>
            </w:pPr>
            <w:r w:rsidRPr="009400AE">
              <w:rPr>
                <w:b/>
                <w:bCs/>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bCs/>
                <w:sz w:val="22"/>
                <w:szCs w:val="22"/>
              </w:rPr>
              <w:t>500,0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bCs/>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sz w:val="22"/>
                <w:szCs w:val="22"/>
              </w:rPr>
              <w:t>972,136</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jc w:val="right"/>
              <w:rPr>
                <w:b/>
                <w:color w:val="000000"/>
                <w:sz w:val="22"/>
                <w:szCs w:val="22"/>
              </w:rPr>
            </w:pPr>
            <w:r w:rsidRPr="009400AE">
              <w:rPr>
                <w:b/>
                <w:color w:val="000000"/>
                <w:sz w:val="22"/>
                <w:szCs w:val="22"/>
              </w:rPr>
              <w:t>1472,136</w:t>
            </w:r>
          </w:p>
        </w:tc>
      </w:tr>
      <w:tr w:rsidR="000E19AF" w:rsidRPr="009400AE" w:rsidTr="0062533C">
        <w:trPr>
          <w:trHeight w:val="768"/>
        </w:trPr>
        <w:tc>
          <w:tcPr>
            <w:tcW w:w="437" w:type="pct"/>
            <w:vMerge/>
            <w:tcBorders>
              <w:left w:val="single" w:sz="4" w:space="0" w:color="auto"/>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b/>
                <w:bCs/>
                <w:sz w:val="22"/>
                <w:szCs w:val="22"/>
              </w:rPr>
            </w:pPr>
          </w:p>
        </w:tc>
        <w:tc>
          <w:tcPr>
            <w:tcW w:w="1108" w:type="pct"/>
            <w:vMerge/>
            <w:tcBorders>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b/>
                <w:bCs/>
                <w:sz w:val="22"/>
                <w:szCs w:val="22"/>
              </w:rPr>
            </w:pPr>
          </w:p>
        </w:tc>
        <w:tc>
          <w:tcPr>
            <w:tcW w:w="592"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b/>
                <w:bCs/>
                <w:sz w:val="22"/>
                <w:szCs w:val="22"/>
              </w:rPr>
            </w:pPr>
            <w:r w:rsidRPr="009400AE">
              <w:rPr>
                <w:b/>
                <w:bCs/>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bCs/>
                <w:sz w:val="22"/>
                <w:szCs w:val="22"/>
              </w:rPr>
              <w:t>2031,8</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bCs/>
                <w:sz w:val="22"/>
                <w:szCs w:val="22"/>
              </w:rPr>
              <w:t>1165,8</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bCs/>
                <w:sz w:val="22"/>
                <w:szCs w:val="22"/>
              </w:rPr>
              <w:t>874,0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bCs/>
                <w:sz w:val="22"/>
                <w:szCs w:val="22"/>
              </w:rPr>
              <w:t>793,2</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bCs/>
                <w:sz w:val="22"/>
                <w:szCs w:val="22"/>
              </w:rPr>
            </w:pPr>
            <w:r w:rsidRPr="009400AE">
              <w:rPr>
                <w:b/>
                <w:bCs/>
                <w:sz w:val="22"/>
                <w:szCs w:val="22"/>
              </w:rPr>
              <w:t>1001,616</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jc w:val="right"/>
              <w:rPr>
                <w:b/>
                <w:color w:val="000000"/>
                <w:sz w:val="22"/>
                <w:szCs w:val="22"/>
              </w:rPr>
            </w:pPr>
            <w:r w:rsidRPr="009400AE">
              <w:rPr>
                <w:b/>
                <w:color w:val="000000"/>
                <w:sz w:val="22"/>
                <w:szCs w:val="22"/>
              </w:rPr>
              <w:t>5866,416</w:t>
            </w:r>
          </w:p>
        </w:tc>
      </w:tr>
      <w:tr w:rsidR="000E19AF" w:rsidRPr="009400AE" w:rsidTr="0062533C">
        <w:trPr>
          <w:trHeight w:val="557"/>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1.4.1</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 xml:space="preserve">услуги по уборке мусора, скашивание травы на территории поселения, уборке мусора и снега на территории детских спортивных площадок в д. </w:t>
            </w:r>
            <w:proofErr w:type="spellStart"/>
            <w:r w:rsidRPr="009400AE">
              <w:rPr>
                <w:sz w:val="22"/>
                <w:szCs w:val="22"/>
              </w:rPr>
              <w:t>Зониха</w:t>
            </w:r>
            <w:proofErr w:type="spellEnd"/>
            <w:r w:rsidRPr="009400AE">
              <w:rPr>
                <w:sz w:val="22"/>
                <w:szCs w:val="22"/>
              </w:rPr>
              <w:t>, д. Шихово.</w:t>
            </w:r>
          </w:p>
          <w:p w:rsidR="000E19AF" w:rsidRPr="009400AE" w:rsidRDefault="000E19AF" w:rsidP="0062533C">
            <w:pPr>
              <w:autoSpaceDE/>
              <w:autoSpaceDN/>
              <w:contextualSpacing/>
              <w:rPr>
                <w:sz w:val="22"/>
                <w:szCs w:val="22"/>
              </w:rPr>
            </w:pPr>
            <w:r w:rsidRPr="009400AE">
              <w:rPr>
                <w:sz w:val="22"/>
                <w:szCs w:val="22"/>
              </w:rPr>
              <w:lastRenderedPageBreak/>
              <w:t>МАФ для благоустройства территории</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lastRenderedPageBreak/>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785,9</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730,8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228,4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153,0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150,0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2048,1</w:t>
            </w:r>
          </w:p>
        </w:tc>
      </w:tr>
      <w:tr w:rsidR="000E19AF" w:rsidRPr="009400AE" w:rsidTr="0062533C">
        <w:trPr>
          <w:trHeight w:val="113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lastRenderedPageBreak/>
              <w:t>1.4.2</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услуги по сбору и вывозу ТБО, ликвидация несанкционированных свалок</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259,5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201,9</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215,3</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154,8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53,0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884,5</w:t>
            </w:r>
          </w:p>
        </w:tc>
      </w:tr>
      <w:tr w:rsidR="000E19AF" w:rsidRPr="009400AE" w:rsidTr="0062533C">
        <w:trPr>
          <w:trHeight w:val="58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1.4.3</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изготовление адресных табличек</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13,7</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10,5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24,2</w:t>
            </w:r>
          </w:p>
        </w:tc>
      </w:tr>
      <w:tr w:rsidR="000E19AF" w:rsidRPr="009400AE" w:rsidTr="0062533C">
        <w:trPr>
          <w:trHeight w:val="720"/>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1.4.4</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обработка детских площадок от клещей</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16,4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15,0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20,0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66,4</w:t>
            </w:r>
          </w:p>
        </w:tc>
      </w:tr>
      <w:tr w:rsidR="000E19AF" w:rsidRPr="009400AE" w:rsidTr="0062533C">
        <w:trPr>
          <w:trHeight w:val="533"/>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1.4.5</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сруб, опиловка старых деревьев</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97</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114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139,4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188,4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80,0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618,8</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1.4.6</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услуги по захоронению отходов производства, не относящихся к ТКО</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65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73,2</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138,2</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1.4.7</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услуги по осуществлению строительного контроля, составление сметной документации</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28,8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28,8</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1.4.8</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Устройство и содержание  площадок для накопления твердых коммунальных отходов</w:t>
            </w:r>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90,4</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190,8</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282,0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282,0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845,2</w:t>
            </w:r>
          </w:p>
        </w:tc>
      </w:tr>
      <w:tr w:rsidR="000E19AF" w:rsidRPr="009400AE" w:rsidTr="0062533C">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1.4.9</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 xml:space="preserve">горюче-смазочные материалы для </w:t>
            </w:r>
            <w:proofErr w:type="spellStart"/>
            <w:r w:rsidRPr="009400AE">
              <w:rPr>
                <w:sz w:val="22"/>
                <w:szCs w:val="22"/>
              </w:rPr>
              <w:t>мотокосы</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5</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5</w:t>
            </w:r>
          </w:p>
        </w:tc>
      </w:tr>
      <w:tr w:rsidR="000E19AF" w:rsidRPr="009400AE" w:rsidTr="0062533C">
        <w:trPr>
          <w:trHeight w:val="520"/>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1.4.10</w:t>
            </w:r>
          </w:p>
        </w:tc>
        <w:tc>
          <w:tcPr>
            <w:tcW w:w="110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 xml:space="preserve">леска, корд, масло для </w:t>
            </w:r>
            <w:proofErr w:type="spellStart"/>
            <w:r w:rsidRPr="009400AE">
              <w:rPr>
                <w:sz w:val="22"/>
                <w:szCs w:val="22"/>
              </w:rPr>
              <w:t>мотокосы</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0,3</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hideMark/>
          </w:tcPr>
          <w:p w:rsidR="000E19AF" w:rsidRPr="009400AE" w:rsidRDefault="000E19AF" w:rsidP="0062533C">
            <w:pPr>
              <w:jc w:val="right"/>
              <w:rPr>
                <w:b/>
                <w:color w:val="000000"/>
                <w:sz w:val="22"/>
                <w:szCs w:val="22"/>
              </w:rPr>
            </w:pPr>
            <w:r w:rsidRPr="009400AE">
              <w:rPr>
                <w:b/>
                <w:color w:val="000000"/>
                <w:sz w:val="22"/>
                <w:szCs w:val="22"/>
              </w:rPr>
              <w:t>0,3</w:t>
            </w:r>
          </w:p>
        </w:tc>
      </w:tr>
      <w:tr w:rsidR="000E19AF" w:rsidRPr="009400AE" w:rsidTr="0062533C">
        <w:trPr>
          <w:trHeight w:val="348"/>
        </w:trPr>
        <w:tc>
          <w:tcPr>
            <w:tcW w:w="437" w:type="pct"/>
            <w:vMerge w:val="restart"/>
            <w:tcBorders>
              <w:top w:val="nil"/>
              <w:left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1.4.11</w:t>
            </w:r>
          </w:p>
        </w:tc>
        <w:tc>
          <w:tcPr>
            <w:tcW w:w="1108" w:type="pct"/>
            <w:vMerge w:val="restart"/>
            <w:tcBorders>
              <w:top w:val="nil"/>
              <w:left w:val="nil"/>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 xml:space="preserve">Обустройство спортивного городка "Воплоти в нашу жизнь несбыточную мечту"  в д. </w:t>
            </w:r>
            <w:proofErr w:type="spellStart"/>
            <w:r w:rsidRPr="009400AE">
              <w:rPr>
                <w:sz w:val="22"/>
                <w:szCs w:val="22"/>
              </w:rPr>
              <w:t>Нагорена</w:t>
            </w:r>
            <w:proofErr w:type="spellEnd"/>
          </w:p>
        </w:tc>
        <w:tc>
          <w:tcPr>
            <w:tcW w:w="592"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500,0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nil"/>
              <w:left w:val="nil"/>
              <w:bottom w:val="single" w:sz="4" w:space="0" w:color="auto"/>
              <w:right w:val="single" w:sz="4" w:space="0" w:color="auto"/>
            </w:tcBorders>
            <w:shd w:val="clear" w:color="auto" w:fill="auto"/>
            <w:vAlign w:val="center"/>
          </w:tcPr>
          <w:p w:rsidR="000E19AF" w:rsidRPr="009400AE" w:rsidRDefault="000E19AF" w:rsidP="0062533C">
            <w:pPr>
              <w:jc w:val="right"/>
              <w:rPr>
                <w:b/>
                <w:color w:val="000000"/>
                <w:sz w:val="22"/>
                <w:szCs w:val="22"/>
              </w:rPr>
            </w:pPr>
            <w:r w:rsidRPr="009400AE">
              <w:rPr>
                <w:b/>
                <w:color w:val="000000"/>
                <w:sz w:val="22"/>
                <w:szCs w:val="22"/>
              </w:rPr>
              <w:t>500</w:t>
            </w:r>
          </w:p>
        </w:tc>
      </w:tr>
      <w:tr w:rsidR="000E19AF" w:rsidRPr="009400AE" w:rsidTr="0062533C">
        <w:trPr>
          <w:trHeight w:val="408"/>
        </w:trPr>
        <w:tc>
          <w:tcPr>
            <w:tcW w:w="437" w:type="pct"/>
            <w:vMerge/>
            <w:tcBorders>
              <w:left w:val="single" w:sz="4" w:space="0" w:color="auto"/>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p>
        </w:tc>
        <w:tc>
          <w:tcPr>
            <w:tcW w:w="1108" w:type="pct"/>
            <w:vMerge/>
            <w:tcBorders>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795,6</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jc w:val="right"/>
              <w:rPr>
                <w:b/>
                <w:color w:val="000000"/>
                <w:sz w:val="22"/>
                <w:szCs w:val="22"/>
              </w:rPr>
            </w:pPr>
            <w:r w:rsidRPr="009400AE">
              <w:rPr>
                <w:b/>
                <w:color w:val="000000"/>
                <w:sz w:val="22"/>
                <w:szCs w:val="22"/>
              </w:rPr>
              <w:t>795,6</w:t>
            </w:r>
          </w:p>
        </w:tc>
      </w:tr>
      <w:tr w:rsidR="000E19AF" w:rsidRPr="009400AE" w:rsidTr="0062533C">
        <w:trPr>
          <w:trHeight w:val="1330"/>
        </w:trPr>
        <w:tc>
          <w:tcPr>
            <w:tcW w:w="437" w:type="pct"/>
            <w:vMerge w:val="restart"/>
            <w:tcBorders>
              <w:top w:val="single" w:sz="4" w:space="0" w:color="auto"/>
              <w:left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1.4.12</w:t>
            </w:r>
          </w:p>
        </w:tc>
        <w:tc>
          <w:tcPr>
            <w:tcW w:w="1108" w:type="pct"/>
            <w:vMerge w:val="restart"/>
            <w:tcBorders>
              <w:top w:val="single" w:sz="4" w:space="0" w:color="auto"/>
              <w:left w:val="nil"/>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 xml:space="preserve">Даешь молодежь! Устройство детского игрового комплекса </w:t>
            </w:r>
            <w:proofErr w:type="spellStart"/>
            <w:r w:rsidRPr="009400AE">
              <w:rPr>
                <w:sz w:val="22"/>
                <w:szCs w:val="22"/>
              </w:rPr>
              <w:t>д</w:t>
            </w:r>
            <w:proofErr w:type="gramStart"/>
            <w:r w:rsidRPr="009400AE">
              <w:rPr>
                <w:sz w:val="22"/>
                <w:szCs w:val="22"/>
              </w:rPr>
              <w:t>.Ш</w:t>
            </w:r>
            <w:proofErr w:type="gramEnd"/>
            <w:r w:rsidRPr="009400AE">
              <w:rPr>
                <w:sz w:val="22"/>
                <w:szCs w:val="22"/>
              </w:rPr>
              <w:t>ихово</w:t>
            </w:r>
            <w:proofErr w:type="spellEnd"/>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областной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972,136</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972,136</w:t>
            </w:r>
          </w:p>
        </w:tc>
      </w:tr>
      <w:tr w:rsidR="000E19AF" w:rsidRPr="009400AE" w:rsidTr="0062533C">
        <w:trPr>
          <w:trHeight w:val="732"/>
        </w:trPr>
        <w:tc>
          <w:tcPr>
            <w:tcW w:w="437" w:type="pct"/>
            <w:vMerge/>
            <w:tcBorders>
              <w:left w:val="single" w:sz="4" w:space="0" w:color="auto"/>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p>
        </w:tc>
        <w:tc>
          <w:tcPr>
            <w:tcW w:w="1108" w:type="pct"/>
            <w:vMerge/>
            <w:tcBorders>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rPr>
                <w:sz w:val="22"/>
                <w:szCs w:val="22"/>
              </w:rPr>
            </w:pPr>
            <w:r w:rsidRPr="009400AE">
              <w:rPr>
                <w:sz w:val="22"/>
                <w:szCs w:val="22"/>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sz w:val="22"/>
                <w:szCs w:val="22"/>
              </w:rPr>
            </w:pPr>
            <w:r w:rsidRPr="009400AE">
              <w:rPr>
                <w:sz w:val="22"/>
                <w:szCs w:val="22"/>
              </w:rPr>
              <w:t>418,616</w:t>
            </w:r>
          </w:p>
        </w:tc>
        <w:tc>
          <w:tcPr>
            <w:tcW w:w="478" w:type="pct"/>
            <w:tcBorders>
              <w:top w:val="single" w:sz="4" w:space="0" w:color="auto"/>
              <w:left w:val="nil"/>
              <w:bottom w:val="single" w:sz="4" w:space="0" w:color="auto"/>
              <w:right w:val="single" w:sz="4" w:space="0" w:color="auto"/>
            </w:tcBorders>
            <w:shd w:val="clear" w:color="auto" w:fill="auto"/>
            <w:vAlign w:val="center"/>
          </w:tcPr>
          <w:p w:rsidR="000E19AF" w:rsidRPr="009400AE" w:rsidRDefault="000E19AF" w:rsidP="0062533C">
            <w:pPr>
              <w:autoSpaceDE/>
              <w:autoSpaceDN/>
              <w:contextualSpacing/>
              <w:jc w:val="right"/>
              <w:rPr>
                <w:b/>
                <w:sz w:val="22"/>
                <w:szCs w:val="22"/>
              </w:rPr>
            </w:pPr>
            <w:r w:rsidRPr="009400AE">
              <w:rPr>
                <w:b/>
                <w:sz w:val="22"/>
                <w:szCs w:val="22"/>
              </w:rPr>
              <w:t>418,616</w:t>
            </w:r>
          </w:p>
        </w:tc>
      </w:tr>
    </w:tbl>
    <w:p w:rsidR="000E19AF" w:rsidRPr="009400AE" w:rsidRDefault="000E19AF" w:rsidP="000E19AF">
      <w:pPr>
        <w:contextualSpacing/>
        <w:jc w:val="right"/>
        <w:rPr>
          <w:sz w:val="22"/>
          <w:szCs w:val="22"/>
        </w:rPr>
      </w:pPr>
    </w:p>
    <w:p w:rsidR="009400AE" w:rsidRPr="009400AE" w:rsidRDefault="009400AE" w:rsidP="009400AE">
      <w:pPr>
        <w:tabs>
          <w:tab w:val="left" w:pos="2127"/>
        </w:tabs>
        <w:jc w:val="center"/>
        <w:rPr>
          <w:noProof/>
          <w:sz w:val="22"/>
          <w:szCs w:val="22"/>
        </w:rPr>
      </w:pPr>
      <w:r w:rsidRPr="009400AE">
        <w:rPr>
          <w:noProof/>
          <w:sz w:val="22"/>
          <w:szCs w:val="22"/>
        </w:rPr>
        <w:lastRenderedPageBreak/>
        <w:drawing>
          <wp:inline distT="0" distB="0" distL="0" distR="0" wp14:anchorId="63BDC13D" wp14:editId="01AB3514">
            <wp:extent cx="552450" cy="723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52450" cy="723900"/>
                    </a:xfrm>
                    <a:prstGeom prst="rect">
                      <a:avLst/>
                    </a:prstGeom>
                    <a:solidFill>
                      <a:srgbClr val="FFFFFF"/>
                    </a:solidFill>
                    <a:ln w="9525">
                      <a:noFill/>
                      <a:miter lim="800000"/>
                      <a:headEnd/>
                      <a:tailEnd/>
                    </a:ln>
                  </pic:spPr>
                </pic:pic>
              </a:graphicData>
            </a:graphic>
          </wp:inline>
        </w:drawing>
      </w:r>
    </w:p>
    <w:p w:rsidR="009400AE" w:rsidRPr="009400AE" w:rsidRDefault="009400AE" w:rsidP="009400AE">
      <w:pPr>
        <w:tabs>
          <w:tab w:val="left" w:pos="2127"/>
        </w:tabs>
        <w:jc w:val="center"/>
        <w:rPr>
          <w:noProof/>
          <w:sz w:val="22"/>
          <w:szCs w:val="22"/>
        </w:rPr>
      </w:pPr>
    </w:p>
    <w:p w:rsidR="009400AE" w:rsidRPr="009400AE" w:rsidRDefault="009400AE" w:rsidP="009400AE">
      <w:pPr>
        <w:suppressAutoHyphens/>
        <w:spacing w:line="360" w:lineRule="auto"/>
        <w:jc w:val="center"/>
        <w:rPr>
          <w:b/>
          <w:sz w:val="22"/>
          <w:szCs w:val="22"/>
          <w:lang w:eastAsia="zh-CN"/>
        </w:rPr>
      </w:pPr>
      <w:r w:rsidRPr="009400AE">
        <w:rPr>
          <w:b/>
          <w:sz w:val="22"/>
          <w:szCs w:val="22"/>
          <w:lang w:eastAsia="zh-CN"/>
        </w:rPr>
        <w:t>АДМИНИСТРАЦИЯ ШИХОВСКОГО СЕЛЬСКОГО ПОСЕЛЕНИЯ</w:t>
      </w:r>
    </w:p>
    <w:p w:rsidR="009400AE" w:rsidRPr="009400AE" w:rsidRDefault="009400AE" w:rsidP="009400AE">
      <w:pPr>
        <w:spacing w:after="120" w:line="360" w:lineRule="auto"/>
        <w:jc w:val="center"/>
        <w:rPr>
          <w:b/>
          <w:sz w:val="22"/>
          <w:szCs w:val="22"/>
          <w:lang w:eastAsia="zh-CN"/>
        </w:rPr>
      </w:pPr>
      <w:r w:rsidRPr="009400AE">
        <w:rPr>
          <w:b/>
          <w:sz w:val="22"/>
          <w:szCs w:val="22"/>
          <w:lang w:eastAsia="zh-CN"/>
        </w:rPr>
        <w:t>СЛОБОДСКОГО РАЙОНА КИРОВСКОЙ ОБЛАСТИ</w:t>
      </w:r>
    </w:p>
    <w:p w:rsidR="009400AE" w:rsidRPr="009400AE" w:rsidRDefault="009400AE" w:rsidP="009400AE">
      <w:pPr>
        <w:spacing w:after="120" w:line="360" w:lineRule="auto"/>
        <w:jc w:val="center"/>
        <w:rPr>
          <w:b/>
          <w:sz w:val="22"/>
          <w:szCs w:val="22"/>
        </w:rPr>
      </w:pPr>
    </w:p>
    <w:p w:rsidR="009400AE" w:rsidRPr="009400AE" w:rsidRDefault="009400AE" w:rsidP="009400AE">
      <w:pPr>
        <w:spacing w:line="360" w:lineRule="auto"/>
        <w:jc w:val="center"/>
        <w:rPr>
          <w:b/>
          <w:sz w:val="22"/>
          <w:szCs w:val="22"/>
        </w:rPr>
      </w:pPr>
      <w:r w:rsidRPr="009400AE">
        <w:rPr>
          <w:b/>
          <w:sz w:val="22"/>
          <w:szCs w:val="22"/>
        </w:rPr>
        <w:t>ПОСТАНОВЛЕНИЕ</w:t>
      </w:r>
    </w:p>
    <w:p w:rsidR="009400AE" w:rsidRPr="009400AE" w:rsidRDefault="009400AE" w:rsidP="009400AE">
      <w:pPr>
        <w:spacing w:line="360" w:lineRule="auto"/>
        <w:jc w:val="center"/>
        <w:rPr>
          <w:b/>
          <w:sz w:val="22"/>
          <w:szCs w:val="22"/>
        </w:rPr>
      </w:pPr>
    </w:p>
    <w:tbl>
      <w:tblPr>
        <w:tblW w:w="0" w:type="auto"/>
        <w:tblLook w:val="01E0" w:firstRow="1" w:lastRow="1" w:firstColumn="1" w:lastColumn="1" w:noHBand="0" w:noVBand="0"/>
      </w:tblPr>
      <w:tblGrid>
        <w:gridCol w:w="2246"/>
        <w:gridCol w:w="5648"/>
        <w:gridCol w:w="1677"/>
      </w:tblGrid>
      <w:tr w:rsidR="009400AE" w:rsidRPr="009400AE" w:rsidTr="0062533C">
        <w:tc>
          <w:tcPr>
            <w:tcW w:w="2268" w:type="dxa"/>
            <w:tcBorders>
              <w:top w:val="nil"/>
              <w:left w:val="nil"/>
              <w:bottom w:val="single" w:sz="4" w:space="0" w:color="auto"/>
              <w:right w:val="nil"/>
            </w:tcBorders>
            <w:hideMark/>
          </w:tcPr>
          <w:p w:rsidR="009400AE" w:rsidRPr="009400AE" w:rsidRDefault="009400AE" w:rsidP="0062533C">
            <w:pPr>
              <w:tabs>
                <w:tab w:val="left" w:pos="615"/>
              </w:tabs>
              <w:jc w:val="center"/>
              <w:rPr>
                <w:sz w:val="22"/>
                <w:szCs w:val="22"/>
              </w:rPr>
            </w:pPr>
            <w:r w:rsidRPr="009400AE">
              <w:rPr>
                <w:sz w:val="22"/>
                <w:szCs w:val="22"/>
              </w:rPr>
              <w:t>07.04.2025</w:t>
            </w:r>
          </w:p>
        </w:tc>
        <w:tc>
          <w:tcPr>
            <w:tcW w:w="5760" w:type="dxa"/>
            <w:hideMark/>
          </w:tcPr>
          <w:p w:rsidR="009400AE" w:rsidRPr="009400AE" w:rsidRDefault="009400AE" w:rsidP="0062533C">
            <w:pPr>
              <w:jc w:val="right"/>
              <w:rPr>
                <w:sz w:val="22"/>
                <w:szCs w:val="22"/>
              </w:rPr>
            </w:pPr>
            <w:r w:rsidRPr="009400AE">
              <w:rPr>
                <w:sz w:val="22"/>
                <w:szCs w:val="22"/>
              </w:rPr>
              <w:t>№</w:t>
            </w:r>
          </w:p>
        </w:tc>
        <w:tc>
          <w:tcPr>
            <w:tcW w:w="1701" w:type="dxa"/>
            <w:tcBorders>
              <w:top w:val="nil"/>
              <w:left w:val="nil"/>
              <w:bottom w:val="single" w:sz="4" w:space="0" w:color="auto"/>
              <w:right w:val="nil"/>
            </w:tcBorders>
            <w:hideMark/>
          </w:tcPr>
          <w:p w:rsidR="009400AE" w:rsidRPr="009400AE" w:rsidRDefault="009400AE" w:rsidP="0062533C">
            <w:pPr>
              <w:jc w:val="center"/>
              <w:rPr>
                <w:sz w:val="22"/>
                <w:szCs w:val="22"/>
              </w:rPr>
            </w:pPr>
            <w:r w:rsidRPr="009400AE">
              <w:rPr>
                <w:sz w:val="22"/>
                <w:szCs w:val="22"/>
              </w:rPr>
              <w:t>212</w:t>
            </w:r>
          </w:p>
        </w:tc>
      </w:tr>
    </w:tbl>
    <w:p w:rsidR="009400AE" w:rsidRPr="009400AE" w:rsidRDefault="009400AE" w:rsidP="009400AE">
      <w:pPr>
        <w:jc w:val="center"/>
        <w:rPr>
          <w:sz w:val="22"/>
          <w:szCs w:val="22"/>
          <w:lang w:eastAsia="zh-CN"/>
        </w:rPr>
      </w:pPr>
    </w:p>
    <w:p w:rsidR="009400AE" w:rsidRPr="009400AE" w:rsidRDefault="009400AE" w:rsidP="009400AE">
      <w:pPr>
        <w:jc w:val="center"/>
        <w:rPr>
          <w:sz w:val="22"/>
          <w:szCs w:val="22"/>
        </w:rPr>
      </w:pPr>
      <w:r w:rsidRPr="009400AE">
        <w:rPr>
          <w:sz w:val="22"/>
          <w:szCs w:val="22"/>
          <w:lang w:eastAsia="zh-CN"/>
        </w:rPr>
        <w:t>д. Шихово</w:t>
      </w:r>
    </w:p>
    <w:p w:rsidR="009400AE" w:rsidRPr="009400AE" w:rsidRDefault="009400AE" w:rsidP="009400AE">
      <w:pPr>
        <w:jc w:val="center"/>
        <w:rPr>
          <w:sz w:val="22"/>
          <w:szCs w:val="22"/>
        </w:rPr>
      </w:pPr>
    </w:p>
    <w:p w:rsidR="009400AE" w:rsidRPr="009400AE" w:rsidRDefault="009400AE" w:rsidP="009400AE">
      <w:pPr>
        <w:jc w:val="center"/>
        <w:rPr>
          <w:b/>
          <w:sz w:val="22"/>
          <w:szCs w:val="22"/>
        </w:rPr>
      </w:pPr>
      <w:r w:rsidRPr="009400AE">
        <w:rPr>
          <w:b/>
          <w:sz w:val="22"/>
          <w:szCs w:val="22"/>
        </w:rPr>
        <w:t xml:space="preserve">О внесении изменений в постановление администрации </w:t>
      </w:r>
      <w:proofErr w:type="spellStart"/>
      <w:r w:rsidRPr="009400AE">
        <w:rPr>
          <w:b/>
          <w:sz w:val="22"/>
          <w:szCs w:val="22"/>
        </w:rPr>
        <w:t>Шиховского</w:t>
      </w:r>
      <w:proofErr w:type="spellEnd"/>
      <w:r w:rsidRPr="009400AE">
        <w:rPr>
          <w:b/>
          <w:sz w:val="22"/>
          <w:szCs w:val="22"/>
        </w:rPr>
        <w:t xml:space="preserve"> сельского поселения от 24.01.2025 № 35 «Об утверждении Плана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w:t>
      </w:r>
    </w:p>
    <w:p w:rsidR="009400AE" w:rsidRPr="009400AE" w:rsidRDefault="009400AE" w:rsidP="009400AE">
      <w:pPr>
        <w:spacing w:line="360" w:lineRule="auto"/>
        <w:ind w:firstLine="720"/>
        <w:jc w:val="both"/>
        <w:rPr>
          <w:sz w:val="22"/>
          <w:szCs w:val="22"/>
        </w:rPr>
      </w:pPr>
    </w:p>
    <w:p w:rsidR="009400AE" w:rsidRPr="009400AE" w:rsidRDefault="009400AE" w:rsidP="009400AE">
      <w:pPr>
        <w:ind w:firstLine="720"/>
        <w:jc w:val="both"/>
        <w:rPr>
          <w:sz w:val="22"/>
          <w:szCs w:val="22"/>
        </w:rPr>
      </w:pPr>
      <w:r w:rsidRPr="009400AE">
        <w:rPr>
          <w:sz w:val="22"/>
          <w:szCs w:val="22"/>
        </w:rPr>
        <w:t xml:space="preserve">В соответствии с п. 5, п. 6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администрация </w:t>
      </w:r>
      <w:proofErr w:type="spellStart"/>
      <w:r w:rsidRPr="009400AE">
        <w:rPr>
          <w:sz w:val="22"/>
          <w:szCs w:val="22"/>
        </w:rPr>
        <w:t>Шиховского</w:t>
      </w:r>
      <w:proofErr w:type="spellEnd"/>
      <w:r w:rsidRPr="009400AE">
        <w:rPr>
          <w:sz w:val="22"/>
          <w:szCs w:val="22"/>
        </w:rPr>
        <w:t xml:space="preserve"> сельского поселения ПОСТАНОВЛЯЕТ:</w:t>
      </w:r>
    </w:p>
    <w:p w:rsidR="009400AE" w:rsidRPr="009400AE" w:rsidRDefault="009400AE" w:rsidP="009400AE">
      <w:pPr>
        <w:ind w:firstLine="720"/>
        <w:jc w:val="both"/>
        <w:rPr>
          <w:sz w:val="22"/>
          <w:szCs w:val="22"/>
        </w:rPr>
      </w:pPr>
      <w:r w:rsidRPr="009400AE">
        <w:rPr>
          <w:sz w:val="22"/>
          <w:szCs w:val="22"/>
        </w:rPr>
        <w:t xml:space="preserve">1. Внести в постановление администрации </w:t>
      </w:r>
      <w:proofErr w:type="spellStart"/>
      <w:r w:rsidRPr="009400AE">
        <w:rPr>
          <w:sz w:val="22"/>
          <w:szCs w:val="22"/>
        </w:rPr>
        <w:t>Шиховского</w:t>
      </w:r>
      <w:proofErr w:type="spellEnd"/>
      <w:r w:rsidRPr="009400AE">
        <w:rPr>
          <w:sz w:val="22"/>
          <w:szCs w:val="22"/>
        </w:rPr>
        <w:t xml:space="preserve"> сельского поселения от 24.01.2025 № 35 «Об утверждении Плана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Постановление от 24.01.2025 № 35) следующие изменения:</w:t>
      </w:r>
    </w:p>
    <w:p w:rsidR="009400AE" w:rsidRPr="009400AE" w:rsidRDefault="009400AE" w:rsidP="009400AE">
      <w:pPr>
        <w:ind w:firstLine="720"/>
        <w:jc w:val="both"/>
        <w:rPr>
          <w:sz w:val="22"/>
          <w:szCs w:val="22"/>
        </w:rPr>
      </w:pPr>
      <w:r w:rsidRPr="009400AE">
        <w:rPr>
          <w:sz w:val="22"/>
          <w:szCs w:val="22"/>
        </w:rPr>
        <w:t>1.1. Приложение № 1 к Постановлению от 24.01.2025 № 35 – План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утвердить в новой редакции согласно Приложению к настоящему постановлению.</w:t>
      </w:r>
    </w:p>
    <w:p w:rsidR="009400AE" w:rsidRPr="009400AE" w:rsidRDefault="009400AE" w:rsidP="009400AE">
      <w:pPr>
        <w:ind w:firstLine="720"/>
        <w:jc w:val="both"/>
        <w:rPr>
          <w:sz w:val="22"/>
          <w:szCs w:val="22"/>
        </w:rPr>
      </w:pPr>
      <w:r w:rsidRPr="009400AE">
        <w:rPr>
          <w:sz w:val="22"/>
          <w:szCs w:val="22"/>
        </w:rPr>
        <w:t>2. Настоящее постановление вступает в силу в соответствии с законодательством РФ.</w:t>
      </w:r>
    </w:p>
    <w:p w:rsidR="009400AE" w:rsidRPr="009400AE" w:rsidRDefault="009400AE" w:rsidP="009400AE">
      <w:pPr>
        <w:ind w:firstLine="720"/>
        <w:jc w:val="both"/>
        <w:rPr>
          <w:sz w:val="22"/>
          <w:szCs w:val="22"/>
        </w:rPr>
      </w:pPr>
      <w:r w:rsidRPr="009400AE">
        <w:rPr>
          <w:sz w:val="22"/>
          <w:szCs w:val="22"/>
        </w:rPr>
        <w:t xml:space="preserve">3. </w:t>
      </w:r>
      <w:proofErr w:type="gramStart"/>
      <w:r w:rsidRPr="009400AE">
        <w:rPr>
          <w:sz w:val="22"/>
          <w:szCs w:val="22"/>
        </w:rPr>
        <w:t>Контроль за</w:t>
      </w:r>
      <w:proofErr w:type="gramEnd"/>
      <w:r w:rsidRPr="009400AE">
        <w:rPr>
          <w:sz w:val="22"/>
          <w:szCs w:val="22"/>
        </w:rPr>
        <w:t xml:space="preserve"> исполнением настоящего постановления возложить на заместителя главы администрации </w:t>
      </w:r>
      <w:proofErr w:type="spellStart"/>
      <w:r w:rsidRPr="009400AE">
        <w:rPr>
          <w:sz w:val="22"/>
          <w:szCs w:val="22"/>
        </w:rPr>
        <w:t>Шиховского</w:t>
      </w:r>
      <w:proofErr w:type="spellEnd"/>
      <w:r w:rsidRPr="009400AE">
        <w:rPr>
          <w:sz w:val="22"/>
          <w:szCs w:val="22"/>
        </w:rPr>
        <w:t xml:space="preserve"> сельского поселения.</w:t>
      </w:r>
    </w:p>
    <w:p w:rsidR="009400AE" w:rsidRPr="009400AE" w:rsidRDefault="009400AE" w:rsidP="009400AE">
      <w:pPr>
        <w:ind w:firstLine="720"/>
        <w:jc w:val="both"/>
        <w:rPr>
          <w:sz w:val="22"/>
          <w:szCs w:val="22"/>
        </w:rPr>
      </w:pPr>
      <w:r w:rsidRPr="009400AE">
        <w:rPr>
          <w:sz w:val="22"/>
          <w:szCs w:val="22"/>
        </w:rPr>
        <w:t xml:space="preserve">4. Опубликовать настоящее постановление на официальном сайте органов местного самоуправления </w:t>
      </w:r>
      <w:proofErr w:type="spellStart"/>
      <w:r w:rsidRPr="009400AE">
        <w:rPr>
          <w:sz w:val="22"/>
          <w:szCs w:val="22"/>
        </w:rPr>
        <w:t>Шиховского</w:t>
      </w:r>
      <w:proofErr w:type="spellEnd"/>
      <w:r w:rsidRPr="009400AE">
        <w:rPr>
          <w:sz w:val="22"/>
          <w:szCs w:val="22"/>
        </w:rPr>
        <w:t xml:space="preserve"> сельского поселения в сети «Интернет»: https://shihovskoe.gosuslugi.ru/.</w:t>
      </w:r>
    </w:p>
    <w:p w:rsidR="009400AE" w:rsidRPr="009400AE" w:rsidRDefault="009400AE" w:rsidP="009400AE">
      <w:pPr>
        <w:ind w:firstLine="720"/>
        <w:jc w:val="both"/>
        <w:rPr>
          <w:sz w:val="22"/>
          <w:szCs w:val="22"/>
        </w:rPr>
      </w:pPr>
    </w:p>
    <w:p w:rsidR="009400AE" w:rsidRPr="009400AE" w:rsidRDefault="009400AE" w:rsidP="009400AE">
      <w:pPr>
        <w:ind w:firstLine="720"/>
        <w:jc w:val="both"/>
        <w:rPr>
          <w:sz w:val="22"/>
          <w:szCs w:val="22"/>
        </w:rPr>
      </w:pPr>
    </w:p>
    <w:p w:rsidR="009400AE" w:rsidRPr="009400AE" w:rsidRDefault="009400AE" w:rsidP="009400AE">
      <w:pPr>
        <w:jc w:val="both"/>
        <w:rPr>
          <w:sz w:val="22"/>
          <w:szCs w:val="22"/>
        </w:rPr>
      </w:pPr>
      <w:r w:rsidRPr="009400AE">
        <w:rPr>
          <w:sz w:val="22"/>
          <w:szCs w:val="22"/>
        </w:rPr>
        <w:t>Глава администрации</w:t>
      </w:r>
    </w:p>
    <w:p w:rsidR="009400AE" w:rsidRPr="009400AE" w:rsidRDefault="009400AE" w:rsidP="009400AE">
      <w:pPr>
        <w:jc w:val="both"/>
        <w:rPr>
          <w:sz w:val="22"/>
          <w:szCs w:val="22"/>
        </w:rPr>
      </w:pPr>
      <w:proofErr w:type="spellStart"/>
      <w:r w:rsidRPr="009400AE">
        <w:rPr>
          <w:sz w:val="22"/>
          <w:szCs w:val="22"/>
        </w:rPr>
        <w:t>Шиховского</w:t>
      </w:r>
      <w:proofErr w:type="spellEnd"/>
      <w:r w:rsidRPr="009400AE">
        <w:rPr>
          <w:sz w:val="22"/>
          <w:szCs w:val="22"/>
        </w:rPr>
        <w:t xml:space="preserve"> сельского поселения                                                   </w:t>
      </w:r>
      <w:r>
        <w:rPr>
          <w:sz w:val="22"/>
          <w:szCs w:val="22"/>
        </w:rPr>
        <w:t xml:space="preserve">                                    </w:t>
      </w:r>
      <w:r w:rsidRPr="009400AE">
        <w:rPr>
          <w:sz w:val="22"/>
          <w:szCs w:val="22"/>
        </w:rPr>
        <w:t xml:space="preserve">  В.А. Бушуев</w:t>
      </w:r>
    </w:p>
    <w:p w:rsidR="009400AE" w:rsidRPr="009400AE" w:rsidRDefault="009400AE" w:rsidP="009400AE">
      <w:pPr>
        <w:jc w:val="both"/>
        <w:rPr>
          <w:sz w:val="22"/>
          <w:szCs w:val="22"/>
        </w:rPr>
        <w:sectPr w:rsidR="009400AE" w:rsidRPr="009400AE" w:rsidSect="00747F00">
          <w:pgSz w:w="11906" w:h="16838"/>
          <w:pgMar w:top="1134" w:right="850" w:bottom="1134" w:left="1701" w:header="708" w:footer="708" w:gutter="0"/>
          <w:cols w:space="708"/>
          <w:docGrid w:linePitch="360"/>
        </w:sectPr>
      </w:pPr>
    </w:p>
    <w:p w:rsidR="009400AE" w:rsidRPr="009400AE" w:rsidRDefault="009400AE" w:rsidP="009400AE">
      <w:pPr>
        <w:suppressAutoHyphens/>
        <w:ind w:left="5103"/>
        <w:jc w:val="both"/>
        <w:rPr>
          <w:sz w:val="22"/>
          <w:szCs w:val="22"/>
        </w:rPr>
      </w:pPr>
      <w:r w:rsidRPr="009400AE">
        <w:rPr>
          <w:sz w:val="22"/>
          <w:szCs w:val="22"/>
        </w:rPr>
        <w:lastRenderedPageBreak/>
        <w:t>Приложение № 1</w:t>
      </w:r>
    </w:p>
    <w:p w:rsidR="009400AE" w:rsidRPr="009400AE" w:rsidRDefault="009400AE" w:rsidP="009400AE">
      <w:pPr>
        <w:suppressAutoHyphens/>
        <w:ind w:left="5103"/>
        <w:jc w:val="both"/>
        <w:rPr>
          <w:sz w:val="22"/>
          <w:szCs w:val="22"/>
        </w:rPr>
      </w:pPr>
    </w:p>
    <w:p w:rsidR="009400AE" w:rsidRPr="009400AE" w:rsidRDefault="009400AE" w:rsidP="009400AE">
      <w:pPr>
        <w:suppressAutoHyphens/>
        <w:ind w:left="5103"/>
        <w:jc w:val="both"/>
        <w:rPr>
          <w:sz w:val="22"/>
          <w:szCs w:val="22"/>
        </w:rPr>
      </w:pPr>
      <w:r w:rsidRPr="009400AE">
        <w:rPr>
          <w:sz w:val="22"/>
          <w:szCs w:val="22"/>
        </w:rPr>
        <w:t>УТВЕРЖДЕН:</w:t>
      </w:r>
    </w:p>
    <w:p w:rsidR="009400AE" w:rsidRPr="009400AE" w:rsidRDefault="009400AE" w:rsidP="009400AE">
      <w:pPr>
        <w:suppressAutoHyphens/>
        <w:ind w:left="5103"/>
        <w:jc w:val="both"/>
        <w:rPr>
          <w:sz w:val="22"/>
          <w:szCs w:val="22"/>
        </w:rPr>
      </w:pPr>
      <w:r w:rsidRPr="009400AE">
        <w:rPr>
          <w:sz w:val="22"/>
          <w:szCs w:val="22"/>
        </w:rPr>
        <w:t>постановлением администрации</w:t>
      </w:r>
    </w:p>
    <w:p w:rsidR="009400AE" w:rsidRPr="009400AE" w:rsidRDefault="009400AE" w:rsidP="009400AE">
      <w:pPr>
        <w:suppressAutoHyphens/>
        <w:ind w:left="5103"/>
        <w:jc w:val="both"/>
        <w:rPr>
          <w:sz w:val="22"/>
          <w:szCs w:val="22"/>
        </w:rPr>
      </w:pPr>
      <w:proofErr w:type="spellStart"/>
      <w:r w:rsidRPr="009400AE">
        <w:rPr>
          <w:sz w:val="22"/>
          <w:szCs w:val="22"/>
        </w:rPr>
        <w:t>Шиховского</w:t>
      </w:r>
      <w:proofErr w:type="spellEnd"/>
      <w:r w:rsidRPr="009400AE">
        <w:rPr>
          <w:sz w:val="22"/>
          <w:szCs w:val="22"/>
        </w:rPr>
        <w:t xml:space="preserve"> сельского поселения</w:t>
      </w:r>
    </w:p>
    <w:p w:rsidR="009400AE" w:rsidRPr="009400AE" w:rsidRDefault="009400AE" w:rsidP="009400AE">
      <w:pPr>
        <w:suppressAutoHyphens/>
        <w:ind w:left="5103"/>
        <w:jc w:val="both"/>
        <w:rPr>
          <w:sz w:val="22"/>
          <w:szCs w:val="22"/>
        </w:rPr>
      </w:pPr>
      <w:r w:rsidRPr="009400AE">
        <w:rPr>
          <w:sz w:val="22"/>
          <w:szCs w:val="22"/>
        </w:rPr>
        <w:t xml:space="preserve">от 24.01.2025 № 35 </w:t>
      </w:r>
    </w:p>
    <w:p w:rsidR="009400AE" w:rsidRPr="009400AE" w:rsidRDefault="009400AE" w:rsidP="009400AE">
      <w:pPr>
        <w:suppressAutoHyphens/>
        <w:ind w:left="5103"/>
        <w:jc w:val="both"/>
        <w:rPr>
          <w:sz w:val="22"/>
          <w:szCs w:val="22"/>
        </w:rPr>
      </w:pPr>
      <w:r w:rsidRPr="009400AE">
        <w:rPr>
          <w:sz w:val="22"/>
          <w:szCs w:val="22"/>
        </w:rPr>
        <w:t>(в ред. постановления от 07.04.2025 № 212)</w:t>
      </w:r>
    </w:p>
    <w:p w:rsidR="009400AE" w:rsidRPr="009400AE" w:rsidRDefault="009400AE" w:rsidP="009400AE">
      <w:pPr>
        <w:suppressAutoHyphens/>
        <w:spacing w:line="360" w:lineRule="auto"/>
        <w:ind w:firstLine="540"/>
        <w:jc w:val="both"/>
        <w:rPr>
          <w:sz w:val="22"/>
          <w:szCs w:val="22"/>
        </w:rPr>
      </w:pPr>
      <w:r w:rsidRPr="009400AE">
        <w:rPr>
          <w:sz w:val="22"/>
          <w:szCs w:val="22"/>
        </w:rPr>
        <w:t xml:space="preserve"> </w:t>
      </w:r>
    </w:p>
    <w:p w:rsidR="009400AE" w:rsidRPr="009400AE" w:rsidRDefault="009400AE" w:rsidP="009400AE">
      <w:pPr>
        <w:jc w:val="center"/>
        <w:rPr>
          <w:b/>
          <w:sz w:val="22"/>
          <w:szCs w:val="22"/>
        </w:rPr>
      </w:pPr>
      <w:r w:rsidRPr="009400AE">
        <w:rPr>
          <w:b/>
          <w:sz w:val="22"/>
          <w:szCs w:val="22"/>
        </w:rPr>
        <w:t>ПЛАН</w:t>
      </w:r>
    </w:p>
    <w:p w:rsidR="009400AE" w:rsidRPr="009400AE" w:rsidRDefault="009400AE" w:rsidP="009400AE">
      <w:pPr>
        <w:jc w:val="center"/>
        <w:rPr>
          <w:b/>
          <w:sz w:val="22"/>
          <w:szCs w:val="22"/>
        </w:rPr>
      </w:pPr>
      <w:r w:rsidRPr="009400AE">
        <w:rPr>
          <w:b/>
          <w:sz w:val="22"/>
          <w:szCs w:val="22"/>
        </w:rPr>
        <w:t>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w:t>
      </w:r>
    </w:p>
    <w:p w:rsidR="009400AE" w:rsidRPr="009400AE" w:rsidRDefault="009400AE" w:rsidP="009400AE">
      <w:pPr>
        <w:suppressAutoHyphens/>
        <w:spacing w:line="360" w:lineRule="auto"/>
        <w:ind w:firstLine="540"/>
        <w:jc w:val="both"/>
        <w:rPr>
          <w:sz w:val="22"/>
          <w:szCs w:val="22"/>
        </w:rPr>
      </w:pPr>
    </w:p>
    <w:tbl>
      <w:tblPr>
        <w:tblStyle w:val="af2"/>
        <w:tblW w:w="0" w:type="auto"/>
        <w:tblLook w:val="04A0" w:firstRow="1" w:lastRow="0" w:firstColumn="1" w:lastColumn="0" w:noHBand="0" w:noVBand="1"/>
      </w:tblPr>
      <w:tblGrid>
        <w:gridCol w:w="560"/>
        <w:gridCol w:w="4234"/>
        <w:gridCol w:w="2386"/>
        <w:gridCol w:w="2391"/>
      </w:tblGrid>
      <w:tr w:rsidR="009400AE" w:rsidRPr="009400AE" w:rsidTr="0062533C">
        <w:tc>
          <w:tcPr>
            <w:tcW w:w="560" w:type="dxa"/>
          </w:tcPr>
          <w:p w:rsidR="009400AE" w:rsidRPr="009400AE" w:rsidRDefault="009400AE" w:rsidP="0062533C">
            <w:pPr>
              <w:suppressAutoHyphens/>
              <w:jc w:val="center"/>
              <w:rPr>
                <w:b/>
                <w:sz w:val="22"/>
                <w:szCs w:val="22"/>
              </w:rPr>
            </w:pPr>
            <w:r w:rsidRPr="009400AE">
              <w:rPr>
                <w:b/>
                <w:sz w:val="22"/>
                <w:szCs w:val="22"/>
              </w:rPr>
              <w:t xml:space="preserve">№ </w:t>
            </w:r>
            <w:proofErr w:type="gramStart"/>
            <w:r w:rsidRPr="009400AE">
              <w:rPr>
                <w:b/>
                <w:sz w:val="22"/>
                <w:szCs w:val="22"/>
              </w:rPr>
              <w:t>п</w:t>
            </w:r>
            <w:proofErr w:type="gramEnd"/>
            <w:r w:rsidRPr="009400AE">
              <w:rPr>
                <w:b/>
                <w:sz w:val="22"/>
                <w:szCs w:val="22"/>
              </w:rPr>
              <w:t>/п</w:t>
            </w:r>
          </w:p>
        </w:tc>
        <w:tc>
          <w:tcPr>
            <w:tcW w:w="4234" w:type="dxa"/>
          </w:tcPr>
          <w:p w:rsidR="009400AE" w:rsidRPr="009400AE" w:rsidRDefault="009400AE" w:rsidP="0062533C">
            <w:pPr>
              <w:suppressAutoHyphens/>
              <w:jc w:val="center"/>
              <w:rPr>
                <w:b/>
                <w:sz w:val="22"/>
                <w:szCs w:val="22"/>
              </w:rPr>
            </w:pPr>
            <w:r w:rsidRPr="009400AE">
              <w:rPr>
                <w:b/>
                <w:sz w:val="22"/>
                <w:szCs w:val="22"/>
              </w:rPr>
              <w:t>Наименование мероприятия</w:t>
            </w:r>
          </w:p>
        </w:tc>
        <w:tc>
          <w:tcPr>
            <w:tcW w:w="2386" w:type="dxa"/>
          </w:tcPr>
          <w:p w:rsidR="009400AE" w:rsidRPr="009400AE" w:rsidRDefault="009400AE" w:rsidP="0062533C">
            <w:pPr>
              <w:suppressAutoHyphens/>
              <w:jc w:val="center"/>
              <w:rPr>
                <w:b/>
                <w:sz w:val="22"/>
                <w:szCs w:val="22"/>
              </w:rPr>
            </w:pPr>
            <w:r w:rsidRPr="009400AE">
              <w:rPr>
                <w:b/>
                <w:sz w:val="22"/>
                <w:szCs w:val="22"/>
              </w:rPr>
              <w:t>Срок исполнения</w:t>
            </w:r>
          </w:p>
        </w:tc>
        <w:tc>
          <w:tcPr>
            <w:tcW w:w="2391" w:type="dxa"/>
          </w:tcPr>
          <w:p w:rsidR="009400AE" w:rsidRPr="009400AE" w:rsidRDefault="009400AE" w:rsidP="0062533C">
            <w:pPr>
              <w:suppressAutoHyphens/>
              <w:jc w:val="center"/>
              <w:rPr>
                <w:b/>
                <w:sz w:val="22"/>
                <w:szCs w:val="22"/>
              </w:rPr>
            </w:pPr>
            <w:r w:rsidRPr="009400AE">
              <w:rPr>
                <w:b/>
                <w:sz w:val="22"/>
                <w:szCs w:val="22"/>
              </w:rPr>
              <w:t>Исполнитель</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t>1</w:t>
            </w:r>
          </w:p>
        </w:tc>
        <w:tc>
          <w:tcPr>
            <w:tcW w:w="4234" w:type="dxa"/>
          </w:tcPr>
          <w:p w:rsidR="009400AE" w:rsidRPr="009400AE" w:rsidRDefault="009400AE" w:rsidP="0062533C">
            <w:pPr>
              <w:suppressAutoHyphens/>
              <w:jc w:val="both"/>
              <w:rPr>
                <w:sz w:val="22"/>
                <w:szCs w:val="22"/>
              </w:rPr>
            </w:pPr>
            <w:proofErr w:type="gramStart"/>
            <w:r w:rsidRPr="009400AE">
              <w:rPr>
                <w:sz w:val="22"/>
                <w:szCs w:val="22"/>
              </w:rPr>
              <w:t xml:space="preserve">Выявление жилых помещений, входящих в состав жилого фонда </w:t>
            </w:r>
            <w:proofErr w:type="spellStart"/>
            <w:r w:rsidRPr="009400AE">
              <w:rPr>
                <w:sz w:val="22"/>
                <w:szCs w:val="22"/>
              </w:rPr>
              <w:t>Шиховского</w:t>
            </w:r>
            <w:proofErr w:type="spellEnd"/>
            <w:r w:rsidRPr="009400AE">
              <w:rPr>
                <w:sz w:val="22"/>
                <w:szCs w:val="22"/>
              </w:rPr>
              <w:t xml:space="preserve"> сельского поселения Слободского района, занимаемых инвалидами, и используемых для их постоянного проживания, в том числе путем обобщения и анализа информации, содержащейся в обращениях граждан и организаций, с подготовкой Перечня жилых помещений, входящих в состав жилищного фонда </w:t>
            </w:r>
            <w:proofErr w:type="spellStart"/>
            <w:r w:rsidRPr="009400AE">
              <w:rPr>
                <w:sz w:val="22"/>
                <w:szCs w:val="22"/>
              </w:rPr>
              <w:t>Шиховского</w:t>
            </w:r>
            <w:proofErr w:type="spellEnd"/>
            <w:r w:rsidRPr="009400AE">
              <w:rPr>
                <w:sz w:val="22"/>
                <w:szCs w:val="22"/>
              </w:rPr>
              <w:t xml:space="preserve"> сельского поселения), в которых проживают инвалиды, с указанием </w:t>
            </w:r>
            <w:proofErr w:type="spellStart"/>
            <w:r w:rsidRPr="009400AE">
              <w:rPr>
                <w:sz w:val="22"/>
                <w:szCs w:val="22"/>
              </w:rPr>
              <w:t>наймодателя</w:t>
            </w:r>
            <w:proofErr w:type="spellEnd"/>
            <w:proofErr w:type="gramEnd"/>
          </w:p>
        </w:tc>
        <w:tc>
          <w:tcPr>
            <w:tcW w:w="2386" w:type="dxa"/>
          </w:tcPr>
          <w:p w:rsidR="009400AE" w:rsidRPr="009400AE" w:rsidRDefault="009400AE" w:rsidP="0062533C">
            <w:pPr>
              <w:suppressAutoHyphens/>
              <w:jc w:val="center"/>
              <w:rPr>
                <w:sz w:val="22"/>
                <w:szCs w:val="22"/>
              </w:rPr>
            </w:pPr>
            <w:r w:rsidRPr="009400AE">
              <w:rPr>
                <w:sz w:val="22"/>
                <w:szCs w:val="22"/>
              </w:rPr>
              <w:t xml:space="preserve">Ежегодно, </w:t>
            </w:r>
          </w:p>
          <w:p w:rsidR="009400AE" w:rsidRPr="009400AE" w:rsidRDefault="009400AE" w:rsidP="0062533C">
            <w:pPr>
              <w:suppressAutoHyphens/>
              <w:jc w:val="center"/>
              <w:rPr>
                <w:sz w:val="22"/>
                <w:szCs w:val="22"/>
              </w:rPr>
            </w:pPr>
            <w:r w:rsidRPr="009400AE">
              <w:rPr>
                <w:sz w:val="22"/>
                <w:szCs w:val="22"/>
              </w:rPr>
              <w:t>до 28 февраля</w:t>
            </w:r>
          </w:p>
        </w:tc>
        <w:tc>
          <w:tcPr>
            <w:tcW w:w="2391" w:type="dxa"/>
          </w:tcPr>
          <w:p w:rsidR="009400AE" w:rsidRPr="009400AE" w:rsidRDefault="009400AE" w:rsidP="0062533C">
            <w:pPr>
              <w:suppressAutoHyphens/>
              <w:rPr>
                <w:sz w:val="22"/>
                <w:szCs w:val="22"/>
              </w:rPr>
            </w:pPr>
            <w:r w:rsidRPr="009400AE">
              <w:rPr>
                <w:sz w:val="22"/>
                <w:szCs w:val="22"/>
              </w:rPr>
              <w:t>межведомственная комиссия по обследованию жилых помещений инвалидов и общего имущества в многоквартирных домах, в которых проживают инвалиды, в целях оценки приспособления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комиссия)</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t>2</w:t>
            </w:r>
          </w:p>
        </w:tc>
        <w:tc>
          <w:tcPr>
            <w:tcW w:w="4234" w:type="dxa"/>
          </w:tcPr>
          <w:p w:rsidR="009400AE" w:rsidRPr="009400AE" w:rsidRDefault="009400AE" w:rsidP="0062533C">
            <w:pPr>
              <w:suppressAutoHyphens/>
              <w:jc w:val="both"/>
              <w:rPr>
                <w:sz w:val="22"/>
                <w:szCs w:val="22"/>
              </w:rPr>
            </w:pPr>
            <w:r w:rsidRPr="009400AE">
              <w:rPr>
                <w:sz w:val="22"/>
                <w:szCs w:val="22"/>
              </w:rPr>
              <w:t>Проведение информационно-разъяснительной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w:t>
            </w:r>
          </w:p>
        </w:tc>
        <w:tc>
          <w:tcPr>
            <w:tcW w:w="2386" w:type="dxa"/>
          </w:tcPr>
          <w:p w:rsidR="009400AE" w:rsidRPr="009400AE" w:rsidRDefault="009400AE" w:rsidP="0062533C">
            <w:pPr>
              <w:suppressAutoHyphens/>
              <w:jc w:val="center"/>
              <w:rPr>
                <w:sz w:val="22"/>
                <w:szCs w:val="22"/>
              </w:rPr>
            </w:pPr>
            <w:r w:rsidRPr="009400AE">
              <w:rPr>
                <w:sz w:val="22"/>
                <w:szCs w:val="22"/>
              </w:rPr>
              <w:t xml:space="preserve">Ежегодно, </w:t>
            </w:r>
          </w:p>
          <w:p w:rsidR="009400AE" w:rsidRPr="009400AE" w:rsidRDefault="009400AE" w:rsidP="0062533C">
            <w:pPr>
              <w:suppressAutoHyphens/>
              <w:jc w:val="center"/>
              <w:rPr>
                <w:sz w:val="22"/>
                <w:szCs w:val="22"/>
              </w:rPr>
            </w:pPr>
            <w:r w:rsidRPr="009400AE">
              <w:rPr>
                <w:sz w:val="22"/>
                <w:szCs w:val="22"/>
              </w:rPr>
              <w:t xml:space="preserve">до 31 декабря </w:t>
            </w:r>
          </w:p>
        </w:tc>
        <w:tc>
          <w:tcPr>
            <w:tcW w:w="2391" w:type="dxa"/>
          </w:tcPr>
          <w:p w:rsidR="009400AE" w:rsidRPr="009400AE" w:rsidRDefault="009400AE" w:rsidP="0062533C">
            <w:pPr>
              <w:suppressAutoHyphens/>
              <w:rPr>
                <w:sz w:val="22"/>
                <w:szCs w:val="22"/>
              </w:rPr>
            </w:pPr>
          </w:p>
        </w:tc>
      </w:tr>
      <w:tr w:rsidR="009400AE" w:rsidRPr="009400AE" w:rsidTr="0062533C">
        <w:tc>
          <w:tcPr>
            <w:tcW w:w="560" w:type="dxa"/>
          </w:tcPr>
          <w:p w:rsidR="009400AE" w:rsidRPr="009400AE" w:rsidRDefault="009400AE" w:rsidP="0062533C">
            <w:pPr>
              <w:suppressAutoHyphens/>
              <w:jc w:val="both"/>
              <w:rPr>
                <w:sz w:val="22"/>
                <w:szCs w:val="22"/>
              </w:rPr>
            </w:pPr>
          </w:p>
        </w:tc>
        <w:tc>
          <w:tcPr>
            <w:tcW w:w="4234" w:type="dxa"/>
          </w:tcPr>
          <w:p w:rsidR="009400AE" w:rsidRPr="009400AE" w:rsidRDefault="009400AE" w:rsidP="0062533C">
            <w:pPr>
              <w:suppressAutoHyphens/>
              <w:rPr>
                <w:sz w:val="22"/>
                <w:szCs w:val="22"/>
              </w:rPr>
            </w:pPr>
            <w:r w:rsidRPr="009400AE">
              <w:rPr>
                <w:sz w:val="22"/>
                <w:szCs w:val="22"/>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2386" w:type="dxa"/>
          </w:tcPr>
          <w:p w:rsidR="009400AE" w:rsidRPr="009400AE" w:rsidRDefault="009400AE" w:rsidP="0062533C">
            <w:pPr>
              <w:suppressAutoHyphens/>
              <w:jc w:val="center"/>
              <w:rPr>
                <w:sz w:val="22"/>
                <w:szCs w:val="22"/>
              </w:rPr>
            </w:pPr>
            <w:r w:rsidRPr="009400AE">
              <w:rPr>
                <w:sz w:val="22"/>
                <w:szCs w:val="22"/>
              </w:rPr>
              <w:t>По мере поступления заявлений,</w:t>
            </w:r>
          </w:p>
          <w:p w:rsidR="009400AE" w:rsidRPr="009400AE" w:rsidRDefault="009400AE" w:rsidP="0062533C">
            <w:pPr>
              <w:suppressAutoHyphens/>
              <w:jc w:val="center"/>
              <w:rPr>
                <w:sz w:val="22"/>
                <w:szCs w:val="22"/>
              </w:rPr>
            </w:pPr>
            <w:r w:rsidRPr="009400AE">
              <w:rPr>
                <w:sz w:val="22"/>
                <w:szCs w:val="22"/>
              </w:rPr>
              <w:t>в течение 15 дней со дня поступления документов о характеристиках жилого помещения инвалида</w:t>
            </w:r>
          </w:p>
        </w:tc>
        <w:tc>
          <w:tcPr>
            <w:tcW w:w="2391" w:type="dxa"/>
          </w:tcPr>
          <w:p w:rsidR="009400AE" w:rsidRPr="009400AE" w:rsidRDefault="009400AE" w:rsidP="0062533C">
            <w:pPr>
              <w:suppressAutoHyphens/>
              <w:jc w:val="center"/>
              <w:rPr>
                <w:sz w:val="22"/>
                <w:szCs w:val="22"/>
              </w:rPr>
            </w:pPr>
            <w:r w:rsidRPr="009400AE">
              <w:rPr>
                <w:sz w:val="22"/>
                <w:szCs w:val="22"/>
              </w:rPr>
              <w:t>комиссия</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t>3</w:t>
            </w:r>
          </w:p>
        </w:tc>
        <w:tc>
          <w:tcPr>
            <w:tcW w:w="4234" w:type="dxa"/>
          </w:tcPr>
          <w:p w:rsidR="009400AE" w:rsidRPr="009400AE" w:rsidRDefault="009400AE" w:rsidP="0062533C">
            <w:pPr>
              <w:suppressAutoHyphens/>
              <w:rPr>
                <w:sz w:val="22"/>
                <w:szCs w:val="22"/>
              </w:rPr>
            </w:pPr>
            <w:r w:rsidRPr="009400AE">
              <w:rPr>
                <w:sz w:val="22"/>
                <w:szCs w:val="22"/>
              </w:rPr>
              <w:t xml:space="preserve">Рассмотрение документов о признании гражданина инвалидом, в том числе выписки из акта </w:t>
            </w:r>
            <w:proofErr w:type="gramStart"/>
            <w:r w:rsidRPr="009400AE">
              <w:rPr>
                <w:sz w:val="22"/>
                <w:szCs w:val="22"/>
              </w:rPr>
              <w:t>медико-социальной</w:t>
            </w:r>
            <w:proofErr w:type="gramEnd"/>
            <w:r w:rsidRPr="009400AE">
              <w:rPr>
                <w:sz w:val="22"/>
                <w:szCs w:val="22"/>
              </w:rPr>
              <w:t xml:space="preserve"> экспертизы гражданина, признанного </w:t>
            </w:r>
            <w:r w:rsidRPr="009400AE">
              <w:rPr>
                <w:sz w:val="22"/>
                <w:szCs w:val="22"/>
              </w:rPr>
              <w:lastRenderedPageBreak/>
              <w:t>инвалидом. Направление межведомственных запросов.</w:t>
            </w:r>
          </w:p>
        </w:tc>
        <w:tc>
          <w:tcPr>
            <w:tcW w:w="2386" w:type="dxa"/>
          </w:tcPr>
          <w:p w:rsidR="009400AE" w:rsidRPr="009400AE" w:rsidRDefault="009400AE" w:rsidP="0062533C">
            <w:pPr>
              <w:suppressAutoHyphens/>
              <w:jc w:val="center"/>
              <w:rPr>
                <w:sz w:val="22"/>
                <w:szCs w:val="22"/>
              </w:rPr>
            </w:pPr>
            <w:r w:rsidRPr="009400AE">
              <w:rPr>
                <w:sz w:val="22"/>
                <w:szCs w:val="22"/>
              </w:rPr>
              <w:lastRenderedPageBreak/>
              <w:t>По мере поступления заявлений,</w:t>
            </w:r>
          </w:p>
          <w:p w:rsidR="009400AE" w:rsidRPr="009400AE" w:rsidRDefault="009400AE" w:rsidP="0062533C">
            <w:pPr>
              <w:suppressAutoHyphens/>
              <w:jc w:val="center"/>
              <w:rPr>
                <w:sz w:val="22"/>
                <w:szCs w:val="22"/>
              </w:rPr>
            </w:pPr>
            <w:r w:rsidRPr="009400AE">
              <w:rPr>
                <w:sz w:val="22"/>
                <w:szCs w:val="22"/>
              </w:rPr>
              <w:t xml:space="preserve">в течение 15 дней со дня поступления </w:t>
            </w:r>
            <w:r w:rsidRPr="009400AE">
              <w:rPr>
                <w:sz w:val="22"/>
                <w:szCs w:val="22"/>
              </w:rPr>
              <w:lastRenderedPageBreak/>
              <w:t>документов о признании гражданина инвалидом</w:t>
            </w:r>
          </w:p>
        </w:tc>
        <w:tc>
          <w:tcPr>
            <w:tcW w:w="2391" w:type="dxa"/>
          </w:tcPr>
          <w:p w:rsidR="009400AE" w:rsidRPr="009400AE" w:rsidRDefault="009400AE" w:rsidP="0062533C">
            <w:pPr>
              <w:suppressAutoHyphens/>
              <w:jc w:val="center"/>
              <w:rPr>
                <w:sz w:val="22"/>
                <w:szCs w:val="22"/>
              </w:rPr>
            </w:pPr>
            <w:r w:rsidRPr="009400AE">
              <w:rPr>
                <w:sz w:val="22"/>
                <w:szCs w:val="22"/>
              </w:rPr>
              <w:lastRenderedPageBreak/>
              <w:t>комиссия</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lastRenderedPageBreak/>
              <w:t>4</w:t>
            </w:r>
          </w:p>
        </w:tc>
        <w:tc>
          <w:tcPr>
            <w:tcW w:w="4234" w:type="dxa"/>
          </w:tcPr>
          <w:p w:rsidR="009400AE" w:rsidRPr="009400AE" w:rsidRDefault="009400AE" w:rsidP="0062533C">
            <w:pPr>
              <w:suppressAutoHyphens/>
              <w:jc w:val="both"/>
              <w:rPr>
                <w:sz w:val="22"/>
                <w:szCs w:val="22"/>
              </w:rPr>
            </w:pPr>
            <w:r w:rsidRPr="009400AE">
              <w:rPr>
                <w:sz w:val="22"/>
                <w:szCs w:val="22"/>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tc>
        <w:tc>
          <w:tcPr>
            <w:tcW w:w="2386" w:type="dxa"/>
          </w:tcPr>
          <w:p w:rsidR="009400AE" w:rsidRPr="009400AE" w:rsidRDefault="009400AE" w:rsidP="0062533C">
            <w:pPr>
              <w:suppressAutoHyphens/>
              <w:jc w:val="center"/>
              <w:rPr>
                <w:sz w:val="22"/>
                <w:szCs w:val="22"/>
              </w:rPr>
            </w:pPr>
            <w:r w:rsidRPr="009400AE">
              <w:rPr>
                <w:sz w:val="22"/>
                <w:szCs w:val="22"/>
              </w:rPr>
              <w:t>По мере поступления заявлений,</w:t>
            </w:r>
          </w:p>
          <w:p w:rsidR="009400AE" w:rsidRPr="009400AE" w:rsidRDefault="009400AE" w:rsidP="0062533C">
            <w:pPr>
              <w:suppressAutoHyphens/>
              <w:jc w:val="center"/>
              <w:rPr>
                <w:sz w:val="22"/>
                <w:szCs w:val="22"/>
              </w:rPr>
            </w:pPr>
            <w:r w:rsidRPr="009400AE">
              <w:rPr>
                <w:sz w:val="22"/>
                <w:szCs w:val="22"/>
              </w:rPr>
              <w:t>в течение 20 дней со дня рассмотрения комиссией документов о характеристиках жилого помещения инвалида и о признании гражданина инвалидом</w:t>
            </w:r>
          </w:p>
        </w:tc>
        <w:tc>
          <w:tcPr>
            <w:tcW w:w="2391" w:type="dxa"/>
          </w:tcPr>
          <w:p w:rsidR="009400AE" w:rsidRPr="009400AE" w:rsidRDefault="009400AE" w:rsidP="0062533C">
            <w:pPr>
              <w:suppressAutoHyphens/>
              <w:jc w:val="center"/>
              <w:rPr>
                <w:sz w:val="22"/>
                <w:szCs w:val="22"/>
              </w:rPr>
            </w:pPr>
            <w:r w:rsidRPr="009400AE">
              <w:rPr>
                <w:sz w:val="22"/>
                <w:szCs w:val="22"/>
              </w:rPr>
              <w:t>комиссия</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t>5</w:t>
            </w:r>
          </w:p>
        </w:tc>
        <w:tc>
          <w:tcPr>
            <w:tcW w:w="4234" w:type="dxa"/>
          </w:tcPr>
          <w:p w:rsidR="009400AE" w:rsidRPr="009400AE" w:rsidRDefault="009400AE" w:rsidP="0062533C">
            <w:pPr>
              <w:suppressAutoHyphens/>
              <w:jc w:val="both"/>
              <w:rPr>
                <w:sz w:val="22"/>
                <w:szCs w:val="22"/>
              </w:rPr>
            </w:pPr>
            <w:r w:rsidRPr="009400AE">
              <w:rPr>
                <w:sz w:val="22"/>
                <w:szCs w:val="22"/>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c>
          <w:tcPr>
            <w:tcW w:w="2386" w:type="dxa"/>
          </w:tcPr>
          <w:p w:rsidR="009400AE" w:rsidRPr="009400AE" w:rsidRDefault="009400AE" w:rsidP="0062533C">
            <w:pPr>
              <w:suppressAutoHyphens/>
              <w:jc w:val="center"/>
              <w:rPr>
                <w:sz w:val="22"/>
                <w:szCs w:val="22"/>
              </w:rPr>
            </w:pPr>
            <w:r w:rsidRPr="009400AE">
              <w:rPr>
                <w:sz w:val="22"/>
                <w:szCs w:val="22"/>
              </w:rPr>
              <w:t>По мере поступления заявлений,</w:t>
            </w:r>
          </w:p>
          <w:p w:rsidR="009400AE" w:rsidRPr="009400AE" w:rsidRDefault="009400AE" w:rsidP="0062533C">
            <w:pPr>
              <w:suppressAutoHyphens/>
              <w:jc w:val="center"/>
              <w:rPr>
                <w:sz w:val="22"/>
                <w:szCs w:val="22"/>
              </w:rPr>
            </w:pPr>
            <w:r w:rsidRPr="009400AE">
              <w:rPr>
                <w:sz w:val="22"/>
                <w:szCs w:val="22"/>
              </w:rPr>
              <w:t>после осмотра жилого помещения инвалида</w:t>
            </w:r>
          </w:p>
        </w:tc>
        <w:tc>
          <w:tcPr>
            <w:tcW w:w="2391" w:type="dxa"/>
          </w:tcPr>
          <w:p w:rsidR="009400AE" w:rsidRPr="009400AE" w:rsidRDefault="009400AE" w:rsidP="0062533C">
            <w:pPr>
              <w:suppressAutoHyphens/>
              <w:jc w:val="center"/>
              <w:rPr>
                <w:sz w:val="22"/>
                <w:szCs w:val="22"/>
              </w:rPr>
            </w:pPr>
            <w:r w:rsidRPr="009400AE">
              <w:rPr>
                <w:sz w:val="22"/>
                <w:szCs w:val="22"/>
              </w:rPr>
              <w:t>комиссия</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t>6</w:t>
            </w:r>
          </w:p>
        </w:tc>
        <w:tc>
          <w:tcPr>
            <w:tcW w:w="4234" w:type="dxa"/>
          </w:tcPr>
          <w:p w:rsidR="009400AE" w:rsidRPr="009400AE" w:rsidRDefault="009400AE" w:rsidP="0062533C">
            <w:pPr>
              <w:suppressAutoHyphens/>
              <w:jc w:val="both"/>
              <w:rPr>
                <w:sz w:val="22"/>
                <w:szCs w:val="22"/>
              </w:rPr>
            </w:pPr>
            <w:r w:rsidRPr="009400AE">
              <w:rPr>
                <w:sz w:val="22"/>
                <w:szCs w:val="22"/>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386" w:type="dxa"/>
          </w:tcPr>
          <w:p w:rsidR="009400AE" w:rsidRPr="009400AE" w:rsidRDefault="009400AE" w:rsidP="0062533C">
            <w:pPr>
              <w:suppressAutoHyphens/>
              <w:jc w:val="center"/>
              <w:rPr>
                <w:sz w:val="22"/>
                <w:szCs w:val="22"/>
              </w:rPr>
            </w:pPr>
            <w:r w:rsidRPr="009400AE">
              <w:rPr>
                <w:sz w:val="22"/>
                <w:szCs w:val="22"/>
              </w:rPr>
              <w:t>По мере поступления заявлений,</w:t>
            </w:r>
          </w:p>
          <w:p w:rsidR="009400AE" w:rsidRPr="009400AE" w:rsidRDefault="009400AE" w:rsidP="0062533C">
            <w:pPr>
              <w:suppressAutoHyphens/>
              <w:jc w:val="center"/>
              <w:rPr>
                <w:sz w:val="22"/>
                <w:szCs w:val="22"/>
              </w:rPr>
            </w:pPr>
            <w:r w:rsidRPr="009400AE">
              <w:rPr>
                <w:sz w:val="22"/>
                <w:szCs w:val="22"/>
              </w:rPr>
              <w:t>в течение 20 дней со дня рассмотрения комиссией документов о характеристиках жилого помещения инвалида и о признании гражданина инвалидом</w:t>
            </w:r>
          </w:p>
        </w:tc>
        <w:tc>
          <w:tcPr>
            <w:tcW w:w="2391" w:type="dxa"/>
          </w:tcPr>
          <w:p w:rsidR="009400AE" w:rsidRPr="009400AE" w:rsidRDefault="009400AE" w:rsidP="0062533C">
            <w:pPr>
              <w:suppressAutoHyphens/>
              <w:jc w:val="center"/>
              <w:rPr>
                <w:sz w:val="22"/>
                <w:szCs w:val="22"/>
              </w:rPr>
            </w:pPr>
            <w:r w:rsidRPr="009400AE">
              <w:rPr>
                <w:sz w:val="22"/>
                <w:szCs w:val="22"/>
              </w:rPr>
              <w:t>комиссия</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t>7</w:t>
            </w:r>
          </w:p>
        </w:tc>
        <w:tc>
          <w:tcPr>
            <w:tcW w:w="4234" w:type="dxa"/>
          </w:tcPr>
          <w:p w:rsidR="009400AE" w:rsidRPr="009400AE" w:rsidRDefault="009400AE" w:rsidP="0062533C">
            <w:pPr>
              <w:suppressAutoHyphens/>
              <w:jc w:val="both"/>
              <w:rPr>
                <w:sz w:val="22"/>
                <w:szCs w:val="22"/>
              </w:rPr>
            </w:pPr>
            <w:r w:rsidRPr="009400AE">
              <w:rPr>
                <w:sz w:val="22"/>
                <w:szCs w:val="22"/>
              </w:rPr>
              <w:t>Оформление актов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c>
        <w:tc>
          <w:tcPr>
            <w:tcW w:w="2386" w:type="dxa"/>
          </w:tcPr>
          <w:p w:rsidR="009400AE" w:rsidRPr="009400AE" w:rsidRDefault="009400AE" w:rsidP="0062533C">
            <w:pPr>
              <w:suppressAutoHyphens/>
              <w:jc w:val="center"/>
              <w:rPr>
                <w:sz w:val="22"/>
                <w:szCs w:val="22"/>
              </w:rPr>
            </w:pPr>
            <w:r w:rsidRPr="009400AE">
              <w:rPr>
                <w:sz w:val="22"/>
                <w:szCs w:val="22"/>
              </w:rPr>
              <w:t>По мере поступления заявлений,</w:t>
            </w:r>
          </w:p>
          <w:p w:rsidR="009400AE" w:rsidRPr="009400AE" w:rsidRDefault="009400AE" w:rsidP="0062533C">
            <w:pPr>
              <w:suppressAutoHyphens/>
              <w:jc w:val="center"/>
              <w:rPr>
                <w:sz w:val="22"/>
                <w:szCs w:val="22"/>
              </w:rPr>
            </w:pPr>
            <w:r w:rsidRPr="009400AE">
              <w:rPr>
                <w:sz w:val="22"/>
                <w:szCs w:val="22"/>
              </w:rPr>
              <w:t xml:space="preserve">в течение одного месяца </w:t>
            </w:r>
            <w:proofErr w:type="gramStart"/>
            <w:r w:rsidRPr="009400AE">
              <w:rPr>
                <w:sz w:val="22"/>
                <w:szCs w:val="22"/>
              </w:rPr>
              <w:t>с даты проведения</w:t>
            </w:r>
            <w:proofErr w:type="gramEnd"/>
            <w:r w:rsidRPr="009400AE">
              <w:rPr>
                <w:sz w:val="22"/>
                <w:szCs w:val="22"/>
              </w:rPr>
              <w:t xml:space="preserve"> осмотра жилого помещения инвалида</w:t>
            </w:r>
          </w:p>
        </w:tc>
        <w:tc>
          <w:tcPr>
            <w:tcW w:w="2391" w:type="dxa"/>
          </w:tcPr>
          <w:p w:rsidR="009400AE" w:rsidRPr="009400AE" w:rsidRDefault="009400AE" w:rsidP="0062533C">
            <w:pPr>
              <w:suppressAutoHyphens/>
              <w:jc w:val="center"/>
              <w:rPr>
                <w:sz w:val="22"/>
                <w:szCs w:val="22"/>
              </w:rPr>
            </w:pPr>
            <w:r w:rsidRPr="009400AE">
              <w:rPr>
                <w:sz w:val="22"/>
                <w:szCs w:val="22"/>
              </w:rPr>
              <w:t>комиссия</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t>8</w:t>
            </w:r>
          </w:p>
        </w:tc>
        <w:tc>
          <w:tcPr>
            <w:tcW w:w="4234" w:type="dxa"/>
          </w:tcPr>
          <w:p w:rsidR="009400AE" w:rsidRPr="009400AE" w:rsidRDefault="009400AE" w:rsidP="0062533C">
            <w:pPr>
              <w:suppressAutoHyphens/>
              <w:jc w:val="both"/>
              <w:rPr>
                <w:sz w:val="22"/>
                <w:szCs w:val="22"/>
              </w:rPr>
            </w:pPr>
            <w:r w:rsidRPr="009400AE">
              <w:rPr>
                <w:sz w:val="22"/>
                <w:szCs w:val="22"/>
              </w:rPr>
              <w:t>Проведение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386" w:type="dxa"/>
          </w:tcPr>
          <w:p w:rsidR="009400AE" w:rsidRPr="009400AE" w:rsidRDefault="009400AE" w:rsidP="0062533C">
            <w:pPr>
              <w:suppressAutoHyphens/>
              <w:jc w:val="center"/>
              <w:rPr>
                <w:sz w:val="22"/>
                <w:szCs w:val="22"/>
              </w:rPr>
            </w:pPr>
            <w:r w:rsidRPr="009400AE">
              <w:rPr>
                <w:sz w:val="22"/>
                <w:szCs w:val="22"/>
              </w:rPr>
              <w:t xml:space="preserve">в течение 20 рабочих дней </w:t>
            </w:r>
            <w:proofErr w:type="gramStart"/>
            <w:r w:rsidRPr="009400AE">
              <w:rPr>
                <w:sz w:val="22"/>
                <w:szCs w:val="22"/>
              </w:rPr>
              <w:t>с даты поступления</w:t>
            </w:r>
            <w:proofErr w:type="gramEnd"/>
            <w:r w:rsidRPr="009400AE">
              <w:rPr>
                <w:sz w:val="22"/>
                <w:szCs w:val="22"/>
              </w:rPr>
              <w:t xml:space="preserve"> акта обследования, </w:t>
            </w:r>
          </w:p>
          <w:p w:rsidR="009400AE" w:rsidRPr="009400AE" w:rsidRDefault="009400AE" w:rsidP="0062533C">
            <w:pPr>
              <w:suppressAutoHyphens/>
              <w:jc w:val="center"/>
              <w:rPr>
                <w:sz w:val="22"/>
                <w:szCs w:val="22"/>
              </w:rPr>
            </w:pPr>
            <w:proofErr w:type="gramStart"/>
            <w:r w:rsidRPr="009400AE">
              <w:rPr>
                <w:sz w:val="22"/>
                <w:szCs w:val="22"/>
              </w:rPr>
              <w:t xml:space="preserve">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w:t>
            </w:r>
            <w:r w:rsidRPr="009400AE">
              <w:rPr>
                <w:sz w:val="22"/>
                <w:szCs w:val="22"/>
              </w:rPr>
              <w:lastRenderedPageBreak/>
              <w:t>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roofErr w:type="gramEnd"/>
          </w:p>
        </w:tc>
        <w:tc>
          <w:tcPr>
            <w:tcW w:w="2391" w:type="dxa"/>
          </w:tcPr>
          <w:p w:rsidR="009400AE" w:rsidRPr="009400AE" w:rsidRDefault="009400AE" w:rsidP="0062533C">
            <w:pPr>
              <w:suppressAutoHyphens/>
              <w:jc w:val="center"/>
              <w:rPr>
                <w:sz w:val="22"/>
                <w:szCs w:val="22"/>
              </w:rPr>
            </w:pPr>
            <w:r w:rsidRPr="009400AE">
              <w:rPr>
                <w:sz w:val="22"/>
                <w:szCs w:val="22"/>
              </w:rPr>
              <w:lastRenderedPageBreak/>
              <w:t>комиссия</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lastRenderedPageBreak/>
              <w:t>9</w:t>
            </w:r>
          </w:p>
        </w:tc>
        <w:tc>
          <w:tcPr>
            <w:tcW w:w="4234" w:type="dxa"/>
          </w:tcPr>
          <w:p w:rsidR="009400AE" w:rsidRPr="009400AE" w:rsidRDefault="009400AE" w:rsidP="0062533C">
            <w:pPr>
              <w:suppressAutoHyphens/>
              <w:jc w:val="both"/>
              <w:rPr>
                <w:sz w:val="22"/>
                <w:szCs w:val="22"/>
              </w:rPr>
            </w:pPr>
            <w:r w:rsidRPr="009400AE">
              <w:rPr>
                <w:sz w:val="22"/>
                <w:szCs w:val="22"/>
              </w:rPr>
              <w:t>Оформление заключения о возможности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w:t>
            </w:r>
          </w:p>
        </w:tc>
        <w:tc>
          <w:tcPr>
            <w:tcW w:w="2386" w:type="dxa"/>
          </w:tcPr>
          <w:p w:rsidR="009400AE" w:rsidRPr="009400AE" w:rsidRDefault="009400AE" w:rsidP="0062533C">
            <w:pPr>
              <w:suppressAutoHyphens/>
              <w:jc w:val="center"/>
              <w:rPr>
                <w:sz w:val="22"/>
                <w:szCs w:val="22"/>
              </w:rPr>
            </w:pPr>
            <w:r w:rsidRPr="009400AE">
              <w:rPr>
                <w:sz w:val="22"/>
                <w:szCs w:val="22"/>
              </w:rPr>
              <w:t xml:space="preserve">По мере поступления заявлений, </w:t>
            </w:r>
          </w:p>
          <w:p w:rsidR="009400AE" w:rsidRPr="009400AE" w:rsidRDefault="009400AE" w:rsidP="0062533C">
            <w:pPr>
              <w:suppressAutoHyphens/>
              <w:jc w:val="center"/>
              <w:rPr>
                <w:sz w:val="22"/>
                <w:szCs w:val="22"/>
              </w:rPr>
            </w:pPr>
            <w:r w:rsidRPr="009400AE">
              <w:rPr>
                <w:sz w:val="22"/>
                <w:szCs w:val="22"/>
              </w:rPr>
              <w:t>на очередном заседании комиссии</w:t>
            </w:r>
          </w:p>
        </w:tc>
        <w:tc>
          <w:tcPr>
            <w:tcW w:w="2391" w:type="dxa"/>
          </w:tcPr>
          <w:p w:rsidR="009400AE" w:rsidRPr="009400AE" w:rsidRDefault="009400AE" w:rsidP="0062533C">
            <w:pPr>
              <w:suppressAutoHyphens/>
              <w:jc w:val="center"/>
              <w:rPr>
                <w:sz w:val="22"/>
                <w:szCs w:val="22"/>
              </w:rPr>
            </w:pPr>
            <w:r w:rsidRPr="009400AE">
              <w:rPr>
                <w:sz w:val="22"/>
                <w:szCs w:val="22"/>
              </w:rPr>
              <w:t>комиссия</w:t>
            </w:r>
          </w:p>
        </w:tc>
      </w:tr>
      <w:tr w:rsidR="009400AE" w:rsidRPr="009400AE" w:rsidTr="0062533C">
        <w:tc>
          <w:tcPr>
            <w:tcW w:w="560" w:type="dxa"/>
          </w:tcPr>
          <w:p w:rsidR="009400AE" w:rsidRPr="009400AE" w:rsidRDefault="009400AE" w:rsidP="0062533C">
            <w:pPr>
              <w:suppressAutoHyphens/>
              <w:jc w:val="both"/>
              <w:rPr>
                <w:sz w:val="22"/>
                <w:szCs w:val="22"/>
              </w:rPr>
            </w:pPr>
            <w:r w:rsidRPr="009400AE">
              <w:rPr>
                <w:sz w:val="22"/>
                <w:szCs w:val="22"/>
              </w:rPr>
              <w:t>10</w:t>
            </w:r>
          </w:p>
        </w:tc>
        <w:tc>
          <w:tcPr>
            <w:tcW w:w="4234" w:type="dxa"/>
          </w:tcPr>
          <w:p w:rsidR="009400AE" w:rsidRPr="009400AE" w:rsidRDefault="009400AE" w:rsidP="0062533C">
            <w:pPr>
              <w:suppressAutoHyphens/>
              <w:jc w:val="both"/>
              <w:rPr>
                <w:sz w:val="22"/>
                <w:szCs w:val="22"/>
              </w:rPr>
            </w:pPr>
            <w:r w:rsidRPr="009400AE">
              <w:rPr>
                <w:sz w:val="22"/>
                <w:szCs w:val="22"/>
              </w:rPr>
              <w:t>Направление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главе муниципального образования для включения в план мероприятий</w:t>
            </w:r>
          </w:p>
        </w:tc>
        <w:tc>
          <w:tcPr>
            <w:tcW w:w="2386" w:type="dxa"/>
          </w:tcPr>
          <w:p w:rsidR="009400AE" w:rsidRPr="009400AE" w:rsidRDefault="009400AE" w:rsidP="0062533C">
            <w:pPr>
              <w:suppressAutoHyphens/>
              <w:jc w:val="center"/>
              <w:rPr>
                <w:sz w:val="22"/>
                <w:szCs w:val="22"/>
              </w:rPr>
            </w:pPr>
            <w:r w:rsidRPr="009400AE">
              <w:rPr>
                <w:sz w:val="22"/>
                <w:szCs w:val="22"/>
              </w:rPr>
              <w:t xml:space="preserve">в течение 10 дней со дня вынесения заключения </w:t>
            </w:r>
          </w:p>
        </w:tc>
        <w:tc>
          <w:tcPr>
            <w:tcW w:w="2391" w:type="dxa"/>
          </w:tcPr>
          <w:p w:rsidR="009400AE" w:rsidRPr="009400AE" w:rsidRDefault="009400AE" w:rsidP="0062533C">
            <w:pPr>
              <w:suppressAutoHyphens/>
              <w:jc w:val="center"/>
              <w:rPr>
                <w:sz w:val="22"/>
                <w:szCs w:val="22"/>
              </w:rPr>
            </w:pPr>
            <w:r w:rsidRPr="009400AE">
              <w:rPr>
                <w:sz w:val="22"/>
                <w:szCs w:val="22"/>
              </w:rPr>
              <w:t>комиссия</w:t>
            </w:r>
          </w:p>
        </w:tc>
      </w:tr>
    </w:tbl>
    <w:p w:rsidR="009400AE" w:rsidRPr="009400AE" w:rsidRDefault="009400AE" w:rsidP="009400AE">
      <w:pPr>
        <w:suppressAutoHyphens/>
        <w:spacing w:line="360" w:lineRule="auto"/>
        <w:ind w:firstLine="540"/>
        <w:jc w:val="both"/>
        <w:rPr>
          <w:sz w:val="22"/>
          <w:szCs w:val="22"/>
        </w:rPr>
      </w:pPr>
    </w:p>
    <w:p w:rsidR="009400AE" w:rsidRPr="009400AE" w:rsidRDefault="009400AE" w:rsidP="009400AE">
      <w:pPr>
        <w:suppressAutoHyphens/>
        <w:spacing w:line="360" w:lineRule="auto"/>
        <w:ind w:firstLine="540"/>
        <w:jc w:val="center"/>
        <w:rPr>
          <w:sz w:val="22"/>
          <w:szCs w:val="22"/>
        </w:rPr>
      </w:pPr>
      <w:r w:rsidRPr="009400AE">
        <w:rPr>
          <w:sz w:val="22"/>
          <w:szCs w:val="22"/>
        </w:rPr>
        <w:t>_____________________</w:t>
      </w:r>
    </w:p>
    <w:p w:rsidR="009400AE" w:rsidRPr="009400AE" w:rsidRDefault="009400AE" w:rsidP="009400AE">
      <w:pPr>
        <w:rPr>
          <w:sz w:val="22"/>
          <w:szCs w:val="22"/>
        </w:rPr>
      </w:pPr>
    </w:p>
    <w:p w:rsidR="00BC35A4" w:rsidRPr="009400AE" w:rsidRDefault="00BC35A4" w:rsidP="000E19AF">
      <w:pPr>
        <w:suppressAutoHyphens/>
        <w:jc w:val="center"/>
        <w:rPr>
          <w:bCs/>
          <w:sz w:val="22"/>
          <w:szCs w:val="22"/>
          <w:lang w:eastAsia="ar-SA"/>
        </w:rPr>
      </w:pPr>
    </w:p>
    <w:sectPr w:rsidR="00BC35A4" w:rsidRPr="009400AE" w:rsidSect="000E19AF">
      <w:headerReference w:type="default" r:id="rId12"/>
      <w:footerReference w:type="default" r:id="rId13"/>
      <w:headerReference w:type="first" r:id="rId14"/>
      <w:footerReference w:type="first" r:id="rId15"/>
      <w:pgSz w:w="11906" w:h="16838"/>
      <w:pgMar w:top="709" w:right="70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93" w:rsidRDefault="002B7F93" w:rsidP="00D40C66">
      <w:r>
        <w:separator/>
      </w:r>
    </w:p>
  </w:endnote>
  <w:endnote w:type="continuationSeparator" w:id="0">
    <w:p w:rsidR="002B7F93" w:rsidRDefault="002B7F9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AE" w:rsidRDefault="009400AE">
    <w:pPr>
      <w:pStyle w:val="ab"/>
    </w:pPr>
    <w:r>
      <w:t>Информационный бюллетень № 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6C2540" w:rsidRDefault="00F07F31">
    <w:pPr>
      <w:pStyle w:val="ab"/>
      <w:rPr>
        <w:i/>
      </w:rPr>
    </w:pPr>
    <w:r>
      <w:rPr>
        <w:i/>
      </w:rPr>
      <w:t xml:space="preserve">Информационный бюллетень № </w:t>
    </w:r>
    <w:r w:rsidR="00977FCA">
      <w:rPr>
        <w:i/>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816496" w:rsidRDefault="00F07F31" w:rsidP="00036506">
    <w:pPr>
      <w:pStyle w:val="ab"/>
      <w:rPr>
        <w:i/>
      </w:rPr>
    </w:pPr>
    <w:r>
      <w:rPr>
        <w:i/>
      </w:rPr>
      <w:t xml:space="preserve">Информационный бюллетень № </w:t>
    </w:r>
    <w:r w:rsidR="00977FCA">
      <w:rPr>
        <w:i/>
      </w:rPr>
      <w:t>12</w:t>
    </w:r>
  </w:p>
  <w:p w:rsidR="00F07F31" w:rsidRDefault="00F07F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93" w:rsidRDefault="002B7F93" w:rsidP="00D40C66">
      <w:r>
        <w:separator/>
      </w:r>
    </w:p>
  </w:footnote>
  <w:footnote w:type="continuationSeparator" w:id="0">
    <w:p w:rsidR="002B7F93" w:rsidRDefault="002B7F9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sidR="00977FCA">
          <w:rPr>
            <w:noProof/>
          </w:rPr>
          <w:t>16</w:t>
        </w:r>
        <w:r>
          <w:fldChar w:fldCharType="end"/>
        </w:r>
      </w:p>
    </w:sdtContent>
  </w:sdt>
  <w:p w:rsidR="00F07F31" w:rsidRDefault="00F07F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sidR="00977FCA">
          <w:rPr>
            <w:noProof/>
          </w:rPr>
          <w:t>14</w:t>
        </w:r>
        <w:r>
          <w:rPr>
            <w:noProof/>
          </w:rPr>
          <w:fldChar w:fldCharType="end"/>
        </w:r>
      </w:p>
    </w:sdtContent>
  </w:sdt>
  <w:p w:rsidR="00F07F31" w:rsidRDefault="00F07F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70275E2"/>
    <w:multiLevelType w:val="singleLevel"/>
    <w:tmpl w:val="FCA4C50E"/>
    <w:lvl w:ilvl="0">
      <w:start w:val="1"/>
      <w:numFmt w:val="decimal"/>
      <w:pStyle w:val="a1"/>
      <w:lvlText w:val="%1."/>
      <w:lvlJc w:val="left"/>
      <w:pPr>
        <w:tabs>
          <w:tab w:val="num" w:pos="1080"/>
        </w:tabs>
        <w:ind w:left="1080" w:hanging="360"/>
      </w:pPr>
    </w:lvl>
  </w:abstractNum>
  <w:abstractNum w:abstractNumId="9">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A7D11D9"/>
    <w:multiLevelType w:val="hybridMultilevel"/>
    <w:tmpl w:val="D4D45E7E"/>
    <w:lvl w:ilvl="0" w:tplc="EE04B5E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2"/>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8"/>
  </w:num>
  <w:num w:numId="5">
    <w:abstractNumId w:val="5"/>
  </w:num>
  <w:num w:numId="6">
    <w:abstractNumId w:val="15"/>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19AF"/>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4EF"/>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B7F93"/>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3CB"/>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2E2"/>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00AE"/>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77FCA"/>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2FAA"/>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FE77-3F0C-41D2-AD85-109A28C9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3553</Words>
  <Characters>20255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5</cp:revision>
  <cp:lastPrinted>2025-04-07T12:21:00Z</cp:lastPrinted>
  <dcterms:created xsi:type="dcterms:W3CDTF">2025-04-07T12:09:00Z</dcterms:created>
  <dcterms:modified xsi:type="dcterms:W3CDTF">2025-04-07T12:29:00Z</dcterms:modified>
</cp:coreProperties>
</file>