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20A15350" wp14:editId="6805EA58">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8A22E2">
        <w:rPr>
          <w:b/>
          <w:sz w:val="28"/>
          <w:szCs w:val="28"/>
        </w:rPr>
        <w:t>11</w:t>
      </w:r>
    </w:p>
    <w:p w:rsidR="00A75E30" w:rsidRPr="006C2540" w:rsidRDefault="008D7D30" w:rsidP="008C3553">
      <w:pPr>
        <w:tabs>
          <w:tab w:val="left" w:pos="0"/>
        </w:tabs>
        <w:jc w:val="center"/>
        <w:rPr>
          <w:b/>
          <w:sz w:val="24"/>
          <w:szCs w:val="24"/>
        </w:rPr>
      </w:pPr>
      <w:r>
        <w:rPr>
          <w:b/>
          <w:sz w:val="28"/>
          <w:szCs w:val="28"/>
        </w:rPr>
        <w:t>0</w:t>
      </w:r>
      <w:r w:rsidR="008A22E2">
        <w:rPr>
          <w:b/>
          <w:sz w:val="28"/>
          <w:szCs w:val="28"/>
        </w:rPr>
        <w:t>2</w:t>
      </w:r>
      <w:r w:rsidR="00DC55D2">
        <w:rPr>
          <w:b/>
          <w:sz w:val="28"/>
          <w:szCs w:val="28"/>
        </w:rPr>
        <w:t xml:space="preserve"> </w:t>
      </w:r>
      <w:r w:rsidR="008A22E2">
        <w:rPr>
          <w:b/>
          <w:sz w:val="28"/>
          <w:szCs w:val="28"/>
        </w:rPr>
        <w:t>апреля</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8A22E2" w:rsidRDefault="008A22E2" w:rsidP="008C3553">
      <w:pPr>
        <w:tabs>
          <w:tab w:val="left" w:pos="0"/>
        </w:tabs>
        <w:rPr>
          <w:b/>
        </w:rPr>
      </w:pPr>
    </w:p>
    <w:p w:rsidR="008A22E2" w:rsidRDefault="008A22E2" w:rsidP="008C3553">
      <w:pPr>
        <w:tabs>
          <w:tab w:val="left" w:pos="0"/>
        </w:tabs>
        <w:rPr>
          <w:b/>
        </w:rPr>
      </w:pPr>
    </w:p>
    <w:p w:rsidR="008A22E2" w:rsidRDefault="008A22E2" w:rsidP="008C3553">
      <w:pPr>
        <w:tabs>
          <w:tab w:val="left" w:pos="0"/>
        </w:tabs>
        <w:rPr>
          <w:b/>
        </w:rPr>
      </w:pPr>
    </w:p>
    <w:p w:rsidR="008A22E2" w:rsidRDefault="008A22E2"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Default="00077EE2" w:rsidP="0021486E">
      <w:pPr>
        <w:pStyle w:val="a9"/>
        <w:jc w:val="both"/>
        <w:rPr>
          <w:rFonts w:ascii="Times New Roman" w:hAnsi="Times New Roman"/>
          <w:sz w:val="20"/>
          <w:szCs w:val="20"/>
        </w:rPr>
      </w:pPr>
    </w:p>
    <w:p w:rsidR="008223CB" w:rsidRPr="008223CB" w:rsidRDefault="00C84ABE" w:rsidP="008A22E2">
      <w:pPr>
        <w:spacing w:before="100" w:beforeAutospacing="1" w:after="100" w:afterAutospacing="1"/>
        <w:jc w:val="both"/>
        <w:rPr>
          <w:sz w:val="24"/>
          <w:szCs w:val="24"/>
        </w:rPr>
      </w:pPr>
      <w:r w:rsidRPr="005C7C16">
        <w:rPr>
          <w:sz w:val="22"/>
          <w:szCs w:val="22"/>
        </w:rPr>
        <w:t xml:space="preserve">1. </w:t>
      </w:r>
      <w:r w:rsidR="00865B9C" w:rsidRPr="00DC55D2">
        <w:rPr>
          <w:sz w:val="24"/>
          <w:szCs w:val="24"/>
        </w:rPr>
        <w:t xml:space="preserve">Постановление администрации </w:t>
      </w:r>
      <w:proofErr w:type="spellStart"/>
      <w:r w:rsidR="00865B9C" w:rsidRPr="00DC55D2">
        <w:rPr>
          <w:sz w:val="24"/>
          <w:szCs w:val="24"/>
        </w:rPr>
        <w:t>Шиховского</w:t>
      </w:r>
      <w:proofErr w:type="spellEnd"/>
      <w:r w:rsidR="00865B9C" w:rsidRPr="00DC55D2">
        <w:rPr>
          <w:sz w:val="24"/>
          <w:szCs w:val="24"/>
        </w:rPr>
        <w:t xml:space="preserve"> сельского поселения от </w:t>
      </w:r>
      <w:r w:rsidR="008A22E2">
        <w:rPr>
          <w:sz w:val="24"/>
          <w:szCs w:val="24"/>
        </w:rPr>
        <w:t>01.04.2025</w:t>
      </w:r>
      <w:r w:rsidR="00DC55D2" w:rsidRPr="00DC55D2">
        <w:rPr>
          <w:sz w:val="24"/>
          <w:szCs w:val="24"/>
        </w:rPr>
        <w:t xml:space="preserve"> № </w:t>
      </w:r>
      <w:r w:rsidR="008A22E2">
        <w:rPr>
          <w:sz w:val="24"/>
          <w:szCs w:val="24"/>
        </w:rPr>
        <w:t xml:space="preserve">204 </w:t>
      </w:r>
      <w:r w:rsidR="00DC55D2" w:rsidRPr="008A22E2">
        <w:rPr>
          <w:sz w:val="24"/>
          <w:szCs w:val="24"/>
        </w:rPr>
        <w:t>«</w:t>
      </w:r>
      <w:r w:rsidR="008A22E2" w:rsidRPr="008A22E2">
        <w:rPr>
          <w:sz w:val="24"/>
          <w:szCs w:val="24"/>
        </w:rPr>
        <w:t xml:space="preserve">О введении временных ограничений движения транспортных средств по автомобильным дорогам общего пользования местного значения </w:t>
      </w:r>
      <w:proofErr w:type="spellStart"/>
      <w:r w:rsidR="008A22E2" w:rsidRPr="008A22E2">
        <w:rPr>
          <w:sz w:val="24"/>
          <w:szCs w:val="24"/>
        </w:rPr>
        <w:t>Шиховского</w:t>
      </w:r>
      <w:proofErr w:type="spellEnd"/>
      <w:r w:rsidR="008A22E2" w:rsidRPr="008A22E2">
        <w:rPr>
          <w:sz w:val="24"/>
          <w:szCs w:val="24"/>
        </w:rPr>
        <w:t xml:space="preserve"> сельского поселения Слободского района в весенний период 2025 года</w:t>
      </w:r>
      <w:r w:rsidR="008A22E2" w:rsidRPr="008A22E2">
        <w:rPr>
          <w:sz w:val="24"/>
          <w:szCs w:val="24"/>
        </w:rPr>
        <w:t>»…</w:t>
      </w:r>
      <w:r w:rsidR="008A22E2">
        <w:rPr>
          <w:sz w:val="24"/>
          <w:szCs w:val="24"/>
        </w:rPr>
        <w:t>……………………………………….</w:t>
      </w:r>
      <w:r w:rsidR="008A22E2" w:rsidRPr="008A22E2">
        <w:rPr>
          <w:sz w:val="24"/>
          <w:szCs w:val="24"/>
        </w:rPr>
        <w:t>.</w:t>
      </w:r>
      <w:r w:rsidR="008223CB" w:rsidRPr="008A22E2">
        <w:rPr>
          <w:sz w:val="24"/>
          <w:szCs w:val="24"/>
        </w:rPr>
        <w:t>3</w:t>
      </w: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223CB" w:rsidRDefault="008223CB" w:rsidP="008223CB">
      <w:pPr>
        <w:jc w:val="center"/>
        <w:rPr>
          <w:noProof/>
        </w:rPr>
      </w:pPr>
    </w:p>
    <w:p w:rsidR="008A22E2" w:rsidRDefault="008A22E2" w:rsidP="008A22E2">
      <w:pPr>
        <w:suppressAutoHyphens/>
        <w:jc w:val="center"/>
        <w:rPr>
          <w:sz w:val="24"/>
          <w:szCs w:val="24"/>
          <w:lang w:eastAsia="ar-SA"/>
        </w:rPr>
      </w:pPr>
    </w:p>
    <w:p w:rsidR="008A22E2" w:rsidRPr="008A22E2" w:rsidRDefault="008A22E2" w:rsidP="008A22E2">
      <w:pPr>
        <w:suppressAutoHyphens/>
        <w:jc w:val="center"/>
        <w:rPr>
          <w:sz w:val="24"/>
          <w:szCs w:val="24"/>
          <w:lang w:eastAsia="ar-SA"/>
        </w:rPr>
      </w:pPr>
      <w:r w:rsidRPr="008A22E2">
        <w:rPr>
          <w:noProof/>
          <w:sz w:val="24"/>
          <w:szCs w:val="24"/>
        </w:rPr>
        <w:drawing>
          <wp:inline distT="0" distB="0" distL="0" distR="0" wp14:anchorId="46AC8D76" wp14:editId="64BBBC62">
            <wp:extent cx="553720" cy="7207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720725"/>
                    </a:xfrm>
                    <a:prstGeom prst="rect">
                      <a:avLst/>
                    </a:prstGeom>
                    <a:solidFill>
                      <a:srgbClr val="FFFFFF"/>
                    </a:solidFill>
                    <a:ln>
                      <a:noFill/>
                    </a:ln>
                  </pic:spPr>
                </pic:pic>
              </a:graphicData>
            </a:graphic>
          </wp:inline>
        </w:drawing>
      </w:r>
    </w:p>
    <w:p w:rsidR="008A22E2" w:rsidRPr="008A22E2" w:rsidRDefault="008A22E2" w:rsidP="008A22E2">
      <w:pPr>
        <w:suppressAutoHyphens/>
        <w:jc w:val="center"/>
        <w:rPr>
          <w:sz w:val="24"/>
          <w:szCs w:val="24"/>
          <w:lang w:eastAsia="ar-SA"/>
        </w:rPr>
      </w:pPr>
    </w:p>
    <w:p w:rsidR="008A22E2" w:rsidRPr="008A22E2" w:rsidRDefault="008A22E2" w:rsidP="008A22E2">
      <w:pPr>
        <w:spacing w:line="360" w:lineRule="auto"/>
        <w:jc w:val="center"/>
        <w:rPr>
          <w:b/>
          <w:sz w:val="24"/>
          <w:szCs w:val="24"/>
          <w:lang w:eastAsia="ar-SA"/>
        </w:rPr>
      </w:pPr>
      <w:r w:rsidRPr="008A22E2">
        <w:rPr>
          <w:b/>
          <w:sz w:val="24"/>
          <w:szCs w:val="24"/>
          <w:lang w:eastAsia="ar-SA"/>
        </w:rPr>
        <w:t>АДМИНИСТРАЦИЯ ШИХОВСКОГО СЕЛЬСКОГО ПОСЕЛЕНИЯ</w:t>
      </w:r>
    </w:p>
    <w:p w:rsidR="008A22E2" w:rsidRPr="008A22E2" w:rsidRDefault="008A22E2" w:rsidP="008A22E2">
      <w:pPr>
        <w:jc w:val="center"/>
        <w:rPr>
          <w:sz w:val="24"/>
          <w:szCs w:val="24"/>
          <w:lang w:eastAsia="ar-SA"/>
        </w:rPr>
      </w:pPr>
      <w:r w:rsidRPr="008A22E2">
        <w:rPr>
          <w:b/>
          <w:sz w:val="24"/>
          <w:szCs w:val="24"/>
          <w:lang w:eastAsia="ar-SA"/>
        </w:rPr>
        <w:t>СЛОБОДСКОГО РАЙОНА КИРОВСКОЙ ОБЛАСТИ</w:t>
      </w:r>
    </w:p>
    <w:p w:rsidR="008A22E2" w:rsidRPr="008A22E2" w:rsidRDefault="008A22E2" w:rsidP="008A22E2">
      <w:pPr>
        <w:jc w:val="center"/>
        <w:rPr>
          <w:sz w:val="24"/>
          <w:szCs w:val="24"/>
          <w:lang w:eastAsia="ar-SA"/>
        </w:rPr>
      </w:pPr>
    </w:p>
    <w:p w:rsidR="008A22E2" w:rsidRPr="008A22E2" w:rsidRDefault="008A22E2" w:rsidP="008A22E2">
      <w:pPr>
        <w:spacing w:line="360" w:lineRule="auto"/>
        <w:jc w:val="center"/>
        <w:rPr>
          <w:b/>
          <w:sz w:val="24"/>
          <w:szCs w:val="24"/>
          <w:lang w:eastAsia="ar-SA"/>
        </w:rPr>
      </w:pPr>
      <w:r w:rsidRPr="008A22E2">
        <w:rPr>
          <w:b/>
          <w:sz w:val="24"/>
          <w:szCs w:val="24"/>
          <w:lang w:eastAsia="ar-SA"/>
        </w:rPr>
        <w:t>ПОСТАНОВЛЕНИЕ</w:t>
      </w:r>
    </w:p>
    <w:p w:rsidR="008A22E2" w:rsidRPr="008A22E2" w:rsidRDefault="008A22E2" w:rsidP="008A22E2">
      <w:pPr>
        <w:suppressAutoHyphens/>
        <w:spacing w:line="100" w:lineRule="atLeast"/>
        <w:ind w:right="-81"/>
        <w:rPr>
          <w:b/>
          <w:sz w:val="24"/>
          <w:szCs w:val="24"/>
          <w:lang w:eastAsia="ar-SA"/>
        </w:rPr>
      </w:pPr>
    </w:p>
    <w:p w:rsidR="008A22E2" w:rsidRPr="008A22E2" w:rsidRDefault="008A22E2" w:rsidP="008A22E2">
      <w:pPr>
        <w:suppressAutoHyphens/>
        <w:spacing w:line="100" w:lineRule="atLeast"/>
        <w:ind w:right="-81"/>
        <w:rPr>
          <w:sz w:val="24"/>
          <w:szCs w:val="24"/>
          <w:lang w:eastAsia="ar-SA"/>
        </w:rPr>
      </w:pPr>
      <w:r w:rsidRPr="008A22E2">
        <w:rPr>
          <w:sz w:val="24"/>
          <w:szCs w:val="24"/>
          <w:lang w:eastAsia="ar-SA"/>
        </w:rPr>
        <w:t>01.04.2025</w:t>
      </w:r>
      <w:r w:rsidRPr="008A22E2">
        <w:rPr>
          <w:sz w:val="24"/>
          <w:szCs w:val="24"/>
          <w:lang w:eastAsia="ar-SA"/>
        </w:rPr>
        <w:tab/>
      </w:r>
      <w:r w:rsidRPr="008A22E2">
        <w:rPr>
          <w:sz w:val="24"/>
          <w:szCs w:val="24"/>
          <w:lang w:eastAsia="ar-SA"/>
        </w:rPr>
        <w:tab/>
      </w:r>
      <w:r w:rsidRPr="008A22E2">
        <w:rPr>
          <w:sz w:val="24"/>
          <w:szCs w:val="24"/>
          <w:lang w:eastAsia="ar-SA"/>
        </w:rPr>
        <w:tab/>
      </w:r>
      <w:r w:rsidRPr="008A22E2">
        <w:rPr>
          <w:sz w:val="24"/>
          <w:szCs w:val="24"/>
          <w:lang w:eastAsia="ar-SA"/>
        </w:rPr>
        <w:tab/>
      </w:r>
      <w:r w:rsidRPr="008A22E2">
        <w:rPr>
          <w:sz w:val="24"/>
          <w:szCs w:val="24"/>
          <w:lang w:eastAsia="ar-SA"/>
        </w:rPr>
        <w:tab/>
      </w:r>
      <w:r w:rsidRPr="008A22E2">
        <w:rPr>
          <w:sz w:val="24"/>
          <w:szCs w:val="24"/>
          <w:lang w:eastAsia="ar-SA"/>
        </w:rPr>
        <w:tab/>
      </w:r>
      <w:r w:rsidRPr="008A22E2">
        <w:rPr>
          <w:sz w:val="24"/>
          <w:szCs w:val="24"/>
          <w:lang w:eastAsia="ar-SA"/>
        </w:rPr>
        <w:tab/>
      </w:r>
      <w:r w:rsidRPr="008A22E2">
        <w:rPr>
          <w:sz w:val="24"/>
          <w:szCs w:val="24"/>
          <w:lang w:eastAsia="ar-SA"/>
        </w:rPr>
        <w:tab/>
      </w:r>
      <w:r w:rsidRPr="008A22E2">
        <w:rPr>
          <w:sz w:val="24"/>
          <w:szCs w:val="24"/>
          <w:lang w:eastAsia="ar-SA"/>
        </w:rPr>
        <w:tab/>
      </w:r>
      <w:r w:rsidRPr="008A22E2">
        <w:rPr>
          <w:sz w:val="24"/>
          <w:szCs w:val="24"/>
          <w:lang w:eastAsia="ar-SA"/>
        </w:rPr>
        <w:tab/>
        <w:t xml:space="preserve">              </w:t>
      </w:r>
      <w:r w:rsidRPr="008A22E2">
        <w:rPr>
          <w:caps/>
          <w:sz w:val="24"/>
          <w:szCs w:val="24"/>
          <w:lang w:eastAsia="ar-SA"/>
        </w:rPr>
        <w:t>№ 204</w:t>
      </w:r>
    </w:p>
    <w:p w:rsidR="008A22E2" w:rsidRPr="008A22E2" w:rsidRDefault="008A22E2" w:rsidP="008A22E2">
      <w:pPr>
        <w:suppressAutoHyphens/>
        <w:spacing w:line="100" w:lineRule="atLeast"/>
        <w:ind w:right="-81"/>
        <w:jc w:val="center"/>
        <w:rPr>
          <w:sz w:val="24"/>
          <w:szCs w:val="24"/>
          <w:lang w:eastAsia="ar-SA"/>
        </w:rPr>
      </w:pPr>
      <w:r w:rsidRPr="008A22E2">
        <w:rPr>
          <w:sz w:val="24"/>
          <w:szCs w:val="24"/>
          <w:lang w:eastAsia="ar-SA"/>
        </w:rPr>
        <w:t>д. Шихово</w:t>
      </w:r>
    </w:p>
    <w:p w:rsidR="008A22E2" w:rsidRPr="008A22E2" w:rsidRDefault="008A22E2" w:rsidP="008A22E2">
      <w:pPr>
        <w:suppressAutoHyphens/>
        <w:spacing w:line="100" w:lineRule="atLeast"/>
        <w:ind w:right="-81"/>
        <w:jc w:val="center"/>
        <w:rPr>
          <w:sz w:val="24"/>
          <w:szCs w:val="24"/>
          <w:lang w:eastAsia="ar-SA"/>
        </w:rPr>
      </w:pPr>
    </w:p>
    <w:tbl>
      <w:tblPr>
        <w:tblW w:w="0" w:type="auto"/>
        <w:jc w:val="center"/>
        <w:tblInd w:w="1188" w:type="dxa"/>
        <w:tblLook w:val="01E0" w:firstRow="1" w:lastRow="1" w:firstColumn="1" w:lastColumn="1" w:noHBand="0" w:noVBand="0"/>
      </w:tblPr>
      <w:tblGrid>
        <w:gridCol w:w="7200"/>
      </w:tblGrid>
      <w:tr w:rsidR="008A22E2" w:rsidRPr="008A22E2" w:rsidTr="00790070">
        <w:trPr>
          <w:trHeight w:val="1669"/>
          <w:jc w:val="center"/>
        </w:trPr>
        <w:tc>
          <w:tcPr>
            <w:tcW w:w="7200" w:type="dxa"/>
            <w:vAlign w:val="center"/>
          </w:tcPr>
          <w:p w:rsidR="008A22E2" w:rsidRPr="008A22E2" w:rsidRDefault="008A22E2" w:rsidP="00790070">
            <w:pPr>
              <w:spacing w:before="100" w:beforeAutospacing="1" w:after="100" w:afterAutospacing="1"/>
              <w:jc w:val="center"/>
              <w:rPr>
                <w:b/>
                <w:sz w:val="24"/>
                <w:szCs w:val="24"/>
              </w:rPr>
            </w:pPr>
            <w:r w:rsidRPr="008A22E2">
              <w:rPr>
                <w:b/>
                <w:sz w:val="24"/>
                <w:szCs w:val="24"/>
              </w:rPr>
              <w:t xml:space="preserve">О введении временных ограничений движения транспортных средств по автомобильным дорогам общего пользования местного значения </w:t>
            </w:r>
            <w:proofErr w:type="spellStart"/>
            <w:r w:rsidRPr="008A22E2">
              <w:rPr>
                <w:b/>
                <w:sz w:val="24"/>
                <w:szCs w:val="24"/>
              </w:rPr>
              <w:t>Шиховского</w:t>
            </w:r>
            <w:proofErr w:type="spellEnd"/>
            <w:r w:rsidRPr="008A22E2">
              <w:rPr>
                <w:b/>
                <w:sz w:val="24"/>
                <w:szCs w:val="24"/>
              </w:rPr>
              <w:t xml:space="preserve"> сельского поселения Слободского района в весенний период 2025 года</w:t>
            </w:r>
          </w:p>
          <w:p w:rsidR="008A22E2" w:rsidRPr="008A22E2" w:rsidRDefault="008A22E2" w:rsidP="00790070">
            <w:pPr>
              <w:spacing w:before="100" w:beforeAutospacing="1" w:after="100" w:afterAutospacing="1" w:line="276" w:lineRule="auto"/>
              <w:jc w:val="center"/>
              <w:rPr>
                <w:b/>
                <w:sz w:val="24"/>
                <w:szCs w:val="24"/>
              </w:rPr>
            </w:pPr>
          </w:p>
        </w:tc>
      </w:tr>
    </w:tbl>
    <w:p w:rsidR="008A22E2" w:rsidRPr="008A22E2" w:rsidRDefault="008A22E2" w:rsidP="008A22E2">
      <w:pPr>
        <w:spacing w:line="276" w:lineRule="auto"/>
        <w:ind w:firstLine="709"/>
        <w:jc w:val="both"/>
        <w:rPr>
          <w:rFonts w:eastAsia="Arial"/>
          <w:sz w:val="24"/>
          <w:szCs w:val="24"/>
        </w:rPr>
      </w:pPr>
      <w:proofErr w:type="gramStart"/>
      <w:r w:rsidRPr="008A22E2">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w:t>
      </w:r>
      <w:r>
        <w:rPr>
          <w:sz w:val="24"/>
          <w:szCs w:val="24"/>
        </w:rPr>
        <w:t xml:space="preserve"> </w:t>
      </w:r>
      <w:r w:rsidRPr="008A22E2">
        <w:rPr>
          <w:sz w:val="24"/>
          <w:szCs w:val="24"/>
        </w:rPr>
        <w:t xml:space="preserve">10.12.1995 </w:t>
      </w:r>
      <w:bookmarkStart w:id="0" w:name="_GoBack"/>
      <w:bookmarkEnd w:id="0"/>
      <w:r w:rsidRPr="008A22E2">
        <w:rPr>
          <w:sz w:val="24"/>
          <w:szCs w:val="24"/>
        </w:rPr>
        <w:t xml:space="preserve">№ 196-ФЗ «О безопасности дорожного движения», с целью обеспечения сохранности  автомобильных дорог общего пользования местного значения (далее – автомобильные дороги)  на территории </w:t>
      </w:r>
      <w:proofErr w:type="spellStart"/>
      <w:r w:rsidRPr="008A22E2">
        <w:rPr>
          <w:sz w:val="24"/>
          <w:szCs w:val="24"/>
        </w:rPr>
        <w:t>Шиховского</w:t>
      </w:r>
      <w:proofErr w:type="spellEnd"/>
      <w:r w:rsidRPr="008A22E2">
        <w:rPr>
          <w:sz w:val="24"/>
          <w:szCs w:val="24"/>
        </w:rPr>
        <w:t xml:space="preserve"> сельского поселения Слободского района в</w:t>
      </w:r>
      <w:proofErr w:type="gramEnd"/>
      <w:r w:rsidRPr="008A22E2">
        <w:rPr>
          <w:sz w:val="24"/>
          <w:szCs w:val="24"/>
        </w:rPr>
        <w:t xml:space="preserve">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вызванной  их переувлажнением, </w:t>
      </w:r>
      <w:proofErr w:type="spellStart"/>
      <w:r w:rsidRPr="008A22E2">
        <w:rPr>
          <w:rFonts w:eastAsia="Arial"/>
          <w:color w:val="000000"/>
          <w:sz w:val="24"/>
          <w:szCs w:val="24"/>
        </w:rPr>
        <w:t>Шиховское</w:t>
      </w:r>
      <w:proofErr w:type="spellEnd"/>
      <w:r w:rsidRPr="008A22E2">
        <w:rPr>
          <w:rFonts w:eastAsia="Arial"/>
          <w:color w:val="000000"/>
          <w:sz w:val="24"/>
          <w:szCs w:val="24"/>
        </w:rPr>
        <w:t xml:space="preserve"> сельское поселение Слободского района Кировской области»</w:t>
      </w:r>
      <w:r w:rsidRPr="008A22E2">
        <w:rPr>
          <w:rFonts w:eastAsia="Arial"/>
          <w:sz w:val="24"/>
          <w:szCs w:val="24"/>
        </w:rPr>
        <w:t xml:space="preserve">, администрация  </w:t>
      </w:r>
      <w:proofErr w:type="spellStart"/>
      <w:r w:rsidRPr="008A22E2">
        <w:rPr>
          <w:rFonts w:eastAsia="Arial"/>
          <w:sz w:val="24"/>
          <w:szCs w:val="24"/>
        </w:rPr>
        <w:t>Шиховского</w:t>
      </w:r>
      <w:proofErr w:type="spellEnd"/>
      <w:r w:rsidRPr="008A22E2">
        <w:rPr>
          <w:rFonts w:eastAsia="Arial"/>
          <w:sz w:val="24"/>
          <w:szCs w:val="24"/>
        </w:rPr>
        <w:t xml:space="preserve"> сельского поселения ПОСТАНОВЛЯЕТ:</w:t>
      </w:r>
    </w:p>
    <w:p w:rsidR="008A22E2" w:rsidRPr="008A22E2" w:rsidRDefault="008A22E2" w:rsidP="008A22E2">
      <w:pPr>
        <w:widowControl/>
        <w:numPr>
          <w:ilvl w:val="0"/>
          <w:numId w:val="11"/>
        </w:numPr>
        <w:tabs>
          <w:tab w:val="left" w:pos="1276"/>
        </w:tabs>
        <w:autoSpaceDE/>
        <w:autoSpaceDN/>
        <w:adjustRightInd/>
        <w:spacing w:line="276" w:lineRule="auto"/>
        <w:ind w:left="0" w:firstLine="709"/>
        <w:jc w:val="both"/>
        <w:rPr>
          <w:sz w:val="24"/>
          <w:szCs w:val="24"/>
        </w:rPr>
      </w:pPr>
      <w:r w:rsidRPr="008A22E2">
        <w:rPr>
          <w:sz w:val="24"/>
          <w:szCs w:val="24"/>
        </w:rPr>
        <w:t>В целях обеспечения сохранности автомобильных дорог в период весенней  распутицы ввести с 04 апреля 2025 года по 03 мая 2025 года временное ограничение движения транспортных средств, следующих по автомобильным дорогам с превышением предельно  допустимой нагрузки на ось транспортного средства (далее – временное ограничение движения).</w:t>
      </w:r>
    </w:p>
    <w:p w:rsidR="008A22E2" w:rsidRPr="008A22E2" w:rsidRDefault="008A22E2" w:rsidP="008A22E2">
      <w:pPr>
        <w:tabs>
          <w:tab w:val="left" w:pos="1276"/>
          <w:tab w:val="left" w:pos="1843"/>
        </w:tabs>
        <w:spacing w:line="276" w:lineRule="auto"/>
        <w:ind w:firstLine="709"/>
        <w:jc w:val="both"/>
        <w:rPr>
          <w:sz w:val="24"/>
          <w:szCs w:val="24"/>
        </w:rPr>
      </w:pPr>
      <w:r w:rsidRPr="008A22E2">
        <w:rPr>
          <w:sz w:val="24"/>
          <w:szCs w:val="24"/>
        </w:rPr>
        <w:t>2.</w:t>
      </w:r>
      <w:r w:rsidRPr="008A22E2">
        <w:rPr>
          <w:sz w:val="24"/>
          <w:szCs w:val="24"/>
        </w:rPr>
        <w:tab/>
        <w:t xml:space="preserve">Определить администрацию </w:t>
      </w:r>
      <w:proofErr w:type="spellStart"/>
      <w:r w:rsidRPr="008A22E2">
        <w:rPr>
          <w:sz w:val="24"/>
          <w:szCs w:val="24"/>
        </w:rPr>
        <w:t>Шиховского</w:t>
      </w:r>
      <w:proofErr w:type="spellEnd"/>
      <w:r w:rsidRPr="008A22E2">
        <w:rPr>
          <w:sz w:val="24"/>
          <w:szCs w:val="24"/>
        </w:rPr>
        <w:t xml:space="preserve"> сельского поселения Слободского района уполномоченным органом с целью обеспечения сохранности автомобильных дорог на территории </w:t>
      </w:r>
      <w:proofErr w:type="spellStart"/>
      <w:r w:rsidRPr="008A22E2">
        <w:rPr>
          <w:sz w:val="24"/>
          <w:szCs w:val="24"/>
        </w:rPr>
        <w:t>Шиховского</w:t>
      </w:r>
      <w:proofErr w:type="spellEnd"/>
      <w:r w:rsidRPr="008A22E2">
        <w:rPr>
          <w:sz w:val="24"/>
          <w:szCs w:val="24"/>
        </w:rPr>
        <w:t xml:space="preserve"> сельского поселения Слободского района.</w:t>
      </w:r>
    </w:p>
    <w:p w:rsidR="008A22E2" w:rsidRPr="008A22E2" w:rsidRDefault="008A22E2" w:rsidP="008A22E2">
      <w:pPr>
        <w:tabs>
          <w:tab w:val="left" w:pos="1276"/>
          <w:tab w:val="left" w:pos="1985"/>
        </w:tabs>
        <w:spacing w:line="276" w:lineRule="auto"/>
        <w:ind w:firstLine="709"/>
        <w:jc w:val="both"/>
        <w:rPr>
          <w:sz w:val="24"/>
          <w:szCs w:val="24"/>
        </w:rPr>
      </w:pPr>
      <w:r w:rsidRPr="008A22E2">
        <w:rPr>
          <w:sz w:val="24"/>
          <w:szCs w:val="24"/>
        </w:rPr>
        <w:t>3.</w:t>
      </w:r>
      <w:r w:rsidRPr="008A22E2">
        <w:rPr>
          <w:sz w:val="24"/>
          <w:szCs w:val="24"/>
        </w:rPr>
        <w:tab/>
        <w:t>Утвердить допустимые осевые нагрузки транспортного средства на период временного ограничения движения, установленного пунктом 1 настоящего постановления, согласно  приложению.</w:t>
      </w:r>
    </w:p>
    <w:p w:rsidR="008A22E2" w:rsidRPr="008A22E2" w:rsidRDefault="008A22E2" w:rsidP="008A22E2">
      <w:pPr>
        <w:tabs>
          <w:tab w:val="left" w:pos="1276"/>
          <w:tab w:val="left" w:pos="1985"/>
        </w:tabs>
        <w:spacing w:line="276" w:lineRule="auto"/>
        <w:ind w:firstLine="709"/>
        <w:jc w:val="both"/>
        <w:rPr>
          <w:sz w:val="24"/>
          <w:szCs w:val="24"/>
        </w:rPr>
      </w:pPr>
      <w:r w:rsidRPr="008A22E2">
        <w:rPr>
          <w:sz w:val="24"/>
          <w:szCs w:val="24"/>
        </w:rPr>
        <w:t>4.</w:t>
      </w:r>
      <w:r w:rsidRPr="008A22E2">
        <w:rPr>
          <w:sz w:val="24"/>
          <w:szCs w:val="24"/>
        </w:rPr>
        <w:tab/>
        <w:t xml:space="preserve">Временное ограничение движения транспортных средств, следующих по автомобильным дорогам имеющих (не имеющих) твердое покрытие не распространяется </w:t>
      </w:r>
      <w:proofErr w:type="gramStart"/>
      <w:r w:rsidRPr="008A22E2">
        <w:rPr>
          <w:sz w:val="24"/>
          <w:szCs w:val="24"/>
        </w:rPr>
        <w:t>на</w:t>
      </w:r>
      <w:proofErr w:type="gramEnd"/>
      <w:r w:rsidRPr="008A22E2">
        <w:rPr>
          <w:sz w:val="24"/>
          <w:szCs w:val="24"/>
        </w:rPr>
        <w:t>:</w:t>
      </w:r>
    </w:p>
    <w:p w:rsidR="008A22E2" w:rsidRPr="008A22E2" w:rsidRDefault="008A22E2" w:rsidP="008A22E2">
      <w:pPr>
        <w:tabs>
          <w:tab w:val="left" w:pos="1276"/>
          <w:tab w:val="left" w:pos="1985"/>
        </w:tabs>
        <w:spacing w:line="276" w:lineRule="auto"/>
        <w:ind w:firstLine="709"/>
        <w:jc w:val="both"/>
        <w:rPr>
          <w:sz w:val="24"/>
          <w:szCs w:val="24"/>
        </w:rPr>
      </w:pPr>
      <w:r w:rsidRPr="008A22E2">
        <w:rPr>
          <w:sz w:val="24"/>
          <w:szCs w:val="24"/>
        </w:rPr>
        <w:t>4.1. Пассажирские перевозки автобусами, в том числе международные.</w:t>
      </w:r>
    </w:p>
    <w:p w:rsidR="008A22E2" w:rsidRPr="008A22E2" w:rsidRDefault="008A22E2" w:rsidP="008A22E2">
      <w:pPr>
        <w:tabs>
          <w:tab w:val="left" w:pos="1276"/>
          <w:tab w:val="left" w:pos="1985"/>
        </w:tabs>
        <w:spacing w:line="276" w:lineRule="auto"/>
        <w:ind w:firstLine="709"/>
        <w:jc w:val="both"/>
        <w:rPr>
          <w:sz w:val="24"/>
          <w:szCs w:val="24"/>
        </w:rPr>
      </w:pPr>
      <w:r w:rsidRPr="008A22E2">
        <w:rPr>
          <w:sz w:val="24"/>
          <w:szCs w:val="24"/>
        </w:rPr>
        <w:t xml:space="preserve">4.2. </w:t>
      </w:r>
      <w:proofErr w:type="gramStart"/>
      <w:r w:rsidRPr="008A22E2">
        <w:rPr>
          <w:sz w:val="24"/>
          <w:szCs w:val="24"/>
        </w:rPr>
        <w:t xml:space="preserve">Перевозку пищевых продуктов, животных, кормов для животных, лекарственных препаратов, топлива (бензина, дизельного топлива, судового топлива, топлива для реактивных двигателей, топочного мазута, газообразного топлива, опила для </w:t>
      </w:r>
      <w:r w:rsidRPr="008A22E2">
        <w:rPr>
          <w:sz w:val="24"/>
          <w:szCs w:val="24"/>
        </w:rPr>
        <w:lastRenderedPageBreak/>
        <w:t>котельных и топливной щепы), семенного фонда, удобрений, почты и почтовых грузов, твердых коммунальных отходов.</w:t>
      </w:r>
      <w:proofErr w:type="gramEnd"/>
    </w:p>
    <w:p w:rsidR="008A22E2" w:rsidRPr="008A22E2" w:rsidRDefault="008A22E2" w:rsidP="008A22E2">
      <w:pPr>
        <w:tabs>
          <w:tab w:val="left" w:pos="1276"/>
          <w:tab w:val="left" w:pos="1985"/>
        </w:tabs>
        <w:spacing w:line="276" w:lineRule="auto"/>
        <w:ind w:firstLine="709"/>
        <w:jc w:val="both"/>
        <w:rPr>
          <w:sz w:val="24"/>
          <w:szCs w:val="24"/>
        </w:rPr>
      </w:pPr>
      <w:r w:rsidRPr="008A22E2">
        <w:rPr>
          <w:sz w:val="24"/>
          <w:szCs w:val="24"/>
        </w:rPr>
        <w:t>4.3. Перевозку грузов, необходимых для ликвидации последствий стихийных бедствий или иных чрезвычайных происшествий.</w:t>
      </w:r>
    </w:p>
    <w:p w:rsidR="008A22E2" w:rsidRPr="008A22E2" w:rsidRDefault="008A22E2" w:rsidP="008A22E2">
      <w:pPr>
        <w:tabs>
          <w:tab w:val="left" w:pos="1276"/>
          <w:tab w:val="left" w:pos="1418"/>
          <w:tab w:val="left" w:pos="1985"/>
        </w:tabs>
        <w:spacing w:line="276" w:lineRule="auto"/>
        <w:ind w:firstLine="709"/>
        <w:jc w:val="both"/>
        <w:rPr>
          <w:sz w:val="24"/>
          <w:szCs w:val="24"/>
        </w:rPr>
      </w:pPr>
      <w:r w:rsidRPr="008A22E2">
        <w:rPr>
          <w:sz w:val="24"/>
          <w:szCs w:val="24"/>
        </w:rPr>
        <w:t>4.4.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8A22E2" w:rsidRPr="008A22E2" w:rsidRDefault="008A22E2" w:rsidP="008A22E2">
      <w:pPr>
        <w:tabs>
          <w:tab w:val="left" w:pos="1276"/>
          <w:tab w:val="left" w:pos="1985"/>
        </w:tabs>
        <w:spacing w:line="276" w:lineRule="auto"/>
        <w:ind w:firstLine="709"/>
        <w:jc w:val="both"/>
        <w:rPr>
          <w:sz w:val="24"/>
          <w:szCs w:val="24"/>
        </w:rPr>
      </w:pPr>
      <w:r w:rsidRPr="008A22E2">
        <w:rPr>
          <w:sz w:val="24"/>
          <w:szCs w:val="24"/>
        </w:rPr>
        <w:t>4.5. Передвижение транспортных средств федеральных органов исполнительной власти, в которых федеральным законодательством предусмотрена военная служба.</w:t>
      </w:r>
    </w:p>
    <w:p w:rsidR="008A22E2" w:rsidRPr="008A22E2" w:rsidRDefault="008A22E2" w:rsidP="008A22E2">
      <w:pPr>
        <w:tabs>
          <w:tab w:val="left" w:pos="1276"/>
        </w:tabs>
        <w:spacing w:line="276" w:lineRule="auto"/>
        <w:ind w:firstLine="709"/>
        <w:jc w:val="both"/>
        <w:rPr>
          <w:sz w:val="24"/>
          <w:szCs w:val="24"/>
        </w:rPr>
      </w:pPr>
      <w:r w:rsidRPr="008A22E2">
        <w:rPr>
          <w:sz w:val="24"/>
          <w:szCs w:val="24"/>
        </w:rPr>
        <w:t xml:space="preserve">4.6. Передвижение крупногабаритной и тяжеловесной специализированной </w:t>
      </w:r>
      <w:proofErr w:type="spellStart"/>
      <w:r w:rsidRPr="008A22E2">
        <w:rPr>
          <w:sz w:val="24"/>
          <w:szCs w:val="24"/>
        </w:rPr>
        <w:t>лесопожарной</w:t>
      </w:r>
      <w:proofErr w:type="spellEnd"/>
      <w:r w:rsidRPr="008A22E2">
        <w:rPr>
          <w:sz w:val="24"/>
          <w:szCs w:val="24"/>
        </w:rPr>
        <w:t xml:space="preserve"> техники.</w:t>
      </w:r>
    </w:p>
    <w:p w:rsidR="008A22E2" w:rsidRPr="008A22E2" w:rsidRDefault="008A22E2" w:rsidP="008A22E2">
      <w:pPr>
        <w:tabs>
          <w:tab w:val="left" w:pos="1276"/>
          <w:tab w:val="left" w:pos="1985"/>
        </w:tabs>
        <w:spacing w:line="276" w:lineRule="auto"/>
        <w:ind w:firstLine="709"/>
        <w:jc w:val="both"/>
        <w:rPr>
          <w:sz w:val="24"/>
          <w:szCs w:val="24"/>
        </w:rPr>
      </w:pPr>
      <w:r w:rsidRPr="008A22E2">
        <w:rPr>
          <w:sz w:val="24"/>
          <w:szCs w:val="24"/>
        </w:rPr>
        <w:t>4.7. Передвижение транспортных средств, используемых организациями, включенными в сводный реестр организаций оборонно-промышленного комплекса в соответствии с постановлением Правительства Российской Федерации от 20.02.2004 № 96 «О сводном реестре организаций оборонно-промышленного комплекса».</w:t>
      </w:r>
    </w:p>
    <w:p w:rsidR="008A22E2" w:rsidRPr="008A22E2" w:rsidRDefault="008A22E2" w:rsidP="008A22E2">
      <w:pPr>
        <w:tabs>
          <w:tab w:val="left" w:pos="1276"/>
          <w:tab w:val="left" w:pos="1985"/>
        </w:tabs>
        <w:spacing w:line="276" w:lineRule="auto"/>
        <w:ind w:firstLine="709"/>
        <w:jc w:val="both"/>
        <w:rPr>
          <w:sz w:val="24"/>
          <w:szCs w:val="24"/>
        </w:rPr>
      </w:pPr>
      <w:r w:rsidRPr="008A22E2">
        <w:rPr>
          <w:sz w:val="24"/>
          <w:szCs w:val="24"/>
        </w:rPr>
        <w:t>5.</w:t>
      </w:r>
      <w:r w:rsidRPr="008A22E2">
        <w:rPr>
          <w:sz w:val="24"/>
          <w:szCs w:val="24"/>
        </w:rPr>
        <w:tab/>
        <w:t>Подрядным организациям, осуществляющим содержание автомобильных дорог в соответствии с условиями  муниципальных контрактов, по согласованию с уполномоченными органами установить на автомобильных дорогах дорожные знаки и знаки дополнительной информации, регламентирующие организацию движения транспортных сре</w:t>
      </w:r>
      <w:proofErr w:type="gramStart"/>
      <w:r w:rsidRPr="008A22E2">
        <w:rPr>
          <w:sz w:val="24"/>
          <w:szCs w:val="24"/>
        </w:rPr>
        <w:t>дств пр</w:t>
      </w:r>
      <w:proofErr w:type="gramEnd"/>
      <w:r w:rsidRPr="008A22E2">
        <w:rPr>
          <w:sz w:val="24"/>
          <w:szCs w:val="24"/>
        </w:rPr>
        <w:t>и превышении предельно допустимых значений нагрузки на каждую ось транспортного средства.</w:t>
      </w:r>
    </w:p>
    <w:p w:rsidR="008A22E2" w:rsidRPr="008A22E2" w:rsidRDefault="008A22E2" w:rsidP="008A22E2">
      <w:pPr>
        <w:tabs>
          <w:tab w:val="left" w:pos="1276"/>
          <w:tab w:val="left" w:pos="1985"/>
        </w:tabs>
        <w:spacing w:line="276" w:lineRule="auto"/>
        <w:ind w:firstLine="709"/>
        <w:jc w:val="both"/>
        <w:rPr>
          <w:sz w:val="24"/>
          <w:szCs w:val="24"/>
        </w:rPr>
      </w:pPr>
      <w:r w:rsidRPr="008A22E2">
        <w:rPr>
          <w:sz w:val="24"/>
          <w:szCs w:val="24"/>
        </w:rPr>
        <w:t>6.</w:t>
      </w:r>
      <w:r w:rsidRPr="008A22E2">
        <w:rPr>
          <w:sz w:val="24"/>
          <w:szCs w:val="24"/>
        </w:rPr>
        <w:tab/>
        <w:t xml:space="preserve">Рекомендовать руководителям предприятий и организаций, физическим лицам в срок до 04 апреля 2025 года  обеспечить завоз на весенний период необходимого количества сырья, материалов, оборудования, топлива и горюче-смазочных материалов. </w:t>
      </w:r>
    </w:p>
    <w:p w:rsidR="008A22E2" w:rsidRPr="008A22E2" w:rsidRDefault="008A22E2" w:rsidP="008A22E2">
      <w:pPr>
        <w:spacing w:line="276" w:lineRule="auto"/>
        <w:ind w:firstLine="709"/>
        <w:jc w:val="both"/>
        <w:rPr>
          <w:sz w:val="24"/>
          <w:szCs w:val="24"/>
        </w:rPr>
      </w:pPr>
      <w:r w:rsidRPr="008A22E2">
        <w:rPr>
          <w:sz w:val="24"/>
          <w:szCs w:val="24"/>
        </w:rPr>
        <w:t xml:space="preserve">7. Опубликовать настоящее постановление в официальном печатном издании </w:t>
      </w:r>
      <w:proofErr w:type="spellStart"/>
      <w:r w:rsidRPr="008A22E2">
        <w:rPr>
          <w:sz w:val="24"/>
          <w:szCs w:val="24"/>
        </w:rPr>
        <w:t>Шиховского</w:t>
      </w:r>
      <w:proofErr w:type="spellEnd"/>
      <w:r w:rsidRPr="008A22E2">
        <w:rPr>
          <w:sz w:val="24"/>
          <w:szCs w:val="24"/>
        </w:rPr>
        <w:t xml:space="preserve"> сельского поселения «Информационный бюллетень органов местного самоуправления </w:t>
      </w:r>
      <w:proofErr w:type="spellStart"/>
      <w:r w:rsidRPr="008A22E2">
        <w:rPr>
          <w:sz w:val="24"/>
          <w:szCs w:val="24"/>
        </w:rPr>
        <w:t>Шиховского</w:t>
      </w:r>
      <w:proofErr w:type="spellEnd"/>
      <w:r w:rsidRPr="008A22E2">
        <w:rPr>
          <w:sz w:val="24"/>
          <w:szCs w:val="24"/>
        </w:rPr>
        <w:t xml:space="preserve"> сельского поселения Слободского муниципального района Кировской области».</w:t>
      </w:r>
    </w:p>
    <w:p w:rsidR="008A22E2" w:rsidRPr="008A22E2" w:rsidRDefault="008A22E2" w:rsidP="008A22E2">
      <w:pPr>
        <w:tabs>
          <w:tab w:val="left" w:pos="1276"/>
          <w:tab w:val="left" w:pos="1985"/>
        </w:tabs>
        <w:spacing w:line="276" w:lineRule="auto"/>
        <w:ind w:firstLine="709"/>
        <w:jc w:val="both"/>
        <w:rPr>
          <w:sz w:val="24"/>
          <w:szCs w:val="24"/>
        </w:rPr>
      </w:pPr>
      <w:r w:rsidRPr="008A22E2">
        <w:rPr>
          <w:sz w:val="24"/>
          <w:szCs w:val="24"/>
        </w:rPr>
        <w:t>8.</w:t>
      </w:r>
      <w:r w:rsidRPr="008A22E2">
        <w:rPr>
          <w:sz w:val="24"/>
          <w:szCs w:val="24"/>
        </w:rPr>
        <w:tab/>
      </w:r>
      <w:proofErr w:type="gramStart"/>
      <w:r w:rsidRPr="008A22E2">
        <w:rPr>
          <w:sz w:val="24"/>
          <w:szCs w:val="24"/>
        </w:rPr>
        <w:t>Контроль за</w:t>
      </w:r>
      <w:proofErr w:type="gramEnd"/>
      <w:r w:rsidRPr="008A22E2">
        <w:rPr>
          <w:sz w:val="24"/>
          <w:szCs w:val="24"/>
        </w:rPr>
        <w:t xml:space="preserve"> исполнением постановления  оставляю за собой.</w:t>
      </w:r>
    </w:p>
    <w:p w:rsidR="008A22E2" w:rsidRPr="008A22E2" w:rsidRDefault="008A22E2" w:rsidP="008A22E2">
      <w:pPr>
        <w:tabs>
          <w:tab w:val="left" w:pos="1276"/>
          <w:tab w:val="left" w:pos="1985"/>
        </w:tabs>
        <w:spacing w:line="276" w:lineRule="auto"/>
        <w:ind w:firstLine="709"/>
        <w:jc w:val="both"/>
        <w:rPr>
          <w:sz w:val="24"/>
          <w:szCs w:val="24"/>
        </w:rPr>
      </w:pPr>
      <w:r w:rsidRPr="008A22E2">
        <w:rPr>
          <w:sz w:val="24"/>
          <w:szCs w:val="24"/>
        </w:rPr>
        <w:t>9.</w:t>
      </w:r>
      <w:r w:rsidRPr="008A22E2">
        <w:rPr>
          <w:sz w:val="24"/>
          <w:szCs w:val="24"/>
        </w:rPr>
        <w:tab/>
        <w:t>Настоящее постановление вступает в силу со дня его официального опубликования.</w:t>
      </w:r>
    </w:p>
    <w:p w:rsidR="008A22E2" w:rsidRPr="008A22E2" w:rsidRDefault="008A22E2" w:rsidP="008A22E2">
      <w:pPr>
        <w:tabs>
          <w:tab w:val="left" w:pos="1276"/>
          <w:tab w:val="left" w:pos="1985"/>
        </w:tabs>
        <w:spacing w:line="276" w:lineRule="auto"/>
        <w:ind w:firstLine="709"/>
        <w:jc w:val="both"/>
        <w:rPr>
          <w:sz w:val="24"/>
          <w:szCs w:val="24"/>
        </w:rPr>
      </w:pPr>
    </w:p>
    <w:p w:rsidR="008A22E2" w:rsidRPr="008A22E2" w:rsidRDefault="008A22E2" w:rsidP="008A22E2">
      <w:pPr>
        <w:tabs>
          <w:tab w:val="left" w:pos="1276"/>
          <w:tab w:val="left" w:pos="1985"/>
        </w:tabs>
        <w:spacing w:line="276" w:lineRule="auto"/>
        <w:ind w:firstLine="709"/>
        <w:jc w:val="both"/>
        <w:rPr>
          <w:sz w:val="24"/>
          <w:szCs w:val="24"/>
        </w:rPr>
      </w:pPr>
    </w:p>
    <w:p w:rsidR="008A22E2" w:rsidRPr="008A22E2" w:rsidRDefault="008A22E2" w:rsidP="008A22E2">
      <w:pPr>
        <w:ind w:right="-81"/>
        <w:jc w:val="both"/>
        <w:rPr>
          <w:sz w:val="24"/>
          <w:szCs w:val="24"/>
        </w:rPr>
      </w:pPr>
      <w:r w:rsidRPr="008A22E2">
        <w:rPr>
          <w:sz w:val="24"/>
          <w:szCs w:val="24"/>
        </w:rPr>
        <w:t>Глава администрации</w:t>
      </w:r>
    </w:p>
    <w:p w:rsidR="008A22E2" w:rsidRPr="008A22E2" w:rsidRDefault="008A22E2" w:rsidP="008A22E2">
      <w:pPr>
        <w:ind w:right="-81"/>
        <w:jc w:val="both"/>
        <w:rPr>
          <w:sz w:val="24"/>
          <w:szCs w:val="24"/>
        </w:rPr>
      </w:pPr>
      <w:proofErr w:type="spellStart"/>
      <w:r w:rsidRPr="008A22E2">
        <w:rPr>
          <w:sz w:val="24"/>
          <w:szCs w:val="24"/>
        </w:rPr>
        <w:t>Шиховского</w:t>
      </w:r>
      <w:proofErr w:type="spellEnd"/>
      <w:r w:rsidRPr="008A22E2">
        <w:rPr>
          <w:sz w:val="24"/>
          <w:szCs w:val="24"/>
        </w:rPr>
        <w:t xml:space="preserve"> сельского поселения</w:t>
      </w:r>
      <w:r w:rsidRPr="008A22E2">
        <w:rPr>
          <w:sz w:val="24"/>
          <w:szCs w:val="24"/>
        </w:rPr>
        <w:tab/>
      </w:r>
      <w:r w:rsidRPr="008A22E2">
        <w:rPr>
          <w:sz w:val="24"/>
          <w:szCs w:val="24"/>
        </w:rPr>
        <w:tab/>
        <w:t xml:space="preserve">                                             </w:t>
      </w:r>
      <w:proofErr w:type="spellStart"/>
      <w:r w:rsidRPr="008A22E2">
        <w:rPr>
          <w:sz w:val="24"/>
          <w:szCs w:val="24"/>
        </w:rPr>
        <w:t>В.А.Бушуев</w:t>
      </w:r>
      <w:proofErr w:type="spellEnd"/>
    </w:p>
    <w:p w:rsidR="008A22E2" w:rsidRPr="008A22E2" w:rsidRDefault="008A22E2" w:rsidP="008A22E2">
      <w:pPr>
        <w:rPr>
          <w:sz w:val="24"/>
          <w:szCs w:val="24"/>
        </w:rPr>
      </w:pPr>
    </w:p>
    <w:p w:rsidR="008A22E2" w:rsidRPr="008A22E2" w:rsidRDefault="008A22E2" w:rsidP="008A22E2">
      <w:pPr>
        <w:ind w:right="-141"/>
        <w:rPr>
          <w:sz w:val="24"/>
          <w:szCs w:val="24"/>
        </w:rPr>
      </w:pPr>
      <w:r w:rsidRPr="008A22E2">
        <w:rPr>
          <w:sz w:val="24"/>
          <w:szCs w:val="24"/>
          <w:u w:val="single"/>
        </w:rPr>
        <w:t>ПОДГОТОВЛЕНО</w:t>
      </w:r>
      <w:r w:rsidRPr="008A22E2">
        <w:rPr>
          <w:sz w:val="24"/>
          <w:szCs w:val="24"/>
        </w:rPr>
        <w:t>:__________________________________________________</w:t>
      </w:r>
    </w:p>
    <w:p w:rsidR="008A22E2" w:rsidRPr="008A22E2" w:rsidRDefault="008A22E2" w:rsidP="008A22E2">
      <w:pPr>
        <w:ind w:right="-81"/>
        <w:jc w:val="both"/>
        <w:rPr>
          <w:sz w:val="24"/>
          <w:szCs w:val="24"/>
        </w:rPr>
      </w:pPr>
    </w:p>
    <w:p w:rsidR="008A22E2" w:rsidRPr="008A22E2" w:rsidRDefault="008A22E2" w:rsidP="008A22E2">
      <w:pPr>
        <w:shd w:val="clear" w:color="auto" w:fill="FFFFFF"/>
        <w:ind w:right="-81"/>
        <w:jc w:val="both"/>
        <w:rPr>
          <w:sz w:val="24"/>
          <w:szCs w:val="24"/>
        </w:rPr>
      </w:pPr>
      <w:r w:rsidRPr="008A22E2">
        <w:rPr>
          <w:sz w:val="24"/>
          <w:szCs w:val="24"/>
        </w:rPr>
        <w:t>Заместитель главы администрации</w:t>
      </w:r>
    </w:p>
    <w:p w:rsidR="008A22E2" w:rsidRPr="008A22E2" w:rsidRDefault="008A22E2" w:rsidP="008A22E2">
      <w:pPr>
        <w:shd w:val="clear" w:color="auto" w:fill="FFFFFF"/>
        <w:ind w:right="-81"/>
        <w:jc w:val="both"/>
        <w:rPr>
          <w:sz w:val="24"/>
          <w:szCs w:val="24"/>
        </w:rPr>
      </w:pPr>
      <w:proofErr w:type="spellStart"/>
      <w:r w:rsidRPr="008A22E2">
        <w:rPr>
          <w:sz w:val="24"/>
          <w:szCs w:val="24"/>
        </w:rPr>
        <w:t>Шиховского</w:t>
      </w:r>
      <w:proofErr w:type="spellEnd"/>
      <w:r w:rsidRPr="008A22E2">
        <w:rPr>
          <w:sz w:val="24"/>
          <w:szCs w:val="24"/>
        </w:rPr>
        <w:t xml:space="preserve"> сельского поселения</w:t>
      </w:r>
      <w:r w:rsidRPr="008A22E2">
        <w:rPr>
          <w:sz w:val="24"/>
          <w:szCs w:val="24"/>
        </w:rPr>
        <w:tab/>
      </w:r>
      <w:r w:rsidRPr="008A22E2">
        <w:rPr>
          <w:sz w:val="24"/>
          <w:szCs w:val="24"/>
        </w:rPr>
        <w:tab/>
        <w:t xml:space="preserve">                                         Я.Р. Торопова</w:t>
      </w:r>
    </w:p>
    <w:p w:rsidR="008A22E2" w:rsidRPr="008A22E2" w:rsidRDefault="008A22E2" w:rsidP="008A22E2">
      <w:pPr>
        <w:tabs>
          <w:tab w:val="left" w:pos="1276"/>
          <w:tab w:val="left" w:pos="1985"/>
        </w:tabs>
        <w:spacing w:line="276" w:lineRule="auto"/>
        <w:ind w:firstLine="709"/>
        <w:jc w:val="both"/>
        <w:rPr>
          <w:sz w:val="24"/>
          <w:szCs w:val="24"/>
        </w:rPr>
      </w:pPr>
    </w:p>
    <w:p w:rsidR="008A22E2" w:rsidRPr="008A22E2" w:rsidRDefault="008A22E2" w:rsidP="008A22E2">
      <w:pPr>
        <w:spacing w:line="360" w:lineRule="auto"/>
        <w:ind w:firstLine="709"/>
        <w:jc w:val="both"/>
        <w:rPr>
          <w:sz w:val="24"/>
          <w:szCs w:val="24"/>
        </w:rPr>
      </w:pPr>
    </w:p>
    <w:tbl>
      <w:tblPr>
        <w:tblW w:w="4677" w:type="dxa"/>
        <w:tblInd w:w="-34" w:type="dxa"/>
        <w:tblLayout w:type="fixed"/>
        <w:tblLook w:val="01E0" w:firstRow="1" w:lastRow="1" w:firstColumn="1" w:lastColumn="1" w:noHBand="0" w:noVBand="0"/>
      </w:tblPr>
      <w:tblGrid>
        <w:gridCol w:w="2268"/>
        <w:gridCol w:w="2409"/>
      </w:tblGrid>
      <w:tr w:rsidR="008A22E2" w:rsidRPr="008A22E2" w:rsidTr="00790070">
        <w:trPr>
          <w:trHeight w:val="351"/>
        </w:trPr>
        <w:tc>
          <w:tcPr>
            <w:tcW w:w="2268" w:type="dxa"/>
          </w:tcPr>
          <w:p w:rsidR="008A22E2" w:rsidRPr="008A22E2" w:rsidRDefault="008A22E2" w:rsidP="00790070">
            <w:pPr>
              <w:ind w:right="-81"/>
              <w:jc w:val="both"/>
              <w:rPr>
                <w:sz w:val="24"/>
                <w:szCs w:val="24"/>
              </w:rPr>
            </w:pPr>
          </w:p>
        </w:tc>
        <w:tc>
          <w:tcPr>
            <w:tcW w:w="2409" w:type="dxa"/>
          </w:tcPr>
          <w:p w:rsidR="008A22E2" w:rsidRPr="008A22E2" w:rsidRDefault="008A22E2" w:rsidP="00790070">
            <w:pPr>
              <w:ind w:right="-81"/>
              <w:jc w:val="both"/>
              <w:rPr>
                <w:sz w:val="24"/>
                <w:szCs w:val="24"/>
              </w:rPr>
            </w:pPr>
          </w:p>
        </w:tc>
      </w:tr>
    </w:tbl>
    <w:p w:rsidR="008A22E2" w:rsidRPr="008A22E2" w:rsidRDefault="008A22E2" w:rsidP="008A22E2">
      <w:pPr>
        <w:rPr>
          <w:sz w:val="24"/>
          <w:szCs w:val="24"/>
        </w:rPr>
        <w:sectPr w:rsidR="008A22E2" w:rsidRPr="008A22E2" w:rsidSect="00537826">
          <w:headerReference w:type="default" r:id="rId11"/>
          <w:footerReference w:type="first" r:id="rId12"/>
          <w:pgSz w:w="11906" w:h="16838"/>
          <w:pgMar w:top="709" w:right="707" w:bottom="567" w:left="1701" w:header="709" w:footer="709" w:gutter="0"/>
          <w:cols w:space="708"/>
          <w:titlePg/>
          <w:docGrid w:linePitch="360"/>
        </w:sectPr>
      </w:pPr>
    </w:p>
    <w:tbl>
      <w:tblPr>
        <w:tblW w:w="0" w:type="auto"/>
        <w:tblInd w:w="4928" w:type="dxa"/>
        <w:tblLook w:val="04A0" w:firstRow="1" w:lastRow="0" w:firstColumn="1" w:lastColumn="0" w:noHBand="0" w:noVBand="1"/>
      </w:tblPr>
      <w:tblGrid>
        <w:gridCol w:w="4536"/>
      </w:tblGrid>
      <w:tr w:rsidR="008A22E2" w:rsidRPr="008A22E2" w:rsidTr="00790070">
        <w:trPr>
          <w:trHeight w:val="660"/>
        </w:trPr>
        <w:tc>
          <w:tcPr>
            <w:tcW w:w="4536" w:type="dxa"/>
            <w:shd w:val="clear" w:color="auto" w:fill="auto"/>
          </w:tcPr>
          <w:p w:rsidR="008A22E2" w:rsidRPr="008A22E2" w:rsidRDefault="008A22E2" w:rsidP="00790070">
            <w:pPr>
              <w:rPr>
                <w:sz w:val="24"/>
                <w:szCs w:val="24"/>
              </w:rPr>
            </w:pPr>
            <w:r w:rsidRPr="008A22E2">
              <w:rPr>
                <w:sz w:val="24"/>
                <w:szCs w:val="24"/>
              </w:rPr>
              <w:lastRenderedPageBreak/>
              <w:t>Приложение</w:t>
            </w:r>
          </w:p>
          <w:p w:rsidR="008A22E2" w:rsidRPr="008A22E2" w:rsidRDefault="008A22E2" w:rsidP="00790070">
            <w:pPr>
              <w:rPr>
                <w:sz w:val="24"/>
                <w:szCs w:val="24"/>
              </w:rPr>
            </w:pPr>
          </w:p>
        </w:tc>
      </w:tr>
      <w:tr w:rsidR="008A22E2" w:rsidRPr="008A22E2" w:rsidTr="00790070">
        <w:trPr>
          <w:trHeight w:val="2312"/>
        </w:trPr>
        <w:tc>
          <w:tcPr>
            <w:tcW w:w="4536" w:type="dxa"/>
            <w:shd w:val="clear" w:color="auto" w:fill="auto"/>
          </w:tcPr>
          <w:p w:rsidR="008A22E2" w:rsidRPr="008A22E2" w:rsidRDefault="008A22E2" w:rsidP="00790070">
            <w:pPr>
              <w:rPr>
                <w:sz w:val="24"/>
                <w:szCs w:val="24"/>
              </w:rPr>
            </w:pPr>
            <w:r w:rsidRPr="008A22E2">
              <w:rPr>
                <w:sz w:val="24"/>
                <w:szCs w:val="24"/>
              </w:rPr>
              <w:t>УТВЕРЖДЕНО</w:t>
            </w:r>
          </w:p>
          <w:p w:rsidR="008A22E2" w:rsidRPr="008A22E2" w:rsidRDefault="008A22E2" w:rsidP="00790070">
            <w:pPr>
              <w:rPr>
                <w:sz w:val="24"/>
                <w:szCs w:val="24"/>
              </w:rPr>
            </w:pPr>
          </w:p>
          <w:p w:rsidR="008A22E2" w:rsidRPr="008A22E2" w:rsidRDefault="008A22E2" w:rsidP="00790070">
            <w:pPr>
              <w:rPr>
                <w:sz w:val="24"/>
                <w:szCs w:val="24"/>
              </w:rPr>
            </w:pPr>
            <w:r w:rsidRPr="008A22E2">
              <w:rPr>
                <w:sz w:val="24"/>
                <w:szCs w:val="24"/>
              </w:rPr>
              <w:t>постановлением администрации</w:t>
            </w:r>
          </w:p>
          <w:p w:rsidR="008A22E2" w:rsidRPr="008A22E2" w:rsidRDefault="008A22E2" w:rsidP="00790070">
            <w:pPr>
              <w:rPr>
                <w:sz w:val="24"/>
                <w:szCs w:val="24"/>
              </w:rPr>
            </w:pPr>
            <w:proofErr w:type="spellStart"/>
            <w:r w:rsidRPr="008A22E2">
              <w:rPr>
                <w:sz w:val="24"/>
                <w:szCs w:val="24"/>
              </w:rPr>
              <w:t>Шиховского</w:t>
            </w:r>
            <w:proofErr w:type="spellEnd"/>
            <w:r w:rsidRPr="008A22E2">
              <w:rPr>
                <w:sz w:val="24"/>
                <w:szCs w:val="24"/>
              </w:rPr>
              <w:t xml:space="preserve"> сельского поселения Слободского района</w:t>
            </w:r>
          </w:p>
          <w:p w:rsidR="008A22E2" w:rsidRPr="008A22E2" w:rsidRDefault="008A22E2" w:rsidP="00790070">
            <w:pPr>
              <w:ind w:right="-201"/>
              <w:rPr>
                <w:sz w:val="24"/>
                <w:szCs w:val="24"/>
              </w:rPr>
            </w:pPr>
            <w:r w:rsidRPr="008A22E2">
              <w:rPr>
                <w:sz w:val="24"/>
                <w:szCs w:val="24"/>
              </w:rPr>
              <w:t>от   01.04.2025    №   204</w:t>
            </w:r>
          </w:p>
          <w:p w:rsidR="008A22E2" w:rsidRPr="008A22E2" w:rsidRDefault="008A22E2" w:rsidP="00790070">
            <w:pPr>
              <w:rPr>
                <w:sz w:val="24"/>
                <w:szCs w:val="24"/>
              </w:rPr>
            </w:pPr>
          </w:p>
        </w:tc>
      </w:tr>
    </w:tbl>
    <w:p w:rsidR="008A22E2" w:rsidRPr="008A22E2" w:rsidRDefault="008A22E2" w:rsidP="008A22E2">
      <w:pPr>
        <w:jc w:val="center"/>
        <w:rPr>
          <w:sz w:val="24"/>
          <w:szCs w:val="24"/>
        </w:rPr>
      </w:pPr>
    </w:p>
    <w:p w:rsidR="008A22E2" w:rsidRPr="008A22E2" w:rsidRDefault="008A22E2" w:rsidP="008A22E2">
      <w:pPr>
        <w:jc w:val="center"/>
        <w:rPr>
          <w:sz w:val="24"/>
          <w:szCs w:val="24"/>
        </w:rPr>
      </w:pPr>
    </w:p>
    <w:p w:rsidR="008A22E2" w:rsidRPr="008A22E2" w:rsidRDefault="008A22E2" w:rsidP="008A22E2">
      <w:pPr>
        <w:jc w:val="center"/>
        <w:rPr>
          <w:sz w:val="24"/>
          <w:szCs w:val="24"/>
        </w:rPr>
      </w:pPr>
    </w:p>
    <w:p w:rsidR="008A22E2" w:rsidRPr="008A22E2" w:rsidRDefault="008A22E2" w:rsidP="008A22E2">
      <w:pPr>
        <w:jc w:val="center"/>
        <w:rPr>
          <w:b/>
          <w:sz w:val="24"/>
          <w:szCs w:val="24"/>
        </w:rPr>
      </w:pPr>
      <w:r w:rsidRPr="008A22E2">
        <w:rPr>
          <w:b/>
          <w:sz w:val="24"/>
          <w:szCs w:val="24"/>
        </w:rPr>
        <w:t>Допустимые осевые нагрузки</w:t>
      </w:r>
    </w:p>
    <w:p w:rsidR="008A22E2" w:rsidRPr="008A22E2" w:rsidRDefault="008A22E2" w:rsidP="008A22E2">
      <w:pPr>
        <w:jc w:val="center"/>
        <w:rPr>
          <w:b/>
          <w:sz w:val="24"/>
          <w:szCs w:val="24"/>
        </w:rPr>
      </w:pPr>
      <w:r w:rsidRPr="008A22E2">
        <w:rPr>
          <w:b/>
          <w:sz w:val="24"/>
          <w:szCs w:val="24"/>
        </w:rPr>
        <w:t>транспортного средства на период временного</w:t>
      </w:r>
    </w:p>
    <w:p w:rsidR="008A22E2" w:rsidRPr="008A22E2" w:rsidRDefault="008A22E2" w:rsidP="008A22E2">
      <w:pPr>
        <w:jc w:val="center"/>
        <w:rPr>
          <w:b/>
          <w:sz w:val="24"/>
          <w:szCs w:val="24"/>
        </w:rPr>
      </w:pPr>
      <w:r w:rsidRPr="008A22E2">
        <w:rPr>
          <w:b/>
          <w:sz w:val="24"/>
          <w:szCs w:val="24"/>
        </w:rPr>
        <w:t xml:space="preserve"> ограничения движения </w:t>
      </w:r>
    </w:p>
    <w:p w:rsidR="008A22E2" w:rsidRPr="008A22E2" w:rsidRDefault="008A22E2" w:rsidP="008A22E2">
      <w:pPr>
        <w:jc w:val="center"/>
        <w:rPr>
          <w:sz w:val="24"/>
          <w:szCs w:val="24"/>
        </w:rPr>
      </w:pPr>
    </w:p>
    <w:p w:rsidR="008A22E2" w:rsidRPr="008A22E2" w:rsidRDefault="008A22E2" w:rsidP="008A22E2">
      <w:pPr>
        <w:tabs>
          <w:tab w:val="left" w:pos="8222"/>
        </w:tabs>
        <w:rPr>
          <w:b/>
          <w:sz w:val="24"/>
          <w:szCs w:val="24"/>
        </w:rPr>
      </w:pPr>
      <w:r w:rsidRPr="008A22E2">
        <w:rPr>
          <w:b/>
          <w:sz w:val="24"/>
          <w:szCs w:val="24"/>
        </w:rPr>
        <w:tab/>
        <w:t>(тс)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2700"/>
        <w:gridCol w:w="2820"/>
      </w:tblGrid>
      <w:tr w:rsidR="008A22E2" w:rsidRPr="008A22E2" w:rsidTr="00790070">
        <w:tblPrEx>
          <w:tblCellMar>
            <w:top w:w="0" w:type="dxa"/>
            <w:bottom w:w="0" w:type="dxa"/>
          </w:tblCellMar>
        </w:tblPrEx>
        <w:trPr>
          <w:trHeight w:val="615"/>
        </w:trPr>
        <w:tc>
          <w:tcPr>
            <w:tcW w:w="8388" w:type="dxa"/>
            <w:gridSpan w:val="3"/>
          </w:tcPr>
          <w:p w:rsidR="008A22E2" w:rsidRPr="008A22E2" w:rsidRDefault="008A22E2" w:rsidP="00790070">
            <w:pPr>
              <w:jc w:val="center"/>
              <w:rPr>
                <w:sz w:val="24"/>
                <w:szCs w:val="24"/>
              </w:rPr>
            </w:pPr>
            <w:r w:rsidRPr="008A22E2">
              <w:rPr>
                <w:sz w:val="24"/>
                <w:szCs w:val="24"/>
              </w:rPr>
              <w:t>Допустимая нагрузка на каждую ось транспортного средства</w:t>
            </w:r>
          </w:p>
          <w:p w:rsidR="008A22E2" w:rsidRPr="008A22E2" w:rsidRDefault="008A22E2" w:rsidP="00790070">
            <w:pPr>
              <w:jc w:val="center"/>
              <w:rPr>
                <w:b/>
                <w:sz w:val="24"/>
                <w:szCs w:val="24"/>
              </w:rPr>
            </w:pPr>
            <w:r w:rsidRPr="008A22E2">
              <w:rPr>
                <w:sz w:val="24"/>
                <w:szCs w:val="24"/>
              </w:rPr>
              <w:t>при</w:t>
            </w:r>
          </w:p>
        </w:tc>
      </w:tr>
      <w:tr w:rsidR="008A22E2" w:rsidRPr="008A22E2" w:rsidTr="00790070">
        <w:tblPrEx>
          <w:tblCellMar>
            <w:top w:w="0" w:type="dxa"/>
            <w:bottom w:w="0" w:type="dxa"/>
          </w:tblCellMar>
        </w:tblPrEx>
        <w:trPr>
          <w:trHeight w:val="874"/>
        </w:trPr>
        <w:tc>
          <w:tcPr>
            <w:tcW w:w="2868" w:type="dxa"/>
          </w:tcPr>
          <w:p w:rsidR="008A22E2" w:rsidRPr="008A22E2" w:rsidRDefault="008A22E2" w:rsidP="00790070">
            <w:pPr>
              <w:jc w:val="center"/>
              <w:rPr>
                <w:sz w:val="24"/>
                <w:szCs w:val="24"/>
              </w:rPr>
            </w:pPr>
          </w:p>
          <w:p w:rsidR="008A22E2" w:rsidRPr="008A22E2" w:rsidRDefault="008A22E2" w:rsidP="00790070">
            <w:pPr>
              <w:jc w:val="center"/>
              <w:rPr>
                <w:sz w:val="24"/>
                <w:szCs w:val="24"/>
              </w:rPr>
            </w:pPr>
            <w:r w:rsidRPr="008A22E2">
              <w:rPr>
                <w:sz w:val="24"/>
                <w:szCs w:val="24"/>
              </w:rPr>
              <w:t>одиночной</w:t>
            </w:r>
          </w:p>
          <w:p w:rsidR="008A22E2" w:rsidRPr="008A22E2" w:rsidRDefault="008A22E2" w:rsidP="00790070">
            <w:pPr>
              <w:jc w:val="center"/>
              <w:rPr>
                <w:sz w:val="24"/>
                <w:szCs w:val="24"/>
              </w:rPr>
            </w:pPr>
            <w:r w:rsidRPr="008A22E2">
              <w:rPr>
                <w:sz w:val="24"/>
                <w:szCs w:val="24"/>
              </w:rPr>
              <w:t>оси</w:t>
            </w:r>
          </w:p>
        </w:tc>
        <w:tc>
          <w:tcPr>
            <w:tcW w:w="2700" w:type="dxa"/>
          </w:tcPr>
          <w:p w:rsidR="008A22E2" w:rsidRPr="008A22E2" w:rsidRDefault="008A22E2" w:rsidP="00790070">
            <w:pPr>
              <w:pStyle w:val="afff"/>
              <w:rPr>
                <w:rStyle w:val="affffa"/>
                <w:rFonts w:ascii="Times New Roman" w:hAnsi="Times New Roman"/>
                <w:b w:val="0"/>
                <w:i w:val="0"/>
                <w:sz w:val="24"/>
                <w:szCs w:val="24"/>
              </w:rPr>
            </w:pPr>
            <w:r w:rsidRPr="008A22E2">
              <w:rPr>
                <w:rStyle w:val="affffa"/>
                <w:rFonts w:ascii="Times New Roman" w:hAnsi="Times New Roman"/>
                <w:b w:val="0"/>
                <w:i w:val="0"/>
                <w:sz w:val="24"/>
                <w:szCs w:val="24"/>
              </w:rPr>
              <w:t>двухосной</w:t>
            </w:r>
          </w:p>
          <w:p w:rsidR="008A22E2" w:rsidRPr="008A22E2" w:rsidRDefault="008A22E2" w:rsidP="00790070">
            <w:pPr>
              <w:jc w:val="center"/>
              <w:rPr>
                <w:sz w:val="24"/>
                <w:szCs w:val="24"/>
              </w:rPr>
            </w:pPr>
            <w:r w:rsidRPr="008A22E2">
              <w:rPr>
                <w:sz w:val="24"/>
                <w:szCs w:val="24"/>
              </w:rPr>
              <w:t>тележке</w:t>
            </w:r>
          </w:p>
        </w:tc>
        <w:tc>
          <w:tcPr>
            <w:tcW w:w="2820" w:type="dxa"/>
          </w:tcPr>
          <w:p w:rsidR="008A22E2" w:rsidRPr="008A22E2" w:rsidRDefault="008A22E2" w:rsidP="00790070">
            <w:pPr>
              <w:jc w:val="center"/>
              <w:rPr>
                <w:sz w:val="24"/>
                <w:szCs w:val="24"/>
              </w:rPr>
            </w:pPr>
          </w:p>
          <w:p w:rsidR="008A22E2" w:rsidRPr="008A22E2" w:rsidRDefault="008A22E2" w:rsidP="00790070">
            <w:pPr>
              <w:jc w:val="center"/>
              <w:rPr>
                <w:sz w:val="24"/>
                <w:szCs w:val="24"/>
              </w:rPr>
            </w:pPr>
            <w:r w:rsidRPr="008A22E2">
              <w:rPr>
                <w:sz w:val="24"/>
                <w:szCs w:val="24"/>
              </w:rPr>
              <w:t>тележке с тремя</w:t>
            </w:r>
          </w:p>
          <w:p w:rsidR="008A22E2" w:rsidRPr="008A22E2" w:rsidRDefault="008A22E2" w:rsidP="00790070">
            <w:pPr>
              <w:jc w:val="center"/>
              <w:rPr>
                <w:sz w:val="24"/>
                <w:szCs w:val="24"/>
              </w:rPr>
            </w:pPr>
            <w:r w:rsidRPr="008A22E2">
              <w:rPr>
                <w:sz w:val="24"/>
                <w:szCs w:val="24"/>
              </w:rPr>
              <w:t>и более осями</w:t>
            </w:r>
          </w:p>
        </w:tc>
      </w:tr>
      <w:tr w:rsidR="008A22E2" w:rsidRPr="008A22E2" w:rsidTr="00790070">
        <w:tblPrEx>
          <w:tblCellMar>
            <w:top w:w="0" w:type="dxa"/>
            <w:bottom w:w="0" w:type="dxa"/>
          </w:tblCellMar>
        </w:tblPrEx>
        <w:trPr>
          <w:trHeight w:val="720"/>
        </w:trPr>
        <w:tc>
          <w:tcPr>
            <w:tcW w:w="2868" w:type="dxa"/>
          </w:tcPr>
          <w:p w:rsidR="008A22E2" w:rsidRPr="008A22E2" w:rsidRDefault="008A22E2" w:rsidP="00790070">
            <w:pPr>
              <w:jc w:val="center"/>
              <w:rPr>
                <w:sz w:val="24"/>
                <w:szCs w:val="24"/>
              </w:rPr>
            </w:pPr>
          </w:p>
          <w:p w:rsidR="008A22E2" w:rsidRPr="008A22E2" w:rsidRDefault="008A22E2" w:rsidP="00790070">
            <w:pPr>
              <w:jc w:val="center"/>
              <w:rPr>
                <w:sz w:val="24"/>
                <w:szCs w:val="24"/>
              </w:rPr>
            </w:pPr>
            <w:r w:rsidRPr="008A22E2">
              <w:rPr>
                <w:sz w:val="24"/>
                <w:szCs w:val="24"/>
              </w:rPr>
              <w:t>не более 6,0</w:t>
            </w:r>
          </w:p>
        </w:tc>
        <w:tc>
          <w:tcPr>
            <w:tcW w:w="2700" w:type="dxa"/>
          </w:tcPr>
          <w:p w:rsidR="008A22E2" w:rsidRPr="008A22E2" w:rsidRDefault="008A22E2" w:rsidP="00790070">
            <w:pPr>
              <w:jc w:val="center"/>
              <w:rPr>
                <w:sz w:val="24"/>
                <w:szCs w:val="24"/>
              </w:rPr>
            </w:pPr>
          </w:p>
          <w:p w:rsidR="008A22E2" w:rsidRPr="008A22E2" w:rsidRDefault="008A22E2" w:rsidP="00790070">
            <w:pPr>
              <w:jc w:val="center"/>
              <w:rPr>
                <w:sz w:val="24"/>
                <w:szCs w:val="24"/>
              </w:rPr>
            </w:pPr>
            <w:r w:rsidRPr="008A22E2">
              <w:rPr>
                <w:sz w:val="24"/>
                <w:szCs w:val="24"/>
              </w:rPr>
              <w:t>не более 5,0</w:t>
            </w:r>
          </w:p>
        </w:tc>
        <w:tc>
          <w:tcPr>
            <w:tcW w:w="2820" w:type="dxa"/>
          </w:tcPr>
          <w:p w:rsidR="008A22E2" w:rsidRPr="008A22E2" w:rsidRDefault="008A22E2" w:rsidP="00790070">
            <w:pPr>
              <w:jc w:val="center"/>
              <w:rPr>
                <w:sz w:val="24"/>
                <w:szCs w:val="24"/>
              </w:rPr>
            </w:pPr>
          </w:p>
          <w:p w:rsidR="008A22E2" w:rsidRPr="008A22E2" w:rsidRDefault="008A22E2" w:rsidP="00790070">
            <w:pPr>
              <w:jc w:val="center"/>
              <w:rPr>
                <w:sz w:val="24"/>
                <w:szCs w:val="24"/>
              </w:rPr>
            </w:pPr>
            <w:r w:rsidRPr="008A22E2">
              <w:rPr>
                <w:sz w:val="24"/>
                <w:szCs w:val="24"/>
              </w:rPr>
              <w:t>не более 4,0</w:t>
            </w:r>
          </w:p>
          <w:p w:rsidR="008A22E2" w:rsidRPr="008A22E2" w:rsidRDefault="008A22E2" w:rsidP="00790070">
            <w:pPr>
              <w:jc w:val="center"/>
              <w:rPr>
                <w:sz w:val="24"/>
                <w:szCs w:val="24"/>
              </w:rPr>
            </w:pPr>
          </w:p>
        </w:tc>
      </w:tr>
    </w:tbl>
    <w:p w:rsidR="008A22E2" w:rsidRPr="008A22E2" w:rsidRDefault="008A22E2" w:rsidP="008A22E2">
      <w:pPr>
        <w:rPr>
          <w:b/>
          <w:sz w:val="24"/>
          <w:szCs w:val="24"/>
        </w:rPr>
      </w:pPr>
    </w:p>
    <w:p w:rsidR="008A22E2" w:rsidRPr="008A22E2" w:rsidRDefault="008A22E2" w:rsidP="008A22E2">
      <w:pPr>
        <w:jc w:val="center"/>
        <w:rPr>
          <w:sz w:val="24"/>
          <w:szCs w:val="24"/>
        </w:rPr>
      </w:pPr>
      <w:r w:rsidRPr="008A22E2">
        <w:rPr>
          <w:b/>
          <w:sz w:val="24"/>
          <w:szCs w:val="24"/>
        </w:rPr>
        <w:t>___________</w:t>
      </w:r>
    </w:p>
    <w:p w:rsidR="00BC35A4" w:rsidRPr="008223CB" w:rsidRDefault="00BC35A4" w:rsidP="00C84ABE">
      <w:pPr>
        <w:suppressAutoHyphens/>
        <w:autoSpaceDE/>
        <w:autoSpaceDN/>
        <w:snapToGrid w:val="0"/>
        <w:spacing w:line="100" w:lineRule="atLeast"/>
        <w:jc w:val="both"/>
        <w:rPr>
          <w:bCs/>
          <w:sz w:val="22"/>
          <w:szCs w:val="22"/>
          <w:lang w:eastAsia="ar-SA"/>
        </w:rPr>
      </w:pPr>
    </w:p>
    <w:sectPr w:rsidR="00BC35A4" w:rsidRPr="008223CB" w:rsidSect="008223CB">
      <w:headerReference w:type="default" r:id="rId13"/>
      <w:footerReference w:type="default" r:id="rId14"/>
      <w:headerReference w:type="first" r:id="rId15"/>
      <w:footerReference w:type="first" r:id="rId16"/>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4EF" w:rsidRDefault="001724EF" w:rsidP="00D40C66">
      <w:r>
        <w:separator/>
      </w:r>
    </w:p>
  </w:endnote>
  <w:endnote w:type="continuationSeparator" w:id="0">
    <w:p w:rsidR="001724EF" w:rsidRDefault="001724EF"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E2" w:rsidRDefault="008A22E2">
    <w:pPr>
      <w:pStyle w:val="ab"/>
    </w:pPr>
    <w:r>
      <w:t>Информационный бюллетень №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6C2540" w:rsidRDefault="00F07F31">
    <w:pPr>
      <w:pStyle w:val="ab"/>
      <w:rPr>
        <w:i/>
      </w:rPr>
    </w:pPr>
    <w:r>
      <w:rPr>
        <w:i/>
      </w:rPr>
      <w:t xml:space="preserve">Информационный бюллетень № </w:t>
    </w:r>
    <w:r w:rsidR="008A22E2">
      <w:rPr>
        <w:i/>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816496" w:rsidRDefault="00F07F31" w:rsidP="00036506">
    <w:pPr>
      <w:pStyle w:val="ab"/>
      <w:rPr>
        <w:i/>
      </w:rPr>
    </w:pPr>
    <w:r>
      <w:rPr>
        <w:i/>
      </w:rPr>
      <w:t>Информационный бюллетень № 29</w:t>
    </w:r>
  </w:p>
  <w:p w:rsidR="00F07F31" w:rsidRDefault="00F07F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4EF" w:rsidRDefault="001724EF" w:rsidP="00D40C66">
      <w:r>
        <w:separator/>
      </w:r>
    </w:p>
  </w:footnote>
  <w:footnote w:type="continuationSeparator" w:id="0">
    <w:p w:rsidR="001724EF" w:rsidRDefault="001724EF"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E2" w:rsidRDefault="008A22E2">
    <w:pPr>
      <w:pStyle w:val="af4"/>
      <w:jc w:val="center"/>
    </w:pPr>
    <w:r>
      <w:fldChar w:fldCharType="begin"/>
    </w:r>
    <w:r>
      <w:instrText>PAGE   \* MERGEFORMAT</w:instrText>
    </w:r>
    <w:r>
      <w:fldChar w:fldCharType="separate"/>
    </w:r>
    <w:r>
      <w:rPr>
        <w:noProof/>
      </w:rPr>
      <w:t>4</w:t>
    </w:r>
    <w:r>
      <w:fldChar w:fldCharType="end"/>
    </w:r>
  </w:p>
  <w:p w:rsidR="008A22E2" w:rsidRDefault="008A22E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89333"/>
      <w:docPartObj>
        <w:docPartGallery w:val="Page Numbers (Top of Page)"/>
        <w:docPartUnique/>
      </w:docPartObj>
    </w:sdtPr>
    <w:sdtEndPr/>
    <w:sdtContent>
      <w:p w:rsidR="00F07F31" w:rsidRDefault="00F07F31">
        <w:pPr>
          <w:pStyle w:val="af4"/>
          <w:jc w:val="center"/>
        </w:pPr>
        <w:r>
          <w:fldChar w:fldCharType="begin"/>
        </w:r>
        <w:r>
          <w:instrText>PAGE   \* MERGEFORMAT</w:instrText>
        </w:r>
        <w:r>
          <w:fldChar w:fldCharType="separate"/>
        </w:r>
        <w:r w:rsidR="008A22E2">
          <w:rPr>
            <w:noProof/>
          </w:rPr>
          <w:t>5</w:t>
        </w:r>
        <w:r>
          <w:fldChar w:fldCharType="end"/>
        </w:r>
      </w:p>
    </w:sdtContent>
  </w:sdt>
  <w:p w:rsidR="00F07F31" w:rsidRDefault="00F07F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F07F31" w:rsidRDefault="00F07F31">
        <w:pPr>
          <w:pStyle w:val="af4"/>
          <w:jc w:val="center"/>
        </w:pPr>
        <w:r>
          <w:fldChar w:fldCharType="begin"/>
        </w:r>
        <w:r>
          <w:instrText>PAGE   \* MERGEFORMAT</w:instrText>
        </w:r>
        <w:r>
          <w:fldChar w:fldCharType="separate"/>
        </w:r>
        <w:r>
          <w:rPr>
            <w:noProof/>
          </w:rPr>
          <w:t>18</w:t>
        </w:r>
        <w:r>
          <w:rPr>
            <w:noProof/>
          </w:rPr>
          <w:fldChar w:fldCharType="end"/>
        </w:r>
      </w:p>
    </w:sdtContent>
  </w:sdt>
  <w:p w:rsidR="00F07F31" w:rsidRDefault="00F07F3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D10881"/>
    <w:multiLevelType w:val="multilevel"/>
    <w:tmpl w:val="F39EAC4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70275E2"/>
    <w:multiLevelType w:val="singleLevel"/>
    <w:tmpl w:val="FCA4C50E"/>
    <w:lvl w:ilvl="0">
      <w:start w:val="1"/>
      <w:numFmt w:val="decimal"/>
      <w:pStyle w:val="a1"/>
      <w:lvlText w:val="%1."/>
      <w:lvlJc w:val="left"/>
      <w:pPr>
        <w:tabs>
          <w:tab w:val="num" w:pos="1080"/>
        </w:tabs>
        <w:ind w:left="1080" w:hanging="360"/>
      </w:pPr>
    </w:lvl>
  </w:abstractNum>
  <w:abstractNum w:abstractNumId="9">
    <w:nsid w:val="551313D2"/>
    <w:multiLevelType w:val="multilevel"/>
    <w:tmpl w:val="3F44A15C"/>
    <w:lvl w:ilvl="0">
      <w:start w:val="1"/>
      <w:numFmt w:val="decimal"/>
      <w:lvlText w:val="%1."/>
      <w:lvlJc w:val="left"/>
      <w:pPr>
        <w:ind w:left="64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F1024C0"/>
    <w:multiLevelType w:val="hybridMultilevel"/>
    <w:tmpl w:val="36AEFD22"/>
    <w:lvl w:ilvl="0" w:tplc="4B06BA5E">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A7D11D9"/>
    <w:multiLevelType w:val="hybridMultilevel"/>
    <w:tmpl w:val="D4D45E7E"/>
    <w:lvl w:ilvl="0" w:tplc="EE04B5EC">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2"/>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8"/>
  </w:num>
  <w:num w:numId="5">
    <w:abstractNumId w:val="5"/>
  </w:num>
  <w:num w:numId="6">
    <w:abstractNumId w:val="15"/>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B48"/>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4C4C"/>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4EF"/>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04B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9FC"/>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728"/>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C7C16"/>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0DEF"/>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3CB"/>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2E2"/>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D7D30"/>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1FD2"/>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DA7"/>
    <w:rsid w:val="00A1501F"/>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49A"/>
    <w:rsid w:val="00A966F0"/>
    <w:rsid w:val="00A96772"/>
    <w:rsid w:val="00A970FD"/>
    <w:rsid w:val="00A97B00"/>
    <w:rsid w:val="00A97C75"/>
    <w:rsid w:val="00A97D64"/>
    <w:rsid w:val="00AA003D"/>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01"/>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B0C"/>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1E9"/>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77B5A"/>
    <w:rsid w:val="00D800B1"/>
    <w:rsid w:val="00D80462"/>
    <w:rsid w:val="00D808FE"/>
    <w:rsid w:val="00D80FC0"/>
    <w:rsid w:val="00D81A3B"/>
    <w:rsid w:val="00D82704"/>
    <w:rsid w:val="00D82FB8"/>
    <w:rsid w:val="00D82FCB"/>
    <w:rsid w:val="00D83196"/>
    <w:rsid w:val="00D844F1"/>
    <w:rsid w:val="00D8470A"/>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5D2"/>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05B"/>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07F31"/>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2FAA"/>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qFormat/>
    <w:rsid w:val="00D40C66"/>
    <w:pPr>
      <w:ind w:firstLine="720"/>
      <w:jc w:val="both"/>
    </w:pPr>
    <w:rPr>
      <w:rFonts w:ascii="Tahoma" w:hAnsi="Tahoma"/>
      <w:sz w:val="16"/>
      <w:szCs w:val="16"/>
    </w:rPr>
  </w:style>
  <w:style w:type="character" w:customStyle="1" w:styleId="afff2">
    <w:name w:val="Текст выноски Знак"/>
    <w:basedOn w:val="a4"/>
    <w:link w:val="afff1"/>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qFormat/>
    <w:rsid w:val="00D40C66"/>
    <w:pPr>
      <w:ind w:firstLine="720"/>
      <w:jc w:val="both"/>
    </w:pPr>
    <w:rPr>
      <w:rFonts w:ascii="Tahoma" w:hAnsi="Tahoma"/>
      <w:sz w:val="16"/>
      <w:szCs w:val="16"/>
    </w:rPr>
  </w:style>
  <w:style w:type="character" w:customStyle="1" w:styleId="afff2">
    <w:name w:val="Текст выноски Знак"/>
    <w:basedOn w:val="a4"/>
    <w:link w:val="afff1"/>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802998">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2410853">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51ED-BC6D-4E4D-B3D2-E8024FB7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5132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2025-03-07T11:47:00Z</cp:lastPrinted>
  <dcterms:created xsi:type="dcterms:W3CDTF">2025-04-02T05:22:00Z</dcterms:created>
  <dcterms:modified xsi:type="dcterms:W3CDTF">2025-04-02T05:22:00Z</dcterms:modified>
</cp:coreProperties>
</file>