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B45665">
        <w:rPr>
          <w:b/>
          <w:sz w:val="28"/>
          <w:szCs w:val="28"/>
        </w:rPr>
        <w:t>10</w:t>
      </w:r>
    </w:p>
    <w:p w:rsidR="00A75E30" w:rsidRPr="006C2540" w:rsidRDefault="00B45665" w:rsidP="008C3553">
      <w:pPr>
        <w:tabs>
          <w:tab w:val="left" w:pos="0"/>
        </w:tabs>
        <w:jc w:val="center"/>
        <w:rPr>
          <w:b/>
          <w:sz w:val="24"/>
          <w:szCs w:val="24"/>
        </w:rPr>
      </w:pPr>
      <w:r>
        <w:rPr>
          <w:b/>
          <w:sz w:val="28"/>
          <w:szCs w:val="28"/>
        </w:rPr>
        <w:t xml:space="preserve">31 </w:t>
      </w:r>
      <w:r w:rsidR="008D7D30">
        <w:rPr>
          <w:b/>
          <w:sz w:val="28"/>
          <w:szCs w:val="28"/>
        </w:rPr>
        <w:t>марта</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F36BB8" w:rsidRPr="00F36BB8" w:rsidRDefault="00F36BB8" w:rsidP="00F36BB8">
      <w:pPr>
        <w:jc w:val="both"/>
        <w:rPr>
          <w:sz w:val="24"/>
          <w:szCs w:val="24"/>
        </w:rPr>
      </w:pPr>
      <w:r>
        <w:rPr>
          <w:sz w:val="24"/>
          <w:szCs w:val="24"/>
        </w:rPr>
        <w:t xml:space="preserve">1. </w:t>
      </w:r>
      <w:r w:rsidRPr="00F36BB8">
        <w:rPr>
          <w:sz w:val="24"/>
          <w:szCs w:val="24"/>
        </w:rPr>
        <w:t xml:space="preserve">Решение </w:t>
      </w:r>
      <w:proofErr w:type="spellStart"/>
      <w:r w:rsidRPr="00F36BB8">
        <w:rPr>
          <w:sz w:val="24"/>
          <w:szCs w:val="24"/>
        </w:rPr>
        <w:t>Шиховской</w:t>
      </w:r>
      <w:proofErr w:type="spellEnd"/>
      <w:r w:rsidRPr="00F36BB8">
        <w:rPr>
          <w:sz w:val="24"/>
          <w:szCs w:val="24"/>
        </w:rPr>
        <w:t xml:space="preserve"> сельской Думы № 37/230 от 28.03.2028 «</w:t>
      </w:r>
      <w:r w:rsidRPr="00F36BB8">
        <w:rPr>
          <w:sz w:val="24"/>
          <w:szCs w:val="24"/>
        </w:rPr>
        <w:t xml:space="preserve">О выделении ассигнований на внесение изменений в графическую часть генерального плана </w:t>
      </w:r>
      <w:proofErr w:type="spellStart"/>
      <w:r w:rsidRPr="00F36BB8">
        <w:rPr>
          <w:sz w:val="24"/>
          <w:szCs w:val="24"/>
        </w:rPr>
        <w:t>Шиховского</w:t>
      </w:r>
      <w:proofErr w:type="spellEnd"/>
      <w:r w:rsidRPr="00F36BB8">
        <w:rPr>
          <w:sz w:val="24"/>
          <w:szCs w:val="24"/>
        </w:rPr>
        <w:t xml:space="preserve"> сельского поселения Слободского района Кировской области</w:t>
      </w:r>
      <w:r w:rsidRPr="00F36BB8">
        <w:rPr>
          <w:sz w:val="24"/>
          <w:szCs w:val="24"/>
        </w:rPr>
        <w:t>»………</w:t>
      </w:r>
      <w:r w:rsidR="00413BFA">
        <w:rPr>
          <w:sz w:val="24"/>
          <w:szCs w:val="24"/>
        </w:rPr>
        <w:t>………3</w:t>
      </w:r>
    </w:p>
    <w:p w:rsidR="00F36BB8" w:rsidRPr="00F36BB8" w:rsidRDefault="00F36BB8" w:rsidP="00F36BB8">
      <w:pPr>
        <w:jc w:val="both"/>
        <w:rPr>
          <w:sz w:val="24"/>
          <w:szCs w:val="24"/>
        </w:rPr>
      </w:pPr>
      <w:r>
        <w:rPr>
          <w:sz w:val="24"/>
          <w:szCs w:val="24"/>
        </w:rPr>
        <w:t xml:space="preserve">2. </w:t>
      </w:r>
      <w:r w:rsidRPr="00F36BB8">
        <w:rPr>
          <w:sz w:val="24"/>
          <w:szCs w:val="24"/>
        </w:rPr>
        <w:t xml:space="preserve">Решение </w:t>
      </w:r>
      <w:proofErr w:type="spellStart"/>
      <w:r w:rsidRPr="00F36BB8">
        <w:rPr>
          <w:sz w:val="24"/>
          <w:szCs w:val="24"/>
        </w:rPr>
        <w:t>Шиховской</w:t>
      </w:r>
      <w:proofErr w:type="spellEnd"/>
      <w:r w:rsidRPr="00F36BB8">
        <w:rPr>
          <w:sz w:val="24"/>
          <w:szCs w:val="24"/>
        </w:rPr>
        <w:t xml:space="preserve"> сельской Думы № 37/</w:t>
      </w:r>
      <w:r w:rsidRPr="00F36BB8">
        <w:rPr>
          <w:sz w:val="24"/>
          <w:szCs w:val="24"/>
        </w:rPr>
        <w:t>232</w:t>
      </w:r>
      <w:r w:rsidRPr="00F36BB8">
        <w:rPr>
          <w:sz w:val="24"/>
          <w:szCs w:val="24"/>
        </w:rPr>
        <w:t xml:space="preserve"> от 28.03.2028</w:t>
      </w:r>
      <w:r w:rsidRPr="00F36BB8">
        <w:rPr>
          <w:sz w:val="24"/>
          <w:szCs w:val="24"/>
        </w:rPr>
        <w:t xml:space="preserve"> «</w:t>
      </w:r>
      <w:r w:rsidRPr="00F36BB8">
        <w:rPr>
          <w:sz w:val="24"/>
          <w:szCs w:val="24"/>
        </w:rPr>
        <w:t>Об отказе в выделении ассигнований на устройство освещения</w:t>
      </w:r>
      <w:r>
        <w:rPr>
          <w:sz w:val="24"/>
          <w:szCs w:val="24"/>
        </w:rPr>
        <w:t xml:space="preserve"> </w:t>
      </w:r>
      <w:r w:rsidRPr="00F36BB8">
        <w:rPr>
          <w:sz w:val="24"/>
          <w:szCs w:val="24"/>
        </w:rPr>
        <w:t xml:space="preserve">ул. Ивана Суслопарова и ул. Базиликовая  в д. </w:t>
      </w:r>
      <w:proofErr w:type="spellStart"/>
      <w:r w:rsidRPr="00F36BB8">
        <w:rPr>
          <w:sz w:val="24"/>
          <w:szCs w:val="24"/>
        </w:rPr>
        <w:t>Семаки</w:t>
      </w:r>
      <w:proofErr w:type="spellEnd"/>
      <w:r>
        <w:rPr>
          <w:sz w:val="24"/>
          <w:szCs w:val="24"/>
        </w:rPr>
        <w:t>»………………</w:t>
      </w:r>
      <w:r w:rsidR="00413BFA">
        <w:rPr>
          <w:sz w:val="24"/>
          <w:szCs w:val="24"/>
        </w:rPr>
        <w:t>…………………………………………………………………………...4</w:t>
      </w:r>
    </w:p>
    <w:p w:rsidR="00F36BB8" w:rsidRDefault="00F36BB8" w:rsidP="00F36BB8">
      <w:pPr>
        <w:jc w:val="both"/>
        <w:rPr>
          <w:sz w:val="24"/>
          <w:szCs w:val="24"/>
        </w:rPr>
      </w:pPr>
      <w:r w:rsidRPr="00F36BB8">
        <w:rPr>
          <w:sz w:val="24"/>
          <w:szCs w:val="24"/>
        </w:rPr>
        <w:t xml:space="preserve">3. </w:t>
      </w:r>
      <w:r w:rsidRPr="00F36BB8">
        <w:rPr>
          <w:sz w:val="24"/>
          <w:szCs w:val="24"/>
        </w:rPr>
        <w:t xml:space="preserve">Решение </w:t>
      </w:r>
      <w:proofErr w:type="spellStart"/>
      <w:r w:rsidRPr="00F36BB8">
        <w:rPr>
          <w:sz w:val="24"/>
          <w:szCs w:val="24"/>
        </w:rPr>
        <w:t>Шиховской</w:t>
      </w:r>
      <w:proofErr w:type="spellEnd"/>
      <w:r w:rsidRPr="00F36BB8">
        <w:rPr>
          <w:sz w:val="24"/>
          <w:szCs w:val="24"/>
        </w:rPr>
        <w:t xml:space="preserve"> сельской Думы № </w:t>
      </w:r>
      <w:r w:rsidRPr="00F36BB8">
        <w:rPr>
          <w:sz w:val="24"/>
          <w:szCs w:val="24"/>
        </w:rPr>
        <w:t>36</w:t>
      </w:r>
      <w:r w:rsidRPr="00F36BB8">
        <w:rPr>
          <w:sz w:val="24"/>
          <w:szCs w:val="24"/>
        </w:rPr>
        <w:t>/</w:t>
      </w:r>
      <w:r w:rsidRPr="00F36BB8">
        <w:rPr>
          <w:sz w:val="24"/>
          <w:szCs w:val="24"/>
        </w:rPr>
        <w:t>227</w:t>
      </w:r>
      <w:r w:rsidRPr="00F36BB8">
        <w:rPr>
          <w:sz w:val="24"/>
          <w:szCs w:val="24"/>
        </w:rPr>
        <w:t xml:space="preserve"> от 28.03.2028</w:t>
      </w:r>
      <w:r w:rsidRPr="00F36BB8">
        <w:rPr>
          <w:sz w:val="24"/>
          <w:szCs w:val="24"/>
        </w:rPr>
        <w:t xml:space="preserve"> «</w:t>
      </w:r>
      <w:r w:rsidRPr="00F36BB8">
        <w:rPr>
          <w:sz w:val="24"/>
          <w:szCs w:val="24"/>
        </w:rPr>
        <w:t xml:space="preserve">Об отказе в передаче недвижимого имущества в безвозмездное пользование на основании письма УФПС по Кировской области </w:t>
      </w:r>
      <w:r>
        <w:rPr>
          <w:sz w:val="24"/>
          <w:szCs w:val="24"/>
        </w:rPr>
        <w:t xml:space="preserve"> </w:t>
      </w:r>
      <w:r w:rsidRPr="00F36BB8">
        <w:rPr>
          <w:sz w:val="24"/>
          <w:szCs w:val="24"/>
        </w:rPr>
        <w:t>от 05.03.2025 №3.7.11.1-03/ф43-03/1498</w:t>
      </w:r>
      <w:r w:rsidRPr="00F36BB8">
        <w:rPr>
          <w:sz w:val="24"/>
          <w:szCs w:val="24"/>
        </w:rPr>
        <w:t>»</w:t>
      </w:r>
      <w:r>
        <w:rPr>
          <w:sz w:val="24"/>
          <w:szCs w:val="24"/>
        </w:rPr>
        <w:t>………………</w:t>
      </w:r>
      <w:r w:rsidR="00413BFA">
        <w:rPr>
          <w:sz w:val="24"/>
          <w:szCs w:val="24"/>
        </w:rPr>
        <w:t>………………5</w:t>
      </w:r>
    </w:p>
    <w:p w:rsidR="00F36BB8" w:rsidRDefault="00F36BB8" w:rsidP="004F5173">
      <w:pPr>
        <w:jc w:val="both"/>
        <w:rPr>
          <w:sz w:val="24"/>
          <w:szCs w:val="24"/>
        </w:rPr>
      </w:pPr>
      <w:r>
        <w:rPr>
          <w:sz w:val="24"/>
          <w:szCs w:val="24"/>
        </w:rPr>
        <w:t>4</w:t>
      </w:r>
      <w:r w:rsidRPr="004F5173">
        <w:rPr>
          <w:sz w:val="24"/>
          <w:szCs w:val="24"/>
        </w:rPr>
        <w:t xml:space="preserve">. </w:t>
      </w:r>
      <w:r w:rsidR="004F5173" w:rsidRPr="004F5173">
        <w:rPr>
          <w:sz w:val="24"/>
          <w:szCs w:val="24"/>
        </w:rPr>
        <w:t xml:space="preserve">Решение </w:t>
      </w:r>
      <w:proofErr w:type="spellStart"/>
      <w:r w:rsidR="004F5173" w:rsidRPr="004F5173">
        <w:rPr>
          <w:sz w:val="24"/>
          <w:szCs w:val="24"/>
        </w:rPr>
        <w:t>Шиховской</w:t>
      </w:r>
      <w:proofErr w:type="spellEnd"/>
      <w:r w:rsidR="004F5173" w:rsidRPr="004F5173">
        <w:rPr>
          <w:sz w:val="24"/>
          <w:szCs w:val="24"/>
        </w:rPr>
        <w:t xml:space="preserve"> сельской Думы № 3</w:t>
      </w:r>
      <w:r w:rsidR="004F5173" w:rsidRPr="004F5173">
        <w:rPr>
          <w:sz w:val="24"/>
          <w:szCs w:val="24"/>
        </w:rPr>
        <w:t>7</w:t>
      </w:r>
      <w:r w:rsidR="004F5173" w:rsidRPr="004F5173">
        <w:rPr>
          <w:sz w:val="24"/>
          <w:szCs w:val="24"/>
        </w:rPr>
        <w:t>/2</w:t>
      </w:r>
      <w:r w:rsidR="004F5173" w:rsidRPr="004F5173">
        <w:rPr>
          <w:sz w:val="24"/>
          <w:szCs w:val="24"/>
        </w:rPr>
        <w:t>31от 28.03.2025 «</w:t>
      </w:r>
      <w:r w:rsidR="004F5173" w:rsidRPr="004F5173">
        <w:rPr>
          <w:sz w:val="24"/>
          <w:szCs w:val="24"/>
        </w:rPr>
        <w:t xml:space="preserve"> </w:t>
      </w:r>
      <w:r w:rsidRPr="004F5173">
        <w:rPr>
          <w:sz w:val="24"/>
          <w:szCs w:val="24"/>
        </w:rPr>
        <w:t>Об отказе в выделении ассигнований на устройство освещения</w:t>
      </w:r>
      <w:r w:rsidR="004F5173" w:rsidRPr="004F5173">
        <w:rPr>
          <w:sz w:val="24"/>
          <w:szCs w:val="24"/>
        </w:rPr>
        <w:t xml:space="preserve"> </w:t>
      </w:r>
      <w:r w:rsidRPr="004F5173">
        <w:rPr>
          <w:sz w:val="24"/>
          <w:szCs w:val="24"/>
        </w:rPr>
        <w:t>по ул. Сурикова в д. Шихово</w:t>
      </w:r>
      <w:r w:rsidR="004F5173" w:rsidRPr="004F5173">
        <w:rPr>
          <w:sz w:val="24"/>
          <w:szCs w:val="24"/>
        </w:rPr>
        <w:t>»</w:t>
      </w:r>
      <w:r w:rsidR="00413BFA">
        <w:rPr>
          <w:sz w:val="24"/>
          <w:szCs w:val="24"/>
        </w:rPr>
        <w:t>…………………….6</w:t>
      </w:r>
    </w:p>
    <w:p w:rsidR="004F5173" w:rsidRDefault="004F5173" w:rsidP="004F5173">
      <w:pPr>
        <w:jc w:val="both"/>
        <w:rPr>
          <w:sz w:val="24"/>
          <w:szCs w:val="24"/>
        </w:rPr>
      </w:pPr>
      <w:r>
        <w:rPr>
          <w:sz w:val="24"/>
          <w:szCs w:val="24"/>
        </w:rPr>
        <w:t xml:space="preserve">5. </w:t>
      </w:r>
      <w:r w:rsidRPr="004F5173">
        <w:rPr>
          <w:sz w:val="24"/>
          <w:szCs w:val="24"/>
        </w:rPr>
        <w:t xml:space="preserve">Решение </w:t>
      </w:r>
      <w:proofErr w:type="spellStart"/>
      <w:r w:rsidRPr="004F5173">
        <w:rPr>
          <w:sz w:val="24"/>
          <w:szCs w:val="24"/>
        </w:rPr>
        <w:t>Шиховской</w:t>
      </w:r>
      <w:proofErr w:type="spellEnd"/>
      <w:r w:rsidRPr="004F5173">
        <w:rPr>
          <w:sz w:val="24"/>
          <w:szCs w:val="24"/>
        </w:rPr>
        <w:t xml:space="preserve"> сельской Думы № 37/23</w:t>
      </w:r>
      <w:r w:rsidRPr="004F5173">
        <w:rPr>
          <w:sz w:val="24"/>
          <w:szCs w:val="24"/>
        </w:rPr>
        <w:t>3</w:t>
      </w:r>
      <w:r w:rsidRPr="004F5173">
        <w:rPr>
          <w:sz w:val="24"/>
          <w:szCs w:val="24"/>
        </w:rPr>
        <w:t>от 28.03.2025</w:t>
      </w:r>
      <w:r w:rsidRPr="004F5173">
        <w:rPr>
          <w:sz w:val="24"/>
          <w:szCs w:val="24"/>
        </w:rPr>
        <w:t xml:space="preserve"> «</w:t>
      </w:r>
      <w:r w:rsidRPr="004F5173">
        <w:rPr>
          <w:sz w:val="24"/>
          <w:szCs w:val="24"/>
        </w:rPr>
        <w:t>Об отказе в выделении ассигнований на устройство освещения</w:t>
      </w:r>
      <w:r>
        <w:rPr>
          <w:sz w:val="24"/>
          <w:szCs w:val="24"/>
        </w:rPr>
        <w:t xml:space="preserve"> </w:t>
      </w:r>
      <w:r w:rsidRPr="004F5173">
        <w:rPr>
          <w:sz w:val="24"/>
          <w:szCs w:val="24"/>
        </w:rPr>
        <w:t>по ул. Богородская в д. Шихово</w:t>
      </w:r>
      <w:r w:rsidRPr="004F5173">
        <w:rPr>
          <w:sz w:val="24"/>
          <w:szCs w:val="24"/>
        </w:rPr>
        <w:t xml:space="preserve">» </w:t>
      </w:r>
      <w:r w:rsidR="00413BFA">
        <w:rPr>
          <w:sz w:val="24"/>
          <w:szCs w:val="24"/>
        </w:rPr>
        <w:t>………………...7</w:t>
      </w:r>
    </w:p>
    <w:p w:rsidR="004F5173" w:rsidRPr="004F5173" w:rsidRDefault="004F5173" w:rsidP="004F5173">
      <w:pPr>
        <w:jc w:val="both"/>
        <w:rPr>
          <w:sz w:val="24"/>
          <w:szCs w:val="24"/>
        </w:rPr>
      </w:pPr>
      <w:r w:rsidRPr="004F5173">
        <w:rPr>
          <w:sz w:val="24"/>
          <w:szCs w:val="24"/>
        </w:rPr>
        <w:t xml:space="preserve">6. </w:t>
      </w:r>
      <w:r w:rsidRPr="004F5173">
        <w:rPr>
          <w:sz w:val="24"/>
          <w:szCs w:val="24"/>
        </w:rPr>
        <w:t xml:space="preserve">Решение </w:t>
      </w:r>
      <w:proofErr w:type="spellStart"/>
      <w:r w:rsidRPr="004F5173">
        <w:rPr>
          <w:sz w:val="24"/>
          <w:szCs w:val="24"/>
        </w:rPr>
        <w:t>Шиховской</w:t>
      </w:r>
      <w:proofErr w:type="spellEnd"/>
      <w:r w:rsidRPr="004F5173">
        <w:rPr>
          <w:sz w:val="24"/>
          <w:szCs w:val="24"/>
        </w:rPr>
        <w:t xml:space="preserve"> сельской Думы № 37/23</w:t>
      </w:r>
      <w:r w:rsidRPr="004F5173">
        <w:rPr>
          <w:sz w:val="24"/>
          <w:szCs w:val="24"/>
        </w:rPr>
        <w:t xml:space="preserve">4 </w:t>
      </w:r>
      <w:r w:rsidRPr="004F5173">
        <w:rPr>
          <w:sz w:val="24"/>
          <w:szCs w:val="24"/>
        </w:rPr>
        <w:t>от 28.03.2025</w:t>
      </w:r>
      <w:r w:rsidRPr="004F5173">
        <w:rPr>
          <w:sz w:val="24"/>
          <w:szCs w:val="24"/>
        </w:rPr>
        <w:t xml:space="preserve"> «</w:t>
      </w:r>
      <w:r w:rsidRPr="004F5173">
        <w:rPr>
          <w:sz w:val="24"/>
          <w:szCs w:val="24"/>
        </w:rPr>
        <w:t>Об отказе в выделении ассигнований на устройство освещения</w:t>
      </w:r>
      <w:r w:rsidRPr="004F5173">
        <w:rPr>
          <w:sz w:val="24"/>
          <w:szCs w:val="24"/>
        </w:rPr>
        <w:t xml:space="preserve"> </w:t>
      </w:r>
      <w:r w:rsidRPr="004F5173">
        <w:rPr>
          <w:sz w:val="24"/>
          <w:szCs w:val="24"/>
        </w:rPr>
        <w:t>по ул. Богородская в д. Шихово</w:t>
      </w:r>
      <w:r w:rsidRPr="004F5173">
        <w:rPr>
          <w:sz w:val="24"/>
          <w:szCs w:val="24"/>
        </w:rPr>
        <w:t>»</w:t>
      </w:r>
      <w:r w:rsidR="00413BFA">
        <w:rPr>
          <w:sz w:val="24"/>
          <w:szCs w:val="24"/>
        </w:rPr>
        <w:t>…………………8</w:t>
      </w:r>
    </w:p>
    <w:p w:rsidR="004F5173" w:rsidRPr="004F5173" w:rsidRDefault="004F5173" w:rsidP="004F5173">
      <w:pPr>
        <w:jc w:val="both"/>
        <w:rPr>
          <w:sz w:val="24"/>
          <w:szCs w:val="24"/>
        </w:rPr>
      </w:pPr>
      <w:r w:rsidRPr="004F5173">
        <w:rPr>
          <w:sz w:val="24"/>
          <w:szCs w:val="24"/>
        </w:rPr>
        <w:t xml:space="preserve">7. Решение </w:t>
      </w:r>
      <w:proofErr w:type="spellStart"/>
      <w:r w:rsidRPr="004F5173">
        <w:rPr>
          <w:sz w:val="24"/>
          <w:szCs w:val="24"/>
        </w:rPr>
        <w:t>Шиховской</w:t>
      </w:r>
      <w:proofErr w:type="spellEnd"/>
      <w:r w:rsidRPr="004F5173">
        <w:rPr>
          <w:sz w:val="24"/>
          <w:szCs w:val="24"/>
        </w:rPr>
        <w:t xml:space="preserve"> сельской Думы № 37/235 от 28.03.2025 «</w:t>
      </w:r>
      <w:r w:rsidRPr="004F5173">
        <w:rPr>
          <w:sz w:val="24"/>
          <w:szCs w:val="24"/>
        </w:rPr>
        <w:t xml:space="preserve">Об отказе в выделении ассигнований для муниципального образования </w:t>
      </w:r>
      <w:proofErr w:type="spellStart"/>
      <w:r w:rsidRPr="004F5173">
        <w:rPr>
          <w:sz w:val="24"/>
          <w:szCs w:val="24"/>
        </w:rPr>
        <w:t>Шиховское</w:t>
      </w:r>
      <w:proofErr w:type="spellEnd"/>
      <w:r w:rsidRPr="004F5173">
        <w:rPr>
          <w:sz w:val="24"/>
          <w:szCs w:val="24"/>
        </w:rPr>
        <w:t xml:space="preserve"> сельское поселение на организацию источников наружного противопожарного водоснабжения в д. </w:t>
      </w:r>
      <w:proofErr w:type="spellStart"/>
      <w:r w:rsidRPr="004F5173">
        <w:rPr>
          <w:sz w:val="24"/>
          <w:szCs w:val="24"/>
        </w:rPr>
        <w:t>Семаки</w:t>
      </w:r>
      <w:proofErr w:type="spellEnd"/>
      <w:r w:rsidRPr="004F5173">
        <w:rPr>
          <w:sz w:val="24"/>
          <w:szCs w:val="24"/>
        </w:rPr>
        <w:t xml:space="preserve"> Слободского района</w:t>
      </w:r>
      <w:r w:rsidRPr="004F5173">
        <w:rPr>
          <w:sz w:val="24"/>
          <w:szCs w:val="24"/>
        </w:rPr>
        <w:t>»</w:t>
      </w:r>
      <w:r w:rsidR="00413BFA">
        <w:rPr>
          <w:sz w:val="24"/>
          <w:szCs w:val="24"/>
        </w:rPr>
        <w:t>……………………………………………………………………………9</w:t>
      </w:r>
    </w:p>
    <w:p w:rsidR="004F5173" w:rsidRPr="004F5173" w:rsidRDefault="004F5173" w:rsidP="004F5173">
      <w:pPr>
        <w:jc w:val="both"/>
        <w:rPr>
          <w:sz w:val="24"/>
          <w:szCs w:val="24"/>
        </w:rPr>
      </w:pPr>
      <w:r w:rsidRPr="004F5173">
        <w:rPr>
          <w:sz w:val="24"/>
          <w:szCs w:val="24"/>
        </w:rPr>
        <w:t xml:space="preserve">8. </w:t>
      </w:r>
      <w:r w:rsidRPr="004F5173">
        <w:rPr>
          <w:sz w:val="24"/>
          <w:szCs w:val="24"/>
        </w:rPr>
        <w:t xml:space="preserve">Решение </w:t>
      </w:r>
      <w:proofErr w:type="spellStart"/>
      <w:r w:rsidRPr="004F5173">
        <w:rPr>
          <w:sz w:val="24"/>
          <w:szCs w:val="24"/>
        </w:rPr>
        <w:t>Шиховской</w:t>
      </w:r>
      <w:proofErr w:type="spellEnd"/>
      <w:r w:rsidRPr="004F5173">
        <w:rPr>
          <w:sz w:val="24"/>
          <w:szCs w:val="24"/>
        </w:rPr>
        <w:t xml:space="preserve"> сельской Думы № 37/</w:t>
      </w:r>
      <w:r w:rsidRPr="004F5173">
        <w:rPr>
          <w:sz w:val="24"/>
          <w:szCs w:val="24"/>
        </w:rPr>
        <w:t>236</w:t>
      </w:r>
      <w:r w:rsidRPr="004F5173">
        <w:rPr>
          <w:sz w:val="24"/>
          <w:szCs w:val="24"/>
        </w:rPr>
        <w:t xml:space="preserve"> от 28.03.2025</w:t>
      </w:r>
      <w:r w:rsidRPr="004F5173">
        <w:rPr>
          <w:sz w:val="24"/>
          <w:szCs w:val="24"/>
        </w:rPr>
        <w:t xml:space="preserve"> «</w:t>
      </w:r>
      <w:r w:rsidRPr="004F5173">
        <w:rPr>
          <w:sz w:val="24"/>
          <w:szCs w:val="24"/>
        </w:rPr>
        <w:t>Об отказе в выделении ассигнований на устройство освещения и обсыпку дорожного покрытия по ул. Репина в д. Шихово</w:t>
      </w:r>
      <w:r w:rsidRPr="004F5173">
        <w:rPr>
          <w:sz w:val="24"/>
          <w:szCs w:val="24"/>
        </w:rPr>
        <w:t>»</w:t>
      </w:r>
      <w:r w:rsidR="00413BFA">
        <w:rPr>
          <w:sz w:val="24"/>
          <w:szCs w:val="24"/>
        </w:rPr>
        <w:t>………………………………………………………………………………………...10</w:t>
      </w:r>
    </w:p>
    <w:p w:rsidR="004F5173" w:rsidRDefault="004F5173" w:rsidP="004F5173">
      <w:pPr>
        <w:jc w:val="both"/>
        <w:rPr>
          <w:sz w:val="24"/>
          <w:szCs w:val="24"/>
        </w:rPr>
      </w:pPr>
      <w:r>
        <w:rPr>
          <w:sz w:val="24"/>
          <w:szCs w:val="24"/>
        </w:rPr>
        <w:t xml:space="preserve">9. </w:t>
      </w:r>
      <w:r w:rsidRPr="004F5173">
        <w:rPr>
          <w:sz w:val="24"/>
          <w:szCs w:val="24"/>
        </w:rPr>
        <w:t xml:space="preserve">Решение </w:t>
      </w:r>
      <w:proofErr w:type="spellStart"/>
      <w:r w:rsidRPr="004F5173">
        <w:rPr>
          <w:sz w:val="24"/>
          <w:szCs w:val="24"/>
        </w:rPr>
        <w:t>Шиховской</w:t>
      </w:r>
      <w:proofErr w:type="spellEnd"/>
      <w:r w:rsidRPr="004F5173">
        <w:rPr>
          <w:sz w:val="24"/>
          <w:szCs w:val="24"/>
        </w:rPr>
        <w:t xml:space="preserve"> сельской Думы № 37/23</w:t>
      </w:r>
      <w:r>
        <w:rPr>
          <w:sz w:val="24"/>
          <w:szCs w:val="24"/>
        </w:rPr>
        <w:t>7</w:t>
      </w:r>
      <w:r w:rsidRPr="004F5173">
        <w:rPr>
          <w:sz w:val="24"/>
          <w:szCs w:val="24"/>
        </w:rPr>
        <w:t xml:space="preserve"> от 28.03.2025</w:t>
      </w:r>
      <w:r>
        <w:rPr>
          <w:sz w:val="24"/>
          <w:szCs w:val="24"/>
        </w:rPr>
        <w:t xml:space="preserve"> </w:t>
      </w:r>
      <w:r w:rsidRPr="004F5173">
        <w:rPr>
          <w:sz w:val="24"/>
          <w:szCs w:val="24"/>
        </w:rPr>
        <w:t>«Об отказе в выделении ассигнований на устройство освещения и обсыпку дорожного покрытия по ул. Репина в д. Шихово»</w:t>
      </w:r>
      <w:r w:rsidR="00413BFA">
        <w:rPr>
          <w:sz w:val="24"/>
          <w:szCs w:val="24"/>
        </w:rPr>
        <w:t>………………………………………………………………………………………...11</w:t>
      </w:r>
    </w:p>
    <w:p w:rsidR="004F5173" w:rsidRDefault="004F5173" w:rsidP="004F5173">
      <w:pPr>
        <w:jc w:val="both"/>
        <w:rPr>
          <w:b/>
          <w:sz w:val="28"/>
          <w:szCs w:val="28"/>
        </w:rPr>
      </w:pPr>
      <w:r>
        <w:rPr>
          <w:sz w:val="24"/>
          <w:szCs w:val="24"/>
        </w:rPr>
        <w:t xml:space="preserve">10. </w:t>
      </w:r>
      <w:r w:rsidRPr="004F5173">
        <w:rPr>
          <w:sz w:val="24"/>
          <w:szCs w:val="24"/>
        </w:rPr>
        <w:t xml:space="preserve">Решение </w:t>
      </w:r>
      <w:proofErr w:type="spellStart"/>
      <w:r w:rsidRPr="004F5173">
        <w:rPr>
          <w:sz w:val="24"/>
          <w:szCs w:val="24"/>
        </w:rPr>
        <w:t>Шиховской</w:t>
      </w:r>
      <w:proofErr w:type="spellEnd"/>
      <w:r w:rsidRPr="004F5173">
        <w:rPr>
          <w:sz w:val="24"/>
          <w:szCs w:val="24"/>
        </w:rPr>
        <w:t xml:space="preserve"> сельской Думы № 37/23</w:t>
      </w:r>
      <w:r>
        <w:rPr>
          <w:sz w:val="24"/>
          <w:szCs w:val="24"/>
        </w:rPr>
        <w:t>8</w:t>
      </w:r>
      <w:r w:rsidRPr="004F5173">
        <w:rPr>
          <w:sz w:val="24"/>
          <w:szCs w:val="24"/>
        </w:rPr>
        <w:t xml:space="preserve"> от 28.03.2025</w:t>
      </w:r>
      <w:r>
        <w:rPr>
          <w:sz w:val="24"/>
          <w:szCs w:val="24"/>
        </w:rPr>
        <w:t xml:space="preserve"> </w:t>
      </w:r>
      <w:r w:rsidRPr="004F5173">
        <w:rPr>
          <w:sz w:val="24"/>
          <w:szCs w:val="24"/>
        </w:rPr>
        <w:t>«</w:t>
      </w:r>
      <w:r w:rsidRPr="004F5173">
        <w:rPr>
          <w:sz w:val="24"/>
          <w:szCs w:val="24"/>
        </w:rPr>
        <w:t xml:space="preserve">Об отказе в выделении ассигнований на устройство освещения по ул. </w:t>
      </w:r>
      <w:proofErr w:type="spellStart"/>
      <w:r w:rsidRPr="004F5173">
        <w:rPr>
          <w:sz w:val="24"/>
          <w:szCs w:val="24"/>
        </w:rPr>
        <w:t>Навалихинская</w:t>
      </w:r>
      <w:proofErr w:type="spellEnd"/>
      <w:r w:rsidRPr="004F5173">
        <w:rPr>
          <w:sz w:val="24"/>
          <w:szCs w:val="24"/>
        </w:rPr>
        <w:t xml:space="preserve">, д. 1а и д. 1 в д. </w:t>
      </w:r>
      <w:proofErr w:type="spellStart"/>
      <w:r w:rsidRPr="004F5173">
        <w:rPr>
          <w:sz w:val="24"/>
          <w:szCs w:val="24"/>
        </w:rPr>
        <w:t>Сунцовы</w:t>
      </w:r>
      <w:proofErr w:type="spellEnd"/>
      <w:r w:rsidRPr="004F5173">
        <w:rPr>
          <w:sz w:val="24"/>
          <w:szCs w:val="24"/>
        </w:rPr>
        <w:t xml:space="preserve"> Слободского района</w:t>
      </w:r>
      <w:r w:rsidRPr="004F5173">
        <w:rPr>
          <w:sz w:val="24"/>
          <w:szCs w:val="24"/>
        </w:rPr>
        <w:t>»</w:t>
      </w:r>
      <w:r>
        <w:rPr>
          <w:sz w:val="24"/>
          <w:szCs w:val="24"/>
        </w:rPr>
        <w:t>………………………</w:t>
      </w:r>
      <w:r w:rsidR="00413BFA">
        <w:rPr>
          <w:sz w:val="24"/>
          <w:szCs w:val="24"/>
        </w:rPr>
        <w:t>…………………………………………………..12</w:t>
      </w:r>
    </w:p>
    <w:p w:rsidR="00901625" w:rsidRPr="00901625" w:rsidRDefault="004F5173" w:rsidP="00901625">
      <w:pPr>
        <w:jc w:val="both"/>
        <w:rPr>
          <w:sz w:val="24"/>
          <w:szCs w:val="24"/>
        </w:rPr>
      </w:pPr>
      <w:r>
        <w:rPr>
          <w:sz w:val="24"/>
          <w:szCs w:val="24"/>
        </w:rPr>
        <w:t xml:space="preserve">11. </w:t>
      </w:r>
      <w:r w:rsidRPr="00901625">
        <w:rPr>
          <w:sz w:val="24"/>
          <w:szCs w:val="24"/>
        </w:rPr>
        <w:t xml:space="preserve">Решение </w:t>
      </w:r>
      <w:proofErr w:type="spellStart"/>
      <w:r w:rsidRPr="00901625">
        <w:rPr>
          <w:sz w:val="24"/>
          <w:szCs w:val="24"/>
        </w:rPr>
        <w:t>Шиховской</w:t>
      </w:r>
      <w:proofErr w:type="spellEnd"/>
      <w:r w:rsidRPr="00901625">
        <w:rPr>
          <w:sz w:val="24"/>
          <w:szCs w:val="24"/>
        </w:rPr>
        <w:t xml:space="preserve"> сельской Думы № 37/23</w:t>
      </w:r>
      <w:r w:rsidR="00901625" w:rsidRPr="00901625">
        <w:rPr>
          <w:sz w:val="24"/>
          <w:szCs w:val="24"/>
        </w:rPr>
        <w:t>9</w:t>
      </w:r>
      <w:r w:rsidRPr="00901625">
        <w:rPr>
          <w:sz w:val="24"/>
          <w:szCs w:val="24"/>
        </w:rPr>
        <w:t xml:space="preserve"> от 28.03.2025</w:t>
      </w:r>
      <w:r w:rsidR="00901625" w:rsidRPr="00901625">
        <w:rPr>
          <w:sz w:val="24"/>
          <w:szCs w:val="24"/>
        </w:rPr>
        <w:t xml:space="preserve"> «</w:t>
      </w:r>
      <w:r w:rsidR="00901625">
        <w:rPr>
          <w:sz w:val="24"/>
          <w:szCs w:val="24"/>
        </w:rPr>
        <w:t xml:space="preserve"> </w:t>
      </w:r>
      <w:r w:rsidR="00901625" w:rsidRPr="00901625">
        <w:rPr>
          <w:sz w:val="24"/>
          <w:szCs w:val="24"/>
        </w:rPr>
        <w:t xml:space="preserve">Об отказе в передаче недвижимого имущества в безвозмездное пользование на основании письма УФПС по Кировской области </w:t>
      </w:r>
      <w:r w:rsidR="00901625" w:rsidRPr="00901625">
        <w:rPr>
          <w:sz w:val="24"/>
          <w:szCs w:val="24"/>
        </w:rPr>
        <w:t xml:space="preserve"> </w:t>
      </w:r>
      <w:r w:rsidR="00901625" w:rsidRPr="00901625">
        <w:rPr>
          <w:sz w:val="24"/>
          <w:szCs w:val="24"/>
        </w:rPr>
        <w:t>от 05.03.2025 №3.7.11.1-03/ф43-03/1498</w:t>
      </w:r>
      <w:r w:rsidR="00901625" w:rsidRPr="00901625">
        <w:rPr>
          <w:sz w:val="24"/>
          <w:szCs w:val="24"/>
        </w:rPr>
        <w:t>»</w:t>
      </w:r>
      <w:r w:rsidR="00413BFA">
        <w:rPr>
          <w:sz w:val="24"/>
          <w:szCs w:val="24"/>
        </w:rPr>
        <w:t>…………………………….13</w:t>
      </w:r>
    </w:p>
    <w:p w:rsidR="00901625" w:rsidRPr="00901625" w:rsidRDefault="00901625" w:rsidP="00901625">
      <w:pPr>
        <w:jc w:val="both"/>
        <w:rPr>
          <w:sz w:val="24"/>
          <w:szCs w:val="24"/>
        </w:rPr>
      </w:pPr>
      <w:r w:rsidRPr="00901625">
        <w:rPr>
          <w:sz w:val="24"/>
          <w:szCs w:val="24"/>
        </w:rPr>
        <w:t xml:space="preserve">12. </w:t>
      </w:r>
      <w:r w:rsidRPr="00901625">
        <w:rPr>
          <w:sz w:val="24"/>
          <w:szCs w:val="24"/>
        </w:rPr>
        <w:t xml:space="preserve">Решение </w:t>
      </w:r>
      <w:proofErr w:type="spellStart"/>
      <w:r w:rsidRPr="00901625">
        <w:rPr>
          <w:sz w:val="24"/>
          <w:szCs w:val="24"/>
        </w:rPr>
        <w:t>Шиховской</w:t>
      </w:r>
      <w:proofErr w:type="spellEnd"/>
      <w:r w:rsidRPr="00901625">
        <w:rPr>
          <w:sz w:val="24"/>
          <w:szCs w:val="24"/>
        </w:rPr>
        <w:t xml:space="preserve"> сельской Думы №</w:t>
      </w:r>
      <w:r w:rsidRPr="00901625">
        <w:rPr>
          <w:sz w:val="24"/>
          <w:szCs w:val="24"/>
        </w:rPr>
        <w:t xml:space="preserve"> 36</w:t>
      </w:r>
      <w:r w:rsidRPr="00901625">
        <w:rPr>
          <w:sz w:val="24"/>
          <w:szCs w:val="24"/>
        </w:rPr>
        <w:t>/</w:t>
      </w:r>
      <w:r w:rsidRPr="00901625">
        <w:rPr>
          <w:sz w:val="24"/>
          <w:szCs w:val="24"/>
        </w:rPr>
        <w:t>228</w:t>
      </w:r>
      <w:r w:rsidRPr="00901625">
        <w:rPr>
          <w:sz w:val="24"/>
          <w:szCs w:val="24"/>
        </w:rPr>
        <w:t xml:space="preserve"> от 28.03.2025</w:t>
      </w:r>
      <w:r w:rsidRPr="00901625">
        <w:rPr>
          <w:sz w:val="24"/>
          <w:szCs w:val="24"/>
        </w:rPr>
        <w:t xml:space="preserve"> «</w:t>
      </w:r>
      <w:r w:rsidRPr="00901625">
        <w:rPr>
          <w:sz w:val="24"/>
          <w:szCs w:val="24"/>
        </w:rPr>
        <w:t xml:space="preserve">Об отказе в выделении ассигнований на ремонт дороги по ул. </w:t>
      </w:r>
      <w:proofErr w:type="spellStart"/>
      <w:r w:rsidRPr="00901625">
        <w:rPr>
          <w:sz w:val="24"/>
          <w:szCs w:val="24"/>
        </w:rPr>
        <w:t>Сиреновая</w:t>
      </w:r>
      <w:proofErr w:type="spellEnd"/>
      <w:r w:rsidRPr="00901625">
        <w:rPr>
          <w:sz w:val="24"/>
          <w:szCs w:val="24"/>
        </w:rPr>
        <w:t xml:space="preserve"> в д. </w:t>
      </w:r>
      <w:proofErr w:type="spellStart"/>
      <w:r w:rsidRPr="00901625">
        <w:rPr>
          <w:sz w:val="24"/>
          <w:szCs w:val="24"/>
        </w:rPr>
        <w:t>Шмагины</w:t>
      </w:r>
      <w:proofErr w:type="spellEnd"/>
      <w:r w:rsidRPr="00901625">
        <w:rPr>
          <w:sz w:val="24"/>
          <w:szCs w:val="24"/>
        </w:rPr>
        <w:t>»</w:t>
      </w:r>
      <w:r w:rsidR="00413BFA">
        <w:rPr>
          <w:sz w:val="24"/>
          <w:szCs w:val="24"/>
        </w:rPr>
        <w:t>…………………………14</w:t>
      </w:r>
    </w:p>
    <w:p w:rsidR="00901625" w:rsidRPr="00901625" w:rsidRDefault="00901625" w:rsidP="00901625">
      <w:pPr>
        <w:jc w:val="both"/>
        <w:rPr>
          <w:sz w:val="24"/>
          <w:szCs w:val="24"/>
        </w:rPr>
      </w:pPr>
      <w:r w:rsidRPr="00901625">
        <w:rPr>
          <w:sz w:val="24"/>
          <w:szCs w:val="24"/>
        </w:rPr>
        <w:t xml:space="preserve">13. </w:t>
      </w:r>
      <w:r w:rsidRPr="00901625">
        <w:rPr>
          <w:sz w:val="24"/>
          <w:szCs w:val="24"/>
        </w:rPr>
        <w:t xml:space="preserve">Решение </w:t>
      </w:r>
      <w:proofErr w:type="spellStart"/>
      <w:r w:rsidRPr="00901625">
        <w:rPr>
          <w:sz w:val="24"/>
          <w:szCs w:val="24"/>
        </w:rPr>
        <w:t>Шиховской</w:t>
      </w:r>
      <w:proofErr w:type="spellEnd"/>
      <w:r w:rsidRPr="00901625">
        <w:rPr>
          <w:sz w:val="24"/>
          <w:szCs w:val="24"/>
        </w:rPr>
        <w:t xml:space="preserve"> сельской Думы № 36/22</w:t>
      </w:r>
      <w:r w:rsidRPr="00901625">
        <w:rPr>
          <w:sz w:val="24"/>
          <w:szCs w:val="24"/>
        </w:rPr>
        <w:t>9</w:t>
      </w:r>
      <w:r w:rsidRPr="00901625">
        <w:rPr>
          <w:sz w:val="24"/>
          <w:szCs w:val="24"/>
        </w:rPr>
        <w:t xml:space="preserve"> от 28.03.2025 </w:t>
      </w:r>
      <w:r w:rsidRPr="00901625">
        <w:rPr>
          <w:sz w:val="24"/>
          <w:szCs w:val="24"/>
        </w:rPr>
        <w:t>«</w:t>
      </w:r>
      <w:r w:rsidRPr="00901625">
        <w:rPr>
          <w:sz w:val="24"/>
          <w:szCs w:val="24"/>
        </w:rPr>
        <w:t xml:space="preserve">Об отказе в выделении ассигнований на ремонт грунтовой дороги в д. </w:t>
      </w:r>
      <w:proofErr w:type="spellStart"/>
      <w:r w:rsidRPr="00901625">
        <w:rPr>
          <w:sz w:val="24"/>
          <w:szCs w:val="24"/>
        </w:rPr>
        <w:t>Шмагины</w:t>
      </w:r>
      <w:proofErr w:type="spellEnd"/>
      <w:r w:rsidRPr="00901625">
        <w:rPr>
          <w:sz w:val="24"/>
          <w:szCs w:val="24"/>
        </w:rPr>
        <w:t xml:space="preserve"> по заявлению </w:t>
      </w:r>
      <w:proofErr w:type="spellStart"/>
      <w:r w:rsidRPr="00901625">
        <w:rPr>
          <w:sz w:val="24"/>
          <w:szCs w:val="24"/>
        </w:rPr>
        <w:t>Криницына</w:t>
      </w:r>
      <w:proofErr w:type="spellEnd"/>
      <w:r w:rsidRPr="00901625">
        <w:rPr>
          <w:sz w:val="24"/>
          <w:szCs w:val="24"/>
        </w:rPr>
        <w:t xml:space="preserve"> И.А.</w:t>
      </w:r>
      <w:r w:rsidRPr="00901625">
        <w:rPr>
          <w:sz w:val="24"/>
          <w:szCs w:val="24"/>
        </w:rPr>
        <w:t>»</w:t>
      </w:r>
      <w:r w:rsidR="00413BFA">
        <w:rPr>
          <w:sz w:val="24"/>
          <w:szCs w:val="24"/>
        </w:rPr>
        <w:t>……………………………………………………………………………………………..15</w:t>
      </w:r>
    </w:p>
    <w:p w:rsidR="00901625" w:rsidRPr="00901625" w:rsidRDefault="00901625" w:rsidP="00901625">
      <w:pPr>
        <w:ind w:right="-2"/>
        <w:jc w:val="both"/>
        <w:rPr>
          <w:bCs/>
          <w:color w:val="000000"/>
          <w:spacing w:val="1"/>
          <w:sz w:val="24"/>
          <w:szCs w:val="24"/>
        </w:rPr>
      </w:pPr>
      <w:r w:rsidRPr="00901625">
        <w:rPr>
          <w:sz w:val="24"/>
          <w:szCs w:val="24"/>
        </w:rPr>
        <w:t xml:space="preserve">14. </w:t>
      </w:r>
      <w:r w:rsidRPr="00901625">
        <w:rPr>
          <w:sz w:val="24"/>
          <w:szCs w:val="24"/>
        </w:rPr>
        <w:t xml:space="preserve">Решение </w:t>
      </w:r>
      <w:proofErr w:type="spellStart"/>
      <w:r w:rsidRPr="00901625">
        <w:rPr>
          <w:sz w:val="24"/>
          <w:szCs w:val="24"/>
        </w:rPr>
        <w:t>Шиховской</w:t>
      </w:r>
      <w:proofErr w:type="spellEnd"/>
      <w:r w:rsidRPr="00901625">
        <w:rPr>
          <w:sz w:val="24"/>
          <w:szCs w:val="24"/>
        </w:rPr>
        <w:t xml:space="preserve"> сельской Думы № 36/22</w:t>
      </w:r>
      <w:r w:rsidRPr="00901625">
        <w:rPr>
          <w:sz w:val="24"/>
          <w:szCs w:val="24"/>
        </w:rPr>
        <w:t>6</w:t>
      </w:r>
      <w:r w:rsidRPr="00901625">
        <w:rPr>
          <w:sz w:val="24"/>
          <w:szCs w:val="24"/>
        </w:rPr>
        <w:t xml:space="preserve"> от 28.03.2025</w:t>
      </w:r>
      <w:r w:rsidRPr="00901625">
        <w:rPr>
          <w:sz w:val="24"/>
          <w:szCs w:val="24"/>
        </w:rPr>
        <w:t xml:space="preserve"> «</w:t>
      </w:r>
      <w:r w:rsidRPr="00901625">
        <w:rPr>
          <w:bCs/>
          <w:color w:val="000000"/>
          <w:spacing w:val="1"/>
          <w:sz w:val="24"/>
          <w:szCs w:val="24"/>
        </w:rPr>
        <w:t xml:space="preserve">О принятии к </w:t>
      </w:r>
      <w:r>
        <w:rPr>
          <w:bCs/>
          <w:color w:val="000000"/>
          <w:spacing w:val="1"/>
          <w:sz w:val="24"/>
          <w:szCs w:val="24"/>
        </w:rPr>
        <w:t xml:space="preserve"> с</w:t>
      </w:r>
      <w:r w:rsidRPr="00901625">
        <w:rPr>
          <w:bCs/>
          <w:color w:val="000000"/>
          <w:spacing w:val="1"/>
          <w:sz w:val="24"/>
          <w:szCs w:val="24"/>
        </w:rPr>
        <w:t xml:space="preserve">ведению отчета Главы </w:t>
      </w:r>
      <w:proofErr w:type="spellStart"/>
      <w:r w:rsidRPr="00901625">
        <w:rPr>
          <w:bCs/>
          <w:color w:val="000000"/>
          <w:spacing w:val="1"/>
          <w:sz w:val="24"/>
          <w:szCs w:val="24"/>
        </w:rPr>
        <w:t>Шиховского</w:t>
      </w:r>
      <w:proofErr w:type="spellEnd"/>
      <w:r w:rsidRPr="00901625">
        <w:rPr>
          <w:bCs/>
          <w:color w:val="000000"/>
          <w:spacing w:val="1"/>
          <w:sz w:val="24"/>
          <w:szCs w:val="24"/>
        </w:rPr>
        <w:t xml:space="preserve"> сельского поселения о работе за 2024 год</w:t>
      </w:r>
      <w:proofErr w:type="gramStart"/>
      <w:r w:rsidRPr="00901625">
        <w:rPr>
          <w:bCs/>
          <w:color w:val="000000"/>
          <w:spacing w:val="1"/>
          <w:sz w:val="24"/>
          <w:szCs w:val="24"/>
        </w:rPr>
        <w:t>.</w:t>
      </w:r>
      <w:proofErr w:type="gramEnd"/>
      <w:r w:rsidRPr="00901625">
        <w:rPr>
          <w:bCs/>
          <w:color w:val="000000"/>
          <w:spacing w:val="1"/>
          <w:sz w:val="24"/>
          <w:szCs w:val="24"/>
        </w:rPr>
        <w:t>»</w:t>
      </w:r>
      <w:r>
        <w:rPr>
          <w:bCs/>
          <w:color w:val="000000"/>
          <w:spacing w:val="1"/>
          <w:sz w:val="24"/>
          <w:szCs w:val="24"/>
        </w:rPr>
        <w:t>…</w:t>
      </w:r>
      <w:r w:rsidR="00413BFA">
        <w:rPr>
          <w:bCs/>
          <w:color w:val="000000"/>
          <w:spacing w:val="1"/>
          <w:sz w:val="24"/>
          <w:szCs w:val="24"/>
        </w:rPr>
        <w:t>………………..</w:t>
      </w:r>
      <w:bookmarkStart w:id="0" w:name="_GoBack"/>
      <w:bookmarkEnd w:id="0"/>
      <w:r w:rsidR="00413BFA">
        <w:rPr>
          <w:bCs/>
          <w:color w:val="000000"/>
          <w:spacing w:val="1"/>
          <w:sz w:val="24"/>
          <w:szCs w:val="24"/>
        </w:rPr>
        <w:t>16</w:t>
      </w:r>
    </w:p>
    <w:p w:rsidR="00901625" w:rsidRPr="00901625" w:rsidRDefault="00901625" w:rsidP="00901625">
      <w:pPr>
        <w:jc w:val="both"/>
        <w:rPr>
          <w:sz w:val="24"/>
          <w:szCs w:val="24"/>
        </w:rPr>
      </w:pPr>
    </w:p>
    <w:p w:rsidR="00901625" w:rsidRPr="00901625" w:rsidRDefault="00901625" w:rsidP="00901625">
      <w:pPr>
        <w:jc w:val="both"/>
        <w:rPr>
          <w:sz w:val="24"/>
          <w:szCs w:val="24"/>
        </w:rPr>
      </w:pPr>
    </w:p>
    <w:p w:rsidR="004F5173" w:rsidRPr="004F5173" w:rsidRDefault="004F5173" w:rsidP="004F5173">
      <w:pPr>
        <w:jc w:val="both"/>
        <w:rPr>
          <w:sz w:val="24"/>
          <w:szCs w:val="24"/>
        </w:rPr>
      </w:pPr>
    </w:p>
    <w:p w:rsidR="004F5173" w:rsidRDefault="004F5173" w:rsidP="004F5173">
      <w:pPr>
        <w:jc w:val="both"/>
        <w:rPr>
          <w:b/>
          <w:sz w:val="28"/>
          <w:szCs w:val="28"/>
        </w:rPr>
      </w:pPr>
    </w:p>
    <w:p w:rsidR="00F36BB8" w:rsidRPr="00F36BB8" w:rsidRDefault="00F36BB8" w:rsidP="00F36BB8">
      <w:pPr>
        <w:jc w:val="both"/>
        <w:rPr>
          <w:sz w:val="24"/>
          <w:szCs w:val="24"/>
        </w:rPr>
      </w:pPr>
    </w:p>
    <w:p w:rsidR="00F36BB8" w:rsidRDefault="00F36BB8" w:rsidP="008223CB">
      <w:pPr>
        <w:jc w:val="center"/>
        <w:rPr>
          <w:noProof/>
        </w:rPr>
      </w:pPr>
    </w:p>
    <w:p w:rsidR="00F36BB8" w:rsidRPr="00665722" w:rsidRDefault="00F36BB8" w:rsidP="00F36BB8">
      <w:pPr>
        <w:spacing w:line="360" w:lineRule="auto"/>
        <w:jc w:val="center"/>
        <w:rPr>
          <w:b/>
          <w:color w:val="000000"/>
          <w:sz w:val="24"/>
          <w:szCs w:val="24"/>
        </w:rPr>
      </w:pPr>
      <w:r w:rsidRPr="00665722">
        <w:rPr>
          <w:b/>
          <w:noProof/>
          <w:color w:val="000000"/>
          <w:sz w:val="24"/>
          <w:szCs w:val="24"/>
        </w:rPr>
        <w:drawing>
          <wp:inline distT="0" distB="0" distL="0" distR="0" wp14:anchorId="55E44159" wp14:editId="30ABE573">
            <wp:extent cx="561975" cy="733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F36BB8" w:rsidRPr="00665722" w:rsidRDefault="00F36BB8" w:rsidP="00F36BB8">
      <w:pPr>
        <w:spacing w:line="360" w:lineRule="auto"/>
        <w:jc w:val="center"/>
        <w:rPr>
          <w:b/>
          <w:bCs/>
          <w:sz w:val="24"/>
          <w:szCs w:val="24"/>
        </w:rPr>
      </w:pPr>
      <w:r w:rsidRPr="00665722">
        <w:rPr>
          <w:b/>
          <w:bCs/>
          <w:sz w:val="24"/>
          <w:szCs w:val="24"/>
        </w:rPr>
        <w:t xml:space="preserve">ШИХОВСКАЯ СЕЛЬСКАЯ ДУМА </w:t>
      </w:r>
    </w:p>
    <w:p w:rsidR="00F36BB8" w:rsidRPr="00665722" w:rsidRDefault="00F36BB8" w:rsidP="00F36BB8">
      <w:pPr>
        <w:spacing w:line="360" w:lineRule="auto"/>
        <w:jc w:val="center"/>
        <w:rPr>
          <w:b/>
          <w:bCs/>
          <w:sz w:val="24"/>
          <w:szCs w:val="24"/>
        </w:rPr>
      </w:pPr>
      <w:r w:rsidRPr="00665722">
        <w:rPr>
          <w:b/>
          <w:bCs/>
          <w:sz w:val="24"/>
          <w:szCs w:val="24"/>
        </w:rPr>
        <w:t>СЛОБОДСКОГО РАЙОНА КИРОВСКОЙ ОБЛАСТИ</w:t>
      </w:r>
    </w:p>
    <w:p w:rsidR="00F36BB8" w:rsidRPr="00665722" w:rsidRDefault="00F36BB8" w:rsidP="00F36BB8">
      <w:pPr>
        <w:tabs>
          <w:tab w:val="left" w:pos="4200"/>
        </w:tabs>
        <w:spacing w:line="100" w:lineRule="atLeast"/>
        <w:jc w:val="center"/>
        <w:rPr>
          <w:b/>
          <w:color w:val="000000"/>
          <w:sz w:val="24"/>
          <w:szCs w:val="24"/>
        </w:rPr>
      </w:pPr>
      <w:r w:rsidRPr="00665722">
        <w:rPr>
          <w:b/>
          <w:color w:val="000000"/>
          <w:sz w:val="24"/>
          <w:szCs w:val="24"/>
        </w:rPr>
        <w:t>ПЯТОГО СОЗЫВА</w:t>
      </w:r>
    </w:p>
    <w:p w:rsidR="00F36BB8" w:rsidRPr="00665722" w:rsidRDefault="00F36BB8" w:rsidP="00F36BB8">
      <w:pPr>
        <w:jc w:val="center"/>
        <w:rPr>
          <w:b/>
          <w:color w:val="000000"/>
          <w:sz w:val="24"/>
          <w:szCs w:val="24"/>
        </w:rPr>
      </w:pPr>
    </w:p>
    <w:p w:rsidR="00F36BB8" w:rsidRPr="00665722" w:rsidRDefault="00F36BB8" w:rsidP="00F36BB8">
      <w:pPr>
        <w:jc w:val="center"/>
        <w:rPr>
          <w:b/>
          <w:color w:val="000000"/>
          <w:sz w:val="24"/>
          <w:szCs w:val="24"/>
        </w:rPr>
      </w:pPr>
      <w:r w:rsidRPr="00665722">
        <w:rPr>
          <w:b/>
          <w:color w:val="000000"/>
          <w:sz w:val="24"/>
          <w:szCs w:val="24"/>
        </w:rPr>
        <w:t>РЕШЕНИЕ</w:t>
      </w:r>
    </w:p>
    <w:p w:rsidR="00F36BB8" w:rsidRPr="00665722" w:rsidRDefault="00F36BB8" w:rsidP="00F36BB8">
      <w:pPr>
        <w:jc w:val="center"/>
        <w:rPr>
          <w:color w:val="000000"/>
          <w:sz w:val="24"/>
          <w:szCs w:val="24"/>
        </w:rPr>
      </w:pPr>
    </w:p>
    <w:p w:rsidR="00F36BB8" w:rsidRPr="00665722" w:rsidRDefault="00F36BB8" w:rsidP="00F36BB8">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37/230</w:t>
      </w:r>
    </w:p>
    <w:p w:rsidR="00F36BB8" w:rsidRPr="00665722" w:rsidRDefault="00F36BB8" w:rsidP="00F36BB8">
      <w:pPr>
        <w:jc w:val="center"/>
        <w:rPr>
          <w:color w:val="000000"/>
          <w:sz w:val="24"/>
          <w:szCs w:val="24"/>
        </w:rPr>
      </w:pPr>
    </w:p>
    <w:p w:rsidR="00F36BB8" w:rsidRPr="00665722" w:rsidRDefault="00F36BB8" w:rsidP="00F36BB8">
      <w:pPr>
        <w:jc w:val="center"/>
        <w:rPr>
          <w:color w:val="000000"/>
          <w:sz w:val="24"/>
          <w:szCs w:val="24"/>
        </w:rPr>
      </w:pPr>
      <w:r w:rsidRPr="00665722">
        <w:rPr>
          <w:color w:val="000000"/>
          <w:sz w:val="24"/>
          <w:szCs w:val="24"/>
        </w:rPr>
        <w:t>д. Шихово</w:t>
      </w:r>
    </w:p>
    <w:p w:rsidR="00F36BB8" w:rsidRPr="00665722" w:rsidRDefault="00F36BB8" w:rsidP="00F36BB8">
      <w:pPr>
        <w:ind w:firstLine="709"/>
        <w:jc w:val="center"/>
        <w:rPr>
          <w:b/>
          <w:sz w:val="24"/>
          <w:szCs w:val="24"/>
        </w:rPr>
      </w:pPr>
    </w:p>
    <w:p w:rsidR="00F36BB8" w:rsidRPr="00665722" w:rsidRDefault="00F36BB8" w:rsidP="00F36BB8">
      <w:pPr>
        <w:ind w:firstLine="709"/>
        <w:jc w:val="center"/>
        <w:rPr>
          <w:b/>
          <w:sz w:val="24"/>
          <w:szCs w:val="24"/>
        </w:rPr>
      </w:pPr>
      <w:r w:rsidRPr="00665722">
        <w:rPr>
          <w:b/>
          <w:sz w:val="24"/>
          <w:szCs w:val="24"/>
        </w:rPr>
        <w:t xml:space="preserve">О выделении ассигнований на внесение изменений в графическую часть генерального плана </w:t>
      </w:r>
      <w:proofErr w:type="spellStart"/>
      <w:r w:rsidRPr="00665722">
        <w:rPr>
          <w:b/>
          <w:sz w:val="24"/>
          <w:szCs w:val="24"/>
        </w:rPr>
        <w:t>Шиховского</w:t>
      </w:r>
      <w:proofErr w:type="spellEnd"/>
      <w:r w:rsidRPr="00665722">
        <w:rPr>
          <w:b/>
          <w:sz w:val="24"/>
          <w:szCs w:val="24"/>
        </w:rPr>
        <w:t xml:space="preserve"> сельского поселения Слободского района Кировской области</w:t>
      </w:r>
    </w:p>
    <w:p w:rsidR="00F36BB8" w:rsidRPr="00665722" w:rsidRDefault="00F36BB8" w:rsidP="00F36BB8">
      <w:pPr>
        <w:ind w:firstLine="709"/>
        <w:jc w:val="center"/>
        <w:rPr>
          <w:b/>
          <w:sz w:val="24"/>
          <w:szCs w:val="24"/>
        </w:rPr>
      </w:pPr>
    </w:p>
    <w:p w:rsidR="00F36BB8" w:rsidRPr="00665722" w:rsidRDefault="00F36BB8" w:rsidP="00F36BB8">
      <w:pPr>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F36BB8" w:rsidRPr="00665722" w:rsidRDefault="00F36BB8" w:rsidP="00F36BB8">
      <w:pPr>
        <w:pStyle w:val="a7"/>
        <w:spacing w:after="0" w:line="276" w:lineRule="auto"/>
        <w:ind w:firstLine="540"/>
        <w:jc w:val="both"/>
        <w:rPr>
          <w:sz w:val="24"/>
          <w:szCs w:val="24"/>
        </w:rPr>
      </w:pPr>
      <w:r w:rsidRPr="00665722">
        <w:rPr>
          <w:sz w:val="24"/>
          <w:szCs w:val="24"/>
        </w:rPr>
        <w:t xml:space="preserve">1. Рекомендовать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подготовить изменения </w:t>
      </w:r>
      <w:proofErr w:type="gramStart"/>
      <w:r w:rsidRPr="00665722">
        <w:rPr>
          <w:sz w:val="24"/>
          <w:szCs w:val="24"/>
        </w:rPr>
        <w:t>в бюджет в связи с выделением ассигнований на внесение изменений в графическую часть</w:t>
      </w:r>
      <w:proofErr w:type="gramEnd"/>
      <w:r w:rsidRPr="00665722">
        <w:rPr>
          <w:sz w:val="24"/>
          <w:szCs w:val="24"/>
        </w:rPr>
        <w:t xml:space="preserve"> генерального плана </w:t>
      </w:r>
      <w:proofErr w:type="spellStart"/>
      <w:r w:rsidRPr="00665722">
        <w:rPr>
          <w:sz w:val="24"/>
          <w:szCs w:val="24"/>
        </w:rPr>
        <w:t>Шиховского</w:t>
      </w:r>
      <w:proofErr w:type="spellEnd"/>
      <w:r w:rsidRPr="00665722">
        <w:rPr>
          <w:sz w:val="24"/>
          <w:szCs w:val="24"/>
        </w:rPr>
        <w:t xml:space="preserve"> сельского поселения Слободского района Кировской области, с учетом результатов исполнения бюджета за первый квартал 2025 года.</w:t>
      </w:r>
    </w:p>
    <w:p w:rsidR="00F36BB8" w:rsidRPr="00665722" w:rsidRDefault="00F36BB8" w:rsidP="00F36BB8">
      <w:pPr>
        <w:ind w:firstLine="567"/>
        <w:jc w:val="both"/>
        <w:rPr>
          <w:bCs/>
          <w:sz w:val="24"/>
          <w:szCs w:val="24"/>
        </w:rPr>
      </w:pPr>
      <w:r w:rsidRPr="00665722">
        <w:rPr>
          <w:bCs/>
          <w:sz w:val="24"/>
          <w:szCs w:val="24"/>
        </w:rPr>
        <w:t>2.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highlight w:val="yellow"/>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F36BB8" w:rsidRPr="00665722" w:rsidRDefault="00F36BB8" w:rsidP="00F36BB8">
      <w:pPr>
        <w:pStyle w:val="a7"/>
        <w:spacing w:after="0" w:line="276" w:lineRule="auto"/>
        <w:ind w:firstLine="540"/>
        <w:jc w:val="both"/>
        <w:rPr>
          <w:sz w:val="24"/>
          <w:szCs w:val="24"/>
        </w:rPr>
      </w:pPr>
    </w:p>
    <w:p w:rsidR="00F36BB8" w:rsidRPr="00665722" w:rsidRDefault="00F36BB8" w:rsidP="00F36BB8">
      <w:pPr>
        <w:ind w:firstLine="567"/>
        <w:jc w:val="both"/>
        <w:rPr>
          <w:sz w:val="24"/>
          <w:szCs w:val="24"/>
        </w:rPr>
      </w:pPr>
    </w:p>
    <w:p w:rsidR="00F36BB8" w:rsidRPr="00665722" w:rsidRDefault="00F36BB8" w:rsidP="00F36BB8">
      <w:pPr>
        <w:ind w:firstLine="567"/>
        <w:jc w:val="both"/>
        <w:rPr>
          <w:sz w:val="24"/>
          <w:szCs w:val="24"/>
        </w:rPr>
      </w:pPr>
    </w:p>
    <w:p w:rsidR="00F36BB8" w:rsidRPr="00665722" w:rsidRDefault="00F36BB8" w:rsidP="00F36BB8">
      <w:pPr>
        <w:overflowPunct w:val="0"/>
        <w:jc w:val="both"/>
        <w:textAlignment w:val="baseline"/>
        <w:rPr>
          <w:sz w:val="24"/>
          <w:szCs w:val="24"/>
        </w:rPr>
      </w:pPr>
      <w:r w:rsidRPr="00665722">
        <w:rPr>
          <w:sz w:val="24"/>
          <w:szCs w:val="24"/>
        </w:rPr>
        <w:t xml:space="preserve">Председатель </w:t>
      </w:r>
    </w:p>
    <w:p w:rsidR="00F36BB8" w:rsidRPr="00665722" w:rsidRDefault="00F36BB8" w:rsidP="00F36BB8">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w:t>
      </w:r>
      <w:r w:rsidR="00665722">
        <w:rPr>
          <w:sz w:val="24"/>
          <w:szCs w:val="24"/>
        </w:rPr>
        <w:t xml:space="preserve">    </w:t>
      </w:r>
      <w:r w:rsidRPr="00665722">
        <w:rPr>
          <w:sz w:val="24"/>
          <w:szCs w:val="24"/>
        </w:rPr>
        <w:t xml:space="preserve"> В. А. Бушуев</w:t>
      </w:r>
    </w:p>
    <w:p w:rsidR="00F36BB8" w:rsidRPr="00665722" w:rsidRDefault="00F36BB8" w:rsidP="00F36BB8">
      <w:pPr>
        <w:overflowPunct w:val="0"/>
        <w:jc w:val="both"/>
        <w:textAlignment w:val="baseline"/>
        <w:rPr>
          <w:sz w:val="24"/>
          <w:szCs w:val="24"/>
        </w:rPr>
      </w:pPr>
    </w:p>
    <w:p w:rsidR="00F36BB8" w:rsidRPr="00665722" w:rsidRDefault="00F36BB8" w:rsidP="00F36BB8">
      <w:pPr>
        <w:overflowPunct w:val="0"/>
        <w:jc w:val="both"/>
        <w:textAlignment w:val="baseline"/>
        <w:rPr>
          <w:sz w:val="24"/>
          <w:szCs w:val="24"/>
        </w:rPr>
      </w:pPr>
    </w:p>
    <w:p w:rsidR="00F36BB8" w:rsidRPr="00665722" w:rsidRDefault="00F36BB8" w:rsidP="00F36BB8">
      <w:pPr>
        <w:tabs>
          <w:tab w:val="left" w:pos="1493"/>
        </w:tabs>
        <w:overflowPunct w:val="0"/>
        <w:jc w:val="both"/>
        <w:textAlignment w:val="baseline"/>
        <w:rPr>
          <w:sz w:val="24"/>
          <w:szCs w:val="24"/>
        </w:rPr>
      </w:pPr>
      <w:r w:rsidRPr="00665722">
        <w:rPr>
          <w:sz w:val="24"/>
          <w:szCs w:val="24"/>
        </w:rPr>
        <w:t xml:space="preserve">Глава </w:t>
      </w:r>
    </w:p>
    <w:p w:rsidR="00F36BB8" w:rsidRPr="00665722" w:rsidRDefault="00F36BB8" w:rsidP="00F36BB8">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F36BB8" w:rsidRPr="00665722" w:rsidRDefault="00F36BB8" w:rsidP="008223CB">
      <w:pPr>
        <w:jc w:val="center"/>
        <w:rPr>
          <w:noProof/>
          <w:sz w:val="24"/>
          <w:szCs w:val="24"/>
        </w:rPr>
      </w:pPr>
    </w:p>
    <w:p w:rsidR="00F36BB8" w:rsidRDefault="00F36BB8" w:rsidP="00F36BB8">
      <w:pPr>
        <w:pStyle w:val="1c0"/>
        <w:ind w:firstLine="0"/>
        <w:rPr>
          <w:sz w:val="24"/>
          <w:szCs w:val="24"/>
        </w:rPr>
      </w:pPr>
    </w:p>
    <w:p w:rsidR="00665722" w:rsidRDefault="00665722" w:rsidP="00F36BB8">
      <w:pPr>
        <w:pStyle w:val="1c0"/>
        <w:ind w:firstLine="0"/>
        <w:rPr>
          <w:sz w:val="24"/>
          <w:szCs w:val="24"/>
        </w:rPr>
      </w:pPr>
    </w:p>
    <w:p w:rsidR="00665722" w:rsidRDefault="00665722" w:rsidP="00F36BB8">
      <w:pPr>
        <w:pStyle w:val="1c0"/>
        <w:ind w:firstLine="0"/>
        <w:rPr>
          <w:sz w:val="24"/>
          <w:szCs w:val="24"/>
        </w:rPr>
      </w:pPr>
    </w:p>
    <w:p w:rsidR="00665722" w:rsidRPr="00665722" w:rsidRDefault="00665722" w:rsidP="00F36BB8">
      <w:pPr>
        <w:pStyle w:val="1c0"/>
        <w:ind w:firstLine="0"/>
        <w:rPr>
          <w:sz w:val="24"/>
          <w:szCs w:val="24"/>
        </w:rPr>
      </w:pPr>
    </w:p>
    <w:p w:rsidR="00F36BB8" w:rsidRPr="00665722" w:rsidRDefault="00F36BB8" w:rsidP="00F36BB8">
      <w:pPr>
        <w:spacing w:line="360" w:lineRule="auto"/>
        <w:jc w:val="center"/>
        <w:rPr>
          <w:b/>
          <w:color w:val="000000"/>
          <w:sz w:val="24"/>
          <w:szCs w:val="24"/>
        </w:rPr>
      </w:pPr>
      <w:r w:rsidRPr="00665722">
        <w:rPr>
          <w:b/>
          <w:noProof/>
          <w:color w:val="000000"/>
          <w:sz w:val="24"/>
          <w:szCs w:val="24"/>
        </w:rPr>
        <w:lastRenderedPageBreak/>
        <w:drawing>
          <wp:inline distT="0" distB="0" distL="0" distR="0" wp14:anchorId="4D8E38C1" wp14:editId="642424FE">
            <wp:extent cx="561975" cy="7334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F36BB8" w:rsidRPr="00665722" w:rsidRDefault="00F36BB8" w:rsidP="00F36BB8">
      <w:pPr>
        <w:spacing w:line="360" w:lineRule="auto"/>
        <w:jc w:val="center"/>
        <w:rPr>
          <w:b/>
          <w:bCs/>
          <w:sz w:val="24"/>
          <w:szCs w:val="24"/>
        </w:rPr>
      </w:pPr>
      <w:r w:rsidRPr="00665722">
        <w:rPr>
          <w:b/>
          <w:bCs/>
          <w:sz w:val="24"/>
          <w:szCs w:val="24"/>
        </w:rPr>
        <w:t xml:space="preserve">ШИХОВСКАЯ СЕЛЬСКАЯ ДУМА </w:t>
      </w:r>
    </w:p>
    <w:p w:rsidR="00F36BB8" w:rsidRPr="00665722" w:rsidRDefault="00F36BB8" w:rsidP="00F36BB8">
      <w:pPr>
        <w:spacing w:line="360" w:lineRule="auto"/>
        <w:jc w:val="center"/>
        <w:rPr>
          <w:b/>
          <w:bCs/>
          <w:sz w:val="24"/>
          <w:szCs w:val="24"/>
        </w:rPr>
      </w:pPr>
      <w:r w:rsidRPr="00665722">
        <w:rPr>
          <w:b/>
          <w:bCs/>
          <w:sz w:val="24"/>
          <w:szCs w:val="24"/>
        </w:rPr>
        <w:t>СЛОБОДСКОГО РАЙОНА КИРОВСКОЙ ОБЛАСТИ</w:t>
      </w:r>
    </w:p>
    <w:p w:rsidR="00F36BB8" w:rsidRPr="00665722" w:rsidRDefault="00F36BB8" w:rsidP="00F36BB8">
      <w:pPr>
        <w:tabs>
          <w:tab w:val="left" w:pos="4200"/>
        </w:tabs>
        <w:spacing w:line="100" w:lineRule="atLeast"/>
        <w:jc w:val="center"/>
        <w:rPr>
          <w:b/>
          <w:color w:val="000000"/>
          <w:sz w:val="24"/>
          <w:szCs w:val="24"/>
        </w:rPr>
      </w:pPr>
      <w:r w:rsidRPr="00665722">
        <w:rPr>
          <w:b/>
          <w:color w:val="000000"/>
          <w:sz w:val="24"/>
          <w:szCs w:val="24"/>
        </w:rPr>
        <w:t>ПЯТОГО СОЗЫВА</w:t>
      </w:r>
    </w:p>
    <w:p w:rsidR="00F36BB8" w:rsidRPr="00665722" w:rsidRDefault="00F36BB8" w:rsidP="00F36BB8">
      <w:pPr>
        <w:jc w:val="center"/>
        <w:rPr>
          <w:b/>
          <w:color w:val="000000"/>
          <w:sz w:val="24"/>
          <w:szCs w:val="24"/>
        </w:rPr>
      </w:pPr>
    </w:p>
    <w:p w:rsidR="00F36BB8" w:rsidRPr="00665722" w:rsidRDefault="00F36BB8" w:rsidP="00F36BB8">
      <w:pPr>
        <w:jc w:val="center"/>
        <w:rPr>
          <w:b/>
          <w:color w:val="000000"/>
          <w:sz w:val="24"/>
          <w:szCs w:val="24"/>
        </w:rPr>
      </w:pPr>
      <w:r w:rsidRPr="00665722">
        <w:rPr>
          <w:b/>
          <w:color w:val="000000"/>
          <w:sz w:val="24"/>
          <w:szCs w:val="24"/>
        </w:rPr>
        <w:t>РЕШЕНИЕ</w:t>
      </w:r>
    </w:p>
    <w:p w:rsidR="00F36BB8" w:rsidRPr="00665722" w:rsidRDefault="00F36BB8" w:rsidP="00F36BB8">
      <w:pPr>
        <w:jc w:val="center"/>
        <w:rPr>
          <w:color w:val="000000"/>
          <w:sz w:val="24"/>
          <w:szCs w:val="24"/>
        </w:rPr>
      </w:pPr>
    </w:p>
    <w:p w:rsidR="00F36BB8" w:rsidRPr="00665722" w:rsidRDefault="00F36BB8" w:rsidP="00F36BB8">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37/232</w:t>
      </w:r>
    </w:p>
    <w:p w:rsidR="00F36BB8" w:rsidRPr="00665722" w:rsidRDefault="00F36BB8" w:rsidP="00F36BB8">
      <w:pPr>
        <w:jc w:val="center"/>
        <w:rPr>
          <w:color w:val="000000"/>
          <w:sz w:val="24"/>
          <w:szCs w:val="24"/>
        </w:rPr>
      </w:pPr>
    </w:p>
    <w:p w:rsidR="00F36BB8" w:rsidRPr="00665722" w:rsidRDefault="00F36BB8" w:rsidP="00F36BB8">
      <w:pPr>
        <w:jc w:val="center"/>
        <w:rPr>
          <w:color w:val="000000"/>
          <w:sz w:val="24"/>
          <w:szCs w:val="24"/>
        </w:rPr>
      </w:pPr>
      <w:r w:rsidRPr="00665722">
        <w:rPr>
          <w:color w:val="000000"/>
          <w:sz w:val="24"/>
          <w:szCs w:val="24"/>
        </w:rPr>
        <w:t>д. Шихово</w:t>
      </w:r>
    </w:p>
    <w:p w:rsidR="00F36BB8" w:rsidRPr="00665722" w:rsidRDefault="00F36BB8" w:rsidP="00F36BB8">
      <w:pPr>
        <w:ind w:firstLine="709"/>
        <w:jc w:val="center"/>
        <w:rPr>
          <w:b/>
          <w:sz w:val="24"/>
          <w:szCs w:val="24"/>
        </w:rPr>
      </w:pPr>
    </w:p>
    <w:p w:rsidR="00F36BB8" w:rsidRPr="00665722" w:rsidRDefault="00F36BB8" w:rsidP="00F36BB8">
      <w:pPr>
        <w:jc w:val="center"/>
        <w:rPr>
          <w:b/>
          <w:sz w:val="24"/>
          <w:szCs w:val="24"/>
        </w:rPr>
      </w:pPr>
      <w:r w:rsidRPr="00665722">
        <w:rPr>
          <w:b/>
          <w:sz w:val="24"/>
          <w:szCs w:val="24"/>
        </w:rPr>
        <w:t>Об отказе в выделении ассигнований на устройство освещения</w:t>
      </w:r>
    </w:p>
    <w:p w:rsidR="00F36BB8" w:rsidRPr="00665722" w:rsidRDefault="00F36BB8" w:rsidP="00F36BB8">
      <w:pPr>
        <w:spacing w:line="276" w:lineRule="auto"/>
        <w:jc w:val="center"/>
        <w:rPr>
          <w:b/>
          <w:sz w:val="24"/>
          <w:szCs w:val="24"/>
        </w:rPr>
      </w:pPr>
      <w:r w:rsidRPr="00665722">
        <w:rPr>
          <w:b/>
          <w:sz w:val="24"/>
          <w:szCs w:val="24"/>
        </w:rPr>
        <w:t xml:space="preserve">ул. Ивана Суслопарова и ул. Базиликовая  в д. </w:t>
      </w:r>
      <w:proofErr w:type="spellStart"/>
      <w:r w:rsidRPr="00665722">
        <w:rPr>
          <w:b/>
          <w:sz w:val="24"/>
          <w:szCs w:val="24"/>
        </w:rPr>
        <w:t>Семаки</w:t>
      </w:r>
      <w:proofErr w:type="spellEnd"/>
    </w:p>
    <w:p w:rsidR="00F36BB8" w:rsidRPr="00665722" w:rsidRDefault="00F36BB8" w:rsidP="00F36BB8">
      <w:pPr>
        <w:spacing w:line="276" w:lineRule="auto"/>
        <w:jc w:val="center"/>
        <w:rPr>
          <w:b/>
          <w:sz w:val="24"/>
          <w:szCs w:val="24"/>
        </w:rPr>
      </w:pPr>
    </w:p>
    <w:p w:rsidR="00F36BB8" w:rsidRPr="00665722" w:rsidRDefault="00F36BB8" w:rsidP="00F36BB8">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F36BB8" w:rsidRPr="00665722" w:rsidRDefault="00F36BB8" w:rsidP="00F36BB8">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по ул. Ивана </w:t>
      </w:r>
      <w:proofErr w:type="spellStart"/>
      <w:r w:rsidRPr="00665722">
        <w:rPr>
          <w:sz w:val="24"/>
          <w:szCs w:val="24"/>
        </w:rPr>
        <w:t>Суслопароваи</w:t>
      </w:r>
      <w:proofErr w:type="spellEnd"/>
      <w:r w:rsidRPr="00665722">
        <w:rPr>
          <w:sz w:val="24"/>
          <w:szCs w:val="24"/>
        </w:rPr>
        <w:t xml:space="preserve"> ул. </w:t>
      </w:r>
      <w:proofErr w:type="gramStart"/>
      <w:r w:rsidRPr="00665722">
        <w:rPr>
          <w:sz w:val="24"/>
          <w:szCs w:val="24"/>
        </w:rPr>
        <w:t>Базиликовая</w:t>
      </w:r>
      <w:proofErr w:type="gramEnd"/>
      <w:r w:rsidRPr="00665722">
        <w:rPr>
          <w:sz w:val="24"/>
          <w:szCs w:val="24"/>
        </w:rPr>
        <w:t xml:space="preserve">  в д. </w:t>
      </w:r>
      <w:proofErr w:type="spellStart"/>
      <w:r w:rsidRPr="00665722">
        <w:rPr>
          <w:sz w:val="24"/>
          <w:szCs w:val="24"/>
        </w:rPr>
        <w:t>Семаки</w:t>
      </w:r>
      <w:proofErr w:type="spellEnd"/>
      <w:r w:rsidRPr="00665722">
        <w:rPr>
          <w:sz w:val="24"/>
          <w:szCs w:val="24"/>
        </w:rPr>
        <w:t xml:space="preserve"> по заявлению  от </w:t>
      </w:r>
      <w:proofErr w:type="spellStart"/>
      <w:r w:rsidRPr="00665722">
        <w:rPr>
          <w:sz w:val="24"/>
          <w:szCs w:val="24"/>
        </w:rPr>
        <w:t>Шавериной</w:t>
      </w:r>
      <w:proofErr w:type="spellEnd"/>
      <w:r w:rsidRPr="00665722">
        <w:rPr>
          <w:sz w:val="24"/>
          <w:szCs w:val="24"/>
        </w:rPr>
        <w:t xml:space="preserve"> Д.А.</w:t>
      </w:r>
    </w:p>
    <w:p w:rsidR="00F36BB8" w:rsidRPr="00665722" w:rsidRDefault="00F36BB8" w:rsidP="00F36BB8">
      <w:pPr>
        <w:pStyle w:val="a7"/>
        <w:spacing w:after="0" w:line="276" w:lineRule="auto"/>
        <w:ind w:firstLine="709"/>
        <w:jc w:val="both"/>
        <w:rPr>
          <w:sz w:val="24"/>
          <w:szCs w:val="24"/>
        </w:rPr>
      </w:pPr>
      <w:r w:rsidRPr="00665722">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F36BB8" w:rsidRPr="00665722" w:rsidRDefault="00F36BB8" w:rsidP="00F36BB8">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F36BB8" w:rsidRPr="00665722" w:rsidRDefault="00F36BB8" w:rsidP="00F36BB8">
      <w:pPr>
        <w:pStyle w:val="a7"/>
        <w:spacing w:after="0" w:line="276" w:lineRule="auto"/>
        <w:ind w:firstLine="540"/>
        <w:jc w:val="both"/>
        <w:rPr>
          <w:sz w:val="24"/>
          <w:szCs w:val="24"/>
        </w:rPr>
      </w:pPr>
    </w:p>
    <w:p w:rsidR="00F36BB8" w:rsidRPr="00665722" w:rsidRDefault="00F36BB8" w:rsidP="00F36BB8">
      <w:pPr>
        <w:ind w:firstLine="567"/>
        <w:jc w:val="both"/>
        <w:rPr>
          <w:sz w:val="24"/>
          <w:szCs w:val="24"/>
        </w:rPr>
      </w:pPr>
    </w:p>
    <w:p w:rsidR="00F36BB8" w:rsidRPr="00665722" w:rsidRDefault="00F36BB8" w:rsidP="00F36BB8">
      <w:pPr>
        <w:overflowPunct w:val="0"/>
        <w:jc w:val="both"/>
        <w:textAlignment w:val="baseline"/>
        <w:rPr>
          <w:sz w:val="24"/>
          <w:szCs w:val="24"/>
        </w:rPr>
      </w:pPr>
      <w:r w:rsidRPr="00665722">
        <w:rPr>
          <w:sz w:val="24"/>
          <w:szCs w:val="24"/>
        </w:rPr>
        <w:t xml:space="preserve">Председатель </w:t>
      </w:r>
    </w:p>
    <w:p w:rsidR="00F36BB8" w:rsidRPr="00665722" w:rsidRDefault="00F36BB8" w:rsidP="00F36BB8">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F36BB8" w:rsidRPr="00665722" w:rsidRDefault="00F36BB8" w:rsidP="00F36BB8">
      <w:pPr>
        <w:overflowPunct w:val="0"/>
        <w:jc w:val="both"/>
        <w:textAlignment w:val="baseline"/>
        <w:rPr>
          <w:sz w:val="24"/>
          <w:szCs w:val="24"/>
        </w:rPr>
      </w:pPr>
    </w:p>
    <w:p w:rsidR="00F36BB8" w:rsidRPr="00665722" w:rsidRDefault="00F36BB8" w:rsidP="00F36BB8">
      <w:pPr>
        <w:overflowPunct w:val="0"/>
        <w:jc w:val="both"/>
        <w:textAlignment w:val="baseline"/>
        <w:rPr>
          <w:sz w:val="24"/>
          <w:szCs w:val="24"/>
        </w:rPr>
      </w:pPr>
    </w:p>
    <w:p w:rsidR="00F36BB8" w:rsidRPr="00665722" w:rsidRDefault="00F36BB8" w:rsidP="00F36BB8">
      <w:pPr>
        <w:tabs>
          <w:tab w:val="left" w:pos="1493"/>
        </w:tabs>
        <w:overflowPunct w:val="0"/>
        <w:jc w:val="both"/>
        <w:textAlignment w:val="baseline"/>
        <w:rPr>
          <w:sz w:val="24"/>
          <w:szCs w:val="24"/>
        </w:rPr>
      </w:pPr>
      <w:r w:rsidRPr="00665722">
        <w:rPr>
          <w:sz w:val="24"/>
          <w:szCs w:val="24"/>
        </w:rPr>
        <w:t xml:space="preserve">Глава </w:t>
      </w:r>
    </w:p>
    <w:p w:rsidR="00F36BB8" w:rsidRPr="00665722" w:rsidRDefault="00F36BB8" w:rsidP="00F36BB8">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F36BB8">
      <w:pPr>
        <w:jc w:val="center"/>
        <w:rPr>
          <w:b/>
          <w:color w:val="000000"/>
          <w:sz w:val="24"/>
          <w:szCs w:val="24"/>
        </w:rPr>
      </w:pPr>
    </w:p>
    <w:p w:rsidR="00665722" w:rsidRDefault="00665722" w:rsidP="00F36BB8">
      <w:pPr>
        <w:jc w:val="center"/>
        <w:rPr>
          <w:b/>
          <w:color w:val="000000"/>
          <w:sz w:val="24"/>
          <w:szCs w:val="24"/>
        </w:rPr>
      </w:pPr>
    </w:p>
    <w:p w:rsidR="00F36BB8" w:rsidRPr="00665722" w:rsidRDefault="00F36BB8" w:rsidP="00F36BB8">
      <w:pPr>
        <w:jc w:val="center"/>
        <w:rPr>
          <w:b/>
          <w:color w:val="000000"/>
          <w:sz w:val="24"/>
          <w:szCs w:val="24"/>
        </w:rPr>
      </w:pPr>
      <w:r w:rsidRPr="00665722">
        <w:rPr>
          <w:b/>
          <w:noProof/>
          <w:color w:val="000000"/>
          <w:sz w:val="24"/>
          <w:szCs w:val="24"/>
        </w:rPr>
        <w:lastRenderedPageBreak/>
        <w:drawing>
          <wp:inline distT="0" distB="0" distL="0" distR="0" wp14:anchorId="59AC1F28" wp14:editId="3B34172D">
            <wp:extent cx="562610" cy="72961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F36BB8" w:rsidRPr="00665722" w:rsidRDefault="00F36BB8" w:rsidP="00F36BB8">
      <w:pPr>
        <w:jc w:val="center"/>
        <w:rPr>
          <w:b/>
          <w:bCs/>
          <w:sz w:val="24"/>
          <w:szCs w:val="24"/>
        </w:rPr>
      </w:pPr>
      <w:r w:rsidRPr="00665722">
        <w:rPr>
          <w:b/>
          <w:bCs/>
          <w:sz w:val="24"/>
          <w:szCs w:val="24"/>
        </w:rPr>
        <w:t xml:space="preserve">ШИХОВСКАЯ СЕЛЬСКАЯ ДУМА </w:t>
      </w:r>
    </w:p>
    <w:p w:rsidR="00F36BB8" w:rsidRPr="00665722" w:rsidRDefault="00F36BB8" w:rsidP="00F36BB8">
      <w:pPr>
        <w:jc w:val="center"/>
        <w:rPr>
          <w:b/>
          <w:bCs/>
          <w:sz w:val="24"/>
          <w:szCs w:val="24"/>
        </w:rPr>
      </w:pPr>
      <w:r w:rsidRPr="00665722">
        <w:rPr>
          <w:b/>
          <w:bCs/>
          <w:sz w:val="24"/>
          <w:szCs w:val="24"/>
        </w:rPr>
        <w:t>СЛОБОДСКОГО РАЙОНА КИРОВСКОЙ ОБЛАСТИ</w:t>
      </w:r>
    </w:p>
    <w:p w:rsidR="00F36BB8" w:rsidRPr="00665722" w:rsidRDefault="00F36BB8" w:rsidP="00F36BB8">
      <w:pPr>
        <w:tabs>
          <w:tab w:val="left" w:pos="4200"/>
        </w:tabs>
        <w:jc w:val="center"/>
        <w:rPr>
          <w:b/>
          <w:color w:val="000000"/>
          <w:sz w:val="24"/>
          <w:szCs w:val="24"/>
        </w:rPr>
      </w:pPr>
      <w:r w:rsidRPr="00665722">
        <w:rPr>
          <w:b/>
          <w:color w:val="000000"/>
          <w:sz w:val="24"/>
          <w:szCs w:val="24"/>
        </w:rPr>
        <w:t>ПЯТОГО СОЗЫВА</w:t>
      </w:r>
    </w:p>
    <w:p w:rsidR="00F36BB8" w:rsidRPr="00665722" w:rsidRDefault="00F36BB8" w:rsidP="00F36BB8">
      <w:pPr>
        <w:jc w:val="center"/>
        <w:rPr>
          <w:b/>
          <w:color w:val="000000"/>
          <w:sz w:val="24"/>
          <w:szCs w:val="24"/>
        </w:rPr>
      </w:pPr>
    </w:p>
    <w:p w:rsidR="00F36BB8" w:rsidRPr="00665722" w:rsidRDefault="00F36BB8" w:rsidP="00F36BB8">
      <w:pPr>
        <w:jc w:val="center"/>
        <w:rPr>
          <w:b/>
          <w:color w:val="000000"/>
          <w:sz w:val="24"/>
          <w:szCs w:val="24"/>
        </w:rPr>
      </w:pPr>
      <w:r w:rsidRPr="00665722">
        <w:rPr>
          <w:b/>
          <w:color w:val="000000"/>
          <w:sz w:val="24"/>
          <w:szCs w:val="24"/>
        </w:rPr>
        <w:t>РЕШЕНИЕ</w:t>
      </w:r>
    </w:p>
    <w:p w:rsidR="00F36BB8" w:rsidRPr="00665722" w:rsidRDefault="00F36BB8" w:rsidP="00F36BB8">
      <w:pPr>
        <w:rPr>
          <w:color w:val="000000"/>
          <w:sz w:val="24"/>
          <w:szCs w:val="24"/>
          <w:u w:val="single"/>
        </w:rPr>
      </w:pPr>
      <w:r w:rsidRPr="00665722">
        <w:rPr>
          <w:color w:val="000000"/>
          <w:sz w:val="24"/>
          <w:szCs w:val="24"/>
          <w:u w:val="single"/>
        </w:rPr>
        <w:t>28.03.2025</w:t>
      </w:r>
      <w:r w:rsidRPr="00665722">
        <w:rPr>
          <w:color w:val="000000"/>
          <w:sz w:val="24"/>
          <w:szCs w:val="24"/>
        </w:rPr>
        <w:t xml:space="preserve">                                                                                                                 № 36/227</w:t>
      </w:r>
    </w:p>
    <w:p w:rsidR="00F36BB8" w:rsidRPr="00665722" w:rsidRDefault="00F36BB8" w:rsidP="00F36BB8">
      <w:pPr>
        <w:jc w:val="center"/>
        <w:rPr>
          <w:color w:val="000000"/>
          <w:sz w:val="24"/>
          <w:szCs w:val="24"/>
        </w:rPr>
      </w:pPr>
      <w:r w:rsidRPr="00665722">
        <w:rPr>
          <w:color w:val="000000"/>
          <w:sz w:val="24"/>
          <w:szCs w:val="24"/>
        </w:rPr>
        <w:t>д. Шихово</w:t>
      </w:r>
    </w:p>
    <w:p w:rsidR="00F36BB8" w:rsidRPr="00665722" w:rsidRDefault="00F36BB8" w:rsidP="00F36BB8">
      <w:pPr>
        <w:ind w:firstLine="708"/>
        <w:jc w:val="center"/>
        <w:rPr>
          <w:b/>
          <w:sz w:val="24"/>
          <w:szCs w:val="24"/>
        </w:rPr>
      </w:pPr>
    </w:p>
    <w:p w:rsidR="00F36BB8" w:rsidRPr="00665722" w:rsidRDefault="00F36BB8" w:rsidP="00F36BB8">
      <w:pPr>
        <w:ind w:firstLine="708"/>
        <w:jc w:val="center"/>
        <w:rPr>
          <w:b/>
          <w:sz w:val="24"/>
          <w:szCs w:val="24"/>
        </w:rPr>
      </w:pPr>
      <w:r w:rsidRPr="00665722">
        <w:rPr>
          <w:b/>
          <w:sz w:val="24"/>
          <w:szCs w:val="24"/>
        </w:rPr>
        <w:t xml:space="preserve">Об отказе в передаче недвижимого имущества в безвозмездное пользование на основании письма УФПС по Кировской области </w:t>
      </w:r>
    </w:p>
    <w:p w:rsidR="00F36BB8" w:rsidRPr="00665722" w:rsidRDefault="00F36BB8" w:rsidP="00F36BB8">
      <w:pPr>
        <w:ind w:firstLine="708"/>
        <w:jc w:val="center"/>
        <w:rPr>
          <w:b/>
          <w:sz w:val="24"/>
          <w:szCs w:val="24"/>
        </w:rPr>
      </w:pPr>
      <w:r w:rsidRPr="00665722">
        <w:rPr>
          <w:b/>
          <w:sz w:val="24"/>
          <w:szCs w:val="24"/>
        </w:rPr>
        <w:t>от 05.03.2025 №3.7.11.1-03/ф43-03/1498</w:t>
      </w:r>
    </w:p>
    <w:p w:rsidR="00F36BB8" w:rsidRPr="00665722" w:rsidRDefault="00F36BB8" w:rsidP="00F36BB8">
      <w:pPr>
        <w:ind w:right="-81"/>
        <w:jc w:val="right"/>
        <w:rPr>
          <w:sz w:val="24"/>
          <w:szCs w:val="24"/>
        </w:rPr>
      </w:pPr>
    </w:p>
    <w:p w:rsidR="00F36BB8" w:rsidRPr="00665722" w:rsidRDefault="00F36BB8" w:rsidP="00F36BB8">
      <w:pPr>
        <w:ind w:firstLine="709"/>
        <w:jc w:val="both"/>
        <w:rPr>
          <w:sz w:val="24"/>
          <w:szCs w:val="24"/>
        </w:rPr>
      </w:pPr>
      <w:proofErr w:type="gramStart"/>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принятого решением </w:t>
      </w:r>
      <w:proofErr w:type="spellStart"/>
      <w:r w:rsidRPr="00665722">
        <w:rPr>
          <w:sz w:val="24"/>
          <w:szCs w:val="24"/>
        </w:rPr>
        <w:t>Шиховской</w:t>
      </w:r>
      <w:proofErr w:type="spellEnd"/>
      <w:r w:rsidRPr="00665722">
        <w:rPr>
          <w:sz w:val="24"/>
          <w:szCs w:val="24"/>
        </w:rPr>
        <w:t xml:space="preserve"> сельской Думы от 07.12.2005 №3/18, Положения об организации учёта муниципального имущества и ведения реестра муниципального имущества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утвержденного решением </w:t>
      </w:r>
      <w:proofErr w:type="spellStart"/>
      <w:r w:rsidRPr="00665722">
        <w:rPr>
          <w:sz w:val="24"/>
          <w:szCs w:val="24"/>
        </w:rPr>
        <w:t>Шиховской</w:t>
      </w:r>
      <w:proofErr w:type="spellEnd"/>
      <w:r w:rsidRPr="00665722">
        <w:rPr>
          <w:sz w:val="24"/>
          <w:szCs w:val="24"/>
        </w:rPr>
        <w:t xml:space="preserve"> сельской Думы</w:t>
      </w:r>
      <w:proofErr w:type="gramEnd"/>
      <w:r w:rsidRPr="00665722">
        <w:rPr>
          <w:sz w:val="24"/>
          <w:szCs w:val="24"/>
        </w:rPr>
        <w:t xml:space="preserve"> </w:t>
      </w:r>
      <w:proofErr w:type="gramStart"/>
      <w:r w:rsidRPr="00665722">
        <w:rPr>
          <w:sz w:val="24"/>
          <w:szCs w:val="24"/>
        </w:rPr>
        <w:t xml:space="preserve">от 20.11.2020 № 33/183, Положения о порядке управления и распоряжения муниципальным имуществом </w:t>
      </w:r>
      <w:proofErr w:type="spellStart"/>
      <w:r w:rsidRPr="00665722">
        <w:rPr>
          <w:sz w:val="24"/>
          <w:szCs w:val="24"/>
        </w:rPr>
        <w:t>Шиховское</w:t>
      </w:r>
      <w:proofErr w:type="spellEnd"/>
      <w:r w:rsidRPr="00665722">
        <w:rPr>
          <w:sz w:val="24"/>
          <w:szCs w:val="24"/>
        </w:rPr>
        <w:t xml:space="preserve"> сельское поселение, утвержденного решением </w:t>
      </w:r>
      <w:proofErr w:type="spellStart"/>
      <w:r w:rsidRPr="00665722">
        <w:rPr>
          <w:sz w:val="24"/>
          <w:szCs w:val="24"/>
        </w:rPr>
        <w:t>Шиховской</w:t>
      </w:r>
      <w:proofErr w:type="spellEnd"/>
      <w:r w:rsidRPr="00665722">
        <w:rPr>
          <w:sz w:val="24"/>
          <w:szCs w:val="24"/>
        </w:rPr>
        <w:t xml:space="preserve"> сельской Думы от 04.12.2006 №15/70, решения </w:t>
      </w:r>
      <w:proofErr w:type="spellStart"/>
      <w:r w:rsidRPr="00665722">
        <w:rPr>
          <w:sz w:val="24"/>
          <w:szCs w:val="24"/>
        </w:rPr>
        <w:t>Шиховской</w:t>
      </w:r>
      <w:proofErr w:type="spellEnd"/>
      <w:r w:rsidRPr="00665722">
        <w:rPr>
          <w:sz w:val="24"/>
          <w:szCs w:val="24"/>
        </w:rPr>
        <w:t xml:space="preserve"> сельской Думы от 09.11.2018 № 12/67  «Об утверждении Положения о порядке предоставления в аренду муниципального имущества </w:t>
      </w:r>
      <w:proofErr w:type="spellStart"/>
      <w:r w:rsidRPr="00665722">
        <w:rPr>
          <w:sz w:val="24"/>
          <w:szCs w:val="24"/>
        </w:rPr>
        <w:t>Шиховского</w:t>
      </w:r>
      <w:proofErr w:type="spellEnd"/>
      <w:r w:rsidRPr="00665722">
        <w:rPr>
          <w:sz w:val="24"/>
          <w:szCs w:val="24"/>
        </w:rPr>
        <w:t xml:space="preserve"> сельского поселения Слободского района Кировской области», по результатам рассмотрения предложения АО «Почта России» о передаче недвижимого имущества</w:t>
      </w:r>
      <w:proofErr w:type="gramEnd"/>
      <w:r w:rsidRPr="00665722">
        <w:rPr>
          <w:sz w:val="24"/>
          <w:szCs w:val="24"/>
        </w:rPr>
        <w:t xml:space="preserve"> в безвозмездное пользование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F36BB8" w:rsidRPr="00665722" w:rsidRDefault="00F36BB8" w:rsidP="00F36BB8">
      <w:pPr>
        <w:ind w:firstLine="567"/>
        <w:jc w:val="both"/>
        <w:rPr>
          <w:sz w:val="24"/>
          <w:szCs w:val="24"/>
        </w:rPr>
      </w:pPr>
      <w:r w:rsidRPr="00665722">
        <w:rPr>
          <w:sz w:val="24"/>
          <w:szCs w:val="24"/>
        </w:rPr>
        <w:t xml:space="preserve">1. Отказать УФПС по Кировской области в передаче в безвозмездное пользование нежилого помещения площадью 65,0 </w:t>
      </w:r>
      <w:proofErr w:type="spellStart"/>
      <w:r w:rsidRPr="00665722">
        <w:rPr>
          <w:sz w:val="24"/>
          <w:szCs w:val="24"/>
        </w:rPr>
        <w:t>кв.м</w:t>
      </w:r>
      <w:proofErr w:type="spellEnd"/>
      <w:r w:rsidRPr="00665722">
        <w:rPr>
          <w:sz w:val="24"/>
          <w:szCs w:val="24"/>
        </w:rPr>
        <w:t xml:space="preserve">., расположенного по адресу: д. Шихово, ул. </w:t>
      </w:r>
      <w:proofErr w:type="gramStart"/>
      <w:r w:rsidRPr="00665722">
        <w:rPr>
          <w:sz w:val="24"/>
          <w:szCs w:val="24"/>
        </w:rPr>
        <w:t>Солнечная</w:t>
      </w:r>
      <w:proofErr w:type="gramEnd"/>
      <w:r w:rsidRPr="00665722">
        <w:rPr>
          <w:sz w:val="24"/>
          <w:szCs w:val="24"/>
        </w:rPr>
        <w:t>, 1.</w:t>
      </w:r>
    </w:p>
    <w:p w:rsidR="00F36BB8" w:rsidRPr="00665722" w:rsidRDefault="00F36BB8" w:rsidP="00F36BB8">
      <w:pPr>
        <w:ind w:firstLine="567"/>
        <w:jc w:val="both"/>
        <w:rPr>
          <w:sz w:val="24"/>
          <w:szCs w:val="24"/>
        </w:rPr>
      </w:pPr>
      <w:r w:rsidRPr="00665722">
        <w:rPr>
          <w:sz w:val="24"/>
          <w:szCs w:val="24"/>
        </w:rPr>
        <w:t xml:space="preserve">2. Рекомендовать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продолжить предоставление АО «Почта России» помещения площадью 65,0 </w:t>
      </w:r>
      <w:proofErr w:type="spellStart"/>
      <w:r w:rsidRPr="00665722">
        <w:rPr>
          <w:sz w:val="24"/>
          <w:szCs w:val="24"/>
        </w:rPr>
        <w:t>кв.м</w:t>
      </w:r>
      <w:proofErr w:type="spellEnd"/>
      <w:r w:rsidRPr="00665722">
        <w:rPr>
          <w:sz w:val="24"/>
          <w:szCs w:val="24"/>
        </w:rPr>
        <w:t>., расположенного по адресу: д. Шихово, ул. Солнечная, 1, на условиях аренды.</w:t>
      </w:r>
    </w:p>
    <w:p w:rsidR="00F36BB8" w:rsidRPr="00665722" w:rsidRDefault="00F36BB8" w:rsidP="00F36BB8">
      <w:pPr>
        <w:ind w:firstLine="567"/>
        <w:jc w:val="both"/>
        <w:rPr>
          <w:sz w:val="24"/>
          <w:szCs w:val="24"/>
        </w:rPr>
      </w:pPr>
      <w:r w:rsidRPr="00665722">
        <w:rPr>
          <w:sz w:val="24"/>
          <w:szCs w:val="24"/>
        </w:rPr>
        <w:t xml:space="preserve">3. </w:t>
      </w:r>
      <w:r w:rsidRPr="00665722">
        <w:rPr>
          <w:bCs/>
          <w:sz w:val="24"/>
          <w:szCs w:val="24"/>
        </w:rPr>
        <w:t>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highlight w:val="yellow"/>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F36BB8" w:rsidRPr="00665722" w:rsidRDefault="00F36BB8" w:rsidP="00F36BB8">
      <w:pPr>
        <w:rPr>
          <w:sz w:val="24"/>
          <w:szCs w:val="24"/>
        </w:rPr>
      </w:pPr>
    </w:p>
    <w:p w:rsidR="00F36BB8" w:rsidRPr="00665722" w:rsidRDefault="00F36BB8" w:rsidP="00F36BB8">
      <w:pPr>
        <w:rPr>
          <w:sz w:val="24"/>
          <w:szCs w:val="24"/>
        </w:rPr>
      </w:pPr>
    </w:p>
    <w:p w:rsidR="00F36BB8" w:rsidRPr="00665722" w:rsidRDefault="00F36BB8" w:rsidP="00F36BB8">
      <w:pPr>
        <w:rPr>
          <w:sz w:val="24"/>
          <w:szCs w:val="24"/>
        </w:rPr>
      </w:pPr>
      <w:r w:rsidRPr="00665722">
        <w:rPr>
          <w:sz w:val="24"/>
          <w:szCs w:val="24"/>
        </w:rPr>
        <w:t xml:space="preserve">Председатель </w:t>
      </w:r>
      <w:proofErr w:type="spellStart"/>
      <w:r w:rsidRPr="00665722">
        <w:rPr>
          <w:sz w:val="24"/>
          <w:szCs w:val="24"/>
        </w:rPr>
        <w:t>Шиховской</w:t>
      </w:r>
      <w:proofErr w:type="spellEnd"/>
      <w:r w:rsidRPr="00665722">
        <w:rPr>
          <w:sz w:val="24"/>
          <w:szCs w:val="24"/>
        </w:rPr>
        <w:t xml:space="preserve"> </w:t>
      </w:r>
    </w:p>
    <w:p w:rsidR="00F36BB8" w:rsidRPr="00665722" w:rsidRDefault="00F36BB8" w:rsidP="00F36BB8">
      <w:pPr>
        <w:rPr>
          <w:sz w:val="24"/>
          <w:szCs w:val="24"/>
        </w:rPr>
      </w:pPr>
      <w:r w:rsidRPr="00665722">
        <w:rPr>
          <w:sz w:val="24"/>
          <w:szCs w:val="24"/>
        </w:rPr>
        <w:t>сельской Думы                                                                                                В. А. Бушуев</w:t>
      </w:r>
    </w:p>
    <w:p w:rsidR="00F36BB8" w:rsidRPr="00665722" w:rsidRDefault="00F36BB8" w:rsidP="00F36BB8">
      <w:pPr>
        <w:rPr>
          <w:sz w:val="24"/>
          <w:szCs w:val="24"/>
        </w:rPr>
      </w:pPr>
    </w:p>
    <w:p w:rsidR="00F36BB8" w:rsidRPr="00665722" w:rsidRDefault="00F36BB8" w:rsidP="00F36BB8">
      <w:pPr>
        <w:rPr>
          <w:sz w:val="24"/>
          <w:szCs w:val="24"/>
        </w:rPr>
      </w:pPr>
      <w:r w:rsidRPr="00665722">
        <w:rPr>
          <w:sz w:val="24"/>
          <w:szCs w:val="24"/>
        </w:rPr>
        <w:t xml:space="preserve">Глава </w:t>
      </w:r>
      <w:proofErr w:type="spellStart"/>
      <w:r w:rsidRPr="00665722">
        <w:rPr>
          <w:sz w:val="24"/>
          <w:szCs w:val="24"/>
        </w:rPr>
        <w:t>Шиховского</w:t>
      </w:r>
      <w:proofErr w:type="spellEnd"/>
      <w:r w:rsidRPr="00665722">
        <w:rPr>
          <w:sz w:val="24"/>
          <w:szCs w:val="24"/>
        </w:rPr>
        <w:t xml:space="preserve"> </w:t>
      </w:r>
    </w:p>
    <w:p w:rsidR="00F36BB8" w:rsidRPr="00665722" w:rsidRDefault="00F36BB8" w:rsidP="00F36BB8">
      <w:pPr>
        <w:rPr>
          <w:sz w:val="24"/>
          <w:szCs w:val="24"/>
        </w:rPr>
      </w:pPr>
      <w:r w:rsidRPr="00665722">
        <w:rPr>
          <w:sz w:val="24"/>
          <w:szCs w:val="24"/>
        </w:rPr>
        <w:t>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F36BB8" w:rsidRPr="00665722" w:rsidRDefault="00F36BB8" w:rsidP="00F36BB8">
      <w:pPr>
        <w:spacing w:line="360" w:lineRule="auto"/>
        <w:jc w:val="center"/>
        <w:rPr>
          <w:b/>
          <w:color w:val="000000"/>
          <w:sz w:val="24"/>
          <w:szCs w:val="24"/>
        </w:rPr>
      </w:pPr>
      <w:r w:rsidRPr="00665722">
        <w:rPr>
          <w:b/>
          <w:noProof/>
          <w:color w:val="000000"/>
          <w:sz w:val="24"/>
          <w:szCs w:val="24"/>
        </w:rPr>
        <w:lastRenderedPageBreak/>
        <w:drawing>
          <wp:inline distT="0" distB="0" distL="0" distR="0" wp14:anchorId="5869E46D" wp14:editId="716D0395">
            <wp:extent cx="561975" cy="733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F36BB8" w:rsidRPr="00665722" w:rsidRDefault="00F36BB8" w:rsidP="00F36BB8">
      <w:pPr>
        <w:spacing w:line="360" w:lineRule="auto"/>
        <w:jc w:val="center"/>
        <w:rPr>
          <w:b/>
          <w:bCs/>
          <w:sz w:val="24"/>
          <w:szCs w:val="24"/>
        </w:rPr>
      </w:pPr>
      <w:r w:rsidRPr="00665722">
        <w:rPr>
          <w:b/>
          <w:bCs/>
          <w:sz w:val="24"/>
          <w:szCs w:val="24"/>
        </w:rPr>
        <w:t xml:space="preserve">ШИХОВСКАЯ СЕЛЬСКАЯ ДУМА </w:t>
      </w:r>
    </w:p>
    <w:p w:rsidR="00F36BB8" w:rsidRPr="00665722" w:rsidRDefault="00F36BB8" w:rsidP="00F36BB8">
      <w:pPr>
        <w:spacing w:line="360" w:lineRule="auto"/>
        <w:jc w:val="center"/>
        <w:rPr>
          <w:b/>
          <w:bCs/>
          <w:sz w:val="24"/>
          <w:szCs w:val="24"/>
        </w:rPr>
      </w:pPr>
      <w:r w:rsidRPr="00665722">
        <w:rPr>
          <w:b/>
          <w:bCs/>
          <w:sz w:val="24"/>
          <w:szCs w:val="24"/>
        </w:rPr>
        <w:t>СЛОБОДСКОГО РАЙОНА КИРОВСКОЙ ОБЛАСТИ</w:t>
      </w:r>
    </w:p>
    <w:p w:rsidR="00F36BB8" w:rsidRPr="00665722" w:rsidRDefault="00F36BB8" w:rsidP="00F36BB8">
      <w:pPr>
        <w:tabs>
          <w:tab w:val="left" w:pos="4200"/>
        </w:tabs>
        <w:spacing w:line="100" w:lineRule="atLeast"/>
        <w:jc w:val="center"/>
        <w:rPr>
          <w:b/>
          <w:color w:val="000000"/>
          <w:sz w:val="24"/>
          <w:szCs w:val="24"/>
        </w:rPr>
      </w:pPr>
      <w:r w:rsidRPr="00665722">
        <w:rPr>
          <w:b/>
          <w:color w:val="000000"/>
          <w:sz w:val="24"/>
          <w:szCs w:val="24"/>
        </w:rPr>
        <w:t>ПЯТОГО СОЗЫВА</w:t>
      </w:r>
    </w:p>
    <w:p w:rsidR="00F36BB8" w:rsidRPr="00665722" w:rsidRDefault="00F36BB8" w:rsidP="00F36BB8">
      <w:pPr>
        <w:jc w:val="center"/>
        <w:rPr>
          <w:b/>
          <w:color w:val="000000"/>
          <w:sz w:val="24"/>
          <w:szCs w:val="24"/>
        </w:rPr>
      </w:pPr>
    </w:p>
    <w:p w:rsidR="00F36BB8" w:rsidRPr="00665722" w:rsidRDefault="00F36BB8" w:rsidP="00F36BB8">
      <w:pPr>
        <w:jc w:val="center"/>
        <w:rPr>
          <w:b/>
          <w:color w:val="000000"/>
          <w:sz w:val="24"/>
          <w:szCs w:val="24"/>
        </w:rPr>
      </w:pPr>
      <w:r w:rsidRPr="00665722">
        <w:rPr>
          <w:b/>
          <w:color w:val="000000"/>
          <w:sz w:val="24"/>
          <w:szCs w:val="24"/>
        </w:rPr>
        <w:t>РЕШЕНИЕ</w:t>
      </w:r>
    </w:p>
    <w:p w:rsidR="00F36BB8" w:rsidRPr="00665722" w:rsidRDefault="00F36BB8" w:rsidP="00F36BB8">
      <w:pPr>
        <w:jc w:val="center"/>
        <w:rPr>
          <w:color w:val="000000"/>
          <w:sz w:val="24"/>
          <w:szCs w:val="24"/>
        </w:rPr>
      </w:pPr>
    </w:p>
    <w:p w:rsidR="00F36BB8" w:rsidRPr="00665722" w:rsidRDefault="00F36BB8" w:rsidP="00F36BB8">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37/231</w:t>
      </w:r>
    </w:p>
    <w:p w:rsidR="00F36BB8" w:rsidRPr="00665722" w:rsidRDefault="00F36BB8" w:rsidP="00F36BB8">
      <w:pPr>
        <w:jc w:val="center"/>
        <w:rPr>
          <w:color w:val="000000"/>
          <w:sz w:val="24"/>
          <w:szCs w:val="24"/>
        </w:rPr>
      </w:pPr>
    </w:p>
    <w:p w:rsidR="00F36BB8" w:rsidRPr="00665722" w:rsidRDefault="00F36BB8" w:rsidP="00F36BB8">
      <w:pPr>
        <w:jc w:val="center"/>
        <w:rPr>
          <w:color w:val="000000"/>
          <w:sz w:val="24"/>
          <w:szCs w:val="24"/>
        </w:rPr>
      </w:pPr>
      <w:r w:rsidRPr="00665722">
        <w:rPr>
          <w:color w:val="000000"/>
          <w:sz w:val="24"/>
          <w:szCs w:val="24"/>
        </w:rPr>
        <w:t>д. Шихово</w:t>
      </w:r>
    </w:p>
    <w:p w:rsidR="00F36BB8" w:rsidRPr="00665722" w:rsidRDefault="00F36BB8" w:rsidP="00F36BB8">
      <w:pPr>
        <w:ind w:firstLine="709"/>
        <w:jc w:val="center"/>
        <w:rPr>
          <w:b/>
          <w:sz w:val="24"/>
          <w:szCs w:val="24"/>
        </w:rPr>
      </w:pPr>
    </w:p>
    <w:p w:rsidR="00F36BB8" w:rsidRPr="00665722" w:rsidRDefault="00F36BB8" w:rsidP="00F36BB8">
      <w:pPr>
        <w:jc w:val="center"/>
        <w:rPr>
          <w:b/>
          <w:sz w:val="24"/>
          <w:szCs w:val="24"/>
        </w:rPr>
      </w:pPr>
      <w:r w:rsidRPr="00665722">
        <w:rPr>
          <w:b/>
          <w:sz w:val="24"/>
          <w:szCs w:val="24"/>
        </w:rPr>
        <w:t>Об отказе в выделении ассигнований на устройство освещения</w:t>
      </w:r>
    </w:p>
    <w:p w:rsidR="00F36BB8" w:rsidRPr="00665722" w:rsidRDefault="00F36BB8" w:rsidP="00F36BB8">
      <w:pPr>
        <w:spacing w:line="276" w:lineRule="auto"/>
        <w:jc w:val="center"/>
        <w:rPr>
          <w:b/>
          <w:sz w:val="24"/>
          <w:szCs w:val="24"/>
        </w:rPr>
      </w:pPr>
      <w:r w:rsidRPr="00665722">
        <w:rPr>
          <w:b/>
          <w:sz w:val="24"/>
          <w:szCs w:val="24"/>
        </w:rPr>
        <w:t>по ул. Сурикова в д. Шихово</w:t>
      </w:r>
    </w:p>
    <w:p w:rsidR="00F36BB8" w:rsidRPr="00665722" w:rsidRDefault="00F36BB8" w:rsidP="00F36BB8">
      <w:pPr>
        <w:spacing w:line="276" w:lineRule="auto"/>
        <w:jc w:val="center"/>
        <w:rPr>
          <w:b/>
          <w:sz w:val="24"/>
          <w:szCs w:val="24"/>
        </w:rPr>
      </w:pPr>
    </w:p>
    <w:p w:rsidR="00F36BB8" w:rsidRPr="00665722" w:rsidRDefault="00F36BB8" w:rsidP="00F36BB8">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F36BB8" w:rsidRPr="00665722" w:rsidRDefault="00F36BB8" w:rsidP="00F36BB8">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по ул. Сурикова  в д. Шихово  по коллективному заявлению от жителей ул. Сурикова.</w:t>
      </w:r>
    </w:p>
    <w:p w:rsidR="00F36BB8" w:rsidRPr="00665722" w:rsidRDefault="00F36BB8" w:rsidP="00F36BB8">
      <w:pPr>
        <w:pStyle w:val="a7"/>
        <w:spacing w:after="0" w:line="276" w:lineRule="auto"/>
        <w:ind w:firstLine="709"/>
        <w:jc w:val="both"/>
        <w:rPr>
          <w:sz w:val="24"/>
          <w:szCs w:val="24"/>
        </w:rPr>
      </w:pPr>
      <w:r w:rsidRPr="00665722">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F36BB8" w:rsidRPr="00665722" w:rsidRDefault="00F36BB8" w:rsidP="00F36BB8">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F36BB8" w:rsidRPr="00665722" w:rsidRDefault="00F36BB8" w:rsidP="00F36BB8">
      <w:pPr>
        <w:pStyle w:val="a7"/>
        <w:spacing w:after="0" w:line="276" w:lineRule="auto"/>
        <w:ind w:firstLine="540"/>
        <w:jc w:val="both"/>
        <w:rPr>
          <w:sz w:val="24"/>
          <w:szCs w:val="24"/>
        </w:rPr>
      </w:pPr>
    </w:p>
    <w:p w:rsidR="00F36BB8" w:rsidRPr="00665722" w:rsidRDefault="00F36BB8" w:rsidP="00F36BB8">
      <w:pPr>
        <w:ind w:firstLine="567"/>
        <w:jc w:val="both"/>
        <w:rPr>
          <w:sz w:val="24"/>
          <w:szCs w:val="24"/>
        </w:rPr>
      </w:pPr>
    </w:p>
    <w:p w:rsidR="00F36BB8" w:rsidRPr="00665722" w:rsidRDefault="00F36BB8" w:rsidP="00F36BB8">
      <w:pPr>
        <w:overflowPunct w:val="0"/>
        <w:jc w:val="both"/>
        <w:textAlignment w:val="baseline"/>
        <w:rPr>
          <w:sz w:val="24"/>
          <w:szCs w:val="24"/>
        </w:rPr>
      </w:pPr>
      <w:r w:rsidRPr="00665722">
        <w:rPr>
          <w:sz w:val="24"/>
          <w:szCs w:val="24"/>
        </w:rPr>
        <w:t xml:space="preserve">Председатель </w:t>
      </w:r>
    </w:p>
    <w:p w:rsidR="00F36BB8" w:rsidRPr="00665722" w:rsidRDefault="00F36BB8" w:rsidP="00F36BB8">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F36BB8" w:rsidRPr="00665722" w:rsidRDefault="00F36BB8" w:rsidP="00F36BB8">
      <w:pPr>
        <w:overflowPunct w:val="0"/>
        <w:jc w:val="both"/>
        <w:textAlignment w:val="baseline"/>
        <w:rPr>
          <w:sz w:val="24"/>
          <w:szCs w:val="24"/>
        </w:rPr>
      </w:pPr>
    </w:p>
    <w:p w:rsidR="00F36BB8" w:rsidRPr="00665722" w:rsidRDefault="00F36BB8" w:rsidP="00F36BB8">
      <w:pPr>
        <w:overflowPunct w:val="0"/>
        <w:jc w:val="both"/>
        <w:textAlignment w:val="baseline"/>
        <w:rPr>
          <w:sz w:val="24"/>
          <w:szCs w:val="24"/>
        </w:rPr>
      </w:pPr>
    </w:p>
    <w:p w:rsidR="00F36BB8" w:rsidRPr="00665722" w:rsidRDefault="00F36BB8" w:rsidP="00F36BB8">
      <w:pPr>
        <w:tabs>
          <w:tab w:val="left" w:pos="1493"/>
        </w:tabs>
        <w:overflowPunct w:val="0"/>
        <w:jc w:val="both"/>
        <w:textAlignment w:val="baseline"/>
        <w:rPr>
          <w:sz w:val="24"/>
          <w:szCs w:val="24"/>
        </w:rPr>
      </w:pPr>
      <w:r w:rsidRPr="00665722">
        <w:rPr>
          <w:sz w:val="24"/>
          <w:szCs w:val="24"/>
        </w:rPr>
        <w:t xml:space="preserve">Глава </w:t>
      </w:r>
    </w:p>
    <w:p w:rsidR="00F36BB8" w:rsidRPr="00665722" w:rsidRDefault="00F36BB8" w:rsidP="00F36BB8">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b/>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665722">
      <w:pPr>
        <w:spacing w:line="360" w:lineRule="auto"/>
        <w:rPr>
          <w:noProof/>
          <w:sz w:val="24"/>
          <w:szCs w:val="24"/>
        </w:rPr>
      </w:pPr>
    </w:p>
    <w:p w:rsidR="004F5173" w:rsidRPr="00665722" w:rsidRDefault="004F5173" w:rsidP="00665722">
      <w:pPr>
        <w:spacing w:line="360" w:lineRule="auto"/>
        <w:jc w:val="center"/>
        <w:rPr>
          <w:b/>
          <w:color w:val="000000"/>
          <w:sz w:val="24"/>
          <w:szCs w:val="24"/>
        </w:rPr>
      </w:pPr>
      <w:r w:rsidRPr="00665722">
        <w:rPr>
          <w:b/>
          <w:noProof/>
          <w:color w:val="000000"/>
          <w:sz w:val="24"/>
          <w:szCs w:val="24"/>
        </w:rPr>
        <w:lastRenderedPageBreak/>
        <w:drawing>
          <wp:inline distT="0" distB="0" distL="0" distR="0" wp14:anchorId="7E2F7119" wp14:editId="7D12C397">
            <wp:extent cx="561975" cy="733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4F5173" w:rsidRPr="00665722" w:rsidRDefault="004F5173" w:rsidP="004F5173">
      <w:pPr>
        <w:spacing w:line="360" w:lineRule="auto"/>
        <w:jc w:val="center"/>
        <w:rPr>
          <w:b/>
          <w:bCs/>
          <w:sz w:val="24"/>
          <w:szCs w:val="24"/>
        </w:rPr>
      </w:pPr>
      <w:r w:rsidRPr="00665722">
        <w:rPr>
          <w:b/>
          <w:bCs/>
          <w:sz w:val="24"/>
          <w:szCs w:val="24"/>
        </w:rPr>
        <w:t xml:space="preserve">ШИХОВСКАЯ СЕЛЬСКАЯ ДУМА </w:t>
      </w:r>
    </w:p>
    <w:p w:rsidR="004F5173" w:rsidRPr="00665722" w:rsidRDefault="004F5173" w:rsidP="004F5173">
      <w:pPr>
        <w:spacing w:line="360" w:lineRule="auto"/>
        <w:jc w:val="center"/>
        <w:rPr>
          <w:b/>
          <w:bCs/>
          <w:sz w:val="24"/>
          <w:szCs w:val="24"/>
        </w:rPr>
      </w:pPr>
      <w:r w:rsidRPr="00665722">
        <w:rPr>
          <w:b/>
          <w:bCs/>
          <w:sz w:val="24"/>
          <w:szCs w:val="24"/>
        </w:rPr>
        <w:t>СЛОБОДСКОГО РАЙОНА КИРОВСКОЙ ОБЛАСТИ</w:t>
      </w:r>
    </w:p>
    <w:p w:rsidR="004F5173" w:rsidRPr="00665722" w:rsidRDefault="004F5173" w:rsidP="004F5173">
      <w:pPr>
        <w:tabs>
          <w:tab w:val="left" w:pos="4200"/>
        </w:tabs>
        <w:spacing w:line="100" w:lineRule="atLeast"/>
        <w:jc w:val="center"/>
        <w:rPr>
          <w:b/>
          <w:color w:val="000000"/>
          <w:sz w:val="24"/>
          <w:szCs w:val="24"/>
        </w:rPr>
      </w:pPr>
      <w:r w:rsidRPr="00665722">
        <w:rPr>
          <w:b/>
          <w:color w:val="000000"/>
          <w:sz w:val="24"/>
          <w:szCs w:val="24"/>
        </w:rPr>
        <w:t>ПЯТОГО СОЗЫВА</w:t>
      </w:r>
    </w:p>
    <w:p w:rsidR="004F5173" w:rsidRPr="00665722" w:rsidRDefault="004F5173" w:rsidP="004F5173">
      <w:pPr>
        <w:jc w:val="center"/>
        <w:rPr>
          <w:b/>
          <w:color w:val="000000"/>
          <w:sz w:val="24"/>
          <w:szCs w:val="24"/>
        </w:rPr>
      </w:pPr>
    </w:p>
    <w:p w:rsidR="004F5173" w:rsidRPr="00665722" w:rsidRDefault="004F5173" w:rsidP="004F5173">
      <w:pPr>
        <w:jc w:val="center"/>
        <w:rPr>
          <w:b/>
          <w:color w:val="000000"/>
          <w:sz w:val="24"/>
          <w:szCs w:val="24"/>
        </w:rPr>
      </w:pPr>
      <w:r w:rsidRPr="00665722">
        <w:rPr>
          <w:b/>
          <w:color w:val="000000"/>
          <w:sz w:val="24"/>
          <w:szCs w:val="24"/>
        </w:rPr>
        <w:t>РЕШЕНИЕ</w:t>
      </w:r>
    </w:p>
    <w:p w:rsidR="004F5173" w:rsidRPr="00665722" w:rsidRDefault="004F5173" w:rsidP="004F5173">
      <w:pPr>
        <w:jc w:val="center"/>
        <w:rPr>
          <w:color w:val="000000"/>
          <w:sz w:val="24"/>
          <w:szCs w:val="24"/>
        </w:rPr>
      </w:pPr>
    </w:p>
    <w:p w:rsidR="004F5173" w:rsidRPr="00665722" w:rsidRDefault="004F5173" w:rsidP="004F5173">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 /233</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rPr>
      </w:pPr>
      <w:r w:rsidRPr="00665722">
        <w:rPr>
          <w:color w:val="000000"/>
          <w:sz w:val="24"/>
          <w:szCs w:val="24"/>
        </w:rPr>
        <w:t>д. Шихово</w:t>
      </w:r>
    </w:p>
    <w:p w:rsidR="004F5173" w:rsidRPr="00665722" w:rsidRDefault="004F5173" w:rsidP="004F5173">
      <w:pPr>
        <w:ind w:firstLine="709"/>
        <w:jc w:val="center"/>
        <w:rPr>
          <w:b/>
          <w:sz w:val="24"/>
          <w:szCs w:val="24"/>
        </w:rPr>
      </w:pPr>
    </w:p>
    <w:p w:rsidR="004F5173" w:rsidRPr="00665722" w:rsidRDefault="004F5173" w:rsidP="004F5173">
      <w:pPr>
        <w:jc w:val="center"/>
        <w:rPr>
          <w:b/>
          <w:sz w:val="24"/>
          <w:szCs w:val="24"/>
        </w:rPr>
      </w:pPr>
      <w:r w:rsidRPr="00665722">
        <w:rPr>
          <w:b/>
          <w:sz w:val="24"/>
          <w:szCs w:val="24"/>
        </w:rPr>
        <w:t>Об отказе в выделении ассигнований на устройство освещения</w:t>
      </w:r>
    </w:p>
    <w:p w:rsidR="004F5173" w:rsidRPr="00665722" w:rsidRDefault="004F5173" w:rsidP="004F5173">
      <w:pPr>
        <w:spacing w:line="276" w:lineRule="auto"/>
        <w:jc w:val="center"/>
        <w:rPr>
          <w:b/>
          <w:sz w:val="24"/>
          <w:szCs w:val="24"/>
        </w:rPr>
      </w:pPr>
      <w:r w:rsidRPr="00665722">
        <w:rPr>
          <w:b/>
          <w:sz w:val="24"/>
          <w:szCs w:val="24"/>
        </w:rPr>
        <w:t>по ул. Богородская в д. Шихово</w:t>
      </w:r>
    </w:p>
    <w:p w:rsidR="004F5173" w:rsidRPr="00665722" w:rsidRDefault="004F5173" w:rsidP="004F5173">
      <w:pPr>
        <w:spacing w:line="276" w:lineRule="auto"/>
        <w:jc w:val="center"/>
        <w:rPr>
          <w:b/>
          <w:sz w:val="24"/>
          <w:szCs w:val="24"/>
        </w:rPr>
      </w:pPr>
    </w:p>
    <w:p w:rsidR="004F5173" w:rsidRPr="00665722" w:rsidRDefault="004F5173" w:rsidP="004F5173">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по ул. Богородская в д. Шихово  по заявлению от Араслановой Н.А., Арасланова С.А., Глазырина С.Г.  и Прокошева Д.В.</w:t>
      </w:r>
    </w:p>
    <w:p w:rsidR="004F5173" w:rsidRPr="00665722" w:rsidRDefault="004F5173" w:rsidP="004F5173">
      <w:pPr>
        <w:pStyle w:val="a7"/>
        <w:spacing w:after="0" w:line="276" w:lineRule="auto"/>
        <w:ind w:firstLine="709"/>
        <w:jc w:val="both"/>
        <w:rPr>
          <w:sz w:val="24"/>
          <w:szCs w:val="24"/>
        </w:rPr>
      </w:pPr>
      <w:r w:rsidRPr="00665722">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4F5173" w:rsidRPr="00665722" w:rsidRDefault="004F5173" w:rsidP="004F5173">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pStyle w:val="a7"/>
        <w:spacing w:after="0" w:line="276" w:lineRule="auto"/>
        <w:ind w:firstLine="540"/>
        <w:jc w:val="both"/>
        <w:rPr>
          <w:sz w:val="24"/>
          <w:szCs w:val="24"/>
        </w:rPr>
      </w:pPr>
    </w:p>
    <w:p w:rsidR="004F5173" w:rsidRPr="00665722" w:rsidRDefault="004F5173" w:rsidP="004F5173">
      <w:pPr>
        <w:ind w:firstLine="567"/>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4F5173">
      <w:pPr>
        <w:spacing w:line="360" w:lineRule="auto"/>
        <w:jc w:val="center"/>
        <w:rPr>
          <w:b/>
          <w:color w:val="000000"/>
          <w:sz w:val="24"/>
          <w:szCs w:val="24"/>
        </w:rPr>
      </w:pPr>
    </w:p>
    <w:p w:rsidR="00665722" w:rsidRDefault="00665722" w:rsidP="004F5173">
      <w:pPr>
        <w:spacing w:line="360" w:lineRule="auto"/>
        <w:jc w:val="center"/>
        <w:rPr>
          <w:b/>
          <w:color w:val="000000"/>
          <w:sz w:val="24"/>
          <w:szCs w:val="24"/>
        </w:rPr>
      </w:pPr>
    </w:p>
    <w:p w:rsidR="004F5173" w:rsidRPr="00665722" w:rsidRDefault="004F5173" w:rsidP="004F5173">
      <w:pPr>
        <w:spacing w:line="360" w:lineRule="auto"/>
        <w:jc w:val="center"/>
        <w:rPr>
          <w:b/>
          <w:color w:val="000000"/>
          <w:sz w:val="24"/>
          <w:szCs w:val="24"/>
        </w:rPr>
      </w:pPr>
      <w:r w:rsidRPr="00665722">
        <w:rPr>
          <w:b/>
          <w:noProof/>
          <w:color w:val="000000"/>
          <w:sz w:val="24"/>
          <w:szCs w:val="24"/>
        </w:rPr>
        <w:lastRenderedPageBreak/>
        <w:drawing>
          <wp:inline distT="0" distB="0" distL="0" distR="0" wp14:anchorId="53E66D44" wp14:editId="49FABBD2">
            <wp:extent cx="561975" cy="7334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4F5173" w:rsidRPr="00665722" w:rsidRDefault="004F5173" w:rsidP="004F5173">
      <w:pPr>
        <w:spacing w:line="360" w:lineRule="auto"/>
        <w:jc w:val="center"/>
        <w:rPr>
          <w:b/>
          <w:bCs/>
          <w:sz w:val="24"/>
          <w:szCs w:val="24"/>
        </w:rPr>
      </w:pPr>
      <w:r w:rsidRPr="00665722">
        <w:rPr>
          <w:b/>
          <w:bCs/>
          <w:sz w:val="24"/>
          <w:szCs w:val="24"/>
        </w:rPr>
        <w:t xml:space="preserve">ШИХОВСКАЯ СЕЛЬСКАЯ ДУМА </w:t>
      </w:r>
    </w:p>
    <w:p w:rsidR="004F5173" w:rsidRPr="00665722" w:rsidRDefault="004F5173" w:rsidP="004F5173">
      <w:pPr>
        <w:spacing w:line="360" w:lineRule="auto"/>
        <w:jc w:val="center"/>
        <w:rPr>
          <w:b/>
          <w:bCs/>
          <w:sz w:val="24"/>
          <w:szCs w:val="24"/>
        </w:rPr>
      </w:pPr>
      <w:r w:rsidRPr="00665722">
        <w:rPr>
          <w:b/>
          <w:bCs/>
          <w:sz w:val="24"/>
          <w:szCs w:val="24"/>
        </w:rPr>
        <w:t>СЛОБОДСКОГО РАЙОНА КИРОВСКОЙ ОБЛАСТИ</w:t>
      </w:r>
    </w:p>
    <w:p w:rsidR="004F5173" w:rsidRPr="00665722" w:rsidRDefault="004F5173" w:rsidP="004F5173">
      <w:pPr>
        <w:tabs>
          <w:tab w:val="left" w:pos="4200"/>
        </w:tabs>
        <w:spacing w:line="100" w:lineRule="atLeast"/>
        <w:jc w:val="center"/>
        <w:rPr>
          <w:b/>
          <w:color w:val="000000"/>
          <w:sz w:val="24"/>
          <w:szCs w:val="24"/>
        </w:rPr>
      </w:pPr>
      <w:r w:rsidRPr="00665722">
        <w:rPr>
          <w:b/>
          <w:color w:val="000000"/>
          <w:sz w:val="24"/>
          <w:szCs w:val="24"/>
        </w:rPr>
        <w:t>ПЯТОГО СОЗЫВА</w:t>
      </w:r>
    </w:p>
    <w:p w:rsidR="004F5173" w:rsidRPr="00665722" w:rsidRDefault="004F5173" w:rsidP="004F5173">
      <w:pPr>
        <w:jc w:val="center"/>
        <w:rPr>
          <w:b/>
          <w:color w:val="000000"/>
          <w:sz w:val="24"/>
          <w:szCs w:val="24"/>
        </w:rPr>
      </w:pPr>
    </w:p>
    <w:p w:rsidR="004F5173" w:rsidRPr="00665722" w:rsidRDefault="004F5173" w:rsidP="004F5173">
      <w:pPr>
        <w:jc w:val="center"/>
        <w:rPr>
          <w:b/>
          <w:color w:val="000000"/>
          <w:sz w:val="24"/>
          <w:szCs w:val="24"/>
        </w:rPr>
      </w:pPr>
      <w:r w:rsidRPr="00665722">
        <w:rPr>
          <w:b/>
          <w:color w:val="000000"/>
          <w:sz w:val="24"/>
          <w:szCs w:val="24"/>
        </w:rPr>
        <w:t>РЕШЕНИЕ</w:t>
      </w:r>
    </w:p>
    <w:p w:rsidR="004F5173" w:rsidRPr="00665722" w:rsidRDefault="004F5173" w:rsidP="004F5173">
      <w:pPr>
        <w:jc w:val="center"/>
        <w:rPr>
          <w:color w:val="000000"/>
          <w:sz w:val="24"/>
          <w:szCs w:val="24"/>
        </w:rPr>
      </w:pPr>
    </w:p>
    <w:p w:rsidR="004F5173" w:rsidRPr="00665722" w:rsidRDefault="004F5173" w:rsidP="004F5173">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 /234</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rPr>
      </w:pPr>
      <w:r w:rsidRPr="00665722">
        <w:rPr>
          <w:color w:val="000000"/>
          <w:sz w:val="24"/>
          <w:szCs w:val="24"/>
        </w:rPr>
        <w:t>д. Шихово</w:t>
      </w:r>
    </w:p>
    <w:p w:rsidR="004F5173" w:rsidRPr="00665722" w:rsidRDefault="004F5173" w:rsidP="004F5173">
      <w:pPr>
        <w:ind w:firstLine="709"/>
        <w:jc w:val="center"/>
        <w:rPr>
          <w:b/>
          <w:sz w:val="24"/>
          <w:szCs w:val="24"/>
        </w:rPr>
      </w:pPr>
    </w:p>
    <w:p w:rsidR="004F5173" w:rsidRPr="00665722" w:rsidRDefault="004F5173" w:rsidP="004F5173">
      <w:pPr>
        <w:jc w:val="center"/>
        <w:rPr>
          <w:b/>
          <w:sz w:val="24"/>
          <w:szCs w:val="24"/>
        </w:rPr>
      </w:pPr>
      <w:r w:rsidRPr="00665722">
        <w:rPr>
          <w:b/>
          <w:sz w:val="24"/>
          <w:szCs w:val="24"/>
        </w:rPr>
        <w:t>Об отказе в выделении ассигнований на устройство освещения</w:t>
      </w:r>
    </w:p>
    <w:p w:rsidR="004F5173" w:rsidRPr="00665722" w:rsidRDefault="004F5173" w:rsidP="004F5173">
      <w:pPr>
        <w:spacing w:line="276" w:lineRule="auto"/>
        <w:jc w:val="center"/>
        <w:rPr>
          <w:b/>
          <w:sz w:val="24"/>
          <w:szCs w:val="24"/>
        </w:rPr>
      </w:pPr>
      <w:r w:rsidRPr="00665722">
        <w:rPr>
          <w:b/>
          <w:sz w:val="24"/>
          <w:szCs w:val="24"/>
        </w:rPr>
        <w:t>по ул. Богородская в д. Шихово</w:t>
      </w:r>
    </w:p>
    <w:p w:rsidR="004F5173" w:rsidRPr="00665722" w:rsidRDefault="004F5173" w:rsidP="004F5173">
      <w:pPr>
        <w:spacing w:line="276" w:lineRule="auto"/>
        <w:jc w:val="center"/>
        <w:rPr>
          <w:b/>
          <w:sz w:val="24"/>
          <w:szCs w:val="24"/>
        </w:rPr>
      </w:pPr>
    </w:p>
    <w:p w:rsidR="004F5173" w:rsidRPr="00665722" w:rsidRDefault="004F5173" w:rsidP="004F5173">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по ул. Богородская в д. Шихово  по заявлению от Прокошева Д.В., Араслановой Н.А., Арасланова С.А., </w:t>
      </w:r>
      <w:proofErr w:type="spellStart"/>
      <w:r w:rsidRPr="00665722">
        <w:rPr>
          <w:sz w:val="24"/>
          <w:szCs w:val="24"/>
        </w:rPr>
        <w:t>Глазирина</w:t>
      </w:r>
      <w:proofErr w:type="spellEnd"/>
      <w:r w:rsidRPr="00665722">
        <w:rPr>
          <w:sz w:val="24"/>
          <w:szCs w:val="24"/>
        </w:rPr>
        <w:t xml:space="preserve"> С.Г.</w:t>
      </w:r>
    </w:p>
    <w:p w:rsidR="004F5173" w:rsidRPr="00665722" w:rsidRDefault="004F5173" w:rsidP="004F5173">
      <w:pPr>
        <w:pStyle w:val="a7"/>
        <w:spacing w:after="0" w:line="276" w:lineRule="auto"/>
        <w:ind w:firstLine="709"/>
        <w:jc w:val="both"/>
        <w:rPr>
          <w:sz w:val="24"/>
          <w:szCs w:val="24"/>
        </w:rPr>
      </w:pPr>
      <w:r w:rsidRPr="00665722">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4F5173" w:rsidRPr="00665722" w:rsidRDefault="004F5173" w:rsidP="004F5173">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pStyle w:val="a7"/>
        <w:spacing w:after="0" w:line="276" w:lineRule="auto"/>
        <w:ind w:firstLine="540"/>
        <w:jc w:val="both"/>
        <w:rPr>
          <w:sz w:val="24"/>
          <w:szCs w:val="24"/>
        </w:rPr>
      </w:pPr>
    </w:p>
    <w:p w:rsidR="004F5173" w:rsidRPr="00665722" w:rsidRDefault="004F5173" w:rsidP="004F5173">
      <w:pPr>
        <w:ind w:firstLine="567"/>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4F5173">
      <w:pPr>
        <w:pStyle w:val="ConsPlusTitle"/>
        <w:ind w:right="1"/>
        <w:jc w:val="center"/>
        <w:rPr>
          <w:rFonts w:ascii="Times New Roman" w:hAnsi="Times New Roman" w:cs="Times New Roman"/>
          <w:noProof/>
          <w:sz w:val="24"/>
          <w:szCs w:val="24"/>
        </w:rPr>
      </w:pPr>
    </w:p>
    <w:p w:rsidR="00665722" w:rsidRDefault="00665722" w:rsidP="004F5173">
      <w:pPr>
        <w:pStyle w:val="ConsPlusTitle"/>
        <w:ind w:right="1"/>
        <w:jc w:val="center"/>
        <w:rPr>
          <w:rFonts w:ascii="Times New Roman" w:hAnsi="Times New Roman" w:cs="Times New Roman"/>
          <w:noProof/>
          <w:sz w:val="24"/>
          <w:szCs w:val="24"/>
        </w:rPr>
      </w:pPr>
    </w:p>
    <w:p w:rsidR="004F5173" w:rsidRPr="00665722" w:rsidRDefault="004F5173" w:rsidP="004F5173">
      <w:pPr>
        <w:pStyle w:val="ConsPlusTitle"/>
        <w:ind w:right="1"/>
        <w:jc w:val="center"/>
        <w:rPr>
          <w:rFonts w:ascii="Times New Roman" w:hAnsi="Times New Roman" w:cs="Times New Roman"/>
          <w:noProof/>
          <w:sz w:val="24"/>
          <w:szCs w:val="24"/>
        </w:rPr>
      </w:pPr>
      <w:r w:rsidRPr="00665722">
        <w:rPr>
          <w:rFonts w:ascii="Times New Roman" w:hAnsi="Times New Roman" w:cs="Times New Roman"/>
          <w:noProof/>
          <w:sz w:val="24"/>
          <w:szCs w:val="24"/>
        </w:rPr>
        <w:lastRenderedPageBreak/>
        <w:drawing>
          <wp:inline distT="0" distB="0" distL="0" distR="0" wp14:anchorId="33043344" wp14:editId="432F9896">
            <wp:extent cx="581025" cy="7524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4F5173" w:rsidRPr="00665722" w:rsidRDefault="004F5173" w:rsidP="004F5173">
      <w:pPr>
        <w:pStyle w:val="ConsPlusTitle"/>
        <w:ind w:right="1"/>
        <w:jc w:val="center"/>
        <w:rPr>
          <w:sz w:val="24"/>
          <w:szCs w:val="24"/>
          <w:lang w:val="en-US"/>
        </w:rPr>
      </w:pPr>
    </w:p>
    <w:p w:rsidR="004F5173" w:rsidRPr="00665722" w:rsidRDefault="004F5173" w:rsidP="004F5173">
      <w:pPr>
        <w:jc w:val="center"/>
        <w:rPr>
          <w:b/>
          <w:sz w:val="24"/>
          <w:szCs w:val="24"/>
        </w:rPr>
      </w:pPr>
      <w:r w:rsidRPr="00665722">
        <w:rPr>
          <w:b/>
          <w:sz w:val="24"/>
          <w:szCs w:val="24"/>
        </w:rPr>
        <w:t>ШИХОВСКАЯ СЕЛЬСКАЯ ДУМА</w:t>
      </w:r>
    </w:p>
    <w:p w:rsidR="004F5173" w:rsidRPr="00665722" w:rsidRDefault="004F5173" w:rsidP="004F5173">
      <w:pPr>
        <w:jc w:val="center"/>
        <w:rPr>
          <w:b/>
          <w:sz w:val="24"/>
          <w:szCs w:val="24"/>
        </w:rPr>
      </w:pPr>
      <w:r w:rsidRPr="00665722">
        <w:rPr>
          <w:b/>
          <w:sz w:val="24"/>
          <w:szCs w:val="24"/>
        </w:rPr>
        <w:t>СЛОБОДСКОГО РАЙОНА КИРОВСКОЙ ОБЛАСТИ</w:t>
      </w:r>
    </w:p>
    <w:p w:rsidR="004F5173" w:rsidRPr="00665722" w:rsidRDefault="004F5173" w:rsidP="004F5173">
      <w:pPr>
        <w:jc w:val="center"/>
        <w:rPr>
          <w:b/>
          <w:sz w:val="24"/>
          <w:szCs w:val="24"/>
        </w:rPr>
      </w:pPr>
      <w:r w:rsidRPr="00665722">
        <w:rPr>
          <w:b/>
          <w:sz w:val="24"/>
          <w:szCs w:val="24"/>
        </w:rPr>
        <w:t>ПЯТОГО СОЗЫВА</w:t>
      </w:r>
    </w:p>
    <w:p w:rsidR="004F5173" w:rsidRPr="00665722" w:rsidRDefault="004F5173" w:rsidP="004F5173">
      <w:pPr>
        <w:jc w:val="center"/>
        <w:rPr>
          <w:b/>
          <w:sz w:val="24"/>
          <w:szCs w:val="24"/>
        </w:rPr>
      </w:pPr>
    </w:p>
    <w:p w:rsidR="004F5173" w:rsidRPr="00665722" w:rsidRDefault="004F5173" w:rsidP="004F5173">
      <w:pPr>
        <w:jc w:val="center"/>
        <w:rPr>
          <w:b/>
          <w:sz w:val="24"/>
          <w:szCs w:val="24"/>
        </w:rPr>
      </w:pPr>
      <w:r w:rsidRPr="00665722">
        <w:rPr>
          <w:b/>
          <w:sz w:val="24"/>
          <w:szCs w:val="24"/>
        </w:rPr>
        <w:t>РЕШЕНИЕ</w:t>
      </w:r>
    </w:p>
    <w:p w:rsidR="004F5173" w:rsidRPr="00665722" w:rsidRDefault="004F5173" w:rsidP="004F5173">
      <w:pPr>
        <w:jc w:val="center"/>
        <w:rPr>
          <w:b/>
          <w:sz w:val="24"/>
          <w:szCs w:val="24"/>
          <w:lang w:val="en-US"/>
        </w:rPr>
      </w:pPr>
    </w:p>
    <w:tbl>
      <w:tblPr>
        <w:tblW w:w="0" w:type="auto"/>
        <w:tblLook w:val="01E0" w:firstRow="1" w:lastRow="1" w:firstColumn="1" w:lastColumn="1" w:noHBand="0" w:noVBand="0"/>
      </w:tblPr>
      <w:tblGrid>
        <w:gridCol w:w="2165"/>
        <w:gridCol w:w="5740"/>
        <w:gridCol w:w="1382"/>
      </w:tblGrid>
      <w:tr w:rsidR="004F5173" w:rsidRPr="00665722" w:rsidTr="004F64D1">
        <w:tc>
          <w:tcPr>
            <w:tcW w:w="2165" w:type="dxa"/>
            <w:tcBorders>
              <w:bottom w:val="single" w:sz="4" w:space="0" w:color="auto"/>
            </w:tcBorders>
            <w:shd w:val="clear" w:color="auto" w:fill="auto"/>
          </w:tcPr>
          <w:p w:rsidR="004F5173" w:rsidRPr="00665722" w:rsidRDefault="004F5173" w:rsidP="004F64D1">
            <w:pPr>
              <w:tabs>
                <w:tab w:val="left" w:pos="615"/>
              </w:tabs>
              <w:jc w:val="center"/>
              <w:rPr>
                <w:sz w:val="24"/>
                <w:szCs w:val="24"/>
              </w:rPr>
            </w:pPr>
            <w:r w:rsidRPr="00665722">
              <w:rPr>
                <w:sz w:val="24"/>
                <w:szCs w:val="24"/>
              </w:rPr>
              <w:t>28.03.2025</w:t>
            </w:r>
          </w:p>
        </w:tc>
        <w:tc>
          <w:tcPr>
            <w:tcW w:w="5740" w:type="dxa"/>
            <w:shd w:val="clear" w:color="auto" w:fill="auto"/>
          </w:tcPr>
          <w:p w:rsidR="004F5173" w:rsidRPr="00665722" w:rsidRDefault="004F5173" w:rsidP="004F64D1">
            <w:pPr>
              <w:jc w:val="right"/>
              <w:rPr>
                <w:sz w:val="24"/>
                <w:szCs w:val="24"/>
              </w:rPr>
            </w:pPr>
            <w:r w:rsidRPr="00665722">
              <w:rPr>
                <w:sz w:val="24"/>
                <w:szCs w:val="24"/>
              </w:rPr>
              <w:t>№</w:t>
            </w:r>
          </w:p>
        </w:tc>
        <w:tc>
          <w:tcPr>
            <w:tcW w:w="1382" w:type="dxa"/>
            <w:tcBorders>
              <w:bottom w:val="single" w:sz="4" w:space="0" w:color="auto"/>
            </w:tcBorders>
            <w:shd w:val="clear" w:color="auto" w:fill="auto"/>
          </w:tcPr>
          <w:p w:rsidR="004F5173" w:rsidRPr="00665722" w:rsidRDefault="004F5173" w:rsidP="004F64D1">
            <w:pPr>
              <w:jc w:val="center"/>
              <w:rPr>
                <w:sz w:val="24"/>
                <w:szCs w:val="24"/>
              </w:rPr>
            </w:pPr>
            <w:r w:rsidRPr="00665722">
              <w:rPr>
                <w:sz w:val="24"/>
                <w:szCs w:val="24"/>
              </w:rPr>
              <w:t>37/235</w:t>
            </w:r>
          </w:p>
        </w:tc>
      </w:tr>
    </w:tbl>
    <w:p w:rsidR="004F5173" w:rsidRPr="00665722" w:rsidRDefault="004F5173" w:rsidP="004F5173">
      <w:pPr>
        <w:jc w:val="center"/>
        <w:rPr>
          <w:sz w:val="24"/>
          <w:szCs w:val="24"/>
        </w:rPr>
      </w:pPr>
    </w:p>
    <w:p w:rsidR="004F5173" w:rsidRPr="00665722" w:rsidRDefault="004F5173" w:rsidP="004F5173">
      <w:pPr>
        <w:jc w:val="center"/>
        <w:rPr>
          <w:sz w:val="24"/>
          <w:szCs w:val="24"/>
        </w:rPr>
      </w:pPr>
      <w:r w:rsidRPr="00665722">
        <w:rPr>
          <w:sz w:val="24"/>
          <w:szCs w:val="24"/>
        </w:rPr>
        <w:t>д. Шихово</w:t>
      </w:r>
    </w:p>
    <w:p w:rsidR="004F5173" w:rsidRPr="00665722" w:rsidRDefault="004F5173" w:rsidP="004F5173">
      <w:pPr>
        <w:jc w:val="center"/>
        <w:rPr>
          <w:sz w:val="24"/>
          <w:szCs w:val="24"/>
        </w:rPr>
      </w:pPr>
    </w:p>
    <w:p w:rsidR="004F5173" w:rsidRPr="00665722" w:rsidRDefault="004F5173" w:rsidP="004F5173">
      <w:pPr>
        <w:jc w:val="center"/>
        <w:rPr>
          <w:b/>
          <w:sz w:val="24"/>
          <w:szCs w:val="24"/>
        </w:rPr>
      </w:pPr>
      <w:r w:rsidRPr="00665722">
        <w:rPr>
          <w:b/>
          <w:sz w:val="24"/>
          <w:szCs w:val="24"/>
        </w:rPr>
        <w:t xml:space="preserve">Об отказе в выделении ассигнований для муниципального образования </w:t>
      </w:r>
      <w:proofErr w:type="spellStart"/>
      <w:r w:rsidRPr="00665722">
        <w:rPr>
          <w:b/>
          <w:sz w:val="24"/>
          <w:szCs w:val="24"/>
        </w:rPr>
        <w:t>Шиховское</w:t>
      </w:r>
      <w:proofErr w:type="spellEnd"/>
      <w:r w:rsidRPr="00665722">
        <w:rPr>
          <w:b/>
          <w:sz w:val="24"/>
          <w:szCs w:val="24"/>
        </w:rPr>
        <w:t xml:space="preserve"> сельское поселение на организацию источников наружного противопожарного водоснабжения в д. </w:t>
      </w:r>
      <w:proofErr w:type="spellStart"/>
      <w:r w:rsidRPr="00665722">
        <w:rPr>
          <w:b/>
          <w:sz w:val="24"/>
          <w:szCs w:val="24"/>
        </w:rPr>
        <w:t>Семаки</w:t>
      </w:r>
      <w:proofErr w:type="spellEnd"/>
      <w:r w:rsidRPr="00665722">
        <w:rPr>
          <w:b/>
          <w:sz w:val="24"/>
          <w:szCs w:val="24"/>
        </w:rPr>
        <w:t xml:space="preserve"> Слободского района</w:t>
      </w:r>
    </w:p>
    <w:p w:rsidR="004F5173" w:rsidRPr="00665722" w:rsidRDefault="004F5173" w:rsidP="004F5173">
      <w:pPr>
        <w:jc w:val="center"/>
        <w:rPr>
          <w:b/>
          <w:sz w:val="24"/>
          <w:szCs w:val="24"/>
        </w:rPr>
      </w:pPr>
    </w:p>
    <w:p w:rsidR="004F5173" w:rsidRPr="00665722" w:rsidRDefault="004F5173" w:rsidP="004F5173">
      <w:pPr>
        <w:spacing w:before="120" w:line="276" w:lineRule="auto"/>
        <w:jc w:val="both"/>
        <w:rPr>
          <w:rFonts w:ascii="Arial CYR" w:hAnsi="Arial CYR" w:cs="Arial CYR"/>
          <w:sz w:val="24"/>
          <w:szCs w:val="24"/>
        </w:rPr>
      </w:pPr>
      <w:r w:rsidRPr="00665722">
        <w:rPr>
          <w:sz w:val="24"/>
          <w:szCs w:val="24"/>
        </w:rPr>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jc w:val="both"/>
        <w:rPr>
          <w:sz w:val="24"/>
          <w:szCs w:val="24"/>
        </w:rPr>
      </w:pPr>
      <w:r w:rsidRPr="00665722">
        <w:rPr>
          <w:sz w:val="24"/>
          <w:szCs w:val="24"/>
        </w:rPr>
        <w:tab/>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источников наружного противопожарного водоснабжения в д. </w:t>
      </w:r>
      <w:proofErr w:type="spellStart"/>
      <w:r w:rsidRPr="00665722">
        <w:rPr>
          <w:sz w:val="24"/>
          <w:szCs w:val="24"/>
        </w:rPr>
        <w:t>Семаки</w:t>
      </w:r>
      <w:proofErr w:type="spellEnd"/>
      <w:r w:rsidRPr="00665722">
        <w:rPr>
          <w:sz w:val="24"/>
          <w:szCs w:val="24"/>
        </w:rPr>
        <w:t xml:space="preserve"> Слободского района по заявлению заместителя начальника отдела (заместитель главного государственного инспектора Слободского района и города Слободского) по пожарному надзору В.Д. Касаткина.</w:t>
      </w:r>
    </w:p>
    <w:p w:rsidR="004F5173" w:rsidRPr="00665722" w:rsidRDefault="004F5173" w:rsidP="004F5173">
      <w:pPr>
        <w:pStyle w:val="a7"/>
        <w:spacing w:before="120" w:after="0" w:line="276" w:lineRule="auto"/>
        <w:jc w:val="both"/>
        <w:rPr>
          <w:sz w:val="24"/>
          <w:szCs w:val="24"/>
        </w:rPr>
      </w:pPr>
      <w:r w:rsidRPr="00665722">
        <w:rPr>
          <w:sz w:val="24"/>
          <w:szCs w:val="24"/>
        </w:rPr>
        <w:tab/>
        <w:t xml:space="preserve">2. Рассмотреть вопрос о выделении ассигнований по приведению источников противопожарного водоснабжения в исправное состояние в д. </w:t>
      </w:r>
      <w:proofErr w:type="spellStart"/>
      <w:r w:rsidRPr="00665722">
        <w:rPr>
          <w:sz w:val="24"/>
          <w:szCs w:val="24"/>
        </w:rPr>
        <w:t>Семаки</w:t>
      </w:r>
      <w:proofErr w:type="spellEnd"/>
      <w:r w:rsidRPr="00665722">
        <w:rPr>
          <w:sz w:val="24"/>
          <w:szCs w:val="24"/>
        </w:rPr>
        <w:t xml:space="preserve"> Слободского района при формировании бюджета на 2026 год с учетом итогов исполнения бюджета 2025 года.</w:t>
      </w:r>
    </w:p>
    <w:p w:rsidR="004F5173" w:rsidRPr="00665722" w:rsidRDefault="004F5173" w:rsidP="004F5173">
      <w:pPr>
        <w:spacing w:before="120" w:line="276" w:lineRule="auto"/>
        <w:jc w:val="both"/>
        <w:rPr>
          <w:bCs/>
          <w:sz w:val="24"/>
          <w:szCs w:val="24"/>
        </w:rPr>
      </w:pPr>
      <w:r w:rsidRPr="00665722">
        <w:rPr>
          <w:bCs/>
          <w:sz w:val="24"/>
          <w:szCs w:val="24"/>
        </w:rPr>
        <w:tab/>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spacing w:before="120" w:line="276" w:lineRule="auto"/>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4F5173" w:rsidRPr="00665722" w:rsidRDefault="004F5173" w:rsidP="004F5173">
      <w:pPr>
        <w:spacing w:line="360" w:lineRule="auto"/>
        <w:jc w:val="center"/>
        <w:rPr>
          <w:b/>
          <w:color w:val="000000"/>
          <w:sz w:val="24"/>
          <w:szCs w:val="24"/>
        </w:rPr>
      </w:pPr>
      <w:r w:rsidRPr="00665722">
        <w:rPr>
          <w:b/>
          <w:noProof/>
          <w:color w:val="000000"/>
          <w:sz w:val="24"/>
          <w:szCs w:val="24"/>
        </w:rPr>
        <w:drawing>
          <wp:inline distT="0" distB="0" distL="0" distR="0" wp14:anchorId="13FD8704" wp14:editId="003153BD">
            <wp:extent cx="561975" cy="7334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4F5173" w:rsidRPr="00665722" w:rsidRDefault="004F5173" w:rsidP="004F5173">
      <w:pPr>
        <w:spacing w:line="360" w:lineRule="auto"/>
        <w:jc w:val="center"/>
        <w:rPr>
          <w:b/>
          <w:bCs/>
          <w:sz w:val="24"/>
          <w:szCs w:val="24"/>
        </w:rPr>
      </w:pPr>
      <w:r w:rsidRPr="00665722">
        <w:rPr>
          <w:b/>
          <w:bCs/>
          <w:sz w:val="24"/>
          <w:szCs w:val="24"/>
        </w:rPr>
        <w:t xml:space="preserve">ШИХОВСКАЯ СЕЛЬСКАЯ ДУМА </w:t>
      </w:r>
    </w:p>
    <w:p w:rsidR="004F5173" w:rsidRPr="00665722" w:rsidRDefault="004F5173" w:rsidP="004F5173">
      <w:pPr>
        <w:spacing w:line="360" w:lineRule="auto"/>
        <w:jc w:val="center"/>
        <w:rPr>
          <w:b/>
          <w:bCs/>
          <w:sz w:val="24"/>
          <w:szCs w:val="24"/>
        </w:rPr>
      </w:pPr>
      <w:r w:rsidRPr="00665722">
        <w:rPr>
          <w:b/>
          <w:bCs/>
          <w:sz w:val="24"/>
          <w:szCs w:val="24"/>
        </w:rPr>
        <w:t>СЛОБОДСКОГО РАЙОНА КИРОВСКОЙ ОБЛАСТИ</w:t>
      </w:r>
    </w:p>
    <w:p w:rsidR="004F5173" w:rsidRPr="00665722" w:rsidRDefault="004F5173" w:rsidP="004F5173">
      <w:pPr>
        <w:tabs>
          <w:tab w:val="left" w:pos="4200"/>
        </w:tabs>
        <w:spacing w:line="100" w:lineRule="atLeast"/>
        <w:jc w:val="center"/>
        <w:rPr>
          <w:b/>
          <w:color w:val="000000"/>
          <w:sz w:val="24"/>
          <w:szCs w:val="24"/>
        </w:rPr>
      </w:pPr>
      <w:r w:rsidRPr="00665722">
        <w:rPr>
          <w:b/>
          <w:color w:val="000000"/>
          <w:sz w:val="24"/>
          <w:szCs w:val="24"/>
        </w:rPr>
        <w:t>ПЯТОГО СОЗЫВА</w:t>
      </w:r>
    </w:p>
    <w:p w:rsidR="004F5173" w:rsidRPr="00665722" w:rsidRDefault="004F5173" w:rsidP="004F5173">
      <w:pPr>
        <w:jc w:val="center"/>
        <w:rPr>
          <w:b/>
          <w:color w:val="000000"/>
          <w:sz w:val="24"/>
          <w:szCs w:val="24"/>
        </w:rPr>
      </w:pPr>
    </w:p>
    <w:p w:rsidR="004F5173" w:rsidRPr="00665722" w:rsidRDefault="004F5173" w:rsidP="004F5173">
      <w:pPr>
        <w:jc w:val="center"/>
        <w:rPr>
          <w:b/>
          <w:color w:val="000000"/>
          <w:sz w:val="24"/>
          <w:szCs w:val="24"/>
        </w:rPr>
      </w:pPr>
      <w:r w:rsidRPr="00665722">
        <w:rPr>
          <w:b/>
          <w:color w:val="000000"/>
          <w:sz w:val="24"/>
          <w:szCs w:val="24"/>
        </w:rPr>
        <w:t>РЕШЕНИЕ</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u w:val="single"/>
        </w:rPr>
      </w:pPr>
      <w:r w:rsidRPr="00665722">
        <w:rPr>
          <w:color w:val="000000"/>
          <w:sz w:val="24"/>
          <w:szCs w:val="24"/>
          <w:u w:val="single"/>
        </w:rPr>
        <w:t>28.03.2025</w:t>
      </w:r>
      <w:r w:rsidRPr="00665722">
        <w:rPr>
          <w:color w:val="000000"/>
          <w:sz w:val="24"/>
          <w:szCs w:val="24"/>
        </w:rPr>
        <w:t xml:space="preserve">                                                                                                       № </w:t>
      </w:r>
      <w:r w:rsidRPr="00665722">
        <w:rPr>
          <w:color w:val="000000"/>
          <w:sz w:val="24"/>
          <w:szCs w:val="24"/>
          <w:u w:val="single"/>
        </w:rPr>
        <w:t>37  /236</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rPr>
      </w:pPr>
      <w:r w:rsidRPr="00665722">
        <w:rPr>
          <w:color w:val="000000"/>
          <w:sz w:val="24"/>
          <w:szCs w:val="24"/>
        </w:rPr>
        <w:t>д. Шихово</w:t>
      </w:r>
    </w:p>
    <w:p w:rsidR="004F5173" w:rsidRPr="00665722" w:rsidRDefault="004F5173" w:rsidP="004F5173">
      <w:pPr>
        <w:ind w:firstLine="709"/>
        <w:jc w:val="center"/>
        <w:rPr>
          <w:b/>
          <w:sz w:val="24"/>
          <w:szCs w:val="24"/>
        </w:rPr>
      </w:pPr>
    </w:p>
    <w:p w:rsidR="004F5173" w:rsidRPr="00665722" w:rsidRDefault="004F5173" w:rsidP="004F5173">
      <w:pPr>
        <w:jc w:val="center"/>
        <w:rPr>
          <w:b/>
          <w:sz w:val="24"/>
          <w:szCs w:val="24"/>
        </w:rPr>
      </w:pPr>
      <w:r w:rsidRPr="00665722">
        <w:rPr>
          <w:b/>
          <w:sz w:val="24"/>
          <w:szCs w:val="24"/>
        </w:rPr>
        <w:t>Об отказе в выделении ассигнований на устройство освещения и обсыпку дорожного покрытия по ул. Репина в д. Шихово</w:t>
      </w:r>
    </w:p>
    <w:p w:rsidR="004F5173" w:rsidRPr="00665722" w:rsidRDefault="004F5173" w:rsidP="004F5173">
      <w:pPr>
        <w:spacing w:line="276" w:lineRule="auto"/>
        <w:jc w:val="center"/>
        <w:rPr>
          <w:b/>
          <w:sz w:val="24"/>
          <w:szCs w:val="24"/>
        </w:rPr>
      </w:pPr>
    </w:p>
    <w:p w:rsidR="004F5173" w:rsidRPr="00665722" w:rsidRDefault="004F5173" w:rsidP="004F5173">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и обсыпку дорожного покрытия по ул. Репина в д. Шихово по заявлению от Д.А. Зайкова.</w:t>
      </w:r>
    </w:p>
    <w:p w:rsidR="004F5173" w:rsidRPr="00665722" w:rsidRDefault="004F5173" w:rsidP="004F5173">
      <w:pPr>
        <w:pStyle w:val="a7"/>
        <w:spacing w:after="0" w:line="276" w:lineRule="auto"/>
        <w:ind w:firstLine="709"/>
        <w:jc w:val="both"/>
        <w:rPr>
          <w:sz w:val="24"/>
          <w:szCs w:val="24"/>
        </w:rPr>
      </w:pPr>
      <w:r w:rsidRPr="00665722">
        <w:rPr>
          <w:sz w:val="24"/>
          <w:szCs w:val="24"/>
        </w:rPr>
        <w:t xml:space="preserve">2. Рассмотреть вопрос о выделении ассигнований на устройство освещения  и обсыпку дорожного покрытия по ул. Репина в д. Шихово при формировании бюджета на 2027 год с учетом итогов исполнения бюджета 2026 года. </w:t>
      </w:r>
    </w:p>
    <w:p w:rsidR="004F5173" w:rsidRPr="00665722" w:rsidRDefault="004F5173" w:rsidP="004F5173">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pStyle w:val="a7"/>
        <w:spacing w:after="0" w:line="276" w:lineRule="auto"/>
        <w:ind w:firstLine="540"/>
        <w:jc w:val="both"/>
        <w:rPr>
          <w:sz w:val="24"/>
          <w:szCs w:val="24"/>
        </w:rPr>
      </w:pPr>
    </w:p>
    <w:p w:rsidR="004F5173" w:rsidRPr="00665722" w:rsidRDefault="004F5173" w:rsidP="004F5173">
      <w:pPr>
        <w:ind w:firstLine="567"/>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4F5173">
      <w:pPr>
        <w:spacing w:line="360" w:lineRule="auto"/>
        <w:jc w:val="center"/>
        <w:rPr>
          <w:b/>
          <w:color w:val="000000"/>
          <w:sz w:val="24"/>
          <w:szCs w:val="24"/>
        </w:rPr>
      </w:pPr>
    </w:p>
    <w:p w:rsidR="004F5173" w:rsidRPr="00665722" w:rsidRDefault="004F5173" w:rsidP="004F5173">
      <w:pPr>
        <w:spacing w:line="360" w:lineRule="auto"/>
        <w:jc w:val="center"/>
        <w:rPr>
          <w:b/>
          <w:color w:val="000000"/>
          <w:sz w:val="24"/>
          <w:szCs w:val="24"/>
        </w:rPr>
      </w:pPr>
      <w:r w:rsidRPr="00665722">
        <w:rPr>
          <w:b/>
          <w:noProof/>
          <w:color w:val="000000"/>
          <w:sz w:val="24"/>
          <w:szCs w:val="24"/>
        </w:rPr>
        <w:lastRenderedPageBreak/>
        <w:drawing>
          <wp:inline distT="0" distB="0" distL="0" distR="0" wp14:anchorId="7F661E5F" wp14:editId="0BA822DE">
            <wp:extent cx="561975" cy="7334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4F5173" w:rsidRPr="00665722" w:rsidRDefault="004F5173" w:rsidP="004F5173">
      <w:pPr>
        <w:spacing w:line="360" w:lineRule="auto"/>
        <w:jc w:val="center"/>
        <w:rPr>
          <w:b/>
          <w:bCs/>
          <w:sz w:val="24"/>
          <w:szCs w:val="24"/>
        </w:rPr>
      </w:pPr>
      <w:r w:rsidRPr="00665722">
        <w:rPr>
          <w:b/>
          <w:bCs/>
          <w:sz w:val="24"/>
          <w:szCs w:val="24"/>
        </w:rPr>
        <w:t xml:space="preserve">ШИХОВСКАЯ СЕЛЬСКАЯ ДУМА </w:t>
      </w:r>
    </w:p>
    <w:p w:rsidR="004F5173" w:rsidRPr="00665722" w:rsidRDefault="004F5173" w:rsidP="004F5173">
      <w:pPr>
        <w:spacing w:line="360" w:lineRule="auto"/>
        <w:jc w:val="center"/>
        <w:rPr>
          <w:b/>
          <w:bCs/>
          <w:sz w:val="24"/>
          <w:szCs w:val="24"/>
        </w:rPr>
      </w:pPr>
      <w:r w:rsidRPr="00665722">
        <w:rPr>
          <w:b/>
          <w:bCs/>
          <w:sz w:val="24"/>
          <w:szCs w:val="24"/>
        </w:rPr>
        <w:t>СЛОБОДСКОГО РАЙОНА КИРОВСКОЙ ОБЛАСТИ</w:t>
      </w:r>
    </w:p>
    <w:p w:rsidR="004F5173" w:rsidRPr="00665722" w:rsidRDefault="004F5173" w:rsidP="004F5173">
      <w:pPr>
        <w:tabs>
          <w:tab w:val="left" w:pos="4200"/>
        </w:tabs>
        <w:spacing w:line="100" w:lineRule="atLeast"/>
        <w:jc w:val="center"/>
        <w:rPr>
          <w:b/>
          <w:color w:val="000000"/>
          <w:sz w:val="24"/>
          <w:szCs w:val="24"/>
        </w:rPr>
      </w:pPr>
      <w:r w:rsidRPr="00665722">
        <w:rPr>
          <w:b/>
          <w:color w:val="000000"/>
          <w:sz w:val="24"/>
          <w:szCs w:val="24"/>
        </w:rPr>
        <w:t>ПЯТОГО СОЗЫВА</w:t>
      </w:r>
    </w:p>
    <w:p w:rsidR="004F5173" w:rsidRPr="00665722" w:rsidRDefault="004F5173" w:rsidP="004F5173">
      <w:pPr>
        <w:jc w:val="center"/>
        <w:rPr>
          <w:b/>
          <w:color w:val="000000"/>
          <w:sz w:val="24"/>
          <w:szCs w:val="24"/>
        </w:rPr>
      </w:pPr>
    </w:p>
    <w:p w:rsidR="004F5173" w:rsidRPr="00665722" w:rsidRDefault="004F5173" w:rsidP="004F5173">
      <w:pPr>
        <w:jc w:val="center"/>
        <w:rPr>
          <w:b/>
          <w:color w:val="000000"/>
          <w:sz w:val="24"/>
          <w:szCs w:val="24"/>
        </w:rPr>
      </w:pPr>
      <w:r w:rsidRPr="00665722">
        <w:rPr>
          <w:b/>
          <w:color w:val="000000"/>
          <w:sz w:val="24"/>
          <w:szCs w:val="24"/>
        </w:rPr>
        <w:t>РЕШЕНИЕ</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u w:val="single"/>
        </w:rPr>
      </w:pPr>
      <w:r w:rsidRPr="00665722">
        <w:rPr>
          <w:color w:val="000000"/>
          <w:sz w:val="24"/>
          <w:szCs w:val="24"/>
          <w:u w:val="single"/>
        </w:rPr>
        <w:t>28.03.2025</w:t>
      </w:r>
      <w:r w:rsidRPr="00665722">
        <w:rPr>
          <w:color w:val="000000"/>
          <w:sz w:val="24"/>
          <w:szCs w:val="24"/>
        </w:rPr>
        <w:t xml:space="preserve">                                                                                                       № </w:t>
      </w:r>
      <w:r w:rsidRPr="00665722">
        <w:rPr>
          <w:color w:val="000000"/>
          <w:sz w:val="24"/>
          <w:szCs w:val="24"/>
          <w:u w:val="single"/>
        </w:rPr>
        <w:t>37  /237</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rPr>
      </w:pPr>
      <w:r w:rsidRPr="00665722">
        <w:rPr>
          <w:color w:val="000000"/>
          <w:sz w:val="24"/>
          <w:szCs w:val="24"/>
        </w:rPr>
        <w:t>д. Шихово</w:t>
      </w:r>
    </w:p>
    <w:p w:rsidR="004F5173" w:rsidRPr="00665722" w:rsidRDefault="004F5173" w:rsidP="004F5173">
      <w:pPr>
        <w:ind w:firstLine="709"/>
        <w:jc w:val="center"/>
        <w:rPr>
          <w:b/>
          <w:sz w:val="24"/>
          <w:szCs w:val="24"/>
        </w:rPr>
      </w:pPr>
    </w:p>
    <w:p w:rsidR="004F5173" w:rsidRPr="00665722" w:rsidRDefault="004F5173" w:rsidP="004F5173">
      <w:pPr>
        <w:jc w:val="center"/>
        <w:rPr>
          <w:b/>
          <w:sz w:val="24"/>
          <w:szCs w:val="24"/>
        </w:rPr>
      </w:pPr>
      <w:r w:rsidRPr="00665722">
        <w:rPr>
          <w:b/>
          <w:sz w:val="24"/>
          <w:szCs w:val="24"/>
        </w:rPr>
        <w:t>Об отказе в выделении ассигнований на устройство освещения и обсыпку дорожного покрытия по ул. Репина в д. Шихово</w:t>
      </w:r>
    </w:p>
    <w:p w:rsidR="004F5173" w:rsidRPr="00665722" w:rsidRDefault="004F5173" w:rsidP="004F5173">
      <w:pPr>
        <w:spacing w:line="276" w:lineRule="auto"/>
        <w:jc w:val="center"/>
        <w:rPr>
          <w:b/>
          <w:sz w:val="24"/>
          <w:szCs w:val="24"/>
        </w:rPr>
      </w:pPr>
    </w:p>
    <w:p w:rsidR="004F5173" w:rsidRPr="00665722" w:rsidRDefault="004F5173" w:rsidP="004F5173">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и обсыпку дорожного покрытия  по ул. Репина в д. Шихово по заявлению от С.А. </w:t>
      </w:r>
      <w:proofErr w:type="spellStart"/>
      <w:r w:rsidRPr="00665722">
        <w:rPr>
          <w:sz w:val="24"/>
          <w:szCs w:val="24"/>
        </w:rPr>
        <w:t>Зайковой</w:t>
      </w:r>
      <w:proofErr w:type="spellEnd"/>
      <w:r w:rsidRPr="00665722">
        <w:rPr>
          <w:sz w:val="24"/>
          <w:szCs w:val="24"/>
        </w:rPr>
        <w:t>.</w:t>
      </w:r>
    </w:p>
    <w:p w:rsidR="004F5173" w:rsidRPr="00665722" w:rsidRDefault="004F5173" w:rsidP="004F5173">
      <w:pPr>
        <w:pStyle w:val="a7"/>
        <w:spacing w:after="0" w:line="276" w:lineRule="auto"/>
        <w:ind w:firstLine="709"/>
        <w:jc w:val="both"/>
        <w:rPr>
          <w:sz w:val="24"/>
          <w:szCs w:val="24"/>
        </w:rPr>
      </w:pPr>
      <w:r w:rsidRPr="00665722">
        <w:rPr>
          <w:sz w:val="24"/>
          <w:szCs w:val="24"/>
        </w:rPr>
        <w:t xml:space="preserve">2. Рассмотреть вопрос о выделении ассигнований на устройство освещения  и обсыпку дорожного покрытия по ул. Репина в д. Шихово при формировании бюджета на 2027 год с учетом итогов исполнения бюджета 2026 года. </w:t>
      </w:r>
    </w:p>
    <w:p w:rsidR="004F5173" w:rsidRPr="00665722" w:rsidRDefault="004F5173" w:rsidP="004F5173">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pStyle w:val="a7"/>
        <w:spacing w:after="0" w:line="276" w:lineRule="auto"/>
        <w:ind w:firstLine="540"/>
        <w:jc w:val="both"/>
        <w:rPr>
          <w:sz w:val="24"/>
          <w:szCs w:val="24"/>
        </w:rPr>
      </w:pPr>
    </w:p>
    <w:p w:rsidR="004F5173" w:rsidRPr="00665722" w:rsidRDefault="004F5173" w:rsidP="004F5173">
      <w:pPr>
        <w:ind w:firstLine="567"/>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4F5173">
      <w:pPr>
        <w:spacing w:line="360" w:lineRule="auto"/>
        <w:jc w:val="center"/>
        <w:rPr>
          <w:b/>
          <w:color w:val="000000"/>
          <w:sz w:val="24"/>
          <w:szCs w:val="24"/>
        </w:rPr>
      </w:pPr>
    </w:p>
    <w:p w:rsidR="004F5173" w:rsidRPr="00665722" w:rsidRDefault="004F5173" w:rsidP="004F5173">
      <w:pPr>
        <w:spacing w:line="360" w:lineRule="auto"/>
        <w:jc w:val="center"/>
        <w:rPr>
          <w:b/>
          <w:color w:val="000000"/>
          <w:sz w:val="24"/>
          <w:szCs w:val="24"/>
        </w:rPr>
      </w:pPr>
      <w:r w:rsidRPr="00665722">
        <w:rPr>
          <w:b/>
          <w:noProof/>
          <w:color w:val="000000"/>
          <w:sz w:val="24"/>
          <w:szCs w:val="24"/>
        </w:rPr>
        <w:lastRenderedPageBreak/>
        <w:drawing>
          <wp:inline distT="0" distB="0" distL="0" distR="0" wp14:anchorId="4C4E665B" wp14:editId="76B98460">
            <wp:extent cx="561975" cy="7334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4F5173" w:rsidRPr="00665722" w:rsidRDefault="004F5173" w:rsidP="004F5173">
      <w:pPr>
        <w:spacing w:line="360" w:lineRule="auto"/>
        <w:jc w:val="center"/>
        <w:rPr>
          <w:b/>
          <w:bCs/>
          <w:sz w:val="24"/>
          <w:szCs w:val="24"/>
        </w:rPr>
      </w:pPr>
      <w:r w:rsidRPr="00665722">
        <w:rPr>
          <w:b/>
          <w:bCs/>
          <w:sz w:val="24"/>
          <w:szCs w:val="24"/>
        </w:rPr>
        <w:t xml:space="preserve">ШИХОВСКАЯ СЕЛЬСКАЯ ДУМА </w:t>
      </w:r>
    </w:p>
    <w:p w:rsidR="004F5173" w:rsidRPr="00665722" w:rsidRDefault="004F5173" w:rsidP="004F5173">
      <w:pPr>
        <w:spacing w:line="360" w:lineRule="auto"/>
        <w:jc w:val="center"/>
        <w:rPr>
          <w:b/>
          <w:bCs/>
          <w:sz w:val="24"/>
          <w:szCs w:val="24"/>
        </w:rPr>
      </w:pPr>
      <w:r w:rsidRPr="00665722">
        <w:rPr>
          <w:b/>
          <w:bCs/>
          <w:sz w:val="24"/>
          <w:szCs w:val="24"/>
        </w:rPr>
        <w:t>СЛОБОДСКОГО РАЙОНА КИРОВСКОЙ ОБЛАСТИ</w:t>
      </w:r>
    </w:p>
    <w:p w:rsidR="004F5173" w:rsidRPr="00665722" w:rsidRDefault="004F5173" w:rsidP="004F5173">
      <w:pPr>
        <w:tabs>
          <w:tab w:val="left" w:pos="4200"/>
        </w:tabs>
        <w:spacing w:line="100" w:lineRule="atLeast"/>
        <w:jc w:val="center"/>
        <w:rPr>
          <w:b/>
          <w:color w:val="000000"/>
          <w:sz w:val="24"/>
          <w:szCs w:val="24"/>
        </w:rPr>
      </w:pPr>
      <w:r w:rsidRPr="00665722">
        <w:rPr>
          <w:b/>
          <w:color w:val="000000"/>
          <w:sz w:val="24"/>
          <w:szCs w:val="24"/>
        </w:rPr>
        <w:t>ПЯТОГО СОЗЫВА</w:t>
      </w:r>
    </w:p>
    <w:p w:rsidR="004F5173" w:rsidRPr="00665722" w:rsidRDefault="004F5173" w:rsidP="004F5173">
      <w:pPr>
        <w:jc w:val="center"/>
        <w:rPr>
          <w:b/>
          <w:color w:val="000000"/>
          <w:sz w:val="24"/>
          <w:szCs w:val="24"/>
        </w:rPr>
      </w:pPr>
    </w:p>
    <w:p w:rsidR="004F5173" w:rsidRPr="00665722" w:rsidRDefault="004F5173" w:rsidP="004F5173">
      <w:pPr>
        <w:jc w:val="center"/>
        <w:rPr>
          <w:b/>
          <w:color w:val="000000"/>
          <w:sz w:val="24"/>
          <w:szCs w:val="24"/>
        </w:rPr>
      </w:pPr>
      <w:r w:rsidRPr="00665722">
        <w:rPr>
          <w:b/>
          <w:color w:val="000000"/>
          <w:sz w:val="24"/>
          <w:szCs w:val="24"/>
        </w:rPr>
        <w:t>РЕШЕНИЕ</w:t>
      </w:r>
    </w:p>
    <w:p w:rsidR="004F5173" w:rsidRPr="00665722" w:rsidRDefault="004F5173" w:rsidP="004F5173">
      <w:pPr>
        <w:jc w:val="center"/>
        <w:rPr>
          <w:color w:val="000000"/>
          <w:sz w:val="24"/>
          <w:szCs w:val="24"/>
        </w:rPr>
      </w:pPr>
    </w:p>
    <w:p w:rsidR="004F5173" w:rsidRPr="00665722" w:rsidRDefault="004F5173" w:rsidP="004F5173">
      <w:pPr>
        <w:rPr>
          <w:color w:val="000000"/>
          <w:sz w:val="24"/>
          <w:szCs w:val="24"/>
          <w:u w:val="single"/>
        </w:rPr>
      </w:pPr>
      <w:r w:rsidRPr="00665722">
        <w:rPr>
          <w:color w:val="000000"/>
          <w:sz w:val="24"/>
          <w:szCs w:val="24"/>
          <w:u w:val="single"/>
        </w:rPr>
        <w:t>28.03.2025</w:t>
      </w:r>
      <w:r w:rsidRPr="00665722">
        <w:rPr>
          <w:color w:val="000000"/>
          <w:sz w:val="24"/>
          <w:szCs w:val="24"/>
        </w:rPr>
        <w:t xml:space="preserve">                                                                                                       №</w:t>
      </w:r>
      <w:r w:rsidRPr="00665722">
        <w:rPr>
          <w:color w:val="000000"/>
          <w:sz w:val="24"/>
          <w:szCs w:val="24"/>
          <w:u w:val="single"/>
        </w:rPr>
        <w:t xml:space="preserve"> 37 /238</w:t>
      </w:r>
    </w:p>
    <w:p w:rsidR="004F5173" w:rsidRPr="00665722" w:rsidRDefault="004F5173" w:rsidP="004F5173">
      <w:pPr>
        <w:jc w:val="center"/>
        <w:rPr>
          <w:color w:val="000000"/>
          <w:sz w:val="24"/>
          <w:szCs w:val="24"/>
        </w:rPr>
      </w:pPr>
    </w:p>
    <w:p w:rsidR="004F5173" w:rsidRPr="00665722" w:rsidRDefault="004F5173" w:rsidP="004F5173">
      <w:pPr>
        <w:jc w:val="center"/>
        <w:rPr>
          <w:color w:val="000000"/>
          <w:sz w:val="24"/>
          <w:szCs w:val="24"/>
        </w:rPr>
      </w:pPr>
      <w:r w:rsidRPr="00665722">
        <w:rPr>
          <w:color w:val="000000"/>
          <w:sz w:val="24"/>
          <w:szCs w:val="24"/>
        </w:rPr>
        <w:t>д. Шихово</w:t>
      </w:r>
    </w:p>
    <w:p w:rsidR="004F5173" w:rsidRPr="00665722" w:rsidRDefault="004F5173" w:rsidP="004F5173">
      <w:pPr>
        <w:ind w:firstLine="709"/>
        <w:jc w:val="center"/>
        <w:rPr>
          <w:b/>
          <w:sz w:val="24"/>
          <w:szCs w:val="24"/>
        </w:rPr>
      </w:pPr>
    </w:p>
    <w:p w:rsidR="004F5173" w:rsidRPr="00665722" w:rsidRDefault="004F5173" w:rsidP="004F5173">
      <w:pPr>
        <w:jc w:val="center"/>
        <w:rPr>
          <w:b/>
          <w:sz w:val="24"/>
          <w:szCs w:val="24"/>
        </w:rPr>
      </w:pPr>
      <w:r w:rsidRPr="00665722">
        <w:rPr>
          <w:b/>
          <w:sz w:val="24"/>
          <w:szCs w:val="24"/>
        </w:rPr>
        <w:t xml:space="preserve">Об отказе в выделении ассигнований на устройство освещения   по ул. </w:t>
      </w:r>
      <w:proofErr w:type="spellStart"/>
      <w:r w:rsidRPr="00665722">
        <w:rPr>
          <w:b/>
          <w:sz w:val="24"/>
          <w:szCs w:val="24"/>
        </w:rPr>
        <w:t>Навалихинская</w:t>
      </w:r>
      <w:proofErr w:type="spellEnd"/>
      <w:r w:rsidRPr="00665722">
        <w:rPr>
          <w:b/>
          <w:sz w:val="24"/>
          <w:szCs w:val="24"/>
        </w:rPr>
        <w:t xml:space="preserve">, д. 1а и д. 1 в д. </w:t>
      </w:r>
      <w:proofErr w:type="spellStart"/>
      <w:r w:rsidRPr="00665722">
        <w:rPr>
          <w:b/>
          <w:sz w:val="24"/>
          <w:szCs w:val="24"/>
        </w:rPr>
        <w:t>Сунцовы</w:t>
      </w:r>
      <w:proofErr w:type="spellEnd"/>
      <w:r w:rsidRPr="00665722">
        <w:rPr>
          <w:b/>
          <w:sz w:val="24"/>
          <w:szCs w:val="24"/>
        </w:rPr>
        <w:t xml:space="preserve"> Слободского района</w:t>
      </w:r>
    </w:p>
    <w:p w:rsidR="004F5173" w:rsidRPr="00665722" w:rsidRDefault="004F5173" w:rsidP="004F5173">
      <w:pPr>
        <w:spacing w:line="276" w:lineRule="auto"/>
        <w:jc w:val="center"/>
        <w:rPr>
          <w:b/>
          <w:sz w:val="24"/>
          <w:szCs w:val="24"/>
        </w:rPr>
      </w:pPr>
    </w:p>
    <w:p w:rsidR="004F5173" w:rsidRPr="00665722" w:rsidRDefault="004F5173" w:rsidP="004F5173">
      <w:pPr>
        <w:spacing w:line="276" w:lineRule="auto"/>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4F5173" w:rsidRPr="00665722" w:rsidRDefault="004F5173" w:rsidP="004F5173">
      <w:pPr>
        <w:spacing w:line="276" w:lineRule="auto"/>
        <w:ind w:firstLine="709"/>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для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на организацию уличного освещения по ул. </w:t>
      </w:r>
      <w:proofErr w:type="spellStart"/>
      <w:r w:rsidRPr="00665722">
        <w:rPr>
          <w:sz w:val="24"/>
          <w:szCs w:val="24"/>
        </w:rPr>
        <w:t>Навалихинская</w:t>
      </w:r>
      <w:proofErr w:type="spellEnd"/>
      <w:r w:rsidRPr="00665722">
        <w:rPr>
          <w:sz w:val="24"/>
          <w:szCs w:val="24"/>
        </w:rPr>
        <w:t xml:space="preserve">, д. 1а и д. 1   в д. </w:t>
      </w:r>
      <w:proofErr w:type="spellStart"/>
      <w:r w:rsidRPr="00665722">
        <w:rPr>
          <w:sz w:val="24"/>
          <w:szCs w:val="24"/>
        </w:rPr>
        <w:t>Сунцовы</w:t>
      </w:r>
      <w:proofErr w:type="spellEnd"/>
      <w:r w:rsidRPr="00665722">
        <w:rPr>
          <w:sz w:val="24"/>
          <w:szCs w:val="24"/>
        </w:rPr>
        <w:t xml:space="preserve"> Слободского района по заявлению от С.Ю. </w:t>
      </w:r>
      <w:proofErr w:type="spellStart"/>
      <w:r w:rsidRPr="00665722">
        <w:rPr>
          <w:sz w:val="24"/>
          <w:szCs w:val="24"/>
        </w:rPr>
        <w:t>Татьянкина</w:t>
      </w:r>
      <w:proofErr w:type="spellEnd"/>
      <w:r w:rsidRPr="00665722">
        <w:rPr>
          <w:sz w:val="24"/>
          <w:szCs w:val="24"/>
        </w:rPr>
        <w:t xml:space="preserve"> и О.Л. Братухина. </w:t>
      </w:r>
    </w:p>
    <w:p w:rsidR="004F5173" w:rsidRPr="00665722" w:rsidRDefault="004F5173" w:rsidP="004F5173">
      <w:pPr>
        <w:pStyle w:val="a7"/>
        <w:spacing w:after="0" w:line="276" w:lineRule="auto"/>
        <w:ind w:firstLine="709"/>
        <w:jc w:val="both"/>
        <w:rPr>
          <w:sz w:val="24"/>
          <w:szCs w:val="24"/>
        </w:rPr>
      </w:pPr>
      <w:r w:rsidRPr="00665722">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4F5173" w:rsidRPr="00665722" w:rsidRDefault="004F5173" w:rsidP="004F5173">
      <w:pPr>
        <w:spacing w:line="276" w:lineRule="auto"/>
        <w:ind w:firstLine="709"/>
        <w:jc w:val="both"/>
        <w:rPr>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4F5173" w:rsidRPr="00665722" w:rsidRDefault="004F5173" w:rsidP="004F5173">
      <w:pPr>
        <w:pStyle w:val="a7"/>
        <w:spacing w:after="0" w:line="276" w:lineRule="auto"/>
        <w:ind w:firstLine="540"/>
        <w:jc w:val="both"/>
        <w:rPr>
          <w:sz w:val="24"/>
          <w:szCs w:val="24"/>
        </w:rPr>
      </w:pPr>
    </w:p>
    <w:p w:rsidR="004F5173" w:rsidRPr="00665722" w:rsidRDefault="004F5173" w:rsidP="004F5173">
      <w:pPr>
        <w:ind w:firstLine="567"/>
        <w:jc w:val="both"/>
        <w:rPr>
          <w:sz w:val="24"/>
          <w:szCs w:val="24"/>
        </w:rPr>
      </w:pPr>
    </w:p>
    <w:p w:rsidR="004F5173" w:rsidRPr="00665722" w:rsidRDefault="004F5173" w:rsidP="004F5173">
      <w:pPr>
        <w:overflowPunct w:val="0"/>
        <w:jc w:val="both"/>
        <w:textAlignment w:val="baseline"/>
        <w:rPr>
          <w:sz w:val="24"/>
          <w:szCs w:val="24"/>
        </w:rPr>
      </w:pPr>
      <w:r w:rsidRPr="00665722">
        <w:rPr>
          <w:sz w:val="24"/>
          <w:szCs w:val="24"/>
        </w:rPr>
        <w:t xml:space="preserve">Председатель </w:t>
      </w:r>
    </w:p>
    <w:p w:rsidR="004F5173" w:rsidRPr="00665722" w:rsidRDefault="004F5173" w:rsidP="004F5173">
      <w:pPr>
        <w:overflowPunct w:val="0"/>
        <w:jc w:val="both"/>
        <w:textAlignment w:val="baseline"/>
        <w:rPr>
          <w:sz w:val="24"/>
          <w:szCs w:val="24"/>
        </w:rPr>
      </w:pPr>
      <w:proofErr w:type="spellStart"/>
      <w:r w:rsidRPr="00665722">
        <w:rPr>
          <w:sz w:val="24"/>
          <w:szCs w:val="24"/>
        </w:rPr>
        <w:t>Шиховской</w:t>
      </w:r>
      <w:proofErr w:type="spellEnd"/>
      <w:r w:rsidRPr="00665722">
        <w:rPr>
          <w:sz w:val="24"/>
          <w:szCs w:val="24"/>
        </w:rPr>
        <w:t xml:space="preserve"> сельской Думы                                                                В. А. Бушуев</w:t>
      </w:r>
    </w:p>
    <w:p w:rsidR="004F5173" w:rsidRPr="00665722" w:rsidRDefault="004F5173" w:rsidP="004F5173">
      <w:pPr>
        <w:overflowPunct w:val="0"/>
        <w:jc w:val="both"/>
        <w:textAlignment w:val="baseline"/>
        <w:rPr>
          <w:sz w:val="24"/>
          <w:szCs w:val="24"/>
        </w:rPr>
      </w:pPr>
    </w:p>
    <w:p w:rsidR="004F5173" w:rsidRPr="00665722" w:rsidRDefault="004F5173" w:rsidP="004F5173">
      <w:pPr>
        <w:overflowPunct w:val="0"/>
        <w:jc w:val="both"/>
        <w:textAlignment w:val="baseline"/>
        <w:rPr>
          <w:sz w:val="24"/>
          <w:szCs w:val="24"/>
        </w:rPr>
      </w:pPr>
    </w:p>
    <w:p w:rsidR="004F5173" w:rsidRPr="00665722" w:rsidRDefault="004F5173" w:rsidP="004F5173">
      <w:pPr>
        <w:tabs>
          <w:tab w:val="left" w:pos="1493"/>
        </w:tabs>
        <w:overflowPunct w:val="0"/>
        <w:jc w:val="both"/>
        <w:textAlignment w:val="baseline"/>
        <w:rPr>
          <w:sz w:val="24"/>
          <w:szCs w:val="24"/>
        </w:rPr>
      </w:pPr>
      <w:r w:rsidRPr="00665722">
        <w:rPr>
          <w:sz w:val="24"/>
          <w:szCs w:val="24"/>
        </w:rPr>
        <w:t xml:space="preserve">Глава </w:t>
      </w:r>
    </w:p>
    <w:p w:rsidR="004F5173" w:rsidRPr="00665722" w:rsidRDefault="004F5173" w:rsidP="004F5173">
      <w:pPr>
        <w:tabs>
          <w:tab w:val="left" w:pos="1493"/>
        </w:tabs>
        <w:overflowPunct w:val="0"/>
        <w:jc w:val="both"/>
        <w:textAlignment w:val="baseline"/>
        <w:rPr>
          <w:sz w:val="24"/>
          <w:szCs w:val="24"/>
        </w:rPr>
      </w:pPr>
      <w:proofErr w:type="spellStart"/>
      <w:r w:rsidRPr="00665722">
        <w:rPr>
          <w:sz w:val="24"/>
          <w:szCs w:val="24"/>
        </w:rPr>
        <w:t>Шиховского</w:t>
      </w:r>
      <w:proofErr w:type="spellEnd"/>
      <w:r w:rsidRPr="00665722">
        <w:rPr>
          <w:sz w:val="24"/>
          <w:szCs w:val="24"/>
        </w:rPr>
        <w:t xml:space="preserve"> 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665722" w:rsidRDefault="00665722" w:rsidP="00901625">
      <w:pPr>
        <w:jc w:val="center"/>
        <w:rPr>
          <w:b/>
          <w:color w:val="000000"/>
          <w:sz w:val="24"/>
          <w:szCs w:val="24"/>
        </w:rPr>
      </w:pPr>
    </w:p>
    <w:p w:rsidR="00901625" w:rsidRPr="00665722" w:rsidRDefault="00901625" w:rsidP="00901625">
      <w:pPr>
        <w:jc w:val="center"/>
        <w:rPr>
          <w:b/>
          <w:color w:val="000000"/>
          <w:sz w:val="24"/>
          <w:szCs w:val="24"/>
        </w:rPr>
      </w:pPr>
      <w:r w:rsidRPr="00665722">
        <w:rPr>
          <w:b/>
          <w:noProof/>
          <w:color w:val="000000"/>
          <w:sz w:val="24"/>
          <w:szCs w:val="24"/>
        </w:rPr>
        <w:lastRenderedPageBreak/>
        <w:drawing>
          <wp:inline distT="0" distB="0" distL="0" distR="0" wp14:anchorId="4618567A" wp14:editId="2EBA6D0C">
            <wp:extent cx="562610" cy="72961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901625" w:rsidRPr="00665722" w:rsidRDefault="00901625" w:rsidP="00901625">
      <w:pPr>
        <w:jc w:val="center"/>
        <w:rPr>
          <w:b/>
          <w:bCs/>
          <w:sz w:val="24"/>
          <w:szCs w:val="24"/>
        </w:rPr>
      </w:pPr>
      <w:r w:rsidRPr="00665722">
        <w:rPr>
          <w:b/>
          <w:bCs/>
          <w:sz w:val="24"/>
          <w:szCs w:val="24"/>
        </w:rPr>
        <w:t xml:space="preserve">ШИХОВСКАЯ СЕЛЬСКАЯ ДУМА </w:t>
      </w:r>
    </w:p>
    <w:p w:rsidR="00901625" w:rsidRPr="00665722" w:rsidRDefault="00901625" w:rsidP="00901625">
      <w:pPr>
        <w:jc w:val="center"/>
        <w:rPr>
          <w:b/>
          <w:bCs/>
          <w:sz w:val="24"/>
          <w:szCs w:val="24"/>
        </w:rPr>
      </w:pPr>
      <w:r w:rsidRPr="00665722">
        <w:rPr>
          <w:b/>
          <w:bCs/>
          <w:sz w:val="24"/>
          <w:szCs w:val="24"/>
        </w:rPr>
        <w:t>СЛОБОДСКОГО РАЙОНА КИРОВСКОЙ ОБЛАСТИ</w:t>
      </w:r>
    </w:p>
    <w:p w:rsidR="00901625" w:rsidRPr="00665722" w:rsidRDefault="00901625" w:rsidP="00901625">
      <w:pPr>
        <w:tabs>
          <w:tab w:val="left" w:pos="4200"/>
        </w:tabs>
        <w:jc w:val="center"/>
        <w:rPr>
          <w:b/>
          <w:color w:val="000000"/>
          <w:sz w:val="24"/>
          <w:szCs w:val="24"/>
        </w:rPr>
      </w:pPr>
      <w:r w:rsidRPr="00665722">
        <w:rPr>
          <w:b/>
          <w:color w:val="000000"/>
          <w:sz w:val="24"/>
          <w:szCs w:val="24"/>
        </w:rPr>
        <w:t>ПЯТОГО СОЗЫВА</w:t>
      </w:r>
    </w:p>
    <w:p w:rsidR="00901625" w:rsidRPr="00665722" w:rsidRDefault="00901625" w:rsidP="00901625">
      <w:pPr>
        <w:jc w:val="center"/>
        <w:rPr>
          <w:b/>
          <w:color w:val="000000"/>
          <w:sz w:val="24"/>
          <w:szCs w:val="24"/>
        </w:rPr>
      </w:pPr>
    </w:p>
    <w:p w:rsidR="00901625" w:rsidRPr="00665722" w:rsidRDefault="00901625" w:rsidP="00901625">
      <w:pPr>
        <w:jc w:val="center"/>
        <w:rPr>
          <w:b/>
          <w:color w:val="000000"/>
          <w:sz w:val="24"/>
          <w:szCs w:val="24"/>
        </w:rPr>
      </w:pPr>
      <w:r w:rsidRPr="00665722">
        <w:rPr>
          <w:b/>
          <w:color w:val="000000"/>
          <w:sz w:val="24"/>
          <w:szCs w:val="24"/>
        </w:rPr>
        <w:t>РЕШЕНИЕ</w:t>
      </w:r>
    </w:p>
    <w:p w:rsidR="00901625" w:rsidRPr="00665722" w:rsidRDefault="00901625" w:rsidP="00901625">
      <w:pPr>
        <w:rPr>
          <w:color w:val="000000"/>
          <w:sz w:val="24"/>
          <w:szCs w:val="24"/>
          <w:u w:val="single"/>
        </w:rPr>
      </w:pPr>
      <w:r w:rsidRPr="00665722">
        <w:rPr>
          <w:color w:val="000000"/>
          <w:sz w:val="24"/>
          <w:szCs w:val="24"/>
          <w:u w:val="single"/>
        </w:rPr>
        <w:t>28.03.2025</w:t>
      </w:r>
      <w:r w:rsidRPr="00665722">
        <w:rPr>
          <w:color w:val="000000"/>
          <w:sz w:val="24"/>
          <w:szCs w:val="24"/>
        </w:rPr>
        <w:t xml:space="preserve">                                                                                                                № 37 /239</w:t>
      </w:r>
    </w:p>
    <w:p w:rsidR="00901625" w:rsidRPr="00665722" w:rsidRDefault="00901625" w:rsidP="00901625">
      <w:pPr>
        <w:jc w:val="center"/>
        <w:rPr>
          <w:color w:val="000000"/>
          <w:sz w:val="24"/>
          <w:szCs w:val="24"/>
        </w:rPr>
      </w:pPr>
      <w:r w:rsidRPr="00665722">
        <w:rPr>
          <w:color w:val="000000"/>
          <w:sz w:val="24"/>
          <w:szCs w:val="24"/>
        </w:rPr>
        <w:t>д. Шихово</w:t>
      </w:r>
    </w:p>
    <w:p w:rsidR="00901625" w:rsidRPr="00665722" w:rsidRDefault="00901625" w:rsidP="00901625">
      <w:pPr>
        <w:ind w:firstLine="708"/>
        <w:jc w:val="center"/>
        <w:rPr>
          <w:b/>
          <w:sz w:val="24"/>
          <w:szCs w:val="24"/>
        </w:rPr>
      </w:pPr>
    </w:p>
    <w:p w:rsidR="00901625" w:rsidRPr="00665722" w:rsidRDefault="00901625" w:rsidP="00901625">
      <w:pPr>
        <w:ind w:firstLine="708"/>
        <w:jc w:val="center"/>
        <w:rPr>
          <w:b/>
          <w:sz w:val="24"/>
          <w:szCs w:val="24"/>
        </w:rPr>
      </w:pPr>
      <w:r w:rsidRPr="00665722">
        <w:rPr>
          <w:b/>
          <w:sz w:val="24"/>
          <w:szCs w:val="24"/>
        </w:rPr>
        <w:t xml:space="preserve">Об отказе в передаче недвижимого имущества в безвозмездное пользование на основании письма УФПС по Кировской области </w:t>
      </w:r>
    </w:p>
    <w:p w:rsidR="00901625" w:rsidRPr="00665722" w:rsidRDefault="00901625" w:rsidP="00901625">
      <w:pPr>
        <w:ind w:firstLine="708"/>
        <w:jc w:val="center"/>
        <w:rPr>
          <w:b/>
          <w:sz w:val="24"/>
          <w:szCs w:val="24"/>
        </w:rPr>
      </w:pPr>
      <w:r w:rsidRPr="00665722">
        <w:rPr>
          <w:b/>
          <w:sz w:val="24"/>
          <w:szCs w:val="24"/>
        </w:rPr>
        <w:t>от 05.03.2025 №3.7.11.1-03/ф43-03/1498</w:t>
      </w:r>
    </w:p>
    <w:p w:rsidR="00901625" w:rsidRPr="00665722" w:rsidRDefault="00901625" w:rsidP="00901625">
      <w:pPr>
        <w:ind w:right="-81"/>
        <w:jc w:val="right"/>
        <w:rPr>
          <w:sz w:val="24"/>
          <w:szCs w:val="24"/>
        </w:rPr>
      </w:pPr>
    </w:p>
    <w:p w:rsidR="00901625" w:rsidRPr="00665722" w:rsidRDefault="00901625" w:rsidP="00901625">
      <w:pPr>
        <w:ind w:firstLine="709"/>
        <w:jc w:val="both"/>
        <w:rPr>
          <w:sz w:val="24"/>
          <w:szCs w:val="24"/>
        </w:rPr>
      </w:pPr>
      <w:proofErr w:type="gramStart"/>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принятого решением </w:t>
      </w:r>
      <w:proofErr w:type="spellStart"/>
      <w:r w:rsidRPr="00665722">
        <w:rPr>
          <w:sz w:val="24"/>
          <w:szCs w:val="24"/>
        </w:rPr>
        <w:t>Шиховской</w:t>
      </w:r>
      <w:proofErr w:type="spellEnd"/>
      <w:r w:rsidRPr="00665722">
        <w:rPr>
          <w:sz w:val="24"/>
          <w:szCs w:val="24"/>
        </w:rPr>
        <w:t xml:space="preserve"> сельской Думы от 07.12.2005 №3/18, Положения об организации учёта муниципального имущества и ведения реестра муниципального имущества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утвержденного решением </w:t>
      </w:r>
      <w:proofErr w:type="spellStart"/>
      <w:r w:rsidRPr="00665722">
        <w:rPr>
          <w:sz w:val="24"/>
          <w:szCs w:val="24"/>
        </w:rPr>
        <w:t>Шиховской</w:t>
      </w:r>
      <w:proofErr w:type="spellEnd"/>
      <w:r w:rsidRPr="00665722">
        <w:rPr>
          <w:sz w:val="24"/>
          <w:szCs w:val="24"/>
        </w:rPr>
        <w:t xml:space="preserve"> сельской Думы</w:t>
      </w:r>
      <w:proofErr w:type="gramEnd"/>
      <w:r w:rsidRPr="00665722">
        <w:rPr>
          <w:sz w:val="24"/>
          <w:szCs w:val="24"/>
        </w:rPr>
        <w:t xml:space="preserve"> </w:t>
      </w:r>
      <w:proofErr w:type="gramStart"/>
      <w:r w:rsidRPr="00665722">
        <w:rPr>
          <w:sz w:val="24"/>
          <w:szCs w:val="24"/>
        </w:rPr>
        <w:t xml:space="preserve">от 20.11.2020 № 33/183, Положения о порядке управления и распоряжения муниципальным имуществом </w:t>
      </w:r>
      <w:proofErr w:type="spellStart"/>
      <w:r w:rsidRPr="00665722">
        <w:rPr>
          <w:sz w:val="24"/>
          <w:szCs w:val="24"/>
        </w:rPr>
        <w:t>Шиховское</w:t>
      </w:r>
      <w:proofErr w:type="spellEnd"/>
      <w:r w:rsidRPr="00665722">
        <w:rPr>
          <w:sz w:val="24"/>
          <w:szCs w:val="24"/>
        </w:rPr>
        <w:t xml:space="preserve"> сельское поселение, утвержденного решением </w:t>
      </w:r>
      <w:proofErr w:type="spellStart"/>
      <w:r w:rsidRPr="00665722">
        <w:rPr>
          <w:sz w:val="24"/>
          <w:szCs w:val="24"/>
        </w:rPr>
        <w:t>Шиховской</w:t>
      </w:r>
      <w:proofErr w:type="spellEnd"/>
      <w:r w:rsidRPr="00665722">
        <w:rPr>
          <w:sz w:val="24"/>
          <w:szCs w:val="24"/>
        </w:rPr>
        <w:t xml:space="preserve"> сельской Думы от 04.12.2006 №15/70, решения </w:t>
      </w:r>
      <w:proofErr w:type="spellStart"/>
      <w:r w:rsidRPr="00665722">
        <w:rPr>
          <w:sz w:val="24"/>
          <w:szCs w:val="24"/>
        </w:rPr>
        <w:t>Шиховской</w:t>
      </w:r>
      <w:proofErr w:type="spellEnd"/>
      <w:r w:rsidRPr="00665722">
        <w:rPr>
          <w:sz w:val="24"/>
          <w:szCs w:val="24"/>
        </w:rPr>
        <w:t xml:space="preserve"> сельской Думы от 09.11.2018 № 12/67 «Об утверждении Положения о порядке предоставления в аренду муниципального имущества </w:t>
      </w:r>
      <w:proofErr w:type="spellStart"/>
      <w:r w:rsidRPr="00665722">
        <w:rPr>
          <w:sz w:val="24"/>
          <w:szCs w:val="24"/>
        </w:rPr>
        <w:t>Шиховского</w:t>
      </w:r>
      <w:proofErr w:type="spellEnd"/>
      <w:r w:rsidRPr="00665722">
        <w:rPr>
          <w:sz w:val="24"/>
          <w:szCs w:val="24"/>
        </w:rPr>
        <w:t xml:space="preserve"> сельского поселения Слободского района Кировской области», по результатам рассмотрения предложения АО «Почта России» о передаче недвижимого имущества</w:t>
      </w:r>
      <w:proofErr w:type="gramEnd"/>
      <w:r w:rsidRPr="00665722">
        <w:rPr>
          <w:sz w:val="24"/>
          <w:szCs w:val="24"/>
        </w:rPr>
        <w:t xml:space="preserve"> в безвозмездное пользование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901625" w:rsidRPr="00665722" w:rsidRDefault="00901625" w:rsidP="00901625">
      <w:pPr>
        <w:ind w:firstLine="567"/>
        <w:jc w:val="both"/>
        <w:rPr>
          <w:sz w:val="24"/>
          <w:szCs w:val="24"/>
        </w:rPr>
      </w:pPr>
      <w:r w:rsidRPr="00665722">
        <w:rPr>
          <w:sz w:val="24"/>
          <w:szCs w:val="24"/>
        </w:rPr>
        <w:t xml:space="preserve">1. Отказать УФПС по Кировской области в передаче в безвозмездное пользование нежилого помещения площадью 65,0 </w:t>
      </w:r>
      <w:proofErr w:type="spellStart"/>
      <w:r w:rsidRPr="00665722">
        <w:rPr>
          <w:sz w:val="24"/>
          <w:szCs w:val="24"/>
        </w:rPr>
        <w:t>кв.м</w:t>
      </w:r>
      <w:proofErr w:type="spellEnd"/>
      <w:r w:rsidRPr="00665722">
        <w:rPr>
          <w:sz w:val="24"/>
          <w:szCs w:val="24"/>
        </w:rPr>
        <w:t xml:space="preserve">., расположенного по адресу: д. Шихово, ул. </w:t>
      </w:r>
      <w:proofErr w:type="gramStart"/>
      <w:r w:rsidRPr="00665722">
        <w:rPr>
          <w:sz w:val="24"/>
          <w:szCs w:val="24"/>
        </w:rPr>
        <w:t>Солнечная</w:t>
      </w:r>
      <w:proofErr w:type="gramEnd"/>
      <w:r w:rsidRPr="00665722">
        <w:rPr>
          <w:sz w:val="24"/>
          <w:szCs w:val="24"/>
        </w:rPr>
        <w:t>, 1.</w:t>
      </w:r>
    </w:p>
    <w:p w:rsidR="00901625" w:rsidRPr="00665722" w:rsidRDefault="00901625" w:rsidP="00901625">
      <w:pPr>
        <w:ind w:firstLine="567"/>
        <w:jc w:val="both"/>
        <w:rPr>
          <w:sz w:val="24"/>
          <w:szCs w:val="24"/>
        </w:rPr>
      </w:pPr>
      <w:r w:rsidRPr="00665722">
        <w:rPr>
          <w:sz w:val="24"/>
          <w:szCs w:val="24"/>
        </w:rPr>
        <w:t xml:space="preserve">2. Рекомендовать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продолжить предоставление АО «Почта России» помещения площадью 65,0 </w:t>
      </w:r>
      <w:proofErr w:type="spellStart"/>
      <w:r w:rsidRPr="00665722">
        <w:rPr>
          <w:sz w:val="24"/>
          <w:szCs w:val="24"/>
        </w:rPr>
        <w:t>кв.м</w:t>
      </w:r>
      <w:proofErr w:type="spellEnd"/>
      <w:r w:rsidRPr="00665722">
        <w:rPr>
          <w:sz w:val="24"/>
          <w:szCs w:val="24"/>
        </w:rPr>
        <w:t>., расположенного по адресу: д. Шихово, ул. Солнечная, 1, на условиях аренды.</w:t>
      </w:r>
    </w:p>
    <w:p w:rsidR="00901625" w:rsidRPr="00665722" w:rsidRDefault="00901625" w:rsidP="00901625">
      <w:pPr>
        <w:ind w:firstLine="567"/>
        <w:jc w:val="both"/>
        <w:rPr>
          <w:sz w:val="24"/>
          <w:szCs w:val="24"/>
        </w:rPr>
      </w:pPr>
      <w:r w:rsidRPr="00665722">
        <w:rPr>
          <w:sz w:val="24"/>
          <w:szCs w:val="24"/>
        </w:rPr>
        <w:t xml:space="preserve">3. </w:t>
      </w:r>
      <w:r w:rsidRPr="00665722">
        <w:rPr>
          <w:bCs/>
          <w:sz w:val="24"/>
          <w:szCs w:val="24"/>
        </w:rPr>
        <w:t>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highlight w:val="yellow"/>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901625" w:rsidRPr="00665722" w:rsidRDefault="00901625" w:rsidP="00901625">
      <w:pPr>
        <w:rPr>
          <w:sz w:val="24"/>
          <w:szCs w:val="24"/>
        </w:rPr>
      </w:pP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Председатель </w:t>
      </w:r>
      <w:proofErr w:type="spellStart"/>
      <w:r w:rsidRPr="00665722">
        <w:rPr>
          <w:sz w:val="24"/>
          <w:szCs w:val="24"/>
        </w:rPr>
        <w:t>Шиховской</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сельской Думы                                                                                                В. А. Бушуев</w:t>
      </w: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Глава </w:t>
      </w:r>
      <w:proofErr w:type="spellStart"/>
      <w:r w:rsidRPr="00665722">
        <w:rPr>
          <w:sz w:val="24"/>
          <w:szCs w:val="24"/>
        </w:rPr>
        <w:t>Шиховского</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сельского поселения                                                                                       В. А. Бушуев</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901625" w:rsidRPr="00665722" w:rsidRDefault="00901625" w:rsidP="00901625">
      <w:pPr>
        <w:spacing w:line="360" w:lineRule="auto"/>
        <w:jc w:val="center"/>
        <w:rPr>
          <w:b/>
          <w:color w:val="000000"/>
          <w:sz w:val="24"/>
          <w:szCs w:val="24"/>
        </w:rPr>
      </w:pPr>
      <w:r w:rsidRPr="00665722">
        <w:rPr>
          <w:b/>
          <w:noProof/>
          <w:color w:val="000000"/>
          <w:sz w:val="24"/>
          <w:szCs w:val="24"/>
        </w:rPr>
        <w:drawing>
          <wp:inline distT="0" distB="0" distL="0" distR="0" wp14:anchorId="40F64053" wp14:editId="420E7742">
            <wp:extent cx="562610" cy="729615"/>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901625" w:rsidRPr="00665722" w:rsidRDefault="00901625" w:rsidP="00901625">
      <w:pPr>
        <w:spacing w:line="360" w:lineRule="auto"/>
        <w:jc w:val="center"/>
        <w:rPr>
          <w:b/>
          <w:bCs/>
          <w:sz w:val="24"/>
          <w:szCs w:val="24"/>
        </w:rPr>
      </w:pPr>
      <w:r w:rsidRPr="00665722">
        <w:rPr>
          <w:b/>
          <w:bCs/>
          <w:sz w:val="24"/>
          <w:szCs w:val="24"/>
        </w:rPr>
        <w:t xml:space="preserve">ШИХОВСКАЯ СЕЛЬСКАЯ ДУМА </w:t>
      </w:r>
    </w:p>
    <w:p w:rsidR="00901625" w:rsidRPr="00665722" w:rsidRDefault="00901625" w:rsidP="00901625">
      <w:pPr>
        <w:spacing w:line="360" w:lineRule="auto"/>
        <w:jc w:val="center"/>
        <w:rPr>
          <w:b/>
          <w:bCs/>
          <w:sz w:val="24"/>
          <w:szCs w:val="24"/>
        </w:rPr>
      </w:pPr>
      <w:r w:rsidRPr="00665722">
        <w:rPr>
          <w:b/>
          <w:bCs/>
          <w:sz w:val="24"/>
          <w:szCs w:val="24"/>
        </w:rPr>
        <w:t>СЛОБОДСКОГО РАЙОНА КИРОВСКОЙ ОБЛАСТИ</w:t>
      </w:r>
    </w:p>
    <w:p w:rsidR="00901625" w:rsidRPr="00665722" w:rsidRDefault="00901625" w:rsidP="00901625">
      <w:pPr>
        <w:tabs>
          <w:tab w:val="left" w:pos="4200"/>
        </w:tabs>
        <w:spacing w:line="100" w:lineRule="atLeast"/>
        <w:jc w:val="center"/>
        <w:rPr>
          <w:b/>
          <w:color w:val="000000"/>
          <w:sz w:val="24"/>
          <w:szCs w:val="24"/>
        </w:rPr>
      </w:pPr>
      <w:r w:rsidRPr="00665722">
        <w:rPr>
          <w:b/>
          <w:color w:val="000000"/>
          <w:sz w:val="24"/>
          <w:szCs w:val="24"/>
        </w:rPr>
        <w:t>ПЯТОГО СОЗЫВА</w:t>
      </w:r>
    </w:p>
    <w:p w:rsidR="00901625" w:rsidRPr="00665722" w:rsidRDefault="00901625" w:rsidP="00901625">
      <w:pPr>
        <w:jc w:val="center"/>
        <w:rPr>
          <w:b/>
          <w:color w:val="000000"/>
          <w:sz w:val="24"/>
          <w:szCs w:val="24"/>
        </w:rPr>
      </w:pPr>
    </w:p>
    <w:p w:rsidR="00901625" w:rsidRPr="00665722" w:rsidRDefault="00901625" w:rsidP="00901625">
      <w:pPr>
        <w:jc w:val="center"/>
        <w:rPr>
          <w:b/>
          <w:color w:val="000000"/>
          <w:sz w:val="24"/>
          <w:szCs w:val="24"/>
        </w:rPr>
      </w:pPr>
      <w:r w:rsidRPr="00665722">
        <w:rPr>
          <w:b/>
          <w:color w:val="000000"/>
          <w:sz w:val="24"/>
          <w:szCs w:val="24"/>
        </w:rPr>
        <w:t>РЕШЕНИЕ</w:t>
      </w:r>
    </w:p>
    <w:p w:rsidR="00901625" w:rsidRPr="00665722" w:rsidRDefault="00901625" w:rsidP="00901625">
      <w:pPr>
        <w:rPr>
          <w:color w:val="000000"/>
          <w:sz w:val="24"/>
          <w:szCs w:val="24"/>
        </w:rPr>
      </w:pPr>
      <w:r w:rsidRPr="00665722">
        <w:rPr>
          <w:color w:val="000000"/>
          <w:sz w:val="24"/>
          <w:szCs w:val="24"/>
        </w:rPr>
        <w:t>28.03.2025                                                                                                   № 36/228</w:t>
      </w:r>
    </w:p>
    <w:p w:rsidR="00901625" w:rsidRPr="00665722" w:rsidRDefault="00901625" w:rsidP="00901625">
      <w:pPr>
        <w:jc w:val="center"/>
        <w:rPr>
          <w:color w:val="000000"/>
          <w:sz w:val="24"/>
          <w:szCs w:val="24"/>
        </w:rPr>
      </w:pPr>
      <w:r w:rsidRPr="00665722">
        <w:rPr>
          <w:color w:val="000000"/>
          <w:sz w:val="24"/>
          <w:szCs w:val="24"/>
        </w:rPr>
        <w:t>д. Шихово</w:t>
      </w:r>
    </w:p>
    <w:p w:rsidR="00901625" w:rsidRPr="00665722" w:rsidRDefault="00901625" w:rsidP="00901625">
      <w:pPr>
        <w:rPr>
          <w:b/>
          <w:sz w:val="24"/>
          <w:szCs w:val="24"/>
        </w:rPr>
      </w:pPr>
    </w:p>
    <w:p w:rsidR="00901625" w:rsidRPr="00665722" w:rsidRDefault="00901625" w:rsidP="00901625">
      <w:pPr>
        <w:jc w:val="center"/>
        <w:rPr>
          <w:b/>
          <w:sz w:val="24"/>
          <w:szCs w:val="24"/>
        </w:rPr>
      </w:pPr>
      <w:r w:rsidRPr="00665722">
        <w:rPr>
          <w:b/>
          <w:sz w:val="24"/>
          <w:szCs w:val="24"/>
        </w:rPr>
        <w:t xml:space="preserve">Об отказе в выделении ассигнований на ремонт дороги по ул. </w:t>
      </w:r>
      <w:proofErr w:type="spellStart"/>
      <w:r w:rsidRPr="00665722">
        <w:rPr>
          <w:b/>
          <w:sz w:val="24"/>
          <w:szCs w:val="24"/>
        </w:rPr>
        <w:t>Сиреновая</w:t>
      </w:r>
      <w:proofErr w:type="spellEnd"/>
      <w:r w:rsidRPr="00665722">
        <w:rPr>
          <w:b/>
          <w:sz w:val="24"/>
          <w:szCs w:val="24"/>
        </w:rPr>
        <w:t xml:space="preserve"> в д. </w:t>
      </w:r>
      <w:proofErr w:type="spellStart"/>
      <w:r w:rsidRPr="00665722">
        <w:rPr>
          <w:b/>
          <w:sz w:val="24"/>
          <w:szCs w:val="24"/>
        </w:rPr>
        <w:t>Шмагины</w:t>
      </w:r>
      <w:proofErr w:type="spellEnd"/>
      <w:r w:rsidRPr="00665722">
        <w:rPr>
          <w:b/>
          <w:sz w:val="24"/>
          <w:szCs w:val="24"/>
        </w:rPr>
        <w:t xml:space="preserve"> </w:t>
      </w:r>
    </w:p>
    <w:p w:rsidR="00901625" w:rsidRPr="00665722" w:rsidRDefault="00901625" w:rsidP="00901625">
      <w:pPr>
        <w:ind w:firstLine="709"/>
        <w:jc w:val="center"/>
        <w:rPr>
          <w:b/>
          <w:sz w:val="24"/>
          <w:szCs w:val="24"/>
        </w:rPr>
      </w:pPr>
    </w:p>
    <w:p w:rsidR="00901625" w:rsidRPr="00665722" w:rsidRDefault="00901625" w:rsidP="00901625">
      <w:pPr>
        <w:tabs>
          <w:tab w:val="left" w:pos="709"/>
        </w:tabs>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901625" w:rsidRPr="00665722" w:rsidRDefault="00901625" w:rsidP="00901625">
      <w:pPr>
        <w:tabs>
          <w:tab w:val="left" w:pos="567"/>
          <w:tab w:val="left" w:pos="851"/>
        </w:tabs>
        <w:ind w:firstLine="567"/>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 в выделении ассигнований на ремонт дороги по ул. Сиреневая в д. </w:t>
      </w:r>
      <w:proofErr w:type="spellStart"/>
      <w:r w:rsidRPr="00665722">
        <w:rPr>
          <w:sz w:val="24"/>
          <w:szCs w:val="24"/>
        </w:rPr>
        <w:t>Шмагины</w:t>
      </w:r>
      <w:proofErr w:type="spellEnd"/>
      <w:r w:rsidRPr="00665722">
        <w:rPr>
          <w:sz w:val="24"/>
          <w:szCs w:val="24"/>
        </w:rPr>
        <w:t xml:space="preserve"> по заявлению жителей ул. Сиреневая.</w:t>
      </w:r>
    </w:p>
    <w:p w:rsidR="00901625" w:rsidRPr="00665722" w:rsidRDefault="00901625" w:rsidP="00901625">
      <w:pPr>
        <w:pStyle w:val="a9"/>
        <w:spacing w:line="276" w:lineRule="auto"/>
        <w:ind w:firstLine="709"/>
        <w:jc w:val="both"/>
        <w:rPr>
          <w:sz w:val="24"/>
          <w:szCs w:val="24"/>
        </w:rPr>
      </w:pPr>
      <w:r w:rsidRPr="00665722">
        <w:rPr>
          <w:sz w:val="24"/>
          <w:szCs w:val="24"/>
        </w:rPr>
        <w:t xml:space="preserve">2. Рекомендовать жителям ул. </w:t>
      </w:r>
      <w:proofErr w:type="gramStart"/>
      <w:r w:rsidRPr="00665722">
        <w:rPr>
          <w:sz w:val="24"/>
          <w:szCs w:val="24"/>
        </w:rPr>
        <w:t>Сиреневая</w:t>
      </w:r>
      <w:proofErr w:type="gramEnd"/>
      <w:r w:rsidRPr="00665722">
        <w:rPr>
          <w:sz w:val="24"/>
          <w:szCs w:val="24"/>
        </w:rPr>
        <w:t xml:space="preserve"> в д. </w:t>
      </w:r>
      <w:proofErr w:type="spellStart"/>
      <w:r w:rsidRPr="00665722">
        <w:rPr>
          <w:sz w:val="24"/>
          <w:szCs w:val="24"/>
        </w:rPr>
        <w:t>Шмагины</w:t>
      </w:r>
      <w:proofErr w:type="spellEnd"/>
      <w:r w:rsidRPr="00665722">
        <w:rPr>
          <w:sz w:val="24"/>
          <w:szCs w:val="24"/>
        </w:rPr>
        <w:t xml:space="preserve"> участвовать  в Проекте по поддержке местных инициатив (ППМИ) на 2026 г. </w:t>
      </w:r>
    </w:p>
    <w:p w:rsidR="00901625" w:rsidRPr="00665722" w:rsidRDefault="00901625" w:rsidP="00901625">
      <w:pPr>
        <w:ind w:firstLine="567"/>
        <w:jc w:val="both"/>
        <w:rPr>
          <w:sz w:val="24"/>
          <w:szCs w:val="24"/>
        </w:rPr>
      </w:pPr>
      <w:r w:rsidRPr="00665722">
        <w:rPr>
          <w:sz w:val="24"/>
          <w:szCs w:val="24"/>
        </w:rPr>
        <w:t>3. Настоящее решение вступает в силу со дня его официального опубликования.</w:t>
      </w:r>
    </w:p>
    <w:p w:rsidR="00901625" w:rsidRPr="00665722" w:rsidRDefault="00901625" w:rsidP="00901625">
      <w:pPr>
        <w:ind w:firstLine="567"/>
        <w:jc w:val="both"/>
        <w:rPr>
          <w:bCs/>
          <w:sz w:val="24"/>
          <w:szCs w:val="24"/>
        </w:rPr>
      </w:pPr>
      <w:r w:rsidRPr="00665722">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highlight w:val="yellow"/>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901625" w:rsidRPr="00665722" w:rsidRDefault="00901625" w:rsidP="00901625">
      <w:pPr>
        <w:rPr>
          <w:sz w:val="24"/>
          <w:szCs w:val="24"/>
        </w:rPr>
      </w:pP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Председатель </w:t>
      </w:r>
      <w:proofErr w:type="spellStart"/>
      <w:r w:rsidRPr="00665722">
        <w:rPr>
          <w:sz w:val="24"/>
          <w:szCs w:val="24"/>
        </w:rPr>
        <w:t>Шиховской</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сельской Думы                                                                              В. А. Бушуев</w:t>
      </w: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Глава </w:t>
      </w:r>
      <w:proofErr w:type="spellStart"/>
      <w:r w:rsidRPr="00665722">
        <w:rPr>
          <w:sz w:val="24"/>
          <w:szCs w:val="24"/>
        </w:rPr>
        <w:t>Шиховского</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сельского поселения                                                                     В. А. Бушуев</w:t>
      </w: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r w:rsidRPr="00665722">
        <w:rPr>
          <w:sz w:val="24"/>
          <w:szCs w:val="24"/>
        </w:rPr>
        <w:t>_______________________________________________________________</w:t>
      </w:r>
    </w:p>
    <w:p w:rsidR="00901625" w:rsidRPr="00665722" w:rsidRDefault="00901625" w:rsidP="00901625">
      <w:pPr>
        <w:jc w:val="both"/>
        <w:rPr>
          <w:sz w:val="24"/>
          <w:szCs w:val="24"/>
        </w:rPr>
      </w:pPr>
      <w:r w:rsidRPr="00665722">
        <w:rPr>
          <w:sz w:val="24"/>
          <w:szCs w:val="24"/>
        </w:rPr>
        <w:t>Разослано: Дело – 2, прокуратура – 1. Всего – 3 экз.</w:t>
      </w: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901625" w:rsidRPr="00665722" w:rsidRDefault="00901625" w:rsidP="00901625">
      <w:pPr>
        <w:spacing w:line="360" w:lineRule="auto"/>
        <w:jc w:val="center"/>
        <w:rPr>
          <w:b/>
          <w:color w:val="000000"/>
          <w:sz w:val="24"/>
          <w:szCs w:val="24"/>
        </w:rPr>
      </w:pPr>
      <w:r w:rsidRPr="00665722">
        <w:rPr>
          <w:b/>
          <w:noProof/>
          <w:color w:val="000000"/>
          <w:sz w:val="24"/>
          <w:szCs w:val="24"/>
        </w:rPr>
        <w:lastRenderedPageBreak/>
        <w:drawing>
          <wp:inline distT="0" distB="0" distL="0" distR="0" wp14:anchorId="40020747" wp14:editId="28DE02A4">
            <wp:extent cx="562610" cy="729615"/>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901625" w:rsidRPr="00665722" w:rsidRDefault="00901625" w:rsidP="00901625">
      <w:pPr>
        <w:spacing w:line="360" w:lineRule="auto"/>
        <w:jc w:val="center"/>
        <w:rPr>
          <w:b/>
          <w:bCs/>
          <w:sz w:val="24"/>
          <w:szCs w:val="24"/>
        </w:rPr>
      </w:pPr>
      <w:r w:rsidRPr="00665722">
        <w:rPr>
          <w:b/>
          <w:bCs/>
          <w:sz w:val="24"/>
          <w:szCs w:val="24"/>
        </w:rPr>
        <w:t xml:space="preserve">ШИХОВСКАЯ СЕЛЬСКАЯ ДУМА </w:t>
      </w:r>
    </w:p>
    <w:p w:rsidR="00901625" w:rsidRPr="00665722" w:rsidRDefault="00901625" w:rsidP="00901625">
      <w:pPr>
        <w:spacing w:line="360" w:lineRule="auto"/>
        <w:jc w:val="center"/>
        <w:rPr>
          <w:b/>
          <w:bCs/>
          <w:sz w:val="24"/>
          <w:szCs w:val="24"/>
        </w:rPr>
      </w:pPr>
      <w:r w:rsidRPr="00665722">
        <w:rPr>
          <w:b/>
          <w:bCs/>
          <w:sz w:val="24"/>
          <w:szCs w:val="24"/>
        </w:rPr>
        <w:t>СЛОБОДСКОГО РАЙОНА КИРОВСКОЙ ОБЛАСТИ</w:t>
      </w:r>
    </w:p>
    <w:p w:rsidR="00901625" w:rsidRPr="00665722" w:rsidRDefault="00901625" w:rsidP="00901625">
      <w:pPr>
        <w:tabs>
          <w:tab w:val="left" w:pos="4200"/>
        </w:tabs>
        <w:spacing w:line="100" w:lineRule="atLeast"/>
        <w:jc w:val="center"/>
        <w:rPr>
          <w:b/>
          <w:color w:val="000000"/>
          <w:sz w:val="24"/>
          <w:szCs w:val="24"/>
        </w:rPr>
      </w:pPr>
      <w:r w:rsidRPr="00665722">
        <w:rPr>
          <w:b/>
          <w:color w:val="000000"/>
          <w:sz w:val="24"/>
          <w:szCs w:val="24"/>
        </w:rPr>
        <w:t>ПЯТОГО СОЗЫВА</w:t>
      </w:r>
    </w:p>
    <w:p w:rsidR="00901625" w:rsidRPr="00665722" w:rsidRDefault="00901625" w:rsidP="00901625">
      <w:pPr>
        <w:jc w:val="center"/>
        <w:rPr>
          <w:b/>
          <w:color w:val="000000"/>
          <w:sz w:val="24"/>
          <w:szCs w:val="24"/>
        </w:rPr>
      </w:pPr>
    </w:p>
    <w:p w:rsidR="00901625" w:rsidRPr="00665722" w:rsidRDefault="00901625" w:rsidP="00901625">
      <w:pPr>
        <w:jc w:val="center"/>
        <w:rPr>
          <w:b/>
          <w:color w:val="000000"/>
          <w:sz w:val="24"/>
          <w:szCs w:val="24"/>
        </w:rPr>
      </w:pPr>
      <w:r w:rsidRPr="00665722">
        <w:rPr>
          <w:b/>
          <w:color w:val="000000"/>
          <w:sz w:val="24"/>
          <w:szCs w:val="24"/>
        </w:rPr>
        <w:t>РЕШЕНИЕ</w:t>
      </w:r>
    </w:p>
    <w:p w:rsidR="00901625" w:rsidRPr="00665722" w:rsidRDefault="00901625" w:rsidP="00901625">
      <w:pPr>
        <w:rPr>
          <w:color w:val="000000"/>
          <w:sz w:val="24"/>
          <w:szCs w:val="24"/>
        </w:rPr>
      </w:pPr>
      <w:r w:rsidRPr="00665722">
        <w:rPr>
          <w:color w:val="000000"/>
          <w:sz w:val="24"/>
          <w:szCs w:val="24"/>
        </w:rPr>
        <w:t>28.03.2025                                                                                                  № 36 /229</w:t>
      </w:r>
    </w:p>
    <w:p w:rsidR="00901625" w:rsidRPr="00665722" w:rsidRDefault="00901625" w:rsidP="00901625">
      <w:pPr>
        <w:jc w:val="center"/>
        <w:rPr>
          <w:color w:val="000000"/>
          <w:sz w:val="24"/>
          <w:szCs w:val="24"/>
        </w:rPr>
      </w:pPr>
      <w:r w:rsidRPr="00665722">
        <w:rPr>
          <w:color w:val="000000"/>
          <w:sz w:val="24"/>
          <w:szCs w:val="24"/>
        </w:rPr>
        <w:t>д. Шихово</w:t>
      </w:r>
    </w:p>
    <w:p w:rsidR="00901625" w:rsidRPr="00665722" w:rsidRDefault="00901625" w:rsidP="00901625">
      <w:pPr>
        <w:rPr>
          <w:b/>
          <w:sz w:val="24"/>
          <w:szCs w:val="24"/>
        </w:rPr>
      </w:pPr>
    </w:p>
    <w:p w:rsidR="00901625" w:rsidRPr="00665722" w:rsidRDefault="00901625" w:rsidP="00901625">
      <w:pPr>
        <w:jc w:val="center"/>
        <w:rPr>
          <w:b/>
          <w:sz w:val="24"/>
          <w:szCs w:val="24"/>
        </w:rPr>
      </w:pPr>
      <w:r w:rsidRPr="00665722">
        <w:rPr>
          <w:b/>
          <w:sz w:val="24"/>
          <w:szCs w:val="24"/>
        </w:rPr>
        <w:t xml:space="preserve">Об отказе в выделении ассигнований на ремонт грунтовой дороги                                       в д. </w:t>
      </w:r>
      <w:proofErr w:type="spellStart"/>
      <w:r w:rsidRPr="00665722">
        <w:rPr>
          <w:b/>
          <w:sz w:val="24"/>
          <w:szCs w:val="24"/>
        </w:rPr>
        <w:t>Шмагины</w:t>
      </w:r>
      <w:proofErr w:type="spellEnd"/>
      <w:r w:rsidRPr="00665722">
        <w:rPr>
          <w:b/>
          <w:sz w:val="24"/>
          <w:szCs w:val="24"/>
        </w:rPr>
        <w:t xml:space="preserve"> по заявлению </w:t>
      </w:r>
      <w:proofErr w:type="spellStart"/>
      <w:r w:rsidRPr="00665722">
        <w:rPr>
          <w:b/>
          <w:sz w:val="24"/>
          <w:szCs w:val="24"/>
        </w:rPr>
        <w:t>Криницына</w:t>
      </w:r>
      <w:proofErr w:type="spellEnd"/>
      <w:r w:rsidRPr="00665722">
        <w:rPr>
          <w:b/>
          <w:sz w:val="24"/>
          <w:szCs w:val="24"/>
        </w:rPr>
        <w:t xml:space="preserve"> И.А.</w:t>
      </w:r>
    </w:p>
    <w:p w:rsidR="00901625" w:rsidRPr="00665722" w:rsidRDefault="00901625" w:rsidP="00901625">
      <w:pPr>
        <w:ind w:firstLine="709"/>
        <w:jc w:val="center"/>
        <w:rPr>
          <w:b/>
          <w:sz w:val="24"/>
          <w:szCs w:val="24"/>
        </w:rPr>
      </w:pPr>
    </w:p>
    <w:p w:rsidR="00901625" w:rsidRPr="00665722" w:rsidRDefault="00901625" w:rsidP="00901625">
      <w:pPr>
        <w:tabs>
          <w:tab w:val="left" w:pos="709"/>
        </w:tabs>
        <w:ind w:firstLine="709"/>
        <w:jc w:val="both"/>
        <w:rPr>
          <w:rFonts w:ascii="Arial CYR" w:hAnsi="Arial CYR" w:cs="Arial CYR"/>
          <w:sz w:val="24"/>
          <w:szCs w:val="24"/>
        </w:rPr>
      </w:pPr>
      <w:r w:rsidRPr="00665722">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Слободского района Кировской области, принятым решением </w:t>
      </w:r>
      <w:proofErr w:type="spellStart"/>
      <w:r w:rsidRPr="00665722">
        <w:rPr>
          <w:sz w:val="24"/>
          <w:szCs w:val="24"/>
        </w:rPr>
        <w:t>Шиховской</w:t>
      </w:r>
      <w:proofErr w:type="spellEnd"/>
      <w:r w:rsidRPr="00665722">
        <w:rPr>
          <w:sz w:val="24"/>
          <w:szCs w:val="24"/>
        </w:rPr>
        <w:t xml:space="preserve"> сельской Думы от 07.12.2005 №3/18, </w:t>
      </w:r>
      <w:proofErr w:type="spellStart"/>
      <w:r w:rsidRPr="00665722">
        <w:rPr>
          <w:sz w:val="24"/>
          <w:szCs w:val="24"/>
        </w:rPr>
        <w:t>Шиховская</w:t>
      </w:r>
      <w:proofErr w:type="spellEnd"/>
      <w:r w:rsidRPr="00665722">
        <w:rPr>
          <w:sz w:val="24"/>
          <w:szCs w:val="24"/>
        </w:rPr>
        <w:t xml:space="preserve"> сельская Дума Слободского района РЕШИЛА:</w:t>
      </w:r>
    </w:p>
    <w:p w:rsidR="00901625" w:rsidRPr="00665722" w:rsidRDefault="00901625" w:rsidP="00901625">
      <w:pPr>
        <w:tabs>
          <w:tab w:val="left" w:pos="567"/>
          <w:tab w:val="left" w:pos="851"/>
        </w:tabs>
        <w:ind w:firstLine="567"/>
        <w:jc w:val="both"/>
        <w:rPr>
          <w:sz w:val="24"/>
          <w:szCs w:val="24"/>
        </w:rPr>
      </w:pPr>
      <w:r w:rsidRPr="00665722">
        <w:rPr>
          <w:sz w:val="24"/>
          <w:szCs w:val="24"/>
        </w:rPr>
        <w:t xml:space="preserve">1. Отказать администрации </w:t>
      </w:r>
      <w:proofErr w:type="spellStart"/>
      <w:r w:rsidRPr="00665722">
        <w:rPr>
          <w:sz w:val="24"/>
          <w:szCs w:val="24"/>
        </w:rPr>
        <w:t>Шиховского</w:t>
      </w:r>
      <w:proofErr w:type="spellEnd"/>
      <w:r w:rsidRPr="00665722">
        <w:rPr>
          <w:sz w:val="24"/>
          <w:szCs w:val="24"/>
        </w:rPr>
        <w:t xml:space="preserve"> сельского поселения</w:t>
      </w:r>
      <w:r w:rsidR="00665722">
        <w:rPr>
          <w:sz w:val="24"/>
          <w:szCs w:val="24"/>
        </w:rPr>
        <w:t xml:space="preserve"> </w:t>
      </w:r>
      <w:r w:rsidRPr="00665722">
        <w:rPr>
          <w:sz w:val="24"/>
          <w:szCs w:val="24"/>
        </w:rPr>
        <w:t xml:space="preserve">в выделении ассигнований на ремонт грунтовой дороги в д. </w:t>
      </w:r>
      <w:proofErr w:type="spellStart"/>
      <w:r w:rsidRPr="00665722">
        <w:rPr>
          <w:sz w:val="24"/>
          <w:szCs w:val="24"/>
        </w:rPr>
        <w:t>Шмагины</w:t>
      </w:r>
      <w:proofErr w:type="spellEnd"/>
      <w:r w:rsidRPr="00665722">
        <w:rPr>
          <w:sz w:val="24"/>
          <w:szCs w:val="24"/>
        </w:rPr>
        <w:t xml:space="preserve"> по заявлению </w:t>
      </w:r>
      <w:proofErr w:type="spellStart"/>
      <w:r w:rsidRPr="00665722">
        <w:rPr>
          <w:sz w:val="24"/>
          <w:szCs w:val="24"/>
        </w:rPr>
        <w:t>Криницына</w:t>
      </w:r>
      <w:proofErr w:type="spellEnd"/>
      <w:r w:rsidRPr="00665722">
        <w:rPr>
          <w:sz w:val="24"/>
          <w:szCs w:val="24"/>
        </w:rPr>
        <w:t xml:space="preserve"> И.А.</w:t>
      </w:r>
    </w:p>
    <w:p w:rsidR="00901625" w:rsidRPr="00665722" w:rsidRDefault="00901625" w:rsidP="00901625">
      <w:pPr>
        <w:tabs>
          <w:tab w:val="left" w:pos="567"/>
          <w:tab w:val="left" w:pos="851"/>
        </w:tabs>
        <w:ind w:firstLine="567"/>
        <w:jc w:val="both"/>
        <w:rPr>
          <w:sz w:val="24"/>
          <w:szCs w:val="24"/>
        </w:rPr>
      </w:pPr>
      <w:r w:rsidRPr="00665722">
        <w:rPr>
          <w:sz w:val="24"/>
          <w:szCs w:val="24"/>
        </w:rPr>
        <w:t xml:space="preserve">2. Рекомендовать жителям д. </w:t>
      </w:r>
      <w:proofErr w:type="spellStart"/>
      <w:r w:rsidRPr="00665722">
        <w:rPr>
          <w:sz w:val="24"/>
          <w:szCs w:val="24"/>
        </w:rPr>
        <w:t>Шмагины</w:t>
      </w:r>
      <w:proofErr w:type="spellEnd"/>
      <w:r w:rsidRPr="00665722">
        <w:rPr>
          <w:sz w:val="24"/>
          <w:szCs w:val="24"/>
        </w:rPr>
        <w:t xml:space="preserve"> участвовать в Проекте по поддержке местных инициатив (ППМИ) на 2026 г.</w:t>
      </w:r>
    </w:p>
    <w:p w:rsidR="00901625" w:rsidRPr="00665722" w:rsidRDefault="00901625" w:rsidP="00901625">
      <w:pPr>
        <w:ind w:firstLine="567"/>
        <w:jc w:val="both"/>
        <w:rPr>
          <w:sz w:val="24"/>
          <w:szCs w:val="24"/>
        </w:rPr>
      </w:pPr>
      <w:r w:rsidRPr="00665722">
        <w:rPr>
          <w:sz w:val="24"/>
          <w:szCs w:val="24"/>
        </w:rPr>
        <w:t>2. Настоящее решение вступает в силу со дня его официального опубликования.</w:t>
      </w:r>
    </w:p>
    <w:p w:rsidR="00901625" w:rsidRPr="00665722" w:rsidRDefault="00901625" w:rsidP="00901625">
      <w:pPr>
        <w:ind w:firstLine="567"/>
        <w:jc w:val="both"/>
        <w:rPr>
          <w:bCs/>
          <w:sz w:val="24"/>
          <w:szCs w:val="24"/>
        </w:rPr>
      </w:pPr>
      <w:r w:rsidRPr="0066572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665722">
        <w:rPr>
          <w:sz w:val="24"/>
          <w:szCs w:val="24"/>
          <w:highlight w:val="yellow"/>
        </w:rPr>
        <w:t xml:space="preserve"> </w:t>
      </w:r>
      <w:proofErr w:type="spellStart"/>
      <w:r w:rsidRPr="00665722">
        <w:rPr>
          <w:sz w:val="24"/>
          <w:szCs w:val="24"/>
        </w:rPr>
        <w:t>Шиховского</w:t>
      </w:r>
      <w:proofErr w:type="spellEnd"/>
      <w:r w:rsidRPr="00665722">
        <w:rPr>
          <w:sz w:val="24"/>
          <w:szCs w:val="24"/>
        </w:rPr>
        <w:t xml:space="preserve"> сельского поселения</w:t>
      </w:r>
      <w:r w:rsidRPr="00665722">
        <w:rPr>
          <w:bCs/>
          <w:sz w:val="24"/>
          <w:szCs w:val="24"/>
        </w:rPr>
        <w:t>».</w:t>
      </w:r>
    </w:p>
    <w:p w:rsidR="00901625" w:rsidRPr="00665722" w:rsidRDefault="00901625" w:rsidP="00901625">
      <w:pPr>
        <w:rPr>
          <w:sz w:val="24"/>
          <w:szCs w:val="24"/>
        </w:rPr>
      </w:pP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Председатель </w:t>
      </w:r>
      <w:proofErr w:type="spellStart"/>
      <w:r w:rsidRPr="00665722">
        <w:rPr>
          <w:sz w:val="24"/>
          <w:szCs w:val="24"/>
        </w:rPr>
        <w:t>Шиховской</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сельской Думы                                                                              В. А. Бушуев</w:t>
      </w:r>
    </w:p>
    <w:p w:rsidR="00901625" w:rsidRPr="00665722" w:rsidRDefault="00901625" w:rsidP="00901625">
      <w:pPr>
        <w:rPr>
          <w:sz w:val="24"/>
          <w:szCs w:val="24"/>
        </w:rPr>
      </w:pPr>
    </w:p>
    <w:p w:rsidR="00901625" w:rsidRPr="00665722" w:rsidRDefault="00901625" w:rsidP="00901625">
      <w:pPr>
        <w:rPr>
          <w:sz w:val="24"/>
          <w:szCs w:val="24"/>
        </w:rPr>
      </w:pPr>
      <w:r w:rsidRPr="00665722">
        <w:rPr>
          <w:sz w:val="24"/>
          <w:szCs w:val="24"/>
        </w:rPr>
        <w:t xml:space="preserve">Глава </w:t>
      </w:r>
      <w:proofErr w:type="spellStart"/>
      <w:r w:rsidRPr="00665722">
        <w:rPr>
          <w:sz w:val="24"/>
          <w:szCs w:val="24"/>
        </w:rPr>
        <w:t>Шиховского</w:t>
      </w:r>
      <w:proofErr w:type="spellEnd"/>
      <w:r w:rsidRPr="00665722">
        <w:rPr>
          <w:sz w:val="24"/>
          <w:szCs w:val="24"/>
        </w:rPr>
        <w:t xml:space="preserve"> </w:t>
      </w:r>
    </w:p>
    <w:p w:rsidR="00901625" w:rsidRPr="00665722" w:rsidRDefault="00901625" w:rsidP="00901625">
      <w:pPr>
        <w:rPr>
          <w:sz w:val="24"/>
          <w:szCs w:val="24"/>
        </w:rPr>
      </w:pPr>
      <w:r w:rsidRPr="00665722">
        <w:rPr>
          <w:sz w:val="24"/>
          <w:szCs w:val="24"/>
        </w:rPr>
        <w:t>сельского поселения                                                                     В. А. Бушуев</w:t>
      </w: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p>
    <w:p w:rsidR="00901625" w:rsidRPr="00665722" w:rsidRDefault="00901625" w:rsidP="00901625">
      <w:pPr>
        <w:jc w:val="both"/>
        <w:rPr>
          <w:sz w:val="24"/>
          <w:szCs w:val="24"/>
        </w:rPr>
      </w:pPr>
      <w:r w:rsidRPr="00665722">
        <w:rPr>
          <w:sz w:val="24"/>
          <w:szCs w:val="24"/>
        </w:rPr>
        <w:t>_______________________________________________________________</w:t>
      </w:r>
    </w:p>
    <w:p w:rsidR="00901625" w:rsidRPr="00665722" w:rsidRDefault="00901625" w:rsidP="00901625">
      <w:pPr>
        <w:jc w:val="both"/>
        <w:rPr>
          <w:sz w:val="24"/>
          <w:szCs w:val="24"/>
        </w:rPr>
      </w:pPr>
      <w:r w:rsidRPr="00665722">
        <w:rPr>
          <w:sz w:val="24"/>
          <w:szCs w:val="24"/>
        </w:rPr>
        <w:t>Разослано: Дело – 2, прокуратура – 1. Всего – 3 экз.</w:t>
      </w:r>
    </w:p>
    <w:p w:rsidR="008223CB" w:rsidRPr="00665722" w:rsidRDefault="008223CB" w:rsidP="008223CB">
      <w:pPr>
        <w:jc w:val="center"/>
        <w:rPr>
          <w:noProof/>
          <w:sz w:val="24"/>
          <w:szCs w:val="24"/>
        </w:rPr>
      </w:pPr>
    </w:p>
    <w:p w:rsidR="00665722" w:rsidRDefault="00901625" w:rsidP="00901625">
      <w:pPr>
        <w:pStyle w:val="ConsPlusTitle"/>
        <w:widowControl/>
        <w:ind w:right="1"/>
        <w:rPr>
          <w:sz w:val="24"/>
          <w:szCs w:val="24"/>
        </w:rPr>
      </w:pPr>
      <w:r w:rsidRPr="00665722">
        <w:rPr>
          <w:sz w:val="24"/>
          <w:szCs w:val="24"/>
        </w:rPr>
        <w:t xml:space="preserve">                                                     </w:t>
      </w:r>
    </w:p>
    <w:p w:rsidR="00665722" w:rsidRDefault="00665722" w:rsidP="00901625">
      <w:pPr>
        <w:pStyle w:val="ConsPlusTitle"/>
        <w:widowControl/>
        <w:ind w:right="1"/>
        <w:rPr>
          <w:sz w:val="24"/>
          <w:szCs w:val="24"/>
        </w:rPr>
      </w:pPr>
    </w:p>
    <w:p w:rsidR="00665722" w:rsidRDefault="00665722" w:rsidP="00901625">
      <w:pPr>
        <w:pStyle w:val="ConsPlusTitle"/>
        <w:widowControl/>
        <w:ind w:right="1"/>
        <w:rPr>
          <w:sz w:val="24"/>
          <w:szCs w:val="24"/>
        </w:rPr>
      </w:pPr>
    </w:p>
    <w:p w:rsidR="00901625" w:rsidRPr="00665722" w:rsidRDefault="00901625" w:rsidP="00665722">
      <w:pPr>
        <w:pStyle w:val="ConsPlusTitle"/>
        <w:widowControl/>
        <w:ind w:right="1"/>
        <w:jc w:val="center"/>
        <w:rPr>
          <w:sz w:val="24"/>
          <w:szCs w:val="24"/>
        </w:rPr>
      </w:pPr>
      <w:r w:rsidRPr="00665722">
        <w:rPr>
          <w:noProof/>
          <w:sz w:val="24"/>
          <w:szCs w:val="24"/>
        </w:rPr>
        <w:lastRenderedPageBreak/>
        <w:drawing>
          <wp:inline distT="0" distB="0" distL="0" distR="0" wp14:anchorId="2F6CE661" wp14:editId="7FCEE3A9">
            <wp:extent cx="581025" cy="74993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49935"/>
                    </a:xfrm>
                    <a:prstGeom prst="rect">
                      <a:avLst/>
                    </a:prstGeom>
                    <a:noFill/>
                    <a:ln>
                      <a:noFill/>
                    </a:ln>
                  </pic:spPr>
                </pic:pic>
              </a:graphicData>
            </a:graphic>
          </wp:inline>
        </w:drawing>
      </w:r>
    </w:p>
    <w:p w:rsidR="00901625" w:rsidRPr="00665722" w:rsidRDefault="00901625" w:rsidP="00901625">
      <w:pPr>
        <w:pStyle w:val="ConsPlusTitle"/>
        <w:widowControl/>
        <w:ind w:right="1"/>
        <w:jc w:val="center"/>
        <w:rPr>
          <w:sz w:val="24"/>
          <w:szCs w:val="24"/>
        </w:rPr>
      </w:pPr>
    </w:p>
    <w:p w:rsidR="00901625" w:rsidRPr="00665722" w:rsidRDefault="00901625" w:rsidP="00901625">
      <w:pPr>
        <w:spacing w:line="276" w:lineRule="auto"/>
        <w:jc w:val="center"/>
        <w:rPr>
          <w:b/>
          <w:sz w:val="24"/>
          <w:szCs w:val="24"/>
        </w:rPr>
      </w:pPr>
      <w:r w:rsidRPr="00665722">
        <w:rPr>
          <w:b/>
          <w:sz w:val="24"/>
          <w:szCs w:val="24"/>
        </w:rPr>
        <w:t>ШИХОВСКАЯ СЕЛЬСКАЯ ДУМА</w:t>
      </w:r>
    </w:p>
    <w:p w:rsidR="00901625" w:rsidRPr="00665722" w:rsidRDefault="00901625" w:rsidP="00901625">
      <w:pPr>
        <w:spacing w:line="276" w:lineRule="auto"/>
        <w:jc w:val="center"/>
        <w:rPr>
          <w:b/>
          <w:sz w:val="24"/>
          <w:szCs w:val="24"/>
        </w:rPr>
      </w:pPr>
      <w:r w:rsidRPr="00665722">
        <w:rPr>
          <w:b/>
          <w:sz w:val="24"/>
          <w:szCs w:val="24"/>
        </w:rPr>
        <w:t>СЛОБОДСКОГО РАЙОНА КИРОВСКОЙ ОБЛАСТИ</w:t>
      </w:r>
    </w:p>
    <w:p w:rsidR="00901625" w:rsidRPr="00665722" w:rsidRDefault="00901625" w:rsidP="00901625">
      <w:pPr>
        <w:spacing w:line="276" w:lineRule="auto"/>
        <w:jc w:val="center"/>
        <w:rPr>
          <w:b/>
          <w:sz w:val="24"/>
          <w:szCs w:val="24"/>
        </w:rPr>
      </w:pPr>
      <w:r w:rsidRPr="00665722">
        <w:rPr>
          <w:b/>
          <w:sz w:val="24"/>
          <w:szCs w:val="24"/>
        </w:rPr>
        <w:t>ПЯТОГО СОЗЫВА</w:t>
      </w:r>
    </w:p>
    <w:p w:rsidR="00901625" w:rsidRPr="00665722" w:rsidRDefault="00901625" w:rsidP="00901625">
      <w:pPr>
        <w:jc w:val="center"/>
        <w:rPr>
          <w:b/>
          <w:sz w:val="24"/>
          <w:szCs w:val="24"/>
        </w:rPr>
      </w:pPr>
    </w:p>
    <w:p w:rsidR="00901625" w:rsidRPr="00665722" w:rsidRDefault="00901625" w:rsidP="00901625">
      <w:pPr>
        <w:jc w:val="center"/>
        <w:rPr>
          <w:b/>
          <w:sz w:val="24"/>
          <w:szCs w:val="24"/>
        </w:rPr>
      </w:pPr>
      <w:r w:rsidRPr="00665722">
        <w:rPr>
          <w:b/>
          <w:sz w:val="24"/>
          <w:szCs w:val="24"/>
        </w:rPr>
        <w:t>РЕШЕНИЕ</w:t>
      </w:r>
    </w:p>
    <w:tbl>
      <w:tblPr>
        <w:tblW w:w="0" w:type="auto"/>
        <w:tblLook w:val="01E0" w:firstRow="1" w:lastRow="1" w:firstColumn="1" w:lastColumn="1" w:noHBand="0" w:noVBand="0"/>
      </w:tblPr>
      <w:tblGrid>
        <w:gridCol w:w="2246"/>
        <w:gridCol w:w="5641"/>
        <w:gridCol w:w="1683"/>
      </w:tblGrid>
      <w:tr w:rsidR="00901625" w:rsidRPr="00665722" w:rsidTr="004F64D1">
        <w:tc>
          <w:tcPr>
            <w:tcW w:w="2268" w:type="dxa"/>
            <w:tcBorders>
              <w:bottom w:val="single" w:sz="4" w:space="0" w:color="auto"/>
            </w:tcBorders>
            <w:shd w:val="clear" w:color="auto" w:fill="auto"/>
          </w:tcPr>
          <w:p w:rsidR="00901625" w:rsidRPr="00665722" w:rsidRDefault="00901625" w:rsidP="004F64D1">
            <w:pPr>
              <w:tabs>
                <w:tab w:val="left" w:pos="615"/>
              </w:tabs>
              <w:jc w:val="center"/>
              <w:rPr>
                <w:sz w:val="24"/>
                <w:szCs w:val="24"/>
              </w:rPr>
            </w:pPr>
            <w:r w:rsidRPr="00665722">
              <w:rPr>
                <w:sz w:val="24"/>
                <w:szCs w:val="24"/>
              </w:rPr>
              <w:t>28.03.2025</w:t>
            </w:r>
          </w:p>
        </w:tc>
        <w:tc>
          <w:tcPr>
            <w:tcW w:w="5760" w:type="dxa"/>
            <w:shd w:val="clear" w:color="auto" w:fill="auto"/>
          </w:tcPr>
          <w:p w:rsidR="00901625" w:rsidRPr="00665722" w:rsidRDefault="00901625" w:rsidP="004F64D1">
            <w:pPr>
              <w:jc w:val="right"/>
              <w:rPr>
                <w:sz w:val="24"/>
                <w:szCs w:val="24"/>
              </w:rPr>
            </w:pPr>
            <w:r w:rsidRPr="00665722">
              <w:rPr>
                <w:sz w:val="24"/>
                <w:szCs w:val="24"/>
              </w:rPr>
              <w:t>№</w:t>
            </w:r>
          </w:p>
        </w:tc>
        <w:tc>
          <w:tcPr>
            <w:tcW w:w="1701" w:type="dxa"/>
            <w:tcBorders>
              <w:bottom w:val="single" w:sz="4" w:space="0" w:color="auto"/>
            </w:tcBorders>
            <w:shd w:val="clear" w:color="auto" w:fill="auto"/>
          </w:tcPr>
          <w:p w:rsidR="00901625" w:rsidRPr="00665722" w:rsidRDefault="00901625" w:rsidP="004F64D1">
            <w:pPr>
              <w:jc w:val="center"/>
              <w:rPr>
                <w:sz w:val="24"/>
                <w:szCs w:val="24"/>
              </w:rPr>
            </w:pPr>
            <w:r w:rsidRPr="00665722">
              <w:rPr>
                <w:sz w:val="24"/>
                <w:szCs w:val="24"/>
              </w:rPr>
              <w:t>36/226</w:t>
            </w:r>
          </w:p>
        </w:tc>
      </w:tr>
    </w:tbl>
    <w:p w:rsidR="00901625" w:rsidRPr="00665722" w:rsidRDefault="00901625" w:rsidP="00901625">
      <w:pPr>
        <w:jc w:val="center"/>
        <w:rPr>
          <w:sz w:val="24"/>
          <w:szCs w:val="24"/>
        </w:rPr>
      </w:pPr>
    </w:p>
    <w:p w:rsidR="00901625" w:rsidRPr="00665722" w:rsidRDefault="00901625" w:rsidP="00901625">
      <w:pPr>
        <w:jc w:val="center"/>
        <w:rPr>
          <w:sz w:val="24"/>
          <w:szCs w:val="24"/>
        </w:rPr>
      </w:pPr>
      <w:r w:rsidRPr="00665722">
        <w:rPr>
          <w:sz w:val="24"/>
          <w:szCs w:val="24"/>
        </w:rPr>
        <w:t>д. Шихово</w:t>
      </w:r>
    </w:p>
    <w:p w:rsidR="00901625" w:rsidRPr="00665722" w:rsidRDefault="00901625" w:rsidP="00901625">
      <w:pPr>
        <w:rPr>
          <w:sz w:val="24"/>
          <w:szCs w:val="24"/>
        </w:rPr>
      </w:pPr>
    </w:p>
    <w:p w:rsidR="00901625" w:rsidRPr="00665722" w:rsidRDefault="00901625" w:rsidP="00901625">
      <w:pPr>
        <w:ind w:left="993" w:right="707"/>
        <w:jc w:val="center"/>
        <w:rPr>
          <w:b/>
          <w:bCs/>
          <w:color w:val="000000"/>
          <w:spacing w:val="1"/>
          <w:sz w:val="24"/>
          <w:szCs w:val="24"/>
        </w:rPr>
      </w:pPr>
      <w:r w:rsidRPr="00665722">
        <w:rPr>
          <w:b/>
          <w:bCs/>
          <w:color w:val="000000"/>
          <w:spacing w:val="1"/>
          <w:sz w:val="24"/>
          <w:szCs w:val="24"/>
        </w:rPr>
        <w:t xml:space="preserve">О принятии к сведению отчета Главы </w:t>
      </w:r>
      <w:proofErr w:type="spellStart"/>
      <w:r w:rsidRPr="00665722">
        <w:rPr>
          <w:b/>
          <w:bCs/>
          <w:color w:val="000000"/>
          <w:spacing w:val="1"/>
          <w:sz w:val="24"/>
          <w:szCs w:val="24"/>
        </w:rPr>
        <w:t>Шиховского</w:t>
      </w:r>
      <w:proofErr w:type="spellEnd"/>
      <w:r w:rsidRPr="00665722">
        <w:rPr>
          <w:b/>
          <w:bCs/>
          <w:color w:val="000000"/>
          <w:spacing w:val="1"/>
          <w:sz w:val="24"/>
          <w:szCs w:val="24"/>
        </w:rPr>
        <w:t xml:space="preserve"> сельского поселения о работе за 2024 год.</w:t>
      </w:r>
    </w:p>
    <w:p w:rsidR="00901625" w:rsidRPr="00665722" w:rsidRDefault="00901625" w:rsidP="00901625">
      <w:pPr>
        <w:ind w:left="993" w:right="707"/>
        <w:jc w:val="center"/>
        <w:rPr>
          <w:sz w:val="24"/>
          <w:szCs w:val="24"/>
        </w:rPr>
      </w:pPr>
    </w:p>
    <w:p w:rsidR="00901625" w:rsidRPr="00665722" w:rsidRDefault="00901625" w:rsidP="00901625">
      <w:pPr>
        <w:spacing w:line="276" w:lineRule="auto"/>
        <w:ind w:firstLine="567"/>
        <w:jc w:val="both"/>
        <w:rPr>
          <w:sz w:val="24"/>
          <w:szCs w:val="24"/>
        </w:rPr>
      </w:pPr>
      <w:proofErr w:type="gramStart"/>
      <w:r w:rsidRPr="00665722">
        <w:rPr>
          <w:sz w:val="24"/>
          <w:szCs w:val="24"/>
        </w:rPr>
        <w:t xml:space="preserve">В соответствии с Федеральным законом от 06.10.2003 </w:t>
      </w:r>
      <w:r w:rsidRPr="00665722">
        <w:rPr>
          <w:sz w:val="24"/>
          <w:szCs w:val="24"/>
        </w:rPr>
        <w:br/>
        <w:t xml:space="preserve">№ 131-ФЗ «Об общих принципах организации местного самоуправления </w:t>
      </w:r>
      <w:r w:rsidRPr="00665722">
        <w:rPr>
          <w:sz w:val="24"/>
          <w:szCs w:val="24"/>
        </w:rPr>
        <w:br/>
        <w:t xml:space="preserve">в Российской Федерации», Законом Кировской области от 29.12.2004 </w:t>
      </w:r>
      <w:r w:rsidRPr="00665722">
        <w:rPr>
          <w:sz w:val="24"/>
          <w:szCs w:val="24"/>
        </w:rPr>
        <w:br/>
        <w:t xml:space="preserve">№ 292-ЗО «О местном самоуправлении в Кировской области», Уставом </w:t>
      </w:r>
      <w:proofErr w:type="spellStart"/>
      <w:r w:rsidRPr="00665722">
        <w:rPr>
          <w:sz w:val="24"/>
          <w:szCs w:val="24"/>
        </w:rPr>
        <w:t>Шиховского</w:t>
      </w:r>
      <w:proofErr w:type="spellEnd"/>
      <w:r w:rsidRPr="00665722">
        <w:rPr>
          <w:sz w:val="24"/>
          <w:szCs w:val="24"/>
        </w:rPr>
        <w:t xml:space="preserve"> сельского поселения, заслушав отчет Главы </w:t>
      </w:r>
      <w:proofErr w:type="spellStart"/>
      <w:r w:rsidRPr="00665722">
        <w:rPr>
          <w:sz w:val="24"/>
          <w:szCs w:val="24"/>
        </w:rPr>
        <w:t>Шиховского</w:t>
      </w:r>
      <w:proofErr w:type="spellEnd"/>
      <w:r w:rsidRPr="00665722">
        <w:rPr>
          <w:sz w:val="24"/>
          <w:szCs w:val="24"/>
        </w:rPr>
        <w:t xml:space="preserve"> сельского поселения о работе за 2024 год, </w:t>
      </w:r>
      <w:proofErr w:type="spellStart"/>
      <w:r w:rsidRPr="00665722">
        <w:rPr>
          <w:sz w:val="24"/>
          <w:szCs w:val="24"/>
        </w:rPr>
        <w:t>Шиховская</w:t>
      </w:r>
      <w:proofErr w:type="spellEnd"/>
      <w:r w:rsidRPr="00665722">
        <w:rPr>
          <w:sz w:val="24"/>
          <w:szCs w:val="24"/>
        </w:rPr>
        <w:t xml:space="preserve"> сельская Дума </w:t>
      </w:r>
      <w:r w:rsidRPr="00665722">
        <w:rPr>
          <w:bCs/>
          <w:color w:val="000000"/>
          <w:sz w:val="24"/>
          <w:szCs w:val="24"/>
        </w:rPr>
        <w:t xml:space="preserve">Слободского района Кировской области </w:t>
      </w:r>
      <w:r w:rsidRPr="00665722">
        <w:rPr>
          <w:sz w:val="24"/>
          <w:szCs w:val="24"/>
        </w:rPr>
        <w:t>РЕШИЛА:</w:t>
      </w:r>
      <w:proofErr w:type="gramEnd"/>
    </w:p>
    <w:p w:rsidR="00901625" w:rsidRPr="00665722" w:rsidRDefault="00901625" w:rsidP="00901625">
      <w:pPr>
        <w:spacing w:line="276" w:lineRule="auto"/>
        <w:ind w:firstLine="709"/>
        <w:jc w:val="both"/>
        <w:rPr>
          <w:sz w:val="24"/>
          <w:szCs w:val="24"/>
        </w:rPr>
      </w:pPr>
      <w:r w:rsidRPr="00665722">
        <w:rPr>
          <w:sz w:val="24"/>
          <w:szCs w:val="24"/>
        </w:rPr>
        <w:t xml:space="preserve">1. Принять к сведению отчет Главы </w:t>
      </w:r>
      <w:proofErr w:type="spellStart"/>
      <w:r w:rsidRPr="00665722">
        <w:rPr>
          <w:sz w:val="24"/>
          <w:szCs w:val="24"/>
        </w:rPr>
        <w:t>Шиховского</w:t>
      </w:r>
      <w:proofErr w:type="spellEnd"/>
      <w:r w:rsidRPr="00665722">
        <w:rPr>
          <w:sz w:val="24"/>
          <w:szCs w:val="24"/>
        </w:rPr>
        <w:t xml:space="preserve"> сельского поселения о работе за 2024 год.</w:t>
      </w:r>
    </w:p>
    <w:p w:rsidR="00901625" w:rsidRPr="00665722" w:rsidRDefault="00901625" w:rsidP="00901625">
      <w:pPr>
        <w:spacing w:line="276" w:lineRule="auto"/>
        <w:ind w:firstLine="709"/>
        <w:jc w:val="both"/>
        <w:rPr>
          <w:sz w:val="24"/>
          <w:szCs w:val="24"/>
        </w:rPr>
      </w:pPr>
      <w:r w:rsidRPr="00665722">
        <w:rPr>
          <w:sz w:val="24"/>
          <w:szCs w:val="24"/>
        </w:rPr>
        <w:t xml:space="preserve">2. Администрации </w:t>
      </w:r>
      <w:proofErr w:type="spellStart"/>
      <w:r w:rsidRPr="00665722">
        <w:rPr>
          <w:sz w:val="24"/>
          <w:szCs w:val="24"/>
        </w:rPr>
        <w:t>Шиховского</w:t>
      </w:r>
      <w:proofErr w:type="spellEnd"/>
      <w:r w:rsidRPr="00665722">
        <w:rPr>
          <w:sz w:val="24"/>
          <w:szCs w:val="24"/>
        </w:rPr>
        <w:t xml:space="preserve"> сельского поселения продолжить работу по реализации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901625" w:rsidRPr="00665722" w:rsidRDefault="00901625" w:rsidP="00901625">
      <w:pPr>
        <w:spacing w:line="276" w:lineRule="auto"/>
        <w:ind w:firstLine="709"/>
        <w:jc w:val="both"/>
        <w:rPr>
          <w:sz w:val="24"/>
          <w:szCs w:val="24"/>
        </w:rPr>
      </w:pPr>
      <w:r w:rsidRPr="00665722">
        <w:rPr>
          <w:sz w:val="24"/>
          <w:szCs w:val="24"/>
        </w:rPr>
        <w:t xml:space="preserve">3. Опубликовать настоящее решение в официальном печатном издании </w:t>
      </w:r>
      <w:proofErr w:type="spellStart"/>
      <w:r w:rsidRPr="00665722">
        <w:rPr>
          <w:sz w:val="24"/>
          <w:szCs w:val="24"/>
        </w:rPr>
        <w:t>Шиховского</w:t>
      </w:r>
      <w:proofErr w:type="spellEnd"/>
      <w:r w:rsidRPr="00665722">
        <w:rPr>
          <w:sz w:val="24"/>
          <w:szCs w:val="24"/>
        </w:rPr>
        <w:t xml:space="preserve"> сельского поселения «Информационный бюллетень органов местного самоуправления </w:t>
      </w:r>
      <w:proofErr w:type="spellStart"/>
      <w:r w:rsidRPr="00665722">
        <w:rPr>
          <w:sz w:val="24"/>
          <w:szCs w:val="24"/>
        </w:rPr>
        <w:t>Шиховского</w:t>
      </w:r>
      <w:proofErr w:type="spellEnd"/>
      <w:r w:rsidRPr="00665722">
        <w:rPr>
          <w:sz w:val="24"/>
          <w:szCs w:val="24"/>
        </w:rPr>
        <w:t xml:space="preserve"> сельского поселения Слободского муниципального района Кировской области».</w:t>
      </w:r>
    </w:p>
    <w:p w:rsidR="00901625" w:rsidRPr="00665722" w:rsidRDefault="00901625" w:rsidP="00901625">
      <w:pPr>
        <w:spacing w:line="276" w:lineRule="auto"/>
        <w:ind w:firstLine="709"/>
        <w:jc w:val="both"/>
        <w:rPr>
          <w:sz w:val="24"/>
          <w:szCs w:val="24"/>
        </w:rPr>
      </w:pPr>
    </w:p>
    <w:p w:rsidR="00901625" w:rsidRPr="00665722" w:rsidRDefault="00901625" w:rsidP="00901625">
      <w:pPr>
        <w:spacing w:line="276" w:lineRule="auto"/>
        <w:ind w:firstLine="709"/>
        <w:jc w:val="both"/>
        <w:rPr>
          <w:sz w:val="24"/>
          <w:szCs w:val="24"/>
        </w:rPr>
      </w:pPr>
    </w:p>
    <w:p w:rsidR="00901625" w:rsidRPr="00665722" w:rsidRDefault="00901625" w:rsidP="00901625">
      <w:pPr>
        <w:jc w:val="both"/>
        <w:rPr>
          <w:sz w:val="24"/>
          <w:szCs w:val="24"/>
        </w:rPr>
      </w:pPr>
      <w:r w:rsidRPr="00665722">
        <w:rPr>
          <w:sz w:val="24"/>
          <w:szCs w:val="24"/>
        </w:rPr>
        <w:t xml:space="preserve">Председатель </w:t>
      </w:r>
      <w:proofErr w:type="spellStart"/>
      <w:r w:rsidRPr="00665722">
        <w:rPr>
          <w:sz w:val="24"/>
          <w:szCs w:val="24"/>
        </w:rPr>
        <w:t>Шиховской</w:t>
      </w:r>
      <w:proofErr w:type="spellEnd"/>
      <w:r w:rsidRPr="00665722">
        <w:rPr>
          <w:sz w:val="24"/>
          <w:szCs w:val="24"/>
        </w:rPr>
        <w:t xml:space="preserve"> </w:t>
      </w:r>
    </w:p>
    <w:p w:rsidR="00901625" w:rsidRPr="00665722" w:rsidRDefault="00901625" w:rsidP="00901625">
      <w:pPr>
        <w:jc w:val="both"/>
        <w:rPr>
          <w:sz w:val="24"/>
          <w:szCs w:val="24"/>
        </w:rPr>
      </w:pPr>
      <w:r w:rsidRPr="00665722">
        <w:rPr>
          <w:sz w:val="24"/>
          <w:szCs w:val="24"/>
        </w:rPr>
        <w:t>сельской Думы                                                                                        В. А. Бушуев</w:t>
      </w:r>
    </w:p>
    <w:p w:rsidR="00901625" w:rsidRPr="00665722" w:rsidRDefault="00901625" w:rsidP="00901625">
      <w:pPr>
        <w:jc w:val="both"/>
        <w:rPr>
          <w:sz w:val="24"/>
          <w:szCs w:val="24"/>
        </w:rPr>
      </w:pPr>
    </w:p>
    <w:p w:rsidR="00901625" w:rsidRPr="00665722" w:rsidRDefault="00901625" w:rsidP="00901625">
      <w:pPr>
        <w:tabs>
          <w:tab w:val="left" w:pos="1493"/>
        </w:tabs>
        <w:jc w:val="both"/>
        <w:rPr>
          <w:sz w:val="24"/>
          <w:szCs w:val="24"/>
        </w:rPr>
      </w:pPr>
      <w:r w:rsidRPr="00665722">
        <w:rPr>
          <w:sz w:val="24"/>
          <w:szCs w:val="24"/>
        </w:rPr>
        <w:t xml:space="preserve">Глава </w:t>
      </w:r>
      <w:proofErr w:type="spellStart"/>
      <w:r w:rsidRPr="00665722">
        <w:rPr>
          <w:sz w:val="24"/>
          <w:szCs w:val="24"/>
        </w:rPr>
        <w:t>Шиховского</w:t>
      </w:r>
      <w:proofErr w:type="spellEnd"/>
      <w:r w:rsidRPr="00665722">
        <w:rPr>
          <w:sz w:val="24"/>
          <w:szCs w:val="24"/>
        </w:rPr>
        <w:t xml:space="preserve"> </w:t>
      </w:r>
    </w:p>
    <w:p w:rsidR="00901625" w:rsidRPr="00665722" w:rsidRDefault="00901625" w:rsidP="00901625">
      <w:pPr>
        <w:tabs>
          <w:tab w:val="left" w:pos="1493"/>
        </w:tabs>
        <w:jc w:val="both"/>
        <w:rPr>
          <w:sz w:val="24"/>
          <w:szCs w:val="24"/>
        </w:rPr>
      </w:pPr>
      <w:r w:rsidRPr="00665722">
        <w:rPr>
          <w:sz w:val="24"/>
          <w:szCs w:val="24"/>
        </w:rPr>
        <w:t>сельского поселения                                                                              В. А. Бушуев</w:t>
      </w:r>
    </w:p>
    <w:p w:rsidR="00901625" w:rsidRPr="00665722" w:rsidRDefault="00901625" w:rsidP="00901625">
      <w:pPr>
        <w:spacing w:line="276" w:lineRule="auto"/>
        <w:jc w:val="both"/>
        <w:rPr>
          <w:sz w:val="24"/>
          <w:szCs w:val="24"/>
        </w:rPr>
      </w:pPr>
    </w:p>
    <w:p w:rsidR="00901625" w:rsidRPr="00665722" w:rsidRDefault="00901625" w:rsidP="00901625">
      <w:pPr>
        <w:shd w:val="clear" w:color="auto" w:fill="FFFFFF"/>
        <w:ind w:firstLine="709"/>
        <w:jc w:val="center"/>
        <w:rPr>
          <w:b/>
          <w:sz w:val="24"/>
          <w:szCs w:val="24"/>
        </w:rPr>
      </w:pPr>
      <w:r w:rsidRPr="00665722">
        <w:rPr>
          <w:b/>
          <w:sz w:val="24"/>
          <w:szCs w:val="24"/>
        </w:rPr>
        <w:t>ОТЧЕТ О РАБОТЕ АДМИНИСТРАЦИИ ШИХОВСКОГО СЕЛЬСКОГО ПОСЕЛЕНИЯ СЛОБОДСКОГО РАЙОНА</w:t>
      </w:r>
    </w:p>
    <w:p w:rsidR="00901625" w:rsidRPr="00665722" w:rsidRDefault="00901625" w:rsidP="00901625">
      <w:pPr>
        <w:shd w:val="clear" w:color="auto" w:fill="FFFFFF"/>
        <w:ind w:firstLine="709"/>
        <w:jc w:val="center"/>
        <w:rPr>
          <w:b/>
          <w:sz w:val="24"/>
          <w:szCs w:val="24"/>
        </w:rPr>
      </w:pPr>
      <w:r w:rsidRPr="00665722">
        <w:rPr>
          <w:b/>
          <w:sz w:val="24"/>
          <w:szCs w:val="24"/>
        </w:rPr>
        <w:t>ЗА 2024 ГОД</w:t>
      </w:r>
    </w:p>
    <w:p w:rsidR="00901625" w:rsidRPr="00665722" w:rsidRDefault="00901625" w:rsidP="00901625">
      <w:pPr>
        <w:shd w:val="clear" w:color="auto" w:fill="FFFFFF"/>
        <w:ind w:firstLine="709"/>
        <w:jc w:val="center"/>
        <w:rPr>
          <w:b/>
          <w:sz w:val="24"/>
          <w:szCs w:val="24"/>
        </w:rPr>
      </w:pPr>
    </w:p>
    <w:p w:rsidR="00901625" w:rsidRPr="00665722" w:rsidRDefault="00901625" w:rsidP="00901625">
      <w:pPr>
        <w:shd w:val="clear" w:color="auto" w:fill="FFFFFF"/>
        <w:ind w:firstLine="709"/>
        <w:jc w:val="both"/>
        <w:rPr>
          <w:sz w:val="24"/>
          <w:szCs w:val="24"/>
        </w:rPr>
      </w:pPr>
      <w:proofErr w:type="gramStart"/>
      <w:r w:rsidRPr="00665722">
        <w:rPr>
          <w:sz w:val="24"/>
          <w:szCs w:val="24"/>
        </w:rPr>
        <w:t xml:space="preserve">Администрация </w:t>
      </w:r>
      <w:proofErr w:type="spellStart"/>
      <w:r w:rsidRPr="00665722">
        <w:rPr>
          <w:sz w:val="24"/>
          <w:szCs w:val="24"/>
        </w:rPr>
        <w:t>Шиховского</w:t>
      </w:r>
      <w:proofErr w:type="spellEnd"/>
      <w:r w:rsidRPr="00665722">
        <w:rPr>
          <w:sz w:val="24"/>
          <w:szCs w:val="24"/>
        </w:rPr>
        <w:t xml:space="preserve"> сельского поселения является органом местного самоуправления, к задачам которого относится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w:t>
      </w:r>
      <w:r w:rsidRPr="00665722">
        <w:rPr>
          <w:sz w:val="24"/>
          <w:szCs w:val="24"/>
        </w:rPr>
        <w:lastRenderedPageBreak/>
        <w:t>Федеральными и областными правовыми актами, обеспечение решения вопросов местного значения по 31 деревне в сельском поселении общей площадью 9680 га.</w:t>
      </w:r>
      <w:proofErr w:type="gramEnd"/>
    </w:p>
    <w:p w:rsidR="00901625" w:rsidRPr="00665722" w:rsidRDefault="00901625" w:rsidP="00901625">
      <w:pPr>
        <w:shd w:val="clear" w:color="auto" w:fill="FFFFFF"/>
        <w:ind w:firstLine="709"/>
        <w:jc w:val="both"/>
        <w:rPr>
          <w:sz w:val="24"/>
          <w:szCs w:val="24"/>
        </w:rPr>
      </w:pPr>
      <w:r w:rsidRPr="00665722">
        <w:rPr>
          <w:sz w:val="24"/>
          <w:szCs w:val="24"/>
        </w:rPr>
        <w:t xml:space="preserve">Работу администрации по основным закрепленным направлениям деятельности в 2024 году обеспечивали глава поселения, заместитель главы, главный специалист бухгалтер-финансист, два специалиста 1 категории (бухгалтер, юрист), специалист ВУС, инспектор по земельным и имущественным отношениям. Соответственно, одна выборная должность, пять муниципальных служащих, один сотрудник, не относящийся к должностям муниципальной службы. </w:t>
      </w:r>
    </w:p>
    <w:p w:rsidR="00901625" w:rsidRPr="00665722" w:rsidRDefault="00901625" w:rsidP="00901625">
      <w:pPr>
        <w:shd w:val="clear" w:color="auto" w:fill="FFFFFF"/>
        <w:ind w:firstLine="709"/>
        <w:jc w:val="both"/>
        <w:rPr>
          <w:sz w:val="24"/>
          <w:szCs w:val="24"/>
        </w:rPr>
      </w:pPr>
      <w:r w:rsidRPr="00665722">
        <w:rPr>
          <w:sz w:val="24"/>
          <w:szCs w:val="24"/>
        </w:rPr>
        <w:t xml:space="preserve">Администрация осуществляет свою деятельность наряду с представительным органом. Численность депутатов </w:t>
      </w:r>
      <w:proofErr w:type="spellStart"/>
      <w:r w:rsidRPr="00665722">
        <w:rPr>
          <w:sz w:val="24"/>
          <w:szCs w:val="24"/>
        </w:rPr>
        <w:t>Шиховской</w:t>
      </w:r>
      <w:proofErr w:type="spellEnd"/>
      <w:r w:rsidRPr="00665722">
        <w:rPr>
          <w:sz w:val="24"/>
          <w:szCs w:val="24"/>
        </w:rPr>
        <w:t xml:space="preserve"> сельской Думы Пятого Созыва </w:t>
      </w:r>
      <w:proofErr w:type="gramStart"/>
      <w:r w:rsidRPr="00665722">
        <w:rPr>
          <w:sz w:val="24"/>
          <w:szCs w:val="24"/>
        </w:rPr>
        <w:t>на конец</w:t>
      </w:r>
      <w:proofErr w:type="gramEnd"/>
      <w:r w:rsidRPr="00665722">
        <w:rPr>
          <w:sz w:val="24"/>
          <w:szCs w:val="24"/>
        </w:rPr>
        <w:t xml:space="preserve"> 2024 года и до настоящего времени составляет 9 человек.</w:t>
      </w:r>
    </w:p>
    <w:p w:rsidR="00901625" w:rsidRPr="00665722" w:rsidRDefault="00901625" w:rsidP="00901625">
      <w:pPr>
        <w:shd w:val="clear" w:color="auto" w:fill="FFFFFF"/>
        <w:ind w:firstLine="709"/>
        <w:jc w:val="both"/>
        <w:rPr>
          <w:sz w:val="24"/>
          <w:szCs w:val="24"/>
        </w:rPr>
      </w:pPr>
      <w:r w:rsidRPr="00665722">
        <w:rPr>
          <w:sz w:val="24"/>
          <w:szCs w:val="24"/>
        </w:rPr>
        <w:t xml:space="preserve">По сравнению с 2023 годом наблюдается прирост населения  - 444 человека.             </w:t>
      </w:r>
      <w:proofErr w:type="gramStart"/>
      <w:r w:rsidRPr="00665722">
        <w:rPr>
          <w:sz w:val="24"/>
          <w:szCs w:val="24"/>
        </w:rPr>
        <w:t>На конец</w:t>
      </w:r>
      <w:proofErr w:type="gramEnd"/>
      <w:r w:rsidRPr="00665722">
        <w:rPr>
          <w:sz w:val="24"/>
          <w:szCs w:val="24"/>
        </w:rPr>
        <w:t xml:space="preserve"> 2024 года общая численность населения составляет 6 636 человек. Статистическая информация ежегодно направляется в Росстат. </w:t>
      </w:r>
    </w:p>
    <w:p w:rsidR="00901625" w:rsidRPr="00665722" w:rsidRDefault="00901625" w:rsidP="00901625">
      <w:pPr>
        <w:shd w:val="clear" w:color="auto" w:fill="FFFFFF"/>
        <w:ind w:firstLine="709"/>
        <w:jc w:val="both"/>
        <w:rPr>
          <w:sz w:val="24"/>
          <w:szCs w:val="24"/>
        </w:rPr>
      </w:pPr>
      <w:r w:rsidRPr="00665722">
        <w:rPr>
          <w:sz w:val="24"/>
          <w:szCs w:val="24"/>
        </w:rPr>
        <w:t xml:space="preserve">В 2024 году проводилась работа с несовершеннолетними, поставленными на учет в ПДН, а также семьями, находящимися в социально опасном положении. </w:t>
      </w:r>
    </w:p>
    <w:p w:rsidR="00901625" w:rsidRPr="00665722" w:rsidRDefault="00901625" w:rsidP="00901625">
      <w:pPr>
        <w:shd w:val="clear" w:color="auto" w:fill="FFFFFF"/>
        <w:ind w:firstLine="709"/>
        <w:jc w:val="both"/>
        <w:rPr>
          <w:sz w:val="24"/>
          <w:szCs w:val="24"/>
        </w:rPr>
      </w:pPr>
      <w:r w:rsidRPr="00665722">
        <w:rPr>
          <w:sz w:val="24"/>
          <w:szCs w:val="24"/>
        </w:rPr>
        <w:t xml:space="preserve">Администрацией поселения в 2024 году принято 32 </w:t>
      </w:r>
      <w:proofErr w:type="gramStart"/>
      <w:r w:rsidRPr="00665722">
        <w:rPr>
          <w:sz w:val="24"/>
          <w:szCs w:val="24"/>
        </w:rPr>
        <w:t>нормативных</w:t>
      </w:r>
      <w:proofErr w:type="gramEnd"/>
      <w:r w:rsidRPr="00665722">
        <w:rPr>
          <w:sz w:val="24"/>
          <w:szCs w:val="24"/>
        </w:rPr>
        <w:t xml:space="preserve"> правовых акта по вопросам ведения. </w:t>
      </w:r>
    </w:p>
    <w:p w:rsidR="00901625" w:rsidRPr="00665722" w:rsidRDefault="00901625" w:rsidP="00901625">
      <w:pPr>
        <w:shd w:val="clear" w:color="auto" w:fill="FFFFFF"/>
        <w:ind w:firstLine="709"/>
        <w:jc w:val="both"/>
        <w:rPr>
          <w:sz w:val="24"/>
          <w:szCs w:val="24"/>
        </w:rPr>
      </w:pPr>
      <w:r w:rsidRPr="00665722">
        <w:rPr>
          <w:sz w:val="24"/>
          <w:szCs w:val="24"/>
        </w:rPr>
        <w:t>Нормативные правовые акты органов местного самоуправления сельского поселения направляются в прокуратуру Слободского района, а также в Регистр нормативных правовых актов Кировской области.</w:t>
      </w:r>
    </w:p>
    <w:p w:rsidR="00901625" w:rsidRPr="00665722" w:rsidRDefault="00901625" w:rsidP="00901625">
      <w:pPr>
        <w:shd w:val="clear" w:color="auto" w:fill="FFFFFF"/>
        <w:ind w:firstLine="709"/>
        <w:jc w:val="both"/>
        <w:rPr>
          <w:sz w:val="24"/>
          <w:szCs w:val="24"/>
        </w:rPr>
      </w:pPr>
      <w:r w:rsidRPr="00665722">
        <w:rPr>
          <w:sz w:val="24"/>
          <w:szCs w:val="24"/>
        </w:rPr>
        <w:t>В 2024 году совершено 27 нотариальных действий, в том числе:</w:t>
      </w:r>
    </w:p>
    <w:p w:rsidR="00901625" w:rsidRPr="00665722" w:rsidRDefault="00901625" w:rsidP="00901625">
      <w:pPr>
        <w:shd w:val="clear" w:color="auto" w:fill="FFFFFF"/>
        <w:ind w:firstLine="709"/>
        <w:jc w:val="both"/>
        <w:rPr>
          <w:sz w:val="24"/>
          <w:szCs w:val="24"/>
        </w:rPr>
      </w:pPr>
      <w:r w:rsidRPr="00665722">
        <w:rPr>
          <w:sz w:val="24"/>
          <w:szCs w:val="24"/>
        </w:rPr>
        <w:t>- удостоверено доверенностей - 20;</w:t>
      </w:r>
    </w:p>
    <w:p w:rsidR="00901625" w:rsidRPr="00665722" w:rsidRDefault="00901625" w:rsidP="00901625">
      <w:pPr>
        <w:shd w:val="clear" w:color="auto" w:fill="FFFFFF"/>
        <w:ind w:firstLine="709"/>
        <w:jc w:val="both"/>
        <w:rPr>
          <w:sz w:val="24"/>
          <w:szCs w:val="24"/>
        </w:rPr>
      </w:pPr>
      <w:r w:rsidRPr="00665722">
        <w:rPr>
          <w:sz w:val="24"/>
          <w:szCs w:val="24"/>
        </w:rPr>
        <w:t>- удостоверение подлинности подписи и удостоверение копии документов – 7.</w:t>
      </w:r>
    </w:p>
    <w:p w:rsidR="00901625" w:rsidRPr="00665722" w:rsidRDefault="00901625" w:rsidP="00901625">
      <w:pPr>
        <w:shd w:val="clear" w:color="auto" w:fill="FFFFFF"/>
        <w:ind w:firstLine="709"/>
        <w:jc w:val="both"/>
        <w:rPr>
          <w:sz w:val="24"/>
          <w:szCs w:val="24"/>
        </w:rPr>
      </w:pPr>
      <w:r w:rsidRPr="00665722">
        <w:rPr>
          <w:sz w:val="24"/>
          <w:szCs w:val="24"/>
        </w:rPr>
        <w:t>В 2024 году зарегистрировано письменных обращений граждан – 329, заявлений о предоставлении муниципальных услуг – 708. Основной тематикой обращений являлись вопросы зимнего содержания дорог, ремонта дорожного полотна в летний период, вопросы благоустройства и организации уличного освещения. Из муниципальных услуг большее число заявлений поступило по присвоению адресных ориентиров земельным участкам и зданиям, по получению разрешений на отклонение от предельных параметров разрешенного строительства, выдача разрешений на производство земляных работ, выдача разрешений на размещение объектов, приватизация.</w:t>
      </w:r>
    </w:p>
    <w:p w:rsidR="00901625" w:rsidRPr="00665722" w:rsidRDefault="00901625" w:rsidP="00901625">
      <w:pPr>
        <w:shd w:val="clear" w:color="auto" w:fill="FFFFFF"/>
        <w:ind w:firstLine="709"/>
        <w:jc w:val="both"/>
        <w:rPr>
          <w:sz w:val="24"/>
          <w:szCs w:val="24"/>
        </w:rPr>
      </w:pPr>
      <w:r w:rsidRPr="00665722">
        <w:rPr>
          <w:sz w:val="24"/>
          <w:szCs w:val="24"/>
        </w:rPr>
        <w:t xml:space="preserve">На территории сельского поселения продолжает работу выездной МФЦ, </w:t>
      </w:r>
      <w:proofErr w:type="gramStart"/>
      <w:r w:rsidRPr="00665722">
        <w:rPr>
          <w:sz w:val="24"/>
          <w:szCs w:val="24"/>
        </w:rPr>
        <w:t>предоставляющий</w:t>
      </w:r>
      <w:proofErr w:type="gramEnd"/>
      <w:r w:rsidRPr="00665722">
        <w:rPr>
          <w:sz w:val="24"/>
          <w:szCs w:val="24"/>
        </w:rPr>
        <w:t xml:space="preserve"> государственные и муниципальные услуги. Прием ведется по вторникам в здании администрации на втором этаже.</w:t>
      </w:r>
    </w:p>
    <w:p w:rsidR="00901625" w:rsidRPr="00665722" w:rsidRDefault="00901625" w:rsidP="00901625">
      <w:pPr>
        <w:shd w:val="clear" w:color="auto" w:fill="FFFFFF"/>
        <w:ind w:firstLine="709"/>
        <w:jc w:val="both"/>
        <w:rPr>
          <w:sz w:val="24"/>
          <w:szCs w:val="24"/>
        </w:rPr>
      </w:pPr>
      <w:r w:rsidRPr="00665722">
        <w:rPr>
          <w:sz w:val="24"/>
          <w:szCs w:val="24"/>
        </w:rPr>
        <w:t>Ежегодно 12 декабря проводится Общероссийский день приема граждан, прием в этот день осуществляется до 20 часов.</w:t>
      </w:r>
    </w:p>
    <w:p w:rsidR="00901625" w:rsidRPr="00665722" w:rsidRDefault="00901625" w:rsidP="00901625">
      <w:pPr>
        <w:shd w:val="clear" w:color="auto" w:fill="FFFFFF"/>
        <w:ind w:firstLine="709"/>
        <w:jc w:val="both"/>
        <w:rPr>
          <w:sz w:val="24"/>
          <w:szCs w:val="24"/>
        </w:rPr>
      </w:pPr>
      <w:r w:rsidRPr="00665722">
        <w:rPr>
          <w:sz w:val="24"/>
          <w:szCs w:val="24"/>
        </w:rPr>
        <w:t xml:space="preserve">Информационным источником для изучения деятельности администрации является официальный сайт в сети Интернет, который в 2024 году перенесен на платформу </w:t>
      </w:r>
      <w:proofErr w:type="spellStart"/>
      <w:r w:rsidRPr="00665722">
        <w:rPr>
          <w:sz w:val="24"/>
          <w:szCs w:val="24"/>
        </w:rPr>
        <w:t>Госвеб</w:t>
      </w:r>
      <w:proofErr w:type="spellEnd"/>
      <w:r w:rsidRPr="00665722">
        <w:rPr>
          <w:sz w:val="24"/>
          <w:szCs w:val="24"/>
        </w:rPr>
        <w:t xml:space="preserve">. Также реализована возможность подачи обращений через данный сайт, и возможность подачи заявлений о предоставлении муниципальных услуг через портал </w:t>
      </w:r>
      <w:proofErr w:type="spellStart"/>
      <w:r w:rsidRPr="00665722">
        <w:rPr>
          <w:sz w:val="24"/>
          <w:szCs w:val="24"/>
        </w:rPr>
        <w:t>Госуслуг</w:t>
      </w:r>
      <w:proofErr w:type="spellEnd"/>
      <w:r w:rsidRPr="00665722">
        <w:rPr>
          <w:sz w:val="24"/>
          <w:szCs w:val="24"/>
        </w:rPr>
        <w:t>.</w:t>
      </w:r>
    </w:p>
    <w:p w:rsidR="00901625" w:rsidRPr="00665722" w:rsidRDefault="00901625" w:rsidP="00901625">
      <w:pPr>
        <w:shd w:val="clear" w:color="auto" w:fill="FFFFFF"/>
        <w:ind w:firstLine="709"/>
        <w:jc w:val="both"/>
        <w:rPr>
          <w:b/>
          <w:sz w:val="24"/>
          <w:szCs w:val="24"/>
        </w:rPr>
      </w:pPr>
      <w:r w:rsidRPr="00665722">
        <w:rPr>
          <w:b/>
          <w:bCs/>
          <w:sz w:val="24"/>
          <w:szCs w:val="24"/>
        </w:rPr>
        <w:t>Далее остановлюсь на выполнении полномочий в области имущественных отношений</w:t>
      </w:r>
      <w:r w:rsidRPr="00665722">
        <w:rPr>
          <w:b/>
          <w:sz w:val="24"/>
          <w:szCs w:val="24"/>
        </w:rPr>
        <w:t xml:space="preserve"> и заключения контрактов для обеспечения муниципальных нужд (в том числе по подведомственному учреждению МКУ </w:t>
      </w:r>
      <w:proofErr w:type="spellStart"/>
      <w:r w:rsidRPr="00665722">
        <w:rPr>
          <w:b/>
          <w:sz w:val="24"/>
          <w:szCs w:val="24"/>
        </w:rPr>
        <w:t>Шиховский</w:t>
      </w:r>
      <w:proofErr w:type="spellEnd"/>
      <w:r w:rsidRPr="00665722">
        <w:rPr>
          <w:b/>
          <w:sz w:val="24"/>
          <w:szCs w:val="24"/>
        </w:rPr>
        <w:t xml:space="preserve"> ДК).</w:t>
      </w:r>
    </w:p>
    <w:p w:rsidR="00901625" w:rsidRPr="00665722" w:rsidRDefault="00901625" w:rsidP="00901625">
      <w:pPr>
        <w:shd w:val="clear" w:color="auto" w:fill="FFFFFF"/>
        <w:ind w:firstLine="709"/>
        <w:jc w:val="both"/>
        <w:rPr>
          <w:sz w:val="24"/>
          <w:szCs w:val="24"/>
        </w:rPr>
      </w:pPr>
      <w:r w:rsidRPr="00665722">
        <w:rPr>
          <w:sz w:val="24"/>
          <w:szCs w:val="24"/>
        </w:rPr>
        <w:t xml:space="preserve">Сведения реестра муниципального имущества скорректированы и дополнены необходимой информацией по всем видам муниципальной собственности. </w:t>
      </w:r>
    </w:p>
    <w:p w:rsidR="00901625" w:rsidRPr="00665722" w:rsidRDefault="00901625" w:rsidP="00901625">
      <w:pPr>
        <w:shd w:val="clear" w:color="auto" w:fill="FFFFFF"/>
        <w:ind w:firstLine="709"/>
        <w:jc w:val="both"/>
        <w:rPr>
          <w:rFonts w:cs="Calibri"/>
          <w:sz w:val="24"/>
          <w:szCs w:val="24"/>
        </w:rPr>
      </w:pPr>
      <w:r w:rsidRPr="00665722">
        <w:rPr>
          <w:sz w:val="24"/>
          <w:szCs w:val="24"/>
        </w:rPr>
        <w:t xml:space="preserve">В 2024 году администрацией поселения путем проведения торгов и других способов закупок размещено 230 заказов на поставку товаров, выполнение работ, оказание услуг для нужд заказчика (в том числе 3 электронных аукциона), суммарная начальная цена контрактов составляет 20 164,34694 тыс. рублей. По результатам закупок заключено 230 контрактов на общую сумму 27 423,0 тыс. рублей (в том числе было заключено 3 контракта на выполнение работ по результатам аукциона на сумму </w:t>
      </w:r>
      <w:r w:rsidRPr="00665722">
        <w:rPr>
          <w:sz w:val="24"/>
          <w:szCs w:val="24"/>
        </w:rPr>
        <w:lastRenderedPageBreak/>
        <w:t xml:space="preserve">6 438,10773 </w:t>
      </w:r>
      <w:proofErr w:type="spellStart"/>
      <w:r w:rsidRPr="00665722">
        <w:rPr>
          <w:sz w:val="24"/>
          <w:szCs w:val="24"/>
        </w:rPr>
        <w:t>тыс</w:t>
      </w:r>
      <w:proofErr w:type="gramStart"/>
      <w:r w:rsidRPr="00665722">
        <w:rPr>
          <w:sz w:val="24"/>
          <w:szCs w:val="24"/>
        </w:rPr>
        <w:t>.р</w:t>
      </w:r>
      <w:proofErr w:type="gramEnd"/>
      <w:r w:rsidRPr="00665722">
        <w:rPr>
          <w:sz w:val="24"/>
          <w:szCs w:val="24"/>
        </w:rPr>
        <w:t>ублей</w:t>
      </w:r>
      <w:proofErr w:type="spellEnd"/>
      <w:r w:rsidRPr="00665722">
        <w:rPr>
          <w:sz w:val="24"/>
          <w:szCs w:val="24"/>
        </w:rPr>
        <w:t>, 1 – у единственного поставщика на общую сумму 823,28922 тыс. рублей. Закупки малого объема составили 20161,23094 тыс. рублей (226 закупок).</w:t>
      </w:r>
    </w:p>
    <w:p w:rsidR="00901625" w:rsidRPr="00665722" w:rsidRDefault="00901625" w:rsidP="00901625">
      <w:pPr>
        <w:shd w:val="clear" w:color="auto" w:fill="FFFFFF"/>
        <w:ind w:firstLine="709"/>
        <w:jc w:val="both"/>
        <w:rPr>
          <w:sz w:val="24"/>
          <w:szCs w:val="24"/>
        </w:rPr>
      </w:pPr>
      <w:r w:rsidRPr="00665722">
        <w:rPr>
          <w:sz w:val="24"/>
          <w:szCs w:val="24"/>
        </w:rPr>
        <w:t>Ведется работа по повышению эффективности муниципальных закупок. В рамках реализации части 12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закупок малого объема проходит с использованием модуля «Модуль закупок» информационного ресурса «Региональный маркетинговый центр Кировской области» (kirov.zakazrf.ru). Администрацией и ДК с использованием данного портала заключаются контракты с экономией в связи с выбором наиболее выгодных условий поставщиков.</w:t>
      </w:r>
    </w:p>
    <w:p w:rsidR="00901625" w:rsidRPr="00665722" w:rsidRDefault="00901625" w:rsidP="00901625">
      <w:pPr>
        <w:shd w:val="clear" w:color="auto" w:fill="FFFFFF"/>
        <w:ind w:firstLine="709"/>
        <w:jc w:val="both"/>
        <w:rPr>
          <w:sz w:val="24"/>
          <w:szCs w:val="24"/>
        </w:rPr>
      </w:pPr>
      <w:r w:rsidRPr="00665722">
        <w:rPr>
          <w:b/>
          <w:bCs/>
          <w:sz w:val="24"/>
          <w:szCs w:val="24"/>
        </w:rPr>
        <w:t xml:space="preserve">Одним из основных вопросов деятельности органов местного самоуправления является составление и исполнение бюджета поселения. </w:t>
      </w:r>
    </w:p>
    <w:p w:rsidR="00901625" w:rsidRPr="00665722" w:rsidRDefault="00901625" w:rsidP="00901625">
      <w:pPr>
        <w:shd w:val="clear" w:color="auto" w:fill="FFFFFF"/>
        <w:ind w:firstLine="709"/>
        <w:jc w:val="both"/>
        <w:rPr>
          <w:sz w:val="24"/>
          <w:szCs w:val="24"/>
        </w:rPr>
      </w:pPr>
      <w:r w:rsidRPr="00665722">
        <w:rPr>
          <w:sz w:val="24"/>
          <w:szCs w:val="24"/>
        </w:rPr>
        <w:t xml:space="preserve">Бюджет поселения составляется на 3 года вперед. </w:t>
      </w:r>
    </w:p>
    <w:p w:rsidR="00901625" w:rsidRPr="00665722" w:rsidRDefault="00901625" w:rsidP="00901625">
      <w:pPr>
        <w:shd w:val="clear" w:color="auto" w:fill="FFFFFF"/>
        <w:ind w:firstLine="709"/>
        <w:jc w:val="both"/>
        <w:rPr>
          <w:sz w:val="24"/>
          <w:szCs w:val="24"/>
        </w:rPr>
      </w:pPr>
      <w:proofErr w:type="gramStart"/>
      <w:r w:rsidRPr="00665722">
        <w:rPr>
          <w:sz w:val="24"/>
          <w:szCs w:val="24"/>
        </w:rPr>
        <w:t xml:space="preserve">Доходная часть бюджета </w:t>
      </w:r>
      <w:proofErr w:type="spellStart"/>
      <w:r w:rsidRPr="00665722">
        <w:rPr>
          <w:sz w:val="24"/>
          <w:szCs w:val="24"/>
        </w:rPr>
        <w:t>Шиховского</w:t>
      </w:r>
      <w:proofErr w:type="spellEnd"/>
      <w:r w:rsidRPr="00665722">
        <w:rPr>
          <w:sz w:val="24"/>
          <w:szCs w:val="24"/>
        </w:rPr>
        <w:t xml:space="preserve"> сельского поселения на 2024 год утверждена в сумме 35 525 942,60 руб., исполнено на 105,29 % и составила                             37 403 897,08 руб. Расходная часть бюджета </w:t>
      </w:r>
      <w:proofErr w:type="spellStart"/>
      <w:r w:rsidRPr="00665722">
        <w:rPr>
          <w:sz w:val="24"/>
          <w:szCs w:val="24"/>
        </w:rPr>
        <w:t>Шиховского</w:t>
      </w:r>
      <w:proofErr w:type="spellEnd"/>
      <w:r w:rsidRPr="00665722">
        <w:rPr>
          <w:sz w:val="24"/>
          <w:szCs w:val="24"/>
        </w:rPr>
        <w:t xml:space="preserve"> сельского поселения на 2024 год с учетом внесенных изменений и дополнений утверждена в сумме 42 099 955,25 руб., исполнение составило 94,24 % в сумме 39 675 766,54 руб. Дефицит бюджета </w:t>
      </w:r>
      <w:proofErr w:type="spellStart"/>
      <w:r w:rsidRPr="00665722">
        <w:rPr>
          <w:sz w:val="24"/>
          <w:szCs w:val="24"/>
        </w:rPr>
        <w:t>Шиховского</w:t>
      </w:r>
      <w:proofErr w:type="spellEnd"/>
      <w:r w:rsidRPr="00665722">
        <w:rPr>
          <w:sz w:val="24"/>
          <w:szCs w:val="24"/>
        </w:rPr>
        <w:t xml:space="preserve"> сельского</w:t>
      </w:r>
      <w:proofErr w:type="gramEnd"/>
      <w:r w:rsidRPr="00665722">
        <w:rPr>
          <w:sz w:val="24"/>
          <w:szCs w:val="24"/>
        </w:rPr>
        <w:t xml:space="preserve"> поселения составил 2 271,9 </w:t>
      </w:r>
      <w:proofErr w:type="spellStart"/>
      <w:r w:rsidRPr="00665722">
        <w:rPr>
          <w:sz w:val="24"/>
          <w:szCs w:val="24"/>
        </w:rPr>
        <w:t>тыс</w:t>
      </w:r>
      <w:proofErr w:type="gramStart"/>
      <w:r w:rsidRPr="00665722">
        <w:rPr>
          <w:sz w:val="24"/>
          <w:szCs w:val="24"/>
        </w:rPr>
        <w:t>.р</w:t>
      </w:r>
      <w:proofErr w:type="gramEnd"/>
      <w:r w:rsidRPr="00665722">
        <w:rPr>
          <w:sz w:val="24"/>
          <w:szCs w:val="24"/>
        </w:rPr>
        <w:t>уб</w:t>
      </w:r>
      <w:proofErr w:type="spellEnd"/>
      <w:r w:rsidRPr="00665722">
        <w:rPr>
          <w:sz w:val="24"/>
          <w:szCs w:val="24"/>
        </w:rPr>
        <w:t xml:space="preserve">, при плановом дефиците на 2023 год  6 574,0 </w:t>
      </w:r>
      <w:proofErr w:type="spellStart"/>
      <w:r w:rsidRPr="00665722">
        <w:rPr>
          <w:sz w:val="24"/>
          <w:szCs w:val="24"/>
        </w:rPr>
        <w:t>тыс.руб</w:t>
      </w:r>
      <w:proofErr w:type="spellEnd"/>
      <w:r w:rsidRPr="00665722">
        <w:rPr>
          <w:sz w:val="24"/>
          <w:szCs w:val="24"/>
        </w:rPr>
        <w:t>.</w:t>
      </w:r>
    </w:p>
    <w:p w:rsidR="00901625" w:rsidRPr="00665722" w:rsidRDefault="00901625" w:rsidP="00901625">
      <w:pPr>
        <w:shd w:val="clear" w:color="auto" w:fill="FFFFFF"/>
        <w:ind w:firstLine="709"/>
        <w:jc w:val="both"/>
        <w:rPr>
          <w:sz w:val="24"/>
          <w:szCs w:val="24"/>
        </w:rPr>
      </w:pPr>
      <w:r w:rsidRPr="00665722">
        <w:rPr>
          <w:sz w:val="24"/>
          <w:szCs w:val="24"/>
        </w:rPr>
        <w:t>Ведется работа по обеспечению открытости и прозрачности бюджетного процесса, в том числе путем размещения информации в ИС «Электронный бюджет» в полном объеме, с предприятиями и гражданами недоимщиками по погашению задолженности по платежам в бюджет.</w:t>
      </w:r>
    </w:p>
    <w:p w:rsidR="00901625" w:rsidRPr="00665722" w:rsidRDefault="00901625" w:rsidP="00901625">
      <w:pPr>
        <w:shd w:val="clear" w:color="auto" w:fill="FFFFFF"/>
        <w:ind w:firstLine="709"/>
        <w:jc w:val="both"/>
        <w:rPr>
          <w:sz w:val="24"/>
          <w:szCs w:val="24"/>
        </w:rPr>
      </w:pPr>
      <w:r w:rsidRPr="00665722">
        <w:rPr>
          <w:b/>
          <w:bCs/>
          <w:sz w:val="24"/>
          <w:szCs w:val="24"/>
        </w:rPr>
        <w:t>Остановлюсь более подробно на статьях «Благоустройство» и «Дорожное хозяйство».</w:t>
      </w:r>
    </w:p>
    <w:p w:rsidR="00901625" w:rsidRPr="00665722" w:rsidRDefault="00901625" w:rsidP="00901625">
      <w:pPr>
        <w:shd w:val="clear" w:color="auto" w:fill="FFFFFF"/>
        <w:ind w:firstLine="709"/>
        <w:jc w:val="both"/>
        <w:rPr>
          <w:sz w:val="24"/>
          <w:szCs w:val="24"/>
        </w:rPr>
      </w:pPr>
      <w:r w:rsidRPr="00665722">
        <w:rPr>
          <w:sz w:val="24"/>
          <w:szCs w:val="24"/>
        </w:rPr>
        <w:t xml:space="preserve">1. В 2024 году проведены плановые ревизия, ремонт и замена осветительных приборов на территории поселения. Вновь освещенные 22 объекта уличного освещения – улицы (дороги общего пользования): </w:t>
      </w:r>
      <w:proofErr w:type="spellStart"/>
      <w:r w:rsidRPr="00665722">
        <w:rPr>
          <w:sz w:val="24"/>
          <w:szCs w:val="24"/>
        </w:rPr>
        <w:t>д</w:t>
      </w:r>
      <w:proofErr w:type="gramStart"/>
      <w:r w:rsidRPr="00665722">
        <w:rPr>
          <w:sz w:val="24"/>
          <w:szCs w:val="24"/>
        </w:rPr>
        <w:t>.Т</w:t>
      </w:r>
      <w:proofErr w:type="gramEnd"/>
      <w:r w:rsidRPr="00665722">
        <w:rPr>
          <w:sz w:val="24"/>
          <w:szCs w:val="24"/>
        </w:rPr>
        <w:t>рушковы</w:t>
      </w:r>
      <w:proofErr w:type="spellEnd"/>
      <w:r w:rsidRPr="00665722">
        <w:rPr>
          <w:sz w:val="24"/>
          <w:szCs w:val="24"/>
        </w:rPr>
        <w:t xml:space="preserve"> ул. Солнечная, ул. Елисеевская, ул. Лазурная, ул. Таежная ул. Весенняя, ул. Венская, ул. Южная, ул. Цветочная; д. </w:t>
      </w:r>
      <w:proofErr w:type="spellStart"/>
      <w:r w:rsidRPr="00665722">
        <w:rPr>
          <w:sz w:val="24"/>
          <w:szCs w:val="24"/>
        </w:rPr>
        <w:t>Сунцовы</w:t>
      </w:r>
      <w:proofErr w:type="spellEnd"/>
      <w:r w:rsidRPr="00665722">
        <w:rPr>
          <w:sz w:val="24"/>
          <w:szCs w:val="24"/>
        </w:rPr>
        <w:t xml:space="preserve">, </w:t>
      </w:r>
      <w:proofErr w:type="spellStart"/>
      <w:r w:rsidRPr="00665722">
        <w:rPr>
          <w:sz w:val="24"/>
          <w:szCs w:val="24"/>
        </w:rPr>
        <w:t>ул.Веселая</w:t>
      </w:r>
      <w:proofErr w:type="spellEnd"/>
      <w:r w:rsidRPr="00665722">
        <w:rPr>
          <w:sz w:val="24"/>
          <w:szCs w:val="24"/>
        </w:rPr>
        <w:t xml:space="preserve">, ул. </w:t>
      </w:r>
      <w:proofErr w:type="spellStart"/>
      <w:r w:rsidRPr="00665722">
        <w:rPr>
          <w:sz w:val="24"/>
          <w:szCs w:val="24"/>
        </w:rPr>
        <w:t>Никульчинская</w:t>
      </w:r>
      <w:proofErr w:type="spellEnd"/>
      <w:r w:rsidRPr="00665722">
        <w:rPr>
          <w:sz w:val="24"/>
          <w:szCs w:val="24"/>
        </w:rPr>
        <w:t xml:space="preserve">; д. </w:t>
      </w:r>
      <w:proofErr w:type="spellStart"/>
      <w:r w:rsidRPr="00665722">
        <w:rPr>
          <w:sz w:val="24"/>
          <w:szCs w:val="24"/>
        </w:rPr>
        <w:t>Нагорена</w:t>
      </w:r>
      <w:proofErr w:type="spellEnd"/>
      <w:r w:rsidRPr="00665722">
        <w:rPr>
          <w:sz w:val="24"/>
          <w:szCs w:val="24"/>
        </w:rPr>
        <w:t xml:space="preserve"> ул. Счастливая, Радужная, Ясная; д. Шихово ул. Ромашковая, </w:t>
      </w:r>
      <w:proofErr w:type="spellStart"/>
      <w:r w:rsidRPr="00665722">
        <w:rPr>
          <w:sz w:val="24"/>
          <w:szCs w:val="24"/>
        </w:rPr>
        <w:t>ул.Парковая</w:t>
      </w:r>
      <w:proofErr w:type="spellEnd"/>
      <w:r w:rsidRPr="00665722">
        <w:rPr>
          <w:sz w:val="24"/>
          <w:szCs w:val="24"/>
        </w:rPr>
        <w:t xml:space="preserve">; д. Бабичи </w:t>
      </w:r>
      <w:proofErr w:type="spellStart"/>
      <w:r w:rsidRPr="00665722">
        <w:rPr>
          <w:sz w:val="24"/>
          <w:szCs w:val="24"/>
        </w:rPr>
        <w:t>ул.Арбузная</w:t>
      </w:r>
      <w:proofErr w:type="spellEnd"/>
      <w:r w:rsidRPr="00665722">
        <w:rPr>
          <w:sz w:val="24"/>
          <w:szCs w:val="24"/>
        </w:rPr>
        <w:t xml:space="preserve">; д. </w:t>
      </w:r>
      <w:proofErr w:type="spellStart"/>
      <w:r w:rsidRPr="00665722">
        <w:rPr>
          <w:sz w:val="24"/>
          <w:szCs w:val="24"/>
        </w:rPr>
        <w:t>Нагорена</w:t>
      </w:r>
      <w:proofErr w:type="spellEnd"/>
      <w:r w:rsidRPr="00665722">
        <w:rPr>
          <w:sz w:val="24"/>
          <w:szCs w:val="24"/>
        </w:rPr>
        <w:t xml:space="preserve"> ул. Полевая, ул. Владимирская, Красная, Нижегородская, Полевая; </w:t>
      </w:r>
      <w:proofErr w:type="spellStart"/>
      <w:r w:rsidRPr="00665722">
        <w:rPr>
          <w:sz w:val="24"/>
          <w:szCs w:val="24"/>
        </w:rPr>
        <w:t>д</w:t>
      </w:r>
      <w:proofErr w:type="gramStart"/>
      <w:r w:rsidRPr="00665722">
        <w:rPr>
          <w:sz w:val="24"/>
          <w:szCs w:val="24"/>
        </w:rPr>
        <w:t>.З</w:t>
      </w:r>
      <w:proofErr w:type="gramEnd"/>
      <w:r w:rsidRPr="00665722">
        <w:rPr>
          <w:sz w:val="24"/>
          <w:szCs w:val="24"/>
        </w:rPr>
        <w:t>ониха</w:t>
      </w:r>
      <w:proofErr w:type="spellEnd"/>
      <w:r w:rsidRPr="00665722">
        <w:rPr>
          <w:sz w:val="24"/>
          <w:szCs w:val="24"/>
        </w:rPr>
        <w:t xml:space="preserve"> </w:t>
      </w:r>
      <w:proofErr w:type="spellStart"/>
      <w:r w:rsidRPr="00665722">
        <w:rPr>
          <w:sz w:val="24"/>
          <w:szCs w:val="24"/>
        </w:rPr>
        <w:t>ул.Лучезарная</w:t>
      </w:r>
      <w:proofErr w:type="spellEnd"/>
      <w:r w:rsidRPr="00665722">
        <w:rPr>
          <w:sz w:val="24"/>
          <w:szCs w:val="24"/>
        </w:rPr>
        <w:t>,</w:t>
      </w:r>
      <w:r w:rsidRPr="00665722">
        <w:rPr>
          <w:rFonts w:ascii="Calibri" w:hAnsi="Calibri" w:cs="Calibri"/>
          <w:sz w:val="24"/>
          <w:szCs w:val="24"/>
        </w:rPr>
        <w:t xml:space="preserve">  </w:t>
      </w:r>
      <w:r w:rsidRPr="00665722">
        <w:rPr>
          <w:sz w:val="24"/>
          <w:szCs w:val="24"/>
        </w:rPr>
        <w:t>находящихся на территории поселения.</w:t>
      </w:r>
    </w:p>
    <w:p w:rsidR="00901625" w:rsidRPr="00665722" w:rsidRDefault="00901625" w:rsidP="00901625">
      <w:pPr>
        <w:shd w:val="clear" w:color="auto" w:fill="FFFFFF"/>
        <w:ind w:firstLine="709"/>
        <w:jc w:val="both"/>
        <w:rPr>
          <w:sz w:val="24"/>
          <w:szCs w:val="24"/>
        </w:rPr>
      </w:pPr>
      <w:r w:rsidRPr="00665722">
        <w:rPr>
          <w:sz w:val="24"/>
          <w:szCs w:val="24"/>
        </w:rPr>
        <w:t>На обеспечение уличного освещения в 2024 году потрачено – 5 982 137,58 руб.</w:t>
      </w:r>
    </w:p>
    <w:p w:rsidR="00901625" w:rsidRPr="00665722" w:rsidRDefault="00901625" w:rsidP="00901625">
      <w:pPr>
        <w:shd w:val="clear" w:color="auto" w:fill="FFFFFF"/>
        <w:ind w:firstLine="709"/>
        <w:jc w:val="both"/>
        <w:rPr>
          <w:sz w:val="24"/>
          <w:szCs w:val="24"/>
        </w:rPr>
      </w:pPr>
      <w:r w:rsidRPr="00665722">
        <w:rPr>
          <w:sz w:val="24"/>
          <w:szCs w:val="24"/>
        </w:rPr>
        <w:t xml:space="preserve">Из данной суммы </w:t>
      </w:r>
      <w:proofErr w:type="gramStart"/>
      <w:r w:rsidRPr="00665722">
        <w:rPr>
          <w:sz w:val="24"/>
          <w:szCs w:val="24"/>
        </w:rPr>
        <w:t>на</w:t>
      </w:r>
      <w:proofErr w:type="gramEnd"/>
      <w:r w:rsidRPr="00665722">
        <w:rPr>
          <w:sz w:val="24"/>
          <w:szCs w:val="24"/>
        </w:rPr>
        <w:t>:</w:t>
      </w:r>
    </w:p>
    <w:p w:rsidR="00901625" w:rsidRPr="00665722" w:rsidRDefault="00901625" w:rsidP="00901625">
      <w:pPr>
        <w:shd w:val="clear" w:color="auto" w:fill="FFFFFF"/>
        <w:ind w:firstLine="709"/>
        <w:jc w:val="both"/>
        <w:rPr>
          <w:sz w:val="24"/>
          <w:szCs w:val="24"/>
        </w:rPr>
      </w:pPr>
      <w:r w:rsidRPr="00665722">
        <w:rPr>
          <w:sz w:val="24"/>
          <w:szCs w:val="24"/>
        </w:rPr>
        <w:t>- электроэнергию – 1 113 108,63 руб.</w:t>
      </w:r>
    </w:p>
    <w:p w:rsidR="00901625" w:rsidRPr="00665722" w:rsidRDefault="00901625" w:rsidP="00901625">
      <w:pPr>
        <w:shd w:val="clear" w:color="auto" w:fill="FFFFFF"/>
        <w:ind w:firstLine="709"/>
        <w:jc w:val="both"/>
        <w:rPr>
          <w:sz w:val="24"/>
          <w:szCs w:val="24"/>
        </w:rPr>
      </w:pPr>
      <w:r w:rsidRPr="00665722">
        <w:rPr>
          <w:sz w:val="24"/>
          <w:szCs w:val="24"/>
        </w:rPr>
        <w:t>-организация уличного освещения, технологическое присоединение новых улиц – 3 382 822,66 руб.</w:t>
      </w:r>
    </w:p>
    <w:p w:rsidR="00901625" w:rsidRPr="00665722" w:rsidRDefault="00901625" w:rsidP="00901625">
      <w:pPr>
        <w:shd w:val="clear" w:color="auto" w:fill="FFFFFF"/>
        <w:ind w:firstLine="709"/>
        <w:jc w:val="both"/>
        <w:rPr>
          <w:sz w:val="24"/>
          <w:szCs w:val="24"/>
        </w:rPr>
      </w:pPr>
      <w:r w:rsidRPr="00665722">
        <w:rPr>
          <w:sz w:val="24"/>
          <w:szCs w:val="24"/>
        </w:rPr>
        <w:t xml:space="preserve">-выполнение работ по монтажу, ремонту и замене осветительных приборов – 648 986,00 руб. </w:t>
      </w:r>
    </w:p>
    <w:p w:rsidR="00901625" w:rsidRPr="00665722" w:rsidRDefault="00901625" w:rsidP="00901625">
      <w:pPr>
        <w:shd w:val="clear" w:color="auto" w:fill="FFFFFF"/>
        <w:ind w:firstLine="709"/>
        <w:jc w:val="both"/>
        <w:rPr>
          <w:sz w:val="24"/>
          <w:szCs w:val="24"/>
        </w:rPr>
      </w:pPr>
      <w:r w:rsidRPr="00665722">
        <w:rPr>
          <w:sz w:val="24"/>
          <w:szCs w:val="24"/>
        </w:rPr>
        <w:t>- электротовары – 837 220,29 руб.</w:t>
      </w:r>
    </w:p>
    <w:p w:rsidR="00901625" w:rsidRPr="00665722" w:rsidRDefault="00901625" w:rsidP="00901625">
      <w:pPr>
        <w:shd w:val="clear" w:color="auto" w:fill="FFFFFF"/>
        <w:ind w:firstLine="709"/>
        <w:jc w:val="both"/>
        <w:rPr>
          <w:sz w:val="24"/>
          <w:szCs w:val="24"/>
        </w:rPr>
      </w:pPr>
      <w:r w:rsidRPr="00665722">
        <w:rPr>
          <w:sz w:val="24"/>
          <w:szCs w:val="24"/>
        </w:rPr>
        <w:t xml:space="preserve">2. На содержании администрации поселения на сегодняшний день находится 169,0 км автодорог, это дороги местного значения. В 2024 году объем дорожного фонда составил 17 382 768,65 руб. Из указанной суммы </w:t>
      </w:r>
      <w:proofErr w:type="gramStart"/>
      <w:r w:rsidRPr="00665722">
        <w:rPr>
          <w:sz w:val="24"/>
          <w:szCs w:val="24"/>
        </w:rPr>
        <w:t>на</w:t>
      </w:r>
      <w:proofErr w:type="gramEnd"/>
      <w:r w:rsidRPr="00665722">
        <w:rPr>
          <w:sz w:val="24"/>
          <w:szCs w:val="24"/>
        </w:rPr>
        <w:t>:</w:t>
      </w:r>
    </w:p>
    <w:p w:rsidR="00901625" w:rsidRPr="00665722" w:rsidRDefault="00901625" w:rsidP="00901625">
      <w:pPr>
        <w:shd w:val="clear" w:color="auto" w:fill="FFFFFF"/>
        <w:ind w:firstLine="709"/>
        <w:jc w:val="both"/>
        <w:rPr>
          <w:sz w:val="24"/>
          <w:szCs w:val="24"/>
        </w:rPr>
      </w:pPr>
      <w:r w:rsidRPr="00665722">
        <w:rPr>
          <w:sz w:val="24"/>
          <w:szCs w:val="24"/>
        </w:rPr>
        <w:t xml:space="preserve">- оплату </w:t>
      </w:r>
      <w:proofErr w:type="gramStart"/>
      <w:r w:rsidRPr="00665722">
        <w:rPr>
          <w:sz w:val="24"/>
          <w:szCs w:val="24"/>
        </w:rPr>
        <w:t>реализованных</w:t>
      </w:r>
      <w:proofErr w:type="gramEnd"/>
      <w:r w:rsidRPr="00665722">
        <w:rPr>
          <w:sz w:val="24"/>
          <w:szCs w:val="24"/>
        </w:rPr>
        <w:t xml:space="preserve"> в 2024 году ППМИ – 4 577 538,71 руб.,</w:t>
      </w:r>
    </w:p>
    <w:p w:rsidR="00901625" w:rsidRPr="00665722" w:rsidRDefault="00901625" w:rsidP="00901625">
      <w:pPr>
        <w:shd w:val="clear" w:color="auto" w:fill="FFFFFF"/>
        <w:ind w:firstLine="709"/>
        <w:jc w:val="both"/>
        <w:rPr>
          <w:sz w:val="24"/>
          <w:szCs w:val="24"/>
        </w:rPr>
      </w:pPr>
      <w:r w:rsidRPr="00665722">
        <w:rPr>
          <w:sz w:val="24"/>
          <w:szCs w:val="24"/>
        </w:rPr>
        <w:t>- участие в программе «Дорожный миллиард» - 1 860 569, 02 руб.,</w:t>
      </w:r>
    </w:p>
    <w:p w:rsidR="00901625" w:rsidRPr="00665722" w:rsidRDefault="00901625" w:rsidP="00901625">
      <w:pPr>
        <w:shd w:val="clear" w:color="auto" w:fill="FFFFFF"/>
        <w:ind w:firstLine="709"/>
        <w:jc w:val="both"/>
        <w:rPr>
          <w:sz w:val="24"/>
          <w:szCs w:val="24"/>
        </w:rPr>
      </w:pPr>
      <w:r w:rsidRPr="00665722">
        <w:rPr>
          <w:sz w:val="24"/>
          <w:szCs w:val="24"/>
        </w:rPr>
        <w:t xml:space="preserve">- зимнее содержание дорог на территории </w:t>
      </w:r>
      <w:proofErr w:type="spellStart"/>
      <w:r w:rsidRPr="00665722">
        <w:rPr>
          <w:sz w:val="24"/>
          <w:szCs w:val="24"/>
        </w:rPr>
        <w:t>Шиховского</w:t>
      </w:r>
      <w:proofErr w:type="spellEnd"/>
      <w:r w:rsidRPr="00665722">
        <w:rPr>
          <w:sz w:val="24"/>
          <w:szCs w:val="24"/>
        </w:rPr>
        <w:t xml:space="preserve"> сельского поселения – 7 574 200, 00 руб.,</w:t>
      </w:r>
    </w:p>
    <w:p w:rsidR="00901625" w:rsidRPr="00665722" w:rsidRDefault="00901625" w:rsidP="00901625">
      <w:pPr>
        <w:shd w:val="clear" w:color="auto" w:fill="FFFFFF"/>
        <w:ind w:firstLine="709"/>
        <w:jc w:val="both"/>
        <w:rPr>
          <w:sz w:val="24"/>
          <w:szCs w:val="24"/>
        </w:rPr>
      </w:pPr>
      <w:r w:rsidRPr="00665722">
        <w:rPr>
          <w:sz w:val="24"/>
          <w:szCs w:val="24"/>
        </w:rPr>
        <w:t>- содержание и ремонт дорог – 3 370 460, 92 руб.</w:t>
      </w:r>
    </w:p>
    <w:p w:rsidR="00901625" w:rsidRPr="00665722" w:rsidRDefault="00901625" w:rsidP="00901625">
      <w:pPr>
        <w:shd w:val="clear" w:color="auto" w:fill="FFFFFF"/>
        <w:ind w:firstLine="709"/>
        <w:jc w:val="both"/>
        <w:rPr>
          <w:sz w:val="24"/>
          <w:szCs w:val="24"/>
        </w:rPr>
      </w:pPr>
      <w:r w:rsidRPr="00665722">
        <w:rPr>
          <w:sz w:val="24"/>
          <w:szCs w:val="24"/>
        </w:rPr>
        <w:t xml:space="preserve">Регулярно ведется работа по инвентаризации сведений об адресах объектов жилищного строительства и земельных участков на территории муниципального </w:t>
      </w:r>
      <w:r w:rsidRPr="00665722">
        <w:rPr>
          <w:sz w:val="24"/>
          <w:szCs w:val="24"/>
        </w:rPr>
        <w:lastRenderedPageBreak/>
        <w:t>образования и внесению их в Федеральную информационную адресную систему. Продолжается ревизия адресного хозяйства путем установки номерных знаков, указателей улиц и т.д. В плановом порядке проводились работы по сносу аварийных деревьев, скашиванию травы, ликвидации не отнесенного к ТКО мусора в местах общего пользования и на обочинах дорог. Расходы на прочие мероприятия по благоустройству поселения осуществлены в сумме 503 759,28 руб.</w:t>
      </w:r>
    </w:p>
    <w:p w:rsidR="00901625" w:rsidRPr="00665722" w:rsidRDefault="00901625" w:rsidP="00901625">
      <w:pPr>
        <w:shd w:val="clear" w:color="auto" w:fill="FFFFFF"/>
        <w:ind w:firstLine="709"/>
        <w:jc w:val="both"/>
        <w:rPr>
          <w:sz w:val="24"/>
          <w:szCs w:val="24"/>
        </w:rPr>
      </w:pPr>
      <w:r w:rsidRPr="00665722">
        <w:rPr>
          <w:sz w:val="24"/>
          <w:szCs w:val="24"/>
        </w:rPr>
        <w:t xml:space="preserve">В 2024 году будет продолжен доказавший свою значимость в решении вопросов местного значения ППМИ. При этом оплата будет производиться в году реализации проекта-победителя ППМИ. Таким образом, реализация проектов и предоставление областных субсидий пройдет в течение одного календарного года. В 2024 году </w:t>
      </w:r>
      <w:r w:rsidRPr="00665722">
        <w:rPr>
          <w:b/>
          <w:sz w:val="24"/>
          <w:szCs w:val="24"/>
        </w:rPr>
        <w:t>реализованы</w:t>
      </w:r>
      <w:r w:rsidRPr="00665722">
        <w:rPr>
          <w:sz w:val="24"/>
          <w:szCs w:val="24"/>
        </w:rPr>
        <w:t xml:space="preserve"> следующие проекты:</w:t>
      </w:r>
    </w:p>
    <w:p w:rsidR="00901625" w:rsidRPr="00665722" w:rsidRDefault="00901625" w:rsidP="00901625">
      <w:pPr>
        <w:shd w:val="clear" w:color="auto" w:fill="FFFFFF"/>
        <w:ind w:firstLine="709"/>
        <w:jc w:val="both"/>
        <w:rPr>
          <w:sz w:val="24"/>
          <w:szCs w:val="24"/>
        </w:rPr>
      </w:pPr>
      <w:r w:rsidRPr="00665722">
        <w:rPr>
          <w:sz w:val="24"/>
          <w:szCs w:val="24"/>
        </w:rPr>
        <w:t xml:space="preserve">1) ППМИ </w:t>
      </w:r>
      <w:r w:rsidRPr="00665722">
        <w:rPr>
          <w:rFonts w:ascii="Times New Roman CYR" w:hAnsi="Times New Roman CYR" w:cs="Times New Roman CYR"/>
          <w:bCs/>
          <w:sz w:val="24"/>
          <w:szCs w:val="24"/>
        </w:rPr>
        <w:t>«Дорога мечты» от ул. Проезжая до ул. Раменская, дер. Трушковы Слободского района Кировской области.</w:t>
      </w:r>
      <w:r w:rsidRPr="00665722">
        <w:rPr>
          <w:sz w:val="24"/>
          <w:szCs w:val="24"/>
        </w:rPr>
        <w:t xml:space="preserve"> В настоящее время данная заявка прошла конкурсный отбор на сумму 2 500 848 руб. (в том числе областная субсидия – 1 750 594 руб.).</w:t>
      </w:r>
    </w:p>
    <w:p w:rsidR="00901625" w:rsidRPr="00665722" w:rsidRDefault="00901625" w:rsidP="00901625">
      <w:pPr>
        <w:shd w:val="clear" w:color="auto" w:fill="FFFFFF"/>
        <w:ind w:firstLine="709"/>
        <w:jc w:val="both"/>
        <w:rPr>
          <w:sz w:val="24"/>
          <w:szCs w:val="24"/>
        </w:rPr>
      </w:pPr>
      <w:r w:rsidRPr="00665722">
        <w:rPr>
          <w:sz w:val="24"/>
          <w:szCs w:val="24"/>
        </w:rPr>
        <w:t>2) ППМИ «Ремонт дороги «Дорога к цели» по ул. Прекрасная, дер. Балабаны Слободского района Кировской области. В настоящее время данная заявка прошла конкурсный отбор на сумму 2 076 689 руб. (в том числе областная субсидия – 1 453 475 руб.).</w:t>
      </w:r>
    </w:p>
    <w:p w:rsidR="00901625" w:rsidRPr="00665722" w:rsidRDefault="00901625" w:rsidP="00901625">
      <w:pPr>
        <w:shd w:val="clear" w:color="auto" w:fill="FFFFFF"/>
        <w:ind w:firstLine="709"/>
        <w:jc w:val="both"/>
        <w:rPr>
          <w:sz w:val="24"/>
          <w:szCs w:val="24"/>
        </w:rPr>
      </w:pPr>
      <w:r w:rsidRPr="00665722">
        <w:rPr>
          <w:sz w:val="24"/>
          <w:szCs w:val="24"/>
        </w:rPr>
        <w:t>Конкурсный отбор для реализации в 2025 году прошли:</w:t>
      </w:r>
    </w:p>
    <w:p w:rsidR="00901625" w:rsidRPr="00665722" w:rsidRDefault="00901625" w:rsidP="00901625">
      <w:pPr>
        <w:pStyle w:val="Bodytext20"/>
        <w:shd w:val="clear" w:color="auto" w:fill="auto"/>
        <w:spacing w:after="0" w:line="276" w:lineRule="auto"/>
        <w:ind w:firstLine="720"/>
        <w:jc w:val="both"/>
        <w:rPr>
          <w:sz w:val="24"/>
          <w:szCs w:val="24"/>
        </w:rPr>
      </w:pPr>
      <w:r w:rsidRPr="00665722">
        <w:rPr>
          <w:sz w:val="24"/>
          <w:szCs w:val="24"/>
        </w:rPr>
        <w:t>- «Майская дорога жизни» ремонт дороги ул. Майская, дер. Запиваловы Слободской р-н (общая стоимость реализации 3404506 руб.);</w:t>
      </w:r>
    </w:p>
    <w:p w:rsidR="00901625" w:rsidRPr="00665722" w:rsidRDefault="00901625" w:rsidP="00901625">
      <w:pPr>
        <w:pStyle w:val="Bodytext20"/>
        <w:shd w:val="clear" w:color="auto" w:fill="auto"/>
        <w:spacing w:after="0" w:line="276" w:lineRule="auto"/>
        <w:ind w:firstLine="720"/>
        <w:jc w:val="both"/>
        <w:rPr>
          <w:sz w:val="24"/>
          <w:szCs w:val="24"/>
        </w:rPr>
      </w:pPr>
      <w:r w:rsidRPr="00665722">
        <w:rPr>
          <w:sz w:val="24"/>
          <w:szCs w:val="24"/>
        </w:rPr>
        <w:t>- «Даешь молодежь!» Устройство детского игрового комплекса на ул. Молодежная д. Шихово Слободского района Кировской области (общая стоимость реализации 1390752 руб.);</w:t>
      </w:r>
    </w:p>
    <w:p w:rsidR="00901625" w:rsidRPr="00665722" w:rsidRDefault="00901625" w:rsidP="00901625">
      <w:pPr>
        <w:pStyle w:val="Bodytext20"/>
        <w:shd w:val="clear" w:color="auto" w:fill="auto"/>
        <w:spacing w:after="0" w:line="276" w:lineRule="auto"/>
        <w:ind w:firstLine="720"/>
        <w:jc w:val="both"/>
        <w:rPr>
          <w:sz w:val="24"/>
          <w:szCs w:val="24"/>
        </w:rPr>
      </w:pPr>
      <w:r w:rsidRPr="00665722">
        <w:rPr>
          <w:sz w:val="24"/>
          <w:szCs w:val="24"/>
        </w:rPr>
        <w:t xml:space="preserve">- «Колыбель Земли Вятской» ремонт участка дороги ул. Проселочная с. </w:t>
      </w:r>
      <w:proofErr w:type="spellStart"/>
      <w:r w:rsidRPr="00665722">
        <w:rPr>
          <w:sz w:val="24"/>
          <w:szCs w:val="24"/>
        </w:rPr>
        <w:t>Никульчино</w:t>
      </w:r>
      <w:proofErr w:type="spellEnd"/>
      <w:r w:rsidRPr="00665722">
        <w:rPr>
          <w:sz w:val="24"/>
          <w:szCs w:val="24"/>
        </w:rPr>
        <w:t xml:space="preserve"> Слободского района (общая стоимость реализации 1835551 руб.).</w:t>
      </w:r>
    </w:p>
    <w:p w:rsidR="00901625" w:rsidRPr="00665722" w:rsidRDefault="00901625" w:rsidP="00901625">
      <w:pPr>
        <w:shd w:val="clear" w:color="auto" w:fill="FFFFFF"/>
        <w:ind w:firstLine="709"/>
        <w:jc w:val="both"/>
        <w:rPr>
          <w:sz w:val="24"/>
          <w:szCs w:val="24"/>
        </w:rPr>
      </w:pPr>
      <w:r w:rsidRPr="00665722">
        <w:rPr>
          <w:sz w:val="24"/>
          <w:szCs w:val="24"/>
        </w:rPr>
        <w:t xml:space="preserve">Также в 2024 году в рамках субсидии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5722">
        <w:rPr>
          <w:sz w:val="24"/>
          <w:szCs w:val="24"/>
        </w:rPr>
        <w:t>покрытий</w:t>
      </w:r>
      <w:proofErr w:type="gramEnd"/>
      <w:r w:rsidRPr="00665722">
        <w:rPr>
          <w:sz w:val="24"/>
          <w:szCs w:val="24"/>
        </w:rPr>
        <w:t xml:space="preserve"> автомобильных дорог общего пользования местного значения в рамках программы Кировской области «Развитие транспортной системы» («Дорожный миллиард») проведен ремонт изношенных верхних слоев асфальтобетонного покрытия ул. Центральная д. </w:t>
      </w:r>
      <w:proofErr w:type="spellStart"/>
      <w:r w:rsidRPr="00665722">
        <w:rPr>
          <w:sz w:val="24"/>
          <w:szCs w:val="24"/>
        </w:rPr>
        <w:t>Машкачи</w:t>
      </w:r>
      <w:proofErr w:type="spellEnd"/>
      <w:r w:rsidRPr="00665722">
        <w:rPr>
          <w:sz w:val="24"/>
          <w:szCs w:val="24"/>
        </w:rPr>
        <w:t xml:space="preserve"> на сумму 1 860 569 руб. 02 коп.</w:t>
      </w:r>
    </w:p>
    <w:p w:rsidR="00901625" w:rsidRPr="00665722" w:rsidRDefault="00901625" w:rsidP="00901625">
      <w:pPr>
        <w:shd w:val="clear" w:color="auto" w:fill="FFFFFF"/>
        <w:ind w:firstLine="709"/>
        <w:jc w:val="both"/>
        <w:rPr>
          <w:sz w:val="24"/>
          <w:szCs w:val="24"/>
        </w:rPr>
      </w:pPr>
      <w:r w:rsidRPr="00665722">
        <w:rPr>
          <w:sz w:val="24"/>
          <w:szCs w:val="24"/>
        </w:rPr>
        <w:t xml:space="preserve">В 2024 году в рамках данной субсидии на платформе проведено </w:t>
      </w:r>
      <w:proofErr w:type="gramStart"/>
      <w:r w:rsidRPr="00665722">
        <w:rPr>
          <w:sz w:val="24"/>
          <w:szCs w:val="24"/>
        </w:rPr>
        <w:t>голосование</w:t>
      </w:r>
      <w:proofErr w:type="gramEnd"/>
      <w:r w:rsidRPr="00665722">
        <w:rPr>
          <w:sz w:val="24"/>
          <w:szCs w:val="24"/>
        </w:rPr>
        <w:t xml:space="preserve"> и отбор на 2025 год прошел объект:</w:t>
      </w:r>
    </w:p>
    <w:p w:rsidR="00901625" w:rsidRPr="00665722" w:rsidRDefault="00901625" w:rsidP="00901625">
      <w:pPr>
        <w:pStyle w:val="Bodytext20"/>
        <w:spacing w:after="0" w:line="276" w:lineRule="auto"/>
        <w:ind w:firstLine="720"/>
        <w:jc w:val="both"/>
        <w:rPr>
          <w:sz w:val="24"/>
          <w:szCs w:val="24"/>
          <w:u w:val="single"/>
        </w:rPr>
      </w:pPr>
      <w:r w:rsidRPr="00665722">
        <w:rPr>
          <w:sz w:val="24"/>
          <w:szCs w:val="24"/>
        </w:rPr>
        <w:t xml:space="preserve">- Выполнение работ по восстановлению верхнего изношенного слоя с устранением деформации и повреждений  автомобильной дороги по ул. Проезжая в д. </w:t>
      </w:r>
      <w:proofErr w:type="spellStart"/>
      <w:r w:rsidRPr="00665722">
        <w:rPr>
          <w:sz w:val="24"/>
          <w:szCs w:val="24"/>
        </w:rPr>
        <w:t>Зониха</w:t>
      </w:r>
      <w:proofErr w:type="spellEnd"/>
      <w:r w:rsidRPr="00665722">
        <w:rPr>
          <w:sz w:val="24"/>
          <w:szCs w:val="24"/>
        </w:rPr>
        <w:t>, Слободского района (стоимость работ 3303822,04 руб.).</w:t>
      </w:r>
    </w:p>
    <w:p w:rsidR="00901625" w:rsidRPr="00665722" w:rsidRDefault="00901625" w:rsidP="00901625">
      <w:pPr>
        <w:shd w:val="clear" w:color="auto" w:fill="FFFFFF"/>
        <w:ind w:firstLine="709"/>
        <w:jc w:val="both"/>
        <w:rPr>
          <w:b/>
          <w:sz w:val="24"/>
          <w:szCs w:val="24"/>
        </w:rPr>
      </w:pPr>
      <w:r w:rsidRPr="00665722">
        <w:rPr>
          <w:b/>
          <w:sz w:val="24"/>
          <w:szCs w:val="24"/>
        </w:rPr>
        <w:t xml:space="preserve">Отдельно остановлюсь на вопросах благоустройства территории. </w:t>
      </w:r>
    </w:p>
    <w:p w:rsidR="00901625" w:rsidRPr="00665722" w:rsidRDefault="00901625" w:rsidP="00901625">
      <w:pPr>
        <w:shd w:val="clear" w:color="auto" w:fill="FFFFFF"/>
        <w:ind w:firstLine="709"/>
        <w:jc w:val="both"/>
        <w:rPr>
          <w:sz w:val="24"/>
          <w:szCs w:val="24"/>
        </w:rPr>
      </w:pPr>
      <w:r w:rsidRPr="00665722">
        <w:rPr>
          <w:sz w:val="24"/>
          <w:szCs w:val="24"/>
        </w:rPr>
        <w:t xml:space="preserve">В связи с произошедшими изменениями в законодательстве администрацией реализуется муниципальный контроль в сфере благоустройства, к вопросам которого в том числе относится соблюдение организациями и гражданами обязательных требований, установленных Нормами и правилами благоустройства территории муниципального образования </w:t>
      </w:r>
      <w:proofErr w:type="spellStart"/>
      <w:r w:rsidRPr="00665722">
        <w:rPr>
          <w:sz w:val="24"/>
          <w:szCs w:val="24"/>
        </w:rPr>
        <w:t>Шиховское</w:t>
      </w:r>
      <w:proofErr w:type="spellEnd"/>
      <w:r w:rsidRPr="00665722">
        <w:rPr>
          <w:sz w:val="24"/>
          <w:szCs w:val="24"/>
        </w:rPr>
        <w:t xml:space="preserve"> сельское поселение, утвержденными решением </w:t>
      </w:r>
      <w:proofErr w:type="spellStart"/>
      <w:r w:rsidRPr="00665722">
        <w:rPr>
          <w:sz w:val="24"/>
          <w:szCs w:val="24"/>
        </w:rPr>
        <w:t>Шиховской</w:t>
      </w:r>
      <w:proofErr w:type="spellEnd"/>
      <w:r w:rsidRPr="00665722">
        <w:rPr>
          <w:sz w:val="24"/>
          <w:szCs w:val="24"/>
        </w:rPr>
        <w:t xml:space="preserve"> сельской Думы от 31.05.2012 №75/212. В 2024 году в рамках данного вида контроля поступали сообщения от населения о не проведении отдельными гражданами необходимых агротехнических мероприятий по скашиванию травы, недопущению произрастания борщевика Сосновского на принадлежащих последним земельных участках в нарушение </w:t>
      </w:r>
      <w:proofErr w:type="spellStart"/>
      <w:r w:rsidRPr="00665722">
        <w:rPr>
          <w:sz w:val="24"/>
          <w:szCs w:val="24"/>
        </w:rPr>
        <w:t>п.п</w:t>
      </w:r>
      <w:proofErr w:type="spellEnd"/>
      <w:r w:rsidRPr="00665722">
        <w:rPr>
          <w:sz w:val="24"/>
          <w:szCs w:val="24"/>
        </w:rPr>
        <w:t xml:space="preserve">. 8.6.2, 8.6.4 Норм и Правил благоустройства территории муниципального образования. В рамках реагирования на указанные сообщения </w:t>
      </w:r>
      <w:r w:rsidRPr="00665722">
        <w:rPr>
          <w:sz w:val="24"/>
          <w:szCs w:val="24"/>
        </w:rPr>
        <w:lastRenderedPageBreak/>
        <w:t xml:space="preserve">установлены собственники (владельцы) участков, которым выданы предостережения. </w:t>
      </w:r>
    </w:p>
    <w:p w:rsidR="00901625" w:rsidRPr="00665722" w:rsidRDefault="00901625" w:rsidP="00901625">
      <w:pPr>
        <w:shd w:val="clear" w:color="auto" w:fill="FFFFFF"/>
        <w:ind w:firstLine="709"/>
        <w:jc w:val="both"/>
        <w:rPr>
          <w:sz w:val="24"/>
          <w:szCs w:val="24"/>
        </w:rPr>
      </w:pPr>
      <w:r w:rsidRPr="00665722">
        <w:rPr>
          <w:sz w:val="24"/>
          <w:szCs w:val="24"/>
        </w:rPr>
        <w:t xml:space="preserve">Также поступала информация о размещении, выносе на прилегающую территорию общего пользования, а также в иные не предусмотренные для данных целей территории строительных материалов и строительного мусора собственниками. По данным вопросам также направлялись предостережения и предписания. </w:t>
      </w:r>
    </w:p>
    <w:p w:rsidR="00901625" w:rsidRPr="00665722" w:rsidRDefault="00901625" w:rsidP="00901625">
      <w:pPr>
        <w:shd w:val="clear" w:color="auto" w:fill="FFFFFF"/>
        <w:ind w:firstLine="709"/>
        <w:jc w:val="both"/>
        <w:rPr>
          <w:sz w:val="24"/>
          <w:szCs w:val="24"/>
        </w:rPr>
      </w:pPr>
      <w:r w:rsidRPr="00665722">
        <w:rPr>
          <w:sz w:val="24"/>
          <w:szCs w:val="24"/>
        </w:rPr>
        <w:t>Всего за 2024 год в рамках муниципального контроля выдано 31 предостережение и 3 предписания.</w:t>
      </w:r>
    </w:p>
    <w:p w:rsidR="00901625" w:rsidRPr="00665722" w:rsidRDefault="00901625" w:rsidP="00901625">
      <w:pPr>
        <w:shd w:val="clear" w:color="auto" w:fill="FFFFFF"/>
        <w:ind w:firstLine="709"/>
        <w:jc w:val="both"/>
        <w:rPr>
          <w:sz w:val="24"/>
          <w:szCs w:val="24"/>
        </w:rPr>
      </w:pPr>
      <w:r w:rsidRPr="00665722">
        <w:rPr>
          <w:sz w:val="24"/>
          <w:szCs w:val="24"/>
        </w:rPr>
        <w:t>В рамках предоставленной субсидии за 2024 год проведена обработка от борщевика Сосновского 175 500 кв. м муниципальных земель.</w:t>
      </w:r>
    </w:p>
    <w:p w:rsidR="00901625" w:rsidRPr="00665722" w:rsidRDefault="00901625" w:rsidP="00901625">
      <w:pPr>
        <w:shd w:val="clear" w:color="auto" w:fill="FFFFFF"/>
        <w:ind w:firstLine="709"/>
        <w:jc w:val="both"/>
        <w:rPr>
          <w:sz w:val="24"/>
          <w:szCs w:val="24"/>
        </w:rPr>
      </w:pPr>
      <w:r w:rsidRPr="00665722">
        <w:rPr>
          <w:sz w:val="24"/>
          <w:szCs w:val="24"/>
        </w:rPr>
        <w:t xml:space="preserve">В целях благоустройства территории в 2024 году проведена работа по сносу аварийных деревьев и санитарной обрезке в с. </w:t>
      </w:r>
      <w:proofErr w:type="spellStart"/>
      <w:r w:rsidRPr="00665722">
        <w:rPr>
          <w:sz w:val="24"/>
          <w:szCs w:val="24"/>
        </w:rPr>
        <w:t>Никульчино</w:t>
      </w:r>
      <w:proofErr w:type="spellEnd"/>
      <w:r w:rsidRPr="00665722">
        <w:rPr>
          <w:sz w:val="24"/>
          <w:szCs w:val="24"/>
        </w:rPr>
        <w:t xml:space="preserve">, д. Шихово, д. </w:t>
      </w:r>
      <w:proofErr w:type="spellStart"/>
      <w:r w:rsidRPr="00665722">
        <w:rPr>
          <w:sz w:val="24"/>
          <w:szCs w:val="24"/>
        </w:rPr>
        <w:t>Зониха</w:t>
      </w:r>
      <w:proofErr w:type="spellEnd"/>
      <w:r w:rsidRPr="00665722">
        <w:rPr>
          <w:sz w:val="24"/>
          <w:szCs w:val="24"/>
        </w:rPr>
        <w:t>.</w:t>
      </w:r>
    </w:p>
    <w:p w:rsidR="00901625" w:rsidRPr="00665722" w:rsidRDefault="00901625" w:rsidP="00901625">
      <w:pPr>
        <w:shd w:val="clear" w:color="auto" w:fill="FFFFFF"/>
        <w:ind w:firstLine="709"/>
        <w:jc w:val="both"/>
        <w:rPr>
          <w:sz w:val="24"/>
          <w:szCs w:val="24"/>
        </w:rPr>
      </w:pPr>
      <w:r w:rsidRPr="00665722">
        <w:rPr>
          <w:sz w:val="24"/>
          <w:szCs w:val="24"/>
        </w:rPr>
        <w:t>Также проводится регулярная ликвидация несанкционированных свалок на землях общего пользования.</w:t>
      </w:r>
    </w:p>
    <w:p w:rsidR="00901625" w:rsidRPr="00665722" w:rsidRDefault="00901625" w:rsidP="00901625">
      <w:pPr>
        <w:shd w:val="clear" w:color="auto" w:fill="FFFFFF"/>
        <w:ind w:firstLine="709"/>
        <w:jc w:val="both"/>
        <w:rPr>
          <w:sz w:val="24"/>
          <w:szCs w:val="24"/>
        </w:rPr>
      </w:pPr>
      <w:r w:rsidRPr="00665722">
        <w:rPr>
          <w:sz w:val="24"/>
          <w:szCs w:val="24"/>
        </w:rPr>
        <w:t>У населения возникают вопросы по определению мест размещения контейнерных площадок сбора ТКО. С 01.01.2020 года создание, ведение реестра и обустройство контейнерных площадок отнесено к полномочиям Слободского района.</w:t>
      </w:r>
    </w:p>
    <w:p w:rsidR="00901625" w:rsidRPr="00665722" w:rsidRDefault="00901625" w:rsidP="00901625">
      <w:pPr>
        <w:shd w:val="clear" w:color="auto" w:fill="FFFFFF"/>
        <w:ind w:firstLine="709"/>
        <w:jc w:val="both"/>
        <w:rPr>
          <w:sz w:val="24"/>
          <w:szCs w:val="24"/>
        </w:rPr>
      </w:pPr>
      <w:r w:rsidRPr="00665722">
        <w:rPr>
          <w:b/>
          <w:sz w:val="24"/>
          <w:szCs w:val="24"/>
        </w:rPr>
        <w:t>Затрону вопрос пожарной безопасности.</w:t>
      </w:r>
      <w:r w:rsidRPr="00665722">
        <w:rPr>
          <w:sz w:val="24"/>
          <w:szCs w:val="24"/>
        </w:rPr>
        <w:t xml:space="preserve"> </w:t>
      </w:r>
    </w:p>
    <w:p w:rsidR="00901625" w:rsidRPr="00665722" w:rsidRDefault="00901625" w:rsidP="00901625">
      <w:pPr>
        <w:shd w:val="clear" w:color="auto" w:fill="FFFFFF"/>
        <w:ind w:firstLine="709"/>
        <w:jc w:val="both"/>
        <w:rPr>
          <w:sz w:val="24"/>
          <w:szCs w:val="24"/>
        </w:rPr>
      </w:pPr>
      <w:r w:rsidRPr="00665722">
        <w:rPr>
          <w:sz w:val="24"/>
          <w:szCs w:val="24"/>
        </w:rPr>
        <w:t>Продолжает функционирование муниципальная пожарная команда, в составе которой 6 человек.</w:t>
      </w:r>
    </w:p>
    <w:p w:rsidR="00901625" w:rsidRPr="00665722" w:rsidRDefault="00901625" w:rsidP="00901625">
      <w:pPr>
        <w:shd w:val="clear" w:color="auto" w:fill="FFFFFF"/>
        <w:ind w:firstLine="709"/>
        <w:jc w:val="both"/>
        <w:rPr>
          <w:sz w:val="24"/>
          <w:szCs w:val="24"/>
        </w:rPr>
      </w:pPr>
      <w:r w:rsidRPr="00665722">
        <w:rPr>
          <w:sz w:val="24"/>
          <w:szCs w:val="24"/>
        </w:rPr>
        <w:t>Всего на противопожарные мероприятия в 2024 году было потрачено 1 900 130,21 рублей:</w:t>
      </w:r>
    </w:p>
    <w:p w:rsidR="00901625" w:rsidRPr="00665722" w:rsidRDefault="00901625" w:rsidP="00901625">
      <w:pPr>
        <w:shd w:val="clear" w:color="auto" w:fill="FFFFFF"/>
        <w:ind w:firstLine="709"/>
        <w:jc w:val="both"/>
        <w:rPr>
          <w:sz w:val="24"/>
          <w:szCs w:val="24"/>
        </w:rPr>
      </w:pPr>
      <w:r w:rsidRPr="00665722">
        <w:rPr>
          <w:sz w:val="24"/>
          <w:szCs w:val="24"/>
        </w:rPr>
        <w:t>-содержание муниципальной пожарной команды – 1 743 193,46 рублей;</w:t>
      </w:r>
    </w:p>
    <w:p w:rsidR="00901625" w:rsidRPr="00665722" w:rsidRDefault="00901625" w:rsidP="00901625">
      <w:pPr>
        <w:shd w:val="clear" w:color="auto" w:fill="FFFFFF"/>
        <w:ind w:firstLine="709"/>
        <w:jc w:val="both"/>
        <w:rPr>
          <w:sz w:val="24"/>
          <w:szCs w:val="24"/>
        </w:rPr>
      </w:pPr>
      <w:r w:rsidRPr="00665722">
        <w:rPr>
          <w:sz w:val="24"/>
          <w:szCs w:val="24"/>
        </w:rPr>
        <w:t>-прочие расходы (отопление гаража, оплата ГСМ) – 129 736,75 рублей;</w:t>
      </w:r>
    </w:p>
    <w:p w:rsidR="00901625" w:rsidRPr="00665722" w:rsidRDefault="00901625" w:rsidP="00901625">
      <w:pPr>
        <w:shd w:val="clear" w:color="auto" w:fill="FFFFFF"/>
        <w:ind w:firstLine="709"/>
        <w:jc w:val="both"/>
        <w:rPr>
          <w:sz w:val="24"/>
          <w:szCs w:val="24"/>
        </w:rPr>
      </w:pPr>
      <w:r w:rsidRPr="00665722">
        <w:rPr>
          <w:sz w:val="24"/>
          <w:szCs w:val="24"/>
        </w:rPr>
        <w:t>-межбюджетные трансферты (переданы полномочия по ГО и ЧС в администрацию Слободского района) – 27 200,00.</w:t>
      </w:r>
    </w:p>
    <w:p w:rsidR="00901625" w:rsidRPr="00665722" w:rsidRDefault="00901625" w:rsidP="00901625">
      <w:pPr>
        <w:shd w:val="clear" w:color="auto" w:fill="FFFFFF"/>
        <w:ind w:firstLine="709"/>
        <w:jc w:val="both"/>
        <w:rPr>
          <w:b/>
          <w:bCs/>
          <w:sz w:val="24"/>
          <w:szCs w:val="24"/>
          <w:highlight w:val="green"/>
        </w:rPr>
      </w:pPr>
      <w:r w:rsidRPr="00665722">
        <w:rPr>
          <w:b/>
          <w:bCs/>
          <w:sz w:val="24"/>
          <w:szCs w:val="24"/>
        </w:rPr>
        <w:t>Следующий раздел моего доклада посвящен реализации полномочий в области культуры.</w:t>
      </w:r>
    </w:p>
    <w:p w:rsidR="00901625" w:rsidRPr="00665722" w:rsidRDefault="00901625" w:rsidP="00901625">
      <w:pPr>
        <w:shd w:val="clear" w:color="auto" w:fill="FFFFFF"/>
        <w:ind w:firstLine="709"/>
        <w:jc w:val="both"/>
        <w:rPr>
          <w:sz w:val="24"/>
          <w:szCs w:val="24"/>
          <w:shd w:val="clear" w:color="auto" w:fill="FFFFFF"/>
        </w:rPr>
      </w:pPr>
      <w:r w:rsidRPr="00665722">
        <w:rPr>
          <w:sz w:val="24"/>
          <w:szCs w:val="24"/>
          <w:shd w:val="clear" w:color="auto" w:fill="FFFFFF"/>
        </w:rPr>
        <w:t xml:space="preserve">Подведомственным учреждением администрации поселения является МКУ </w:t>
      </w:r>
      <w:proofErr w:type="spellStart"/>
      <w:r w:rsidRPr="00665722">
        <w:rPr>
          <w:sz w:val="24"/>
          <w:szCs w:val="24"/>
          <w:shd w:val="clear" w:color="auto" w:fill="FFFFFF"/>
        </w:rPr>
        <w:t>Шиховский</w:t>
      </w:r>
      <w:proofErr w:type="spellEnd"/>
      <w:r w:rsidRPr="00665722">
        <w:rPr>
          <w:sz w:val="24"/>
          <w:szCs w:val="24"/>
          <w:shd w:val="clear" w:color="auto" w:fill="FFFFFF"/>
        </w:rPr>
        <w:t xml:space="preserve"> ДК. </w:t>
      </w:r>
    </w:p>
    <w:p w:rsidR="00901625" w:rsidRPr="00665722" w:rsidRDefault="00901625" w:rsidP="00901625">
      <w:pPr>
        <w:shd w:val="clear" w:color="auto" w:fill="FFFFFF"/>
        <w:ind w:firstLine="709"/>
        <w:jc w:val="both"/>
        <w:rPr>
          <w:sz w:val="24"/>
          <w:szCs w:val="24"/>
        </w:rPr>
      </w:pPr>
      <w:r w:rsidRPr="00665722">
        <w:rPr>
          <w:sz w:val="24"/>
          <w:szCs w:val="24"/>
        </w:rPr>
        <w:t xml:space="preserve">Подведомственным учреждением администрации поселения является МКУ </w:t>
      </w:r>
      <w:proofErr w:type="spellStart"/>
      <w:r w:rsidRPr="00665722">
        <w:rPr>
          <w:sz w:val="24"/>
          <w:szCs w:val="24"/>
        </w:rPr>
        <w:t>Шиховский</w:t>
      </w:r>
      <w:proofErr w:type="spellEnd"/>
      <w:r w:rsidRPr="00665722">
        <w:rPr>
          <w:sz w:val="24"/>
          <w:szCs w:val="24"/>
        </w:rPr>
        <w:t xml:space="preserve"> ДК.</w:t>
      </w:r>
    </w:p>
    <w:p w:rsidR="00901625" w:rsidRPr="00665722" w:rsidRDefault="00901625" w:rsidP="00901625">
      <w:pPr>
        <w:shd w:val="clear" w:color="auto" w:fill="FFFFFF"/>
        <w:ind w:firstLine="709"/>
        <w:jc w:val="both"/>
        <w:rPr>
          <w:sz w:val="24"/>
          <w:szCs w:val="24"/>
        </w:rPr>
      </w:pPr>
      <w:r w:rsidRPr="00665722">
        <w:rPr>
          <w:sz w:val="24"/>
          <w:szCs w:val="24"/>
        </w:rPr>
        <w:t xml:space="preserve"> В 2024 г. в учреждении работало 32 клубное объединение, количество участников 486. Из них 14 объединений самодеятельного народного творчества с количеством участников 176 чел., 18 любительских объединений количество участников 310. За отчетный период учреждением проведено 283 очных мероприятий. На содержание дома культуры в 2024 году было потрачено 5 459 507, 22 рублей, в том числе расходы на заработную плату с начислениями – 3 983 238,79 руб. </w:t>
      </w:r>
    </w:p>
    <w:p w:rsidR="00901625" w:rsidRPr="00665722" w:rsidRDefault="00901625" w:rsidP="00901625">
      <w:pPr>
        <w:shd w:val="clear" w:color="auto" w:fill="FFFFFF"/>
        <w:ind w:firstLine="709"/>
        <w:jc w:val="both"/>
        <w:rPr>
          <w:sz w:val="24"/>
          <w:szCs w:val="24"/>
          <w:shd w:val="clear" w:color="auto" w:fill="FFFFFF"/>
        </w:rPr>
      </w:pPr>
      <w:r w:rsidRPr="00665722">
        <w:rPr>
          <w:sz w:val="24"/>
          <w:szCs w:val="24"/>
        </w:rPr>
        <w:t>Обращаю внимание на необходимость развития культурного и досугового потенциала муниципального образования в рамках соответствующей муниципальной программы и участия в районных и областных конкурсах и проектах, создание условий для занятий физической культурой и спортом на территории поселения, в том числе путем строительства, восстановления и реконструкции спортивных объектов.</w:t>
      </w:r>
    </w:p>
    <w:p w:rsidR="00901625" w:rsidRPr="00665722" w:rsidRDefault="00901625" w:rsidP="00901625">
      <w:pPr>
        <w:shd w:val="clear" w:color="auto" w:fill="FFFFFF"/>
        <w:spacing w:line="270" w:lineRule="atLeast"/>
        <w:jc w:val="both"/>
        <w:rPr>
          <w:sz w:val="24"/>
          <w:szCs w:val="24"/>
        </w:rPr>
      </w:pPr>
      <w:r w:rsidRPr="00665722">
        <w:rPr>
          <w:b/>
          <w:color w:val="FF0000"/>
          <w:sz w:val="24"/>
          <w:szCs w:val="24"/>
        </w:rPr>
        <w:tab/>
      </w:r>
      <w:r w:rsidRPr="00665722">
        <w:rPr>
          <w:sz w:val="24"/>
          <w:szCs w:val="24"/>
        </w:rPr>
        <w:t>В отчете отражены лишь основные из результатов деятельности администрации муниципального образования. Подчеркну, что дальнейшее решение актуальных проблем устойчивого развития на основе грамотного планирования требует взаимодействия органов местного самоуправления, населения, а также предприятий и организаций, функционирующих на территории сельского поселения.</w:t>
      </w:r>
    </w:p>
    <w:p w:rsidR="00901625" w:rsidRPr="00665722" w:rsidRDefault="00901625" w:rsidP="00901625">
      <w:pPr>
        <w:ind w:firstLine="709"/>
        <w:jc w:val="both"/>
        <w:rPr>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8223CB" w:rsidRPr="00665722" w:rsidRDefault="008223CB" w:rsidP="008223CB">
      <w:pPr>
        <w:jc w:val="center"/>
        <w:rPr>
          <w:noProof/>
          <w:sz w:val="24"/>
          <w:szCs w:val="24"/>
        </w:rPr>
      </w:pPr>
    </w:p>
    <w:p w:rsidR="00BC35A4" w:rsidRPr="00665722" w:rsidRDefault="00BC35A4" w:rsidP="00C84ABE">
      <w:pPr>
        <w:suppressAutoHyphens/>
        <w:autoSpaceDE/>
        <w:autoSpaceDN/>
        <w:snapToGrid w:val="0"/>
        <w:spacing w:line="100" w:lineRule="atLeast"/>
        <w:jc w:val="both"/>
        <w:rPr>
          <w:bCs/>
          <w:sz w:val="24"/>
          <w:szCs w:val="24"/>
          <w:lang w:eastAsia="ar-SA"/>
        </w:rPr>
      </w:pPr>
    </w:p>
    <w:sectPr w:rsidR="00BC35A4" w:rsidRPr="00665722" w:rsidSect="008223CB">
      <w:headerReference w:type="default" r:id="rId13"/>
      <w:footerReference w:type="default" r:id="rId14"/>
      <w:headerReference w:type="first" r:id="rId15"/>
      <w:footerReference w:type="first" r:id="rId16"/>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14" w:rsidRDefault="00FC5914" w:rsidP="00D40C66">
      <w:r>
        <w:separator/>
      </w:r>
    </w:p>
  </w:endnote>
  <w:endnote w:type="continuationSeparator" w:id="0">
    <w:p w:rsidR="00FC5914" w:rsidRDefault="00FC591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Информационный бюллетень №</w:t>
    </w:r>
    <w:r w:rsidR="00B45665">
      <w:rPr>
        <w:i/>
      </w:rPr>
      <w:t xml:space="preserve">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Информационный бюллетень № 29</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14" w:rsidRDefault="00FC5914" w:rsidP="00D40C66">
      <w:r>
        <w:separator/>
      </w:r>
    </w:p>
  </w:footnote>
  <w:footnote w:type="continuationSeparator" w:id="0">
    <w:p w:rsidR="00FC5914" w:rsidRDefault="00FC591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sidR="00413BFA">
          <w:rPr>
            <w:noProof/>
          </w:rPr>
          <w:t>2</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F07F31" w:rsidRDefault="00F07F31">
        <w:pPr>
          <w:pStyle w:val="af4"/>
          <w:jc w:val="center"/>
        </w:pPr>
        <w:r>
          <w:fldChar w:fldCharType="begin"/>
        </w:r>
        <w:r>
          <w:instrText>PAGE   \* MERGEFORMAT</w:instrText>
        </w:r>
        <w:r>
          <w:fldChar w:fldCharType="separate"/>
        </w:r>
        <w:r>
          <w:rPr>
            <w:noProof/>
          </w:rPr>
          <w:t>18</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1F51051"/>
    <w:multiLevelType w:val="hybridMultilevel"/>
    <w:tmpl w:val="3A8C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7DE1B46"/>
    <w:multiLevelType w:val="hybridMultilevel"/>
    <w:tmpl w:val="6B086D4E"/>
    <w:lvl w:ilvl="0" w:tplc="63669D56">
      <w:start w:val="1"/>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0275E2"/>
    <w:multiLevelType w:val="singleLevel"/>
    <w:tmpl w:val="FCA4C50E"/>
    <w:lvl w:ilvl="0">
      <w:start w:val="1"/>
      <w:numFmt w:val="decimal"/>
      <w:pStyle w:val="a1"/>
      <w:lvlText w:val="%1."/>
      <w:lvlJc w:val="left"/>
      <w:pPr>
        <w:tabs>
          <w:tab w:val="num" w:pos="1080"/>
        </w:tabs>
        <w:ind w:left="1080" w:hanging="360"/>
      </w:pPr>
    </w:lvl>
  </w:abstractNum>
  <w:abstractNum w:abstractNumId="11">
    <w:nsid w:val="51B41D8E"/>
    <w:multiLevelType w:val="hybridMultilevel"/>
    <w:tmpl w:val="8BD27292"/>
    <w:lvl w:ilvl="0" w:tplc="546C2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A175EC1"/>
    <w:multiLevelType w:val="hybridMultilevel"/>
    <w:tmpl w:val="CA8C14B4"/>
    <w:lvl w:ilvl="0" w:tplc="72546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8">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5"/>
  </w:num>
  <w:num w:numId="6">
    <w:abstractNumId w:val="18"/>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4"/>
  </w:num>
  <w:num w:numId="13">
    <w:abstractNumId w:val="11"/>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3BFA"/>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173"/>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2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625"/>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665"/>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BB8"/>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14"/>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character" w:customStyle="1" w:styleId="Bodytext2">
    <w:name w:val="Body text (2)_"/>
    <w:basedOn w:val="a4"/>
    <w:link w:val="Bodytext20"/>
    <w:rsid w:val="00901625"/>
    <w:rPr>
      <w:rFonts w:ascii="Times New Roman" w:eastAsia="Times New Roman" w:hAnsi="Times New Roman" w:cs="Times New Roman"/>
      <w:sz w:val="28"/>
      <w:szCs w:val="28"/>
      <w:shd w:val="clear" w:color="auto" w:fill="FFFFFF"/>
    </w:rPr>
  </w:style>
  <w:style w:type="paragraph" w:customStyle="1" w:styleId="Bodytext20">
    <w:name w:val="Body text (2)"/>
    <w:basedOn w:val="a3"/>
    <w:link w:val="Bodytext2"/>
    <w:rsid w:val="00901625"/>
    <w:pPr>
      <w:shd w:val="clear" w:color="auto" w:fill="FFFFFF"/>
      <w:autoSpaceDE/>
      <w:autoSpaceDN/>
      <w:adjustRightInd/>
      <w:spacing w:after="360" w:line="0" w:lineRule="atLeast"/>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character" w:customStyle="1" w:styleId="Bodytext2">
    <w:name w:val="Body text (2)_"/>
    <w:basedOn w:val="a4"/>
    <w:link w:val="Bodytext20"/>
    <w:rsid w:val="00901625"/>
    <w:rPr>
      <w:rFonts w:ascii="Times New Roman" w:eastAsia="Times New Roman" w:hAnsi="Times New Roman" w:cs="Times New Roman"/>
      <w:sz w:val="28"/>
      <w:szCs w:val="28"/>
      <w:shd w:val="clear" w:color="auto" w:fill="FFFFFF"/>
    </w:rPr>
  </w:style>
  <w:style w:type="paragraph" w:customStyle="1" w:styleId="Bodytext20">
    <w:name w:val="Body text (2)"/>
    <w:basedOn w:val="a3"/>
    <w:link w:val="Bodytext2"/>
    <w:rsid w:val="00901625"/>
    <w:pPr>
      <w:shd w:val="clear" w:color="auto" w:fill="FFFFFF"/>
      <w:autoSpaceDE/>
      <w:autoSpaceDN/>
      <w:adjustRightInd/>
      <w:spacing w:after="360" w:line="0" w:lineRule="atLeas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710D-B5DB-4818-A6B2-16D66B8B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cp:revision>
  <cp:lastPrinted>2025-04-01T06:35:00Z</cp:lastPrinted>
  <dcterms:created xsi:type="dcterms:W3CDTF">2025-04-01T06:06:00Z</dcterms:created>
  <dcterms:modified xsi:type="dcterms:W3CDTF">2025-04-01T06:47:00Z</dcterms:modified>
</cp:coreProperties>
</file>