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607A73" w:rsidP="008C3553">
      <w:pPr>
        <w:tabs>
          <w:tab w:val="left" w:pos="0"/>
        </w:tabs>
        <w:jc w:val="center"/>
        <w:rPr>
          <w:b/>
          <w:sz w:val="28"/>
          <w:szCs w:val="28"/>
          <w:highlight w:val="yellow"/>
        </w:rPr>
      </w:pPr>
      <w:r>
        <w:rPr>
          <w:b/>
          <w:sz w:val="28"/>
          <w:szCs w:val="28"/>
        </w:rPr>
        <w:t>Выпуск №7</w:t>
      </w:r>
    </w:p>
    <w:p w:rsidR="00A75E30" w:rsidRPr="00313370" w:rsidRDefault="00607A73" w:rsidP="008C3553">
      <w:pPr>
        <w:tabs>
          <w:tab w:val="left" w:pos="0"/>
        </w:tabs>
        <w:jc w:val="center"/>
        <w:rPr>
          <w:b/>
          <w:sz w:val="24"/>
          <w:szCs w:val="24"/>
        </w:rPr>
      </w:pPr>
      <w:r>
        <w:rPr>
          <w:b/>
          <w:sz w:val="28"/>
          <w:szCs w:val="28"/>
        </w:rPr>
        <w:t>05 марта</w:t>
      </w:r>
      <w:r w:rsidR="00266226">
        <w:rPr>
          <w:b/>
          <w:sz w:val="28"/>
          <w:szCs w:val="28"/>
        </w:rPr>
        <w:t xml:space="preserve"> </w:t>
      </w:r>
      <w:r>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607A73">
      <w:pPr>
        <w:tabs>
          <w:tab w:val="left" w:pos="0"/>
        </w:tabs>
        <w:ind w:right="-852"/>
        <w:jc w:val="both"/>
      </w:pPr>
      <w:r>
        <w:t xml:space="preserve">1. </w:t>
      </w:r>
      <w:proofErr w:type="gramStart"/>
      <w:r>
        <w:t xml:space="preserve">Постановление администрации Шиховского сельского поселения от </w:t>
      </w:r>
      <w:r w:rsidR="00607A73">
        <w:t>05.03.2024 №122/1 «</w:t>
      </w:r>
      <w:r w:rsidR="00607A73">
        <w:t>Об отклонении проекта межевания территории д. Суворовы Шиховского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w:t>
      </w:r>
      <w:r w:rsidR="00607A73">
        <w:t xml:space="preserve">лов 43:30:390813 и 43:30:090912 </w:t>
      </w:r>
      <w:r w:rsidR="00607A73">
        <w:t>и направлении его на доработку</w:t>
      </w:r>
      <w:r w:rsidR="00607A73">
        <w:t>»……………3</w:t>
      </w:r>
      <w:proofErr w:type="gramEnd"/>
    </w:p>
    <w:p w:rsidR="007601D2" w:rsidRDefault="007601D2" w:rsidP="007601D2">
      <w:pPr>
        <w:tabs>
          <w:tab w:val="left" w:pos="0"/>
        </w:tabs>
        <w:ind w:right="-852"/>
        <w:jc w:val="both"/>
      </w:pPr>
    </w:p>
    <w:p w:rsidR="007601D2" w:rsidRDefault="007601D2" w:rsidP="007601D2">
      <w:pPr>
        <w:tabs>
          <w:tab w:val="left" w:pos="0"/>
        </w:tabs>
        <w:ind w:right="-852"/>
        <w:jc w:val="both"/>
      </w:pPr>
      <w:r>
        <w:t xml:space="preserve">2. </w:t>
      </w:r>
      <w:proofErr w:type="gramStart"/>
      <w:r w:rsidR="00607A73">
        <w:t>З</w:t>
      </w:r>
      <w:r w:rsidR="00607A73" w:rsidRPr="00607A73">
        <w:t>аключение о результатах публичных слушаний</w:t>
      </w:r>
      <w:r w:rsidR="00607A73">
        <w:t xml:space="preserve"> о рассмотрении и утверждении</w:t>
      </w:r>
      <w:r w:rsidR="00607A73" w:rsidRPr="00607A73">
        <w:t xml:space="preserve"> </w:t>
      </w:r>
      <w:r w:rsidR="00607A73">
        <w:t>проекта межевания территории д. </w:t>
      </w:r>
      <w:r w:rsidR="00607A73" w:rsidRPr="00607A73">
        <w:t>Суворовы Шиховского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кварталов 43:30:390813 и 43:30:090912</w:t>
      </w:r>
      <w:r w:rsidR="003D0611">
        <w:t>……………………</w:t>
      </w:r>
      <w:r w:rsidR="00607A73">
        <w:t>………………………………………….</w:t>
      </w:r>
      <w:proofErr w:type="gramEnd"/>
      <w:r w:rsidR="00607A73">
        <w:t>……….3</w:t>
      </w:r>
      <w:r>
        <w:t xml:space="preserve"> </w:t>
      </w:r>
    </w:p>
    <w:p w:rsidR="007601D2" w:rsidRDefault="007601D2" w:rsidP="007601D2">
      <w:pPr>
        <w:tabs>
          <w:tab w:val="left" w:pos="0"/>
        </w:tabs>
        <w:ind w:right="-852"/>
        <w:jc w:val="both"/>
      </w:pPr>
    </w:p>
    <w:p w:rsidR="00304F6B" w:rsidRDefault="00304F6B" w:rsidP="00904F12">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607A73" w:rsidRDefault="00607A73" w:rsidP="007601D2">
      <w:pPr>
        <w:tabs>
          <w:tab w:val="left" w:pos="6630"/>
        </w:tabs>
        <w:rPr>
          <w:sz w:val="18"/>
          <w:szCs w:val="18"/>
        </w:rPr>
      </w:pPr>
    </w:p>
    <w:p w:rsidR="00607A73" w:rsidRPr="00607A73" w:rsidRDefault="00607A73" w:rsidP="00607A73">
      <w:pPr>
        <w:jc w:val="center"/>
        <w:rPr>
          <w:noProof/>
          <w:sz w:val="18"/>
          <w:szCs w:val="18"/>
        </w:rPr>
      </w:pPr>
      <w:r w:rsidRPr="00607A73">
        <w:rPr>
          <w:noProof/>
          <w:sz w:val="18"/>
          <w:szCs w:val="18"/>
        </w:rPr>
        <w:lastRenderedPageBreak/>
        <w:drawing>
          <wp:inline distT="0" distB="0" distL="0" distR="0">
            <wp:extent cx="409575" cy="536684"/>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409575" cy="536684"/>
                    </a:xfrm>
                    <a:prstGeom prst="rect">
                      <a:avLst/>
                    </a:prstGeom>
                    <a:noFill/>
                    <a:ln w="9525">
                      <a:noFill/>
                      <a:miter lim="800000"/>
                      <a:headEnd/>
                      <a:tailEnd/>
                    </a:ln>
                  </pic:spPr>
                </pic:pic>
              </a:graphicData>
            </a:graphic>
          </wp:inline>
        </w:drawing>
      </w:r>
    </w:p>
    <w:p w:rsidR="00607A73" w:rsidRPr="00607A73" w:rsidRDefault="00607A73" w:rsidP="00607A73">
      <w:pPr>
        <w:jc w:val="center"/>
        <w:rPr>
          <w:sz w:val="18"/>
          <w:szCs w:val="18"/>
        </w:rPr>
      </w:pPr>
    </w:p>
    <w:p w:rsidR="00607A73" w:rsidRPr="00607A73" w:rsidRDefault="00607A73" w:rsidP="00607A73">
      <w:pPr>
        <w:spacing w:line="360" w:lineRule="auto"/>
        <w:ind w:right="-79"/>
        <w:jc w:val="center"/>
        <w:rPr>
          <w:b/>
          <w:bCs/>
          <w:caps/>
          <w:sz w:val="18"/>
          <w:szCs w:val="18"/>
        </w:rPr>
      </w:pPr>
      <w:r w:rsidRPr="00607A73">
        <w:rPr>
          <w:b/>
          <w:bCs/>
          <w:caps/>
          <w:sz w:val="18"/>
          <w:szCs w:val="18"/>
        </w:rPr>
        <w:t>Администрация ШИХОВСКОГО СЕЛЬСКОГО ПОСЕЛЕНИЯ</w:t>
      </w:r>
    </w:p>
    <w:p w:rsidR="00607A73" w:rsidRPr="00607A73" w:rsidRDefault="00607A73" w:rsidP="00607A73">
      <w:pPr>
        <w:spacing w:line="360" w:lineRule="auto"/>
        <w:ind w:right="-79"/>
        <w:jc w:val="center"/>
        <w:rPr>
          <w:b/>
          <w:bCs/>
          <w:caps/>
          <w:sz w:val="18"/>
          <w:szCs w:val="18"/>
        </w:rPr>
      </w:pPr>
      <w:r w:rsidRPr="00607A73">
        <w:rPr>
          <w:b/>
          <w:bCs/>
          <w:caps/>
          <w:sz w:val="18"/>
          <w:szCs w:val="18"/>
        </w:rPr>
        <w:t>слободского района  КИРОВСКОЙ ОБЛАСТИ</w:t>
      </w:r>
    </w:p>
    <w:p w:rsidR="00607A73" w:rsidRPr="00607A73" w:rsidRDefault="00607A73" w:rsidP="00607A73">
      <w:pPr>
        <w:spacing w:line="360" w:lineRule="auto"/>
        <w:ind w:right="-79"/>
        <w:jc w:val="center"/>
        <w:rPr>
          <w:b/>
          <w:caps/>
          <w:sz w:val="18"/>
          <w:szCs w:val="18"/>
        </w:rPr>
      </w:pPr>
      <w:r w:rsidRPr="00607A73">
        <w:rPr>
          <w:b/>
          <w:caps/>
          <w:sz w:val="18"/>
          <w:szCs w:val="18"/>
        </w:rPr>
        <w:t>ПОСТАНОВЛЕНИЕ</w:t>
      </w:r>
    </w:p>
    <w:p w:rsidR="00607A73" w:rsidRPr="00607A73" w:rsidRDefault="00607A73" w:rsidP="00607A73">
      <w:pPr>
        <w:ind w:left="142" w:right="-79" w:hanging="284"/>
        <w:rPr>
          <w:caps/>
          <w:sz w:val="18"/>
          <w:szCs w:val="18"/>
        </w:rPr>
      </w:pPr>
      <w:bookmarkStart w:id="0" w:name="_GoBack"/>
      <w:bookmarkEnd w:id="0"/>
      <w:r w:rsidRPr="00607A73">
        <w:rPr>
          <w:caps/>
          <w:sz w:val="18"/>
          <w:szCs w:val="18"/>
        </w:rPr>
        <w:t xml:space="preserve">05.03.2024   </w:t>
      </w:r>
      <w:r w:rsidRPr="00607A73">
        <w:rPr>
          <w:caps/>
          <w:sz w:val="18"/>
          <w:szCs w:val="18"/>
        </w:rPr>
        <w:tab/>
      </w:r>
      <w:r w:rsidRPr="00607A73">
        <w:rPr>
          <w:caps/>
          <w:sz w:val="18"/>
          <w:szCs w:val="18"/>
        </w:rPr>
        <w:tab/>
      </w:r>
      <w:r w:rsidRPr="00607A73">
        <w:rPr>
          <w:caps/>
          <w:sz w:val="18"/>
          <w:szCs w:val="18"/>
        </w:rPr>
        <w:tab/>
      </w:r>
      <w:r w:rsidRPr="00607A73">
        <w:rPr>
          <w:caps/>
          <w:sz w:val="18"/>
          <w:szCs w:val="18"/>
        </w:rPr>
        <w:tab/>
      </w:r>
      <w:r w:rsidRPr="00607A73">
        <w:rPr>
          <w:caps/>
          <w:sz w:val="18"/>
          <w:szCs w:val="18"/>
        </w:rPr>
        <w:tab/>
      </w:r>
      <w:r w:rsidRPr="00607A73">
        <w:rPr>
          <w:caps/>
          <w:sz w:val="18"/>
          <w:szCs w:val="18"/>
        </w:rPr>
        <w:tab/>
      </w:r>
      <w:r w:rsidRPr="00607A73">
        <w:rPr>
          <w:caps/>
          <w:sz w:val="18"/>
          <w:szCs w:val="18"/>
        </w:rPr>
        <w:tab/>
      </w:r>
      <w:r w:rsidRPr="00607A73">
        <w:rPr>
          <w:caps/>
          <w:sz w:val="18"/>
          <w:szCs w:val="18"/>
        </w:rPr>
        <w:tab/>
        <w:t xml:space="preserve">                      </w:t>
      </w:r>
      <w:r>
        <w:rPr>
          <w:caps/>
          <w:sz w:val="18"/>
          <w:szCs w:val="18"/>
        </w:rPr>
        <w:t xml:space="preserve">                        </w:t>
      </w:r>
      <w:r w:rsidRPr="00607A73">
        <w:rPr>
          <w:caps/>
          <w:sz w:val="18"/>
          <w:szCs w:val="18"/>
        </w:rPr>
        <w:t xml:space="preserve">       №122/1</w:t>
      </w:r>
    </w:p>
    <w:p w:rsidR="00607A73" w:rsidRPr="00607A73" w:rsidRDefault="00607A73" w:rsidP="00607A73">
      <w:pPr>
        <w:ind w:left="142" w:right="-79" w:hanging="284"/>
        <w:jc w:val="center"/>
        <w:rPr>
          <w:sz w:val="18"/>
          <w:szCs w:val="18"/>
        </w:rPr>
      </w:pPr>
      <w:r w:rsidRPr="00607A73">
        <w:rPr>
          <w:sz w:val="18"/>
          <w:szCs w:val="18"/>
        </w:rPr>
        <w:t>д. Шихово</w:t>
      </w:r>
    </w:p>
    <w:p w:rsidR="00607A73" w:rsidRPr="00607A73" w:rsidRDefault="00607A73" w:rsidP="00607A73">
      <w:pPr>
        <w:rPr>
          <w:sz w:val="18"/>
          <w:szCs w:val="18"/>
        </w:rPr>
      </w:pPr>
    </w:p>
    <w:p w:rsidR="00607A73" w:rsidRPr="00607A73" w:rsidRDefault="00607A73" w:rsidP="00607A73">
      <w:pPr>
        <w:jc w:val="center"/>
        <w:rPr>
          <w:b/>
          <w:sz w:val="18"/>
          <w:szCs w:val="18"/>
        </w:rPr>
      </w:pPr>
      <w:r w:rsidRPr="00607A73">
        <w:rPr>
          <w:b/>
          <w:sz w:val="18"/>
          <w:szCs w:val="18"/>
        </w:rPr>
        <w:t>Об отклонении проекта межевания территории д. Суворовы Шиховского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кварталов 43:30:390813 и 43:30:090912</w:t>
      </w:r>
    </w:p>
    <w:p w:rsidR="00607A73" w:rsidRPr="00607A73" w:rsidRDefault="00607A73" w:rsidP="00607A73">
      <w:pPr>
        <w:jc w:val="center"/>
        <w:rPr>
          <w:b/>
          <w:sz w:val="18"/>
          <w:szCs w:val="18"/>
        </w:rPr>
      </w:pPr>
      <w:r w:rsidRPr="00607A73">
        <w:rPr>
          <w:b/>
          <w:sz w:val="18"/>
          <w:szCs w:val="18"/>
        </w:rPr>
        <w:t xml:space="preserve">и </w:t>
      </w:r>
      <w:proofErr w:type="gramStart"/>
      <w:r w:rsidRPr="00607A73">
        <w:rPr>
          <w:b/>
          <w:sz w:val="18"/>
          <w:szCs w:val="18"/>
        </w:rPr>
        <w:t>направлении</w:t>
      </w:r>
      <w:proofErr w:type="gramEnd"/>
      <w:r w:rsidRPr="00607A73">
        <w:rPr>
          <w:b/>
          <w:sz w:val="18"/>
          <w:szCs w:val="18"/>
        </w:rPr>
        <w:t xml:space="preserve"> его на доработку</w:t>
      </w:r>
    </w:p>
    <w:p w:rsidR="00607A73" w:rsidRPr="00607A73" w:rsidRDefault="00607A73" w:rsidP="00607A73">
      <w:pPr>
        <w:jc w:val="center"/>
        <w:rPr>
          <w:b/>
          <w:sz w:val="18"/>
          <w:szCs w:val="18"/>
        </w:rPr>
      </w:pPr>
      <w:r w:rsidRPr="00607A73">
        <w:rPr>
          <w:b/>
          <w:sz w:val="18"/>
          <w:szCs w:val="18"/>
        </w:rPr>
        <w:t xml:space="preserve">                                                                                               </w:t>
      </w:r>
    </w:p>
    <w:p w:rsidR="00607A73" w:rsidRPr="00607A73" w:rsidRDefault="00607A73" w:rsidP="00607A73">
      <w:pPr>
        <w:tabs>
          <w:tab w:val="left" w:pos="709"/>
        </w:tabs>
        <w:spacing w:line="276" w:lineRule="auto"/>
        <w:jc w:val="both"/>
        <w:rPr>
          <w:sz w:val="18"/>
          <w:szCs w:val="18"/>
        </w:rPr>
      </w:pPr>
      <w:r w:rsidRPr="00607A73">
        <w:rPr>
          <w:b/>
          <w:sz w:val="18"/>
          <w:szCs w:val="18"/>
        </w:rPr>
        <w:t xml:space="preserve">         </w:t>
      </w:r>
      <w:proofErr w:type="gramStart"/>
      <w:r w:rsidRPr="00607A73">
        <w:rPr>
          <w:sz w:val="18"/>
          <w:szCs w:val="18"/>
        </w:rPr>
        <w:t xml:space="preserve">В соответствии с пунктом 13 статьи 46 Градостроительного  Кодекса Российской Федерации, </w:t>
      </w:r>
      <w:proofErr w:type="spellStart"/>
      <w:r w:rsidRPr="00607A73">
        <w:rPr>
          <w:sz w:val="18"/>
          <w:szCs w:val="18"/>
        </w:rPr>
        <w:t>пп</w:t>
      </w:r>
      <w:proofErr w:type="spellEnd"/>
      <w:r w:rsidRPr="00607A73">
        <w:rPr>
          <w:sz w:val="18"/>
          <w:szCs w:val="18"/>
        </w:rPr>
        <w:t>. 2 п. 1 ст. 39.28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Шиховское сельское поселение Слободского района Кировской области, заключением о результатах публичных слушаний от 05.03.2024 года, администрация Шиховского сельского поселения ПОСТАНОВЛЯЕТ:</w:t>
      </w:r>
      <w:proofErr w:type="gramEnd"/>
    </w:p>
    <w:p w:rsidR="00607A73" w:rsidRPr="00607A73" w:rsidRDefault="00607A73" w:rsidP="00607A73">
      <w:pPr>
        <w:spacing w:line="276" w:lineRule="auto"/>
        <w:ind w:firstLine="851"/>
        <w:jc w:val="both"/>
        <w:rPr>
          <w:sz w:val="18"/>
          <w:szCs w:val="18"/>
        </w:rPr>
      </w:pPr>
      <w:r w:rsidRPr="00607A73">
        <w:rPr>
          <w:sz w:val="18"/>
          <w:szCs w:val="18"/>
        </w:rPr>
        <w:t xml:space="preserve">1. </w:t>
      </w:r>
      <w:proofErr w:type="gramStart"/>
      <w:r w:rsidRPr="00607A73">
        <w:rPr>
          <w:sz w:val="18"/>
          <w:szCs w:val="18"/>
        </w:rPr>
        <w:t>Отклонить проект межевания территории д. Суворовы Шиховского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кварталов 43:30:390813 и 43:30:090912 и направить его на доработку в части в части увеличения ширины дороги между земельными участками с</w:t>
      </w:r>
      <w:proofErr w:type="gramEnd"/>
      <w:r w:rsidRPr="00607A73">
        <w:rPr>
          <w:sz w:val="18"/>
          <w:szCs w:val="18"/>
        </w:rPr>
        <w:t xml:space="preserve"> кадастровыми номерами 43:30:390813:994 и 43:30:390813:996. Срок доработки 2 месяца.</w:t>
      </w:r>
    </w:p>
    <w:p w:rsidR="00607A73" w:rsidRPr="00607A73" w:rsidRDefault="00607A73" w:rsidP="00607A73">
      <w:pPr>
        <w:spacing w:line="276" w:lineRule="auto"/>
        <w:jc w:val="both"/>
        <w:rPr>
          <w:sz w:val="18"/>
          <w:szCs w:val="18"/>
        </w:rPr>
      </w:pPr>
      <w:r w:rsidRPr="00607A73">
        <w:rPr>
          <w:b/>
          <w:sz w:val="18"/>
          <w:szCs w:val="18"/>
        </w:rPr>
        <w:t xml:space="preserve">                 </w:t>
      </w:r>
      <w:r w:rsidRPr="00607A73">
        <w:rPr>
          <w:sz w:val="18"/>
          <w:szCs w:val="18"/>
        </w:rPr>
        <w:t xml:space="preserve"> 2. Опубликовать настоящее постановление в официальном издании поселения «Информационный бюллетень» и на официальном сайте поселения.</w:t>
      </w:r>
    </w:p>
    <w:p w:rsidR="00607A73" w:rsidRPr="00607A73" w:rsidRDefault="00607A73" w:rsidP="00607A73">
      <w:pPr>
        <w:jc w:val="both"/>
        <w:rPr>
          <w:sz w:val="18"/>
          <w:szCs w:val="18"/>
        </w:rPr>
      </w:pPr>
    </w:p>
    <w:p w:rsidR="00607A73" w:rsidRPr="00607A73" w:rsidRDefault="00607A73" w:rsidP="00607A73">
      <w:pPr>
        <w:jc w:val="both"/>
        <w:rPr>
          <w:sz w:val="18"/>
          <w:szCs w:val="18"/>
        </w:rPr>
      </w:pPr>
      <w:r w:rsidRPr="00607A73">
        <w:rPr>
          <w:sz w:val="18"/>
          <w:szCs w:val="18"/>
        </w:rPr>
        <w:t>Глава администрации</w:t>
      </w:r>
    </w:p>
    <w:p w:rsidR="00607A73" w:rsidRPr="00607A73" w:rsidRDefault="00607A73" w:rsidP="00607A73">
      <w:pPr>
        <w:jc w:val="both"/>
        <w:rPr>
          <w:sz w:val="18"/>
          <w:szCs w:val="18"/>
        </w:rPr>
      </w:pPr>
      <w:r w:rsidRPr="00607A73">
        <w:rPr>
          <w:sz w:val="18"/>
          <w:szCs w:val="18"/>
        </w:rPr>
        <w:t xml:space="preserve">Шиховского сельского поселения                                                                                                </w:t>
      </w:r>
      <w:r>
        <w:rPr>
          <w:sz w:val="18"/>
          <w:szCs w:val="18"/>
        </w:rPr>
        <w:t xml:space="preserve">                  </w:t>
      </w:r>
      <w:r w:rsidRPr="00607A73">
        <w:rPr>
          <w:sz w:val="18"/>
          <w:szCs w:val="18"/>
        </w:rPr>
        <w:t xml:space="preserve">          В.А. Бушуев</w:t>
      </w:r>
    </w:p>
    <w:p w:rsidR="00607A73" w:rsidRPr="00607A73" w:rsidRDefault="00607A73" w:rsidP="007601D2">
      <w:pPr>
        <w:tabs>
          <w:tab w:val="left" w:pos="6630"/>
        </w:tabs>
        <w:rPr>
          <w:sz w:val="18"/>
          <w:szCs w:val="18"/>
        </w:rPr>
      </w:pPr>
    </w:p>
    <w:p w:rsidR="007601D2" w:rsidRPr="00607A73" w:rsidRDefault="007601D2" w:rsidP="007601D2">
      <w:pPr>
        <w:tabs>
          <w:tab w:val="left" w:pos="6630"/>
        </w:tabs>
        <w:rPr>
          <w:sz w:val="18"/>
          <w:szCs w:val="18"/>
        </w:rPr>
      </w:pPr>
    </w:p>
    <w:p w:rsidR="00607A73" w:rsidRPr="00607A73" w:rsidRDefault="00607A73" w:rsidP="00607A73">
      <w:pPr>
        <w:pStyle w:val="23"/>
        <w:spacing w:after="0" w:line="240" w:lineRule="auto"/>
        <w:jc w:val="center"/>
        <w:rPr>
          <w:b/>
          <w:sz w:val="18"/>
          <w:szCs w:val="18"/>
        </w:rPr>
      </w:pPr>
      <w:r w:rsidRPr="00607A73">
        <w:rPr>
          <w:b/>
          <w:sz w:val="18"/>
          <w:szCs w:val="18"/>
        </w:rPr>
        <w:t>ЗАКЛЮЧЕНИЕ О РЕЗУЛЬТАТАХ ПУБЛИЧНЫХ СЛУШАНИЙ</w:t>
      </w:r>
    </w:p>
    <w:p w:rsidR="00607A73" w:rsidRPr="00607A73" w:rsidRDefault="00607A73" w:rsidP="00607A73">
      <w:pPr>
        <w:jc w:val="center"/>
        <w:rPr>
          <w:sz w:val="18"/>
          <w:szCs w:val="18"/>
        </w:rPr>
      </w:pPr>
      <w:r w:rsidRPr="00607A73">
        <w:rPr>
          <w:sz w:val="18"/>
          <w:szCs w:val="18"/>
        </w:rPr>
        <w:t xml:space="preserve">публичные слушания назначены постановлением администрации Шиховского сельского поселения Слободского района Кировской области </w:t>
      </w:r>
      <w:r>
        <w:rPr>
          <w:sz w:val="18"/>
          <w:szCs w:val="18"/>
        </w:rPr>
        <w:t xml:space="preserve"> </w:t>
      </w:r>
      <w:r w:rsidRPr="00607A73">
        <w:rPr>
          <w:sz w:val="18"/>
          <w:szCs w:val="18"/>
        </w:rPr>
        <w:t>от 19.02.2024 года № 86</w:t>
      </w:r>
    </w:p>
    <w:p w:rsidR="00607A73" w:rsidRPr="00607A73" w:rsidRDefault="00607A73" w:rsidP="00607A73">
      <w:pPr>
        <w:rPr>
          <w:sz w:val="18"/>
          <w:szCs w:val="18"/>
        </w:rPr>
      </w:pPr>
      <w:r w:rsidRPr="00607A73">
        <w:rPr>
          <w:sz w:val="18"/>
          <w:szCs w:val="18"/>
        </w:rPr>
        <w:t>дер. Шихово</w:t>
      </w:r>
      <w:r w:rsidRPr="00607A73">
        <w:rPr>
          <w:sz w:val="18"/>
          <w:szCs w:val="18"/>
        </w:rPr>
        <w:tab/>
      </w:r>
      <w:r w:rsidRPr="00607A73">
        <w:rPr>
          <w:sz w:val="18"/>
          <w:szCs w:val="18"/>
        </w:rPr>
        <w:tab/>
      </w:r>
      <w:r w:rsidRPr="00607A73">
        <w:rPr>
          <w:sz w:val="18"/>
          <w:szCs w:val="18"/>
        </w:rPr>
        <w:tab/>
      </w:r>
      <w:r w:rsidRPr="00607A73">
        <w:rPr>
          <w:sz w:val="18"/>
          <w:szCs w:val="18"/>
        </w:rPr>
        <w:tab/>
      </w:r>
      <w:r w:rsidRPr="00607A73">
        <w:rPr>
          <w:sz w:val="18"/>
          <w:szCs w:val="18"/>
        </w:rPr>
        <w:tab/>
      </w:r>
      <w:r w:rsidRPr="00607A73">
        <w:rPr>
          <w:sz w:val="18"/>
          <w:szCs w:val="18"/>
        </w:rPr>
        <w:tab/>
      </w:r>
      <w:r w:rsidRPr="00607A73">
        <w:rPr>
          <w:sz w:val="18"/>
          <w:szCs w:val="18"/>
        </w:rPr>
        <w:tab/>
      </w:r>
      <w:r w:rsidRPr="00607A73">
        <w:rPr>
          <w:sz w:val="18"/>
          <w:szCs w:val="18"/>
        </w:rPr>
        <w:tab/>
      </w:r>
      <w:r w:rsidRPr="00607A73">
        <w:rPr>
          <w:sz w:val="18"/>
          <w:szCs w:val="18"/>
        </w:rPr>
        <w:tab/>
        <w:t xml:space="preserve">               05.03.2024 г.</w:t>
      </w:r>
    </w:p>
    <w:p w:rsidR="00607A73" w:rsidRPr="00607A73" w:rsidRDefault="00607A73" w:rsidP="00607A73">
      <w:pPr>
        <w:jc w:val="both"/>
        <w:rPr>
          <w:sz w:val="18"/>
          <w:szCs w:val="18"/>
        </w:rPr>
      </w:pPr>
    </w:p>
    <w:p w:rsidR="00607A73" w:rsidRPr="00607A73" w:rsidRDefault="00607A73" w:rsidP="00607A73">
      <w:pPr>
        <w:ind w:firstLine="851"/>
        <w:jc w:val="both"/>
        <w:rPr>
          <w:sz w:val="18"/>
          <w:szCs w:val="18"/>
        </w:rPr>
      </w:pPr>
      <w:r w:rsidRPr="00607A73">
        <w:rPr>
          <w:b/>
          <w:sz w:val="18"/>
          <w:szCs w:val="18"/>
        </w:rPr>
        <w:t xml:space="preserve">Тема публичных слушаний: </w:t>
      </w:r>
      <w:r w:rsidRPr="00607A73">
        <w:rPr>
          <w:sz w:val="18"/>
          <w:szCs w:val="18"/>
        </w:rPr>
        <w:t>рассмотрение и утверждение проекта межевания территории д. Суворовы Шиховского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кварталов 43:30:390813 и 43:30:090912</w:t>
      </w:r>
    </w:p>
    <w:p w:rsidR="00607A73" w:rsidRPr="00607A73" w:rsidRDefault="00607A73" w:rsidP="00607A73">
      <w:pPr>
        <w:ind w:firstLine="851"/>
        <w:jc w:val="both"/>
        <w:rPr>
          <w:sz w:val="18"/>
          <w:szCs w:val="18"/>
        </w:rPr>
      </w:pPr>
      <w:r w:rsidRPr="00607A73">
        <w:rPr>
          <w:b/>
          <w:sz w:val="18"/>
          <w:szCs w:val="18"/>
        </w:rPr>
        <w:t>Количество участников публичных слушаний</w:t>
      </w:r>
      <w:r w:rsidRPr="00607A73">
        <w:rPr>
          <w:sz w:val="18"/>
          <w:szCs w:val="18"/>
        </w:rPr>
        <w:t xml:space="preserve">: _3_ </w:t>
      </w:r>
    </w:p>
    <w:p w:rsidR="00607A73" w:rsidRPr="00607A73" w:rsidRDefault="00607A73" w:rsidP="00607A73">
      <w:pPr>
        <w:jc w:val="both"/>
        <w:rPr>
          <w:sz w:val="18"/>
          <w:szCs w:val="18"/>
        </w:rPr>
      </w:pPr>
      <w:r w:rsidRPr="00607A73">
        <w:rPr>
          <w:b/>
          <w:sz w:val="18"/>
          <w:szCs w:val="18"/>
        </w:rPr>
        <w:t>Протокол публичных слушаний</w:t>
      </w:r>
      <w:r w:rsidRPr="00607A73">
        <w:rPr>
          <w:sz w:val="18"/>
          <w:szCs w:val="18"/>
        </w:rPr>
        <w:t xml:space="preserve"> от 04.03.2024 г.</w:t>
      </w:r>
    </w:p>
    <w:p w:rsidR="00607A73" w:rsidRPr="00607A73" w:rsidRDefault="00607A73" w:rsidP="00607A73">
      <w:pPr>
        <w:jc w:val="both"/>
        <w:rPr>
          <w:sz w:val="18"/>
          <w:szCs w:val="18"/>
        </w:rPr>
      </w:pPr>
      <w:r w:rsidRPr="00607A73">
        <w:rPr>
          <w:b/>
          <w:sz w:val="18"/>
          <w:szCs w:val="18"/>
        </w:rPr>
        <w:t xml:space="preserve">Дата  и  место  проведения: </w:t>
      </w:r>
      <w:r w:rsidRPr="00607A73">
        <w:rPr>
          <w:sz w:val="18"/>
          <w:szCs w:val="18"/>
        </w:rPr>
        <w:t>04.03.2024 года в 15 час.00 мин, д. Шихово, ул. Солнечная, 1, 2-ой этаж.</w:t>
      </w:r>
    </w:p>
    <w:p w:rsidR="00607A73" w:rsidRPr="00607A73" w:rsidRDefault="00607A73" w:rsidP="00607A73">
      <w:pPr>
        <w:jc w:val="both"/>
        <w:rPr>
          <w:sz w:val="18"/>
          <w:szCs w:val="1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835"/>
        <w:gridCol w:w="851"/>
        <w:gridCol w:w="1134"/>
        <w:gridCol w:w="3544"/>
        <w:gridCol w:w="850"/>
      </w:tblGrid>
      <w:tr w:rsidR="00607A73" w:rsidRPr="00607A73" w:rsidTr="00607A73">
        <w:tc>
          <w:tcPr>
            <w:tcW w:w="567"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center"/>
              <w:rPr>
                <w:sz w:val="18"/>
                <w:szCs w:val="18"/>
              </w:rPr>
            </w:pPr>
            <w:r w:rsidRPr="00607A73">
              <w:rPr>
                <w:sz w:val="18"/>
                <w:szCs w:val="18"/>
              </w:rPr>
              <w:t>№</w:t>
            </w:r>
          </w:p>
          <w:p w:rsidR="00607A73" w:rsidRPr="00607A73" w:rsidRDefault="00607A73" w:rsidP="00607A73">
            <w:pPr>
              <w:keepNext/>
              <w:keepLines/>
              <w:jc w:val="center"/>
              <w:rPr>
                <w:sz w:val="18"/>
                <w:szCs w:val="18"/>
              </w:rPr>
            </w:pPr>
            <w:r w:rsidRPr="00607A73">
              <w:rPr>
                <w:sz w:val="18"/>
                <w:szCs w:val="18"/>
              </w:rPr>
              <w:t>в</w:t>
            </w:r>
            <w:r w:rsidRPr="00607A73">
              <w:rPr>
                <w:sz w:val="18"/>
                <w:szCs w:val="18"/>
              </w:rPr>
              <w:t>о</w:t>
            </w:r>
            <w:r w:rsidRPr="00607A73">
              <w:rPr>
                <w:sz w:val="18"/>
                <w:szCs w:val="18"/>
              </w:rPr>
              <w:t>проса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center"/>
              <w:rPr>
                <w:sz w:val="18"/>
                <w:szCs w:val="18"/>
              </w:rPr>
            </w:pPr>
            <w:r w:rsidRPr="00607A73">
              <w:rPr>
                <w:sz w:val="18"/>
                <w:szCs w:val="18"/>
              </w:rPr>
              <w:t>Вопросы,  вынесе</w:t>
            </w:r>
            <w:r w:rsidRPr="00607A73">
              <w:rPr>
                <w:sz w:val="18"/>
                <w:szCs w:val="18"/>
              </w:rPr>
              <w:t>н</w:t>
            </w:r>
            <w:r w:rsidRPr="00607A73">
              <w:rPr>
                <w:sz w:val="18"/>
                <w:szCs w:val="18"/>
              </w:rPr>
              <w:t xml:space="preserve">ные  </w:t>
            </w:r>
            <w:proofErr w:type="gramStart"/>
            <w:r w:rsidRPr="00607A73">
              <w:rPr>
                <w:sz w:val="18"/>
                <w:szCs w:val="18"/>
              </w:rPr>
              <w:t>на</w:t>
            </w:r>
            <w:proofErr w:type="gramEnd"/>
          </w:p>
          <w:p w:rsidR="00607A73" w:rsidRPr="00607A73" w:rsidRDefault="00607A73" w:rsidP="00607A73">
            <w:pPr>
              <w:keepNext/>
              <w:keepLines/>
              <w:jc w:val="center"/>
              <w:rPr>
                <w:sz w:val="18"/>
                <w:szCs w:val="18"/>
              </w:rPr>
            </w:pPr>
            <w:r w:rsidRPr="00607A73">
              <w:rPr>
                <w:sz w:val="18"/>
                <w:szCs w:val="18"/>
              </w:rPr>
              <w:t>обсужд</w:t>
            </w:r>
            <w:r w:rsidRPr="00607A73">
              <w:rPr>
                <w:sz w:val="18"/>
                <w:szCs w:val="18"/>
              </w:rPr>
              <w:t>е</w:t>
            </w:r>
            <w:r w:rsidRPr="00607A73">
              <w:rPr>
                <w:sz w:val="18"/>
                <w:szCs w:val="18"/>
              </w:rPr>
              <w:t>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center"/>
              <w:rPr>
                <w:sz w:val="18"/>
                <w:szCs w:val="18"/>
              </w:rPr>
            </w:pPr>
            <w:r w:rsidRPr="00607A73">
              <w:rPr>
                <w:sz w:val="18"/>
                <w:szCs w:val="18"/>
              </w:rPr>
              <w:t>Рекоменд</w:t>
            </w:r>
            <w:r w:rsidRPr="00607A73">
              <w:rPr>
                <w:sz w:val="18"/>
                <w:szCs w:val="18"/>
              </w:rPr>
              <w:t>а</w:t>
            </w:r>
            <w:r w:rsidRPr="00607A73">
              <w:rPr>
                <w:sz w:val="18"/>
                <w:szCs w:val="18"/>
              </w:rPr>
              <w:t>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center"/>
              <w:rPr>
                <w:sz w:val="18"/>
                <w:szCs w:val="18"/>
              </w:rPr>
            </w:pPr>
            <w:r w:rsidRPr="00607A73">
              <w:rPr>
                <w:sz w:val="18"/>
                <w:szCs w:val="18"/>
              </w:rPr>
              <w:t>Предложения  и  рекоме</w:t>
            </w:r>
            <w:r w:rsidRPr="00607A73">
              <w:rPr>
                <w:sz w:val="18"/>
                <w:szCs w:val="18"/>
              </w:rPr>
              <w:t>н</w:t>
            </w:r>
            <w:r w:rsidRPr="00607A73">
              <w:rPr>
                <w:sz w:val="18"/>
                <w:szCs w:val="18"/>
              </w:rPr>
              <w:t>дации</w:t>
            </w:r>
          </w:p>
          <w:p w:rsidR="00607A73" w:rsidRPr="00607A73" w:rsidRDefault="00607A73" w:rsidP="00607A73">
            <w:pPr>
              <w:keepNext/>
              <w:keepLines/>
              <w:jc w:val="center"/>
              <w:rPr>
                <w:sz w:val="18"/>
                <w:szCs w:val="18"/>
              </w:rPr>
            </w:pPr>
            <w:r w:rsidRPr="00607A73">
              <w:rPr>
                <w:sz w:val="18"/>
                <w:szCs w:val="18"/>
              </w:rPr>
              <w:t>участн</w:t>
            </w:r>
            <w:r w:rsidRPr="00607A73">
              <w:rPr>
                <w:sz w:val="18"/>
                <w:szCs w:val="18"/>
              </w:rPr>
              <w:t>и</w:t>
            </w:r>
            <w:r w:rsidRPr="00607A73">
              <w:rPr>
                <w:sz w:val="18"/>
                <w:szCs w:val="18"/>
              </w:rPr>
              <w:t>ков</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center"/>
              <w:rPr>
                <w:sz w:val="18"/>
                <w:szCs w:val="18"/>
              </w:rPr>
            </w:pPr>
            <w:r w:rsidRPr="00607A73">
              <w:rPr>
                <w:sz w:val="18"/>
                <w:szCs w:val="18"/>
              </w:rPr>
              <w:t>Принятое р</w:t>
            </w:r>
            <w:r w:rsidRPr="00607A73">
              <w:rPr>
                <w:sz w:val="18"/>
                <w:szCs w:val="18"/>
              </w:rPr>
              <w:t>е</w:t>
            </w:r>
            <w:r w:rsidRPr="00607A73">
              <w:rPr>
                <w:sz w:val="18"/>
                <w:szCs w:val="18"/>
              </w:rPr>
              <w:t>шение</w:t>
            </w:r>
          </w:p>
          <w:p w:rsidR="00607A73" w:rsidRPr="00607A73" w:rsidRDefault="00607A73" w:rsidP="00607A73">
            <w:pPr>
              <w:keepNext/>
              <w:keepLines/>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center"/>
              <w:rPr>
                <w:sz w:val="18"/>
                <w:szCs w:val="18"/>
              </w:rPr>
            </w:pPr>
            <w:r w:rsidRPr="00607A73">
              <w:rPr>
                <w:sz w:val="18"/>
                <w:szCs w:val="18"/>
              </w:rPr>
              <w:t>Прим</w:t>
            </w:r>
            <w:r w:rsidRPr="00607A73">
              <w:rPr>
                <w:sz w:val="18"/>
                <w:szCs w:val="18"/>
              </w:rPr>
              <w:t>е</w:t>
            </w:r>
            <w:r w:rsidRPr="00607A73">
              <w:rPr>
                <w:sz w:val="18"/>
                <w:szCs w:val="18"/>
              </w:rPr>
              <w:t>чания</w:t>
            </w:r>
          </w:p>
        </w:tc>
      </w:tr>
      <w:tr w:rsidR="00607A73" w:rsidRPr="00607A73" w:rsidTr="00607A73">
        <w:trPr>
          <w:trHeight w:val="2562"/>
        </w:trPr>
        <w:tc>
          <w:tcPr>
            <w:tcW w:w="567"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both"/>
              <w:rPr>
                <w:b/>
                <w:sz w:val="18"/>
                <w:szCs w:val="18"/>
              </w:rPr>
            </w:pPr>
            <w:r w:rsidRPr="00607A73">
              <w:rPr>
                <w:b/>
                <w:sz w:val="18"/>
                <w:szCs w:val="18"/>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rPr>
                <w:sz w:val="18"/>
                <w:szCs w:val="18"/>
              </w:rPr>
            </w:pPr>
            <w:r w:rsidRPr="00607A73">
              <w:rPr>
                <w:sz w:val="18"/>
                <w:szCs w:val="18"/>
              </w:rPr>
              <w:t>Рассмотрение и утверждение межевания территории д. Суворовы Шиховского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кварталов 43:30:390813 и 43:30:090912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center"/>
              <w:rPr>
                <w:sz w:val="18"/>
                <w:szCs w:val="18"/>
              </w:rPr>
            </w:pPr>
            <w:r w:rsidRPr="00607A73">
              <w:rPr>
                <w:sz w:val="18"/>
                <w:szCs w:val="18"/>
              </w:rPr>
              <w:t>---</w:t>
            </w:r>
          </w:p>
          <w:p w:rsidR="00607A73" w:rsidRPr="00607A73" w:rsidRDefault="00607A73" w:rsidP="00607A73">
            <w:pPr>
              <w:keepNext/>
              <w:keepLines/>
              <w:jc w:val="both"/>
              <w:rPr>
                <w:sz w:val="18"/>
                <w:szCs w:val="18"/>
              </w:rPr>
            </w:pPr>
          </w:p>
          <w:p w:rsidR="00607A73" w:rsidRPr="00607A73" w:rsidRDefault="00607A73" w:rsidP="00607A73">
            <w:pPr>
              <w:keepNext/>
              <w:keepLines/>
              <w:jc w:val="center"/>
              <w:rPr>
                <w:sz w:val="18"/>
                <w:szCs w:val="18"/>
              </w:rPr>
            </w:pPr>
          </w:p>
          <w:p w:rsidR="00607A73" w:rsidRPr="00607A73" w:rsidRDefault="00607A73" w:rsidP="00607A73">
            <w:pPr>
              <w:keepNext/>
              <w:keepLines/>
              <w:jc w:val="center"/>
              <w:rPr>
                <w:sz w:val="18"/>
                <w:szCs w:val="18"/>
              </w:rPr>
            </w:pPr>
          </w:p>
          <w:p w:rsidR="00607A73" w:rsidRPr="00607A73" w:rsidRDefault="00607A73" w:rsidP="00607A73">
            <w:pPr>
              <w:keepNext/>
              <w:keepLines/>
              <w:jc w:val="center"/>
              <w:rPr>
                <w:sz w:val="18"/>
                <w:szCs w:val="18"/>
              </w:rPr>
            </w:pPr>
          </w:p>
          <w:p w:rsidR="00607A73" w:rsidRPr="00607A73" w:rsidRDefault="00607A73" w:rsidP="00607A73">
            <w:pPr>
              <w:keepNext/>
              <w:keepLines/>
              <w:jc w:val="center"/>
              <w:rPr>
                <w:sz w:val="18"/>
                <w:szCs w:val="18"/>
              </w:rPr>
            </w:pPr>
          </w:p>
          <w:p w:rsidR="00607A73" w:rsidRPr="00607A73" w:rsidRDefault="00607A73" w:rsidP="00607A73">
            <w:pPr>
              <w:keepNext/>
              <w:keepLines/>
              <w:jc w:val="center"/>
              <w:rPr>
                <w:sz w:val="18"/>
                <w:szCs w:val="18"/>
              </w:rPr>
            </w:pPr>
          </w:p>
          <w:p w:rsidR="00607A73" w:rsidRPr="00607A73" w:rsidRDefault="00607A73" w:rsidP="00607A73">
            <w:pPr>
              <w:keepNext/>
              <w:keepLines/>
              <w:jc w:val="center"/>
              <w:rPr>
                <w:sz w:val="18"/>
                <w:szCs w:val="18"/>
              </w:rPr>
            </w:pPr>
          </w:p>
          <w:p w:rsidR="00607A73" w:rsidRPr="00607A73" w:rsidRDefault="00607A73" w:rsidP="00607A73">
            <w:pPr>
              <w:keepNext/>
              <w:keepLines/>
              <w:jc w:val="center"/>
              <w:rPr>
                <w:sz w:val="18"/>
                <w:szCs w:val="18"/>
              </w:rPr>
            </w:pPr>
          </w:p>
          <w:p w:rsidR="00607A73" w:rsidRPr="00607A73" w:rsidRDefault="00607A73" w:rsidP="00607A73">
            <w:pPr>
              <w:keepNext/>
              <w:keepLines/>
              <w:rPr>
                <w:sz w:val="18"/>
                <w:szCs w:val="18"/>
              </w:rPr>
            </w:pPr>
          </w:p>
          <w:p w:rsidR="00607A73" w:rsidRPr="00607A73" w:rsidRDefault="00607A73" w:rsidP="00607A73">
            <w:pPr>
              <w:keepNext/>
              <w:keepLines/>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jc w:val="center"/>
              <w:rPr>
                <w:sz w:val="18"/>
                <w:szCs w:val="18"/>
              </w:rPr>
            </w:pPr>
            <w:r w:rsidRPr="00607A73">
              <w:rPr>
                <w:sz w:val="18"/>
                <w:szCs w:val="18"/>
              </w:rPr>
              <w:t>Не поступило</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keepNext/>
              <w:keepLines/>
              <w:rPr>
                <w:sz w:val="18"/>
                <w:szCs w:val="18"/>
              </w:rPr>
            </w:pPr>
            <w:proofErr w:type="gramStart"/>
            <w:r w:rsidRPr="00607A73">
              <w:rPr>
                <w:sz w:val="18"/>
                <w:szCs w:val="18"/>
              </w:rPr>
              <w:t>Отправить на доработку проект межевания территории д. Суворовы Шиховского сельского поселения Слободского района Кировской области в границах земельных участков с кадастровыми номерами 43:30:390813:993, 43:30:390813:994, 43:30:090912:11 и свободных земель кадастровых кварталов 43:30:390813 и 43:30:090912 в части увеличения ширины дороги между земельными участками 43:30:390813:994 и 43</w:t>
            </w:r>
            <w:proofErr w:type="gramEnd"/>
            <w:r w:rsidRPr="00607A73">
              <w:rPr>
                <w:sz w:val="18"/>
                <w:szCs w:val="18"/>
              </w:rPr>
              <w:t>:30:390813:996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7A73" w:rsidRPr="00607A73" w:rsidRDefault="00607A73" w:rsidP="00607A73">
            <w:pPr>
              <w:pStyle w:val="23"/>
              <w:keepNext/>
              <w:keepLines/>
              <w:widowControl w:val="0"/>
              <w:spacing w:after="0" w:line="240" w:lineRule="auto"/>
              <w:ind w:left="33"/>
              <w:rPr>
                <w:sz w:val="18"/>
                <w:szCs w:val="18"/>
              </w:rPr>
            </w:pPr>
            <w:r w:rsidRPr="00607A73">
              <w:rPr>
                <w:sz w:val="18"/>
                <w:szCs w:val="18"/>
              </w:rPr>
              <w:t>-</w:t>
            </w:r>
          </w:p>
          <w:p w:rsidR="00607A73" w:rsidRPr="00607A73" w:rsidRDefault="00607A73" w:rsidP="00607A73">
            <w:pPr>
              <w:pStyle w:val="23"/>
              <w:keepNext/>
              <w:keepLines/>
              <w:widowControl w:val="0"/>
              <w:spacing w:after="0" w:line="240" w:lineRule="auto"/>
              <w:ind w:left="33"/>
              <w:rPr>
                <w:sz w:val="18"/>
                <w:szCs w:val="18"/>
              </w:rPr>
            </w:pPr>
          </w:p>
        </w:tc>
      </w:tr>
    </w:tbl>
    <w:p w:rsidR="00607A73" w:rsidRPr="00607A73" w:rsidRDefault="00607A73" w:rsidP="00607A73">
      <w:pPr>
        <w:pStyle w:val="23"/>
        <w:spacing w:after="0" w:line="240" w:lineRule="auto"/>
        <w:rPr>
          <w:sz w:val="18"/>
          <w:szCs w:val="18"/>
        </w:rPr>
      </w:pPr>
      <w:r w:rsidRPr="00607A73">
        <w:rPr>
          <w:sz w:val="18"/>
          <w:szCs w:val="18"/>
        </w:rPr>
        <w:t>Ведущий публичных слушаний                                                                В.А. Бушуев</w:t>
      </w:r>
    </w:p>
    <w:p w:rsidR="00607A73" w:rsidRPr="00607A73" w:rsidRDefault="00607A73" w:rsidP="00607A73">
      <w:pPr>
        <w:pStyle w:val="23"/>
        <w:spacing w:after="0" w:line="240" w:lineRule="auto"/>
        <w:rPr>
          <w:sz w:val="18"/>
          <w:szCs w:val="18"/>
        </w:rPr>
      </w:pPr>
      <w:r w:rsidRPr="00607A73">
        <w:rPr>
          <w:sz w:val="18"/>
          <w:szCs w:val="18"/>
        </w:rPr>
        <w:t>Секретарь                                                                                                    Н.В. Овечкина</w:t>
      </w:r>
    </w:p>
    <w:sectPr w:rsidR="00607A73" w:rsidRPr="00607A73" w:rsidSect="00BB40D2">
      <w:headerReference w:type="even" r:id="rId10"/>
      <w:headerReference w:type="default" r:id="rId11"/>
      <w:footerReference w:type="default" r:id="rId12"/>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42" w:rsidRDefault="00E15D42" w:rsidP="00D40C66">
      <w:r>
        <w:separator/>
      </w:r>
    </w:p>
  </w:endnote>
  <w:endnote w:type="continuationSeparator" w:id="0">
    <w:p w:rsidR="00E15D42" w:rsidRDefault="00E15D42"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607A73">
      <w:rPr>
        <w:i/>
        <w:sz w:val="16"/>
      </w:rPr>
      <w:t xml:space="preserve"> 7</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42" w:rsidRDefault="00E15D42" w:rsidP="00D40C66">
      <w:r>
        <w:separator/>
      </w:r>
    </w:p>
  </w:footnote>
  <w:footnote w:type="continuationSeparator" w:id="0">
    <w:p w:rsidR="00E15D42" w:rsidRDefault="00E15D42"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C5170A"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C5170A">
        <w:pPr>
          <w:pStyle w:val="af4"/>
          <w:jc w:val="center"/>
        </w:pPr>
        <w:fldSimple w:instr=" PAGE   \* MERGEFORMAT ">
          <w:r w:rsidR="00607A73">
            <w:rPr>
              <w:noProof/>
            </w:rPr>
            <w:t>3</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70275E2"/>
    <w:multiLevelType w:val="singleLevel"/>
    <w:tmpl w:val="FCA4C50E"/>
    <w:lvl w:ilvl="0">
      <w:start w:val="1"/>
      <w:numFmt w:val="decimal"/>
      <w:pStyle w:val="a1"/>
      <w:lvlText w:val="%1."/>
      <w:lvlJc w:val="left"/>
      <w:pPr>
        <w:tabs>
          <w:tab w:val="num" w:pos="1080"/>
        </w:tabs>
        <w:ind w:left="1080" w:hanging="360"/>
      </w:pPr>
    </w:lvl>
  </w:abstractNum>
  <w:abstractNum w:abstractNumId="1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9"/>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5"/>
  </w:num>
  <w:num w:numId="5">
    <w:abstractNumId w:val="5"/>
  </w:num>
  <w:num w:numId="6">
    <w:abstractNumId w:val="8"/>
  </w:num>
  <w:num w:numId="7">
    <w:abstractNumId w:val="22"/>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4"/>
  </w:num>
  <w:num w:numId="15">
    <w:abstractNumId w:val="1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3"/>
  </w:num>
  <w:num w:numId="17">
    <w:abstractNumId w:val="16"/>
  </w:num>
  <w:num w:numId="18">
    <w:abstractNumId w:val="21"/>
  </w:num>
  <w:num w:numId="19">
    <w:abstractNumId w:val="20"/>
  </w:num>
  <w:num w:numId="20">
    <w:abstractNumId w:val="2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0594"/>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D6236-5706-44A6-B36F-3300E58E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20</cp:revision>
  <cp:lastPrinted>2024-03-22T06:27:00Z</cp:lastPrinted>
  <dcterms:created xsi:type="dcterms:W3CDTF">2019-12-02T13:57:00Z</dcterms:created>
  <dcterms:modified xsi:type="dcterms:W3CDTF">2024-03-22T06:27:00Z</dcterms:modified>
</cp:coreProperties>
</file>