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4</w:t>
      </w:r>
      <w:r w:rsidR="006B6D6B">
        <w:rPr>
          <w:b/>
          <w:sz w:val="28"/>
          <w:szCs w:val="28"/>
        </w:rPr>
        <w:t>3</w:t>
      </w:r>
    </w:p>
    <w:p w:rsidR="00A75E30" w:rsidRPr="006C2540" w:rsidRDefault="00A07F0C" w:rsidP="008C3553">
      <w:pPr>
        <w:tabs>
          <w:tab w:val="left" w:pos="0"/>
        </w:tabs>
        <w:jc w:val="center"/>
        <w:rPr>
          <w:b/>
          <w:sz w:val="24"/>
          <w:szCs w:val="24"/>
        </w:rPr>
      </w:pPr>
      <w:r>
        <w:rPr>
          <w:b/>
          <w:sz w:val="28"/>
          <w:szCs w:val="28"/>
        </w:rPr>
        <w:t>2</w:t>
      </w:r>
      <w:r w:rsidR="006B6D6B">
        <w:rPr>
          <w:b/>
          <w:sz w:val="28"/>
          <w:szCs w:val="28"/>
        </w:rPr>
        <w:t>5</w:t>
      </w:r>
      <w:r w:rsidR="006C2540" w:rsidRPr="006C2540">
        <w:rPr>
          <w:b/>
          <w:sz w:val="28"/>
          <w:szCs w:val="28"/>
        </w:rPr>
        <w:t xml:space="preserve"> </w:t>
      </w:r>
      <w:r w:rsidR="008B1A8F">
        <w:rPr>
          <w:b/>
          <w:sz w:val="28"/>
          <w:szCs w:val="28"/>
        </w:rPr>
        <w:t>декабря</w:t>
      </w:r>
      <w:r w:rsidR="00266226" w:rsidRPr="006C2540">
        <w:rPr>
          <w:b/>
          <w:sz w:val="28"/>
          <w:szCs w:val="28"/>
        </w:rPr>
        <w:t xml:space="preserve"> </w:t>
      </w:r>
      <w:r w:rsidR="00607A73" w:rsidRPr="006C2540">
        <w:rPr>
          <w:b/>
          <w:sz w:val="28"/>
          <w:szCs w:val="28"/>
        </w:rPr>
        <w:t>2024</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E15596" w:rsidRPr="00CB0D24" w:rsidRDefault="00E15596" w:rsidP="00E15596">
      <w:pPr>
        <w:jc w:val="both"/>
      </w:pPr>
    </w:p>
    <w:p w:rsidR="00E15596" w:rsidRPr="00A260DB" w:rsidRDefault="00154E60" w:rsidP="00C20CEF">
      <w:pPr>
        <w:jc w:val="both"/>
      </w:pPr>
      <w:r w:rsidRPr="00A260DB">
        <w:t>1</w:t>
      </w:r>
      <w:r w:rsidR="00E15596" w:rsidRPr="00A260DB">
        <w:t>.</w:t>
      </w:r>
      <w:r w:rsidRPr="00A260DB">
        <w:t xml:space="preserve"> </w:t>
      </w:r>
      <w:proofErr w:type="gramStart"/>
      <w:r w:rsidR="00E15596" w:rsidRPr="00A260DB">
        <w:t xml:space="preserve">Постановление администрации </w:t>
      </w:r>
      <w:r w:rsidRPr="00A260DB">
        <w:t xml:space="preserve">от </w:t>
      </w:r>
      <w:r w:rsidR="00C20CEF">
        <w:t>25.12.2024</w:t>
      </w:r>
      <w:r w:rsidRPr="00A260DB">
        <w:t xml:space="preserve"> № 9</w:t>
      </w:r>
      <w:r w:rsidR="00C20CEF">
        <w:t>11</w:t>
      </w:r>
      <w:r w:rsidRPr="00A260DB">
        <w:t xml:space="preserve"> «</w:t>
      </w:r>
      <w:r w:rsidR="00907B82" w:rsidRPr="00A260DB">
        <w:t>О назначении и проведении публичных слушаний</w:t>
      </w:r>
      <w:r w:rsidR="00C20CEF">
        <w:t xml:space="preserve">                   </w:t>
      </w:r>
      <w:r w:rsidR="00907B82" w:rsidRPr="00A260DB">
        <w:t>по корректировке проекта планировки, совмещенного с проектом межевания утвержденного распоряжением администрации Шиховского сельского поселения от 11.12.2014 г. № 383 в части территории земельных участков 43:30:390804:1038, 43:30:390804:1039  и 43:30:390804:1040 расположенных в д. Лубни Шиховского сельского поселения Слободского района Кировской области</w:t>
      </w:r>
      <w:r w:rsidR="00A260DB">
        <w:t>»…………………………………</w:t>
      </w:r>
      <w:r w:rsidR="00C20CEF">
        <w:t>…………………...3</w:t>
      </w:r>
      <w:r w:rsidR="00E15596" w:rsidRPr="00A260DB">
        <w:t xml:space="preserve"> </w:t>
      </w:r>
      <w:proofErr w:type="gramEnd"/>
    </w:p>
    <w:p w:rsidR="00A260DB" w:rsidRPr="00A260DB" w:rsidRDefault="00C20CEF" w:rsidP="00A260DB">
      <w:pPr>
        <w:jc w:val="both"/>
      </w:pPr>
      <w:r>
        <w:t>2. Постановление администрации от 25.12.2024 № 912 «</w:t>
      </w:r>
      <w:r w:rsidR="00A260DB" w:rsidRPr="00A260DB">
        <w:t>О назначении и проведении публичных слушаний</w:t>
      </w:r>
      <w:r w:rsidR="00A260DB">
        <w:t xml:space="preserve"> </w:t>
      </w:r>
      <w:r>
        <w:t xml:space="preserve">                  </w:t>
      </w:r>
      <w:r w:rsidR="00A260DB" w:rsidRPr="00A260DB">
        <w:t>по проекту планировки, совмещенного с проектом межевания территории  в границах земельных участков 43:30:380812:3236, 43:30:380812:3237  расположенных в д. Семаки Шиховского сельского поселения Слободского района Кировской области</w:t>
      </w:r>
      <w:r>
        <w:t>»……………………………………………………………………………...5</w:t>
      </w:r>
    </w:p>
    <w:p w:rsidR="00A260DB" w:rsidRPr="00A260DB" w:rsidRDefault="00C20CEF" w:rsidP="00C20CEF">
      <w:pPr>
        <w:jc w:val="both"/>
      </w:pPr>
      <w:r>
        <w:t>3. Постановление администрации от 25.12.2024 № 913 «</w:t>
      </w:r>
      <w:r w:rsidR="00A260DB" w:rsidRPr="00A260DB">
        <w:t>О назначении и проведении публичных слушаний</w:t>
      </w:r>
      <w:r w:rsidR="00A260DB">
        <w:t xml:space="preserve"> </w:t>
      </w:r>
      <w:r>
        <w:t xml:space="preserve">             </w:t>
      </w:r>
      <w:r w:rsidR="00A260DB" w:rsidRPr="00A260DB">
        <w:t xml:space="preserve">по проекту межевания территории земельных участков 43:30:390610:3108 и 43:30:390610:3833 расположенных </w:t>
      </w:r>
      <w:r>
        <w:t xml:space="preserve">                </w:t>
      </w:r>
      <w:r w:rsidR="00A260DB" w:rsidRPr="00A260DB">
        <w:t>в д. Шмагины Шиховского сельского поселения Слободского района Кировской области</w:t>
      </w:r>
      <w:r>
        <w:t>»………………………7</w:t>
      </w: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Default="00907B82" w:rsidP="00907B82">
      <w:pPr>
        <w:spacing w:line="360" w:lineRule="auto"/>
        <w:ind w:right="-1"/>
        <w:jc w:val="center"/>
        <w:rPr>
          <w:b/>
          <w:bCs/>
          <w:caps/>
        </w:rPr>
      </w:pPr>
    </w:p>
    <w:p w:rsidR="00907B82" w:rsidRPr="00907B82" w:rsidRDefault="00907B82" w:rsidP="00907B82">
      <w:pPr>
        <w:spacing w:line="360" w:lineRule="auto"/>
        <w:ind w:right="-1"/>
        <w:jc w:val="center"/>
        <w:rPr>
          <w:b/>
          <w:bCs/>
          <w:caps/>
        </w:rPr>
      </w:pPr>
      <w:r w:rsidRPr="00907B82">
        <w:rPr>
          <w:b/>
          <w:caps/>
          <w:noProof/>
        </w:rPr>
        <w:lastRenderedPageBreak/>
        <w:drawing>
          <wp:inline distT="0" distB="0" distL="0" distR="0" wp14:anchorId="225FD3C5" wp14:editId="514BE343">
            <wp:extent cx="553915" cy="453259"/>
            <wp:effectExtent l="19050" t="19050" r="17780" b="23495"/>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lum bright="-40000" contrast="60000"/>
                      <a:extLst>
                        <a:ext uri="{28A0092B-C50C-407E-A947-70E740481C1C}">
                          <a14:useLocalDpi xmlns:a14="http://schemas.microsoft.com/office/drawing/2010/main" val="0"/>
                        </a:ext>
                      </a:extLst>
                    </a:blip>
                    <a:srcRect/>
                    <a:stretch>
                      <a:fillRect/>
                    </a:stretch>
                  </pic:blipFill>
                  <pic:spPr bwMode="auto">
                    <a:xfrm>
                      <a:off x="0" y="0"/>
                      <a:ext cx="552450" cy="452060"/>
                    </a:xfrm>
                    <a:prstGeom prst="rect">
                      <a:avLst/>
                    </a:prstGeom>
                    <a:solidFill>
                      <a:srgbClr val="FFFFFF"/>
                    </a:solidFill>
                    <a:ln w="6350" cmpd="sng">
                      <a:solidFill>
                        <a:srgbClr val="000000"/>
                      </a:solidFill>
                      <a:miter lim="800000"/>
                      <a:headEnd/>
                      <a:tailEnd/>
                    </a:ln>
                    <a:effectLst/>
                  </pic:spPr>
                </pic:pic>
              </a:graphicData>
            </a:graphic>
          </wp:inline>
        </w:drawing>
      </w:r>
      <w:r w:rsidRPr="00907B82">
        <w:rPr>
          <w:b/>
          <w:bCs/>
          <w:caps/>
        </w:rPr>
        <w:t xml:space="preserve">           </w:t>
      </w:r>
    </w:p>
    <w:p w:rsidR="00907B82" w:rsidRPr="00907B82" w:rsidRDefault="00907B82" w:rsidP="00907B82">
      <w:pPr>
        <w:spacing w:line="360" w:lineRule="auto"/>
        <w:ind w:right="-79"/>
        <w:jc w:val="center"/>
        <w:rPr>
          <w:b/>
          <w:bCs/>
          <w:caps/>
        </w:rPr>
      </w:pPr>
      <w:r w:rsidRPr="00907B82">
        <w:rPr>
          <w:b/>
          <w:bCs/>
          <w:caps/>
        </w:rPr>
        <w:t xml:space="preserve"> администрация ШИХОВСКОГО СЕЛЬСКОГО ПОСЕЛЕНИЯ</w:t>
      </w:r>
    </w:p>
    <w:p w:rsidR="00907B82" w:rsidRPr="00907B82" w:rsidRDefault="00907B82" w:rsidP="00907B82">
      <w:pPr>
        <w:spacing w:line="360" w:lineRule="auto"/>
        <w:ind w:right="-79"/>
        <w:jc w:val="center"/>
        <w:rPr>
          <w:b/>
          <w:bCs/>
          <w:caps/>
        </w:rPr>
      </w:pPr>
      <w:r w:rsidRPr="00907B82">
        <w:rPr>
          <w:b/>
          <w:bCs/>
          <w:caps/>
        </w:rPr>
        <w:t>слободского района  КИРОВСКОЙ ОБЛАСТИ</w:t>
      </w:r>
    </w:p>
    <w:p w:rsidR="00907B82" w:rsidRPr="00907B82" w:rsidRDefault="00907B82" w:rsidP="00907B82">
      <w:pPr>
        <w:spacing w:line="360" w:lineRule="auto"/>
        <w:ind w:right="-79"/>
        <w:jc w:val="center"/>
        <w:rPr>
          <w:b/>
          <w:bCs/>
          <w:caps/>
        </w:rPr>
      </w:pPr>
    </w:p>
    <w:p w:rsidR="00907B82" w:rsidRPr="00907B82" w:rsidRDefault="00907B82" w:rsidP="00907B82">
      <w:pPr>
        <w:spacing w:line="360" w:lineRule="auto"/>
        <w:ind w:right="-79"/>
        <w:jc w:val="center"/>
        <w:rPr>
          <w:b/>
          <w:caps/>
        </w:rPr>
      </w:pPr>
      <w:r w:rsidRPr="00907B82">
        <w:rPr>
          <w:b/>
          <w:caps/>
        </w:rPr>
        <w:t>ПОСТАНОВЛЕНИЕ</w:t>
      </w:r>
    </w:p>
    <w:p w:rsidR="00907B82" w:rsidRPr="00907B82" w:rsidRDefault="00907B82" w:rsidP="00907B82">
      <w:pPr>
        <w:ind w:right="-79"/>
        <w:jc w:val="center"/>
        <w:rPr>
          <w:caps/>
        </w:rPr>
      </w:pPr>
    </w:p>
    <w:p w:rsidR="00907B82" w:rsidRPr="00907B82" w:rsidRDefault="00907B82" w:rsidP="00907B82">
      <w:pPr>
        <w:ind w:right="-79"/>
      </w:pPr>
      <w:r w:rsidRPr="00907B82">
        <w:rPr>
          <w:caps/>
        </w:rPr>
        <w:t xml:space="preserve">25.12.2024   </w:t>
      </w:r>
      <w:r w:rsidRPr="00907B82">
        <w:rPr>
          <w:caps/>
        </w:rPr>
        <w:tab/>
      </w:r>
      <w:r w:rsidRPr="00907B82">
        <w:rPr>
          <w:caps/>
        </w:rPr>
        <w:tab/>
      </w:r>
      <w:r w:rsidRPr="00907B82">
        <w:rPr>
          <w:caps/>
        </w:rPr>
        <w:tab/>
      </w:r>
      <w:r w:rsidRPr="00907B82">
        <w:rPr>
          <w:caps/>
        </w:rPr>
        <w:tab/>
      </w:r>
      <w:r w:rsidRPr="00907B82">
        <w:rPr>
          <w:caps/>
        </w:rPr>
        <w:tab/>
      </w:r>
      <w:r w:rsidRPr="00907B82">
        <w:rPr>
          <w:caps/>
        </w:rPr>
        <w:tab/>
      </w:r>
      <w:r w:rsidRPr="00907B82">
        <w:rPr>
          <w:caps/>
        </w:rPr>
        <w:tab/>
      </w:r>
      <w:r w:rsidRPr="00907B82">
        <w:rPr>
          <w:caps/>
        </w:rPr>
        <w:tab/>
      </w:r>
      <w:r w:rsidRPr="00907B82">
        <w:rPr>
          <w:caps/>
        </w:rPr>
        <w:tab/>
      </w:r>
      <w:r>
        <w:rPr>
          <w:caps/>
        </w:rPr>
        <w:t xml:space="preserve">                    </w:t>
      </w:r>
      <w:r w:rsidRPr="00907B82">
        <w:rPr>
          <w:caps/>
        </w:rPr>
        <w:t xml:space="preserve">       № 911</w:t>
      </w:r>
    </w:p>
    <w:p w:rsidR="00907B82" w:rsidRPr="00907B82" w:rsidRDefault="00907B82" w:rsidP="00907B82">
      <w:pPr>
        <w:ind w:right="-81"/>
        <w:jc w:val="center"/>
      </w:pPr>
      <w:r w:rsidRPr="00907B82">
        <w:t>д. Шихово</w:t>
      </w:r>
    </w:p>
    <w:p w:rsidR="00907B82" w:rsidRPr="00907B82" w:rsidRDefault="00907B82" w:rsidP="00907B82">
      <w:pPr>
        <w:ind w:right="-81"/>
        <w:jc w:val="center"/>
      </w:pPr>
    </w:p>
    <w:p w:rsidR="00907B82" w:rsidRPr="00907B82" w:rsidRDefault="00907B82" w:rsidP="00907B82">
      <w:pPr>
        <w:jc w:val="center"/>
        <w:rPr>
          <w:b/>
        </w:rPr>
      </w:pPr>
      <w:r w:rsidRPr="00907B82">
        <w:rPr>
          <w:b/>
        </w:rPr>
        <w:t>О назначении и проведении публичных слушаний</w:t>
      </w:r>
    </w:p>
    <w:p w:rsidR="00907B82" w:rsidRPr="00907B82" w:rsidRDefault="00907B82" w:rsidP="00907B82">
      <w:pPr>
        <w:pStyle w:val="a9"/>
        <w:jc w:val="center"/>
        <w:rPr>
          <w:rFonts w:ascii="Times New Roman" w:hAnsi="Times New Roman"/>
          <w:b/>
          <w:sz w:val="20"/>
          <w:szCs w:val="20"/>
        </w:rPr>
      </w:pPr>
      <w:r w:rsidRPr="00907B82">
        <w:rPr>
          <w:rFonts w:ascii="Times New Roman" w:hAnsi="Times New Roman"/>
          <w:b/>
          <w:sz w:val="20"/>
          <w:szCs w:val="20"/>
        </w:rPr>
        <w:t>по корректировке проекта планировки, совмещенного с проектом межевания утвержденного распоряжением администрации Шиховского сельского поселения от 11.12.2014 г. № 383 в части территории земельных участков 43:30:390804:1038, 43:30:390804:1039  и 43:30:390804:1040 расположенных в д. Лубни Шиховского сельского поселения Слободского района Кировской области</w:t>
      </w:r>
    </w:p>
    <w:p w:rsidR="00907B82" w:rsidRPr="00907B82" w:rsidRDefault="00907B82" w:rsidP="00907B82">
      <w:pPr>
        <w:pStyle w:val="a9"/>
        <w:jc w:val="center"/>
        <w:rPr>
          <w:rFonts w:ascii="Times New Roman" w:hAnsi="Times New Roman"/>
          <w:b/>
          <w:sz w:val="20"/>
          <w:szCs w:val="20"/>
        </w:rPr>
      </w:pPr>
    </w:p>
    <w:p w:rsidR="00907B82" w:rsidRPr="00907B82" w:rsidRDefault="00907B82" w:rsidP="00907B82">
      <w:pPr>
        <w:tabs>
          <w:tab w:val="left" w:pos="709"/>
        </w:tabs>
        <w:spacing w:line="276" w:lineRule="auto"/>
        <w:jc w:val="both"/>
      </w:pPr>
      <w:r w:rsidRPr="00907B82">
        <w:t xml:space="preserve">           </w:t>
      </w:r>
      <w:proofErr w:type="gramStart"/>
      <w:r w:rsidRPr="00907B82">
        <w:t>В соответствии со ст. 46, 5.1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Постановлением администрации Шиховского сельского</w:t>
      </w:r>
      <w:proofErr w:type="gramEnd"/>
      <w:r w:rsidRPr="00907B82">
        <w:t xml:space="preserve"> </w:t>
      </w:r>
      <w:proofErr w:type="gramStart"/>
      <w:r w:rsidRPr="00907B82">
        <w:t>поселения от 25.11.2024 № 789 «О разработке проекта по внесению изменений в проект планировки, совмещенного с проектом межевания, территории д. Лубни Шиховского сельского поселения Слободского района Кировской области в границах земельного участка 43:30:390804, утвержденного распоряжением администрации Шиховского сельского поселения Слободского района Кировской области от 11.12.2014 № 383, изменения в границах земельных участков  43:30:390804:1039, 43:30:390804:1040</w:t>
      </w:r>
      <w:proofErr w:type="gramEnd"/>
      <w:r w:rsidRPr="00907B82">
        <w:t>, 43:30:390804:1038», заключением о соответствии проекта градостроительным нормам, заявлением ООО «Бизнес Ресурс»</w:t>
      </w:r>
      <w:r w:rsidRPr="00907B82">
        <w:rPr>
          <w:b/>
        </w:rPr>
        <w:t xml:space="preserve"> </w:t>
      </w:r>
      <w:r w:rsidRPr="00907B82">
        <w:rPr>
          <w:rStyle w:val="afffff7"/>
          <w:b w:val="0"/>
        </w:rPr>
        <w:t>в лице Северюхиной И.С.</w:t>
      </w:r>
      <w:r w:rsidRPr="00907B82">
        <w:rPr>
          <w:rStyle w:val="afffff7"/>
        </w:rPr>
        <w:t xml:space="preserve"> </w:t>
      </w:r>
      <w:r w:rsidRPr="00907B82">
        <w:t>администрация Шиховского сельского поселения Слободского района ПОСТАНОВЛЯЕТ:</w:t>
      </w:r>
    </w:p>
    <w:p w:rsidR="00907B82" w:rsidRPr="00907B82" w:rsidRDefault="00907B82" w:rsidP="00907B82">
      <w:pPr>
        <w:spacing w:line="276" w:lineRule="auto"/>
        <w:jc w:val="both"/>
      </w:pPr>
      <w:r w:rsidRPr="00907B82">
        <w:t xml:space="preserve">         1. </w:t>
      </w:r>
      <w:proofErr w:type="gramStart"/>
      <w:r w:rsidRPr="00907B82">
        <w:t>Назначить публичные слушания по корректировке проекта планировки, совмещенного с проектом межевания утвержденного распоряжением администрации Шиховского сельского поселения от 11.12.2014 г. № 383 в части территории земельных участков 43:30:390804:1038, 43:30:390804:1039 и 43:30:390804:1040 расположенных в д. Лубни Шиховского сельского поселения Слободского района Кировской области (далее Проект) с 25.12.2024 г. по 17.01.2025г.</w:t>
      </w:r>
      <w:proofErr w:type="gramEnd"/>
    </w:p>
    <w:p w:rsidR="00907B82" w:rsidRPr="00907B82" w:rsidRDefault="00907B82" w:rsidP="00907B82">
      <w:pPr>
        <w:spacing w:line="276" w:lineRule="auto"/>
        <w:jc w:val="both"/>
      </w:pPr>
      <w:r w:rsidRPr="00907B82">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д.1. </w:t>
      </w:r>
    </w:p>
    <w:p w:rsidR="00907B82" w:rsidRPr="00907B82" w:rsidRDefault="00907B82" w:rsidP="00907B82">
      <w:pPr>
        <w:tabs>
          <w:tab w:val="left" w:pos="709"/>
        </w:tabs>
        <w:spacing w:line="276" w:lineRule="auto"/>
        <w:jc w:val="both"/>
      </w:pPr>
      <w:r w:rsidRPr="00907B82">
        <w:t xml:space="preserve">         3. Организовать собрание для участников публичных слушаний  по Проекту в здании администрации Шиховского сельского поселения  по адресу: д. Шихово, ул. </w:t>
      </w:r>
      <w:proofErr w:type="gramStart"/>
      <w:r w:rsidRPr="00907B82">
        <w:t>Солнечная</w:t>
      </w:r>
      <w:proofErr w:type="gramEnd"/>
      <w:r w:rsidRPr="00907B82">
        <w:t xml:space="preserve">, д. 1. </w:t>
      </w:r>
    </w:p>
    <w:p w:rsidR="00907B82" w:rsidRPr="00907B82" w:rsidRDefault="00907B82" w:rsidP="00907B82">
      <w:pPr>
        <w:tabs>
          <w:tab w:val="left" w:pos="709"/>
        </w:tabs>
        <w:spacing w:line="276" w:lineRule="auto"/>
        <w:jc w:val="both"/>
      </w:pPr>
      <w:r w:rsidRPr="00907B82">
        <w:t xml:space="preserve">         4. </w:t>
      </w:r>
      <w:proofErr w:type="gramStart"/>
      <w:r w:rsidRPr="00907B82">
        <w:t>Разместить Проект</w:t>
      </w:r>
      <w:proofErr w:type="gramEnd"/>
      <w:r w:rsidRPr="00907B82">
        <w:t xml:space="preserve"> и информационные материалы к нему на  сайте администрации Шиховского сельского поселения, в ИСОГД Слободского района.</w:t>
      </w:r>
    </w:p>
    <w:p w:rsidR="00907B82" w:rsidRPr="00907B82" w:rsidRDefault="00907B82" w:rsidP="00907B82">
      <w:pPr>
        <w:spacing w:line="276" w:lineRule="auto"/>
        <w:jc w:val="both"/>
      </w:pPr>
      <w:r w:rsidRPr="00907B82">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Шиховского сельского поселения </w:t>
      </w:r>
      <w:hyperlink r:id="rId11" w:tgtFrame="_blank" w:history="1">
        <w:r w:rsidRPr="00907B82">
          <w:rPr>
            <w:bCs/>
            <w:shd w:val="clear" w:color="auto" w:fill="FFFFFF"/>
          </w:rPr>
          <w:t>shihovskoe.gosuslugi.ru</w:t>
        </w:r>
      </w:hyperlink>
      <w:r w:rsidRPr="00907B82">
        <w:t>.</w:t>
      </w:r>
    </w:p>
    <w:p w:rsidR="00907B82" w:rsidRPr="00907B82" w:rsidRDefault="00907B82" w:rsidP="00907B82">
      <w:pPr>
        <w:tabs>
          <w:tab w:val="left" w:pos="709"/>
        </w:tabs>
        <w:spacing w:line="276" w:lineRule="auto"/>
        <w:jc w:val="both"/>
      </w:pPr>
      <w:r w:rsidRPr="00907B82">
        <w:t xml:space="preserve">          6. Определить местом сбора предложений и замечаний участников публичных слушаний по Проекту для включения их в протокол публичных слушаний каб. № 2 в здании администрации Шиховского сельского поселения по адресу: д. Шихово, ул. </w:t>
      </w:r>
      <w:proofErr w:type="gramStart"/>
      <w:r w:rsidRPr="00907B82">
        <w:t>Солнечная</w:t>
      </w:r>
      <w:proofErr w:type="gramEnd"/>
      <w:r w:rsidRPr="00907B82">
        <w:t>, д. 1.</w:t>
      </w:r>
    </w:p>
    <w:p w:rsidR="00907B82" w:rsidRDefault="00907B82" w:rsidP="00907B82">
      <w:pPr>
        <w:tabs>
          <w:tab w:val="left" w:pos="709"/>
        </w:tabs>
        <w:spacing w:line="276" w:lineRule="auto"/>
        <w:jc w:val="both"/>
      </w:pPr>
      <w:r w:rsidRPr="00907B82">
        <w:t xml:space="preserve">        </w:t>
      </w:r>
    </w:p>
    <w:p w:rsidR="00907B82" w:rsidRDefault="00907B82" w:rsidP="00907B82">
      <w:pPr>
        <w:tabs>
          <w:tab w:val="left" w:pos="709"/>
        </w:tabs>
        <w:spacing w:line="276" w:lineRule="auto"/>
        <w:jc w:val="both"/>
      </w:pPr>
    </w:p>
    <w:p w:rsidR="00907B82" w:rsidRDefault="00907B82" w:rsidP="00907B82">
      <w:pPr>
        <w:tabs>
          <w:tab w:val="left" w:pos="709"/>
        </w:tabs>
        <w:spacing w:line="276" w:lineRule="auto"/>
        <w:jc w:val="both"/>
      </w:pPr>
    </w:p>
    <w:p w:rsidR="00907B82" w:rsidRDefault="00907B82" w:rsidP="00907B82">
      <w:pPr>
        <w:tabs>
          <w:tab w:val="left" w:pos="709"/>
        </w:tabs>
        <w:spacing w:line="276" w:lineRule="auto"/>
        <w:jc w:val="both"/>
      </w:pPr>
    </w:p>
    <w:p w:rsidR="00907B82" w:rsidRDefault="00907B82" w:rsidP="00907B82">
      <w:pPr>
        <w:tabs>
          <w:tab w:val="left" w:pos="709"/>
        </w:tabs>
        <w:spacing w:line="276" w:lineRule="auto"/>
        <w:jc w:val="both"/>
      </w:pPr>
    </w:p>
    <w:p w:rsidR="00907B82" w:rsidRDefault="00907B82" w:rsidP="00907B82">
      <w:pPr>
        <w:tabs>
          <w:tab w:val="left" w:pos="709"/>
        </w:tabs>
        <w:spacing w:line="276" w:lineRule="auto"/>
        <w:jc w:val="both"/>
      </w:pPr>
    </w:p>
    <w:p w:rsidR="00907B82" w:rsidRDefault="00907B82" w:rsidP="00907B82">
      <w:pPr>
        <w:tabs>
          <w:tab w:val="left" w:pos="709"/>
        </w:tabs>
        <w:spacing w:line="276" w:lineRule="auto"/>
        <w:jc w:val="both"/>
      </w:pPr>
    </w:p>
    <w:p w:rsidR="00907B82" w:rsidRPr="00907B82" w:rsidRDefault="00907B82" w:rsidP="00907B82">
      <w:pPr>
        <w:tabs>
          <w:tab w:val="left" w:pos="709"/>
        </w:tabs>
        <w:spacing w:line="276" w:lineRule="auto"/>
        <w:jc w:val="both"/>
      </w:pPr>
      <w:r w:rsidRPr="00907B82">
        <w:lastRenderedPageBreak/>
        <w:t xml:space="preserve">  7. Утвердить план мероприятий по проведению публичных слушаний (Прилагается).</w:t>
      </w:r>
    </w:p>
    <w:p w:rsidR="00907B82" w:rsidRPr="00907B82" w:rsidRDefault="00907B82" w:rsidP="00907B82">
      <w:pPr>
        <w:tabs>
          <w:tab w:val="left" w:pos="709"/>
        </w:tabs>
        <w:spacing w:line="276" w:lineRule="auto"/>
        <w:jc w:val="both"/>
      </w:pPr>
    </w:p>
    <w:p w:rsidR="00907B82" w:rsidRPr="00907B82" w:rsidRDefault="00907B82" w:rsidP="00907B82">
      <w:pPr>
        <w:ind w:right="-81"/>
        <w:jc w:val="both"/>
      </w:pPr>
      <w:r w:rsidRPr="00907B82">
        <w:t>Глава администрации</w:t>
      </w:r>
    </w:p>
    <w:p w:rsidR="00907B82" w:rsidRPr="00907B82" w:rsidRDefault="00907B82" w:rsidP="00907B82">
      <w:pPr>
        <w:ind w:right="-81"/>
        <w:jc w:val="both"/>
      </w:pPr>
      <w:r w:rsidRPr="00907B82">
        <w:t>Шиховского сельского поселения</w:t>
      </w:r>
      <w:r w:rsidRPr="00907B82">
        <w:tab/>
      </w:r>
      <w:r w:rsidRPr="00907B82">
        <w:tab/>
        <w:t xml:space="preserve">                                   </w:t>
      </w:r>
      <w:r>
        <w:t xml:space="preserve">                                 </w:t>
      </w:r>
      <w:r w:rsidRPr="00907B82">
        <w:t xml:space="preserve">    В.А.Бушуев</w:t>
      </w:r>
    </w:p>
    <w:p w:rsidR="00907B82" w:rsidRPr="00907B82" w:rsidRDefault="00907B82" w:rsidP="00907B82"/>
    <w:p w:rsidR="00907B82" w:rsidRPr="00907B82" w:rsidRDefault="00907B82" w:rsidP="00907B82">
      <w:pPr>
        <w:ind w:right="-141"/>
      </w:pPr>
      <w:r w:rsidRPr="00907B82">
        <w:rPr>
          <w:u w:val="single"/>
        </w:rPr>
        <w:t>ПОДГОТОВЛЕНО</w:t>
      </w:r>
      <w:r w:rsidRPr="00907B82">
        <w:t>:__________________________________________________</w:t>
      </w:r>
    </w:p>
    <w:p w:rsidR="00907B82" w:rsidRPr="00907B82" w:rsidRDefault="00907B82" w:rsidP="00907B82">
      <w:pPr>
        <w:ind w:right="-81"/>
        <w:jc w:val="both"/>
      </w:pPr>
    </w:p>
    <w:p w:rsidR="00907B82" w:rsidRPr="00907B82" w:rsidRDefault="00907B82" w:rsidP="00907B82">
      <w:pPr>
        <w:shd w:val="clear" w:color="auto" w:fill="FFFFFF"/>
        <w:ind w:right="-81"/>
        <w:jc w:val="both"/>
      </w:pPr>
      <w:r w:rsidRPr="00907B82">
        <w:t>Заместитель главы администрации</w:t>
      </w:r>
    </w:p>
    <w:p w:rsidR="00907B82" w:rsidRPr="00907B82" w:rsidRDefault="00907B82" w:rsidP="00907B82">
      <w:pPr>
        <w:shd w:val="clear" w:color="auto" w:fill="FFFFFF"/>
        <w:ind w:right="-81"/>
        <w:jc w:val="both"/>
      </w:pPr>
      <w:r w:rsidRPr="00907B82">
        <w:t>Шиховского сельского поселения</w:t>
      </w:r>
      <w:r w:rsidRPr="00907B82">
        <w:tab/>
      </w:r>
      <w:r w:rsidRPr="00907B82">
        <w:tab/>
        <w:t xml:space="preserve">                                      </w:t>
      </w:r>
      <w:r>
        <w:t xml:space="preserve">                                 </w:t>
      </w:r>
      <w:r w:rsidRPr="00907B82">
        <w:t xml:space="preserve"> Я.Р. Торопова</w:t>
      </w:r>
    </w:p>
    <w:p w:rsidR="00907B82" w:rsidRPr="00907B82" w:rsidRDefault="00907B82" w:rsidP="00907B82">
      <w:pPr>
        <w:shd w:val="clear" w:color="auto" w:fill="FFFFFF"/>
        <w:ind w:right="-81"/>
        <w:jc w:val="both"/>
      </w:pPr>
    </w:p>
    <w:p w:rsidR="00907B82" w:rsidRPr="00907B82" w:rsidRDefault="00907B82" w:rsidP="00907B82">
      <w:pPr>
        <w:ind w:right="-79"/>
        <w:rPr>
          <w:rStyle w:val="24a"/>
          <w:sz w:val="20"/>
        </w:rPr>
      </w:pPr>
      <w:r w:rsidRPr="00907B82">
        <w:t>Разослано: в дело- 2, администрация Слободского района – 1, в ИСОГД Слободского района - 1 прокуратура-1. Всего 5 экз</w:t>
      </w:r>
      <w:proofErr w:type="gramStart"/>
      <w:r w:rsidRPr="00907B82">
        <w:t>..</w:t>
      </w:r>
      <w:proofErr w:type="gramEnd"/>
    </w:p>
    <w:p w:rsidR="00907B82" w:rsidRPr="00C20CEF" w:rsidRDefault="00907B82" w:rsidP="00907B82">
      <w:pPr>
        <w:ind w:left="4248" w:right="-79" w:firstLine="708"/>
        <w:rPr>
          <w:b/>
          <w:bCs/>
          <w:caps/>
          <w:sz w:val="18"/>
          <w:szCs w:val="18"/>
        </w:rPr>
      </w:pPr>
      <w:r w:rsidRPr="00C20CEF">
        <w:rPr>
          <w:sz w:val="18"/>
          <w:szCs w:val="18"/>
        </w:rPr>
        <w:t xml:space="preserve">Приложение </w:t>
      </w:r>
      <w:proofErr w:type="gramStart"/>
      <w:r w:rsidRPr="00C20CEF">
        <w:rPr>
          <w:sz w:val="18"/>
          <w:szCs w:val="18"/>
        </w:rPr>
        <w:t>к</w:t>
      </w:r>
      <w:proofErr w:type="gramEnd"/>
      <w:r w:rsidRPr="00C20CEF">
        <w:rPr>
          <w:sz w:val="18"/>
          <w:szCs w:val="18"/>
        </w:rPr>
        <w:t xml:space="preserve"> </w:t>
      </w:r>
    </w:p>
    <w:p w:rsidR="00907B82" w:rsidRPr="00C20CEF" w:rsidRDefault="00907B82" w:rsidP="00907B82">
      <w:pPr>
        <w:spacing w:line="276" w:lineRule="auto"/>
        <w:jc w:val="both"/>
        <w:rPr>
          <w:sz w:val="18"/>
          <w:szCs w:val="18"/>
        </w:rPr>
      </w:pP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t>постановлению администрации</w:t>
      </w:r>
    </w:p>
    <w:p w:rsidR="00907B82" w:rsidRPr="00C20CEF" w:rsidRDefault="00907B82" w:rsidP="00907B82">
      <w:pPr>
        <w:spacing w:line="276" w:lineRule="auto"/>
        <w:jc w:val="both"/>
        <w:rPr>
          <w:sz w:val="18"/>
          <w:szCs w:val="18"/>
        </w:rPr>
      </w:pP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t>Шиховского сельского поселения</w:t>
      </w:r>
    </w:p>
    <w:p w:rsidR="00907B82" w:rsidRPr="00C20CEF" w:rsidRDefault="00907B82" w:rsidP="00907B82">
      <w:pPr>
        <w:spacing w:line="276" w:lineRule="auto"/>
        <w:jc w:val="both"/>
        <w:rPr>
          <w:sz w:val="18"/>
          <w:szCs w:val="18"/>
        </w:rPr>
      </w:pP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t>от 25.12.2024 № 911</w:t>
      </w:r>
    </w:p>
    <w:p w:rsidR="00907B82" w:rsidRPr="00C20CEF" w:rsidRDefault="00907B82" w:rsidP="00907B82">
      <w:pPr>
        <w:spacing w:line="276" w:lineRule="auto"/>
        <w:rPr>
          <w:b/>
          <w:sz w:val="18"/>
          <w:szCs w:val="18"/>
        </w:rPr>
      </w:pPr>
    </w:p>
    <w:p w:rsidR="00907B82" w:rsidRPr="00C20CEF" w:rsidRDefault="00907B82" w:rsidP="00907B82">
      <w:pPr>
        <w:spacing w:line="276" w:lineRule="auto"/>
        <w:jc w:val="center"/>
        <w:rPr>
          <w:b/>
          <w:sz w:val="18"/>
          <w:szCs w:val="18"/>
        </w:rPr>
      </w:pPr>
      <w:r w:rsidRPr="00C20CEF">
        <w:rPr>
          <w:b/>
          <w:sz w:val="18"/>
          <w:szCs w:val="18"/>
        </w:rPr>
        <w:t>План мероприятий по проведению публичных слушаний</w:t>
      </w:r>
    </w:p>
    <w:p w:rsidR="00907B82" w:rsidRPr="00C20CEF" w:rsidRDefault="00907B82" w:rsidP="00907B82">
      <w:pPr>
        <w:spacing w:line="276" w:lineRule="auto"/>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5"/>
        <w:gridCol w:w="2381"/>
        <w:gridCol w:w="2374"/>
      </w:tblGrid>
      <w:tr w:rsidR="00907B82" w:rsidRPr="00C20CEF" w:rsidTr="00096512">
        <w:tc>
          <w:tcPr>
            <w:tcW w:w="861" w:type="dxa"/>
          </w:tcPr>
          <w:p w:rsidR="00907B82" w:rsidRPr="00C20CEF" w:rsidRDefault="00907B82" w:rsidP="00096512">
            <w:pPr>
              <w:spacing w:line="276" w:lineRule="auto"/>
              <w:jc w:val="both"/>
              <w:rPr>
                <w:b/>
                <w:sz w:val="18"/>
                <w:szCs w:val="18"/>
              </w:rPr>
            </w:pPr>
            <w:r w:rsidRPr="00C20CEF">
              <w:rPr>
                <w:b/>
                <w:sz w:val="18"/>
                <w:szCs w:val="18"/>
              </w:rPr>
              <w:t>№</w:t>
            </w:r>
            <w:proofErr w:type="gramStart"/>
            <w:r w:rsidRPr="00C20CEF">
              <w:rPr>
                <w:b/>
                <w:sz w:val="18"/>
                <w:szCs w:val="18"/>
              </w:rPr>
              <w:t>п</w:t>
            </w:r>
            <w:proofErr w:type="gramEnd"/>
            <w:r w:rsidRPr="00C20CEF">
              <w:rPr>
                <w:b/>
                <w:sz w:val="18"/>
                <w:szCs w:val="18"/>
              </w:rPr>
              <w:t>/п</w:t>
            </w:r>
          </w:p>
        </w:tc>
        <w:tc>
          <w:tcPr>
            <w:tcW w:w="3955" w:type="dxa"/>
          </w:tcPr>
          <w:p w:rsidR="00907B82" w:rsidRPr="00C20CEF" w:rsidRDefault="00907B82" w:rsidP="00096512">
            <w:pPr>
              <w:spacing w:line="276" w:lineRule="auto"/>
              <w:jc w:val="both"/>
              <w:rPr>
                <w:b/>
                <w:sz w:val="18"/>
                <w:szCs w:val="18"/>
              </w:rPr>
            </w:pPr>
            <w:r w:rsidRPr="00C20CEF">
              <w:rPr>
                <w:b/>
                <w:sz w:val="18"/>
                <w:szCs w:val="18"/>
              </w:rPr>
              <w:t>Перечень мероприятий</w:t>
            </w:r>
          </w:p>
        </w:tc>
        <w:tc>
          <w:tcPr>
            <w:tcW w:w="2381" w:type="dxa"/>
          </w:tcPr>
          <w:p w:rsidR="00907B82" w:rsidRPr="00C20CEF" w:rsidRDefault="00907B82" w:rsidP="00096512">
            <w:pPr>
              <w:spacing w:line="276" w:lineRule="auto"/>
              <w:jc w:val="both"/>
              <w:rPr>
                <w:b/>
                <w:sz w:val="18"/>
                <w:szCs w:val="18"/>
              </w:rPr>
            </w:pPr>
            <w:r w:rsidRPr="00C20CEF">
              <w:rPr>
                <w:b/>
                <w:sz w:val="18"/>
                <w:szCs w:val="18"/>
              </w:rPr>
              <w:t>Дата, время мероприятия</w:t>
            </w:r>
          </w:p>
        </w:tc>
        <w:tc>
          <w:tcPr>
            <w:tcW w:w="2374" w:type="dxa"/>
          </w:tcPr>
          <w:p w:rsidR="00907B82" w:rsidRPr="00C20CEF" w:rsidRDefault="00907B82" w:rsidP="00096512">
            <w:pPr>
              <w:spacing w:line="276" w:lineRule="auto"/>
              <w:jc w:val="both"/>
              <w:rPr>
                <w:b/>
                <w:sz w:val="18"/>
                <w:szCs w:val="18"/>
              </w:rPr>
            </w:pPr>
            <w:r w:rsidRPr="00C20CEF">
              <w:rPr>
                <w:b/>
                <w:sz w:val="18"/>
                <w:szCs w:val="18"/>
              </w:rPr>
              <w:t>Ответственные</w:t>
            </w:r>
          </w:p>
        </w:tc>
      </w:tr>
      <w:tr w:rsidR="00907B82" w:rsidRPr="00C20CEF" w:rsidTr="00096512">
        <w:tc>
          <w:tcPr>
            <w:tcW w:w="861" w:type="dxa"/>
          </w:tcPr>
          <w:p w:rsidR="00907B82" w:rsidRPr="00C20CEF" w:rsidRDefault="00907B82" w:rsidP="00907B82">
            <w:pPr>
              <w:widowControl/>
              <w:numPr>
                <w:ilvl w:val="0"/>
                <w:numId w:val="26"/>
              </w:numPr>
              <w:autoSpaceDE/>
              <w:autoSpaceDN/>
              <w:adjustRightInd/>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C20CEF">
              <w:rPr>
                <w:sz w:val="18"/>
                <w:szCs w:val="18"/>
                <w:lang w:val="en-US"/>
              </w:rPr>
              <w:t>shihovskoe</w:t>
            </w:r>
            <w:r w:rsidRPr="00C20CEF">
              <w:rPr>
                <w:sz w:val="18"/>
                <w:szCs w:val="18"/>
              </w:rPr>
              <w:t>.</w:t>
            </w:r>
            <w:r w:rsidRPr="00C20CEF">
              <w:rPr>
                <w:sz w:val="18"/>
                <w:szCs w:val="18"/>
                <w:lang w:val="en-US"/>
              </w:rPr>
              <w:t>gosuslugi</w:t>
            </w:r>
            <w:r w:rsidRPr="00C20CEF">
              <w:rPr>
                <w:sz w:val="18"/>
                <w:szCs w:val="18"/>
              </w:rPr>
              <w:t>.</w:t>
            </w:r>
            <w:r w:rsidRPr="00C20CEF">
              <w:rPr>
                <w:sz w:val="18"/>
                <w:szCs w:val="18"/>
                <w:lang w:val="en-US"/>
              </w:rPr>
              <w:t>ru</w:t>
            </w:r>
          </w:p>
        </w:tc>
        <w:tc>
          <w:tcPr>
            <w:tcW w:w="2381" w:type="dxa"/>
          </w:tcPr>
          <w:p w:rsidR="00907B82" w:rsidRPr="00C20CEF" w:rsidRDefault="00907B82" w:rsidP="00096512">
            <w:pPr>
              <w:spacing w:line="276" w:lineRule="auto"/>
              <w:jc w:val="both"/>
              <w:rPr>
                <w:sz w:val="18"/>
                <w:szCs w:val="18"/>
              </w:rPr>
            </w:pPr>
            <w:r w:rsidRPr="00C20CEF">
              <w:rPr>
                <w:sz w:val="18"/>
                <w:szCs w:val="18"/>
              </w:rPr>
              <w:t>25.12.2024</w:t>
            </w:r>
          </w:p>
        </w:tc>
        <w:tc>
          <w:tcPr>
            <w:tcW w:w="2374" w:type="dxa"/>
          </w:tcPr>
          <w:p w:rsidR="00907B82" w:rsidRPr="00C20CEF" w:rsidRDefault="00907B82" w:rsidP="00096512">
            <w:pPr>
              <w:spacing w:line="276" w:lineRule="auto"/>
              <w:jc w:val="both"/>
              <w:rPr>
                <w:sz w:val="18"/>
                <w:szCs w:val="18"/>
              </w:rPr>
            </w:pPr>
            <w:r w:rsidRPr="00C20CEF">
              <w:rPr>
                <w:sz w:val="18"/>
                <w:szCs w:val="18"/>
              </w:rPr>
              <w:t>Администрация Шиховского сельского поселения</w:t>
            </w:r>
          </w:p>
        </w:tc>
      </w:tr>
      <w:tr w:rsidR="00907B82" w:rsidRPr="00C20CEF" w:rsidTr="00096512">
        <w:tc>
          <w:tcPr>
            <w:tcW w:w="861" w:type="dxa"/>
          </w:tcPr>
          <w:p w:rsidR="00907B82" w:rsidRPr="00C20CEF" w:rsidRDefault="00907B82" w:rsidP="00907B82">
            <w:pPr>
              <w:widowControl/>
              <w:numPr>
                <w:ilvl w:val="0"/>
                <w:numId w:val="26"/>
              </w:numPr>
              <w:autoSpaceDE/>
              <w:autoSpaceDN/>
              <w:adjustRightInd/>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 xml:space="preserve">Опубликовать Проект и </w:t>
            </w:r>
            <w:proofErr w:type="gramStart"/>
            <w:r w:rsidRPr="00C20CEF">
              <w:rPr>
                <w:sz w:val="18"/>
                <w:szCs w:val="18"/>
              </w:rPr>
              <w:t>разместить экспозицию</w:t>
            </w:r>
            <w:proofErr w:type="gramEnd"/>
            <w:r w:rsidRPr="00C20CEF">
              <w:rPr>
                <w:sz w:val="18"/>
                <w:szCs w:val="18"/>
              </w:rPr>
              <w:t xml:space="preserve"> на сайте администрации Шиховского сельского поселения </w:t>
            </w:r>
            <w:r w:rsidRPr="00C20CEF">
              <w:rPr>
                <w:sz w:val="18"/>
                <w:szCs w:val="18"/>
                <w:lang w:val="en-US"/>
              </w:rPr>
              <w:t>shihovskoe</w:t>
            </w:r>
            <w:r w:rsidRPr="00C20CEF">
              <w:rPr>
                <w:sz w:val="18"/>
                <w:szCs w:val="18"/>
              </w:rPr>
              <w:t>.</w:t>
            </w:r>
            <w:r w:rsidRPr="00C20CEF">
              <w:rPr>
                <w:sz w:val="18"/>
                <w:szCs w:val="18"/>
                <w:lang w:val="en-US"/>
              </w:rPr>
              <w:t>gosuslugi</w:t>
            </w:r>
            <w:r w:rsidRPr="00C20CEF">
              <w:rPr>
                <w:sz w:val="18"/>
                <w:szCs w:val="18"/>
              </w:rPr>
              <w:t>.</w:t>
            </w:r>
            <w:r w:rsidRPr="00C20CEF">
              <w:rPr>
                <w:sz w:val="18"/>
                <w:szCs w:val="18"/>
                <w:lang w:val="en-US"/>
              </w:rPr>
              <w:t>ru</w:t>
            </w:r>
            <w:r w:rsidRPr="00C20CEF">
              <w:rPr>
                <w:sz w:val="18"/>
                <w:szCs w:val="18"/>
              </w:rPr>
              <w:t>, в ИСОГД Слободского района</w:t>
            </w:r>
          </w:p>
        </w:tc>
        <w:tc>
          <w:tcPr>
            <w:tcW w:w="2381" w:type="dxa"/>
          </w:tcPr>
          <w:p w:rsidR="00907B82" w:rsidRPr="00C20CEF" w:rsidRDefault="00907B82" w:rsidP="00096512">
            <w:pPr>
              <w:spacing w:line="276" w:lineRule="auto"/>
              <w:jc w:val="both"/>
              <w:rPr>
                <w:sz w:val="18"/>
                <w:szCs w:val="18"/>
              </w:rPr>
            </w:pPr>
            <w:r w:rsidRPr="00C20CEF">
              <w:rPr>
                <w:sz w:val="18"/>
                <w:szCs w:val="18"/>
              </w:rPr>
              <w:t>25.12.2024</w:t>
            </w:r>
          </w:p>
        </w:tc>
        <w:tc>
          <w:tcPr>
            <w:tcW w:w="2374" w:type="dxa"/>
          </w:tcPr>
          <w:p w:rsidR="00907B82" w:rsidRPr="00C20CEF" w:rsidRDefault="00907B82" w:rsidP="00096512">
            <w:pPr>
              <w:spacing w:line="276" w:lineRule="auto"/>
              <w:jc w:val="both"/>
              <w:rPr>
                <w:sz w:val="18"/>
                <w:szCs w:val="18"/>
              </w:rPr>
            </w:pPr>
            <w:r w:rsidRPr="00C20CEF">
              <w:rPr>
                <w:sz w:val="18"/>
                <w:szCs w:val="18"/>
              </w:rPr>
              <w:t>Администрация Шиховского сельского поселения</w:t>
            </w:r>
          </w:p>
        </w:tc>
      </w:tr>
      <w:tr w:rsidR="00907B82" w:rsidRPr="00C20CEF" w:rsidTr="00096512">
        <w:tc>
          <w:tcPr>
            <w:tcW w:w="861" w:type="dxa"/>
          </w:tcPr>
          <w:p w:rsidR="00907B82" w:rsidRPr="00C20CEF" w:rsidRDefault="00907B82" w:rsidP="00907B82">
            <w:pPr>
              <w:widowControl/>
              <w:numPr>
                <w:ilvl w:val="0"/>
                <w:numId w:val="26"/>
              </w:numPr>
              <w:autoSpaceDE/>
              <w:autoSpaceDN/>
              <w:adjustRightInd/>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907B82" w:rsidRPr="00C20CEF" w:rsidRDefault="00907B82" w:rsidP="00096512">
            <w:pPr>
              <w:spacing w:line="276" w:lineRule="auto"/>
              <w:rPr>
                <w:sz w:val="18"/>
                <w:szCs w:val="18"/>
              </w:rPr>
            </w:pPr>
            <w:r w:rsidRPr="00C20CEF">
              <w:rPr>
                <w:sz w:val="18"/>
                <w:szCs w:val="18"/>
              </w:rPr>
              <w:t xml:space="preserve">с 25.12.2024г. по 17.01.2025г., в соответствии с установленными часами приема граждан </w:t>
            </w:r>
          </w:p>
        </w:tc>
        <w:tc>
          <w:tcPr>
            <w:tcW w:w="2374" w:type="dxa"/>
          </w:tcPr>
          <w:p w:rsidR="00907B82" w:rsidRPr="00C20CEF" w:rsidRDefault="00907B82" w:rsidP="00096512">
            <w:pPr>
              <w:spacing w:line="276" w:lineRule="auto"/>
              <w:jc w:val="both"/>
              <w:rPr>
                <w:sz w:val="18"/>
                <w:szCs w:val="18"/>
              </w:rPr>
            </w:pPr>
            <w:r w:rsidRPr="00C20CEF">
              <w:rPr>
                <w:sz w:val="18"/>
                <w:szCs w:val="18"/>
              </w:rPr>
              <w:t>Администрация Шиховского сельского поселения</w:t>
            </w:r>
          </w:p>
        </w:tc>
      </w:tr>
      <w:tr w:rsidR="00907B82" w:rsidRPr="00C20CEF" w:rsidTr="00096512">
        <w:trPr>
          <w:trHeight w:val="1461"/>
        </w:trPr>
        <w:tc>
          <w:tcPr>
            <w:tcW w:w="861" w:type="dxa"/>
            <w:vMerge w:val="restart"/>
          </w:tcPr>
          <w:p w:rsidR="00907B82" w:rsidRPr="00C20CEF" w:rsidRDefault="00907B82" w:rsidP="00907B82">
            <w:pPr>
              <w:widowControl/>
              <w:numPr>
                <w:ilvl w:val="0"/>
                <w:numId w:val="26"/>
              </w:numPr>
              <w:autoSpaceDE/>
              <w:autoSpaceDN/>
              <w:adjustRightInd/>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Собрание для участников публичных слушаний</w:t>
            </w:r>
          </w:p>
        </w:tc>
        <w:tc>
          <w:tcPr>
            <w:tcW w:w="2381" w:type="dxa"/>
          </w:tcPr>
          <w:p w:rsidR="00907B82" w:rsidRPr="00C20CEF" w:rsidRDefault="00907B82" w:rsidP="00096512">
            <w:pPr>
              <w:spacing w:line="276" w:lineRule="auto"/>
              <w:jc w:val="both"/>
              <w:rPr>
                <w:color w:val="000000"/>
                <w:sz w:val="18"/>
                <w:szCs w:val="18"/>
              </w:rPr>
            </w:pPr>
            <w:r w:rsidRPr="00C20CEF">
              <w:rPr>
                <w:color w:val="000000"/>
                <w:sz w:val="18"/>
                <w:szCs w:val="18"/>
              </w:rPr>
              <w:t>15.01.2025</w:t>
            </w:r>
          </w:p>
          <w:p w:rsidR="00907B82" w:rsidRPr="00C20CEF" w:rsidRDefault="00907B82" w:rsidP="00096512">
            <w:pPr>
              <w:spacing w:line="276" w:lineRule="auto"/>
              <w:jc w:val="both"/>
              <w:rPr>
                <w:sz w:val="18"/>
                <w:szCs w:val="18"/>
              </w:rPr>
            </w:pPr>
            <w:r w:rsidRPr="00C20CEF">
              <w:rPr>
                <w:sz w:val="18"/>
                <w:szCs w:val="18"/>
              </w:rPr>
              <w:t>в 15-00</w:t>
            </w:r>
          </w:p>
        </w:tc>
        <w:tc>
          <w:tcPr>
            <w:tcW w:w="2374" w:type="dxa"/>
            <w:vMerge w:val="restart"/>
          </w:tcPr>
          <w:p w:rsidR="00907B82" w:rsidRPr="00C20CEF" w:rsidRDefault="00907B82" w:rsidP="00096512">
            <w:pPr>
              <w:spacing w:line="276" w:lineRule="auto"/>
              <w:jc w:val="both"/>
              <w:rPr>
                <w:sz w:val="18"/>
                <w:szCs w:val="18"/>
              </w:rPr>
            </w:pPr>
            <w:r w:rsidRPr="00C20CEF">
              <w:rPr>
                <w:sz w:val="18"/>
                <w:szCs w:val="18"/>
              </w:rPr>
              <w:t>Администрация Шиховского сельского поселения</w:t>
            </w:r>
          </w:p>
        </w:tc>
      </w:tr>
      <w:tr w:rsidR="00907B82" w:rsidRPr="00C20CEF" w:rsidTr="00096512">
        <w:trPr>
          <w:trHeight w:val="816"/>
        </w:trPr>
        <w:tc>
          <w:tcPr>
            <w:tcW w:w="861" w:type="dxa"/>
            <w:vMerge/>
          </w:tcPr>
          <w:p w:rsidR="00907B82" w:rsidRPr="00C20CEF" w:rsidRDefault="00907B82" w:rsidP="00096512">
            <w:pPr>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Регистрация участников</w:t>
            </w:r>
          </w:p>
          <w:p w:rsidR="00907B82" w:rsidRPr="00C20CEF" w:rsidRDefault="00907B82" w:rsidP="00096512">
            <w:pPr>
              <w:spacing w:line="276" w:lineRule="auto"/>
              <w:jc w:val="both"/>
              <w:rPr>
                <w:sz w:val="18"/>
                <w:szCs w:val="18"/>
              </w:rPr>
            </w:pPr>
          </w:p>
        </w:tc>
        <w:tc>
          <w:tcPr>
            <w:tcW w:w="2381" w:type="dxa"/>
          </w:tcPr>
          <w:p w:rsidR="00907B82" w:rsidRPr="00C20CEF" w:rsidRDefault="00907B82" w:rsidP="00096512">
            <w:pPr>
              <w:spacing w:line="276" w:lineRule="auto"/>
              <w:jc w:val="both"/>
              <w:rPr>
                <w:sz w:val="18"/>
                <w:szCs w:val="18"/>
              </w:rPr>
            </w:pPr>
            <w:r w:rsidRPr="00C20CEF">
              <w:rPr>
                <w:sz w:val="18"/>
                <w:szCs w:val="18"/>
              </w:rPr>
              <w:t>с 15-05</w:t>
            </w:r>
          </w:p>
        </w:tc>
        <w:tc>
          <w:tcPr>
            <w:tcW w:w="2374" w:type="dxa"/>
            <w:vMerge/>
          </w:tcPr>
          <w:p w:rsidR="00907B82" w:rsidRPr="00C20CEF" w:rsidRDefault="00907B82" w:rsidP="00096512">
            <w:pPr>
              <w:spacing w:line="276" w:lineRule="auto"/>
              <w:jc w:val="both"/>
              <w:rPr>
                <w:sz w:val="18"/>
                <w:szCs w:val="18"/>
              </w:rPr>
            </w:pPr>
          </w:p>
        </w:tc>
      </w:tr>
      <w:tr w:rsidR="00907B82" w:rsidRPr="00C20CEF" w:rsidTr="00096512">
        <w:trPr>
          <w:trHeight w:val="816"/>
        </w:trPr>
        <w:tc>
          <w:tcPr>
            <w:tcW w:w="861" w:type="dxa"/>
            <w:vMerge/>
          </w:tcPr>
          <w:p w:rsidR="00907B82" w:rsidRPr="00C20CEF" w:rsidRDefault="00907B82" w:rsidP="00096512">
            <w:pPr>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Ведение протокола собрания</w:t>
            </w:r>
          </w:p>
          <w:p w:rsidR="00907B82" w:rsidRPr="00C20CEF" w:rsidRDefault="00907B82" w:rsidP="00096512">
            <w:pPr>
              <w:spacing w:line="276" w:lineRule="auto"/>
              <w:jc w:val="both"/>
              <w:rPr>
                <w:sz w:val="18"/>
                <w:szCs w:val="18"/>
              </w:rPr>
            </w:pPr>
          </w:p>
        </w:tc>
        <w:tc>
          <w:tcPr>
            <w:tcW w:w="2381" w:type="dxa"/>
          </w:tcPr>
          <w:p w:rsidR="00907B82" w:rsidRPr="00C20CEF" w:rsidRDefault="00907B82" w:rsidP="00096512">
            <w:pPr>
              <w:spacing w:line="276" w:lineRule="auto"/>
              <w:jc w:val="both"/>
              <w:rPr>
                <w:sz w:val="18"/>
                <w:szCs w:val="18"/>
              </w:rPr>
            </w:pPr>
            <w:r w:rsidRPr="00C20CEF">
              <w:rPr>
                <w:sz w:val="18"/>
                <w:szCs w:val="18"/>
              </w:rPr>
              <w:t>с 15-10</w:t>
            </w:r>
          </w:p>
          <w:p w:rsidR="00907B82" w:rsidRPr="00C20CEF" w:rsidRDefault="00907B82" w:rsidP="00096512">
            <w:pPr>
              <w:spacing w:line="276" w:lineRule="auto"/>
              <w:jc w:val="both"/>
              <w:rPr>
                <w:sz w:val="18"/>
                <w:szCs w:val="18"/>
              </w:rPr>
            </w:pPr>
          </w:p>
        </w:tc>
        <w:tc>
          <w:tcPr>
            <w:tcW w:w="2374" w:type="dxa"/>
            <w:vMerge/>
          </w:tcPr>
          <w:p w:rsidR="00907B82" w:rsidRPr="00C20CEF" w:rsidRDefault="00907B82" w:rsidP="00096512">
            <w:pPr>
              <w:spacing w:line="276" w:lineRule="auto"/>
              <w:jc w:val="both"/>
              <w:rPr>
                <w:sz w:val="18"/>
                <w:szCs w:val="18"/>
              </w:rPr>
            </w:pPr>
          </w:p>
        </w:tc>
      </w:tr>
      <w:tr w:rsidR="00907B82" w:rsidRPr="00C20CEF" w:rsidTr="00096512">
        <w:trPr>
          <w:trHeight w:val="816"/>
        </w:trPr>
        <w:tc>
          <w:tcPr>
            <w:tcW w:w="861" w:type="dxa"/>
            <w:vMerge/>
          </w:tcPr>
          <w:p w:rsidR="00907B82" w:rsidRPr="00C20CEF" w:rsidRDefault="00907B82" w:rsidP="00096512">
            <w:pPr>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Выступление представителей органов местного самоуправления, разработчиков Проекта</w:t>
            </w:r>
          </w:p>
          <w:p w:rsidR="00907B82" w:rsidRPr="00C20CEF" w:rsidRDefault="00907B82" w:rsidP="00096512">
            <w:pPr>
              <w:spacing w:line="276" w:lineRule="auto"/>
              <w:jc w:val="both"/>
              <w:rPr>
                <w:sz w:val="18"/>
                <w:szCs w:val="18"/>
              </w:rPr>
            </w:pPr>
          </w:p>
        </w:tc>
        <w:tc>
          <w:tcPr>
            <w:tcW w:w="2381" w:type="dxa"/>
          </w:tcPr>
          <w:p w:rsidR="00907B82" w:rsidRPr="00C20CEF" w:rsidRDefault="00907B82" w:rsidP="00096512">
            <w:pPr>
              <w:spacing w:line="276" w:lineRule="auto"/>
              <w:jc w:val="both"/>
              <w:rPr>
                <w:sz w:val="18"/>
                <w:szCs w:val="18"/>
              </w:rPr>
            </w:pPr>
            <w:r w:rsidRPr="00C20CEF">
              <w:rPr>
                <w:sz w:val="18"/>
                <w:szCs w:val="18"/>
              </w:rPr>
              <w:t>с 15-10 до 15:20</w:t>
            </w:r>
          </w:p>
          <w:p w:rsidR="00907B82" w:rsidRPr="00C20CEF" w:rsidRDefault="00907B82" w:rsidP="00096512">
            <w:pPr>
              <w:spacing w:line="276" w:lineRule="auto"/>
              <w:jc w:val="both"/>
              <w:rPr>
                <w:sz w:val="18"/>
                <w:szCs w:val="18"/>
              </w:rPr>
            </w:pPr>
          </w:p>
        </w:tc>
        <w:tc>
          <w:tcPr>
            <w:tcW w:w="2374" w:type="dxa"/>
            <w:vMerge/>
          </w:tcPr>
          <w:p w:rsidR="00907B82" w:rsidRPr="00C20CEF" w:rsidRDefault="00907B82" w:rsidP="00096512">
            <w:pPr>
              <w:spacing w:line="276" w:lineRule="auto"/>
              <w:jc w:val="both"/>
              <w:rPr>
                <w:sz w:val="18"/>
                <w:szCs w:val="18"/>
              </w:rPr>
            </w:pPr>
          </w:p>
        </w:tc>
      </w:tr>
      <w:tr w:rsidR="00907B82" w:rsidRPr="00C20CEF" w:rsidTr="00096512">
        <w:trPr>
          <w:trHeight w:val="816"/>
        </w:trPr>
        <w:tc>
          <w:tcPr>
            <w:tcW w:w="861" w:type="dxa"/>
            <w:vMerge/>
          </w:tcPr>
          <w:p w:rsidR="00907B82" w:rsidRPr="00C20CEF" w:rsidRDefault="00907B82" w:rsidP="00096512">
            <w:pPr>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Выступление участников собрания</w:t>
            </w:r>
          </w:p>
          <w:p w:rsidR="00907B82" w:rsidRPr="00C20CEF" w:rsidRDefault="00907B82" w:rsidP="00096512">
            <w:pPr>
              <w:spacing w:line="276" w:lineRule="auto"/>
              <w:jc w:val="both"/>
              <w:rPr>
                <w:sz w:val="18"/>
                <w:szCs w:val="18"/>
              </w:rPr>
            </w:pPr>
          </w:p>
        </w:tc>
        <w:tc>
          <w:tcPr>
            <w:tcW w:w="2381" w:type="dxa"/>
          </w:tcPr>
          <w:p w:rsidR="00907B82" w:rsidRPr="00C20CEF" w:rsidRDefault="00907B82" w:rsidP="00096512">
            <w:pPr>
              <w:spacing w:line="276" w:lineRule="auto"/>
              <w:jc w:val="both"/>
              <w:rPr>
                <w:sz w:val="18"/>
                <w:szCs w:val="18"/>
              </w:rPr>
            </w:pPr>
            <w:r w:rsidRPr="00C20CEF">
              <w:rPr>
                <w:sz w:val="18"/>
                <w:szCs w:val="18"/>
              </w:rPr>
              <w:t>до 15:30</w:t>
            </w:r>
          </w:p>
          <w:p w:rsidR="00907B82" w:rsidRPr="00C20CEF" w:rsidRDefault="00907B82" w:rsidP="00096512">
            <w:pPr>
              <w:spacing w:line="276" w:lineRule="auto"/>
              <w:jc w:val="both"/>
              <w:rPr>
                <w:sz w:val="18"/>
                <w:szCs w:val="18"/>
              </w:rPr>
            </w:pPr>
          </w:p>
        </w:tc>
        <w:tc>
          <w:tcPr>
            <w:tcW w:w="2374" w:type="dxa"/>
            <w:vMerge/>
          </w:tcPr>
          <w:p w:rsidR="00907B82" w:rsidRPr="00C20CEF" w:rsidRDefault="00907B82" w:rsidP="00096512">
            <w:pPr>
              <w:spacing w:line="276" w:lineRule="auto"/>
              <w:jc w:val="both"/>
              <w:rPr>
                <w:sz w:val="18"/>
                <w:szCs w:val="18"/>
              </w:rPr>
            </w:pPr>
          </w:p>
        </w:tc>
      </w:tr>
      <w:tr w:rsidR="00907B82" w:rsidRPr="00C20CEF" w:rsidTr="00096512">
        <w:trPr>
          <w:trHeight w:val="816"/>
        </w:trPr>
        <w:tc>
          <w:tcPr>
            <w:tcW w:w="861" w:type="dxa"/>
          </w:tcPr>
          <w:p w:rsidR="00907B82" w:rsidRPr="00C20CEF" w:rsidRDefault="00907B82" w:rsidP="00096512">
            <w:pPr>
              <w:spacing w:line="276" w:lineRule="auto"/>
              <w:jc w:val="center"/>
              <w:rPr>
                <w:sz w:val="18"/>
                <w:szCs w:val="18"/>
              </w:rPr>
            </w:pPr>
            <w:r w:rsidRPr="00C20CEF">
              <w:rPr>
                <w:sz w:val="18"/>
                <w:szCs w:val="18"/>
              </w:rPr>
              <w:t>5.</w:t>
            </w:r>
          </w:p>
        </w:tc>
        <w:tc>
          <w:tcPr>
            <w:tcW w:w="3955" w:type="dxa"/>
          </w:tcPr>
          <w:p w:rsidR="00907B82" w:rsidRPr="00C20CEF" w:rsidRDefault="00907B82" w:rsidP="00096512">
            <w:pPr>
              <w:spacing w:line="276" w:lineRule="auto"/>
              <w:jc w:val="both"/>
              <w:rPr>
                <w:sz w:val="18"/>
                <w:szCs w:val="18"/>
              </w:rPr>
            </w:pPr>
            <w:r w:rsidRPr="00C20CEF">
              <w:rPr>
                <w:sz w:val="18"/>
                <w:szCs w:val="18"/>
              </w:rPr>
              <w:t>Подготовка и опубликование заключения о результатах публичных слушаний.</w:t>
            </w:r>
          </w:p>
        </w:tc>
        <w:tc>
          <w:tcPr>
            <w:tcW w:w="2381" w:type="dxa"/>
          </w:tcPr>
          <w:p w:rsidR="00907B82" w:rsidRPr="00C20CEF" w:rsidRDefault="00907B82" w:rsidP="00096512">
            <w:pPr>
              <w:spacing w:line="276" w:lineRule="auto"/>
              <w:jc w:val="both"/>
              <w:rPr>
                <w:sz w:val="18"/>
                <w:szCs w:val="18"/>
              </w:rPr>
            </w:pPr>
            <w:r w:rsidRPr="00C20CEF">
              <w:rPr>
                <w:sz w:val="18"/>
                <w:szCs w:val="18"/>
              </w:rPr>
              <w:t>до 17.01.2025</w:t>
            </w:r>
          </w:p>
        </w:tc>
        <w:tc>
          <w:tcPr>
            <w:tcW w:w="2374" w:type="dxa"/>
          </w:tcPr>
          <w:p w:rsidR="00907B82" w:rsidRPr="00C20CEF" w:rsidRDefault="00907B82" w:rsidP="00096512">
            <w:pPr>
              <w:spacing w:line="276" w:lineRule="auto"/>
              <w:jc w:val="both"/>
              <w:rPr>
                <w:sz w:val="18"/>
                <w:szCs w:val="18"/>
              </w:rPr>
            </w:pPr>
            <w:r w:rsidRPr="00C20CEF">
              <w:rPr>
                <w:sz w:val="18"/>
                <w:szCs w:val="18"/>
              </w:rPr>
              <w:t>Администрация Шиховского сельского поселения</w:t>
            </w:r>
          </w:p>
        </w:tc>
      </w:tr>
    </w:tbl>
    <w:p w:rsidR="00907B82" w:rsidRPr="00907B82" w:rsidRDefault="00907B82" w:rsidP="00907B82">
      <w:pPr>
        <w:spacing w:line="360" w:lineRule="auto"/>
        <w:rPr>
          <w:rStyle w:val="24a"/>
          <w:sz w:val="20"/>
        </w:rPr>
      </w:pPr>
    </w:p>
    <w:p w:rsidR="00C20CEF" w:rsidRDefault="00C20CEF" w:rsidP="00907B82">
      <w:pPr>
        <w:spacing w:line="360" w:lineRule="auto"/>
        <w:ind w:right="-1"/>
        <w:jc w:val="center"/>
        <w:rPr>
          <w:b/>
          <w:bCs/>
          <w:caps/>
        </w:rPr>
      </w:pPr>
    </w:p>
    <w:p w:rsidR="00907B82" w:rsidRPr="00907B82" w:rsidRDefault="00907B82" w:rsidP="00907B82">
      <w:pPr>
        <w:spacing w:line="360" w:lineRule="auto"/>
        <w:ind w:right="-1"/>
        <w:jc w:val="center"/>
        <w:rPr>
          <w:b/>
          <w:bCs/>
          <w:caps/>
        </w:rPr>
      </w:pPr>
      <w:bookmarkStart w:id="0" w:name="_GoBack"/>
      <w:bookmarkEnd w:id="0"/>
      <w:r w:rsidRPr="00907B82">
        <w:rPr>
          <w:b/>
          <w:caps/>
          <w:noProof/>
        </w:rPr>
        <w:lastRenderedPageBreak/>
        <w:drawing>
          <wp:inline distT="0" distB="0" distL="0" distR="0" wp14:anchorId="675A721B" wp14:editId="13D85DD0">
            <wp:extent cx="553907" cy="342900"/>
            <wp:effectExtent l="19050" t="19050" r="17780" b="1905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2" cstate="print">
                      <a:lum bright="-40000" contrast="60000"/>
                      <a:extLst>
                        <a:ext uri="{28A0092B-C50C-407E-A947-70E740481C1C}">
                          <a14:useLocalDpi xmlns:a14="http://schemas.microsoft.com/office/drawing/2010/main" val="0"/>
                        </a:ext>
                      </a:extLst>
                    </a:blip>
                    <a:srcRect/>
                    <a:stretch>
                      <a:fillRect/>
                    </a:stretch>
                  </pic:blipFill>
                  <pic:spPr bwMode="auto">
                    <a:xfrm>
                      <a:off x="0" y="0"/>
                      <a:ext cx="553720" cy="342784"/>
                    </a:xfrm>
                    <a:prstGeom prst="rect">
                      <a:avLst/>
                    </a:prstGeom>
                    <a:solidFill>
                      <a:srgbClr val="FFFFFF"/>
                    </a:solidFill>
                    <a:ln w="6350" cmpd="sng">
                      <a:solidFill>
                        <a:srgbClr val="000000"/>
                      </a:solidFill>
                      <a:miter lim="800000"/>
                      <a:headEnd/>
                      <a:tailEnd/>
                    </a:ln>
                    <a:effectLst/>
                  </pic:spPr>
                </pic:pic>
              </a:graphicData>
            </a:graphic>
          </wp:inline>
        </w:drawing>
      </w:r>
      <w:r w:rsidRPr="00907B82">
        <w:rPr>
          <w:b/>
          <w:bCs/>
          <w:caps/>
        </w:rPr>
        <w:t xml:space="preserve">           </w:t>
      </w:r>
    </w:p>
    <w:p w:rsidR="00907B82" w:rsidRPr="00907B82" w:rsidRDefault="00907B82" w:rsidP="00907B82">
      <w:pPr>
        <w:spacing w:line="360" w:lineRule="auto"/>
        <w:ind w:right="-79"/>
        <w:jc w:val="center"/>
        <w:rPr>
          <w:b/>
          <w:bCs/>
          <w:caps/>
        </w:rPr>
      </w:pPr>
      <w:r w:rsidRPr="00907B82">
        <w:rPr>
          <w:b/>
          <w:bCs/>
          <w:caps/>
        </w:rPr>
        <w:t xml:space="preserve"> администрация ШИХОВСКОГО СЕЛЬСКОГО ПОСЕЛЕНИЯ</w:t>
      </w:r>
    </w:p>
    <w:p w:rsidR="00907B82" w:rsidRPr="00907B82" w:rsidRDefault="00907B82" w:rsidP="00907B82">
      <w:pPr>
        <w:spacing w:line="360" w:lineRule="auto"/>
        <w:ind w:right="-79"/>
        <w:jc w:val="center"/>
        <w:rPr>
          <w:b/>
          <w:bCs/>
          <w:caps/>
        </w:rPr>
      </w:pPr>
      <w:r w:rsidRPr="00907B82">
        <w:rPr>
          <w:b/>
          <w:bCs/>
          <w:caps/>
        </w:rPr>
        <w:t>слободского района  КИРОВСКОЙ ОБЛАСТИ</w:t>
      </w:r>
    </w:p>
    <w:p w:rsidR="00907B82" w:rsidRPr="00907B82" w:rsidRDefault="00907B82" w:rsidP="00907B82">
      <w:pPr>
        <w:spacing w:line="360" w:lineRule="auto"/>
        <w:ind w:right="-79"/>
        <w:jc w:val="center"/>
        <w:rPr>
          <w:b/>
          <w:bCs/>
          <w:caps/>
        </w:rPr>
      </w:pPr>
    </w:p>
    <w:p w:rsidR="00907B82" w:rsidRPr="00907B82" w:rsidRDefault="00907B82" w:rsidP="00907B82">
      <w:pPr>
        <w:spacing w:line="360" w:lineRule="auto"/>
        <w:ind w:right="-79"/>
        <w:jc w:val="center"/>
        <w:rPr>
          <w:b/>
          <w:caps/>
        </w:rPr>
      </w:pPr>
      <w:r w:rsidRPr="00907B82">
        <w:rPr>
          <w:b/>
          <w:caps/>
        </w:rPr>
        <w:t>ПОСТАНОВЛЕНИЕ</w:t>
      </w:r>
    </w:p>
    <w:p w:rsidR="00907B82" w:rsidRPr="00907B82" w:rsidRDefault="00907B82" w:rsidP="00907B82">
      <w:pPr>
        <w:ind w:right="-79"/>
        <w:jc w:val="center"/>
        <w:rPr>
          <w:caps/>
        </w:rPr>
      </w:pPr>
    </w:p>
    <w:p w:rsidR="00907B82" w:rsidRPr="00907B82" w:rsidRDefault="00907B82" w:rsidP="00907B82">
      <w:pPr>
        <w:ind w:right="-79"/>
      </w:pPr>
      <w:r w:rsidRPr="00907B82">
        <w:rPr>
          <w:caps/>
        </w:rPr>
        <w:t xml:space="preserve">25.12.2024   </w:t>
      </w:r>
      <w:r w:rsidRPr="00907B82">
        <w:rPr>
          <w:caps/>
        </w:rPr>
        <w:tab/>
      </w:r>
      <w:r w:rsidRPr="00907B82">
        <w:rPr>
          <w:caps/>
        </w:rPr>
        <w:tab/>
      </w:r>
      <w:r w:rsidRPr="00907B82">
        <w:rPr>
          <w:caps/>
        </w:rPr>
        <w:tab/>
      </w:r>
      <w:r w:rsidRPr="00907B82">
        <w:rPr>
          <w:caps/>
        </w:rPr>
        <w:tab/>
      </w:r>
      <w:r w:rsidRPr="00907B82">
        <w:rPr>
          <w:caps/>
        </w:rPr>
        <w:tab/>
      </w:r>
      <w:r w:rsidRPr="00907B82">
        <w:rPr>
          <w:caps/>
        </w:rPr>
        <w:tab/>
      </w:r>
      <w:r w:rsidRPr="00907B82">
        <w:rPr>
          <w:caps/>
        </w:rPr>
        <w:tab/>
      </w:r>
      <w:r w:rsidRPr="00907B82">
        <w:rPr>
          <w:caps/>
        </w:rPr>
        <w:tab/>
      </w:r>
      <w:r w:rsidRPr="00907B82">
        <w:rPr>
          <w:caps/>
        </w:rPr>
        <w:tab/>
        <w:t xml:space="preserve">         </w:t>
      </w:r>
      <w:r>
        <w:rPr>
          <w:caps/>
        </w:rPr>
        <w:t xml:space="preserve">                  </w:t>
      </w:r>
      <w:r w:rsidRPr="00907B82">
        <w:rPr>
          <w:caps/>
        </w:rPr>
        <w:t xml:space="preserve">   № 912            </w:t>
      </w:r>
    </w:p>
    <w:p w:rsidR="00907B82" w:rsidRPr="00907B82" w:rsidRDefault="00907B82" w:rsidP="00907B82">
      <w:pPr>
        <w:ind w:right="-81"/>
        <w:jc w:val="center"/>
      </w:pPr>
      <w:r w:rsidRPr="00907B82">
        <w:t>д. Шихово</w:t>
      </w:r>
    </w:p>
    <w:p w:rsidR="00907B82" w:rsidRPr="00907B82" w:rsidRDefault="00907B82" w:rsidP="00907B82">
      <w:pPr>
        <w:ind w:right="-81"/>
        <w:jc w:val="center"/>
      </w:pPr>
    </w:p>
    <w:p w:rsidR="00907B82" w:rsidRPr="00907B82" w:rsidRDefault="00907B82" w:rsidP="00907B82">
      <w:pPr>
        <w:jc w:val="center"/>
        <w:rPr>
          <w:b/>
        </w:rPr>
      </w:pPr>
      <w:r w:rsidRPr="00907B82">
        <w:rPr>
          <w:b/>
        </w:rPr>
        <w:t>О назначении и проведении публичных слушаний</w:t>
      </w:r>
    </w:p>
    <w:p w:rsidR="00907B82" w:rsidRPr="00907B82" w:rsidRDefault="00907B82" w:rsidP="00907B82">
      <w:pPr>
        <w:pStyle w:val="a9"/>
        <w:jc w:val="center"/>
        <w:rPr>
          <w:rFonts w:ascii="Times New Roman" w:hAnsi="Times New Roman"/>
          <w:b/>
          <w:sz w:val="20"/>
          <w:szCs w:val="20"/>
        </w:rPr>
      </w:pPr>
      <w:r w:rsidRPr="00907B82">
        <w:rPr>
          <w:rFonts w:ascii="Times New Roman" w:hAnsi="Times New Roman"/>
          <w:b/>
          <w:sz w:val="20"/>
          <w:szCs w:val="20"/>
        </w:rPr>
        <w:t>по проекту планировки, совмещенного с проектом межевания территории  в границах земельных участков 43:30:380812:3236, 43:30:380812:3237  расположенных в д. Семаки Шиховского сельского поселения Слободского района Кировской области</w:t>
      </w:r>
    </w:p>
    <w:p w:rsidR="00907B82" w:rsidRPr="00907B82" w:rsidRDefault="00907B82" w:rsidP="00907B82">
      <w:pPr>
        <w:jc w:val="center"/>
        <w:rPr>
          <w:b/>
        </w:rPr>
      </w:pPr>
    </w:p>
    <w:p w:rsidR="00907B82" w:rsidRPr="00907B82" w:rsidRDefault="00907B82" w:rsidP="00907B82">
      <w:pPr>
        <w:tabs>
          <w:tab w:val="left" w:pos="709"/>
        </w:tabs>
        <w:spacing w:line="360" w:lineRule="auto"/>
        <w:jc w:val="both"/>
      </w:pPr>
      <w:r w:rsidRPr="00907B82">
        <w:t xml:space="preserve">           </w:t>
      </w:r>
      <w:proofErr w:type="gramStart"/>
      <w:r w:rsidRPr="00907B82">
        <w:t>В соответствии со ст. 46, 5.1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Постановлением администрации Шиховского сельского</w:t>
      </w:r>
      <w:proofErr w:type="gramEnd"/>
      <w:r w:rsidRPr="00907B82">
        <w:t xml:space="preserve"> </w:t>
      </w:r>
      <w:proofErr w:type="gramStart"/>
      <w:r w:rsidRPr="00907B82">
        <w:t>поселения от 15.10.2024 № 659 «О разработке проекта планировки, совмещенного с проектом межевания в границах земельных участков 43:30:380812:3236, 43:30:380812:3237 расположенных в д. Семаки Шиховского сельского поселения Слободского района Кировской области», заключением о соответствии проекта градостроительным нормам, заявлением Елькина Д.В., администрация Шиховского сельского поселения Слободского района ПОСТАНОВЛЯЕТ:</w:t>
      </w:r>
      <w:proofErr w:type="gramEnd"/>
    </w:p>
    <w:p w:rsidR="00907B82" w:rsidRPr="00907B82" w:rsidRDefault="00907B82" w:rsidP="00907B82">
      <w:pPr>
        <w:pStyle w:val="a9"/>
        <w:spacing w:line="360" w:lineRule="auto"/>
        <w:jc w:val="both"/>
        <w:rPr>
          <w:rFonts w:ascii="Times New Roman" w:hAnsi="Times New Roman"/>
          <w:sz w:val="20"/>
          <w:szCs w:val="20"/>
        </w:rPr>
      </w:pPr>
      <w:r w:rsidRPr="00907B82">
        <w:rPr>
          <w:rFonts w:ascii="Times New Roman" w:hAnsi="Times New Roman"/>
          <w:sz w:val="20"/>
          <w:szCs w:val="20"/>
        </w:rPr>
        <w:t xml:space="preserve">         1. Назначить публичные слушания по проекту планировки, совмещенного с проектом межевания территории в границах земельных участков 43:30:380812:3236, 43:30:380812:3237  расположенных в д. Семаки Шиховского сельского поселения  Слободского района Кировской области  (далее Проект) с 25.12.2024 г. по 17.01.2025 г.</w:t>
      </w:r>
    </w:p>
    <w:p w:rsidR="00907B82" w:rsidRPr="00907B82" w:rsidRDefault="00907B82" w:rsidP="00907B82">
      <w:pPr>
        <w:spacing w:line="360" w:lineRule="auto"/>
        <w:jc w:val="both"/>
      </w:pPr>
      <w:r w:rsidRPr="00907B82">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д.1. </w:t>
      </w:r>
    </w:p>
    <w:p w:rsidR="00907B82" w:rsidRPr="00907B82" w:rsidRDefault="00907B82" w:rsidP="00907B82">
      <w:pPr>
        <w:tabs>
          <w:tab w:val="left" w:pos="709"/>
        </w:tabs>
        <w:spacing w:line="360" w:lineRule="auto"/>
        <w:jc w:val="both"/>
      </w:pPr>
      <w:r w:rsidRPr="00907B82">
        <w:t xml:space="preserve">         3. Организовать собрание для участников публичных слушаний  по Проекту в здании администрации Шиховского сельского поселения   по адресу: д. Шихово, ул. </w:t>
      </w:r>
      <w:proofErr w:type="gramStart"/>
      <w:r w:rsidRPr="00907B82">
        <w:t>Солнечная</w:t>
      </w:r>
      <w:proofErr w:type="gramEnd"/>
      <w:r w:rsidRPr="00907B82">
        <w:t xml:space="preserve">, д. 1. </w:t>
      </w:r>
    </w:p>
    <w:p w:rsidR="00907B82" w:rsidRPr="00907B82" w:rsidRDefault="00907B82" w:rsidP="00907B82">
      <w:pPr>
        <w:tabs>
          <w:tab w:val="left" w:pos="709"/>
        </w:tabs>
        <w:spacing w:line="360" w:lineRule="auto"/>
        <w:jc w:val="both"/>
      </w:pPr>
      <w:r w:rsidRPr="00907B82">
        <w:t xml:space="preserve">         4. </w:t>
      </w:r>
      <w:proofErr w:type="gramStart"/>
      <w:r w:rsidRPr="00907B82">
        <w:t>Разместить Проект</w:t>
      </w:r>
      <w:proofErr w:type="gramEnd"/>
      <w:r w:rsidRPr="00907B82">
        <w:t xml:space="preserve"> и информационные материалы к нему на  сайте администрации Шиховского сельского поселения https://shihovskoe.gosuslugi.ru.</w:t>
      </w:r>
    </w:p>
    <w:p w:rsidR="00907B82" w:rsidRPr="00907B82" w:rsidRDefault="00907B82" w:rsidP="00907B82">
      <w:pPr>
        <w:spacing w:line="360" w:lineRule="auto"/>
        <w:jc w:val="both"/>
      </w:pPr>
      <w:r w:rsidRPr="00907B82">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Шиховского сельского поселения https://shihovskoe.gosuslugi.ru.</w:t>
      </w:r>
    </w:p>
    <w:p w:rsidR="00907B82" w:rsidRPr="00907B82" w:rsidRDefault="00907B82" w:rsidP="00907B82">
      <w:pPr>
        <w:tabs>
          <w:tab w:val="left" w:pos="709"/>
        </w:tabs>
        <w:spacing w:line="360" w:lineRule="auto"/>
        <w:jc w:val="both"/>
      </w:pPr>
      <w:r w:rsidRPr="00907B82">
        <w:t xml:space="preserve">          6. Определить местом сбора предложений и замечаний участников публичных слушаний по Проекту для включения их в протокол публичных слушаний каб. № 2 в здании администрации Шиховского сельского поселения по адресу: д. Шихово, ул. </w:t>
      </w:r>
      <w:proofErr w:type="gramStart"/>
      <w:r w:rsidRPr="00907B82">
        <w:t>Солнечная</w:t>
      </w:r>
      <w:proofErr w:type="gramEnd"/>
      <w:r w:rsidRPr="00907B82">
        <w:t>, д. 1.</w:t>
      </w:r>
    </w:p>
    <w:p w:rsidR="00907B82" w:rsidRPr="00907B82" w:rsidRDefault="00907B82" w:rsidP="00907B82">
      <w:pPr>
        <w:tabs>
          <w:tab w:val="left" w:pos="709"/>
        </w:tabs>
        <w:spacing w:line="360" w:lineRule="auto"/>
        <w:jc w:val="both"/>
      </w:pPr>
      <w:r w:rsidRPr="00907B82">
        <w:t xml:space="preserve">          7. Утвердить план мероприятий по проведению публичных слушаний (Прилагается).</w:t>
      </w:r>
    </w:p>
    <w:p w:rsidR="00907B82" w:rsidRPr="00907B82" w:rsidRDefault="00907B82" w:rsidP="00907B82">
      <w:pPr>
        <w:tabs>
          <w:tab w:val="left" w:pos="709"/>
        </w:tabs>
        <w:spacing w:line="360" w:lineRule="auto"/>
        <w:jc w:val="both"/>
      </w:pPr>
    </w:p>
    <w:p w:rsidR="00907B82" w:rsidRPr="00907B82" w:rsidRDefault="00907B82" w:rsidP="00907B82">
      <w:pPr>
        <w:ind w:right="-81"/>
        <w:jc w:val="both"/>
      </w:pPr>
      <w:r w:rsidRPr="00907B82">
        <w:lastRenderedPageBreak/>
        <w:t>Глава администрации</w:t>
      </w:r>
    </w:p>
    <w:p w:rsidR="00907B82" w:rsidRPr="00907B82" w:rsidRDefault="00907B82" w:rsidP="00907B82">
      <w:pPr>
        <w:ind w:right="-81"/>
        <w:jc w:val="both"/>
      </w:pPr>
      <w:r w:rsidRPr="00907B82">
        <w:t>Шиховского сельского поселения</w:t>
      </w:r>
      <w:r w:rsidRPr="00907B82">
        <w:tab/>
      </w:r>
      <w:r w:rsidRPr="00907B82">
        <w:tab/>
        <w:t xml:space="preserve">                                    </w:t>
      </w:r>
      <w:r>
        <w:t xml:space="preserve">                          </w:t>
      </w:r>
      <w:r w:rsidRPr="00907B82">
        <w:t xml:space="preserve">     В.А.Бушуев</w:t>
      </w:r>
    </w:p>
    <w:p w:rsidR="00907B82" w:rsidRPr="00907B82" w:rsidRDefault="00907B82" w:rsidP="00907B82"/>
    <w:p w:rsidR="00907B82" w:rsidRPr="00907B82" w:rsidRDefault="00907B82" w:rsidP="00907B82">
      <w:pPr>
        <w:ind w:right="-141"/>
      </w:pPr>
      <w:r w:rsidRPr="00907B82">
        <w:rPr>
          <w:u w:val="single"/>
        </w:rPr>
        <w:t>ПОДГОТОВЛЕНО</w:t>
      </w:r>
      <w:r w:rsidRPr="00907B82">
        <w:t>:_____________________________________________________</w:t>
      </w:r>
    </w:p>
    <w:p w:rsidR="00907B82" w:rsidRPr="00907B82" w:rsidRDefault="00907B82" w:rsidP="00907B82">
      <w:pPr>
        <w:shd w:val="clear" w:color="auto" w:fill="FFFFFF"/>
        <w:ind w:right="-81"/>
        <w:jc w:val="both"/>
      </w:pPr>
    </w:p>
    <w:p w:rsidR="00907B82" w:rsidRPr="00907B82" w:rsidRDefault="00907B82" w:rsidP="00907B82">
      <w:pPr>
        <w:shd w:val="clear" w:color="auto" w:fill="FFFFFF"/>
        <w:ind w:right="-81"/>
        <w:jc w:val="both"/>
      </w:pPr>
      <w:r w:rsidRPr="00907B82">
        <w:t>Заместитель главы администрации</w:t>
      </w:r>
    </w:p>
    <w:p w:rsidR="00907B82" w:rsidRPr="00907B82" w:rsidRDefault="00907B82" w:rsidP="00907B82">
      <w:pPr>
        <w:shd w:val="clear" w:color="auto" w:fill="FFFFFF"/>
        <w:ind w:right="-81"/>
        <w:jc w:val="both"/>
      </w:pPr>
      <w:r w:rsidRPr="00907B82">
        <w:t>Шиховского сельского поселения</w:t>
      </w:r>
      <w:r w:rsidRPr="00907B82">
        <w:tab/>
      </w:r>
      <w:r w:rsidRPr="00907B82">
        <w:tab/>
        <w:t xml:space="preserve">                                        </w:t>
      </w:r>
      <w:r>
        <w:t xml:space="preserve">                          </w:t>
      </w:r>
      <w:r w:rsidRPr="00907B82">
        <w:t xml:space="preserve">  Я.Р. Торопова</w:t>
      </w:r>
    </w:p>
    <w:p w:rsidR="00907B82" w:rsidRPr="00907B82" w:rsidRDefault="00907B82" w:rsidP="00907B82">
      <w:pPr>
        <w:ind w:right="-79"/>
      </w:pPr>
    </w:p>
    <w:p w:rsidR="00907B82" w:rsidRPr="00907B82" w:rsidRDefault="00907B82" w:rsidP="00907B82">
      <w:pPr>
        <w:ind w:right="-79"/>
      </w:pPr>
    </w:p>
    <w:p w:rsidR="00907B82" w:rsidRPr="00907B82" w:rsidRDefault="00907B82" w:rsidP="00907B82">
      <w:pPr>
        <w:ind w:right="-79"/>
      </w:pPr>
    </w:p>
    <w:p w:rsidR="00907B82" w:rsidRPr="00907B82" w:rsidRDefault="00907B82" w:rsidP="00907B82">
      <w:pPr>
        <w:ind w:right="-79"/>
        <w:rPr>
          <w:rStyle w:val="24a"/>
          <w:sz w:val="20"/>
        </w:rPr>
      </w:pPr>
      <w:r w:rsidRPr="00907B82">
        <w:t>Разослано: в дело- 2, администрация Слободского района – 1, прокуратура-1. Всего 4 экз</w:t>
      </w:r>
      <w:proofErr w:type="gramStart"/>
      <w:r w:rsidRPr="00907B82">
        <w:t>..</w:t>
      </w:r>
      <w:proofErr w:type="gramEnd"/>
    </w:p>
    <w:p w:rsidR="00907B82" w:rsidRPr="00C20CEF" w:rsidRDefault="00907B82" w:rsidP="00907B82">
      <w:pPr>
        <w:ind w:left="4248" w:right="-79" w:firstLine="708"/>
        <w:rPr>
          <w:b/>
          <w:bCs/>
          <w:caps/>
          <w:sz w:val="18"/>
          <w:szCs w:val="18"/>
        </w:rPr>
      </w:pPr>
      <w:r w:rsidRPr="00C20CEF">
        <w:rPr>
          <w:sz w:val="18"/>
          <w:szCs w:val="18"/>
        </w:rPr>
        <w:t xml:space="preserve">Приложение </w:t>
      </w:r>
      <w:proofErr w:type="gramStart"/>
      <w:r w:rsidRPr="00C20CEF">
        <w:rPr>
          <w:sz w:val="18"/>
          <w:szCs w:val="18"/>
        </w:rPr>
        <w:t>к</w:t>
      </w:r>
      <w:proofErr w:type="gramEnd"/>
      <w:r w:rsidRPr="00C20CEF">
        <w:rPr>
          <w:sz w:val="18"/>
          <w:szCs w:val="18"/>
        </w:rPr>
        <w:t xml:space="preserve"> </w:t>
      </w:r>
    </w:p>
    <w:p w:rsidR="00907B82" w:rsidRPr="00C20CEF" w:rsidRDefault="00907B82" w:rsidP="00907B82">
      <w:pPr>
        <w:spacing w:line="276" w:lineRule="auto"/>
        <w:jc w:val="both"/>
        <w:rPr>
          <w:sz w:val="18"/>
          <w:szCs w:val="18"/>
        </w:rPr>
      </w:pP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t>постановлению администрации</w:t>
      </w:r>
    </w:p>
    <w:p w:rsidR="00907B82" w:rsidRPr="00C20CEF" w:rsidRDefault="00907B82" w:rsidP="00907B82">
      <w:pPr>
        <w:spacing w:line="276" w:lineRule="auto"/>
        <w:jc w:val="both"/>
        <w:rPr>
          <w:sz w:val="18"/>
          <w:szCs w:val="18"/>
        </w:rPr>
      </w:pP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t>Шиховского сельского поселения</w:t>
      </w:r>
    </w:p>
    <w:p w:rsidR="00907B82" w:rsidRPr="00C20CEF" w:rsidRDefault="00907B82" w:rsidP="00907B82">
      <w:pPr>
        <w:spacing w:line="276" w:lineRule="auto"/>
        <w:jc w:val="both"/>
        <w:rPr>
          <w:sz w:val="18"/>
          <w:szCs w:val="18"/>
        </w:rPr>
      </w:pP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r>
      <w:r w:rsidRPr="00C20CEF">
        <w:rPr>
          <w:sz w:val="18"/>
          <w:szCs w:val="18"/>
        </w:rPr>
        <w:tab/>
        <w:t>от 25.12.2024 № 912</w:t>
      </w:r>
    </w:p>
    <w:p w:rsidR="00907B82" w:rsidRPr="00C20CEF" w:rsidRDefault="00907B82" w:rsidP="00907B82">
      <w:pPr>
        <w:spacing w:line="276" w:lineRule="auto"/>
        <w:rPr>
          <w:b/>
          <w:sz w:val="18"/>
          <w:szCs w:val="18"/>
        </w:rPr>
      </w:pPr>
    </w:p>
    <w:p w:rsidR="00907B82" w:rsidRPr="00C20CEF" w:rsidRDefault="00907B82" w:rsidP="00907B82">
      <w:pPr>
        <w:spacing w:line="276" w:lineRule="auto"/>
        <w:jc w:val="center"/>
        <w:rPr>
          <w:b/>
          <w:sz w:val="18"/>
          <w:szCs w:val="18"/>
        </w:rPr>
      </w:pPr>
      <w:r w:rsidRPr="00C20CEF">
        <w:rPr>
          <w:b/>
          <w:sz w:val="18"/>
          <w:szCs w:val="18"/>
        </w:rPr>
        <w:t>План мероприятий по проведению публичных слушаний</w:t>
      </w:r>
    </w:p>
    <w:p w:rsidR="00907B82" w:rsidRPr="00C20CEF" w:rsidRDefault="00907B82" w:rsidP="00907B82">
      <w:pPr>
        <w:spacing w:line="276" w:lineRule="auto"/>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5"/>
        <w:gridCol w:w="2381"/>
        <w:gridCol w:w="2374"/>
      </w:tblGrid>
      <w:tr w:rsidR="00907B82" w:rsidRPr="00C20CEF" w:rsidTr="00096512">
        <w:tc>
          <w:tcPr>
            <w:tcW w:w="861" w:type="dxa"/>
          </w:tcPr>
          <w:p w:rsidR="00907B82" w:rsidRPr="00C20CEF" w:rsidRDefault="00907B82" w:rsidP="00096512">
            <w:pPr>
              <w:spacing w:line="276" w:lineRule="auto"/>
              <w:jc w:val="both"/>
              <w:rPr>
                <w:b/>
                <w:sz w:val="18"/>
                <w:szCs w:val="18"/>
              </w:rPr>
            </w:pPr>
            <w:r w:rsidRPr="00C20CEF">
              <w:rPr>
                <w:b/>
                <w:sz w:val="18"/>
                <w:szCs w:val="18"/>
              </w:rPr>
              <w:t>№</w:t>
            </w:r>
            <w:proofErr w:type="gramStart"/>
            <w:r w:rsidRPr="00C20CEF">
              <w:rPr>
                <w:b/>
                <w:sz w:val="18"/>
                <w:szCs w:val="18"/>
              </w:rPr>
              <w:t>п</w:t>
            </w:r>
            <w:proofErr w:type="gramEnd"/>
            <w:r w:rsidRPr="00C20CEF">
              <w:rPr>
                <w:b/>
                <w:sz w:val="18"/>
                <w:szCs w:val="18"/>
              </w:rPr>
              <w:t>/п</w:t>
            </w:r>
          </w:p>
        </w:tc>
        <w:tc>
          <w:tcPr>
            <w:tcW w:w="3955" w:type="dxa"/>
          </w:tcPr>
          <w:p w:rsidR="00907B82" w:rsidRPr="00C20CEF" w:rsidRDefault="00907B82" w:rsidP="00096512">
            <w:pPr>
              <w:spacing w:line="276" w:lineRule="auto"/>
              <w:jc w:val="both"/>
              <w:rPr>
                <w:b/>
                <w:sz w:val="18"/>
                <w:szCs w:val="18"/>
              </w:rPr>
            </w:pPr>
            <w:r w:rsidRPr="00C20CEF">
              <w:rPr>
                <w:b/>
                <w:sz w:val="18"/>
                <w:szCs w:val="18"/>
              </w:rPr>
              <w:t>Перечень мероприятий</w:t>
            </w:r>
          </w:p>
        </w:tc>
        <w:tc>
          <w:tcPr>
            <w:tcW w:w="2381" w:type="dxa"/>
          </w:tcPr>
          <w:p w:rsidR="00907B82" w:rsidRPr="00C20CEF" w:rsidRDefault="00907B82" w:rsidP="00096512">
            <w:pPr>
              <w:spacing w:line="276" w:lineRule="auto"/>
              <w:jc w:val="both"/>
              <w:rPr>
                <w:b/>
                <w:sz w:val="18"/>
                <w:szCs w:val="18"/>
              </w:rPr>
            </w:pPr>
            <w:r w:rsidRPr="00C20CEF">
              <w:rPr>
                <w:b/>
                <w:sz w:val="18"/>
                <w:szCs w:val="18"/>
              </w:rPr>
              <w:t>Дата, время мероприятия</w:t>
            </w:r>
          </w:p>
        </w:tc>
        <w:tc>
          <w:tcPr>
            <w:tcW w:w="2374" w:type="dxa"/>
          </w:tcPr>
          <w:p w:rsidR="00907B82" w:rsidRPr="00C20CEF" w:rsidRDefault="00907B82" w:rsidP="00096512">
            <w:pPr>
              <w:spacing w:line="276" w:lineRule="auto"/>
              <w:jc w:val="both"/>
              <w:rPr>
                <w:b/>
                <w:sz w:val="18"/>
                <w:szCs w:val="18"/>
              </w:rPr>
            </w:pPr>
            <w:r w:rsidRPr="00C20CEF">
              <w:rPr>
                <w:b/>
                <w:sz w:val="18"/>
                <w:szCs w:val="18"/>
              </w:rPr>
              <w:t>Ответственные</w:t>
            </w:r>
          </w:p>
        </w:tc>
      </w:tr>
      <w:tr w:rsidR="00907B82" w:rsidRPr="00C20CEF" w:rsidTr="00096512">
        <w:tc>
          <w:tcPr>
            <w:tcW w:w="861" w:type="dxa"/>
          </w:tcPr>
          <w:p w:rsidR="00907B82" w:rsidRPr="00C20CEF" w:rsidRDefault="00907B82" w:rsidP="00907B82">
            <w:pPr>
              <w:widowControl/>
              <w:numPr>
                <w:ilvl w:val="0"/>
                <w:numId w:val="48"/>
              </w:numPr>
              <w:autoSpaceDE/>
              <w:autoSpaceDN/>
              <w:adjustRightInd/>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C20CEF">
              <w:rPr>
                <w:sz w:val="18"/>
                <w:szCs w:val="18"/>
                <w:lang w:val="en-US"/>
              </w:rPr>
              <w:t>shihovskoe</w:t>
            </w:r>
            <w:r w:rsidRPr="00C20CEF">
              <w:rPr>
                <w:sz w:val="18"/>
                <w:szCs w:val="18"/>
              </w:rPr>
              <w:t>.</w:t>
            </w:r>
            <w:r w:rsidRPr="00C20CEF">
              <w:rPr>
                <w:sz w:val="18"/>
                <w:szCs w:val="18"/>
                <w:lang w:val="en-US"/>
              </w:rPr>
              <w:t>gosuslugi</w:t>
            </w:r>
            <w:r w:rsidRPr="00C20CEF">
              <w:rPr>
                <w:sz w:val="18"/>
                <w:szCs w:val="18"/>
              </w:rPr>
              <w:t>.</w:t>
            </w:r>
            <w:r w:rsidRPr="00C20CEF">
              <w:rPr>
                <w:sz w:val="18"/>
                <w:szCs w:val="18"/>
                <w:lang w:val="en-US"/>
              </w:rPr>
              <w:t>ru</w:t>
            </w:r>
          </w:p>
        </w:tc>
        <w:tc>
          <w:tcPr>
            <w:tcW w:w="2381" w:type="dxa"/>
          </w:tcPr>
          <w:p w:rsidR="00907B82" w:rsidRPr="00C20CEF" w:rsidRDefault="00907B82" w:rsidP="00096512">
            <w:pPr>
              <w:spacing w:line="276" w:lineRule="auto"/>
              <w:jc w:val="both"/>
              <w:rPr>
                <w:sz w:val="18"/>
                <w:szCs w:val="18"/>
              </w:rPr>
            </w:pPr>
            <w:r w:rsidRPr="00C20CEF">
              <w:rPr>
                <w:sz w:val="18"/>
                <w:szCs w:val="18"/>
              </w:rPr>
              <w:t>25.12.2024</w:t>
            </w:r>
          </w:p>
        </w:tc>
        <w:tc>
          <w:tcPr>
            <w:tcW w:w="2374" w:type="dxa"/>
          </w:tcPr>
          <w:p w:rsidR="00907B82" w:rsidRPr="00C20CEF" w:rsidRDefault="00907B82" w:rsidP="00096512">
            <w:pPr>
              <w:spacing w:line="276" w:lineRule="auto"/>
              <w:jc w:val="both"/>
              <w:rPr>
                <w:sz w:val="18"/>
                <w:szCs w:val="18"/>
              </w:rPr>
            </w:pPr>
            <w:r w:rsidRPr="00C20CEF">
              <w:rPr>
                <w:sz w:val="18"/>
                <w:szCs w:val="18"/>
              </w:rPr>
              <w:t>Администрация Шиховского сельского поселения</w:t>
            </w:r>
          </w:p>
        </w:tc>
      </w:tr>
      <w:tr w:rsidR="00907B82" w:rsidRPr="00C20CEF" w:rsidTr="00096512">
        <w:tc>
          <w:tcPr>
            <w:tcW w:w="861" w:type="dxa"/>
          </w:tcPr>
          <w:p w:rsidR="00907B82" w:rsidRPr="00C20CEF" w:rsidRDefault="00907B82" w:rsidP="00907B82">
            <w:pPr>
              <w:widowControl/>
              <w:numPr>
                <w:ilvl w:val="0"/>
                <w:numId w:val="48"/>
              </w:numPr>
              <w:autoSpaceDE/>
              <w:autoSpaceDN/>
              <w:adjustRightInd/>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 xml:space="preserve">Опубликовать Проект и </w:t>
            </w:r>
            <w:proofErr w:type="gramStart"/>
            <w:r w:rsidRPr="00C20CEF">
              <w:rPr>
                <w:sz w:val="18"/>
                <w:szCs w:val="18"/>
              </w:rPr>
              <w:t>разместить экспозицию</w:t>
            </w:r>
            <w:proofErr w:type="gramEnd"/>
            <w:r w:rsidRPr="00C20CEF">
              <w:rPr>
                <w:sz w:val="18"/>
                <w:szCs w:val="18"/>
              </w:rPr>
              <w:t xml:space="preserve"> на сайте администрации Шиховского сельского поселения </w:t>
            </w:r>
            <w:r w:rsidRPr="00C20CEF">
              <w:rPr>
                <w:sz w:val="18"/>
                <w:szCs w:val="18"/>
                <w:lang w:val="en-US"/>
              </w:rPr>
              <w:t>shihovskoe</w:t>
            </w:r>
            <w:r w:rsidRPr="00C20CEF">
              <w:rPr>
                <w:sz w:val="18"/>
                <w:szCs w:val="18"/>
              </w:rPr>
              <w:t>.</w:t>
            </w:r>
            <w:r w:rsidRPr="00C20CEF">
              <w:rPr>
                <w:sz w:val="18"/>
                <w:szCs w:val="18"/>
                <w:lang w:val="en-US"/>
              </w:rPr>
              <w:t>gosuslugi</w:t>
            </w:r>
            <w:r w:rsidRPr="00C20CEF">
              <w:rPr>
                <w:sz w:val="18"/>
                <w:szCs w:val="18"/>
              </w:rPr>
              <w:t>.</w:t>
            </w:r>
            <w:r w:rsidRPr="00C20CEF">
              <w:rPr>
                <w:sz w:val="18"/>
                <w:szCs w:val="18"/>
                <w:lang w:val="en-US"/>
              </w:rPr>
              <w:t>ru</w:t>
            </w:r>
            <w:r w:rsidRPr="00C20CEF">
              <w:rPr>
                <w:sz w:val="18"/>
                <w:szCs w:val="18"/>
              </w:rPr>
              <w:t>, в ИСОГД Слободского района</w:t>
            </w:r>
          </w:p>
        </w:tc>
        <w:tc>
          <w:tcPr>
            <w:tcW w:w="2381" w:type="dxa"/>
          </w:tcPr>
          <w:p w:rsidR="00907B82" w:rsidRPr="00C20CEF" w:rsidRDefault="00907B82" w:rsidP="00096512">
            <w:pPr>
              <w:spacing w:line="276" w:lineRule="auto"/>
              <w:jc w:val="both"/>
              <w:rPr>
                <w:sz w:val="18"/>
                <w:szCs w:val="18"/>
              </w:rPr>
            </w:pPr>
            <w:r w:rsidRPr="00C20CEF">
              <w:rPr>
                <w:sz w:val="18"/>
                <w:szCs w:val="18"/>
              </w:rPr>
              <w:t>25.12.2024</w:t>
            </w:r>
          </w:p>
        </w:tc>
        <w:tc>
          <w:tcPr>
            <w:tcW w:w="2374" w:type="dxa"/>
          </w:tcPr>
          <w:p w:rsidR="00907B82" w:rsidRPr="00C20CEF" w:rsidRDefault="00907B82" w:rsidP="00096512">
            <w:pPr>
              <w:spacing w:line="276" w:lineRule="auto"/>
              <w:jc w:val="both"/>
              <w:rPr>
                <w:sz w:val="18"/>
                <w:szCs w:val="18"/>
              </w:rPr>
            </w:pPr>
            <w:r w:rsidRPr="00C20CEF">
              <w:rPr>
                <w:sz w:val="18"/>
                <w:szCs w:val="18"/>
              </w:rPr>
              <w:t>Администрация Шиховского сельского поселения</w:t>
            </w:r>
          </w:p>
        </w:tc>
      </w:tr>
      <w:tr w:rsidR="00907B82" w:rsidRPr="00C20CEF" w:rsidTr="00096512">
        <w:tc>
          <w:tcPr>
            <w:tcW w:w="861" w:type="dxa"/>
          </w:tcPr>
          <w:p w:rsidR="00907B82" w:rsidRPr="00C20CEF" w:rsidRDefault="00907B82" w:rsidP="00907B82">
            <w:pPr>
              <w:widowControl/>
              <w:numPr>
                <w:ilvl w:val="0"/>
                <w:numId w:val="48"/>
              </w:numPr>
              <w:autoSpaceDE/>
              <w:autoSpaceDN/>
              <w:adjustRightInd/>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907B82" w:rsidRPr="00C20CEF" w:rsidRDefault="00907B82" w:rsidP="00096512">
            <w:pPr>
              <w:spacing w:line="276" w:lineRule="auto"/>
              <w:jc w:val="both"/>
              <w:rPr>
                <w:sz w:val="18"/>
                <w:szCs w:val="18"/>
              </w:rPr>
            </w:pPr>
            <w:r w:rsidRPr="00C20CEF">
              <w:rPr>
                <w:sz w:val="18"/>
                <w:szCs w:val="18"/>
              </w:rPr>
              <w:t xml:space="preserve">с 25.12.2024 по 17.01.2025 г., в соответствии с установленными часами приема граждан </w:t>
            </w:r>
          </w:p>
        </w:tc>
        <w:tc>
          <w:tcPr>
            <w:tcW w:w="2374" w:type="dxa"/>
          </w:tcPr>
          <w:p w:rsidR="00907B82" w:rsidRPr="00C20CEF" w:rsidRDefault="00907B82" w:rsidP="00096512">
            <w:pPr>
              <w:spacing w:line="276" w:lineRule="auto"/>
              <w:jc w:val="both"/>
              <w:rPr>
                <w:sz w:val="18"/>
                <w:szCs w:val="18"/>
              </w:rPr>
            </w:pPr>
            <w:r w:rsidRPr="00C20CEF">
              <w:rPr>
                <w:sz w:val="18"/>
                <w:szCs w:val="18"/>
              </w:rPr>
              <w:t>Администрация Шиховского сельского поселения</w:t>
            </w:r>
          </w:p>
        </w:tc>
      </w:tr>
      <w:tr w:rsidR="00907B82" w:rsidRPr="00C20CEF" w:rsidTr="00096512">
        <w:trPr>
          <w:trHeight w:val="1461"/>
        </w:trPr>
        <w:tc>
          <w:tcPr>
            <w:tcW w:w="861" w:type="dxa"/>
            <w:vMerge w:val="restart"/>
          </w:tcPr>
          <w:p w:rsidR="00907B82" w:rsidRPr="00C20CEF" w:rsidRDefault="00907B82" w:rsidP="00907B82">
            <w:pPr>
              <w:widowControl/>
              <w:numPr>
                <w:ilvl w:val="0"/>
                <w:numId w:val="48"/>
              </w:numPr>
              <w:autoSpaceDE/>
              <w:autoSpaceDN/>
              <w:adjustRightInd/>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Собрание для участников публичных слушаний</w:t>
            </w:r>
          </w:p>
        </w:tc>
        <w:tc>
          <w:tcPr>
            <w:tcW w:w="2381" w:type="dxa"/>
          </w:tcPr>
          <w:p w:rsidR="00907B82" w:rsidRPr="00C20CEF" w:rsidRDefault="00907B82" w:rsidP="00096512">
            <w:pPr>
              <w:spacing w:line="276" w:lineRule="auto"/>
              <w:jc w:val="both"/>
              <w:rPr>
                <w:color w:val="000000"/>
                <w:sz w:val="18"/>
                <w:szCs w:val="18"/>
              </w:rPr>
            </w:pPr>
            <w:r w:rsidRPr="00C20CEF">
              <w:rPr>
                <w:color w:val="000000"/>
                <w:sz w:val="18"/>
                <w:szCs w:val="18"/>
              </w:rPr>
              <w:t>15.01.2025</w:t>
            </w:r>
          </w:p>
          <w:p w:rsidR="00907B82" w:rsidRPr="00C20CEF" w:rsidRDefault="00907B82" w:rsidP="00096512">
            <w:pPr>
              <w:spacing w:line="276" w:lineRule="auto"/>
              <w:jc w:val="both"/>
              <w:rPr>
                <w:sz w:val="18"/>
                <w:szCs w:val="18"/>
              </w:rPr>
            </w:pPr>
            <w:r w:rsidRPr="00C20CEF">
              <w:rPr>
                <w:sz w:val="18"/>
                <w:szCs w:val="18"/>
              </w:rPr>
              <w:t>в 15-35</w:t>
            </w:r>
          </w:p>
        </w:tc>
        <w:tc>
          <w:tcPr>
            <w:tcW w:w="2374" w:type="dxa"/>
            <w:vMerge w:val="restart"/>
          </w:tcPr>
          <w:p w:rsidR="00907B82" w:rsidRPr="00C20CEF" w:rsidRDefault="00907B82" w:rsidP="00096512">
            <w:pPr>
              <w:spacing w:line="276" w:lineRule="auto"/>
              <w:jc w:val="both"/>
              <w:rPr>
                <w:sz w:val="18"/>
                <w:szCs w:val="18"/>
              </w:rPr>
            </w:pPr>
            <w:r w:rsidRPr="00C20CEF">
              <w:rPr>
                <w:sz w:val="18"/>
                <w:szCs w:val="18"/>
              </w:rPr>
              <w:t>Администрация Шиховского сельского поселения</w:t>
            </w:r>
          </w:p>
        </w:tc>
      </w:tr>
      <w:tr w:rsidR="00907B82" w:rsidRPr="00C20CEF" w:rsidTr="00096512">
        <w:trPr>
          <w:trHeight w:val="816"/>
        </w:trPr>
        <w:tc>
          <w:tcPr>
            <w:tcW w:w="861" w:type="dxa"/>
            <w:vMerge/>
          </w:tcPr>
          <w:p w:rsidR="00907B82" w:rsidRPr="00C20CEF" w:rsidRDefault="00907B82" w:rsidP="00096512">
            <w:pPr>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Регистрация участников</w:t>
            </w:r>
          </w:p>
          <w:p w:rsidR="00907B82" w:rsidRPr="00C20CEF" w:rsidRDefault="00907B82" w:rsidP="00096512">
            <w:pPr>
              <w:spacing w:line="276" w:lineRule="auto"/>
              <w:jc w:val="both"/>
              <w:rPr>
                <w:sz w:val="18"/>
                <w:szCs w:val="18"/>
              </w:rPr>
            </w:pPr>
          </w:p>
        </w:tc>
        <w:tc>
          <w:tcPr>
            <w:tcW w:w="2381" w:type="dxa"/>
          </w:tcPr>
          <w:p w:rsidR="00907B82" w:rsidRPr="00C20CEF" w:rsidRDefault="00907B82" w:rsidP="00096512">
            <w:pPr>
              <w:spacing w:line="276" w:lineRule="auto"/>
              <w:jc w:val="both"/>
              <w:rPr>
                <w:sz w:val="18"/>
                <w:szCs w:val="18"/>
              </w:rPr>
            </w:pPr>
            <w:r w:rsidRPr="00C20CEF">
              <w:rPr>
                <w:sz w:val="18"/>
                <w:szCs w:val="18"/>
              </w:rPr>
              <w:t>с 15-40</w:t>
            </w:r>
          </w:p>
        </w:tc>
        <w:tc>
          <w:tcPr>
            <w:tcW w:w="2374" w:type="dxa"/>
            <w:vMerge/>
          </w:tcPr>
          <w:p w:rsidR="00907B82" w:rsidRPr="00C20CEF" w:rsidRDefault="00907B82" w:rsidP="00096512">
            <w:pPr>
              <w:spacing w:line="276" w:lineRule="auto"/>
              <w:jc w:val="both"/>
              <w:rPr>
                <w:sz w:val="18"/>
                <w:szCs w:val="18"/>
              </w:rPr>
            </w:pPr>
          </w:p>
        </w:tc>
      </w:tr>
      <w:tr w:rsidR="00907B82" w:rsidRPr="00C20CEF" w:rsidTr="00096512">
        <w:trPr>
          <w:trHeight w:val="816"/>
        </w:trPr>
        <w:tc>
          <w:tcPr>
            <w:tcW w:w="861" w:type="dxa"/>
            <w:vMerge/>
          </w:tcPr>
          <w:p w:rsidR="00907B82" w:rsidRPr="00C20CEF" w:rsidRDefault="00907B82" w:rsidP="00096512">
            <w:pPr>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Ведение протокола собрания</w:t>
            </w:r>
          </w:p>
          <w:p w:rsidR="00907B82" w:rsidRPr="00C20CEF" w:rsidRDefault="00907B82" w:rsidP="00096512">
            <w:pPr>
              <w:spacing w:line="276" w:lineRule="auto"/>
              <w:jc w:val="both"/>
              <w:rPr>
                <w:sz w:val="18"/>
                <w:szCs w:val="18"/>
              </w:rPr>
            </w:pPr>
          </w:p>
        </w:tc>
        <w:tc>
          <w:tcPr>
            <w:tcW w:w="2381" w:type="dxa"/>
          </w:tcPr>
          <w:p w:rsidR="00907B82" w:rsidRPr="00C20CEF" w:rsidRDefault="00907B82" w:rsidP="00096512">
            <w:pPr>
              <w:spacing w:line="276" w:lineRule="auto"/>
              <w:jc w:val="both"/>
              <w:rPr>
                <w:sz w:val="18"/>
                <w:szCs w:val="18"/>
              </w:rPr>
            </w:pPr>
            <w:r w:rsidRPr="00C20CEF">
              <w:rPr>
                <w:sz w:val="18"/>
                <w:szCs w:val="18"/>
              </w:rPr>
              <w:t>с 15-45</w:t>
            </w:r>
          </w:p>
          <w:p w:rsidR="00907B82" w:rsidRPr="00C20CEF" w:rsidRDefault="00907B82" w:rsidP="00096512">
            <w:pPr>
              <w:spacing w:line="276" w:lineRule="auto"/>
              <w:jc w:val="both"/>
              <w:rPr>
                <w:sz w:val="18"/>
                <w:szCs w:val="18"/>
              </w:rPr>
            </w:pPr>
          </w:p>
        </w:tc>
        <w:tc>
          <w:tcPr>
            <w:tcW w:w="2374" w:type="dxa"/>
            <w:vMerge/>
          </w:tcPr>
          <w:p w:rsidR="00907B82" w:rsidRPr="00C20CEF" w:rsidRDefault="00907B82" w:rsidP="00096512">
            <w:pPr>
              <w:spacing w:line="276" w:lineRule="auto"/>
              <w:jc w:val="both"/>
              <w:rPr>
                <w:sz w:val="18"/>
                <w:szCs w:val="18"/>
              </w:rPr>
            </w:pPr>
          </w:p>
        </w:tc>
      </w:tr>
      <w:tr w:rsidR="00907B82" w:rsidRPr="00C20CEF" w:rsidTr="00096512">
        <w:trPr>
          <w:trHeight w:val="816"/>
        </w:trPr>
        <w:tc>
          <w:tcPr>
            <w:tcW w:w="861" w:type="dxa"/>
            <w:vMerge/>
          </w:tcPr>
          <w:p w:rsidR="00907B82" w:rsidRPr="00C20CEF" w:rsidRDefault="00907B82" w:rsidP="00096512">
            <w:pPr>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Выступление представителей органов местного самоуправления, разработчиков Проекта</w:t>
            </w:r>
          </w:p>
          <w:p w:rsidR="00907B82" w:rsidRPr="00C20CEF" w:rsidRDefault="00907B82" w:rsidP="00096512">
            <w:pPr>
              <w:spacing w:line="276" w:lineRule="auto"/>
              <w:jc w:val="both"/>
              <w:rPr>
                <w:sz w:val="18"/>
                <w:szCs w:val="18"/>
              </w:rPr>
            </w:pPr>
          </w:p>
        </w:tc>
        <w:tc>
          <w:tcPr>
            <w:tcW w:w="2381" w:type="dxa"/>
          </w:tcPr>
          <w:p w:rsidR="00907B82" w:rsidRPr="00C20CEF" w:rsidRDefault="00907B82" w:rsidP="00096512">
            <w:pPr>
              <w:spacing w:line="276" w:lineRule="auto"/>
              <w:jc w:val="both"/>
              <w:rPr>
                <w:sz w:val="18"/>
                <w:szCs w:val="18"/>
              </w:rPr>
            </w:pPr>
            <w:r w:rsidRPr="00C20CEF">
              <w:rPr>
                <w:sz w:val="18"/>
                <w:szCs w:val="18"/>
              </w:rPr>
              <w:t>с 15-45 до 15:50</w:t>
            </w:r>
          </w:p>
          <w:p w:rsidR="00907B82" w:rsidRPr="00C20CEF" w:rsidRDefault="00907B82" w:rsidP="00096512">
            <w:pPr>
              <w:spacing w:line="276" w:lineRule="auto"/>
              <w:jc w:val="both"/>
              <w:rPr>
                <w:sz w:val="18"/>
                <w:szCs w:val="18"/>
              </w:rPr>
            </w:pPr>
          </w:p>
        </w:tc>
        <w:tc>
          <w:tcPr>
            <w:tcW w:w="2374" w:type="dxa"/>
            <w:vMerge/>
          </w:tcPr>
          <w:p w:rsidR="00907B82" w:rsidRPr="00C20CEF" w:rsidRDefault="00907B82" w:rsidP="00096512">
            <w:pPr>
              <w:spacing w:line="276" w:lineRule="auto"/>
              <w:jc w:val="both"/>
              <w:rPr>
                <w:sz w:val="18"/>
                <w:szCs w:val="18"/>
              </w:rPr>
            </w:pPr>
          </w:p>
        </w:tc>
      </w:tr>
      <w:tr w:rsidR="00907B82" w:rsidRPr="00C20CEF" w:rsidTr="00096512">
        <w:trPr>
          <w:trHeight w:val="816"/>
        </w:trPr>
        <w:tc>
          <w:tcPr>
            <w:tcW w:w="861" w:type="dxa"/>
            <w:vMerge/>
          </w:tcPr>
          <w:p w:rsidR="00907B82" w:rsidRPr="00C20CEF" w:rsidRDefault="00907B82" w:rsidP="00096512">
            <w:pPr>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Выступление участников собрания</w:t>
            </w:r>
          </w:p>
          <w:p w:rsidR="00907B82" w:rsidRPr="00C20CEF" w:rsidRDefault="00907B82" w:rsidP="00096512">
            <w:pPr>
              <w:spacing w:line="276" w:lineRule="auto"/>
              <w:jc w:val="both"/>
              <w:rPr>
                <w:sz w:val="18"/>
                <w:szCs w:val="18"/>
              </w:rPr>
            </w:pPr>
          </w:p>
        </w:tc>
        <w:tc>
          <w:tcPr>
            <w:tcW w:w="2381" w:type="dxa"/>
          </w:tcPr>
          <w:p w:rsidR="00907B82" w:rsidRPr="00C20CEF" w:rsidRDefault="00907B82" w:rsidP="00096512">
            <w:pPr>
              <w:spacing w:line="276" w:lineRule="auto"/>
              <w:jc w:val="both"/>
              <w:rPr>
                <w:sz w:val="18"/>
                <w:szCs w:val="18"/>
              </w:rPr>
            </w:pPr>
            <w:r w:rsidRPr="00C20CEF">
              <w:rPr>
                <w:sz w:val="18"/>
                <w:szCs w:val="18"/>
              </w:rPr>
              <w:t>до 16:00</w:t>
            </w:r>
          </w:p>
          <w:p w:rsidR="00907B82" w:rsidRPr="00C20CEF" w:rsidRDefault="00907B82" w:rsidP="00096512">
            <w:pPr>
              <w:spacing w:line="276" w:lineRule="auto"/>
              <w:jc w:val="both"/>
              <w:rPr>
                <w:sz w:val="18"/>
                <w:szCs w:val="18"/>
              </w:rPr>
            </w:pPr>
          </w:p>
        </w:tc>
        <w:tc>
          <w:tcPr>
            <w:tcW w:w="2374" w:type="dxa"/>
            <w:vMerge/>
          </w:tcPr>
          <w:p w:rsidR="00907B82" w:rsidRPr="00C20CEF" w:rsidRDefault="00907B82" w:rsidP="00096512">
            <w:pPr>
              <w:spacing w:line="276" w:lineRule="auto"/>
              <w:jc w:val="both"/>
              <w:rPr>
                <w:sz w:val="18"/>
                <w:szCs w:val="18"/>
              </w:rPr>
            </w:pPr>
          </w:p>
        </w:tc>
      </w:tr>
      <w:tr w:rsidR="00907B82" w:rsidRPr="00C20CEF" w:rsidTr="00096512">
        <w:trPr>
          <w:trHeight w:val="816"/>
        </w:trPr>
        <w:tc>
          <w:tcPr>
            <w:tcW w:w="861" w:type="dxa"/>
          </w:tcPr>
          <w:p w:rsidR="00907B82" w:rsidRPr="00C20CEF" w:rsidRDefault="00907B82" w:rsidP="00096512">
            <w:pPr>
              <w:spacing w:line="276" w:lineRule="auto"/>
              <w:jc w:val="center"/>
              <w:rPr>
                <w:sz w:val="18"/>
                <w:szCs w:val="18"/>
              </w:rPr>
            </w:pPr>
            <w:r w:rsidRPr="00C20CEF">
              <w:rPr>
                <w:sz w:val="18"/>
                <w:szCs w:val="18"/>
              </w:rPr>
              <w:t>5.</w:t>
            </w:r>
          </w:p>
        </w:tc>
        <w:tc>
          <w:tcPr>
            <w:tcW w:w="3955" w:type="dxa"/>
          </w:tcPr>
          <w:p w:rsidR="00907B82" w:rsidRPr="00C20CEF" w:rsidRDefault="00907B82" w:rsidP="00096512">
            <w:pPr>
              <w:spacing w:line="276" w:lineRule="auto"/>
              <w:jc w:val="both"/>
              <w:rPr>
                <w:sz w:val="18"/>
                <w:szCs w:val="18"/>
              </w:rPr>
            </w:pPr>
            <w:r w:rsidRPr="00C20CEF">
              <w:rPr>
                <w:sz w:val="18"/>
                <w:szCs w:val="18"/>
              </w:rPr>
              <w:t>Подготовка и опубликование заключения о результатах публичных слушаний.</w:t>
            </w:r>
          </w:p>
        </w:tc>
        <w:tc>
          <w:tcPr>
            <w:tcW w:w="2381" w:type="dxa"/>
          </w:tcPr>
          <w:p w:rsidR="00907B82" w:rsidRPr="00C20CEF" w:rsidRDefault="00907B82" w:rsidP="00096512">
            <w:pPr>
              <w:spacing w:line="276" w:lineRule="auto"/>
              <w:jc w:val="both"/>
              <w:rPr>
                <w:sz w:val="18"/>
                <w:szCs w:val="18"/>
              </w:rPr>
            </w:pPr>
            <w:r w:rsidRPr="00C20CEF">
              <w:rPr>
                <w:sz w:val="18"/>
                <w:szCs w:val="18"/>
              </w:rPr>
              <w:t>до 17.01.2025</w:t>
            </w:r>
          </w:p>
        </w:tc>
        <w:tc>
          <w:tcPr>
            <w:tcW w:w="2374" w:type="dxa"/>
          </w:tcPr>
          <w:p w:rsidR="00907B82" w:rsidRPr="00C20CEF" w:rsidRDefault="00907B82" w:rsidP="00096512">
            <w:pPr>
              <w:spacing w:line="276" w:lineRule="auto"/>
              <w:jc w:val="both"/>
              <w:rPr>
                <w:sz w:val="18"/>
                <w:szCs w:val="18"/>
              </w:rPr>
            </w:pPr>
            <w:r w:rsidRPr="00C20CEF">
              <w:rPr>
                <w:sz w:val="18"/>
                <w:szCs w:val="18"/>
              </w:rPr>
              <w:t>Администрация Шиховского сельского поселения</w:t>
            </w:r>
          </w:p>
        </w:tc>
      </w:tr>
    </w:tbl>
    <w:p w:rsidR="00907B82" w:rsidRPr="00C20CEF" w:rsidRDefault="00907B82" w:rsidP="00907B82">
      <w:pPr>
        <w:spacing w:line="360" w:lineRule="auto"/>
        <w:rPr>
          <w:rStyle w:val="24a"/>
          <w:sz w:val="18"/>
          <w:szCs w:val="18"/>
        </w:rPr>
      </w:pPr>
    </w:p>
    <w:p w:rsidR="00907B82" w:rsidRPr="00907B82" w:rsidRDefault="00907B82" w:rsidP="00907B82">
      <w:pPr>
        <w:spacing w:line="360" w:lineRule="auto"/>
        <w:ind w:right="-1"/>
        <w:jc w:val="center"/>
        <w:rPr>
          <w:b/>
          <w:bCs/>
          <w:caps/>
        </w:rPr>
      </w:pPr>
      <w:r w:rsidRPr="00907B82">
        <w:rPr>
          <w:b/>
          <w:caps/>
          <w:noProof/>
        </w:rPr>
        <w:drawing>
          <wp:inline distT="0" distB="0" distL="0" distR="0" wp14:anchorId="6E93AC88" wp14:editId="324ED18C">
            <wp:extent cx="553907" cy="474784"/>
            <wp:effectExtent l="19050" t="19050" r="17780" b="20955"/>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cstate="print">
                      <a:lum bright="-40000" contrast="60000"/>
                      <a:extLst>
                        <a:ext uri="{28A0092B-C50C-407E-A947-70E740481C1C}">
                          <a14:useLocalDpi xmlns:a14="http://schemas.microsoft.com/office/drawing/2010/main" val="0"/>
                        </a:ext>
                      </a:extLst>
                    </a:blip>
                    <a:srcRect/>
                    <a:stretch>
                      <a:fillRect/>
                    </a:stretch>
                  </pic:blipFill>
                  <pic:spPr bwMode="auto">
                    <a:xfrm>
                      <a:off x="0" y="0"/>
                      <a:ext cx="553720" cy="474623"/>
                    </a:xfrm>
                    <a:prstGeom prst="rect">
                      <a:avLst/>
                    </a:prstGeom>
                    <a:solidFill>
                      <a:srgbClr val="FFFFFF"/>
                    </a:solidFill>
                    <a:ln w="6350" cmpd="sng">
                      <a:solidFill>
                        <a:srgbClr val="000000"/>
                      </a:solidFill>
                      <a:miter lim="800000"/>
                      <a:headEnd/>
                      <a:tailEnd/>
                    </a:ln>
                    <a:effectLst/>
                  </pic:spPr>
                </pic:pic>
              </a:graphicData>
            </a:graphic>
          </wp:inline>
        </w:drawing>
      </w:r>
      <w:r w:rsidRPr="00907B82">
        <w:rPr>
          <w:b/>
          <w:bCs/>
          <w:caps/>
        </w:rPr>
        <w:t xml:space="preserve">           </w:t>
      </w:r>
    </w:p>
    <w:p w:rsidR="00907B82" w:rsidRPr="00907B82" w:rsidRDefault="00907B82" w:rsidP="00907B82">
      <w:pPr>
        <w:spacing w:line="360" w:lineRule="auto"/>
        <w:ind w:right="-79"/>
        <w:jc w:val="center"/>
        <w:rPr>
          <w:b/>
          <w:bCs/>
          <w:caps/>
        </w:rPr>
      </w:pPr>
      <w:r w:rsidRPr="00907B82">
        <w:rPr>
          <w:b/>
          <w:bCs/>
          <w:caps/>
        </w:rPr>
        <w:t xml:space="preserve"> администрация ШИХОВСКОГО СЕЛЬСКОГО ПОСЕЛЕНИЯ</w:t>
      </w:r>
    </w:p>
    <w:p w:rsidR="00907B82" w:rsidRPr="00907B82" w:rsidRDefault="00907B82" w:rsidP="00907B82">
      <w:pPr>
        <w:spacing w:line="360" w:lineRule="auto"/>
        <w:ind w:right="-79"/>
        <w:jc w:val="center"/>
        <w:rPr>
          <w:b/>
          <w:bCs/>
          <w:caps/>
        </w:rPr>
      </w:pPr>
      <w:r w:rsidRPr="00907B82">
        <w:rPr>
          <w:b/>
          <w:bCs/>
          <w:caps/>
        </w:rPr>
        <w:lastRenderedPageBreak/>
        <w:t>слободского района  КИРОВСКОЙ ОБЛАСТИ</w:t>
      </w:r>
    </w:p>
    <w:p w:rsidR="00907B82" w:rsidRPr="00907B82" w:rsidRDefault="00907B82" w:rsidP="00907B82">
      <w:pPr>
        <w:spacing w:line="360" w:lineRule="auto"/>
        <w:ind w:right="-79"/>
        <w:jc w:val="center"/>
        <w:rPr>
          <w:b/>
          <w:bCs/>
          <w:caps/>
        </w:rPr>
      </w:pPr>
    </w:p>
    <w:p w:rsidR="00907B82" w:rsidRPr="00907B82" w:rsidRDefault="00907B82" w:rsidP="00907B82">
      <w:pPr>
        <w:spacing w:line="360" w:lineRule="auto"/>
        <w:ind w:right="-79"/>
        <w:jc w:val="center"/>
        <w:rPr>
          <w:b/>
          <w:caps/>
        </w:rPr>
      </w:pPr>
      <w:r w:rsidRPr="00907B82">
        <w:rPr>
          <w:b/>
          <w:caps/>
        </w:rPr>
        <w:t>ПОСТАНОВЛЕНИЕ</w:t>
      </w:r>
    </w:p>
    <w:p w:rsidR="00907B82" w:rsidRPr="00907B82" w:rsidRDefault="00907B82" w:rsidP="00907B82">
      <w:pPr>
        <w:ind w:right="-79"/>
        <w:jc w:val="center"/>
        <w:rPr>
          <w:caps/>
        </w:rPr>
      </w:pPr>
    </w:p>
    <w:p w:rsidR="00907B82" w:rsidRPr="00907B82" w:rsidRDefault="00907B82" w:rsidP="00907B82">
      <w:pPr>
        <w:ind w:right="-79"/>
      </w:pPr>
      <w:r w:rsidRPr="00907B82">
        <w:rPr>
          <w:caps/>
        </w:rPr>
        <w:t xml:space="preserve">25.12.2024   </w:t>
      </w:r>
      <w:r w:rsidRPr="00907B82">
        <w:rPr>
          <w:caps/>
        </w:rPr>
        <w:tab/>
      </w:r>
      <w:r w:rsidRPr="00907B82">
        <w:rPr>
          <w:caps/>
        </w:rPr>
        <w:tab/>
      </w:r>
      <w:r w:rsidRPr="00907B82">
        <w:rPr>
          <w:caps/>
        </w:rPr>
        <w:tab/>
      </w:r>
      <w:r w:rsidRPr="00907B82">
        <w:rPr>
          <w:caps/>
        </w:rPr>
        <w:tab/>
      </w:r>
      <w:r w:rsidRPr="00907B82">
        <w:rPr>
          <w:caps/>
        </w:rPr>
        <w:tab/>
      </w:r>
      <w:r w:rsidRPr="00907B82">
        <w:rPr>
          <w:caps/>
        </w:rPr>
        <w:tab/>
      </w:r>
      <w:r w:rsidRPr="00907B82">
        <w:rPr>
          <w:caps/>
        </w:rPr>
        <w:tab/>
      </w:r>
      <w:r w:rsidRPr="00907B82">
        <w:rPr>
          <w:caps/>
        </w:rPr>
        <w:tab/>
      </w:r>
      <w:r w:rsidRPr="00907B82">
        <w:rPr>
          <w:caps/>
        </w:rPr>
        <w:tab/>
      </w:r>
      <w:r>
        <w:rPr>
          <w:caps/>
        </w:rPr>
        <w:t xml:space="preserve">                            </w:t>
      </w:r>
      <w:r w:rsidRPr="00907B82">
        <w:rPr>
          <w:caps/>
        </w:rPr>
        <w:t xml:space="preserve">       № 913</w:t>
      </w:r>
    </w:p>
    <w:p w:rsidR="00907B82" w:rsidRPr="00907B82" w:rsidRDefault="00907B82" w:rsidP="00907B82">
      <w:pPr>
        <w:ind w:right="-81"/>
        <w:jc w:val="center"/>
      </w:pPr>
      <w:r w:rsidRPr="00907B82">
        <w:t>д. Шихово</w:t>
      </w:r>
    </w:p>
    <w:p w:rsidR="00907B82" w:rsidRPr="00907B82" w:rsidRDefault="00907B82" w:rsidP="00907B82">
      <w:pPr>
        <w:ind w:right="-81"/>
        <w:jc w:val="center"/>
      </w:pPr>
    </w:p>
    <w:p w:rsidR="00907B82" w:rsidRPr="00907B82" w:rsidRDefault="00907B82" w:rsidP="00907B82">
      <w:pPr>
        <w:jc w:val="center"/>
        <w:rPr>
          <w:b/>
        </w:rPr>
      </w:pPr>
      <w:r w:rsidRPr="00907B82">
        <w:rPr>
          <w:b/>
        </w:rPr>
        <w:t>О назначении и проведении публичных слушаний</w:t>
      </w:r>
    </w:p>
    <w:p w:rsidR="00907B82" w:rsidRPr="00907B82" w:rsidRDefault="00907B82" w:rsidP="00907B82">
      <w:pPr>
        <w:pStyle w:val="a9"/>
        <w:jc w:val="center"/>
        <w:rPr>
          <w:rFonts w:ascii="Times New Roman" w:hAnsi="Times New Roman"/>
          <w:b/>
          <w:sz w:val="20"/>
          <w:szCs w:val="20"/>
        </w:rPr>
      </w:pPr>
      <w:r w:rsidRPr="00907B82">
        <w:rPr>
          <w:rFonts w:ascii="Times New Roman" w:hAnsi="Times New Roman"/>
          <w:b/>
          <w:sz w:val="20"/>
          <w:szCs w:val="20"/>
        </w:rPr>
        <w:t xml:space="preserve">по проекту межевания территории земельных участков 43:30:390610:3108 и 43:30:390610:3833 расположенных в д. Шмагины Шиховского сельского поселения </w:t>
      </w:r>
    </w:p>
    <w:p w:rsidR="00907B82" w:rsidRPr="00907B82" w:rsidRDefault="00907B82" w:rsidP="00907B82">
      <w:pPr>
        <w:pStyle w:val="a9"/>
        <w:jc w:val="center"/>
        <w:rPr>
          <w:rFonts w:ascii="Times New Roman" w:hAnsi="Times New Roman"/>
          <w:b/>
          <w:sz w:val="20"/>
          <w:szCs w:val="20"/>
        </w:rPr>
      </w:pPr>
      <w:r w:rsidRPr="00907B82">
        <w:rPr>
          <w:rFonts w:ascii="Times New Roman" w:hAnsi="Times New Roman"/>
          <w:b/>
          <w:sz w:val="20"/>
          <w:szCs w:val="20"/>
        </w:rPr>
        <w:t>Слободского района Кировской области</w:t>
      </w:r>
    </w:p>
    <w:p w:rsidR="00907B82" w:rsidRPr="00907B82" w:rsidRDefault="00907B82" w:rsidP="00907B82">
      <w:pPr>
        <w:pStyle w:val="a9"/>
        <w:jc w:val="center"/>
        <w:rPr>
          <w:rFonts w:ascii="Times New Roman" w:hAnsi="Times New Roman"/>
          <w:b/>
          <w:sz w:val="20"/>
          <w:szCs w:val="20"/>
        </w:rPr>
      </w:pPr>
    </w:p>
    <w:p w:rsidR="00907B82" w:rsidRPr="00907B82" w:rsidRDefault="00907B82" w:rsidP="00907B82">
      <w:pPr>
        <w:tabs>
          <w:tab w:val="left" w:pos="709"/>
        </w:tabs>
        <w:spacing w:line="360" w:lineRule="auto"/>
        <w:jc w:val="both"/>
      </w:pPr>
      <w:r w:rsidRPr="00907B82">
        <w:t xml:space="preserve">           </w:t>
      </w:r>
      <w:proofErr w:type="gramStart"/>
      <w:r w:rsidRPr="00907B82">
        <w:t>В соответствии со ст. 46, 5.1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Постановлением администрации Шиховского сельского</w:t>
      </w:r>
      <w:proofErr w:type="gramEnd"/>
      <w:r w:rsidRPr="00907B82">
        <w:t xml:space="preserve"> </w:t>
      </w:r>
      <w:proofErr w:type="gramStart"/>
      <w:r w:rsidRPr="00907B82">
        <w:t>поселения от 22.11.2024 № 783 «О разработке проекта межевания территории д. Шмагины Шиховского сельского поселения Слободского района Кировской области в границах кадастрового квартала 43:30:390610 и земельных участков с кадастровыми номерами 43:30:390610:3833 и 43:30:390610:3108», заключением о соответствии проекта градостроительным нормам, заявлением Марковой М.А. администрация Шиховского сельского поселения Слободского района ПОСТАНОВЛЯЕТ:</w:t>
      </w:r>
      <w:proofErr w:type="gramEnd"/>
    </w:p>
    <w:p w:rsidR="00907B82" w:rsidRPr="00907B82" w:rsidRDefault="00907B82" w:rsidP="00907B82">
      <w:pPr>
        <w:spacing w:line="360" w:lineRule="auto"/>
        <w:jc w:val="both"/>
      </w:pPr>
      <w:r w:rsidRPr="00907B82">
        <w:t xml:space="preserve">         1. Назначить публичные слушания по проекту межевания территории  земельных участков 43:30:390610:3108 и 43:30:390610:3833 расположенных в д. Шмагины Шиховского сельского поселения Слободского района Кировской области (далее Проект) с 25.12.2024 г. по 17.01.2025 г.</w:t>
      </w:r>
    </w:p>
    <w:p w:rsidR="00907B82" w:rsidRPr="00907B82" w:rsidRDefault="00907B82" w:rsidP="00907B82">
      <w:pPr>
        <w:spacing w:line="360" w:lineRule="auto"/>
        <w:jc w:val="both"/>
      </w:pPr>
      <w:r w:rsidRPr="00907B82">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д.1. </w:t>
      </w:r>
    </w:p>
    <w:p w:rsidR="00907B82" w:rsidRPr="00907B82" w:rsidRDefault="00907B82" w:rsidP="00907B82">
      <w:pPr>
        <w:tabs>
          <w:tab w:val="left" w:pos="709"/>
        </w:tabs>
        <w:spacing w:line="360" w:lineRule="auto"/>
        <w:jc w:val="both"/>
      </w:pPr>
      <w:r w:rsidRPr="00907B82">
        <w:t xml:space="preserve">         3. Организовать собрание для участников публичных слушаний  по Проекту в здании администрации Шиховского сельского поселения    по адресу: д. Шихово, ул. </w:t>
      </w:r>
      <w:proofErr w:type="gramStart"/>
      <w:r w:rsidRPr="00907B82">
        <w:t>Солнечная</w:t>
      </w:r>
      <w:proofErr w:type="gramEnd"/>
      <w:r w:rsidRPr="00907B82">
        <w:t xml:space="preserve">, д. 1. </w:t>
      </w:r>
    </w:p>
    <w:p w:rsidR="00907B82" w:rsidRPr="00907B82" w:rsidRDefault="00907B82" w:rsidP="00907B82">
      <w:pPr>
        <w:tabs>
          <w:tab w:val="left" w:pos="709"/>
        </w:tabs>
        <w:spacing w:line="360" w:lineRule="auto"/>
        <w:jc w:val="both"/>
      </w:pPr>
      <w:r w:rsidRPr="00907B82">
        <w:t xml:space="preserve">         4. </w:t>
      </w:r>
      <w:proofErr w:type="gramStart"/>
      <w:r w:rsidRPr="00907B82">
        <w:t>Разместить Проект</w:t>
      </w:r>
      <w:proofErr w:type="gramEnd"/>
      <w:r w:rsidRPr="00907B82">
        <w:t xml:space="preserve"> и информационные материалы к нему на  сайте администрации Шиховского сельского поселения, в ИСОГД Слободского района.</w:t>
      </w:r>
    </w:p>
    <w:p w:rsidR="00907B82" w:rsidRPr="00907B82" w:rsidRDefault="00907B82" w:rsidP="00907B82">
      <w:pPr>
        <w:spacing w:line="360" w:lineRule="auto"/>
        <w:jc w:val="both"/>
      </w:pPr>
      <w:r w:rsidRPr="00907B82">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Шиховского сельского поселения </w:t>
      </w:r>
      <w:hyperlink r:id="rId14" w:tgtFrame="_blank" w:history="1">
        <w:r w:rsidRPr="00907B82">
          <w:rPr>
            <w:bCs/>
            <w:shd w:val="clear" w:color="auto" w:fill="FFFFFF"/>
          </w:rPr>
          <w:t>shihovskoe.gosuslugi.ru</w:t>
        </w:r>
      </w:hyperlink>
      <w:r w:rsidRPr="00907B82">
        <w:t>.</w:t>
      </w:r>
    </w:p>
    <w:p w:rsidR="00907B82" w:rsidRPr="00907B82" w:rsidRDefault="00907B82" w:rsidP="00907B82">
      <w:pPr>
        <w:tabs>
          <w:tab w:val="left" w:pos="709"/>
        </w:tabs>
        <w:spacing w:line="360" w:lineRule="auto"/>
        <w:jc w:val="both"/>
      </w:pPr>
      <w:r w:rsidRPr="00907B82">
        <w:t xml:space="preserve">          6. Определить местом сбора предложений и замечаний участников публичных слушаний по Проекту для включения их в протокол публичных слушаний каб. № 2 в здании администрации Шиховского сельского поселения по адресу: д. Шихово, ул. </w:t>
      </w:r>
      <w:proofErr w:type="gramStart"/>
      <w:r w:rsidRPr="00907B82">
        <w:t>Солнечная</w:t>
      </w:r>
      <w:proofErr w:type="gramEnd"/>
      <w:r w:rsidRPr="00907B82">
        <w:t>, д. 1.</w:t>
      </w:r>
    </w:p>
    <w:p w:rsidR="00907B82" w:rsidRPr="00907B82" w:rsidRDefault="00907B82" w:rsidP="00907B82">
      <w:pPr>
        <w:tabs>
          <w:tab w:val="left" w:pos="709"/>
        </w:tabs>
        <w:spacing w:line="360" w:lineRule="auto"/>
        <w:jc w:val="both"/>
      </w:pPr>
      <w:r w:rsidRPr="00907B82">
        <w:t xml:space="preserve">          7. Утвердить план мероприятий по проведению публичных слушаний (Прилагается).</w:t>
      </w:r>
    </w:p>
    <w:p w:rsidR="00907B82" w:rsidRPr="00907B82" w:rsidRDefault="00907B82" w:rsidP="00907B82">
      <w:pPr>
        <w:ind w:right="-81"/>
        <w:jc w:val="both"/>
      </w:pPr>
      <w:r w:rsidRPr="00907B82">
        <w:t>Глава администрации</w:t>
      </w:r>
    </w:p>
    <w:p w:rsidR="00907B82" w:rsidRPr="00907B82" w:rsidRDefault="00907B82" w:rsidP="00907B82">
      <w:pPr>
        <w:ind w:right="-81"/>
        <w:jc w:val="both"/>
      </w:pPr>
      <w:r w:rsidRPr="00907B82">
        <w:t>Шиховского сельского поселения</w:t>
      </w:r>
      <w:r w:rsidRPr="00907B82">
        <w:tab/>
      </w:r>
      <w:r w:rsidRPr="00907B82">
        <w:tab/>
        <w:t xml:space="preserve">                                    </w:t>
      </w:r>
      <w:r>
        <w:t xml:space="preserve">                                   </w:t>
      </w:r>
      <w:r w:rsidRPr="00907B82">
        <w:t xml:space="preserve">   В.А.Бушуев</w:t>
      </w:r>
    </w:p>
    <w:p w:rsidR="00907B82" w:rsidRPr="00907B82" w:rsidRDefault="00907B82" w:rsidP="00907B82"/>
    <w:p w:rsidR="00907B82" w:rsidRPr="00907B82" w:rsidRDefault="00907B82" w:rsidP="00907B82">
      <w:pPr>
        <w:ind w:right="-141"/>
      </w:pPr>
      <w:r w:rsidRPr="00907B82">
        <w:rPr>
          <w:u w:val="single"/>
        </w:rPr>
        <w:t>ПОДГОТОВЛЕНО</w:t>
      </w:r>
      <w:r w:rsidRPr="00907B82">
        <w:t>:__________________________________________________</w:t>
      </w:r>
    </w:p>
    <w:p w:rsidR="00907B82" w:rsidRPr="00907B82" w:rsidRDefault="00907B82" w:rsidP="00907B82">
      <w:pPr>
        <w:ind w:right="-81"/>
        <w:jc w:val="both"/>
      </w:pPr>
    </w:p>
    <w:p w:rsidR="00907B82" w:rsidRPr="00907B82" w:rsidRDefault="00907B82" w:rsidP="00907B82">
      <w:pPr>
        <w:shd w:val="clear" w:color="auto" w:fill="FFFFFF"/>
        <w:ind w:right="-81"/>
        <w:jc w:val="both"/>
      </w:pPr>
      <w:r w:rsidRPr="00907B82">
        <w:t>Заместитель главы администрации</w:t>
      </w:r>
    </w:p>
    <w:p w:rsidR="00907B82" w:rsidRPr="00907B82" w:rsidRDefault="00907B82" w:rsidP="00907B82">
      <w:pPr>
        <w:shd w:val="clear" w:color="auto" w:fill="FFFFFF"/>
        <w:ind w:right="-81"/>
        <w:jc w:val="both"/>
      </w:pPr>
      <w:r w:rsidRPr="00907B82">
        <w:t>Шиховского сельского поселения</w:t>
      </w:r>
      <w:r w:rsidRPr="00907B82">
        <w:tab/>
      </w:r>
      <w:r w:rsidRPr="00907B82">
        <w:tab/>
        <w:t xml:space="preserve">                                   </w:t>
      </w:r>
      <w:r>
        <w:t xml:space="preserve">                                 </w:t>
      </w:r>
      <w:r w:rsidRPr="00907B82">
        <w:t xml:space="preserve">    Я.Р. Торопова</w:t>
      </w:r>
    </w:p>
    <w:p w:rsidR="00907B82" w:rsidRPr="00907B82" w:rsidRDefault="00907B82" w:rsidP="00907B82">
      <w:pPr>
        <w:ind w:right="-79"/>
      </w:pPr>
    </w:p>
    <w:p w:rsidR="00907B82" w:rsidRPr="00907B82" w:rsidRDefault="00907B82" w:rsidP="00907B82">
      <w:pPr>
        <w:ind w:right="-79"/>
        <w:rPr>
          <w:rStyle w:val="24a"/>
          <w:sz w:val="20"/>
        </w:rPr>
      </w:pPr>
      <w:r w:rsidRPr="00907B82">
        <w:lastRenderedPageBreak/>
        <w:t>Разослано: в дело- 2, администрация Слободского района – 1, в ИСОГД Слободского района - 1 прокуратура-1. Всего 5 экз</w:t>
      </w:r>
      <w:proofErr w:type="gramStart"/>
      <w:r w:rsidRPr="00907B82">
        <w:t>..</w:t>
      </w:r>
      <w:proofErr w:type="gramEnd"/>
    </w:p>
    <w:p w:rsidR="00907B82" w:rsidRDefault="00907B82" w:rsidP="00907B82">
      <w:pPr>
        <w:ind w:left="4248" w:right="-79" w:firstLine="708"/>
      </w:pPr>
    </w:p>
    <w:p w:rsidR="00907B82" w:rsidRPr="00907B82" w:rsidRDefault="00907B82" w:rsidP="00907B82">
      <w:pPr>
        <w:ind w:left="4248" w:right="-79" w:firstLine="708"/>
        <w:rPr>
          <w:b/>
          <w:bCs/>
          <w:caps/>
        </w:rPr>
      </w:pPr>
      <w:r w:rsidRPr="00907B82">
        <w:t xml:space="preserve">Приложение </w:t>
      </w:r>
      <w:proofErr w:type="gramStart"/>
      <w:r w:rsidRPr="00907B82">
        <w:t>к</w:t>
      </w:r>
      <w:proofErr w:type="gramEnd"/>
      <w:r w:rsidRPr="00907B82">
        <w:t xml:space="preserve"> </w:t>
      </w:r>
    </w:p>
    <w:p w:rsidR="00907B82" w:rsidRPr="00907B82" w:rsidRDefault="00907B82" w:rsidP="00907B82">
      <w:pPr>
        <w:spacing w:line="276" w:lineRule="auto"/>
        <w:jc w:val="both"/>
      </w:pPr>
      <w:r w:rsidRPr="00907B82">
        <w:tab/>
      </w:r>
      <w:r w:rsidRPr="00907B82">
        <w:tab/>
      </w:r>
      <w:r w:rsidRPr="00907B82">
        <w:tab/>
      </w:r>
      <w:r w:rsidRPr="00907B82">
        <w:tab/>
      </w:r>
      <w:r w:rsidRPr="00907B82">
        <w:tab/>
      </w:r>
      <w:r w:rsidRPr="00907B82">
        <w:tab/>
      </w:r>
      <w:r w:rsidRPr="00907B82">
        <w:tab/>
        <w:t>постановлению администрации</w:t>
      </w:r>
    </w:p>
    <w:p w:rsidR="00907B82" w:rsidRPr="00907B82" w:rsidRDefault="00907B82" w:rsidP="00907B82">
      <w:pPr>
        <w:spacing w:line="276" w:lineRule="auto"/>
        <w:jc w:val="both"/>
      </w:pPr>
      <w:r w:rsidRPr="00907B82">
        <w:tab/>
      </w:r>
      <w:r w:rsidRPr="00907B82">
        <w:tab/>
      </w:r>
      <w:r w:rsidRPr="00907B82">
        <w:tab/>
      </w:r>
      <w:r w:rsidRPr="00907B82">
        <w:tab/>
      </w:r>
      <w:r w:rsidRPr="00907B82">
        <w:tab/>
      </w:r>
      <w:r w:rsidRPr="00907B82">
        <w:tab/>
      </w:r>
      <w:r w:rsidRPr="00907B82">
        <w:tab/>
        <w:t>Шиховского сельского поселения</w:t>
      </w:r>
    </w:p>
    <w:p w:rsidR="00907B82" w:rsidRPr="00907B82" w:rsidRDefault="00907B82" w:rsidP="00907B82">
      <w:pPr>
        <w:spacing w:line="276" w:lineRule="auto"/>
        <w:jc w:val="both"/>
      </w:pPr>
      <w:r w:rsidRPr="00907B82">
        <w:tab/>
      </w:r>
      <w:r w:rsidRPr="00907B82">
        <w:tab/>
      </w:r>
      <w:r w:rsidRPr="00907B82">
        <w:tab/>
      </w:r>
      <w:r w:rsidRPr="00907B82">
        <w:tab/>
      </w:r>
      <w:r w:rsidRPr="00907B82">
        <w:tab/>
      </w:r>
      <w:r w:rsidRPr="00907B82">
        <w:tab/>
      </w:r>
      <w:r w:rsidRPr="00907B82">
        <w:tab/>
        <w:t>от 25.12.2024 № 913</w:t>
      </w:r>
    </w:p>
    <w:p w:rsidR="00907B82" w:rsidRPr="00907B82" w:rsidRDefault="00907B82" w:rsidP="00907B82">
      <w:pPr>
        <w:spacing w:line="276" w:lineRule="auto"/>
        <w:rPr>
          <w:b/>
        </w:rPr>
      </w:pPr>
    </w:p>
    <w:p w:rsidR="00907B82" w:rsidRPr="00C20CEF" w:rsidRDefault="00907B82" w:rsidP="00907B82">
      <w:pPr>
        <w:spacing w:line="276" w:lineRule="auto"/>
        <w:jc w:val="center"/>
        <w:rPr>
          <w:b/>
          <w:sz w:val="18"/>
          <w:szCs w:val="18"/>
        </w:rPr>
      </w:pPr>
      <w:r w:rsidRPr="00C20CEF">
        <w:rPr>
          <w:b/>
          <w:sz w:val="18"/>
          <w:szCs w:val="18"/>
        </w:rPr>
        <w:t>План мероприятий по проведению публичных слушаний</w:t>
      </w:r>
    </w:p>
    <w:p w:rsidR="00907B82" w:rsidRPr="00C20CEF" w:rsidRDefault="00907B82" w:rsidP="00907B82">
      <w:pPr>
        <w:spacing w:line="276" w:lineRule="auto"/>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5"/>
        <w:gridCol w:w="2381"/>
        <w:gridCol w:w="2374"/>
      </w:tblGrid>
      <w:tr w:rsidR="00907B82" w:rsidRPr="00C20CEF" w:rsidTr="00096512">
        <w:tc>
          <w:tcPr>
            <w:tcW w:w="861" w:type="dxa"/>
          </w:tcPr>
          <w:p w:rsidR="00907B82" w:rsidRPr="00C20CEF" w:rsidRDefault="00907B82" w:rsidP="00096512">
            <w:pPr>
              <w:spacing w:line="276" w:lineRule="auto"/>
              <w:jc w:val="both"/>
              <w:rPr>
                <w:b/>
                <w:sz w:val="18"/>
                <w:szCs w:val="18"/>
              </w:rPr>
            </w:pPr>
            <w:r w:rsidRPr="00C20CEF">
              <w:rPr>
                <w:b/>
                <w:sz w:val="18"/>
                <w:szCs w:val="18"/>
              </w:rPr>
              <w:t>№</w:t>
            </w:r>
            <w:proofErr w:type="gramStart"/>
            <w:r w:rsidRPr="00C20CEF">
              <w:rPr>
                <w:b/>
                <w:sz w:val="18"/>
                <w:szCs w:val="18"/>
              </w:rPr>
              <w:t>п</w:t>
            </w:r>
            <w:proofErr w:type="gramEnd"/>
            <w:r w:rsidRPr="00C20CEF">
              <w:rPr>
                <w:b/>
                <w:sz w:val="18"/>
                <w:szCs w:val="18"/>
              </w:rPr>
              <w:t>/п</w:t>
            </w:r>
          </w:p>
        </w:tc>
        <w:tc>
          <w:tcPr>
            <w:tcW w:w="3955" w:type="dxa"/>
          </w:tcPr>
          <w:p w:rsidR="00907B82" w:rsidRPr="00C20CEF" w:rsidRDefault="00907B82" w:rsidP="00096512">
            <w:pPr>
              <w:spacing w:line="276" w:lineRule="auto"/>
              <w:jc w:val="both"/>
              <w:rPr>
                <w:b/>
                <w:sz w:val="18"/>
                <w:szCs w:val="18"/>
              </w:rPr>
            </w:pPr>
            <w:r w:rsidRPr="00C20CEF">
              <w:rPr>
                <w:b/>
                <w:sz w:val="18"/>
                <w:szCs w:val="18"/>
              </w:rPr>
              <w:t>Перечень мероприятий</w:t>
            </w:r>
          </w:p>
        </w:tc>
        <w:tc>
          <w:tcPr>
            <w:tcW w:w="2381" w:type="dxa"/>
          </w:tcPr>
          <w:p w:rsidR="00907B82" w:rsidRPr="00C20CEF" w:rsidRDefault="00907B82" w:rsidP="00096512">
            <w:pPr>
              <w:spacing w:line="276" w:lineRule="auto"/>
              <w:jc w:val="both"/>
              <w:rPr>
                <w:b/>
                <w:sz w:val="18"/>
                <w:szCs w:val="18"/>
              </w:rPr>
            </w:pPr>
            <w:r w:rsidRPr="00C20CEF">
              <w:rPr>
                <w:b/>
                <w:sz w:val="18"/>
                <w:szCs w:val="18"/>
              </w:rPr>
              <w:t>Дата, время мероприятия</w:t>
            </w:r>
          </w:p>
        </w:tc>
        <w:tc>
          <w:tcPr>
            <w:tcW w:w="2374" w:type="dxa"/>
          </w:tcPr>
          <w:p w:rsidR="00907B82" w:rsidRPr="00C20CEF" w:rsidRDefault="00907B82" w:rsidP="00096512">
            <w:pPr>
              <w:spacing w:line="276" w:lineRule="auto"/>
              <w:jc w:val="both"/>
              <w:rPr>
                <w:b/>
                <w:sz w:val="18"/>
                <w:szCs w:val="18"/>
              </w:rPr>
            </w:pPr>
            <w:r w:rsidRPr="00C20CEF">
              <w:rPr>
                <w:b/>
                <w:sz w:val="18"/>
                <w:szCs w:val="18"/>
              </w:rPr>
              <w:t>Ответственные</w:t>
            </w:r>
          </w:p>
        </w:tc>
      </w:tr>
      <w:tr w:rsidR="00907B82" w:rsidRPr="00C20CEF" w:rsidTr="00096512">
        <w:tc>
          <w:tcPr>
            <w:tcW w:w="861" w:type="dxa"/>
          </w:tcPr>
          <w:p w:rsidR="00907B82" w:rsidRPr="00C20CEF" w:rsidRDefault="00907B82" w:rsidP="00907B82">
            <w:pPr>
              <w:widowControl/>
              <w:numPr>
                <w:ilvl w:val="0"/>
                <w:numId w:val="49"/>
              </w:numPr>
              <w:autoSpaceDE/>
              <w:autoSpaceDN/>
              <w:adjustRightInd/>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C20CEF">
              <w:rPr>
                <w:sz w:val="18"/>
                <w:szCs w:val="18"/>
                <w:lang w:val="en-US"/>
              </w:rPr>
              <w:t>shihovskoe</w:t>
            </w:r>
            <w:r w:rsidRPr="00C20CEF">
              <w:rPr>
                <w:sz w:val="18"/>
                <w:szCs w:val="18"/>
              </w:rPr>
              <w:t>.</w:t>
            </w:r>
            <w:r w:rsidRPr="00C20CEF">
              <w:rPr>
                <w:sz w:val="18"/>
                <w:szCs w:val="18"/>
                <w:lang w:val="en-US"/>
              </w:rPr>
              <w:t>gosuslugi</w:t>
            </w:r>
            <w:r w:rsidRPr="00C20CEF">
              <w:rPr>
                <w:sz w:val="18"/>
                <w:szCs w:val="18"/>
              </w:rPr>
              <w:t>.</w:t>
            </w:r>
            <w:r w:rsidRPr="00C20CEF">
              <w:rPr>
                <w:sz w:val="18"/>
                <w:szCs w:val="18"/>
                <w:lang w:val="en-US"/>
              </w:rPr>
              <w:t>ru</w:t>
            </w:r>
          </w:p>
        </w:tc>
        <w:tc>
          <w:tcPr>
            <w:tcW w:w="2381" w:type="dxa"/>
          </w:tcPr>
          <w:p w:rsidR="00907B82" w:rsidRPr="00C20CEF" w:rsidRDefault="00907B82" w:rsidP="00096512">
            <w:pPr>
              <w:spacing w:line="276" w:lineRule="auto"/>
              <w:jc w:val="both"/>
              <w:rPr>
                <w:sz w:val="18"/>
                <w:szCs w:val="18"/>
              </w:rPr>
            </w:pPr>
            <w:r w:rsidRPr="00C20CEF">
              <w:rPr>
                <w:sz w:val="18"/>
                <w:szCs w:val="18"/>
              </w:rPr>
              <w:t>25.12.2024</w:t>
            </w:r>
          </w:p>
        </w:tc>
        <w:tc>
          <w:tcPr>
            <w:tcW w:w="2374" w:type="dxa"/>
          </w:tcPr>
          <w:p w:rsidR="00907B82" w:rsidRPr="00C20CEF" w:rsidRDefault="00907B82" w:rsidP="00096512">
            <w:pPr>
              <w:spacing w:line="276" w:lineRule="auto"/>
              <w:jc w:val="both"/>
              <w:rPr>
                <w:sz w:val="18"/>
                <w:szCs w:val="18"/>
              </w:rPr>
            </w:pPr>
            <w:r w:rsidRPr="00C20CEF">
              <w:rPr>
                <w:sz w:val="18"/>
                <w:szCs w:val="18"/>
              </w:rPr>
              <w:t>Администрация Шиховского сельского поселения</w:t>
            </w:r>
          </w:p>
        </w:tc>
      </w:tr>
      <w:tr w:rsidR="00907B82" w:rsidRPr="00C20CEF" w:rsidTr="00096512">
        <w:tc>
          <w:tcPr>
            <w:tcW w:w="861" w:type="dxa"/>
          </w:tcPr>
          <w:p w:rsidR="00907B82" w:rsidRPr="00C20CEF" w:rsidRDefault="00907B82" w:rsidP="00907B82">
            <w:pPr>
              <w:widowControl/>
              <w:numPr>
                <w:ilvl w:val="0"/>
                <w:numId w:val="49"/>
              </w:numPr>
              <w:autoSpaceDE/>
              <w:autoSpaceDN/>
              <w:adjustRightInd/>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 xml:space="preserve">Опубликовать Проект и </w:t>
            </w:r>
            <w:proofErr w:type="gramStart"/>
            <w:r w:rsidRPr="00C20CEF">
              <w:rPr>
                <w:sz w:val="18"/>
                <w:szCs w:val="18"/>
              </w:rPr>
              <w:t>разместить экспозицию</w:t>
            </w:r>
            <w:proofErr w:type="gramEnd"/>
            <w:r w:rsidRPr="00C20CEF">
              <w:rPr>
                <w:sz w:val="18"/>
                <w:szCs w:val="18"/>
              </w:rPr>
              <w:t xml:space="preserve"> на сайте администрации Шиховского сельского поселения </w:t>
            </w:r>
            <w:r w:rsidRPr="00C20CEF">
              <w:rPr>
                <w:sz w:val="18"/>
                <w:szCs w:val="18"/>
                <w:lang w:val="en-US"/>
              </w:rPr>
              <w:t>shihovskoe</w:t>
            </w:r>
            <w:r w:rsidRPr="00C20CEF">
              <w:rPr>
                <w:sz w:val="18"/>
                <w:szCs w:val="18"/>
              </w:rPr>
              <w:t>.</w:t>
            </w:r>
            <w:r w:rsidRPr="00C20CEF">
              <w:rPr>
                <w:sz w:val="18"/>
                <w:szCs w:val="18"/>
                <w:lang w:val="en-US"/>
              </w:rPr>
              <w:t>gosuslugi</w:t>
            </w:r>
            <w:r w:rsidRPr="00C20CEF">
              <w:rPr>
                <w:sz w:val="18"/>
                <w:szCs w:val="18"/>
              </w:rPr>
              <w:t>.</w:t>
            </w:r>
            <w:r w:rsidRPr="00C20CEF">
              <w:rPr>
                <w:sz w:val="18"/>
                <w:szCs w:val="18"/>
                <w:lang w:val="en-US"/>
              </w:rPr>
              <w:t>ru</w:t>
            </w:r>
            <w:r w:rsidRPr="00C20CEF">
              <w:rPr>
                <w:sz w:val="18"/>
                <w:szCs w:val="18"/>
              </w:rPr>
              <w:t>, в ИСОГД Слободского района</w:t>
            </w:r>
          </w:p>
        </w:tc>
        <w:tc>
          <w:tcPr>
            <w:tcW w:w="2381" w:type="dxa"/>
          </w:tcPr>
          <w:p w:rsidR="00907B82" w:rsidRPr="00C20CEF" w:rsidRDefault="00907B82" w:rsidP="00096512">
            <w:pPr>
              <w:spacing w:line="276" w:lineRule="auto"/>
              <w:jc w:val="both"/>
              <w:rPr>
                <w:sz w:val="18"/>
                <w:szCs w:val="18"/>
              </w:rPr>
            </w:pPr>
            <w:r w:rsidRPr="00C20CEF">
              <w:rPr>
                <w:sz w:val="18"/>
                <w:szCs w:val="18"/>
              </w:rPr>
              <w:t>25.12.2024</w:t>
            </w:r>
          </w:p>
        </w:tc>
        <w:tc>
          <w:tcPr>
            <w:tcW w:w="2374" w:type="dxa"/>
          </w:tcPr>
          <w:p w:rsidR="00907B82" w:rsidRPr="00C20CEF" w:rsidRDefault="00907B82" w:rsidP="00096512">
            <w:pPr>
              <w:spacing w:line="276" w:lineRule="auto"/>
              <w:jc w:val="both"/>
              <w:rPr>
                <w:sz w:val="18"/>
                <w:szCs w:val="18"/>
              </w:rPr>
            </w:pPr>
            <w:r w:rsidRPr="00C20CEF">
              <w:rPr>
                <w:sz w:val="18"/>
                <w:szCs w:val="18"/>
              </w:rPr>
              <w:t>Администрация Шиховского сельского поселения</w:t>
            </w:r>
          </w:p>
        </w:tc>
      </w:tr>
      <w:tr w:rsidR="00907B82" w:rsidRPr="00C20CEF" w:rsidTr="00096512">
        <w:tc>
          <w:tcPr>
            <w:tcW w:w="861" w:type="dxa"/>
          </w:tcPr>
          <w:p w:rsidR="00907B82" w:rsidRPr="00C20CEF" w:rsidRDefault="00907B82" w:rsidP="00907B82">
            <w:pPr>
              <w:widowControl/>
              <w:numPr>
                <w:ilvl w:val="0"/>
                <w:numId w:val="49"/>
              </w:numPr>
              <w:autoSpaceDE/>
              <w:autoSpaceDN/>
              <w:adjustRightInd/>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907B82" w:rsidRPr="00C20CEF" w:rsidRDefault="00907B82" w:rsidP="00096512">
            <w:pPr>
              <w:spacing w:line="276" w:lineRule="auto"/>
              <w:jc w:val="both"/>
              <w:rPr>
                <w:sz w:val="18"/>
                <w:szCs w:val="18"/>
              </w:rPr>
            </w:pPr>
            <w:r w:rsidRPr="00C20CEF">
              <w:rPr>
                <w:sz w:val="18"/>
                <w:szCs w:val="18"/>
              </w:rPr>
              <w:t xml:space="preserve">с 25.12.2024г. по 17.01.2025 г., в соответствии с установленными часами приема граждан </w:t>
            </w:r>
          </w:p>
        </w:tc>
        <w:tc>
          <w:tcPr>
            <w:tcW w:w="2374" w:type="dxa"/>
          </w:tcPr>
          <w:p w:rsidR="00907B82" w:rsidRPr="00C20CEF" w:rsidRDefault="00907B82" w:rsidP="00096512">
            <w:pPr>
              <w:spacing w:line="276" w:lineRule="auto"/>
              <w:jc w:val="both"/>
              <w:rPr>
                <w:sz w:val="18"/>
                <w:szCs w:val="18"/>
              </w:rPr>
            </w:pPr>
            <w:r w:rsidRPr="00C20CEF">
              <w:rPr>
                <w:sz w:val="18"/>
                <w:szCs w:val="18"/>
              </w:rPr>
              <w:t>Администрация Шиховского сельского поселения</w:t>
            </w:r>
          </w:p>
        </w:tc>
      </w:tr>
      <w:tr w:rsidR="00907B82" w:rsidRPr="00C20CEF" w:rsidTr="00096512">
        <w:trPr>
          <w:trHeight w:val="1461"/>
        </w:trPr>
        <w:tc>
          <w:tcPr>
            <w:tcW w:w="861" w:type="dxa"/>
            <w:vMerge w:val="restart"/>
          </w:tcPr>
          <w:p w:rsidR="00907B82" w:rsidRPr="00C20CEF" w:rsidRDefault="00907B82" w:rsidP="00907B82">
            <w:pPr>
              <w:widowControl/>
              <w:numPr>
                <w:ilvl w:val="0"/>
                <w:numId w:val="49"/>
              </w:numPr>
              <w:autoSpaceDE/>
              <w:autoSpaceDN/>
              <w:adjustRightInd/>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Собрание для участников публичных слушаний</w:t>
            </w:r>
          </w:p>
        </w:tc>
        <w:tc>
          <w:tcPr>
            <w:tcW w:w="2381" w:type="dxa"/>
          </w:tcPr>
          <w:p w:rsidR="00907B82" w:rsidRPr="00C20CEF" w:rsidRDefault="00907B82" w:rsidP="00096512">
            <w:pPr>
              <w:spacing w:line="276" w:lineRule="auto"/>
              <w:jc w:val="both"/>
              <w:rPr>
                <w:color w:val="000000"/>
                <w:sz w:val="18"/>
                <w:szCs w:val="18"/>
              </w:rPr>
            </w:pPr>
            <w:r w:rsidRPr="00C20CEF">
              <w:rPr>
                <w:color w:val="000000"/>
                <w:sz w:val="18"/>
                <w:szCs w:val="18"/>
              </w:rPr>
              <w:t>15.01.2025</w:t>
            </w:r>
          </w:p>
          <w:p w:rsidR="00907B82" w:rsidRPr="00C20CEF" w:rsidRDefault="00907B82" w:rsidP="00096512">
            <w:pPr>
              <w:spacing w:line="276" w:lineRule="auto"/>
              <w:jc w:val="both"/>
              <w:rPr>
                <w:sz w:val="18"/>
                <w:szCs w:val="18"/>
              </w:rPr>
            </w:pPr>
            <w:r w:rsidRPr="00C20CEF">
              <w:rPr>
                <w:sz w:val="18"/>
                <w:szCs w:val="18"/>
              </w:rPr>
              <w:t>в 16-00</w:t>
            </w:r>
          </w:p>
        </w:tc>
        <w:tc>
          <w:tcPr>
            <w:tcW w:w="2374" w:type="dxa"/>
            <w:vMerge w:val="restart"/>
          </w:tcPr>
          <w:p w:rsidR="00907B82" w:rsidRPr="00C20CEF" w:rsidRDefault="00907B82" w:rsidP="00096512">
            <w:pPr>
              <w:spacing w:line="276" w:lineRule="auto"/>
              <w:jc w:val="both"/>
              <w:rPr>
                <w:sz w:val="18"/>
                <w:szCs w:val="18"/>
              </w:rPr>
            </w:pPr>
            <w:r w:rsidRPr="00C20CEF">
              <w:rPr>
                <w:sz w:val="18"/>
                <w:szCs w:val="18"/>
              </w:rPr>
              <w:t>Администрация Шиховского сельского поселения</w:t>
            </w:r>
          </w:p>
        </w:tc>
      </w:tr>
      <w:tr w:rsidR="00907B82" w:rsidRPr="00C20CEF" w:rsidTr="00096512">
        <w:trPr>
          <w:trHeight w:val="816"/>
        </w:trPr>
        <w:tc>
          <w:tcPr>
            <w:tcW w:w="861" w:type="dxa"/>
            <w:vMerge/>
          </w:tcPr>
          <w:p w:rsidR="00907B82" w:rsidRPr="00C20CEF" w:rsidRDefault="00907B82" w:rsidP="00096512">
            <w:pPr>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Регистрация участников</w:t>
            </w:r>
          </w:p>
          <w:p w:rsidR="00907B82" w:rsidRPr="00C20CEF" w:rsidRDefault="00907B82" w:rsidP="00096512">
            <w:pPr>
              <w:spacing w:line="276" w:lineRule="auto"/>
              <w:jc w:val="both"/>
              <w:rPr>
                <w:sz w:val="18"/>
                <w:szCs w:val="18"/>
              </w:rPr>
            </w:pPr>
          </w:p>
        </w:tc>
        <w:tc>
          <w:tcPr>
            <w:tcW w:w="2381" w:type="dxa"/>
          </w:tcPr>
          <w:p w:rsidR="00907B82" w:rsidRPr="00C20CEF" w:rsidRDefault="00907B82" w:rsidP="00096512">
            <w:pPr>
              <w:spacing w:line="276" w:lineRule="auto"/>
              <w:jc w:val="both"/>
              <w:rPr>
                <w:sz w:val="18"/>
                <w:szCs w:val="18"/>
              </w:rPr>
            </w:pPr>
            <w:r w:rsidRPr="00C20CEF">
              <w:rPr>
                <w:sz w:val="18"/>
                <w:szCs w:val="18"/>
              </w:rPr>
              <w:t>с 16-05</w:t>
            </w:r>
          </w:p>
        </w:tc>
        <w:tc>
          <w:tcPr>
            <w:tcW w:w="2374" w:type="dxa"/>
            <w:vMerge/>
          </w:tcPr>
          <w:p w:rsidR="00907B82" w:rsidRPr="00C20CEF" w:rsidRDefault="00907B82" w:rsidP="00096512">
            <w:pPr>
              <w:spacing w:line="276" w:lineRule="auto"/>
              <w:jc w:val="both"/>
              <w:rPr>
                <w:sz w:val="18"/>
                <w:szCs w:val="18"/>
              </w:rPr>
            </w:pPr>
          </w:p>
        </w:tc>
      </w:tr>
      <w:tr w:rsidR="00907B82" w:rsidRPr="00C20CEF" w:rsidTr="00096512">
        <w:trPr>
          <w:trHeight w:val="816"/>
        </w:trPr>
        <w:tc>
          <w:tcPr>
            <w:tcW w:w="861" w:type="dxa"/>
            <w:vMerge/>
          </w:tcPr>
          <w:p w:rsidR="00907B82" w:rsidRPr="00C20CEF" w:rsidRDefault="00907B82" w:rsidP="00096512">
            <w:pPr>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Ведение протокола собрания</w:t>
            </w:r>
          </w:p>
          <w:p w:rsidR="00907B82" w:rsidRPr="00C20CEF" w:rsidRDefault="00907B82" w:rsidP="00096512">
            <w:pPr>
              <w:spacing w:line="276" w:lineRule="auto"/>
              <w:jc w:val="both"/>
              <w:rPr>
                <w:sz w:val="18"/>
                <w:szCs w:val="18"/>
              </w:rPr>
            </w:pPr>
          </w:p>
        </w:tc>
        <w:tc>
          <w:tcPr>
            <w:tcW w:w="2381" w:type="dxa"/>
          </w:tcPr>
          <w:p w:rsidR="00907B82" w:rsidRPr="00C20CEF" w:rsidRDefault="00907B82" w:rsidP="00096512">
            <w:pPr>
              <w:spacing w:line="276" w:lineRule="auto"/>
              <w:jc w:val="both"/>
              <w:rPr>
                <w:sz w:val="18"/>
                <w:szCs w:val="18"/>
              </w:rPr>
            </w:pPr>
            <w:r w:rsidRPr="00C20CEF">
              <w:rPr>
                <w:sz w:val="18"/>
                <w:szCs w:val="18"/>
              </w:rPr>
              <w:t>с 16-10</w:t>
            </w:r>
          </w:p>
          <w:p w:rsidR="00907B82" w:rsidRPr="00C20CEF" w:rsidRDefault="00907B82" w:rsidP="00096512">
            <w:pPr>
              <w:spacing w:line="276" w:lineRule="auto"/>
              <w:jc w:val="both"/>
              <w:rPr>
                <w:sz w:val="18"/>
                <w:szCs w:val="18"/>
              </w:rPr>
            </w:pPr>
          </w:p>
        </w:tc>
        <w:tc>
          <w:tcPr>
            <w:tcW w:w="2374" w:type="dxa"/>
            <w:vMerge/>
          </w:tcPr>
          <w:p w:rsidR="00907B82" w:rsidRPr="00C20CEF" w:rsidRDefault="00907B82" w:rsidP="00096512">
            <w:pPr>
              <w:spacing w:line="276" w:lineRule="auto"/>
              <w:jc w:val="both"/>
              <w:rPr>
                <w:sz w:val="18"/>
                <w:szCs w:val="18"/>
              </w:rPr>
            </w:pPr>
          </w:p>
        </w:tc>
      </w:tr>
      <w:tr w:rsidR="00907B82" w:rsidRPr="00C20CEF" w:rsidTr="00096512">
        <w:trPr>
          <w:trHeight w:val="816"/>
        </w:trPr>
        <w:tc>
          <w:tcPr>
            <w:tcW w:w="861" w:type="dxa"/>
            <w:vMerge/>
          </w:tcPr>
          <w:p w:rsidR="00907B82" w:rsidRPr="00C20CEF" w:rsidRDefault="00907B82" w:rsidP="00096512">
            <w:pPr>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Выступление представителей органов местного самоуправления, разработчиков Проекта</w:t>
            </w:r>
          </w:p>
          <w:p w:rsidR="00907B82" w:rsidRPr="00C20CEF" w:rsidRDefault="00907B82" w:rsidP="00096512">
            <w:pPr>
              <w:spacing w:line="276" w:lineRule="auto"/>
              <w:jc w:val="both"/>
              <w:rPr>
                <w:sz w:val="18"/>
                <w:szCs w:val="18"/>
              </w:rPr>
            </w:pPr>
          </w:p>
        </w:tc>
        <w:tc>
          <w:tcPr>
            <w:tcW w:w="2381" w:type="dxa"/>
          </w:tcPr>
          <w:p w:rsidR="00907B82" w:rsidRPr="00C20CEF" w:rsidRDefault="00907B82" w:rsidP="00096512">
            <w:pPr>
              <w:spacing w:line="276" w:lineRule="auto"/>
              <w:jc w:val="both"/>
              <w:rPr>
                <w:sz w:val="18"/>
                <w:szCs w:val="18"/>
              </w:rPr>
            </w:pPr>
            <w:r w:rsidRPr="00C20CEF">
              <w:rPr>
                <w:sz w:val="18"/>
                <w:szCs w:val="18"/>
              </w:rPr>
              <w:t>с 16-15 до 16:25</w:t>
            </w:r>
          </w:p>
          <w:p w:rsidR="00907B82" w:rsidRPr="00C20CEF" w:rsidRDefault="00907B82" w:rsidP="00096512">
            <w:pPr>
              <w:spacing w:line="276" w:lineRule="auto"/>
              <w:jc w:val="both"/>
              <w:rPr>
                <w:sz w:val="18"/>
                <w:szCs w:val="18"/>
              </w:rPr>
            </w:pPr>
          </w:p>
        </w:tc>
        <w:tc>
          <w:tcPr>
            <w:tcW w:w="2374" w:type="dxa"/>
            <w:vMerge/>
          </w:tcPr>
          <w:p w:rsidR="00907B82" w:rsidRPr="00C20CEF" w:rsidRDefault="00907B82" w:rsidP="00096512">
            <w:pPr>
              <w:spacing w:line="276" w:lineRule="auto"/>
              <w:jc w:val="both"/>
              <w:rPr>
                <w:sz w:val="18"/>
                <w:szCs w:val="18"/>
              </w:rPr>
            </w:pPr>
          </w:p>
        </w:tc>
      </w:tr>
      <w:tr w:rsidR="00907B82" w:rsidRPr="00C20CEF" w:rsidTr="00096512">
        <w:trPr>
          <w:trHeight w:val="816"/>
        </w:trPr>
        <w:tc>
          <w:tcPr>
            <w:tcW w:w="861" w:type="dxa"/>
            <w:vMerge/>
          </w:tcPr>
          <w:p w:rsidR="00907B82" w:rsidRPr="00C20CEF" w:rsidRDefault="00907B82" w:rsidP="00096512">
            <w:pPr>
              <w:spacing w:line="276" w:lineRule="auto"/>
              <w:jc w:val="both"/>
              <w:rPr>
                <w:sz w:val="18"/>
                <w:szCs w:val="18"/>
              </w:rPr>
            </w:pPr>
          </w:p>
        </w:tc>
        <w:tc>
          <w:tcPr>
            <w:tcW w:w="3955" w:type="dxa"/>
          </w:tcPr>
          <w:p w:rsidR="00907B82" w:rsidRPr="00C20CEF" w:rsidRDefault="00907B82" w:rsidP="00096512">
            <w:pPr>
              <w:spacing w:line="276" w:lineRule="auto"/>
              <w:jc w:val="both"/>
              <w:rPr>
                <w:sz w:val="18"/>
                <w:szCs w:val="18"/>
              </w:rPr>
            </w:pPr>
            <w:r w:rsidRPr="00C20CEF">
              <w:rPr>
                <w:sz w:val="18"/>
                <w:szCs w:val="18"/>
              </w:rPr>
              <w:t>Выступление участников собрания</w:t>
            </w:r>
          </w:p>
          <w:p w:rsidR="00907B82" w:rsidRPr="00C20CEF" w:rsidRDefault="00907B82" w:rsidP="00096512">
            <w:pPr>
              <w:spacing w:line="276" w:lineRule="auto"/>
              <w:jc w:val="both"/>
              <w:rPr>
                <w:sz w:val="18"/>
                <w:szCs w:val="18"/>
              </w:rPr>
            </w:pPr>
          </w:p>
        </w:tc>
        <w:tc>
          <w:tcPr>
            <w:tcW w:w="2381" w:type="dxa"/>
          </w:tcPr>
          <w:p w:rsidR="00907B82" w:rsidRPr="00C20CEF" w:rsidRDefault="00907B82" w:rsidP="00096512">
            <w:pPr>
              <w:spacing w:line="276" w:lineRule="auto"/>
              <w:jc w:val="both"/>
              <w:rPr>
                <w:sz w:val="18"/>
                <w:szCs w:val="18"/>
              </w:rPr>
            </w:pPr>
            <w:r w:rsidRPr="00C20CEF">
              <w:rPr>
                <w:sz w:val="18"/>
                <w:szCs w:val="18"/>
              </w:rPr>
              <w:t>до 16:40</w:t>
            </w:r>
          </w:p>
          <w:p w:rsidR="00907B82" w:rsidRPr="00C20CEF" w:rsidRDefault="00907B82" w:rsidP="00096512">
            <w:pPr>
              <w:spacing w:line="276" w:lineRule="auto"/>
              <w:jc w:val="both"/>
              <w:rPr>
                <w:sz w:val="18"/>
                <w:szCs w:val="18"/>
              </w:rPr>
            </w:pPr>
          </w:p>
        </w:tc>
        <w:tc>
          <w:tcPr>
            <w:tcW w:w="2374" w:type="dxa"/>
            <w:vMerge/>
          </w:tcPr>
          <w:p w:rsidR="00907B82" w:rsidRPr="00C20CEF" w:rsidRDefault="00907B82" w:rsidP="00096512">
            <w:pPr>
              <w:spacing w:line="276" w:lineRule="auto"/>
              <w:jc w:val="both"/>
              <w:rPr>
                <w:sz w:val="18"/>
                <w:szCs w:val="18"/>
              </w:rPr>
            </w:pPr>
          </w:p>
        </w:tc>
      </w:tr>
      <w:tr w:rsidR="00907B82" w:rsidRPr="00C20CEF" w:rsidTr="00096512">
        <w:trPr>
          <w:trHeight w:val="816"/>
        </w:trPr>
        <w:tc>
          <w:tcPr>
            <w:tcW w:w="861" w:type="dxa"/>
          </w:tcPr>
          <w:p w:rsidR="00907B82" w:rsidRPr="00C20CEF" w:rsidRDefault="00907B82" w:rsidP="00096512">
            <w:pPr>
              <w:spacing w:line="276" w:lineRule="auto"/>
              <w:jc w:val="center"/>
              <w:rPr>
                <w:sz w:val="18"/>
                <w:szCs w:val="18"/>
              </w:rPr>
            </w:pPr>
            <w:r w:rsidRPr="00C20CEF">
              <w:rPr>
                <w:sz w:val="18"/>
                <w:szCs w:val="18"/>
              </w:rPr>
              <w:t>5.</w:t>
            </w:r>
          </w:p>
        </w:tc>
        <w:tc>
          <w:tcPr>
            <w:tcW w:w="3955" w:type="dxa"/>
          </w:tcPr>
          <w:p w:rsidR="00907B82" w:rsidRPr="00C20CEF" w:rsidRDefault="00907B82" w:rsidP="00096512">
            <w:pPr>
              <w:spacing w:line="276" w:lineRule="auto"/>
              <w:jc w:val="both"/>
              <w:rPr>
                <w:sz w:val="18"/>
                <w:szCs w:val="18"/>
              </w:rPr>
            </w:pPr>
            <w:r w:rsidRPr="00C20CEF">
              <w:rPr>
                <w:sz w:val="18"/>
                <w:szCs w:val="18"/>
              </w:rPr>
              <w:t>Подготовка и опубликование заключения о результатах публичных слушаний.</w:t>
            </w:r>
          </w:p>
        </w:tc>
        <w:tc>
          <w:tcPr>
            <w:tcW w:w="2381" w:type="dxa"/>
          </w:tcPr>
          <w:p w:rsidR="00907B82" w:rsidRPr="00C20CEF" w:rsidRDefault="00907B82" w:rsidP="00096512">
            <w:pPr>
              <w:spacing w:line="276" w:lineRule="auto"/>
              <w:jc w:val="both"/>
              <w:rPr>
                <w:sz w:val="18"/>
                <w:szCs w:val="18"/>
              </w:rPr>
            </w:pPr>
            <w:r w:rsidRPr="00C20CEF">
              <w:rPr>
                <w:sz w:val="18"/>
                <w:szCs w:val="18"/>
              </w:rPr>
              <w:t>до 17.01.2025</w:t>
            </w:r>
          </w:p>
        </w:tc>
        <w:tc>
          <w:tcPr>
            <w:tcW w:w="2374" w:type="dxa"/>
          </w:tcPr>
          <w:p w:rsidR="00907B82" w:rsidRPr="00C20CEF" w:rsidRDefault="00907B82" w:rsidP="00096512">
            <w:pPr>
              <w:spacing w:line="276" w:lineRule="auto"/>
              <w:jc w:val="both"/>
              <w:rPr>
                <w:sz w:val="18"/>
                <w:szCs w:val="18"/>
              </w:rPr>
            </w:pPr>
            <w:r w:rsidRPr="00C20CEF">
              <w:rPr>
                <w:sz w:val="18"/>
                <w:szCs w:val="18"/>
              </w:rPr>
              <w:t>Администрация Шиховского сельского поселения</w:t>
            </w:r>
          </w:p>
        </w:tc>
      </w:tr>
    </w:tbl>
    <w:p w:rsidR="00907B82" w:rsidRPr="00E97B96" w:rsidRDefault="00907B82" w:rsidP="00907B82">
      <w:pPr>
        <w:spacing w:line="360" w:lineRule="auto"/>
        <w:rPr>
          <w:rStyle w:val="24a"/>
          <w:sz w:val="22"/>
          <w:szCs w:val="22"/>
        </w:rPr>
      </w:pPr>
    </w:p>
    <w:p w:rsidR="00907B82" w:rsidRPr="00154E60" w:rsidRDefault="00907B82" w:rsidP="00154E60">
      <w:pPr>
        <w:jc w:val="both"/>
      </w:pPr>
    </w:p>
    <w:sectPr w:rsidR="00907B82" w:rsidRPr="00154E60" w:rsidSect="00907B82">
      <w:headerReference w:type="default" r:id="rId15"/>
      <w:footerReference w:type="default" r:id="rId16"/>
      <w:headerReference w:type="first" r:id="rId17"/>
      <w:footerReference w:type="first" r:id="rId18"/>
      <w:pgSz w:w="11906" w:h="16838"/>
      <w:pgMar w:top="902"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873" w:rsidRDefault="00277873" w:rsidP="00D40C66">
      <w:r>
        <w:separator/>
      </w:r>
    </w:p>
  </w:endnote>
  <w:endnote w:type="continuationSeparator" w:id="0">
    <w:p w:rsidR="00277873" w:rsidRDefault="00277873"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CC" w:rsidRPr="006C2540" w:rsidRDefault="002859CC">
    <w:pPr>
      <w:pStyle w:val="ab"/>
      <w:rPr>
        <w:i/>
      </w:rPr>
    </w:pPr>
    <w:r>
      <w:rPr>
        <w:i/>
      </w:rPr>
      <w:t>Информационный бюллетень № 4</w:t>
    </w:r>
    <w:r w:rsidR="00907B82">
      <w:rPr>
        <w:i/>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CC" w:rsidRPr="00816496" w:rsidRDefault="002859CC" w:rsidP="00036506">
    <w:pPr>
      <w:pStyle w:val="ab"/>
      <w:rPr>
        <w:i/>
      </w:rPr>
    </w:pPr>
    <w:r>
      <w:rPr>
        <w:i/>
      </w:rPr>
      <w:t xml:space="preserve">Информационный бюллетень № </w:t>
    </w:r>
    <w:r w:rsidR="00907B82">
      <w:rPr>
        <w:i/>
      </w:rPr>
      <w:t>43</w:t>
    </w:r>
  </w:p>
  <w:p w:rsidR="002859CC" w:rsidRDefault="002859C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873" w:rsidRDefault="00277873" w:rsidP="00D40C66">
      <w:r>
        <w:separator/>
      </w:r>
    </w:p>
  </w:footnote>
  <w:footnote w:type="continuationSeparator" w:id="0">
    <w:p w:rsidR="00277873" w:rsidRDefault="00277873"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379253"/>
      <w:docPartObj>
        <w:docPartGallery w:val="Page Numbers (Top of Page)"/>
        <w:docPartUnique/>
      </w:docPartObj>
    </w:sdtPr>
    <w:sdtEndPr/>
    <w:sdtContent>
      <w:p w:rsidR="002859CC" w:rsidRDefault="002859CC">
        <w:pPr>
          <w:pStyle w:val="af4"/>
          <w:jc w:val="center"/>
        </w:pPr>
        <w:r>
          <w:fldChar w:fldCharType="begin"/>
        </w:r>
        <w:r>
          <w:instrText>PAGE   \* MERGEFORMAT</w:instrText>
        </w:r>
        <w:r>
          <w:fldChar w:fldCharType="separate"/>
        </w:r>
        <w:r w:rsidR="00C20CEF">
          <w:rPr>
            <w:noProof/>
          </w:rPr>
          <w:t>6</w:t>
        </w:r>
        <w:r>
          <w:fldChar w:fldCharType="end"/>
        </w:r>
      </w:p>
    </w:sdtContent>
  </w:sdt>
  <w:p w:rsidR="002859CC" w:rsidRDefault="002859C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EndPr/>
    <w:sdtContent>
      <w:p w:rsidR="002859CC" w:rsidRDefault="002859CC">
        <w:pPr>
          <w:pStyle w:val="af4"/>
          <w:jc w:val="center"/>
        </w:pPr>
        <w:r>
          <w:fldChar w:fldCharType="begin"/>
        </w:r>
        <w:r>
          <w:instrText>PAGE   \* MERGEFORMAT</w:instrText>
        </w:r>
        <w:r>
          <w:fldChar w:fldCharType="separate"/>
        </w:r>
        <w:r w:rsidR="00907B82">
          <w:rPr>
            <w:noProof/>
          </w:rPr>
          <w:t>1</w:t>
        </w:r>
        <w:r>
          <w:rPr>
            <w:noProof/>
          </w:rPr>
          <w:fldChar w:fldCharType="end"/>
        </w:r>
      </w:p>
    </w:sdtContent>
  </w:sdt>
  <w:p w:rsidR="002859CC" w:rsidRDefault="002859C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70D3A5C"/>
    <w:multiLevelType w:val="hybridMultilevel"/>
    <w:tmpl w:val="7458E01A"/>
    <w:lvl w:ilvl="0" w:tplc="E5E89840">
      <w:start w:val="1"/>
      <w:numFmt w:val="decimal"/>
      <w:lvlText w:val="%1."/>
      <w:lvlJc w:val="left"/>
      <w:pPr>
        <w:ind w:left="360"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2">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3">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23314B5A"/>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9">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4">
    <w:nsid w:val="348A4B3B"/>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6">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7">
    <w:nsid w:val="370275E2"/>
    <w:multiLevelType w:val="singleLevel"/>
    <w:tmpl w:val="FCA4C50E"/>
    <w:lvl w:ilvl="0">
      <w:start w:val="1"/>
      <w:numFmt w:val="decimal"/>
      <w:pStyle w:val="a1"/>
      <w:lvlText w:val="%1."/>
      <w:lvlJc w:val="left"/>
      <w:pPr>
        <w:tabs>
          <w:tab w:val="num" w:pos="1080"/>
        </w:tabs>
        <w:ind w:left="1080" w:hanging="360"/>
      </w:pPr>
    </w:lvl>
  </w:abstractNum>
  <w:abstractNum w:abstractNumId="28">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9">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A0D07AA"/>
    <w:multiLevelType w:val="hybridMultilevel"/>
    <w:tmpl w:val="B36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7A2A2B"/>
    <w:multiLevelType w:val="hybridMultilevel"/>
    <w:tmpl w:val="BE38E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626D2D84"/>
    <w:multiLevelType w:val="hybridMultilevel"/>
    <w:tmpl w:val="9AC891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9">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0">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2">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3">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130084C"/>
    <w:multiLevelType w:val="hybridMultilevel"/>
    <w:tmpl w:val="A3880AE6"/>
    <w:lvl w:ilvl="0" w:tplc="394C67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6">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BB9420E"/>
    <w:multiLevelType w:val="multilevel"/>
    <w:tmpl w:val="522CEBD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90"/>
        </w:tabs>
        <w:ind w:left="990" w:hanging="45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8">
    <w:nsid w:val="7C831238"/>
    <w:multiLevelType w:val="hybridMultilevel"/>
    <w:tmpl w:val="3BE6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7"/>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7"/>
  </w:num>
  <w:num w:numId="5">
    <w:abstractNumId w:val="8"/>
  </w:num>
  <w:num w:numId="6">
    <w:abstractNumId w:val="14"/>
  </w:num>
  <w:num w:numId="7">
    <w:abstractNumId w:val="46"/>
  </w:num>
  <w:num w:numId="8">
    <w:abstractNumId w:val="12"/>
  </w:num>
  <w:num w:numId="9">
    <w:abstractNumId w:val="1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2"/>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3"/>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8"/>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7"/>
  </w:num>
  <w:num w:numId="14">
    <w:abstractNumId w:val="26"/>
  </w:num>
  <w:num w:numId="15">
    <w:abstractNumId w:val="26"/>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5"/>
  </w:num>
  <w:num w:numId="17">
    <w:abstractNumId w:val="33"/>
  </w:num>
  <w:num w:numId="18">
    <w:abstractNumId w:val="45"/>
  </w:num>
  <w:num w:numId="19">
    <w:abstractNumId w:val="38"/>
  </w:num>
  <w:num w:numId="20">
    <w:abstractNumId w:val="38"/>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20"/>
  </w:num>
  <w:num w:numId="22">
    <w:abstractNumId w:val="34"/>
  </w:num>
  <w:num w:numId="23">
    <w:abstractNumId w:val="28"/>
  </w:num>
  <w:num w:numId="24">
    <w:abstractNumId w:val="42"/>
  </w:num>
  <w:num w:numId="25">
    <w:abstractNumId w:val="49"/>
  </w:num>
  <w:num w:numId="26">
    <w:abstractNumId w:val="21"/>
  </w:num>
  <w:num w:numId="27">
    <w:abstractNumId w:val="40"/>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43"/>
  </w:num>
  <w:num w:numId="31">
    <w:abstractNumId w:val="41"/>
  </w:num>
  <w:num w:numId="32">
    <w:abstractNumId w:val="39"/>
  </w:num>
  <w:num w:numId="33">
    <w:abstractNumId w:val="29"/>
  </w:num>
  <w:num w:numId="34">
    <w:abstractNumId w:val="6"/>
  </w:num>
  <w:num w:numId="35">
    <w:abstractNumId w:val="19"/>
  </w:num>
  <w:num w:numId="36">
    <w:abstractNumId w:val="5"/>
  </w:num>
  <w:num w:numId="37">
    <w:abstractNumId w:val="13"/>
  </w:num>
  <w:num w:numId="38">
    <w:abstractNumId w:val="11"/>
  </w:num>
  <w:num w:numId="39">
    <w:abstractNumId w:val="15"/>
  </w:num>
  <w:num w:numId="40">
    <w:abstractNumId w:val="7"/>
  </w:num>
  <w:num w:numId="41">
    <w:abstractNumId w:val="9"/>
  </w:num>
  <w:num w:numId="42">
    <w:abstractNumId w:val="31"/>
  </w:num>
  <w:num w:numId="43">
    <w:abstractNumId w:val="48"/>
  </w:num>
  <w:num w:numId="44">
    <w:abstractNumId w:val="47"/>
  </w:num>
  <w:num w:numId="45">
    <w:abstractNumId w:val="44"/>
  </w:num>
  <w:num w:numId="46">
    <w:abstractNumId w:val="36"/>
  </w:num>
  <w:num w:numId="47">
    <w:abstractNumId w:val="32"/>
  </w:num>
  <w:num w:numId="48">
    <w:abstractNumId w:val="16"/>
  </w:num>
  <w:num w:numId="49">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353"/>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54"/>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614A"/>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4E60"/>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D30"/>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873"/>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59CC"/>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0F"/>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EC1"/>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4FE"/>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2E68"/>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3BE2"/>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DA8"/>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4DB"/>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900"/>
    <w:rsid w:val="00452E38"/>
    <w:rsid w:val="0045306D"/>
    <w:rsid w:val="004531AD"/>
    <w:rsid w:val="0045333E"/>
    <w:rsid w:val="0045378F"/>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434"/>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82F"/>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2D36"/>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D6B"/>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C6EC5"/>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8CC"/>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4AC"/>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A7647"/>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3C53"/>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B82"/>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07F0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0DB"/>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037"/>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2E3"/>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0CEF"/>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D24"/>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C84"/>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596"/>
    <w:rsid w:val="00E15D42"/>
    <w:rsid w:val="00E162ED"/>
    <w:rsid w:val="00E16713"/>
    <w:rsid w:val="00E16718"/>
    <w:rsid w:val="00E17B3E"/>
    <w:rsid w:val="00E17C6B"/>
    <w:rsid w:val="00E2055E"/>
    <w:rsid w:val="00E20CC4"/>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6CB"/>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02F"/>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433"/>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uiPriority w:val="99"/>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numbering" w:customStyle="1" w:styleId="16d">
    <w:name w:val="Нет списка16"/>
    <w:next w:val="a6"/>
    <w:uiPriority w:val="99"/>
    <w:semiHidden/>
    <w:rsid w:val="005F3434"/>
  </w:style>
  <w:style w:type="table" w:customStyle="1" w:styleId="3070">
    <w:name w:val="Сетка таблицы307"/>
    <w:basedOn w:val="a5"/>
    <w:next w:val="af2"/>
    <w:rsid w:val="005F34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0">
    <w:name w:val="Сетка таблицы1100"/>
    <w:basedOn w:val="a5"/>
    <w:next w:val="af2"/>
    <w:uiPriority w:val="59"/>
    <w:rsid w:val="005F34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d">
    <w:name w:val="Нет списка17"/>
    <w:next w:val="a6"/>
    <w:uiPriority w:val="99"/>
    <w:semiHidden/>
    <w:rsid w:val="005F34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uiPriority w:val="99"/>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numbering" w:customStyle="1" w:styleId="16d">
    <w:name w:val="Нет списка16"/>
    <w:next w:val="a6"/>
    <w:uiPriority w:val="99"/>
    <w:semiHidden/>
    <w:rsid w:val="005F3434"/>
  </w:style>
  <w:style w:type="table" w:customStyle="1" w:styleId="3070">
    <w:name w:val="Сетка таблицы307"/>
    <w:basedOn w:val="a5"/>
    <w:next w:val="af2"/>
    <w:rsid w:val="005F34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0">
    <w:name w:val="Сетка таблицы1100"/>
    <w:basedOn w:val="a5"/>
    <w:next w:val="af2"/>
    <w:uiPriority w:val="59"/>
    <w:rsid w:val="005F34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d">
    <w:name w:val="Нет списка17"/>
    <w:next w:val="a6"/>
    <w:uiPriority w:val="99"/>
    <w:semiHidden/>
    <w:rsid w:val="005F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ihovskoe.gosuslugi.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hihovskoe.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A4D7D-8013-4CE4-AD25-D3234024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2511</Words>
  <Characters>14315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5</cp:revision>
  <cp:lastPrinted>2024-12-24T08:22:00Z</cp:lastPrinted>
  <dcterms:created xsi:type="dcterms:W3CDTF">2024-12-25T07:14:00Z</dcterms:created>
  <dcterms:modified xsi:type="dcterms:W3CDTF">2024-12-25T07:29:00Z</dcterms:modified>
</cp:coreProperties>
</file>