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4</w:t>
      </w:r>
      <w:r w:rsidR="00A07F0C">
        <w:rPr>
          <w:b/>
          <w:sz w:val="28"/>
          <w:szCs w:val="28"/>
        </w:rPr>
        <w:t>2</w:t>
      </w:r>
    </w:p>
    <w:p w:rsidR="00A75E30" w:rsidRPr="006C2540" w:rsidRDefault="00A07F0C" w:rsidP="008C3553">
      <w:pPr>
        <w:tabs>
          <w:tab w:val="left" w:pos="0"/>
        </w:tabs>
        <w:jc w:val="center"/>
        <w:rPr>
          <w:b/>
          <w:sz w:val="24"/>
          <w:szCs w:val="24"/>
        </w:rPr>
      </w:pPr>
      <w:r>
        <w:rPr>
          <w:b/>
          <w:sz w:val="28"/>
          <w:szCs w:val="28"/>
        </w:rPr>
        <w:t>2</w:t>
      </w:r>
      <w:r w:rsidR="00304EC1">
        <w:rPr>
          <w:b/>
          <w:sz w:val="28"/>
          <w:szCs w:val="28"/>
        </w:rPr>
        <w:t>4</w:t>
      </w:r>
      <w:r w:rsidR="006C2540" w:rsidRPr="006C2540">
        <w:rPr>
          <w:b/>
          <w:sz w:val="28"/>
          <w:szCs w:val="28"/>
        </w:rPr>
        <w:t xml:space="preserve"> </w:t>
      </w:r>
      <w:r w:rsidR="008B1A8F">
        <w:rPr>
          <w:b/>
          <w:sz w:val="28"/>
          <w:szCs w:val="28"/>
        </w:rPr>
        <w:t>декабря</w:t>
      </w:r>
      <w:r w:rsidR="00266226" w:rsidRPr="006C2540">
        <w:rPr>
          <w:b/>
          <w:sz w:val="28"/>
          <w:szCs w:val="28"/>
        </w:rPr>
        <w:t xml:space="preserve"> </w:t>
      </w:r>
      <w:r w:rsidR="00607A73" w:rsidRPr="006C2540">
        <w:rPr>
          <w:b/>
          <w:sz w:val="28"/>
          <w:szCs w:val="28"/>
        </w:rPr>
        <w:t>2024</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lastRenderedPageBreak/>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E15596" w:rsidRPr="00CB0D24" w:rsidRDefault="00E15596" w:rsidP="00E15596">
      <w:pPr>
        <w:jc w:val="both"/>
      </w:pPr>
    </w:p>
    <w:p w:rsidR="00E15596" w:rsidRPr="00154E60" w:rsidRDefault="00154E60" w:rsidP="00154E60">
      <w:pPr>
        <w:jc w:val="both"/>
      </w:pPr>
      <w:r>
        <w:t>1</w:t>
      </w:r>
      <w:r w:rsidR="00E15596" w:rsidRPr="00154E60">
        <w:t>.</w:t>
      </w:r>
      <w:r>
        <w:t xml:space="preserve"> </w:t>
      </w:r>
      <w:r w:rsidR="00E15596" w:rsidRPr="00154E60">
        <w:t xml:space="preserve">Постановление администрации </w:t>
      </w:r>
      <w:r>
        <w:t>от 23.12.2024 № 900 «</w:t>
      </w:r>
      <w:r w:rsidR="00E15596" w:rsidRPr="00154E60">
        <w:t>О назначении и проведении публичных слушаний</w:t>
      </w:r>
      <w:r>
        <w:t xml:space="preserve">                   </w:t>
      </w:r>
      <w:r w:rsidR="00E15596" w:rsidRPr="00154E60">
        <w:t xml:space="preserve">по проекту внесения изменений в Генеральный план муниципального образования Шиховское сельское поселение Слободского района Кировской области, утвержденный решением Шиховской сельской Думы </w:t>
      </w:r>
      <w:r>
        <w:t xml:space="preserve">                 </w:t>
      </w:r>
      <w:r w:rsidR="00E15596" w:rsidRPr="00154E60">
        <w:t>от 13.07.2010 № 40/115</w:t>
      </w:r>
      <w:r>
        <w:t>»…………………………………………………………………………………</w:t>
      </w:r>
      <w:r w:rsidR="003A3BE2">
        <w:t>…………</w:t>
      </w:r>
      <w:r>
        <w:t>…….3</w:t>
      </w:r>
      <w:r w:rsidR="00E15596" w:rsidRPr="00154E60">
        <w:t xml:space="preserve"> </w:t>
      </w:r>
    </w:p>
    <w:p w:rsidR="00E15596" w:rsidRPr="00154E60" w:rsidRDefault="00154E60" w:rsidP="00154E60">
      <w:pPr>
        <w:jc w:val="both"/>
      </w:pPr>
      <w:r>
        <w:t xml:space="preserve">2. </w:t>
      </w:r>
      <w:r w:rsidRPr="00154E60">
        <w:t xml:space="preserve">Постановление администрации </w:t>
      </w:r>
      <w:r>
        <w:t>от 23.12.2024 № 901 «</w:t>
      </w:r>
      <w:r w:rsidR="00E15596" w:rsidRPr="00154E60">
        <w:t>О назначении и проведении публичных слушаний</w:t>
      </w:r>
      <w:r>
        <w:t xml:space="preserve">                  </w:t>
      </w:r>
      <w:r w:rsidR="00E15596" w:rsidRPr="00154E60">
        <w:t>по проекту внесения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w:t>
      </w:r>
      <w:r>
        <w:t>»………………………………………………</w:t>
      </w:r>
      <w:r w:rsidR="003A3BE2">
        <w:t>………..</w:t>
      </w:r>
      <w:r>
        <w:t>…….4</w:t>
      </w:r>
      <w:r w:rsidR="00E15596" w:rsidRPr="00154E60">
        <w:t xml:space="preserve"> </w:t>
      </w:r>
    </w:p>
    <w:p w:rsidR="00154E60" w:rsidRDefault="00154E60" w:rsidP="00154E60">
      <w:pPr>
        <w:widowControl/>
        <w:autoSpaceDE/>
        <w:autoSpaceDN/>
        <w:adjustRightInd/>
        <w:jc w:val="both"/>
      </w:pPr>
      <w:r>
        <w:t xml:space="preserve">3. </w:t>
      </w:r>
      <w:r w:rsidRPr="00154E60">
        <w:t xml:space="preserve">Решение Шиховской сельской Думы от </w:t>
      </w:r>
      <w:r>
        <w:t>20.12.2024 № 33/198«</w:t>
      </w:r>
      <w:r w:rsidR="00E15596" w:rsidRPr="00154E60">
        <w:t>Об утверждении бюджета Шиховского сельского поселения на 2025 год   и плановый период 2026 и 2027 годов</w:t>
      </w:r>
      <w:r>
        <w:t>»………………………………</w:t>
      </w:r>
      <w:r w:rsidR="003A3BE2">
        <w:t>……</w:t>
      </w:r>
      <w:r>
        <w:t>…….</w:t>
      </w:r>
      <w:r w:rsidR="003A3BE2">
        <w:t>6</w:t>
      </w:r>
    </w:p>
    <w:p w:rsidR="003A3BE2" w:rsidRDefault="00154E60" w:rsidP="00154E60">
      <w:pPr>
        <w:widowControl/>
        <w:autoSpaceDE/>
        <w:autoSpaceDN/>
        <w:adjustRightInd/>
        <w:jc w:val="both"/>
      </w:pPr>
      <w:r>
        <w:t xml:space="preserve">4. </w:t>
      </w:r>
      <w:r w:rsidRPr="00154E60">
        <w:t xml:space="preserve">Решение Шиховской сельской Думы от </w:t>
      </w:r>
      <w:r>
        <w:t>20.12.2024 № 34/203 «</w:t>
      </w:r>
      <w:r w:rsidR="00E15596" w:rsidRPr="00154E60">
        <w:t xml:space="preserve">Об отказе в выделении ассигнований </w:t>
      </w:r>
      <w:r>
        <w:t xml:space="preserve">                       </w:t>
      </w:r>
      <w:r w:rsidR="00E15596" w:rsidRPr="00154E60">
        <w:t xml:space="preserve">на организацию источников наружного противопожарного водоснабжении на ул. </w:t>
      </w:r>
      <w:proofErr w:type="gramStart"/>
      <w:r w:rsidR="00E15596" w:rsidRPr="00154E60">
        <w:t>Сиреневая</w:t>
      </w:r>
      <w:proofErr w:type="gramEnd"/>
      <w:r w:rsidR="00E15596" w:rsidRPr="00154E60">
        <w:t xml:space="preserve"> в д. Суворовы</w:t>
      </w:r>
      <w:r>
        <w:t>».</w:t>
      </w:r>
      <w:r w:rsidR="006C6EC5">
        <w:t>..10</w:t>
      </w:r>
    </w:p>
    <w:p w:rsidR="00154E60" w:rsidRPr="00154E60" w:rsidRDefault="00154E60" w:rsidP="00154E60">
      <w:pPr>
        <w:widowControl/>
        <w:autoSpaceDE/>
        <w:autoSpaceDN/>
        <w:adjustRightInd/>
        <w:jc w:val="both"/>
      </w:pPr>
      <w:r>
        <w:t xml:space="preserve"> 5. </w:t>
      </w:r>
      <w:r w:rsidRPr="00154E60">
        <w:t xml:space="preserve">Решение Шиховской сельской Думы от </w:t>
      </w:r>
      <w:r>
        <w:t>20.12.2024 № 34/204 «</w:t>
      </w:r>
      <w:r w:rsidRPr="00154E60">
        <w:rPr>
          <w:bCs/>
        </w:rPr>
        <w:t xml:space="preserve">Об утверждении </w:t>
      </w:r>
      <w:proofErr w:type="gramStart"/>
      <w:r w:rsidRPr="00154E60">
        <w:t>ходатайство</w:t>
      </w:r>
      <w:proofErr w:type="gramEnd"/>
      <w:r w:rsidRPr="00154E60">
        <w:t xml:space="preserve"> о присвоении звания «Ветерана труда» по заявлению представителя совета ветеранов Г.А. Пауковой</w:t>
      </w:r>
      <w:r w:rsidR="006C6EC5">
        <w:t>»………………………  11</w:t>
      </w:r>
    </w:p>
    <w:p w:rsidR="00154E60" w:rsidRPr="00154E60" w:rsidRDefault="00154E60" w:rsidP="00154E60">
      <w:pPr>
        <w:widowControl/>
        <w:autoSpaceDE/>
        <w:autoSpaceDN/>
        <w:adjustRightInd/>
        <w:jc w:val="both"/>
      </w:pPr>
      <w:r>
        <w:t xml:space="preserve">6. </w:t>
      </w:r>
      <w:r w:rsidRPr="00154E60">
        <w:t xml:space="preserve">Решение Шиховской сельской Думы от </w:t>
      </w:r>
      <w:r>
        <w:t>20.12.2024 № 34/201 «</w:t>
      </w:r>
      <w:r w:rsidRPr="00154E60">
        <w:t>О внесении изменений в решение Шиховской сельской Думы от 22.12.2023 № 20/113 «Об утверждении бюджета Шиховского сельского поселения на 2024 год и плановый период 2025 и 2026 годов</w:t>
      </w:r>
      <w:r>
        <w:t>»………………………………………………………</w:t>
      </w:r>
      <w:r w:rsidR="006C6EC5">
        <w:t>…………………...12</w:t>
      </w:r>
    </w:p>
    <w:p w:rsidR="00154E60" w:rsidRDefault="00154E60" w:rsidP="003A3BE2">
      <w:pPr>
        <w:widowControl/>
        <w:autoSpaceDE/>
        <w:autoSpaceDN/>
        <w:adjustRightInd/>
        <w:jc w:val="both"/>
        <w:rPr>
          <w:rFonts w:eastAsia="Calibri"/>
          <w:lang w:eastAsia="en-US"/>
        </w:rPr>
      </w:pPr>
      <w:r>
        <w:rPr>
          <w:rFonts w:eastAsia="Calibri"/>
          <w:lang w:eastAsia="en-US"/>
        </w:rPr>
        <w:t xml:space="preserve">7. </w:t>
      </w:r>
      <w:r w:rsidRPr="00154E60">
        <w:t xml:space="preserve">Решение Шиховской сельской Думы от </w:t>
      </w:r>
      <w:r>
        <w:t xml:space="preserve">20.12.2024 № </w:t>
      </w:r>
      <w:r w:rsidR="003A3BE2">
        <w:t>33/199 «</w:t>
      </w:r>
      <w:r w:rsidRPr="00154E60">
        <w:rPr>
          <w:rFonts w:eastAsia="Calibri"/>
          <w:lang w:eastAsia="en-US"/>
        </w:rPr>
        <w:t>Об утверждении перечня автомобильных дорог общего пользования местного значения Шиховского сельского поселения Слободского района Кировской области</w:t>
      </w:r>
      <w:r w:rsidR="003A3BE2">
        <w:rPr>
          <w:rFonts w:eastAsia="Calibri"/>
          <w:lang w:eastAsia="en-US"/>
        </w:rPr>
        <w:t>»……………………………………………………………………………………………</w:t>
      </w:r>
      <w:r w:rsidR="006C6EC5">
        <w:rPr>
          <w:rFonts w:eastAsia="Calibri"/>
          <w:lang w:eastAsia="en-US"/>
        </w:rPr>
        <w:t>…………………….13</w:t>
      </w:r>
    </w:p>
    <w:p w:rsidR="00154E60" w:rsidRDefault="003A3BE2" w:rsidP="00154E60">
      <w:pPr>
        <w:widowControl/>
        <w:autoSpaceDE/>
        <w:autoSpaceDN/>
        <w:adjustRightInd/>
        <w:jc w:val="both"/>
      </w:pPr>
      <w:r>
        <w:rPr>
          <w:rFonts w:eastAsia="Calibri"/>
          <w:lang w:eastAsia="en-US"/>
        </w:rPr>
        <w:t>8.</w:t>
      </w:r>
      <w:r w:rsidRPr="003A3BE2">
        <w:t xml:space="preserve"> </w:t>
      </w:r>
      <w:r w:rsidRPr="00154E60">
        <w:t>Решение Шиховской сельской Думы от</w:t>
      </w:r>
      <w:r>
        <w:t xml:space="preserve"> 20.12.2024 №34/202 «</w:t>
      </w:r>
      <w:r w:rsidR="00154E60" w:rsidRPr="00154E60">
        <w:t xml:space="preserve">Об отказе включении в план организации уличного освещения   в населенных пунктах муниципального образования Шиховское сельское поселение Слободского района Кировской области на 2025 - 2026 г.  ул. </w:t>
      </w:r>
      <w:proofErr w:type="gramStart"/>
      <w:r w:rsidR="00154E60" w:rsidRPr="00154E60">
        <w:t>Лазурную</w:t>
      </w:r>
      <w:proofErr w:type="gramEnd"/>
      <w:r w:rsidR="00154E60" w:rsidRPr="00154E60">
        <w:t xml:space="preserve"> в дер. Суворовы по заявлению Ананьиной Е.Г.</w:t>
      </w:r>
      <w:r>
        <w:t>»………………………………………………………………………</w:t>
      </w:r>
      <w:r w:rsidR="006C6EC5">
        <w:t>………………………….</w:t>
      </w:r>
      <w:r>
        <w:t>……..</w:t>
      </w:r>
      <w:r w:rsidR="00304EC1">
        <w:t>34</w:t>
      </w:r>
    </w:p>
    <w:p w:rsidR="00154E60" w:rsidRPr="00154E60" w:rsidRDefault="003A3BE2" w:rsidP="00154E60">
      <w:pPr>
        <w:overflowPunct w:val="0"/>
        <w:jc w:val="both"/>
        <w:textAlignment w:val="baseline"/>
      </w:pPr>
      <w:r>
        <w:t xml:space="preserve">9. </w:t>
      </w:r>
      <w:r w:rsidRPr="00154E60">
        <w:t xml:space="preserve">Решение Шиховской сельской Думы от </w:t>
      </w:r>
      <w:r>
        <w:t>20.12.2024 № 34/200 «</w:t>
      </w:r>
      <w:r w:rsidR="00154E60" w:rsidRPr="00154E60">
        <w:t>О приеме недвижимого имущества в собственность муниципального образования Шиховское сельское поселение Слободского района Кировской области</w:t>
      </w:r>
      <w:r>
        <w:t>»…………………</w:t>
      </w:r>
      <w:r w:rsidR="006C6EC5">
        <w:t>………………………………………………………………………………………….</w:t>
      </w:r>
      <w:r>
        <w:t>……</w:t>
      </w:r>
      <w:r w:rsidR="00304EC1">
        <w:t>35</w:t>
      </w:r>
    </w:p>
    <w:p w:rsidR="00154E60" w:rsidRPr="005F3434" w:rsidRDefault="00154E60" w:rsidP="00154E60">
      <w:pPr>
        <w:widowControl/>
        <w:autoSpaceDE/>
        <w:autoSpaceDN/>
        <w:adjustRightInd/>
        <w:jc w:val="both"/>
        <w:rPr>
          <w:b/>
        </w:rPr>
      </w:pPr>
    </w:p>
    <w:p w:rsidR="00154E60" w:rsidRPr="005F3434" w:rsidRDefault="00154E60" w:rsidP="00154E60">
      <w:pPr>
        <w:widowControl/>
        <w:autoSpaceDE/>
        <w:autoSpaceDN/>
        <w:adjustRightInd/>
        <w:spacing w:after="240"/>
        <w:ind w:firstLine="567"/>
        <w:jc w:val="center"/>
        <w:rPr>
          <w:rFonts w:eastAsia="Calibri"/>
          <w:b/>
          <w:lang w:eastAsia="en-US"/>
        </w:rPr>
      </w:pPr>
    </w:p>
    <w:p w:rsidR="00154E60" w:rsidRPr="005F3434" w:rsidRDefault="00154E60" w:rsidP="00154E60">
      <w:pPr>
        <w:spacing w:after="360"/>
        <w:ind w:left="851" w:right="851"/>
        <w:jc w:val="center"/>
        <w:rPr>
          <w:b/>
          <w:bCs/>
        </w:rPr>
      </w:pPr>
    </w:p>
    <w:p w:rsidR="00154E60" w:rsidRPr="005F3434" w:rsidRDefault="00154E60" w:rsidP="00E15596">
      <w:pPr>
        <w:jc w:val="center"/>
        <w:rPr>
          <w:b/>
        </w:rPr>
      </w:pPr>
    </w:p>
    <w:p w:rsidR="00E15596" w:rsidRPr="00A07F0C" w:rsidRDefault="00E15596" w:rsidP="00E15596">
      <w:pPr>
        <w:widowControl/>
        <w:autoSpaceDE/>
        <w:autoSpaceDN/>
        <w:adjustRightInd/>
        <w:jc w:val="center"/>
        <w:rPr>
          <w:b/>
        </w:rPr>
      </w:pPr>
    </w:p>
    <w:p w:rsidR="00E15596" w:rsidRPr="00A07F0C" w:rsidRDefault="00E15596" w:rsidP="00E15596">
      <w:pPr>
        <w:widowControl/>
        <w:autoSpaceDE/>
        <w:autoSpaceDN/>
        <w:adjustRightInd/>
        <w:ind w:firstLine="709"/>
        <w:jc w:val="both"/>
      </w:pPr>
    </w:p>
    <w:p w:rsidR="00E15596" w:rsidRPr="005F3434" w:rsidRDefault="00E15596" w:rsidP="00E15596">
      <w:pPr>
        <w:jc w:val="center"/>
        <w:rPr>
          <w:b/>
        </w:rPr>
      </w:pPr>
    </w:p>
    <w:p w:rsidR="00066353" w:rsidRPr="007A7647" w:rsidRDefault="00066353" w:rsidP="00066353">
      <w:pPr>
        <w:spacing w:after="120"/>
        <w:jc w:val="center"/>
        <w:rPr>
          <w:b/>
          <w:bCs/>
        </w:rPr>
      </w:pPr>
    </w:p>
    <w:p w:rsidR="00066353" w:rsidRPr="007A7647" w:rsidRDefault="00066353" w:rsidP="007A7647">
      <w:pPr>
        <w:jc w:val="center"/>
        <w:rPr>
          <w:b/>
          <w:bCs/>
        </w:rPr>
      </w:pPr>
    </w:p>
    <w:p w:rsidR="007A7647" w:rsidRPr="007A7647" w:rsidRDefault="007A7647" w:rsidP="007A7647">
      <w:pPr>
        <w:jc w:val="center"/>
        <w:rPr>
          <w:b/>
          <w:bCs/>
        </w:rPr>
      </w:pPr>
    </w:p>
    <w:p w:rsidR="000A0454" w:rsidRDefault="000A0454"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5F3434" w:rsidRDefault="005F3434" w:rsidP="00A07F0C">
      <w:pPr>
        <w:spacing w:line="360" w:lineRule="auto"/>
        <w:ind w:right="-79"/>
        <w:jc w:val="center"/>
        <w:rPr>
          <w:b/>
          <w:bCs/>
          <w:caps/>
        </w:rPr>
      </w:pPr>
      <w:r>
        <w:rPr>
          <w:b/>
          <w:bCs/>
          <w:caps/>
        </w:rPr>
        <w:t xml:space="preserve">                                                                                   </w:t>
      </w:r>
    </w:p>
    <w:p w:rsidR="00A07F0C" w:rsidRPr="00A07F0C" w:rsidRDefault="00A07F0C" w:rsidP="00A07F0C">
      <w:pPr>
        <w:spacing w:line="360" w:lineRule="auto"/>
        <w:ind w:right="-79"/>
        <w:jc w:val="center"/>
        <w:rPr>
          <w:b/>
          <w:bCs/>
          <w:caps/>
        </w:rPr>
      </w:pPr>
      <w:r w:rsidRPr="00A07F0C">
        <w:rPr>
          <w:b/>
          <w:caps/>
          <w:noProof/>
        </w:rPr>
        <w:lastRenderedPageBreak/>
        <w:drawing>
          <wp:inline distT="0" distB="0" distL="0" distR="0" wp14:anchorId="34A6BFF2" wp14:editId="7C1E8026">
            <wp:extent cx="553907" cy="351692"/>
            <wp:effectExtent l="19050" t="19050" r="17780" b="10795"/>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lum bright="-40000" contrast="60000"/>
                      <a:extLst>
                        <a:ext uri="{28A0092B-C50C-407E-A947-70E740481C1C}">
                          <a14:useLocalDpi xmlns:a14="http://schemas.microsoft.com/office/drawing/2010/main" val="0"/>
                        </a:ext>
                      </a:extLst>
                    </a:blip>
                    <a:srcRect/>
                    <a:stretch>
                      <a:fillRect/>
                    </a:stretch>
                  </pic:blipFill>
                  <pic:spPr bwMode="auto">
                    <a:xfrm>
                      <a:off x="0" y="0"/>
                      <a:ext cx="553720" cy="351573"/>
                    </a:xfrm>
                    <a:prstGeom prst="rect">
                      <a:avLst/>
                    </a:prstGeom>
                    <a:solidFill>
                      <a:srgbClr val="FFFFFF"/>
                    </a:solidFill>
                    <a:ln w="6350" cmpd="sng">
                      <a:solidFill>
                        <a:srgbClr val="000000"/>
                      </a:solidFill>
                      <a:miter lim="800000"/>
                      <a:headEnd/>
                      <a:tailEnd/>
                    </a:ln>
                    <a:effectLst/>
                  </pic:spPr>
                </pic:pic>
              </a:graphicData>
            </a:graphic>
          </wp:inline>
        </w:drawing>
      </w:r>
      <w:r w:rsidRPr="00A07F0C">
        <w:rPr>
          <w:b/>
          <w:bCs/>
          <w:caps/>
        </w:rPr>
        <w:t xml:space="preserve">          </w:t>
      </w:r>
    </w:p>
    <w:p w:rsidR="00A07F0C" w:rsidRPr="00A07F0C" w:rsidRDefault="00A07F0C" w:rsidP="00A07F0C">
      <w:pPr>
        <w:spacing w:line="360" w:lineRule="auto"/>
        <w:ind w:right="-79"/>
        <w:jc w:val="center"/>
        <w:rPr>
          <w:b/>
          <w:bCs/>
          <w:caps/>
        </w:rPr>
      </w:pPr>
      <w:r w:rsidRPr="00A07F0C">
        <w:rPr>
          <w:b/>
          <w:bCs/>
          <w:caps/>
        </w:rPr>
        <w:t>администрация ШИХОВСКОГО СЕЛЬСКОГО ПОСЕЛЕНИЯ</w:t>
      </w:r>
    </w:p>
    <w:p w:rsidR="00A07F0C" w:rsidRPr="00A07F0C" w:rsidRDefault="00A07F0C" w:rsidP="00A07F0C">
      <w:pPr>
        <w:spacing w:line="360" w:lineRule="auto"/>
        <w:ind w:right="-79"/>
        <w:jc w:val="center"/>
        <w:rPr>
          <w:b/>
          <w:bCs/>
          <w:caps/>
        </w:rPr>
      </w:pPr>
      <w:r w:rsidRPr="00A07F0C">
        <w:rPr>
          <w:b/>
          <w:bCs/>
          <w:caps/>
        </w:rPr>
        <w:t>слободского района КИРОВСКОЙ ОБЛАСТИ</w:t>
      </w:r>
    </w:p>
    <w:p w:rsidR="00A07F0C" w:rsidRPr="00A07F0C" w:rsidRDefault="00A07F0C" w:rsidP="00A07F0C">
      <w:pPr>
        <w:spacing w:line="360" w:lineRule="auto"/>
        <w:jc w:val="center"/>
        <w:rPr>
          <w:b/>
        </w:rPr>
      </w:pPr>
    </w:p>
    <w:p w:rsidR="00A07F0C" w:rsidRPr="00A07F0C" w:rsidRDefault="00A07F0C" w:rsidP="00A07F0C">
      <w:pPr>
        <w:spacing w:line="360" w:lineRule="auto"/>
        <w:jc w:val="center"/>
        <w:rPr>
          <w:b/>
        </w:rPr>
      </w:pPr>
    </w:p>
    <w:p w:rsidR="00A07F0C" w:rsidRPr="00A07F0C" w:rsidRDefault="00A07F0C" w:rsidP="00A07F0C">
      <w:pPr>
        <w:spacing w:line="360" w:lineRule="auto"/>
        <w:jc w:val="center"/>
        <w:rPr>
          <w:b/>
        </w:rPr>
      </w:pPr>
      <w:r w:rsidRPr="00A07F0C">
        <w:rPr>
          <w:b/>
        </w:rPr>
        <w:t>ПОСТАНОВЛЕНИЕ</w:t>
      </w:r>
    </w:p>
    <w:tbl>
      <w:tblPr>
        <w:tblW w:w="9865" w:type="dxa"/>
        <w:tblLook w:val="01E0" w:firstRow="1" w:lastRow="1" w:firstColumn="1" w:lastColumn="1" w:noHBand="0" w:noVBand="0"/>
      </w:tblPr>
      <w:tblGrid>
        <w:gridCol w:w="2251"/>
        <w:gridCol w:w="5937"/>
        <w:gridCol w:w="1677"/>
      </w:tblGrid>
      <w:tr w:rsidR="00A07F0C" w:rsidRPr="00A07F0C" w:rsidTr="00E15596">
        <w:tc>
          <w:tcPr>
            <w:tcW w:w="2251" w:type="dxa"/>
            <w:shd w:val="clear" w:color="auto" w:fill="auto"/>
          </w:tcPr>
          <w:p w:rsidR="00A07F0C" w:rsidRPr="00A07F0C" w:rsidRDefault="00A07F0C" w:rsidP="00E15596">
            <w:pPr>
              <w:tabs>
                <w:tab w:val="left" w:pos="615"/>
              </w:tabs>
            </w:pPr>
            <w:r w:rsidRPr="00A07F0C">
              <w:t>23.12.2024</w:t>
            </w:r>
          </w:p>
        </w:tc>
        <w:tc>
          <w:tcPr>
            <w:tcW w:w="5937" w:type="dxa"/>
            <w:shd w:val="clear" w:color="auto" w:fill="auto"/>
          </w:tcPr>
          <w:p w:rsidR="00A07F0C" w:rsidRPr="00A07F0C" w:rsidRDefault="00A07F0C" w:rsidP="00E15596">
            <w:pPr>
              <w:jc w:val="right"/>
            </w:pPr>
            <w:r w:rsidRPr="00A07F0C">
              <w:t xml:space="preserve">     №</w:t>
            </w:r>
          </w:p>
        </w:tc>
        <w:tc>
          <w:tcPr>
            <w:tcW w:w="1677" w:type="dxa"/>
            <w:shd w:val="clear" w:color="auto" w:fill="auto"/>
          </w:tcPr>
          <w:p w:rsidR="00A07F0C" w:rsidRPr="00A07F0C" w:rsidRDefault="00A07F0C" w:rsidP="00E15596">
            <w:r w:rsidRPr="00A07F0C">
              <w:t xml:space="preserve">900   </w:t>
            </w:r>
          </w:p>
        </w:tc>
      </w:tr>
    </w:tbl>
    <w:p w:rsidR="00A07F0C" w:rsidRPr="00A07F0C" w:rsidRDefault="00A07F0C" w:rsidP="00A07F0C">
      <w:pPr>
        <w:jc w:val="center"/>
      </w:pPr>
      <w:r w:rsidRPr="00A07F0C">
        <w:t>д. Шихово</w:t>
      </w:r>
    </w:p>
    <w:p w:rsidR="00A07F0C" w:rsidRPr="00A07F0C" w:rsidRDefault="00A07F0C" w:rsidP="00A07F0C">
      <w:pPr>
        <w:jc w:val="center"/>
        <w:rPr>
          <w:rStyle w:val="24a"/>
          <w:sz w:val="20"/>
        </w:rPr>
      </w:pPr>
    </w:p>
    <w:p w:rsidR="00A07F0C" w:rsidRPr="00A07F0C" w:rsidRDefault="00A07F0C" w:rsidP="00A07F0C">
      <w:pPr>
        <w:jc w:val="center"/>
        <w:rPr>
          <w:b/>
        </w:rPr>
      </w:pPr>
      <w:r w:rsidRPr="00A07F0C">
        <w:rPr>
          <w:b/>
        </w:rPr>
        <w:t>О назначении и проведении публичных слушаний</w:t>
      </w:r>
    </w:p>
    <w:p w:rsidR="00A07F0C" w:rsidRPr="00A07F0C" w:rsidRDefault="00A07F0C" w:rsidP="00A07F0C">
      <w:pPr>
        <w:tabs>
          <w:tab w:val="left" w:pos="709"/>
        </w:tabs>
        <w:jc w:val="center"/>
        <w:rPr>
          <w:b/>
        </w:rPr>
      </w:pPr>
      <w:r w:rsidRPr="00A07F0C">
        <w:rPr>
          <w:b/>
        </w:rPr>
        <w:t xml:space="preserve">по проекту внесения изменений в Генеральный план муниципального образования Шиховское сельское поселение Слободского района Кировской области, утвержденный решением Шиховской сельской Думы от 13.07.2010 № 40/115 </w:t>
      </w:r>
    </w:p>
    <w:p w:rsidR="00A07F0C" w:rsidRPr="00A07F0C" w:rsidRDefault="00A07F0C" w:rsidP="00A07F0C">
      <w:pPr>
        <w:rPr>
          <w:b/>
        </w:rPr>
      </w:pPr>
    </w:p>
    <w:p w:rsidR="00A07F0C" w:rsidRPr="00A07F0C" w:rsidRDefault="00A07F0C" w:rsidP="00A07F0C">
      <w:pPr>
        <w:shd w:val="clear" w:color="auto" w:fill="FFFFFF"/>
        <w:tabs>
          <w:tab w:val="left" w:pos="709"/>
          <w:tab w:val="left" w:pos="3045"/>
        </w:tabs>
        <w:spacing w:line="276" w:lineRule="auto"/>
        <w:jc w:val="both"/>
      </w:pPr>
      <w:r w:rsidRPr="00A07F0C">
        <w:t xml:space="preserve">           </w:t>
      </w:r>
      <w:proofErr w:type="gramStart"/>
      <w:r w:rsidRPr="00A07F0C">
        <w:t xml:space="preserve">В соответствии со статьями 5.1, 9, 24, 25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Шиховского сельского поселения, утвержденным решение Шиховской сельской Думы от 25.07.2013 № 15/56, Положением о публичных слушаниях </w:t>
      </w:r>
      <w:r>
        <w:t xml:space="preserve">   </w:t>
      </w:r>
      <w:r w:rsidRPr="00A07F0C">
        <w:t xml:space="preserve">в Шиховском сельском поселении, утвержденным решением Шиховской сельской Думы от 16.06.2017 </w:t>
      </w:r>
      <w:r>
        <w:t xml:space="preserve"> </w:t>
      </w:r>
      <w:r w:rsidRPr="00A07F0C">
        <w:t>№ 65/394, администрация Шиховского сельского поселения</w:t>
      </w:r>
      <w:proofErr w:type="gramEnd"/>
      <w:r w:rsidRPr="00A07F0C">
        <w:t xml:space="preserve"> Слободского района ПОСТАНОВЛЯЕТ:</w:t>
      </w:r>
    </w:p>
    <w:p w:rsidR="00A07F0C" w:rsidRPr="00A07F0C" w:rsidRDefault="00A07F0C" w:rsidP="00A07F0C">
      <w:pPr>
        <w:pStyle w:val="afff8"/>
        <w:shd w:val="clear" w:color="auto" w:fill="FFFFFF"/>
        <w:spacing w:before="0" w:beforeAutospacing="0" w:after="0" w:afterAutospacing="0" w:line="276" w:lineRule="auto"/>
        <w:jc w:val="both"/>
        <w:rPr>
          <w:rFonts w:ascii="Times New Roman" w:hAnsi="Times New Roman"/>
          <w:color w:val="000000"/>
          <w:sz w:val="20"/>
          <w:szCs w:val="20"/>
        </w:rPr>
      </w:pPr>
      <w:r w:rsidRPr="00A07F0C">
        <w:rPr>
          <w:rFonts w:ascii="Times New Roman" w:hAnsi="Times New Roman"/>
          <w:sz w:val="20"/>
          <w:szCs w:val="20"/>
        </w:rPr>
        <w:t xml:space="preserve">         1. Назначить публичные слушания по проекту внесения изменений в Генеральный план муниципального образования Шиховское сельское поселение Слободского района Кировской области, утвержденный решением Шиховской сельской Думы от 13.07.2010 № 40/115, </w:t>
      </w:r>
      <w:r w:rsidRPr="00A07F0C">
        <w:rPr>
          <w:rFonts w:ascii="Times New Roman" w:hAnsi="Times New Roman"/>
          <w:color w:val="000000"/>
          <w:sz w:val="20"/>
          <w:szCs w:val="20"/>
        </w:rPr>
        <w:t>связанного с изменением функционального зонирования и описанием границ населенных пунктов территории Шиховского сельского поселения (далее Проект) с 23.12.2024 года по 14.01.2025 года</w:t>
      </w:r>
      <w:r w:rsidRPr="00A07F0C">
        <w:rPr>
          <w:rFonts w:ascii="Times New Roman" w:hAnsi="Times New Roman"/>
          <w:sz w:val="20"/>
          <w:szCs w:val="20"/>
        </w:rPr>
        <w:t>.</w:t>
      </w:r>
    </w:p>
    <w:p w:rsidR="00A07F0C" w:rsidRPr="00A07F0C" w:rsidRDefault="00A07F0C" w:rsidP="00A07F0C">
      <w:pPr>
        <w:spacing w:line="276" w:lineRule="auto"/>
        <w:jc w:val="both"/>
      </w:pPr>
      <w:r w:rsidRPr="00A07F0C">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 1. </w:t>
      </w:r>
    </w:p>
    <w:p w:rsidR="00A07F0C" w:rsidRPr="00A07F0C" w:rsidRDefault="00A07F0C" w:rsidP="00A07F0C">
      <w:pPr>
        <w:spacing w:line="276" w:lineRule="auto"/>
        <w:jc w:val="both"/>
      </w:pPr>
      <w:r w:rsidRPr="00A07F0C">
        <w:t xml:space="preserve">          3. Организовать собрание для участников публичных слушаний по Проекту в здании администрации Шиховского сельского поселения по адресу: д. Шихово, ул. </w:t>
      </w:r>
      <w:proofErr w:type="gramStart"/>
      <w:r w:rsidRPr="00A07F0C">
        <w:t>Солнечная</w:t>
      </w:r>
      <w:proofErr w:type="gramEnd"/>
      <w:r w:rsidRPr="00A07F0C">
        <w:t xml:space="preserve">, д. 1. </w:t>
      </w:r>
    </w:p>
    <w:p w:rsidR="00A07F0C" w:rsidRPr="00A07F0C" w:rsidRDefault="00A07F0C" w:rsidP="00A07F0C">
      <w:pPr>
        <w:spacing w:line="276" w:lineRule="auto"/>
        <w:jc w:val="both"/>
        <w:rPr>
          <w:i/>
        </w:rPr>
      </w:pPr>
      <w:r w:rsidRPr="00A07F0C">
        <w:t xml:space="preserve">         4. Опубликовать настоящее постановление и заключение о результатах проведения публичных слушаний в официальном печатном издании «Информационный бюллетень органов местного самоуправления Шиховского сельского поселения» и на сайте администрации Шиховского сельского поселения </w:t>
      </w:r>
      <w:bookmarkStart w:id="0" w:name="_Hlk185506731"/>
      <w:r w:rsidRPr="00A07F0C">
        <w:t>https://shihovskoe.gosuslugi.ru</w:t>
      </w:r>
      <w:bookmarkEnd w:id="0"/>
      <w:r w:rsidRPr="00A07F0C">
        <w:t>.</w:t>
      </w:r>
    </w:p>
    <w:p w:rsidR="00A07F0C" w:rsidRPr="00A07F0C" w:rsidRDefault="00A07F0C" w:rsidP="00A07F0C">
      <w:pPr>
        <w:tabs>
          <w:tab w:val="left" w:pos="709"/>
        </w:tabs>
        <w:spacing w:line="276" w:lineRule="auto"/>
        <w:jc w:val="both"/>
      </w:pPr>
      <w:r w:rsidRPr="00A07F0C">
        <w:t xml:space="preserve">         5. </w:t>
      </w:r>
      <w:proofErr w:type="gramStart"/>
      <w:r w:rsidRPr="00A07F0C">
        <w:t>Разместить Проект</w:t>
      </w:r>
      <w:proofErr w:type="gramEnd"/>
      <w:r w:rsidRPr="00A07F0C">
        <w:t xml:space="preserve"> и информационные материалы к нему на официальном сайте администрации Шиховского сельского поселения </w:t>
      </w:r>
      <w:bookmarkStart w:id="1" w:name="_Hlk185506792"/>
      <w:r w:rsidRPr="00A07F0C">
        <w:t>https://shihovskoe.gosuslugi.ru</w:t>
      </w:r>
      <w:bookmarkEnd w:id="1"/>
      <w:r w:rsidRPr="00A07F0C">
        <w:t>, ФГИС ТП.</w:t>
      </w:r>
    </w:p>
    <w:p w:rsidR="00A07F0C" w:rsidRPr="00A07F0C" w:rsidRDefault="00A07F0C" w:rsidP="00A07F0C">
      <w:pPr>
        <w:tabs>
          <w:tab w:val="left" w:pos="709"/>
        </w:tabs>
        <w:spacing w:line="276" w:lineRule="auto"/>
        <w:jc w:val="both"/>
      </w:pPr>
      <w:r w:rsidRPr="00A07F0C">
        <w:t xml:space="preserve">         6. Определить местом сбора предложений и замечаний участников публичных слушаний по Проекту для включения их в протокол публичных слушаний каб. № 2 в здании администрации Шиховского сельского поселения по адресу: д. Шихово, ул. </w:t>
      </w:r>
      <w:proofErr w:type="gramStart"/>
      <w:r w:rsidRPr="00A07F0C">
        <w:t>Солнечная</w:t>
      </w:r>
      <w:proofErr w:type="gramEnd"/>
      <w:r w:rsidRPr="00A07F0C">
        <w:t>, д. 1.</w:t>
      </w:r>
    </w:p>
    <w:p w:rsidR="00A07F0C" w:rsidRPr="00A07F0C" w:rsidRDefault="00A07F0C" w:rsidP="00A07F0C">
      <w:pPr>
        <w:tabs>
          <w:tab w:val="left" w:pos="709"/>
        </w:tabs>
        <w:spacing w:line="276" w:lineRule="auto"/>
        <w:jc w:val="both"/>
      </w:pPr>
      <w:r w:rsidRPr="00A07F0C">
        <w:t xml:space="preserve">          7. Утвердить план мероприятий по проведению публичных слушаний (Прилагается).</w:t>
      </w:r>
    </w:p>
    <w:p w:rsidR="00A07F0C" w:rsidRPr="00A07F0C" w:rsidRDefault="00A07F0C" w:rsidP="00A07F0C">
      <w:pPr>
        <w:spacing w:line="276" w:lineRule="auto"/>
        <w:jc w:val="both"/>
        <w:rPr>
          <w:rStyle w:val="24a"/>
          <w:sz w:val="20"/>
        </w:rPr>
      </w:pPr>
    </w:p>
    <w:p w:rsidR="00A07F0C" w:rsidRPr="00A07F0C" w:rsidRDefault="00A07F0C" w:rsidP="00A07F0C">
      <w:pPr>
        <w:spacing w:line="276" w:lineRule="auto"/>
        <w:jc w:val="both"/>
        <w:rPr>
          <w:rStyle w:val="24a"/>
          <w:sz w:val="20"/>
        </w:rPr>
      </w:pPr>
    </w:p>
    <w:p w:rsidR="00A07F0C" w:rsidRPr="00A07F0C" w:rsidRDefault="00A07F0C" w:rsidP="00A07F0C">
      <w:pPr>
        <w:ind w:right="-81"/>
        <w:jc w:val="both"/>
      </w:pPr>
      <w:r w:rsidRPr="00A07F0C">
        <w:t>Глава администрации</w:t>
      </w:r>
    </w:p>
    <w:p w:rsidR="00A07F0C" w:rsidRPr="00A07F0C" w:rsidRDefault="00A07F0C" w:rsidP="00A07F0C">
      <w:pPr>
        <w:ind w:right="-81"/>
        <w:jc w:val="both"/>
      </w:pPr>
      <w:r w:rsidRPr="00A07F0C">
        <w:t>Шиховского сельского поселения</w:t>
      </w:r>
      <w:r w:rsidRPr="00A07F0C">
        <w:tab/>
      </w:r>
      <w:r w:rsidRPr="00A07F0C">
        <w:tab/>
        <w:t xml:space="preserve">                                    </w:t>
      </w:r>
      <w:r>
        <w:t xml:space="preserve">                         </w:t>
      </w:r>
      <w:r w:rsidRPr="00A07F0C">
        <w:t xml:space="preserve">  В.А.Бушуев</w:t>
      </w:r>
    </w:p>
    <w:p w:rsidR="00A07F0C" w:rsidRPr="00A07F0C" w:rsidRDefault="00A07F0C" w:rsidP="00A07F0C"/>
    <w:p w:rsidR="00A07F0C" w:rsidRPr="00A07F0C" w:rsidRDefault="00A07F0C" w:rsidP="00A07F0C">
      <w:pPr>
        <w:ind w:right="-141"/>
      </w:pPr>
      <w:r w:rsidRPr="00A07F0C">
        <w:rPr>
          <w:u w:val="single"/>
        </w:rPr>
        <w:t>ПОДГОТОВЛЕНО</w:t>
      </w:r>
      <w:r w:rsidRPr="00A07F0C">
        <w:t>:__________________________________________________</w:t>
      </w:r>
    </w:p>
    <w:p w:rsidR="00A07F0C" w:rsidRPr="00A07F0C" w:rsidRDefault="00A07F0C" w:rsidP="00A07F0C">
      <w:pPr>
        <w:ind w:right="-81"/>
        <w:jc w:val="both"/>
      </w:pPr>
    </w:p>
    <w:p w:rsidR="00A07F0C" w:rsidRPr="00A07F0C" w:rsidRDefault="00A07F0C" w:rsidP="00A07F0C">
      <w:pPr>
        <w:ind w:right="-81"/>
        <w:jc w:val="both"/>
      </w:pPr>
      <w:r w:rsidRPr="00A07F0C">
        <w:t>Инспектор администрации</w:t>
      </w:r>
    </w:p>
    <w:p w:rsidR="00A07F0C" w:rsidRPr="00A07F0C" w:rsidRDefault="00A07F0C" w:rsidP="00A07F0C">
      <w:pPr>
        <w:ind w:right="-81"/>
        <w:jc w:val="both"/>
      </w:pPr>
      <w:r w:rsidRPr="00A07F0C">
        <w:t>Шиховского сельского поселения</w:t>
      </w:r>
      <w:r w:rsidRPr="00A07F0C">
        <w:tab/>
      </w:r>
      <w:r w:rsidRPr="00A07F0C">
        <w:tab/>
        <w:t xml:space="preserve">                                      </w:t>
      </w:r>
      <w:r>
        <w:t xml:space="preserve">                         </w:t>
      </w:r>
      <w:r w:rsidRPr="00A07F0C">
        <w:t>А.Н. Бокова</w:t>
      </w:r>
    </w:p>
    <w:p w:rsidR="00A07F0C" w:rsidRPr="00A07F0C" w:rsidRDefault="00A07F0C" w:rsidP="00A07F0C">
      <w:pPr>
        <w:tabs>
          <w:tab w:val="left" w:pos="709"/>
        </w:tabs>
        <w:spacing w:line="360" w:lineRule="auto"/>
        <w:ind w:right="-79"/>
      </w:pPr>
    </w:p>
    <w:p w:rsidR="00A07F0C" w:rsidRPr="00A07F0C" w:rsidRDefault="00A07F0C" w:rsidP="00A07F0C">
      <w:pPr>
        <w:spacing w:line="360" w:lineRule="auto"/>
        <w:ind w:right="-79"/>
      </w:pPr>
    </w:p>
    <w:p w:rsidR="00A07F0C" w:rsidRPr="00A07F0C" w:rsidRDefault="00A07F0C" w:rsidP="00A07F0C">
      <w:pPr>
        <w:ind w:right="-79"/>
        <w:rPr>
          <w:rStyle w:val="24a"/>
          <w:b/>
          <w:bCs/>
          <w:caps/>
          <w:sz w:val="20"/>
        </w:rPr>
      </w:pPr>
      <w:r w:rsidRPr="00A07F0C">
        <w:t xml:space="preserve">Разослано: в дело- 1, администрация </w:t>
      </w:r>
      <w:proofErr w:type="gramStart"/>
      <w:r w:rsidRPr="00A07F0C">
        <w:t>Слободского</w:t>
      </w:r>
      <w:proofErr w:type="gramEnd"/>
      <w:r w:rsidRPr="00A07F0C">
        <w:t xml:space="preserve"> района-1, прокуратура-1,ФГИС ТП. Всего 3 экземпляра.</w:t>
      </w:r>
    </w:p>
    <w:p w:rsidR="00A07F0C" w:rsidRDefault="00A07F0C" w:rsidP="00A07F0C">
      <w:pPr>
        <w:ind w:right="-79"/>
        <w:rPr>
          <w:rStyle w:val="24a"/>
          <w:b/>
          <w:bCs/>
          <w:caps/>
          <w:sz w:val="20"/>
        </w:rPr>
      </w:pPr>
      <w:r w:rsidRPr="00A07F0C">
        <w:rPr>
          <w:rStyle w:val="24a"/>
          <w:b/>
          <w:bCs/>
          <w:caps/>
          <w:sz w:val="20"/>
        </w:rPr>
        <w:t xml:space="preserve">                                                                     </w:t>
      </w:r>
      <w:r>
        <w:rPr>
          <w:rStyle w:val="24a"/>
          <w:b/>
          <w:bCs/>
          <w:caps/>
          <w:sz w:val="20"/>
        </w:rPr>
        <w:t xml:space="preserve">                            </w:t>
      </w:r>
    </w:p>
    <w:p w:rsidR="005F3434" w:rsidRDefault="00A07F0C" w:rsidP="00A07F0C">
      <w:pPr>
        <w:ind w:right="-79"/>
        <w:rPr>
          <w:rStyle w:val="24a"/>
          <w:b/>
          <w:bCs/>
          <w:caps/>
          <w:sz w:val="20"/>
        </w:rPr>
      </w:pPr>
      <w:r>
        <w:rPr>
          <w:rStyle w:val="24a"/>
          <w:b/>
          <w:bCs/>
          <w:caps/>
          <w:sz w:val="20"/>
        </w:rPr>
        <w:t xml:space="preserve">                                                                                                </w:t>
      </w:r>
    </w:p>
    <w:p w:rsidR="005F3434" w:rsidRDefault="005F3434" w:rsidP="00A07F0C">
      <w:pPr>
        <w:ind w:right="-79"/>
        <w:rPr>
          <w:rStyle w:val="24a"/>
          <w:b/>
          <w:bCs/>
          <w:caps/>
          <w:sz w:val="20"/>
        </w:rPr>
      </w:pPr>
    </w:p>
    <w:p w:rsidR="005F3434" w:rsidRDefault="005F3434" w:rsidP="00A07F0C">
      <w:pPr>
        <w:ind w:right="-79"/>
        <w:rPr>
          <w:rStyle w:val="24a"/>
          <w:b/>
          <w:bCs/>
          <w:caps/>
          <w:sz w:val="20"/>
        </w:rPr>
      </w:pPr>
    </w:p>
    <w:p w:rsidR="005F3434" w:rsidRDefault="005F3434" w:rsidP="00A07F0C">
      <w:pPr>
        <w:ind w:right="-79"/>
        <w:rPr>
          <w:rStyle w:val="24a"/>
          <w:b/>
          <w:bCs/>
          <w:caps/>
          <w:sz w:val="20"/>
        </w:rPr>
      </w:pPr>
    </w:p>
    <w:p w:rsidR="00A07F0C" w:rsidRPr="00A07F0C" w:rsidRDefault="005F3434" w:rsidP="00A07F0C">
      <w:pPr>
        <w:ind w:right="-79"/>
        <w:rPr>
          <w:b/>
          <w:bCs/>
          <w:caps/>
        </w:rPr>
      </w:pPr>
      <w:r>
        <w:rPr>
          <w:rStyle w:val="24a"/>
          <w:b/>
          <w:bCs/>
          <w:caps/>
          <w:sz w:val="20"/>
        </w:rPr>
        <w:t xml:space="preserve">                                                                                                </w:t>
      </w:r>
      <w:r w:rsidR="00A07F0C">
        <w:rPr>
          <w:rStyle w:val="24a"/>
          <w:b/>
          <w:bCs/>
          <w:caps/>
          <w:sz w:val="20"/>
        </w:rPr>
        <w:t xml:space="preserve"> </w:t>
      </w:r>
      <w:r w:rsidR="00A07F0C" w:rsidRPr="00A07F0C">
        <w:rPr>
          <w:rStyle w:val="24a"/>
          <w:b/>
          <w:bCs/>
          <w:caps/>
          <w:sz w:val="20"/>
        </w:rPr>
        <w:t xml:space="preserve">  </w:t>
      </w:r>
      <w:r w:rsidR="00A07F0C" w:rsidRPr="00A07F0C">
        <w:t>Утвержден</w:t>
      </w:r>
    </w:p>
    <w:p w:rsidR="00A07F0C" w:rsidRPr="00A07F0C" w:rsidRDefault="00A07F0C" w:rsidP="00A07F0C">
      <w:pPr>
        <w:spacing w:line="276" w:lineRule="auto"/>
        <w:jc w:val="both"/>
      </w:pPr>
      <w:r w:rsidRPr="00A07F0C">
        <w:tab/>
      </w:r>
      <w:r w:rsidRPr="00A07F0C">
        <w:tab/>
      </w:r>
      <w:r w:rsidRPr="00A07F0C">
        <w:tab/>
      </w:r>
      <w:r w:rsidRPr="00A07F0C">
        <w:tab/>
      </w:r>
      <w:r w:rsidRPr="00A07F0C">
        <w:tab/>
      </w:r>
      <w:r w:rsidRPr="00A07F0C">
        <w:tab/>
      </w:r>
      <w:r w:rsidRPr="00A07F0C">
        <w:tab/>
        <w:t>постановлением главы</w:t>
      </w:r>
    </w:p>
    <w:p w:rsidR="00A07F0C" w:rsidRPr="00A07F0C" w:rsidRDefault="00A07F0C" w:rsidP="00A07F0C">
      <w:pPr>
        <w:spacing w:line="276" w:lineRule="auto"/>
        <w:jc w:val="both"/>
      </w:pPr>
      <w:r w:rsidRPr="00A07F0C">
        <w:tab/>
      </w:r>
      <w:r w:rsidRPr="00A07F0C">
        <w:tab/>
      </w:r>
      <w:r w:rsidRPr="00A07F0C">
        <w:tab/>
      </w:r>
      <w:r w:rsidRPr="00A07F0C">
        <w:tab/>
      </w:r>
      <w:r w:rsidRPr="00A07F0C">
        <w:tab/>
      </w:r>
      <w:r w:rsidRPr="00A07F0C">
        <w:tab/>
      </w:r>
      <w:r w:rsidRPr="00A07F0C">
        <w:tab/>
        <w:t>Шиховского сельского поселения</w:t>
      </w:r>
    </w:p>
    <w:p w:rsidR="00A07F0C" w:rsidRPr="00A07F0C" w:rsidRDefault="00A07F0C" w:rsidP="00A07F0C">
      <w:pPr>
        <w:spacing w:line="276" w:lineRule="auto"/>
        <w:jc w:val="both"/>
      </w:pPr>
      <w:r w:rsidRPr="00A07F0C">
        <w:tab/>
      </w:r>
      <w:r w:rsidRPr="00A07F0C">
        <w:tab/>
      </w:r>
      <w:r w:rsidRPr="00A07F0C">
        <w:tab/>
      </w:r>
      <w:r w:rsidRPr="00A07F0C">
        <w:tab/>
      </w:r>
      <w:r w:rsidRPr="00A07F0C">
        <w:tab/>
      </w:r>
      <w:r w:rsidRPr="00A07F0C">
        <w:tab/>
      </w:r>
      <w:r w:rsidRPr="00A07F0C">
        <w:tab/>
        <w:t>от 23.12.2024 № 900</w:t>
      </w:r>
    </w:p>
    <w:p w:rsidR="00A07F0C" w:rsidRPr="00A07F0C" w:rsidRDefault="00A07F0C" w:rsidP="00A07F0C">
      <w:pPr>
        <w:spacing w:line="276" w:lineRule="auto"/>
        <w:jc w:val="both"/>
      </w:pPr>
    </w:p>
    <w:p w:rsidR="00A07F0C" w:rsidRPr="00A07F0C" w:rsidRDefault="00A07F0C" w:rsidP="00A07F0C">
      <w:pPr>
        <w:spacing w:line="276" w:lineRule="auto"/>
        <w:jc w:val="center"/>
        <w:rPr>
          <w:b/>
        </w:rPr>
      </w:pPr>
    </w:p>
    <w:p w:rsidR="00A07F0C" w:rsidRPr="00A07F0C" w:rsidRDefault="00A07F0C" w:rsidP="00A07F0C">
      <w:pPr>
        <w:spacing w:line="276" w:lineRule="auto"/>
        <w:jc w:val="center"/>
        <w:rPr>
          <w:b/>
        </w:rPr>
      </w:pPr>
      <w:r w:rsidRPr="00A07F0C">
        <w:rPr>
          <w:b/>
        </w:rPr>
        <w:t>План мероприятий по проведению публичных слушаний</w:t>
      </w:r>
    </w:p>
    <w:p w:rsidR="00A07F0C" w:rsidRPr="00A07F0C" w:rsidRDefault="00A07F0C" w:rsidP="00A07F0C">
      <w:pPr>
        <w:spacing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350"/>
        <w:gridCol w:w="1986"/>
        <w:gridCol w:w="2374"/>
      </w:tblGrid>
      <w:tr w:rsidR="00A07F0C" w:rsidRPr="00A07F0C" w:rsidTr="00E15596">
        <w:tc>
          <w:tcPr>
            <w:tcW w:w="861" w:type="dxa"/>
          </w:tcPr>
          <w:p w:rsidR="00A07F0C" w:rsidRPr="00A07F0C" w:rsidRDefault="00A07F0C" w:rsidP="00E15596">
            <w:pPr>
              <w:spacing w:line="276" w:lineRule="auto"/>
              <w:jc w:val="both"/>
            </w:pPr>
            <w:r w:rsidRPr="00A07F0C">
              <w:t>№</w:t>
            </w:r>
            <w:proofErr w:type="gramStart"/>
            <w:r w:rsidRPr="00A07F0C">
              <w:t>п</w:t>
            </w:r>
            <w:proofErr w:type="gramEnd"/>
            <w:r w:rsidRPr="00A07F0C">
              <w:t>/п</w:t>
            </w:r>
          </w:p>
        </w:tc>
        <w:tc>
          <w:tcPr>
            <w:tcW w:w="4350" w:type="dxa"/>
          </w:tcPr>
          <w:p w:rsidR="00A07F0C" w:rsidRPr="00A07F0C" w:rsidRDefault="00A07F0C" w:rsidP="00E15596">
            <w:pPr>
              <w:spacing w:line="276" w:lineRule="auto"/>
              <w:jc w:val="both"/>
            </w:pPr>
            <w:r w:rsidRPr="00A07F0C">
              <w:t>Перечень мероприятий</w:t>
            </w:r>
          </w:p>
        </w:tc>
        <w:tc>
          <w:tcPr>
            <w:tcW w:w="1986" w:type="dxa"/>
          </w:tcPr>
          <w:p w:rsidR="00A07F0C" w:rsidRPr="00A07F0C" w:rsidRDefault="00A07F0C" w:rsidP="00E15596">
            <w:pPr>
              <w:spacing w:line="276" w:lineRule="auto"/>
              <w:jc w:val="both"/>
            </w:pPr>
            <w:r w:rsidRPr="00A07F0C">
              <w:t>Дата, время мероприятия</w:t>
            </w:r>
          </w:p>
        </w:tc>
        <w:tc>
          <w:tcPr>
            <w:tcW w:w="2374" w:type="dxa"/>
          </w:tcPr>
          <w:p w:rsidR="00A07F0C" w:rsidRPr="00A07F0C" w:rsidRDefault="00A07F0C" w:rsidP="00E15596">
            <w:pPr>
              <w:spacing w:line="276" w:lineRule="auto"/>
              <w:jc w:val="both"/>
            </w:pPr>
            <w:r w:rsidRPr="00A07F0C">
              <w:t>Ответственные</w:t>
            </w:r>
          </w:p>
        </w:tc>
      </w:tr>
      <w:tr w:rsidR="00A07F0C" w:rsidRPr="005F3434" w:rsidTr="00E15596">
        <w:tc>
          <w:tcPr>
            <w:tcW w:w="861" w:type="dxa"/>
          </w:tcPr>
          <w:p w:rsidR="00A07F0C" w:rsidRPr="005F3434" w:rsidRDefault="00A07F0C" w:rsidP="00E15596">
            <w:pPr>
              <w:spacing w:line="276" w:lineRule="auto"/>
              <w:jc w:val="both"/>
            </w:pPr>
            <w:r w:rsidRPr="005F3434">
              <w:t>1</w:t>
            </w:r>
          </w:p>
        </w:tc>
        <w:tc>
          <w:tcPr>
            <w:tcW w:w="4350" w:type="dxa"/>
          </w:tcPr>
          <w:p w:rsidR="00A07F0C" w:rsidRPr="005F3434" w:rsidRDefault="00A07F0C" w:rsidP="00E15596">
            <w:pPr>
              <w:spacing w:line="276" w:lineRule="auto"/>
              <w:jc w:val="both"/>
            </w:pPr>
            <w:r w:rsidRPr="005F3434">
              <w:t xml:space="preserve">Оповестить население путем размещения экспозиции на сайте </w:t>
            </w:r>
            <w:r w:rsidRPr="005F3434">
              <w:rPr>
                <w:lang w:val="en-US"/>
              </w:rPr>
              <w:t>https</w:t>
            </w:r>
            <w:r w:rsidRPr="005F3434">
              <w:t>://</w:t>
            </w:r>
            <w:r w:rsidRPr="005F3434">
              <w:rPr>
                <w:lang w:val="en-US"/>
              </w:rPr>
              <w:t>shihovskoe</w:t>
            </w:r>
            <w:r w:rsidRPr="005F3434">
              <w:t>.</w:t>
            </w:r>
            <w:r w:rsidRPr="005F3434">
              <w:rPr>
                <w:lang w:val="en-US"/>
              </w:rPr>
              <w:t>gosuslugi</w:t>
            </w:r>
            <w:r w:rsidRPr="005F3434">
              <w:t>.</w:t>
            </w:r>
            <w:r w:rsidRPr="005F3434">
              <w:rPr>
                <w:lang w:val="en-US"/>
              </w:rPr>
              <w:t>ru</w:t>
            </w:r>
          </w:p>
        </w:tc>
        <w:tc>
          <w:tcPr>
            <w:tcW w:w="1986" w:type="dxa"/>
          </w:tcPr>
          <w:p w:rsidR="00A07F0C" w:rsidRPr="005F3434" w:rsidRDefault="00A07F0C" w:rsidP="00E15596">
            <w:pPr>
              <w:spacing w:line="276" w:lineRule="auto"/>
              <w:jc w:val="both"/>
            </w:pPr>
            <w:r w:rsidRPr="005F3434">
              <w:t xml:space="preserve">  с 23.12.2024г.</w:t>
            </w:r>
          </w:p>
          <w:p w:rsidR="00A07F0C" w:rsidRPr="005F3434" w:rsidRDefault="00A07F0C" w:rsidP="00E15596">
            <w:pPr>
              <w:spacing w:line="276" w:lineRule="auto"/>
              <w:jc w:val="both"/>
            </w:pPr>
            <w:r w:rsidRPr="005F3434">
              <w:t>по 24.12.2024г.</w:t>
            </w:r>
          </w:p>
        </w:tc>
        <w:tc>
          <w:tcPr>
            <w:tcW w:w="2374" w:type="dxa"/>
          </w:tcPr>
          <w:p w:rsidR="00A07F0C" w:rsidRPr="005F3434" w:rsidRDefault="00A07F0C" w:rsidP="00E15596">
            <w:pPr>
              <w:spacing w:line="276" w:lineRule="auto"/>
              <w:jc w:val="both"/>
            </w:pPr>
            <w:r w:rsidRPr="005F3434">
              <w:t>Администрация Шиховского сельского поселения</w:t>
            </w:r>
          </w:p>
        </w:tc>
      </w:tr>
      <w:tr w:rsidR="00A07F0C" w:rsidRPr="005F3434" w:rsidTr="00E15596">
        <w:tc>
          <w:tcPr>
            <w:tcW w:w="861" w:type="dxa"/>
          </w:tcPr>
          <w:p w:rsidR="00A07F0C" w:rsidRPr="005F3434" w:rsidRDefault="00A07F0C" w:rsidP="00E15596">
            <w:pPr>
              <w:spacing w:line="276" w:lineRule="auto"/>
              <w:jc w:val="both"/>
            </w:pPr>
            <w:r w:rsidRPr="005F3434">
              <w:t>2</w:t>
            </w:r>
          </w:p>
        </w:tc>
        <w:tc>
          <w:tcPr>
            <w:tcW w:w="4350" w:type="dxa"/>
          </w:tcPr>
          <w:p w:rsidR="00A07F0C" w:rsidRPr="005F3434" w:rsidRDefault="00A07F0C" w:rsidP="00E15596">
            <w:pPr>
              <w:spacing w:line="276" w:lineRule="auto"/>
              <w:jc w:val="both"/>
            </w:pPr>
            <w:r w:rsidRPr="005F3434">
              <w:t>Ознакомление с экспозицией Проекта. Прием предложений и замечаний по Проекту.</w:t>
            </w:r>
          </w:p>
        </w:tc>
        <w:tc>
          <w:tcPr>
            <w:tcW w:w="1986" w:type="dxa"/>
          </w:tcPr>
          <w:p w:rsidR="00A07F0C" w:rsidRPr="005F3434" w:rsidRDefault="00A07F0C" w:rsidP="00E15596">
            <w:pPr>
              <w:spacing w:line="276" w:lineRule="auto"/>
              <w:jc w:val="both"/>
            </w:pPr>
            <w:r w:rsidRPr="005F3434">
              <w:t>с 23.12.2024г.</w:t>
            </w:r>
          </w:p>
          <w:p w:rsidR="00A07F0C" w:rsidRPr="005F3434" w:rsidRDefault="00A07F0C" w:rsidP="00E15596">
            <w:pPr>
              <w:spacing w:line="276" w:lineRule="auto"/>
              <w:jc w:val="both"/>
            </w:pPr>
            <w:r w:rsidRPr="005F3434">
              <w:t xml:space="preserve">по 14.01.2025г., в соответствии с установленными часами приема граждан </w:t>
            </w:r>
          </w:p>
        </w:tc>
        <w:tc>
          <w:tcPr>
            <w:tcW w:w="2374" w:type="dxa"/>
          </w:tcPr>
          <w:p w:rsidR="00A07F0C" w:rsidRPr="005F3434" w:rsidRDefault="00A07F0C" w:rsidP="00E15596">
            <w:pPr>
              <w:spacing w:line="276" w:lineRule="auto"/>
              <w:jc w:val="both"/>
            </w:pPr>
            <w:r w:rsidRPr="005F3434">
              <w:t>Администрация Шиховского сельского поселения</w:t>
            </w:r>
          </w:p>
        </w:tc>
      </w:tr>
      <w:tr w:rsidR="00A07F0C" w:rsidRPr="005F3434" w:rsidTr="00E15596">
        <w:trPr>
          <w:trHeight w:val="1162"/>
        </w:trPr>
        <w:tc>
          <w:tcPr>
            <w:tcW w:w="861" w:type="dxa"/>
            <w:vMerge w:val="restart"/>
          </w:tcPr>
          <w:p w:rsidR="00A07F0C" w:rsidRPr="005F3434" w:rsidRDefault="00A07F0C" w:rsidP="00E15596">
            <w:pPr>
              <w:spacing w:line="276" w:lineRule="auto"/>
              <w:jc w:val="both"/>
            </w:pPr>
            <w:r w:rsidRPr="005F3434">
              <w:t>3</w:t>
            </w:r>
          </w:p>
        </w:tc>
        <w:tc>
          <w:tcPr>
            <w:tcW w:w="4350" w:type="dxa"/>
          </w:tcPr>
          <w:p w:rsidR="00A07F0C" w:rsidRPr="005F3434" w:rsidRDefault="00A07F0C" w:rsidP="00E15596">
            <w:pPr>
              <w:spacing w:line="276" w:lineRule="auto"/>
              <w:jc w:val="both"/>
            </w:pPr>
            <w:r w:rsidRPr="005F3434">
              <w:t>Собрание для участников публичных слушаний</w:t>
            </w:r>
          </w:p>
        </w:tc>
        <w:tc>
          <w:tcPr>
            <w:tcW w:w="1986" w:type="dxa"/>
          </w:tcPr>
          <w:p w:rsidR="00A07F0C" w:rsidRPr="005F3434" w:rsidRDefault="00A07F0C" w:rsidP="00E15596">
            <w:pPr>
              <w:spacing w:line="276" w:lineRule="auto"/>
              <w:jc w:val="both"/>
            </w:pPr>
            <w:r w:rsidRPr="005F3434">
              <w:t>10.01.2025 года</w:t>
            </w:r>
          </w:p>
          <w:p w:rsidR="00A07F0C" w:rsidRPr="005F3434" w:rsidRDefault="00A07F0C" w:rsidP="00E15596">
            <w:pPr>
              <w:spacing w:line="276" w:lineRule="auto"/>
              <w:jc w:val="both"/>
            </w:pPr>
            <w:r w:rsidRPr="005F3434">
              <w:t>в 18-00</w:t>
            </w:r>
          </w:p>
        </w:tc>
        <w:tc>
          <w:tcPr>
            <w:tcW w:w="2374" w:type="dxa"/>
            <w:vMerge w:val="restart"/>
          </w:tcPr>
          <w:p w:rsidR="00A07F0C" w:rsidRPr="005F3434" w:rsidRDefault="00A07F0C" w:rsidP="00E15596">
            <w:pPr>
              <w:spacing w:line="276" w:lineRule="auto"/>
              <w:jc w:val="both"/>
            </w:pPr>
            <w:r w:rsidRPr="005F3434">
              <w:t>Администрация Шиховского сельского поселения</w:t>
            </w:r>
          </w:p>
        </w:tc>
      </w:tr>
      <w:tr w:rsidR="00A07F0C" w:rsidRPr="005F3434" w:rsidTr="00E15596">
        <w:trPr>
          <w:trHeight w:val="697"/>
        </w:trPr>
        <w:tc>
          <w:tcPr>
            <w:tcW w:w="861" w:type="dxa"/>
            <w:vMerge/>
          </w:tcPr>
          <w:p w:rsidR="00A07F0C" w:rsidRPr="005F3434" w:rsidRDefault="00A07F0C" w:rsidP="00E15596">
            <w:pPr>
              <w:spacing w:line="276" w:lineRule="auto"/>
              <w:jc w:val="both"/>
            </w:pPr>
          </w:p>
        </w:tc>
        <w:tc>
          <w:tcPr>
            <w:tcW w:w="4350" w:type="dxa"/>
          </w:tcPr>
          <w:p w:rsidR="00A07F0C" w:rsidRPr="005F3434" w:rsidRDefault="00A07F0C" w:rsidP="00E15596">
            <w:pPr>
              <w:spacing w:line="276" w:lineRule="auto"/>
              <w:jc w:val="both"/>
            </w:pPr>
            <w:r w:rsidRPr="005F3434">
              <w:t>Регистрация участников</w:t>
            </w:r>
          </w:p>
        </w:tc>
        <w:tc>
          <w:tcPr>
            <w:tcW w:w="1986" w:type="dxa"/>
          </w:tcPr>
          <w:p w:rsidR="00A07F0C" w:rsidRPr="005F3434" w:rsidRDefault="00A07F0C" w:rsidP="00E15596">
            <w:pPr>
              <w:spacing w:line="276" w:lineRule="auto"/>
              <w:jc w:val="both"/>
            </w:pPr>
            <w:r w:rsidRPr="005F3434">
              <w:t>с 18-00</w:t>
            </w:r>
          </w:p>
        </w:tc>
        <w:tc>
          <w:tcPr>
            <w:tcW w:w="2374" w:type="dxa"/>
            <w:vMerge/>
          </w:tcPr>
          <w:p w:rsidR="00A07F0C" w:rsidRPr="005F3434" w:rsidRDefault="00A07F0C" w:rsidP="00E15596">
            <w:pPr>
              <w:spacing w:line="276" w:lineRule="auto"/>
              <w:jc w:val="both"/>
            </w:pPr>
          </w:p>
        </w:tc>
      </w:tr>
      <w:tr w:rsidR="00A07F0C" w:rsidRPr="005F3434" w:rsidTr="00E15596">
        <w:trPr>
          <w:trHeight w:val="423"/>
        </w:trPr>
        <w:tc>
          <w:tcPr>
            <w:tcW w:w="861" w:type="dxa"/>
            <w:vMerge/>
          </w:tcPr>
          <w:p w:rsidR="00A07F0C" w:rsidRPr="005F3434" w:rsidRDefault="00A07F0C" w:rsidP="00E15596">
            <w:pPr>
              <w:spacing w:line="276" w:lineRule="auto"/>
              <w:jc w:val="both"/>
            </w:pPr>
          </w:p>
        </w:tc>
        <w:tc>
          <w:tcPr>
            <w:tcW w:w="4350" w:type="dxa"/>
          </w:tcPr>
          <w:p w:rsidR="00A07F0C" w:rsidRPr="005F3434" w:rsidRDefault="00A07F0C" w:rsidP="00E15596">
            <w:pPr>
              <w:spacing w:line="276" w:lineRule="auto"/>
              <w:jc w:val="both"/>
            </w:pPr>
            <w:r w:rsidRPr="005F3434">
              <w:t>Ведение протокола собрания</w:t>
            </w:r>
          </w:p>
        </w:tc>
        <w:tc>
          <w:tcPr>
            <w:tcW w:w="1986" w:type="dxa"/>
          </w:tcPr>
          <w:p w:rsidR="00A07F0C" w:rsidRPr="005F3434" w:rsidRDefault="00A07F0C" w:rsidP="00E15596">
            <w:pPr>
              <w:spacing w:line="276" w:lineRule="auto"/>
              <w:jc w:val="both"/>
            </w:pPr>
            <w:r w:rsidRPr="005F3434">
              <w:t>с 18-10</w:t>
            </w:r>
          </w:p>
        </w:tc>
        <w:tc>
          <w:tcPr>
            <w:tcW w:w="2374" w:type="dxa"/>
            <w:vMerge/>
          </w:tcPr>
          <w:p w:rsidR="00A07F0C" w:rsidRPr="005F3434" w:rsidRDefault="00A07F0C" w:rsidP="00E15596">
            <w:pPr>
              <w:spacing w:line="276" w:lineRule="auto"/>
              <w:jc w:val="both"/>
            </w:pPr>
          </w:p>
        </w:tc>
      </w:tr>
      <w:tr w:rsidR="00A07F0C" w:rsidRPr="005F3434" w:rsidTr="00E15596">
        <w:trPr>
          <w:trHeight w:val="816"/>
        </w:trPr>
        <w:tc>
          <w:tcPr>
            <w:tcW w:w="861" w:type="dxa"/>
            <w:vMerge/>
          </w:tcPr>
          <w:p w:rsidR="00A07F0C" w:rsidRPr="005F3434" w:rsidRDefault="00A07F0C" w:rsidP="00E15596">
            <w:pPr>
              <w:spacing w:line="276" w:lineRule="auto"/>
              <w:jc w:val="both"/>
            </w:pPr>
          </w:p>
        </w:tc>
        <w:tc>
          <w:tcPr>
            <w:tcW w:w="4350" w:type="dxa"/>
          </w:tcPr>
          <w:p w:rsidR="00A07F0C" w:rsidRPr="005F3434" w:rsidRDefault="00A07F0C" w:rsidP="00E15596">
            <w:pPr>
              <w:spacing w:line="276" w:lineRule="auto"/>
              <w:jc w:val="both"/>
            </w:pPr>
            <w:r w:rsidRPr="005F3434">
              <w:t>Выступление представителей органов местного самоуправления, разработчиков Проекта</w:t>
            </w:r>
          </w:p>
        </w:tc>
        <w:tc>
          <w:tcPr>
            <w:tcW w:w="1986" w:type="dxa"/>
          </w:tcPr>
          <w:p w:rsidR="00A07F0C" w:rsidRPr="005F3434" w:rsidRDefault="00A07F0C" w:rsidP="00E15596">
            <w:pPr>
              <w:spacing w:line="276" w:lineRule="auto"/>
              <w:jc w:val="both"/>
            </w:pPr>
            <w:r w:rsidRPr="005F3434">
              <w:t>с 18-10 до 18:30</w:t>
            </w:r>
          </w:p>
        </w:tc>
        <w:tc>
          <w:tcPr>
            <w:tcW w:w="2374" w:type="dxa"/>
            <w:vMerge/>
          </w:tcPr>
          <w:p w:rsidR="00A07F0C" w:rsidRPr="005F3434" w:rsidRDefault="00A07F0C" w:rsidP="00E15596">
            <w:pPr>
              <w:spacing w:line="276" w:lineRule="auto"/>
              <w:jc w:val="both"/>
            </w:pPr>
          </w:p>
        </w:tc>
      </w:tr>
      <w:tr w:rsidR="00A07F0C" w:rsidRPr="005F3434" w:rsidTr="00E15596">
        <w:trPr>
          <w:trHeight w:val="816"/>
        </w:trPr>
        <w:tc>
          <w:tcPr>
            <w:tcW w:w="861" w:type="dxa"/>
            <w:vMerge/>
          </w:tcPr>
          <w:p w:rsidR="00A07F0C" w:rsidRPr="005F3434" w:rsidRDefault="00A07F0C" w:rsidP="00E15596">
            <w:pPr>
              <w:spacing w:line="276" w:lineRule="auto"/>
              <w:jc w:val="both"/>
            </w:pPr>
          </w:p>
        </w:tc>
        <w:tc>
          <w:tcPr>
            <w:tcW w:w="4350" w:type="dxa"/>
          </w:tcPr>
          <w:p w:rsidR="00A07F0C" w:rsidRPr="005F3434" w:rsidRDefault="00A07F0C" w:rsidP="00E15596">
            <w:pPr>
              <w:spacing w:line="276" w:lineRule="auto"/>
              <w:jc w:val="both"/>
            </w:pPr>
            <w:r w:rsidRPr="005F3434">
              <w:t>Выступление участников собрания</w:t>
            </w:r>
          </w:p>
          <w:p w:rsidR="00A07F0C" w:rsidRPr="005F3434" w:rsidRDefault="00A07F0C" w:rsidP="00E15596">
            <w:pPr>
              <w:spacing w:line="276" w:lineRule="auto"/>
              <w:jc w:val="both"/>
            </w:pPr>
          </w:p>
        </w:tc>
        <w:tc>
          <w:tcPr>
            <w:tcW w:w="1986" w:type="dxa"/>
          </w:tcPr>
          <w:p w:rsidR="00A07F0C" w:rsidRPr="005F3434" w:rsidRDefault="00A07F0C" w:rsidP="00E15596">
            <w:pPr>
              <w:spacing w:line="276" w:lineRule="auto"/>
              <w:jc w:val="both"/>
            </w:pPr>
            <w:r w:rsidRPr="005F3434">
              <w:t>с 18:30</w:t>
            </w:r>
          </w:p>
          <w:p w:rsidR="00A07F0C" w:rsidRPr="005F3434" w:rsidRDefault="00A07F0C" w:rsidP="00E15596">
            <w:pPr>
              <w:spacing w:line="276" w:lineRule="auto"/>
              <w:jc w:val="both"/>
            </w:pPr>
          </w:p>
        </w:tc>
        <w:tc>
          <w:tcPr>
            <w:tcW w:w="2374" w:type="dxa"/>
            <w:vMerge/>
          </w:tcPr>
          <w:p w:rsidR="00A07F0C" w:rsidRPr="005F3434" w:rsidRDefault="00A07F0C" w:rsidP="00E15596">
            <w:pPr>
              <w:spacing w:line="276" w:lineRule="auto"/>
              <w:jc w:val="both"/>
            </w:pPr>
          </w:p>
        </w:tc>
      </w:tr>
    </w:tbl>
    <w:p w:rsidR="00A07F0C" w:rsidRPr="005F3434" w:rsidRDefault="00A07F0C" w:rsidP="00A07F0C">
      <w:pPr>
        <w:spacing w:line="276" w:lineRule="auto"/>
        <w:jc w:val="both"/>
      </w:pPr>
    </w:p>
    <w:p w:rsidR="00A07F0C" w:rsidRPr="005F3434" w:rsidRDefault="00A07F0C" w:rsidP="00A07F0C">
      <w:pPr>
        <w:spacing w:line="360" w:lineRule="auto"/>
        <w:ind w:right="-1"/>
        <w:jc w:val="center"/>
        <w:rPr>
          <w:b/>
          <w:bCs/>
          <w:caps/>
        </w:rPr>
      </w:pPr>
      <w:r w:rsidRPr="005F3434">
        <w:rPr>
          <w:b/>
          <w:caps/>
          <w:noProof/>
        </w:rPr>
        <w:drawing>
          <wp:inline distT="0" distB="0" distL="0" distR="0" wp14:anchorId="6DF98EC1" wp14:editId="19E6713C">
            <wp:extent cx="501161" cy="342799"/>
            <wp:effectExtent l="19050" t="19050" r="13335" b="19685"/>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lum bright="-40000" contrast="60000"/>
                      <a:extLst>
                        <a:ext uri="{28A0092B-C50C-407E-A947-70E740481C1C}">
                          <a14:useLocalDpi xmlns:a14="http://schemas.microsoft.com/office/drawing/2010/main" val="0"/>
                        </a:ext>
                      </a:extLst>
                    </a:blip>
                    <a:srcRect/>
                    <a:stretch>
                      <a:fillRect/>
                    </a:stretch>
                  </pic:blipFill>
                  <pic:spPr bwMode="auto">
                    <a:xfrm>
                      <a:off x="0" y="0"/>
                      <a:ext cx="501015" cy="342699"/>
                    </a:xfrm>
                    <a:prstGeom prst="rect">
                      <a:avLst/>
                    </a:prstGeom>
                    <a:solidFill>
                      <a:srgbClr val="FFFFFF"/>
                    </a:solidFill>
                    <a:ln w="6350" cmpd="sng">
                      <a:solidFill>
                        <a:srgbClr val="000000"/>
                      </a:solidFill>
                      <a:miter lim="800000"/>
                      <a:headEnd/>
                      <a:tailEnd/>
                    </a:ln>
                    <a:effectLst/>
                  </pic:spPr>
                </pic:pic>
              </a:graphicData>
            </a:graphic>
          </wp:inline>
        </w:drawing>
      </w:r>
      <w:r w:rsidRPr="005F3434">
        <w:rPr>
          <w:b/>
          <w:bCs/>
          <w:caps/>
        </w:rPr>
        <w:t xml:space="preserve">           </w:t>
      </w:r>
    </w:p>
    <w:p w:rsidR="00A07F0C" w:rsidRPr="005F3434" w:rsidRDefault="00A07F0C" w:rsidP="00A07F0C">
      <w:pPr>
        <w:spacing w:line="360" w:lineRule="auto"/>
        <w:ind w:right="-79"/>
        <w:jc w:val="center"/>
        <w:rPr>
          <w:b/>
          <w:bCs/>
          <w:caps/>
        </w:rPr>
      </w:pPr>
      <w:r w:rsidRPr="005F3434">
        <w:rPr>
          <w:b/>
          <w:bCs/>
          <w:caps/>
        </w:rPr>
        <w:t xml:space="preserve"> администрация ШИХОВСКОГО СЕЛЬСКОГО ПОСЕЛЕНИЯ</w:t>
      </w:r>
    </w:p>
    <w:p w:rsidR="00A07F0C" w:rsidRPr="005F3434" w:rsidRDefault="00A07F0C" w:rsidP="00A07F0C">
      <w:pPr>
        <w:spacing w:line="360" w:lineRule="auto"/>
        <w:ind w:right="-79"/>
        <w:jc w:val="center"/>
        <w:rPr>
          <w:b/>
          <w:bCs/>
          <w:caps/>
        </w:rPr>
      </w:pPr>
      <w:r w:rsidRPr="005F3434">
        <w:rPr>
          <w:b/>
          <w:bCs/>
          <w:caps/>
        </w:rPr>
        <w:t>слободского района КИРОВСКОЙ ОБЛАСТИ</w:t>
      </w:r>
    </w:p>
    <w:p w:rsidR="00A07F0C" w:rsidRPr="005F3434" w:rsidRDefault="00A07F0C" w:rsidP="00A07F0C">
      <w:pPr>
        <w:spacing w:line="360" w:lineRule="auto"/>
        <w:ind w:right="-79"/>
        <w:jc w:val="center"/>
        <w:rPr>
          <w:b/>
          <w:bCs/>
          <w:caps/>
        </w:rPr>
      </w:pPr>
    </w:p>
    <w:p w:rsidR="00A07F0C" w:rsidRPr="005F3434" w:rsidRDefault="00A07F0C" w:rsidP="00A07F0C">
      <w:pPr>
        <w:spacing w:line="360" w:lineRule="auto"/>
        <w:ind w:right="-79"/>
        <w:jc w:val="center"/>
        <w:rPr>
          <w:b/>
          <w:caps/>
        </w:rPr>
      </w:pPr>
      <w:r w:rsidRPr="005F3434">
        <w:rPr>
          <w:b/>
          <w:caps/>
        </w:rPr>
        <w:t>ПОСТАНОВЛЕНИЕ</w:t>
      </w:r>
    </w:p>
    <w:p w:rsidR="00A07F0C" w:rsidRPr="005F3434" w:rsidRDefault="00A07F0C" w:rsidP="00A07F0C">
      <w:pPr>
        <w:ind w:right="-79"/>
        <w:jc w:val="center"/>
        <w:rPr>
          <w:caps/>
        </w:rPr>
      </w:pPr>
    </w:p>
    <w:p w:rsidR="00A07F0C" w:rsidRPr="005F3434" w:rsidRDefault="00A07F0C" w:rsidP="00A07F0C">
      <w:pPr>
        <w:ind w:right="-79"/>
      </w:pPr>
      <w:r w:rsidRPr="005F3434">
        <w:rPr>
          <w:caps/>
        </w:rPr>
        <w:t xml:space="preserve">    23.12.2024   </w:t>
      </w:r>
      <w:r w:rsidRPr="005F3434">
        <w:rPr>
          <w:caps/>
        </w:rPr>
        <w:tab/>
      </w:r>
      <w:r w:rsidRPr="005F3434">
        <w:rPr>
          <w:caps/>
        </w:rPr>
        <w:tab/>
      </w:r>
      <w:r w:rsidRPr="005F3434">
        <w:rPr>
          <w:caps/>
        </w:rPr>
        <w:tab/>
      </w:r>
      <w:r w:rsidRPr="005F3434">
        <w:rPr>
          <w:caps/>
        </w:rPr>
        <w:tab/>
      </w:r>
      <w:r w:rsidRPr="005F3434">
        <w:rPr>
          <w:caps/>
        </w:rPr>
        <w:tab/>
      </w:r>
      <w:r w:rsidRPr="005F3434">
        <w:rPr>
          <w:caps/>
        </w:rPr>
        <w:tab/>
      </w:r>
      <w:r w:rsidRPr="005F3434">
        <w:rPr>
          <w:caps/>
        </w:rPr>
        <w:tab/>
      </w:r>
      <w:r w:rsidRPr="005F3434">
        <w:rPr>
          <w:caps/>
        </w:rPr>
        <w:tab/>
      </w:r>
      <w:r w:rsidRPr="005F3434">
        <w:rPr>
          <w:caps/>
        </w:rPr>
        <w:tab/>
        <w:t xml:space="preserve">      № 901</w:t>
      </w:r>
    </w:p>
    <w:p w:rsidR="00A07F0C" w:rsidRPr="005F3434" w:rsidRDefault="00A07F0C" w:rsidP="00A07F0C">
      <w:pPr>
        <w:ind w:right="-81"/>
        <w:jc w:val="center"/>
      </w:pPr>
      <w:r w:rsidRPr="005F3434">
        <w:t>д. Шихово</w:t>
      </w:r>
    </w:p>
    <w:p w:rsidR="00A07F0C" w:rsidRPr="005F3434" w:rsidRDefault="00A07F0C" w:rsidP="00A07F0C">
      <w:pPr>
        <w:jc w:val="center"/>
        <w:rPr>
          <w:rStyle w:val="24a"/>
          <w:sz w:val="20"/>
        </w:rPr>
      </w:pPr>
    </w:p>
    <w:p w:rsidR="00A07F0C" w:rsidRPr="005F3434" w:rsidRDefault="00A07F0C" w:rsidP="00A07F0C">
      <w:pPr>
        <w:jc w:val="center"/>
        <w:rPr>
          <w:b/>
        </w:rPr>
      </w:pPr>
      <w:r w:rsidRPr="005F3434">
        <w:rPr>
          <w:b/>
        </w:rPr>
        <w:t>О назначении и проведении публичных слушаний</w:t>
      </w:r>
    </w:p>
    <w:p w:rsidR="00A07F0C" w:rsidRPr="005F3434" w:rsidRDefault="00A07F0C" w:rsidP="00A07F0C">
      <w:pPr>
        <w:jc w:val="center"/>
        <w:rPr>
          <w:b/>
        </w:rPr>
      </w:pPr>
      <w:r w:rsidRPr="005F3434">
        <w:rPr>
          <w:b/>
        </w:rPr>
        <w:t xml:space="preserve">по проекту внесения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 </w:t>
      </w:r>
    </w:p>
    <w:p w:rsidR="00A07F0C" w:rsidRPr="005F3434" w:rsidRDefault="00A07F0C" w:rsidP="00A07F0C">
      <w:pPr>
        <w:rPr>
          <w:b/>
        </w:rPr>
      </w:pPr>
    </w:p>
    <w:p w:rsidR="00A07F0C" w:rsidRPr="005F3434" w:rsidRDefault="00A07F0C" w:rsidP="00A07F0C">
      <w:pPr>
        <w:tabs>
          <w:tab w:val="left" w:pos="709"/>
        </w:tabs>
        <w:spacing w:line="360" w:lineRule="auto"/>
        <w:jc w:val="both"/>
      </w:pPr>
      <w:r w:rsidRPr="005F3434">
        <w:tab/>
      </w:r>
      <w:proofErr w:type="gramStart"/>
      <w:r w:rsidRPr="005F3434">
        <w:t xml:space="preserve">В соответствии со ст. 30,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w:t>
      </w:r>
      <w:r w:rsidRPr="005F3434">
        <w:lastRenderedPageBreak/>
        <w:t>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заключением межмуниципальной</w:t>
      </w:r>
      <w:proofErr w:type="gramEnd"/>
      <w:r w:rsidRPr="005F3434">
        <w:t xml:space="preserve"> </w:t>
      </w:r>
      <w:proofErr w:type="gramStart"/>
      <w:r w:rsidRPr="005F3434">
        <w:t>комиссии по Правилам землепользования и застройки Слободского района (протокол №7 от 19.11.2024), Постановлением администрации Шиховского сельского поселения от 12.12.2024 № 867 «О подготовке проекта внесения изменений в Правила землепользования и застройки территории Шиховского сельского поселения Слободского муниципального района Кировской области, утвержденные постановлением администрации Шиховского сельского поселения от 04.06.2021 № 208», с учетом нормотворческой инициативы Слободской межрайонной прокуратуры от 14.02.2023 № 02-08-2023, администрация Шиховского</w:t>
      </w:r>
      <w:proofErr w:type="gramEnd"/>
      <w:r w:rsidRPr="005F3434">
        <w:t xml:space="preserve"> сельского поселения Слободского района ПОСТАНОВЛЯЕТ:</w:t>
      </w:r>
    </w:p>
    <w:p w:rsidR="00A07F0C" w:rsidRPr="005F3434" w:rsidRDefault="00A07F0C" w:rsidP="00A07F0C">
      <w:pPr>
        <w:pStyle w:val="afff8"/>
        <w:shd w:val="clear" w:color="auto" w:fill="FFFFFF"/>
        <w:spacing w:before="0" w:beforeAutospacing="0" w:after="0" w:afterAutospacing="0" w:line="360" w:lineRule="auto"/>
        <w:jc w:val="both"/>
        <w:rPr>
          <w:rFonts w:ascii="Times New Roman" w:hAnsi="Times New Roman"/>
          <w:sz w:val="20"/>
          <w:szCs w:val="20"/>
        </w:rPr>
      </w:pPr>
      <w:r w:rsidRPr="005F3434">
        <w:rPr>
          <w:rFonts w:ascii="Times New Roman" w:hAnsi="Times New Roman"/>
          <w:sz w:val="20"/>
          <w:szCs w:val="20"/>
        </w:rPr>
        <w:t xml:space="preserve">         1. Назначить публичные слушания по проекту внесения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 </w:t>
      </w:r>
      <w:r w:rsidRPr="005F3434">
        <w:rPr>
          <w:rFonts w:ascii="Times New Roman" w:hAnsi="Times New Roman"/>
          <w:color w:val="000000"/>
          <w:sz w:val="20"/>
          <w:szCs w:val="20"/>
        </w:rPr>
        <w:t>(далее Проект) с 23.12.2024г. по 17.01.2024г</w:t>
      </w:r>
      <w:r w:rsidRPr="005F3434">
        <w:rPr>
          <w:rFonts w:ascii="Times New Roman" w:hAnsi="Times New Roman"/>
          <w:sz w:val="20"/>
          <w:szCs w:val="20"/>
        </w:rPr>
        <w:t>.</w:t>
      </w:r>
    </w:p>
    <w:p w:rsidR="00A07F0C" w:rsidRPr="005F3434" w:rsidRDefault="00A07F0C" w:rsidP="00A07F0C">
      <w:pPr>
        <w:spacing w:line="360" w:lineRule="auto"/>
        <w:jc w:val="both"/>
      </w:pPr>
      <w:r w:rsidRPr="005F3434">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 1. </w:t>
      </w:r>
    </w:p>
    <w:p w:rsidR="00A07F0C" w:rsidRPr="005F3434" w:rsidRDefault="00A07F0C" w:rsidP="00A07F0C">
      <w:pPr>
        <w:tabs>
          <w:tab w:val="left" w:pos="709"/>
        </w:tabs>
        <w:spacing w:line="360" w:lineRule="auto"/>
        <w:jc w:val="both"/>
      </w:pPr>
      <w:r w:rsidRPr="005F3434">
        <w:t xml:space="preserve">         3. Организовать собрание для участников публичных слушаний по Проекту в здании администрации Шиховского сельского поселения по адресу: д. Шихово, ул. </w:t>
      </w:r>
      <w:proofErr w:type="gramStart"/>
      <w:r w:rsidRPr="005F3434">
        <w:t>Солнечная</w:t>
      </w:r>
      <w:proofErr w:type="gramEnd"/>
      <w:r w:rsidRPr="005F3434">
        <w:t xml:space="preserve">, д. 1. </w:t>
      </w:r>
    </w:p>
    <w:p w:rsidR="00A07F0C" w:rsidRPr="005F3434" w:rsidRDefault="00A07F0C" w:rsidP="00A07F0C">
      <w:pPr>
        <w:tabs>
          <w:tab w:val="left" w:pos="709"/>
        </w:tabs>
        <w:spacing w:line="360" w:lineRule="auto"/>
        <w:jc w:val="both"/>
      </w:pPr>
      <w:r w:rsidRPr="005F3434">
        <w:t xml:space="preserve">          4. </w:t>
      </w:r>
      <w:proofErr w:type="gramStart"/>
      <w:r w:rsidRPr="005F3434">
        <w:t>Разместить Проект</w:t>
      </w:r>
      <w:proofErr w:type="gramEnd"/>
      <w:r w:rsidRPr="005F3434">
        <w:t xml:space="preserve"> и информационные материалы к нему на сайте администрации Шиховского сельского поселения https://shihovskoe.gosuslugi.ru.</w:t>
      </w:r>
    </w:p>
    <w:p w:rsidR="00A07F0C" w:rsidRPr="005F3434" w:rsidRDefault="00A07F0C" w:rsidP="00A07F0C">
      <w:pPr>
        <w:spacing w:line="360" w:lineRule="auto"/>
        <w:jc w:val="both"/>
      </w:pPr>
      <w:r w:rsidRPr="005F3434">
        <w:t xml:space="preserve">          5. Опубликовать настоящее постановление и заключение о результатах проведения публичных слушаний в официальном печатном издании «Информационный бюллетень органов местного самоуправления Шиховского сельского поселения» и на сайте администрации Шиховского сельского поселения https://shihovskoe.gosuslugi.ru. </w:t>
      </w:r>
    </w:p>
    <w:p w:rsidR="00A07F0C" w:rsidRPr="005F3434" w:rsidRDefault="00A07F0C" w:rsidP="00A07F0C">
      <w:pPr>
        <w:tabs>
          <w:tab w:val="left" w:pos="709"/>
        </w:tabs>
        <w:spacing w:line="360" w:lineRule="auto"/>
        <w:jc w:val="both"/>
      </w:pPr>
      <w:r w:rsidRPr="005F3434">
        <w:t xml:space="preserve">         6. Определить местом сбора предложений и замечаний участников публичных слушаний по Проекту для включения их в протокол публичных слушаний каб. № 2 в здании администрации Шиховского сельского поселения по адресу: д. Шихово, ул. </w:t>
      </w:r>
      <w:proofErr w:type="gramStart"/>
      <w:r w:rsidRPr="005F3434">
        <w:t>Солнечная</w:t>
      </w:r>
      <w:proofErr w:type="gramEnd"/>
      <w:r w:rsidRPr="005F3434">
        <w:t>, д. 1.</w:t>
      </w:r>
    </w:p>
    <w:p w:rsidR="00A07F0C" w:rsidRPr="005F3434" w:rsidRDefault="00A07F0C" w:rsidP="00A07F0C">
      <w:pPr>
        <w:tabs>
          <w:tab w:val="left" w:pos="709"/>
        </w:tabs>
        <w:spacing w:line="360" w:lineRule="auto"/>
        <w:jc w:val="both"/>
      </w:pPr>
      <w:r w:rsidRPr="005F3434">
        <w:t xml:space="preserve">          7. Утвердить план мероприятий по проведению публичных слушаний. Прилагается.</w:t>
      </w:r>
    </w:p>
    <w:p w:rsidR="00A07F0C" w:rsidRPr="005F3434" w:rsidRDefault="00A07F0C" w:rsidP="00A07F0C">
      <w:pPr>
        <w:spacing w:line="276" w:lineRule="auto"/>
        <w:jc w:val="both"/>
        <w:rPr>
          <w:rStyle w:val="24a"/>
          <w:sz w:val="20"/>
        </w:rPr>
      </w:pPr>
    </w:p>
    <w:p w:rsidR="00A07F0C" w:rsidRPr="005F3434" w:rsidRDefault="00A07F0C" w:rsidP="00A07F0C">
      <w:pPr>
        <w:ind w:right="-81"/>
        <w:jc w:val="both"/>
      </w:pPr>
      <w:r w:rsidRPr="005F3434">
        <w:t>Глава администрации</w:t>
      </w:r>
    </w:p>
    <w:p w:rsidR="00A07F0C" w:rsidRPr="005F3434" w:rsidRDefault="00A07F0C" w:rsidP="00A07F0C">
      <w:pPr>
        <w:ind w:right="-81"/>
        <w:jc w:val="both"/>
      </w:pPr>
      <w:r w:rsidRPr="005F3434">
        <w:t>Шиховского сельского поселения</w:t>
      </w:r>
      <w:r w:rsidRPr="005F3434">
        <w:tab/>
      </w:r>
      <w:r w:rsidRPr="005F3434">
        <w:tab/>
        <w:t xml:space="preserve">                                                               В.А.Бушуев</w:t>
      </w:r>
    </w:p>
    <w:p w:rsidR="00A07F0C" w:rsidRPr="005F3434" w:rsidRDefault="00A07F0C" w:rsidP="00A07F0C"/>
    <w:p w:rsidR="00A07F0C" w:rsidRPr="005F3434" w:rsidRDefault="00A07F0C" w:rsidP="00A07F0C">
      <w:pPr>
        <w:ind w:right="-141"/>
      </w:pPr>
      <w:r w:rsidRPr="005F3434">
        <w:rPr>
          <w:u w:val="single"/>
        </w:rPr>
        <w:t>ПОДГОТОВЛЕНО</w:t>
      </w:r>
      <w:r w:rsidRPr="005F3434">
        <w:t>:_____________________________________________________________</w:t>
      </w:r>
    </w:p>
    <w:p w:rsidR="00A07F0C" w:rsidRPr="005F3434" w:rsidRDefault="00A07F0C" w:rsidP="00A07F0C">
      <w:pPr>
        <w:ind w:right="-81"/>
        <w:jc w:val="both"/>
      </w:pPr>
    </w:p>
    <w:p w:rsidR="00A07F0C" w:rsidRPr="005F3434" w:rsidRDefault="00A07F0C" w:rsidP="00A07F0C">
      <w:pPr>
        <w:ind w:right="-81"/>
        <w:jc w:val="both"/>
      </w:pPr>
      <w:r w:rsidRPr="005F3434">
        <w:t>Инспектор администрации</w:t>
      </w:r>
    </w:p>
    <w:p w:rsidR="00A07F0C" w:rsidRPr="005F3434" w:rsidRDefault="00A07F0C" w:rsidP="00A07F0C">
      <w:pPr>
        <w:ind w:right="-81"/>
        <w:jc w:val="both"/>
      </w:pPr>
      <w:r w:rsidRPr="005F3434">
        <w:t>Шиховского сельского поселения</w:t>
      </w:r>
      <w:r w:rsidRPr="005F3434">
        <w:tab/>
      </w:r>
      <w:r w:rsidRPr="005F3434">
        <w:tab/>
        <w:t xml:space="preserve">                                                              А.Н. Бокова</w:t>
      </w:r>
    </w:p>
    <w:p w:rsidR="00A07F0C" w:rsidRPr="005F3434" w:rsidRDefault="00A07F0C" w:rsidP="00A07F0C">
      <w:pPr>
        <w:spacing w:line="360" w:lineRule="auto"/>
        <w:ind w:right="-79"/>
      </w:pPr>
    </w:p>
    <w:p w:rsidR="00A07F0C" w:rsidRPr="005F3434" w:rsidRDefault="00A07F0C" w:rsidP="00A07F0C">
      <w:pPr>
        <w:spacing w:line="360" w:lineRule="auto"/>
        <w:ind w:right="-79"/>
      </w:pPr>
    </w:p>
    <w:p w:rsidR="00A07F0C" w:rsidRPr="005F3434" w:rsidRDefault="00A07F0C" w:rsidP="00A07F0C">
      <w:pPr>
        <w:spacing w:line="360" w:lineRule="auto"/>
        <w:ind w:right="-79"/>
      </w:pPr>
    </w:p>
    <w:p w:rsidR="00A07F0C" w:rsidRPr="005F3434" w:rsidRDefault="00A07F0C" w:rsidP="00A07F0C">
      <w:pPr>
        <w:spacing w:line="360" w:lineRule="auto"/>
        <w:ind w:right="-79"/>
      </w:pPr>
    </w:p>
    <w:p w:rsidR="00A07F0C" w:rsidRPr="005F3434" w:rsidRDefault="00A07F0C" w:rsidP="00A07F0C">
      <w:pPr>
        <w:ind w:right="-79"/>
        <w:rPr>
          <w:rStyle w:val="24a"/>
          <w:sz w:val="20"/>
        </w:rPr>
      </w:pPr>
      <w:r w:rsidRPr="005F3434">
        <w:t>Разослано: в дело- 2, администрация Слободского района – 1, прокуратура-1. Всего 4 экз.</w:t>
      </w:r>
    </w:p>
    <w:p w:rsidR="00A07F0C" w:rsidRPr="005F3434" w:rsidRDefault="00A07F0C" w:rsidP="00A07F0C">
      <w:pPr>
        <w:ind w:left="4248" w:right="-79" w:firstLine="708"/>
      </w:pPr>
    </w:p>
    <w:p w:rsidR="005F3434" w:rsidRDefault="005F3434" w:rsidP="00A07F0C">
      <w:pPr>
        <w:ind w:left="4248" w:right="-79" w:firstLine="708"/>
      </w:pPr>
    </w:p>
    <w:p w:rsidR="005F3434" w:rsidRDefault="005F3434" w:rsidP="00A07F0C">
      <w:pPr>
        <w:ind w:left="4248" w:right="-79" w:firstLine="708"/>
      </w:pPr>
    </w:p>
    <w:p w:rsidR="005F3434" w:rsidRDefault="005F3434" w:rsidP="00A07F0C">
      <w:pPr>
        <w:ind w:left="4248" w:right="-79" w:firstLine="708"/>
      </w:pPr>
    </w:p>
    <w:p w:rsidR="005F3434" w:rsidRDefault="005F3434" w:rsidP="00A07F0C">
      <w:pPr>
        <w:ind w:left="4248" w:right="-79" w:firstLine="708"/>
      </w:pPr>
    </w:p>
    <w:p w:rsidR="005F3434" w:rsidRDefault="005F3434" w:rsidP="00A07F0C">
      <w:pPr>
        <w:ind w:left="4248" w:right="-79" w:firstLine="708"/>
      </w:pPr>
    </w:p>
    <w:p w:rsidR="005F3434" w:rsidRDefault="005F3434" w:rsidP="00A07F0C">
      <w:pPr>
        <w:ind w:left="4248" w:right="-79" w:firstLine="708"/>
      </w:pPr>
    </w:p>
    <w:p w:rsidR="005F3434" w:rsidRDefault="005F3434" w:rsidP="00A07F0C">
      <w:pPr>
        <w:ind w:left="4248" w:right="-79" w:firstLine="708"/>
      </w:pPr>
    </w:p>
    <w:p w:rsidR="00A07F0C" w:rsidRPr="005F3434" w:rsidRDefault="00A07F0C" w:rsidP="00A07F0C">
      <w:pPr>
        <w:ind w:left="4248" w:right="-79" w:firstLine="708"/>
        <w:rPr>
          <w:b/>
          <w:bCs/>
          <w:caps/>
        </w:rPr>
      </w:pPr>
      <w:r w:rsidRPr="005F3434">
        <w:lastRenderedPageBreak/>
        <w:t>Утвержден</w:t>
      </w:r>
    </w:p>
    <w:p w:rsidR="00A07F0C" w:rsidRPr="005F3434" w:rsidRDefault="00A07F0C" w:rsidP="00A07F0C">
      <w:pPr>
        <w:spacing w:line="276" w:lineRule="auto"/>
        <w:jc w:val="both"/>
      </w:pPr>
      <w:r w:rsidRPr="005F3434">
        <w:tab/>
      </w:r>
      <w:r w:rsidRPr="005F3434">
        <w:tab/>
      </w:r>
      <w:r w:rsidRPr="005F3434">
        <w:tab/>
      </w:r>
      <w:r w:rsidRPr="005F3434">
        <w:tab/>
      </w:r>
      <w:r w:rsidRPr="005F3434">
        <w:tab/>
      </w:r>
      <w:r w:rsidRPr="005F3434">
        <w:tab/>
      </w:r>
      <w:r w:rsidRPr="005F3434">
        <w:tab/>
        <w:t>постановлением администрации</w:t>
      </w:r>
    </w:p>
    <w:p w:rsidR="00A07F0C" w:rsidRPr="005F3434" w:rsidRDefault="00A07F0C" w:rsidP="00A07F0C">
      <w:pPr>
        <w:spacing w:line="276" w:lineRule="auto"/>
        <w:jc w:val="both"/>
      </w:pPr>
      <w:r w:rsidRPr="005F3434">
        <w:tab/>
      </w:r>
      <w:r w:rsidRPr="005F3434">
        <w:tab/>
      </w:r>
      <w:r w:rsidRPr="005F3434">
        <w:tab/>
      </w:r>
      <w:r w:rsidRPr="005F3434">
        <w:tab/>
      </w:r>
      <w:r w:rsidRPr="005F3434">
        <w:tab/>
      </w:r>
      <w:r w:rsidRPr="005F3434">
        <w:tab/>
      </w:r>
      <w:r w:rsidRPr="005F3434">
        <w:tab/>
        <w:t>Шиховского сельского поселения</w:t>
      </w:r>
    </w:p>
    <w:p w:rsidR="00A07F0C" w:rsidRPr="005F3434" w:rsidRDefault="00A07F0C" w:rsidP="00A07F0C">
      <w:pPr>
        <w:spacing w:line="276" w:lineRule="auto"/>
        <w:jc w:val="both"/>
      </w:pPr>
      <w:r w:rsidRPr="005F3434">
        <w:tab/>
      </w:r>
      <w:r w:rsidRPr="005F3434">
        <w:tab/>
      </w:r>
      <w:r w:rsidRPr="005F3434">
        <w:tab/>
      </w:r>
      <w:r w:rsidRPr="005F3434">
        <w:tab/>
      </w:r>
      <w:r w:rsidRPr="005F3434">
        <w:tab/>
      </w:r>
      <w:r w:rsidRPr="005F3434">
        <w:tab/>
      </w:r>
      <w:r w:rsidRPr="005F3434">
        <w:tab/>
        <w:t xml:space="preserve">От 23.12.2024 № 901 </w:t>
      </w:r>
    </w:p>
    <w:p w:rsidR="00A07F0C" w:rsidRPr="005F3434" w:rsidRDefault="00A07F0C" w:rsidP="00A07F0C">
      <w:pPr>
        <w:spacing w:line="276" w:lineRule="auto"/>
        <w:jc w:val="both"/>
      </w:pPr>
    </w:p>
    <w:p w:rsidR="00A07F0C" w:rsidRPr="005F3434" w:rsidRDefault="00A07F0C" w:rsidP="00A07F0C">
      <w:pPr>
        <w:spacing w:line="276" w:lineRule="auto"/>
        <w:jc w:val="center"/>
        <w:rPr>
          <w:b/>
        </w:rPr>
      </w:pPr>
    </w:p>
    <w:p w:rsidR="00A07F0C" w:rsidRPr="005F3434" w:rsidRDefault="00A07F0C" w:rsidP="00A07F0C">
      <w:pPr>
        <w:spacing w:line="276" w:lineRule="auto"/>
        <w:jc w:val="center"/>
        <w:rPr>
          <w:b/>
        </w:rPr>
      </w:pPr>
      <w:r w:rsidRPr="005F3434">
        <w:rPr>
          <w:b/>
        </w:rPr>
        <w:t>План мероприятий по проведению публичных слушаний</w:t>
      </w:r>
    </w:p>
    <w:p w:rsidR="00A07F0C" w:rsidRPr="005F3434" w:rsidRDefault="00A07F0C" w:rsidP="00A07F0C">
      <w:pPr>
        <w:spacing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55"/>
        <w:gridCol w:w="2381"/>
        <w:gridCol w:w="2374"/>
      </w:tblGrid>
      <w:tr w:rsidR="00A07F0C" w:rsidRPr="005F3434" w:rsidTr="00E15596">
        <w:tc>
          <w:tcPr>
            <w:tcW w:w="861" w:type="dxa"/>
          </w:tcPr>
          <w:p w:rsidR="00A07F0C" w:rsidRPr="005F3434" w:rsidRDefault="00A07F0C" w:rsidP="00E15596">
            <w:pPr>
              <w:spacing w:line="276" w:lineRule="auto"/>
              <w:jc w:val="both"/>
              <w:rPr>
                <w:b/>
              </w:rPr>
            </w:pPr>
            <w:r w:rsidRPr="005F3434">
              <w:rPr>
                <w:b/>
              </w:rPr>
              <w:t>№</w:t>
            </w:r>
            <w:proofErr w:type="gramStart"/>
            <w:r w:rsidRPr="005F3434">
              <w:rPr>
                <w:b/>
              </w:rPr>
              <w:t>п</w:t>
            </w:r>
            <w:proofErr w:type="gramEnd"/>
            <w:r w:rsidRPr="005F3434">
              <w:rPr>
                <w:b/>
              </w:rPr>
              <w:t>/п</w:t>
            </w:r>
          </w:p>
        </w:tc>
        <w:tc>
          <w:tcPr>
            <w:tcW w:w="3955" w:type="dxa"/>
          </w:tcPr>
          <w:p w:rsidR="00A07F0C" w:rsidRPr="005F3434" w:rsidRDefault="00A07F0C" w:rsidP="00E15596">
            <w:pPr>
              <w:spacing w:line="276" w:lineRule="auto"/>
              <w:jc w:val="both"/>
              <w:rPr>
                <w:b/>
              </w:rPr>
            </w:pPr>
            <w:r w:rsidRPr="005F3434">
              <w:rPr>
                <w:b/>
              </w:rPr>
              <w:t>Перечень мероприятий</w:t>
            </w:r>
          </w:p>
        </w:tc>
        <w:tc>
          <w:tcPr>
            <w:tcW w:w="2381" w:type="dxa"/>
          </w:tcPr>
          <w:p w:rsidR="00A07F0C" w:rsidRPr="005F3434" w:rsidRDefault="00A07F0C" w:rsidP="00E15596">
            <w:pPr>
              <w:spacing w:line="276" w:lineRule="auto"/>
              <w:jc w:val="both"/>
              <w:rPr>
                <w:b/>
              </w:rPr>
            </w:pPr>
            <w:r w:rsidRPr="005F3434">
              <w:rPr>
                <w:b/>
              </w:rPr>
              <w:t>Дата, время мероприятия</w:t>
            </w:r>
          </w:p>
        </w:tc>
        <w:tc>
          <w:tcPr>
            <w:tcW w:w="2374" w:type="dxa"/>
          </w:tcPr>
          <w:p w:rsidR="00A07F0C" w:rsidRPr="005F3434" w:rsidRDefault="00A07F0C" w:rsidP="00E15596">
            <w:pPr>
              <w:spacing w:line="276" w:lineRule="auto"/>
              <w:jc w:val="both"/>
              <w:rPr>
                <w:b/>
              </w:rPr>
            </w:pPr>
            <w:r w:rsidRPr="005F3434">
              <w:rPr>
                <w:b/>
              </w:rPr>
              <w:t>Ответственные</w:t>
            </w:r>
          </w:p>
        </w:tc>
      </w:tr>
      <w:tr w:rsidR="00A07F0C" w:rsidRPr="005F3434" w:rsidTr="00E15596">
        <w:tc>
          <w:tcPr>
            <w:tcW w:w="861" w:type="dxa"/>
          </w:tcPr>
          <w:p w:rsidR="00A07F0C" w:rsidRPr="005F3434" w:rsidRDefault="00A07F0C" w:rsidP="00A07F0C">
            <w:pPr>
              <w:widowControl/>
              <w:numPr>
                <w:ilvl w:val="0"/>
                <w:numId w:val="26"/>
              </w:numPr>
              <w:autoSpaceDE/>
              <w:autoSpaceDN/>
              <w:adjustRightInd/>
              <w:spacing w:line="276" w:lineRule="auto"/>
              <w:jc w:val="both"/>
            </w:pPr>
          </w:p>
        </w:tc>
        <w:tc>
          <w:tcPr>
            <w:tcW w:w="3955" w:type="dxa"/>
          </w:tcPr>
          <w:p w:rsidR="00A07F0C" w:rsidRPr="005F3434" w:rsidRDefault="00A07F0C" w:rsidP="00E15596">
            <w:pPr>
              <w:spacing w:line="276" w:lineRule="auto"/>
              <w:jc w:val="both"/>
            </w:pPr>
            <w:r w:rsidRPr="005F3434">
              <w:t xml:space="preserve">Оповестить население о предстоящих публичных слушаниях по Проекту посредством размещения объявления на сайте </w:t>
            </w:r>
            <w:r w:rsidRPr="005F3434">
              <w:rPr>
                <w:lang w:val="en-US"/>
              </w:rPr>
              <w:t>https</w:t>
            </w:r>
            <w:r w:rsidRPr="005F3434">
              <w:t>://</w:t>
            </w:r>
            <w:r w:rsidRPr="005F3434">
              <w:rPr>
                <w:lang w:val="en-US"/>
              </w:rPr>
              <w:t>shihovskoe</w:t>
            </w:r>
            <w:r w:rsidRPr="005F3434">
              <w:t>.</w:t>
            </w:r>
            <w:r w:rsidRPr="005F3434">
              <w:rPr>
                <w:lang w:val="en-US"/>
              </w:rPr>
              <w:t>gosuslugi</w:t>
            </w:r>
            <w:r w:rsidRPr="005F3434">
              <w:t>.</w:t>
            </w:r>
            <w:r w:rsidRPr="005F3434">
              <w:rPr>
                <w:lang w:val="en-US"/>
              </w:rPr>
              <w:t>ru</w:t>
            </w:r>
            <w:r w:rsidRPr="005F3434">
              <w:t>/</w:t>
            </w:r>
          </w:p>
        </w:tc>
        <w:tc>
          <w:tcPr>
            <w:tcW w:w="2381" w:type="dxa"/>
          </w:tcPr>
          <w:p w:rsidR="00A07F0C" w:rsidRPr="005F3434" w:rsidRDefault="00A07F0C" w:rsidP="00E15596">
            <w:pPr>
              <w:spacing w:line="276" w:lineRule="auto"/>
              <w:jc w:val="both"/>
            </w:pPr>
            <w:r w:rsidRPr="005F3434">
              <w:t>23.12.2024</w:t>
            </w:r>
          </w:p>
        </w:tc>
        <w:tc>
          <w:tcPr>
            <w:tcW w:w="2374" w:type="dxa"/>
          </w:tcPr>
          <w:p w:rsidR="00A07F0C" w:rsidRPr="005F3434" w:rsidRDefault="00A07F0C" w:rsidP="00E15596">
            <w:pPr>
              <w:spacing w:line="276" w:lineRule="auto"/>
              <w:jc w:val="both"/>
            </w:pPr>
            <w:r w:rsidRPr="005F3434">
              <w:t>Администрация Шиховского сельского поселения</w:t>
            </w:r>
          </w:p>
        </w:tc>
      </w:tr>
      <w:tr w:rsidR="00A07F0C" w:rsidRPr="005F3434" w:rsidTr="00E15596">
        <w:tc>
          <w:tcPr>
            <w:tcW w:w="861" w:type="dxa"/>
          </w:tcPr>
          <w:p w:rsidR="00A07F0C" w:rsidRPr="005F3434" w:rsidRDefault="00A07F0C" w:rsidP="00A07F0C">
            <w:pPr>
              <w:widowControl/>
              <w:numPr>
                <w:ilvl w:val="0"/>
                <w:numId w:val="26"/>
              </w:numPr>
              <w:autoSpaceDE/>
              <w:autoSpaceDN/>
              <w:adjustRightInd/>
              <w:spacing w:line="276" w:lineRule="auto"/>
              <w:jc w:val="both"/>
            </w:pPr>
          </w:p>
        </w:tc>
        <w:tc>
          <w:tcPr>
            <w:tcW w:w="3955" w:type="dxa"/>
          </w:tcPr>
          <w:p w:rsidR="00A07F0C" w:rsidRPr="005F3434" w:rsidRDefault="00A07F0C" w:rsidP="00E15596">
            <w:pPr>
              <w:spacing w:line="276" w:lineRule="auto"/>
              <w:jc w:val="both"/>
            </w:pPr>
            <w:r w:rsidRPr="005F3434">
              <w:t xml:space="preserve">Опубликовать Проект и </w:t>
            </w:r>
            <w:proofErr w:type="gramStart"/>
            <w:r w:rsidRPr="005F3434">
              <w:t>разместить экспозицию</w:t>
            </w:r>
            <w:proofErr w:type="gramEnd"/>
            <w:r w:rsidRPr="005F3434">
              <w:t xml:space="preserve"> на сайте администрации Шиховского сельского поселения </w:t>
            </w:r>
            <w:r w:rsidRPr="005F3434">
              <w:rPr>
                <w:lang w:val="en-US"/>
              </w:rPr>
              <w:t>https</w:t>
            </w:r>
            <w:r w:rsidRPr="005F3434">
              <w:t>://</w:t>
            </w:r>
            <w:r w:rsidRPr="005F3434">
              <w:rPr>
                <w:lang w:val="en-US"/>
              </w:rPr>
              <w:t>shihovskoe</w:t>
            </w:r>
            <w:r w:rsidRPr="005F3434">
              <w:t>.</w:t>
            </w:r>
            <w:r w:rsidRPr="005F3434">
              <w:rPr>
                <w:lang w:val="en-US"/>
              </w:rPr>
              <w:t>gosuslugi</w:t>
            </w:r>
            <w:r w:rsidRPr="005F3434">
              <w:t>.</w:t>
            </w:r>
            <w:r w:rsidRPr="005F3434">
              <w:rPr>
                <w:lang w:val="en-US"/>
              </w:rPr>
              <w:t>ru</w:t>
            </w:r>
            <w:r w:rsidRPr="005F3434">
              <w:t>/.</w:t>
            </w:r>
          </w:p>
        </w:tc>
        <w:tc>
          <w:tcPr>
            <w:tcW w:w="2381" w:type="dxa"/>
          </w:tcPr>
          <w:p w:rsidR="00A07F0C" w:rsidRPr="005F3434" w:rsidRDefault="00A07F0C" w:rsidP="00E15596">
            <w:pPr>
              <w:spacing w:line="276" w:lineRule="auto"/>
              <w:jc w:val="both"/>
            </w:pPr>
            <w:r w:rsidRPr="005F3434">
              <w:t>23.12.2024</w:t>
            </w:r>
          </w:p>
        </w:tc>
        <w:tc>
          <w:tcPr>
            <w:tcW w:w="2374" w:type="dxa"/>
          </w:tcPr>
          <w:p w:rsidR="00A07F0C" w:rsidRPr="005F3434" w:rsidRDefault="00A07F0C" w:rsidP="00E15596">
            <w:pPr>
              <w:spacing w:line="276" w:lineRule="auto"/>
              <w:jc w:val="both"/>
            </w:pPr>
            <w:r w:rsidRPr="005F3434">
              <w:t>Администрация Шиховского сельского поселения</w:t>
            </w:r>
          </w:p>
        </w:tc>
      </w:tr>
      <w:tr w:rsidR="00A07F0C" w:rsidRPr="005F3434" w:rsidTr="00E15596">
        <w:tc>
          <w:tcPr>
            <w:tcW w:w="861" w:type="dxa"/>
          </w:tcPr>
          <w:p w:rsidR="00A07F0C" w:rsidRPr="005F3434" w:rsidRDefault="00A07F0C" w:rsidP="00A07F0C">
            <w:pPr>
              <w:widowControl/>
              <w:numPr>
                <w:ilvl w:val="0"/>
                <w:numId w:val="26"/>
              </w:numPr>
              <w:autoSpaceDE/>
              <w:autoSpaceDN/>
              <w:adjustRightInd/>
              <w:spacing w:line="276" w:lineRule="auto"/>
              <w:jc w:val="both"/>
            </w:pPr>
          </w:p>
        </w:tc>
        <w:tc>
          <w:tcPr>
            <w:tcW w:w="3955" w:type="dxa"/>
          </w:tcPr>
          <w:p w:rsidR="00A07F0C" w:rsidRPr="005F3434" w:rsidRDefault="00A07F0C" w:rsidP="00E15596">
            <w:pPr>
              <w:spacing w:line="276" w:lineRule="auto"/>
              <w:jc w:val="both"/>
            </w:pPr>
            <w:r w:rsidRPr="005F3434">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A07F0C" w:rsidRPr="005F3434" w:rsidRDefault="00A07F0C" w:rsidP="00E15596">
            <w:pPr>
              <w:spacing w:line="276" w:lineRule="auto"/>
            </w:pPr>
            <w:r w:rsidRPr="005F3434">
              <w:t xml:space="preserve">С 23.12.2024г. по 17.01.2025г., в соответствии с установленными часами приема граждан </w:t>
            </w:r>
          </w:p>
        </w:tc>
        <w:tc>
          <w:tcPr>
            <w:tcW w:w="2374" w:type="dxa"/>
          </w:tcPr>
          <w:p w:rsidR="00A07F0C" w:rsidRPr="005F3434" w:rsidRDefault="00A07F0C" w:rsidP="00E15596">
            <w:pPr>
              <w:spacing w:line="276" w:lineRule="auto"/>
              <w:jc w:val="both"/>
            </w:pPr>
            <w:r w:rsidRPr="005F3434">
              <w:t>Администрация Шиховского сельского поселения</w:t>
            </w:r>
          </w:p>
        </w:tc>
      </w:tr>
      <w:tr w:rsidR="00A07F0C" w:rsidRPr="005F3434" w:rsidTr="00E15596">
        <w:trPr>
          <w:trHeight w:val="1461"/>
        </w:trPr>
        <w:tc>
          <w:tcPr>
            <w:tcW w:w="861" w:type="dxa"/>
            <w:vMerge w:val="restart"/>
          </w:tcPr>
          <w:p w:rsidR="00A07F0C" w:rsidRPr="005F3434" w:rsidRDefault="00A07F0C" w:rsidP="00A07F0C">
            <w:pPr>
              <w:widowControl/>
              <w:numPr>
                <w:ilvl w:val="0"/>
                <w:numId w:val="26"/>
              </w:numPr>
              <w:autoSpaceDE/>
              <w:autoSpaceDN/>
              <w:adjustRightInd/>
              <w:spacing w:line="276" w:lineRule="auto"/>
              <w:jc w:val="both"/>
            </w:pPr>
          </w:p>
        </w:tc>
        <w:tc>
          <w:tcPr>
            <w:tcW w:w="3955" w:type="dxa"/>
          </w:tcPr>
          <w:p w:rsidR="00A07F0C" w:rsidRPr="005F3434" w:rsidRDefault="00A07F0C" w:rsidP="00E15596">
            <w:pPr>
              <w:spacing w:line="276" w:lineRule="auto"/>
              <w:jc w:val="both"/>
            </w:pPr>
            <w:r w:rsidRPr="005F3434">
              <w:t>Собрание для участников публичных слушаний</w:t>
            </w:r>
          </w:p>
        </w:tc>
        <w:tc>
          <w:tcPr>
            <w:tcW w:w="2381" w:type="dxa"/>
          </w:tcPr>
          <w:p w:rsidR="00A07F0C" w:rsidRPr="005F3434" w:rsidRDefault="00A07F0C" w:rsidP="00E15596">
            <w:pPr>
              <w:spacing w:line="276" w:lineRule="auto"/>
              <w:jc w:val="both"/>
              <w:rPr>
                <w:color w:val="000000"/>
              </w:rPr>
            </w:pPr>
            <w:r w:rsidRPr="005F3434">
              <w:rPr>
                <w:color w:val="000000"/>
              </w:rPr>
              <w:t>14.01.2025</w:t>
            </w:r>
          </w:p>
          <w:p w:rsidR="00A07F0C" w:rsidRPr="005F3434" w:rsidRDefault="00A07F0C" w:rsidP="00E15596">
            <w:pPr>
              <w:spacing w:line="276" w:lineRule="auto"/>
              <w:jc w:val="both"/>
            </w:pPr>
            <w:r w:rsidRPr="005F3434">
              <w:t>в 15-00</w:t>
            </w:r>
          </w:p>
        </w:tc>
        <w:tc>
          <w:tcPr>
            <w:tcW w:w="2374" w:type="dxa"/>
            <w:vMerge w:val="restart"/>
          </w:tcPr>
          <w:p w:rsidR="00A07F0C" w:rsidRPr="005F3434" w:rsidRDefault="00A07F0C" w:rsidP="00E15596">
            <w:pPr>
              <w:spacing w:line="276" w:lineRule="auto"/>
              <w:jc w:val="both"/>
            </w:pPr>
            <w:r w:rsidRPr="005F3434">
              <w:t>Администрация Шиховского сельского поселения</w:t>
            </w:r>
          </w:p>
        </w:tc>
      </w:tr>
      <w:tr w:rsidR="00A07F0C" w:rsidRPr="005F3434" w:rsidTr="00E15596">
        <w:trPr>
          <w:trHeight w:val="816"/>
        </w:trPr>
        <w:tc>
          <w:tcPr>
            <w:tcW w:w="861" w:type="dxa"/>
            <w:vMerge/>
          </w:tcPr>
          <w:p w:rsidR="00A07F0C" w:rsidRPr="005F3434" w:rsidRDefault="00A07F0C" w:rsidP="00E15596">
            <w:pPr>
              <w:spacing w:line="276" w:lineRule="auto"/>
              <w:jc w:val="both"/>
            </w:pPr>
          </w:p>
        </w:tc>
        <w:tc>
          <w:tcPr>
            <w:tcW w:w="3955" w:type="dxa"/>
          </w:tcPr>
          <w:p w:rsidR="00A07F0C" w:rsidRPr="005F3434" w:rsidRDefault="00A07F0C" w:rsidP="00E15596">
            <w:pPr>
              <w:spacing w:line="276" w:lineRule="auto"/>
              <w:jc w:val="both"/>
            </w:pPr>
            <w:r w:rsidRPr="005F3434">
              <w:t>Регистрация участников</w:t>
            </w:r>
          </w:p>
          <w:p w:rsidR="00A07F0C" w:rsidRPr="005F3434" w:rsidRDefault="00A07F0C" w:rsidP="00E15596">
            <w:pPr>
              <w:spacing w:line="276" w:lineRule="auto"/>
              <w:jc w:val="both"/>
            </w:pPr>
          </w:p>
        </w:tc>
        <w:tc>
          <w:tcPr>
            <w:tcW w:w="2381" w:type="dxa"/>
          </w:tcPr>
          <w:p w:rsidR="00A07F0C" w:rsidRPr="005F3434" w:rsidRDefault="00A07F0C" w:rsidP="00E15596">
            <w:pPr>
              <w:spacing w:line="276" w:lineRule="auto"/>
              <w:jc w:val="both"/>
            </w:pPr>
            <w:r w:rsidRPr="005F3434">
              <w:t>с 15-00</w:t>
            </w:r>
          </w:p>
        </w:tc>
        <w:tc>
          <w:tcPr>
            <w:tcW w:w="2374" w:type="dxa"/>
            <w:vMerge/>
          </w:tcPr>
          <w:p w:rsidR="00A07F0C" w:rsidRPr="005F3434" w:rsidRDefault="00A07F0C" w:rsidP="00E15596">
            <w:pPr>
              <w:spacing w:line="276" w:lineRule="auto"/>
              <w:jc w:val="both"/>
            </w:pPr>
          </w:p>
        </w:tc>
      </w:tr>
      <w:tr w:rsidR="00A07F0C" w:rsidRPr="005F3434" w:rsidTr="00E15596">
        <w:trPr>
          <w:trHeight w:val="816"/>
        </w:trPr>
        <w:tc>
          <w:tcPr>
            <w:tcW w:w="861" w:type="dxa"/>
            <w:vMerge/>
          </w:tcPr>
          <w:p w:rsidR="00A07F0C" w:rsidRPr="005F3434" w:rsidRDefault="00A07F0C" w:rsidP="00E15596">
            <w:pPr>
              <w:spacing w:line="276" w:lineRule="auto"/>
              <w:jc w:val="both"/>
            </w:pPr>
          </w:p>
        </w:tc>
        <w:tc>
          <w:tcPr>
            <w:tcW w:w="3955" w:type="dxa"/>
          </w:tcPr>
          <w:p w:rsidR="00A07F0C" w:rsidRPr="005F3434" w:rsidRDefault="00A07F0C" w:rsidP="00E15596">
            <w:pPr>
              <w:spacing w:line="276" w:lineRule="auto"/>
              <w:jc w:val="both"/>
            </w:pPr>
            <w:r w:rsidRPr="005F3434">
              <w:t>Ведение протокола собрания</w:t>
            </w:r>
          </w:p>
          <w:p w:rsidR="00A07F0C" w:rsidRPr="005F3434" w:rsidRDefault="00A07F0C" w:rsidP="00E15596">
            <w:pPr>
              <w:spacing w:line="276" w:lineRule="auto"/>
              <w:jc w:val="both"/>
            </w:pPr>
          </w:p>
        </w:tc>
        <w:tc>
          <w:tcPr>
            <w:tcW w:w="2381" w:type="dxa"/>
          </w:tcPr>
          <w:p w:rsidR="00A07F0C" w:rsidRPr="005F3434" w:rsidRDefault="00A07F0C" w:rsidP="00E15596">
            <w:pPr>
              <w:spacing w:line="276" w:lineRule="auto"/>
              <w:jc w:val="both"/>
            </w:pPr>
            <w:r w:rsidRPr="005F3434">
              <w:t>с 15-10</w:t>
            </w:r>
          </w:p>
          <w:p w:rsidR="00A07F0C" w:rsidRPr="005F3434" w:rsidRDefault="00A07F0C" w:rsidP="00E15596">
            <w:pPr>
              <w:spacing w:line="276" w:lineRule="auto"/>
              <w:jc w:val="both"/>
            </w:pPr>
          </w:p>
        </w:tc>
        <w:tc>
          <w:tcPr>
            <w:tcW w:w="2374" w:type="dxa"/>
            <w:vMerge/>
          </w:tcPr>
          <w:p w:rsidR="00A07F0C" w:rsidRPr="005F3434" w:rsidRDefault="00A07F0C" w:rsidP="00E15596">
            <w:pPr>
              <w:spacing w:line="276" w:lineRule="auto"/>
              <w:jc w:val="both"/>
            </w:pPr>
          </w:p>
        </w:tc>
      </w:tr>
      <w:tr w:rsidR="00A07F0C" w:rsidRPr="005F3434" w:rsidTr="00E15596">
        <w:trPr>
          <w:trHeight w:val="816"/>
        </w:trPr>
        <w:tc>
          <w:tcPr>
            <w:tcW w:w="861" w:type="dxa"/>
            <w:vMerge/>
          </w:tcPr>
          <w:p w:rsidR="00A07F0C" w:rsidRPr="005F3434" w:rsidRDefault="00A07F0C" w:rsidP="00E15596">
            <w:pPr>
              <w:spacing w:line="276" w:lineRule="auto"/>
              <w:jc w:val="both"/>
            </w:pPr>
          </w:p>
        </w:tc>
        <w:tc>
          <w:tcPr>
            <w:tcW w:w="3955" w:type="dxa"/>
          </w:tcPr>
          <w:p w:rsidR="00A07F0C" w:rsidRPr="005F3434" w:rsidRDefault="00A07F0C" w:rsidP="00E15596">
            <w:pPr>
              <w:spacing w:line="276" w:lineRule="auto"/>
              <w:jc w:val="both"/>
            </w:pPr>
            <w:r w:rsidRPr="005F3434">
              <w:t>Выступление представителей органов местного самоуправления, разработчиков Проекта</w:t>
            </w:r>
          </w:p>
          <w:p w:rsidR="00A07F0C" w:rsidRPr="005F3434" w:rsidRDefault="00A07F0C" w:rsidP="00E15596">
            <w:pPr>
              <w:spacing w:line="276" w:lineRule="auto"/>
              <w:jc w:val="both"/>
            </w:pPr>
          </w:p>
        </w:tc>
        <w:tc>
          <w:tcPr>
            <w:tcW w:w="2381" w:type="dxa"/>
          </w:tcPr>
          <w:p w:rsidR="00A07F0C" w:rsidRPr="005F3434" w:rsidRDefault="00A07F0C" w:rsidP="00E15596">
            <w:pPr>
              <w:spacing w:line="276" w:lineRule="auto"/>
              <w:jc w:val="both"/>
            </w:pPr>
            <w:r w:rsidRPr="005F3434">
              <w:t>с 15-10 до 15:20</w:t>
            </w:r>
          </w:p>
          <w:p w:rsidR="00A07F0C" w:rsidRPr="005F3434" w:rsidRDefault="00A07F0C" w:rsidP="00E15596">
            <w:pPr>
              <w:spacing w:line="276" w:lineRule="auto"/>
              <w:jc w:val="both"/>
            </w:pPr>
          </w:p>
        </w:tc>
        <w:tc>
          <w:tcPr>
            <w:tcW w:w="2374" w:type="dxa"/>
            <w:vMerge/>
          </w:tcPr>
          <w:p w:rsidR="00A07F0C" w:rsidRPr="005F3434" w:rsidRDefault="00A07F0C" w:rsidP="00E15596">
            <w:pPr>
              <w:spacing w:line="276" w:lineRule="auto"/>
              <w:jc w:val="both"/>
            </w:pPr>
          </w:p>
        </w:tc>
      </w:tr>
      <w:tr w:rsidR="00A07F0C" w:rsidRPr="005F3434" w:rsidTr="00E15596">
        <w:trPr>
          <w:trHeight w:val="816"/>
        </w:trPr>
        <w:tc>
          <w:tcPr>
            <w:tcW w:w="861" w:type="dxa"/>
            <w:vMerge/>
          </w:tcPr>
          <w:p w:rsidR="00A07F0C" w:rsidRPr="005F3434" w:rsidRDefault="00A07F0C" w:rsidP="00E15596">
            <w:pPr>
              <w:spacing w:line="276" w:lineRule="auto"/>
              <w:jc w:val="both"/>
            </w:pPr>
          </w:p>
        </w:tc>
        <w:tc>
          <w:tcPr>
            <w:tcW w:w="3955" w:type="dxa"/>
          </w:tcPr>
          <w:p w:rsidR="00A07F0C" w:rsidRPr="005F3434" w:rsidRDefault="00A07F0C" w:rsidP="00E15596">
            <w:pPr>
              <w:spacing w:line="276" w:lineRule="auto"/>
              <w:jc w:val="both"/>
            </w:pPr>
            <w:r w:rsidRPr="005F3434">
              <w:t>Выступление участников собрания</w:t>
            </w:r>
          </w:p>
          <w:p w:rsidR="00A07F0C" w:rsidRPr="005F3434" w:rsidRDefault="00A07F0C" w:rsidP="00E15596">
            <w:pPr>
              <w:spacing w:line="276" w:lineRule="auto"/>
              <w:jc w:val="both"/>
            </w:pPr>
          </w:p>
        </w:tc>
        <w:tc>
          <w:tcPr>
            <w:tcW w:w="2381" w:type="dxa"/>
          </w:tcPr>
          <w:p w:rsidR="00A07F0C" w:rsidRPr="005F3434" w:rsidRDefault="00A07F0C" w:rsidP="00E15596">
            <w:pPr>
              <w:spacing w:line="276" w:lineRule="auto"/>
              <w:jc w:val="both"/>
            </w:pPr>
            <w:r w:rsidRPr="005F3434">
              <w:t>до 15:30</w:t>
            </w:r>
          </w:p>
          <w:p w:rsidR="00A07F0C" w:rsidRPr="005F3434" w:rsidRDefault="00A07F0C" w:rsidP="00E15596">
            <w:pPr>
              <w:spacing w:line="276" w:lineRule="auto"/>
              <w:jc w:val="both"/>
            </w:pPr>
          </w:p>
        </w:tc>
        <w:tc>
          <w:tcPr>
            <w:tcW w:w="2374" w:type="dxa"/>
            <w:vMerge/>
          </w:tcPr>
          <w:p w:rsidR="00A07F0C" w:rsidRPr="005F3434" w:rsidRDefault="00A07F0C" w:rsidP="00E15596">
            <w:pPr>
              <w:spacing w:line="276" w:lineRule="auto"/>
              <w:jc w:val="both"/>
            </w:pPr>
          </w:p>
        </w:tc>
      </w:tr>
      <w:tr w:rsidR="00A07F0C" w:rsidRPr="005F3434" w:rsidTr="00E15596">
        <w:trPr>
          <w:trHeight w:val="816"/>
        </w:trPr>
        <w:tc>
          <w:tcPr>
            <w:tcW w:w="861" w:type="dxa"/>
          </w:tcPr>
          <w:p w:rsidR="00A07F0C" w:rsidRPr="005F3434" w:rsidRDefault="00A07F0C" w:rsidP="00E15596">
            <w:pPr>
              <w:spacing w:line="276" w:lineRule="auto"/>
              <w:jc w:val="center"/>
            </w:pPr>
            <w:r w:rsidRPr="005F3434">
              <w:t>5.</w:t>
            </w:r>
          </w:p>
        </w:tc>
        <w:tc>
          <w:tcPr>
            <w:tcW w:w="3955" w:type="dxa"/>
          </w:tcPr>
          <w:p w:rsidR="00A07F0C" w:rsidRPr="005F3434" w:rsidRDefault="00A07F0C" w:rsidP="00E15596">
            <w:pPr>
              <w:spacing w:line="276" w:lineRule="auto"/>
              <w:jc w:val="both"/>
            </w:pPr>
            <w:r w:rsidRPr="005F3434">
              <w:t>Подготовка и опубликование заключения о результатах публичных слушаний.</w:t>
            </w:r>
          </w:p>
        </w:tc>
        <w:tc>
          <w:tcPr>
            <w:tcW w:w="2381" w:type="dxa"/>
          </w:tcPr>
          <w:p w:rsidR="00A07F0C" w:rsidRPr="005F3434" w:rsidRDefault="00A07F0C" w:rsidP="00E15596">
            <w:pPr>
              <w:spacing w:line="276" w:lineRule="auto"/>
              <w:jc w:val="both"/>
            </w:pPr>
            <w:r w:rsidRPr="005F3434">
              <w:t>17.01.2024</w:t>
            </w:r>
          </w:p>
        </w:tc>
        <w:tc>
          <w:tcPr>
            <w:tcW w:w="2374" w:type="dxa"/>
          </w:tcPr>
          <w:p w:rsidR="00A07F0C" w:rsidRPr="005F3434" w:rsidRDefault="00A07F0C" w:rsidP="00E15596">
            <w:pPr>
              <w:spacing w:line="276" w:lineRule="auto"/>
              <w:jc w:val="both"/>
            </w:pPr>
            <w:r w:rsidRPr="005F3434">
              <w:t>Администрация Шиховского сельского поселения</w:t>
            </w:r>
          </w:p>
        </w:tc>
      </w:tr>
    </w:tbl>
    <w:p w:rsidR="00A07F0C" w:rsidRPr="005F3434" w:rsidRDefault="00A07F0C" w:rsidP="00A07F0C">
      <w:pPr>
        <w:spacing w:line="360" w:lineRule="auto"/>
        <w:rPr>
          <w:rStyle w:val="24a"/>
          <w:sz w:val="20"/>
        </w:rPr>
      </w:pPr>
    </w:p>
    <w:p w:rsidR="00A07F0C" w:rsidRPr="00A07F0C" w:rsidRDefault="00A07F0C" w:rsidP="00A07F0C">
      <w:pPr>
        <w:widowControl/>
        <w:autoSpaceDE/>
        <w:autoSpaceDN/>
        <w:adjustRightInd/>
        <w:jc w:val="center"/>
        <w:rPr>
          <w:b/>
          <w:bCs/>
        </w:rPr>
      </w:pPr>
      <w:bookmarkStart w:id="2" w:name="_Hlk121469996"/>
      <w:r w:rsidRPr="005F3434">
        <w:rPr>
          <w:b/>
          <w:bCs/>
          <w:noProof/>
        </w:rPr>
        <w:drawing>
          <wp:inline distT="0" distB="0" distL="0" distR="0" wp14:anchorId="3892CCA9" wp14:editId="72C23C45">
            <wp:extent cx="589085" cy="254779"/>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280" cy="254863"/>
                    </a:xfrm>
                    <a:prstGeom prst="rect">
                      <a:avLst/>
                    </a:prstGeom>
                    <a:noFill/>
                    <a:ln>
                      <a:noFill/>
                    </a:ln>
                  </pic:spPr>
                </pic:pic>
              </a:graphicData>
            </a:graphic>
          </wp:inline>
        </w:drawing>
      </w:r>
    </w:p>
    <w:p w:rsidR="00A07F0C" w:rsidRPr="00A07F0C" w:rsidRDefault="00A07F0C" w:rsidP="00A07F0C">
      <w:pPr>
        <w:widowControl/>
        <w:autoSpaceDE/>
        <w:autoSpaceDN/>
        <w:adjustRightInd/>
        <w:jc w:val="center"/>
        <w:rPr>
          <w:b/>
        </w:rPr>
      </w:pPr>
    </w:p>
    <w:p w:rsidR="00A07F0C" w:rsidRPr="00A07F0C" w:rsidRDefault="00A07F0C" w:rsidP="00A07F0C">
      <w:pPr>
        <w:widowControl/>
        <w:autoSpaceDE/>
        <w:autoSpaceDN/>
        <w:adjustRightInd/>
        <w:spacing w:line="276" w:lineRule="auto"/>
        <w:jc w:val="center"/>
        <w:rPr>
          <w:b/>
        </w:rPr>
      </w:pPr>
      <w:r w:rsidRPr="00A07F0C">
        <w:rPr>
          <w:b/>
        </w:rPr>
        <w:t>ШИХОВСКАЯ СЕЛЬСКАЯ ДУМА</w:t>
      </w:r>
    </w:p>
    <w:p w:rsidR="00A07F0C" w:rsidRPr="00A07F0C" w:rsidRDefault="00A07F0C" w:rsidP="00A07F0C">
      <w:pPr>
        <w:widowControl/>
        <w:autoSpaceDE/>
        <w:autoSpaceDN/>
        <w:adjustRightInd/>
        <w:spacing w:line="276" w:lineRule="auto"/>
        <w:jc w:val="center"/>
        <w:rPr>
          <w:b/>
        </w:rPr>
      </w:pPr>
      <w:r w:rsidRPr="00A07F0C">
        <w:rPr>
          <w:b/>
        </w:rPr>
        <w:t>СЛОБОДСКОГО РАЙОНА КИРОВСКОЙ ОБЛАСТИ</w:t>
      </w:r>
    </w:p>
    <w:p w:rsidR="00A07F0C" w:rsidRPr="00A07F0C" w:rsidRDefault="00A07F0C" w:rsidP="00A07F0C">
      <w:pPr>
        <w:widowControl/>
        <w:autoSpaceDE/>
        <w:autoSpaceDN/>
        <w:adjustRightInd/>
        <w:spacing w:line="276" w:lineRule="auto"/>
        <w:jc w:val="center"/>
        <w:rPr>
          <w:b/>
        </w:rPr>
      </w:pPr>
      <w:r w:rsidRPr="00A07F0C">
        <w:rPr>
          <w:b/>
        </w:rPr>
        <w:t>ПЯТОГО СОЗЫВА</w:t>
      </w:r>
    </w:p>
    <w:p w:rsidR="00A07F0C" w:rsidRPr="00A07F0C" w:rsidRDefault="00A07F0C" w:rsidP="00A07F0C">
      <w:pPr>
        <w:widowControl/>
        <w:autoSpaceDE/>
        <w:autoSpaceDN/>
        <w:adjustRightInd/>
      </w:pPr>
    </w:p>
    <w:p w:rsidR="00A07F0C" w:rsidRPr="00A07F0C" w:rsidRDefault="00A07F0C" w:rsidP="00A07F0C">
      <w:pPr>
        <w:widowControl/>
        <w:autoSpaceDE/>
        <w:autoSpaceDN/>
        <w:adjustRightInd/>
        <w:jc w:val="center"/>
        <w:rPr>
          <w:b/>
        </w:rPr>
      </w:pPr>
      <w:r w:rsidRPr="00A07F0C">
        <w:rPr>
          <w:b/>
        </w:rPr>
        <w:t>РЕШЕНИЕ</w:t>
      </w:r>
    </w:p>
    <w:p w:rsidR="00A07F0C" w:rsidRPr="00A07F0C" w:rsidRDefault="00A07F0C" w:rsidP="00A07F0C">
      <w:pPr>
        <w:widowControl/>
        <w:autoSpaceDE/>
        <w:autoSpaceDN/>
        <w:adjustRightInd/>
        <w:rPr>
          <w:bCs/>
        </w:rPr>
      </w:pPr>
      <w:r w:rsidRPr="00A07F0C">
        <w:t xml:space="preserve">20.12.2024                                                                                   </w:t>
      </w:r>
      <w:r w:rsidRPr="00A07F0C">
        <w:rPr>
          <w:bCs/>
        </w:rPr>
        <w:t xml:space="preserve">                </w:t>
      </w:r>
      <w:r w:rsidR="005F3434">
        <w:rPr>
          <w:bCs/>
        </w:rPr>
        <w:t xml:space="preserve">                                        </w:t>
      </w:r>
      <w:r w:rsidRPr="00A07F0C">
        <w:rPr>
          <w:bCs/>
        </w:rPr>
        <w:t xml:space="preserve">   № 33/198</w:t>
      </w:r>
    </w:p>
    <w:p w:rsidR="00A07F0C" w:rsidRPr="00A07F0C" w:rsidRDefault="00A07F0C" w:rsidP="00A07F0C">
      <w:pPr>
        <w:widowControl/>
        <w:autoSpaceDE/>
        <w:autoSpaceDN/>
        <w:adjustRightInd/>
        <w:rPr>
          <w:b/>
          <w:bCs/>
        </w:rPr>
      </w:pPr>
    </w:p>
    <w:p w:rsidR="00A07F0C" w:rsidRPr="00A07F0C" w:rsidRDefault="00A07F0C" w:rsidP="00A07F0C">
      <w:pPr>
        <w:widowControl/>
        <w:autoSpaceDE/>
        <w:autoSpaceDN/>
        <w:adjustRightInd/>
        <w:rPr>
          <w:b/>
          <w:bCs/>
        </w:rPr>
      </w:pPr>
    </w:p>
    <w:p w:rsidR="00A07F0C" w:rsidRPr="00A07F0C" w:rsidRDefault="00A07F0C" w:rsidP="00A07F0C">
      <w:pPr>
        <w:widowControl/>
        <w:autoSpaceDE/>
        <w:autoSpaceDN/>
        <w:adjustRightInd/>
        <w:jc w:val="center"/>
      </w:pPr>
      <w:r w:rsidRPr="00A07F0C">
        <w:t>д. Шихово</w:t>
      </w:r>
    </w:p>
    <w:bookmarkEnd w:id="2"/>
    <w:p w:rsidR="00A07F0C" w:rsidRPr="00A07F0C" w:rsidRDefault="00A07F0C" w:rsidP="00A07F0C">
      <w:pPr>
        <w:widowControl/>
        <w:autoSpaceDE/>
        <w:autoSpaceDN/>
        <w:adjustRightInd/>
      </w:pPr>
      <w:r w:rsidRPr="00A07F0C">
        <w:lastRenderedPageBreak/>
        <w:t xml:space="preserve">                                                          </w:t>
      </w:r>
    </w:p>
    <w:p w:rsidR="00A07F0C" w:rsidRPr="00A07F0C" w:rsidRDefault="00A07F0C" w:rsidP="00A07F0C">
      <w:pPr>
        <w:widowControl/>
        <w:autoSpaceDE/>
        <w:autoSpaceDN/>
        <w:adjustRightInd/>
        <w:jc w:val="center"/>
        <w:rPr>
          <w:b/>
        </w:rPr>
      </w:pPr>
      <w:r w:rsidRPr="00A07F0C">
        <w:rPr>
          <w:b/>
        </w:rPr>
        <w:t>Об утверждении бюджета Шиховского сельского поселения на 2025 год   и плановый период 2026 и 2027 годов</w:t>
      </w:r>
    </w:p>
    <w:p w:rsidR="00A07F0C" w:rsidRPr="00A07F0C" w:rsidRDefault="00A07F0C" w:rsidP="00A07F0C">
      <w:pPr>
        <w:widowControl/>
        <w:autoSpaceDE/>
        <w:autoSpaceDN/>
        <w:adjustRightInd/>
        <w:ind w:firstLine="709"/>
        <w:jc w:val="both"/>
      </w:pPr>
    </w:p>
    <w:p w:rsidR="00A07F0C" w:rsidRPr="00A07F0C" w:rsidRDefault="00A07F0C" w:rsidP="00A07F0C">
      <w:pPr>
        <w:widowControl/>
        <w:autoSpaceDE/>
        <w:autoSpaceDN/>
        <w:adjustRightInd/>
        <w:ind w:firstLine="708"/>
        <w:jc w:val="both"/>
      </w:pPr>
      <w:r w:rsidRPr="00A07F0C">
        <w:t>На основании статьи 44 Устава Шиховского сельского поселения Слободского района Кировской области, Шиховская сельская Дума РЕШИЛА:</w:t>
      </w:r>
    </w:p>
    <w:p w:rsidR="00A07F0C" w:rsidRPr="00A07F0C" w:rsidRDefault="00A07F0C" w:rsidP="00A07F0C">
      <w:pPr>
        <w:widowControl/>
        <w:autoSpaceDE/>
        <w:autoSpaceDN/>
        <w:adjustRightInd/>
        <w:ind w:firstLine="709"/>
        <w:jc w:val="both"/>
        <w:rPr>
          <w:b/>
        </w:rPr>
      </w:pPr>
    </w:p>
    <w:p w:rsidR="00A07F0C" w:rsidRPr="00A07F0C" w:rsidRDefault="00A07F0C" w:rsidP="00A07F0C">
      <w:pPr>
        <w:widowControl/>
        <w:autoSpaceDE/>
        <w:autoSpaceDN/>
        <w:adjustRightInd/>
        <w:ind w:firstLine="709"/>
        <w:jc w:val="both"/>
        <w:outlineLvl w:val="0"/>
        <w:rPr>
          <w:b/>
        </w:rPr>
      </w:pPr>
      <w:r w:rsidRPr="00A07F0C">
        <w:rPr>
          <w:b/>
        </w:rPr>
        <w:t xml:space="preserve">Статья 1. </w:t>
      </w:r>
    </w:p>
    <w:p w:rsidR="00A07F0C" w:rsidRPr="00A07F0C" w:rsidRDefault="00A07F0C" w:rsidP="00A07F0C">
      <w:pPr>
        <w:widowControl/>
        <w:autoSpaceDE/>
        <w:autoSpaceDN/>
        <w:adjustRightInd/>
        <w:ind w:firstLine="709"/>
        <w:jc w:val="both"/>
      </w:pPr>
      <w:r w:rsidRPr="00A07F0C">
        <w:t>1.Утвердить основные  характеристики бюджета Шиховского сельского поселения на 2025 год:</w:t>
      </w:r>
    </w:p>
    <w:p w:rsidR="00A07F0C" w:rsidRPr="00A07F0C" w:rsidRDefault="00A07F0C" w:rsidP="00A07F0C">
      <w:pPr>
        <w:widowControl/>
        <w:autoSpaceDE/>
        <w:autoSpaceDN/>
        <w:adjustRightInd/>
        <w:ind w:firstLine="709"/>
        <w:jc w:val="both"/>
        <w:rPr>
          <w:color w:val="000000"/>
        </w:rPr>
      </w:pPr>
      <w:r w:rsidRPr="00A07F0C">
        <w:t xml:space="preserve">общий объем доходов бюджета Шиховского сельского поселения на 2025 год в сумме </w:t>
      </w:r>
      <w:r w:rsidRPr="00A07F0C">
        <w:rPr>
          <w:color w:val="000000"/>
        </w:rPr>
        <w:t>35 479,6 тыс. руб.;</w:t>
      </w:r>
    </w:p>
    <w:p w:rsidR="00A07F0C" w:rsidRPr="00A07F0C" w:rsidRDefault="00A07F0C" w:rsidP="00A07F0C">
      <w:pPr>
        <w:widowControl/>
        <w:autoSpaceDE/>
        <w:autoSpaceDN/>
        <w:adjustRightInd/>
        <w:ind w:firstLine="709"/>
        <w:jc w:val="both"/>
        <w:rPr>
          <w:color w:val="000000"/>
        </w:rPr>
      </w:pPr>
      <w:r w:rsidRPr="00A07F0C">
        <w:rPr>
          <w:color w:val="000000"/>
        </w:rPr>
        <w:t>общий объем расходов бюджета Шиховского сельского поселения  на 2025 год в сумме 35 479,6 тыс. руб.;</w:t>
      </w:r>
    </w:p>
    <w:p w:rsidR="00A07F0C" w:rsidRPr="00A07F0C" w:rsidRDefault="00A07F0C" w:rsidP="00A07F0C">
      <w:pPr>
        <w:widowControl/>
        <w:autoSpaceDE/>
        <w:autoSpaceDN/>
        <w:adjustRightInd/>
        <w:ind w:firstLine="709"/>
        <w:jc w:val="both"/>
        <w:rPr>
          <w:color w:val="000000"/>
        </w:rPr>
      </w:pPr>
      <w:r w:rsidRPr="00A07F0C">
        <w:rPr>
          <w:color w:val="000000"/>
        </w:rPr>
        <w:t xml:space="preserve">дефицит бюджета Шиховского сельского поселения на 2025 год в сумме 0,0 тыс. руб. </w:t>
      </w:r>
    </w:p>
    <w:p w:rsidR="00A07F0C" w:rsidRPr="00A07F0C" w:rsidRDefault="00A07F0C" w:rsidP="00A07F0C">
      <w:pPr>
        <w:widowControl/>
        <w:autoSpaceDE/>
        <w:autoSpaceDN/>
        <w:adjustRightInd/>
        <w:ind w:firstLine="709"/>
        <w:jc w:val="both"/>
        <w:rPr>
          <w:color w:val="000000"/>
        </w:rPr>
      </w:pPr>
      <w:r w:rsidRPr="00A07F0C">
        <w:rPr>
          <w:color w:val="000000"/>
        </w:rPr>
        <w:t>2.Утвердить основные характеристики бюджета Шиховского сельского поселения на плановый период 2026 год:</w:t>
      </w:r>
    </w:p>
    <w:p w:rsidR="00A07F0C" w:rsidRPr="00A07F0C" w:rsidRDefault="00A07F0C" w:rsidP="00A07F0C">
      <w:pPr>
        <w:widowControl/>
        <w:autoSpaceDE/>
        <w:autoSpaceDN/>
        <w:adjustRightInd/>
        <w:ind w:firstLine="709"/>
        <w:jc w:val="both"/>
        <w:rPr>
          <w:color w:val="000000"/>
        </w:rPr>
      </w:pPr>
      <w:r w:rsidRPr="00A07F0C">
        <w:rPr>
          <w:color w:val="000000"/>
        </w:rPr>
        <w:t>общий объем доходов бюджета Шиховского сельского поселения на 2026 год в сумме 33 679,1 тыс. руб.</w:t>
      </w:r>
    </w:p>
    <w:p w:rsidR="00A07F0C" w:rsidRPr="00A07F0C" w:rsidRDefault="00A07F0C" w:rsidP="00A07F0C">
      <w:pPr>
        <w:widowControl/>
        <w:autoSpaceDE/>
        <w:autoSpaceDN/>
        <w:adjustRightInd/>
        <w:ind w:firstLine="709"/>
        <w:jc w:val="both"/>
        <w:rPr>
          <w:color w:val="000000"/>
        </w:rPr>
      </w:pPr>
      <w:r w:rsidRPr="00A07F0C">
        <w:rPr>
          <w:color w:val="000000"/>
        </w:rPr>
        <w:t>общий объем расходов бюджета Шиховского сельского поселения   на 2026 год в сумме 33 679,1 тыс. руб.</w:t>
      </w:r>
    </w:p>
    <w:p w:rsidR="00A07F0C" w:rsidRPr="00A07F0C" w:rsidRDefault="00A07F0C" w:rsidP="00A07F0C">
      <w:pPr>
        <w:widowControl/>
        <w:autoSpaceDE/>
        <w:autoSpaceDN/>
        <w:adjustRightInd/>
        <w:ind w:firstLine="709"/>
        <w:jc w:val="both"/>
        <w:rPr>
          <w:color w:val="000000"/>
        </w:rPr>
      </w:pPr>
      <w:r w:rsidRPr="00A07F0C">
        <w:rPr>
          <w:color w:val="000000"/>
        </w:rPr>
        <w:t xml:space="preserve">дефицит бюджета Шиховского сельского поселения на 2026 год в сумме 0,0 тыс. руб. </w:t>
      </w:r>
    </w:p>
    <w:p w:rsidR="00A07F0C" w:rsidRPr="00A07F0C" w:rsidRDefault="00A07F0C" w:rsidP="00A07F0C">
      <w:pPr>
        <w:widowControl/>
        <w:autoSpaceDE/>
        <w:autoSpaceDN/>
        <w:adjustRightInd/>
        <w:ind w:firstLine="709"/>
        <w:jc w:val="both"/>
        <w:rPr>
          <w:color w:val="000000"/>
        </w:rPr>
      </w:pPr>
      <w:r w:rsidRPr="00A07F0C">
        <w:rPr>
          <w:color w:val="000000"/>
        </w:rPr>
        <w:t xml:space="preserve"> 3. Утвердить основные характеристики бюджета Шиховского сельского поселения на плановый период 2027 год:</w:t>
      </w:r>
    </w:p>
    <w:p w:rsidR="00A07F0C" w:rsidRPr="00A07F0C" w:rsidRDefault="00A07F0C" w:rsidP="00A07F0C">
      <w:pPr>
        <w:widowControl/>
        <w:autoSpaceDE/>
        <w:autoSpaceDN/>
        <w:adjustRightInd/>
        <w:jc w:val="both"/>
        <w:rPr>
          <w:color w:val="000000"/>
        </w:rPr>
      </w:pPr>
      <w:r w:rsidRPr="00A07F0C">
        <w:rPr>
          <w:color w:val="000000"/>
        </w:rPr>
        <w:t xml:space="preserve">           общий объем доходов бюджета Шиховского сельского поселения на 2027 год в сумме 32 495,6 тыс. руб.;</w:t>
      </w:r>
    </w:p>
    <w:p w:rsidR="00A07F0C" w:rsidRPr="00A07F0C" w:rsidRDefault="00A07F0C" w:rsidP="00A07F0C">
      <w:pPr>
        <w:widowControl/>
        <w:autoSpaceDE/>
        <w:autoSpaceDN/>
        <w:adjustRightInd/>
        <w:ind w:firstLine="709"/>
        <w:jc w:val="both"/>
        <w:rPr>
          <w:b/>
          <w:color w:val="000000"/>
        </w:rPr>
      </w:pPr>
      <w:r w:rsidRPr="00A07F0C">
        <w:rPr>
          <w:color w:val="000000"/>
        </w:rPr>
        <w:t xml:space="preserve">общий объем расходов бюджета Шиховского сельского поселения  на 2027 год в сумме 32 495,6 тыс. руб. </w:t>
      </w:r>
    </w:p>
    <w:p w:rsidR="00A07F0C" w:rsidRPr="00A07F0C" w:rsidRDefault="00A07F0C" w:rsidP="00A07F0C">
      <w:pPr>
        <w:widowControl/>
        <w:autoSpaceDE/>
        <w:autoSpaceDN/>
        <w:adjustRightInd/>
        <w:ind w:firstLine="709"/>
        <w:jc w:val="both"/>
        <w:rPr>
          <w:color w:val="000000"/>
        </w:rPr>
      </w:pPr>
      <w:r w:rsidRPr="00A07F0C">
        <w:rPr>
          <w:color w:val="000000"/>
        </w:rPr>
        <w:t xml:space="preserve">дефицит бюджета Шиховского сельского поселения на 2027 год   в сумме 0,0 тыс. руб. </w:t>
      </w:r>
    </w:p>
    <w:p w:rsidR="00A07F0C" w:rsidRPr="00A07F0C" w:rsidRDefault="00A07F0C" w:rsidP="00A07F0C">
      <w:pPr>
        <w:widowControl/>
        <w:autoSpaceDE/>
        <w:autoSpaceDN/>
        <w:adjustRightInd/>
        <w:ind w:firstLine="709"/>
        <w:jc w:val="both"/>
        <w:rPr>
          <w:b/>
          <w:color w:val="000000"/>
        </w:rPr>
      </w:pPr>
    </w:p>
    <w:p w:rsidR="00A07F0C" w:rsidRPr="00A07F0C" w:rsidRDefault="00A07F0C" w:rsidP="00A07F0C">
      <w:pPr>
        <w:widowControl/>
        <w:autoSpaceDE/>
        <w:autoSpaceDN/>
        <w:adjustRightInd/>
        <w:ind w:firstLine="709"/>
        <w:jc w:val="both"/>
        <w:outlineLvl w:val="0"/>
        <w:rPr>
          <w:b/>
          <w:color w:val="000000"/>
        </w:rPr>
      </w:pPr>
      <w:r w:rsidRPr="00A07F0C">
        <w:rPr>
          <w:b/>
          <w:color w:val="000000"/>
        </w:rPr>
        <w:t xml:space="preserve">Статья 2. </w:t>
      </w:r>
    </w:p>
    <w:p w:rsidR="00A07F0C" w:rsidRPr="00A07F0C" w:rsidRDefault="00A07F0C" w:rsidP="00A07F0C">
      <w:pPr>
        <w:widowControl/>
        <w:autoSpaceDE/>
        <w:autoSpaceDN/>
        <w:adjustRightInd/>
        <w:ind w:firstLine="709"/>
        <w:jc w:val="both"/>
        <w:rPr>
          <w:color w:val="000000"/>
        </w:rPr>
      </w:pPr>
      <w:r w:rsidRPr="00A07F0C">
        <w:rPr>
          <w:color w:val="000000"/>
        </w:rPr>
        <w:t>1. Утвердить перечень и коды главных распорядителей средств бюджета Шиховского сельского поселения на 2025 год и плановый период 2026 и 2027 годов, согласно приложению 1 к настоящему Решению.</w:t>
      </w:r>
    </w:p>
    <w:p w:rsidR="00A07F0C" w:rsidRPr="00A07F0C" w:rsidRDefault="00A07F0C" w:rsidP="00A07F0C">
      <w:pPr>
        <w:widowControl/>
        <w:autoSpaceDE/>
        <w:autoSpaceDN/>
        <w:adjustRightInd/>
        <w:ind w:firstLine="709"/>
        <w:jc w:val="both"/>
        <w:rPr>
          <w:color w:val="000000"/>
        </w:rPr>
      </w:pPr>
      <w:r w:rsidRPr="00A07F0C">
        <w:rPr>
          <w:color w:val="000000"/>
        </w:rPr>
        <w:t xml:space="preserve">2. Утвердить перечень и коды </w:t>
      </w:r>
      <w:proofErr w:type="gramStart"/>
      <w:r w:rsidRPr="00A07F0C">
        <w:rPr>
          <w:color w:val="000000"/>
        </w:rPr>
        <w:t>статей источников финансирования дефицита</w:t>
      </w:r>
      <w:r w:rsidRPr="00A07F0C">
        <w:rPr>
          <w:b/>
          <w:color w:val="000000"/>
        </w:rPr>
        <w:t xml:space="preserve"> </w:t>
      </w:r>
      <w:r w:rsidRPr="00A07F0C">
        <w:rPr>
          <w:color w:val="000000"/>
        </w:rPr>
        <w:t>бюджета</w:t>
      </w:r>
      <w:proofErr w:type="gramEnd"/>
      <w:r w:rsidRPr="00A07F0C">
        <w:rPr>
          <w:color w:val="000000"/>
        </w:rPr>
        <w:t xml:space="preserve"> Шиховского сельского поселения, согласно приложения 2 к настоящему Решению.</w:t>
      </w:r>
    </w:p>
    <w:p w:rsidR="00A07F0C" w:rsidRPr="00A07F0C" w:rsidRDefault="00A07F0C" w:rsidP="00A07F0C">
      <w:pPr>
        <w:widowControl/>
        <w:autoSpaceDE/>
        <w:autoSpaceDN/>
        <w:adjustRightInd/>
        <w:ind w:firstLine="709"/>
        <w:jc w:val="both"/>
        <w:rPr>
          <w:color w:val="000000"/>
        </w:rPr>
      </w:pPr>
    </w:p>
    <w:p w:rsidR="00A07F0C" w:rsidRPr="00A07F0C" w:rsidRDefault="00A07F0C" w:rsidP="00A07F0C">
      <w:pPr>
        <w:widowControl/>
        <w:autoSpaceDE/>
        <w:autoSpaceDN/>
        <w:adjustRightInd/>
        <w:ind w:firstLine="709"/>
        <w:jc w:val="both"/>
        <w:outlineLvl w:val="0"/>
        <w:rPr>
          <w:b/>
          <w:color w:val="000000"/>
        </w:rPr>
      </w:pPr>
      <w:r w:rsidRPr="00A07F0C">
        <w:rPr>
          <w:b/>
          <w:color w:val="000000"/>
        </w:rPr>
        <w:t>Статья 3.</w:t>
      </w:r>
    </w:p>
    <w:p w:rsidR="00A07F0C" w:rsidRPr="00A07F0C" w:rsidRDefault="00A07F0C" w:rsidP="00A07F0C">
      <w:pPr>
        <w:widowControl/>
        <w:autoSpaceDE/>
        <w:autoSpaceDN/>
        <w:adjustRightInd/>
        <w:jc w:val="both"/>
        <w:rPr>
          <w:color w:val="000000"/>
        </w:rPr>
      </w:pPr>
      <w:r w:rsidRPr="00A07F0C">
        <w:rPr>
          <w:color w:val="000000"/>
        </w:rPr>
        <w:t xml:space="preserve">         </w:t>
      </w:r>
      <w:proofErr w:type="gramStart"/>
      <w:r w:rsidRPr="00A07F0C">
        <w:rPr>
          <w:color w:val="000000"/>
        </w:rPr>
        <w:t>Учесть в пределах общего объема  доходов  бюджета Шиховского сельского поселения, установленного статьей 1 настоящего Решения, прогнозируемый объем 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2025 год и плановый период 2026 и 2027 годов, согласно приложениям 3,4 к настоящему Решению.</w:t>
      </w:r>
      <w:proofErr w:type="gramEnd"/>
    </w:p>
    <w:p w:rsidR="00A07F0C" w:rsidRPr="00A07F0C" w:rsidRDefault="00A07F0C" w:rsidP="00A07F0C">
      <w:pPr>
        <w:widowControl/>
        <w:autoSpaceDE/>
        <w:autoSpaceDN/>
        <w:adjustRightInd/>
        <w:jc w:val="both"/>
        <w:rPr>
          <w:b/>
          <w:color w:val="000000"/>
        </w:rPr>
      </w:pPr>
      <w:r w:rsidRPr="00A07F0C">
        <w:rPr>
          <w:b/>
          <w:color w:val="000000"/>
        </w:rPr>
        <w:t xml:space="preserve">         </w:t>
      </w:r>
    </w:p>
    <w:p w:rsidR="00A07F0C" w:rsidRPr="00A07F0C" w:rsidRDefault="00A07F0C" w:rsidP="00A07F0C">
      <w:pPr>
        <w:widowControl/>
        <w:autoSpaceDE/>
        <w:autoSpaceDN/>
        <w:adjustRightInd/>
        <w:jc w:val="both"/>
        <w:rPr>
          <w:color w:val="000000"/>
        </w:rPr>
      </w:pPr>
      <w:r w:rsidRPr="00A07F0C">
        <w:rPr>
          <w:color w:val="000000"/>
        </w:rPr>
        <w:t xml:space="preserve">        </w:t>
      </w:r>
    </w:p>
    <w:p w:rsidR="00A07F0C" w:rsidRPr="00A07F0C" w:rsidRDefault="00A07F0C" w:rsidP="00A07F0C">
      <w:pPr>
        <w:widowControl/>
        <w:autoSpaceDE/>
        <w:autoSpaceDN/>
        <w:adjustRightInd/>
        <w:jc w:val="both"/>
        <w:outlineLvl w:val="0"/>
        <w:rPr>
          <w:b/>
          <w:color w:val="000000"/>
        </w:rPr>
      </w:pPr>
      <w:r w:rsidRPr="00A07F0C">
        <w:rPr>
          <w:color w:val="000000"/>
        </w:rPr>
        <w:t xml:space="preserve">          </w:t>
      </w:r>
      <w:r w:rsidRPr="00A07F0C">
        <w:rPr>
          <w:b/>
          <w:color w:val="000000"/>
        </w:rPr>
        <w:t>Статья 4.</w:t>
      </w:r>
    </w:p>
    <w:p w:rsidR="00A07F0C" w:rsidRPr="00A07F0C" w:rsidRDefault="00A07F0C" w:rsidP="00A07F0C">
      <w:pPr>
        <w:widowControl/>
        <w:autoSpaceDE/>
        <w:autoSpaceDN/>
        <w:adjustRightInd/>
        <w:jc w:val="both"/>
        <w:rPr>
          <w:color w:val="000000"/>
        </w:rPr>
      </w:pPr>
      <w:r w:rsidRPr="00A07F0C">
        <w:rPr>
          <w:color w:val="000000"/>
        </w:rPr>
        <w:tab/>
        <w:t>Утвердить в пределах общего объема расходов бюджета Шиховского сельского поселения, установленного статьей 1 настоящего Решения, распределение бюджетных ассигнований по разделам, подразделам классификации расходов бюджета на 2025 год и плановый период 2026 и 2027 годов, согласно приложениям 5, 6  к настоящему Решению.</w:t>
      </w:r>
    </w:p>
    <w:p w:rsidR="00A07F0C" w:rsidRPr="00A07F0C" w:rsidRDefault="00A07F0C" w:rsidP="00A07F0C">
      <w:pPr>
        <w:widowControl/>
        <w:autoSpaceDE/>
        <w:autoSpaceDN/>
        <w:adjustRightInd/>
        <w:jc w:val="both"/>
        <w:rPr>
          <w:color w:val="000000"/>
        </w:rPr>
      </w:pPr>
      <w:r w:rsidRPr="00A07F0C">
        <w:rPr>
          <w:color w:val="000000"/>
        </w:rPr>
        <w:t>.</w:t>
      </w:r>
    </w:p>
    <w:p w:rsidR="00A07F0C" w:rsidRPr="00A07F0C" w:rsidRDefault="00A07F0C" w:rsidP="00A07F0C">
      <w:pPr>
        <w:widowControl/>
        <w:autoSpaceDE/>
        <w:autoSpaceDN/>
        <w:adjustRightInd/>
        <w:jc w:val="both"/>
        <w:outlineLvl w:val="0"/>
        <w:rPr>
          <w:color w:val="000000"/>
        </w:rPr>
      </w:pPr>
      <w:r w:rsidRPr="00A07F0C">
        <w:rPr>
          <w:color w:val="000000"/>
        </w:rPr>
        <w:t xml:space="preserve">          </w:t>
      </w:r>
      <w:r w:rsidRPr="00A07F0C">
        <w:rPr>
          <w:b/>
          <w:color w:val="000000"/>
        </w:rPr>
        <w:t>Статья 5.</w:t>
      </w:r>
      <w:r w:rsidRPr="00A07F0C">
        <w:rPr>
          <w:color w:val="000000"/>
        </w:rPr>
        <w:t xml:space="preserve"> </w:t>
      </w:r>
    </w:p>
    <w:p w:rsidR="00A07F0C" w:rsidRPr="00A07F0C" w:rsidRDefault="00A07F0C" w:rsidP="00A07F0C">
      <w:pPr>
        <w:widowControl/>
        <w:autoSpaceDE/>
        <w:autoSpaceDN/>
        <w:adjustRightInd/>
        <w:jc w:val="both"/>
        <w:rPr>
          <w:color w:val="000000"/>
        </w:rPr>
      </w:pPr>
      <w:r w:rsidRPr="00A07F0C">
        <w:rPr>
          <w:color w:val="000000"/>
        </w:rPr>
        <w:t xml:space="preserve">          Утвердить в пределах общего объема расходов бюджета Шиховского сельского поселения, установленного статьей 1 настоящего Решения, распределение бюджетных ассигнований   по целевым статья (муниципальным  программам Шиховского сельского поселения и не программным направлениям деятельности) на 2025 год и плановый период 2026 и 2027 годов, согласно приложениям 7, 8  к настоящему Решению.</w:t>
      </w:r>
    </w:p>
    <w:p w:rsidR="00A07F0C" w:rsidRPr="00A07F0C" w:rsidRDefault="00A07F0C" w:rsidP="00A07F0C">
      <w:pPr>
        <w:widowControl/>
        <w:autoSpaceDE/>
        <w:autoSpaceDN/>
        <w:adjustRightInd/>
        <w:jc w:val="both"/>
        <w:rPr>
          <w:b/>
          <w:color w:val="000000"/>
        </w:rPr>
      </w:pPr>
      <w:r w:rsidRPr="00A07F0C">
        <w:rPr>
          <w:b/>
          <w:color w:val="000000"/>
        </w:rPr>
        <w:tab/>
      </w:r>
    </w:p>
    <w:p w:rsidR="00A07F0C" w:rsidRPr="00A07F0C" w:rsidRDefault="00A07F0C" w:rsidP="00A07F0C">
      <w:pPr>
        <w:widowControl/>
        <w:autoSpaceDE/>
        <w:autoSpaceDN/>
        <w:adjustRightInd/>
        <w:jc w:val="both"/>
        <w:rPr>
          <w:color w:val="000000"/>
        </w:rPr>
      </w:pPr>
      <w:r w:rsidRPr="00A07F0C">
        <w:rPr>
          <w:color w:val="000000"/>
        </w:rPr>
        <w:t xml:space="preserve">          </w:t>
      </w:r>
      <w:r w:rsidRPr="00A07F0C">
        <w:rPr>
          <w:b/>
          <w:color w:val="000000"/>
        </w:rPr>
        <w:t>Статья 6</w:t>
      </w:r>
      <w:r w:rsidRPr="00A07F0C">
        <w:rPr>
          <w:color w:val="000000"/>
        </w:rPr>
        <w:t xml:space="preserve">. </w:t>
      </w:r>
    </w:p>
    <w:p w:rsidR="00A07F0C" w:rsidRPr="00A07F0C" w:rsidRDefault="00A07F0C" w:rsidP="00A07F0C">
      <w:pPr>
        <w:widowControl/>
        <w:autoSpaceDE/>
        <w:autoSpaceDN/>
        <w:adjustRightInd/>
        <w:jc w:val="both"/>
        <w:rPr>
          <w:color w:val="000000"/>
        </w:rPr>
      </w:pPr>
      <w:r w:rsidRPr="00A07F0C">
        <w:rPr>
          <w:color w:val="000000"/>
        </w:rPr>
        <w:t xml:space="preserve">       Утвердить ведомственную структуру расходов Шиховского </w:t>
      </w:r>
      <w:r w:rsidRPr="00A07F0C">
        <w:rPr>
          <w:bCs/>
          <w:color w:val="000000"/>
        </w:rPr>
        <w:t>сельского поселения</w:t>
      </w:r>
      <w:r w:rsidRPr="00A07F0C">
        <w:rPr>
          <w:color w:val="000000"/>
        </w:rPr>
        <w:t xml:space="preserve"> на 2025 год и плановый период 2026 и 2027 годов,</w:t>
      </w:r>
      <w:r w:rsidRPr="00A07F0C">
        <w:rPr>
          <w:bCs/>
          <w:color w:val="000000"/>
        </w:rPr>
        <w:t xml:space="preserve"> </w:t>
      </w:r>
      <w:r w:rsidRPr="00A07F0C">
        <w:rPr>
          <w:color w:val="000000"/>
        </w:rPr>
        <w:t>согласно приложениям 9, 10 к настоящему Решению.</w:t>
      </w:r>
    </w:p>
    <w:p w:rsidR="00A07F0C" w:rsidRPr="00A07F0C" w:rsidRDefault="00A07F0C" w:rsidP="00A07F0C">
      <w:pPr>
        <w:widowControl/>
        <w:autoSpaceDE/>
        <w:autoSpaceDN/>
        <w:adjustRightInd/>
        <w:jc w:val="both"/>
        <w:rPr>
          <w:b/>
          <w:bCs/>
          <w:color w:val="000000"/>
        </w:rPr>
      </w:pPr>
      <w:r w:rsidRPr="00A07F0C">
        <w:rPr>
          <w:b/>
          <w:bCs/>
          <w:color w:val="000000"/>
        </w:rPr>
        <w:tab/>
      </w:r>
    </w:p>
    <w:p w:rsidR="00A07F0C" w:rsidRPr="00A07F0C" w:rsidRDefault="00A07F0C" w:rsidP="00A07F0C">
      <w:pPr>
        <w:widowControl/>
        <w:autoSpaceDE/>
        <w:autoSpaceDN/>
        <w:adjustRightInd/>
        <w:jc w:val="both"/>
        <w:outlineLvl w:val="0"/>
        <w:rPr>
          <w:b/>
          <w:bCs/>
          <w:color w:val="000000"/>
        </w:rPr>
      </w:pPr>
      <w:r w:rsidRPr="00A07F0C">
        <w:rPr>
          <w:b/>
          <w:bCs/>
          <w:color w:val="000000"/>
        </w:rPr>
        <w:t xml:space="preserve">          </w:t>
      </w:r>
    </w:p>
    <w:p w:rsidR="00A07F0C" w:rsidRPr="00A07F0C" w:rsidRDefault="00A07F0C" w:rsidP="00A07F0C">
      <w:pPr>
        <w:widowControl/>
        <w:autoSpaceDE/>
        <w:autoSpaceDN/>
        <w:adjustRightInd/>
        <w:jc w:val="both"/>
        <w:outlineLvl w:val="0"/>
        <w:rPr>
          <w:bCs/>
          <w:color w:val="000000"/>
        </w:rPr>
      </w:pPr>
      <w:r w:rsidRPr="00A07F0C">
        <w:rPr>
          <w:b/>
          <w:bCs/>
          <w:color w:val="000000"/>
        </w:rPr>
        <w:t xml:space="preserve">         Статья 7.</w:t>
      </w:r>
    </w:p>
    <w:p w:rsidR="00A07F0C" w:rsidRPr="00A07F0C" w:rsidRDefault="00A07F0C" w:rsidP="00A07F0C">
      <w:pPr>
        <w:widowControl/>
        <w:autoSpaceDE/>
        <w:autoSpaceDN/>
        <w:adjustRightInd/>
        <w:jc w:val="both"/>
        <w:rPr>
          <w:bCs/>
          <w:color w:val="000000"/>
        </w:rPr>
      </w:pPr>
      <w:r w:rsidRPr="00A07F0C">
        <w:rPr>
          <w:bCs/>
          <w:color w:val="000000"/>
        </w:rPr>
        <w:t xml:space="preserve">         Утвердить </w:t>
      </w:r>
      <w:r w:rsidRPr="00A07F0C">
        <w:rPr>
          <w:color w:val="000000"/>
        </w:rPr>
        <w:t>источники</w:t>
      </w:r>
      <w:r w:rsidRPr="00A07F0C">
        <w:rPr>
          <w:b/>
          <w:color w:val="000000"/>
        </w:rPr>
        <w:t xml:space="preserve"> </w:t>
      </w:r>
      <w:r w:rsidRPr="00A07F0C">
        <w:rPr>
          <w:color w:val="000000"/>
        </w:rPr>
        <w:t>финансирования дефицита бюджета Шиховского сельского поселения</w:t>
      </w:r>
      <w:r w:rsidRPr="00A07F0C">
        <w:rPr>
          <w:bCs/>
          <w:color w:val="000000"/>
        </w:rPr>
        <w:t xml:space="preserve"> </w:t>
      </w:r>
      <w:r w:rsidRPr="00A07F0C">
        <w:rPr>
          <w:color w:val="000000"/>
        </w:rPr>
        <w:t>на</w:t>
      </w:r>
      <w:r w:rsidRPr="00A07F0C">
        <w:rPr>
          <w:b/>
          <w:color w:val="000000"/>
        </w:rPr>
        <w:t xml:space="preserve"> </w:t>
      </w:r>
      <w:r w:rsidRPr="00A07F0C">
        <w:rPr>
          <w:color w:val="000000"/>
        </w:rPr>
        <w:t>2025 год и плановый период 2026 и 2027 годов,</w:t>
      </w:r>
      <w:r w:rsidRPr="00A07F0C">
        <w:rPr>
          <w:bCs/>
          <w:color w:val="000000"/>
        </w:rPr>
        <w:t xml:space="preserve"> согласно приложениям 11, 12 к настоящему Решению.</w:t>
      </w:r>
    </w:p>
    <w:p w:rsidR="00A07F0C" w:rsidRPr="00A07F0C" w:rsidRDefault="00A07F0C" w:rsidP="00A07F0C">
      <w:pPr>
        <w:widowControl/>
        <w:jc w:val="both"/>
        <w:rPr>
          <w:b/>
          <w:color w:val="000000"/>
        </w:rPr>
      </w:pPr>
      <w:r w:rsidRPr="00A07F0C">
        <w:rPr>
          <w:b/>
          <w:color w:val="000000"/>
        </w:rPr>
        <w:tab/>
      </w:r>
    </w:p>
    <w:p w:rsidR="00A07F0C" w:rsidRPr="00A07F0C" w:rsidRDefault="00A07F0C" w:rsidP="00A07F0C">
      <w:pPr>
        <w:widowControl/>
        <w:shd w:val="clear" w:color="auto" w:fill="FFFFFF"/>
        <w:tabs>
          <w:tab w:val="left" w:pos="1421"/>
        </w:tabs>
        <w:autoSpaceDE/>
        <w:autoSpaceDN/>
        <w:adjustRightInd/>
        <w:ind w:right="29" w:firstLine="567"/>
        <w:jc w:val="both"/>
        <w:rPr>
          <w:b/>
          <w:color w:val="000000"/>
        </w:rPr>
      </w:pPr>
      <w:r w:rsidRPr="00A07F0C">
        <w:rPr>
          <w:b/>
          <w:color w:val="000000"/>
        </w:rPr>
        <w:t xml:space="preserve"> </w:t>
      </w:r>
    </w:p>
    <w:p w:rsidR="00A07F0C" w:rsidRPr="00A07F0C" w:rsidRDefault="00A07F0C" w:rsidP="00A07F0C">
      <w:pPr>
        <w:widowControl/>
        <w:shd w:val="clear" w:color="auto" w:fill="FFFFFF"/>
        <w:tabs>
          <w:tab w:val="left" w:pos="1421"/>
        </w:tabs>
        <w:autoSpaceDE/>
        <w:autoSpaceDN/>
        <w:adjustRightInd/>
        <w:ind w:right="29" w:firstLine="567"/>
        <w:jc w:val="both"/>
        <w:rPr>
          <w:b/>
          <w:color w:val="000000"/>
        </w:rPr>
      </w:pPr>
    </w:p>
    <w:p w:rsidR="00A07F0C" w:rsidRPr="00A07F0C" w:rsidRDefault="00A07F0C" w:rsidP="00A07F0C">
      <w:pPr>
        <w:widowControl/>
        <w:shd w:val="clear" w:color="auto" w:fill="FFFFFF"/>
        <w:tabs>
          <w:tab w:val="left" w:pos="1421"/>
        </w:tabs>
        <w:autoSpaceDE/>
        <w:autoSpaceDN/>
        <w:adjustRightInd/>
        <w:ind w:right="29" w:firstLine="567"/>
        <w:jc w:val="both"/>
        <w:rPr>
          <w:b/>
        </w:rPr>
      </w:pPr>
      <w:r w:rsidRPr="00A07F0C">
        <w:rPr>
          <w:b/>
          <w:color w:val="000000"/>
        </w:rPr>
        <w:t xml:space="preserve"> </w:t>
      </w:r>
      <w:r w:rsidRPr="00A07F0C">
        <w:rPr>
          <w:b/>
        </w:rPr>
        <w:t>Статья 8.</w:t>
      </w:r>
    </w:p>
    <w:p w:rsidR="00A07F0C" w:rsidRPr="00A07F0C" w:rsidRDefault="00A07F0C" w:rsidP="00A07F0C">
      <w:pPr>
        <w:widowControl/>
        <w:shd w:val="clear" w:color="auto" w:fill="FFFFFF"/>
        <w:tabs>
          <w:tab w:val="left" w:pos="1421"/>
        </w:tabs>
        <w:autoSpaceDE/>
        <w:autoSpaceDN/>
        <w:adjustRightInd/>
        <w:ind w:right="29" w:firstLine="567"/>
        <w:jc w:val="both"/>
      </w:pPr>
      <w:r w:rsidRPr="00A07F0C">
        <w:t>Установить в пределах общего объема расходов бюджета Шиховского сельского поселения, установленного статьей 1 настоящего Решения, общий объем условно утвержденных расходов на 2026 год в сумме 695,4 тыс. рублей      и на 2027 год в сумме 1 390,8 тыс. рублей.</w:t>
      </w:r>
    </w:p>
    <w:p w:rsidR="00A07F0C" w:rsidRPr="00A07F0C" w:rsidRDefault="00A07F0C" w:rsidP="00A07F0C">
      <w:pPr>
        <w:widowControl/>
        <w:jc w:val="both"/>
        <w:rPr>
          <w:b/>
          <w:color w:val="000000"/>
        </w:rPr>
      </w:pPr>
    </w:p>
    <w:p w:rsidR="00A07F0C" w:rsidRPr="00A07F0C" w:rsidRDefault="00A07F0C" w:rsidP="00A07F0C">
      <w:pPr>
        <w:widowControl/>
        <w:jc w:val="both"/>
        <w:rPr>
          <w:b/>
          <w:color w:val="000000"/>
        </w:rPr>
      </w:pPr>
      <w:r w:rsidRPr="00A07F0C">
        <w:rPr>
          <w:b/>
          <w:color w:val="000000"/>
        </w:rPr>
        <w:t xml:space="preserve">          Статья 9.</w:t>
      </w:r>
    </w:p>
    <w:p w:rsidR="00A07F0C" w:rsidRPr="00A07F0C" w:rsidRDefault="00A07F0C" w:rsidP="00A07F0C">
      <w:pPr>
        <w:widowControl/>
        <w:jc w:val="both"/>
        <w:rPr>
          <w:color w:val="000000"/>
        </w:rPr>
      </w:pPr>
      <w:r w:rsidRPr="00A07F0C">
        <w:rPr>
          <w:color w:val="000000"/>
        </w:rPr>
        <w:t xml:space="preserve">       Администрация Шиховского сельского поселения не вправе принимать              в 2025 году и плановом периоде 2026-2027 годах решения, приводящие              к увеличению численности работников органов местного самоуправления                  и </w:t>
      </w:r>
      <w:r w:rsidRPr="00A07F0C">
        <w:t>работников бюджетной сферы</w:t>
      </w:r>
      <w:r w:rsidRPr="00A07F0C">
        <w:rPr>
          <w:color w:val="000000"/>
        </w:rPr>
        <w:t>.</w:t>
      </w:r>
    </w:p>
    <w:p w:rsidR="00A07F0C" w:rsidRPr="00A07F0C" w:rsidRDefault="00A07F0C" w:rsidP="00A07F0C">
      <w:pPr>
        <w:widowControl/>
        <w:jc w:val="both"/>
        <w:rPr>
          <w:b/>
          <w:color w:val="000000"/>
        </w:rPr>
      </w:pPr>
      <w:r w:rsidRPr="00A07F0C">
        <w:rPr>
          <w:b/>
          <w:color w:val="000000"/>
        </w:rPr>
        <w:t xml:space="preserve">         Статья 10.</w:t>
      </w:r>
      <w:r w:rsidRPr="00A07F0C">
        <w:rPr>
          <w:color w:val="000000"/>
        </w:rPr>
        <w:t xml:space="preserve">  </w:t>
      </w:r>
    </w:p>
    <w:p w:rsidR="00A07F0C" w:rsidRPr="00A07F0C" w:rsidRDefault="00A07F0C" w:rsidP="00A07F0C">
      <w:pPr>
        <w:widowControl/>
        <w:autoSpaceDE/>
        <w:autoSpaceDN/>
        <w:adjustRightInd/>
        <w:ind w:firstLine="709"/>
        <w:jc w:val="both"/>
        <w:rPr>
          <w:color w:val="000000"/>
        </w:rPr>
      </w:pPr>
      <w:r w:rsidRPr="00A07F0C">
        <w:rPr>
          <w:color w:val="000000"/>
        </w:rPr>
        <w:t>Установить в пределах общего объема расходов бюджета Шиховского сельского поселения размер резервного фонда администрации поселения                   на 2025 год - 10,0 тыс. руб., на 2026 год - 10,0 тыс. руб. и на 2027 год - 10,0 тыс. руб.</w:t>
      </w:r>
    </w:p>
    <w:p w:rsidR="00A07F0C" w:rsidRPr="00A07F0C" w:rsidRDefault="00A07F0C" w:rsidP="00A07F0C">
      <w:pPr>
        <w:widowControl/>
        <w:autoSpaceDE/>
        <w:autoSpaceDN/>
        <w:adjustRightInd/>
        <w:ind w:firstLine="709"/>
        <w:jc w:val="both"/>
        <w:outlineLvl w:val="0"/>
        <w:rPr>
          <w:b/>
          <w:color w:val="000000"/>
        </w:rPr>
      </w:pPr>
      <w:r w:rsidRPr="00A07F0C">
        <w:rPr>
          <w:b/>
          <w:color w:val="000000"/>
        </w:rPr>
        <w:t>Статья 11.</w:t>
      </w:r>
      <w:r w:rsidRPr="00A07F0C">
        <w:rPr>
          <w:color w:val="000000"/>
        </w:rPr>
        <w:t xml:space="preserve">  </w:t>
      </w:r>
    </w:p>
    <w:p w:rsidR="00A07F0C" w:rsidRPr="00A07F0C" w:rsidRDefault="00A07F0C" w:rsidP="00A07F0C">
      <w:pPr>
        <w:widowControl/>
        <w:autoSpaceDE/>
        <w:autoSpaceDN/>
        <w:adjustRightInd/>
        <w:spacing w:line="276" w:lineRule="auto"/>
        <w:ind w:firstLine="708"/>
        <w:jc w:val="both"/>
      </w:pPr>
      <w:r w:rsidRPr="00A07F0C">
        <w:t>Утвердить перечень публичных нормативных обязательств, подлежащих исполнению за счет средств бюджета Шиховского сельского поселения,                     с указанием бюджетных ассигнований по ним, а также общий объем бюджетных ассигнований, направляемых на их исполнение</w:t>
      </w:r>
      <w:r w:rsidRPr="00A07F0C">
        <w:rPr>
          <w:color w:val="000000"/>
        </w:rPr>
        <w:t xml:space="preserve"> на</w:t>
      </w:r>
      <w:r w:rsidRPr="00A07F0C">
        <w:rPr>
          <w:b/>
          <w:color w:val="000000"/>
        </w:rPr>
        <w:t xml:space="preserve"> </w:t>
      </w:r>
      <w:r w:rsidRPr="00A07F0C">
        <w:rPr>
          <w:color w:val="000000"/>
        </w:rPr>
        <w:t>2025 год                      и плановый период 2026 и 2027 годов,</w:t>
      </w:r>
      <w:r w:rsidRPr="00A07F0C">
        <w:rPr>
          <w:bCs/>
          <w:color w:val="000000"/>
        </w:rPr>
        <w:t xml:space="preserve"> согласно приложениям 13, 14                            к настоящему Решению.</w:t>
      </w:r>
    </w:p>
    <w:p w:rsidR="00A07F0C" w:rsidRPr="00A07F0C" w:rsidRDefault="00A07F0C" w:rsidP="00A07F0C">
      <w:pPr>
        <w:widowControl/>
        <w:autoSpaceDE/>
        <w:autoSpaceDN/>
        <w:adjustRightInd/>
        <w:spacing w:line="276" w:lineRule="auto"/>
        <w:jc w:val="both"/>
        <w:rPr>
          <w:color w:val="000000"/>
        </w:rPr>
      </w:pPr>
      <w:r w:rsidRPr="00A07F0C">
        <w:tab/>
        <w:t xml:space="preserve">    </w:t>
      </w:r>
    </w:p>
    <w:p w:rsidR="00A07F0C" w:rsidRPr="00A07F0C" w:rsidRDefault="00A07F0C" w:rsidP="00A07F0C">
      <w:pPr>
        <w:widowControl/>
        <w:autoSpaceDE/>
        <w:autoSpaceDN/>
        <w:adjustRightInd/>
        <w:jc w:val="both"/>
        <w:outlineLvl w:val="0"/>
        <w:rPr>
          <w:color w:val="000000"/>
        </w:rPr>
      </w:pPr>
      <w:r w:rsidRPr="00A07F0C">
        <w:rPr>
          <w:b/>
          <w:color w:val="000000"/>
        </w:rPr>
        <w:t xml:space="preserve">        Статья 12.</w:t>
      </w:r>
      <w:r w:rsidRPr="00A07F0C">
        <w:rPr>
          <w:color w:val="000000"/>
        </w:rPr>
        <w:t xml:space="preserve">  </w:t>
      </w:r>
    </w:p>
    <w:p w:rsidR="00A07F0C" w:rsidRPr="00A07F0C" w:rsidRDefault="00A07F0C" w:rsidP="00A07F0C">
      <w:pPr>
        <w:widowControl/>
        <w:autoSpaceDE/>
        <w:autoSpaceDN/>
        <w:adjustRightInd/>
        <w:ind w:firstLine="709"/>
        <w:jc w:val="both"/>
        <w:outlineLvl w:val="0"/>
        <w:rPr>
          <w:color w:val="000000"/>
        </w:rPr>
      </w:pPr>
      <w:r w:rsidRPr="00A07F0C">
        <w:rPr>
          <w:color w:val="000000"/>
        </w:rPr>
        <w:t>Установить в пределах общего объема расходов бюджета Шиховского сельского поселения объем бюджетных ассигнований дорожного фонда                     на содержание и ремонт автомобильных дорог общего пользования местного назначения в полном объеме на 2025 год- 8 129,8  тыс. руб., на 2026 год- 9 084,1 тыс. руб. и на 2027 год- 9 661,8 тыс. руб.</w:t>
      </w:r>
    </w:p>
    <w:p w:rsidR="00A07F0C" w:rsidRPr="00A07F0C" w:rsidRDefault="00A07F0C" w:rsidP="00A07F0C">
      <w:pPr>
        <w:widowControl/>
        <w:autoSpaceDE/>
        <w:autoSpaceDN/>
        <w:adjustRightInd/>
        <w:ind w:firstLine="709"/>
        <w:jc w:val="both"/>
        <w:outlineLvl w:val="0"/>
        <w:rPr>
          <w:color w:val="000000"/>
        </w:rPr>
      </w:pPr>
    </w:p>
    <w:p w:rsidR="00A07F0C" w:rsidRPr="00A07F0C" w:rsidRDefault="00A07F0C" w:rsidP="00A07F0C">
      <w:pPr>
        <w:widowControl/>
        <w:autoSpaceDE/>
        <w:autoSpaceDN/>
        <w:adjustRightInd/>
        <w:jc w:val="both"/>
        <w:outlineLvl w:val="0"/>
        <w:rPr>
          <w:b/>
          <w:color w:val="000000"/>
        </w:rPr>
      </w:pPr>
      <w:r w:rsidRPr="00A07F0C">
        <w:rPr>
          <w:color w:val="000000"/>
        </w:rPr>
        <w:t xml:space="preserve">        </w:t>
      </w:r>
      <w:r w:rsidRPr="00A07F0C">
        <w:rPr>
          <w:b/>
          <w:color w:val="000000"/>
        </w:rPr>
        <w:t>Статья 13.</w:t>
      </w:r>
    </w:p>
    <w:p w:rsidR="00A07F0C" w:rsidRPr="00A07F0C" w:rsidRDefault="00A07F0C" w:rsidP="00A07F0C">
      <w:pPr>
        <w:widowControl/>
        <w:jc w:val="both"/>
      </w:pPr>
      <w:r w:rsidRPr="00A07F0C">
        <w:rPr>
          <w:b/>
          <w:color w:val="000000"/>
        </w:rPr>
        <w:t xml:space="preserve">       </w:t>
      </w:r>
      <w:r w:rsidRPr="00A07F0C">
        <w:t>1. Утвердить в пределах общего объема расходов бюджета Шиховского сельского поселения, установленных статьей 1 настоящего Решения, иные межбюджетные трансферты из бюджета поселения на передачу полномочий:  на 2025 год в сумме 300,2 тыс. рублей (</w:t>
      </w:r>
      <w:proofErr w:type="gramStart"/>
      <w:r w:rsidRPr="00A07F0C">
        <w:t>общая</w:t>
      </w:r>
      <w:proofErr w:type="gramEnd"/>
      <w:r w:rsidRPr="00A07F0C">
        <w:t>);.</w:t>
      </w:r>
    </w:p>
    <w:p w:rsidR="00A07F0C" w:rsidRPr="00A07F0C" w:rsidRDefault="00A07F0C" w:rsidP="00A07F0C">
      <w:pPr>
        <w:widowControl/>
        <w:jc w:val="both"/>
      </w:pPr>
    </w:p>
    <w:p w:rsidR="00A07F0C" w:rsidRPr="00A07F0C" w:rsidRDefault="00A07F0C" w:rsidP="00A07F0C">
      <w:pPr>
        <w:widowControl/>
        <w:shd w:val="clear" w:color="auto" w:fill="FFFFFF"/>
        <w:tabs>
          <w:tab w:val="left" w:pos="1421"/>
        </w:tabs>
        <w:autoSpaceDE/>
        <w:autoSpaceDN/>
        <w:adjustRightInd/>
        <w:spacing w:line="322" w:lineRule="exact"/>
        <w:ind w:right="29" w:firstLine="567"/>
        <w:jc w:val="both"/>
      </w:pPr>
      <w:r w:rsidRPr="00A07F0C">
        <w:t xml:space="preserve">2. Утвердить распределение иных межбюджетных трансфертов                           из бюджета поселения на передачу полномочий: </w:t>
      </w:r>
    </w:p>
    <w:p w:rsidR="00A07F0C" w:rsidRPr="00A07F0C" w:rsidRDefault="00A07F0C" w:rsidP="00A07F0C">
      <w:pPr>
        <w:widowControl/>
        <w:autoSpaceDE/>
        <w:autoSpaceDN/>
        <w:adjustRightInd/>
        <w:jc w:val="both"/>
      </w:pPr>
      <w:r w:rsidRPr="00A07F0C">
        <w:t xml:space="preserve">       </w:t>
      </w:r>
      <w:proofErr w:type="gramStart"/>
      <w:r w:rsidRPr="00A07F0C">
        <w:t>1)выдача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A07F0C" w:rsidRPr="00A07F0C" w:rsidRDefault="00A07F0C" w:rsidP="00A07F0C">
      <w:pPr>
        <w:widowControl/>
        <w:ind w:firstLine="567"/>
        <w:jc w:val="both"/>
      </w:pPr>
      <w:r w:rsidRPr="00A07F0C">
        <w:t>На 2025 год в сумме 271,3 тыс. рублей;</w:t>
      </w:r>
    </w:p>
    <w:p w:rsidR="00A07F0C" w:rsidRPr="00A07F0C" w:rsidRDefault="00A07F0C" w:rsidP="00A07F0C">
      <w:pPr>
        <w:widowControl/>
        <w:shd w:val="clear" w:color="auto" w:fill="FFFFFF"/>
        <w:tabs>
          <w:tab w:val="left" w:pos="1421"/>
        </w:tabs>
        <w:autoSpaceDE/>
        <w:autoSpaceDN/>
        <w:adjustRightInd/>
        <w:spacing w:line="322" w:lineRule="exact"/>
        <w:ind w:right="29" w:firstLine="567"/>
        <w:jc w:val="both"/>
      </w:pPr>
      <w:r w:rsidRPr="00A07F0C">
        <w:t>2) участие в предупреждении и ликвидации последствий чрезвычайных ситуаций в границах поселения:</w:t>
      </w:r>
    </w:p>
    <w:p w:rsidR="00A07F0C" w:rsidRPr="00A07F0C" w:rsidRDefault="00A07F0C" w:rsidP="00A07F0C">
      <w:pPr>
        <w:widowControl/>
        <w:ind w:firstLine="567"/>
        <w:jc w:val="both"/>
      </w:pPr>
      <w:r w:rsidRPr="00A07F0C">
        <w:t>на 2025 год в сумме 28,9 тыс. рублей.</w:t>
      </w:r>
    </w:p>
    <w:p w:rsidR="00A07F0C" w:rsidRPr="00A07F0C" w:rsidRDefault="00A07F0C" w:rsidP="00A07F0C">
      <w:pPr>
        <w:widowControl/>
        <w:ind w:firstLine="567"/>
        <w:jc w:val="both"/>
      </w:pPr>
    </w:p>
    <w:p w:rsidR="00A07F0C" w:rsidRPr="00A07F0C" w:rsidRDefault="00A07F0C" w:rsidP="00A07F0C">
      <w:pPr>
        <w:widowControl/>
        <w:autoSpaceDE/>
        <w:autoSpaceDN/>
        <w:adjustRightInd/>
        <w:spacing w:line="276" w:lineRule="auto"/>
        <w:ind w:right="-81"/>
        <w:jc w:val="both"/>
        <w:rPr>
          <w:bCs/>
        </w:rPr>
      </w:pPr>
      <w:r w:rsidRPr="00A07F0C">
        <w:t xml:space="preserve">       3. </w:t>
      </w:r>
      <w:proofErr w:type="gramStart"/>
      <w:r w:rsidRPr="00A07F0C">
        <w:t>Предоставление иных межбюджетных трансфертов осуществляется                    в соответствии с Порядком предоставления ежегодного объема иных межбюджетных трансфертов, предоставляемых из бюджета Шиховского сельского поселения бюджету Слободского муниципального района Кировской области на осуществление отдельных полномочий по решению вопросов местного значения и Методикой расчета иных межбюджетных трансфертов, предоставляемых из бюджета Шиховского сельского поселения бюджету Слободского муниципального района на осуществление отдельных полномочий по решению некоторых вопросов</w:t>
      </w:r>
      <w:proofErr w:type="gramEnd"/>
      <w:r w:rsidRPr="00A07F0C">
        <w:t xml:space="preserve"> местного значения, утвержденных Решением Шиховской сельской Думы от 23.12.2022 №6/39 «</w:t>
      </w:r>
      <w:r w:rsidRPr="00A07F0C">
        <w:rPr>
          <w:bCs/>
        </w:rPr>
        <w:t>Об утверждении порядка предоставления иных межбюджетных трансфертов  из бюджета Шиховского сельского поселения Слободского района Кировской области в бюджет Слободского района Кировской области и методик расчета иных межбюджетных трансфертов».</w:t>
      </w:r>
    </w:p>
    <w:p w:rsidR="00A07F0C" w:rsidRPr="00A07F0C" w:rsidRDefault="00A07F0C" w:rsidP="00A07F0C">
      <w:pPr>
        <w:widowControl/>
        <w:shd w:val="clear" w:color="auto" w:fill="FFFFFF"/>
        <w:tabs>
          <w:tab w:val="left" w:pos="1421"/>
        </w:tabs>
        <w:autoSpaceDE/>
        <w:autoSpaceDN/>
        <w:adjustRightInd/>
        <w:spacing w:line="322" w:lineRule="exact"/>
        <w:ind w:right="29"/>
        <w:jc w:val="both"/>
        <w:rPr>
          <w:color w:val="000000"/>
        </w:rPr>
      </w:pPr>
      <w:r w:rsidRPr="00A07F0C">
        <w:rPr>
          <w:color w:val="000000"/>
        </w:rPr>
        <w:t xml:space="preserve">  </w:t>
      </w:r>
    </w:p>
    <w:p w:rsidR="00A07F0C" w:rsidRPr="00A07F0C" w:rsidRDefault="00A07F0C" w:rsidP="00A07F0C">
      <w:pPr>
        <w:widowControl/>
        <w:shd w:val="clear" w:color="auto" w:fill="FFFFFF"/>
        <w:tabs>
          <w:tab w:val="left" w:pos="1421"/>
        </w:tabs>
        <w:autoSpaceDE/>
        <w:autoSpaceDN/>
        <w:adjustRightInd/>
        <w:spacing w:line="322" w:lineRule="exact"/>
        <w:ind w:right="29"/>
        <w:jc w:val="both"/>
        <w:rPr>
          <w:color w:val="000000"/>
        </w:rPr>
      </w:pPr>
      <w:r w:rsidRPr="00A07F0C">
        <w:rPr>
          <w:color w:val="000000"/>
        </w:rPr>
        <w:t xml:space="preserve">             </w:t>
      </w:r>
      <w:r w:rsidRPr="00A07F0C">
        <w:rPr>
          <w:b/>
          <w:color w:val="000000"/>
        </w:rPr>
        <w:t>Статья 14.</w:t>
      </w:r>
    </w:p>
    <w:p w:rsidR="00A07F0C" w:rsidRPr="00A07F0C" w:rsidRDefault="00A07F0C" w:rsidP="00A07F0C">
      <w:pPr>
        <w:spacing w:line="276" w:lineRule="auto"/>
        <w:ind w:firstLine="720"/>
        <w:jc w:val="both"/>
      </w:pPr>
      <w:r w:rsidRPr="00A07F0C">
        <w:t>1. Установить верхний предел муниципального долга:</w:t>
      </w:r>
    </w:p>
    <w:p w:rsidR="00A07F0C" w:rsidRPr="00A07F0C" w:rsidRDefault="00A07F0C" w:rsidP="00A07F0C">
      <w:pPr>
        <w:spacing w:line="276" w:lineRule="auto"/>
        <w:ind w:firstLine="720"/>
        <w:jc w:val="both"/>
      </w:pPr>
      <w:r w:rsidRPr="00A07F0C">
        <w:t xml:space="preserve">    на 1 января 2026 года в сумме 0,0 тыс. рублей, в том числе верхний предел долга по муниципальным гарантиям равным нулю;</w:t>
      </w:r>
    </w:p>
    <w:p w:rsidR="00A07F0C" w:rsidRPr="00A07F0C" w:rsidRDefault="00A07F0C" w:rsidP="00A07F0C">
      <w:pPr>
        <w:spacing w:line="276" w:lineRule="auto"/>
        <w:ind w:firstLine="720"/>
        <w:jc w:val="both"/>
      </w:pPr>
      <w:r w:rsidRPr="00A07F0C">
        <w:t xml:space="preserve">    на 1 января 2027 года верхний предел муниципального долга в сумме 0,0 тыс. рублей, в том числе верхний предел долга по муниципальным гарантиям равным нулю;</w:t>
      </w:r>
    </w:p>
    <w:p w:rsidR="00A07F0C" w:rsidRPr="00A07F0C" w:rsidRDefault="00A07F0C" w:rsidP="00A07F0C">
      <w:pPr>
        <w:spacing w:line="276" w:lineRule="auto"/>
        <w:ind w:firstLine="720"/>
        <w:jc w:val="both"/>
      </w:pPr>
      <w:r w:rsidRPr="00A07F0C">
        <w:lastRenderedPageBreak/>
        <w:t xml:space="preserve">    на 1 января 2028 года верхний предел муниципального долга в сумме 0,0 тыс. рублей, в том числе верхний предел долга по муниципальным гарантиям равным нулю.</w:t>
      </w:r>
    </w:p>
    <w:p w:rsidR="00A07F0C" w:rsidRPr="00A07F0C" w:rsidRDefault="00A07F0C" w:rsidP="00A07F0C">
      <w:pPr>
        <w:spacing w:line="276" w:lineRule="auto"/>
        <w:ind w:firstLine="720"/>
        <w:jc w:val="both"/>
      </w:pPr>
      <w:r w:rsidRPr="00A07F0C">
        <w:t>2. Утвердить в пределах общего объема расходов бюджета Шиховского сельского поселения, установленного статьей 1 настоящего Решения, объем бюджетных ассигнований на обслуживание муниципального долга Шиховского сельского поселения:</w:t>
      </w:r>
    </w:p>
    <w:p w:rsidR="00A07F0C" w:rsidRPr="00A07F0C" w:rsidRDefault="00A07F0C" w:rsidP="00A07F0C">
      <w:pPr>
        <w:spacing w:line="276" w:lineRule="auto"/>
        <w:ind w:firstLine="720"/>
        <w:jc w:val="both"/>
      </w:pPr>
      <w:r w:rsidRPr="00A07F0C">
        <w:t xml:space="preserve">    на 2025 год в сумме 4,2 тыс. рублей;</w:t>
      </w:r>
    </w:p>
    <w:p w:rsidR="00A07F0C" w:rsidRPr="00A07F0C" w:rsidRDefault="00A07F0C" w:rsidP="00A07F0C">
      <w:pPr>
        <w:spacing w:line="276" w:lineRule="auto"/>
        <w:ind w:firstLine="720"/>
        <w:jc w:val="both"/>
      </w:pPr>
      <w:r w:rsidRPr="00A07F0C">
        <w:t xml:space="preserve">    на 2026 год в сумме 4,2 тыс. рублей и на 2027 год в сумме 4,2 тыс. рублей. </w:t>
      </w:r>
    </w:p>
    <w:p w:rsidR="00A07F0C" w:rsidRPr="00A07F0C" w:rsidRDefault="00A07F0C" w:rsidP="00A07F0C">
      <w:pPr>
        <w:spacing w:line="276" w:lineRule="auto"/>
        <w:ind w:firstLine="720"/>
        <w:jc w:val="both"/>
      </w:pPr>
      <w:r w:rsidRPr="00A07F0C">
        <w:t>3. Утвердить Программу муниципальных внутренних заимствований:</w:t>
      </w:r>
    </w:p>
    <w:p w:rsidR="00A07F0C" w:rsidRPr="00A07F0C" w:rsidRDefault="00A07F0C" w:rsidP="00A07F0C">
      <w:pPr>
        <w:spacing w:line="276" w:lineRule="auto"/>
        <w:ind w:firstLine="720"/>
        <w:jc w:val="both"/>
      </w:pPr>
      <w:r w:rsidRPr="00A07F0C">
        <w:t xml:space="preserve">    на 2025 год согласно приложению 15 к настоящему Решению;</w:t>
      </w:r>
    </w:p>
    <w:p w:rsidR="00A07F0C" w:rsidRPr="00A07F0C" w:rsidRDefault="00A07F0C" w:rsidP="00A07F0C">
      <w:pPr>
        <w:spacing w:line="276" w:lineRule="auto"/>
        <w:ind w:firstLine="720"/>
        <w:jc w:val="both"/>
      </w:pPr>
      <w:r w:rsidRPr="00A07F0C">
        <w:t xml:space="preserve">    на 2026 и 2027 годы согласно приложению 16 к настоящему Решению. </w:t>
      </w:r>
    </w:p>
    <w:p w:rsidR="00A07F0C" w:rsidRPr="00A07F0C" w:rsidRDefault="00A07F0C" w:rsidP="00A07F0C">
      <w:pPr>
        <w:spacing w:line="276" w:lineRule="auto"/>
        <w:ind w:firstLine="720"/>
        <w:jc w:val="both"/>
      </w:pPr>
      <w:r w:rsidRPr="00A07F0C">
        <w:t>4. Установить, что муниципальные гарантии Шиховского сельского поселения в 2025 - 2027 годах не предоставляются.</w:t>
      </w:r>
    </w:p>
    <w:p w:rsidR="00A07F0C" w:rsidRPr="00A07F0C" w:rsidRDefault="00A07F0C" w:rsidP="00A07F0C">
      <w:pPr>
        <w:widowControl/>
        <w:tabs>
          <w:tab w:val="left" w:pos="8460"/>
        </w:tabs>
        <w:jc w:val="both"/>
        <w:rPr>
          <w:color w:val="000000"/>
        </w:rPr>
      </w:pPr>
    </w:p>
    <w:p w:rsidR="00A07F0C" w:rsidRPr="00A07F0C" w:rsidRDefault="00A07F0C" w:rsidP="00A07F0C">
      <w:pPr>
        <w:widowControl/>
        <w:autoSpaceDE/>
        <w:autoSpaceDN/>
        <w:adjustRightInd/>
        <w:jc w:val="both"/>
        <w:rPr>
          <w:color w:val="000000"/>
        </w:rPr>
      </w:pPr>
      <w:r w:rsidRPr="00A07F0C">
        <w:rPr>
          <w:color w:val="000000"/>
        </w:rPr>
        <w:t xml:space="preserve">          </w:t>
      </w:r>
      <w:r w:rsidRPr="00A07F0C">
        <w:rPr>
          <w:b/>
          <w:color w:val="000000"/>
        </w:rPr>
        <w:t>Статья 15.</w:t>
      </w:r>
    </w:p>
    <w:p w:rsidR="00A07F0C" w:rsidRPr="00A07F0C" w:rsidRDefault="00A07F0C" w:rsidP="00A07F0C">
      <w:pPr>
        <w:widowControl/>
        <w:autoSpaceDE/>
        <w:autoSpaceDN/>
        <w:adjustRightInd/>
        <w:jc w:val="both"/>
        <w:rPr>
          <w:b/>
          <w:color w:val="000000"/>
        </w:rPr>
      </w:pPr>
      <w:r w:rsidRPr="00A07F0C">
        <w:rPr>
          <w:color w:val="000000"/>
        </w:rPr>
        <w:t xml:space="preserve">            Правовые акты, влекущие дополнительные расходы за счёт средств бюджета Шиховского сельского поселения на 2025 год, реализовывать                         и применять только при наличии соответствующих источников дополнительных поступлений в бюджет Шихивского сельского поселения                     с внесением изменений в настоящее решение.</w:t>
      </w:r>
    </w:p>
    <w:p w:rsidR="00A07F0C" w:rsidRPr="00A07F0C" w:rsidRDefault="00A07F0C" w:rsidP="00A07F0C">
      <w:pPr>
        <w:widowControl/>
        <w:autoSpaceDE/>
        <w:autoSpaceDN/>
        <w:adjustRightInd/>
        <w:jc w:val="both"/>
        <w:rPr>
          <w:color w:val="000000"/>
        </w:rPr>
      </w:pPr>
      <w:r w:rsidRPr="00A07F0C">
        <w:rPr>
          <w:color w:val="000000"/>
        </w:rPr>
        <w:t xml:space="preserve">              </w:t>
      </w:r>
      <w:proofErr w:type="gramStart"/>
      <w:r w:rsidRPr="00A07F0C">
        <w:rPr>
          <w:color w:val="000000"/>
        </w:rPr>
        <w:t xml:space="preserve">В случае противоречия решению Шиховской сельской Думы                          «О бюджете Шиховского сельского поселения на 2025 год и плановый период 2026 и 2027 годов» положений правовых актов, устанавливающих расходные обязательства, реализация которых обеспечивается за счёт средств бюджета Шиховского сельского поселения, применять решение Шиховской сельской Думы «Об утверждении бюджета Шиховского сельского поселения  на 2025 год и плановый период 2026 и 2027 годов» </w:t>
      </w:r>
      <w:proofErr w:type="gramEnd"/>
    </w:p>
    <w:p w:rsidR="00A07F0C" w:rsidRPr="00A07F0C" w:rsidRDefault="00A07F0C" w:rsidP="00A07F0C">
      <w:pPr>
        <w:widowControl/>
        <w:autoSpaceDE/>
        <w:autoSpaceDN/>
        <w:adjustRightInd/>
        <w:jc w:val="both"/>
        <w:rPr>
          <w:b/>
          <w:color w:val="000000"/>
        </w:rPr>
      </w:pPr>
      <w:r w:rsidRPr="00A07F0C">
        <w:rPr>
          <w:color w:val="000000"/>
        </w:rPr>
        <w:t xml:space="preserve">              В случае</w:t>
      </w:r>
      <w:proofErr w:type="gramStart"/>
      <w:r w:rsidRPr="00A07F0C">
        <w:rPr>
          <w:color w:val="000000"/>
        </w:rPr>
        <w:t>,</w:t>
      </w:r>
      <w:proofErr w:type="gramEnd"/>
      <w:r w:rsidRPr="00A07F0C">
        <w:rPr>
          <w:color w:val="000000"/>
        </w:rPr>
        <w:t xml:space="preserve"> если реализация правового акта (не в полной мере) обеспечена источниками финансирования в бюджет Шиховского сельского поселения на 2025 год и плановый период 2026 и 2027 годов, такой правовой акт реализуется и применяется в пределах средств, предусмотренных                           в настоящем решении.</w:t>
      </w:r>
      <w:r w:rsidRPr="00A07F0C">
        <w:rPr>
          <w:b/>
          <w:color w:val="000000"/>
        </w:rPr>
        <w:t xml:space="preserve">    </w:t>
      </w:r>
    </w:p>
    <w:p w:rsidR="00A07F0C" w:rsidRPr="00A07F0C" w:rsidRDefault="00A07F0C" w:rsidP="00A07F0C">
      <w:pPr>
        <w:widowControl/>
        <w:jc w:val="both"/>
        <w:rPr>
          <w:color w:val="000000"/>
        </w:rPr>
      </w:pPr>
      <w:r w:rsidRPr="00A07F0C">
        <w:rPr>
          <w:color w:val="000000"/>
        </w:rPr>
        <w:t xml:space="preserve">    </w:t>
      </w:r>
    </w:p>
    <w:p w:rsidR="00A07F0C" w:rsidRPr="00A07F0C" w:rsidRDefault="00A07F0C" w:rsidP="00A07F0C">
      <w:pPr>
        <w:widowControl/>
        <w:jc w:val="both"/>
        <w:outlineLvl w:val="0"/>
        <w:rPr>
          <w:color w:val="000000"/>
        </w:rPr>
      </w:pPr>
      <w:r w:rsidRPr="00A07F0C">
        <w:rPr>
          <w:color w:val="000000"/>
        </w:rPr>
        <w:t xml:space="preserve">              </w:t>
      </w:r>
    </w:p>
    <w:p w:rsidR="00A07F0C" w:rsidRPr="00A07F0C" w:rsidRDefault="00A07F0C" w:rsidP="00A07F0C">
      <w:pPr>
        <w:widowControl/>
        <w:autoSpaceDE/>
        <w:autoSpaceDN/>
        <w:adjustRightInd/>
        <w:jc w:val="both"/>
        <w:outlineLvl w:val="0"/>
        <w:rPr>
          <w:color w:val="000000"/>
        </w:rPr>
      </w:pPr>
      <w:r w:rsidRPr="00A07F0C">
        <w:rPr>
          <w:b/>
          <w:color w:val="000000"/>
        </w:rPr>
        <w:t xml:space="preserve">           Статья 16.</w:t>
      </w:r>
    </w:p>
    <w:p w:rsidR="00A07F0C" w:rsidRPr="00A07F0C" w:rsidRDefault="00A07F0C" w:rsidP="00A07F0C">
      <w:pPr>
        <w:widowControl/>
        <w:autoSpaceDE/>
        <w:autoSpaceDN/>
        <w:adjustRightInd/>
        <w:jc w:val="both"/>
        <w:rPr>
          <w:color w:val="000000"/>
        </w:rPr>
      </w:pPr>
      <w:r w:rsidRPr="00A07F0C">
        <w:rPr>
          <w:color w:val="000000"/>
        </w:rPr>
        <w:t xml:space="preserve">           Установить, что обращение взыскания на средства бюджета Шиховского сельского поселения по денежным обязательствам получателей бюджетных средств осуществляется в соответствии со статьями 242.2 и 242.5 Бюджетного кодекса Российской Федерации.</w:t>
      </w:r>
    </w:p>
    <w:p w:rsidR="00A07F0C" w:rsidRPr="00A07F0C" w:rsidRDefault="00A07F0C" w:rsidP="00A07F0C">
      <w:pPr>
        <w:widowControl/>
        <w:autoSpaceDE/>
        <w:autoSpaceDN/>
        <w:adjustRightInd/>
        <w:jc w:val="both"/>
        <w:rPr>
          <w:color w:val="000000"/>
        </w:rPr>
      </w:pPr>
      <w:r w:rsidRPr="00A07F0C">
        <w:rPr>
          <w:color w:val="000000"/>
        </w:rPr>
        <w:t xml:space="preserve">         </w:t>
      </w:r>
      <w:r w:rsidRPr="00A07F0C">
        <w:rPr>
          <w:b/>
          <w:color w:val="000000"/>
        </w:rPr>
        <w:t>Статья 17.</w:t>
      </w:r>
    </w:p>
    <w:p w:rsidR="00A07F0C" w:rsidRPr="00A07F0C" w:rsidRDefault="00A07F0C" w:rsidP="00A07F0C">
      <w:pPr>
        <w:widowControl/>
        <w:autoSpaceDE/>
        <w:autoSpaceDN/>
        <w:adjustRightInd/>
        <w:jc w:val="both"/>
        <w:rPr>
          <w:color w:val="000000"/>
        </w:rPr>
      </w:pPr>
      <w:r w:rsidRPr="00A07F0C">
        <w:rPr>
          <w:color w:val="000000"/>
        </w:rPr>
        <w:t xml:space="preserve">          Нормативные правовые акты Шиховского сельского поселения привести в соответствие с настоящим Решением со дня вступления в силу настоящего Решения.</w:t>
      </w:r>
    </w:p>
    <w:p w:rsidR="00A07F0C" w:rsidRPr="00A07F0C" w:rsidRDefault="00A07F0C" w:rsidP="00A07F0C">
      <w:pPr>
        <w:widowControl/>
        <w:autoSpaceDE/>
        <w:autoSpaceDN/>
        <w:adjustRightInd/>
        <w:jc w:val="both"/>
        <w:rPr>
          <w:color w:val="000000"/>
        </w:rPr>
      </w:pPr>
      <w:r w:rsidRPr="00A07F0C">
        <w:rPr>
          <w:color w:val="000000"/>
        </w:rPr>
        <w:t xml:space="preserve">       </w:t>
      </w:r>
    </w:p>
    <w:p w:rsidR="00A07F0C" w:rsidRPr="00A07F0C" w:rsidRDefault="00A07F0C" w:rsidP="00A07F0C">
      <w:pPr>
        <w:widowControl/>
        <w:autoSpaceDE/>
        <w:autoSpaceDN/>
        <w:adjustRightInd/>
        <w:jc w:val="both"/>
        <w:outlineLvl w:val="0"/>
        <w:rPr>
          <w:b/>
          <w:color w:val="000000"/>
        </w:rPr>
      </w:pPr>
      <w:r w:rsidRPr="00A07F0C">
        <w:rPr>
          <w:color w:val="000000"/>
        </w:rPr>
        <w:t xml:space="preserve">         </w:t>
      </w:r>
      <w:r w:rsidRPr="00A07F0C">
        <w:rPr>
          <w:b/>
          <w:color w:val="000000"/>
        </w:rPr>
        <w:t>Статья 18.</w:t>
      </w:r>
    </w:p>
    <w:p w:rsidR="00A07F0C" w:rsidRPr="00A07F0C" w:rsidRDefault="00A07F0C" w:rsidP="00A07F0C">
      <w:pPr>
        <w:widowControl/>
        <w:autoSpaceDE/>
        <w:autoSpaceDN/>
        <w:adjustRightInd/>
        <w:jc w:val="both"/>
        <w:rPr>
          <w:color w:val="000000"/>
        </w:rPr>
      </w:pPr>
      <w:r w:rsidRPr="00A07F0C">
        <w:rPr>
          <w:color w:val="000000"/>
        </w:rPr>
        <w:t xml:space="preserve">         Опубликовать настоящее Решение в официальном издании поселения «Информационный бюллетень».</w:t>
      </w:r>
    </w:p>
    <w:p w:rsidR="00A07F0C" w:rsidRPr="00A07F0C" w:rsidRDefault="00A07F0C" w:rsidP="00A07F0C">
      <w:pPr>
        <w:widowControl/>
        <w:autoSpaceDE/>
        <w:autoSpaceDN/>
        <w:adjustRightInd/>
        <w:jc w:val="both"/>
        <w:rPr>
          <w:b/>
          <w:color w:val="000000"/>
        </w:rPr>
      </w:pPr>
      <w:r w:rsidRPr="00A07F0C">
        <w:rPr>
          <w:b/>
          <w:color w:val="000000"/>
        </w:rPr>
        <w:t xml:space="preserve">       </w:t>
      </w:r>
    </w:p>
    <w:p w:rsidR="00A07F0C" w:rsidRPr="00A07F0C" w:rsidRDefault="00A07F0C" w:rsidP="00A07F0C">
      <w:pPr>
        <w:widowControl/>
        <w:autoSpaceDE/>
        <w:autoSpaceDN/>
        <w:adjustRightInd/>
        <w:jc w:val="both"/>
        <w:outlineLvl w:val="0"/>
        <w:rPr>
          <w:b/>
          <w:color w:val="000000"/>
        </w:rPr>
      </w:pPr>
      <w:r w:rsidRPr="00A07F0C">
        <w:rPr>
          <w:b/>
          <w:color w:val="000000"/>
        </w:rPr>
        <w:t xml:space="preserve">         Статья 19.</w:t>
      </w:r>
    </w:p>
    <w:p w:rsidR="00A07F0C" w:rsidRPr="00A07F0C" w:rsidRDefault="00A07F0C" w:rsidP="00A07F0C">
      <w:pPr>
        <w:widowControl/>
        <w:autoSpaceDE/>
        <w:autoSpaceDN/>
        <w:adjustRightInd/>
        <w:jc w:val="both"/>
        <w:outlineLvl w:val="0"/>
        <w:rPr>
          <w:color w:val="000000"/>
        </w:rPr>
      </w:pPr>
      <w:r w:rsidRPr="00A07F0C">
        <w:rPr>
          <w:color w:val="000000"/>
        </w:rPr>
        <w:t xml:space="preserve">      Настоящее  Решение вступает в силу с 1 января 2025 года.</w:t>
      </w:r>
    </w:p>
    <w:p w:rsidR="00A07F0C" w:rsidRPr="00A07F0C" w:rsidRDefault="00A07F0C" w:rsidP="00A07F0C">
      <w:pPr>
        <w:widowControl/>
        <w:autoSpaceDE/>
        <w:autoSpaceDN/>
        <w:adjustRightInd/>
        <w:jc w:val="both"/>
        <w:rPr>
          <w:color w:val="000000"/>
        </w:rPr>
      </w:pPr>
    </w:p>
    <w:p w:rsidR="00A07F0C" w:rsidRPr="00A07F0C" w:rsidRDefault="00A07F0C" w:rsidP="00A07F0C">
      <w:pPr>
        <w:widowControl/>
        <w:autoSpaceDE/>
        <w:autoSpaceDN/>
        <w:adjustRightInd/>
        <w:jc w:val="both"/>
        <w:outlineLvl w:val="0"/>
        <w:rPr>
          <w:color w:val="000000"/>
        </w:rPr>
      </w:pPr>
      <w:r w:rsidRPr="00A07F0C">
        <w:rPr>
          <w:color w:val="000000"/>
        </w:rPr>
        <w:t xml:space="preserve">  </w:t>
      </w:r>
    </w:p>
    <w:p w:rsidR="00A07F0C" w:rsidRPr="00A07F0C" w:rsidRDefault="00A07F0C" w:rsidP="00A07F0C">
      <w:pPr>
        <w:widowControl/>
        <w:autoSpaceDE/>
        <w:autoSpaceDN/>
        <w:adjustRightInd/>
        <w:jc w:val="both"/>
      </w:pPr>
      <w:bookmarkStart w:id="3" w:name="_Hlk121470114"/>
      <w:r w:rsidRPr="00A07F0C">
        <w:t xml:space="preserve">Председатель Шиховской </w:t>
      </w:r>
    </w:p>
    <w:p w:rsidR="00A07F0C" w:rsidRPr="00A07F0C" w:rsidRDefault="00A07F0C" w:rsidP="00A07F0C">
      <w:pPr>
        <w:widowControl/>
        <w:autoSpaceDE/>
        <w:autoSpaceDN/>
        <w:adjustRightInd/>
        <w:jc w:val="both"/>
      </w:pPr>
      <w:r w:rsidRPr="00A07F0C">
        <w:t>сельской Думы                                                                                        В. А. Бушуев</w:t>
      </w:r>
    </w:p>
    <w:p w:rsidR="00A07F0C" w:rsidRPr="00A07F0C" w:rsidRDefault="00A07F0C" w:rsidP="00A07F0C">
      <w:pPr>
        <w:widowControl/>
        <w:autoSpaceDE/>
        <w:autoSpaceDN/>
        <w:adjustRightInd/>
        <w:jc w:val="both"/>
      </w:pPr>
    </w:p>
    <w:p w:rsidR="00A07F0C" w:rsidRPr="00A07F0C" w:rsidRDefault="00A07F0C" w:rsidP="00A07F0C">
      <w:pPr>
        <w:widowControl/>
        <w:tabs>
          <w:tab w:val="left" w:pos="1493"/>
        </w:tabs>
        <w:autoSpaceDE/>
        <w:autoSpaceDN/>
        <w:adjustRightInd/>
        <w:jc w:val="both"/>
      </w:pPr>
      <w:r w:rsidRPr="00A07F0C">
        <w:t xml:space="preserve">Глава Шиховского </w:t>
      </w:r>
    </w:p>
    <w:p w:rsidR="00A07F0C" w:rsidRPr="00A07F0C" w:rsidRDefault="00A07F0C" w:rsidP="00A07F0C">
      <w:pPr>
        <w:widowControl/>
        <w:tabs>
          <w:tab w:val="left" w:pos="1493"/>
        </w:tabs>
        <w:autoSpaceDE/>
        <w:autoSpaceDN/>
        <w:adjustRightInd/>
        <w:jc w:val="both"/>
      </w:pPr>
      <w:r w:rsidRPr="00A07F0C">
        <w:t>сельского поселения                                                                               В. А. Бушуев</w:t>
      </w:r>
    </w:p>
    <w:p w:rsidR="00A07F0C" w:rsidRPr="00A07F0C" w:rsidRDefault="00A07F0C" w:rsidP="00A07F0C">
      <w:pPr>
        <w:widowControl/>
        <w:pBdr>
          <w:bottom w:val="single" w:sz="12" w:space="1" w:color="auto"/>
        </w:pBdr>
        <w:autoSpaceDE/>
        <w:autoSpaceDN/>
        <w:adjustRightInd/>
      </w:pPr>
    </w:p>
    <w:p w:rsidR="00A07F0C" w:rsidRPr="00A07F0C" w:rsidRDefault="00A07F0C" w:rsidP="00A07F0C">
      <w:pPr>
        <w:widowControl/>
        <w:autoSpaceDE/>
        <w:autoSpaceDN/>
        <w:adjustRightInd/>
      </w:pPr>
    </w:p>
    <w:p w:rsidR="00A07F0C" w:rsidRPr="00A07F0C" w:rsidRDefault="00A07F0C" w:rsidP="00A07F0C">
      <w:pPr>
        <w:widowControl/>
        <w:autoSpaceDE/>
        <w:autoSpaceDN/>
        <w:adjustRightInd/>
        <w:jc w:val="both"/>
      </w:pPr>
      <w:r w:rsidRPr="00A07F0C">
        <w:t>Разослано: Дело – 2, прокуратура – 1. Всего – 3 экз.</w:t>
      </w:r>
      <w:bookmarkEnd w:id="3"/>
    </w:p>
    <w:p w:rsidR="00A07F0C" w:rsidRPr="00A07F0C" w:rsidRDefault="00A07F0C" w:rsidP="00A07F0C">
      <w:pPr>
        <w:widowControl/>
        <w:autoSpaceDE/>
        <w:autoSpaceDN/>
        <w:adjustRightInd/>
        <w:jc w:val="right"/>
        <w:sectPr w:rsidR="00A07F0C" w:rsidRPr="00A07F0C" w:rsidSect="00E15596">
          <w:headerReference w:type="even" r:id="rId13"/>
          <w:headerReference w:type="default" r:id="rId14"/>
          <w:footerReference w:type="first" r:id="rId15"/>
          <w:pgSz w:w="11906" w:h="16838"/>
          <w:pgMar w:top="902" w:right="567" w:bottom="567" w:left="1701" w:header="709" w:footer="709" w:gutter="0"/>
          <w:cols w:space="708"/>
          <w:titlePg/>
          <w:docGrid w:linePitch="360"/>
        </w:sectPr>
      </w:pPr>
    </w:p>
    <w:p w:rsidR="00A07F0C" w:rsidRPr="00A07F0C" w:rsidRDefault="00A07F0C" w:rsidP="00A07F0C">
      <w:pPr>
        <w:widowControl/>
        <w:autoSpaceDE/>
        <w:autoSpaceDN/>
        <w:adjustRightInd/>
        <w:jc w:val="right"/>
      </w:pPr>
      <w:r w:rsidRPr="00A07F0C">
        <w:lastRenderedPageBreak/>
        <w:t xml:space="preserve">Приложение № 17 </w:t>
      </w:r>
    </w:p>
    <w:p w:rsidR="00A07F0C" w:rsidRPr="00A07F0C" w:rsidRDefault="00A07F0C" w:rsidP="00A07F0C">
      <w:pPr>
        <w:widowControl/>
        <w:autoSpaceDE/>
        <w:autoSpaceDN/>
        <w:adjustRightInd/>
        <w:jc w:val="right"/>
      </w:pPr>
      <w:r w:rsidRPr="00A07F0C">
        <w:t xml:space="preserve">к решению Шиховской сельской Думы от 20.12.2024 № 33/198  </w:t>
      </w:r>
    </w:p>
    <w:p w:rsidR="00A07F0C" w:rsidRPr="00A07F0C" w:rsidRDefault="00A07F0C" w:rsidP="00A07F0C">
      <w:pPr>
        <w:widowControl/>
        <w:tabs>
          <w:tab w:val="left" w:pos="6040"/>
        </w:tabs>
        <w:autoSpaceDE/>
        <w:autoSpaceDN/>
        <w:adjustRightInd/>
      </w:pPr>
    </w:p>
    <w:p w:rsidR="00A07F0C" w:rsidRPr="00A07F0C" w:rsidRDefault="00A07F0C" w:rsidP="00A07F0C">
      <w:pPr>
        <w:widowControl/>
        <w:autoSpaceDE/>
        <w:autoSpaceDN/>
        <w:adjustRightInd/>
        <w:spacing w:line="276" w:lineRule="auto"/>
        <w:ind w:right="-81"/>
        <w:jc w:val="center"/>
        <w:rPr>
          <w:b/>
        </w:rPr>
      </w:pPr>
      <w:r w:rsidRPr="00A07F0C">
        <w:rPr>
          <w:b/>
        </w:rPr>
        <w:t>Методика расчета</w:t>
      </w:r>
    </w:p>
    <w:p w:rsidR="00A07F0C" w:rsidRPr="00A07F0C" w:rsidRDefault="00A07F0C" w:rsidP="00A07F0C">
      <w:pPr>
        <w:widowControl/>
        <w:autoSpaceDE/>
        <w:autoSpaceDN/>
        <w:adjustRightInd/>
        <w:spacing w:line="276" w:lineRule="auto"/>
        <w:ind w:right="-81"/>
        <w:jc w:val="center"/>
        <w:rPr>
          <w:b/>
        </w:rPr>
      </w:pPr>
      <w:r w:rsidRPr="00A07F0C">
        <w:rPr>
          <w:b/>
        </w:rPr>
        <w:t>межбюджетных трансфертов, предоставляемых из бюджета Шиховского сельского поселения бюджету Слободского муниципального района Кировской области на осуществление части полномочий  сельского поселения по внутреннему муниципальному финансовому контролю</w:t>
      </w:r>
    </w:p>
    <w:p w:rsidR="00A07F0C" w:rsidRPr="00A07F0C" w:rsidRDefault="00A07F0C" w:rsidP="00A07F0C">
      <w:pPr>
        <w:widowControl/>
        <w:tabs>
          <w:tab w:val="left" w:pos="0"/>
        </w:tabs>
        <w:autoSpaceDE/>
        <w:autoSpaceDN/>
        <w:adjustRightInd/>
        <w:spacing w:line="276" w:lineRule="auto"/>
        <w:ind w:right="-81"/>
        <w:jc w:val="both"/>
      </w:pPr>
    </w:p>
    <w:p w:rsidR="00A07F0C" w:rsidRPr="00A07F0C" w:rsidRDefault="00A07F0C" w:rsidP="00A07F0C">
      <w:pPr>
        <w:widowControl/>
        <w:tabs>
          <w:tab w:val="left" w:pos="0"/>
        </w:tabs>
        <w:autoSpaceDE/>
        <w:autoSpaceDN/>
        <w:adjustRightInd/>
        <w:spacing w:line="276" w:lineRule="auto"/>
        <w:ind w:right="-81"/>
        <w:jc w:val="both"/>
      </w:pPr>
      <w:r w:rsidRPr="00A07F0C">
        <w:t>Объем межбюджетных трансфертов, передаваемых бюджету Слободского муниципального района Кировской области из бюджета Шиховского сельского поселения, определяется по формуле:</w:t>
      </w:r>
    </w:p>
    <w:p w:rsidR="00A07F0C" w:rsidRPr="00A07F0C" w:rsidRDefault="00A07F0C" w:rsidP="00A07F0C">
      <w:pPr>
        <w:widowControl/>
        <w:tabs>
          <w:tab w:val="left" w:pos="0"/>
        </w:tabs>
        <w:autoSpaceDE/>
        <w:autoSpaceDN/>
        <w:adjustRightInd/>
        <w:spacing w:line="276" w:lineRule="auto"/>
        <w:ind w:right="-81"/>
        <w:jc w:val="both"/>
      </w:pPr>
    </w:p>
    <w:p w:rsidR="00A07F0C" w:rsidRPr="00A07F0C" w:rsidRDefault="00A07F0C" w:rsidP="00A07F0C">
      <w:pPr>
        <w:widowControl/>
        <w:tabs>
          <w:tab w:val="left" w:pos="0"/>
        </w:tabs>
        <w:autoSpaceDE/>
        <w:autoSpaceDN/>
        <w:adjustRightInd/>
        <w:spacing w:line="276" w:lineRule="auto"/>
        <w:ind w:left="705" w:right="-81"/>
        <w:jc w:val="both"/>
      </w:pPr>
      <w:r w:rsidRPr="00A07F0C">
        <w:t>V</w:t>
      </w:r>
      <w:proofErr w:type="gramStart"/>
      <w:r w:rsidRPr="00A07F0C">
        <w:t xml:space="preserve"> = У</w:t>
      </w:r>
      <w:proofErr w:type="gramEnd"/>
      <w:r w:rsidRPr="00A07F0C">
        <w:t xml:space="preserve"> * ОТ,</w:t>
      </w:r>
    </w:p>
    <w:p w:rsidR="00A07F0C" w:rsidRPr="00A07F0C" w:rsidRDefault="00A07F0C" w:rsidP="00A07F0C">
      <w:pPr>
        <w:widowControl/>
        <w:tabs>
          <w:tab w:val="left" w:pos="0"/>
        </w:tabs>
        <w:autoSpaceDE/>
        <w:autoSpaceDN/>
        <w:adjustRightInd/>
        <w:spacing w:line="276" w:lineRule="auto"/>
        <w:ind w:right="-81"/>
        <w:jc w:val="both"/>
      </w:pPr>
      <w:r w:rsidRPr="00A07F0C">
        <w:t xml:space="preserve">где  </w:t>
      </w:r>
      <w:r w:rsidRPr="00A07F0C">
        <w:rPr>
          <w:lang w:val="en-US"/>
        </w:rPr>
        <w:t>V</w:t>
      </w:r>
      <w:r w:rsidRPr="00A07F0C">
        <w:t xml:space="preserve"> - объем межбюджетных трансфертов на осуществление части полномочий поселений в области внутреннего муниципального финансового контроля;</w:t>
      </w:r>
    </w:p>
    <w:p w:rsidR="00A07F0C" w:rsidRPr="00A07F0C" w:rsidRDefault="00A07F0C" w:rsidP="00A07F0C">
      <w:pPr>
        <w:widowControl/>
        <w:tabs>
          <w:tab w:val="left" w:pos="0"/>
        </w:tabs>
        <w:autoSpaceDE/>
        <w:autoSpaceDN/>
        <w:adjustRightInd/>
        <w:spacing w:line="276" w:lineRule="auto"/>
        <w:ind w:left="705" w:right="-81"/>
        <w:jc w:val="both"/>
      </w:pPr>
    </w:p>
    <w:p w:rsidR="00A07F0C" w:rsidRPr="00A07F0C" w:rsidRDefault="00A07F0C" w:rsidP="00A07F0C">
      <w:pPr>
        <w:widowControl/>
        <w:tabs>
          <w:tab w:val="left" w:pos="0"/>
        </w:tabs>
        <w:autoSpaceDE/>
        <w:autoSpaceDN/>
        <w:adjustRightInd/>
        <w:spacing w:line="276" w:lineRule="auto"/>
        <w:ind w:right="-81"/>
        <w:jc w:val="both"/>
      </w:pPr>
      <w:r w:rsidRPr="00A07F0C">
        <w:t>У - Удельный вес объема расходов поселения, запланированный в графике проверок.</w:t>
      </w:r>
    </w:p>
    <w:p w:rsidR="00A07F0C" w:rsidRPr="00A07F0C" w:rsidRDefault="00A07F0C" w:rsidP="00A07F0C">
      <w:pPr>
        <w:widowControl/>
        <w:tabs>
          <w:tab w:val="left" w:pos="0"/>
        </w:tabs>
        <w:autoSpaceDE/>
        <w:autoSpaceDN/>
        <w:adjustRightInd/>
        <w:spacing w:line="276" w:lineRule="auto"/>
        <w:ind w:left="705" w:right="-81"/>
        <w:jc w:val="both"/>
      </w:pPr>
      <w:proofErr w:type="gramStart"/>
      <w:r w:rsidRPr="00A07F0C">
        <w:t>ОТ</w:t>
      </w:r>
      <w:proofErr w:type="gramEnd"/>
      <w:r w:rsidRPr="00A07F0C">
        <w:t xml:space="preserve"> - </w:t>
      </w:r>
      <w:proofErr w:type="gramStart"/>
      <w:r w:rsidRPr="00A07F0C">
        <w:t>стандартные</w:t>
      </w:r>
      <w:proofErr w:type="gramEnd"/>
      <w:r w:rsidRPr="00A07F0C">
        <w:t xml:space="preserve"> расходы на оплату труда; </w:t>
      </w:r>
    </w:p>
    <w:p w:rsidR="00A07F0C" w:rsidRPr="00A07F0C" w:rsidRDefault="00A07F0C" w:rsidP="00A07F0C">
      <w:pPr>
        <w:widowControl/>
        <w:tabs>
          <w:tab w:val="left" w:pos="0"/>
        </w:tabs>
        <w:autoSpaceDE/>
        <w:autoSpaceDN/>
        <w:adjustRightInd/>
        <w:spacing w:line="276" w:lineRule="auto"/>
        <w:ind w:right="-81"/>
        <w:jc w:val="both"/>
      </w:pPr>
    </w:p>
    <w:p w:rsidR="00A07F0C" w:rsidRPr="00A07F0C" w:rsidRDefault="00A07F0C" w:rsidP="00A07F0C">
      <w:pPr>
        <w:widowControl/>
        <w:tabs>
          <w:tab w:val="left" w:pos="0"/>
        </w:tabs>
        <w:autoSpaceDE/>
        <w:autoSpaceDN/>
        <w:adjustRightInd/>
        <w:spacing w:line="276" w:lineRule="auto"/>
        <w:ind w:right="-81"/>
        <w:jc w:val="both"/>
      </w:pPr>
      <w:r w:rsidRPr="00A07F0C">
        <w:t>Удельный вес объема расходов поселения определяется по формуле:</w:t>
      </w:r>
    </w:p>
    <w:p w:rsidR="00A07F0C" w:rsidRPr="00A07F0C" w:rsidRDefault="00A07F0C" w:rsidP="00A07F0C">
      <w:pPr>
        <w:widowControl/>
        <w:tabs>
          <w:tab w:val="left" w:pos="0"/>
        </w:tabs>
        <w:autoSpaceDE/>
        <w:autoSpaceDN/>
        <w:adjustRightInd/>
        <w:spacing w:line="276" w:lineRule="auto"/>
        <w:ind w:left="705" w:right="-81"/>
        <w:jc w:val="both"/>
      </w:pPr>
    </w:p>
    <w:p w:rsidR="00A07F0C" w:rsidRPr="00A07F0C" w:rsidRDefault="00A07F0C" w:rsidP="00A07F0C">
      <w:pPr>
        <w:widowControl/>
        <w:tabs>
          <w:tab w:val="left" w:pos="0"/>
        </w:tabs>
        <w:autoSpaceDE/>
        <w:autoSpaceDN/>
        <w:adjustRightInd/>
        <w:spacing w:line="276" w:lineRule="auto"/>
        <w:ind w:left="705" w:right="-81"/>
        <w:jc w:val="both"/>
      </w:pPr>
      <w:r w:rsidRPr="00A07F0C">
        <w:t xml:space="preserve"> У= </w:t>
      </w:r>
      <w:proofErr w:type="gramStart"/>
      <w:r w:rsidRPr="00A07F0C">
        <w:t>Р</w:t>
      </w:r>
      <w:proofErr w:type="gramEnd"/>
      <w:r w:rsidRPr="00A07F0C">
        <w:t>/ОР</w:t>
      </w:r>
    </w:p>
    <w:p w:rsidR="00A07F0C" w:rsidRPr="00A07F0C" w:rsidRDefault="00A07F0C" w:rsidP="00A07F0C">
      <w:pPr>
        <w:widowControl/>
        <w:tabs>
          <w:tab w:val="left" w:pos="0"/>
        </w:tabs>
        <w:autoSpaceDE/>
        <w:autoSpaceDN/>
        <w:adjustRightInd/>
        <w:spacing w:line="276" w:lineRule="auto"/>
        <w:ind w:left="705" w:right="-81"/>
        <w:jc w:val="both"/>
      </w:pPr>
      <w:proofErr w:type="gramStart"/>
      <w:r w:rsidRPr="00A07F0C">
        <w:t>Р</w:t>
      </w:r>
      <w:proofErr w:type="gramEnd"/>
      <w:r w:rsidRPr="00A07F0C">
        <w:t xml:space="preserve"> – объем расходов бюджета поселения, запланированный в графике проверок;</w:t>
      </w:r>
    </w:p>
    <w:p w:rsidR="00A07F0C" w:rsidRPr="00A07F0C" w:rsidRDefault="00A07F0C" w:rsidP="00A07F0C">
      <w:pPr>
        <w:widowControl/>
        <w:tabs>
          <w:tab w:val="left" w:pos="0"/>
        </w:tabs>
        <w:autoSpaceDE/>
        <w:autoSpaceDN/>
        <w:adjustRightInd/>
        <w:spacing w:line="276" w:lineRule="auto"/>
        <w:ind w:left="705" w:right="-81"/>
        <w:jc w:val="both"/>
      </w:pPr>
      <w:proofErr w:type="gramStart"/>
      <w:r w:rsidRPr="00A07F0C">
        <w:t xml:space="preserve">ОР – общий  объем расходов бюджета в запланированный в графике проверок. </w:t>
      </w:r>
      <w:proofErr w:type="gramEnd"/>
    </w:p>
    <w:p w:rsidR="00A07F0C" w:rsidRPr="00A07F0C" w:rsidRDefault="00A07F0C" w:rsidP="00A07F0C">
      <w:pPr>
        <w:widowControl/>
        <w:tabs>
          <w:tab w:val="left" w:pos="0"/>
        </w:tabs>
        <w:autoSpaceDE/>
        <w:autoSpaceDN/>
        <w:adjustRightInd/>
        <w:spacing w:line="276" w:lineRule="auto"/>
        <w:ind w:left="705" w:right="-81"/>
        <w:jc w:val="both"/>
      </w:pPr>
    </w:p>
    <w:p w:rsidR="00A07F0C" w:rsidRPr="00A07F0C" w:rsidRDefault="00A07F0C" w:rsidP="00A07F0C">
      <w:pPr>
        <w:widowControl/>
        <w:autoSpaceDE/>
        <w:autoSpaceDN/>
        <w:adjustRightInd/>
        <w:spacing w:line="276" w:lineRule="auto"/>
      </w:pPr>
      <w:r w:rsidRPr="00A07F0C">
        <w:t>Объем стандартных расходов на оплату труда (</w:t>
      </w:r>
      <w:proofErr w:type="gramStart"/>
      <w:r w:rsidRPr="00A07F0C">
        <w:t>ОТ</w:t>
      </w:r>
      <w:proofErr w:type="gramEnd"/>
      <w:r w:rsidRPr="00A07F0C">
        <w:t>) определяется по формуле:</w:t>
      </w:r>
    </w:p>
    <w:p w:rsidR="00A07F0C" w:rsidRPr="00A07F0C" w:rsidRDefault="00A07F0C" w:rsidP="00A07F0C">
      <w:pPr>
        <w:widowControl/>
        <w:autoSpaceDE/>
        <w:autoSpaceDN/>
        <w:adjustRightInd/>
        <w:spacing w:line="276" w:lineRule="auto"/>
        <w:ind w:firstLine="708"/>
      </w:pPr>
      <w:proofErr w:type="gramStart"/>
      <w:r w:rsidRPr="00A07F0C">
        <w:t>ОТ</w:t>
      </w:r>
      <w:proofErr w:type="gramEnd"/>
      <w:r w:rsidRPr="00A07F0C">
        <w:t xml:space="preserve"> = </w:t>
      </w:r>
      <w:proofErr w:type="gramStart"/>
      <w:r w:rsidRPr="00A07F0C">
        <w:t>ФОТ</w:t>
      </w:r>
      <w:proofErr w:type="gramEnd"/>
      <w:r w:rsidRPr="00A07F0C">
        <w:t xml:space="preserve"> х коэффициент (ставка специалиста)</w:t>
      </w:r>
    </w:p>
    <w:p w:rsidR="00A07F0C" w:rsidRPr="00A07F0C" w:rsidRDefault="00A07F0C" w:rsidP="00A07F0C">
      <w:pPr>
        <w:widowControl/>
        <w:autoSpaceDE/>
        <w:autoSpaceDN/>
        <w:adjustRightInd/>
        <w:spacing w:line="276" w:lineRule="auto"/>
        <w:ind w:firstLine="708"/>
      </w:pPr>
      <w:r w:rsidRPr="00A07F0C">
        <w:t>ФО</w:t>
      </w:r>
      <w:proofErr w:type="gramStart"/>
      <w:r w:rsidRPr="00A07F0C">
        <w:t>Т-</w:t>
      </w:r>
      <w:proofErr w:type="gramEnd"/>
      <w:r w:rsidRPr="00A07F0C">
        <w:t xml:space="preserve"> размер годового фонда оплаты труда сотрудника, осуществляющего переданные полномочия.</w:t>
      </w:r>
    </w:p>
    <w:p w:rsidR="00A07F0C" w:rsidRPr="00A07F0C" w:rsidRDefault="00A07F0C" w:rsidP="00A07F0C">
      <w:pPr>
        <w:widowControl/>
        <w:autoSpaceDE/>
        <w:autoSpaceDN/>
        <w:adjustRightInd/>
        <w:spacing w:line="276" w:lineRule="auto"/>
        <w:ind w:firstLine="708"/>
      </w:pPr>
      <w:r w:rsidRPr="00A07F0C">
        <w:t>ФОТ определяется в следующем размере:</w:t>
      </w:r>
    </w:p>
    <w:p w:rsidR="00A07F0C" w:rsidRPr="005F3434" w:rsidRDefault="00A07F0C" w:rsidP="00A07F0C">
      <w:pPr>
        <w:widowControl/>
        <w:tabs>
          <w:tab w:val="left" w:pos="3330"/>
        </w:tabs>
        <w:autoSpaceDE/>
        <w:autoSpaceDN/>
        <w:adjustRightInd/>
        <w:spacing w:line="276" w:lineRule="auto"/>
        <w:jc w:val="both"/>
      </w:pPr>
      <w:r w:rsidRPr="00A07F0C">
        <w:t xml:space="preserve">годовой фонд оплаты труда согласно штатному расписанию с учетом страховых взносов, начисляемых на выплаты по оплате труда в </w:t>
      </w:r>
      <w:proofErr w:type="gramStart"/>
      <w:r w:rsidRPr="00A07F0C">
        <w:t>размере</w:t>
      </w:r>
      <w:proofErr w:type="gramEnd"/>
      <w:r w:rsidRPr="00A07F0C">
        <w:t xml:space="preserve"> установленном действующим законодательством.</w:t>
      </w:r>
    </w:p>
    <w:p w:rsidR="00A07F0C" w:rsidRPr="005F3434" w:rsidRDefault="00A07F0C" w:rsidP="00A07F0C">
      <w:pPr>
        <w:pStyle w:val="ConsPlusTitle"/>
        <w:ind w:right="1"/>
        <w:jc w:val="center"/>
        <w:rPr>
          <w:rFonts w:ascii="Times New Roman" w:hAnsi="Times New Roman" w:cs="Times New Roman"/>
          <w:noProof/>
        </w:rPr>
      </w:pPr>
      <w:r w:rsidRPr="005F3434">
        <w:rPr>
          <w:rFonts w:ascii="Times New Roman" w:hAnsi="Times New Roman" w:cs="Times New Roman"/>
          <w:noProof/>
        </w:rPr>
        <w:drawing>
          <wp:inline distT="0" distB="0" distL="0" distR="0" wp14:anchorId="208F0AD8" wp14:editId="2A9FC9FA">
            <wp:extent cx="580292" cy="417418"/>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581025" cy="417945"/>
                    </a:xfrm>
                    <a:prstGeom prst="rect">
                      <a:avLst/>
                    </a:prstGeom>
                    <a:noFill/>
                    <a:ln w="9525">
                      <a:noFill/>
                      <a:miter lim="800000"/>
                      <a:headEnd/>
                      <a:tailEnd/>
                    </a:ln>
                  </pic:spPr>
                </pic:pic>
              </a:graphicData>
            </a:graphic>
          </wp:inline>
        </w:drawing>
      </w:r>
    </w:p>
    <w:p w:rsidR="00A07F0C" w:rsidRPr="005F3434" w:rsidRDefault="00A07F0C" w:rsidP="00A07F0C">
      <w:pPr>
        <w:pStyle w:val="ConsPlusTitle"/>
        <w:ind w:right="1"/>
        <w:jc w:val="center"/>
        <w:rPr>
          <w:rFonts w:ascii="Times New Roman" w:hAnsi="Times New Roman" w:cs="Times New Roman"/>
          <w:lang w:val="en-US"/>
        </w:rPr>
      </w:pPr>
    </w:p>
    <w:p w:rsidR="00A07F0C" w:rsidRPr="005F3434" w:rsidRDefault="00A07F0C" w:rsidP="00A07F0C">
      <w:pPr>
        <w:jc w:val="center"/>
        <w:rPr>
          <w:b/>
        </w:rPr>
      </w:pPr>
      <w:r w:rsidRPr="005F3434">
        <w:rPr>
          <w:b/>
        </w:rPr>
        <w:t>ШИХОВСКАЯ СЕЛЬСКАЯ ДУМА</w:t>
      </w:r>
    </w:p>
    <w:p w:rsidR="00A07F0C" w:rsidRPr="005F3434" w:rsidRDefault="00A07F0C" w:rsidP="00A07F0C">
      <w:pPr>
        <w:jc w:val="center"/>
        <w:rPr>
          <w:b/>
        </w:rPr>
      </w:pPr>
      <w:r w:rsidRPr="005F3434">
        <w:rPr>
          <w:b/>
        </w:rPr>
        <w:t>СЛОБОДСКОГО РАЙОНА КИРОВСКОЙ ОБЛАСТИ</w:t>
      </w:r>
    </w:p>
    <w:p w:rsidR="00A07F0C" w:rsidRPr="005F3434" w:rsidRDefault="00A07F0C" w:rsidP="00A07F0C">
      <w:pPr>
        <w:jc w:val="center"/>
        <w:rPr>
          <w:b/>
        </w:rPr>
      </w:pPr>
      <w:r w:rsidRPr="005F3434">
        <w:rPr>
          <w:b/>
        </w:rPr>
        <w:t>ПЯТОГО СОЗЫВА</w:t>
      </w:r>
    </w:p>
    <w:p w:rsidR="00A07F0C" w:rsidRPr="005F3434" w:rsidRDefault="00A07F0C" w:rsidP="00A07F0C">
      <w:pPr>
        <w:jc w:val="center"/>
        <w:rPr>
          <w:b/>
        </w:rPr>
      </w:pPr>
    </w:p>
    <w:p w:rsidR="00A07F0C" w:rsidRPr="005F3434" w:rsidRDefault="00A07F0C" w:rsidP="00A07F0C">
      <w:pPr>
        <w:jc w:val="center"/>
        <w:rPr>
          <w:b/>
        </w:rPr>
      </w:pPr>
      <w:r w:rsidRPr="005F3434">
        <w:rPr>
          <w:b/>
        </w:rPr>
        <w:t>РЕШЕНИЕ</w:t>
      </w:r>
    </w:p>
    <w:p w:rsidR="00A07F0C" w:rsidRPr="005F3434" w:rsidRDefault="00A07F0C" w:rsidP="00A07F0C">
      <w:pPr>
        <w:jc w:val="center"/>
        <w:rPr>
          <w:b/>
          <w:lang w:val="en-US"/>
        </w:rPr>
      </w:pPr>
    </w:p>
    <w:tbl>
      <w:tblPr>
        <w:tblW w:w="0" w:type="auto"/>
        <w:tblLook w:val="01E0" w:firstRow="1" w:lastRow="1" w:firstColumn="1" w:lastColumn="1" w:noHBand="0" w:noVBand="0"/>
      </w:tblPr>
      <w:tblGrid>
        <w:gridCol w:w="2165"/>
        <w:gridCol w:w="5740"/>
        <w:gridCol w:w="1382"/>
      </w:tblGrid>
      <w:tr w:rsidR="00A07F0C" w:rsidRPr="005F3434" w:rsidTr="00E15596">
        <w:tc>
          <w:tcPr>
            <w:tcW w:w="2165" w:type="dxa"/>
            <w:tcBorders>
              <w:bottom w:val="single" w:sz="4" w:space="0" w:color="auto"/>
            </w:tcBorders>
            <w:shd w:val="clear" w:color="auto" w:fill="auto"/>
          </w:tcPr>
          <w:p w:rsidR="00A07F0C" w:rsidRPr="005F3434" w:rsidRDefault="00A07F0C" w:rsidP="00E15596">
            <w:pPr>
              <w:tabs>
                <w:tab w:val="left" w:pos="615"/>
              </w:tabs>
              <w:jc w:val="center"/>
            </w:pPr>
            <w:r w:rsidRPr="005F3434">
              <w:t>20.12.2024</w:t>
            </w:r>
          </w:p>
        </w:tc>
        <w:tc>
          <w:tcPr>
            <w:tcW w:w="5740" w:type="dxa"/>
            <w:shd w:val="clear" w:color="auto" w:fill="auto"/>
          </w:tcPr>
          <w:p w:rsidR="00A07F0C" w:rsidRPr="005F3434" w:rsidRDefault="00A07F0C" w:rsidP="00E15596">
            <w:pPr>
              <w:jc w:val="right"/>
            </w:pPr>
            <w:r w:rsidRPr="005F3434">
              <w:t>№</w:t>
            </w:r>
          </w:p>
        </w:tc>
        <w:tc>
          <w:tcPr>
            <w:tcW w:w="1382" w:type="dxa"/>
            <w:tcBorders>
              <w:bottom w:val="single" w:sz="4" w:space="0" w:color="auto"/>
            </w:tcBorders>
            <w:shd w:val="clear" w:color="auto" w:fill="auto"/>
          </w:tcPr>
          <w:p w:rsidR="00A07F0C" w:rsidRPr="005F3434" w:rsidRDefault="00A07F0C" w:rsidP="00E15596">
            <w:pPr>
              <w:jc w:val="center"/>
            </w:pPr>
            <w:r w:rsidRPr="005F3434">
              <w:t>34/203</w:t>
            </w:r>
          </w:p>
        </w:tc>
      </w:tr>
    </w:tbl>
    <w:p w:rsidR="00A07F0C" w:rsidRPr="005F3434" w:rsidRDefault="00A07F0C" w:rsidP="00A07F0C">
      <w:pPr>
        <w:jc w:val="center"/>
      </w:pPr>
    </w:p>
    <w:p w:rsidR="00A07F0C" w:rsidRPr="005F3434" w:rsidRDefault="00A07F0C" w:rsidP="00A07F0C">
      <w:pPr>
        <w:jc w:val="center"/>
      </w:pPr>
      <w:r w:rsidRPr="005F3434">
        <w:t>д. Шихово</w:t>
      </w:r>
    </w:p>
    <w:p w:rsidR="00A07F0C" w:rsidRPr="005F3434" w:rsidRDefault="00A07F0C" w:rsidP="00A07F0C">
      <w:pPr>
        <w:jc w:val="center"/>
      </w:pPr>
    </w:p>
    <w:p w:rsidR="00A07F0C" w:rsidRPr="005F3434" w:rsidRDefault="00A07F0C" w:rsidP="00A07F0C">
      <w:pPr>
        <w:jc w:val="center"/>
        <w:rPr>
          <w:b/>
        </w:rPr>
      </w:pPr>
      <w:r w:rsidRPr="005F3434">
        <w:rPr>
          <w:b/>
        </w:rPr>
        <w:t xml:space="preserve">Об отказе в выделении ассигнований на организацию источников наружного противопожарного водоснабжении на ул. </w:t>
      </w:r>
      <w:proofErr w:type="gramStart"/>
      <w:r w:rsidRPr="005F3434">
        <w:rPr>
          <w:b/>
        </w:rPr>
        <w:t>Сиреневая</w:t>
      </w:r>
      <w:proofErr w:type="gramEnd"/>
      <w:r w:rsidRPr="005F3434">
        <w:rPr>
          <w:b/>
        </w:rPr>
        <w:t xml:space="preserve"> в д. Суворовы</w:t>
      </w:r>
    </w:p>
    <w:p w:rsidR="00A07F0C" w:rsidRPr="005F3434" w:rsidRDefault="00A07F0C" w:rsidP="00A07F0C">
      <w:pPr>
        <w:jc w:val="center"/>
        <w:rPr>
          <w:b/>
        </w:rPr>
      </w:pPr>
    </w:p>
    <w:p w:rsidR="00A07F0C" w:rsidRPr="005F3434" w:rsidRDefault="00A07F0C" w:rsidP="00A07F0C">
      <w:pPr>
        <w:spacing w:before="120" w:line="276" w:lineRule="auto"/>
        <w:jc w:val="both"/>
      </w:pPr>
      <w:r w:rsidRPr="005F3434">
        <w:tab/>
      </w:r>
      <w:proofErr w:type="gramStart"/>
      <w:r w:rsidRPr="005F3434">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рассмотрев заявление начальника отдела Слободского района и города Слободского по пожарному надзору   С.А. Гурина от 05.12.2024 г., Шиховская сельская Дума Слободского района</w:t>
      </w:r>
      <w:proofErr w:type="gramEnd"/>
      <w:r w:rsidRPr="005F3434">
        <w:t xml:space="preserve"> РЕШИЛА:</w:t>
      </w:r>
    </w:p>
    <w:p w:rsidR="00A07F0C" w:rsidRPr="005F3434" w:rsidRDefault="00A07F0C" w:rsidP="00A07F0C">
      <w:pPr>
        <w:pStyle w:val="a7"/>
        <w:spacing w:before="120" w:after="0" w:line="276" w:lineRule="auto"/>
        <w:jc w:val="both"/>
      </w:pPr>
      <w:r w:rsidRPr="005F3434">
        <w:tab/>
        <w:t>1.  Отказать администрации Шиховского сельского поселения в выделении ассигнований на организацию источников наружного противопожарного водоснабжении на ул. Сиреневая в д. Суворовы по заявлению начальника отдела Слободского района и города Слободского по пожарному надзору С.А. Гурина,                в связи с дефицитом бюджета</w:t>
      </w:r>
    </w:p>
    <w:p w:rsidR="00A07F0C" w:rsidRPr="005F3434" w:rsidRDefault="00A07F0C" w:rsidP="00A07F0C">
      <w:pPr>
        <w:pStyle w:val="a9"/>
        <w:ind w:firstLine="708"/>
        <w:jc w:val="both"/>
        <w:rPr>
          <w:rFonts w:ascii="Times New Roman" w:hAnsi="Times New Roman"/>
          <w:sz w:val="20"/>
          <w:szCs w:val="20"/>
        </w:rPr>
      </w:pPr>
      <w:r w:rsidRPr="005F3434">
        <w:rPr>
          <w:rFonts w:ascii="Times New Roman" w:hAnsi="Times New Roman"/>
          <w:sz w:val="20"/>
          <w:szCs w:val="20"/>
        </w:rPr>
        <w:t>2. Настоящее решение вступает в силу со дня его официального опубликования.</w:t>
      </w:r>
    </w:p>
    <w:p w:rsidR="00A07F0C" w:rsidRPr="005F3434" w:rsidRDefault="00A07F0C" w:rsidP="00A07F0C">
      <w:pPr>
        <w:pStyle w:val="a9"/>
        <w:ind w:firstLine="708"/>
        <w:jc w:val="both"/>
        <w:rPr>
          <w:rFonts w:ascii="Times New Roman" w:hAnsi="Times New Roman"/>
          <w:bCs/>
          <w:sz w:val="20"/>
          <w:szCs w:val="20"/>
        </w:rPr>
      </w:pPr>
      <w:r w:rsidRPr="005F3434">
        <w:rPr>
          <w:rFonts w:ascii="Times New Roman" w:hAnsi="Times New Roman"/>
          <w:bCs/>
          <w:sz w:val="20"/>
          <w:szCs w:val="20"/>
        </w:rPr>
        <w:lastRenderedPageBreak/>
        <w:t>3. Опубликовать настоящее решение в ёофициальном печатном издании поселения «Информационный бюллетень органов местного самоуправления</w:t>
      </w:r>
      <w:r w:rsidRPr="005F3434">
        <w:rPr>
          <w:rFonts w:ascii="Times New Roman" w:hAnsi="Times New Roman"/>
          <w:sz w:val="20"/>
          <w:szCs w:val="20"/>
          <w:highlight w:val="yellow"/>
        </w:rPr>
        <w:t xml:space="preserve"> </w:t>
      </w:r>
      <w:r w:rsidRPr="005F3434">
        <w:rPr>
          <w:rFonts w:ascii="Times New Roman" w:hAnsi="Times New Roman"/>
          <w:sz w:val="20"/>
          <w:szCs w:val="20"/>
        </w:rPr>
        <w:t>Шиховского сельского поселения</w:t>
      </w:r>
      <w:r w:rsidRPr="005F3434">
        <w:rPr>
          <w:rFonts w:ascii="Times New Roman" w:hAnsi="Times New Roman"/>
          <w:bCs/>
          <w:sz w:val="20"/>
          <w:szCs w:val="20"/>
        </w:rPr>
        <w:t>».</w:t>
      </w:r>
    </w:p>
    <w:p w:rsidR="00A07F0C" w:rsidRPr="005F3434" w:rsidRDefault="00A07F0C" w:rsidP="00A07F0C">
      <w:pPr>
        <w:pStyle w:val="a7"/>
        <w:spacing w:before="120" w:after="0" w:line="276" w:lineRule="auto"/>
        <w:jc w:val="both"/>
      </w:pPr>
    </w:p>
    <w:p w:rsidR="00A07F0C" w:rsidRPr="005F3434" w:rsidRDefault="00A07F0C" w:rsidP="00A07F0C">
      <w:pPr>
        <w:overflowPunct w:val="0"/>
        <w:jc w:val="both"/>
        <w:textAlignment w:val="baseline"/>
      </w:pPr>
      <w:r w:rsidRPr="005F3434">
        <w:t xml:space="preserve">Председатель </w:t>
      </w:r>
    </w:p>
    <w:p w:rsidR="00A07F0C" w:rsidRPr="005F3434" w:rsidRDefault="00A07F0C" w:rsidP="00A07F0C">
      <w:pPr>
        <w:overflowPunct w:val="0"/>
        <w:jc w:val="both"/>
        <w:textAlignment w:val="baseline"/>
      </w:pPr>
      <w:r w:rsidRPr="005F3434">
        <w:t>Шиховской сельской Думы                                                                          В. А. Бушуев</w:t>
      </w:r>
    </w:p>
    <w:p w:rsidR="00A07F0C" w:rsidRPr="005F3434" w:rsidRDefault="00A07F0C" w:rsidP="00A07F0C">
      <w:pPr>
        <w:overflowPunct w:val="0"/>
        <w:jc w:val="both"/>
        <w:textAlignment w:val="baseline"/>
      </w:pPr>
    </w:p>
    <w:p w:rsidR="00A07F0C" w:rsidRPr="005F3434" w:rsidRDefault="00A07F0C" w:rsidP="00A07F0C">
      <w:pPr>
        <w:overflowPunct w:val="0"/>
        <w:jc w:val="both"/>
        <w:textAlignment w:val="baseline"/>
      </w:pPr>
    </w:p>
    <w:p w:rsidR="00A07F0C" w:rsidRPr="005F3434" w:rsidRDefault="00A07F0C" w:rsidP="00A07F0C">
      <w:pPr>
        <w:tabs>
          <w:tab w:val="left" w:pos="1493"/>
        </w:tabs>
        <w:overflowPunct w:val="0"/>
        <w:jc w:val="both"/>
        <w:textAlignment w:val="baseline"/>
      </w:pPr>
      <w:r w:rsidRPr="005F3434">
        <w:t xml:space="preserve">Глава </w:t>
      </w:r>
    </w:p>
    <w:p w:rsidR="00A07F0C" w:rsidRPr="005F3434" w:rsidRDefault="00A07F0C" w:rsidP="00A07F0C">
      <w:pPr>
        <w:tabs>
          <w:tab w:val="left" w:pos="1493"/>
        </w:tabs>
        <w:overflowPunct w:val="0"/>
        <w:jc w:val="both"/>
        <w:textAlignment w:val="baseline"/>
      </w:pPr>
      <w:r w:rsidRPr="005F3434">
        <w:t xml:space="preserve">Шиховского сельского поселения                                                      </w:t>
      </w:r>
      <w:r w:rsidR="006C6EC5">
        <w:t xml:space="preserve">       </w:t>
      </w:r>
      <w:r w:rsidRPr="005F3434">
        <w:t xml:space="preserve">    В. А. Бушуев</w:t>
      </w:r>
    </w:p>
    <w:p w:rsidR="00A07F0C" w:rsidRPr="005F3434" w:rsidRDefault="00A07F0C" w:rsidP="00A07F0C">
      <w:r w:rsidRPr="005F3434">
        <w:t>__________________________________________________________________</w:t>
      </w:r>
    </w:p>
    <w:p w:rsidR="00A07F0C" w:rsidRPr="005F3434" w:rsidRDefault="00A07F0C" w:rsidP="00A07F0C">
      <w:r w:rsidRPr="005F3434">
        <w:t>Разослано: в дело – 2, в прокуратуру – 1. Всего: 3 экз.</w:t>
      </w:r>
    </w:p>
    <w:p w:rsidR="00A07F0C" w:rsidRPr="00A07F0C" w:rsidRDefault="00A07F0C" w:rsidP="00A07F0C">
      <w:pPr>
        <w:widowControl/>
        <w:tabs>
          <w:tab w:val="left" w:pos="3330"/>
        </w:tabs>
        <w:autoSpaceDE/>
        <w:autoSpaceDN/>
        <w:adjustRightInd/>
        <w:spacing w:line="276" w:lineRule="auto"/>
        <w:jc w:val="both"/>
      </w:pPr>
    </w:p>
    <w:p w:rsidR="00A07F0C" w:rsidRPr="005F3434" w:rsidRDefault="00A07F0C" w:rsidP="00A07F0C">
      <w:pPr>
        <w:pStyle w:val="ConsPlusTitle"/>
        <w:spacing w:line="276" w:lineRule="auto"/>
        <w:ind w:right="1"/>
        <w:jc w:val="center"/>
        <w:rPr>
          <w:rFonts w:ascii="Times New Roman" w:hAnsi="Times New Roman" w:cs="Times New Roman"/>
        </w:rPr>
      </w:pPr>
      <w:r w:rsidRPr="005F3434">
        <w:rPr>
          <w:rFonts w:ascii="Times New Roman" w:hAnsi="Times New Roman" w:cs="Times New Roman"/>
          <w:noProof/>
        </w:rPr>
        <w:drawing>
          <wp:inline distT="0" distB="0" distL="0" distR="0" wp14:anchorId="4F143690" wp14:editId="557E1BBC">
            <wp:extent cx="580292" cy="478965"/>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581025" cy="479570"/>
                    </a:xfrm>
                    <a:prstGeom prst="rect">
                      <a:avLst/>
                    </a:prstGeom>
                    <a:noFill/>
                    <a:ln w="9525">
                      <a:noFill/>
                      <a:miter lim="800000"/>
                      <a:headEnd/>
                      <a:tailEnd/>
                    </a:ln>
                  </pic:spPr>
                </pic:pic>
              </a:graphicData>
            </a:graphic>
          </wp:inline>
        </w:drawing>
      </w:r>
    </w:p>
    <w:p w:rsidR="00A07F0C" w:rsidRPr="005F3434" w:rsidRDefault="00A07F0C" w:rsidP="00A07F0C">
      <w:pPr>
        <w:jc w:val="center"/>
        <w:rPr>
          <w:b/>
        </w:rPr>
      </w:pPr>
      <w:r w:rsidRPr="005F3434">
        <w:rPr>
          <w:b/>
        </w:rPr>
        <w:t>ШИХОВСКАЯ СЕЛЬСКАЯ ДУМА</w:t>
      </w:r>
    </w:p>
    <w:p w:rsidR="00A07F0C" w:rsidRPr="005F3434" w:rsidRDefault="00A07F0C" w:rsidP="00A07F0C">
      <w:pPr>
        <w:jc w:val="center"/>
        <w:rPr>
          <w:b/>
        </w:rPr>
      </w:pPr>
      <w:r w:rsidRPr="005F3434">
        <w:rPr>
          <w:b/>
        </w:rPr>
        <w:t>СЛОБОДСКОГО РАЙОНА КИРОВСКОЙ ОБЛАСТИ</w:t>
      </w:r>
    </w:p>
    <w:p w:rsidR="00A07F0C" w:rsidRPr="005F3434" w:rsidRDefault="00A07F0C" w:rsidP="00A07F0C">
      <w:pPr>
        <w:spacing w:after="240"/>
        <w:jc w:val="center"/>
        <w:rPr>
          <w:b/>
        </w:rPr>
      </w:pPr>
      <w:r w:rsidRPr="005F3434">
        <w:rPr>
          <w:b/>
        </w:rPr>
        <w:t>ПЯТОГО СОЗЫВА</w:t>
      </w:r>
    </w:p>
    <w:p w:rsidR="00A07F0C" w:rsidRPr="005F3434" w:rsidRDefault="00A07F0C" w:rsidP="00A07F0C">
      <w:pPr>
        <w:jc w:val="center"/>
        <w:rPr>
          <w:b/>
        </w:rPr>
      </w:pPr>
      <w:r w:rsidRPr="005F3434">
        <w:rPr>
          <w:b/>
        </w:rPr>
        <w:t>РЕШЕНИЕ</w:t>
      </w:r>
    </w:p>
    <w:p w:rsidR="00A07F0C" w:rsidRPr="005F3434" w:rsidRDefault="00A07F0C" w:rsidP="00A07F0C">
      <w:pPr>
        <w:jc w:val="center"/>
      </w:pPr>
      <w:r w:rsidRPr="005F3434">
        <w:t>20.12.2024                                                                                                  № 34/204</w:t>
      </w:r>
    </w:p>
    <w:p w:rsidR="00A07F0C" w:rsidRPr="005F3434" w:rsidRDefault="00A07F0C" w:rsidP="00A07F0C">
      <w:pPr>
        <w:jc w:val="center"/>
      </w:pPr>
      <w:r w:rsidRPr="005F3434">
        <w:t>д. Шихово</w:t>
      </w:r>
    </w:p>
    <w:p w:rsidR="00A07F0C" w:rsidRPr="005F3434" w:rsidRDefault="00A07F0C" w:rsidP="00A07F0C">
      <w:pPr>
        <w:contextualSpacing/>
        <w:jc w:val="center"/>
        <w:rPr>
          <w:b/>
          <w:bCs/>
        </w:rPr>
      </w:pPr>
    </w:p>
    <w:p w:rsidR="00A07F0C" w:rsidRPr="005F3434" w:rsidRDefault="00A07F0C" w:rsidP="00A07F0C">
      <w:pPr>
        <w:spacing w:after="360"/>
        <w:ind w:left="851" w:right="851"/>
        <w:jc w:val="center"/>
        <w:rPr>
          <w:b/>
          <w:bCs/>
        </w:rPr>
      </w:pPr>
      <w:r w:rsidRPr="005F3434">
        <w:rPr>
          <w:b/>
          <w:bCs/>
        </w:rPr>
        <w:t xml:space="preserve">Об утверждении </w:t>
      </w:r>
      <w:proofErr w:type="gramStart"/>
      <w:r w:rsidRPr="005F3434">
        <w:rPr>
          <w:b/>
        </w:rPr>
        <w:t>ходатайство</w:t>
      </w:r>
      <w:proofErr w:type="gramEnd"/>
      <w:r w:rsidRPr="005F3434">
        <w:rPr>
          <w:b/>
        </w:rPr>
        <w:t xml:space="preserve"> о присвоении звания                      «Ветерана труда» по заявлению представителя совета ветеранов Г.А. Пауковой</w:t>
      </w:r>
    </w:p>
    <w:p w:rsidR="00A07F0C" w:rsidRPr="005F3434" w:rsidRDefault="00A07F0C" w:rsidP="00A07F0C">
      <w:pPr>
        <w:pStyle w:val="a9"/>
        <w:ind w:firstLine="709"/>
        <w:jc w:val="both"/>
        <w:rPr>
          <w:rFonts w:ascii="Times New Roman" w:hAnsi="Times New Roman"/>
          <w:sz w:val="20"/>
          <w:szCs w:val="20"/>
        </w:rPr>
      </w:pPr>
      <w:proofErr w:type="gramStart"/>
      <w:r w:rsidRPr="005F3434">
        <w:rPr>
          <w:rFonts w:ascii="Times New Roman" w:hAnsi="Times New Roman"/>
          <w:sz w:val="20"/>
          <w:szCs w:val="20"/>
        </w:rPr>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рассмотрев ходатайство представителя совета ветеранов Г.А. Пауковой, Шиховская сельская Дума Слободского района РЕШИЛА:</w:t>
      </w:r>
      <w:proofErr w:type="gramEnd"/>
    </w:p>
    <w:p w:rsidR="00A07F0C" w:rsidRPr="005F3434" w:rsidRDefault="00A07F0C" w:rsidP="00A07F0C">
      <w:pPr>
        <w:ind w:firstLine="708"/>
        <w:jc w:val="both"/>
      </w:pPr>
      <w:r w:rsidRPr="005F3434">
        <w:t xml:space="preserve">1. Утвердить ходатайство о присвоении звания «Ветерана труда» по заявлению представителя совета ветеранов Г.А. </w:t>
      </w:r>
      <w:proofErr w:type="gramStart"/>
      <w:r w:rsidRPr="005F3434">
        <w:t>Пауковой</w:t>
      </w:r>
      <w:proofErr w:type="gramEnd"/>
      <w:r w:rsidRPr="005F3434">
        <w:t xml:space="preserve">. Приложение. </w:t>
      </w:r>
    </w:p>
    <w:p w:rsidR="00A07F0C" w:rsidRPr="005F3434" w:rsidRDefault="00A07F0C" w:rsidP="00A07F0C">
      <w:pPr>
        <w:ind w:firstLine="708"/>
        <w:jc w:val="both"/>
      </w:pPr>
      <w:r w:rsidRPr="005F3434">
        <w:t>2. Настоящее решение вступает в силу со дня его официального опубликования.</w:t>
      </w:r>
    </w:p>
    <w:p w:rsidR="00A07F0C" w:rsidRPr="005F3434" w:rsidRDefault="00A07F0C" w:rsidP="00A07F0C">
      <w:pPr>
        <w:ind w:firstLine="708"/>
        <w:jc w:val="both"/>
        <w:rPr>
          <w:bCs/>
        </w:rPr>
      </w:pPr>
      <w:r w:rsidRPr="005F3434">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5F3434">
        <w:rPr>
          <w:highlight w:val="yellow"/>
        </w:rPr>
        <w:t xml:space="preserve"> </w:t>
      </w:r>
      <w:r w:rsidRPr="005F3434">
        <w:t>Шиховского сельского поселения</w:t>
      </w:r>
      <w:r w:rsidRPr="005F3434">
        <w:rPr>
          <w:bCs/>
        </w:rPr>
        <w:t>».</w:t>
      </w:r>
    </w:p>
    <w:p w:rsidR="00A07F0C" w:rsidRPr="005F3434" w:rsidRDefault="00A07F0C" w:rsidP="00A07F0C">
      <w:pPr>
        <w:jc w:val="both"/>
      </w:pPr>
    </w:p>
    <w:p w:rsidR="00A07F0C" w:rsidRPr="005F3434" w:rsidRDefault="00A07F0C" w:rsidP="00A07F0C">
      <w:pPr>
        <w:jc w:val="both"/>
      </w:pPr>
      <w:r w:rsidRPr="005F3434">
        <w:t xml:space="preserve">Председатель Шиховской </w:t>
      </w:r>
    </w:p>
    <w:p w:rsidR="00A07F0C" w:rsidRPr="005F3434" w:rsidRDefault="00A07F0C" w:rsidP="00A07F0C">
      <w:pPr>
        <w:jc w:val="both"/>
      </w:pPr>
      <w:r w:rsidRPr="005F3434">
        <w:t>сельской Думы                                                                                                 В. А. Бушуев</w:t>
      </w:r>
    </w:p>
    <w:p w:rsidR="00A07F0C" w:rsidRPr="005F3434" w:rsidRDefault="00A07F0C" w:rsidP="00A07F0C">
      <w:pPr>
        <w:jc w:val="both"/>
      </w:pPr>
    </w:p>
    <w:p w:rsidR="00A07F0C" w:rsidRPr="005F3434" w:rsidRDefault="00A07F0C" w:rsidP="00A07F0C">
      <w:pPr>
        <w:tabs>
          <w:tab w:val="left" w:pos="1493"/>
        </w:tabs>
        <w:jc w:val="both"/>
      </w:pPr>
      <w:r w:rsidRPr="005F3434">
        <w:t xml:space="preserve">Глава Шиховского </w:t>
      </w:r>
    </w:p>
    <w:p w:rsidR="00A07F0C" w:rsidRPr="005F3434" w:rsidRDefault="00A07F0C" w:rsidP="00A07F0C">
      <w:r w:rsidRPr="005F3434">
        <w:t>сельского поселения                                                                           В. А. Бушуев</w:t>
      </w:r>
    </w:p>
    <w:p w:rsidR="00A07F0C" w:rsidRPr="005F3434" w:rsidRDefault="00A07F0C" w:rsidP="00A07F0C">
      <w:pPr>
        <w:ind w:left="5103"/>
      </w:pPr>
      <w:r w:rsidRPr="005F3434">
        <w:t xml:space="preserve">Приложение </w:t>
      </w:r>
    </w:p>
    <w:p w:rsidR="00A07F0C" w:rsidRPr="005F3434" w:rsidRDefault="00A07F0C" w:rsidP="00A07F0C">
      <w:pPr>
        <w:ind w:left="5103"/>
      </w:pPr>
    </w:p>
    <w:p w:rsidR="00A07F0C" w:rsidRPr="005F3434" w:rsidRDefault="00A07F0C" w:rsidP="00A07F0C">
      <w:pPr>
        <w:ind w:left="5103"/>
      </w:pPr>
      <w:r w:rsidRPr="005F3434">
        <w:t>УТВЕРЖДЕНО:</w:t>
      </w:r>
    </w:p>
    <w:p w:rsidR="00A07F0C" w:rsidRPr="005F3434" w:rsidRDefault="00A07F0C" w:rsidP="00A07F0C">
      <w:pPr>
        <w:ind w:left="5103"/>
      </w:pPr>
      <w:r w:rsidRPr="005F3434">
        <w:t>решением Шиховской сельской Думы Слободского района Кировской области от 20.12.2024 № 34/204</w:t>
      </w:r>
    </w:p>
    <w:p w:rsidR="00A07F0C" w:rsidRPr="005F3434" w:rsidRDefault="00A07F0C" w:rsidP="00A07F0C"/>
    <w:p w:rsidR="00A07F0C" w:rsidRPr="005F3434" w:rsidRDefault="00A07F0C" w:rsidP="00A07F0C">
      <w:pPr>
        <w:jc w:val="center"/>
        <w:rPr>
          <w:b/>
          <w:lang w:eastAsia="en-US"/>
        </w:rPr>
      </w:pPr>
      <w:r w:rsidRPr="005F3434">
        <w:rPr>
          <w:b/>
          <w:lang w:eastAsia="en-US"/>
        </w:rPr>
        <w:t>Звание «Ветерана труда».</w:t>
      </w:r>
    </w:p>
    <w:tbl>
      <w:tblPr>
        <w:tblStyle w:val="af2"/>
        <w:tblW w:w="9782" w:type="dxa"/>
        <w:tblInd w:w="-176" w:type="dxa"/>
        <w:tblLook w:val="04A0" w:firstRow="1" w:lastRow="0" w:firstColumn="1" w:lastColumn="0" w:noHBand="0" w:noVBand="1"/>
      </w:tblPr>
      <w:tblGrid>
        <w:gridCol w:w="1193"/>
        <w:gridCol w:w="14"/>
        <w:gridCol w:w="4703"/>
        <w:gridCol w:w="38"/>
        <w:gridCol w:w="2597"/>
        <w:gridCol w:w="1237"/>
      </w:tblGrid>
      <w:tr w:rsidR="00A07F0C" w:rsidRPr="005F3434" w:rsidTr="00342E68">
        <w:trPr>
          <w:trHeight w:val="366"/>
        </w:trPr>
        <w:tc>
          <w:tcPr>
            <w:tcW w:w="1207" w:type="dxa"/>
            <w:gridSpan w:val="2"/>
            <w:vAlign w:val="center"/>
          </w:tcPr>
          <w:p w:rsidR="00A07F0C" w:rsidRPr="005F3434" w:rsidRDefault="00A07F0C" w:rsidP="00E15596">
            <w:pPr>
              <w:spacing w:line="360" w:lineRule="auto"/>
              <w:jc w:val="center"/>
              <w:rPr>
                <w:b/>
                <w:bCs/>
              </w:rPr>
            </w:pPr>
            <w:r w:rsidRPr="005F3434">
              <w:tab/>
            </w:r>
            <w:r w:rsidRPr="005F3434">
              <w:rPr>
                <w:b/>
                <w:bCs/>
              </w:rPr>
              <w:t>№</w:t>
            </w:r>
          </w:p>
        </w:tc>
        <w:tc>
          <w:tcPr>
            <w:tcW w:w="4741" w:type="dxa"/>
            <w:gridSpan w:val="2"/>
            <w:vAlign w:val="center"/>
          </w:tcPr>
          <w:p w:rsidR="00A07F0C" w:rsidRPr="005F3434" w:rsidRDefault="00A07F0C" w:rsidP="00E15596">
            <w:pPr>
              <w:spacing w:line="360" w:lineRule="auto"/>
              <w:jc w:val="center"/>
              <w:rPr>
                <w:b/>
                <w:bCs/>
              </w:rPr>
            </w:pPr>
            <w:r w:rsidRPr="005F3434">
              <w:rPr>
                <w:b/>
                <w:bCs/>
              </w:rPr>
              <w:t>ФИО</w:t>
            </w:r>
          </w:p>
        </w:tc>
        <w:tc>
          <w:tcPr>
            <w:tcW w:w="2597" w:type="dxa"/>
            <w:vAlign w:val="center"/>
          </w:tcPr>
          <w:p w:rsidR="00A07F0C" w:rsidRPr="005F3434" w:rsidRDefault="00A07F0C" w:rsidP="00E15596">
            <w:pPr>
              <w:spacing w:line="360" w:lineRule="auto"/>
              <w:jc w:val="center"/>
              <w:rPr>
                <w:b/>
                <w:bCs/>
              </w:rPr>
            </w:pPr>
            <w:r w:rsidRPr="005F3434">
              <w:rPr>
                <w:b/>
                <w:bCs/>
              </w:rPr>
              <w:t>Дата рождения</w:t>
            </w:r>
          </w:p>
        </w:tc>
        <w:tc>
          <w:tcPr>
            <w:tcW w:w="1237" w:type="dxa"/>
          </w:tcPr>
          <w:p w:rsidR="00A07F0C" w:rsidRPr="005F3434" w:rsidRDefault="00A07F0C" w:rsidP="00E15596">
            <w:pPr>
              <w:jc w:val="center"/>
              <w:rPr>
                <w:b/>
                <w:bCs/>
              </w:rPr>
            </w:pPr>
            <w:r w:rsidRPr="005F3434">
              <w:rPr>
                <w:b/>
                <w:bCs/>
              </w:rPr>
              <w:t>Стаж работы в колхозе</w:t>
            </w:r>
          </w:p>
        </w:tc>
      </w:tr>
      <w:tr w:rsidR="00A07F0C" w:rsidRPr="005F3434" w:rsidTr="00342E68">
        <w:trPr>
          <w:trHeight w:val="366"/>
        </w:trPr>
        <w:tc>
          <w:tcPr>
            <w:tcW w:w="9782" w:type="dxa"/>
            <w:gridSpan w:val="6"/>
            <w:vAlign w:val="center"/>
          </w:tcPr>
          <w:p w:rsidR="00A07F0C" w:rsidRPr="005F3434" w:rsidRDefault="00A07F0C" w:rsidP="00E15596">
            <w:pPr>
              <w:jc w:val="center"/>
              <w:rPr>
                <w:b/>
                <w:bCs/>
                <w:u w:val="single"/>
              </w:rPr>
            </w:pPr>
            <w:r w:rsidRPr="005F3434">
              <w:rPr>
                <w:b/>
                <w:bCs/>
                <w:u w:val="single"/>
              </w:rPr>
              <w:t>Деревня Шихово</w:t>
            </w:r>
          </w:p>
        </w:tc>
      </w:tr>
      <w:tr w:rsidR="00A07F0C" w:rsidRPr="005F3434" w:rsidTr="00342E68">
        <w:tc>
          <w:tcPr>
            <w:tcW w:w="1207" w:type="dxa"/>
            <w:gridSpan w:val="2"/>
          </w:tcPr>
          <w:p w:rsidR="00A07F0C" w:rsidRPr="005F3434" w:rsidRDefault="00A07F0C" w:rsidP="00E15596">
            <w:pPr>
              <w:spacing w:line="360" w:lineRule="auto"/>
              <w:jc w:val="center"/>
            </w:pPr>
            <w:r w:rsidRPr="005F3434">
              <w:t>1.</w:t>
            </w:r>
          </w:p>
        </w:tc>
        <w:tc>
          <w:tcPr>
            <w:tcW w:w="4741" w:type="dxa"/>
            <w:gridSpan w:val="2"/>
          </w:tcPr>
          <w:p w:rsidR="00A07F0C" w:rsidRPr="005F3434" w:rsidRDefault="00A07F0C" w:rsidP="00E15596">
            <w:pPr>
              <w:spacing w:line="360" w:lineRule="auto"/>
              <w:jc w:val="both"/>
            </w:pPr>
            <w:r w:rsidRPr="005F3434">
              <w:t>Борнякова Татьяна Сергеевна</w:t>
            </w:r>
          </w:p>
        </w:tc>
        <w:tc>
          <w:tcPr>
            <w:tcW w:w="2597" w:type="dxa"/>
          </w:tcPr>
          <w:p w:rsidR="00A07F0C" w:rsidRPr="005F3434" w:rsidRDefault="00A07F0C" w:rsidP="00E15596">
            <w:pPr>
              <w:spacing w:line="360" w:lineRule="auto"/>
              <w:jc w:val="center"/>
            </w:pPr>
            <w:r w:rsidRPr="005F3434">
              <w:t>18.02.1959</w:t>
            </w:r>
          </w:p>
        </w:tc>
        <w:tc>
          <w:tcPr>
            <w:tcW w:w="1237" w:type="dxa"/>
          </w:tcPr>
          <w:p w:rsidR="00A07F0C" w:rsidRPr="005F3434" w:rsidRDefault="00A07F0C" w:rsidP="00E15596">
            <w:pPr>
              <w:spacing w:line="360" w:lineRule="auto"/>
              <w:jc w:val="center"/>
            </w:pPr>
            <w:r w:rsidRPr="005F3434">
              <w:t>37</w:t>
            </w:r>
          </w:p>
        </w:tc>
      </w:tr>
      <w:tr w:rsidR="00A07F0C" w:rsidRPr="005F3434" w:rsidTr="00342E68">
        <w:tc>
          <w:tcPr>
            <w:tcW w:w="1207" w:type="dxa"/>
            <w:gridSpan w:val="2"/>
          </w:tcPr>
          <w:p w:rsidR="00A07F0C" w:rsidRPr="005F3434" w:rsidRDefault="00A07F0C" w:rsidP="00E15596">
            <w:pPr>
              <w:spacing w:line="360" w:lineRule="auto"/>
              <w:jc w:val="center"/>
            </w:pPr>
            <w:r w:rsidRPr="005F3434">
              <w:t>2.</w:t>
            </w:r>
          </w:p>
        </w:tc>
        <w:tc>
          <w:tcPr>
            <w:tcW w:w="4741" w:type="dxa"/>
            <w:gridSpan w:val="2"/>
          </w:tcPr>
          <w:p w:rsidR="00A07F0C" w:rsidRPr="005F3434" w:rsidRDefault="00A07F0C" w:rsidP="00E15596">
            <w:pPr>
              <w:spacing w:line="360" w:lineRule="auto"/>
              <w:jc w:val="both"/>
            </w:pPr>
            <w:r w:rsidRPr="005F3434">
              <w:t>Сунцова Татьяна Витальевна</w:t>
            </w:r>
          </w:p>
        </w:tc>
        <w:tc>
          <w:tcPr>
            <w:tcW w:w="2597" w:type="dxa"/>
          </w:tcPr>
          <w:p w:rsidR="00A07F0C" w:rsidRPr="005F3434" w:rsidRDefault="00A07F0C" w:rsidP="00E15596">
            <w:pPr>
              <w:spacing w:line="360" w:lineRule="auto"/>
              <w:jc w:val="center"/>
            </w:pPr>
            <w:r w:rsidRPr="005F3434">
              <w:t>17.11.1959</w:t>
            </w:r>
          </w:p>
        </w:tc>
        <w:tc>
          <w:tcPr>
            <w:tcW w:w="1237" w:type="dxa"/>
          </w:tcPr>
          <w:p w:rsidR="00A07F0C" w:rsidRPr="005F3434" w:rsidRDefault="00A07F0C" w:rsidP="00E15596">
            <w:pPr>
              <w:spacing w:line="360" w:lineRule="auto"/>
              <w:jc w:val="center"/>
            </w:pPr>
            <w:r w:rsidRPr="005F3434">
              <w:t>33</w:t>
            </w:r>
          </w:p>
        </w:tc>
      </w:tr>
      <w:tr w:rsidR="00A07F0C" w:rsidRPr="005F3434" w:rsidTr="00342E68">
        <w:tc>
          <w:tcPr>
            <w:tcW w:w="1207" w:type="dxa"/>
            <w:gridSpan w:val="2"/>
          </w:tcPr>
          <w:p w:rsidR="00A07F0C" w:rsidRPr="005F3434" w:rsidRDefault="00A07F0C" w:rsidP="00E15596">
            <w:pPr>
              <w:spacing w:line="360" w:lineRule="auto"/>
              <w:jc w:val="center"/>
            </w:pPr>
            <w:r w:rsidRPr="005F3434">
              <w:t>3.</w:t>
            </w:r>
          </w:p>
        </w:tc>
        <w:tc>
          <w:tcPr>
            <w:tcW w:w="4741" w:type="dxa"/>
            <w:gridSpan w:val="2"/>
          </w:tcPr>
          <w:p w:rsidR="00A07F0C" w:rsidRPr="005F3434" w:rsidRDefault="00A07F0C" w:rsidP="00E15596">
            <w:pPr>
              <w:spacing w:line="360" w:lineRule="auto"/>
              <w:jc w:val="both"/>
            </w:pPr>
            <w:r w:rsidRPr="005F3434">
              <w:t>Сивкова Татьяна Николаевна</w:t>
            </w:r>
          </w:p>
        </w:tc>
        <w:tc>
          <w:tcPr>
            <w:tcW w:w="2597" w:type="dxa"/>
          </w:tcPr>
          <w:p w:rsidR="00A07F0C" w:rsidRPr="005F3434" w:rsidRDefault="00A07F0C" w:rsidP="00E15596">
            <w:pPr>
              <w:spacing w:line="360" w:lineRule="auto"/>
              <w:jc w:val="center"/>
            </w:pPr>
            <w:r w:rsidRPr="005F3434">
              <w:t>09.09.1951</w:t>
            </w:r>
          </w:p>
        </w:tc>
        <w:tc>
          <w:tcPr>
            <w:tcW w:w="1237" w:type="dxa"/>
          </w:tcPr>
          <w:p w:rsidR="00A07F0C" w:rsidRPr="005F3434" w:rsidRDefault="00A07F0C" w:rsidP="00E15596">
            <w:pPr>
              <w:spacing w:line="360" w:lineRule="auto"/>
              <w:jc w:val="center"/>
            </w:pPr>
            <w:r w:rsidRPr="005F3434">
              <w:t>37</w:t>
            </w:r>
          </w:p>
        </w:tc>
      </w:tr>
      <w:tr w:rsidR="00A07F0C" w:rsidRPr="005F3434" w:rsidTr="00342E68">
        <w:tc>
          <w:tcPr>
            <w:tcW w:w="1207" w:type="dxa"/>
            <w:gridSpan w:val="2"/>
          </w:tcPr>
          <w:p w:rsidR="00A07F0C" w:rsidRPr="005F3434" w:rsidRDefault="00A07F0C" w:rsidP="00E15596">
            <w:pPr>
              <w:spacing w:line="360" w:lineRule="auto"/>
              <w:jc w:val="center"/>
            </w:pPr>
            <w:r w:rsidRPr="005F3434">
              <w:t>4.</w:t>
            </w:r>
          </w:p>
        </w:tc>
        <w:tc>
          <w:tcPr>
            <w:tcW w:w="4741" w:type="dxa"/>
            <w:gridSpan w:val="2"/>
          </w:tcPr>
          <w:p w:rsidR="00A07F0C" w:rsidRPr="005F3434" w:rsidRDefault="00A07F0C" w:rsidP="00E15596">
            <w:pPr>
              <w:spacing w:line="360" w:lineRule="auto"/>
              <w:jc w:val="both"/>
            </w:pPr>
            <w:r w:rsidRPr="005F3434">
              <w:t>Новокшонова Елена Алексеевна</w:t>
            </w:r>
          </w:p>
        </w:tc>
        <w:tc>
          <w:tcPr>
            <w:tcW w:w="2597" w:type="dxa"/>
          </w:tcPr>
          <w:p w:rsidR="00A07F0C" w:rsidRPr="005F3434" w:rsidRDefault="00A07F0C" w:rsidP="00E15596">
            <w:pPr>
              <w:spacing w:line="360" w:lineRule="auto"/>
              <w:jc w:val="center"/>
            </w:pPr>
            <w:r w:rsidRPr="005F3434">
              <w:t>14.05.1957</w:t>
            </w:r>
          </w:p>
        </w:tc>
        <w:tc>
          <w:tcPr>
            <w:tcW w:w="1237" w:type="dxa"/>
          </w:tcPr>
          <w:p w:rsidR="00A07F0C" w:rsidRPr="005F3434" w:rsidRDefault="00A07F0C" w:rsidP="00E15596">
            <w:pPr>
              <w:spacing w:line="360" w:lineRule="auto"/>
              <w:jc w:val="center"/>
            </w:pPr>
          </w:p>
        </w:tc>
      </w:tr>
      <w:tr w:rsidR="00A07F0C" w:rsidRPr="005F3434" w:rsidTr="00342E68">
        <w:tc>
          <w:tcPr>
            <w:tcW w:w="1207" w:type="dxa"/>
            <w:gridSpan w:val="2"/>
          </w:tcPr>
          <w:p w:rsidR="00A07F0C" w:rsidRPr="005F3434" w:rsidRDefault="00A07F0C" w:rsidP="00E15596">
            <w:pPr>
              <w:spacing w:line="360" w:lineRule="auto"/>
              <w:jc w:val="center"/>
            </w:pPr>
            <w:r w:rsidRPr="005F3434">
              <w:t>5.</w:t>
            </w:r>
          </w:p>
        </w:tc>
        <w:tc>
          <w:tcPr>
            <w:tcW w:w="4741" w:type="dxa"/>
            <w:gridSpan w:val="2"/>
          </w:tcPr>
          <w:p w:rsidR="00A07F0C" w:rsidRPr="005F3434" w:rsidRDefault="00A07F0C" w:rsidP="00E15596">
            <w:pPr>
              <w:spacing w:line="360" w:lineRule="auto"/>
              <w:jc w:val="both"/>
            </w:pPr>
            <w:r w:rsidRPr="005F3434">
              <w:t>Шихова Людмила Константиновна</w:t>
            </w:r>
          </w:p>
        </w:tc>
        <w:tc>
          <w:tcPr>
            <w:tcW w:w="2597" w:type="dxa"/>
          </w:tcPr>
          <w:p w:rsidR="00A07F0C" w:rsidRPr="005F3434" w:rsidRDefault="00A07F0C" w:rsidP="00E15596">
            <w:pPr>
              <w:spacing w:line="360" w:lineRule="auto"/>
              <w:jc w:val="center"/>
            </w:pPr>
            <w:r w:rsidRPr="005F3434">
              <w:t>04.05.1952</w:t>
            </w:r>
          </w:p>
        </w:tc>
        <w:tc>
          <w:tcPr>
            <w:tcW w:w="1237" w:type="dxa"/>
          </w:tcPr>
          <w:p w:rsidR="00A07F0C" w:rsidRPr="005F3434" w:rsidRDefault="00A07F0C" w:rsidP="00E15596">
            <w:pPr>
              <w:spacing w:line="360" w:lineRule="auto"/>
              <w:jc w:val="center"/>
            </w:pPr>
            <w:r w:rsidRPr="005F3434">
              <w:t>15</w:t>
            </w:r>
          </w:p>
        </w:tc>
      </w:tr>
      <w:tr w:rsidR="00A07F0C" w:rsidRPr="005F3434" w:rsidTr="00342E68">
        <w:tc>
          <w:tcPr>
            <w:tcW w:w="1207" w:type="dxa"/>
            <w:gridSpan w:val="2"/>
          </w:tcPr>
          <w:p w:rsidR="00A07F0C" w:rsidRPr="005F3434" w:rsidRDefault="00A07F0C" w:rsidP="00E15596">
            <w:pPr>
              <w:spacing w:line="360" w:lineRule="auto"/>
              <w:jc w:val="center"/>
            </w:pPr>
            <w:r w:rsidRPr="005F3434">
              <w:t>6.</w:t>
            </w:r>
          </w:p>
        </w:tc>
        <w:tc>
          <w:tcPr>
            <w:tcW w:w="4741" w:type="dxa"/>
            <w:gridSpan w:val="2"/>
          </w:tcPr>
          <w:p w:rsidR="00A07F0C" w:rsidRPr="005F3434" w:rsidRDefault="00A07F0C" w:rsidP="00E15596">
            <w:pPr>
              <w:spacing w:line="360" w:lineRule="auto"/>
              <w:jc w:val="both"/>
            </w:pPr>
            <w:r w:rsidRPr="005F3434">
              <w:t>Пенкина Надежда Федоровна</w:t>
            </w:r>
          </w:p>
        </w:tc>
        <w:tc>
          <w:tcPr>
            <w:tcW w:w="2597" w:type="dxa"/>
          </w:tcPr>
          <w:p w:rsidR="00A07F0C" w:rsidRPr="005F3434" w:rsidRDefault="00A07F0C" w:rsidP="00E15596">
            <w:pPr>
              <w:spacing w:line="360" w:lineRule="auto"/>
              <w:jc w:val="center"/>
            </w:pPr>
            <w:r w:rsidRPr="005F3434">
              <w:t>06.03.1960</w:t>
            </w:r>
          </w:p>
        </w:tc>
        <w:tc>
          <w:tcPr>
            <w:tcW w:w="1237" w:type="dxa"/>
          </w:tcPr>
          <w:p w:rsidR="00A07F0C" w:rsidRPr="005F3434" w:rsidRDefault="00A07F0C" w:rsidP="00E15596">
            <w:pPr>
              <w:spacing w:line="360" w:lineRule="auto"/>
              <w:jc w:val="center"/>
            </w:pPr>
            <w:r w:rsidRPr="005F3434">
              <w:t>27</w:t>
            </w:r>
          </w:p>
        </w:tc>
      </w:tr>
      <w:tr w:rsidR="00A07F0C" w:rsidRPr="005F3434" w:rsidTr="00342E68">
        <w:tc>
          <w:tcPr>
            <w:tcW w:w="1207" w:type="dxa"/>
            <w:gridSpan w:val="2"/>
          </w:tcPr>
          <w:p w:rsidR="00A07F0C" w:rsidRPr="005F3434" w:rsidRDefault="00A07F0C" w:rsidP="00E15596">
            <w:pPr>
              <w:spacing w:line="360" w:lineRule="auto"/>
              <w:jc w:val="center"/>
            </w:pPr>
            <w:r w:rsidRPr="005F3434">
              <w:lastRenderedPageBreak/>
              <w:t>7.</w:t>
            </w:r>
          </w:p>
        </w:tc>
        <w:tc>
          <w:tcPr>
            <w:tcW w:w="4741" w:type="dxa"/>
            <w:gridSpan w:val="2"/>
          </w:tcPr>
          <w:p w:rsidR="00A07F0C" w:rsidRPr="005F3434" w:rsidRDefault="00A07F0C" w:rsidP="00E15596">
            <w:pPr>
              <w:spacing w:line="360" w:lineRule="auto"/>
              <w:jc w:val="both"/>
            </w:pPr>
            <w:r w:rsidRPr="005F3434">
              <w:t>Долгополова Елена Сергеевна</w:t>
            </w:r>
          </w:p>
        </w:tc>
        <w:tc>
          <w:tcPr>
            <w:tcW w:w="2597" w:type="dxa"/>
          </w:tcPr>
          <w:p w:rsidR="00A07F0C" w:rsidRPr="005F3434" w:rsidRDefault="00A07F0C" w:rsidP="00E15596">
            <w:pPr>
              <w:spacing w:line="360" w:lineRule="auto"/>
              <w:jc w:val="center"/>
            </w:pPr>
            <w:r w:rsidRPr="005F3434">
              <w:t>28.05.1952</w:t>
            </w:r>
          </w:p>
        </w:tc>
        <w:tc>
          <w:tcPr>
            <w:tcW w:w="1237" w:type="dxa"/>
          </w:tcPr>
          <w:p w:rsidR="00A07F0C" w:rsidRPr="005F3434" w:rsidRDefault="00A07F0C" w:rsidP="00E15596">
            <w:pPr>
              <w:spacing w:line="360" w:lineRule="auto"/>
              <w:jc w:val="center"/>
            </w:pPr>
            <w:r w:rsidRPr="005F3434">
              <w:t>25</w:t>
            </w:r>
          </w:p>
        </w:tc>
      </w:tr>
      <w:tr w:rsidR="00A07F0C" w:rsidRPr="005F3434" w:rsidTr="00342E68">
        <w:tc>
          <w:tcPr>
            <w:tcW w:w="1207" w:type="dxa"/>
            <w:gridSpan w:val="2"/>
          </w:tcPr>
          <w:p w:rsidR="00A07F0C" w:rsidRPr="005F3434" w:rsidRDefault="00A07F0C" w:rsidP="00E15596">
            <w:pPr>
              <w:spacing w:line="360" w:lineRule="auto"/>
              <w:jc w:val="center"/>
            </w:pPr>
            <w:r w:rsidRPr="005F3434">
              <w:t>8.</w:t>
            </w:r>
          </w:p>
        </w:tc>
        <w:tc>
          <w:tcPr>
            <w:tcW w:w="4741" w:type="dxa"/>
            <w:gridSpan w:val="2"/>
          </w:tcPr>
          <w:p w:rsidR="00A07F0C" w:rsidRPr="005F3434" w:rsidRDefault="00A07F0C" w:rsidP="00E15596">
            <w:pPr>
              <w:spacing w:line="360" w:lineRule="auto"/>
              <w:jc w:val="both"/>
            </w:pPr>
            <w:r w:rsidRPr="005F3434">
              <w:t>Урасинова Валентина Сергеевна</w:t>
            </w:r>
          </w:p>
        </w:tc>
        <w:tc>
          <w:tcPr>
            <w:tcW w:w="2597" w:type="dxa"/>
          </w:tcPr>
          <w:p w:rsidR="00A07F0C" w:rsidRPr="005F3434" w:rsidRDefault="00A07F0C" w:rsidP="00E15596">
            <w:pPr>
              <w:spacing w:line="360" w:lineRule="auto"/>
              <w:jc w:val="center"/>
            </w:pPr>
            <w:r w:rsidRPr="005F3434">
              <w:t>14.01.1953</w:t>
            </w:r>
          </w:p>
        </w:tc>
        <w:tc>
          <w:tcPr>
            <w:tcW w:w="1237" w:type="dxa"/>
          </w:tcPr>
          <w:p w:rsidR="00A07F0C" w:rsidRPr="005F3434" w:rsidRDefault="00A07F0C" w:rsidP="00E15596">
            <w:pPr>
              <w:spacing w:line="360" w:lineRule="auto"/>
              <w:jc w:val="center"/>
            </w:pPr>
            <w:r w:rsidRPr="005F3434">
              <w:t>29</w:t>
            </w:r>
          </w:p>
        </w:tc>
      </w:tr>
      <w:tr w:rsidR="00A07F0C" w:rsidRPr="005F3434" w:rsidTr="00342E68">
        <w:tc>
          <w:tcPr>
            <w:tcW w:w="1207" w:type="dxa"/>
            <w:gridSpan w:val="2"/>
          </w:tcPr>
          <w:p w:rsidR="00A07F0C" w:rsidRPr="005F3434" w:rsidRDefault="00A07F0C" w:rsidP="00E15596">
            <w:pPr>
              <w:spacing w:line="360" w:lineRule="auto"/>
              <w:jc w:val="center"/>
            </w:pPr>
            <w:r w:rsidRPr="005F3434">
              <w:t>9.</w:t>
            </w:r>
          </w:p>
        </w:tc>
        <w:tc>
          <w:tcPr>
            <w:tcW w:w="4741" w:type="dxa"/>
            <w:gridSpan w:val="2"/>
          </w:tcPr>
          <w:p w:rsidR="00A07F0C" w:rsidRPr="005F3434" w:rsidRDefault="00A07F0C" w:rsidP="00E15596">
            <w:pPr>
              <w:spacing w:line="360" w:lineRule="auto"/>
              <w:jc w:val="both"/>
            </w:pPr>
            <w:r w:rsidRPr="005F3434">
              <w:t>Касаткина Людмила Игоревна</w:t>
            </w:r>
          </w:p>
        </w:tc>
        <w:tc>
          <w:tcPr>
            <w:tcW w:w="2597" w:type="dxa"/>
          </w:tcPr>
          <w:p w:rsidR="00A07F0C" w:rsidRPr="005F3434" w:rsidRDefault="00A07F0C" w:rsidP="00E15596">
            <w:pPr>
              <w:spacing w:line="360" w:lineRule="auto"/>
              <w:jc w:val="center"/>
            </w:pPr>
            <w:r w:rsidRPr="005F3434">
              <w:t>26.01.1956</w:t>
            </w:r>
          </w:p>
        </w:tc>
        <w:tc>
          <w:tcPr>
            <w:tcW w:w="1237" w:type="dxa"/>
          </w:tcPr>
          <w:p w:rsidR="00A07F0C" w:rsidRPr="005F3434" w:rsidRDefault="00A07F0C" w:rsidP="00E15596">
            <w:pPr>
              <w:spacing w:line="360" w:lineRule="auto"/>
              <w:jc w:val="center"/>
            </w:pPr>
            <w:r w:rsidRPr="005F3434">
              <w:t>26</w:t>
            </w:r>
          </w:p>
        </w:tc>
      </w:tr>
      <w:tr w:rsidR="00A07F0C" w:rsidRPr="005F3434" w:rsidTr="00342E68">
        <w:tc>
          <w:tcPr>
            <w:tcW w:w="1207" w:type="dxa"/>
            <w:gridSpan w:val="2"/>
          </w:tcPr>
          <w:p w:rsidR="00A07F0C" w:rsidRPr="005F3434" w:rsidRDefault="00A07F0C" w:rsidP="00E15596">
            <w:pPr>
              <w:spacing w:line="360" w:lineRule="auto"/>
              <w:jc w:val="center"/>
            </w:pPr>
            <w:r w:rsidRPr="005F3434">
              <w:t>10.</w:t>
            </w:r>
          </w:p>
        </w:tc>
        <w:tc>
          <w:tcPr>
            <w:tcW w:w="4741" w:type="dxa"/>
            <w:gridSpan w:val="2"/>
          </w:tcPr>
          <w:p w:rsidR="00A07F0C" w:rsidRPr="005F3434" w:rsidRDefault="00A07F0C" w:rsidP="00E15596">
            <w:pPr>
              <w:spacing w:line="360" w:lineRule="auto"/>
              <w:jc w:val="both"/>
            </w:pPr>
            <w:r w:rsidRPr="005F3434">
              <w:t>Колодкина Валентина Николаевна</w:t>
            </w:r>
          </w:p>
        </w:tc>
        <w:tc>
          <w:tcPr>
            <w:tcW w:w="2597" w:type="dxa"/>
          </w:tcPr>
          <w:p w:rsidR="00A07F0C" w:rsidRPr="005F3434" w:rsidRDefault="00A07F0C" w:rsidP="00E15596">
            <w:pPr>
              <w:spacing w:line="360" w:lineRule="auto"/>
              <w:jc w:val="center"/>
            </w:pPr>
            <w:r w:rsidRPr="005F3434">
              <w:t>30.06.1950</w:t>
            </w:r>
          </w:p>
        </w:tc>
        <w:tc>
          <w:tcPr>
            <w:tcW w:w="1237" w:type="dxa"/>
          </w:tcPr>
          <w:p w:rsidR="00A07F0C" w:rsidRPr="005F3434" w:rsidRDefault="00A07F0C" w:rsidP="00E15596">
            <w:pPr>
              <w:spacing w:line="360" w:lineRule="auto"/>
              <w:jc w:val="center"/>
            </w:pPr>
            <w:r w:rsidRPr="005F3434">
              <w:t>25</w:t>
            </w:r>
          </w:p>
        </w:tc>
      </w:tr>
      <w:tr w:rsidR="00A07F0C" w:rsidRPr="005F3434" w:rsidTr="00342E68">
        <w:tc>
          <w:tcPr>
            <w:tcW w:w="1207" w:type="dxa"/>
            <w:gridSpan w:val="2"/>
          </w:tcPr>
          <w:p w:rsidR="00A07F0C" w:rsidRPr="005F3434" w:rsidRDefault="00A07F0C" w:rsidP="00E15596">
            <w:pPr>
              <w:spacing w:line="360" w:lineRule="auto"/>
              <w:jc w:val="center"/>
            </w:pPr>
            <w:r w:rsidRPr="005F3434">
              <w:t>11.</w:t>
            </w:r>
          </w:p>
        </w:tc>
        <w:tc>
          <w:tcPr>
            <w:tcW w:w="4741" w:type="dxa"/>
            <w:gridSpan w:val="2"/>
          </w:tcPr>
          <w:p w:rsidR="00A07F0C" w:rsidRPr="005F3434" w:rsidRDefault="00A07F0C" w:rsidP="00E15596">
            <w:pPr>
              <w:spacing w:line="360" w:lineRule="auto"/>
              <w:jc w:val="both"/>
            </w:pPr>
            <w:r w:rsidRPr="005F3434">
              <w:t>Сунцов Виктор Николаевич</w:t>
            </w:r>
          </w:p>
        </w:tc>
        <w:tc>
          <w:tcPr>
            <w:tcW w:w="2597" w:type="dxa"/>
          </w:tcPr>
          <w:p w:rsidR="00A07F0C" w:rsidRPr="005F3434" w:rsidRDefault="00A07F0C" w:rsidP="00E15596">
            <w:pPr>
              <w:spacing w:line="360" w:lineRule="auto"/>
              <w:jc w:val="center"/>
            </w:pPr>
            <w:r w:rsidRPr="005F3434">
              <w:t>07.11.1954</w:t>
            </w:r>
          </w:p>
        </w:tc>
        <w:tc>
          <w:tcPr>
            <w:tcW w:w="1237" w:type="dxa"/>
          </w:tcPr>
          <w:p w:rsidR="00A07F0C" w:rsidRPr="005F3434" w:rsidRDefault="00A07F0C" w:rsidP="00E15596">
            <w:pPr>
              <w:spacing w:line="360" w:lineRule="auto"/>
              <w:jc w:val="center"/>
            </w:pPr>
            <w:r w:rsidRPr="005F3434">
              <w:t>30</w:t>
            </w:r>
          </w:p>
        </w:tc>
      </w:tr>
      <w:tr w:rsidR="00A07F0C" w:rsidRPr="005F3434" w:rsidTr="00342E68">
        <w:tc>
          <w:tcPr>
            <w:tcW w:w="1207" w:type="dxa"/>
            <w:gridSpan w:val="2"/>
          </w:tcPr>
          <w:p w:rsidR="00A07F0C" w:rsidRPr="005F3434" w:rsidRDefault="00A07F0C" w:rsidP="00E15596">
            <w:pPr>
              <w:spacing w:line="360" w:lineRule="auto"/>
              <w:jc w:val="center"/>
            </w:pPr>
            <w:r w:rsidRPr="005F3434">
              <w:t>12.</w:t>
            </w:r>
          </w:p>
        </w:tc>
        <w:tc>
          <w:tcPr>
            <w:tcW w:w="4741" w:type="dxa"/>
            <w:gridSpan w:val="2"/>
          </w:tcPr>
          <w:p w:rsidR="00A07F0C" w:rsidRPr="005F3434" w:rsidRDefault="00A07F0C" w:rsidP="00E15596">
            <w:pPr>
              <w:spacing w:line="360" w:lineRule="auto"/>
              <w:jc w:val="both"/>
            </w:pPr>
            <w:r w:rsidRPr="005F3434">
              <w:t>Дворяшина Елена Сергеевна</w:t>
            </w:r>
          </w:p>
        </w:tc>
        <w:tc>
          <w:tcPr>
            <w:tcW w:w="2597" w:type="dxa"/>
          </w:tcPr>
          <w:p w:rsidR="00A07F0C" w:rsidRPr="005F3434" w:rsidRDefault="00A07F0C" w:rsidP="00E15596">
            <w:pPr>
              <w:spacing w:line="360" w:lineRule="auto"/>
              <w:jc w:val="center"/>
            </w:pPr>
            <w:r w:rsidRPr="005F3434">
              <w:t>01.08.1965</w:t>
            </w:r>
          </w:p>
        </w:tc>
        <w:tc>
          <w:tcPr>
            <w:tcW w:w="1237" w:type="dxa"/>
          </w:tcPr>
          <w:p w:rsidR="00A07F0C" w:rsidRPr="005F3434" w:rsidRDefault="00A07F0C" w:rsidP="00E15596">
            <w:pPr>
              <w:spacing w:line="360" w:lineRule="auto"/>
              <w:jc w:val="center"/>
            </w:pPr>
            <w:r w:rsidRPr="005F3434">
              <w:t>5</w:t>
            </w:r>
          </w:p>
        </w:tc>
      </w:tr>
      <w:tr w:rsidR="00A07F0C" w:rsidRPr="005F3434" w:rsidTr="00342E68">
        <w:tc>
          <w:tcPr>
            <w:tcW w:w="1207" w:type="dxa"/>
            <w:gridSpan w:val="2"/>
          </w:tcPr>
          <w:p w:rsidR="00A07F0C" w:rsidRPr="005F3434" w:rsidRDefault="00A07F0C" w:rsidP="00E15596">
            <w:pPr>
              <w:spacing w:line="360" w:lineRule="auto"/>
              <w:jc w:val="center"/>
            </w:pPr>
            <w:r w:rsidRPr="005F3434">
              <w:t>13.</w:t>
            </w:r>
          </w:p>
        </w:tc>
        <w:tc>
          <w:tcPr>
            <w:tcW w:w="4741" w:type="dxa"/>
            <w:gridSpan w:val="2"/>
          </w:tcPr>
          <w:p w:rsidR="00A07F0C" w:rsidRPr="005F3434" w:rsidRDefault="00A07F0C" w:rsidP="00E15596">
            <w:pPr>
              <w:spacing w:line="360" w:lineRule="auto"/>
              <w:jc w:val="both"/>
            </w:pPr>
            <w:r w:rsidRPr="005F3434">
              <w:t>Анциферова Наталья Юрьевна</w:t>
            </w:r>
          </w:p>
        </w:tc>
        <w:tc>
          <w:tcPr>
            <w:tcW w:w="2597" w:type="dxa"/>
          </w:tcPr>
          <w:p w:rsidR="00A07F0C" w:rsidRPr="005F3434" w:rsidRDefault="00A07F0C" w:rsidP="00E15596">
            <w:pPr>
              <w:spacing w:line="360" w:lineRule="auto"/>
              <w:jc w:val="center"/>
            </w:pPr>
            <w:r w:rsidRPr="005F3434">
              <w:t>26.12.1958</w:t>
            </w:r>
          </w:p>
        </w:tc>
        <w:tc>
          <w:tcPr>
            <w:tcW w:w="1237" w:type="dxa"/>
          </w:tcPr>
          <w:p w:rsidR="00A07F0C" w:rsidRPr="005F3434" w:rsidRDefault="00A07F0C" w:rsidP="00E15596">
            <w:pPr>
              <w:spacing w:line="360" w:lineRule="auto"/>
              <w:jc w:val="center"/>
            </w:pPr>
            <w:r w:rsidRPr="005F3434">
              <w:t>27</w:t>
            </w:r>
          </w:p>
        </w:tc>
      </w:tr>
      <w:tr w:rsidR="00A07F0C" w:rsidRPr="005F3434" w:rsidTr="00342E68">
        <w:tc>
          <w:tcPr>
            <w:tcW w:w="1207" w:type="dxa"/>
            <w:gridSpan w:val="2"/>
          </w:tcPr>
          <w:p w:rsidR="00A07F0C" w:rsidRPr="005F3434" w:rsidRDefault="00A07F0C" w:rsidP="00E15596">
            <w:pPr>
              <w:spacing w:line="360" w:lineRule="auto"/>
              <w:jc w:val="center"/>
            </w:pPr>
            <w:r w:rsidRPr="005F3434">
              <w:t>14.</w:t>
            </w:r>
          </w:p>
        </w:tc>
        <w:tc>
          <w:tcPr>
            <w:tcW w:w="4741" w:type="dxa"/>
            <w:gridSpan w:val="2"/>
          </w:tcPr>
          <w:p w:rsidR="00A07F0C" w:rsidRPr="005F3434" w:rsidRDefault="00A07F0C" w:rsidP="00E15596">
            <w:pPr>
              <w:spacing w:line="360" w:lineRule="auto"/>
              <w:jc w:val="both"/>
            </w:pPr>
            <w:r w:rsidRPr="005F3434">
              <w:t>Бушуева Любовь Николаевна</w:t>
            </w:r>
          </w:p>
        </w:tc>
        <w:tc>
          <w:tcPr>
            <w:tcW w:w="2597" w:type="dxa"/>
          </w:tcPr>
          <w:p w:rsidR="00A07F0C" w:rsidRPr="005F3434" w:rsidRDefault="00A07F0C" w:rsidP="00E15596">
            <w:pPr>
              <w:spacing w:line="360" w:lineRule="auto"/>
              <w:jc w:val="center"/>
            </w:pPr>
            <w:r w:rsidRPr="005F3434">
              <w:t>29.06.1958</w:t>
            </w:r>
          </w:p>
        </w:tc>
        <w:tc>
          <w:tcPr>
            <w:tcW w:w="1237" w:type="dxa"/>
          </w:tcPr>
          <w:p w:rsidR="00A07F0C" w:rsidRPr="005F3434" w:rsidRDefault="00A07F0C" w:rsidP="00E15596">
            <w:pPr>
              <w:spacing w:line="360" w:lineRule="auto"/>
              <w:jc w:val="center"/>
            </w:pPr>
            <w:r w:rsidRPr="005F3434">
              <w:t>26</w:t>
            </w:r>
          </w:p>
        </w:tc>
      </w:tr>
      <w:tr w:rsidR="00A07F0C" w:rsidRPr="005F3434" w:rsidTr="00342E68">
        <w:tc>
          <w:tcPr>
            <w:tcW w:w="9782" w:type="dxa"/>
            <w:gridSpan w:val="6"/>
          </w:tcPr>
          <w:p w:rsidR="00A07F0C" w:rsidRPr="005F3434" w:rsidRDefault="00A07F0C" w:rsidP="00E15596">
            <w:pPr>
              <w:spacing w:line="360" w:lineRule="auto"/>
              <w:jc w:val="center"/>
              <w:rPr>
                <w:b/>
                <w:bCs/>
                <w:u w:val="single"/>
              </w:rPr>
            </w:pPr>
          </w:p>
          <w:p w:rsidR="00A07F0C" w:rsidRPr="005F3434" w:rsidRDefault="00A07F0C" w:rsidP="00E15596">
            <w:pPr>
              <w:spacing w:line="360" w:lineRule="auto"/>
              <w:jc w:val="center"/>
              <w:rPr>
                <w:b/>
                <w:bCs/>
                <w:u w:val="single"/>
              </w:rPr>
            </w:pPr>
          </w:p>
          <w:p w:rsidR="00A07F0C" w:rsidRPr="005F3434" w:rsidRDefault="00A07F0C" w:rsidP="00E15596">
            <w:pPr>
              <w:spacing w:line="360" w:lineRule="auto"/>
              <w:jc w:val="center"/>
              <w:rPr>
                <w:b/>
                <w:bCs/>
                <w:u w:val="single"/>
              </w:rPr>
            </w:pPr>
            <w:r w:rsidRPr="005F3434">
              <w:rPr>
                <w:b/>
                <w:bCs/>
                <w:u w:val="single"/>
              </w:rPr>
              <w:t>Деревня Зониха</w:t>
            </w:r>
          </w:p>
        </w:tc>
      </w:tr>
      <w:tr w:rsidR="00A07F0C" w:rsidRPr="005F3434" w:rsidTr="00342E68">
        <w:tc>
          <w:tcPr>
            <w:tcW w:w="1193" w:type="dxa"/>
          </w:tcPr>
          <w:p w:rsidR="00A07F0C" w:rsidRPr="005F3434" w:rsidRDefault="00A07F0C" w:rsidP="00E15596">
            <w:pPr>
              <w:spacing w:line="360" w:lineRule="auto"/>
              <w:jc w:val="center"/>
            </w:pPr>
            <w:r w:rsidRPr="005F3434">
              <w:t>14.</w:t>
            </w:r>
          </w:p>
        </w:tc>
        <w:tc>
          <w:tcPr>
            <w:tcW w:w="4717" w:type="dxa"/>
            <w:gridSpan w:val="2"/>
          </w:tcPr>
          <w:p w:rsidR="00A07F0C" w:rsidRPr="005F3434" w:rsidRDefault="00A07F0C" w:rsidP="00E15596">
            <w:pPr>
              <w:spacing w:line="360" w:lineRule="auto"/>
            </w:pPr>
            <w:r w:rsidRPr="005F3434">
              <w:t>Олин Юрий Владимирович</w:t>
            </w:r>
          </w:p>
        </w:tc>
        <w:tc>
          <w:tcPr>
            <w:tcW w:w="2635" w:type="dxa"/>
            <w:gridSpan w:val="2"/>
          </w:tcPr>
          <w:p w:rsidR="00A07F0C" w:rsidRPr="005F3434" w:rsidRDefault="00A07F0C" w:rsidP="00E15596">
            <w:pPr>
              <w:spacing w:line="360" w:lineRule="auto"/>
              <w:jc w:val="center"/>
            </w:pPr>
            <w:r w:rsidRPr="005F3434">
              <w:t>22.07.1956</w:t>
            </w:r>
          </w:p>
        </w:tc>
        <w:tc>
          <w:tcPr>
            <w:tcW w:w="1237" w:type="dxa"/>
          </w:tcPr>
          <w:p w:rsidR="00A07F0C" w:rsidRPr="005F3434" w:rsidRDefault="00A07F0C" w:rsidP="00E15596">
            <w:pPr>
              <w:spacing w:line="360" w:lineRule="auto"/>
              <w:jc w:val="center"/>
              <w:rPr>
                <w:b/>
                <w:bCs/>
                <w:u w:val="single"/>
              </w:rPr>
            </w:pPr>
          </w:p>
        </w:tc>
      </w:tr>
      <w:tr w:rsidR="00A07F0C" w:rsidRPr="005F3434" w:rsidTr="00342E68">
        <w:tc>
          <w:tcPr>
            <w:tcW w:w="1193" w:type="dxa"/>
          </w:tcPr>
          <w:p w:rsidR="00A07F0C" w:rsidRPr="005F3434" w:rsidRDefault="00A07F0C" w:rsidP="00E15596">
            <w:pPr>
              <w:spacing w:line="360" w:lineRule="auto"/>
              <w:jc w:val="center"/>
            </w:pPr>
            <w:r w:rsidRPr="005F3434">
              <w:t>15.</w:t>
            </w:r>
          </w:p>
        </w:tc>
        <w:tc>
          <w:tcPr>
            <w:tcW w:w="4717" w:type="dxa"/>
            <w:gridSpan w:val="2"/>
          </w:tcPr>
          <w:p w:rsidR="00A07F0C" w:rsidRPr="005F3434" w:rsidRDefault="00A07F0C" w:rsidP="00E15596">
            <w:pPr>
              <w:spacing w:line="360" w:lineRule="auto"/>
            </w:pPr>
            <w:r w:rsidRPr="005F3434">
              <w:t>Олина Раиса Александровна</w:t>
            </w:r>
          </w:p>
        </w:tc>
        <w:tc>
          <w:tcPr>
            <w:tcW w:w="2635" w:type="dxa"/>
            <w:gridSpan w:val="2"/>
          </w:tcPr>
          <w:p w:rsidR="00A07F0C" w:rsidRPr="005F3434" w:rsidRDefault="00A07F0C" w:rsidP="00E15596">
            <w:pPr>
              <w:spacing w:line="360" w:lineRule="auto"/>
              <w:jc w:val="center"/>
            </w:pPr>
            <w:r w:rsidRPr="005F3434">
              <w:t>02.03.1958</w:t>
            </w:r>
          </w:p>
        </w:tc>
        <w:tc>
          <w:tcPr>
            <w:tcW w:w="1237" w:type="dxa"/>
          </w:tcPr>
          <w:p w:rsidR="00A07F0C" w:rsidRPr="005F3434" w:rsidRDefault="00A07F0C" w:rsidP="00E15596">
            <w:pPr>
              <w:spacing w:line="360" w:lineRule="auto"/>
              <w:jc w:val="center"/>
              <w:rPr>
                <w:b/>
                <w:bCs/>
                <w:u w:val="single"/>
              </w:rPr>
            </w:pPr>
          </w:p>
        </w:tc>
      </w:tr>
      <w:tr w:rsidR="00A07F0C" w:rsidRPr="005F3434" w:rsidTr="00342E68">
        <w:tc>
          <w:tcPr>
            <w:tcW w:w="1193" w:type="dxa"/>
          </w:tcPr>
          <w:p w:rsidR="00A07F0C" w:rsidRPr="005F3434" w:rsidRDefault="00A07F0C" w:rsidP="00E15596">
            <w:pPr>
              <w:spacing w:line="360" w:lineRule="auto"/>
              <w:jc w:val="center"/>
            </w:pPr>
            <w:r w:rsidRPr="005F3434">
              <w:t>16.</w:t>
            </w:r>
          </w:p>
        </w:tc>
        <w:tc>
          <w:tcPr>
            <w:tcW w:w="4717" w:type="dxa"/>
            <w:gridSpan w:val="2"/>
          </w:tcPr>
          <w:p w:rsidR="00A07F0C" w:rsidRPr="005F3434" w:rsidRDefault="00A07F0C" w:rsidP="00E15596">
            <w:pPr>
              <w:spacing w:line="360" w:lineRule="auto"/>
            </w:pPr>
            <w:r w:rsidRPr="005F3434">
              <w:t>Чарушникова Наталья Николаевна</w:t>
            </w:r>
          </w:p>
        </w:tc>
        <w:tc>
          <w:tcPr>
            <w:tcW w:w="2635" w:type="dxa"/>
            <w:gridSpan w:val="2"/>
          </w:tcPr>
          <w:p w:rsidR="00A07F0C" w:rsidRPr="005F3434" w:rsidRDefault="00A07F0C" w:rsidP="00E15596">
            <w:pPr>
              <w:spacing w:line="360" w:lineRule="auto"/>
              <w:jc w:val="center"/>
            </w:pPr>
            <w:r w:rsidRPr="005F3434">
              <w:t>26.07.1958</w:t>
            </w:r>
          </w:p>
        </w:tc>
        <w:tc>
          <w:tcPr>
            <w:tcW w:w="1237" w:type="dxa"/>
          </w:tcPr>
          <w:p w:rsidR="00A07F0C" w:rsidRPr="005F3434" w:rsidRDefault="00A07F0C" w:rsidP="00E15596">
            <w:pPr>
              <w:spacing w:line="360" w:lineRule="auto"/>
              <w:jc w:val="center"/>
              <w:rPr>
                <w:b/>
                <w:bCs/>
                <w:u w:val="single"/>
              </w:rPr>
            </w:pPr>
          </w:p>
        </w:tc>
      </w:tr>
      <w:tr w:rsidR="00A07F0C" w:rsidRPr="005F3434" w:rsidTr="00342E68">
        <w:tc>
          <w:tcPr>
            <w:tcW w:w="1193" w:type="dxa"/>
          </w:tcPr>
          <w:p w:rsidR="00A07F0C" w:rsidRPr="005F3434" w:rsidRDefault="00A07F0C" w:rsidP="00E15596">
            <w:pPr>
              <w:spacing w:line="360" w:lineRule="auto"/>
              <w:jc w:val="center"/>
            </w:pPr>
            <w:r w:rsidRPr="005F3434">
              <w:t>17.</w:t>
            </w:r>
          </w:p>
        </w:tc>
        <w:tc>
          <w:tcPr>
            <w:tcW w:w="4717" w:type="dxa"/>
            <w:gridSpan w:val="2"/>
          </w:tcPr>
          <w:p w:rsidR="00A07F0C" w:rsidRPr="005F3434" w:rsidRDefault="00A07F0C" w:rsidP="00E15596">
            <w:pPr>
              <w:spacing w:line="360" w:lineRule="auto"/>
            </w:pPr>
            <w:r w:rsidRPr="005F3434">
              <w:t>Евдокимова Тамара Васильевна</w:t>
            </w:r>
          </w:p>
        </w:tc>
        <w:tc>
          <w:tcPr>
            <w:tcW w:w="2635" w:type="dxa"/>
            <w:gridSpan w:val="2"/>
          </w:tcPr>
          <w:p w:rsidR="00A07F0C" w:rsidRPr="005F3434" w:rsidRDefault="00A07F0C" w:rsidP="00E15596">
            <w:pPr>
              <w:spacing w:line="360" w:lineRule="auto"/>
              <w:jc w:val="center"/>
            </w:pPr>
            <w:r w:rsidRPr="005F3434">
              <w:t>02.03.1950</w:t>
            </w:r>
          </w:p>
        </w:tc>
        <w:tc>
          <w:tcPr>
            <w:tcW w:w="1237" w:type="dxa"/>
          </w:tcPr>
          <w:p w:rsidR="00A07F0C" w:rsidRPr="005F3434" w:rsidRDefault="00A07F0C" w:rsidP="00E15596">
            <w:pPr>
              <w:spacing w:line="360" w:lineRule="auto"/>
              <w:jc w:val="center"/>
              <w:rPr>
                <w:b/>
                <w:bCs/>
                <w:u w:val="single"/>
              </w:rPr>
            </w:pPr>
          </w:p>
        </w:tc>
      </w:tr>
      <w:tr w:rsidR="00A07F0C" w:rsidRPr="005F3434" w:rsidTr="00342E68">
        <w:tc>
          <w:tcPr>
            <w:tcW w:w="1193" w:type="dxa"/>
          </w:tcPr>
          <w:p w:rsidR="00A07F0C" w:rsidRPr="005F3434" w:rsidRDefault="00A07F0C" w:rsidP="00E15596">
            <w:pPr>
              <w:spacing w:line="360" w:lineRule="auto"/>
              <w:jc w:val="center"/>
            </w:pPr>
            <w:r w:rsidRPr="005F3434">
              <w:t>18.</w:t>
            </w:r>
          </w:p>
        </w:tc>
        <w:tc>
          <w:tcPr>
            <w:tcW w:w="4717" w:type="dxa"/>
            <w:gridSpan w:val="2"/>
          </w:tcPr>
          <w:p w:rsidR="00A07F0C" w:rsidRPr="005F3434" w:rsidRDefault="00A07F0C" w:rsidP="00E15596">
            <w:pPr>
              <w:spacing w:line="360" w:lineRule="auto"/>
            </w:pPr>
            <w:r w:rsidRPr="005F3434">
              <w:t>Глазырина Нина Николаевна</w:t>
            </w:r>
          </w:p>
        </w:tc>
        <w:tc>
          <w:tcPr>
            <w:tcW w:w="2635" w:type="dxa"/>
            <w:gridSpan w:val="2"/>
          </w:tcPr>
          <w:p w:rsidR="00A07F0C" w:rsidRPr="005F3434" w:rsidRDefault="00A07F0C" w:rsidP="00E15596">
            <w:pPr>
              <w:spacing w:line="360" w:lineRule="auto"/>
              <w:jc w:val="center"/>
            </w:pPr>
            <w:r w:rsidRPr="005F3434">
              <w:t>10.07.1945</w:t>
            </w:r>
          </w:p>
        </w:tc>
        <w:tc>
          <w:tcPr>
            <w:tcW w:w="1237" w:type="dxa"/>
          </w:tcPr>
          <w:p w:rsidR="00A07F0C" w:rsidRPr="005F3434" w:rsidRDefault="00A07F0C" w:rsidP="00E15596">
            <w:pPr>
              <w:spacing w:line="360" w:lineRule="auto"/>
              <w:jc w:val="center"/>
              <w:rPr>
                <w:b/>
                <w:bCs/>
                <w:u w:val="single"/>
              </w:rPr>
            </w:pPr>
          </w:p>
        </w:tc>
      </w:tr>
      <w:tr w:rsidR="00A07F0C" w:rsidRPr="005F3434" w:rsidTr="00342E68">
        <w:tc>
          <w:tcPr>
            <w:tcW w:w="1193" w:type="dxa"/>
          </w:tcPr>
          <w:p w:rsidR="00A07F0C" w:rsidRPr="005F3434" w:rsidRDefault="00A07F0C" w:rsidP="00E15596">
            <w:pPr>
              <w:spacing w:line="360" w:lineRule="auto"/>
              <w:jc w:val="center"/>
            </w:pPr>
            <w:r w:rsidRPr="005F3434">
              <w:t>19.</w:t>
            </w:r>
          </w:p>
        </w:tc>
        <w:tc>
          <w:tcPr>
            <w:tcW w:w="4717" w:type="dxa"/>
            <w:gridSpan w:val="2"/>
          </w:tcPr>
          <w:p w:rsidR="00A07F0C" w:rsidRPr="005F3434" w:rsidRDefault="00A07F0C" w:rsidP="00E15596">
            <w:pPr>
              <w:spacing w:line="360" w:lineRule="auto"/>
            </w:pPr>
            <w:r w:rsidRPr="005F3434">
              <w:t>Бакшаева Людмила Петровна</w:t>
            </w:r>
          </w:p>
        </w:tc>
        <w:tc>
          <w:tcPr>
            <w:tcW w:w="2635" w:type="dxa"/>
            <w:gridSpan w:val="2"/>
          </w:tcPr>
          <w:p w:rsidR="00A07F0C" w:rsidRPr="005F3434" w:rsidRDefault="00A07F0C" w:rsidP="00E15596">
            <w:pPr>
              <w:spacing w:line="360" w:lineRule="auto"/>
              <w:jc w:val="center"/>
            </w:pPr>
            <w:r w:rsidRPr="005F3434">
              <w:t>19.03.1952</w:t>
            </w:r>
          </w:p>
        </w:tc>
        <w:tc>
          <w:tcPr>
            <w:tcW w:w="1237" w:type="dxa"/>
          </w:tcPr>
          <w:p w:rsidR="00A07F0C" w:rsidRPr="005F3434" w:rsidRDefault="00A07F0C" w:rsidP="00E15596">
            <w:pPr>
              <w:spacing w:line="360" w:lineRule="auto"/>
              <w:jc w:val="center"/>
              <w:rPr>
                <w:b/>
                <w:bCs/>
                <w:u w:val="single"/>
              </w:rPr>
            </w:pPr>
          </w:p>
        </w:tc>
      </w:tr>
      <w:tr w:rsidR="00A07F0C" w:rsidRPr="005F3434" w:rsidTr="00342E68">
        <w:tc>
          <w:tcPr>
            <w:tcW w:w="1193" w:type="dxa"/>
          </w:tcPr>
          <w:p w:rsidR="00A07F0C" w:rsidRPr="005F3434" w:rsidRDefault="00A07F0C" w:rsidP="00E15596">
            <w:pPr>
              <w:spacing w:line="360" w:lineRule="auto"/>
              <w:jc w:val="center"/>
            </w:pPr>
            <w:r w:rsidRPr="005F3434">
              <w:t>20.</w:t>
            </w:r>
          </w:p>
        </w:tc>
        <w:tc>
          <w:tcPr>
            <w:tcW w:w="4717" w:type="dxa"/>
            <w:gridSpan w:val="2"/>
          </w:tcPr>
          <w:p w:rsidR="00A07F0C" w:rsidRPr="005F3434" w:rsidRDefault="00A07F0C" w:rsidP="00E15596">
            <w:pPr>
              <w:spacing w:line="360" w:lineRule="auto"/>
            </w:pPr>
            <w:r w:rsidRPr="005F3434">
              <w:t>Шихова Любовь Леонидовна</w:t>
            </w:r>
          </w:p>
        </w:tc>
        <w:tc>
          <w:tcPr>
            <w:tcW w:w="2635" w:type="dxa"/>
            <w:gridSpan w:val="2"/>
          </w:tcPr>
          <w:p w:rsidR="00A07F0C" w:rsidRPr="005F3434" w:rsidRDefault="00A07F0C" w:rsidP="00E15596">
            <w:pPr>
              <w:spacing w:line="360" w:lineRule="auto"/>
              <w:jc w:val="center"/>
            </w:pPr>
            <w:r w:rsidRPr="005F3434">
              <w:t>12.05.1960</w:t>
            </w:r>
          </w:p>
        </w:tc>
        <w:tc>
          <w:tcPr>
            <w:tcW w:w="1237" w:type="dxa"/>
          </w:tcPr>
          <w:p w:rsidR="00A07F0C" w:rsidRPr="005F3434" w:rsidRDefault="00A07F0C" w:rsidP="00E15596">
            <w:pPr>
              <w:spacing w:line="360" w:lineRule="auto"/>
              <w:jc w:val="center"/>
              <w:rPr>
                <w:b/>
                <w:bCs/>
                <w:u w:val="single"/>
              </w:rPr>
            </w:pPr>
          </w:p>
        </w:tc>
      </w:tr>
    </w:tbl>
    <w:p w:rsidR="00A07F0C" w:rsidRPr="00A07F0C" w:rsidRDefault="00A07F0C" w:rsidP="00A07F0C">
      <w:pPr>
        <w:widowControl/>
        <w:autoSpaceDE/>
        <w:autoSpaceDN/>
        <w:adjustRightInd/>
        <w:jc w:val="center"/>
        <w:rPr>
          <w:b/>
          <w:bCs/>
        </w:rPr>
      </w:pPr>
      <w:r w:rsidRPr="005F3434">
        <w:rPr>
          <w:b/>
          <w:bCs/>
          <w:noProof/>
        </w:rPr>
        <w:drawing>
          <wp:inline distT="0" distB="0" distL="0" distR="0" wp14:anchorId="61FAEAF0" wp14:editId="7213EBC0">
            <wp:extent cx="589085" cy="509755"/>
            <wp:effectExtent l="0" t="0" r="1905"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9280" cy="509924"/>
                    </a:xfrm>
                    <a:prstGeom prst="rect">
                      <a:avLst/>
                    </a:prstGeom>
                    <a:noFill/>
                    <a:ln>
                      <a:noFill/>
                    </a:ln>
                  </pic:spPr>
                </pic:pic>
              </a:graphicData>
            </a:graphic>
          </wp:inline>
        </w:drawing>
      </w:r>
    </w:p>
    <w:p w:rsidR="00A07F0C" w:rsidRPr="00A07F0C" w:rsidRDefault="00A07F0C" w:rsidP="00A07F0C">
      <w:pPr>
        <w:widowControl/>
        <w:autoSpaceDE/>
        <w:autoSpaceDN/>
        <w:adjustRightInd/>
        <w:jc w:val="center"/>
        <w:rPr>
          <w:b/>
        </w:rPr>
      </w:pPr>
    </w:p>
    <w:p w:rsidR="00A07F0C" w:rsidRPr="00A07F0C" w:rsidRDefault="00A07F0C" w:rsidP="00A07F0C">
      <w:pPr>
        <w:widowControl/>
        <w:autoSpaceDE/>
        <w:autoSpaceDN/>
        <w:adjustRightInd/>
        <w:spacing w:line="276" w:lineRule="auto"/>
        <w:jc w:val="center"/>
        <w:rPr>
          <w:b/>
        </w:rPr>
      </w:pPr>
      <w:r w:rsidRPr="00A07F0C">
        <w:rPr>
          <w:b/>
        </w:rPr>
        <w:t>ШИХОВСКАЯ СЕЛЬСКАЯ ДУМА</w:t>
      </w:r>
    </w:p>
    <w:p w:rsidR="00A07F0C" w:rsidRPr="00A07F0C" w:rsidRDefault="00A07F0C" w:rsidP="00A07F0C">
      <w:pPr>
        <w:widowControl/>
        <w:autoSpaceDE/>
        <w:autoSpaceDN/>
        <w:adjustRightInd/>
        <w:spacing w:line="276" w:lineRule="auto"/>
        <w:jc w:val="center"/>
        <w:rPr>
          <w:b/>
        </w:rPr>
      </w:pPr>
      <w:r w:rsidRPr="00A07F0C">
        <w:rPr>
          <w:b/>
        </w:rPr>
        <w:t>СЛОБОДСКОГО РАЙОНА КИРОВСКОЙ ОБЛАСТИ</w:t>
      </w:r>
    </w:p>
    <w:p w:rsidR="00A07F0C" w:rsidRPr="00A07F0C" w:rsidRDefault="00A07F0C" w:rsidP="00A07F0C">
      <w:pPr>
        <w:widowControl/>
        <w:autoSpaceDE/>
        <w:autoSpaceDN/>
        <w:adjustRightInd/>
        <w:spacing w:line="276" w:lineRule="auto"/>
        <w:jc w:val="center"/>
        <w:rPr>
          <w:b/>
        </w:rPr>
      </w:pPr>
      <w:r w:rsidRPr="00A07F0C">
        <w:rPr>
          <w:b/>
        </w:rPr>
        <w:t>ПЯТОГО СОЗЫВА</w:t>
      </w:r>
    </w:p>
    <w:p w:rsidR="00A07F0C" w:rsidRPr="00A07F0C" w:rsidRDefault="00A07F0C" w:rsidP="00A07F0C">
      <w:pPr>
        <w:widowControl/>
        <w:autoSpaceDE/>
        <w:autoSpaceDN/>
        <w:adjustRightInd/>
      </w:pPr>
    </w:p>
    <w:p w:rsidR="00A07F0C" w:rsidRPr="00A07F0C" w:rsidRDefault="00A07F0C" w:rsidP="00A07F0C">
      <w:pPr>
        <w:widowControl/>
        <w:autoSpaceDE/>
        <w:autoSpaceDN/>
        <w:adjustRightInd/>
        <w:jc w:val="center"/>
        <w:rPr>
          <w:b/>
        </w:rPr>
      </w:pPr>
      <w:r w:rsidRPr="00A07F0C">
        <w:rPr>
          <w:b/>
        </w:rPr>
        <w:t>РЕШЕНИЕ</w:t>
      </w:r>
    </w:p>
    <w:p w:rsidR="00A07F0C" w:rsidRPr="00A07F0C" w:rsidRDefault="00A07F0C" w:rsidP="00A07F0C">
      <w:pPr>
        <w:widowControl/>
        <w:autoSpaceDE/>
        <w:autoSpaceDN/>
        <w:adjustRightInd/>
        <w:rPr>
          <w:bCs/>
        </w:rPr>
      </w:pPr>
      <w:r w:rsidRPr="00A07F0C">
        <w:t xml:space="preserve">20.12.2024                                                                                                </w:t>
      </w:r>
      <w:r w:rsidRPr="00A07F0C">
        <w:rPr>
          <w:bCs/>
        </w:rPr>
        <w:t xml:space="preserve">    </w:t>
      </w:r>
      <w:r w:rsidRPr="00A07F0C">
        <w:rPr>
          <w:bCs/>
          <w:u w:val="single"/>
        </w:rPr>
        <w:t>№ 34/201</w:t>
      </w:r>
    </w:p>
    <w:p w:rsidR="00A07F0C" w:rsidRPr="00A07F0C" w:rsidRDefault="00A07F0C" w:rsidP="00A07F0C">
      <w:pPr>
        <w:widowControl/>
        <w:autoSpaceDE/>
        <w:autoSpaceDN/>
        <w:adjustRightInd/>
        <w:rPr>
          <w:b/>
          <w:bCs/>
        </w:rPr>
      </w:pPr>
    </w:p>
    <w:p w:rsidR="00A07F0C" w:rsidRPr="00A07F0C" w:rsidRDefault="00A07F0C" w:rsidP="00A07F0C">
      <w:pPr>
        <w:widowControl/>
        <w:autoSpaceDE/>
        <w:autoSpaceDN/>
        <w:adjustRightInd/>
        <w:jc w:val="center"/>
      </w:pPr>
      <w:r w:rsidRPr="00A07F0C">
        <w:t>д. Шихово</w:t>
      </w:r>
    </w:p>
    <w:p w:rsidR="00A07F0C" w:rsidRPr="00A07F0C" w:rsidRDefault="00A07F0C" w:rsidP="00A07F0C">
      <w:pPr>
        <w:widowControl/>
        <w:autoSpaceDE/>
        <w:autoSpaceDN/>
        <w:adjustRightInd/>
      </w:pPr>
      <w:r w:rsidRPr="00A07F0C">
        <w:t xml:space="preserve">                                                          </w:t>
      </w:r>
    </w:p>
    <w:p w:rsidR="00A07F0C" w:rsidRPr="00A07F0C" w:rsidRDefault="00A07F0C" w:rsidP="00A07F0C">
      <w:pPr>
        <w:widowControl/>
        <w:autoSpaceDE/>
        <w:autoSpaceDN/>
        <w:adjustRightInd/>
        <w:jc w:val="center"/>
        <w:rPr>
          <w:b/>
        </w:rPr>
      </w:pPr>
      <w:r w:rsidRPr="00A07F0C">
        <w:rPr>
          <w:b/>
        </w:rPr>
        <w:t>О внесении изменений в решение Шиховской сельской Думы  от 22.12.2023 № 20/113 «Об утверждении бюджета Шиховского сельского поселения на 2024 год и плановый период 2025 и 2026 годов</w:t>
      </w:r>
    </w:p>
    <w:p w:rsidR="00A07F0C" w:rsidRPr="00A07F0C" w:rsidRDefault="00A07F0C" w:rsidP="00A07F0C">
      <w:pPr>
        <w:widowControl/>
        <w:autoSpaceDE/>
        <w:autoSpaceDN/>
        <w:adjustRightInd/>
        <w:ind w:firstLine="709"/>
        <w:jc w:val="both"/>
      </w:pPr>
    </w:p>
    <w:p w:rsidR="00A07F0C" w:rsidRPr="00A07F0C" w:rsidRDefault="00A07F0C" w:rsidP="00A07F0C">
      <w:pPr>
        <w:widowControl/>
        <w:autoSpaceDE/>
        <w:autoSpaceDN/>
        <w:adjustRightInd/>
        <w:jc w:val="both"/>
      </w:pPr>
      <w:r w:rsidRPr="00A07F0C">
        <w:t xml:space="preserve">     В соответствии с Бюджетным кодексом Российской Федерации, Положением о бюджетном процессе в муниципальном образовании Шиховское сельское поселение Слободского района Кировской области, Шиховская сельская Дума РЕШИЛА:</w:t>
      </w:r>
    </w:p>
    <w:p w:rsidR="00A07F0C" w:rsidRPr="00A07F0C" w:rsidRDefault="00A07F0C" w:rsidP="00A07F0C">
      <w:pPr>
        <w:widowControl/>
        <w:numPr>
          <w:ilvl w:val="0"/>
          <w:numId w:val="6"/>
        </w:numPr>
        <w:autoSpaceDE/>
        <w:autoSpaceDN/>
        <w:adjustRightInd/>
        <w:jc w:val="both"/>
        <w:outlineLvl w:val="0"/>
        <w:rPr>
          <w:lang w:val="x-none" w:eastAsia="x-none"/>
        </w:rPr>
      </w:pPr>
      <w:r w:rsidRPr="00A07F0C">
        <w:rPr>
          <w:lang w:val="x-none" w:eastAsia="x-none"/>
        </w:rPr>
        <w:t>Внести изменение в решение Шиховской сельской Думы от 2</w:t>
      </w:r>
      <w:r w:rsidRPr="00A07F0C">
        <w:rPr>
          <w:lang w:eastAsia="x-none"/>
        </w:rPr>
        <w:t>2</w:t>
      </w:r>
      <w:r w:rsidRPr="00A07F0C">
        <w:rPr>
          <w:lang w:val="x-none" w:eastAsia="x-none"/>
        </w:rPr>
        <w:t>.12.202</w:t>
      </w:r>
      <w:r w:rsidRPr="00A07F0C">
        <w:rPr>
          <w:lang w:eastAsia="x-none"/>
        </w:rPr>
        <w:t>3</w:t>
      </w:r>
      <w:r w:rsidRPr="00A07F0C">
        <w:rPr>
          <w:lang w:val="x-none" w:eastAsia="x-none"/>
        </w:rPr>
        <w:t xml:space="preserve"> №</w:t>
      </w:r>
      <w:r w:rsidRPr="00A07F0C">
        <w:rPr>
          <w:lang w:eastAsia="x-none"/>
        </w:rPr>
        <w:t>20</w:t>
      </w:r>
      <w:r w:rsidRPr="00A07F0C">
        <w:rPr>
          <w:lang w:val="x-none" w:eastAsia="x-none"/>
        </w:rPr>
        <w:t>/</w:t>
      </w:r>
      <w:r w:rsidRPr="00A07F0C">
        <w:rPr>
          <w:lang w:eastAsia="x-none"/>
        </w:rPr>
        <w:t>113</w:t>
      </w:r>
      <w:r w:rsidRPr="00A07F0C">
        <w:rPr>
          <w:lang w:val="x-none" w:eastAsia="x-none"/>
        </w:rPr>
        <w:t xml:space="preserve"> "Об утверждении бюджета Шиховского сельского поселения </w:t>
      </w:r>
      <w:r w:rsidRPr="00A07F0C">
        <w:rPr>
          <w:lang w:eastAsia="x-none"/>
        </w:rPr>
        <w:t xml:space="preserve">  </w:t>
      </w:r>
      <w:r w:rsidRPr="00A07F0C">
        <w:rPr>
          <w:lang w:val="x-none" w:eastAsia="x-none"/>
        </w:rPr>
        <w:t>на 202</w:t>
      </w:r>
      <w:r w:rsidRPr="00A07F0C">
        <w:rPr>
          <w:lang w:eastAsia="x-none"/>
        </w:rPr>
        <w:t>4</w:t>
      </w:r>
      <w:r w:rsidRPr="00A07F0C">
        <w:rPr>
          <w:lang w:val="x-none" w:eastAsia="x-none"/>
        </w:rPr>
        <w:t xml:space="preserve"> год и плановый период 202</w:t>
      </w:r>
      <w:r w:rsidRPr="00A07F0C">
        <w:rPr>
          <w:lang w:eastAsia="x-none"/>
        </w:rPr>
        <w:t>5</w:t>
      </w:r>
      <w:r w:rsidRPr="00A07F0C">
        <w:rPr>
          <w:lang w:val="x-none" w:eastAsia="x-none"/>
        </w:rPr>
        <w:t xml:space="preserve"> и 202</w:t>
      </w:r>
      <w:r w:rsidRPr="00A07F0C">
        <w:rPr>
          <w:lang w:eastAsia="x-none"/>
        </w:rPr>
        <w:t>6</w:t>
      </w:r>
      <w:r w:rsidRPr="00A07F0C">
        <w:rPr>
          <w:lang w:val="x-none" w:eastAsia="x-none"/>
        </w:rPr>
        <w:t xml:space="preserve"> годов.»</w:t>
      </w:r>
    </w:p>
    <w:p w:rsidR="00A07F0C" w:rsidRPr="00A07F0C" w:rsidRDefault="00A07F0C" w:rsidP="00A07F0C">
      <w:pPr>
        <w:widowControl/>
        <w:numPr>
          <w:ilvl w:val="1"/>
          <w:numId w:val="6"/>
        </w:numPr>
        <w:autoSpaceDE/>
        <w:autoSpaceDN/>
        <w:adjustRightInd/>
        <w:ind w:left="858"/>
        <w:jc w:val="both"/>
        <w:outlineLvl w:val="0"/>
        <w:rPr>
          <w:lang w:val="x-none" w:eastAsia="x-none"/>
        </w:rPr>
      </w:pPr>
      <w:r w:rsidRPr="00A07F0C">
        <w:rPr>
          <w:lang w:val="x-none" w:eastAsia="x-none"/>
        </w:rPr>
        <w:t xml:space="preserve"> Статью 1 утвердить в следующей редакции:</w:t>
      </w:r>
    </w:p>
    <w:p w:rsidR="00A07F0C" w:rsidRPr="00A07F0C" w:rsidRDefault="00A07F0C" w:rsidP="00A07F0C">
      <w:pPr>
        <w:widowControl/>
        <w:autoSpaceDE/>
        <w:autoSpaceDN/>
        <w:adjustRightInd/>
        <w:jc w:val="both"/>
        <w:rPr>
          <w:color w:val="000000"/>
        </w:rPr>
      </w:pPr>
      <w:r w:rsidRPr="00A07F0C">
        <w:rPr>
          <w:color w:val="000000"/>
        </w:rPr>
        <w:t xml:space="preserve">     «1.Утвердить основные характеристики бюджета Шиховского сельского поселения на 2024 год:</w:t>
      </w:r>
    </w:p>
    <w:p w:rsidR="00A07F0C" w:rsidRPr="00A07F0C" w:rsidRDefault="00A07F0C" w:rsidP="00A07F0C">
      <w:pPr>
        <w:widowControl/>
        <w:autoSpaceDE/>
        <w:autoSpaceDN/>
        <w:adjustRightInd/>
        <w:jc w:val="both"/>
        <w:rPr>
          <w:b/>
          <w:bCs/>
          <w:color w:val="000000"/>
        </w:rPr>
      </w:pPr>
      <w:r w:rsidRPr="00A07F0C">
        <w:t xml:space="preserve">     общий объем доходов бюджета Шиховского сельского поселения на 2024 год в сумме 35 525,9</w:t>
      </w:r>
      <w:r w:rsidRPr="00A07F0C">
        <w:rPr>
          <w:b/>
          <w:bCs/>
          <w:color w:val="000000"/>
        </w:rPr>
        <w:t xml:space="preserve"> </w:t>
      </w:r>
      <w:r w:rsidRPr="00A07F0C">
        <w:t>тыс. руб.;</w:t>
      </w:r>
    </w:p>
    <w:p w:rsidR="00A07F0C" w:rsidRPr="00A07F0C" w:rsidRDefault="00A07F0C" w:rsidP="00A07F0C">
      <w:pPr>
        <w:widowControl/>
        <w:autoSpaceDE/>
        <w:autoSpaceDN/>
        <w:adjustRightInd/>
        <w:jc w:val="both"/>
        <w:rPr>
          <w:b/>
          <w:bCs/>
        </w:rPr>
      </w:pPr>
      <w:r w:rsidRPr="00A07F0C">
        <w:t xml:space="preserve">     общий объем расходов бюджета Шиховского сельского поселения на 2024 год в сумме </w:t>
      </w:r>
      <w:r w:rsidRPr="00A07F0C">
        <w:rPr>
          <w:bCs/>
        </w:rPr>
        <w:t xml:space="preserve">42 099,9 </w:t>
      </w:r>
      <w:r w:rsidRPr="00A07F0C">
        <w:t>тыс. руб.;</w:t>
      </w:r>
    </w:p>
    <w:p w:rsidR="00A07F0C" w:rsidRPr="00A07F0C" w:rsidRDefault="00A07F0C" w:rsidP="00A07F0C">
      <w:pPr>
        <w:widowControl/>
        <w:autoSpaceDE/>
        <w:autoSpaceDN/>
        <w:adjustRightInd/>
        <w:jc w:val="both"/>
      </w:pPr>
      <w:r w:rsidRPr="00A07F0C">
        <w:t xml:space="preserve">     дефицит бюджета Шиховского сельского поселения на 2024 год в сумме 6574,0 тыс. руб. </w:t>
      </w:r>
    </w:p>
    <w:p w:rsidR="00A07F0C" w:rsidRPr="00A07F0C" w:rsidRDefault="00A07F0C" w:rsidP="00A07F0C">
      <w:pPr>
        <w:widowControl/>
        <w:tabs>
          <w:tab w:val="left" w:pos="426"/>
        </w:tabs>
        <w:autoSpaceDE/>
        <w:autoSpaceDN/>
        <w:adjustRightInd/>
        <w:jc w:val="both"/>
        <w:rPr>
          <w:color w:val="000000"/>
        </w:rPr>
      </w:pPr>
      <w:r w:rsidRPr="00A07F0C">
        <w:rPr>
          <w:color w:val="FF0000"/>
        </w:rPr>
        <w:t xml:space="preserve">       </w:t>
      </w:r>
      <w:r w:rsidRPr="00A07F0C">
        <w:rPr>
          <w:color w:val="000000"/>
        </w:rPr>
        <w:t xml:space="preserve">Статью 12 утвердить в следующей редакции: </w:t>
      </w:r>
    </w:p>
    <w:p w:rsidR="00A07F0C" w:rsidRPr="00A07F0C" w:rsidRDefault="00A07F0C" w:rsidP="00A07F0C">
      <w:pPr>
        <w:widowControl/>
        <w:autoSpaceDE/>
        <w:autoSpaceDN/>
        <w:adjustRightInd/>
        <w:jc w:val="both"/>
        <w:rPr>
          <w:color w:val="000000"/>
        </w:rPr>
      </w:pPr>
      <w:r w:rsidRPr="00A07F0C">
        <w:rPr>
          <w:color w:val="000000"/>
        </w:rPr>
        <w:t>«Установить в пределах общего объема расходов бюджета Шиховского сельского поселения объем бюджетных ассигнований дорожного фонда на содержание и ремонт автомобильных дорог общего пользования местного назначения в полном объеме на 2024 год- 17 700,3 тыс. руб., на 2025 год- 8887,1 тыс. руб. и на 2026 год- 8913,2 тыс. руб.»</w:t>
      </w:r>
    </w:p>
    <w:p w:rsidR="00A07F0C" w:rsidRPr="00A07F0C" w:rsidRDefault="00A07F0C" w:rsidP="00A07F0C">
      <w:pPr>
        <w:widowControl/>
        <w:autoSpaceDE/>
        <w:autoSpaceDN/>
        <w:adjustRightInd/>
        <w:jc w:val="both"/>
        <w:outlineLvl w:val="0"/>
        <w:rPr>
          <w:lang w:eastAsia="x-none"/>
        </w:rPr>
      </w:pPr>
      <w:r w:rsidRPr="00A07F0C">
        <w:rPr>
          <w:lang w:eastAsia="x-none"/>
        </w:rPr>
        <w:t>3</w:t>
      </w:r>
      <w:r w:rsidRPr="00A07F0C">
        <w:rPr>
          <w:lang w:val="x-none" w:eastAsia="x-none"/>
        </w:rPr>
        <w:t>.</w:t>
      </w:r>
      <w:r w:rsidRPr="00A07F0C">
        <w:rPr>
          <w:lang w:eastAsia="x-none"/>
        </w:rPr>
        <w:t xml:space="preserve"> </w:t>
      </w:r>
      <w:r w:rsidRPr="00A07F0C">
        <w:rPr>
          <w:lang w:val="x-none" w:eastAsia="x-none"/>
        </w:rPr>
        <w:t>Утвердить в новой редакции Приложение №3 «Объем 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w:t>
      </w:r>
      <w:r w:rsidRPr="00A07F0C">
        <w:rPr>
          <w:lang w:eastAsia="x-none"/>
        </w:rPr>
        <w:t>4</w:t>
      </w:r>
      <w:r w:rsidRPr="00A07F0C">
        <w:rPr>
          <w:lang w:val="x-none" w:eastAsia="x-none"/>
        </w:rPr>
        <w:t xml:space="preserve"> год». Прилагается.</w:t>
      </w:r>
    </w:p>
    <w:p w:rsidR="00A07F0C" w:rsidRPr="00A07F0C" w:rsidRDefault="00A07F0C" w:rsidP="00A07F0C">
      <w:pPr>
        <w:widowControl/>
        <w:autoSpaceDE/>
        <w:autoSpaceDN/>
        <w:adjustRightInd/>
        <w:jc w:val="both"/>
      </w:pPr>
      <w:r w:rsidRPr="00A07F0C">
        <w:lastRenderedPageBreak/>
        <w:t>4. 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2024 год». Прилагается.</w:t>
      </w:r>
    </w:p>
    <w:p w:rsidR="00A07F0C" w:rsidRPr="00A07F0C" w:rsidRDefault="00A07F0C" w:rsidP="00A07F0C">
      <w:pPr>
        <w:widowControl/>
        <w:autoSpaceDE/>
        <w:autoSpaceDN/>
        <w:adjustRightInd/>
        <w:jc w:val="both"/>
        <w:outlineLvl w:val="0"/>
        <w:rPr>
          <w:lang w:val="x-none" w:eastAsia="x-none"/>
        </w:rPr>
      </w:pPr>
      <w:r w:rsidRPr="00A07F0C">
        <w:rPr>
          <w:lang w:eastAsia="x-none"/>
        </w:rPr>
        <w:t>6</w:t>
      </w:r>
      <w:r w:rsidRPr="00A07F0C">
        <w:rPr>
          <w:lang w:val="x-none" w:eastAsia="x-none"/>
        </w:rPr>
        <w:t>. Утвердить в новой редакции Приложение №7 «Распределение бюджетных ассигнований   по целевым статья (муниципальным   программам   Шиховского сельского поселения и не программным направлениям деятельности) на   202</w:t>
      </w:r>
      <w:r w:rsidRPr="00A07F0C">
        <w:rPr>
          <w:lang w:eastAsia="x-none"/>
        </w:rPr>
        <w:t>4</w:t>
      </w:r>
      <w:r w:rsidRPr="00A07F0C">
        <w:rPr>
          <w:lang w:val="x-none" w:eastAsia="x-none"/>
        </w:rPr>
        <w:t xml:space="preserve"> год». Прилагается.</w:t>
      </w:r>
    </w:p>
    <w:p w:rsidR="00A07F0C" w:rsidRPr="00A07F0C" w:rsidRDefault="00A07F0C" w:rsidP="00A07F0C">
      <w:pPr>
        <w:widowControl/>
        <w:autoSpaceDE/>
        <w:autoSpaceDN/>
        <w:adjustRightInd/>
        <w:jc w:val="both"/>
        <w:outlineLvl w:val="0"/>
        <w:rPr>
          <w:lang w:val="x-none" w:eastAsia="x-none"/>
        </w:rPr>
      </w:pPr>
      <w:r w:rsidRPr="00A07F0C">
        <w:rPr>
          <w:lang w:eastAsia="x-none"/>
        </w:rPr>
        <w:t>7</w:t>
      </w:r>
      <w:r w:rsidRPr="00A07F0C">
        <w:rPr>
          <w:lang w:val="x-none" w:eastAsia="x-none"/>
        </w:rPr>
        <w:t>. Утвердить в новой редакции Приложение №9 «Ведомственная структура расходов бюджета Шиховского сельского поселения на 202</w:t>
      </w:r>
      <w:r w:rsidRPr="00A07F0C">
        <w:rPr>
          <w:lang w:eastAsia="x-none"/>
        </w:rPr>
        <w:t>4</w:t>
      </w:r>
      <w:r w:rsidRPr="00A07F0C">
        <w:rPr>
          <w:lang w:val="x-none" w:eastAsia="x-none"/>
        </w:rPr>
        <w:t xml:space="preserve"> год». Прилагается.</w:t>
      </w:r>
    </w:p>
    <w:p w:rsidR="00A07F0C" w:rsidRPr="00A07F0C" w:rsidRDefault="00A07F0C" w:rsidP="00A07F0C">
      <w:pPr>
        <w:widowControl/>
        <w:autoSpaceDE/>
        <w:autoSpaceDN/>
        <w:adjustRightInd/>
        <w:jc w:val="both"/>
        <w:outlineLvl w:val="0"/>
        <w:rPr>
          <w:lang w:eastAsia="x-none"/>
        </w:rPr>
      </w:pPr>
      <w:bookmarkStart w:id="4" w:name="_Hlk96967580"/>
      <w:r w:rsidRPr="00A07F0C">
        <w:rPr>
          <w:lang w:eastAsia="x-none"/>
        </w:rPr>
        <w:t>8</w:t>
      </w:r>
      <w:r w:rsidRPr="00A07F0C">
        <w:rPr>
          <w:lang w:val="x-none" w:eastAsia="x-none"/>
        </w:rPr>
        <w:t>. Утвердить в новой редакции Приложение №11 «Источники финансирования дефицита бюджета Шиховского сельского поселения на 202</w:t>
      </w:r>
      <w:r w:rsidRPr="00A07F0C">
        <w:rPr>
          <w:lang w:eastAsia="x-none"/>
        </w:rPr>
        <w:t>4</w:t>
      </w:r>
      <w:r w:rsidRPr="00A07F0C">
        <w:rPr>
          <w:lang w:val="x-none" w:eastAsia="x-none"/>
        </w:rPr>
        <w:t xml:space="preserve"> год». Прилагается.</w:t>
      </w:r>
    </w:p>
    <w:bookmarkEnd w:id="4"/>
    <w:p w:rsidR="00A07F0C" w:rsidRPr="00A07F0C" w:rsidRDefault="00A07F0C" w:rsidP="00A07F0C">
      <w:pPr>
        <w:widowControl/>
        <w:autoSpaceDE/>
        <w:autoSpaceDN/>
        <w:adjustRightInd/>
        <w:jc w:val="both"/>
        <w:outlineLvl w:val="0"/>
        <w:rPr>
          <w:lang w:val="x-none" w:eastAsia="x-none"/>
        </w:rPr>
      </w:pPr>
      <w:r w:rsidRPr="00A07F0C">
        <w:rPr>
          <w:lang w:eastAsia="x-none"/>
        </w:rPr>
        <w:t>10</w:t>
      </w:r>
      <w:r w:rsidRPr="00A07F0C">
        <w:rPr>
          <w:lang w:val="x-none" w:eastAsia="x-none"/>
        </w:rPr>
        <w:t>.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A07F0C" w:rsidRPr="00A07F0C" w:rsidRDefault="00A07F0C" w:rsidP="00A07F0C">
      <w:pPr>
        <w:widowControl/>
        <w:autoSpaceDE/>
        <w:autoSpaceDN/>
        <w:adjustRightInd/>
        <w:jc w:val="both"/>
        <w:outlineLvl w:val="0"/>
        <w:rPr>
          <w:lang w:val="x-none" w:eastAsia="x-none"/>
        </w:rPr>
      </w:pPr>
      <w:r w:rsidRPr="00A07F0C">
        <w:rPr>
          <w:lang w:eastAsia="x-none"/>
        </w:rPr>
        <w:t>11</w:t>
      </w:r>
      <w:r w:rsidRPr="00A07F0C">
        <w:rPr>
          <w:lang w:val="x-none" w:eastAsia="x-none"/>
        </w:rPr>
        <w:t>. Настоящее решение вступает в силу после опубликования в официальном печатном издании - «Информационный бюллетень Шиховского сельского поселения».</w:t>
      </w:r>
      <w:r w:rsidRPr="00A07F0C">
        <w:rPr>
          <w:lang w:val="x-none" w:eastAsia="x-none"/>
        </w:rPr>
        <w:tab/>
      </w:r>
    </w:p>
    <w:p w:rsidR="00A07F0C" w:rsidRPr="00A07F0C" w:rsidRDefault="00A07F0C" w:rsidP="00A07F0C">
      <w:pPr>
        <w:widowControl/>
        <w:autoSpaceDE/>
        <w:autoSpaceDN/>
        <w:adjustRightInd/>
        <w:jc w:val="both"/>
        <w:outlineLvl w:val="0"/>
        <w:rPr>
          <w:color w:val="000000"/>
          <w:lang w:val="x-none"/>
        </w:rPr>
      </w:pPr>
    </w:p>
    <w:p w:rsidR="00A07F0C" w:rsidRPr="00A07F0C" w:rsidRDefault="00A07F0C" w:rsidP="00A07F0C">
      <w:pPr>
        <w:widowControl/>
        <w:autoSpaceDE/>
        <w:autoSpaceDN/>
        <w:adjustRightInd/>
        <w:jc w:val="both"/>
      </w:pPr>
      <w:r w:rsidRPr="00A07F0C">
        <w:t xml:space="preserve">Председатель Шиховской </w:t>
      </w:r>
    </w:p>
    <w:p w:rsidR="00A07F0C" w:rsidRPr="00A07F0C" w:rsidRDefault="00A07F0C" w:rsidP="00A07F0C">
      <w:pPr>
        <w:widowControl/>
        <w:autoSpaceDE/>
        <w:autoSpaceDN/>
        <w:adjustRightInd/>
        <w:jc w:val="both"/>
      </w:pPr>
      <w:r w:rsidRPr="00A07F0C">
        <w:t>сельской Думы                                                                                        В. А. Бушуев</w:t>
      </w:r>
    </w:p>
    <w:p w:rsidR="00A07F0C" w:rsidRPr="00A07F0C" w:rsidRDefault="00A07F0C" w:rsidP="00A07F0C">
      <w:pPr>
        <w:widowControl/>
        <w:autoSpaceDE/>
        <w:autoSpaceDN/>
        <w:adjustRightInd/>
        <w:jc w:val="both"/>
      </w:pPr>
    </w:p>
    <w:p w:rsidR="00A07F0C" w:rsidRPr="00A07F0C" w:rsidRDefault="00A07F0C" w:rsidP="00A07F0C">
      <w:pPr>
        <w:widowControl/>
        <w:tabs>
          <w:tab w:val="left" w:pos="1493"/>
        </w:tabs>
        <w:autoSpaceDE/>
        <w:autoSpaceDN/>
        <w:adjustRightInd/>
        <w:jc w:val="both"/>
      </w:pPr>
      <w:r w:rsidRPr="00A07F0C">
        <w:t xml:space="preserve">Глава Шиховского </w:t>
      </w:r>
    </w:p>
    <w:p w:rsidR="00A07F0C" w:rsidRPr="00A07F0C" w:rsidRDefault="00A07F0C" w:rsidP="00A07F0C">
      <w:pPr>
        <w:widowControl/>
        <w:tabs>
          <w:tab w:val="left" w:pos="1493"/>
        </w:tabs>
        <w:autoSpaceDE/>
        <w:autoSpaceDN/>
        <w:adjustRightInd/>
        <w:jc w:val="both"/>
      </w:pPr>
      <w:r w:rsidRPr="00A07F0C">
        <w:t>сельского поселения                                                                               В. А. Бушуев</w:t>
      </w:r>
    </w:p>
    <w:p w:rsidR="00A07F0C" w:rsidRPr="00A07F0C" w:rsidRDefault="00A07F0C" w:rsidP="00A07F0C">
      <w:pPr>
        <w:widowControl/>
        <w:autoSpaceDE/>
        <w:autoSpaceDN/>
        <w:adjustRightInd/>
      </w:pPr>
      <w:r w:rsidRPr="00A07F0C">
        <w:t>_____________________________________________________________</w:t>
      </w:r>
    </w:p>
    <w:p w:rsidR="00A07F0C" w:rsidRPr="00A07F0C" w:rsidRDefault="00A07F0C" w:rsidP="00A07F0C">
      <w:pPr>
        <w:widowControl/>
        <w:autoSpaceDE/>
        <w:autoSpaceDN/>
        <w:adjustRightInd/>
        <w:jc w:val="both"/>
      </w:pPr>
      <w:r w:rsidRPr="00A07F0C">
        <w:t>Разослано: Дело – 2, прокуратура – 1. Всего – 3 экз.</w:t>
      </w:r>
    </w:p>
    <w:p w:rsidR="005F3434" w:rsidRPr="005F3434" w:rsidRDefault="005F3434" w:rsidP="005F3434">
      <w:pPr>
        <w:widowControl/>
        <w:autoSpaceDE/>
        <w:autoSpaceDN/>
        <w:adjustRightInd/>
        <w:ind w:right="-81"/>
        <w:jc w:val="center"/>
        <w:rPr>
          <w:lang w:val="en-US"/>
        </w:rPr>
      </w:pPr>
      <w:r w:rsidRPr="005F3434">
        <w:rPr>
          <w:noProof/>
        </w:rPr>
        <w:drawing>
          <wp:inline distT="0" distB="0" distL="0" distR="0" wp14:anchorId="01481A8B" wp14:editId="462EE84A">
            <wp:extent cx="589085" cy="351693"/>
            <wp:effectExtent l="0" t="0" r="1905" b="0"/>
            <wp:docPr id="11"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9280" cy="351809"/>
                    </a:xfrm>
                    <a:prstGeom prst="rect">
                      <a:avLst/>
                    </a:prstGeom>
                    <a:noFill/>
                    <a:ln>
                      <a:noFill/>
                    </a:ln>
                  </pic:spPr>
                </pic:pic>
              </a:graphicData>
            </a:graphic>
          </wp:inline>
        </w:drawing>
      </w:r>
    </w:p>
    <w:p w:rsidR="005F3434" w:rsidRPr="005F3434" w:rsidRDefault="005F3434" w:rsidP="005F3434">
      <w:pPr>
        <w:widowControl/>
        <w:autoSpaceDE/>
        <w:autoSpaceDN/>
        <w:adjustRightInd/>
        <w:ind w:right="-81"/>
        <w:jc w:val="center"/>
        <w:rPr>
          <w:lang w:val="en-US"/>
        </w:rPr>
      </w:pPr>
    </w:p>
    <w:p w:rsidR="005F3434" w:rsidRPr="005F3434" w:rsidRDefault="005F3434" w:rsidP="005F3434">
      <w:pPr>
        <w:widowControl/>
        <w:autoSpaceDE/>
        <w:autoSpaceDN/>
        <w:adjustRightInd/>
        <w:spacing w:line="360" w:lineRule="auto"/>
        <w:ind w:right="-30"/>
        <w:jc w:val="center"/>
        <w:rPr>
          <w:b/>
          <w:bCs/>
        </w:rPr>
      </w:pPr>
      <w:r w:rsidRPr="005F3434">
        <w:rPr>
          <w:b/>
          <w:bCs/>
        </w:rPr>
        <w:t xml:space="preserve">ШИХОВСКАЯ СЕЛЬСКАЯ ДУМА </w:t>
      </w:r>
    </w:p>
    <w:p w:rsidR="005F3434" w:rsidRPr="005F3434" w:rsidRDefault="005F3434" w:rsidP="005F3434">
      <w:pPr>
        <w:widowControl/>
        <w:autoSpaceDE/>
        <w:autoSpaceDN/>
        <w:adjustRightInd/>
        <w:spacing w:line="360" w:lineRule="auto"/>
        <w:ind w:right="-30"/>
        <w:jc w:val="center"/>
        <w:rPr>
          <w:b/>
          <w:bCs/>
        </w:rPr>
      </w:pPr>
      <w:r w:rsidRPr="005F3434">
        <w:rPr>
          <w:b/>
          <w:bCs/>
        </w:rPr>
        <w:t>СЛОБОДСКОГО РАЙОНА КИРОВСКОЙ ОБЛАСТИ</w:t>
      </w:r>
    </w:p>
    <w:p w:rsidR="005F3434" w:rsidRPr="005F3434" w:rsidRDefault="005F3434" w:rsidP="005F3434">
      <w:pPr>
        <w:widowControl/>
        <w:ind w:right="-30"/>
        <w:jc w:val="center"/>
        <w:outlineLvl w:val="0"/>
        <w:rPr>
          <w:b/>
          <w:bCs/>
        </w:rPr>
      </w:pPr>
      <w:r w:rsidRPr="005F3434">
        <w:rPr>
          <w:b/>
          <w:bCs/>
        </w:rPr>
        <w:t>ПЯТОГО СОЗЫВА</w:t>
      </w:r>
    </w:p>
    <w:p w:rsidR="005F3434" w:rsidRPr="005F3434" w:rsidRDefault="005F3434" w:rsidP="005F3434">
      <w:pPr>
        <w:widowControl/>
        <w:autoSpaceDE/>
        <w:autoSpaceDN/>
        <w:adjustRightInd/>
      </w:pPr>
    </w:p>
    <w:p w:rsidR="005F3434" w:rsidRPr="005F3434" w:rsidRDefault="005F3434" w:rsidP="005F3434">
      <w:pPr>
        <w:keepNext/>
        <w:widowControl/>
        <w:autoSpaceDE/>
        <w:autoSpaceDN/>
        <w:adjustRightInd/>
        <w:ind w:right="-30"/>
        <w:jc w:val="center"/>
        <w:outlineLvl w:val="1"/>
        <w:rPr>
          <w:b/>
          <w:bCs/>
          <w:iCs/>
        </w:rPr>
      </w:pPr>
      <w:r w:rsidRPr="005F3434">
        <w:rPr>
          <w:b/>
          <w:bCs/>
          <w:iCs/>
        </w:rPr>
        <w:t>РЕШЕНИЕ</w:t>
      </w:r>
    </w:p>
    <w:tbl>
      <w:tblPr>
        <w:tblW w:w="0" w:type="auto"/>
        <w:tblInd w:w="108" w:type="dxa"/>
        <w:tblLook w:val="01E0" w:firstRow="1" w:lastRow="1" w:firstColumn="1" w:lastColumn="1" w:noHBand="0" w:noVBand="0"/>
      </w:tblPr>
      <w:tblGrid>
        <w:gridCol w:w="2073"/>
        <w:gridCol w:w="5332"/>
        <w:gridCol w:w="1774"/>
      </w:tblGrid>
      <w:tr w:rsidR="005F3434" w:rsidRPr="005F3434" w:rsidTr="00E15596">
        <w:tc>
          <w:tcPr>
            <w:tcW w:w="2160" w:type="dxa"/>
            <w:shd w:val="clear" w:color="auto" w:fill="auto"/>
          </w:tcPr>
          <w:p w:rsidR="005F3434" w:rsidRPr="005F3434" w:rsidRDefault="005F3434" w:rsidP="005F3434">
            <w:pPr>
              <w:widowControl/>
              <w:tabs>
                <w:tab w:val="left" w:pos="615"/>
              </w:tabs>
              <w:autoSpaceDE/>
              <w:autoSpaceDN/>
              <w:adjustRightInd/>
              <w:ind w:left="34" w:right="-75"/>
              <w:jc w:val="center"/>
            </w:pPr>
            <w:r w:rsidRPr="005F3434">
              <w:t>20.12.2024</w:t>
            </w:r>
          </w:p>
        </w:tc>
        <w:tc>
          <w:tcPr>
            <w:tcW w:w="5760" w:type="dxa"/>
            <w:shd w:val="clear" w:color="auto" w:fill="auto"/>
          </w:tcPr>
          <w:p w:rsidR="005F3434" w:rsidRPr="005F3434" w:rsidRDefault="005F3434" w:rsidP="005F3434">
            <w:pPr>
              <w:widowControl/>
              <w:autoSpaceDE/>
              <w:autoSpaceDN/>
              <w:adjustRightInd/>
              <w:jc w:val="right"/>
            </w:pPr>
            <w:r w:rsidRPr="005F3434">
              <w:t xml:space="preserve">    №</w:t>
            </w:r>
          </w:p>
        </w:tc>
        <w:tc>
          <w:tcPr>
            <w:tcW w:w="1861" w:type="dxa"/>
            <w:shd w:val="clear" w:color="auto" w:fill="auto"/>
          </w:tcPr>
          <w:p w:rsidR="005F3434" w:rsidRPr="005F3434" w:rsidRDefault="005F3434" w:rsidP="005F3434">
            <w:pPr>
              <w:widowControl/>
              <w:autoSpaceDE/>
              <w:autoSpaceDN/>
              <w:adjustRightInd/>
              <w:jc w:val="center"/>
            </w:pPr>
            <w:r w:rsidRPr="005F3434">
              <w:t>33/199</w:t>
            </w:r>
          </w:p>
        </w:tc>
      </w:tr>
    </w:tbl>
    <w:p w:rsidR="005F3434" w:rsidRPr="005F3434" w:rsidRDefault="005F3434" w:rsidP="005F3434">
      <w:pPr>
        <w:widowControl/>
        <w:autoSpaceDE/>
        <w:autoSpaceDN/>
        <w:adjustRightInd/>
        <w:ind w:right="-81"/>
        <w:jc w:val="center"/>
      </w:pPr>
      <w:r w:rsidRPr="005F3434">
        <w:t>д. Шихово</w:t>
      </w:r>
    </w:p>
    <w:p w:rsidR="005F3434" w:rsidRPr="005F3434" w:rsidRDefault="005F3434" w:rsidP="005F3434">
      <w:pPr>
        <w:widowControl/>
        <w:autoSpaceDE/>
        <w:autoSpaceDN/>
        <w:adjustRightInd/>
        <w:ind w:firstLine="567"/>
        <w:jc w:val="center"/>
        <w:rPr>
          <w:rFonts w:eastAsia="Calibri"/>
          <w:b/>
          <w:lang w:eastAsia="en-US"/>
        </w:rPr>
      </w:pPr>
    </w:p>
    <w:p w:rsidR="005F3434" w:rsidRPr="005F3434" w:rsidRDefault="005F3434" w:rsidP="005F3434">
      <w:pPr>
        <w:widowControl/>
        <w:autoSpaceDE/>
        <w:autoSpaceDN/>
        <w:adjustRightInd/>
        <w:spacing w:after="240"/>
        <w:ind w:firstLine="567"/>
        <w:jc w:val="center"/>
        <w:rPr>
          <w:rFonts w:eastAsia="Calibri"/>
          <w:b/>
          <w:lang w:eastAsia="en-US"/>
        </w:rPr>
      </w:pPr>
      <w:r w:rsidRPr="005F3434">
        <w:rPr>
          <w:rFonts w:eastAsia="Calibri"/>
          <w:b/>
          <w:lang w:eastAsia="en-US"/>
        </w:rPr>
        <w:t>Об утверждении перечня автомобильных дорог общего пользования местного значения Шиховского сельского поселения Слободского района Кировской области</w:t>
      </w:r>
    </w:p>
    <w:p w:rsidR="005F3434" w:rsidRPr="005F3434" w:rsidRDefault="005F3434" w:rsidP="005F3434">
      <w:pPr>
        <w:widowControl/>
        <w:autoSpaceDE/>
        <w:autoSpaceDN/>
        <w:adjustRightInd/>
        <w:spacing w:after="120" w:line="360" w:lineRule="auto"/>
        <w:ind w:right="-30" w:firstLine="567"/>
        <w:jc w:val="both"/>
      </w:pPr>
      <w:proofErr w:type="gramStart"/>
      <w:r w:rsidRPr="005F3434">
        <w:t>В соответствии с п. 5 ч. 1, ч. 2 ст. 13 Федерального закона Российской  Федерации о 08.11.2007 № 257-ФЗ «Об автомобильных дорогах и о дорожной деятельности в Российской Федерации», ч. 3 ст. 14 Федерального закона  от 06.10.2003 № 131-ФЗ «Об общих принципах организации местного                         самоуправления в Российской Федерации», Постановлением Правительства РФ от 28.09.2009 №767 «О классификации автомобильных дорог в РоссийскойФедерации», ч. 2</w:t>
      </w:r>
      <w:proofErr w:type="gramEnd"/>
      <w:r w:rsidRPr="005F3434">
        <w:t xml:space="preserve"> </w:t>
      </w:r>
      <w:proofErr w:type="gramStart"/>
      <w:r w:rsidRPr="005F3434">
        <w:t>ст. 7 Закона Кировской области от 29.12.2004 № 292-ЗО «О местном самоуправлении в Кировской области»,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на основании данных учета автомобильных дорог общего пользования местного значения как объектов муниципальной собственности, Шиховская сельская Дума РЕШИЛА:</w:t>
      </w:r>
      <w:proofErr w:type="gramEnd"/>
    </w:p>
    <w:p w:rsidR="005F3434" w:rsidRPr="005F3434" w:rsidRDefault="005F3434" w:rsidP="005F3434">
      <w:pPr>
        <w:widowControl/>
        <w:tabs>
          <w:tab w:val="left" w:pos="709"/>
        </w:tabs>
        <w:autoSpaceDE/>
        <w:autoSpaceDN/>
        <w:adjustRightInd/>
        <w:spacing w:line="360" w:lineRule="auto"/>
        <w:ind w:firstLine="567"/>
        <w:jc w:val="both"/>
      </w:pPr>
      <w:r w:rsidRPr="005F3434">
        <w:rPr>
          <w:bCs/>
        </w:rPr>
        <w:t>1. </w:t>
      </w:r>
      <w:r w:rsidRPr="005F3434">
        <w:t>Решение Шиховской сельской Думы Слободского района Кировской  области четвертого созыва № 33/92 от 20.11.2020 г. «Об утверждении перечня автомобильных дорог общего пользования местного значения Шиховского сельского поселения Слободского района Кировской области» признать                  утратившим силу.</w:t>
      </w:r>
    </w:p>
    <w:p w:rsidR="005F3434" w:rsidRPr="005F3434" w:rsidRDefault="005F3434" w:rsidP="005F3434">
      <w:pPr>
        <w:widowControl/>
        <w:autoSpaceDE/>
        <w:autoSpaceDN/>
        <w:adjustRightInd/>
        <w:spacing w:line="360" w:lineRule="auto"/>
        <w:ind w:firstLine="567"/>
        <w:contextualSpacing/>
        <w:jc w:val="both"/>
        <w:rPr>
          <w:rFonts w:eastAsia="Calibri"/>
          <w:bCs/>
          <w:lang w:eastAsia="en-US"/>
        </w:rPr>
      </w:pPr>
      <w:r w:rsidRPr="005F3434">
        <w:rPr>
          <w:rFonts w:eastAsia="Calibri"/>
          <w:bCs/>
          <w:lang w:eastAsia="en-US"/>
        </w:rPr>
        <w:t>2. Утвердить перечень автомобильных дорог общего пользования местного значения Шиховского сельского поселения Слободского района. Прилагается.</w:t>
      </w:r>
    </w:p>
    <w:p w:rsidR="005F3434" w:rsidRPr="005F3434" w:rsidRDefault="005F3434" w:rsidP="005F3434">
      <w:pPr>
        <w:widowControl/>
        <w:autoSpaceDE/>
        <w:autoSpaceDN/>
        <w:adjustRightInd/>
        <w:spacing w:line="360" w:lineRule="auto"/>
        <w:ind w:firstLine="567"/>
        <w:contextualSpacing/>
        <w:jc w:val="both"/>
        <w:rPr>
          <w:rFonts w:eastAsia="Calibri"/>
          <w:bCs/>
          <w:lang w:eastAsia="en-US"/>
        </w:rPr>
      </w:pPr>
      <w:r w:rsidRPr="005F3434">
        <w:rPr>
          <w:rFonts w:eastAsia="Calibri"/>
          <w:bCs/>
          <w:lang w:eastAsia="en-US"/>
        </w:rPr>
        <w:t>3. Опубликовать настоящее решение в официальном печатном издании Шиховского сельского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5F3434" w:rsidRPr="005F3434" w:rsidRDefault="005F3434" w:rsidP="005F3434">
      <w:pPr>
        <w:widowControl/>
        <w:autoSpaceDE/>
        <w:autoSpaceDN/>
        <w:adjustRightInd/>
        <w:spacing w:line="360" w:lineRule="auto"/>
        <w:ind w:firstLine="567"/>
        <w:contextualSpacing/>
        <w:jc w:val="both"/>
        <w:rPr>
          <w:rFonts w:eastAsia="Calibri"/>
          <w:bCs/>
          <w:lang w:eastAsia="en-US"/>
        </w:rPr>
      </w:pPr>
    </w:p>
    <w:p w:rsidR="005F3434" w:rsidRPr="005F3434" w:rsidRDefault="005F3434" w:rsidP="005F3434">
      <w:pPr>
        <w:widowControl/>
        <w:autoSpaceDE/>
        <w:autoSpaceDN/>
        <w:adjustRightInd/>
        <w:jc w:val="both"/>
      </w:pPr>
      <w:r w:rsidRPr="005F3434">
        <w:t xml:space="preserve">Председатель Шиховской </w:t>
      </w:r>
    </w:p>
    <w:p w:rsidR="005F3434" w:rsidRPr="005F3434" w:rsidRDefault="005F3434" w:rsidP="005F3434">
      <w:pPr>
        <w:widowControl/>
        <w:autoSpaceDE/>
        <w:autoSpaceDN/>
        <w:adjustRightInd/>
        <w:jc w:val="both"/>
      </w:pPr>
      <w:r w:rsidRPr="005F3434">
        <w:t>сельской Думы                                                                                          В. А. Бушуев</w:t>
      </w:r>
    </w:p>
    <w:p w:rsidR="005F3434" w:rsidRPr="005F3434" w:rsidRDefault="005F3434" w:rsidP="005F3434">
      <w:pPr>
        <w:widowControl/>
        <w:autoSpaceDE/>
        <w:autoSpaceDN/>
        <w:adjustRightInd/>
        <w:jc w:val="both"/>
      </w:pPr>
    </w:p>
    <w:p w:rsidR="005F3434" w:rsidRPr="005F3434" w:rsidRDefault="005F3434" w:rsidP="005F3434">
      <w:pPr>
        <w:widowControl/>
        <w:tabs>
          <w:tab w:val="left" w:pos="1493"/>
        </w:tabs>
        <w:autoSpaceDE/>
        <w:autoSpaceDN/>
        <w:adjustRightInd/>
        <w:jc w:val="both"/>
      </w:pPr>
      <w:r w:rsidRPr="005F3434">
        <w:t xml:space="preserve">Глава Шиховского </w:t>
      </w:r>
    </w:p>
    <w:p w:rsidR="005F3434" w:rsidRPr="005F3434" w:rsidRDefault="005F3434" w:rsidP="005F3434">
      <w:pPr>
        <w:widowControl/>
        <w:tabs>
          <w:tab w:val="left" w:pos="1493"/>
        </w:tabs>
        <w:autoSpaceDE/>
        <w:autoSpaceDN/>
        <w:adjustRightInd/>
        <w:jc w:val="both"/>
      </w:pPr>
      <w:r w:rsidRPr="005F3434">
        <w:t>сельского поселения                                                                                 В. А. Бушуев</w:t>
      </w:r>
    </w:p>
    <w:p w:rsidR="005F3434" w:rsidRPr="005F3434" w:rsidRDefault="005F3434" w:rsidP="005F3434">
      <w:pPr>
        <w:widowControl/>
        <w:autoSpaceDE/>
        <w:autoSpaceDN/>
        <w:adjustRightInd/>
        <w:ind w:left="4536"/>
        <w:rPr>
          <w:rFonts w:eastAsia="Calibri"/>
          <w:bCs/>
          <w:lang w:eastAsia="en-US"/>
        </w:rPr>
      </w:pPr>
    </w:p>
    <w:p w:rsidR="005F3434" w:rsidRPr="005F3434" w:rsidRDefault="005F3434" w:rsidP="005F3434">
      <w:pPr>
        <w:widowControl/>
        <w:autoSpaceDE/>
        <w:autoSpaceDN/>
        <w:adjustRightInd/>
        <w:ind w:left="4536"/>
        <w:rPr>
          <w:rFonts w:eastAsia="Calibri"/>
          <w:bCs/>
          <w:lang w:eastAsia="en-US"/>
        </w:rPr>
      </w:pPr>
    </w:p>
    <w:p w:rsidR="005F3434" w:rsidRPr="005F3434" w:rsidRDefault="005F3434" w:rsidP="005F3434">
      <w:pPr>
        <w:widowControl/>
        <w:autoSpaceDE/>
        <w:autoSpaceDN/>
        <w:adjustRightInd/>
        <w:ind w:left="4536"/>
        <w:rPr>
          <w:rFonts w:eastAsia="Calibri"/>
          <w:bCs/>
          <w:lang w:eastAsia="en-US"/>
        </w:rPr>
      </w:pPr>
    </w:p>
    <w:p w:rsidR="005F3434" w:rsidRPr="005F3434" w:rsidRDefault="005F3434" w:rsidP="005F3434">
      <w:pPr>
        <w:widowControl/>
        <w:autoSpaceDE/>
        <w:autoSpaceDN/>
        <w:adjustRightInd/>
        <w:ind w:left="4536"/>
        <w:rPr>
          <w:rFonts w:eastAsia="Calibri"/>
          <w:bCs/>
          <w:lang w:eastAsia="en-US"/>
        </w:rPr>
      </w:pPr>
      <w:r>
        <w:rPr>
          <w:rFonts w:eastAsia="Calibri"/>
          <w:bCs/>
          <w:lang w:eastAsia="en-US"/>
        </w:rPr>
        <w:t>УТВЕ</w:t>
      </w:r>
      <w:r w:rsidRPr="005F3434">
        <w:rPr>
          <w:rFonts w:eastAsia="Calibri"/>
          <w:bCs/>
          <w:lang w:eastAsia="en-US"/>
        </w:rPr>
        <w:t>РЖДЕН:</w:t>
      </w:r>
    </w:p>
    <w:p w:rsidR="005F3434" w:rsidRPr="005F3434" w:rsidRDefault="005F3434" w:rsidP="005F3434">
      <w:pPr>
        <w:widowControl/>
        <w:autoSpaceDE/>
        <w:autoSpaceDN/>
        <w:adjustRightInd/>
        <w:ind w:left="4536"/>
        <w:rPr>
          <w:rFonts w:eastAsia="Calibri"/>
          <w:bCs/>
          <w:lang w:eastAsia="en-US"/>
        </w:rPr>
      </w:pPr>
    </w:p>
    <w:p w:rsidR="005F3434" w:rsidRPr="005F3434" w:rsidRDefault="005F3434" w:rsidP="005F3434">
      <w:pPr>
        <w:widowControl/>
        <w:autoSpaceDE/>
        <w:autoSpaceDN/>
        <w:adjustRightInd/>
        <w:ind w:left="4536"/>
        <w:rPr>
          <w:rFonts w:eastAsia="Calibri"/>
          <w:bCs/>
          <w:lang w:eastAsia="en-US"/>
        </w:rPr>
      </w:pPr>
      <w:r w:rsidRPr="005F3434">
        <w:rPr>
          <w:rFonts w:eastAsia="Calibri"/>
          <w:bCs/>
          <w:lang w:eastAsia="en-US"/>
        </w:rPr>
        <w:t>Решением Шиховской сельской Думы</w:t>
      </w:r>
    </w:p>
    <w:p w:rsidR="005F3434" w:rsidRPr="005F3434" w:rsidRDefault="005F3434" w:rsidP="005F3434">
      <w:pPr>
        <w:widowControl/>
        <w:autoSpaceDE/>
        <w:autoSpaceDN/>
        <w:adjustRightInd/>
        <w:ind w:left="4536"/>
        <w:rPr>
          <w:rFonts w:eastAsia="Calibri"/>
          <w:bCs/>
          <w:lang w:eastAsia="en-US"/>
        </w:rPr>
      </w:pPr>
      <w:r w:rsidRPr="005F3434">
        <w:rPr>
          <w:rFonts w:eastAsia="Calibri"/>
          <w:bCs/>
          <w:lang w:eastAsia="en-US"/>
        </w:rPr>
        <w:t xml:space="preserve">Пятого созыва от 20.12.2024 №  33/199 </w:t>
      </w:r>
    </w:p>
    <w:p w:rsidR="005F3434" w:rsidRPr="005F3434" w:rsidRDefault="005F3434" w:rsidP="005F3434">
      <w:pPr>
        <w:widowControl/>
        <w:autoSpaceDE/>
        <w:autoSpaceDN/>
        <w:adjustRightInd/>
        <w:spacing w:after="200" w:line="276" w:lineRule="auto"/>
        <w:ind w:firstLine="567"/>
        <w:jc w:val="both"/>
        <w:rPr>
          <w:rFonts w:eastAsia="Calibri"/>
          <w:bCs/>
          <w:lang w:eastAsia="en-US"/>
        </w:rPr>
      </w:pPr>
    </w:p>
    <w:p w:rsidR="005F3434" w:rsidRPr="005F3434" w:rsidRDefault="005F3434" w:rsidP="005F3434">
      <w:pPr>
        <w:widowControl/>
        <w:autoSpaceDE/>
        <w:autoSpaceDN/>
        <w:adjustRightInd/>
        <w:ind w:firstLine="567"/>
        <w:jc w:val="center"/>
        <w:rPr>
          <w:rFonts w:eastAsia="Calibri"/>
          <w:b/>
          <w:bCs/>
          <w:lang w:eastAsia="en-US"/>
        </w:rPr>
      </w:pPr>
      <w:r w:rsidRPr="005F3434">
        <w:rPr>
          <w:rFonts w:eastAsia="Calibri"/>
          <w:b/>
          <w:bCs/>
          <w:lang w:eastAsia="en-US"/>
        </w:rPr>
        <w:t>ПЕРЕЧЕНЬ</w:t>
      </w:r>
    </w:p>
    <w:p w:rsidR="005F3434" w:rsidRPr="005F3434" w:rsidRDefault="005F3434" w:rsidP="005F3434">
      <w:pPr>
        <w:widowControl/>
        <w:autoSpaceDE/>
        <w:autoSpaceDN/>
        <w:adjustRightInd/>
        <w:ind w:firstLine="567"/>
        <w:jc w:val="center"/>
        <w:rPr>
          <w:rFonts w:eastAsia="Calibri"/>
          <w:b/>
          <w:bCs/>
          <w:lang w:eastAsia="en-US"/>
        </w:rPr>
      </w:pPr>
      <w:r w:rsidRPr="005F3434">
        <w:rPr>
          <w:rFonts w:eastAsia="Calibri"/>
          <w:b/>
          <w:bCs/>
          <w:lang w:eastAsia="en-US"/>
        </w:rPr>
        <w:t xml:space="preserve">автомобильных дорог общего пользования </w:t>
      </w:r>
    </w:p>
    <w:p w:rsidR="005F3434" w:rsidRPr="005F3434" w:rsidRDefault="005F3434" w:rsidP="005F3434">
      <w:pPr>
        <w:widowControl/>
        <w:autoSpaceDE/>
        <w:autoSpaceDN/>
        <w:adjustRightInd/>
        <w:ind w:firstLine="567"/>
        <w:jc w:val="center"/>
        <w:rPr>
          <w:rFonts w:eastAsia="Calibri"/>
          <w:b/>
          <w:bCs/>
          <w:lang w:eastAsia="en-US"/>
        </w:rPr>
      </w:pPr>
      <w:r w:rsidRPr="005F3434">
        <w:rPr>
          <w:rFonts w:eastAsia="Calibri"/>
          <w:b/>
          <w:bCs/>
          <w:lang w:eastAsia="en-US"/>
        </w:rPr>
        <w:t xml:space="preserve">местного значения Шиховского сельского поселения Слободского </w:t>
      </w:r>
    </w:p>
    <w:p w:rsidR="005F3434" w:rsidRPr="005F3434" w:rsidRDefault="005F3434" w:rsidP="005F3434">
      <w:pPr>
        <w:widowControl/>
        <w:autoSpaceDE/>
        <w:autoSpaceDN/>
        <w:adjustRightInd/>
        <w:ind w:firstLine="567"/>
        <w:jc w:val="center"/>
        <w:rPr>
          <w:rFonts w:eastAsia="Calibri"/>
          <w:b/>
          <w:bCs/>
          <w:lang w:eastAsia="en-US"/>
        </w:rPr>
      </w:pPr>
      <w:r w:rsidRPr="005F3434">
        <w:rPr>
          <w:rFonts w:eastAsia="Calibri"/>
          <w:b/>
          <w:bCs/>
          <w:lang w:eastAsia="en-US"/>
        </w:rPr>
        <w:t>района Кировской области</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1620"/>
        <w:gridCol w:w="1980"/>
        <w:gridCol w:w="1980"/>
      </w:tblGrid>
      <w:tr w:rsidR="005F3434" w:rsidRPr="005F3434" w:rsidTr="00E15596">
        <w:trPr>
          <w:jc w:val="center"/>
        </w:trPr>
        <w:tc>
          <w:tcPr>
            <w:tcW w:w="1080" w:type="dxa"/>
          </w:tcPr>
          <w:p w:rsidR="005F3434" w:rsidRPr="005F3434" w:rsidRDefault="005F3434" w:rsidP="005F3434">
            <w:pPr>
              <w:autoSpaceDE/>
              <w:autoSpaceDN/>
              <w:adjustRightInd/>
              <w:jc w:val="center"/>
              <w:rPr>
                <w:b/>
              </w:rPr>
            </w:pPr>
            <w:r w:rsidRPr="005F3434">
              <w:rPr>
                <w:b/>
              </w:rPr>
              <w:t xml:space="preserve">№ </w:t>
            </w:r>
            <w:proofErr w:type="gramStart"/>
            <w:r w:rsidRPr="005F3434">
              <w:rPr>
                <w:b/>
              </w:rPr>
              <w:t>п</w:t>
            </w:r>
            <w:proofErr w:type="gramEnd"/>
            <w:r w:rsidRPr="005F3434">
              <w:rPr>
                <w:b/>
              </w:rPr>
              <w:t>/п</w:t>
            </w:r>
          </w:p>
        </w:tc>
        <w:tc>
          <w:tcPr>
            <w:tcW w:w="2520" w:type="dxa"/>
            <w:shd w:val="clear" w:color="auto" w:fill="auto"/>
          </w:tcPr>
          <w:p w:rsidR="005F3434" w:rsidRPr="005F3434" w:rsidRDefault="005F3434" w:rsidP="005F3434">
            <w:pPr>
              <w:autoSpaceDE/>
              <w:autoSpaceDN/>
              <w:adjustRightInd/>
              <w:jc w:val="center"/>
              <w:rPr>
                <w:b/>
              </w:rPr>
            </w:pPr>
            <w:r w:rsidRPr="005F3434">
              <w:rPr>
                <w:b/>
              </w:rPr>
              <w:t>Наименование объекта</w:t>
            </w:r>
          </w:p>
        </w:tc>
        <w:tc>
          <w:tcPr>
            <w:tcW w:w="1620" w:type="dxa"/>
          </w:tcPr>
          <w:p w:rsidR="005F3434" w:rsidRPr="005F3434" w:rsidRDefault="005F3434" w:rsidP="005F3434">
            <w:pPr>
              <w:autoSpaceDE/>
              <w:autoSpaceDN/>
              <w:adjustRightInd/>
              <w:jc w:val="center"/>
              <w:rPr>
                <w:b/>
              </w:rPr>
            </w:pPr>
            <w:r w:rsidRPr="005F3434">
              <w:rPr>
                <w:b/>
              </w:rPr>
              <w:t>Покрытие</w:t>
            </w:r>
          </w:p>
        </w:tc>
        <w:tc>
          <w:tcPr>
            <w:tcW w:w="1980" w:type="dxa"/>
          </w:tcPr>
          <w:p w:rsidR="005F3434" w:rsidRPr="005F3434" w:rsidRDefault="005F3434" w:rsidP="005F3434">
            <w:pPr>
              <w:autoSpaceDE/>
              <w:autoSpaceDN/>
              <w:adjustRightInd/>
              <w:jc w:val="center"/>
              <w:rPr>
                <w:b/>
              </w:rPr>
            </w:pPr>
            <w:r w:rsidRPr="005F3434">
              <w:rPr>
                <w:b/>
              </w:rPr>
              <w:t>Протяженность дорог</w:t>
            </w:r>
          </w:p>
        </w:tc>
        <w:tc>
          <w:tcPr>
            <w:tcW w:w="1980" w:type="dxa"/>
          </w:tcPr>
          <w:p w:rsidR="005F3434" w:rsidRPr="005F3434" w:rsidRDefault="005F3434" w:rsidP="005F3434">
            <w:pPr>
              <w:autoSpaceDE/>
              <w:autoSpaceDN/>
              <w:adjustRightInd/>
              <w:jc w:val="center"/>
              <w:rPr>
                <w:b/>
              </w:rPr>
            </w:pPr>
            <w:r w:rsidRPr="005F3434">
              <w:rPr>
                <w:b/>
              </w:rPr>
              <w:t>Класс/Категория дороги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в границах д. Зониха:</w:t>
            </w:r>
          </w:p>
          <w:p w:rsidR="005F3434" w:rsidRPr="005F3434" w:rsidRDefault="005F3434" w:rsidP="005F3434">
            <w:pPr>
              <w:autoSpaceDE/>
              <w:autoSpaceDN/>
              <w:adjustRightInd/>
              <w:jc w:val="center"/>
            </w:pPr>
            <w:r w:rsidRPr="005F3434">
              <w:t>- ул. Садовая</w:t>
            </w:r>
          </w:p>
          <w:p w:rsidR="005F3434" w:rsidRPr="005F3434" w:rsidRDefault="005F3434" w:rsidP="005F3434">
            <w:pPr>
              <w:autoSpaceDE/>
              <w:autoSpaceDN/>
              <w:adjustRightInd/>
              <w:jc w:val="center"/>
            </w:pPr>
            <w:r w:rsidRPr="005F3434">
              <w:t>- ул. Набережная</w:t>
            </w:r>
          </w:p>
        </w:tc>
        <w:tc>
          <w:tcPr>
            <w:tcW w:w="1620" w:type="dxa"/>
          </w:tcPr>
          <w:p w:rsidR="005F3434" w:rsidRPr="005F3434" w:rsidRDefault="005F3434" w:rsidP="005F3434">
            <w:pPr>
              <w:autoSpaceDE/>
              <w:autoSpaceDN/>
              <w:adjustRightInd/>
              <w:jc w:val="center"/>
            </w:pPr>
            <w:r w:rsidRPr="005F3434">
              <w:t>Асфальт</w:t>
            </w:r>
          </w:p>
        </w:tc>
        <w:tc>
          <w:tcPr>
            <w:tcW w:w="1980" w:type="dxa"/>
          </w:tcPr>
          <w:p w:rsidR="005F3434" w:rsidRPr="005F3434" w:rsidRDefault="005F3434" w:rsidP="005F3434">
            <w:pPr>
              <w:autoSpaceDE/>
              <w:autoSpaceDN/>
              <w:adjustRightInd/>
              <w:jc w:val="center"/>
            </w:pPr>
            <w:r w:rsidRPr="005F3434">
              <w:t>0,75 км</w:t>
            </w:r>
          </w:p>
          <w:p w:rsidR="005F3434" w:rsidRPr="005F3434" w:rsidRDefault="005F3434" w:rsidP="005F3434">
            <w:pPr>
              <w:autoSpaceDE/>
              <w:autoSpaceDN/>
              <w:adjustRightInd/>
              <w:jc w:val="center"/>
            </w:pPr>
            <w:r w:rsidRPr="005F3434">
              <w:t>0,75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Бабичи ул. Родниковая</w:t>
            </w:r>
          </w:p>
        </w:tc>
        <w:tc>
          <w:tcPr>
            <w:tcW w:w="1620" w:type="dxa"/>
          </w:tcPr>
          <w:p w:rsidR="005F3434" w:rsidRPr="005F3434" w:rsidRDefault="005F3434" w:rsidP="005F3434">
            <w:pPr>
              <w:autoSpaceDE/>
              <w:autoSpaceDN/>
              <w:adjustRightInd/>
              <w:jc w:val="center"/>
            </w:pPr>
            <w:r w:rsidRPr="005F3434">
              <w:t>Щебень</w:t>
            </w:r>
          </w:p>
          <w:p w:rsidR="005F3434" w:rsidRPr="005F3434" w:rsidRDefault="005F3434" w:rsidP="005F3434">
            <w:pPr>
              <w:autoSpaceDE/>
              <w:autoSpaceDN/>
              <w:adjustRightInd/>
              <w:jc w:val="center"/>
            </w:pPr>
            <w:r w:rsidRPr="005F3434">
              <w:t>- гравий</w:t>
            </w:r>
          </w:p>
        </w:tc>
        <w:tc>
          <w:tcPr>
            <w:tcW w:w="1980" w:type="dxa"/>
          </w:tcPr>
          <w:p w:rsidR="005F3434" w:rsidRPr="005F3434" w:rsidRDefault="005F3434" w:rsidP="005F3434">
            <w:pPr>
              <w:autoSpaceDE/>
              <w:autoSpaceDN/>
              <w:adjustRightInd/>
              <w:jc w:val="center"/>
            </w:pPr>
            <w:r w:rsidRPr="005F3434">
              <w:t>2,0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V</w:t>
            </w:r>
            <w:r w:rsidRPr="005F3434">
              <w:t xml:space="preserve"> 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Балабаны ул. Памяти Рычковых</w:t>
            </w:r>
          </w:p>
        </w:tc>
        <w:tc>
          <w:tcPr>
            <w:tcW w:w="1620" w:type="dxa"/>
          </w:tcPr>
          <w:p w:rsidR="005F3434" w:rsidRPr="005F3434" w:rsidRDefault="005F3434" w:rsidP="005F3434">
            <w:pPr>
              <w:autoSpaceDE/>
              <w:autoSpaceDN/>
              <w:adjustRightInd/>
              <w:jc w:val="center"/>
            </w:pPr>
            <w:r w:rsidRPr="005F3434">
              <w:t>грунтовая</w:t>
            </w:r>
          </w:p>
        </w:tc>
        <w:tc>
          <w:tcPr>
            <w:tcW w:w="1980" w:type="dxa"/>
          </w:tcPr>
          <w:p w:rsidR="005F3434" w:rsidRPr="005F3434" w:rsidRDefault="005F3434" w:rsidP="005F3434">
            <w:pPr>
              <w:autoSpaceDE/>
              <w:autoSpaceDN/>
              <w:adjustRightInd/>
              <w:jc w:val="center"/>
            </w:pPr>
            <w:r w:rsidRPr="005F3434">
              <w:t>0,44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V</w:t>
            </w:r>
            <w:r w:rsidRPr="005F3434">
              <w:t xml:space="preserve"> 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Барамзы ул. Покровская</w:t>
            </w:r>
          </w:p>
        </w:tc>
        <w:tc>
          <w:tcPr>
            <w:tcW w:w="1620" w:type="dxa"/>
          </w:tcPr>
          <w:p w:rsidR="005F3434" w:rsidRPr="005F3434" w:rsidRDefault="005F3434" w:rsidP="005F3434">
            <w:pPr>
              <w:autoSpaceDE/>
              <w:autoSpaceDN/>
              <w:adjustRightInd/>
              <w:jc w:val="center"/>
            </w:pPr>
            <w:r w:rsidRPr="005F3434">
              <w:t>грунтовая</w:t>
            </w:r>
          </w:p>
        </w:tc>
        <w:tc>
          <w:tcPr>
            <w:tcW w:w="1980" w:type="dxa"/>
          </w:tcPr>
          <w:p w:rsidR="005F3434" w:rsidRPr="005F3434" w:rsidRDefault="005F3434" w:rsidP="005F3434">
            <w:pPr>
              <w:autoSpaceDE/>
              <w:autoSpaceDN/>
              <w:adjustRightInd/>
              <w:jc w:val="center"/>
            </w:pPr>
            <w:r w:rsidRPr="005F3434">
              <w:t>1,0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V</w:t>
            </w:r>
            <w:r w:rsidRPr="005F3434">
              <w:t xml:space="preserve"> 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Барамзы (улица без названия)</w:t>
            </w:r>
          </w:p>
        </w:tc>
        <w:tc>
          <w:tcPr>
            <w:tcW w:w="1620" w:type="dxa"/>
          </w:tcPr>
          <w:p w:rsidR="005F3434" w:rsidRPr="005F3434" w:rsidRDefault="005F3434" w:rsidP="005F3434">
            <w:pPr>
              <w:autoSpaceDE/>
              <w:autoSpaceDN/>
              <w:adjustRightInd/>
              <w:jc w:val="center"/>
            </w:pPr>
            <w:r w:rsidRPr="005F3434">
              <w:t>Щебень</w:t>
            </w:r>
          </w:p>
        </w:tc>
        <w:tc>
          <w:tcPr>
            <w:tcW w:w="1980" w:type="dxa"/>
          </w:tcPr>
          <w:p w:rsidR="005F3434" w:rsidRPr="005F3434" w:rsidRDefault="005F3434" w:rsidP="005F3434">
            <w:pPr>
              <w:autoSpaceDE/>
              <w:autoSpaceDN/>
              <w:adjustRightInd/>
              <w:jc w:val="center"/>
            </w:pPr>
            <w:r w:rsidRPr="005F3434">
              <w:t>0,32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Боровые (улица без названия)</w:t>
            </w:r>
          </w:p>
        </w:tc>
        <w:tc>
          <w:tcPr>
            <w:tcW w:w="1620" w:type="dxa"/>
          </w:tcPr>
          <w:p w:rsidR="005F3434" w:rsidRPr="005F3434" w:rsidRDefault="005F3434" w:rsidP="005F3434">
            <w:pPr>
              <w:autoSpaceDE/>
              <w:autoSpaceDN/>
              <w:adjustRightInd/>
              <w:jc w:val="center"/>
            </w:pPr>
            <w:r w:rsidRPr="005F3434">
              <w:t>грунтовая</w:t>
            </w:r>
          </w:p>
        </w:tc>
        <w:tc>
          <w:tcPr>
            <w:tcW w:w="1980" w:type="dxa"/>
          </w:tcPr>
          <w:p w:rsidR="005F3434" w:rsidRPr="005F3434" w:rsidRDefault="005F3434" w:rsidP="005F3434">
            <w:pPr>
              <w:autoSpaceDE/>
              <w:autoSpaceDN/>
              <w:adjustRightInd/>
              <w:jc w:val="center"/>
            </w:pPr>
            <w:r w:rsidRPr="005F3434">
              <w:t>0,3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 xml:space="preserve">Автомобильная дорога общего пользования </w:t>
            </w:r>
            <w:r w:rsidRPr="005F3434">
              <w:lastRenderedPageBreak/>
              <w:t>местного значения в границах населенного пункта - д. Верхние-Булдаки (улица без названия)</w:t>
            </w:r>
          </w:p>
        </w:tc>
        <w:tc>
          <w:tcPr>
            <w:tcW w:w="1620" w:type="dxa"/>
          </w:tcPr>
          <w:p w:rsidR="005F3434" w:rsidRPr="005F3434" w:rsidRDefault="005F3434" w:rsidP="005F3434">
            <w:pPr>
              <w:autoSpaceDE/>
              <w:autoSpaceDN/>
              <w:adjustRightInd/>
              <w:jc w:val="center"/>
            </w:pPr>
            <w:r w:rsidRPr="005F3434">
              <w:lastRenderedPageBreak/>
              <w:t>грунтовая</w:t>
            </w:r>
          </w:p>
        </w:tc>
        <w:tc>
          <w:tcPr>
            <w:tcW w:w="1980" w:type="dxa"/>
          </w:tcPr>
          <w:p w:rsidR="005F3434" w:rsidRPr="005F3434" w:rsidRDefault="005F3434" w:rsidP="005F3434">
            <w:pPr>
              <w:autoSpaceDE/>
              <w:autoSpaceDN/>
              <w:adjustRightInd/>
              <w:jc w:val="center"/>
            </w:pPr>
            <w:r w:rsidRPr="005F3434">
              <w:t>0,755 км</w:t>
            </w:r>
          </w:p>
        </w:tc>
        <w:tc>
          <w:tcPr>
            <w:tcW w:w="1980" w:type="dxa"/>
          </w:tcPr>
          <w:p w:rsidR="005F3434" w:rsidRPr="005F3434" w:rsidRDefault="005F3434" w:rsidP="005F3434">
            <w:pPr>
              <w:autoSpaceDE/>
              <w:autoSpaceDN/>
              <w:adjustRightInd/>
              <w:jc w:val="center"/>
            </w:pPr>
            <w:r w:rsidRPr="005F3434">
              <w:t xml:space="preserve">обычная автомобильная </w:t>
            </w:r>
            <w:r w:rsidRPr="005F3434">
              <w:lastRenderedPageBreak/>
              <w:t>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Головизины (улица без названия)</w:t>
            </w:r>
          </w:p>
        </w:tc>
        <w:tc>
          <w:tcPr>
            <w:tcW w:w="1620" w:type="dxa"/>
          </w:tcPr>
          <w:p w:rsidR="005F3434" w:rsidRPr="005F3434" w:rsidRDefault="005F3434" w:rsidP="005F3434">
            <w:pPr>
              <w:autoSpaceDE/>
              <w:autoSpaceDN/>
              <w:adjustRightInd/>
              <w:jc w:val="center"/>
            </w:pPr>
            <w:r w:rsidRPr="005F3434">
              <w:t>грунтовая</w:t>
            </w:r>
          </w:p>
        </w:tc>
        <w:tc>
          <w:tcPr>
            <w:tcW w:w="1980" w:type="dxa"/>
          </w:tcPr>
          <w:p w:rsidR="005F3434" w:rsidRPr="005F3434" w:rsidRDefault="005F3434" w:rsidP="005F3434">
            <w:pPr>
              <w:autoSpaceDE/>
              <w:autoSpaceDN/>
              <w:adjustRightInd/>
              <w:jc w:val="center"/>
            </w:pPr>
            <w:r w:rsidRPr="005F3434">
              <w:t>0,406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Головизины (улица без названия)</w:t>
            </w:r>
          </w:p>
        </w:tc>
        <w:tc>
          <w:tcPr>
            <w:tcW w:w="1620" w:type="dxa"/>
          </w:tcPr>
          <w:p w:rsidR="005F3434" w:rsidRPr="005F3434" w:rsidRDefault="005F3434" w:rsidP="005F3434">
            <w:pPr>
              <w:autoSpaceDE/>
              <w:autoSpaceDN/>
              <w:adjustRightInd/>
              <w:jc w:val="center"/>
            </w:pPr>
            <w:r w:rsidRPr="005F3434">
              <w:t>грунтовая</w:t>
            </w:r>
          </w:p>
        </w:tc>
        <w:tc>
          <w:tcPr>
            <w:tcW w:w="1980" w:type="dxa"/>
          </w:tcPr>
          <w:p w:rsidR="005F3434" w:rsidRPr="005F3434" w:rsidRDefault="005F3434" w:rsidP="005F3434">
            <w:pPr>
              <w:autoSpaceDE/>
              <w:autoSpaceDN/>
              <w:adjustRightInd/>
              <w:jc w:val="center"/>
            </w:pPr>
            <w:r w:rsidRPr="005F3434">
              <w:t>0,415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Головизины, ул. Головизнинская</w:t>
            </w:r>
          </w:p>
        </w:tc>
        <w:tc>
          <w:tcPr>
            <w:tcW w:w="1620" w:type="dxa"/>
          </w:tcPr>
          <w:p w:rsidR="005F3434" w:rsidRPr="005F3434" w:rsidRDefault="005F3434" w:rsidP="005F3434">
            <w:pPr>
              <w:autoSpaceDE/>
              <w:autoSpaceDN/>
              <w:adjustRightInd/>
              <w:jc w:val="center"/>
            </w:pPr>
            <w:r w:rsidRPr="005F3434">
              <w:t>грунтовая</w:t>
            </w:r>
          </w:p>
        </w:tc>
        <w:tc>
          <w:tcPr>
            <w:tcW w:w="1980" w:type="dxa"/>
          </w:tcPr>
          <w:p w:rsidR="005F3434" w:rsidRPr="005F3434" w:rsidRDefault="005F3434" w:rsidP="005F3434">
            <w:pPr>
              <w:autoSpaceDE/>
              <w:autoSpaceDN/>
              <w:adjustRightInd/>
              <w:jc w:val="center"/>
            </w:pPr>
            <w:r w:rsidRPr="005F3434">
              <w:t>0,230 км</w:t>
            </w: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r w:rsidRPr="005F3434">
              <w:t>0,8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Головизины, ул. Центральная</w:t>
            </w:r>
          </w:p>
        </w:tc>
        <w:tc>
          <w:tcPr>
            <w:tcW w:w="1620" w:type="dxa"/>
          </w:tcPr>
          <w:p w:rsidR="005F3434" w:rsidRPr="005F3434" w:rsidRDefault="005F3434" w:rsidP="005F3434">
            <w:pPr>
              <w:autoSpaceDE/>
              <w:autoSpaceDN/>
              <w:adjustRightInd/>
              <w:jc w:val="center"/>
            </w:pPr>
            <w:r w:rsidRPr="005F3434">
              <w:t>грунтовая</w:t>
            </w:r>
          </w:p>
        </w:tc>
        <w:tc>
          <w:tcPr>
            <w:tcW w:w="1980" w:type="dxa"/>
          </w:tcPr>
          <w:p w:rsidR="005F3434" w:rsidRPr="005F3434" w:rsidRDefault="005F3434" w:rsidP="005F3434">
            <w:pPr>
              <w:autoSpaceDE/>
              <w:autoSpaceDN/>
              <w:adjustRightInd/>
              <w:jc w:val="center"/>
            </w:pPr>
            <w:r w:rsidRPr="005F3434">
              <w:t>0,2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Головизины, ул. Крымская</w:t>
            </w:r>
          </w:p>
        </w:tc>
        <w:tc>
          <w:tcPr>
            <w:tcW w:w="1620" w:type="dxa"/>
          </w:tcPr>
          <w:p w:rsidR="005F3434" w:rsidRPr="005F3434" w:rsidRDefault="005F3434" w:rsidP="005F3434">
            <w:pPr>
              <w:autoSpaceDE/>
              <w:autoSpaceDN/>
              <w:adjustRightInd/>
              <w:jc w:val="center"/>
            </w:pPr>
            <w:r w:rsidRPr="005F3434">
              <w:t>грунтовая</w:t>
            </w:r>
          </w:p>
        </w:tc>
        <w:tc>
          <w:tcPr>
            <w:tcW w:w="1980" w:type="dxa"/>
          </w:tcPr>
          <w:p w:rsidR="005F3434" w:rsidRPr="005F3434" w:rsidRDefault="005F3434" w:rsidP="005F3434">
            <w:pPr>
              <w:autoSpaceDE/>
              <w:autoSpaceDN/>
              <w:adjustRightInd/>
              <w:jc w:val="center"/>
            </w:pPr>
            <w:r w:rsidRPr="005F3434">
              <w:t>0,2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Запиваловы (улица без названия)</w:t>
            </w:r>
          </w:p>
        </w:tc>
        <w:tc>
          <w:tcPr>
            <w:tcW w:w="1620" w:type="dxa"/>
          </w:tcPr>
          <w:p w:rsidR="005F3434" w:rsidRPr="005F3434" w:rsidRDefault="005F3434" w:rsidP="005F3434">
            <w:pPr>
              <w:autoSpaceDE/>
              <w:autoSpaceDN/>
              <w:adjustRightInd/>
              <w:jc w:val="center"/>
            </w:pPr>
            <w:r w:rsidRPr="005F3434">
              <w:t>грунтовая</w:t>
            </w:r>
          </w:p>
        </w:tc>
        <w:tc>
          <w:tcPr>
            <w:tcW w:w="1980" w:type="dxa"/>
          </w:tcPr>
          <w:p w:rsidR="005F3434" w:rsidRPr="005F3434" w:rsidRDefault="005F3434" w:rsidP="005F3434">
            <w:pPr>
              <w:autoSpaceDE/>
              <w:autoSpaceDN/>
              <w:adjustRightInd/>
              <w:jc w:val="center"/>
            </w:pPr>
            <w:r w:rsidRPr="005F3434">
              <w:t>0,267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Зониха ул. Труда</w:t>
            </w:r>
          </w:p>
        </w:tc>
        <w:tc>
          <w:tcPr>
            <w:tcW w:w="1620" w:type="dxa"/>
          </w:tcPr>
          <w:p w:rsidR="005F3434" w:rsidRPr="005F3434" w:rsidRDefault="005F3434" w:rsidP="005F3434">
            <w:pPr>
              <w:autoSpaceDE/>
              <w:autoSpaceDN/>
              <w:adjustRightInd/>
              <w:jc w:val="center"/>
            </w:pPr>
            <w:r w:rsidRPr="005F3434">
              <w:t>асфальт</w:t>
            </w:r>
          </w:p>
        </w:tc>
        <w:tc>
          <w:tcPr>
            <w:tcW w:w="1980" w:type="dxa"/>
          </w:tcPr>
          <w:p w:rsidR="005F3434" w:rsidRPr="005F3434" w:rsidRDefault="005F3434" w:rsidP="005F3434">
            <w:pPr>
              <w:autoSpaceDE/>
              <w:autoSpaceDN/>
              <w:adjustRightInd/>
              <w:jc w:val="center"/>
            </w:pPr>
            <w:r w:rsidRPr="005F3434">
              <w:t>0,3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Зониха ул. Лесная</w:t>
            </w:r>
          </w:p>
        </w:tc>
        <w:tc>
          <w:tcPr>
            <w:tcW w:w="1620" w:type="dxa"/>
          </w:tcPr>
          <w:p w:rsidR="005F3434" w:rsidRPr="005F3434" w:rsidRDefault="005F3434" w:rsidP="005F3434">
            <w:pPr>
              <w:autoSpaceDE/>
              <w:autoSpaceDN/>
              <w:adjustRightInd/>
              <w:jc w:val="center"/>
            </w:pPr>
            <w:r w:rsidRPr="005F3434">
              <w:t>грунтовая</w:t>
            </w:r>
          </w:p>
        </w:tc>
        <w:tc>
          <w:tcPr>
            <w:tcW w:w="1980" w:type="dxa"/>
          </w:tcPr>
          <w:p w:rsidR="005F3434" w:rsidRPr="005F3434" w:rsidRDefault="005F3434" w:rsidP="005F3434">
            <w:pPr>
              <w:autoSpaceDE/>
              <w:autoSpaceDN/>
              <w:adjustRightInd/>
              <w:jc w:val="center"/>
            </w:pPr>
            <w:r w:rsidRPr="005F3434">
              <w:t>0,15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 xml:space="preserve">Автомобильная дорога общего пользования местного значения в границах населенного пункта - д. Зониха ул. </w:t>
            </w:r>
            <w:r w:rsidRPr="005F3434">
              <w:lastRenderedPageBreak/>
              <w:t>Строителей</w:t>
            </w:r>
          </w:p>
        </w:tc>
        <w:tc>
          <w:tcPr>
            <w:tcW w:w="1620" w:type="dxa"/>
          </w:tcPr>
          <w:p w:rsidR="005F3434" w:rsidRPr="005F3434" w:rsidRDefault="005F3434" w:rsidP="005F3434">
            <w:pPr>
              <w:autoSpaceDE/>
              <w:autoSpaceDN/>
              <w:adjustRightInd/>
              <w:jc w:val="center"/>
            </w:pPr>
            <w:r w:rsidRPr="005F3434">
              <w:lastRenderedPageBreak/>
              <w:t>грунтовая</w:t>
            </w:r>
          </w:p>
        </w:tc>
        <w:tc>
          <w:tcPr>
            <w:tcW w:w="1980" w:type="dxa"/>
          </w:tcPr>
          <w:p w:rsidR="005F3434" w:rsidRPr="005F3434" w:rsidRDefault="005F3434" w:rsidP="005F3434">
            <w:pPr>
              <w:autoSpaceDE/>
              <w:autoSpaceDN/>
              <w:adjustRightInd/>
              <w:jc w:val="center"/>
            </w:pPr>
            <w:r w:rsidRPr="005F3434">
              <w:t>0,7 км</w:t>
            </w:r>
          </w:p>
        </w:tc>
        <w:tc>
          <w:tcPr>
            <w:tcW w:w="1980" w:type="dxa"/>
          </w:tcPr>
          <w:p w:rsidR="005F3434" w:rsidRPr="005F3434" w:rsidRDefault="005F3434" w:rsidP="005F3434">
            <w:pPr>
              <w:autoSpaceDE/>
              <w:autoSpaceDN/>
              <w:adjustRightInd/>
              <w:jc w:val="center"/>
            </w:pPr>
            <w:r w:rsidRPr="005F3434">
              <w:t xml:space="preserve">обычная автомобильная дорога (нескоростная автомобильная </w:t>
            </w:r>
            <w:r w:rsidRPr="005F3434">
              <w:lastRenderedPageBreak/>
              <w:t>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trHeight w:val="1317"/>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Зониха ул. Луговая</w:t>
            </w:r>
          </w:p>
        </w:tc>
        <w:tc>
          <w:tcPr>
            <w:tcW w:w="1620" w:type="dxa"/>
          </w:tcPr>
          <w:p w:rsidR="005F3434" w:rsidRPr="005F3434" w:rsidRDefault="005F3434" w:rsidP="005F3434">
            <w:pPr>
              <w:autoSpaceDE/>
              <w:autoSpaceDN/>
              <w:adjustRightInd/>
              <w:jc w:val="center"/>
            </w:pPr>
            <w:r w:rsidRPr="005F3434">
              <w:t>грунтовая</w:t>
            </w:r>
          </w:p>
        </w:tc>
        <w:tc>
          <w:tcPr>
            <w:tcW w:w="1980" w:type="dxa"/>
          </w:tcPr>
          <w:p w:rsidR="005F3434" w:rsidRPr="005F3434" w:rsidRDefault="005F3434" w:rsidP="005F3434">
            <w:pPr>
              <w:autoSpaceDE/>
              <w:autoSpaceDN/>
              <w:adjustRightInd/>
              <w:jc w:val="center"/>
            </w:pPr>
            <w:r w:rsidRPr="005F3434">
              <w:t>0,12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Зониха ул. Солнечная</w:t>
            </w:r>
          </w:p>
        </w:tc>
        <w:tc>
          <w:tcPr>
            <w:tcW w:w="1620" w:type="dxa"/>
          </w:tcPr>
          <w:p w:rsidR="005F3434" w:rsidRPr="005F3434" w:rsidRDefault="005F3434" w:rsidP="005F3434">
            <w:pPr>
              <w:autoSpaceDE/>
              <w:autoSpaceDN/>
              <w:adjustRightInd/>
              <w:jc w:val="center"/>
            </w:pPr>
            <w:r w:rsidRPr="005F3434">
              <w:t>железобетонное</w:t>
            </w:r>
          </w:p>
        </w:tc>
        <w:tc>
          <w:tcPr>
            <w:tcW w:w="1980" w:type="dxa"/>
          </w:tcPr>
          <w:p w:rsidR="005F3434" w:rsidRPr="005F3434" w:rsidRDefault="005F3434" w:rsidP="005F3434">
            <w:pPr>
              <w:autoSpaceDE/>
              <w:autoSpaceDN/>
              <w:adjustRightInd/>
              <w:jc w:val="center"/>
            </w:pPr>
            <w:r w:rsidRPr="005F3434">
              <w:t>0,3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Зониха: дорога от ул. Садовая до ул. Лесная</w:t>
            </w:r>
          </w:p>
        </w:tc>
        <w:tc>
          <w:tcPr>
            <w:tcW w:w="1620" w:type="dxa"/>
          </w:tcPr>
          <w:p w:rsidR="005F3434" w:rsidRPr="005F3434" w:rsidRDefault="005F3434" w:rsidP="005F3434">
            <w:pPr>
              <w:autoSpaceDE/>
              <w:autoSpaceDN/>
              <w:adjustRightInd/>
              <w:jc w:val="center"/>
            </w:pPr>
            <w:r w:rsidRPr="005F3434">
              <w:t>Асфальт</w:t>
            </w:r>
          </w:p>
          <w:p w:rsidR="005F3434" w:rsidRPr="005F3434" w:rsidRDefault="005F3434" w:rsidP="005F3434">
            <w:pPr>
              <w:autoSpaceDE/>
              <w:autoSpaceDN/>
              <w:adjustRightInd/>
              <w:spacing w:before="240"/>
              <w:jc w:val="center"/>
            </w:pPr>
            <w:r w:rsidRPr="005F3434">
              <w:t>Щебень</w:t>
            </w:r>
          </w:p>
          <w:p w:rsidR="005F3434" w:rsidRPr="005F3434" w:rsidRDefault="005F3434" w:rsidP="005F3434">
            <w:pPr>
              <w:autoSpaceDE/>
              <w:autoSpaceDN/>
              <w:adjustRightInd/>
              <w:jc w:val="center"/>
            </w:pPr>
            <w:r w:rsidRPr="005F3434">
              <w:t>-гравий</w:t>
            </w:r>
          </w:p>
        </w:tc>
        <w:tc>
          <w:tcPr>
            <w:tcW w:w="1980" w:type="dxa"/>
          </w:tcPr>
          <w:p w:rsidR="005F3434" w:rsidRPr="005F3434" w:rsidRDefault="005F3434" w:rsidP="005F3434">
            <w:pPr>
              <w:autoSpaceDE/>
              <w:autoSpaceDN/>
              <w:adjustRightInd/>
              <w:jc w:val="center"/>
            </w:pPr>
            <w:r w:rsidRPr="005F3434">
              <w:t>0,5 км</w:t>
            </w:r>
          </w:p>
          <w:p w:rsidR="005F3434" w:rsidRPr="005F3434" w:rsidRDefault="005F3434" w:rsidP="005F3434">
            <w:pPr>
              <w:autoSpaceDE/>
              <w:autoSpaceDN/>
              <w:adjustRightInd/>
              <w:spacing w:before="240"/>
              <w:jc w:val="center"/>
            </w:pPr>
            <w:r w:rsidRPr="005F3434">
              <w:t>1,0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Зониха: объездная дорога около садоводческих участков до ул. Набережная</w:t>
            </w:r>
          </w:p>
          <w:p w:rsidR="005F3434" w:rsidRPr="005F3434" w:rsidRDefault="005F3434" w:rsidP="005F3434">
            <w:pPr>
              <w:autoSpaceDE/>
              <w:autoSpaceDN/>
              <w:adjustRightInd/>
              <w:jc w:val="center"/>
            </w:pPr>
          </w:p>
        </w:tc>
        <w:tc>
          <w:tcPr>
            <w:tcW w:w="1620" w:type="dxa"/>
          </w:tcPr>
          <w:p w:rsidR="005F3434" w:rsidRPr="005F3434" w:rsidRDefault="005F3434" w:rsidP="005F3434">
            <w:pPr>
              <w:autoSpaceDE/>
              <w:autoSpaceDN/>
              <w:adjustRightInd/>
              <w:jc w:val="center"/>
            </w:pPr>
            <w:r w:rsidRPr="005F3434">
              <w:t>асфальт</w:t>
            </w:r>
          </w:p>
        </w:tc>
        <w:tc>
          <w:tcPr>
            <w:tcW w:w="1980" w:type="dxa"/>
          </w:tcPr>
          <w:p w:rsidR="005F3434" w:rsidRPr="005F3434" w:rsidRDefault="005F3434" w:rsidP="005F3434">
            <w:pPr>
              <w:autoSpaceDE/>
              <w:autoSpaceDN/>
              <w:adjustRightInd/>
              <w:jc w:val="center"/>
            </w:pPr>
            <w:r w:rsidRPr="005F3434">
              <w:t>1,0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Зониха: съезд с автомобильной дороги Киров-Белая Холуница до ул. Труда</w:t>
            </w:r>
          </w:p>
        </w:tc>
        <w:tc>
          <w:tcPr>
            <w:tcW w:w="1620" w:type="dxa"/>
          </w:tcPr>
          <w:p w:rsidR="005F3434" w:rsidRPr="005F3434" w:rsidRDefault="005F3434" w:rsidP="005F3434">
            <w:pPr>
              <w:autoSpaceDE/>
              <w:autoSpaceDN/>
              <w:adjustRightInd/>
              <w:jc w:val="center"/>
            </w:pPr>
            <w:r w:rsidRPr="005F3434">
              <w:t>асфальт</w:t>
            </w:r>
          </w:p>
        </w:tc>
        <w:tc>
          <w:tcPr>
            <w:tcW w:w="1980" w:type="dxa"/>
          </w:tcPr>
          <w:p w:rsidR="005F3434" w:rsidRPr="005F3434" w:rsidRDefault="005F3434" w:rsidP="005F3434">
            <w:pPr>
              <w:autoSpaceDE/>
              <w:autoSpaceDN/>
              <w:adjustRightInd/>
              <w:jc w:val="center"/>
            </w:pPr>
            <w:r w:rsidRPr="005F3434">
              <w:t>0,1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Конец ул. Солнечная</w:t>
            </w:r>
          </w:p>
          <w:p w:rsidR="005F3434" w:rsidRPr="005F3434" w:rsidRDefault="005F3434" w:rsidP="005F3434">
            <w:pPr>
              <w:autoSpaceDE/>
              <w:autoSpaceDN/>
              <w:adjustRightInd/>
              <w:jc w:val="center"/>
            </w:pPr>
          </w:p>
        </w:tc>
        <w:tc>
          <w:tcPr>
            <w:tcW w:w="1620" w:type="dxa"/>
          </w:tcPr>
          <w:p w:rsidR="005F3434" w:rsidRPr="005F3434" w:rsidRDefault="005F3434" w:rsidP="005F3434">
            <w:pPr>
              <w:autoSpaceDE/>
              <w:autoSpaceDN/>
              <w:adjustRightInd/>
              <w:jc w:val="center"/>
            </w:pPr>
            <w:r w:rsidRPr="005F3434">
              <w:t>грунтовая</w:t>
            </w:r>
          </w:p>
        </w:tc>
        <w:tc>
          <w:tcPr>
            <w:tcW w:w="1980" w:type="dxa"/>
          </w:tcPr>
          <w:p w:rsidR="005F3434" w:rsidRPr="005F3434" w:rsidRDefault="005F3434" w:rsidP="005F3434">
            <w:pPr>
              <w:autoSpaceDE/>
              <w:autoSpaceDN/>
              <w:adjustRightInd/>
              <w:jc w:val="center"/>
            </w:pPr>
            <w:r w:rsidRPr="005F3434">
              <w:t>0,5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Конец ул. Дачная</w:t>
            </w:r>
          </w:p>
        </w:tc>
        <w:tc>
          <w:tcPr>
            <w:tcW w:w="1620" w:type="dxa"/>
          </w:tcPr>
          <w:p w:rsidR="005F3434" w:rsidRPr="005F3434" w:rsidRDefault="005F3434" w:rsidP="005F3434">
            <w:pPr>
              <w:autoSpaceDE/>
              <w:autoSpaceDN/>
              <w:adjustRightInd/>
              <w:jc w:val="center"/>
            </w:pPr>
            <w:r w:rsidRPr="005F3434">
              <w:t>грунтовая</w:t>
            </w:r>
          </w:p>
        </w:tc>
        <w:tc>
          <w:tcPr>
            <w:tcW w:w="1980" w:type="dxa"/>
          </w:tcPr>
          <w:p w:rsidR="005F3434" w:rsidRPr="005F3434" w:rsidRDefault="005F3434" w:rsidP="005F3434">
            <w:pPr>
              <w:autoSpaceDE/>
              <w:autoSpaceDN/>
              <w:adjustRightInd/>
              <w:jc w:val="center"/>
            </w:pPr>
            <w:r w:rsidRPr="005F3434">
              <w:t>0,25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Кузнец</w:t>
            </w:r>
            <w:proofErr w:type="gramStart"/>
            <w:r w:rsidRPr="005F3434">
              <w:t>ы(</w:t>
            </w:r>
            <w:proofErr w:type="gramEnd"/>
            <w:r w:rsidRPr="005F3434">
              <w:t>улица без названия)</w:t>
            </w:r>
          </w:p>
        </w:tc>
        <w:tc>
          <w:tcPr>
            <w:tcW w:w="1620" w:type="dxa"/>
          </w:tcPr>
          <w:p w:rsidR="005F3434" w:rsidRPr="005F3434" w:rsidRDefault="005F3434" w:rsidP="005F3434">
            <w:pPr>
              <w:autoSpaceDE/>
              <w:autoSpaceDN/>
              <w:adjustRightInd/>
              <w:jc w:val="center"/>
            </w:pPr>
            <w:r w:rsidRPr="005F3434">
              <w:t>грунтовая</w:t>
            </w:r>
          </w:p>
        </w:tc>
        <w:tc>
          <w:tcPr>
            <w:tcW w:w="1980" w:type="dxa"/>
          </w:tcPr>
          <w:p w:rsidR="005F3434" w:rsidRPr="005F3434" w:rsidRDefault="005F3434" w:rsidP="005F3434">
            <w:pPr>
              <w:autoSpaceDE/>
              <w:autoSpaceDN/>
              <w:adjustRightInd/>
              <w:jc w:val="center"/>
            </w:pPr>
            <w:r w:rsidRPr="005F3434">
              <w:t>1,0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 xml:space="preserve">Автомобильная дорога общего пользования местного значения в границах населенного пункта - д. Лубни (улица </w:t>
            </w:r>
            <w:r w:rsidRPr="005F3434">
              <w:lastRenderedPageBreak/>
              <w:t>без названия)</w:t>
            </w:r>
          </w:p>
          <w:p w:rsidR="005F3434" w:rsidRPr="005F3434" w:rsidRDefault="005F3434" w:rsidP="005F3434">
            <w:pPr>
              <w:autoSpaceDE/>
              <w:autoSpaceDN/>
              <w:adjustRightInd/>
              <w:jc w:val="center"/>
            </w:pPr>
          </w:p>
        </w:tc>
        <w:tc>
          <w:tcPr>
            <w:tcW w:w="1620" w:type="dxa"/>
          </w:tcPr>
          <w:p w:rsidR="005F3434" w:rsidRPr="005F3434" w:rsidRDefault="005F3434" w:rsidP="005F3434">
            <w:pPr>
              <w:autoSpaceDE/>
              <w:autoSpaceDN/>
              <w:adjustRightInd/>
              <w:jc w:val="center"/>
            </w:pPr>
            <w:r w:rsidRPr="005F3434">
              <w:lastRenderedPageBreak/>
              <w:t>грунтовая</w:t>
            </w:r>
          </w:p>
        </w:tc>
        <w:tc>
          <w:tcPr>
            <w:tcW w:w="1980" w:type="dxa"/>
          </w:tcPr>
          <w:p w:rsidR="005F3434" w:rsidRPr="005F3434" w:rsidRDefault="005F3434" w:rsidP="005F3434">
            <w:pPr>
              <w:autoSpaceDE/>
              <w:autoSpaceDN/>
              <w:adjustRightInd/>
              <w:jc w:val="center"/>
            </w:pPr>
            <w:r w:rsidRPr="005F3434">
              <w:t>1,0 км</w:t>
            </w:r>
          </w:p>
        </w:tc>
        <w:tc>
          <w:tcPr>
            <w:tcW w:w="1980" w:type="dxa"/>
          </w:tcPr>
          <w:p w:rsidR="005F3434" w:rsidRPr="005F3434" w:rsidRDefault="005F3434" w:rsidP="005F3434">
            <w:pPr>
              <w:autoSpaceDE/>
              <w:autoSpaceDN/>
              <w:adjustRightInd/>
              <w:jc w:val="center"/>
            </w:pPr>
            <w:r w:rsidRPr="005F3434">
              <w:t xml:space="preserve">обычная автомобильная дорога (нескоростная автомобильная </w:t>
            </w:r>
            <w:r w:rsidRPr="005F3434">
              <w:lastRenderedPageBreak/>
              <w:t>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Pr>
          <w:p w:rsidR="005F3434" w:rsidRPr="005F3434" w:rsidRDefault="005F3434" w:rsidP="005F3434">
            <w:pPr>
              <w:widowControl/>
              <w:numPr>
                <w:ilvl w:val="0"/>
                <w:numId w:val="47"/>
              </w:numPr>
              <w:autoSpaceDE/>
              <w:autoSpaceDN/>
              <w:adjustRightInd/>
              <w:jc w:val="center"/>
            </w:pPr>
          </w:p>
        </w:tc>
        <w:tc>
          <w:tcPr>
            <w:tcW w:w="2520" w:type="dxa"/>
            <w:shd w:val="clear" w:color="auto" w:fill="auto"/>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Лубни ул. Порошинская</w:t>
            </w:r>
          </w:p>
        </w:tc>
        <w:tc>
          <w:tcPr>
            <w:tcW w:w="1620" w:type="dxa"/>
          </w:tcPr>
          <w:p w:rsidR="005F3434" w:rsidRPr="005F3434" w:rsidRDefault="005F3434" w:rsidP="005F3434">
            <w:pPr>
              <w:autoSpaceDE/>
              <w:autoSpaceDN/>
              <w:adjustRightInd/>
              <w:jc w:val="center"/>
            </w:pPr>
            <w:r w:rsidRPr="005F3434">
              <w:t>асфальт</w:t>
            </w:r>
          </w:p>
        </w:tc>
        <w:tc>
          <w:tcPr>
            <w:tcW w:w="1980" w:type="dxa"/>
          </w:tcPr>
          <w:p w:rsidR="005F3434" w:rsidRPr="005F3434" w:rsidRDefault="005F3434" w:rsidP="005F3434">
            <w:pPr>
              <w:autoSpaceDE/>
              <w:autoSpaceDN/>
              <w:adjustRightInd/>
              <w:jc w:val="center"/>
            </w:pPr>
            <w:r w:rsidRPr="005F3434">
              <w:t>0,706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V</w:t>
            </w:r>
            <w:r w:rsidRPr="005F3434">
              <w:t xml:space="preserve">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Машкачи ул. Полевая</w:t>
            </w:r>
          </w:p>
        </w:tc>
        <w:tc>
          <w:tcPr>
            <w:tcW w:w="1620" w:type="dxa"/>
          </w:tcPr>
          <w:p w:rsidR="005F3434" w:rsidRPr="005F3434" w:rsidRDefault="005F3434" w:rsidP="005F3434">
            <w:pPr>
              <w:autoSpaceDE/>
              <w:autoSpaceDN/>
              <w:adjustRightInd/>
              <w:jc w:val="center"/>
            </w:pPr>
            <w:r w:rsidRPr="005F3434">
              <w:t>грунтовая</w:t>
            </w:r>
          </w:p>
        </w:tc>
        <w:tc>
          <w:tcPr>
            <w:tcW w:w="1980" w:type="dxa"/>
          </w:tcPr>
          <w:p w:rsidR="005F3434" w:rsidRPr="005F3434" w:rsidRDefault="005F3434" w:rsidP="005F3434">
            <w:pPr>
              <w:autoSpaceDE/>
              <w:autoSpaceDN/>
              <w:adjustRightInd/>
              <w:jc w:val="center"/>
            </w:pPr>
            <w:r w:rsidRPr="005F3434">
              <w:t>0,8 км</w:t>
            </w:r>
          </w:p>
        </w:tc>
        <w:tc>
          <w:tcPr>
            <w:tcW w:w="1980" w:type="dxa"/>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Машкачи ул. Центральная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Асфальт</w:t>
            </w:r>
          </w:p>
          <w:p w:rsidR="005F3434" w:rsidRPr="005F3434" w:rsidRDefault="005F3434" w:rsidP="005F3434">
            <w:pPr>
              <w:autoSpaceDE/>
              <w:autoSpaceDN/>
              <w:adjustRightInd/>
              <w:spacing w:before="240"/>
              <w:jc w:val="center"/>
            </w:pPr>
            <w:r w:rsidRPr="005F3434">
              <w:t>Щебень</w:t>
            </w:r>
          </w:p>
          <w:p w:rsidR="005F3434" w:rsidRPr="005F3434" w:rsidRDefault="005F3434" w:rsidP="005F3434">
            <w:pPr>
              <w:autoSpaceDE/>
              <w:autoSpaceDN/>
              <w:adjustRightInd/>
              <w:jc w:val="center"/>
            </w:pPr>
            <w:r w:rsidRPr="005F3434">
              <w:t>-гравий</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1,0 км</w:t>
            </w:r>
          </w:p>
          <w:p w:rsidR="005F3434" w:rsidRPr="005F3434" w:rsidRDefault="005F3434" w:rsidP="005F3434">
            <w:pPr>
              <w:autoSpaceDE/>
              <w:autoSpaceDN/>
              <w:adjustRightInd/>
              <w:spacing w:before="240"/>
              <w:jc w:val="center"/>
            </w:pPr>
            <w:r w:rsidRPr="005F3434">
              <w:t>0,2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Проезд в южной части д. Машкачи в границах населенного пункта д. Машкачи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0,197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Моргуновы ул. Колобовская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Навалихины (улица без названия)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Нагорена (улица без названия)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Нагорена, ул. Боровая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0,467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Нижние Булдаки ул. Полевая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Автомобильная дорога </w:t>
            </w:r>
            <w:r w:rsidRPr="005F3434">
              <w:lastRenderedPageBreak/>
              <w:t>общего пользования местного значения в границах населенного пункта - д. Нижние Булдаки ул. Проезжая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lastRenderedPageBreak/>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обычная </w:t>
            </w:r>
            <w:r w:rsidRPr="005F3434">
              <w:lastRenderedPageBreak/>
              <w:t>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с. Никульчино ул. Никулицкая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с. Никульчино ул. Проселочная</w:t>
            </w:r>
          </w:p>
          <w:p w:rsidR="005F3434" w:rsidRPr="005F3434" w:rsidRDefault="005F3434" w:rsidP="005F3434">
            <w:pPr>
              <w:autoSpaceDE/>
              <w:autoSpaceDN/>
              <w:adjustRightInd/>
              <w:jc w:val="center"/>
            </w:pP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1,5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Пантелеевы ул. Дорожная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0,1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Пантелеевы ул. Лесная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Асфальт</w:t>
            </w:r>
          </w:p>
          <w:p w:rsidR="005F3434" w:rsidRPr="005F3434" w:rsidRDefault="005F3434" w:rsidP="005F3434">
            <w:pPr>
              <w:autoSpaceDE/>
              <w:autoSpaceDN/>
              <w:adjustRightInd/>
              <w:spacing w:before="240"/>
              <w:jc w:val="center"/>
            </w:pPr>
            <w:r w:rsidRPr="005F3434">
              <w:t>Железобетон</w:t>
            </w:r>
          </w:p>
          <w:p w:rsidR="005F3434" w:rsidRPr="005F3434" w:rsidRDefault="005F3434" w:rsidP="005F3434">
            <w:pPr>
              <w:autoSpaceDE/>
              <w:autoSpaceDN/>
              <w:adjustRightInd/>
              <w:spacing w:before="240"/>
              <w:jc w:val="center"/>
            </w:pPr>
            <w:r w:rsidRPr="005F3434">
              <w:t>Грунтовая</w:t>
            </w:r>
          </w:p>
          <w:p w:rsidR="005F3434" w:rsidRPr="005F3434" w:rsidRDefault="005F3434" w:rsidP="005F3434">
            <w:pPr>
              <w:autoSpaceDE/>
              <w:autoSpaceDN/>
              <w:adjustRightInd/>
              <w:spacing w:before="240"/>
              <w:jc w:val="center"/>
            </w:pP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0,15 км</w:t>
            </w: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r w:rsidRPr="005F3434">
              <w:t>0,1 км</w:t>
            </w: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r w:rsidRPr="005F3434">
              <w:t>0,25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Пантелеевы ул. Дачная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p w:rsidR="005F3434" w:rsidRPr="005F3434" w:rsidRDefault="005F3434" w:rsidP="005F3434">
            <w:pPr>
              <w:autoSpaceDE/>
              <w:autoSpaceDN/>
              <w:adjustRightInd/>
              <w:jc w:val="center"/>
            </w:pPr>
            <w:r w:rsidRPr="005F3434">
              <w:t>- гравий</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Пантелеевы ул. Луговая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p w:rsidR="005F3434" w:rsidRPr="005F3434" w:rsidRDefault="005F3434" w:rsidP="005F3434">
            <w:pPr>
              <w:autoSpaceDE/>
              <w:autoSpaceDN/>
              <w:adjustRightInd/>
              <w:jc w:val="center"/>
            </w:pPr>
            <w:r w:rsidRPr="005F3434">
              <w:t>- гравий</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Пантелеевы ул. Цветочная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p w:rsidR="005F3434" w:rsidRPr="005F3434" w:rsidRDefault="005F3434" w:rsidP="005F3434">
            <w:pPr>
              <w:autoSpaceDE/>
              <w:autoSpaceDN/>
              <w:adjustRightInd/>
              <w:jc w:val="center"/>
            </w:pPr>
            <w:r w:rsidRPr="005F3434">
              <w:t>- гравий</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Пантелеевы ул. Ягодная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асфальт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Автомобильная дорога общего пользования местного значения в границах населенного </w:t>
            </w:r>
            <w:r w:rsidRPr="005F3434">
              <w:lastRenderedPageBreak/>
              <w:t>пункта - д. Пантелеевы ул. Садовая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lastRenderedPageBreak/>
              <w:t>асфальт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обычная автомобильная дорога (нескоростная </w:t>
            </w:r>
            <w:r w:rsidRPr="005F3434">
              <w:lastRenderedPageBreak/>
              <w:t>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Пантелеевы ул. Солнечная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асфальт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Пантелеевы ул. Зеленая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асфальт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Пантелеевы ул. Весенняя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асфальт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Пантелеевы ул. Полевая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асфальт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Пантелеевы ул. Центральная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Пантелеевы: объездная дорога от ул. Дорожная до ул. Полевая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p w:rsidR="005F3434" w:rsidRPr="005F3434" w:rsidRDefault="005F3434" w:rsidP="005F3434">
            <w:pPr>
              <w:autoSpaceDE/>
              <w:autoSpaceDN/>
              <w:adjustRightInd/>
              <w:jc w:val="center"/>
            </w:pPr>
            <w:r w:rsidRPr="005F3434">
              <w:t>- гравий</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1,2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Пантелеевы: объездная дорога от ул. Дорожная до ул. Центральная (внизу массива в границах старой деревни)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p w:rsidR="005F3434" w:rsidRPr="005F3434" w:rsidRDefault="005F3434" w:rsidP="005F3434">
            <w:pPr>
              <w:autoSpaceDE/>
              <w:autoSpaceDN/>
              <w:adjustRightInd/>
              <w:jc w:val="center"/>
            </w:pPr>
            <w:r w:rsidRPr="005F3434">
              <w:t>- гравий</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1,2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Подлевские (улица без названия)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0,4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Автомобильная дорога общего пользования местного значения в границах населенного </w:t>
            </w:r>
            <w:r w:rsidRPr="005F3434">
              <w:lastRenderedPageBreak/>
              <w:t>пункта - д. Рожки (улица без названия)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lastRenderedPageBreak/>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обычная автомобильная дорога (нескоростная </w:t>
            </w:r>
            <w:r w:rsidRPr="005F3434">
              <w:lastRenderedPageBreak/>
              <w:t>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Семенихины (улица без названия)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1,0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Силяновы ул. Центральная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Суворовы ул. Суворовская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V</w:t>
            </w:r>
            <w:r w:rsidRPr="005F3434">
              <w:t xml:space="preserve">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Суворовы, ул. Преображенская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0,407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Суворовы, ул. Воскресенская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0,454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Автомобильная дорога общего пользования местного значения в границах населенного пункта - д. Суворовы, пер. </w:t>
            </w:r>
            <w:proofErr w:type="gramStart"/>
            <w:r w:rsidRPr="005F3434">
              <w:t>Семеновский</w:t>
            </w:r>
            <w:proofErr w:type="gramEnd"/>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152 метра</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Семаки</w:t>
            </w:r>
          </w:p>
          <w:p w:rsidR="005F3434" w:rsidRPr="005F3434" w:rsidRDefault="005F3434" w:rsidP="005F3434">
            <w:pPr>
              <w:autoSpaceDE/>
              <w:autoSpaceDN/>
              <w:adjustRightInd/>
              <w:jc w:val="center"/>
            </w:pPr>
            <w:r w:rsidRPr="005F3434">
              <w:t>ул. Солнечная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Семаки</w:t>
            </w:r>
          </w:p>
          <w:p w:rsidR="005F3434" w:rsidRPr="005F3434" w:rsidRDefault="005F3434" w:rsidP="005F3434">
            <w:pPr>
              <w:autoSpaceDE/>
              <w:autoSpaceDN/>
              <w:adjustRightInd/>
              <w:jc w:val="center"/>
            </w:pPr>
            <w:r w:rsidRPr="005F3434">
              <w:t>ул. Центральная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Семаки</w:t>
            </w:r>
          </w:p>
          <w:p w:rsidR="005F3434" w:rsidRPr="005F3434" w:rsidRDefault="005F3434" w:rsidP="005F3434">
            <w:pPr>
              <w:autoSpaceDE/>
              <w:autoSpaceDN/>
              <w:adjustRightInd/>
              <w:jc w:val="center"/>
            </w:pPr>
            <w:r w:rsidRPr="005F3434">
              <w:t>ул. Новая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Столбово ул. Озерная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1,3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V</w:t>
            </w:r>
            <w:r w:rsidRPr="005F3434">
              <w:t xml:space="preserve">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Суднишниковы (улица без названия)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0,4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trHeight w:val="4140"/>
          <w:jc w:val="center"/>
        </w:trPr>
        <w:tc>
          <w:tcPr>
            <w:tcW w:w="1080" w:type="dxa"/>
            <w:tcBorders>
              <w:top w:val="single" w:sz="4" w:space="0" w:color="auto"/>
              <w:left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дер. Суднишниковы, ул. Сказка</w:t>
            </w:r>
          </w:p>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дер. Суднишниковы, ул. Лужки</w:t>
            </w:r>
          </w:p>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дер. Суднишниковы, ул. Дымка</w:t>
            </w:r>
          </w:p>
        </w:tc>
        <w:tc>
          <w:tcPr>
            <w:tcW w:w="1620" w:type="dxa"/>
            <w:tcBorders>
              <w:top w:val="single" w:sz="4" w:space="0" w:color="auto"/>
              <w:left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r w:rsidRPr="005F3434">
              <w:t>грунтовая</w:t>
            </w: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right w:val="single" w:sz="4" w:space="0" w:color="auto"/>
            </w:tcBorders>
          </w:tcPr>
          <w:p w:rsidR="005F3434" w:rsidRPr="005F3434" w:rsidRDefault="005F3434" w:rsidP="005F3434">
            <w:pPr>
              <w:autoSpaceDE/>
              <w:autoSpaceDN/>
              <w:adjustRightInd/>
              <w:jc w:val="center"/>
            </w:pPr>
            <w:r w:rsidRPr="005F3434">
              <w:t>0,27 км</w:t>
            </w:r>
          </w:p>
          <w:p w:rsidR="005F3434" w:rsidRPr="005F3434" w:rsidRDefault="005F3434" w:rsidP="005F3434">
            <w:pPr>
              <w:widowControl/>
              <w:autoSpaceDE/>
              <w:autoSpaceDN/>
              <w:adjustRightInd/>
            </w:pPr>
          </w:p>
          <w:p w:rsidR="005F3434" w:rsidRPr="005F3434" w:rsidRDefault="005F3434" w:rsidP="005F3434">
            <w:pPr>
              <w:widowControl/>
              <w:autoSpaceDE/>
              <w:autoSpaceDN/>
              <w:adjustRightInd/>
            </w:pPr>
          </w:p>
          <w:p w:rsidR="005F3434" w:rsidRPr="005F3434" w:rsidRDefault="005F3434" w:rsidP="005F3434">
            <w:pPr>
              <w:widowControl/>
              <w:autoSpaceDE/>
              <w:autoSpaceDN/>
              <w:adjustRightInd/>
            </w:pPr>
          </w:p>
          <w:p w:rsidR="005F3434" w:rsidRPr="005F3434" w:rsidRDefault="005F3434" w:rsidP="005F3434">
            <w:pPr>
              <w:widowControl/>
              <w:autoSpaceDE/>
              <w:autoSpaceDN/>
              <w:adjustRightInd/>
            </w:pPr>
            <w:r w:rsidRPr="005F3434">
              <w:t xml:space="preserve">             0,55 км</w:t>
            </w:r>
          </w:p>
          <w:p w:rsidR="005F3434" w:rsidRPr="005F3434" w:rsidRDefault="005F3434" w:rsidP="005F3434">
            <w:pPr>
              <w:widowControl/>
              <w:autoSpaceDE/>
              <w:autoSpaceDN/>
              <w:adjustRightInd/>
            </w:pPr>
          </w:p>
          <w:p w:rsidR="005F3434" w:rsidRPr="005F3434" w:rsidRDefault="005F3434" w:rsidP="005F3434">
            <w:pPr>
              <w:widowControl/>
              <w:autoSpaceDE/>
              <w:autoSpaceDN/>
              <w:adjustRightInd/>
            </w:pPr>
          </w:p>
          <w:p w:rsidR="005F3434" w:rsidRPr="005F3434" w:rsidRDefault="005F3434" w:rsidP="005F3434">
            <w:pPr>
              <w:widowControl/>
              <w:autoSpaceDE/>
              <w:autoSpaceDN/>
              <w:adjustRightInd/>
            </w:pPr>
            <w:r w:rsidRPr="005F3434">
              <w:t xml:space="preserve">             0,26 км</w:t>
            </w:r>
          </w:p>
        </w:tc>
        <w:tc>
          <w:tcPr>
            <w:tcW w:w="1980" w:type="dxa"/>
            <w:tcBorders>
              <w:top w:val="single" w:sz="4" w:space="0" w:color="auto"/>
              <w:left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Сунцовы</w:t>
            </w:r>
          </w:p>
          <w:p w:rsidR="005F3434" w:rsidRPr="005F3434" w:rsidRDefault="005F3434" w:rsidP="005F3434">
            <w:pPr>
              <w:autoSpaceDE/>
              <w:autoSpaceDN/>
              <w:adjustRightInd/>
              <w:jc w:val="center"/>
            </w:pPr>
            <w:r w:rsidRPr="005F3434">
              <w:t>ул. Набережная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асфальт</w:t>
            </w:r>
          </w:p>
          <w:p w:rsidR="005F3434" w:rsidRPr="005F3434" w:rsidRDefault="005F3434" w:rsidP="005F3434">
            <w:pPr>
              <w:autoSpaceDE/>
              <w:autoSpaceDN/>
              <w:adjustRightInd/>
              <w:spacing w:before="240"/>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0,9 км</w:t>
            </w:r>
          </w:p>
          <w:p w:rsidR="005F3434" w:rsidRPr="005F3434" w:rsidRDefault="005F3434" w:rsidP="005F3434">
            <w:pPr>
              <w:autoSpaceDE/>
              <w:autoSpaceDN/>
              <w:adjustRightInd/>
              <w:spacing w:before="240"/>
              <w:jc w:val="center"/>
            </w:pPr>
            <w:r w:rsidRPr="005F3434">
              <w:t>0,3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Сунцовы</w:t>
            </w:r>
          </w:p>
          <w:p w:rsidR="005F3434" w:rsidRPr="005F3434" w:rsidRDefault="005F3434" w:rsidP="005F3434">
            <w:pPr>
              <w:autoSpaceDE/>
              <w:autoSpaceDN/>
              <w:adjustRightInd/>
              <w:jc w:val="center"/>
            </w:pPr>
            <w:r w:rsidRPr="005F3434">
              <w:t>ул. Новая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Сунцовы: дорога от ул. Новая до ул. Набережная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асфальт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trHeight w:val="1413"/>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Трушковы</w:t>
            </w:r>
          </w:p>
          <w:p w:rsidR="005F3434" w:rsidRPr="005F3434" w:rsidRDefault="005F3434" w:rsidP="005F3434">
            <w:pPr>
              <w:autoSpaceDE/>
              <w:autoSpaceDN/>
              <w:adjustRightInd/>
              <w:jc w:val="center"/>
            </w:pPr>
            <w:r w:rsidRPr="005F3434">
              <w:t>ул. Проезжая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асфальт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Автомобильная дорога общего пользования местного значения в </w:t>
            </w:r>
            <w:r w:rsidRPr="005F3434">
              <w:lastRenderedPageBreak/>
              <w:t>границах населенного пункта - д. Трушковы</w:t>
            </w:r>
          </w:p>
          <w:p w:rsidR="005F3434" w:rsidRPr="005F3434" w:rsidRDefault="005F3434" w:rsidP="005F3434">
            <w:pPr>
              <w:autoSpaceDE/>
              <w:autoSpaceDN/>
              <w:adjustRightInd/>
              <w:jc w:val="center"/>
            </w:pPr>
            <w:r w:rsidRPr="005F3434">
              <w:t>ул. Беляевская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lastRenderedPageBreak/>
              <w:t>асфальт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обычная автомобильная дорога </w:t>
            </w:r>
            <w:r w:rsidRPr="005F3434">
              <w:lastRenderedPageBreak/>
              <w:t>(нескоростная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Трушковы</w:t>
            </w:r>
          </w:p>
          <w:p w:rsidR="005F3434" w:rsidRPr="005F3434" w:rsidRDefault="005F3434" w:rsidP="005F3434">
            <w:pPr>
              <w:autoSpaceDE/>
              <w:autoSpaceDN/>
              <w:adjustRightInd/>
              <w:jc w:val="center"/>
            </w:pPr>
            <w:r w:rsidRPr="005F3434">
              <w:t>ул. Лазурная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Трушковы</w:t>
            </w:r>
          </w:p>
          <w:p w:rsidR="005F3434" w:rsidRPr="005F3434" w:rsidRDefault="005F3434" w:rsidP="005F3434">
            <w:pPr>
              <w:autoSpaceDE/>
              <w:autoSpaceDN/>
              <w:adjustRightInd/>
              <w:jc w:val="center"/>
            </w:pPr>
            <w:r w:rsidRPr="005F3434">
              <w:t>ул. Зеленая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0,179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Трушковы</w:t>
            </w:r>
          </w:p>
          <w:p w:rsidR="005F3434" w:rsidRPr="005F3434" w:rsidRDefault="005F3434" w:rsidP="005F3434">
            <w:pPr>
              <w:autoSpaceDE/>
              <w:autoSpaceDN/>
              <w:adjustRightInd/>
              <w:jc w:val="center"/>
            </w:pPr>
            <w:r w:rsidRPr="005F3434">
              <w:t>ул. Новая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Трушковы</w:t>
            </w:r>
          </w:p>
          <w:p w:rsidR="005F3434" w:rsidRPr="005F3434" w:rsidRDefault="005F3434" w:rsidP="005F3434">
            <w:pPr>
              <w:autoSpaceDE/>
              <w:autoSpaceDN/>
              <w:adjustRightInd/>
              <w:jc w:val="center"/>
            </w:pPr>
            <w:r w:rsidRPr="005F3434">
              <w:t>ул. Раменская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0,635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Шмагины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Шмагины, ул. Добрая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 - гравий</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0,884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Шмагины, ул. Лазурная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0,392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w:t>
            </w:r>
          </w:p>
          <w:p w:rsidR="005F3434" w:rsidRPr="005F3434" w:rsidRDefault="005F3434" w:rsidP="005F3434">
            <w:pPr>
              <w:autoSpaceDE/>
              <w:autoSpaceDN/>
              <w:adjustRightInd/>
              <w:jc w:val="center"/>
            </w:pPr>
            <w:r w:rsidRPr="005F3434">
              <w:t>ул. Центральная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асфальт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1,2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w:t>
            </w:r>
          </w:p>
          <w:p w:rsidR="005F3434" w:rsidRPr="005F3434" w:rsidRDefault="005F3434" w:rsidP="005F3434">
            <w:pPr>
              <w:autoSpaceDE/>
              <w:autoSpaceDN/>
              <w:adjustRightInd/>
              <w:jc w:val="center"/>
            </w:pPr>
            <w:r w:rsidRPr="005F3434">
              <w:t>ул. Возрождения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lastRenderedPageBreak/>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w:t>
            </w:r>
          </w:p>
          <w:p w:rsidR="005F3434" w:rsidRPr="005F3434" w:rsidRDefault="005F3434" w:rsidP="005F3434">
            <w:pPr>
              <w:autoSpaceDE/>
              <w:autoSpaceDN/>
              <w:adjustRightInd/>
              <w:jc w:val="center"/>
            </w:pPr>
            <w:r w:rsidRPr="005F3434">
              <w:t>ул. Садовая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w:t>
            </w:r>
          </w:p>
          <w:p w:rsidR="005F3434" w:rsidRPr="005F3434" w:rsidRDefault="005F3434" w:rsidP="005F3434">
            <w:pPr>
              <w:autoSpaceDE/>
              <w:autoSpaceDN/>
              <w:adjustRightInd/>
              <w:jc w:val="center"/>
            </w:pPr>
            <w:r w:rsidRPr="005F3434">
              <w:t>ул. Цветочная</w:t>
            </w:r>
          </w:p>
          <w:p w:rsidR="005F3434" w:rsidRPr="005F3434" w:rsidRDefault="005F3434" w:rsidP="005F3434">
            <w:pPr>
              <w:autoSpaceDE/>
              <w:autoSpaceDN/>
              <w:adjustRightInd/>
              <w:jc w:val="center"/>
            </w:pP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Асфальт</w:t>
            </w:r>
          </w:p>
          <w:p w:rsidR="005F3434" w:rsidRPr="005F3434" w:rsidRDefault="005F3434" w:rsidP="005F3434">
            <w:pPr>
              <w:autoSpaceDE/>
              <w:autoSpaceDN/>
              <w:adjustRightInd/>
              <w:spacing w:before="240"/>
              <w:jc w:val="center"/>
            </w:pPr>
            <w:r w:rsidRPr="005F3434">
              <w:t>Щебень</w:t>
            </w:r>
          </w:p>
          <w:p w:rsidR="005F3434" w:rsidRPr="005F3434" w:rsidRDefault="005F3434" w:rsidP="005F3434">
            <w:pPr>
              <w:autoSpaceDE/>
              <w:autoSpaceDN/>
              <w:adjustRightInd/>
              <w:jc w:val="center"/>
            </w:pPr>
            <w:r w:rsidRPr="005F3434">
              <w:t>- гравий</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 км</w:t>
            </w:r>
          </w:p>
          <w:p w:rsidR="005F3434" w:rsidRPr="005F3434" w:rsidRDefault="005F3434" w:rsidP="005F3434">
            <w:pPr>
              <w:autoSpaceDE/>
              <w:autoSpaceDN/>
              <w:adjustRightInd/>
              <w:spacing w:before="240"/>
              <w:jc w:val="center"/>
            </w:pPr>
            <w:r w:rsidRPr="005F3434">
              <w:t>0,2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w:t>
            </w:r>
          </w:p>
          <w:p w:rsidR="005F3434" w:rsidRPr="005F3434" w:rsidRDefault="005F3434" w:rsidP="005F3434">
            <w:pPr>
              <w:autoSpaceDE/>
              <w:autoSpaceDN/>
              <w:adjustRightInd/>
              <w:jc w:val="center"/>
            </w:pPr>
            <w:r w:rsidRPr="005F3434">
              <w:t>ул. Солнечная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w:t>
            </w:r>
          </w:p>
          <w:p w:rsidR="005F3434" w:rsidRPr="005F3434" w:rsidRDefault="005F3434" w:rsidP="005F3434">
            <w:pPr>
              <w:autoSpaceDE/>
              <w:autoSpaceDN/>
              <w:adjustRightInd/>
              <w:jc w:val="center"/>
            </w:pPr>
            <w:r w:rsidRPr="005F3434">
              <w:t>ул. Полевая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w:t>
            </w:r>
          </w:p>
          <w:p w:rsidR="005F3434" w:rsidRPr="005F3434" w:rsidRDefault="005F3434" w:rsidP="005F3434">
            <w:pPr>
              <w:autoSpaceDE/>
              <w:autoSpaceDN/>
              <w:adjustRightInd/>
              <w:jc w:val="center"/>
            </w:pPr>
            <w:r w:rsidRPr="005F3434">
              <w:t>ул. Молодежная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w:t>
            </w:r>
          </w:p>
          <w:p w:rsidR="005F3434" w:rsidRPr="005F3434" w:rsidRDefault="005F3434" w:rsidP="005F3434">
            <w:pPr>
              <w:autoSpaceDE/>
              <w:autoSpaceDN/>
              <w:adjustRightInd/>
              <w:jc w:val="center"/>
            </w:pPr>
            <w:r w:rsidRPr="005F3434">
              <w:t>ул. Весенняя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дорога от ул. Цветочная д. Шихово до ул. Беляевская д. Трушково, через производственные объекты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 объездная дорога от ул. Возрождения до ул. Полевая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1,5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Автомобильная дорога общего пользования местного значения в границах населенного пункта - д. Шихово: </w:t>
            </w:r>
            <w:r w:rsidRPr="005F3434">
              <w:lastRenderedPageBreak/>
              <w:t>дорога от ул. Солнечная до ул. Центральная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lastRenderedPageBreak/>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обычная автомобильная дорога (нескоростная автомобильная </w:t>
            </w:r>
            <w:r w:rsidRPr="005F3434">
              <w:lastRenderedPageBreak/>
              <w:t>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 подъезд от ул. Возрождения к производственным объектам</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1,0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 дорога от ул. Молодежная до ул. Центральная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 дорога от ул. Весенняя до ул. Центральная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 ул. Кедровая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0,246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Щебень-гравий</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1,2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Подберезы, ул. Юго-Западная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1,07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trHeight w:val="2530"/>
          <w:jc w:val="center"/>
        </w:trPr>
        <w:tc>
          <w:tcPr>
            <w:tcW w:w="1080" w:type="dxa"/>
            <w:tcBorders>
              <w:top w:val="single" w:sz="4" w:space="0" w:color="auto"/>
              <w:left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Подберезы, ул. Звездная</w:t>
            </w:r>
          </w:p>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Подберезы, ул. Олимпийская</w:t>
            </w:r>
          </w:p>
        </w:tc>
        <w:tc>
          <w:tcPr>
            <w:tcW w:w="1620" w:type="dxa"/>
            <w:tcBorders>
              <w:top w:val="single" w:sz="4" w:space="0" w:color="auto"/>
              <w:left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p>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right w:val="single" w:sz="4" w:space="0" w:color="auto"/>
            </w:tcBorders>
          </w:tcPr>
          <w:p w:rsidR="005F3434" w:rsidRPr="005F3434" w:rsidRDefault="005F3434" w:rsidP="005F3434">
            <w:pPr>
              <w:autoSpaceDE/>
              <w:autoSpaceDN/>
              <w:adjustRightInd/>
              <w:jc w:val="center"/>
            </w:pPr>
            <w:r w:rsidRPr="005F3434">
              <w:t>1,341</w:t>
            </w:r>
          </w:p>
        </w:tc>
        <w:tc>
          <w:tcPr>
            <w:tcW w:w="1980" w:type="dxa"/>
            <w:tcBorders>
              <w:top w:val="single" w:sz="4" w:space="0" w:color="auto"/>
              <w:left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 ул. Лазурная</w:t>
            </w:r>
          </w:p>
        </w:tc>
        <w:tc>
          <w:tcPr>
            <w:tcW w:w="162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tc>
        <w:tc>
          <w:tcPr>
            <w:tcW w:w="198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0,43 км</w:t>
            </w:r>
          </w:p>
        </w:tc>
        <w:tc>
          <w:tcPr>
            <w:tcW w:w="198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Автомобильная дорога </w:t>
            </w:r>
            <w:r w:rsidRPr="005F3434">
              <w:lastRenderedPageBreak/>
              <w:t>общего пользования местного значения в границах населенного пункта – д. Шихово, ул. Есенинская</w:t>
            </w:r>
          </w:p>
        </w:tc>
        <w:tc>
          <w:tcPr>
            <w:tcW w:w="162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lastRenderedPageBreak/>
              <w:t>щебень</w:t>
            </w:r>
          </w:p>
        </w:tc>
        <w:tc>
          <w:tcPr>
            <w:tcW w:w="198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0,116 км</w:t>
            </w:r>
          </w:p>
        </w:tc>
        <w:tc>
          <w:tcPr>
            <w:tcW w:w="198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обычная </w:t>
            </w:r>
            <w:r w:rsidRPr="005F3434">
              <w:lastRenderedPageBreak/>
              <w:t>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 ул. Парковая</w:t>
            </w:r>
          </w:p>
        </w:tc>
        <w:tc>
          <w:tcPr>
            <w:tcW w:w="162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Щебень-гравий</w:t>
            </w:r>
          </w:p>
        </w:tc>
        <w:tc>
          <w:tcPr>
            <w:tcW w:w="198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0,52 км</w:t>
            </w:r>
          </w:p>
        </w:tc>
        <w:tc>
          <w:tcPr>
            <w:tcW w:w="198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 ул. Аллея 70 лет Победы</w:t>
            </w:r>
          </w:p>
        </w:tc>
        <w:tc>
          <w:tcPr>
            <w:tcW w:w="162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Щебень-гравий</w:t>
            </w:r>
          </w:p>
        </w:tc>
        <w:tc>
          <w:tcPr>
            <w:tcW w:w="198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0,57 км</w:t>
            </w:r>
          </w:p>
        </w:tc>
        <w:tc>
          <w:tcPr>
            <w:tcW w:w="198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Нагорена, ул. Лейтенанта Никифорова Е.А.</w:t>
            </w:r>
          </w:p>
        </w:tc>
        <w:tc>
          <w:tcPr>
            <w:tcW w:w="162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Щебень-гравий</w:t>
            </w:r>
          </w:p>
        </w:tc>
        <w:tc>
          <w:tcPr>
            <w:tcW w:w="198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0,53 км</w:t>
            </w:r>
          </w:p>
        </w:tc>
        <w:tc>
          <w:tcPr>
            <w:tcW w:w="198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 ул. Радужная</w:t>
            </w:r>
          </w:p>
        </w:tc>
        <w:tc>
          <w:tcPr>
            <w:tcW w:w="162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Щебень-гравий</w:t>
            </w:r>
          </w:p>
        </w:tc>
        <w:tc>
          <w:tcPr>
            <w:tcW w:w="198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0,484 км</w:t>
            </w:r>
          </w:p>
        </w:tc>
        <w:tc>
          <w:tcPr>
            <w:tcW w:w="198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Нагорена, ул. Радужная</w:t>
            </w:r>
            <w:proofErr w:type="gramStart"/>
            <w:r w:rsidRPr="005F3434">
              <w:t>,С</w:t>
            </w:r>
            <w:proofErr w:type="gramEnd"/>
            <w:r w:rsidRPr="005F3434">
              <w:t>частливая,Ясная</w:t>
            </w:r>
          </w:p>
        </w:tc>
        <w:tc>
          <w:tcPr>
            <w:tcW w:w="162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p w:rsidR="005F3434" w:rsidRPr="005F3434" w:rsidRDefault="005F3434" w:rsidP="005F3434">
            <w:pPr>
              <w:autoSpaceDE/>
              <w:autoSpaceDN/>
              <w:adjustRightInd/>
              <w:jc w:val="center"/>
            </w:pPr>
          </w:p>
        </w:tc>
        <w:tc>
          <w:tcPr>
            <w:tcW w:w="198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1,703 км</w:t>
            </w:r>
          </w:p>
        </w:tc>
        <w:tc>
          <w:tcPr>
            <w:tcW w:w="1980" w:type="dxa"/>
            <w:tcBorders>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b/>
              </w:rPr>
            </w:pPr>
            <w:r w:rsidRPr="005F3434">
              <w:t>Автомобильная дорога общего пользования местного значения в границах населенного пункта – д. Бабичи, ул. Березовая</w:t>
            </w:r>
            <w:proofErr w:type="gramStart"/>
            <w:r w:rsidRPr="005F3434">
              <w:t>,С</w:t>
            </w:r>
            <w:proofErr w:type="gramEnd"/>
            <w:r w:rsidRPr="005F3434">
              <w:t>основая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p w:rsidR="005F3434" w:rsidRPr="005F3434" w:rsidRDefault="005F3434" w:rsidP="005F3434">
            <w:pPr>
              <w:autoSpaceDE/>
              <w:autoSpaceDN/>
              <w:adjustRightInd/>
              <w:jc w:val="center"/>
            </w:pP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b/>
              </w:rPr>
            </w:pPr>
            <w:r w:rsidRPr="005F3434">
              <w:t>Автомобильная дорога общего пользования местного значения в границах населенного пункта – д. Суворовы, ул. Королевская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p w:rsidR="005F3434" w:rsidRPr="005F3434" w:rsidRDefault="005F3434" w:rsidP="005F3434">
            <w:pPr>
              <w:autoSpaceDE/>
              <w:autoSpaceDN/>
              <w:adjustRightInd/>
              <w:jc w:val="center"/>
            </w:pP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0,984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b/>
              </w:rPr>
            </w:pPr>
            <w:r w:rsidRPr="005F3434">
              <w:t>Автомобильная дорога общего пользования местного значения в границах населенного пункта – д. Машкачи, ул. Радужная, ул. Маршала Жукова, ул. Казанская (часть)</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p w:rsidR="005F3434" w:rsidRPr="005F3434" w:rsidRDefault="005F3434" w:rsidP="005F3434">
            <w:pPr>
              <w:autoSpaceDE/>
              <w:autoSpaceDN/>
              <w:adjustRightInd/>
              <w:jc w:val="center"/>
            </w:pP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3,37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V</w:t>
            </w:r>
            <w:r w:rsidRPr="005F3434">
              <w:t xml:space="preserve">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b/>
              </w:rPr>
            </w:pPr>
            <w:r w:rsidRPr="005F3434">
              <w:t xml:space="preserve">Автомобильная дорога общего пользования местного значения в </w:t>
            </w:r>
            <w:r w:rsidRPr="005F3434">
              <w:lastRenderedPageBreak/>
              <w:t>границах населенного пункта – д. Бабичи, ул. Сосновая</w:t>
            </w:r>
            <w:proofErr w:type="gramStart"/>
            <w:r w:rsidRPr="005F3434">
              <w:t>,Б</w:t>
            </w:r>
            <w:proofErr w:type="gramEnd"/>
            <w:r w:rsidRPr="005F3434">
              <w:t>ерезовая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lastRenderedPageBreak/>
              <w:t>Щебень-гравий</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2,012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обычная автомобильная дорога </w:t>
            </w:r>
            <w:r w:rsidRPr="005F3434">
              <w:lastRenderedPageBreak/>
              <w:t>(нескоростная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 д. Шихово, ул. Мира</w:t>
            </w:r>
            <w:proofErr w:type="gramStart"/>
            <w:r w:rsidRPr="005F3434">
              <w:t>,Л</w:t>
            </w:r>
            <w:proofErr w:type="gramEnd"/>
            <w:r w:rsidRPr="005F3434">
              <w:t>уговая,</w:t>
            </w:r>
          </w:p>
          <w:p w:rsidR="005F3434" w:rsidRPr="005F3434" w:rsidRDefault="005F3434" w:rsidP="005F3434">
            <w:pPr>
              <w:autoSpaceDE/>
              <w:autoSpaceDN/>
              <w:adjustRightInd/>
              <w:jc w:val="center"/>
              <w:rPr>
                <w:b/>
              </w:rPr>
            </w:pPr>
            <w:r w:rsidRPr="005F3434">
              <w:t>Зеленая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Щебень-гравий</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0,598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b/>
              </w:rPr>
            </w:pPr>
            <w:r w:rsidRPr="005F3434">
              <w:t>Автомобильная дорога общего пользования местного значения в границах населенного пункта – д. Шихово, ул. Заречная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b/>
              </w:rPr>
            </w:pPr>
            <w:r w:rsidRPr="005F3434">
              <w:t>Автомобильная дорога общего пользования местного значения в границах населенного пункта – д. Нагорена, ул. Троицкая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Асфальт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0,361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b/>
              </w:rPr>
            </w:pPr>
            <w:r w:rsidRPr="005F3434">
              <w:t xml:space="preserve">Автомобильная дорога общего пользования местного значения в границах населенного пункта </w:t>
            </w:r>
            <w:proofErr w:type="gramStart"/>
            <w:r w:rsidRPr="005F3434">
              <w:t>–д</w:t>
            </w:r>
            <w:proofErr w:type="gramEnd"/>
            <w:r w:rsidRPr="005F3434">
              <w:t>. Бабичи ул. Арбузная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0,976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V</w:t>
            </w:r>
            <w:r w:rsidRPr="005F3434">
              <w:t xml:space="preserve">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b/>
              </w:rPr>
            </w:pPr>
            <w:r w:rsidRPr="005F3434">
              <w:t>Автомобильная дорога общего пользования местного значения в границах населенного пункта – Въезд в д. Бабичи, ул. Родниковая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0,309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V</w:t>
            </w:r>
            <w:r w:rsidRPr="005F3434">
              <w:t xml:space="preserve">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b/>
              </w:rPr>
            </w:pPr>
            <w:r w:rsidRPr="005F3434">
              <w:t>Автомобильная дорога общего пользования местного значения в границах населенного пункта-</w:t>
            </w:r>
          </w:p>
          <w:p w:rsidR="005F3434" w:rsidRPr="005F3434" w:rsidRDefault="005F3434" w:rsidP="005F3434">
            <w:pPr>
              <w:autoSpaceDE/>
              <w:autoSpaceDN/>
              <w:adjustRightInd/>
              <w:jc w:val="center"/>
              <w:rPr>
                <w:color w:val="000000"/>
              </w:rPr>
            </w:pPr>
            <w:r w:rsidRPr="005F3434">
              <w:rPr>
                <w:color w:val="000000"/>
              </w:rPr>
              <w:t>ул. Рождественская</w:t>
            </w:r>
          </w:p>
          <w:p w:rsidR="005F3434" w:rsidRPr="005F3434" w:rsidRDefault="005F3434" w:rsidP="005F3434">
            <w:pPr>
              <w:autoSpaceDE/>
              <w:autoSpaceDN/>
              <w:adjustRightInd/>
              <w:jc w:val="center"/>
              <w:rPr>
                <w:color w:val="000000"/>
              </w:rPr>
            </w:pPr>
            <w:r w:rsidRPr="005F3434">
              <w:rPr>
                <w:color w:val="000000"/>
              </w:rPr>
              <w:t>д. Балабаны</w:t>
            </w:r>
          </w:p>
          <w:p w:rsidR="005F3434" w:rsidRPr="005F3434" w:rsidRDefault="005F3434" w:rsidP="005F3434">
            <w:pPr>
              <w:autoSpaceDE/>
              <w:autoSpaceDN/>
              <w:adjustRightInd/>
              <w:jc w:val="center"/>
              <w:rPr>
                <w:color w:val="000000"/>
              </w:rPr>
            </w:pPr>
          </w:p>
          <w:p w:rsidR="005F3434" w:rsidRPr="005F3434" w:rsidRDefault="005F3434" w:rsidP="005F3434">
            <w:pPr>
              <w:autoSpaceDE/>
              <w:autoSpaceDN/>
              <w:adjustRightInd/>
              <w:jc w:val="center"/>
              <w:rPr>
                <w:b/>
              </w:rPr>
            </w:pP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Грунтовая</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0,926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b/>
              </w:rP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Фруктовая, д. Бабичи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1,661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b/>
              </w:rP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Янтарная, д. Барамзы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0,433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b/>
              </w:rPr>
            </w:pPr>
            <w:r w:rsidRPr="005F3434">
              <w:t xml:space="preserve">Автомобильная дорога общего пользования местного значения в границах населенного </w:t>
            </w:r>
            <w:r w:rsidRPr="005F3434">
              <w:lastRenderedPageBreak/>
              <w:t>пункт</w:t>
            </w:r>
            <w:proofErr w:type="gramStart"/>
            <w:r w:rsidRPr="005F3434">
              <w:t>а-</w:t>
            </w:r>
            <w:proofErr w:type="gramEnd"/>
            <w:r w:rsidRPr="005F3434">
              <w:t xml:space="preserve"> ул. Рублевская, д. Головизнины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0,625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обычная автомобильная дорога (нескоростная </w:t>
            </w:r>
            <w:r w:rsidRPr="005F3434">
              <w:lastRenderedPageBreak/>
              <w:t>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b/>
              </w:rP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Майская, д. Запиваловы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0,763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b/>
              </w:rP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w:t>
            </w:r>
          </w:p>
          <w:p w:rsidR="005F3434" w:rsidRPr="005F3434" w:rsidRDefault="005F3434" w:rsidP="005F3434">
            <w:pPr>
              <w:autoSpaceDE/>
              <w:autoSpaceDN/>
              <w:adjustRightInd/>
              <w:jc w:val="center"/>
              <w:rPr>
                <w:b/>
              </w:rPr>
            </w:pPr>
            <w:r w:rsidRPr="005F3434">
              <w:rPr>
                <w:color w:val="000000"/>
              </w:rPr>
              <w:t>Лойнолеспрома, д. Запиваловы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0,46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w:t>
            </w:r>
          </w:p>
          <w:p w:rsidR="005F3434" w:rsidRPr="005F3434" w:rsidRDefault="005F3434" w:rsidP="005F3434">
            <w:pPr>
              <w:autoSpaceDE/>
              <w:autoSpaceDN/>
              <w:adjustRightInd/>
              <w:jc w:val="center"/>
            </w:pPr>
            <w:r w:rsidRPr="005F3434">
              <w:t>Цветочная, д. Зониха</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b/>
              </w:rP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Алиновая, д. Лубни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b/>
              </w:rP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Роза Хутор, д. Лубни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Плиты</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0,17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rPr>
                <w:color w:val="000000"/>
              </w:rPr>
              <w:t xml:space="preserve"> ул. Рождественская, д. Машкачи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асфальт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0,326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rPr>
                <w:color w:val="000000"/>
              </w:rPr>
              <w:t xml:space="preserve"> ул. Троицкая, д. Машкачи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асфальт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0,259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rPr>
                <w:color w:val="000000"/>
              </w:rPr>
              <w:t xml:space="preserve"> ул. Изумрудная, д. Машкачи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асфальт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0,272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Нижегородская, д. Нагорена (часть)</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0,726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пункта-ул. Полевая, д. Нагорена</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0,385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пункта-ул.  Владимирская д. Нагорена (часть)</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0,339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пункта-ул. Красная, д. Нагорена</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0,134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Вознесенская, д. Нагорена</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0,572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Вознесенская, с. Никульчино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0,296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Троицкая, с. Никульчино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1,471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Старославянская, д. Рожки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0,689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Александровская,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плиты</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.Р</w:t>
            </w:r>
            <w:proofErr w:type="gramEnd"/>
            <w:r w:rsidRPr="005F3434">
              <w:t>ождественская,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плиты</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0,215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Автомобильная дорога общего пользования местного значения в </w:t>
            </w:r>
            <w:r w:rsidRPr="005F3434">
              <w:lastRenderedPageBreak/>
              <w:t>границах населенного пункт</w:t>
            </w:r>
            <w:proofErr w:type="gramStart"/>
            <w:r w:rsidRPr="005F3434">
              <w:t>а-</w:t>
            </w:r>
            <w:proofErr w:type="gramEnd"/>
            <w:r w:rsidRPr="005F3434">
              <w:t xml:space="preserve"> ул. Покровская,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lastRenderedPageBreak/>
              <w:t>плиты</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0,05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обычная автомобильная дорога </w:t>
            </w:r>
            <w:r w:rsidRPr="005F3434">
              <w:lastRenderedPageBreak/>
              <w:t>(нескоростная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Николаевская,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плиты</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0,468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Медовая,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плиты</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0,567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Лунная, д. Семаки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0,545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.Я</w:t>
            </w:r>
            <w:proofErr w:type="gramEnd"/>
            <w:r w:rsidRPr="005F3434">
              <w:t>сная, д. Семаки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0,239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Радости, д. Семаки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0,207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Евгения Родионова, д. Столбово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0,725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Лесная, д. Суворовы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0,804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Цветочная, д. Суворовы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0,265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Якимовская, д. Суворовы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0,186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lastRenderedPageBreak/>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Лесная Сказка, д. Суворовы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1,317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.С</w:t>
            </w:r>
            <w:proofErr w:type="gramEnd"/>
            <w:r w:rsidRPr="005F3434">
              <w:t>казка, д. Суднишниковы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0,267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.В</w:t>
            </w:r>
            <w:proofErr w:type="gramEnd"/>
            <w:r w:rsidRPr="005F3434">
              <w:t>ятка, д. Суднишниковы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.М</w:t>
            </w:r>
            <w:proofErr w:type="gramEnd"/>
            <w:r w:rsidRPr="005F3434">
              <w:t>олодежная, д. Трушковы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Солнечная, д. Трушковы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0,759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Елисеевская, д. Трушковы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0,339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Венская, д. Трушковы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0,148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Весенняя, д. Трушковы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0,364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Южная, д. Трушковы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0,256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Автомобильная дорога общего пользования </w:t>
            </w:r>
            <w:r w:rsidRPr="005F3434">
              <w:lastRenderedPageBreak/>
              <w:t>местного значения в границах населенного пункта- ул</w:t>
            </w:r>
            <w:proofErr w:type="gramStart"/>
            <w:r w:rsidRPr="005F3434">
              <w:t>.Ц</w:t>
            </w:r>
            <w:proofErr w:type="gramEnd"/>
            <w:r w:rsidRPr="005F3434">
              <w:t>веточная, д. Трушковы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lastRenderedPageBreak/>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0,25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обычная автомобильная </w:t>
            </w:r>
            <w:r w:rsidRPr="005F3434">
              <w:lastRenderedPageBreak/>
              <w:t>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.У</w:t>
            </w:r>
            <w:proofErr w:type="gramEnd"/>
            <w:r w:rsidRPr="005F3434">
              <w:t>никальная, д. Трушковы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0,369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.Л</w:t>
            </w:r>
            <w:proofErr w:type="gramEnd"/>
            <w:r w:rsidRPr="005F3434">
              <w:t>есная, д. Шихово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0,582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.С</w:t>
            </w:r>
            <w:proofErr w:type="gramEnd"/>
            <w:r w:rsidRPr="005F3434">
              <w:t>ветличная, д. Шихово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0,196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.В</w:t>
            </w:r>
            <w:proofErr w:type="gramEnd"/>
            <w:r w:rsidRPr="005F3434">
              <w:t>ишневская, д. Шихово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0,307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Александровская, д. Шмагины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0,452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Чудесная, д. Шмагины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0,931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Лесная, д. Шмагины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0,538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Мира, д. Трушковы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0,471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Автомобильная дорога общего пользования местного значения в границах населенного пункта</w:t>
            </w:r>
            <w:r w:rsidRPr="005F3434">
              <w:rPr>
                <w:color w:val="000000"/>
              </w:rPr>
              <w:t xml:space="preserve"> </w:t>
            </w:r>
            <w:proofErr w:type="gramStart"/>
            <w:r w:rsidRPr="005F3434">
              <w:rPr>
                <w:color w:val="000000"/>
              </w:rPr>
              <w:t>ул. б</w:t>
            </w:r>
            <w:proofErr w:type="gramEnd"/>
            <w:r w:rsidRPr="005F3434">
              <w:rPr>
                <w:color w:val="000000"/>
              </w:rPr>
              <w:t xml:space="preserve">/названия д. </w:t>
            </w:r>
            <w:r w:rsidRPr="005F3434">
              <w:rPr>
                <w:color w:val="000000"/>
              </w:rPr>
              <w:lastRenderedPageBreak/>
              <w:t>Трушковы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0,598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обычная автомобильная дорога (нескоростная автомобильная </w:t>
            </w:r>
            <w:r w:rsidRPr="005F3434">
              <w:lastRenderedPageBreak/>
              <w:t>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Автомобильная дорога общего пользования местного значения в границах населенного пункта</w:t>
            </w:r>
            <w:r w:rsidRPr="005F3434">
              <w:rPr>
                <w:color w:val="000000"/>
              </w:rPr>
              <w:t xml:space="preserve"> ул</w:t>
            </w:r>
            <w:proofErr w:type="gramStart"/>
            <w:r w:rsidRPr="005F3434">
              <w:rPr>
                <w:color w:val="000000"/>
              </w:rPr>
              <w:t>.б</w:t>
            </w:r>
            <w:proofErr w:type="gramEnd"/>
            <w:r w:rsidRPr="005F3434">
              <w:rPr>
                <w:color w:val="000000"/>
              </w:rPr>
              <w:t>/названия д. Трушковы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0,614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Автомобильная дорога общего пользования местного значения в границах населенного пункта</w:t>
            </w:r>
            <w:r w:rsidRPr="005F3434">
              <w:rPr>
                <w:color w:val="000000"/>
              </w:rPr>
              <w:t xml:space="preserve"> ул. Владимирская, д. Шмагины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0,828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Автомобильная дорога общего пользования местного значения в границах населенного пункта</w:t>
            </w:r>
            <w:r w:rsidRPr="005F3434">
              <w:rPr>
                <w:color w:val="000000"/>
              </w:rPr>
              <w:t xml:space="preserve"> ул. Ангарская, д. Шмагины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0,702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Автомобильная дорога общего пользования местного значения в границах населенного пункта</w:t>
            </w:r>
            <w:r w:rsidRPr="005F3434">
              <w:rPr>
                <w:color w:val="000000"/>
              </w:rPr>
              <w:t xml:space="preserve"> пер. </w:t>
            </w:r>
            <w:proofErr w:type="gramStart"/>
            <w:r w:rsidRPr="005F3434">
              <w:rPr>
                <w:color w:val="000000"/>
              </w:rPr>
              <w:t>Удачный</w:t>
            </w:r>
            <w:proofErr w:type="gramEnd"/>
            <w:r w:rsidRPr="005F3434">
              <w:rPr>
                <w:color w:val="000000"/>
              </w:rPr>
              <w:t>, д. Шмагины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0,209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rPr>
                <w:color w:val="000000"/>
              </w:rPr>
            </w:pPr>
            <w:r w:rsidRPr="005F3434">
              <w:t>Автомобильная дорога общего пользования местного значения в границах населенного пункта</w:t>
            </w:r>
            <w:r w:rsidRPr="005F3434">
              <w:rPr>
                <w:color w:val="000000"/>
              </w:rPr>
              <w:t xml:space="preserve"> ул. Прудная, д. Шихово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0,182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Парковая, д. Шихово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0,316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Майская, д. Шихово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0,176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Славянская, д. Шихово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0,168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Рубежная,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0,229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 xml:space="preserve">Автомобильная дорога </w:t>
            </w:r>
            <w:r w:rsidRPr="005F3434">
              <w:lastRenderedPageBreak/>
              <w:t>общего пользования местного значения в границах населенного пункта</w:t>
            </w:r>
            <w:r w:rsidRPr="005F3434">
              <w:rPr>
                <w:color w:val="000000"/>
              </w:rPr>
              <w:t xml:space="preserve"> ул. Лесная,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0,415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обычная </w:t>
            </w:r>
            <w:r w:rsidRPr="005F3434">
              <w:lastRenderedPageBreak/>
              <w:t>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грунт пользования местного значения в границах населенного пункта</w:t>
            </w:r>
            <w:r w:rsidRPr="005F3434">
              <w:rPr>
                <w:color w:val="000000"/>
              </w:rPr>
              <w:t xml:space="preserve"> ул. Счастливая,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0,43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Хвойная,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0,426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Рождественская,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0,333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Благодатная,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0,339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Цветочная,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0,328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Ивановская,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0,338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Отрадная,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0,263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Добрая,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0,274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 xml:space="preserve">Автомобильная дорога общего пользования местного значения в границах населенного </w:t>
            </w:r>
            <w:r w:rsidRPr="005F3434">
              <w:lastRenderedPageBreak/>
              <w:t>пункта</w:t>
            </w:r>
            <w:r w:rsidRPr="005F3434">
              <w:rPr>
                <w:color w:val="000000"/>
              </w:rPr>
              <w:t xml:space="preserve"> ул. Светлая,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0,178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 xml:space="preserve">обычная автомобильная дорога (нескоростная </w:t>
            </w:r>
            <w:r w:rsidRPr="005F3434">
              <w:lastRenderedPageBreak/>
              <w:t>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Парковая, д. Барамзы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0,417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Живописная набережная, д. Бабичи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0,342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Виноградная, д. Бабичи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0,718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Никульчинская, д. Сунцовы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0,221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ул. Дальняя, д. Нагорена</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0,247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Суздальская, д. Нагорена</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0,332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Покровская, д. Нагорена</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0,655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Молодежная, д. Балабаны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0,196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Александровская, д. Столбово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0,422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ind w:right="-108"/>
              <w:jc w:val="center"/>
            </w:pPr>
            <w:r w:rsidRPr="005F3434">
              <w:t>Автомобильная дорога общего пользования местного значения в границах населенного пункта</w:t>
            </w:r>
            <w:r w:rsidRPr="005F3434">
              <w:rPr>
                <w:color w:val="000000"/>
              </w:rPr>
              <w:t xml:space="preserve"> ул. Николаевская, д. Семенихины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0,476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Автомобильная дорога общего пользования местного значения в границах населенного пункта</w:t>
            </w:r>
            <w:r w:rsidRPr="005F3434">
              <w:rPr>
                <w:color w:val="000000"/>
              </w:rPr>
              <w:t xml:space="preserve">  ул. Славная, д. Семаки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0,537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rPr>
                <w:lang w:val="en-US"/>
              </w:rPr>
              <w:t xml:space="preserve">V </w:t>
            </w:r>
            <w:r w:rsidRPr="005F3434">
              <w:t>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.Д</w:t>
            </w:r>
            <w:proofErr w:type="gramEnd"/>
            <w:r w:rsidRPr="005F3434">
              <w:t>ОК Камского</w:t>
            </w:r>
            <w:r w:rsidRPr="005F3434">
              <w:tab/>
            </w:r>
            <w:r w:rsidRPr="005F3434">
              <w:tab/>
            </w:r>
            <w:r w:rsidRPr="005F3434">
              <w:tab/>
            </w:r>
          </w:p>
          <w:p w:rsidR="005F3434" w:rsidRPr="005F3434" w:rsidRDefault="005F3434" w:rsidP="005F3434">
            <w:pPr>
              <w:autoSpaceDE/>
              <w:autoSpaceDN/>
              <w:adjustRightInd/>
              <w:jc w:val="center"/>
            </w:pP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t>0,36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autoSpaceDE/>
              <w:autoSpaceDN/>
              <w:adjustRightInd/>
              <w:jc w:val="center"/>
            </w:pPr>
            <w:r w:rsidRPr="005F3434">
              <w:t>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.М</w:t>
            </w:r>
            <w:proofErr w:type="gramEnd"/>
            <w:r w:rsidRPr="005F3434">
              <w:t>алая Никольская,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0,602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.И</w:t>
            </w:r>
            <w:proofErr w:type="gramEnd"/>
            <w:r w:rsidRPr="005F3434">
              <w:t>вана Суслопарова, д. Семаки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1,681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widowControl/>
              <w:autoSpaceDE/>
              <w:autoSpaceDN/>
              <w:adjustRightInd/>
            </w:pPr>
            <w:r w:rsidRPr="005F3434">
              <w:t xml:space="preserve">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без названия, д. Рожки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0,043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без названия, д. Запиваловы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1,655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w:t>
            </w:r>
          </w:p>
          <w:p w:rsidR="005F3434" w:rsidRPr="005F3434" w:rsidRDefault="005F3434" w:rsidP="005F3434">
            <w:pPr>
              <w:widowControl/>
              <w:autoSpaceDE/>
              <w:autoSpaceDN/>
              <w:adjustRightInd/>
            </w:pPr>
            <w:r w:rsidRPr="005F3434">
              <w:t xml:space="preserve">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Вишневая, д. Шмагины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0,79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Тенистая, д. Лубни (часть)</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0,372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Тенистая, д. Лубни (часть)</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0,023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.О</w:t>
            </w:r>
            <w:proofErr w:type="gramEnd"/>
            <w:r w:rsidRPr="005F3434">
              <w:t>традная, д. Лубни (часть)</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0,581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.О</w:t>
            </w:r>
            <w:proofErr w:type="gramEnd"/>
            <w:r w:rsidRPr="005F3434">
              <w:t>традная, д. Лубни (часть)</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1,165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.П</w:t>
            </w:r>
            <w:proofErr w:type="gramEnd"/>
            <w:r w:rsidRPr="005F3434">
              <w:t>олевая, д. Балабаны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0,19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.Л</w:t>
            </w:r>
            <w:proofErr w:type="gramEnd"/>
            <w:r w:rsidRPr="005F3434">
              <w:t>уговая, д. Подберезы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0,296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Степная, Розовая, Ромашковая, д. Шихово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1,1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.Л</w:t>
            </w:r>
            <w:proofErr w:type="gramEnd"/>
            <w:r w:rsidRPr="005F3434">
              <w:t>юбимая, д. Головизнины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0,314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.С</w:t>
            </w:r>
            <w:proofErr w:type="gramEnd"/>
            <w:r w:rsidRPr="005F3434">
              <w:t>частливая, д. Головизнины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0,24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Головизнины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0,32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Головизнины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0,32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.Б</w:t>
            </w:r>
            <w:proofErr w:type="gramEnd"/>
            <w:r w:rsidRPr="005F3434">
              <w:t>ольшевиков, д. Головизнины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0,517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w:t>
            </w:r>
            <w:r w:rsidRPr="005F3434">
              <w:lastRenderedPageBreak/>
              <w:t>Суворовы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0,493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 xml:space="preserve">обычная автомобильная дорога (нескоростная автомобильная </w:t>
            </w:r>
            <w:r w:rsidRPr="005F3434">
              <w:lastRenderedPageBreak/>
              <w:t>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Суворовы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0,347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Суворовы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0,641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Суворовы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0,18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.И</w:t>
            </w:r>
            <w:proofErr w:type="gramEnd"/>
            <w:r w:rsidRPr="005F3434">
              <w:t>зумрудная, д. Суворовы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1,127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Чаузовская, д. Навалихины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0,534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.С</w:t>
            </w:r>
            <w:proofErr w:type="gramEnd"/>
            <w:r w:rsidRPr="005F3434">
              <w:t>вободы, д. Моргуновы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0,151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Моргуновы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0,135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без названия, д. Моргуновы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0,153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.В</w:t>
            </w:r>
            <w:proofErr w:type="gramEnd"/>
            <w:r w:rsidRPr="005F3434">
              <w:t>иноградная, Мирная, д. Моргуновы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1,136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Моргуновы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0,155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Персиковая, </w:t>
            </w:r>
            <w:r w:rsidRPr="005F3434">
              <w:lastRenderedPageBreak/>
              <w:t>Юбилейная, д. Сунцовы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1,528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 xml:space="preserve">обычная автомобильная дорога (нескоростная автомобильная </w:t>
            </w:r>
            <w:r w:rsidRPr="005F3434">
              <w:lastRenderedPageBreak/>
              <w:t>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.В</w:t>
            </w:r>
            <w:proofErr w:type="gramEnd"/>
            <w:r w:rsidRPr="005F3434">
              <w:t>еселая, д. Сунцовы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0,456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ул.без названия, д</w:t>
            </w:r>
            <w:proofErr w:type="gramStart"/>
            <w:r w:rsidRPr="005F3434">
              <w:t>.С</w:t>
            </w:r>
            <w:proofErr w:type="gramEnd"/>
            <w:r w:rsidRPr="005F3434">
              <w:t>унцовы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0,755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.С</w:t>
            </w:r>
            <w:proofErr w:type="gramEnd"/>
            <w:r w:rsidRPr="005F3434">
              <w:t>олнечная, д. Семенихины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0,477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.Д</w:t>
            </w:r>
            <w:proofErr w:type="gramEnd"/>
            <w:r w:rsidRPr="005F3434">
              <w:t>ружная, д. Шмагины (часть)</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autoSpaceDE/>
              <w:autoSpaceDN/>
              <w:adjustRightInd/>
              <w:jc w:val="center"/>
              <w:rPr>
                <w:color w:val="000000"/>
              </w:rPr>
            </w:pPr>
            <w:r w:rsidRPr="005F3434">
              <w:rPr>
                <w:color w:val="000000"/>
              </w:rPr>
              <w:t>0,21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.С</w:t>
            </w:r>
            <w:proofErr w:type="gramEnd"/>
            <w:r w:rsidRPr="005F3434">
              <w:t>иреневая, д. Шмагины (часть)</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0,03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.Л</w:t>
            </w:r>
            <w:proofErr w:type="gramEnd"/>
            <w:r w:rsidRPr="005F3434">
              <w:t>унная, д. Шмагины (часть)</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0,03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с. Никульчино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 xml:space="preserve">1,04 км </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Нижние Булдаки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0,39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.Н</w:t>
            </w:r>
            <w:proofErr w:type="gramEnd"/>
            <w:r w:rsidRPr="005F3434">
              <w:t>абережная, д. Навалихины (часть)</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1,039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Кузнецы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0,22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.С</w:t>
            </w:r>
            <w:proofErr w:type="gramEnd"/>
            <w:r w:rsidRPr="005F3434">
              <w:t xml:space="preserve">олнечная, д. </w:t>
            </w:r>
            <w:r w:rsidRPr="005F3434">
              <w:lastRenderedPageBreak/>
              <w:t>Балабаны (часть)</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0,24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 xml:space="preserve">обычная автомобильная дорога (нескоростная автомобильная </w:t>
            </w:r>
            <w:r w:rsidRPr="005F3434">
              <w:lastRenderedPageBreak/>
              <w:t>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.В</w:t>
            </w:r>
            <w:proofErr w:type="gramEnd"/>
            <w:r w:rsidRPr="005F3434">
              <w:t>ятская, д. Трушковы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0,59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.В</w:t>
            </w:r>
            <w:proofErr w:type="gramEnd"/>
            <w:r w:rsidRPr="005F3434">
              <w:t>есенняя, д. Машкачи (часть)</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0,323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пер</w:t>
            </w:r>
            <w:proofErr w:type="gramStart"/>
            <w:r w:rsidRPr="005F3434">
              <w:t>.А</w:t>
            </w:r>
            <w:proofErr w:type="gramEnd"/>
            <w:r w:rsidRPr="005F3434">
              <w:t>льпийский, д. Суворовы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0,25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.А</w:t>
            </w:r>
            <w:proofErr w:type="gramEnd"/>
            <w:r w:rsidRPr="005F3434">
              <w:t>льпийская, д. Суворовы (часть)</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0,168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.А</w:t>
            </w:r>
            <w:proofErr w:type="gramEnd"/>
            <w:r w:rsidRPr="005F3434">
              <w:t>льпийская, д. Суворовы (часть)</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0,32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Боровые</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0,884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Кузнецы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0,953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.Л</w:t>
            </w:r>
            <w:proofErr w:type="gramEnd"/>
            <w:r w:rsidRPr="005F3434">
              <w:t>юбимая, д. Головизнины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0,712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Коммунистическая, Овражная, Линейная, Крайняя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0,845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.З</w:t>
            </w:r>
            <w:proofErr w:type="gramEnd"/>
            <w:r w:rsidRPr="005F3434">
              <w:t>вездная, д. Шмагины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0,167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 xml:space="preserve">Автомобильная дорога общего пользования местного значения в </w:t>
            </w:r>
            <w:r w:rsidRPr="005F3434">
              <w:lastRenderedPageBreak/>
              <w:t>границах населенного пункта- ул</w:t>
            </w:r>
            <w:proofErr w:type="gramStart"/>
            <w:r w:rsidRPr="005F3434">
              <w:t>.Л</w:t>
            </w:r>
            <w:proofErr w:type="gramEnd"/>
            <w:r w:rsidRPr="005F3434">
              <w:t>унная, д. Шмагины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0,087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 xml:space="preserve">обычная автомобильная дорога </w:t>
            </w:r>
            <w:r w:rsidRPr="005F3434">
              <w:lastRenderedPageBreak/>
              <w:t>(нескоростная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.С</w:t>
            </w:r>
            <w:proofErr w:type="gramEnd"/>
            <w:r w:rsidRPr="005F3434">
              <w:t>иреневая, д. Шмагины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0,128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без названия, д. Конец</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1,382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.Х</w:t>
            </w:r>
            <w:proofErr w:type="gramEnd"/>
            <w:r w:rsidRPr="005F3434">
              <w:t>лыновская, с.Никульчино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0,335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без названия, с. Никульчино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1,129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ул.ул. Ягодная, д. Бабичи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0,56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.Б</w:t>
            </w:r>
            <w:proofErr w:type="gramEnd"/>
            <w:r w:rsidRPr="005F3434">
              <w:t>ыстрая, д. Столбово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 xml:space="preserve">Грунт, </w:t>
            </w:r>
          </w:p>
          <w:p w:rsidR="005F3434" w:rsidRPr="005F3434" w:rsidRDefault="005F3434" w:rsidP="005F3434">
            <w:pPr>
              <w:widowControl/>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0,995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Алмазная, д. Столбово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0,412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.В</w:t>
            </w:r>
            <w:proofErr w:type="gramEnd"/>
            <w:r w:rsidRPr="005F3434">
              <w:t>есенняя, д. Суворовы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0,056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.Н</w:t>
            </w:r>
            <w:proofErr w:type="gramEnd"/>
            <w:r w:rsidRPr="005F3434">
              <w:t>икольская, д. Суворовы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0,681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.Л</w:t>
            </w:r>
            <w:proofErr w:type="gramEnd"/>
            <w:r w:rsidRPr="005F3434">
              <w:t>есная, д. Суворовы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0,712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 xml:space="preserve">Автомобильная дорога общего пользования местного значения в </w:t>
            </w:r>
            <w:r w:rsidRPr="005F3434">
              <w:lastRenderedPageBreak/>
              <w:t>границах населенного пункт</w:t>
            </w:r>
            <w:proofErr w:type="gramStart"/>
            <w:r w:rsidRPr="005F3434">
              <w:t>а-</w:t>
            </w:r>
            <w:proofErr w:type="gramEnd"/>
            <w:r w:rsidRPr="005F3434">
              <w:t xml:space="preserve"> ул.без названия, д. Моргуновы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0,065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 xml:space="preserve">обычная автомобильная дорога </w:t>
            </w:r>
            <w:r w:rsidRPr="005F3434">
              <w:lastRenderedPageBreak/>
              <w:t>(нескоростная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Моргуновы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0,686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Моргуновы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0,111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Моргуновы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0,273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Моргуновы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0,19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Верхние Булдаки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0,138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Верхние Булдаки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0,635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ул.без названия, д. Верхние Булдаки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1,08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.Т</w:t>
            </w:r>
            <w:proofErr w:type="gramEnd"/>
            <w:r w:rsidRPr="005F3434">
              <w:t>роицкая, д. Нагорена, (часть)</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0,121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.Р</w:t>
            </w:r>
            <w:proofErr w:type="gramEnd"/>
            <w:r w:rsidRPr="005F3434">
              <w:t>адужная, д. Шихово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0,415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.П</w:t>
            </w:r>
            <w:proofErr w:type="gramEnd"/>
            <w:r w:rsidRPr="005F3434">
              <w:t>рибрежная, Ясная, Дружная, д. Шихово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0,415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 xml:space="preserve">Автомобильная дорога общего пользования </w:t>
            </w:r>
            <w:r w:rsidRPr="005F3434">
              <w:lastRenderedPageBreak/>
              <w:t>местного значения в границах населенного пункта- ул</w:t>
            </w:r>
            <w:proofErr w:type="gramStart"/>
            <w:r w:rsidRPr="005F3434">
              <w:t>.У</w:t>
            </w:r>
            <w:proofErr w:type="gramEnd"/>
            <w:r w:rsidRPr="005F3434">
              <w:t>ютная, д. Шихово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lastRenderedPageBreak/>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0,247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 xml:space="preserve">обычная автомобильная </w:t>
            </w:r>
            <w:r w:rsidRPr="005F3434">
              <w:lastRenderedPageBreak/>
              <w:t>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пункта- ул</w:t>
            </w:r>
            <w:proofErr w:type="gramStart"/>
            <w:r w:rsidRPr="005F3434">
              <w:t>.К</w:t>
            </w:r>
            <w:proofErr w:type="gramEnd"/>
            <w:r w:rsidRPr="005F3434">
              <w:t>рестьянская, Счастливая</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0,532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Медовая, д. Столбово</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0,466 км</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Живописная Набережная, д. Бабичи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0,414</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Маршала Жукова (часть), д. Машкачи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0,093</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Маршала Жукова (часть), д. Машкачи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0,031</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Маршала Жукова (часть), д. Машкачи</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0,058</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без названия, д. Сунцовы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1,119</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Пихтовая (часть), д. Силяновы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0,221</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Сиреневая, д. Суворовы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p w:rsidR="005F3434" w:rsidRPr="005F3434" w:rsidRDefault="005F3434" w:rsidP="005F3434">
            <w:pPr>
              <w:widowControl/>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0,380</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без названия, </w:t>
            </w:r>
            <w:r w:rsidRPr="005F3434">
              <w:lastRenderedPageBreak/>
              <w:t>д. Суворовы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lastRenderedPageBreak/>
              <w:t>Грунт</w:t>
            </w:r>
          </w:p>
          <w:p w:rsidR="005F3434" w:rsidRPr="005F3434" w:rsidRDefault="005F3434" w:rsidP="005F3434">
            <w:pPr>
              <w:widowControl/>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0,106</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 xml:space="preserve">обычная автомобильная дорога (нескоростная автомобильная </w:t>
            </w:r>
            <w:r w:rsidRPr="005F3434">
              <w:lastRenderedPageBreak/>
              <w:t>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без названия, д. Трушковы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p w:rsidR="005F3434" w:rsidRPr="005F3434" w:rsidRDefault="005F3434" w:rsidP="005F3434">
            <w:pPr>
              <w:widowControl/>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0,074</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без названия, д. Шмагины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p w:rsidR="005F3434" w:rsidRPr="005F3434" w:rsidRDefault="005F3434" w:rsidP="005F3434">
            <w:pPr>
              <w:widowControl/>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0,187</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r w:rsidR="005F3434" w:rsidRPr="005F3434" w:rsidTr="00E15596">
        <w:trPr>
          <w:jc w:val="center"/>
        </w:trPr>
        <w:tc>
          <w:tcPr>
            <w:tcW w:w="10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numPr>
                <w:ilvl w:val="0"/>
                <w:numId w:val="47"/>
              </w:numPr>
              <w:autoSpaceDE/>
              <w:autoSpaceDN/>
              <w:adjustRightInd/>
              <w:jc w:val="center"/>
            </w:pPr>
          </w:p>
        </w:tc>
        <w:tc>
          <w:tcPr>
            <w:tcW w:w="25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Автомобильная дорога общего пользования местного значения в границах населенного пункт</w:t>
            </w:r>
            <w:proofErr w:type="gramStart"/>
            <w:r w:rsidRPr="005F3434">
              <w:t>а-</w:t>
            </w:r>
            <w:proofErr w:type="gramEnd"/>
            <w:r w:rsidRPr="005F3434">
              <w:t xml:space="preserve"> ул. Александра Невского, ул. Кутузовская, ул. Нахимовская Набережная, д. Суворовы</w:t>
            </w:r>
          </w:p>
        </w:tc>
        <w:tc>
          <w:tcPr>
            <w:tcW w:w="162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Грунт</w:t>
            </w:r>
          </w:p>
          <w:p w:rsidR="005F3434" w:rsidRPr="005F3434" w:rsidRDefault="005F3434" w:rsidP="005F3434">
            <w:pPr>
              <w:widowControl/>
              <w:autoSpaceDE/>
              <w:autoSpaceDN/>
              <w:adjustRightInd/>
              <w:jc w:val="center"/>
            </w:pPr>
            <w:r w:rsidRPr="005F3434">
              <w:t>Щебень</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2,358</w:t>
            </w:r>
          </w:p>
        </w:tc>
        <w:tc>
          <w:tcPr>
            <w:tcW w:w="1980" w:type="dxa"/>
            <w:tcBorders>
              <w:top w:val="single" w:sz="4" w:space="0" w:color="auto"/>
              <w:left w:val="single" w:sz="4" w:space="0" w:color="auto"/>
              <w:bottom w:val="single" w:sz="4" w:space="0" w:color="auto"/>
              <w:right w:val="single" w:sz="4" w:space="0" w:color="auto"/>
            </w:tcBorders>
          </w:tcPr>
          <w:p w:rsidR="005F3434" w:rsidRPr="005F3434" w:rsidRDefault="005F3434" w:rsidP="005F3434">
            <w:pPr>
              <w:widowControl/>
              <w:autoSpaceDE/>
              <w:autoSpaceDN/>
              <w:adjustRightInd/>
              <w:jc w:val="center"/>
            </w:pPr>
            <w:r w:rsidRPr="005F3434">
              <w:t>обычная автомобильная дорога (нескоростная автомобильная дорога) V категории</w:t>
            </w:r>
          </w:p>
        </w:tc>
      </w:tr>
    </w:tbl>
    <w:p w:rsidR="005F3434" w:rsidRPr="005F3434" w:rsidRDefault="005F3434" w:rsidP="005F3434">
      <w:pPr>
        <w:widowControl/>
        <w:autoSpaceDE/>
        <w:autoSpaceDN/>
        <w:adjustRightInd/>
        <w:ind w:firstLine="567"/>
        <w:jc w:val="center"/>
      </w:pPr>
    </w:p>
    <w:p w:rsidR="005F3434" w:rsidRPr="005F3434" w:rsidRDefault="005F3434" w:rsidP="005F3434">
      <w:pPr>
        <w:widowControl/>
        <w:autoSpaceDE/>
        <w:autoSpaceDN/>
        <w:adjustRightInd/>
        <w:spacing w:line="360" w:lineRule="auto"/>
        <w:jc w:val="center"/>
        <w:rPr>
          <w:b/>
          <w:color w:val="000000"/>
        </w:rPr>
      </w:pPr>
      <w:bookmarkStart w:id="5" w:name="_GoBack"/>
      <w:bookmarkEnd w:id="5"/>
      <w:r w:rsidRPr="005F3434">
        <w:rPr>
          <w:b/>
          <w:noProof/>
          <w:color w:val="000000"/>
        </w:rPr>
        <w:drawing>
          <wp:inline distT="0" distB="0" distL="0" distR="0" wp14:anchorId="109235A7" wp14:editId="542113A5">
            <wp:extent cx="562610" cy="729615"/>
            <wp:effectExtent l="0" t="0" r="889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2610" cy="729615"/>
                    </a:xfrm>
                    <a:prstGeom prst="rect">
                      <a:avLst/>
                    </a:prstGeom>
                    <a:solidFill>
                      <a:srgbClr val="FFFFFF"/>
                    </a:solidFill>
                    <a:ln>
                      <a:noFill/>
                    </a:ln>
                  </pic:spPr>
                </pic:pic>
              </a:graphicData>
            </a:graphic>
          </wp:inline>
        </w:drawing>
      </w:r>
    </w:p>
    <w:p w:rsidR="005F3434" w:rsidRPr="005F3434" w:rsidRDefault="005F3434" w:rsidP="005F3434">
      <w:pPr>
        <w:widowControl/>
        <w:autoSpaceDE/>
        <w:autoSpaceDN/>
        <w:adjustRightInd/>
        <w:spacing w:line="360" w:lineRule="auto"/>
        <w:jc w:val="center"/>
        <w:rPr>
          <w:b/>
          <w:bCs/>
        </w:rPr>
      </w:pPr>
      <w:r w:rsidRPr="005F3434">
        <w:rPr>
          <w:b/>
          <w:bCs/>
        </w:rPr>
        <w:t xml:space="preserve">ШИХОВСКАЯ СЕЛЬСКАЯ ДУМА </w:t>
      </w:r>
    </w:p>
    <w:p w:rsidR="005F3434" w:rsidRPr="005F3434" w:rsidRDefault="005F3434" w:rsidP="005F3434">
      <w:pPr>
        <w:widowControl/>
        <w:autoSpaceDE/>
        <w:autoSpaceDN/>
        <w:adjustRightInd/>
        <w:spacing w:line="360" w:lineRule="auto"/>
        <w:jc w:val="center"/>
        <w:rPr>
          <w:b/>
          <w:bCs/>
        </w:rPr>
      </w:pPr>
      <w:r w:rsidRPr="005F3434">
        <w:rPr>
          <w:b/>
          <w:bCs/>
        </w:rPr>
        <w:t>СЛОБОДСКОГО РАЙОНА КИРОВСКОЙ ОБЛАСТИ</w:t>
      </w:r>
    </w:p>
    <w:p w:rsidR="005F3434" w:rsidRPr="005F3434" w:rsidRDefault="005F3434" w:rsidP="005F3434">
      <w:pPr>
        <w:widowControl/>
        <w:tabs>
          <w:tab w:val="left" w:pos="4200"/>
        </w:tabs>
        <w:autoSpaceDE/>
        <w:autoSpaceDN/>
        <w:adjustRightInd/>
        <w:spacing w:line="100" w:lineRule="atLeast"/>
        <w:jc w:val="center"/>
        <w:rPr>
          <w:b/>
          <w:color w:val="000000"/>
        </w:rPr>
      </w:pPr>
      <w:r w:rsidRPr="005F3434">
        <w:rPr>
          <w:b/>
          <w:color w:val="000000"/>
        </w:rPr>
        <w:t>ПЯТОГО СОЗЫВА</w:t>
      </w:r>
    </w:p>
    <w:p w:rsidR="005F3434" w:rsidRPr="005F3434" w:rsidRDefault="005F3434" w:rsidP="005F3434">
      <w:pPr>
        <w:widowControl/>
        <w:autoSpaceDE/>
        <w:autoSpaceDN/>
        <w:adjustRightInd/>
        <w:jc w:val="center"/>
        <w:rPr>
          <w:b/>
          <w:color w:val="000000"/>
        </w:rPr>
      </w:pPr>
    </w:p>
    <w:p w:rsidR="005F3434" w:rsidRPr="005F3434" w:rsidRDefault="005F3434" w:rsidP="005F3434">
      <w:pPr>
        <w:widowControl/>
        <w:autoSpaceDE/>
        <w:autoSpaceDN/>
        <w:adjustRightInd/>
        <w:jc w:val="center"/>
        <w:rPr>
          <w:b/>
          <w:color w:val="000000"/>
        </w:rPr>
      </w:pPr>
      <w:r w:rsidRPr="005F3434">
        <w:rPr>
          <w:b/>
          <w:color w:val="000000"/>
        </w:rPr>
        <w:t>РЕШЕНИЕ</w:t>
      </w:r>
    </w:p>
    <w:p w:rsidR="005F3434" w:rsidRPr="005F3434" w:rsidRDefault="005F3434" w:rsidP="005F3434">
      <w:pPr>
        <w:widowControl/>
        <w:autoSpaceDE/>
        <w:autoSpaceDN/>
        <w:adjustRightInd/>
        <w:rPr>
          <w:color w:val="000000"/>
        </w:rPr>
      </w:pPr>
      <w:r w:rsidRPr="005F3434">
        <w:rPr>
          <w:color w:val="000000"/>
        </w:rPr>
        <w:t xml:space="preserve">20.12.2024                                                                                                </w:t>
      </w:r>
      <w:r>
        <w:rPr>
          <w:color w:val="000000"/>
        </w:rPr>
        <w:t xml:space="preserve">                                          </w:t>
      </w:r>
      <w:r w:rsidRPr="005F3434">
        <w:rPr>
          <w:color w:val="000000"/>
        </w:rPr>
        <w:t xml:space="preserve">   № 34/202</w:t>
      </w:r>
    </w:p>
    <w:p w:rsidR="005F3434" w:rsidRPr="005F3434" w:rsidRDefault="005F3434" w:rsidP="005F3434">
      <w:pPr>
        <w:widowControl/>
        <w:autoSpaceDE/>
        <w:autoSpaceDN/>
        <w:adjustRightInd/>
        <w:jc w:val="center"/>
        <w:rPr>
          <w:color w:val="000000"/>
        </w:rPr>
      </w:pPr>
      <w:r w:rsidRPr="005F3434">
        <w:rPr>
          <w:color w:val="000000"/>
        </w:rPr>
        <w:t>д. Шихово</w:t>
      </w:r>
    </w:p>
    <w:p w:rsidR="005F3434" w:rsidRPr="005F3434" w:rsidRDefault="005F3434" w:rsidP="005F3434">
      <w:pPr>
        <w:widowControl/>
        <w:autoSpaceDE/>
        <w:autoSpaceDN/>
        <w:adjustRightInd/>
        <w:ind w:firstLine="709"/>
        <w:jc w:val="center"/>
        <w:rPr>
          <w:b/>
        </w:rPr>
      </w:pPr>
    </w:p>
    <w:p w:rsidR="005F3434" w:rsidRPr="005F3434" w:rsidRDefault="005F3434" w:rsidP="005F3434">
      <w:pPr>
        <w:widowControl/>
        <w:autoSpaceDE/>
        <w:autoSpaceDN/>
        <w:adjustRightInd/>
        <w:jc w:val="center"/>
        <w:rPr>
          <w:b/>
        </w:rPr>
      </w:pPr>
      <w:r w:rsidRPr="005F3434">
        <w:rPr>
          <w:b/>
        </w:rPr>
        <w:t xml:space="preserve">Об отказе включении в план организации уличного освещения   в населенных пунктах муниципального образования Шиховское сельское поселение Слободского района Кировской области на 2025 - 2026 г.  ул. </w:t>
      </w:r>
      <w:proofErr w:type="gramStart"/>
      <w:r w:rsidRPr="005F3434">
        <w:rPr>
          <w:b/>
        </w:rPr>
        <w:t>Лазурную</w:t>
      </w:r>
      <w:proofErr w:type="gramEnd"/>
      <w:r w:rsidRPr="005F3434">
        <w:rPr>
          <w:b/>
        </w:rPr>
        <w:t xml:space="preserve"> в дер. Суворовы по заявлению Ананьиной Е.Г.</w:t>
      </w:r>
    </w:p>
    <w:p w:rsidR="005F3434" w:rsidRPr="005F3434" w:rsidRDefault="005F3434" w:rsidP="005F3434">
      <w:pPr>
        <w:widowControl/>
        <w:autoSpaceDE/>
        <w:autoSpaceDN/>
        <w:adjustRightInd/>
        <w:jc w:val="center"/>
        <w:rPr>
          <w:b/>
        </w:rPr>
      </w:pPr>
    </w:p>
    <w:p w:rsidR="005F3434" w:rsidRPr="005F3434" w:rsidRDefault="005F3434" w:rsidP="005F3434">
      <w:pPr>
        <w:widowControl/>
        <w:autoSpaceDE/>
        <w:autoSpaceDN/>
        <w:adjustRightInd/>
        <w:ind w:firstLine="708"/>
        <w:jc w:val="both"/>
      </w:pPr>
      <w:proofErr w:type="gramStart"/>
      <w:r w:rsidRPr="005F3434">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рассмотрев заявление Ананьиной Е.Г. от 03.12.2024г., Шиховская сельская Дума Слободского района РЕШИЛА:</w:t>
      </w:r>
      <w:proofErr w:type="gramEnd"/>
    </w:p>
    <w:p w:rsidR="005F3434" w:rsidRPr="005F3434" w:rsidRDefault="005F3434" w:rsidP="005F3434">
      <w:pPr>
        <w:widowControl/>
        <w:autoSpaceDE/>
        <w:autoSpaceDN/>
        <w:adjustRightInd/>
        <w:ind w:firstLine="709"/>
        <w:jc w:val="both"/>
      </w:pPr>
      <w:r w:rsidRPr="005F3434">
        <w:t xml:space="preserve">1. Отказать администрации Шиховского сельского поселения  о включении в План организации уличного освещения в населенных пунктах муниципального образования Шиховское сельское поселение Слободского района Кировской области на 2025 - 2026 г.  ул. </w:t>
      </w:r>
      <w:proofErr w:type="gramStart"/>
      <w:r w:rsidRPr="005F3434">
        <w:t>Лазурную</w:t>
      </w:r>
      <w:proofErr w:type="gramEnd"/>
      <w:r w:rsidRPr="005F3434">
        <w:t xml:space="preserve"> в дер. Суворовы по заявлению Ананьиной Е.Г., в связи с дефицитом бюджета.</w:t>
      </w:r>
    </w:p>
    <w:p w:rsidR="005F3434" w:rsidRPr="005F3434" w:rsidRDefault="005F3434" w:rsidP="005F3434">
      <w:pPr>
        <w:widowControl/>
        <w:autoSpaceDE/>
        <w:autoSpaceDN/>
        <w:adjustRightInd/>
        <w:ind w:firstLine="708"/>
        <w:jc w:val="both"/>
      </w:pPr>
      <w:r w:rsidRPr="005F3434">
        <w:t>2. Настоящее решение вступает в силу со дня его официального опубликования.</w:t>
      </w:r>
    </w:p>
    <w:p w:rsidR="005F3434" w:rsidRPr="005F3434" w:rsidRDefault="005F3434" w:rsidP="005F3434">
      <w:pPr>
        <w:widowControl/>
        <w:autoSpaceDE/>
        <w:autoSpaceDN/>
        <w:adjustRightInd/>
        <w:ind w:firstLine="708"/>
        <w:jc w:val="both"/>
        <w:rPr>
          <w:bCs/>
        </w:rPr>
      </w:pPr>
      <w:r w:rsidRPr="005F3434">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5F3434">
        <w:rPr>
          <w:highlight w:val="yellow"/>
        </w:rPr>
        <w:t xml:space="preserve"> </w:t>
      </w:r>
      <w:r w:rsidRPr="005F3434">
        <w:t>Шиховского сельского поселения</w:t>
      </w:r>
      <w:r w:rsidRPr="005F3434">
        <w:rPr>
          <w:bCs/>
        </w:rPr>
        <w:t>».</w:t>
      </w:r>
    </w:p>
    <w:p w:rsidR="005F3434" w:rsidRPr="005F3434" w:rsidRDefault="005F3434" w:rsidP="005F3434">
      <w:pPr>
        <w:widowControl/>
        <w:autoSpaceDE/>
        <w:autoSpaceDN/>
        <w:adjustRightInd/>
        <w:ind w:firstLine="708"/>
        <w:jc w:val="both"/>
      </w:pPr>
    </w:p>
    <w:p w:rsidR="005F3434" w:rsidRPr="005F3434" w:rsidRDefault="005F3434" w:rsidP="005F3434">
      <w:pPr>
        <w:widowControl/>
      </w:pPr>
      <w:r w:rsidRPr="005F3434">
        <w:t xml:space="preserve">Председатель Шиховской </w:t>
      </w:r>
    </w:p>
    <w:p w:rsidR="005F3434" w:rsidRPr="005F3434" w:rsidRDefault="005F3434" w:rsidP="005F3434">
      <w:pPr>
        <w:widowControl/>
      </w:pPr>
      <w:r w:rsidRPr="005F3434">
        <w:t xml:space="preserve">сельской Думы                                                                               </w:t>
      </w:r>
      <w:r>
        <w:t xml:space="preserve">                           </w:t>
      </w:r>
      <w:r w:rsidRPr="005F3434">
        <w:t xml:space="preserve">     В. А. Бушуев</w:t>
      </w:r>
    </w:p>
    <w:p w:rsidR="005F3434" w:rsidRPr="005F3434" w:rsidRDefault="005F3434" w:rsidP="005F3434">
      <w:pPr>
        <w:widowControl/>
      </w:pPr>
    </w:p>
    <w:p w:rsidR="005F3434" w:rsidRPr="005F3434" w:rsidRDefault="005F3434" w:rsidP="005F3434">
      <w:pPr>
        <w:widowControl/>
      </w:pPr>
      <w:r w:rsidRPr="005F3434">
        <w:t xml:space="preserve">Глава Шиховского </w:t>
      </w:r>
    </w:p>
    <w:p w:rsidR="005F3434" w:rsidRPr="005F3434" w:rsidRDefault="005F3434" w:rsidP="005F3434">
      <w:pPr>
        <w:widowControl/>
      </w:pPr>
      <w:r w:rsidRPr="005F3434">
        <w:t xml:space="preserve">сельского поселения                                                                           </w:t>
      </w:r>
      <w:r>
        <w:t xml:space="preserve">                           </w:t>
      </w:r>
      <w:r w:rsidRPr="005F3434">
        <w:t>В. А. Бушуев</w:t>
      </w:r>
    </w:p>
    <w:p w:rsidR="005F3434" w:rsidRPr="005F3434" w:rsidRDefault="005F3434" w:rsidP="005F3434">
      <w:pPr>
        <w:widowControl/>
        <w:autoSpaceDE/>
        <w:autoSpaceDN/>
        <w:adjustRightInd/>
      </w:pPr>
    </w:p>
    <w:p w:rsidR="005F3434" w:rsidRPr="005F3434" w:rsidRDefault="005F3434" w:rsidP="005F3434">
      <w:pPr>
        <w:widowControl/>
        <w:autoSpaceDE/>
        <w:autoSpaceDN/>
        <w:adjustRightInd/>
      </w:pPr>
    </w:p>
    <w:p w:rsidR="005F3434" w:rsidRPr="005F3434" w:rsidRDefault="005F3434" w:rsidP="005F3434">
      <w:pPr>
        <w:widowControl/>
        <w:autoSpaceDE/>
        <w:autoSpaceDN/>
        <w:adjustRightInd/>
      </w:pPr>
    </w:p>
    <w:p w:rsidR="005F3434" w:rsidRPr="005F3434" w:rsidRDefault="005F3434" w:rsidP="005F3434">
      <w:pPr>
        <w:widowControl/>
        <w:autoSpaceDE/>
        <w:autoSpaceDN/>
        <w:adjustRightInd/>
      </w:pPr>
      <w:r w:rsidRPr="005F3434">
        <w:t>__________________________________________________________________</w:t>
      </w:r>
    </w:p>
    <w:p w:rsidR="005F3434" w:rsidRPr="005F3434" w:rsidRDefault="005F3434" w:rsidP="005F3434">
      <w:pPr>
        <w:widowControl/>
        <w:autoSpaceDE/>
        <w:autoSpaceDN/>
        <w:adjustRightInd/>
      </w:pPr>
      <w:r w:rsidRPr="005F3434">
        <w:t>Разослано: в дело – 2, в прокуратуру – 1. Всего: 3 экз.</w:t>
      </w:r>
    </w:p>
    <w:p w:rsidR="005F3434" w:rsidRDefault="005F3434" w:rsidP="005F3434">
      <w:pPr>
        <w:overflowPunct w:val="0"/>
        <w:ind w:right="1"/>
        <w:jc w:val="center"/>
        <w:textAlignment w:val="baseline"/>
        <w:rPr>
          <w:b/>
          <w:bCs/>
        </w:rPr>
      </w:pPr>
    </w:p>
    <w:p w:rsidR="005F3434" w:rsidRDefault="005F3434" w:rsidP="005F3434">
      <w:pPr>
        <w:overflowPunct w:val="0"/>
        <w:ind w:right="1"/>
        <w:jc w:val="center"/>
        <w:textAlignment w:val="baseline"/>
        <w:rPr>
          <w:b/>
          <w:bCs/>
        </w:rPr>
      </w:pPr>
    </w:p>
    <w:p w:rsidR="005F3434" w:rsidRDefault="005F3434" w:rsidP="005F3434">
      <w:pPr>
        <w:overflowPunct w:val="0"/>
        <w:ind w:right="1"/>
        <w:jc w:val="center"/>
        <w:textAlignment w:val="baseline"/>
        <w:rPr>
          <w:b/>
          <w:bCs/>
        </w:rPr>
      </w:pPr>
    </w:p>
    <w:p w:rsidR="005F3434" w:rsidRPr="005F3434" w:rsidRDefault="005F3434" w:rsidP="005F3434">
      <w:pPr>
        <w:overflowPunct w:val="0"/>
        <w:ind w:right="1"/>
        <w:jc w:val="center"/>
        <w:textAlignment w:val="baseline"/>
        <w:rPr>
          <w:b/>
          <w:bCs/>
        </w:rPr>
      </w:pPr>
      <w:r w:rsidRPr="005F3434">
        <w:rPr>
          <w:b/>
          <w:bCs/>
          <w:noProof/>
        </w:rPr>
        <w:drawing>
          <wp:inline distT="0" distB="0" distL="0" distR="0" wp14:anchorId="32DEBACD" wp14:editId="25B11B66">
            <wp:extent cx="589084" cy="307531"/>
            <wp:effectExtent l="0" t="0" r="190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9280" cy="307633"/>
                    </a:xfrm>
                    <a:prstGeom prst="rect">
                      <a:avLst/>
                    </a:prstGeom>
                    <a:noFill/>
                    <a:ln>
                      <a:noFill/>
                    </a:ln>
                  </pic:spPr>
                </pic:pic>
              </a:graphicData>
            </a:graphic>
          </wp:inline>
        </w:drawing>
      </w:r>
    </w:p>
    <w:p w:rsidR="005F3434" w:rsidRPr="005F3434" w:rsidRDefault="005F3434" w:rsidP="005F3434">
      <w:pPr>
        <w:overflowPunct w:val="0"/>
        <w:ind w:right="1"/>
        <w:jc w:val="center"/>
        <w:textAlignment w:val="baseline"/>
        <w:rPr>
          <w:rFonts w:ascii="Arial" w:hAnsi="Arial" w:cs="Arial"/>
          <w:b/>
          <w:bCs/>
        </w:rPr>
      </w:pPr>
    </w:p>
    <w:p w:rsidR="005F3434" w:rsidRPr="005F3434" w:rsidRDefault="005F3434" w:rsidP="005F3434">
      <w:pPr>
        <w:overflowPunct w:val="0"/>
        <w:spacing w:line="360" w:lineRule="auto"/>
        <w:jc w:val="center"/>
        <w:textAlignment w:val="baseline"/>
        <w:rPr>
          <w:b/>
        </w:rPr>
      </w:pPr>
      <w:r w:rsidRPr="005F3434">
        <w:rPr>
          <w:b/>
        </w:rPr>
        <w:t>ШИХОВСКАЯ СЕЛЬСКАЯ ДУМА</w:t>
      </w:r>
    </w:p>
    <w:p w:rsidR="005F3434" w:rsidRPr="005F3434" w:rsidRDefault="005F3434" w:rsidP="005F3434">
      <w:pPr>
        <w:overflowPunct w:val="0"/>
        <w:spacing w:line="360" w:lineRule="auto"/>
        <w:jc w:val="center"/>
        <w:textAlignment w:val="baseline"/>
        <w:rPr>
          <w:b/>
        </w:rPr>
      </w:pPr>
      <w:r w:rsidRPr="005F3434">
        <w:rPr>
          <w:b/>
        </w:rPr>
        <w:t>СЛОБОДСКОГО РАЙОНА КИРОВСКОЙ ОБЛАСТИ</w:t>
      </w:r>
    </w:p>
    <w:p w:rsidR="005F3434" w:rsidRPr="005F3434" w:rsidRDefault="005F3434" w:rsidP="005F3434">
      <w:pPr>
        <w:overflowPunct w:val="0"/>
        <w:jc w:val="center"/>
        <w:textAlignment w:val="baseline"/>
        <w:rPr>
          <w:b/>
        </w:rPr>
      </w:pPr>
      <w:r w:rsidRPr="005F3434">
        <w:rPr>
          <w:b/>
        </w:rPr>
        <w:t>ПЯТОГО СОЗЫВА</w:t>
      </w:r>
    </w:p>
    <w:p w:rsidR="005F3434" w:rsidRPr="005F3434" w:rsidRDefault="005F3434" w:rsidP="005F3434">
      <w:pPr>
        <w:overflowPunct w:val="0"/>
        <w:jc w:val="center"/>
        <w:textAlignment w:val="baseline"/>
        <w:rPr>
          <w:b/>
        </w:rPr>
      </w:pPr>
    </w:p>
    <w:p w:rsidR="005F3434" w:rsidRPr="005F3434" w:rsidRDefault="005F3434" w:rsidP="005F3434">
      <w:pPr>
        <w:overflowPunct w:val="0"/>
        <w:jc w:val="center"/>
        <w:textAlignment w:val="baseline"/>
        <w:rPr>
          <w:b/>
        </w:rPr>
      </w:pPr>
      <w:r w:rsidRPr="005F3434">
        <w:rPr>
          <w:b/>
        </w:rPr>
        <w:t>РЕШЕНИЕ</w:t>
      </w:r>
    </w:p>
    <w:p w:rsidR="005F3434" w:rsidRPr="005F3434" w:rsidRDefault="005F3434" w:rsidP="005F3434">
      <w:pPr>
        <w:overflowPunct w:val="0"/>
        <w:jc w:val="center"/>
        <w:textAlignment w:val="baseline"/>
        <w:rPr>
          <w:b/>
        </w:rPr>
      </w:pPr>
    </w:p>
    <w:tbl>
      <w:tblPr>
        <w:tblW w:w="0" w:type="auto"/>
        <w:tblLook w:val="01E0" w:firstRow="1" w:lastRow="1" w:firstColumn="1" w:lastColumn="1" w:noHBand="0" w:noVBand="0"/>
      </w:tblPr>
      <w:tblGrid>
        <w:gridCol w:w="2199"/>
        <w:gridCol w:w="5442"/>
        <w:gridCol w:w="1646"/>
      </w:tblGrid>
      <w:tr w:rsidR="005F3434" w:rsidRPr="005F3434" w:rsidTr="00E15596">
        <w:tc>
          <w:tcPr>
            <w:tcW w:w="2268" w:type="dxa"/>
            <w:tcBorders>
              <w:bottom w:val="single" w:sz="4" w:space="0" w:color="auto"/>
            </w:tcBorders>
            <w:shd w:val="clear" w:color="auto" w:fill="auto"/>
          </w:tcPr>
          <w:p w:rsidR="005F3434" w:rsidRPr="005F3434" w:rsidRDefault="005F3434" w:rsidP="005F3434">
            <w:pPr>
              <w:tabs>
                <w:tab w:val="left" w:pos="615"/>
              </w:tabs>
              <w:overflowPunct w:val="0"/>
              <w:jc w:val="center"/>
              <w:textAlignment w:val="baseline"/>
            </w:pPr>
            <w:r w:rsidRPr="005F3434">
              <w:t>20.12.2024</w:t>
            </w:r>
          </w:p>
        </w:tc>
        <w:tc>
          <w:tcPr>
            <w:tcW w:w="5760" w:type="dxa"/>
            <w:shd w:val="clear" w:color="auto" w:fill="auto"/>
          </w:tcPr>
          <w:p w:rsidR="005F3434" w:rsidRPr="005F3434" w:rsidRDefault="005F3434" w:rsidP="005F3434">
            <w:pPr>
              <w:overflowPunct w:val="0"/>
              <w:jc w:val="right"/>
              <w:textAlignment w:val="baseline"/>
            </w:pPr>
            <w:r w:rsidRPr="005F3434">
              <w:t>№</w:t>
            </w:r>
          </w:p>
        </w:tc>
        <w:tc>
          <w:tcPr>
            <w:tcW w:w="1701" w:type="dxa"/>
            <w:tcBorders>
              <w:bottom w:val="single" w:sz="4" w:space="0" w:color="auto"/>
            </w:tcBorders>
            <w:shd w:val="clear" w:color="auto" w:fill="auto"/>
          </w:tcPr>
          <w:p w:rsidR="005F3434" w:rsidRPr="005F3434" w:rsidRDefault="005F3434" w:rsidP="005F3434">
            <w:pPr>
              <w:overflowPunct w:val="0"/>
              <w:jc w:val="center"/>
              <w:textAlignment w:val="baseline"/>
            </w:pPr>
            <w:r w:rsidRPr="005F3434">
              <w:t>34/200</w:t>
            </w:r>
          </w:p>
        </w:tc>
      </w:tr>
    </w:tbl>
    <w:p w:rsidR="005F3434" w:rsidRPr="005F3434" w:rsidRDefault="005F3434" w:rsidP="005F3434">
      <w:pPr>
        <w:overflowPunct w:val="0"/>
        <w:jc w:val="center"/>
        <w:textAlignment w:val="baseline"/>
      </w:pPr>
      <w:r w:rsidRPr="005F3434">
        <w:t>д. Шихово</w:t>
      </w:r>
    </w:p>
    <w:p w:rsidR="005F3434" w:rsidRPr="005F3434" w:rsidRDefault="005F3434" w:rsidP="005F3434">
      <w:pPr>
        <w:overflowPunct w:val="0"/>
        <w:jc w:val="center"/>
        <w:textAlignment w:val="baseline"/>
      </w:pPr>
    </w:p>
    <w:p w:rsidR="005F3434" w:rsidRPr="005F3434" w:rsidRDefault="005F3434" w:rsidP="005F3434">
      <w:pPr>
        <w:overflowPunct w:val="0"/>
        <w:jc w:val="center"/>
        <w:textAlignment w:val="baseline"/>
      </w:pPr>
    </w:p>
    <w:p w:rsidR="005F3434" w:rsidRPr="005F3434" w:rsidRDefault="005F3434" w:rsidP="005F3434">
      <w:pPr>
        <w:overflowPunct w:val="0"/>
        <w:jc w:val="center"/>
        <w:textAlignment w:val="baseline"/>
        <w:rPr>
          <w:b/>
        </w:rPr>
      </w:pPr>
      <w:r w:rsidRPr="005F3434">
        <w:rPr>
          <w:b/>
        </w:rPr>
        <w:t xml:space="preserve">О приеме недвижимого имущества в собственность </w:t>
      </w:r>
    </w:p>
    <w:p w:rsidR="005F3434" w:rsidRPr="005F3434" w:rsidRDefault="005F3434" w:rsidP="005F3434">
      <w:pPr>
        <w:overflowPunct w:val="0"/>
        <w:jc w:val="center"/>
        <w:textAlignment w:val="baseline"/>
        <w:rPr>
          <w:b/>
        </w:rPr>
      </w:pPr>
      <w:r w:rsidRPr="005F3434">
        <w:rPr>
          <w:b/>
        </w:rPr>
        <w:t>муниципального образования Шиховское сельское поселение Слободского района Кировской области</w:t>
      </w:r>
    </w:p>
    <w:p w:rsidR="005F3434" w:rsidRPr="005F3434" w:rsidRDefault="005F3434" w:rsidP="005F3434">
      <w:pPr>
        <w:overflowPunct w:val="0"/>
        <w:spacing w:before="100" w:beforeAutospacing="1" w:after="100" w:afterAutospacing="1"/>
        <w:ind w:firstLine="709"/>
        <w:contextualSpacing/>
        <w:jc w:val="both"/>
        <w:textAlignment w:val="baseline"/>
        <w:rPr>
          <w:rFonts w:ascii="Times New Roman CYR" w:hAnsi="Times New Roman CYR" w:cs="Times New Roman CYR"/>
        </w:rPr>
      </w:pPr>
    </w:p>
    <w:p w:rsidR="005F3434" w:rsidRPr="005F3434" w:rsidRDefault="005F3434" w:rsidP="005F3434">
      <w:pPr>
        <w:overflowPunct w:val="0"/>
        <w:spacing w:before="100" w:beforeAutospacing="1" w:after="100" w:afterAutospacing="1"/>
        <w:ind w:firstLine="709"/>
        <w:contextualSpacing/>
        <w:jc w:val="both"/>
        <w:textAlignment w:val="baseline"/>
        <w:rPr>
          <w:rFonts w:ascii="Times New Roman CYR" w:hAnsi="Times New Roman CYR" w:cs="Times New Roman CYR"/>
        </w:rPr>
      </w:pPr>
    </w:p>
    <w:p w:rsidR="005F3434" w:rsidRPr="005F3434" w:rsidRDefault="005F3434" w:rsidP="005F3434">
      <w:pPr>
        <w:overflowPunct w:val="0"/>
        <w:spacing w:before="100" w:beforeAutospacing="1" w:after="240" w:line="276" w:lineRule="auto"/>
        <w:ind w:firstLine="709"/>
        <w:jc w:val="both"/>
        <w:textAlignment w:val="baseline"/>
      </w:pPr>
      <w:proofErr w:type="gramStart"/>
      <w:r w:rsidRPr="005F3434">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 3/18, на основании решения Слободской районной Думы Кировской области от 27.11.2024 № 38/393 «О согласовании перечня муниципального имущества муниципального образования Слободской муниципальный район Кировской области</w:t>
      </w:r>
      <w:proofErr w:type="gramEnd"/>
      <w:r w:rsidRPr="005F3434">
        <w:t>, необходимого для решения вопросов местного значения и подлежащего безвозмездной передаче в муниципальную собственность муниципального образования Шиховское сельское поселение Слободского района Кировской области», Шиховская сельская Дума РЕШИЛА:</w:t>
      </w:r>
    </w:p>
    <w:p w:rsidR="005F3434" w:rsidRPr="005F3434" w:rsidRDefault="005F3434" w:rsidP="005F3434">
      <w:pPr>
        <w:overflowPunct w:val="0"/>
        <w:spacing w:before="100" w:beforeAutospacing="1" w:after="100" w:afterAutospacing="1" w:line="276" w:lineRule="auto"/>
        <w:ind w:firstLine="709"/>
        <w:contextualSpacing/>
        <w:jc w:val="both"/>
        <w:textAlignment w:val="baseline"/>
      </w:pPr>
      <w:r w:rsidRPr="005F3434">
        <w:t>1. Согласовать перечень муниципального имущества муниципального образования Слободской муниципальный район Кировской области, необходимого для решения вопросов местного значения и подлежащего безвозмездной передаче в муниципальную собственность муниципального образования Шиховское сельское поселение Слободского района Кировской области, утвержденный решением Слободской районной Думы Кировской области от 27.11.2024 № 38/393.</w:t>
      </w:r>
    </w:p>
    <w:p w:rsidR="005F3434" w:rsidRPr="005F3434" w:rsidRDefault="005F3434" w:rsidP="005F3434">
      <w:pPr>
        <w:overflowPunct w:val="0"/>
        <w:spacing w:before="100" w:beforeAutospacing="1" w:after="100" w:afterAutospacing="1" w:line="276" w:lineRule="auto"/>
        <w:ind w:firstLine="709"/>
        <w:contextualSpacing/>
        <w:jc w:val="both"/>
        <w:textAlignment w:val="baseline"/>
      </w:pPr>
      <w:r w:rsidRPr="005F3434">
        <w:t>2. Принять из собственности муниципального образования Слободской муниципальный район Кировской области в собственность муниципального образования Шиховское сельское поселение Слободского района Кировской области безвозмездно необходимое для решения вопросов местного значения недвижимое имущество – жилое помещение (квартиру) согласно Приложению к настоящему решению.</w:t>
      </w:r>
    </w:p>
    <w:p w:rsidR="005F3434" w:rsidRPr="005F3434" w:rsidRDefault="005F3434" w:rsidP="005F3434">
      <w:pPr>
        <w:overflowPunct w:val="0"/>
        <w:spacing w:before="100" w:beforeAutospacing="1" w:after="100" w:afterAutospacing="1" w:line="276" w:lineRule="auto"/>
        <w:ind w:firstLine="709"/>
        <w:contextualSpacing/>
        <w:jc w:val="both"/>
        <w:textAlignment w:val="baseline"/>
      </w:pPr>
      <w:r w:rsidRPr="005F3434">
        <w:t>3. Администрации Шиховского сельского поселения Слободского района организовать работу по включению в Реестр муниципального имущества муниципального образования Шиховское сельское поселение Слободского района Кировской области недвижимого имущества согласно Приложению.</w:t>
      </w:r>
    </w:p>
    <w:p w:rsidR="005F3434" w:rsidRPr="005F3434" w:rsidRDefault="005F3434" w:rsidP="005F3434">
      <w:pPr>
        <w:overflowPunct w:val="0"/>
        <w:spacing w:before="100" w:beforeAutospacing="1" w:after="100" w:afterAutospacing="1" w:line="276" w:lineRule="auto"/>
        <w:ind w:firstLine="709"/>
        <w:contextualSpacing/>
        <w:jc w:val="both"/>
        <w:textAlignment w:val="baseline"/>
        <w:rPr>
          <w:rFonts w:ascii="Times New Roman CYR" w:hAnsi="Times New Roman CYR" w:cs="Times New Roman CYR"/>
        </w:rPr>
      </w:pPr>
      <w:r w:rsidRPr="005F3434">
        <w:t xml:space="preserve">4. </w:t>
      </w:r>
      <w:r w:rsidRPr="005F3434">
        <w:rPr>
          <w:rFonts w:ascii="Times New Roman CYR" w:hAnsi="Times New Roman CYR" w:cs="Times New Roman CYR"/>
        </w:rPr>
        <w:t>Настоящее решение вступает в силу в соответствии                                   с законодательством РФ.</w:t>
      </w:r>
    </w:p>
    <w:p w:rsidR="005F3434" w:rsidRPr="005F3434" w:rsidRDefault="005F3434" w:rsidP="005F3434">
      <w:pPr>
        <w:overflowPunct w:val="0"/>
        <w:spacing w:before="100" w:beforeAutospacing="1" w:after="100" w:afterAutospacing="1" w:line="276" w:lineRule="auto"/>
        <w:ind w:firstLine="709"/>
        <w:contextualSpacing/>
        <w:jc w:val="both"/>
        <w:textAlignment w:val="baseline"/>
      </w:pPr>
      <w:r w:rsidRPr="005F3434">
        <w:t xml:space="preserve">5. </w:t>
      </w:r>
      <w:r w:rsidRPr="005F3434">
        <w:rPr>
          <w:rFonts w:ascii="Times New Roman CYR" w:hAnsi="Times New Roman CYR" w:cs="Times New Roman CYR"/>
        </w:rPr>
        <w:t xml:space="preserve">Опубликовать настоящее решение в официальном печатном издании сельского поселения </w:t>
      </w:r>
      <w:r w:rsidRPr="005F3434">
        <w:t>«</w:t>
      </w:r>
      <w:r w:rsidRPr="005F3434">
        <w:rPr>
          <w:rFonts w:ascii="Times New Roman CYR" w:hAnsi="Times New Roman CYR" w:cs="Times New Roman CYR"/>
        </w:rPr>
        <w:t>Информационный бюллетень органов местного самоуправления Шиховского сельского поселения Слободского района Кировской области</w:t>
      </w:r>
      <w:r w:rsidRPr="005F3434">
        <w:t>».</w:t>
      </w:r>
    </w:p>
    <w:p w:rsidR="005F3434" w:rsidRPr="005F3434" w:rsidRDefault="005F3434" w:rsidP="005F3434">
      <w:pPr>
        <w:widowControl/>
        <w:overflowPunct w:val="0"/>
        <w:ind w:firstLine="720"/>
        <w:jc w:val="right"/>
        <w:textAlignment w:val="baseline"/>
      </w:pPr>
    </w:p>
    <w:p w:rsidR="005F3434" w:rsidRPr="005F3434" w:rsidRDefault="005F3434" w:rsidP="005F3434">
      <w:pPr>
        <w:widowControl/>
        <w:overflowPunct w:val="0"/>
        <w:ind w:firstLine="720"/>
        <w:jc w:val="right"/>
        <w:textAlignment w:val="baseline"/>
      </w:pPr>
    </w:p>
    <w:p w:rsidR="005F3434" w:rsidRPr="005F3434" w:rsidRDefault="005F3434" w:rsidP="005F3434">
      <w:pPr>
        <w:overflowPunct w:val="0"/>
        <w:jc w:val="both"/>
        <w:textAlignment w:val="baseline"/>
      </w:pPr>
      <w:r w:rsidRPr="005F3434">
        <w:t xml:space="preserve">Председатель Шиховской </w:t>
      </w:r>
    </w:p>
    <w:p w:rsidR="005F3434" w:rsidRPr="005F3434" w:rsidRDefault="005F3434" w:rsidP="005F3434">
      <w:pPr>
        <w:overflowPunct w:val="0"/>
        <w:jc w:val="both"/>
        <w:textAlignment w:val="baseline"/>
      </w:pPr>
      <w:r w:rsidRPr="005F3434">
        <w:t>сельской Думы                                                                          В. А. Бушуев</w:t>
      </w:r>
    </w:p>
    <w:p w:rsidR="005F3434" w:rsidRPr="005F3434" w:rsidRDefault="005F3434" w:rsidP="005F3434">
      <w:pPr>
        <w:overflowPunct w:val="0"/>
        <w:jc w:val="both"/>
        <w:textAlignment w:val="baseline"/>
      </w:pPr>
    </w:p>
    <w:p w:rsidR="005F3434" w:rsidRPr="005F3434" w:rsidRDefault="005F3434" w:rsidP="005F3434">
      <w:pPr>
        <w:tabs>
          <w:tab w:val="left" w:pos="1493"/>
        </w:tabs>
        <w:overflowPunct w:val="0"/>
        <w:jc w:val="both"/>
        <w:textAlignment w:val="baseline"/>
      </w:pPr>
      <w:r w:rsidRPr="005F3434">
        <w:t xml:space="preserve">Глава Шиховского </w:t>
      </w:r>
    </w:p>
    <w:p w:rsidR="005F3434" w:rsidRPr="005F3434" w:rsidRDefault="005F3434" w:rsidP="005F3434">
      <w:pPr>
        <w:tabs>
          <w:tab w:val="left" w:pos="1493"/>
        </w:tabs>
        <w:overflowPunct w:val="0"/>
        <w:jc w:val="both"/>
        <w:textAlignment w:val="baseline"/>
      </w:pPr>
      <w:r w:rsidRPr="005F3434">
        <w:t>сельского поселения                                                                  В. А. Бушуев</w:t>
      </w:r>
    </w:p>
    <w:p w:rsidR="005F3434" w:rsidRPr="005F3434" w:rsidRDefault="005F3434" w:rsidP="005F3434">
      <w:pPr>
        <w:tabs>
          <w:tab w:val="left" w:pos="1493"/>
        </w:tabs>
        <w:overflowPunct w:val="0"/>
        <w:jc w:val="both"/>
        <w:textAlignment w:val="baseline"/>
      </w:pPr>
    </w:p>
    <w:p w:rsidR="005F3434" w:rsidRPr="005F3434" w:rsidRDefault="005F3434" w:rsidP="005F3434">
      <w:pPr>
        <w:overflowPunct w:val="0"/>
        <w:textAlignment w:val="baseline"/>
      </w:pPr>
    </w:p>
    <w:p w:rsidR="005F3434" w:rsidRPr="005F3434" w:rsidRDefault="005F3434" w:rsidP="005F3434">
      <w:pPr>
        <w:overflowPunct w:val="0"/>
        <w:textAlignment w:val="baseline"/>
      </w:pPr>
      <w:r w:rsidRPr="005F3434">
        <w:t>____________________________________________________________</w:t>
      </w:r>
    </w:p>
    <w:p w:rsidR="005F3434" w:rsidRPr="005F3434" w:rsidRDefault="005F3434" w:rsidP="005F3434">
      <w:pPr>
        <w:overflowPunct w:val="0"/>
        <w:jc w:val="both"/>
        <w:textAlignment w:val="baseline"/>
      </w:pPr>
      <w:r w:rsidRPr="005F3434">
        <w:t>Разослано: Дело – 2, прокуратура – 1, регистр – 1</w:t>
      </w:r>
      <w:proofErr w:type="gramStart"/>
      <w:r w:rsidRPr="005F3434">
        <w:t xml:space="preserve"> В</w:t>
      </w:r>
      <w:proofErr w:type="gramEnd"/>
      <w:r w:rsidRPr="005F3434">
        <w:t>сего – 4 экз.</w:t>
      </w:r>
    </w:p>
    <w:p w:rsidR="005F3434" w:rsidRPr="005F3434" w:rsidRDefault="005F3434" w:rsidP="005F3434">
      <w:pPr>
        <w:overflowPunct w:val="0"/>
        <w:jc w:val="both"/>
        <w:textAlignment w:val="baseline"/>
        <w:rPr>
          <w:sz w:val="28"/>
          <w:szCs w:val="28"/>
        </w:rPr>
        <w:sectPr w:rsidR="005F3434" w:rsidRPr="005F3434" w:rsidSect="00E15596">
          <w:headerReference w:type="even" r:id="rId21"/>
          <w:headerReference w:type="default" r:id="rId22"/>
          <w:footerReference w:type="even" r:id="rId23"/>
          <w:headerReference w:type="first" r:id="rId24"/>
          <w:endnotePr>
            <w:numFmt w:val="decimal"/>
          </w:endnotePr>
          <w:pgSz w:w="11907" w:h="16840"/>
          <w:pgMar w:top="567" w:right="851" w:bottom="709" w:left="1985" w:header="567" w:footer="567" w:gutter="0"/>
          <w:pgNumType w:start="1"/>
          <w:cols w:space="720"/>
          <w:titlePg/>
        </w:sectPr>
      </w:pPr>
    </w:p>
    <w:p w:rsidR="005F3434" w:rsidRPr="005F3434" w:rsidRDefault="005F3434" w:rsidP="005F3434">
      <w:pPr>
        <w:widowControl/>
        <w:overflowPunct w:val="0"/>
        <w:ind w:left="10773"/>
        <w:textAlignment w:val="baseline"/>
        <w:rPr>
          <w:sz w:val="24"/>
          <w:szCs w:val="28"/>
        </w:rPr>
      </w:pPr>
    </w:p>
    <w:p w:rsidR="005F3434" w:rsidRPr="005F3434" w:rsidRDefault="005F3434" w:rsidP="005F3434">
      <w:pPr>
        <w:widowControl/>
        <w:overflowPunct w:val="0"/>
        <w:ind w:left="10773"/>
        <w:textAlignment w:val="baseline"/>
        <w:rPr>
          <w:sz w:val="24"/>
          <w:szCs w:val="28"/>
        </w:rPr>
      </w:pPr>
      <w:r w:rsidRPr="005F3434">
        <w:rPr>
          <w:sz w:val="24"/>
          <w:szCs w:val="28"/>
        </w:rPr>
        <w:t>ПРИЛОЖЕНИЕ</w:t>
      </w:r>
    </w:p>
    <w:p w:rsidR="005F3434" w:rsidRPr="005F3434" w:rsidRDefault="005F3434" w:rsidP="005F3434">
      <w:pPr>
        <w:widowControl/>
        <w:overflowPunct w:val="0"/>
        <w:ind w:left="10773"/>
        <w:textAlignment w:val="baseline"/>
        <w:rPr>
          <w:sz w:val="24"/>
          <w:szCs w:val="28"/>
        </w:rPr>
      </w:pPr>
      <w:r w:rsidRPr="005F3434">
        <w:rPr>
          <w:sz w:val="24"/>
          <w:szCs w:val="28"/>
        </w:rPr>
        <w:t xml:space="preserve">к решению Шиховской </w:t>
      </w:r>
      <w:proofErr w:type="gramStart"/>
      <w:r w:rsidRPr="005F3434">
        <w:rPr>
          <w:sz w:val="24"/>
          <w:szCs w:val="28"/>
        </w:rPr>
        <w:t>сельской</w:t>
      </w:r>
      <w:proofErr w:type="gramEnd"/>
      <w:r w:rsidRPr="005F3434">
        <w:rPr>
          <w:sz w:val="24"/>
          <w:szCs w:val="28"/>
        </w:rPr>
        <w:t xml:space="preserve"> </w:t>
      </w:r>
    </w:p>
    <w:p w:rsidR="005F3434" w:rsidRPr="005F3434" w:rsidRDefault="005F3434" w:rsidP="005F3434">
      <w:pPr>
        <w:widowControl/>
        <w:overflowPunct w:val="0"/>
        <w:ind w:left="10773"/>
        <w:textAlignment w:val="baseline"/>
        <w:rPr>
          <w:sz w:val="24"/>
          <w:szCs w:val="28"/>
        </w:rPr>
      </w:pPr>
      <w:r w:rsidRPr="005F3434">
        <w:rPr>
          <w:sz w:val="24"/>
          <w:szCs w:val="28"/>
        </w:rPr>
        <w:t>Думы от 20.12.2024 г. № 34 /200</w:t>
      </w:r>
    </w:p>
    <w:p w:rsidR="005F3434" w:rsidRPr="005F3434" w:rsidRDefault="005F3434" w:rsidP="005F3434">
      <w:pPr>
        <w:widowControl/>
        <w:overflowPunct w:val="0"/>
        <w:ind w:firstLine="720"/>
        <w:jc w:val="center"/>
        <w:textAlignment w:val="baseline"/>
        <w:rPr>
          <w:sz w:val="28"/>
          <w:szCs w:val="28"/>
        </w:rPr>
      </w:pPr>
    </w:p>
    <w:p w:rsidR="005F3434" w:rsidRPr="005F3434" w:rsidRDefault="005F3434" w:rsidP="005F3434">
      <w:pPr>
        <w:widowControl/>
        <w:overflowPunct w:val="0"/>
        <w:ind w:firstLine="720"/>
        <w:jc w:val="center"/>
        <w:textAlignment w:val="baseline"/>
        <w:rPr>
          <w:sz w:val="28"/>
          <w:szCs w:val="28"/>
        </w:rPr>
      </w:pPr>
    </w:p>
    <w:p w:rsidR="005F3434" w:rsidRPr="005F3434" w:rsidRDefault="005F3434" w:rsidP="005F3434">
      <w:pPr>
        <w:widowControl/>
        <w:overflowPunct w:val="0"/>
        <w:ind w:firstLine="720"/>
        <w:jc w:val="center"/>
        <w:textAlignment w:val="baseline"/>
        <w:rPr>
          <w:b/>
        </w:rPr>
      </w:pPr>
      <w:r w:rsidRPr="005F3434">
        <w:rPr>
          <w:b/>
        </w:rPr>
        <w:t xml:space="preserve">ПЕРЕЧЕНЬ </w:t>
      </w:r>
    </w:p>
    <w:p w:rsidR="005F3434" w:rsidRPr="005F3434" w:rsidRDefault="005F3434" w:rsidP="005F3434">
      <w:pPr>
        <w:widowControl/>
        <w:overflowPunct w:val="0"/>
        <w:ind w:firstLine="720"/>
        <w:jc w:val="center"/>
        <w:textAlignment w:val="baseline"/>
        <w:rPr>
          <w:b/>
        </w:rPr>
      </w:pPr>
      <w:r w:rsidRPr="005F3434">
        <w:rPr>
          <w:b/>
        </w:rPr>
        <w:t xml:space="preserve">муниципального имущества, подлежащего безвозмездному приему из собственности муниципального образования Слободской муниципальный район Кировской области в собственность муниципального образования Шиховское сельское поселение Слободского района Кировской области </w:t>
      </w:r>
    </w:p>
    <w:p w:rsidR="005F3434" w:rsidRPr="005F3434" w:rsidRDefault="005F3434" w:rsidP="005F3434">
      <w:pPr>
        <w:widowControl/>
        <w:overflowPunct w:val="0"/>
        <w:ind w:firstLine="720"/>
        <w:jc w:val="center"/>
        <w:textAlignment w:val="baseline"/>
        <w:rPr>
          <w:b/>
        </w:rPr>
      </w:pPr>
    </w:p>
    <w:p w:rsidR="005F3434" w:rsidRPr="005F3434" w:rsidRDefault="005F3434" w:rsidP="005F3434">
      <w:pPr>
        <w:widowControl/>
        <w:overflowPunct w:val="0"/>
        <w:ind w:firstLine="709"/>
        <w:jc w:val="both"/>
        <w:textAlignment w:val="baseline"/>
      </w:pPr>
    </w:p>
    <w:tbl>
      <w:tblPr>
        <w:tblW w:w="0" w:type="auto"/>
        <w:jc w:val="center"/>
        <w:tblInd w:w="-2659" w:type="dxa"/>
        <w:shd w:val="clear" w:color="auto" w:fill="FFFFFF"/>
        <w:tblCellMar>
          <w:left w:w="0" w:type="dxa"/>
          <w:right w:w="0" w:type="dxa"/>
        </w:tblCellMar>
        <w:tblLook w:val="04A0" w:firstRow="1" w:lastRow="0" w:firstColumn="1" w:lastColumn="0" w:noHBand="0" w:noVBand="1"/>
      </w:tblPr>
      <w:tblGrid>
        <w:gridCol w:w="939"/>
        <w:gridCol w:w="1602"/>
        <w:gridCol w:w="1842"/>
        <w:gridCol w:w="3402"/>
        <w:gridCol w:w="2980"/>
        <w:gridCol w:w="2553"/>
        <w:gridCol w:w="1167"/>
      </w:tblGrid>
      <w:tr w:rsidR="005F3434" w:rsidRPr="005F3434" w:rsidTr="00E15596">
        <w:trPr>
          <w:jc w:val="center"/>
        </w:trPr>
        <w:tc>
          <w:tcPr>
            <w:tcW w:w="9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F3434" w:rsidRPr="005F3434" w:rsidRDefault="005F3434" w:rsidP="005F3434">
            <w:pPr>
              <w:widowControl/>
              <w:autoSpaceDE/>
              <w:autoSpaceDN/>
              <w:adjustRightInd/>
              <w:jc w:val="center"/>
              <w:textAlignment w:val="baseline"/>
              <w:rPr>
                <w:b/>
              </w:rPr>
            </w:pPr>
            <w:r w:rsidRPr="005F3434">
              <w:rPr>
                <w:b/>
              </w:rPr>
              <w:t xml:space="preserve">№ </w:t>
            </w:r>
            <w:proofErr w:type="gramStart"/>
            <w:r w:rsidRPr="005F3434">
              <w:rPr>
                <w:b/>
              </w:rPr>
              <w:t>п</w:t>
            </w:r>
            <w:proofErr w:type="gramEnd"/>
            <w:r w:rsidRPr="005F3434">
              <w:rPr>
                <w:b/>
              </w:rPr>
              <w:t>/п</w:t>
            </w:r>
            <w:r w:rsidRPr="005F3434">
              <w:rPr>
                <w:b/>
              </w:rPr>
              <w:br/>
            </w: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F3434" w:rsidRPr="005F3434" w:rsidRDefault="005F3434" w:rsidP="005F3434">
            <w:pPr>
              <w:widowControl/>
              <w:autoSpaceDE/>
              <w:autoSpaceDN/>
              <w:adjustRightInd/>
              <w:jc w:val="center"/>
              <w:textAlignment w:val="baseline"/>
              <w:rPr>
                <w:b/>
              </w:rPr>
            </w:pPr>
            <w:r w:rsidRPr="005F3434">
              <w:rPr>
                <w:b/>
              </w:rPr>
              <w:t>Вид  имущества</w:t>
            </w:r>
            <w:r w:rsidRPr="005F3434">
              <w:rPr>
                <w:b/>
              </w:rPr>
              <w:br/>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F3434" w:rsidRPr="005F3434" w:rsidRDefault="005F3434" w:rsidP="005F3434">
            <w:pPr>
              <w:widowControl/>
              <w:autoSpaceDE/>
              <w:autoSpaceDN/>
              <w:adjustRightInd/>
              <w:jc w:val="center"/>
              <w:textAlignment w:val="baseline"/>
              <w:rPr>
                <w:b/>
              </w:rPr>
            </w:pPr>
            <w:r w:rsidRPr="005F3434">
              <w:rPr>
                <w:b/>
              </w:rPr>
              <w:t>Наименование объекта</w:t>
            </w:r>
            <w:r w:rsidRPr="005F3434">
              <w:rPr>
                <w:b/>
              </w:rPr>
              <w:br/>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F3434" w:rsidRPr="005F3434" w:rsidRDefault="005F3434" w:rsidP="005F3434">
            <w:pPr>
              <w:widowControl/>
              <w:autoSpaceDE/>
              <w:autoSpaceDN/>
              <w:adjustRightInd/>
              <w:jc w:val="center"/>
              <w:textAlignment w:val="baseline"/>
              <w:rPr>
                <w:b/>
              </w:rPr>
            </w:pPr>
            <w:r w:rsidRPr="005F3434">
              <w:rPr>
                <w:b/>
              </w:rPr>
              <w:t>Местонахождение объекта (адрес)</w:t>
            </w:r>
            <w:r w:rsidRPr="005F3434">
              <w:rPr>
                <w:b/>
              </w:rPr>
              <w:br/>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F3434" w:rsidRPr="005F3434" w:rsidRDefault="005F3434" w:rsidP="005F3434">
            <w:pPr>
              <w:widowControl/>
              <w:autoSpaceDE/>
              <w:autoSpaceDN/>
              <w:adjustRightInd/>
              <w:jc w:val="center"/>
              <w:textAlignment w:val="baseline"/>
              <w:rPr>
                <w:b/>
              </w:rPr>
            </w:pPr>
            <w:r w:rsidRPr="005F3434">
              <w:rPr>
                <w:b/>
              </w:rPr>
              <w:t>Технические характеристики объекта</w:t>
            </w:r>
          </w:p>
          <w:p w:rsidR="005F3434" w:rsidRPr="005F3434" w:rsidRDefault="005F3434" w:rsidP="005F3434">
            <w:pPr>
              <w:widowControl/>
              <w:autoSpaceDE/>
              <w:autoSpaceDN/>
              <w:adjustRightInd/>
              <w:jc w:val="center"/>
              <w:textAlignment w:val="baseline"/>
              <w:rPr>
                <w:b/>
              </w:rPr>
            </w:pPr>
          </w:p>
        </w:tc>
        <w:tc>
          <w:tcPr>
            <w:tcW w:w="25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F3434" w:rsidRPr="005F3434" w:rsidRDefault="005F3434" w:rsidP="005F3434">
            <w:pPr>
              <w:widowControl/>
              <w:autoSpaceDE/>
              <w:autoSpaceDN/>
              <w:adjustRightInd/>
              <w:jc w:val="center"/>
              <w:textAlignment w:val="baseline"/>
              <w:rPr>
                <w:b/>
              </w:rPr>
            </w:pPr>
            <w:r w:rsidRPr="005F3434">
              <w:rPr>
                <w:b/>
              </w:rPr>
              <w:t>Основание нахождения объекта у юридического лица (вид документа, дата, номер)</w:t>
            </w:r>
          </w:p>
        </w:tc>
        <w:tc>
          <w:tcPr>
            <w:tcW w:w="116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F3434" w:rsidRPr="005F3434" w:rsidRDefault="005F3434" w:rsidP="005F3434">
            <w:pPr>
              <w:widowControl/>
              <w:autoSpaceDE/>
              <w:autoSpaceDN/>
              <w:adjustRightInd/>
              <w:jc w:val="center"/>
              <w:textAlignment w:val="baseline"/>
              <w:rPr>
                <w:b/>
              </w:rPr>
            </w:pPr>
            <w:r w:rsidRPr="005F3434">
              <w:rPr>
                <w:b/>
              </w:rPr>
              <w:t>Прочие условия</w:t>
            </w:r>
          </w:p>
        </w:tc>
      </w:tr>
      <w:tr w:rsidR="005F3434" w:rsidRPr="005F3434" w:rsidTr="00E15596">
        <w:trPr>
          <w:trHeight w:val="419"/>
          <w:jc w:val="center"/>
        </w:trPr>
        <w:tc>
          <w:tcPr>
            <w:tcW w:w="93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F3434" w:rsidRPr="005F3434" w:rsidRDefault="005F3434" w:rsidP="005F3434">
            <w:pPr>
              <w:widowControl/>
              <w:numPr>
                <w:ilvl w:val="0"/>
                <w:numId w:val="27"/>
              </w:numPr>
              <w:overflowPunct w:val="0"/>
              <w:autoSpaceDE/>
              <w:autoSpaceDN/>
              <w:adjustRightInd/>
              <w:jc w:val="center"/>
              <w:textAlignment w:val="baseline"/>
            </w:pPr>
          </w:p>
        </w:tc>
        <w:tc>
          <w:tcPr>
            <w:tcW w:w="153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F3434" w:rsidRPr="005F3434" w:rsidRDefault="005F3434" w:rsidP="005F3434">
            <w:pPr>
              <w:widowControl/>
              <w:autoSpaceDE/>
              <w:autoSpaceDN/>
              <w:adjustRightInd/>
              <w:jc w:val="center"/>
              <w:textAlignment w:val="baseline"/>
            </w:pPr>
            <w:r w:rsidRPr="005F3434">
              <w:t>Недвижимое имущество</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F3434" w:rsidRPr="005F3434" w:rsidRDefault="005F3434" w:rsidP="005F3434">
            <w:pPr>
              <w:widowControl/>
              <w:autoSpaceDE/>
              <w:autoSpaceDN/>
              <w:adjustRightInd/>
              <w:jc w:val="center"/>
              <w:textAlignment w:val="baseline"/>
            </w:pPr>
            <w:r w:rsidRPr="005F3434">
              <w:t>Жилое помещение (квартира)</w:t>
            </w:r>
          </w:p>
        </w:tc>
        <w:tc>
          <w:tcPr>
            <w:tcW w:w="34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F3434" w:rsidRPr="005F3434" w:rsidRDefault="005F3434" w:rsidP="005F3434">
            <w:pPr>
              <w:widowControl/>
              <w:autoSpaceDE/>
              <w:autoSpaceDN/>
              <w:adjustRightInd/>
              <w:jc w:val="center"/>
              <w:textAlignment w:val="baseline"/>
            </w:pPr>
            <w:r w:rsidRPr="005F3434">
              <w:t>Кировская область, Слободской район, д. Зониха, ул. Набережная, д.8, кв.18</w:t>
            </w:r>
          </w:p>
        </w:tc>
        <w:tc>
          <w:tcPr>
            <w:tcW w:w="298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F3434" w:rsidRPr="005F3434" w:rsidRDefault="005F3434" w:rsidP="005F3434">
            <w:pPr>
              <w:widowControl/>
              <w:autoSpaceDE/>
              <w:autoSpaceDN/>
              <w:adjustRightInd/>
              <w:jc w:val="center"/>
              <w:textAlignment w:val="baseline"/>
            </w:pPr>
            <w:r w:rsidRPr="005F3434">
              <w:t>Общая площадь: 33,1 кв</w:t>
            </w:r>
            <w:proofErr w:type="gramStart"/>
            <w:r w:rsidRPr="005F3434">
              <w:t>.м</w:t>
            </w:r>
            <w:proofErr w:type="gramEnd"/>
            <w:r w:rsidRPr="005F3434">
              <w:t>, этаж 1,</w:t>
            </w:r>
          </w:p>
          <w:p w:rsidR="005F3434" w:rsidRPr="005F3434" w:rsidRDefault="005F3434" w:rsidP="005F3434">
            <w:pPr>
              <w:widowControl/>
              <w:autoSpaceDE/>
              <w:autoSpaceDN/>
              <w:adjustRightInd/>
              <w:jc w:val="center"/>
              <w:textAlignment w:val="baseline"/>
            </w:pPr>
            <w:r w:rsidRPr="005F3434">
              <w:t>Кадастровый номер:</w:t>
            </w:r>
          </w:p>
          <w:p w:rsidR="005F3434" w:rsidRPr="005F3434" w:rsidRDefault="005F3434" w:rsidP="005F3434">
            <w:pPr>
              <w:widowControl/>
              <w:autoSpaceDE/>
              <w:autoSpaceDN/>
              <w:adjustRightInd/>
              <w:jc w:val="center"/>
              <w:textAlignment w:val="baseline"/>
            </w:pPr>
            <w:r w:rsidRPr="005F3434">
              <w:t>43:30:380502:126</w:t>
            </w:r>
          </w:p>
        </w:tc>
        <w:tc>
          <w:tcPr>
            <w:tcW w:w="25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F3434" w:rsidRPr="005F3434" w:rsidRDefault="005F3434" w:rsidP="005F3434">
            <w:pPr>
              <w:widowControl/>
              <w:autoSpaceDE/>
              <w:autoSpaceDN/>
              <w:adjustRightInd/>
              <w:jc w:val="center"/>
              <w:textAlignment w:val="baseline"/>
            </w:pPr>
            <w:r w:rsidRPr="005F3434">
              <w:t>Государственная регистрация права собственности № 43:30: 380501:126-43/001/2019-1 от 30.10.2019</w:t>
            </w:r>
          </w:p>
        </w:tc>
        <w:tc>
          <w:tcPr>
            <w:tcW w:w="116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5F3434" w:rsidRPr="005F3434" w:rsidRDefault="005F3434" w:rsidP="005F3434">
            <w:pPr>
              <w:widowControl/>
              <w:autoSpaceDE/>
              <w:autoSpaceDN/>
              <w:adjustRightInd/>
              <w:jc w:val="center"/>
              <w:textAlignment w:val="baseline"/>
            </w:pPr>
          </w:p>
        </w:tc>
      </w:tr>
    </w:tbl>
    <w:p w:rsidR="005F3434" w:rsidRPr="005F3434" w:rsidRDefault="005F3434" w:rsidP="005F3434">
      <w:pPr>
        <w:widowControl/>
        <w:overflowPunct w:val="0"/>
        <w:ind w:firstLine="709"/>
        <w:jc w:val="both"/>
        <w:textAlignment w:val="baseline"/>
      </w:pPr>
    </w:p>
    <w:p w:rsidR="005F3434" w:rsidRPr="005F3434" w:rsidRDefault="005F3434" w:rsidP="005F3434">
      <w:pPr>
        <w:widowControl/>
        <w:overflowPunct w:val="0"/>
        <w:ind w:firstLine="709"/>
        <w:jc w:val="both"/>
        <w:textAlignment w:val="baseline"/>
      </w:pPr>
    </w:p>
    <w:p w:rsidR="005F3434" w:rsidRPr="005F3434" w:rsidRDefault="005F3434" w:rsidP="005F3434">
      <w:pPr>
        <w:widowControl/>
        <w:overflowPunct w:val="0"/>
        <w:ind w:firstLine="709"/>
        <w:jc w:val="center"/>
        <w:textAlignment w:val="baseline"/>
      </w:pPr>
      <w:r w:rsidRPr="005F3434">
        <w:t>_________________________</w:t>
      </w:r>
    </w:p>
    <w:p w:rsidR="00A07F0C" w:rsidRPr="005F3434" w:rsidRDefault="00A07F0C" w:rsidP="00A07F0C">
      <w:pPr>
        <w:spacing w:line="360" w:lineRule="auto"/>
        <w:rPr>
          <w:rStyle w:val="24a"/>
          <w:sz w:val="20"/>
        </w:rPr>
      </w:pPr>
    </w:p>
    <w:sectPr w:rsidR="00A07F0C" w:rsidRPr="005F3434" w:rsidSect="005F3434">
      <w:headerReference w:type="default" r:id="rId25"/>
      <w:footerReference w:type="default" r:id="rId26"/>
      <w:headerReference w:type="first" r:id="rId27"/>
      <w:footerReference w:type="first" r:id="rId2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C84" w:rsidRDefault="00E07C84" w:rsidP="00D40C66">
      <w:r>
        <w:separator/>
      </w:r>
    </w:p>
  </w:endnote>
  <w:endnote w:type="continuationSeparator" w:id="0">
    <w:p w:rsidR="00E07C84" w:rsidRDefault="00E07C84"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CC" w:rsidRPr="005F3434" w:rsidRDefault="002859CC">
    <w:pPr>
      <w:pStyle w:val="ab"/>
      <w:rPr>
        <w:i/>
      </w:rPr>
    </w:pPr>
    <w:r w:rsidRPr="005F3434">
      <w:rPr>
        <w:i/>
      </w:rPr>
      <w:t>Информационный бюллетень № 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CC" w:rsidRDefault="002859CC">
    <w:pPr>
      <w:pStyle w:val="1fff1"/>
      <w:widowControl/>
    </w:pPr>
    <w:fldSimple w:instr="SAVEDATE  \* MERGEFORMAT ">
      <w:r w:rsidR="00404DA8">
        <w:rPr>
          <w:noProof/>
        </w:rPr>
        <w:t>24.12.2024 11:17:00</w:t>
      </w:r>
    </w:fldSimple>
    <w:r>
      <w:t xml:space="preserve"> </w:t>
    </w:r>
    <w:fldSimple w:instr="FILENAME \* LOWER\p \* MERGEFORMAT ">
      <w:r w:rsidR="00404DA8">
        <w:rPr>
          <w:noProof/>
        </w:rPr>
        <w:t>d:\администрация шиховского сп\информационый бюллетень\иб 2024\ib 42 от 20.12.24.docx</w:t>
      </w:r>
    </w:fldSimple>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CC" w:rsidRPr="006C2540" w:rsidRDefault="002859CC">
    <w:pPr>
      <w:pStyle w:val="ab"/>
      <w:rPr>
        <w:i/>
      </w:rPr>
    </w:pPr>
    <w:r>
      <w:rPr>
        <w:i/>
      </w:rPr>
      <w:t>Информационный бюллетень № 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CC" w:rsidRPr="00816496" w:rsidRDefault="002859CC" w:rsidP="00036506">
    <w:pPr>
      <w:pStyle w:val="ab"/>
      <w:rPr>
        <w:i/>
      </w:rPr>
    </w:pPr>
    <w:r>
      <w:rPr>
        <w:i/>
      </w:rPr>
      <w:t>Информационный бюллетень № 29</w:t>
    </w:r>
  </w:p>
  <w:p w:rsidR="002859CC" w:rsidRDefault="002859C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C84" w:rsidRDefault="00E07C84" w:rsidP="00D40C66">
      <w:r>
        <w:separator/>
      </w:r>
    </w:p>
  </w:footnote>
  <w:footnote w:type="continuationSeparator" w:id="0">
    <w:p w:rsidR="00E07C84" w:rsidRDefault="00E07C84"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CC" w:rsidRDefault="002859CC" w:rsidP="00E15596">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859CC" w:rsidRDefault="002859CC">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427306"/>
      <w:docPartObj>
        <w:docPartGallery w:val="Page Numbers (Top of Page)"/>
        <w:docPartUnique/>
      </w:docPartObj>
    </w:sdtPr>
    <w:sdtContent>
      <w:p w:rsidR="002859CC" w:rsidRDefault="002859CC">
        <w:pPr>
          <w:pStyle w:val="af4"/>
          <w:jc w:val="center"/>
        </w:pPr>
        <w:r>
          <w:fldChar w:fldCharType="begin"/>
        </w:r>
        <w:r>
          <w:instrText>PAGE   \* MERGEFORMAT</w:instrText>
        </w:r>
        <w:r>
          <w:fldChar w:fldCharType="separate"/>
        </w:r>
        <w:r w:rsidR="00404DA8">
          <w:rPr>
            <w:noProof/>
          </w:rPr>
          <w:t>9</w:t>
        </w:r>
        <w:r>
          <w:fldChar w:fldCharType="end"/>
        </w:r>
      </w:p>
    </w:sdtContent>
  </w:sdt>
  <w:p w:rsidR="002859CC" w:rsidRDefault="002859CC">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CC" w:rsidRDefault="002859CC">
    <w:pPr>
      <w:pStyle w:val="af4"/>
      <w:framePr w:wrap="around" w:vAnchor="text" w:hAnchor="margin" w:xAlign="center" w:y="1"/>
      <w:widowControl/>
      <w:rPr>
        <w:rStyle w:val="af3"/>
      </w:rPr>
    </w:pPr>
    <w:r>
      <w:rPr>
        <w:rStyle w:val="af3"/>
      </w:rPr>
      <w:fldChar w:fldCharType="begin"/>
    </w:r>
    <w:r>
      <w:rPr>
        <w:rStyle w:val="af3"/>
      </w:rPr>
      <w:instrText xml:space="preserve">PAGE  </w:instrText>
    </w:r>
    <w:r>
      <w:rPr>
        <w:rStyle w:val="af3"/>
      </w:rPr>
      <w:fldChar w:fldCharType="separate"/>
    </w:r>
    <w:r>
      <w:rPr>
        <w:rStyle w:val="af3"/>
      </w:rPr>
      <w:t>4</w:t>
    </w:r>
    <w:r>
      <w:rPr>
        <w:rStyle w:val="af3"/>
      </w:rPr>
      <w:fldChar w:fldCharType="end"/>
    </w:r>
  </w:p>
  <w:p w:rsidR="002859CC" w:rsidRDefault="002859CC">
    <w:pPr>
      <w:pStyle w:val="af4"/>
      <w:widowControl/>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CC" w:rsidRDefault="002859CC">
    <w:pPr>
      <w:pStyle w:val="af4"/>
      <w:framePr w:wrap="around" w:vAnchor="text" w:hAnchor="margin" w:xAlign="center" w:y="1"/>
      <w:rPr>
        <w:rStyle w:val="af3"/>
      </w:rPr>
    </w:pPr>
  </w:p>
  <w:p w:rsidR="002859CC" w:rsidRDefault="002859CC">
    <w:pPr>
      <w:pStyle w:val="af4"/>
      <w:widowControl/>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CC" w:rsidRDefault="002859CC">
    <w:pPr>
      <w:pStyle w:val="af4"/>
      <w:widowControl/>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379253"/>
      <w:docPartObj>
        <w:docPartGallery w:val="Page Numbers (Top of Page)"/>
        <w:docPartUnique/>
      </w:docPartObj>
    </w:sdtPr>
    <w:sdtContent>
      <w:p w:rsidR="002859CC" w:rsidRDefault="002859CC">
        <w:pPr>
          <w:pStyle w:val="af4"/>
          <w:jc w:val="center"/>
        </w:pPr>
        <w:r>
          <w:fldChar w:fldCharType="begin"/>
        </w:r>
        <w:r>
          <w:instrText>PAGE   \* MERGEFORMAT</w:instrText>
        </w:r>
        <w:r>
          <w:fldChar w:fldCharType="separate"/>
        </w:r>
        <w:r w:rsidR="00404DA8">
          <w:rPr>
            <w:noProof/>
          </w:rPr>
          <w:t>36</w:t>
        </w:r>
        <w:r>
          <w:fldChar w:fldCharType="end"/>
        </w:r>
      </w:p>
    </w:sdtContent>
  </w:sdt>
  <w:p w:rsidR="002859CC" w:rsidRDefault="002859C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30800"/>
      <w:docPartObj>
        <w:docPartGallery w:val="Page Numbers (Top of Page)"/>
        <w:docPartUnique/>
      </w:docPartObj>
    </w:sdtPr>
    <w:sdtContent>
      <w:p w:rsidR="002859CC" w:rsidRDefault="002859CC">
        <w:pPr>
          <w:pStyle w:val="af4"/>
          <w:jc w:val="center"/>
        </w:pPr>
        <w:r>
          <w:fldChar w:fldCharType="begin"/>
        </w:r>
        <w:r>
          <w:instrText>PAGE   \* MERGEFORMAT</w:instrText>
        </w:r>
        <w:r>
          <w:fldChar w:fldCharType="separate"/>
        </w:r>
        <w:r>
          <w:rPr>
            <w:noProof/>
          </w:rPr>
          <w:t>18</w:t>
        </w:r>
        <w:r>
          <w:rPr>
            <w:noProof/>
          </w:rPr>
          <w:fldChar w:fldCharType="end"/>
        </w:r>
      </w:p>
    </w:sdtContent>
  </w:sdt>
  <w:p w:rsidR="002859CC" w:rsidRDefault="002859C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70D3A5C"/>
    <w:multiLevelType w:val="hybridMultilevel"/>
    <w:tmpl w:val="7458E01A"/>
    <w:lvl w:ilvl="0" w:tplc="E5E89840">
      <w:start w:val="1"/>
      <w:numFmt w:val="decimal"/>
      <w:lvlText w:val="%1."/>
      <w:lvlJc w:val="left"/>
      <w:pPr>
        <w:ind w:left="360"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6C95D3F"/>
    <w:multiLevelType w:val="multilevel"/>
    <w:tmpl w:val="0AEAF344"/>
    <w:lvl w:ilvl="0">
      <w:start w:val="2"/>
      <w:numFmt w:val="decimal"/>
      <w:lvlText w:val="%1."/>
      <w:lvlJc w:val="left"/>
      <w:pPr>
        <w:ind w:left="390" w:hanging="39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5280" w:hanging="2160"/>
      </w:pPr>
    </w:lvl>
  </w:abstractNum>
  <w:abstractNum w:abstractNumId="12">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3">
    <w:nsid w:val="1BE378E7"/>
    <w:multiLevelType w:val="multilevel"/>
    <w:tmpl w:val="305CBB44"/>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7">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8">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3">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4">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5">
    <w:nsid w:val="370275E2"/>
    <w:multiLevelType w:val="singleLevel"/>
    <w:tmpl w:val="FCA4C50E"/>
    <w:lvl w:ilvl="0">
      <w:start w:val="1"/>
      <w:numFmt w:val="decimal"/>
      <w:pStyle w:val="a1"/>
      <w:lvlText w:val="%1."/>
      <w:lvlJc w:val="left"/>
      <w:pPr>
        <w:tabs>
          <w:tab w:val="num" w:pos="1080"/>
        </w:tabs>
        <w:ind w:left="1080" w:hanging="360"/>
      </w:pPr>
    </w:lvl>
  </w:abstractNum>
  <w:abstractNum w:abstractNumId="26">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7">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A0D07AA"/>
    <w:multiLevelType w:val="hybridMultilevel"/>
    <w:tmpl w:val="B362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7A2A2B"/>
    <w:multiLevelType w:val="hybridMultilevel"/>
    <w:tmpl w:val="BE38E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2">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nsid w:val="626D2D84"/>
    <w:multiLevelType w:val="hybridMultilevel"/>
    <w:tmpl w:val="9AC891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7">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8">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0">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1">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130084C"/>
    <w:multiLevelType w:val="hybridMultilevel"/>
    <w:tmpl w:val="A3880AE6"/>
    <w:lvl w:ilvl="0" w:tplc="394C67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4">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BB9420E"/>
    <w:multiLevelType w:val="multilevel"/>
    <w:tmpl w:val="522CEBD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90"/>
        </w:tabs>
        <w:ind w:left="990" w:hanging="45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6">
    <w:nsid w:val="7C831238"/>
    <w:multiLevelType w:val="hybridMultilevel"/>
    <w:tmpl w:val="3BE6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5"/>
  </w:num>
  <w:num w:numId="2">
    <w:abstractNumId w:val="0"/>
  </w:num>
  <w:num w:numId="3">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5"/>
  </w:num>
  <w:num w:numId="5">
    <w:abstractNumId w:val="8"/>
  </w:num>
  <w:num w:numId="6">
    <w:abstractNumId w:val="14"/>
  </w:num>
  <w:num w:numId="7">
    <w:abstractNumId w:val="44"/>
  </w:num>
  <w:num w:numId="8">
    <w:abstractNumId w:val="12"/>
  </w:num>
  <w:num w:numId="9">
    <w:abstractNumId w:val="1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2"/>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2"/>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7"/>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6"/>
  </w:num>
  <w:num w:numId="14">
    <w:abstractNumId w:val="24"/>
  </w:num>
  <w:num w:numId="15">
    <w:abstractNumId w:val="24"/>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3"/>
  </w:num>
  <w:num w:numId="17">
    <w:abstractNumId w:val="31"/>
  </w:num>
  <w:num w:numId="18">
    <w:abstractNumId w:val="43"/>
  </w:num>
  <w:num w:numId="19">
    <w:abstractNumId w:val="36"/>
  </w:num>
  <w:num w:numId="20">
    <w:abstractNumId w:val="36"/>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9"/>
  </w:num>
  <w:num w:numId="22">
    <w:abstractNumId w:val="32"/>
  </w:num>
  <w:num w:numId="23">
    <w:abstractNumId w:val="26"/>
  </w:num>
  <w:num w:numId="24">
    <w:abstractNumId w:val="40"/>
  </w:num>
  <w:num w:numId="25">
    <w:abstractNumId w:val="47"/>
  </w:num>
  <w:num w:numId="26">
    <w:abstractNumId w:val="20"/>
  </w:num>
  <w:num w:numId="27">
    <w:abstractNumId w:val="3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41"/>
  </w:num>
  <w:num w:numId="31">
    <w:abstractNumId w:val="39"/>
  </w:num>
  <w:num w:numId="32">
    <w:abstractNumId w:val="37"/>
  </w:num>
  <w:num w:numId="33">
    <w:abstractNumId w:val="27"/>
  </w:num>
  <w:num w:numId="34">
    <w:abstractNumId w:val="6"/>
  </w:num>
  <w:num w:numId="35">
    <w:abstractNumId w:val="18"/>
  </w:num>
  <w:num w:numId="36">
    <w:abstractNumId w:val="5"/>
  </w:num>
  <w:num w:numId="37">
    <w:abstractNumId w:val="13"/>
  </w:num>
  <w:num w:numId="38">
    <w:abstractNumId w:val="11"/>
  </w:num>
  <w:num w:numId="39">
    <w:abstractNumId w:val="15"/>
  </w:num>
  <w:num w:numId="40">
    <w:abstractNumId w:val="7"/>
  </w:num>
  <w:num w:numId="41">
    <w:abstractNumId w:val="9"/>
  </w:num>
  <w:num w:numId="42">
    <w:abstractNumId w:val="29"/>
  </w:num>
  <w:num w:numId="43">
    <w:abstractNumId w:val="46"/>
  </w:num>
  <w:num w:numId="44">
    <w:abstractNumId w:val="45"/>
  </w:num>
  <w:num w:numId="45">
    <w:abstractNumId w:val="42"/>
  </w:num>
  <w:num w:numId="46">
    <w:abstractNumId w:val="34"/>
  </w:num>
  <w:num w:numId="47">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353"/>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54"/>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614A"/>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4E60"/>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D30"/>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59CC"/>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0F"/>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EC1"/>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4FE"/>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2E68"/>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3BE2"/>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DA8"/>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4DB"/>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900"/>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434"/>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82F"/>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2D36"/>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C6EC5"/>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8CC"/>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4AC"/>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A7647"/>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3C53"/>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07F0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037"/>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2E3"/>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D24"/>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C84"/>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596"/>
    <w:rsid w:val="00E15D42"/>
    <w:rsid w:val="00E162ED"/>
    <w:rsid w:val="00E16713"/>
    <w:rsid w:val="00E16718"/>
    <w:rsid w:val="00E17B3E"/>
    <w:rsid w:val="00E17C6B"/>
    <w:rsid w:val="00E2055E"/>
    <w:rsid w:val="00E20CC4"/>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6CB"/>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433"/>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uiPriority w:val="99"/>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numbering" w:customStyle="1" w:styleId="16d">
    <w:name w:val="Нет списка16"/>
    <w:next w:val="a6"/>
    <w:uiPriority w:val="99"/>
    <w:semiHidden/>
    <w:rsid w:val="005F3434"/>
  </w:style>
  <w:style w:type="table" w:customStyle="1" w:styleId="3070">
    <w:name w:val="Сетка таблицы307"/>
    <w:basedOn w:val="a5"/>
    <w:next w:val="af2"/>
    <w:rsid w:val="005F34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0">
    <w:name w:val="Сетка таблицы1100"/>
    <w:basedOn w:val="a5"/>
    <w:next w:val="af2"/>
    <w:uiPriority w:val="59"/>
    <w:rsid w:val="005F34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d">
    <w:name w:val="Нет списка17"/>
    <w:next w:val="a6"/>
    <w:uiPriority w:val="99"/>
    <w:semiHidden/>
    <w:rsid w:val="005F34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uiPriority w:val="99"/>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numbering" w:customStyle="1" w:styleId="16d">
    <w:name w:val="Нет списка16"/>
    <w:next w:val="a6"/>
    <w:uiPriority w:val="99"/>
    <w:semiHidden/>
    <w:rsid w:val="005F3434"/>
  </w:style>
  <w:style w:type="table" w:customStyle="1" w:styleId="3070">
    <w:name w:val="Сетка таблицы307"/>
    <w:basedOn w:val="a5"/>
    <w:next w:val="af2"/>
    <w:rsid w:val="005F34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0">
    <w:name w:val="Сетка таблицы1100"/>
    <w:basedOn w:val="a5"/>
    <w:next w:val="af2"/>
    <w:uiPriority w:val="59"/>
    <w:rsid w:val="005F34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d">
    <w:name w:val="Нет списка17"/>
    <w:next w:val="a6"/>
    <w:uiPriority w:val="99"/>
    <w:semiHidden/>
    <w:rsid w:val="005F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7.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E2ED7-6944-416C-85F5-0C93B6EC9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15068</Words>
  <Characters>85888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10</cp:revision>
  <cp:lastPrinted>2024-12-24T08:22:00Z</cp:lastPrinted>
  <dcterms:created xsi:type="dcterms:W3CDTF">2024-12-23T13:45:00Z</dcterms:created>
  <dcterms:modified xsi:type="dcterms:W3CDTF">2024-12-24T08:25:00Z</dcterms:modified>
</cp:coreProperties>
</file>