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 xml:space="preserve">Учреждено решением </w:t>
      </w:r>
      <w:proofErr w:type="spellStart"/>
      <w:r>
        <w:t>Шиховской</w:t>
      </w:r>
      <w:proofErr w:type="spellEnd"/>
      <w:r>
        <w:t xml:space="preserve">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proofErr w:type="spellStart"/>
      <w:r w:rsidR="00127095">
        <w:rPr>
          <w:sz w:val="32"/>
          <w:szCs w:val="32"/>
        </w:rPr>
        <w:t>Шиховско</w:t>
      </w:r>
      <w:r w:rsidR="00266226">
        <w:rPr>
          <w:sz w:val="32"/>
          <w:szCs w:val="32"/>
        </w:rPr>
        <w:t>е</w:t>
      </w:r>
      <w:proofErr w:type="spellEnd"/>
      <w:r w:rsidR="00266226">
        <w:rPr>
          <w:sz w:val="32"/>
          <w:szCs w:val="32"/>
        </w:rPr>
        <w:t xml:space="preserve">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6C2540" w:rsidRDefault="00CA1694" w:rsidP="008C3553">
      <w:pPr>
        <w:tabs>
          <w:tab w:val="left" w:pos="0"/>
        </w:tabs>
        <w:jc w:val="center"/>
        <w:rPr>
          <w:b/>
          <w:sz w:val="28"/>
          <w:szCs w:val="28"/>
          <w:highlight w:val="yellow"/>
        </w:rPr>
      </w:pPr>
      <w:r w:rsidRPr="006C2540">
        <w:rPr>
          <w:b/>
          <w:sz w:val="28"/>
          <w:szCs w:val="28"/>
        </w:rPr>
        <w:t>Выпуск №</w:t>
      </w:r>
      <w:r w:rsidR="00D21A0C">
        <w:rPr>
          <w:b/>
          <w:sz w:val="28"/>
          <w:szCs w:val="28"/>
        </w:rPr>
        <w:t xml:space="preserve"> 4</w:t>
      </w:r>
      <w:r w:rsidR="00B032E3">
        <w:rPr>
          <w:b/>
          <w:sz w:val="28"/>
          <w:szCs w:val="28"/>
        </w:rPr>
        <w:t>1</w:t>
      </w:r>
    </w:p>
    <w:p w:rsidR="00A75E30" w:rsidRPr="006C2540" w:rsidRDefault="003D1DA2" w:rsidP="008C3553">
      <w:pPr>
        <w:tabs>
          <w:tab w:val="left" w:pos="0"/>
        </w:tabs>
        <w:jc w:val="center"/>
        <w:rPr>
          <w:b/>
          <w:sz w:val="24"/>
          <w:szCs w:val="24"/>
        </w:rPr>
      </w:pPr>
      <w:r>
        <w:rPr>
          <w:b/>
          <w:sz w:val="28"/>
          <w:szCs w:val="28"/>
        </w:rPr>
        <w:t>1</w:t>
      </w:r>
      <w:r w:rsidR="00B032E3">
        <w:rPr>
          <w:b/>
          <w:sz w:val="28"/>
          <w:szCs w:val="28"/>
        </w:rPr>
        <w:t>6</w:t>
      </w:r>
      <w:r w:rsidR="006C2540" w:rsidRPr="006C2540">
        <w:rPr>
          <w:b/>
          <w:sz w:val="28"/>
          <w:szCs w:val="28"/>
        </w:rPr>
        <w:t xml:space="preserve"> </w:t>
      </w:r>
      <w:r w:rsidR="008B1A8F">
        <w:rPr>
          <w:b/>
          <w:sz w:val="28"/>
          <w:szCs w:val="28"/>
        </w:rPr>
        <w:t>декабря</w:t>
      </w:r>
      <w:r w:rsidR="00266226" w:rsidRPr="006C2540">
        <w:rPr>
          <w:b/>
          <w:sz w:val="28"/>
          <w:szCs w:val="28"/>
        </w:rPr>
        <w:t xml:space="preserve"> </w:t>
      </w:r>
      <w:r w:rsidR="00607A73" w:rsidRPr="006C2540">
        <w:rPr>
          <w:b/>
          <w:sz w:val="28"/>
          <w:szCs w:val="28"/>
        </w:rPr>
        <w:t>2024</w:t>
      </w:r>
      <w:r w:rsidR="00A75E30" w:rsidRPr="006C2540">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DA5218">
      <w:pPr>
        <w:tabs>
          <w:tab w:val="left" w:pos="0"/>
        </w:tabs>
        <w:ind w:right="-2"/>
        <w:rPr>
          <w:sz w:val="24"/>
          <w:szCs w:val="12"/>
        </w:rPr>
      </w:pPr>
      <w:r w:rsidRPr="00201173">
        <w:rPr>
          <w:b/>
          <w:sz w:val="24"/>
          <w:szCs w:val="12"/>
        </w:rPr>
        <w:t>Учредитель:</w:t>
      </w:r>
      <w:r w:rsidR="00BB6F59" w:rsidRPr="00201173">
        <w:rPr>
          <w:b/>
          <w:sz w:val="24"/>
          <w:szCs w:val="12"/>
        </w:rPr>
        <w:t xml:space="preserve"> </w:t>
      </w:r>
      <w:proofErr w:type="spellStart"/>
      <w:r w:rsidR="00201173">
        <w:rPr>
          <w:sz w:val="24"/>
          <w:szCs w:val="12"/>
        </w:rPr>
        <w:t>Шиховская</w:t>
      </w:r>
      <w:proofErr w:type="spellEnd"/>
      <w:r w:rsidR="00201173">
        <w:rPr>
          <w:sz w:val="24"/>
          <w:szCs w:val="12"/>
        </w:rPr>
        <w:t xml:space="preserve"> сельская Д</w:t>
      </w:r>
      <w:r w:rsidR="00127095" w:rsidRPr="00201173">
        <w:rPr>
          <w:sz w:val="24"/>
          <w:szCs w:val="12"/>
        </w:rPr>
        <w:t>ума</w:t>
      </w:r>
      <w:r w:rsidRPr="00201173">
        <w:rPr>
          <w:sz w:val="24"/>
          <w:szCs w:val="12"/>
        </w:rPr>
        <w:t xml:space="preserve"> </w:t>
      </w:r>
    </w:p>
    <w:p w:rsidR="00A75E30" w:rsidRPr="00201173" w:rsidRDefault="00A75E30" w:rsidP="00DA5218">
      <w:pPr>
        <w:tabs>
          <w:tab w:val="left" w:pos="0"/>
        </w:tabs>
        <w:ind w:right="-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DA5218">
      <w:pPr>
        <w:tabs>
          <w:tab w:val="left" w:pos="0"/>
        </w:tabs>
        <w:ind w:right="-2"/>
        <w:jc w:val="both"/>
        <w:rPr>
          <w:sz w:val="24"/>
          <w:szCs w:val="12"/>
        </w:rPr>
      </w:pPr>
    </w:p>
    <w:p w:rsidR="00A75E30" w:rsidRPr="00201173" w:rsidRDefault="00A75E30" w:rsidP="00DA5218">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 xml:space="preserve">,  муниципальные библиотеки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w:t>
      </w:r>
    </w:p>
    <w:p w:rsidR="005B290D" w:rsidRPr="00201173" w:rsidRDefault="005B290D" w:rsidP="00DA5218">
      <w:pPr>
        <w:tabs>
          <w:tab w:val="left" w:pos="0"/>
        </w:tabs>
        <w:ind w:right="-2"/>
        <w:rPr>
          <w:b/>
          <w:sz w:val="24"/>
          <w:szCs w:val="12"/>
        </w:rPr>
      </w:pPr>
    </w:p>
    <w:p w:rsidR="00687D7A" w:rsidRPr="00D54AEE" w:rsidRDefault="00687D7A" w:rsidP="00DA5218">
      <w:pPr>
        <w:tabs>
          <w:tab w:val="left" w:pos="0"/>
        </w:tabs>
        <w:ind w:right="-2"/>
        <w:jc w:val="both"/>
        <w:rPr>
          <w:sz w:val="22"/>
          <w:szCs w:val="22"/>
        </w:rPr>
      </w:pPr>
    </w:p>
    <w:p w:rsidR="00A75E30" w:rsidRPr="00EF274E" w:rsidRDefault="00A75E30" w:rsidP="00EF274E">
      <w:pPr>
        <w:tabs>
          <w:tab w:val="left" w:pos="0"/>
        </w:tabs>
        <w:ind w:right="-2"/>
        <w:jc w:val="center"/>
        <w:rPr>
          <w:sz w:val="22"/>
          <w:szCs w:val="22"/>
        </w:rPr>
      </w:pPr>
      <w:r w:rsidRPr="00EF274E">
        <w:rPr>
          <w:sz w:val="22"/>
          <w:szCs w:val="22"/>
        </w:rPr>
        <w:t>СОДЕРЖАНИЕ</w:t>
      </w:r>
    </w:p>
    <w:p w:rsidR="00B032E3" w:rsidRPr="00CB0D24" w:rsidRDefault="008B1A8F" w:rsidP="00066353">
      <w:pPr>
        <w:jc w:val="both"/>
      </w:pPr>
      <w:r w:rsidRPr="00066353">
        <w:rPr>
          <w:sz w:val="22"/>
          <w:szCs w:val="22"/>
        </w:rPr>
        <w:t>1</w:t>
      </w:r>
      <w:r w:rsidRPr="00CB0D24">
        <w:t>.</w:t>
      </w:r>
      <w:r w:rsidR="00DB148E" w:rsidRPr="00CB0D24">
        <w:t xml:space="preserve"> </w:t>
      </w:r>
      <w:r w:rsidR="00B032E3" w:rsidRPr="00CB0D24">
        <w:t xml:space="preserve">Заключение о результатах публичных слушаний от 16.12.2024 «По проекту решения </w:t>
      </w:r>
      <w:proofErr w:type="spellStart"/>
      <w:r w:rsidR="00B032E3" w:rsidRPr="00CB0D24">
        <w:t>Шиховской</w:t>
      </w:r>
      <w:proofErr w:type="spellEnd"/>
      <w:r w:rsidR="00B032E3" w:rsidRPr="00CB0D24">
        <w:t xml:space="preserve"> сельской думы пятого созыва «</w:t>
      </w:r>
      <w:r w:rsidR="000A0454" w:rsidRPr="00CB0D24">
        <w:t xml:space="preserve">Об утверждении бюджета </w:t>
      </w:r>
      <w:proofErr w:type="spellStart"/>
      <w:r w:rsidR="000A0454" w:rsidRPr="00CB0D24">
        <w:t>Шиховского</w:t>
      </w:r>
      <w:proofErr w:type="spellEnd"/>
      <w:r w:rsidR="000A0454" w:rsidRPr="00CB0D24">
        <w:t xml:space="preserve"> сельского поселения на 2025 год и плановый период 2026 и 2027 годов»…………………………………………………………………………………………...3</w:t>
      </w:r>
    </w:p>
    <w:p w:rsidR="007A7647" w:rsidRPr="00CB0D24" w:rsidRDefault="000A0454" w:rsidP="00066353">
      <w:pPr>
        <w:jc w:val="both"/>
        <w:rPr>
          <w:bCs/>
        </w:rPr>
      </w:pPr>
      <w:r w:rsidRPr="00CB0D24">
        <w:t>2.</w:t>
      </w:r>
      <w:r w:rsidR="00CB0D24" w:rsidRPr="00CB0D24">
        <w:t>Постановление администрации от 05.12.2024 № 840 «</w:t>
      </w:r>
      <w:r w:rsidRPr="00CB0D24">
        <w:t xml:space="preserve"> </w:t>
      </w:r>
      <w:r w:rsidR="007A7647" w:rsidRPr="00CB0D24">
        <w:rPr>
          <w:bCs/>
        </w:rPr>
        <w:t xml:space="preserve">Об утверждении Программы профилактики рисков причинения вреда (ущерба) охраняемым законом ценностям </w:t>
      </w:r>
      <w:r w:rsidR="00CB0D24" w:rsidRPr="00CB0D24">
        <w:rPr>
          <w:bCs/>
        </w:rPr>
        <w:t xml:space="preserve">  </w:t>
      </w:r>
      <w:r w:rsidR="007A7647" w:rsidRPr="00CB0D24">
        <w:rPr>
          <w:bCs/>
        </w:rPr>
        <w:t xml:space="preserve">по муниципальному контролю в сфере благоустройства в </w:t>
      </w:r>
      <w:proofErr w:type="spellStart"/>
      <w:r w:rsidR="007A7647" w:rsidRPr="00CB0D24">
        <w:rPr>
          <w:bCs/>
        </w:rPr>
        <w:t>Шиховском</w:t>
      </w:r>
      <w:proofErr w:type="spellEnd"/>
      <w:r w:rsidR="007A7647" w:rsidRPr="00CB0D24">
        <w:rPr>
          <w:bCs/>
        </w:rPr>
        <w:t xml:space="preserve"> сельском поселении Слободского района Кировской области на 2025 год</w:t>
      </w:r>
      <w:r w:rsidR="00CB0D24">
        <w:rPr>
          <w:bCs/>
        </w:rPr>
        <w:t>»</w:t>
      </w:r>
      <w:r w:rsidR="007A7647" w:rsidRPr="00CB0D24">
        <w:rPr>
          <w:bCs/>
        </w:rPr>
        <w:t>……</w:t>
      </w:r>
      <w:r w:rsidR="00CB0D24" w:rsidRPr="00CB0D24">
        <w:rPr>
          <w:bCs/>
        </w:rPr>
        <w:t>………………………………………………………………………………………………………….</w:t>
      </w:r>
      <w:r w:rsidR="00CB0D24">
        <w:rPr>
          <w:bCs/>
        </w:rPr>
        <w:t>..</w:t>
      </w:r>
      <w:r w:rsidR="007A7647" w:rsidRPr="00CB0D24">
        <w:rPr>
          <w:bCs/>
        </w:rPr>
        <w:t>…..3</w:t>
      </w:r>
    </w:p>
    <w:p w:rsidR="007A7647" w:rsidRPr="00CB0D24" w:rsidRDefault="007A7647" w:rsidP="00066353">
      <w:pPr>
        <w:jc w:val="both"/>
        <w:rPr>
          <w:bCs/>
        </w:rPr>
      </w:pPr>
      <w:r w:rsidRPr="00CB0D24">
        <w:rPr>
          <w:bCs/>
        </w:rPr>
        <w:t xml:space="preserve">3. </w:t>
      </w:r>
      <w:r w:rsidR="00CB0D24" w:rsidRPr="00CB0D24">
        <w:t>Постановление администрации от 05.12.2024 №</w:t>
      </w:r>
      <w:r w:rsidR="00CB0D24">
        <w:t xml:space="preserve"> 841 «</w:t>
      </w:r>
      <w:r w:rsidR="00CB0D24" w:rsidRPr="00CB0D24">
        <w:t xml:space="preserve"> </w:t>
      </w:r>
      <w:r w:rsidRPr="00CB0D24">
        <w:rPr>
          <w:bCs/>
        </w:rPr>
        <w:t xml:space="preserve">Об утверждении Программы профилактики рисков причинения вреда (ущерба) охраняемым законом ценностям по муниципальному жилищному контролю на территории </w:t>
      </w:r>
      <w:proofErr w:type="spellStart"/>
      <w:r w:rsidRPr="00CB0D24">
        <w:rPr>
          <w:bCs/>
        </w:rPr>
        <w:t>Шиховского</w:t>
      </w:r>
      <w:proofErr w:type="spellEnd"/>
      <w:r w:rsidRPr="00CB0D24">
        <w:rPr>
          <w:bCs/>
        </w:rPr>
        <w:t xml:space="preserve"> сельского поселения Слободского района Кировской области на 2025 год</w:t>
      </w:r>
      <w:r w:rsidR="00CB0D24">
        <w:rPr>
          <w:bCs/>
        </w:rPr>
        <w:t>»…….</w:t>
      </w:r>
      <w:r w:rsidR="00066353" w:rsidRPr="00CB0D24">
        <w:rPr>
          <w:bCs/>
        </w:rPr>
        <w:t>….7</w:t>
      </w:r>
    </w:p>
    <w:p w:rsidR="00066353" w:rsidRPr="00CB0D24" w:rsidRDefault="00066353" w:rsidP="00CB0D24">
      <w:pPr>
        <w:jc w:val="both"/>
        <w:rPr>
          <w:bCs/>
        </w:rPr>
      </w:pPr>
      <w:r w:rsidRPr="00CB0D24">
        <w:rPr>
          <w:bCs/>
        </w:rPr>
        <w:t xml:space="preserve">4. </w:t>
      </w:r>
      <w:r w:rsidR="00CB0D24" w:rsidRPr="00CB0D24">
        <w:t>Постановление администрации от 05.12.2024 №</w:t>
      </w:r>
      <w:r w:rsidR="00CB0D24">
        <w:t xml:space="preserve"> 842</w:t>
      </w:r>
      <w:r w:rsidR="00CB0D24" w:rsidRPr="00CB0D24">
        <w:t xml:space="preserve"> </w:t>
      </w:r>
      <w:r w:rsidR="00CB0D24">
        <w:t>«</w:t>
      </w:r>
      <w:r w:rsidRPr="00CB0D24">
        <w:rPr>
          <w:bCs/>
        </w:rPr>
        <w:t xml:space="preserve">Об утверждении Программы профилактики рисков причинения вреда (ущерба) охраняемым законом ценностям по муниципальному контролю </w:t>
      </w:r>
      <w:r w:rsidR="00CB0D24">
        <w:rPr>
          <w:bCs/>
        </w:rPr>
        <w:t xml:space="preserve">                                 </w:t>
      </w:r>
      <w:r w:rsidRPr="00CB0D24">
        <w:rPr>
          <w:bCs/>
        </w:rPr>
        <w:t xml:space="preserve">на автомобильном транспорте, городском наземном электрическом транспорте и в дорожном хозяйстве </w:t>
      </w:r>
      <w:r w:rsidR="00CB0D24">
        <w:rPr>
          <w:bCs/>
        </w:rPr>
        <w:t xml:space="preserve">                 </w:t>
      </w:r>
      <w:r w:rsidRPr="00CB0D24">
        <w:rPr>
          <w:bCs/>
        </w:rPr>
        <w:t xml:space="preserve">в границах населенных пунктов муниципального образования </w:t>
      </w:r>
      <w:proofErr w:type="spellStart"/>
      <w:r w:rsidRPr="00CB0D24">
        <w:rPr>
          <w:bCs/>
        </w:rPr>
        <w:t>Шиховское</w:t>
      </w:r>
      <w:proofErr w:type="spellEnd"/>
      <w:r w:rsidRPr="00CB0D24">
        <w:rPr>
          <w:bCs/>
        </w:rPr>
        <w:t xml:space="preserve"> сельское поселение Слободского района Кировской области на 2025 год</w:t>
      </w:r>
      <w:r w:rsidR="00CB0D24">
        <w:rPr>
          <w:bCs/>
        </w:rPr>
        <w:t>»……………………………………………………………………….</w:t>
      </w:r>
      <w:r w:rsidRPr="00CB0D24">
        <w:rPr>
          <w:bCs/>
        </w:rPr>
        <w:t>….10</w:t>
      </w:r>
    </w:p>
    <w:p w:rsidR="00066353" w:rsidRPr="00CB0D24" w:rsidRDefault="00066353" w:rsidP="00066353">
      <w:pPr>
        <w:jc w:val="both"/>
        <w:rPr>
          <w:bCs/>
        </w:rPr>
      </w:pPr>
      <w:r w:rsidRPr="00CB0D24">
        <w:rPr>
          <w:bCs/>
        </w:rPr>
        <w:t xml:space="preserve">5. </w:t>
      </w:r>
      <w:r w:rsidR="00CB0D24" w:rsidRPr="00CB0D24">
        <w:t>Постановление администрации от 05.12.2024 № 84</w:t>
      </w:r>
      <w:r w:rsidR="008C3C53">
        <w:t>3</w:t>
      </w:r>
      <w:r w:rsidR="00CB0D24" w:rsidRPr="00CB0D24">
        <w:t xml:space="preserve"> </w:t>
      </w:r>
      <w:r w:rsidR="00CB0D24">
        <w:t>«</w:t>
      </w:r>
      <w:r w:rsidRPr="00CB0D24">
        <w:rPr>
          <w:bCs/>
        </w:rPr>
        <w:t xml:space="preserve">Об утверждении Программы профилактики рисков причинения вреда (ущерба) охраняемым законом ценностям по муниципальному лесному контролю </w:t>
      </w:r>
      <w:r w:rsidR="00CB0D24">
        <w:rPr>
          <w:bCs/>
        </w:rPr>
        <w:t xml:space="preserve">                     </w:t>
      </w:r>
      <w:r w:rsidRPr="00CB0D24">
        <w:rPr>
          <w:bCs/>
        </w:rPr>
        <w:t xml:space="preserve">в муниципальном образовании </w:t>
      </w:r>
      <w:proofErr w:type="spellStart"/>
      <w:r w:rsidRPr="00CB0D24">
        <w:rPr>
          <w:bCs/>
        </w:rPr>
        <w:t>Шиховское</w:t>
      </w:r>
      <w:proofErr w:type="spellEnd"/>
      <w:r w:rsidRPr="00CB0D24">
        <w:rPr>
          <w:bCs/>
        </w:rPr>
        <w:t xml:space="preserve"> сельское поселение Слободского района Кировской области</w:t>
      </w:r>
      <w:r w:rsidR="00CB0D24">
        <w:rPr>
          <w:bCs/>
        </w:rPr>
        <w:t xml:space="preserve">                </w:t>
      </w:r>
      <w:r w:rsidRPr="00CB0D24">
        <w:rPr>
          <w:bCs/>
        </w:rPr>
        <w:t xml:space="preserve"> на 2025 год</w:t>
      </w:r>
      <w:r w:rsidR="00CB0D24">
        <w:rPr>
          <w:bCs/>
        </w:rPr>
        <w:t>»</w:t>
      </w:r>
      <w:r w:rsidRPr="00CB0D24">
        <w:rPr>
          <w:bCs/>
        </w:rPr>
        <w:t>…</w:t>
      </w:r>
      <w:r w:rsidR="00CB0D24">
        <w:rPr>
          <w:bCs/>
        </w:rPr>
        <w:t>………………………………………………………………………………………………………</w:t>
      </w:r>
      <w:r w:rsidRPr="00CB0D24">
        <w:rPr>
          <w:bCs/>
        </w:rPr>
        <w:t>.14</w:t>
      </w:r>
    </w:p>
    <w:p w:rsidR="00066353" w:rsidRDefault="00066353" w:rsidP="00CB0D24">
      <w:pPr>
        <w:spacing w:after="120"/>
        <w:rPr>
          <w:b/>
          <w:bCs/>
        </w:rPr>
      </w:pPr>
    </w:p>
    <w:p w:rsidR="00066353" w:rsidRPr="007A7647" w:rsidRDefault="00066353" w:rsidP="00066353">
      <w:pPr>
        <w:spacing w:after="120"/>
        <w:jc w:val="center"/>
        <w:rPr>
          <w:b/>
          <w:bCs/>
        </w:rPr>
      </w:pPr>
    </w:p>
    <w:p w:rsidR="00066353" w:rsidRPr="007A7647" w:rsidRDefault="00066353" w:rsidP="007A7647">
      <w:pPr>
        <w:jc w:val="center"/>
        <w:rPr>
          <w:b/>
          <w:bCs/>
        </w:rPr>
      </w:pPr>
    </w:p>
    <w:p w:rsidR="007A7647" w:rsidRPr="007A7647" w:rsidRDefault="007A7647" w:rsidP="007A7647">
      <w:pPr>
        <w:jc w:val="center"/>
        <w:rPr>
          <w:b/>
          <w:bCs/>
        </w:rPr>
      </w:pPr>
    </w:p>
    <w:p w:rsidR="000A0454" w:rsidRDefault="000A0454" w:rsidP="00B032E3">
      <w:pPr>
        <w:jc w:val="both"/>
        <w:rPr>
          <w:sz w:val="22"/>
          <w:szCs w:val="22"/>
        </w:rPr>
      </w:pPr>
    </w:p>
    <w:p w:rsidR="00B032E3" w:rsidRDefault="00B032E3" w:rsidP="00B032E3">
      <w:pPr>
        <w:jc w:val="both"/>
        <w:rPr>
          <w:sz w:val="22"/>
          <w:szCs w:val="22"/>
        </w:rPr>
      </w:pPr>
    </w:p>
    <w:p w:rsidR="00B032E3" w:rsidRDefault="00B032E3" w:rsidP="00B032E3">
      <w:pPr>
        <w:jc w:val="both"/>
        <w:rPr>
          <w:sz w:val="22"/>
          <w:szCs w:val="22"/>
        </w:rPr>
      </w:pPr>
    </w:p>
    <w:p w:rsidR="00B032E3" w:rsidRDefault="00B032E3" w:rsidP="00B032E3">
      <w:pPr>
        <w:jc w:val="both"/>
        <w:rPr>
          <w:sz w:val="22"/>
          <w:szCs w:val="22"/>
        </w:rPr>
      </w:pPr>
    </w:p>
    <w:p w:rsidR="00B032E3" w:rsidRDefault="00B032E3" w:rsidP="00B032E3">
      <w:pPr>
        <w:jc w:val="both"/>
        <w:rPr>
          <w:sz w:val="22"/>
          <w:szCs w:val="22"/>
        </w:rPr>
      </w:pPr>
    </w:p>
    <w:p w:rsidR="00B032E3" w:rsidRDefault="00B032E3" w:rsidP="00B032E3">
      <w:pPr>
        <w:jc w:val="both"/>
        <w:rPr>
          <w:sz w:val="22"/>
          <w:szCs w:val="22"/>
        </w:rPr>
      </w:pPr>
    </w:p>
    <w:p w:rsidR="00B032E3" w:rsidRDefault="00B032E3" w:rsidP="00B032E3">
      <w:pPr>
        <w:jc w:val="both"/>
        <w:rPr>
          <w:sz w:val="22"/>
          <w:szCs w:val="22"/>
        </w:rPr>
      </w:pPr>
    </w:p>
    <w:p w:rsidR="00B032E3" w:rsidRDefault="00B032E3" w:rsidP="00B032E3">
      <w:pPr>
        <w:jc w:val="both"/>
        <w:rPr>
          <w:sz w:val="22"/>
          <w:szCs w:val="22"/>
        </w:rPr>
      </w:pPr>
    </w:p>
    <w:p w:rsidR="00B032E3" w:rsidRDefault="00B032E3" w:rsidP="00B032E3">
      <w:pPr>
        <w:jc w:val="both"/>
        <w:rPr>
          <w:sz w:val="22"/>
          <w:szCs w:val="22"/>
        </w:rPr>
      </w:pPr>
    </w:p>
    <w:p w:rsidR="00B032E3" w:rsidRDefault="00B032E3" w:rsidP="00B032E3">
      <w:pPr>
        <w:jc w:val="both"/>
        <w:rPr>
          <w:sz w:val="22"/>
          <w:szCs w:val="22"/>
        </w:rPr>
      </w:pPr>
    </w:p>
    <w:p w:rsidR="00B032E3" w:rsidRDefault="00B032E3" w:rsidP="00B032E3">
      <w:pPr>
        <w:jc w:val="both"/>
        <w:rPr>
          <w:sz w:val="22"/>
          <w:szCs w:val="22"/>
        </w:rPr>
      </w:pPr>
    </w:p>
    <w:p w:rsidR="00B032E3" w:rsidRDefault="00B032E3" w:rsidP="00B032E3">
      <w:pPr>
        <w:jc w:val="both"/>
        <w:rPr>
          <w:sz w:val="22"/>
          <w:szCs w:val="22"/>
        </w:rPr>
      </w:pPr>
    </w:p>
    <w:p w:rsidR="00B032E3" w:rsidRDefault="00B032E3" w:rsidP="00B032E3">
      <w:pPr>
        <w:jc w:val="both"/>
        <w:rPr>
          <w:sz w:val="22"/>
          <w:szCs w:val="22"/>
        </w:rPr>
      </w:pPr>
    </w:p>
    <w:p w:rsidR="00B032E3" w:rsidRDefault="00B032E3" w:rsidP="00B032E3">
      <w:pPr>
        <w:jc w:val="both"/>
        <w:rPr>
          <w:sz w:val="22"/>
          <w:szCs w:val="22"/>
        </w:rPr>
      </w:pPr>
    </w:p>
    <w:p w:rsidR="00B032E3" w:rsidRDefault="00B032E3" w:rsidP="00B032E3">
      <w:pPr>
        <w:jc w:val="both"/>
        <w:rPr>
          <w:sz w:val="22"/>
          <w:szCs w:val="22"/>
        </w:rPr>
      </w:pPr>
    </w:p>
    <w:p w:rsidR="00B032E3" w:rsidRDefault="00B032E3" w:rsidP="00B032E3">
      <w:pPr>
        <w:jc w:val="both"/>
        <w:rPr>
          <w:sz w:val="22"/>
          <w:szCs w:val="22"/>
        </w:rPr>
      </w:pPr>
    </w:p>
    <w:p w:rsidR="00B032E3" w:rsidRDefault="00B032E3" w:rsidP="00B032E3">
      <w:pPr>
        <w:jc w:val="both"/>
        <w:rPr>
          <w:sz w:val="22"/>
          <w:szCs w:val="22"/>
        </w:rPr>
      </w:pPr>
    </w:p>
    <w:p w:rsidR="00B032E3" w:rsidRDefault="00B032E3" w:rsidP="00B032E3">
      <w:pPr>
        <w:jc w:val="both"/>
        <w:rPr>
          <w:sz w:val="22"/>
          <w:szCs w:val="22"/>
        </w:rPr>
      </w:pPr>
    </w:p>
    <w:p w:rsidR="00B032E3" w:rsidRDefault="00B032E3" w:rsidP="00B032E3">
      <w:pPr>
        <w:jc w:val="both"/>
        <w:rPr>
          <w:sz w:val="22"/>
          <w:szCs w:val="22"/>
        </w:rPr>
      </w:pPr>
    </w:p>
    <w:p w:rsidR="00B032E3" w:rsidRDefault="00B032E3" w:rsidP="00B032E3">
      <w:pPr>
        <w:jc w:val="both"/>
        <w:rPr>
          <w:sz w:val="22"/>
          <w:szCs w:val="22"/>
        </w:rPr>
      </w:pPr>
    </w:p>
    <w:p w:rsidR="00B032E3" w:rsidRDefault="00B032E3" w:rsidP="00B032E3">
      <w:pPr>
        <w:jc w:val="both"/>
        <w:rPr>
          <w:sz w:val="22"/>
          <w:szCs w:val="22"/>
        </w:rPr>
      </w:pPr>
    </w:p>
    <w:p w:rsidR="00B032E3" w:rsidRDefault="00B032E3" w:rsidP="00B032E3">
      <w:pPr>
        <w:jc w:val="both"/>
        <w:rPr>
          <w:sz w:val="22"/>
          <w:szCs w:val="22"/>
        </w:rPr>
      </w:pPr>
    </w:p>
    <w:p w:rsidR="00AD5037" w:rsidRDefault="00AD5037" w:rsidP="00B032E3">
      <w:pPr>
        <w:jc w:val="both"/>
        <w:rPr>
          <w:sz w:val="22"/>
          <w:szCs w:val="22"/>
        </w:rPr>
      </w:pPr>
    </w:p>
    <w:p w:rsidR="00B032E3" w:rsidRDefault="00B032E3" w:rsidP="00B032E3">
      <w:pPr>
        <w:jc w:val="both"/>
        <w:rPr>
          <w:sz w:val="22"/>
          <w:szCs w:val="22"/>
        </w:rPr>
      </w:pPr>
    </w:p>
    <w:p w:rsidR="00EF274E" w:rsidRPr="00EE5AE1" w:rsidRDefault="00EF274E" w:rsidP="00EF274E">
      <w:pPr>
        <w:pStyle w:val="ConsNonformat"/>
        <w:widowControl/>
        <w:spacing w:line="360" w:lineRule="exact"/>
        <w:ind w:right="0"/>
        <w:jc w:val="center"/>
      </w:pPr>
      <w:r w:rsidRPr="00EE5AE1">
        <w:rPr>
          <w:b/>
          <w:bCs/>
        </w:rPr>
        <w:t xml:space="preserve">  </w:t>
      </w:r>
    </w:p>
    <w:p w:rsidR="000A0454" w:rsidRPr="000A0454" w:rsidRDefault="000A0454" w:rsidP="000A0454">
      <w:pPr>
        <w:pStyle w:val="23"/>
        <w:jc w:val="center"/>
        <w:rPr>
          <w:b/>
          <w:sz w:val="20"/>
          <w:szCs w:val="20"/>
        </w:rPr>
      </w:pPr>
      <w:r w:rsidRPr="000A0454">
        <w:rPr>
          <w:b/>
          <w:sz w:val="20"/>
          <w:szCs w:val="20"/>
        </w:rPr>
        <w:lastRenderedPageBreak/>
        <w:t>ЗАКЛЮЧЕНИЕ О РЕЗУЛЬТАТАХ ПУБЛИЧНЫХ СЛУШАНИЙ</w:t>
      </w:r>
    </w:p>
    <w:p w:rsidR="000A0454" w:rsidRPr="000A0454" w:rsidRDefault="000A0454" w:rsidP="000A0454">
      <w:pPr>
        <w:jc w:val="center"/>
      </w:pPr>
      <w:r w:rsidRPr="000A0454">
        <w:t xml:space="preserve">публичные слушания назначены решением </w:t>
      </w:r>
      <w:proofErr w:type="spellStart"/>
      <w:r w:rsidRPr="000A0454">
        <w:t>Шиховской</w:t>
      </w:r>
      <w:proofErr w:type="spellEnd"/>
      <w:r w:rsidRPr="000A0454">
        <w:t xml:space="preserve"> сельской думы Слободского района Кировской области пятого созыва </w:t>
      </w:r>
    </w:p>
    <w:p w:rsidR="000A0454" w:rsidRPr="000A0454" w:rsidRDefault="000A0454" w:rsidP="000A0454">
      <w:pPr>
        <w:jc w:val="center"/>
      </w:pPr>
      <w:r w:rsidRPr="000A0454">
        <w:t xml:space="preserve">от </w:t>
      </w:r>
      <w:r w:rsidR="004234DB">
        <w:t>15.11.2024</w:t>
      </w:r>
      <w:r w:rsidRPr="000A0454">
        <w:t xml:space="preserve"> № 33/1</w:t>
      </w:r>
      <w:r w:rsidR="004234DB">
        <w:t>89</w:t>
      </w:r>
      <w:bookmarkStart w:id="0" w:name="_GoBack"/>
      <w:bookmarkEnd w:id="0"/>
    </w:p>
    <w:p w:rsidR="000A0454" w:rsidRPr="000A0454" w:rsidRDefault="000A0454" w:rsidP="000A0454">
      <w:r w:rsidRPr="000A0454">
        <w:t>дер. Шихово</w:t>
      </w:r>
      <w:r w:rsidRPr="000A0454">
        <w:tab/>
      </w:r>
      <w:r w:rsidRPr="000A0454">
        <w:tab/>
      </w:r>
      <w:r w:rsidRPr="000A0454">
        <w:tab/>
      </w:r>
      <w:r w:rsidRPr="000A0454">
        <w:tab/>
      </w:r>
      <w:r w:rsidRPr="000A0454">
        <w:tab/>
      </w:r>
      <w:r w:rsidRPr="000A0454">
        <w:tab/>
      </w:r>
      <w:r w:rsidRPr="000A0454">
        <w:tab/>
      </w:r>
      <w:r w:rsidRPr="000A0454">
        <w:tab/>
      </w:r>
      <w:r w:rsidRPr="000A0454">
        <w:tab/>
        <w:t xml:space="preserve">               16.12.2024 г.</w:t>
      </w:r>
    </w:p>
    <w:p w:rsidR="000A0454" w:rsidRPr="000A0454" w:rsidRDefault="000A0454" w:rsidP="000A0454">
      <w:pPr>
        <w:jc w:val="both"/>
      </w:pPr>
    </w:p>
    <w:p w:rsidR="000A0454" w:rsidRPr="000A0454" w:rsidRDefault="000A0454" w:rsidP="000A0454">
      <w:pPr>
        <w:jc w:val="both"/>
      </w:pPr>
      <w:r w:rsidRPr="000A0454">
        <w:rPr>
          <w:b/>
        </w:rPr>
        <w:t xml:space="preserve">Тема публичных слушаний: </w:t>
      </w:r>
      <w:r w:rsidRPr="000A0454">
        <w:t xml:space="preserve">рассмотрение и утверждение проекта решения </w:t>
      </w:r>
      <w:proofErr w:type="spellStart"/>
      <w:r w:rsidRPr="000A0454">
        <w:t>Шиховской</w:t>
      </w:r>
      <w:proofErr w:type="spellEnd"/>
      <w:r w:rsidRPr="000A0454">
        <w:t xml:space="preserve"> </w:t>
      </w:r>
    </w:p>
    <w:p w:rsidR="000A0454" w:rsidRPr="000A0454" w:rsidRDefault="000A0454" w:rsidP="000A0454">
      <w:pPr>
        <w:spacing w:line="276" w:lineRule="auto"/>
        <w:jc w:val="both"/>
      </w:pPr>
      <w:r w:rsidRPr="000A0454">
        <w:t xml:space="preserve">сельской Думы пятого созыва «Об утверждении бюджета </w:t>
      </w:r>
      <w:proofErr w:type="spellStart"/>
      <w:r w:rsidRPr="000A0454">
        <w:t>Шиховского</w:t>
      </w:r>
      <w:proofErr w:type="spellEnd"/>
      <w:r w:rsidRPr="000A0454">
        <w:t xml:space="preserve"> сельского поселения на 2025 год и плановый период 2026 и 2027 годов».</w:t>
      </w:r>
    </w:p>
    <w:p w:rsidR="000A0454" w:rsidRPr="000A0454" w:rsidRDefault="000A0454" w:rsidP="000A0454">
      <w:pPr>
        <w:ind w:firstLine="851"/>
        <w:jc w:val="both"/>
      </w:pPr>
    </w:p>
    <w:p w:rsidR="000A0454" w:rsidRPr="000A0454" w:rsidRDefault="000A0454" w:rsidP="000A0454">
      <w:pPr>
        <w:jc w:val="both"/>
      </w:pPr>
      <w:r w:rsidRPr="000A0454">
        <w:rPr>
          <w:b/>
        </w:rPr>
        <w:t>Количество участников публичных слушаний</w:t>
      </w:r>
      <w:r w:rsidRPr="000A0454">
        <w:t>: 4</w:t>
      </w:r>
    </w:p>
    <w:p w:rsidR="000A0454" w:rsidRPr="000A0454" w:rsidRDefault="000A0454" w:rsidP="000A0454">
      <w:pPr>
        <w:jc w:val="both"/>
      </w:pPr>
      <w:r w:rsidRPr="000A0454">
        <w:rPr>
          <w:b/>
        </w:rPr>
        <w:t>Протокол публичных слушаний</w:t>
      </w:r>
      <w:r w:rsidRPr="000A0454">
        <w:t xml:space="preserve"> от 16.12.2024 г.</w:t>
      </w:r>
    </w:p>
    <w:p w:rsidR="000A0454" w:rsidRPr="000A0454" w:rsidRDefault="000A0454" w:rsidP="000A0454">
      <w:pPr>
        <w:jc w:val="both"/>
      </w:pPr>
      <w:r w:rsidRPr="000A0454">
        <w:rPr>
          <w:b/>
        </w:rPr>
        <w:t xml:space="preserve">Дата  и  место  проведения: </w:t>
      </w:r>
      <w:r w:rsidRPr="000A0454">
        <w:t>16.12.2024 года в 15 час.00 мин, д. Шихово, ул. Солнечная, 1, 2-ой этаж.</w:t>
      </w:r>
    </w:p>
    <w:p w:rsidR="000A0454" w:rsidRPr="000A0454" w:rsidRDefault="000A0454" w:rsidP="000A0454">
      <w:pPr>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1134"/>
        <w:gridCol w:w="1701"/>
        <w:gridCol w:w="2268"/>
        <w:gridCol w:w="1559"/>
      </w:tblGrid>
      <w:tr w:rsidR="000A0454" w:rsidRPr="000A0454" w:rsidTr="00822A59">
        <w:tc>
          <w:tcPr>
            <w:tcW w:w="567" w:type="dxa"/>
            <w:tcBorders>
              <w:top w:val="single" w:sz="4" w:space="0" w:color="auto"/>
              <w:left w:val="single" w:sz="4" w:space="0" w:color="auto"/>
              <w:bottom w:val="single" w:sz="4" w:space="0" w:color="auto"/>
              <w:right w:val="single" w:sz="4" w:space="0" w:color="auto"/>
            </w:tcBorders>
            <w:shd w:val="clear" w:color="auto" w:fill="auto"/>
          </w:tcPr>
          <w:p w:rsidR="000A0454" w:rsidRPr="000A0454" w:rsidRDefault="000A0454" w:rsidP="00822A59">
            <w:pPr>
              <w:jc w:val="center"/>
            </w:pPr>
            <w:r w:rsidRPr="000A0454">
              <w:t>№</w:t>
            </w:r>
          </w:p>
          <w:p w:rsidR="000A0454" w:rsidRPr="000A0454" w:rsidRDefault="000A0454" w:rsidP="00822A59">
            <w:pPr>
              <w:jc w:val="center"/>
            </w:pPr>
            <w:r w:rsidRPr="000A0454">
              <w:t>вопроса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A0454" w:rsidRPr="000A0454" w:rsidRDefault="000A0454" w:rsidP="00822A59">
            <w:pPr>
              <w:jc w:val="both"/>
            </w:pPr>
            <w:r w:rsidRPr="000A0454">
              <w:t xml:space="preserve">Вопросы,  вынесенные  </w:t>
            </w:r>
            <w:proofErr w:type="gramStart"/>
            <w:r w:rsidRPr="000A0454">
              <w:t>на</w:t>
            </w:r>
            <w:proofErr w:type="gramEnd"/>
          </w:p>
          <w:p w:rsidR="000A0454" w:rsidRPr="000A0454" w:rsidRDefault="000A0454" w:rsidP="00822A59">
            <w:pPr>
              <w:jc w:val="both"/>
            </w:pPr>
            <w:r w:rsidRPr="000A0454">
              <w:t>обсуждение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0454" w:rsidRPr="000A0454" w:rsidRDefault="000A0454" w:rsidP="00822A59">
            <w:pPr>
              <w:jc w:val="center"/>
            </w:pPr>
            <w:r w:rsidRPr="000A0454">
              <w:t>Рекомендации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0454" w:rsidRPr="000A0454" w:rsidRDefault="000A0454" w:rsidP="00822A59">
            <w:pPr>
              <w:jc w:val="center"/>
            </w:pPr>
            <w:r w:rsidRPr="000A0454">
              <w:t>Предложения  и  рекомендации</w:t>
            </w:r>
          </w:p>
          <w:p w:rsidR="000A0454" w:rsidRPr="000A0454" w:rsidRDefault="000A0454" w:rsidP="00822A59">
            <w:pPr>
              <w:jc w:val="center"/>
            </w:pPr>
            <w:r w:rsidRPr="000A0454">
              <w:t>участников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A0454" w:rsidRPr="000A0454" w:rsidRDefault="000A0454" w:rsidP="00822A59">
            <w:pPr>
              <w:jc w:val="center"/>
            </w:pPr>
            <w:r w:rsidRPr="000A0454">
              <w:t>Принятое решение</w:t>
            </w:r>
          </w:p>
          <w:p w:rsidR="000A0454" w:rsidRPr="000A0454" w:rsidRDefault="000A0454" w:rsidP="00822A59">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A0454" w:rsidRPr="000A0454" w:rsidRDefault="000A0454" w:rsidP="00822A59">
            <w:pPr>
              <w:jc w:val="center"/>
            </w:pPr>
            <w:r w:rsidRPr="000A0454">
              <w:t>Примечания</w:t>
            </w:r>
          </w:p>
        </w:tc>
      </w:tr>
      <w:tr w:rsidR="000A0454" w:rsidRPr="000A0454" w:rsidTr="00822A59">
        <w:trPr>
          <w:trHeight w:val="37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0A0454" w:rsidRPr="000A0454" w:rsidRDefault="000A0454" w:rsidP="00822A59">
            <w:pPr>
              <w:jc w:val="both"/>
              <w:rPr>
                <w:b/>
              </w:rPr>
            </w:pPr>
            <w:r w:rsidRPr="000A0454">
              <w:rPr>
                <w:b/>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A0454" w:rsidRPr="000A0454" w:rsidRDefault="000A0454" w:rsidP="000A0454">
            <w:r w:rsidRPr="000A0454">
              <w:t xml:space="preserve">Рассмотрение и утверждение проекта решения </w:t>
            </w:r>
            <w:proofErr w:type="spellStart"/>
            <w:r w:rsidRPr="000A0454">
              <w:t>Шиховской</w:t>
            </w:r>
            <w:proofErr w:type="spellEnd"/>
            <w:r w:rsidRPr="000A0454">
              <w:t xml:space="preserve"> </w:t>
            </w:r>
          </w:p>
          <w:p w:rsidR="000A0454" w:rsidRPr="000A0454" w:rsidRDefault="000A0454" w:rsidP="000A0454">
            <w:r w:rsidRPr="000A0454">
              <w:t xml:space="preserve">сельской Думы пятого созыва «Об утверждении бюджета </w:t>
            </w:r>
            <w:proofErr w:type="spellStart"/>
            <w:r w:rsidRPr="000A0454">
              <w:t>Шиховского</w:t>
            </w:r>
            <w:proofErr w:type="spellEnd"/>
            <w:r w:rsidRPr="000A0454">
              <w:t xml:space="preserve"> сельского поселения на 2025 год и плановый период 2026 и 2027 годов».</w:t>
            </w:r>
          </w:p>
          <w:p w:rsidR="000A0454" w:rsidRPr="000A0454" w:rsidRDefault="000A0454" w:rsidP="000A0454"/>
          <w:p w:rsidR="000A0454" w:rsidRPr="000A0454" w:rsidRDefault="000A0454" w:rsidP="000A0454"/>
          <w:p w:rsidR="000A0454" w:rsidRPr="000A0454" w:rsidRDefault="000A0454" w:rsidP="000A0454">
            <w:pPr>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0454" w:rsidRPr="000A0454" w:rsidRDefault="000A0454" w:rsidP="000A0454">
            <w:pPr>
              <w:jc w:val="center"/>
            </w:pPr>
            <w:r w:rsidRPr="000A0454">
              <w:t>---</w:t>
            </w:r>
          </w:p>
          <w:p w:rsidR="000A0454" w:rsidRPr="000A0454" w:rsidRDefault="000A0454" w:rsidP="000A0454">
            <w:pPr>
              <w:jc w:val="both"/>
            </w:pPr>
          </w:p>
          <w:p w:rsidR="000A0454" w:rsidRPr="000A0454" w:rsidRDefault="000A0454" w:rsidP="000A0454">
            <w:pPr>
              <w:jc w:val="center"/>
            </w:pPr>
          </w:p>
          <w:p w:rsidR="000A0454" w:rsidRPr="000A0454" w:rsidRDefault="000A0454" w:rsidP="000A0454">
            <w:pPr>
              <w:jc w:val="center"/>
            </w:pPr>
          </w:p>
          <w:p w:rsidR="000A0454" w:rsidRPr="000A0454" w:rsidRDefault="000A0454" w:rsidP="000A0454">
            <w:pPr>
              <w:jc w:val="center"/>
            </w:pPr>
          </w:p>
          <w:p w:rsidR="000A0454" w:rsidRPr="000A0454" w:rsidRDefault="000A0454" w:rsidP="000A0454">
            <w:pPr>
              <w:jc w:val="center"/>
            </w:pPr>
          </w:p>
          <w:p w:rsidR="000A0454" w:rsidRPr="000A0454" w:rsidRDefault="000A0454" w:rsidP="000A0454">
            <w:pPr>
              <w:jc w:val="center"/>
            </w:pPr>
          </w:p>
          <w:p w:rsidR="000A0454" w:rsidRPr="000A0454" w:rsidRDefault="000A0454" w:rsidP="000A0454">
            <w:pPr>
              <w:jc w:val="center"/>
            </w:pPr>
          </w:p>
          <w:p w:rsidR="000A0454" w:rsidRPr="000A0454" w:rsidRDefault="000A0454" w:rsidP="000A0454">
            <w:pPr>
              <w:jc w:val="center"/>
            </w:pPr>
          </w:p>
          <w:p w:rsidR="000A0454" w:rsidRPr="000A0454" w:rsidRDefault="000A0454" w:rsidP="000A0454"/>
          <w:p w:rsidR="000A0454" w:rsidRPr="000A0454" w:rsidRDefault="000A0454" w:rsidP="000A0454">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0454" w:rsidRPr="000A0454" w:rsidRDefault="000A0454" w:rsidP="000A0454">
            <w:pPr>
              <w:jc w:val="both"/>
            </w:pPr>
            <w:r w:rsidRPr="000A0454">
              <w:t>Не поступало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A0454" w:rsidRPr="000A0454" w:rsidRDefault="000A0454" w:rsidP="000A0454">
            <w:r w:rsidRPr="000A0454">
              <w:t xml:space="preserve">Утвердить проект решения </w:t>
            </w:r>
            <w:proofErr w:type="spellStart"/>
            <w:r w:rsidRPr="000A0454">
              <w:t>Шиховской</w:t>
            </w:r>
            <w:proofErr w:type="spellEnd"/>
            <w:r w:rsidRPr="000A0454">
              <w:t xml:space="preserve"> сельской Думы пятого созыва  «Об утверждении бюджета </w:t>
            </w:r>
            <w:proofErr w:type="spellStart"/>
            <w:r w:rsidRPr="000A0454">
              <w:t>Шиховского</w:t>
            </w:r>
            <w:proofErr w:type="spellEnd"/>
            <w:r w:rsidRPr="000A0454">
              <w:t xml:space="preserve"> сельского поселения на 2025 год и плановый период 2026 и 2027 годов».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A0454" w:rsidRPr="000A0454" w:rsidRDefault="000A0454" w:rsidP="000A0454">
            <w:pPr>
              <w:pStyle w:val="23"/>
              <w:spacing w:line="240" w:lineRule="auto"/>
              <w:ind w:left="33"/>
              <w:rPr>
                <w:sz w:val="20"/>
                <w:szCs w:val="20"/>
              </w:rPr>
            </w:pPr>
            <w:r w:rsidRPr="000A0454">
              <w:rPr>
                <w:sz w:val="20"/>
                <w:szCs w:val="20"/>
              </w:rPr>
              <w:t xml:space="preserve">Назначить заседания </w:t>
            </w:r>
            <w:proofErr w:type="spellStart"/>
            <w:r w:rsidRPr="000A0454">
              <w:rPr>
                <w:sz w:val="20"/>
                <w:szCs w:val="20"/>
              </w:rPr>
              <w:t>Шиховской</w:t>
            </w:r>
            <w:proofErr w:type="spellEnd"/>
            <w:r w:rsidRPr="000A0454">
              <w:rPr>
                <w:sz w:val="20"/>
                <w:szCs w:val="20"/>
              </w:rPr>
              <w:t xml:space="preserve"> сельской думы пятого созыва на 20 декабря 2024 г.</w:t>
            </w:r>
          </w:p>
        </w:tc>
      </w:tr>
    </w:tbl>
    <w:p w:rsidR="000A0454" w:rsidRPr="000A0454" w:rsidRDefault="000A0454" w:rsidP="000A0454">
      <w:pPr>
        <w:pStyle w:val="23"/>
        <w:rPr>
          <w:sz w:val="20"/>
          <w:szCs w:val="20"/>
        </w:rPr>
      </w:pPr>
    </w:p>
    <w:p w:rsidR="000A0454" w:rsidRPr="000A0454" w:rsidRDefault="000A0454" w:rsidP="000A0454">
      <w:pPr>
        <w:pStyle w:val="23"/>
        <w:rPr>
          <w:sz w:val="20"/>
          <w:szCs w:val="20"/>
        </w:rPr>
      </w:pPr>
      <w:r w:rsidRPr="000A0454">
        <w:rPr>
          <w:sz w:val="20"/>
          <w:szCs w:val="20"/>
        </w:rPr>
        <w:t xml:space="preserve">Ведущий публичных слушаний                                                                             </w:t>
      </w:r>
      <w:r>
        <w:rPr>
          <w:sz w:val="20"/>
          <w:szCs w:val="20"/>
        </w:rPr>
        <w:t xml:space="preserve">                   </w:t>
      </w:r>
      <w:r w:rsidRPr="000A0454">
        <w:rPr>
          <w:sz w:val="20"/>
          <w:szCs w:val="20"/>
        </w:rPr>
        <w:t>В.А. Бушуев</w:t>
      </w:r>
    </w:p>
    <w:p w:rsidR="000A0454" w:rsidRDefault="000A0454" w:rsidP="000A0454">
      <w:pPr>
        <w:pStyle w:val="23"/>
        <w:rPr>
          <w:sz w:val="20"/>
          <w:szCs w:val="20"/>
        </w:rPr>
      </w:pPr>
      <w:r w:rsidRPr="000A0454">
        <w:rPr>
          <w:sz w:val="20"/>
          <w:szCs w:val="20"/>
        </w:rPr>
        <w:t xml:space="preserve">Секретарь                                                                                                                 </w:t>
      </w:r>
      <w:r>
        <w:rPr>
          <w:sz w:val="20"/>
          <w:szCs w:val="20"/>
        </w:rPr>
        <w:t xml:space="preserve">                   </w:t>
      </w:r>
      <w:r w:rsidRPr="000A0454">
        <w:rPr>
          <w:sz w:val="20"/>
          <w:szCs w:val="20"/>
        </w:rPr>
        <w:t xml:space="preserve"> Я.Р. Торопова</w:t>
      </w:r>
    </w:p>
    <w:p w:rsidR="007A7647" w:rsidRPr="007A7647" w:rsidRDefault="007A7647" w:rsidP="007A7647">
      <w:pPr>
        <w:jc w:val="center"/>
        <w:rPr>
          <w:lang w:val="en-US"/>
        </w:rPr>
      </w:pPr>
      <w:r w:rsidRPr="007A7647">
        <w:rPr>
          <w:noProof/>
        </w:rPr>
        <w:drawing>
          <wp:inline distT="0" distB="0" distL="0" distR="0" wp14:anchorId="1432BB6C" wp14:editId="794CDCA5">
            <wp:extent cx="553720" cy="7124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720" cy="712470"/>
                    </a:xfrm>
                    <a:prstGeom prst="rect">
                      <a:avLst/>
                    </a:prstGeom>
                    <a:solidFill>
                      <a:srgbClr val="FFFFFF"/>
                    </a:solidFill>
                    <a:ln>
                      <a:noFill/>
                    </a:ln>
                  </pic:spPr>
                </pic:pic>
              </a:graphicData>
            </a:graphic>
          </wp:inline>
        </w:drawing>
      </w:r>
    </w:p>
    <w:p w:rsidR="007A7647" w:rsidRPr="007A7647" w:rsidRDefault="007A7647" w:rsidP="007A7647">
      <w:pPr>
        <w:ind w:left="-567"/>
        <w:jc w:val="center"/>
        <w:rPr>
          <w:b/>
        </w:rPr>
      </w:pPr>
      <w:r w:rsidRPr="007A7647">
        <w:rPr>
          <w:b/>
        </w:rPr>
        <w:t>АДМИНИСТРАЦИЯ ШИХОВСКОГО СЕЛЬСКОГО ПОСЕЛЕНИЯ</w:t>
      </w:r>
    </w:p>
    <w:p w:rsidR="007A7647" w:rsidRPr="007A7647" w:rsidRDefault="007A7647" w:rsidP="007A7647">
      <w:pPr>
        <w:jc w:val="center"/>
        <w:rPr>
          <w:b/>
        </w:rPr>
      </w:pPr>
      <w:r w:rsidRPr="007A7647">
        <w:rPr>
          <w:b/>
        </w:rPr>
        <w:t>СЛОБОДСКОГО РАЙОНА КИРОВСКОЙ ОБЛАСТИ</w:t>
      </w:r>
    </w:p>
    <w:p w:rsidR="007A7647" w:rsidRPr="007A7647" w:rsidRDefault="007A7647" w:rsidP="007A7647">
      <w:pPr>
        <w:jc w:val="center"/>
      </w:pPr>
    </w:p>
    <w:p w:rsidR="007A7647" w:rsidRPr="007A7647" w:rsidRDefault="007A7647" w:rsidP="007A7647">
      <w:pPr>
        <w:jc w:val="center"/>
        <w:rPr>
          <w:b/>
        </w:rPr>
      </w:pPr>
      <w:r w:rsidRPr="007A7647">
        <w:rPr>
          <w:b/>
        </w:rPr>
        <w:t>ПОСТАНОВЛЕНИЕ</w:t>
      </w:r>
    </w:p>
    <w:tbl>
      <w:tblPr>
        <w:tblW w:w="0" w:type="auto"/>
        <w:tblLayout w:type="fixed"/>
        <w:tblLook w:val="00A0" w:firstRow="1" w:lastRow="0" w:firstColumn="1" w:lastColumn="0" w:noHBand="0" w:noVBand="0"/>
      </w:tblPr>
      <w:tblGrid>
        <w:gridCol w:w="2268"/>
        <w:gridCol w:w="5760"/>
        <w:gridCol w:w="1701"/>
      </w:tblGrid>
      <w:tr w:rsidR="007A7647" w:rsidRPr="007A7647" w:rsidTr="00822A59">
        <w:tc>
          <w:tcPr>
            <w:tcW w:w="2268" w:type="dxa"/>
            <w:tcBorders>
              <w:top w:val="nil"/>
              <w:left w:val="nil"/>
              <w:bottom w:val="single" w:sz="4" w:space="0" w:color="000000"/>
              <w:right w:val="nil"/>
            </w:tcBorders>
          </w:tcPr>
          <w:p w:rsidR="007A7647" w:rsidRPr="007A7647" w:rsidRDefault="007A7647" w:rsidP="00822A59">
            <w:pPr>
              <w:tabs>
                <w:tab w:val="left" w:pos="615"/>
              </w:tabs>
              <w:snapToGrid w:val="0"/>
              <w:jc w:val="center"/>
            </w:pPr>
            <w:r w:rsidRPr="007A7647">
              <w:t>05.12.2024</w:t>
            </w:r>
          </w:p>
        </w:tc>
        <w:tc>
          <w:tcPr>
            <w:tcW w:w="5760" w:type="dxa"/>
          </w:tcPr>
          <w:p w:rsidR="007A7647" w:rsidRPr="007A7647" w:rsidRDefault="007A7647" w:rsidP="00822A59">
            <w:pPr>
              <w:snapToGrid w:val="0"/>
              <w:jc w:val="right"/>
            </w:pPr>
          </w:p>
        </w:tc>
        <w:tc>
          <w:tcPr>
            <w:tcW w:w="1701" w:type="dxa"/>
            <w:tcBorders>
              <w:top w:val="nil"/>
              <w:left w:val="nil"/>
              <w:bottom w:val="single" w:sz="4" w:space="0" w:color="000000"/>
              <w:right w:val="nil"/>
            </w:tcBorders>
          </w:tcPr>
          <w:p w:rsidR="007A7647" w:rsidRPr="007A7647" w:rsidRDefault="007A7647" w:rsidP="00822A59">
            <w:pPr>
              <w:snapToGrid w:val="0"/>
              <w:jc w:val="center"/>
            </w:pPr>
            <w:r w:rsidRPr="007A7647">
              <w:t>№ 840</w:t>
            </w:r>
          </w:p>
        </w:tc>
      </w:tr>
    </w:tbl>
    <w:p w:rsidR="007A7647" w:rsidRPr="007A7647" w:rsidRDefault="007A7647" w:rsidP="007A7647">
      <w:pPr>
        <w:jc w:val="center"/>
        <w:rPr>
          <w:lang w:val="en-US"/>
        </w:rPr>
      </w:pPr>
      <w:r w:rsidRPr="007A7647">
        <w:t>д. Шихово</w:t>
      </w:r>
    </w:p>
    <w:p w:rsidR="007A7647" w:rsidRPr="007A7647" w:rsidRDefault="007A7647" w:rsidP="007A7647">
      <w:pPr>
        <w:jc w:val="center"/>
      </w:pPr>
    </w:p>
    <w:p w:rsidR="007A7647" w:rsidRPr="007A7647" w:rsidRDefault="007A7647" w:rsidP="007A7647">
      <w:pPr>
        <w:jc w:val="center"/>
        <w:rPr>
          <w:b/>
          <w:bCs/>
        </w:rPr>
      </w:pPr>
      <w:r w:rsidRPr="007A7647">
        <w:rPr>
          <w:b/>
          <w:bCs/>
        </w:rPr>
        <w:t xml:space="preserve">Об утверждении </w:t>
      </w:r>
    </w:p>
    <w:p w:rsidR="007A7647" w:rsidRPr="007A7647" w:rsidRDefault="007A7647" w:rsidP="007A7647">
      <w:pPr>
        <w:jc w:val="center"/>
        <w:rPr>
          <w:b/>
          <w:bCs/>
        </w:rPr>
      </w:pPr>
      <w:r w:rsidRPr="007A7647">
        <w:rPr>
          <w:b/>
          <w:bCs/>
        </w:rPr>
        <w:t xml:space="preserve">Программы профилактики рисков причинения вреда (ущерба) охраняемым законом ценностям по муниципальному контролю в сфере благоустройства в </w:t>
      </w:r>
      <w:proofErr w:type="spellStart"/>
      <w:r w:rsidRPr="007A7647">
        <w:rPr>
          <w:b/>
          <w:bCs/>
        </w:rPr>
        <w:t>Шиховском</w:t>
      </w:r>
      <w:proofErr w:type="spellEnd"/>
      <w:r w:rsidRPr="007A7647">
        <w:rPr>
          <w:b/>
          <w:bCs/>
        </w:rPr>
        <w:t xml:space="preserve"> сельском поселении Слободского района Кировской области на 2025 год</w:t>
      </w:r>
    </w:p>
    <w:p w:rsidR="007A7647" w:rsidRPr="007A7647" w:rsidRDefault="007A7647" w:rsidP="007A7647">
      <w:pPr>
        <w:jc w:val="center"/>
      </w:pPr>
    </w:p>
    <w:p w:rsidR="007A7647" w:rsidRPr="007A7647" w:rsidRDefault="007A7647" w:rsidP="007A7647">
      <w:pPr>
        <w:ind w:firstLine="708"/>
        <w:jc w:val="both"/>
      </w:pPr>
      <w:proofErr w:type="gramStart"/>
      <w:r w:rsidRPr="007A7647">
        <w:t xml:space="preserve">В соответствии со статьей 44 Федерального закона от 31 июля 2020 г. № 248-ФЗ </w:t>
      </w:r>
      <w:r>
        <w:t xml:space="preserve">                                         </w:t>
      </w:r>
      <w:r w:rsidRPr="007A7647">
        <w:t xml:space="preserve">«О государственном контроле (надзоре) и муниципальном контроле в Российской Федерации», </w:t>
      </w:r>
      <w:r w:rsidRPr="007A7647">
        <w:lastRenderedPageBreak/>
        <w:t>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ПОСТАНОВЛЯЕТ</w:t>
      </w:r>
      <w:r w:rsidRPr="007A7647">
        <w:rPr>
          <w:bCs/>
        </w:rPr>
        <w:t>:</w:t>
      </w:r>
      <w:proofErr w:type="gramEnd"/>
    </w:p>
    <w:p w:rsidR="007A7647" w:rsidRPr="007A7647" w:rsidRDefault="007A7647" w:rsidP="007A7647">
      <w:pPr>
        <w:ind w:firstLine="709"/>
        <w:jc w:val="both"/>
      </w:pPr>
      <w:r w:rsidRPr="007A7647">
        <w:t xml:space="preserve">1. Утвердить программу профилактики рисков причинения вреда (ущерба) охраняемым законом ценностям по муниципальному контролю в сфере благоустройства в </w:t>
      </w:r>
      <w:proofErr w:type="spellStart"/>
      <w:r w:rsidRPr="007A7647">
        <w:t>Шиховском</w:t>
      </w:r>
      <w:proofErr w:type="spellEnd"/>
      <w:r w:rsidRPr="007A7647">
        <w:t xml:space="preserve"> сельском поселении Слободского района Кировской области на 2025 год (далее соответственно – Программа профилактики, муниципальный контроль в сфере благоустройства) согласно Приложению.</w:t>
      </w:r>
    </w:p>
    <w:p w:rsidR="007A7647" w:rsidRPr="007A7647" w:rsidRDefault="007A7647" w:rsidP="007A7647">
      <w:pPr>
        <w:ind w:firstLine="709"/>
        <w:jc w:val="both"/>
      </w:pPr>
      <w:r w:rsidRPr="007A7647">
        <w:t xml:space="preserve">2. Должностным лицам администрации </w:t>
      </w:r>
      <w:proofErr w:type="spellStart"/>
      <w:r w:rsidRPr="007A7647">
        <w:t>Шиховского</w:t>
      </w:r>
      <w:proofErr w:type="spellEnd"/>
      <w:r w:rsidRPr="007A7647">
        <w:t xml:space="preserve"> сельского поселения, ответственным </w:t>
      </w:r>
      <w:r>
        <w:t xml:space="preserve">                          </w:t>
      </w:r>
      <w:r w:rsidRPr="007A7647">
        <w:t>за проведение контрольных мероприятий по муниципальному контролю в сфере благоустройства обеспечить исполнение Программы профилактики.</w:t>
      </w:r>
    </w:p>
    <w:p w:rsidR="007A7647" w:rsidRPr="007A7647" w:rsidRDefault="007A7647" w:rsidP="007A7647">
      <w:pPr>
        <w:ind w:firstLine="709"/>
        <w:jc w:val="both"/>
      </w:pPr>
      <w:r w:rsidRPr="007A7647">
        <w:t>3. Настоящее постановление вступает в силу с 1 января 2025 года.</w:t>
      </w:r>
    </w:p>
    <w:p w:rsidR="007A7647" w:rsidRPr="007A7647" w:rsidRDefault="007A7647" w:rsidP="007A7647">
      <w:pPr>
        <w:ind w:firstLine="709"/>
        <w:jc w:val="both"/>
      </w:pPr>
      <w:r w:rsidRPr="007A7647">
        <w:t xml:space="preserve">4. Опубликовать настоящее постановление в официальном печатном издании «Информационный бюллетень» и на официальном сайте администрации </w:t>
      </w:r>
      <w:proofErr w:type="spellStart"/>
      <w:r w:rsidRPr="007A7647">
        <w:t>Шиховского</w:t>
      </w:r>
      <w:proofErr w:type="spellEnd"/>
      <w:r w:rsidRPr="007A7647">
        <w:t xml:space="preserve"> сельского поселения.</w:t>
      </w:r>
    </w:p>
    <w:p w:rsidR="007A7647" w:rsidRDefault="007A7647" w:rsidP="007A7647">
      <w:pPr>
        <w:ind w:firstLine="709"/>
        <w:jc w:val="both"/>
      </w:pPr>
      <w:r w:rsidRPr="007A7647">
        <w:t xml:space="preserve">5. </w:t>
      </w:r>
      <w:proofErr w:type="gramStart"/>
      <w:r w:rsidRPr="007A7647">
        <w:t>Контроль за</w:t>
      </w:r>
      <w:proofErr w:type="gramEnd"/>
      <w:r w:rsidRPr="007A7647">
        <w:t xml:space="preserve"> исполнением настоящего постановления оставляю за собой.</w:t>
      </w:r>
    </w:p>
    <w:p w:rsidR="007A7647" w:rsidRDefault="007A7647" w:rsidP="007A7647">
      <w:pPr>
        <w:ind w:firstLine="709"/>
        <w:jc w:val="both"/>
      </w:pPr>
    </w:p>
    <w:p w:rsidR="007A7647" w:rsidRPr="007A7647" w:rsidRDefault="007A7647" w:rsidP="007A7647">
      <w:pPr>
        <w:ind w:firstLine="709"/>
        <w:jc w:val="both"/>
      </w:pPr>
    </w:p>
    <w:p w:rsidR="007A7647" w:rsidRPr="007A7647" w:rsidRDefault="007A7647" w:rsidP="007A7647">
      <w:pPr>
        <w:jc w:val="both"/>
      </w:pPr>
      <w:r w:rsidRPr="007A7647">
        <w:t>Глава администрации</w:t>
      </w:r>
    </w:p>
    <w:p w:rsidR="007A7647" w:rsidRPr="007A7647" w:rsidRDefault="007A7647" w:rsidP="007A7647">
      <w:pPr>
        <w:jc w:val="both"/>
      </w:pPr>
      <w:proofErr w:type="spellStart"/>
      <w:r w:rsidRPr="007A7647">
        <w:t>Шиховского</w:t>
      </w:r>
      <w:proofErr w:type="spellEnd"/>
      <w:r w:rsidRPr="007A7647">
        <w:t xml:space="preserve"> сельского поселения</w:t>
      </w:r>
      <w:r w:rsidRPr="007A7647">
        <w:tab/>
      </w:r>
      <w:r w:rsidRPr="007A7647">
        <w:tab/>
      </w:r>
      <w:r w:rsidRPr="007A7647">
        <w:tab/>
      </w:r>
      <w:r w:rsidRPr="007A7647">
        <w:tab/>
      </w:r>
      <w:r w:rsidRPr="007A7647">
        <w:tab/>
        <w:t xml:space="preserve">  </w:t>
      </w:r>
      <w:r>
        <w:t xml:space="preserve">                        </w:t>
      </w:r>
      <w:r w:rsidRPr="007A7647">
        <w:t xml:space="preserve">        В.А. Бушуев</w:t>
      </w:r>
    </w:p>
    <w:p w:rsidR="007A7647" w:rsidRDefault="007A7647" w:rsidP="007A7647"/>
    <w:p w:rsidR="007A7647" w:rsidRDefault="007A7647" w:rsidP="007A7647">
      <w:r>
        <w:t xml:space="preserve">  </w:t>
      </w:r>
    </w:p>
    <w:p w:rsidR="007A7647" w:rsidRDefault="007A7647" w:rsidP="007A7647"/>
    <w:p w:rsidR="007A7647" w:rsidRPr="007A7647" w:rsidRDefault="007A7647" w:rsidP="007A7647">
      <w:pPr>
        <w:ind w:left="5245"/>
        <w:jc w:val="both"/>
      </w:pPr>
      <w:r w:rsidRPr="007A7647">
        <w:t>УТВЕРЖДЕНА</w:t>
      </w:r>
    </w:p>
    <w:p w:rsidR="007A7647" w:rsidRPr="007A7647" w:rsidRDefault="007A7647" w:rsidP="007A7647">
      <w:pPr>
        <w:ind w:left="5245"/>
        <w:jc w:val="both"/>
      </w:pPr>
      <w:r w:rsidRPr="007A7647">
        <w:t xml:space="preserve">постановлением администрации </w:t>
      </w:r>
      <w:proofErr w:type="spellStart"/>
      <w:r w:rsidRPr="007A7647">
        <w:t>Шиховского</w:t>
      </w:r>
      <w:proofErr w:type="spellEnd"/>
      <w:r w:rsidRPr="007A7647">
        <w:t xml:space="preserve"> сельского поселения от «05» декабря 2024г. </w:t>
      </w:r>
      <w:r>
        <w:t xml:space="preserve">             </w:t>
      </w:r>
      <w:r w:rsidRPr="007A7647">
        <w:t>№ 840</w:t>
      </w:r>
    </w:p>
    <w:p w:rsidR="007A7647" w:rsidRPr="007A7647" w:rsidRDefault="007A7647" w:rsidP="007A7647">
      <w:pPr>
        <w:jc w:val="right"/>
      </w:pPr>
    </w:p>
    <w:p w:rsidR="007A7647" w:rsidRPr="007A7647" w:rsidRDefault="007A7647" w:rsidP="007A7647">
      <w:pPr>
        <w:jc w:val="center"/>
        <w:rPr>
          <w:b/>
          <w:bCs/>
        </w:rPr>
      </w:pPr>
      <w:r w:rsidRPr="007A7647">
        <w:rPr>
          <w:b/>
          <w:bCs/>
        </w:rPr>
        <w:t xml:space="preserve">Программа профилактики рисков причинения вреда (ущерба) охраняемым законом ценностям по муниципальному контролю в сфере благоустройства в </w:t>
      </w:r>
      <w:proofErr w:type="spellStart"/>
      <w:r w:rsidRPr="007A7647">
        <w:rPr>
          <w:b/>
          <w:bCs/>
        </w:rPr>
        <w:t>Шиховском</w:t>
      </w:r>
      <w:proofErr w:type="spellEnd"/>
      <w:r w:rsidRPr="007A7647">
        <w:rPr>
          <w:b/>
          <w:bCs/>
        </w:rPr>
        <w:t xml:space="preserve"> сельском поселении Слободского района Кировской области</w:t>
      </w:r>
    </w:p>
    <w:p w:rsidR="007A7647" w:rsidRPr="007A7647" w:rsidRDefault="007A7647" w:rsidP="007A7647">
      <w:pPr>
        <w:jc w:val="center"/>
        <w:rPr>
          <w:b/>
          <w:bCs/>
        </w:rPr>
      </w:pPr>
      <w:r w:rsidRPr="007A7647">
        <w:rPr>
          <w:b/>
          <w:bCs/>
        </w:rPr>
        <w:t xml:space="preserve">Раздел 1. Анализ текущего состояния осуществления муниципального контроля в сфере благоустройства в </w:t>
      </w:r>
      <w:proofErr w:type="spellStart"/>
      <w:r w:rsidRPr="007A7647">
        <w:rPr>
          <w:b/>
          <w:bCs/>
        </w:rPr>
        <w:t>Шиховском</w:t>
      </w:r>
      <w:proofErr w:type="spellEnd"/>
      <w:r w:rsidRPr="007A7647">
        <w:rPr>
          <w:b/>
          <w:bCs/>
        </w:rPr>
        <w:t xml:space="preserve"> сельском поселении</w:t>
      </w:r>
    </w:p>
    <w:p w:rsidR="007A7647" w:rsidRPr="007A7647" w:rsidRDefault="007A7647" w:rsidP="007A7647">
      <w:pPr>
        <w:ind w:firstLine="708"/>
        <w:contextualSpacing/>
        <w:jc w:val="both"/>
        <w:rPr>
          <w:b/>
          <w:bCs/>
        </w:rPr>
      </w:pPr>
      <w:r w:rsidRPr="007A7647">
        <w:rPr>
          <w:bCs/>
        </w:rPr>
        <w:t xml:space="preserve">1.1. </w:t>
      </w:r>
      <w:proofErr w:type="gramStart"/>
      <w:r w:rsidRPr="007A7647">
        <w:rPr>
          <w:bCs/>
        </w:rPr>
        <w:t xml:space="preserve">Муниципальный контроль в сфере благоустройства в </w:t>
      </w:r>
      <w:proofErr w:type="spellStart"/>
      <w:r w:rsidRPr="007A7647">
        <w:rPr>
          <w:bCs/>
        </w:rPr>
        <w:t>Шиховском</w:t>
      </w:r>
      <w:proofErr w:type="spellEnd"/>
      <w:r w:rsidRPr="007A7647">
        <w:rPr>
          <w:bCs/>
        </w:rPr>
        <w:t xml:space="preserve"> сельском поселении осуществляется 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w:t>
      </w:r>
      <w:proofErr w:type="gramEnd"/>
      <w:r w:rsidRPr="007A7647">
        <w:rPr>
          <w:bCs/>
        </w:rPr>
        <w:t xml:space="preserve"> от 06.10.2003 года № 131-ФЗ «Об общих принципах организации местного самоуправления в Российской Федерации», Уставом </w:t>
      </w:r>
      <w:proofErr w:type="spellStart"/>
      <w:r w:rsidRPr="007A7647">
        <w:rPr>
          <w:bCs/>
        </w:rPr>
        <w:t>Шиховского</w:t>
      </w:r>
      <w:proofErr w:type="spellEnd"/>
      <w:r w:rsidRPr="007A7647">
        <w:rPr>
          <w:bCs/>
        </w:rPr>
        <w:t xml:space="preserve"> сельского поселения, Решением </w:t>
      </w:r>
      <w:proofErr w:type="spellStart"/>
      <w:r w:rsidRPr="007A7647">
        <w:rPr>
          <w:bCs/>
        </w:rPr>
        <w:t>Шиховской</w:t>
      </w:r>
      <w:proofErr w:type="spellEnd"/>
      <w:r w:rsidRPr="007A7647">
        <w:rPr>
          <w:bCs/>
        </w:rPr>
        <w:t xml:space="preserve"> сельской Думы от 24.09.2021 № 44/248 «Об утверждении Положения о муниципальном контроле в сфере благоустройства в </w:t>
      </w:r>
      <w:proofErr w:type="spellStart"/>
      <w:r w:rsidRPr="007A7647">
        <w:rPr>
          <w:bCs/>
        </w:rPr>
        <w:t>Шиховском</w:t>
      </w:r>
      <w:proofErr w:type="spellEnd"/>
      <w:r w:rsidRPr="007A7647">
        <w:rPr>
          <w:bCs/>
        </w:rPr>
        <w:t xml:space="preserve"> сельском поселении Слободского района Кировской области».</w:t>
      </w:r>
    </w:p>
    <w:p w:rsidR="007A7647" w:rsidRPr="007A7647" w:rsidRDefault="007A7647" w:rsidP="007A7647">
      <w:pPr>
        <w:ind w:firstLine="709"/>
        <w:contextualSpacing/>
        <w:jc w:val="both"/>
        <w:rPr>
          <w:bCs/>
        </w:rPr>
      </w:pPr>
      <w:r w:rsidRPr="007A7647">
        <w:rPr>
          <w:bCs/>
        </w:rPr>
        <w:t xml:space="preserve">1.2. Муниципальный контроль в сфере благоустройства осуществляет администрация </w:t>
      </w:r>
      <w:proofErr w:type="spellStart"/>
      <w:r w:rsidRPr="007A7647">
        <w:rPr>
          <w:bCs/>
        </w:rPr>
        <w:t>Шиховского</w:t>
      </w:r>
      <w:proofErr w:type="spellEnd"/>
      <w:r w:rsidRPr="007A7647">
        <w:rPr>
          <w:bCs/>
        </w:rPr>
        <w:t xml:space="preserve"> сельского поселения (далее – орган муниципального контроля).</w:t>
      </w:r>
    </w:p>
    <w:p w:rsidR="007A7647" w:rsidRPr="007A7647" w:rsidRDefault="007A7647" w:rsidP="007A7647">
      <w:pPr>
        <w:ind w:firstLine="709"/>
        <w:contextualSpacing/>
        <w:jc w:val="both"/>
        <w:rPr>
          <w:bCs/>
        </w:rPr>
      </w:pPr>
      <w:r w:rsidRPr="007A7647">
        <w:rPr>
          <w:bCs/>
        </w:rPr>
        <w:t xml:space="preserve">1.3. </w:t>
      </w:r>
      <w:proofErr w:type="gramStart"/>
      <w:r w:rsidRPr="007A7647">
        <w:rPr>
          <w:bCs/>
        </w:rPr>
        <w:t xml:space="preserve">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 плановых и внеплановых контрольных мероприятий на предмет соблюдения организациями и гражданами (контролируемыми лицами) обязательных требований, установленных Нормами и правилами благоустройства территории муниципального образования </w:t>
      </w:r>
      <w:proofErr w:type="spellStart"/>
      <w:r w:rsidRPr="007A7647">
        <w:rPr>
          <w:bCs/>
        </w:rPr>
        <w:t>Шиховское</w:t>
      </w:r>
      <w:proofErr w:type="spellEnd"/>
      <w:r w:rsidRPr="007A7647">
        <w:rPr>
          <w:bCs/>
        </w:rPr>
        <w:t xml:space="preserve"> сельское поселение, утвержденными решением </w:t>
      </w:r>
      <w:proofErr w:type="spellStart"/>
      <w:r w:rsidRPr="007A7647">
        <w:rPr>
          <w:bCs/>
        </w:rPr>
        <w:t>Шиховской</w:t>
      </w:r>
      <w:proofErr w:type="spellEnd"/>
      <w:r w:rsidRPr="007A7647">
        <w:rPr>
          <w:bCs/>
        </w:rPr>
        <w:t xml:space="preserve"> сельской Думы от 31.05.2012 №75/212 (далее – Правила), требований к обеспечению доступности</w:t>
      </w:r>
      <w:proofErr w:type="gramEnd"/>
      <w:r w:rsidRPr="007A7647">
        <w:rPr>
          <w:bCs/>
        </w:rPr>
        <w:t xml:space="preserve">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Pr="007A7647">
        <w:rPr>
          <w:bCs/>
        </w:rPr>
        <w:t>Шиховского</w:t>
      </w:r>
      <w:proofErr w:type="spellEnd"/>
      <w:r w:rsidRPr="007A7647">
        <w:rPr>
          <w:bCs/>
        </w:rPr>
        <w:t xml:space="preserve"> сельского поселения.</w:t>
      </w:r>
    </w:p>
    <w:p w:rsidR="007A7647" w:rsidRPr="007A7647" w:rsidRDefault="007A7647" w:rsidP="007A7647">
      <w:pPr>
        <w:ind w:firstLine="709"/>
        <w:contextualSpacing/>
        <w:jc w:val="both"/>
        <w:rPr>
          <w:bCs/>
        </w:rPr>
      </w:pPr>
      <w:r w:rsidRPr="007A7647">
        <w:rPr>
          <w:bCs/>
        </w:rPr>
        <w:t xml:space="preserve">1.4. Плановые проверки в отношении юридических лиц и индивидуальных предпринимателей на 2024 год запланированы не были, внеплановые проверки не осуществлялись. В связи с поступлением в орган муниципального контроля сведений о возможных нарушениях или о признаках нарушений, полученных в ходе осмотра, либо содержащихся в поступивших обращениях и заявлениях, выдавались предостережения о недопустимости нарушения обязательных требований Норм и Правил благоустройства территории муниципального образования </w:t>
      </w:r>
      <w:proofErr w:type="spellStart"/>
      <w:r w:rsidRPr="007A7647">
        <w:rPr>
          <w:bCs/>
        </w:rPr>
        <w:t>Шиховское</w:t>
      </w:r>
      <w:proofErr w:type="spellEnd"/>
      <w:r w:rsidRPr="007A7647">
        <w:rPr>
          <w:bCs/>
        </w:rPr>
        <w:t xml:space="preserve"> сельское поселение. В связи со сложившейся обстановкой предпринимаемые меры в отношении подконтрольных субъектов в 2024 г. были направлены на предупреждение нарушений требований законодательства, муниципальных правовых актов, включая устранение причин, факторов и условий, способствующих возможному нарушению обязательных требований, а также на создание мотивации к добросовестному поведению подконтрольных субъектов. Во многом указанная направленность не теряет актуальности на перспективный период.</w:t>
      </w:r>
    </w:p>
    <w:p w:rsidR="007A7647" w:rsidRPr="007A7647" w:rsidRDefault="007A7647" w:rsidP="007A7647">
      <w:pPr>
        <w:ind w:firstLine="709"/>
        <w:contextualSpacing/>
        <w:jc w:val="both"/>
        <w:rPr>
          <w:bCs/>
        </w:rPr>
      </w:pPr>
      <w:r w:rsidRPr="007A7647">
        <w:rPr>
          <w:bCs/>
        </w:rPr>
        <w:t xml:space="preserve">В результате систематизации, обобщения и анализа информации о соблюдении требований в сфере </w:t>
      </w:r>
      <w:r w:rsidRPr="007A7647">
        <w:rPr>
          <w:bCs/>
        </w:rPr>
        <w:lastRenderedPageBreak/>
        <w:t>благоустройства на территории сельского поселения за истекший период сделаны выводы, что наиболее распространенными вопросами контроля в данной сфере являлись:</w:t>
      </w:r>
    </w:p>
    <w:p w:rsidR="007A7647" w:rsidRPr="007A7647" w:rsidRDefault="007A7647" w:rsidP="007A7647">
      <w:pPr>
        <w:ind w:firstLine="709"/>
        <w:contextualSpacing/>
        <w:jc w:val="both"/>
        <w:rPr>
          <w:bCs/>
        </w:rPr>
      </w:pPr>
      <w:proofErr w:type="gramStart"/>
      <w:r w:rsidRPr="007A7647">
        <w:rPr>
          <w:bCs/>
        </w:rPr>
        <w:t xml:space="preserve">- соблюдение п. 8.6.4 Норм и Правил благоустройства территории муниципального образования </w:t>
      </w:r>
      <w:proofErr w:type="spellStart"/>
      <w:r w:rsidRPr="007A7647">
        <w:rPr>
          <w:bCs/>
        </w:rPr>
        <w:t>Шиховское</w:t>
      </w:r>
      <w:proofErr w:type="spellEnd"/>
      <w:r w:rsidRPr="007A7647">
        <w:rPr>
          <w:bCs/>
        </w:rPr>
        <w:t xml:space="preserve"> сельское поселение, утвержденных Решением </w:t>
      </w:r>
      <w:proofErr w:type="spellStart"/>
      <w:r w:rsidRPr="007A7647">
        <w:rPr>
          <w:bCs/>
        </w:rPr>
        <w:t>Шиховской</w:t>
      </w:r>
      <w:proofErr w:type="spellEnd"/>
      <w:r w:rsidRPr="007A7647">
        <w:rPr>
          <w:bCs/>
        </w:rPr>
        <w:t xml:space="preserve"> сельской Думы Слободского района Кировской области второго созыва от 31.05.2012 № 75/212, согласно которому физическим и юридическим лицам, в собственности или в пользовании которых находятся земельные участки, надлежит обеспечить своевременное проведение всех необходимых агротехнических мероприятий (полив, рыхление, обрезка, сушка, борьба с вредителями и болезнями</w:t>
      </w:r>
      <w:proofErr w:type="gramEnd"/>
      <w:r w:rsidRPr="007A7647">
        <w:rPr>
          <w:bCs/>
        </w:rPr>
        <w:t xml:space="preserve"> растений, скашивание травы) на этих участках, а также на прилегающих территориях. Нарушения касались </w:t>
      </w:r>
      <w:proofErr w:type="spellStart"/>
      <w:r w:rsidRPr="007A7647">
        <w:rPr>
          <w:bCs/>
        </w:rPr>
        <w:t>неуборки</w:t>
      </w:r>
      <w:proofErr w:type="spellEnd"/>
      <w:r w:rsidRPr="007A7647">
        <w:rPr>
          <w:bCs/>
        </w:rPr>
        <w:t xml:space="preserve"> сухой травы, </w:t>
      </w:r>
      <w:proofErr w:type="spellStart"/>
      <w:r w:rsidRPr="007A7647">
        <w:rPr>
          <w:bCs/>
        </w:rPr>
        <w:t>нескашивания</w:t>
      </w:r>
      <w:proofErr w:type="spellEnd"/>
      <w:r w:rsidRPr="007A7647">
        <w:rPr>
          <w:bCs/>
        </w:rPr>
        <w:t xml:space="preserve"> борщевика Сосновского на принадлежащих лицам участках. В данном вопросе профилактики немаловажную роль играет информационная работа в части соблюдения п. 8.6.4 Норм и Правил благоустройства территории муниципального образования </w:t>
      </w:r>
      <w:proofErr w:type="spellStart"/>
      <w:r w:rsidRPr="007A7647">
        <w:rPr>
          <w:bCs/>
        </w:rPr>
        <w:t>Шиховское</w:t>
      </w:r>
      <w:proofErr w:type="spellEnd"/>
      <w:r w:rsidRPr="007A7647">
        <w:rPr>
          <w:bCs/>
        </w:rPr>
        <w:t xml:space="preserve"> сельское поселение, касающаяся скашивания борщевика Сосновского на принадлежащих лицам участках.</w:t>
      </w:r>
    </w:p>
    <w:p w:rsidR="007A7647" w:rsidRPr="007A7647" w:rsidRDefault="007A7647" w:rsidP="007A7647">
      <w:pPr>
        <w:ind w:firstLine="709"/>
        <w:contextualSpacing/>
        <w:jc w:val="both"/>
        <w:rPr>
          <w:bCs/>
        </w:rPr>
      </w:pPr>
      <w:proofErr w:type="gramStart"/>
      <w:r w:rsidRPr="007A7647">
        <w:rPr>
          <w:bCs/>
        </w:rPr>
        <w:t xml:space="preserve">- соблюдение п. 8.9.1 Норм и Правил благоустройства территории муниципального образования </w:t>
      </w:r>
      <w:proofErr w:type="spellStart"/>
      <w:r w:rsidRPr="007A7647">
        <w:rPr>
          <w:bCs/>
        </w:rPr>
        <w:t>Шиховское</w:t>
      </w:r>
      <w:proofErr w:type="spellEnd"/>
      <w:r w:rsidRPr="007A7647">
        <w:rPr>
          <w:bCs/>
        </w:rPr>
        <w:t xml:space="preserve"> сельское поселение, утвержденных Решением </w:t>
      </w:r>
      <w:proofErr w:type="spellStart"/>
      <w:r w:rsidRPr="007A7647">
        <w:rPr>
          <w:bCs/>
        </w:rPr>
        <w:t>Шиховской</w:t>
      </w:r>
      <w:proofErr w:type="spellEnd"/>
      <w:r w:rsidRPr="007A7647">
        <w:rPr>
          <w:bCs/>
        </w:rPr>
        <w:t xml:space="preserve"> сельской Думы Слободского района Кировской области второго созыва от 31.05.2012 № 75/212, согласно которому работы, связанные с разрытием грунта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 </w:t>
      </w:r>
      <w:proofErr w:type="gramEnd"/>
    </w:p>
    <w:p w:rsidR="007A7647" w:rsidRPr="007A7647" w:rsidRDefault="007A7647" w:rsidP="007A7647">
      <w:pPr>
        <w:ind w:firstLine="709"/>
        <w:contextualSpacing/>
        <w:jc w:val="both"/>
        <w:rPr>
          <w:bCs/>
        </w:rPr>
      </w:pPr>
      <w:proofErr w:type="gramStart"/>
      <w:r w:rsidRPr="007A7647">
        <w:rPr>
          <w:bCs/>
        </w:rPr>
        <w:t xml:space="preserve">- соблюдение п. 8.9.8 Норм и Правил благоустройства территории муниципального образования </w:t>
      </w:r>
      <w:proofErr w:type="spellStart"/>
      <w:r w:rsidRPr="007A7647">
        <w:rPr>
          <w:bCs/>
        </w:rPr>
        <w:t>Шиховское</w:t>
      </w:r>
      <w:proofErr w:type="spellEnd"/>
      <w:r w:rsidRPr="007A7647">
        <w:rPr>
          <w:bCs/>
        </w:rPr>
        <w:t xml:space="preserve"> сельское поселение, утвержденных Решением </w:t>
      </w:r>
      <w:proofErr w:type="spellStart"/>
      <w:r w:rsidRPr="007A7647">
        <w:rPr>
          <w:bCs/>
        </w:rPr>
        <w:t>Шиховской</w:t>
      </w:r>
      <w:proofErr w:type="spellEnd"/>
      <w:r w:rsidRPr="007A7647">
        <w:rPr>
          <w:bCs/>
        </w:rPr>
        <w:t xml:space="preserve"> сельской Думы второго созыва 31.05.2012 № 75/212, согласно которому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w:t>
      </w:r>
      <w:proofErr w:type="gramEnd"/>
      <w:r w:rsidRPr="007A7647">
        <w:rPr>
          <w:bCs/>
        </w:rPr>
        <w:t xml:space="preserve">, </w:t>
      </w:r>
      <w:proofErr w:type="gramStart"/>
      <w:r w:rsidRPr="007A7647">
        <w:rPr>
          <w:bCs/>
        </w:rPr>
        <w:t>получившим</w:t>
      </w:r>
      <w:proofErr w:type="gramEnd"/>
      <w:r w:rsidRPr="007A7647">
        <w:rPr>
          <w:bCs/>
        </w:rPr>
        <w:t xml:space="preserve"> разрешение на производство работ, в сроки, согласованные с администрацией муниципального образования. </w:t>
      </w:r>
    </w:p>
    <w:p w:rsidR="007A7647" w:rsidRPr="007A7647" w:rsidRDefault="007A7647" w:rsidP="007A7647">
      <w:pPr>
        <w:ind w:firstLine="709"/>
        <w:contextualSpacing/>
        <w:jc w:val="both"/>
        <w:rPr>
          <w:bCs/>
        </w:rPr>
      </w:pPr>
      <w:proofErr w:type="gramStart"/>
      <w:r w:rsidRPr="007A7647">
        <w:rPr>
          <w:bCs/>
        </w:rPr>
        <w:t xml:space="preserve">- соблюдение п. 2.12.22.8 Норм и Правил благоустройства территории муниципального образования </w:t>
      </w:r>
      <w:proofErr w:type="spellStart"/>
      <w:r w:rsidRPr="007A7647">
        <w:rPr>
          <w:bCs/>
        </w:rPr>
        <w:t>Шиховское</w:t>
      </w:r>
      <w:proofErr w:type="spellEnd"/>
      <w:r w:rsidRPr="007A7647">
        <w:rPr>
          <w:bCs/>
        </w:rPr>
        <w:t xml:space="preserve"> сельское поселение, утвержденных Решением </w:t>
      </w:r>
      <w:proofErr w:type="spellStart"/>
      <w:r w:rsidRPr="007A7647">
        <w:rPr>
          <w:bCs/>
        </w:rPr>
        <w:t>Шиховской</w:t>
      </w:r>
      <w:proofErr w:type="spellEnd"/>
      <w:r w:rsidRPr="007A7647">
        <w:rPr>
          <w:bCs/>
        </w:rPr>
        <w:t xml:space="preserve"> сельской Думы Слободского района Кировской области второго созыва от 31.05.2012 № 75/212, согласно которому запрещается бросать, складировать любые виды отходов, мусора, а также ветки и деревья вне установленных мест их сбора, складирования и хранения, перемещать отходы и мусор с целью складирования за границы закрепленных</w:t>
      </w:r>
      <w:proofErr w:type="gramEnd"/>
      <w:r w:rsidRPr="007A7647">
        <w:rPr>
          <w:bCs/>
        </w:rPr>
        <w:t xml:space="preserve"> территорий.</w:t>
      </w:r>
    </w:p>
    <w:p w:rsidR="007A7647" w:rsidRPr="007A7647" w:rsidRDefault="007A7647" w:rsidP="007A7647">
      <w:pPr>
        <w:ind w:firstLine="709"/>
        <w:contextualSpacing/>
        <w:jc w:val="both"/>
        <w:rPr>
          <w:bCs/>
        </w:rPr>
      </w:pPr>
      <w:r w:rsidRPr="007A7647">
        <w:rPr>
          <w:bCs/>
        </w:rPr>
        <w:t xml:space="preserve">Основными причинами, факторами и </w:t>
      </w:r>
      <w:proofErr w:type="gramStart"/>
      <w:r w:rsidRPr="007A7647">
        <w:rPr>
          <w:bCs/>
        </w:rPr>
        <w:t>условиями, способствующими нарушению требований в сфере благоустройства подконтрольными субъектами являются</w:t>
      </w:r>
      <w:proofErr w:type="gramEnd"/>
      <w:r w:rsidRPr="007A7647">
        <w:rPr>
          <w:bCs/>
        </w:rPr>
        <w:t xml:space="preserve">: </w:t>
      </w:r>
    </w:p>
    <w:p w:rsidR="007A7647" w:rsidRPr="007A7647" w:rsidRDefault="007A7647" w:rsidP="007A7647">
      <w:pPr>
        <w:ind w:firstLine="709"/>
        <w:contextualSpacing/>
        <w:jc w:val="both"/>
        <w:rPr>
          <w:bCs/>
        </w:rPr>
      </w:pPr>
      <w:r w:rsidRPr="007A7647">
        <w:rPr>
          <w:bCs/>
        </w:rPr>
        <w:t xml:space="preserve">- непонимание необходимости исполнения требований в сфере благоустройства у подконтрольных субъектов; </w:t>
      </w:r>
    </w:p>
    <w:p w:rsidR="007A7647" w:rsidRPr="007A7647" w:rsidRDefault="007A7647" w:rsidP="007A7647">
      <w:pPr>
        <w:ind w:firstLine="709"/>
        <w:contextualSpacing/>
        <w:jc w:val="both"/>
        <w:rPr>
          <w:bCs/>
        </w:rPr>
      </w:pPr>
      <w:r w:rsidRPr="007A7647">
        <w:rPr>
          <w:bCs/>
        </w:rPr>
        <w:t xml:space="preserve">- отсутствие информирования подконтрольных субъектов о требованиях в сфере благоустройства; </w:t>
      </w:r>
    </w:p>
    <w:p w:rsidR="007A7647" w:rsidRPr="007A7647" w:rsidRDefault="007A7647" w:rsidP="007A7647">
      <w:pPr>
        <w:ind w:firstLine="709"/>
        <w:contextualSpacing/>
        <w:jc w:val="both"/>
        <w:rPr>
          <w:bCs/>
        </w:rPr>
      </w:pPr>
      <w:r w:rsidRPr="007A7647">
        <w:rPr>
          <w:bCs/>
        </w:rPr>
        <w:t>- отсутствие системы обратной связи с подконтрольными субъектами по вопросам применения требований правил благоустройства, в том числе с использованием современных информационно-телекоммуникационных технологий.</w:t>
      </w:r>
    </w:p>
    <w:p w:rsidR="007A7647" w:rsidRPr="007A7647" w:rsidRDefault="007A7647" w:rsidP="007A7647">
      <w:pPr>
        <w:ind w:firstLine="709"/>
        <w:contextualSpacing/>
        <w:jc w:val="center"/>
        <w:rPr>
          <w:b/>
          <w:bCs/>
        </w:rPr>
      </w:pPr>
      <w:r w:rsidRPr="007A7647">
        <w:rPr>
          <w:b/>
          <w:bCs/>
        </w:rPr>
        <w:t>Раздел 2. Цели и задачи реализации программы профилактики</w:t>
      </w:r>
    </w:p>
    <w:p w:rsidR="007A7647" w:rsidRPr="007A7647" w:rsidRDefault="007A7647" w:rsidP="007A7647">
      <w:pPr>
        <w:ind w:firstLine="709"/>
        <w:contextualSpacing/>
        <w:jc w:val="both"/>
        <w:rPr>
          <w:bCs/>
        </w:rPr>
      </w:pPr>
      <w:r w:rsidRPr="007A7647">
        <w:rPr>
          <w:bCs/>
        </w:rPr>
        <w:t>Настоящая Программа разработана на 2025 год и определяет цели, задачи и порядок осуществления администрацией сельского поселения профилактических мероприятий, направленных на предупреждение нарушений обязательных требований в сфере благоустройства территории сельского поселения.</w:t>
      </w:r>
    </w:p>
    <w:p w:rsidR="007A7647" w:rsidRPr="007A7647" w:rsidRDefault="007A7647" w:rsidP="007A7647">
      <w:pPr>
        <w:ind w:firstLine="709"/>
        <w:contextualSpacing/>
        <w:jc w:val="both"/>
        <w:rPr>
          <w:bCs/>
        </w:rPr>
      </w:pPr>
      <w:r w:rsidRPr="007A7647">
        <w:rPr>
          <w:bCs/>
        </w:rPr>
        <w:t>Целями профилактической работы являются:</w:t>
      </w:r>
    </w:p>
    <w:p w:rsidR="007A7647" w:rsidRPr="007A7647" w:rsidRDefault="007A7647" w:rsidP="007A7647">
      <w:pPr>
        <w:ind w:firstLine="709"/>
        <w:contextualSpacing/>
        <w:jc w:val="both"/>
        <w:rPr>
          <w:bCs/>
        </w:rPr>
      </w:pPr>
      <w:r w:rsidRPr="007A7647">
        <w:rPr>
          <w:bCs/>
        </w:rPr>
        <w:t>- стимулирование добросовестного соблюдения обязательных требований по благоустройства всеми контролируемыми лицами;</w:t>
      </w:r>
    </w:p>
    <w:p w:rsidR="007A7647" w:rsidRPr="007A7647" w:rsidRDefault="007A7647" w:rsidP="007A7647">
      <w:pPr>
        <w:ind w:firstLine="709"/>
        <w:contextualSpacing/>
        <w:jc w:val="both"/>
        <w:rPr>
          <w:bCs/>
        </w:rPr>
      </w:pPr>
      <w:r w:rsidRPr="007A7647">
        <w:rPr>
          <w:bCs/>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A7647" w:rsidRPr="007A7647" w:rsidRDefault="007A7647" w:rsidP="007A7647">
      <w:pPr>
        <w:ind w:firstLine="709"/>
        <w:contextualSpacing/>
        <w:jc w:val="both"/>
        <w:rPr>
          <w:bCs/>
        </w:rPr>
      </w:pPr>
      <w:r w:rsidRPr="007A7647">
        <w:rPr>
          <w:bCs/>
        </w:rPr>
        <w:t>- предотвращение угрозы безопасности жизни и здоровья людей;</w:t>
      </w:r>
    </w:p>
    <w:p w:rsidR="007A7647" w:rsidRPr="007A7647" w:rsidRDefault="007A7647" w:rsidP="007A7647">
      <w:pPr>
        <w:ind w:firstLine="709"/>
        <w:contextualSpacing/>
        <w:jc w:val="both"/>
        <w:rPr>
          <w:bCs/>
        </w:rPr>
      </w:pPr>
      <w:r w:rsidRPr="007A7647">
        <w:rPr>
          <w:bCs/>
        </w:rPr>
        <w:t>- создание условий для доведения обязательных требований до контролируемых лиц, повышение информированности о способах их соблюдения.</w:t>
      </w:r>
    </w:p>
    <w:p w:rsidR="007A7647" w:rsidRPr="007A7647" w:rsidRDefault="007A7647" w:rsidP="007A7647">
      <w:pPr>
        <w:ind w:firstLine="709"/>
        <w:contextualSpacing/>
        <w:jc w:val="both"/>
        <w:rPr>
          <w:bCs/>
        </w:rPr>
      </w:pPr>
      <w:r w:rsidRPr="007A7647">
        <w:rPr>
          <w:bCs/>
        </w:rPr>
        <w:t>Задачами профилактической работы являются:</w:t>
      </w:r>
    </w:p>
    <w:p w:rsidR="007A7647" w:rsidRPr="007A7647" w:rsidRDefault="007A7647" w:rsidP="007A7647">
      <w:pPr>
        <w:ind w:firstLine="709"/>
        <w:contextualSpacing/>
        <w:jc w:val="both"/>
        <w:rPr>
          <w:bCs/>
        </w:rPr>
      </w:pPr>
      <w:r w:rsidRPr="007A7647">
        <w:rPr>
          <w:bCs/>
        </w:rPr>
        <w:t>- укрепление системы профилактики нарушений обязательных требований в сфере благоустройства;</w:t>
      </w:r>
    </w:p>
    <w:p w:rsidR="007A7647" w:rsidRPr="007A7647" w:rsidRDefault="007A7647" w:rsidP="007A7647">
      <w:pPr>
        <w:ind w:firstLine="709"/>
        <w:contextualSpacing/>
        <w:jc w:val="both"/>
        <w:rPr>
          <w:bCs/>
        </w:rPr>
      </w:pPr>
      <w:r w:rsidRPr="007A7647">
        <w:rPr>
          <w:bCs/>
        </w:rPr>
        <w:t>- выявление причин, факторов и условий, способствующих нарушениям обязательных требований, разработка мероприятий, направленных на устранение таких причин;</w:t>
      </w:r>
    </w:p>
    <w:p w:rsidR="007A7647" w:rsidRPr="007A7647" w:rsidRDefault="007A7647" w:rsidP="007A7647">
      <w:pPr>
        <w:ind w:firstLine="709"/>
        <w:contextualSpacing/>
        <w:jc w:val="both"/>
        <w:rPr>
          <w:bCs/>
        </w:rPr>
      </w:pPr>
      <w:r w:rsidRPr="007A7647">
        <w:rPr>
          <w:bCs/>
        </w:rPr>
        <w:t>- повышение правосознания и правовой культуры юридических лиц, индивидуальных предпринимателей и граждан.</w:t>
      </w:r>
    </w:p>
    <w:p w:rsidR="007A7647" w:rsidRPr="007A7647" w:rsidRDefault="007A7647" w:rsidP="007A7647">
      <w:pPr>
        <w:ind w:firstLine="708"/>
        <w:contextualSpacing/>
        <w:jc w:val="center"/>
        <w:rPr>
          <w:b/>
          <w:bCs/>
        </w:rPr>
      </w:pPr>
      <w:r w:rsidRPr="007A7647">
        <w:rPr>
          <w:b/>
          <w:bCs/>
        </w:rPr>
        <w:t>Раздел 3. Перечень профилактических мероприятий, сроки (периодичность) их проведения</w:t>
      </w:r>
    </w:p>
    <w:p w:rsidR="007A7647" w:rsidRPr="007A7647" w:rsidRDefault="007A7647" w:rsidP="007A7647">
      <w:pPr>
        <w:ind w:firstLine="709"/>
        <w:contextualSpacing/>
        <w:jc w:val="both"/>
        <w:rPr>
          <w:bCs/>
        </w:rPr>
      </w:pPr>
      <w:r w:rsidRPr="007A7647">
        <w:rPr>
          <w:bCs/>
        </w:rPr>
        <w:t>При осуществлении муниципального контроля в соответствии с п.3 Положения о контроле  могут проводиться следующие виды профилактических мероприятий:</w:t>
      </w:r>
    </w:p>
    <w:p w:rsidR="007A7647" w:rsidRPr="007A7647" w:rsidRDefault="007A7647" w:rsidP="007A7647">
      <w:pPr>
        <w:ind w:firstLine="709"/>
        <w:contextualSpacing/>
        <w:jc w:val="both"/>
        <w:rPr>
          <w:bCs/>
        </w:rPr>
      </w:pPr>
      <w:r w:rsidRPr="007A7647">
        <w:rPr>
          <w:bCs/>
        </w:rPr>
        <w:t>1) информирование;</w:t>
      </w:r>
    </w:p>
    <w:p w:rsidR="007A7647" w:rsidRPr="007A7647" w:rsidRDefault="007A7647" w:rsidP="007A7647">
      <w:pPr>
        <w:ind w:firstLine="709"/>
        <w:contextualSpacing/>
        <w:jc w:val="both"/>
        <w:rPr>
          <w:bCs/>
        </w:rPr>
      </w:pPr>
      <w:r w:rsidRPr="007A7647">
        <w:rPr>
          <w:bCs/>
        </w:rPr>
        <w:t>2) обобщение правоприменительной практики;</w:t>
      </w:r>
    </w:p>
    <w:p w:rsidR="007A7647" w:rsidRPr="007A7647" w:rsidRDefault="007A7647" w:rsidP="007A7647">
      <w:pPr>
        <w:ind w:firstLine="709"/>
        <w:contextualSpacing/>
        <w:jc w:val="both"/>
        <w:rPr>
          <w:bCs/>
        </w:rPr>
      </w:pPr>
      <w:r w:rsidRPr="007A7647">
        <w:rPr>
          <w:bCs/>
        </w:rPr>
        <w:t>3) объявление предостережения;</w:t>
      </w:r>
    </w:p>
    <w:p w:rsidR="007A7647" w:rsidRPr="007A7647" w:rsidRDefault="007A7647" w:rsidP="007A7647">
      <w:pPr>
        <w:ind w:firstLine="709"/>
        <w:contextualSpacing/>
        <w:jc w:val="both"/>
        <w:rPr>
          <w:bCs/>
        </w:rPr>
      </w:pPr>
      <w:r w:rsidRPr="007A7647">
        <w:rPr>
          <w:bCs/>
        </w:rPr>
        <w:lastRenderedPageBreak/>
        <w:t>4) консультирование;</w:t>
      </w:r>
    </w:p>
    <w:p w:rsidR="007A7647" w:rsidRPr="007A7647" w:rsidRDefault="007A7647" w:rsidP="007A7647">
      <w:pPr>
        <w:ind w:firstLine="709"/>
        <w:contextualSpacing/>
        <w:jc w:val="both"/>
        <w:rPr>
          <w:bCs/>
        </w:rPr>
      </w:pPr>
      <w:r w:rsidRPr="007A7647">
        <w:rPr>
          <w:bCs/>
        </w:rPr>
        <w:t>5) профилактический визит.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7"/>
        <w:gridCol w:w="4443"/>
        <w:gridCol w:w="2131"/>
        <w:gridCol w:w="2410"/>
      </w:tblGrid>
      <w:tr w:rsidR="007A7647" w:rsidRPr="007A7647" w:rsidTr="00822A59">
        <w:tc>
          <w:tcPr>
            <w:tcW w:w="314" w:type="pct"/>
            <w:tcBorders>
              <w:top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bCs/>
                <w:sz w:val="20"/>
                <w:szCs w:val="20"/>
              </w:rPr>
            </w:pPr>
            <w:r w:rsidRPr="007A7647">
              <w:rPr>
                <w:rFonts w:ascii="Times New Roman" w:hAnsi="Times New Roman" w:cs="Times New Roman"/>
                <w:bCs/>
                <w:sz w:val="20"/>
                <w:szCs w:val="20"/>
              </w:rPr>
              <w:t>№</w:t>
            </w:r>
          </w:p>
          <w:p w:rsidR="007A7647" w:rsidRPr="007A7647" w:rsidRDefault="007A7647" w:rsidP="00822A59">
            <w:pPr>
              <w:pStyle w:val="afffffffffd"/>
              <w:contextualSpacing/>
              <w:jc w:val="center"/>
              <w:rPr>
                <w:rFonts w:ascii="Times New Roman" w:hAnsi="Times New Roman" w:cs="Times New Roman"/>
                <w:sz w:val="20"/>
                <w:szCs w:val="20"/>
              </w:rPr>
            </w:pPr>
            <w:proofErr w:type="gramStart"/>
            <w:r w:rsidRPr="007A7647">
              <w:rPr>
                <w:rFonts w:ascii="Times New Roman" w:hAnsi="Times New Roman" w:cs="Times New Roman"/>
                <w:bCs/>
                <w:sz w:val="20"/>
                <w:szCs w:val="20"/>
              </w:rPr>
              <w:t>п</w:t>
            </w:r>
            <w:proofErr w:type="gramEnd"/>
            <w:r w:rsidRPr="007A7647">
              <w:rPr>
                <w:rFonts w:ascii="Times New Roman" w:hAnsi="Times New Roman" w:cs="Times New Roman"/>
                <w:bCs/>
                <w:sz w:val="20"/>
                <w:szCs w:val="20"/>
              </w:rPr>
              <w:t>/п</w:t>
            </w:r>
          </w:p>
        </w:tc>
        <w:tc>
          <w:tcPr>
            <w:tcW w:w="2328"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bCs/>
                <w:sz w:val="20"/>
                <w:szCs w:val="20"/>
              </w:rPr>
              <w:t>Наименование</w:t>
            </w:r>
          </w:p>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bCs/>
                <w:sz w:val="20"/>
                <w:szCs w:val="20"/>
              </w:rPr>
              <w:t>мероприятия</w:t>
            </w:r>
          </w:p>
        </w:tc>
        <w:tc>
          <w:tcPr>
            <w:tcW w:w="1092"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bCs/>
                <w:sz w:val="20"/>
                <w:szCs w:val="20"/>
              </w:rPr>
              <w:t>Срок реализации мероприятия</w:t>
            </w:r>
          </w:p>
        </w:tc>
        <w:tc>
          <w:tcPr>
            <w:tcW w:w="1266" w:type="pct"/>
            <w:tcBorders>
              <w:top w:val="single" w:sz="4" w:space="0" w:color="auto"/>
              <w:left w:val="single" w:sz="4" w:space="0" w:color="auto"/>
              <w:bottom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bCs/>
                <w:sz w:val="20"/>
                <w:szCs w:val="20"/>
              </w:rPr>
              <w:t>Ответственный исполнитель</w:t>
            </w:r>
          </w:p>
        </w:tc>
      </w:tr>
      <w:tr w:rsidR="007A7647" w:rsidRPr="007A7647" w:rsidTr="00822A59">
        <w:trPr>
          <w:trHeight w:val="328"/>
        </w:trPr>
        <w:tc>
          <w:tcPr>
            <w:tcW w:w="314" w:type="pct"/>
            <w:tcBorders>
              <w:top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bCs/>
                <w:sz w:val="20"/>
                <w:szCs w:val="20"/>
              </w:rPr>
              <w:t>1</w:t>
            </w:r>
          </w:p>
        </w:tc>
        <w:tc>
          <w:tcPr>
            <w:tcW w:w="2328"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bCs/>
                <w:sz w:val="20"/>
                <w:szCs w:val="20"/>
              </w:rPr>
              <w:t>2</w:t>
            </w:r>
          </w:p>
        </w:tc>
        <w:tc>
          <w:tcPr>
            <w:tcW w:w="1092"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bCs/>
                <w:sz w:val="20"/>
                <w:szCs w:val="20"/>
              </w:rPr>
              <w:t>3</w:t>
            </w:r>
          </w:p>
        </w:tc>
        <w:tc>
          <w:tcPr>
            <w:tcW w:w="1266" w:type="pct"/>
            <w:tcBorders>
              <w:top w:val="single" w:sz="4" w:space="0" w:color="auto"/>
              <w:left w:val="single" w:sz="4" w:space="0" w:color="auto"/>
              <w:bottom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bCs/>
                <w:sz w:val="20"/>
                <w:szCs w:val="20"/>
              </w:rPr>
              <w:t>4</w:t>
            </w:r>
          </w:p>
        </w:tc>
      </w:tr>
      <w:tr w:rsidR="007A7647" w:rsidRPr="007A7647" w:rsidTr="00822A59">
        <w:tc>
          <w:tcPr>
            <w:tcW w:w="314" w:type="pct"/>
            <w:tcBorders>
              <w:top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sz w:val="20"/>
                <w:szCs w:val="20"/>
              </w:rPr>
              <w:t>1</w:t>
            </w:r>
          </w:p>
        </w:tc>
        <w:tc>
          <w:tcPr>
            <w:tcW w:w="2328"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Информирование посредством размещения на официальном сайте администрации сельского поселения в сети "Интернет" сведений, определенных ч. 3 ст. 46 Федерального закона № 248-ФЗ и в иных формах.</w:t>
            </w:r>
          </w:p>
        </w:tc>
        <w:tc>
          <w:tcPr>
            <w:tcW w:w="1092"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в течение года</w:t>
            </w:r>
          </w:p>
        </w:tc>
        <w:tc>
          <w:tcPr>
            <w:tcW w:w="1266" w:type="pct"/>
            <w:tcBorders>
              <w:top w:val="single" w:sz="4" w:space="0" w:color="auto"/>
              <w:left w:val="single" w:sz="4" w:space="0" w:color="auto"/>
              <w:bottom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должностное лицо, уполномоченное</w:t>
            </w:r>
          </w:p>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 xml:space="preserve">на осуществление муниципального контроля в соответствии с должностной инструкцией </w:t>
            </w:r>
          </w:p>
        </w:tc>
      </w:tr>
      <w:tr w:rsidR="007A7647" w:rsidRPr="007A7647" w:rsidTr="00822A59">
        <w:tc>
          <w:tcPr>
            <w:tcW w:w="314" w:type="pct"/>
            <w:tcBorders>
              <w:top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sz w:val="20"/>
                <w:szCs w:val="20"/>
              </w:rPr>
              <w:t>2</w:t>
            </w:r>
          </w:p>
        </w:tc>
        <w:tc>
          <w:tcPr>
            <w:tcW w:w="2328"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w:t>
            </w:r>
          </w:p>
        </w:tc>
        <w:tc>
          <w:tcPr>
            <w:tcW w:w="1092"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1 раз в год не позднее 30 января года, следующего за годом обобщения правоприменительной практики</w:t>
            </w:r>
          </w:p>
        </w:tc>
        <w:tc>
          <w:tcPr>
            <w:tcW w:w="1266" w:type="pct"/>
            <w:tcBorders>
              <w:top w:val="single" w:sz="4" w:space="0" w:color="auto"/>
              <w:left w:val="single" w:sz="4" w:space="0" w:color="auto"/>
              <w:bottom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должностное лицо, уполномоченное</w:t>
            </w:r>
          </w:p>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на осуществление муниципального контроля в соответствии с должностной инструкцией</w:t>
            </w:r>
          </w:p>
        </w:tc>
      </w:tr>
      <w:tr w:rsidR="007A7647" w:rsidRPr="007A7647" w:rsidTr="00822A59">
        <w:tc>
          <w:tcPr>
            <w:tcW w:w="314" w:type="pct"/>
            <w:tcBorders>
              <w:top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sz w:val="20"/>
                <w:szCs w:val="20"/>
              </w:rPr>
              <w:t>3</w:t>
            </w:r>
          </w:p>
        </w:tc>
        <w:tc>
          <w:tcPr>
            <w:tcW w:w="2328"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w:t>
            </w:r>
          </w:p>
        </w:tc>
        <w:tc>
          <w:tcPr>
            <w:tcW w:w="1092"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в течение года по мере поступления обращений</w:t>
            </w:r>
          </w:p>
        </w:tc>
        <w:tc>
          <w:tcPr>
            <w:tcW w:w="1266" w:type="pct"/>
            <w:tcBorders>
              <w:top w:val="single" w:sz="4" w:space="0" w:color="auto"/>
              <w:left w:val="single" w:sz="4" w:space="0" w:color="auto"/>
              <w:bottom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должностное лицо, уполномоченное</w:t>
            </w:r>
          </w:p>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на осуществление муниципального контроля в соответствии с должностной инструкцией</w:t>
            </w:r>
          </w:p>
        </w:tc>
      </w:tr>
      <w:tr w:rsidR="007A7647" w:rsidRPr="007A7647" w:rsidTr="00822A59">
        <w:tc>
          <w:tcPr>
            <w:tcW w:w="314" w:type="pct"/>
            <w:tcBorders>
              <w:top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sz w:val="20"/>
                <w:szCs w:val="20"/>
              </w:rPr>
              <w:t>4</w:t>
            </w:r>
          </w:p>
        </w:tc>
        <w:tc>
          <w:tcPr>
            <w:tcW w:w="2328"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Объявление предостережений.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w:t>
            </w:r>
          </w:p>
        </w:tc>
        <w:tc>
          <w:tcPr>
            <w:tcW w:w="1092"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в течение года по мере поступления сведений</w:t>
            </w:r>
          </w:p>
        </w:tc>
        <w:tc>
          <w:tcPr>
            <w:tcW w:w="1266" w:type="pct"/>
            <w:tcBorders>
              <w:top w:val="single" w:sz="4" w:space="0" w:color="auto"/>
              <w:left w:val="single" w:sz="4" w:space="0" w:color="auto"/>
              <w:bottom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должностное лицо, уполномоченное</w:t>
            </w:r>
          </w:p>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на осуществление муниципального контроля в соответствии с должностной инструкцией</w:t>
            </w:r>
          </w:p>
        </w:tc>
      </w:tr>
      <w:tr w:rsidR="007A7647" w:rsidRPr="007A7647" w:rsidTr="00822A59">
        <w:tc>
          <w:tcPr>
            <w:tcW w:w="314" w:type="pct"/>
            <w:tcBorders>
              <w:top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sz w:val="20"/>
                <w:szCs w:val="20"/>
              </w:rPr>
              <w:t>5</w:t>
            </w:r>
          </w:p>
        </w:tc>
        <w:tc>
          <w:tcPr>
            <w:tcW w:w="2328"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1092"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обязательный профилактический визит в отношении:</w:t>
            </w:r>
          </w:p>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 контролируемых лиц, приступающих к осуществлению деятельности в сфере благоустройства, не позднее чем в течение 1 года с момента начала такой деятельности;</w:t>
            </w:r>
          </w:p>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 объектов контроля, отнесенных к категориям значительного риска, не позднее 1 года со дня принятия решения об отнесении объекта контроля к указанной категории.</w:t>
            </w:r>
          </w:p>
        </w:tc>
        <w:tc>
          <w:tcPr>
            <w:tcW w:w="1266" w:type="pct"/>
            <w:tcBorders>
              <w:top w:val="single" w:sz="4" w:space="0" w:color="auto"/>
              <w:left w:val="single" w:sz="4" w:space="0" w:color="auto"/>
              <w:bottom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должностное лицо, уполномоченное</w:t>
            </w:r>
          </w:p>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на осуществление муниципального контроля в соответствии с должностной инструкцией</w:t>
            </w:r>
          </w:p>
        </w:tc>
      </w:tr>
    </w:tbl>
    <w:p w:rsidR="007A7647" w:rsidRPr="007A7647" w:rsidRDefault="007A7647" w:rsidP="007A7647">
      <w:pPr>
        <w:ind w:firstLine="708"/>
        <w:contextualSpacing/>
        <w:jc w:val="center"/>
        <w:rPr>
          <w:b/>
          <w:bCs/>
        </w:rPr>
      </w:pPr>
    </w:p>
    <w:p w:rsidR="007A7647" w:rsidRPr="007A7647" w:rsidRDefault="007A7647" w:rsidP="007A7647">
      <w:pPr>
        <w:ind w:firstLine="708"/>
        <w:contextualSpacing/>
        <w:jc w:val="center"/>
        <w:rPr>
          <w:b/>
          <w:bCs/>
        </w:rPr>
      </w:pPr>
      <w:r w:rsidRPr="007A7647">
        <w:rPr>
          <w:b/>
          <w:bCs/>
        </w:rPr>
        <w:t>Раздел 4. Показатели результативности и эффективности Программы профилактики</w:t>
      </w:r>
    </w:p>
    <w:p w:rsidR="007A7647" w:rsidRPr="007A7647" w:rsidRDefault="007A7647" w:rsidP="007A7647">
      <w:pPr>
        <w:ind w:firstLine="709"/>
        <w:contextualSpacing/>
        <w:jc w:val="both"/>
        <w:rPr>
          <w:bCs/>
        </w:rPr>
      </w:pPr>
      <w:r w:rsidRPr="007A7647">
        <w:rPr>
          <w:bCs/>
        </w:rPr>
        <w:t>-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субъектов-0%.</w:t>
      </w:r>
    </w:p>
    <w:p w:rsidR="007A7647" w:rsidRPr="007A7647" w:rsidRDefault="007A7647" w:rsidP="007A7647">
      <w:pPr>
        <w:ind w:firstLine="709"/>
        <w:contextualSpacing/>
        <w:jc w:val="both"/>
        <w:rPr>
          <w:bCs/>
        </w:rPr>
      </w:pPr>
      <w:r w:rsidRPr="007A7647">
        <w:rPr>
          <w:bCs/>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7A7647" w:rsidRPr="007A7647" w:rsidRDefault="007A7647" w:rsidP="007A7647">
      <w:pPr>
        <w:ind w:firstLine="709"/>
        <w:contextualSpacing/>
        <w:jc w:val="both"/>
        <w:rPr>
          <w:bCs/>
        </w:rPr>
      </w:pPr>
      <w:r w:rsidRPr="007A7647">
        <w:rPr>
          <w:bCs/>
        </w:rPr>
        <w:t>- доля профилактических мероприятий в объеме контрольных мероприятий-80 %.</w:t>
      </w:r>
    </w:p>
    <w:p w:rsidR="007A7647" w:rsidRPr="007A7647" w:rsidRDefault="007A7647" w:rsidP="007A7647">
      <w:pPr>
        <w:ind w:firstLine="709"/>
        <w:contextualSpacing/>
        <w:jc w:val="both"/>
        <w:rPr>
          <w:bCs/>
        </w:rPr>
      </w:pPr>
      <w:r w:rsidRPr="007A7647">
        <w:rPr>
          <w:bCs/>
        </w:rPr>
        <w:lastRenderedPageBreak/>
        <w:t xml:space="preserve">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7A7647" w:rsidRPr="007A7647" w:rsidRDefault="007A7647" w:rsidP="007A7647">
      <w:pPr>
        <w:ind w:firstLine="709"/>
        <w:contextualSpacing/>
        <w:jc w:val="both"/>
        <w:rPr>
          <w:bCs/>
        </w:rPr>
      </w:pPr>
      <w:r w:rsidRPr="007A7647">
        <w:rPr>
          <w:bCs/>
        </w:rPr>
        <w:t>Экономический эффект от реализованных мероприятий:</w:t>
      </w:r>
    </w:p>
    <w:p w:rsidR="007A7647" w:rsidRPr="007A7647" w:rsidRDefault="007A7647" w:rsidP="007A7647">
      <w:pPr>
        <w:ind w:firstLine="709"/>
        <w:contextualSpacing/>
        <w:jc w:val="both"/>
        <w:rPr>
          <w:bCs/>
        </w:rPr>
      </w:pPr>
      <w:r w:rsidRPr="007A7647">
        <w:rPr>
          <w:bCs/>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rsidR="007A7647" w:rsidRPr="007A7647" w:rsidRDefault="007A7647" w:rsidP="007A7647">
      <w:pPr>
        <w:ind w:firstLine="709"/>
        <w:contextualSpacing/>
        <w:jc w:val="both"/>
        <w:rPr>
          <w:bCs/>
        </w:rPr>
      </w:pPr>
      <w:r w:rsidRPr="007A7647">
        <w:rPr>
          <w:bCs/>
        </w:rPr>
        <w:t>- выполнение профилактических программных мероприятий согласно перечню</w:t>
      </w:r>
      <w:r w:rsidRPr="007A7647">
        <w:rPr>
          <w:bCs/>
        </w:rPr>
        <w:tab/>
        <w:t xml:space="preserve"> 100% мероприятий, предусмотренных перечнем;</w:t>
      </w:r>
    </w:p>
    <w:p w:rsidR="007A7647" w:rsidRDefault="007A7647" w:rsidP="007A7647">
      <w:pPr>
        <w:ind w:firstLine="709"/>
        <w:contextualSpacing/>
        <w:jc w:val="both"/>
        <w:rPr>
          <w:bCs/>
        </w:rPr>
      </w:pPr>
      <w:r w:rsidRPr="007A7647">
        <w:rPr>
          <w:bCs/>
        </w:rPr>
        <w:t>- повышение уровня доверия подконтрольных субъектов к Управлению.</w:t>
      </w:r>
    </w:p>
    <w:p w:rsidR="007A7647" w:rsidRPr="007A7647" w:rsidRDefault="007A7647" w:rsidP="007A7647">
      <w:pPr>
        <w:ind w:firstLine="709"/>
        <w:contextualSpacing/>
        <w:jc w:val="both"/>
        <w:rPr>
          <w:bCs/>
        </w:rPr>
      </w:pPr>
    </w:p>
    <w:p w:rsidR="007A7647" w:rsidRPr="007A7647" w:rsidRDefault="007A7647" w:rsidP="007A7647">
      <w:pPr>
        <w:jc w:val="center"/>
        <w:rPr>
          <w:lang w:val="en-US"/>
        </w:rPr>
      </w:pPr>
      <w:r w:rsidRPr="007A7647">
        <w:rPr>
          <w:noProof/>
        </w:rPr>
        <w:drawing>
          <wp:inline distT="0" distB="0" distL="0" distR="0" wp14:anchorId="14B9B1E9" wp14:editId="32EAF6CF">
            <wp:extent cx="553492" cy="430823"/>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3720" cy="431000"/>
                    </a:xfrm>
                    <a:prstGeom prst="rect">
                      <a:avLst/>
                    </a:prstGeom>
                    <a:solidFill>
                      <a:srgbClr val="FFFFFF"/>
                    </a:solidFill>
                    <a:ln>
                      <a:noFill/>
                    </a:ln>
                  </pic:spPr>
                </pic:pic>
              </a:graphicData>
            </a:graphic>
          </wp:inline>
        </w:drawing>
      </w:r>
    </w:p>
    <w:p w:rsidR="007A7647" w:rsidRPr="007A7647" w:rsidRDefault="007A7647" w:rsidP="007A7647">
      <w:pPr>
        <w:ind w:left="-567"/>
        <w:jc w:val="center"/>
        <w:rPr>
          <w:b/>
        </w:rPr>
      </w:pPr>
      <w:r w:rsidRPr="007A7647">
        <w:rPr>
          <w:b/>
        </w:rPr>
        <w:t>АДМИНИСТРАЦИЯ ШИХОВСКОГО СЕЛЬСКОГО ПОСЕЛЕНИЯ</w:t>
      </w:r>
    </w:p>
    <w:p w:rsidR="007A7647" w:rsidRPr="007A7647" w:rsidRDefault="007A7647" w:rsidP="007A7647">
      <w:pPr>
        <w:jc w:val="center"/>
        <w:rPr>
          <w:b/>
        </w:rPr>
      </w:pPr>
      <w:r w:rsidRPr="007A7647">
        <w:rPr>
          <w:b/>
        </w:rPr>
        <w:t>СЛОБОДСКОГО РАЙОНА КИРОВСКОЙ ОБЛАСТИ</w:t>
      </w:r>
    </w:p>
    <w:p w:rsidR="007A7647" w:rsidRPr="007A7647" w:rsidRDefault="007A7647" w:rsidP="007A7647">
      <w:pPr>
        <w:jc w:val="center"/>
      </w:pPr>
    </w:p>
    <w:p w:rsidR="007A7647" w:rsidRPr="007A7647" w:rsidRDefault="007A7647" w:rsidP="007A7647">
      <w:pPr>
        <w:jc w:val="center"/>
        <w:rPr>
          <w:b/>
        </w:rPr>
      </w:pPr>
      <w:r w:rsidRPr="007A7647">
        <w:rPr>
          <w:b/>
        </w:rPr>
        <w:t>ПОСТАНОВЛЕНИЕ</w:t>
      </w:r>
    </w:p>
    <w:tbl>
      <w:tblPr>
        <w:tblW w:w="0" w:type="auto"/>
        <w:tblLayout w:type="fixed"/>
        <w:tblLook w:val="00A0" w:firstRow="1" w:lastRow="0" w:firstColumn="1" w:lastColumn="0" w:noHBand="0" w:noVBand="0"/>
      </w:tblPr>
      <w:tblGrid>
        <w:gridCol w:w="2268"/>
        <w:gridCol w:w="5760"/>
        <w:gridCol w:w="1701"/>
      </w:tblGrid>
      <w:tr w:rsidR="007A7647" w:rsidRPr="007A7647" w:rsidTr="00822A59">
        <w:tc>
          <w:tcPr>
            <w:tcW w:w="2268" w:type="dxa"/>
            <w:tcBorders>
              <w:top w:val="nil"/>
              <w:left w:val="nil"/>
              <w:bottom w:val="single" w:sz="4" w:space="0" w:color="000000"/>
              <w:right w:val="nil"/>
            </w:tcBorders>
          </w:tcPr>
          <w:p w:rsidR="007A7647" w:rsidRPr="007A7647" w:rsidRDefault="007A7647" w:rsidP="00822A59">
            <w:pPr>
              <w:tabs>
                <w:tab w:val="left" w:pos="615"/>
              </w:tabs>
              <w:snapToGrid w:val="0"/>
              <w:jc w:val="center"/>
            </w:pPr>
            <w:r w:rsidRPr="007A7647">
              <w:t>05.12.2024</w:t>
            </w:r>
          </w:p>
        </w:tc>
        <w:tc>
          <w:tcPr>
            <w:tcW w:w="5760" w:type="dxa"/>
          </w:tcPr>
          <w:p w:rsidR="007A7647" w:rsidRPr="007A7647" w:rsidRDefault="007A7647" w:rsidP="00822A59">
            <w:pPr>
              <w:snapToGrid w:val="0"/>
              <w:jc w:val="right"/>
            </w:pPr>
          </w:p>
        </w:tc>
        <w:tc>
          <w:tcPr>
            <w:tcW w:w="1701" w:type="dxa"/>
            <w:tcBorders>
              <w:top w:val="nil"/>
              <w:left w:val="nil"/>
              <w:bottom w:val="single" w:sz="4" w:space="0" w:color="000000"/>
              <w:right w:val="nil"/>
            </w:tcBorders>
          </w:tcPr>
          <w:p w:rsidR="007A7647" w:rsidRPr="007A7647" w:rsidRDefault="007A7647" w:rsidP="00822A59">
            <w:pPr>
              <w:snapToGrid w:val="0"/>
              <w:jc w:val="center"/>
            </w:pPr>
            <w:r w:rsidRPr="007A7647">
              <w:t>№ 841</w:t>
            </w:r>
          </w:p>
        </w:tc>
      </w:tr>
    </w:tbl>
    <w:p w:rsidR="007A7647" w:rsidRPr="007A7647" w:rsidRDefault="007A7647" w:rsidP="007A7647">
      <w:pPr>
        <w:jc w:val="center"/>
        <w:rPr>
          <w:lang w:val="en-US"/>
        </w:rPr>
      </w:pPr>
      <w:r w:rsidRPr="007A7647">
        <w:t>д. Шихово</w:t>
      </w:r>
    </w:p>
    <w:p w:rsidR="007A7647" w:rsidRPr="007A7647" w:rsidRDefault="007A7647" w:rsidP="007A7647">
      <w:pPr>
        <w:jc w:val="center"/>
        <w:rPr>
          <w:lang w:val="en-US"/>
        </w:rPr>
      </w:pPr>
    </w:p>
    <w:p w:rsidR="007A7647" w:rsidRPr="007A7647" w:rsidRDefault="007A7647" w:rsidP="007A7647">
      <w:pPr>
        <w:jc w:val="center"/>
        <w:rPr>
          <w:b/>
          <w:bCs/>
        </w:rPr>
      </w:pPr>
      <w:r w:rsidRPr="007A7647">
        <w:rPr>
          <w:b/>
          <w:bCs/>
        </w:rPr>
        <w:t xml:space="preserve">Об утверждении </w:t>
      </w:r>
    </w:p>
    <w:p w:rsidR="007A7647" w:rsidRPr="007A7647" w:rsidRDefault="007A7647" w:rsidP="007A7647">
      <w:pPr>
        <w:jc w:val="center"/>
        <w:rPr>
          <w:b/>
          <w:bCs/>
        </w:rPr>
      </w:pPr>
      <w:r w:rsidRPr="007A7647">
        <w:rPr>
          <w:b/>
          <w:bCs/>
        </w:rPr>
        <w:t xml:space="preserve">Программы профилактики рисков причинения вреда (ущерба) охраняемым законом ценностям по муниципальному жилищному контролю на территории </w:t>
      </w:r>
      <w:proofErr w:type="spellStart"/>
      <w:r w:rsidRPr="007A7647">
        <w:rPr>
          <w:b/>
          <w:bCs/>
        </w:rPr>
        <w:t>Шиховского</w:t>
      </w:r>
      <w:proofErr w:type="spellEnd"/>
      <w:r w:rsidRPr="007A7647">
        <w:rPr>
          <w:b/>
          <w:bCs/>
        </w:rPr>
        <w:t xml:space="preserve"> сельского поселения Слободского района Кировской области на 2025 год</w:t>
      </w:r>
    </w:p>
    <w:p w:rsidR="007A7647" w:rsidRPr="007A7647" w:rsidRDefault="007A7647" w:rsidP="007A7647">
      <w:pPr>
        <w:jc w:val="center"/>
      </w:pPr>
    </w:p>
    <w:p w:rsidR="007A7647" w:rsidRPr="007A7647" w:rsidRDefault="007A7647" w:rsidP="007A7647">
      <w:pPr>
        <w:ind w:firstLine="708"/>
        <w:jc w:val="both"/>
      </w:pPr>
      <w:proofErr w:type="gramStart"/>
      <w:r w:rsidRPr="007A7647">
        <w:t xml:space="preserve">В соответствии со статьей 44 Федерального закона от 31 июля 2020 г. № 248-ФЗ </w:t>
      </w:r>
      <w:r>
        <w:t xml:space="preserve">                                        </w:t>
      </w:r>
      <w:r w:rsidRPr="007A7647">
        <w:t>«О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ПОСТАНОВЛЯЕТ</w:t>
      </w:r>
      <w:r w:rsidRPr="007A7647">
        <w:rPr>
          <w:bCs/>
        </w:rPr>
        <w:t>:</w:t>
      </w:r>
      <w:proofErr w:type="gramEnd"/>
    </w:p>
    <w:p w:rsidR="007A7647" w:rsidRPr="007A7647" w:rsidRDefault="007A7647" w:rsidP="007A7647">
      <w:pPr>
        <w:ind w:firstLine="709"/>
        <w:jc w:val="both"/>
      </w:pPr>
      <w:r w:rsidRPr="007A7647">
        <w:t xml:space="preserve">1. Утвердить программу профилактики рисков причинения вреда (ущерба) охраняемым законом ценностям по муниципальному жилищному контролю на территории </w:t>
      </w:r>
      <w:proofErr w:type="spellStart"/>
      <w:r w:rsidRPr="007A7647">
        <w:t>Шиховского</w:t>
      </w:r>
      <w:proofErr w:type="spellEnd"/>
      <w:r w:rsidRPr="007A7647">
        <w:t xml:space="preserve"> сельского поселения Слободского района Кировской области на 2025 год (далее соответственно – Программа профилактики, муниципальный жилищный контроль) согласно Приложению.</w:t>
      </w:r>
    </w:p>
    <w:p w:rsidR="007A7647" w:rsidRPr="007A7647" w:rsidRDefault="007A7647" w:rsidP="007A7647">
      <w:pPr>
        <w:ind w:firstLine="709"/>
        <w:jc w:val="both"/>
      </w:pPr>
      <w:r w:rsidRPr="007A7647">
        <w:t xml:space="preserve">2. Должностным лицам администрации </w:t>
      </w:r>
      <w:proofErr w:type="spellStart"/>
      <w:r w:rsidRPr="007A7647">
        <w:t>Шиховского</w:t>
      </w:r>
      <w:proofErr w:type="spellEnd"/>
      <w:r w:rsidRPr="007A7647">
        <w:t xml:space="preserve"> сельского поселения, ответственным за проведение контрольных мероприятий по муниципальному жилищному контролю обеспечить исполнение Программы профилактики.</w:t>
      </w:r>
    </w:p>
    <w:p w:rsidR="007A7647" w:rsidRPr="007A7647" w:rsidRDefault="007A7647" w:rsidP="007A7647">
      <w:pPr>
        <w:ind w:firstLine="709"/>
        <w:jc w:val="both"/>
      </w:pPr>
      <w:r w:rsidRPr="007A7647">
        <w:t>3. Настоящее постановление вступает в силу с 1 января 2025 года.</w:t>
      </w:r>
    </w:p>
    <w:p w:rsidR="007A7647" w:rsidRPr="007A7647" w:rsidRDefault="007A7647" w:rsidP="007A7647">
      <w:pPr>
        <w:ind w:firstLine="709"/>
        <w:jc w:val="both"/>
      </w:pPr>
      <w:r w:rsidRPr="007A7647">
        <w:t xml:space="preserve">4. Опубликовать настоящее постановление в официальном печатном издании «Информационный бюллетень» и на официальном сайте администрации </w:t>
      </w:r>
      <w:proofErr w:type="spellStart"/>
      <w:r w:rsidRPr="007A7647">
        <w:t>Шиховского</w:t>
      </w:r>
      <w:proofErr w:type="spellEnd"/>
      <w:r w:rsidRPr="007A7647">
        <w:t xml:space="preserve"> сельского поселения.</w:t>
      </w:r>
    </w:p>
    <w:p w:rsidR="007A7647" w:rsidRDefault="007A7647" w:rsidP="007A7647">
      <w:pPr>
        <w:ind w:firstLine="709"/>
        <w:jc w:val="both"/>
      </w:pPr>
      <w:r w:rsidRPr="007A7647">
        <w:t xml:space="preserve">5. </w:t>
      </w:r>
      <w:proofErr w:type="gramStart"/>
      <w:r w:rsidRPr="007A7647">
        <w:t>Контроль за</w:t>
      </w:r>
      <w:proofErr w:type="gramEnd"/>
      <w:r w:rsidRPr="007A7647">
        <w:t xml:space="preserve"> исполнением настоящего постановления оставляю за собой.</w:t>
      </w:r>
    </w:p>
    <w:p w:rsidR="007A7647" w:rsidRDefault="007A7647" w:rsidP="007A7647">
      <w:pPr>
        <w:ind w:firstLine="709"/>
        <w:jc w:val="both"/>
      </w:pPr>
    </w:p>
    <w:p w:rsidR="007A7647" w:rsidRPr="007A7647" w:rsidRDefault="007A7647" w:rsidP="007A7647">
      <w:pPr>
        <w:ind w:firstLine="709"/>
        <w:jc w:val="both"/>
      </w:pPr>
    </w:p>
    <w:p w:rsidR="007A7647" w:rsidRPr="007A7647" w:rsidRDefault="007A7647" w:rsidP="007A7647">
      <w:pPr>
        <w:jc w:val="both"/>
      </w:pPr>
      <w:r w:rsidRPr="007A7647">
        <w:t>Глава администрации</w:t>
      </w:r>
    </w:p>
    <w:p w:rsidR="007A7647" w:rsidRPr="007A7647" w:rsidRDefault="007A7647" w:rsidP="007A7647">
      <w:pPr>
        <w:jc w:val="both"/>
      </w:pPr>
      <w:proofErr w:type="spellStart"/>
      <w:r w:rsidRPr="007A7647">
        <w:t>Шиховского</w:t>
      </w:r>
      <w:proofErr w:type="spellEnd"/>
      <w:r w:rsidRPr="007A7647">
        <w:t xml:space="preserve"> сельского поселения</w:t>
      </w:r>
      <w:r w:rsidRPr="007A7647">
        <w:tab/>
      </w:r>
      <w:r w:rsidRPr="007A7647">
        <w:tab/>
      </w:r>
      <w:r w:rsidRPr="007A7647">
        <w:tab/>
      </w:r>
      <w:r w:rsidRPr="007A7647">
        <w:tab/>
      </w:r>
      <w:r w:rsidRPr="007A7647">
        <w:tab/>
        <w:t xml:space="preserve">     </w:t>
      </w:r>
      <w:r>
        <w:t xml:space="preserve">                            </w:t>
      </w:r>
      <w:r w:rsidRPr="007A7647">
        <w:t xml:space="preserve">    В.А. Бушуев</w:t>
      </w:r>
    </w:p>
    <w:p w:rsidR="007A7647" w:rsidRPr="007A7647" w:rsidRDefault="007A7647" w:rsidP="007A7647">
      <w:pPr>
        <w:sectPr w:rsidR="007A7647" w:rsidRPr="007A7647" w:rsidSect="00B95C6B">
          <w:headerReference w:type="default" r:id="rId12"/>
          <w:footerReference w:type="default" r:id="rId13"/>
          <w:pgSz w:w="11906" w:h="16838"/>
          <w:pgMar w:top="1134" w:right="850" w:bottom="1134" w:left="1701" w:header="708" w:footer="708" w:gutter="0"/>
          <w:cols w:space="708"/>
          <w:docGrid w:linePitch="360"/>
        </w:sectPr>
      </w:pPr>
    </w:p>
    <w:p w:rsidR="007A7647" w:rsidRPr="007A7647" w:rsidRDefault="007A7647" w:rsidP="007A7647">
      <w:pPr>
        <w:ind w:left="5245"/>
        <w:jc w:val="both"/>
      </w:pPr>
      <w:r w:rsidRPr="007A7647">
        <w:lastRenderedPageBreak/>
        <w:t>УТВЕРЖДЕНА</w:t>
      </w:r>
    </w:p>
    <w:p w:rsidR="007A7647" w:rsidRPr="007A7647" w:rsidRDefault="007A7647" w:rsidP="007A7647">
      <w:pPr>
        <w:ind w:left="5245"/>
        <w:jc w:val="both"/>
      </w:pPr>
      <w:r w:rsidRPr="007A7647">
        <w:t xml:space="preserve">постановлением администрации </w:t>
      </w:r>
      <w:proofErr w:type="spellStart"/>
      <w:r w:rsidRPr="007A7647">
        <w:t>Шиховского</w:t>
      </w:r>
      <w:proofErr w:type="spellEnd"/>
      <w:r w:rsidRPr="007A7647">
        <w:t xml:space="preserve"> сельского поселения от «05» декабря 2024 г. </w:t>
      </w:r>
      <w:r>
        <w:t xml:space="preserve">               </w:t>
      </w:r>
      <w:r w:rsidRPr="007A7647">
        <w:t>№ 841</w:t>
      </w:r>
    </w:p>
    <w:p w:rsidR="007A7647" w:rsidRPr="007A7647" w:rsidRDefault="007A7647" w:rsidP="007A7647">
      <w:pPr>
        <w:jc w:val="right"/>
      </w:pPr>
    </w:p>
    <w:p w:rsidR="007A7647" w:rsidRPr="007A7647" w:rsidRDefault="007A7647" w:rsidP="007A7647">
      <w:pPr>
        <w:jc w:val="center"/>
        <w:rPr>
          <w:b/>
          <w:bCs/>
        </w:rPr>
      </w:pPr>
      <w:r w:rsidRPr="007A7647">
        <w:rPr>
          <w:b/>
          <w:bCs/>
        </w:rPr>
        <w:t xml:space="preserve">Программа профилактики рисков причинения вреда (ущерба) охраняемым законом ценностям по муниципальному жилищному контролю на территории </w:t>
      </w:r>
      <w:proofErr w:type="spellStart"/>
      <w:r w:rsidRPr="007A7647">
        <w:rPr>
          <w:b/>
          <w:bCs/>
        </w:rPr>
        <w:t>Шиховского</w:t>
      </w:r>
      <w:proofErr w:type="spellEnd"/>
      <w:r w:rsidRPr="007A7647">
        <w:rPr>
          <w:b/>
          <w:bCs/>
        </w:rPr>
        <w:t xml:space="preserve"> сельского поселения Слободского района Кировской области</w:t>
      </w:r>
    </w:p>
    <w:p w:rsidR="007A7647" w:rsidRPr="007A7647" w:rsidRDefault="007A7647" w:rsidP="007A7647">
      <w:pPr>
        <w:jc w:val="center"/>
        <w:rPr>
          <w:b/>
          <w:bCs/>
        </w:rPr>
      </w:pPr>
      <w:r w:rsidRPr="007A7647">
        <w:rPr>
          <w:b/>
          <w:bCs/>
        </w:rPr>
        <w:t xml:space="preserve">Раздел 1. Анализ текущего состояния осуществления муниципального жилищного контроля на территории </w:t>
      </w:r>
      <w:proofErr w:type="spellStart"/>
      <w:r w:rsidRPr="007A7647">
        <w:rPr>
          <w:b/>
          <w:bCs/>
        </w:rPr>
        <w:t>Шиховского</w:t>
      </w:r>
      <w:proofErr w:type="spellEnd"/>
      <w:r w:rsidRPr="007A7647">
        <w:rPr>
          <w:b/>
          <w:bCs/>
        </w:rPr>
        <w:t xml:space="preserve"> сельского поселения</w:t>
      </w:r>
    </w:p>
    <w:p w:rsidR="007A7647" w:rsidRPr="007A7647" w:rsidRDefault="007A7647" w:rsidP="007A7647">
      <w:pPr>
        <w:ind w:firstLine="708"/>
        <w:contextualSpacing/>
        <w:jc w:val="both"/>
        <w:rPr>
          <w:bCs/>
        </w:rPr>
      </w:pPr>
      <w:r w:rsidRPr="007A7647">
        <w:rPr>
          <w:bCs/>
        </w:rPr>
        <w:t xml:space="preserve">1.1. </w:t>
      </w:r>
      <w:proofErr w:type="gramStart"/>
      <w:r w:rsidRPr="007A7647">
        <w:rPr>
          <w:bCs/>
        </w:rPr>
        <w:t xml:space="preserve">Муниципальный жилищный контроль на территории </w:t>
      </w:r>
      <w:proofErr w:type="spellStart"/>
      <w:r w:rsidRPr="007A7647">
        <w:rPr>
          <w:bCs/>
        </w:rPr>
        <w:t>Шиховского</w:t>
      </w:r>
      <w:proofErr w:type="spellEnd"/>
      <w:r w:rsidRPr="007A7647">
        <w:rPr>
          <w:bCs/>
        </w:rPr>
        <w:t xml:space="preserve"> сельского поселения осуществляется 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 от</w:t>
      </w:r>
      <w:proofErr w:type="gramEnd"/>
      <w:r w:rsidRPr="007A7647">
        <w:rPr>
          <w:bCs/>
        </w:rPr>
        <w:t xml:space="preserve"> 06.10.2003 года № 131-ФЗ «Об общих принципах организации местного самоуправления в Российской Федерации», Уставом </w:t>
      </w:r>
      <w:proofErr w:type="spellStart"/>
      <w:r w:rsidRPr="007A7647">
        <w:rPr>
          <w:bCs/>
        </w:rPr>
        <w:t>Шиховского</w:t>
      </w:r>
      <w:proofErr w:type="spellEnd"/>
      <w:r w:rsidRPr="007A7647">
        <w:rPr>
          <w:bCs/>
        </w:rPr>
        <w:t xml:space="preserve"> сельского поселения, Решением </w:t>
      </w:r>
      <w:proofErr w:type="spellStart"/>
      <w:r w:rsidRPr="007A7647">
        <w:rPr>
          <w:bCs/>
        </w:rPr>
        <w:t>Шиховской</w:t>
      </w:r>
      <w:proofErr w:type="spellEnd"/>
      <w:r w:rsidRPr="007A7647">
        <w:rPr>
          <w:bCs/>
        </w:rPr>
        <w:t xml:space="preserve"> сельской Думы от 24.09.2021 № 44/246 «Об утверждении Положения о муниципальном жилищном контроле на территории </w:t>
      </w:r>
      <w:proofErr w:type="spellStart"/>
      <w:r w:rsidRPr="007A7647">
        <w:rPr>
          <w:bCs/>
        </w:rPr>
        <w:t>Шиховского</w:t>
      </w:r>
      <w:proofErr w:type="spellEnd"/>
      <w:r w:rsidRPr="007A7647">
        <w:rPr>
          <w:bCs/>
        </w:rPr>
        <w:t xml:space="preserve"> сельского поселения Слободского района Кировской области».</w:t>
      </w:r>
    </w:p>
    <w:p w:rsidR="007A7647" w:rsidRPr="007A7647" w:rsidRDefault="007A7647" w:rsidP="007A7647">
      <w:pPr>
        <w:ind w:firstLine="709"/>
        <w:contextualSpacing/>
        <w:jc w:val="both"/>
        <w:rPr>
          <w:bCs/>
        </w:rPr>
      </w:pPr>
      <w:r w:rsidRPr="007A7647">
        <w:rPr>
          <w:bCs/>
        </w:rPr>
        <w:t xml:space="preserve">1.2. Муниципальный жилищный контроль осуществляет администрация </w:t>
      </w:r>
      <w:proofErr w:type="spellStart"/>
      <w:r w:rsidRPr="007A7647">
        <w:rPr>
          <w:bCs/>
        </w:rPr>
        <w:t>Шиховского</w:t>
      </w:r>
      <w:proofErr w:type="spellEnd"/>
      <w:r w:rsidRPr="007A7647">
        <w:rPr>
          <w:bCs/>
        </w:rPr>
        <w:t xml:space="preserve"> сельского поселения (далее – орган муниципального контроля).</w:t>
      </w:r>
    </w:p>
    <w:p w:rsidR="007A7647" w:rsidRPr="007A7647" w:rsidRDefault="007A7647" w:rsidP="007A7647">
      <w:pPr>
        <w:ind w:firstLine="709"/>
        <w:contextualSpacing/>
        <w:jc w:val="both"/>
        <w:rPr>
          <w:bCs/>
        </w:rPr>
      </w:pPr>
      <w:r w:rsidRPr="007A7647">
        <w:rPr>
          <w:bCs/>
        </w:rPr>
        <w:t xml:space="preserve">1.3. </w:t>
      </w:r>
      <w:proofErr w:type="gramStart"/>
      <w:r w:rsidRPr="007A7647">
        <w:rPr>
          <w:bCs/>
        </w:rPr>
        <w:t>В соответствии с Положением о муниципальном жилищном контроле последний осуществляется в форме проведения внеплановых контрольных мероприятий на предмет соблюдения организациями и гражданами (контролируемыми лицами)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roofErr w:type="gramEnd"/>
    </w:p>
    <w:p w:rsidR="007A7647" w:rsidRPr="007A7647" w:rsidRDefault="007A7647" w:rsidP="007A7647">
      <w:pPr>
        <w:ind w:firstLine="709"/>
        <w:contextualSpacing/>
        <w:jc w:val="both"/>
        <w:rPr>
          <w:bCs/>
        </w:rPr>
      </w:pPr>
      <w:proofErr w:type="gramStart"/>
      <w:r w:rsidRPr="007A7647">
        <w:rPr>
          <w:bCs/>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A7647" w:rsidRPr="007A7647" w:rsidRDefault="007A7647" w:rsidP="007A7647">
      <w:pPr>
        <w:ind w:firstLine="709"/>
        <w:contextualSpacing/>
        <w:jc w:val="both"/>
        <w:rPr>
          <w:bCs/>
        </w:rPr>
      </w:pPr>
      <w:r w:rsidRPr="007A7647">
        <w:rPr>
          <w:bCs/>
        </w:rPr>
        <w:t>2) требований к формированию фондов капитального ремонта;</w:t>
      </w:r>
    </w:p>
    <w:p w:rsidR="007A7647" w:rsidRPr="007A7647" w:rsidRDefault="007A7647" w:rsidP="007A7647">
      <w:pPr>
        <w:ind w:firstLine="709"/>
        <w:contextualSpacing/>
        <w:jc w:val="both"/>
        <w:rPr>
          <w:bCs/>
        </w:rPr>
      </w:pPr>
      <w:r w:rsidRPr="007A7647">
        <w:rPr>
          <w:bC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A7647" w:rsidRPr="007A7647" w:rsidRDefault="007A7647" w:rsidP="007A7647">
      <w:pPr>
        <w:ind w:firstLine="709"/>
        <w:contextualSpacing/>
        <w:jc w:val="both"/>
        <w:rPr>
          <w:bCs/>
        </w:rPr>
      </w:pPr>
      <w:r w:rsidRPr="007A7647">
        <w:rPr>
          <w:bCs/>
        </w:rPr>
        <w:t>4) требований к предоставлению коммунальных услуг собственникам и пользователям помещений в многоквартирных домах и жилых домов;</w:t>
      </w:r>
    </w:p>
    <w:p w:rsidR="007A7647" w:rsidRPr="007A7647" w:rsidRDefault="007A7647" w:rsidP="007A7647">
      <w:pPr>
        <w:ind w:firstLine="709"/>
        <w:contextualSpacing/>
        <w:jc w:val="both"/>
        <w:rPr>
          <w:bCs/>
        </w:rPr>
      </w:pPr>
      <w:r w:rsidRPr="007A7647">
        <w:rPr>
          <w:bC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A7647" w:rsidRPr="007A7647" w:rsidRDefault="007A7647" w:rsidP="007A7647">
      <w:pPr>
        <w:ind w:firstLine="709"/>
        <w:contextualSpacing/>
        <w:jc w:val="both"/>
        <w:rPr>
          <w:bCs/>
        </w:rPr>
      </w:pPr>
      <w:r w:rsidRPr="007A7647">
        <w:rPr>
          <w:bCs/>
        </w:rPr>
        <w:t>6) правил содержания общего имущества в многоквартирном доме и правил изменения размера платы за содержание жилого помещения;</w:t>
      </w:r>
    </w:p>
    <w:p w:rsidR="007A7647" w:rsidRPr="007A7647" w:rsidRDefault="007A7647" w:rsidP="007A7647">
      <w:pPr>
        <w:ind w:firstLine="709"/>
        <w:contextualSpacing/>
        <w:jc w:val="both"/>
        <w:rPr>
          <w:bCs/>
        </w:rPr>
      </w:pPr>
      <w:r w:rsidRPr="007A7647">
        <w:rPr>
          <w:bC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A7647" w:rsidRPr="007A7647" w:rsidRDefault="007A7647" w:rsidP="007A7647">
      <w:pPr>
        <w:ind w:firstLine="709"/>
        <w:contextualSpacing/>
        <w:jc w:val="both"/>
        <w:rPr>
          <w:bCs/>
        </w:rPr>
      </w:pPr>
      <w:r w:rsidRPr="007A7647">
        <w:rPr>
          <w:bC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A7647" w:rsidRPr="007A7647" w:rsidRDefault="007A7647" w:rsidP="007A7647">
      <w:pPr>
        <w:ind w:firstLine="709"/>
        <w:contextualSpacing/>
        <w:jc w:val="both"/>
        <w:rPr>
          <w:bCs/>
        </w:rPr>
      </w:pPr>
      <w:r w:rsidRPr="007A7647">
        <w:rPr>
          <w:bCs/>
        </w:rPr>
        <w:t xml:space="preserve">9) требований к порядку размещения </w:t>
      </w:r>
      <w:proofErr w:type="spellStart"/>
      <w:r w:rsidRPr="007A7647">
        <w:rPr>
          <w:bCs/>
        </w:rPr>
        <w:t>ресурсоснабжающими</w:t>
      </w:r>
      <w:proofErr w:type="spellEnd"/>
      <w:r w:rsidRPr="007A7647">
        <w:rPr>
          <w:bCs/>
        </w:rPr>
        <w:t xml:space="preserve"> организациями, лицами, осуществляющими деятельность по управлению многоквартирными домами, информации в системе;</w:t>
      </w:r>
    </w:p>
    <w:p w:rsidR="007A7647" w:rsidRPr="007A7647" w:rsidRDefault="007A7647" w:rsidP="007A7647">
      <w:pPr>
        <w:ind w:firstLine="709"/>
        <w:contextualSpacing/>
        <w:jc w:val="both"/>
        <w:rPr>
          <w:bCs/>
        </w:rPr>
      </w:pPr>
      <w:r w:rsidRPr="007A7647">
        <w:rPr>
          <w:bCs/>
        </w:rPr>
        <w:t>10) требований к обеспечению доступности для инвалидов помещений в многоквартирных домах;</w:t>
      </w:r>
    </w:p>
    <w:p w:rsidR="007A7647" w:rsidRPr="007A7647" w:rsidRDefault="007A7647" w:rsidP="007A7647">
      <w:pPr>
        <w:ind w:firstLine="709"/>
        <w:contextualSpacing/>
        <w:jc w:val="both"/>
        <w:rPr>
          <w:bCs/>
        </w:rPr>
      </w:pPr>
      <w:r w:rsidRPr="007A7647">
        <w:rPr>
          <w:bCs/>
        </w:rPr>
        <w:t>11) требований к предоставлению жилых помещений в наемных домах социального использования.</w:t>
      </w:r>
    </w:p>
    <w:p w:rsidR="007A7647" w:rsidRPr="007A7647" w:rsidRDefault="007A7647" w:rsidP="007A7647">
      <w:pPr>
        <w:ind w:firstLine="709"/>
        <w:contextualSpacing/>
        <w:jc w:val="both"/>
        <w:rPr>
          <w:bCs/>
        </w:rPr>
      </w:pPr>
      <w:r w:rsidRPr="007A7647">
        <w:rPr>
          <w:bCs/>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7A7647" w:rsidRPr="007A7647" w:rsidRDefault="007A7647" w:rsidP="007A7647">
      <w:pPr>
        <w:ind w:firstLine="709"/>
        <w:contextualSpacing/>
        <w:jc w:val="both"/>
        <w:rPr>
          <w:bCs/>
        </w:rPr>
      </w:pPr>
      <w:r w:rsidRPr="007A7647">
        <w:rPr>
          <w:bCs/>
        </w:rPr>
        <w:t>Осуществление планового контроля не предусмотрено.</w:t>
      </w:r>
    </w:p>
    <w:p w:rsidR="007A7647" w:rsidRPr="007A7647" w:rsidRDefault="007A7647" w:rsidP="007A7647">
      <w:pPr>
        <w:ind w:firstLine="709"/>
        <w:contextualSpacing/>
        <w:jc w:val="both"/>
        <w:rPr>
          <w:bCs/>
        </w:rPr>
      </w:pPr>
      <w:r w:rsidRPr="007A7647">
        <w:rPr>
          <w:bCs/>
        </w:rPr>
        <w:t>1.4. Плановые проверки в отношении юридических лиц и индивидуальных предпринимателей на 2024 год запланированы не были, внеплановые проверки не осуществлялись. В связи со сложившейся обстановкой предпринимаемые меры в отношении подконтрольных субъектов в 2024 г. г. были направлены на предупреждение нарушений требований законодательства, муниципальных правовых актов, включая устранение причин, факторов и условий, способствующих возможному нарушению обязательных требований, а также на создание мотивации к добросовестному поведению подконтрольных субъектов. Во многом указанная направленность не теряет актуальности на перспективный период.</w:t>
      </w:r>
    </w:p>
    <w:p w:rsidR="007A7647" w:rsidRPr="007A7647" w:rsidRDefault="007A7647" w:rsidP="007A7647">
      <w:pPr>
        <w:ind w:firstLine="709"/>
        <w:contextualSpacing/>
        <w:jc w:val="both"/>
        <w:rPr>
          <w:bCs/>
        </w:rPr>
      </w:pPr>
      <w:r w:rsidRPr="007A7647">
        <w:rPr>
          <w:bCs/>
        </w:rPr>
        <w:lastRenderedPageBreak/>
        <w:t>В результате систематизации, обобщения и анализа информации о соблюдении требований за истекший период сделаны выводы, что наиболее распространенным вопросом контроля в данной сфере являлось соблюдение требований, установленных в отношении муниципального жилищного фонда федеральными законами, законами Кировской области, муниципальными правовыми актами, к использованию и сохранности муниципального жилищного фонда. Так, в соответствии с договором социального найма, ст.67 Жилищного кодекса РФ, наниматель жилого помещения по договору социального найма обязан: обеспечивать сохранность жилого помещения, поддерживать надлежащее состояние жилого помещения. Вместе с тем, имеет место непонимание гражданами данной обязанности.</w:t>
      </w:r>
    </w:p>
    <w:p w:rsidR="007A7647" w:rsidRPr="007A7647" w:rsidRDefault="007A7647" w:rsidP="007A7647">
      <w:pPr>
        <w:ind w:firstLine="709"/>
        <w:contextualSpacing/>
        <w:jc w:val="both"/>
        <w:rPr>
          <w:bCs/>
        </w:rPr>
      </w:pPr>
      <w:r w:rsidRPr="007A7647">
        <w:rPr>
          <w:bCs/>
        </w:rPr>
        <w:t xml:space="preserve">Основными причинами, факторами и </w:t>
      </w:r>
      <w:proofErr w:type="gramStart"/>
      <w:r w:rsidRPr="007A7647">
        <w:rPr>
          <w:bCs/>
        </w:rPr>
        <w:t>условиями, способствующими нарушению требований в контролируемой сфере подконтрольными субъектами являются</w:t>
      </w:r>
      <w:proofErr w:type="gramEnd"/>
      <w:r w:rsidRPr="007A7647">
        <w:rPr>
          <w:bCs/>
        </w:rPr>
        <w:t xml:space="preserve">: </w:t>
      </w:r>
    </w:p>
    <w:p w:rsidR="007A7647" w:rsidRPr="007A7647" w:rsidRDefault="007A7647" w:rsidP="007A7647">
      <w:pPr>
        <w:ind w:firstLine="709"/>
        <w:contextualSpacing/>
        <w:jc w:val="both"/>
        <w:rPr>
          <w:bCs/>
        </w:rPr>
      </w:pPr>
      <w:r w:rsidRPr="007A7647">
        <w:rPr>
          <w:bCs/>
        </w:rPr>
        <w:t xml:space="preserve">- непонимание необходимости исполнения требований подконтрольными субъектами; </w:t>
      </w:r>
    </w:p>
    <w:p w:rsidR="007A7647" w:rsidRPr="007A7647" w:rsidRDefault="007A7647" w:rsidP="007A7647">
      <w:pPr>
        <w:ind w:firstLine="709"/>
        <w:contextualSpacing/>
        <w:jc w:val="both"/>
        <w:rPr>
          <w:bCs/>
        </w:rPr>
      </w:pPr>
      <w:r w:rsidRPr="007A7647">
        <w:rPr>
          <w:bCs/>
        </w:rPr>
        <w:t>- отсутствие системы обратной связи с подконтрольными субъектами по вопросам разъяснения положений жилищного законодательства, в том числе с использованием современных информационно-телекоммуникационных технологий.</w:t>
      </w:r>
    </w:p>
    <w:p w:rsidR="007A7647" w:rsidRPr="007A7647" w:rsidRDefault="007A7647" w:rsidP="007A7647">
      <w:pPr>
        <w:ind w:firstLine="709"/>
        <w:contextualSpacing/>
        <w:jc w:val="center"/>
        <w:rPr>
          <w:b/>
          <w:bCs/>
        </w:rPr>
      </w:pPr>
      <w:r w:rsidRPr="007A7647">
        <w:rPr>
          <w:b/>
          <w:bCs/>
        </w:rPr>
        <w:t>Раздел 2. Цели и задачи реализации программы профилактики</w:t>
      </w:r>
    </w:p>
    <w:p w:rsidR="007A7647" w:rsidRPr="007A7647" w:rsidRDefault="007A7647" w:rsidP="007A7647">
      <w:pPr>
        <w:ind w:firstLine="709"/>
        <w:contextualSpacing/>
        <w:jc w:val="both"/>
        <w:rPr>
          <w:bCs/>
        </w:rPr>
      </w:pPr>
      <w:r w:rsidRPr="007A7647">
        <w:rPr>
          <w:bCs/>
        </w:rPr>
        <w:t>Настоящая Программа разработана на 2025 год и определяет цели, задачи и порядок осуществления администрацией сельского поселения профилактических мероприятий, направленных на предупреждение нарушений обязательных требований.</w:t>
      </w:r>
    </w:p>
    <w:p w:rsidR="007A7647" w:rsidRPr="007A7647" w:rsidRDefault="007A7647" w:rsidP="007A7647">
      <w:pPr>
        <w:ind w:firstLine="709"/>
        <w:contextualSpacing/>
        <w:jc w:val="both"/>
        <w:rPr>
          <w:bCs/>
        </w:rPr>
      </w:pPr>
      <w:r w:rsidRPr="007A7647">
        <w:rPr>
          <w:bCs/>
        </w:rPr>
        <w:t>Цели Программы:</w:t>
      </w:r>
    </w:p>
    <w:p w:rsidR="007A7647" w:rsidRPr="007A7647" w:rsidRDefault="007A7647" w:rsidP="007A7647">
      <w:pPr>
        <w:ind w:firstLine="709"/>
        <w:contextualSpacing/>
        <w:jc w:val="both"/>
        <w:rPr>
          <w:bCs/>
        </w:rPr>
      </w:pPr>
      <w:r w:rsidRPr="007A7647">
        <w:rPr>
          <w:bCs/>
        </w:rPr>
        <w:t>- стимулирование добросовестного соблюдения обязательных требований всеми контролируемыми лицами;</w:t>
      </w:r>
    </w:p>
    <w:p w:rsidR="007A7647" w:rsidRPr="007A7647" w:rsidRDefault="007A7647" w:rsidP="007A7647">
      <w:pPr>
        <w:ind w:firstLine="709"/>
        <w:contextualSpacing/>
        <w:jc w:val="both"/>
        <w:rPr>
          <w:bCs/>
        </w:rPr>
      </w:pPr>
      <w:r w:rsidRPr="007A7647">
        <w:rPr>
          <w:bCs/>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A7647" w:rsidRPr="007A7647" w:rsidRDefault="007A7647" w:rsidP="007A7647">
      <w:pPr>
        <w:ind w:firstLine="709"/>
        <w:contextualSpacing/>
        <w:jc w:val="both"/>
        <w:rPr>
          <w:bCs/>
        </w:rPr>
      </w:pPr>
      <w:r w:rsidRPr="007A7647">
        <w:rPr>
          <w:bCs/>
        </w:rPr>
        <w:t>- создание условий для доведения обязательных требований до контролируемых лиц, повышение информированности о способах их соблюдения.</w:t>
      </w:r>
    </w:p>
    <w:p w:rsidR="007A7647" w:rsidRPr="007A7647" w:rsidRDefault="007A7647" w:rsidP="007A7647">
      <w:pPr>
        <w:ind w:firstLine="709"/>
        <w:contextualSpacing/>
        <w:jc w:val="both"/>
        <w:rPr>
          <w:bCs/>
        </w:rPr>
      </w:pPr>
    </w:p>
    <w:p w:rsidR="007A7647" w:rsidRPr="007A7647" w:rsidRDefault="007A7647" w:rsidP="007A7647">
      <w:pPr>
        <w:ind w:firstLine="709"/>
        <w:contextualSpacing/>
        <w:jc w:val="both"/>
        <w:rPr>
          <w:bCs/>
        </w:rPr>
      </w:pPr>
      <w:r w:rsidRPr="007A7647">
        <w:rPr>
          <w:bCs/>
        </w:rPr>
        <w:t>Задачи Программы:</w:t>
      </w:r>
    </w:p>
    <w:p w:rsidR="007A7647" w:rsidRPr="007A7647" w:rsidRDefault="007A7647" w:rsidP="007A7647">
      <w:pPr>
        <w:ind w:firstLine="709"/>
        <w:contextualSpacing/>
        <w:jc w:val="both"/>
        <w:rPr>
          <w:bCs/>
        </w:rPr>
      </w:pPr>
      <w:r w:rsidRPr="007A7647">
        <w:rPr>
          <w:bCs/>
        </w:rPr>
        <w:t>- выявление причин, факторов и условий, способствующих нарушению обязательных требований жилищного законодательства, определение способов устранения или снижения рисков их возникновения;</w:t>
      </w:r>
    </w:p>
    <w:p w:rsidR="007A7647" w:rsidRPr="007A7647" w:rsidRDefault="007A7647" w:rsidP="007A7647">
      <w:pPr>
        <w:ind w:firstLine="709"/>
        <w:contextualSpacing/>
        <w:jc w:val="both"/>
        <w:rPr>
          <w:bCs/>
        </w:rPr>
      </w:pPr>
      <w:r w:rsidRPr="007A7647">
        <w:rPr>
          <w:bCs/>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7A7647" w:rsidRPr="007A7647" w:rsidRDefault="007A7647" w:rsidP="007A7647">
      <w:pPr>
        <w:ind w:firstLine="709"/>
        <w:contextualSpacing/>
        <w:jc w:val="both"/>
        <w:rPr>
          <w:bCs/>
        </w:rPr>
      </w:pPr>
      <w:r w:rsidRPr="007A7647">
        <w:rPr>
          <w:bCs/>
        </w:rPr>
        <w:t>- формирование единого понимания обязательных требований жилищного законодательства у всех участников контрольной деятельности;</w:t>
      </w:r>
    </w:p>
    <w:p w:rsidR="007A7647" w:rsidRPr="007A7647" w:rsidRDefault="007A7647" w:rsidP="007A7647">
      <w:pPr>
        <w:ind w:firstLine="709"/>
        <w:contextualSpacing/>
        <w:jc w:val="both"/>
        <w:rPr>
          <w:bCs/>
        </w:rPr>
      </w:pPr>
      <w:r w:rsidRPr="007A7647">
        <w:rPr>
          <w:bCs/>
        </w:rPr>
        <w:t>- повышение прозрачности осуществляемой Управлением контрольной деятельности;</w:t>
      </w:r>
    </w:p>
    <w:p w:rsidR="007A7647" w:rsidRPr="007A7647" w:rsidRDefault="007A7647" w:rsidP="007A7647">
      <w:pPr>
        <w:ind w:firstLine="709"/>
        <w:contextualSpacing/>
        <w:jc w:val="both"/>
        <w:rPr>
          <w:bCs/>
        </w:rPr>
      </w:pPr>
      <w:r w:rsidRPr="007A7647">
        <w:rPr>
          <w:bCs/>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жилищного законодательства и необходимых мерах по их исполнению.</w:t>
      </w:r>
    </w:p>
    <w:p w:rsidR="007A7647" w:rsidRPr="007A7647" w:rsidRDefault="007A7647" w:rsidP="007A7647">
      <w:pPr>
        <w:ind w:firstLine="708"/>
        <w:contextualSpacing/>
        <w:jc w:val="center"/>
        <w:rPr>
          <w:b/>
          <w:bCs/>
        </w:rPr>
      </w:pPr>
      <w:r w:rsidRPr="007A7647">
        <w:rPr>
          <w:b/>
          <w:bCs/>
        </w:rPr>
        <w:t>Раздел 3. Перечень профилактических мероприятий, сроки (периодичность) их проведения</w:t>
      </w:r>
    </w:p>
    <w:p w:rsidR="007A7647" w:rsidRPr="007A7647" w:rsidRDefault="007A7647" w:rsidP="007A7647">
      <w:pPr>
        <w:ind w:firstLine="709"/>
        <w:contextualSpacing/>
        <w:jc w:val="both"/>
        <w:rPr>
          <w:bCs/>
        </w:rPr>
      </w:pPr>
      <w:r w:rsidRPr="007A7647">
        <w:rPr>
          <w:bCs/>
        </w:rPr>
        <w:t>При осуществлении муниципального контроля в соответствии с п.3 Положения о контроле  могут проводиться следующие виды профилактических мероприятий:</w:t>
      </w:r>
    </w:p>
    <w:p w:rsidR="007A7647" w:rsidRPr="007A7647" w:rsidRDefault="007A7647" w:rsidP="007A7647">
      <w:pPr>
        <w:ind w:firstLine="709"/>
        <w:contextualSpacing/>
        <w:jc w:val="both"/>
        <w:rPr>
          <w:bCs/>
        </w:rPr>
      </w:pPr>
      <w:r w:rsidRPr="007A7647">
        <w:rPr>
          <w:bCs/>
        </w:rPr>
        <w:t>1) информирование;</w:t>
      </w:r>
    </w:p>
    <w:p w:rsidR="007A7647" w:rsidRPr="007A7647" w:rsidRDefault="007A7647" w:rsidP="007A7647">
      <w:pPr>
        <w:ind w:firstLine="709"/>
        <w:contextualSpacing/>
        <w:jc w:val="both"/>
        <w:rPr>
          <w:bCs/>
        </w:rPr>
      </w:pPr>
      <w:r w:rsidRPr="007A7647">
        <w:rPr>
          <w:bCs/>
        </w:rPr>
        <w:t>2) обобщение правоприменительной практики;</w:t>
      </w:r>
    </w:p>
    <w:p w:rsidR="007A7647" w:rsidRPr="007A7647" w:rsidRDefault="007A7647" w:rsidP="007A7647">
      <w:pPr>
        <w:ind w:firstLine="709"/>
        <w:contextualSpacing/>
        <w:jc w:val="both"/>
        <w:rPr>
          <w:bCs/>
        </w:rPr>
      </w:pPr>
      <w:r w:rsidRPr="007A7647">
        <w:rPr>
          <w:bCs/>
        </w:rPr>
        <w:t>3) объявление предостережения;</w:t>
      </w:r>
    </w:p>
    <w:p w:rsidR="007A7647" w:rsidRPr="007A7647" w:rsidRDefault="007A7647" w:rsidP="007A7647">
      <w:pPr>
        <w:ind w:firstLine="709"/>
        <w:contextualSpacing/>
        <w:jc w:val="both"/>
        <w:rPr>
          <w:bCs/>
        </w:rPr>
      </w:pPr>
      <w:r w:rsidRPr="007A7647">
        <w:rPr>
          <w:bCs/>
        </w:rPr>
        <w:t>4) консультирование;</w:t>
      </w:r>
    </w:p>
    <w:p w:rsidR="007A7647" w:rsidRPr="007A7647" w:rsidRDefault="007A7647" w:rsidP="007A7647">
      <w:pPr>
        <w:ind w:firstLine="709"/>
        <w:contextualSpacing/>
        <w:jc w:val="both"/>
        <w:rPr>
          <w:bCs/>
        </w:rPr>
      </w:pPr>
      <w:r w:rsidRPr="007A7647">
        <w:rPr>
          <w:bCs/>
        </w:rPr>
        <w:t>5) профилактический визит.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7"/>
        <w:gridCol w:w="4443"/>
        <w:gridCol w:w="2131"/>
        <w:gridCol w:w="2410"/>
      </w:tblGrid>
      <w:tr w:rsidR="007A7647" w:rsidRPr="007A7647" w:rsidTr="00822A59">
        <w:tc>
          <w:tcPr>
            <w:tcW w:w="314" w:type="pct"/>
            <w:tcBorders>
              <w:top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bCs/>
                <w:sz w:val="20"/>
                <w:szCs w:val="20"/>
              </w:rPr>
            </w:pPr>
            <w:r w:rsidRPr="007A7647">
              <w:rPr>
                <w:rFonts w:ascii="Times New Roman" w:hAnsi="Times New Roman" w:cs="Times New Roman"/>
                <w:bCs/>
                <w:sz w:val="20"/>
                <w:szCs w:val="20"/>
              </w:rPr>
              <w:t>№</w:t>
            </w:r>
          </w:p>
          <w:p w:rsidR="007A7647" w:rsidRPr="007A7647" w:rsidRDefault="007A7647" w:rsidP="00822A59">
            <w:pPr>
              <w:pStyle w:val="afffffffffd"/>
              <w:contextualSpacing/>
              <w:jc w:val="center"/>
              <w:rPr>
                <w:rFonts w:ascii="Times New Roman" w:hAnsi="Times New Roman" w:cs="Times New Roman"/>
                <w:sz w:val="20"/>
                <w:szCs w:val="20"/>
              </w:rPr>
            </w:pPr>
            <w:proofErr w:type="gramStart"/>
            <w:r w:rsidRPr="007A7647">
              <w:rPr>
                <w:rFonts w:ascii="Times New Roman" w:hAnsi="Times New Roman" w:cs="Times New Roman"/>
                <w:bCs/>
                <w:sz w:val="20"/>
                <w:szCs w:val="20"/>
              </w:rPr>
              <w:t>п</w:t>
            </w:r>
            <w:proofErr w:type="gramEnd"/>
            <w:r w:rsidRPr="007A7647">
              <w:rPr>
                <w:rFonts w:ascii="Times New Roman" w:hAnsi="Times New Roman" w:cs="Times New Roman"/>
                <w:bCs/>
                <w:sz w:val="20"/>
                <w:szCs w:val="20"/>
              </w:rPr>
              <w:t>/п</w:t>
            </w:r>
          </w:p>
        </w:tc>
        <w:tc>
          <w:tcPr>
            <w:tcW w:w="2328"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bCs/>
                <w:sz w:val="20"/>
                <w:szCs w:val="20"/>
              </w:rPr>
              <w:t>Наименование</w:t>
            </w:r>
          </w:p>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bCs/>
                <w:sz w:val="20"/>
                <w:szCs w:val="20"/>
              </w:rPr>
              <w:t>мероприятия</w:t>
            </w:r>
          </w:p>
        </w:tc>
        <w:tc>
          <w:tcPr>
            <w:tcW w:w="1092"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bCs/>
                <w:sz w:val="20"/>
                <w:szCs w:val="20"/>
              </w:rPr>
              <w:t>Срок реализации мероприятия</w:t>
            </w:r>
          </w:p>
        </w:tc>
        <w:tc>
          <w:tcPr>
            <w:tcW w:w="1266" w:type="pct"/>
            <w:tcBorders>
              <w:top w:val="single" w:sz="4" w:space="0" w:color="auto"/>
              <w:left w:val="single" w:sz="4" w:space="0" w:color="auto"/>
              <w:bottom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bCs/>
                <w:sz w:val="20"/>
                <w:szCs w:val="20"/>
              </w:rPr>
              <w:t>Ответственный исполнитель</w:t>
            </w:r>
          </w:p>
        </w:tc>
      </w:tr>
      <w:tr w:rsidR="007A7647" w:rsidRPr="007A7647" w:rsidTr="00822A59">
        <w:trPr>
          <w:trHeight w:val="328"/>
        </w:trPr>
        <w:tc>
          <w:tcPr>
            <w:tcW w:w="314" w:type="pct"/>
            <w:tcBorders>
              <w:top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bCs/>
                <w:sz w:val="20"/>
                <w:szCs w:val="20"/>
              </w:rPr>
              <w:t>1</w:t>
            </w:r>
          </w:p>
        </w:tc>
        <w:tc>
          <w:tcPr>
            <w:tcW w:w="2328"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bCs/>
                <w:sz w:val="20"/>
                <w:szCs w:val="20"/>
              </w:rPr>
              <w:t>2</w:t>
            </w:r>
          </w:p>
        </w:tc>
        <w:tc>
          <w:tcPr>
            <w:tcW w:w="1092"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bCs/>
                <w:sz w:val="20"/>
                <w:szCs w:val="20"/>
              </w:rPr>
              <w:t>3</w:t>
            </w:r>
          </w:p>
        </w:tc>
        <w:tc>
          <w:tcPr>
            <w:tcW w:w="1266" w:type="pct"/>
            <w:tcBorders>
              <w:top w:val="single" w:sz="4" w:space="0" w:color="auto"/>
              <w:left w:val="single" w:sz="4" w:space="0" w:color="auto"/>
              <w:bottom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bCs/>
                <w:sz w:val="20"/>
                <w:szCs w:val="20"/>
              </w:rPr>
              <w:t>4</w:t>
            </w:r>
          </w:p>
        </w:tc>
      </w:tr>
      <w:tr w:rsidR="007A7647" w:rsidRPr="007A7647" w:rsidTr="00822A59">
        <w:tc>
          <w:tcPr>
            <w:tcW w:w="314" w:type="pct"/>
            <w:tcBorders>
              <w:top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sz w:val="20"/>
                <w:szCs w:val="20"/>
              </w:rPr>
              <w:t>1</w:t>
            </w:r>
          </w:p>
        </w:tc>
        <w:tc>
          <w:tcPr>
            <w:tcW w:w="2328"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Информирование посредством размещения на официальном сайте администрации сельского поселения в сети "Интернет" сведений, определенных ч. 3 ст. 46 Федерального закона № 248-ФЗ и в иных формах.</w:t>
            </w:r>
          </w:p>
        </w:tc>
        <w:tc>
          <w:tcPr>
            <w:tcW w:w="1092"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в течение года</w:t>
            </w:r>
          </w:p>
        </w:tc>
        <w:tc>
          <w:tcPr>
            <w:tcW w:w="1266" w:type="pct"/>
            <w:tcBorders>
              <w:top w:val="single" w:sz="4" w:space="0" w:color="auto"/>
              <w:left w:val="single" w:sz="4" w:space="0" w:color="auto"/>
              <w:bottom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должностное лицо, уполномоченное</w:t>
            </w:r>
          </w:p>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 xml:space="preserve">на осуществление муниципального контроля в соответствии с должностной инструкцией </w:t>
            </w:r>
          </w:p>
        </w:tc>
      </w:tr>
      <w:tr w:rsidR="007A7647" w:rsidRPr="007A7647" w:rsidTr="00822A59">
        <w:tc>
          <w:tcPr>
            <w:tcW w:w="314" w:type="pct"/>
            <w:tcBorders>
              <w:top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sz w:val="20"/>
                <w:szCs w:val="20"/>
              </w:rPr>
              <w:t>2</w:t>
            </w:r>
          </w:p>
        </w:tc>
        <w:tc>
          <w:tcPr>
            <w:tcW w:w="2328"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w:t>
            </w:r>
          </w:p>
        </w:tc>
        <w:tc>
          <w:tcPr>
            <w:tcW w:w="1092"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1 раз в год не позднее 30 января года, следующего за годом обобщения правоприменительной практики</w:t>
            </w:r>
          </w:p>
        </w:tc>
        <w:tc>
          <w:tcPr>
            <w:tcW w:w="1266" w:type="pct"/>
            <w:tcBorders>
              <w:top w:val="single" w:sz="4" w:space="0" w:color="auto"/>
              <w:left w:val="single" w:sz="4" w:space="0" w:color="auto"/>
              <w:bottom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должностное лицо, уполномоченное</w:t>
            </w:r>
          </w:p>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 xml:space="preserve">на осуществление муниципального контроля в соответствии с должностной </w:t>
            </w:r>
            <w:r w:rsidRPr="007A7647">
              <w:rPr>
                <w:rFonts w:ascii="Times New Roman" w:hAnsi="Times New Roman" w:cs="Times New Roman"/>
                <w:sz w:val="20"/>
                <w:szCs w:val="20"/>
              </w:rPr>
              <w:lastRenderedPageBreak/>
              <w:t>инструкцией</w:t>
            </w:r>
          </w:p>
        </w:tc>
      </w:tr>
      <w:tr w:rsidR="007A7647" w:rsidRPr="007A7647" w:rsidTr="00822A59">
        <w:tc>
          <w:tcPr>
            <w:tcW w:w="314" w:type="pct"/>
            <w:tcBorders>
              <w:top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sz w:val="20"/>
                <w:szCs w:val="20"/>
              </w:rPr>
              <w:lastRenderedPageBreak/>
              <w:t>3</w:t>
            </w:r>
          </w:p>
        </w:tc>
        <w:tc>
          <w:tcPr>
            <w:tcW w:w="2328"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Консультирование в устной либо письменной форме контролируемых лиц или их представителей  по вопросам соблюдения обязательных требований</w:t>
            </w:r>
          </w:p>
        </w:tc>
        <w:tc>
          <w:tcPr>
            <w:tcW w:w="1092"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в течение года по мере поступления обращений</w:t>
            </w:r>
          </w:p>
        </w:tc>
        <w:tc>
          <w:tcPr>
            <w:tcW w:w="1266" w:type="pct"/>
            <w:tcBorders>
              <w:top w:val="single" w:sz="4" w:space="0" w:color="auto"/>
              <w:left w:val="single" w:sz="4" w:space="0" w:color="auto"/>
              <w:bottom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должностное лицо, уполномоченное</w:t>
            </w:r>
          </w:p>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на осуществление муниципального контроля в соответствии с должностной инструкцией</w:t>
            </w:r>
          </w:p>
        </w:tc>
      </w:tr>
      <w:tr w:rsidR="007A7647" w:rsidRPr="007A7647" w:rsidTr="00822A59">
        <w:tc>
          <w:tcPr>
            <w:tcW w:w="314" w:type="pct"/>
            <w:tcBorders>
              <w:top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sz w:val="20"/>
                <w:szCs w:val="20"/>
              </w:rPr>
              <w:t>4</w:t>
            </w:r>
          </w:p>
        </w:tc>
        <w:tc>
          <w:tcPr>
            <w:tcW w:w="2328"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Объявление предостережений.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w:t>
            </w:r>
          </w:p>
        </w:tc>
        <w:tc>
          <w:tcPr>
            <w:tcW w:w="1092"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в течение года по мере поступления сведений</w:t>
            </w:r>
          </w:p>
        </w:tc>
        <w:tc>
          <w:tcPr>
            <w:tcW w:w="1266" w:type="pct"/>
            <w:tcBorders>
              <w:top w:val="single" w:sz="4" w:space="0" w:color="auto"/>
              <w:left w:val="single" w:sz="4" w:space="0" w:color="auto"/>
              <w:bottom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должностное лицо, уполномоченное</w:t>
            </w:r>
          </w:p>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на осуществление муниципального контроля в соответствии с должностной инструкцией</w:t>
            </w:r>
          </w:p>
        </w:tc>
      </w:tr>
      <w:tr w:rsidR="007A7647" w:rsidRPr="007A7647" w:rsidTr="00822A59">
        <w:tc>
          <w:tcPr>
            <w:tcW w:w="314" w:type="pct"/>
            <w:tcBorders>
              <w:top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sz w:val="20"/>
                <w:szCs w:val="20"/>
              </w:rPr>
              <w:t>5</w:t>
            </w:r>
          </w:p>
        </w:tc>
        <w:tc>
          <w:tcPr>
            <w:tcW w:w="2328"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1092"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обязательный профилактический визит в отношении:</w:t>
            </w:r>
          </w:p>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 контролируемых лиц, приступающих к осуществлению деятельности в контролируемой сфере, не позднее чем в течение 1 года с момента начала такой деятельности</w:t>
            </w:r>
          </w:p>
        </w:tc>
        <w:tc>
          <w:tcPr>
            <w:tcW w:w="1266" w:type="pct"/>
            <w:tcBorders>
              <w:top w:val="single" w:sz="4" w:space="0" w:color="auto"/>
              <w:left w:val="single" w:sz="4" w:space="0" w:color="auto"/>
              <w:bottom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должностное лицо, уполномоченное</w:t>
            </w:r>
          </w:p>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на осуществление муниципального контроля в соответствии с должностной инструкцией</w:t>
            </w:r>
          </w:p>
        </w:tc>
      </w:tr>
    </w:tbl>
    <w:p w:rsidR="007A7647" w:rsidRPr="007A7647" w:rsidRDefault="007A7647" w:rsidP="007A7647">
      <w:pPr>
        <w:ind w:firstLine="708"/>
        <w:contextualSpacing/>
        <w:jc w:val="center"/>
        <w:rPr>
          <w:b/>
          <w:bCs/>
        </w:rPr>
      </w:pPr>
    </w:p>
    <w:p w:rsidR="007A7647" w:rsidRPr="007A7647" w:rsidRDefault="007A7647" w:rsidP="007A7647">
      <w:pPr>
        <w:ind w:firstLine="708"/>
        <w:contextualSpacing/>
        <w:jc w:val="center"/>
        <w:rPr>
          <w:b/>
          <w:bCs/>
        </w:rPr>
      </w:pPr>
      <w:r w:rsidRPr="007A7647">
        <w:rPr>
          <w:b/>
          <w:bCs/>
        </w:rPr>
        <w:t>Раздел 4. Показатели результативности и эффективности Программы профилактики</w:t>
      </w:r>
    </w:p>
    <w:p w:rsidR="007A7647" w:rsidRPr="007A7647" w:rsidRDefault="007A7647" w:rsidP="007A7647">
      <w:pPr>
        <w:ind w:firstLine="709"/>
        <w:contextualSpacing/>
        <w:jc w:val="both"/>
        <w:rPr>
          <w:bCs/>
        </w:rPr>
      </w:pPr>
      <w:r w:rsidRPr="007A7647">
        <w:rPr>
          <w:bCs/>
        </w:rPr>
        <w:t>-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субъектов-0%.</w:t>
      </w:r>
    </w:p>
    <w:p w:rsidR="007A7647" w:rsidRPr="007A7647" w:rsidRDefault="007A7647" w:rsidP="007A7647">
      <w:pPr>
        <w:ind w:firstLine="709"/>
        <w:contextualSpacing/>
        <w:jc w:val="both"/>
        <w:rPr>
          <w:bCs/>
        </w:rPr>
      </w:pPr>
      <w:r w:rsidRPr="007A7647">
        <w:rPr>
          <w:bCs/>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7A7647" w:rsidRPr="007A7647" w:rsidRDefault="007A7647" w:rsidP="007A7647">
      <w:pPr>
        <w:ind w:firstLine="709"/>
        <w:contextualSpacing/>
        <w:jc w:val="both"/>
        <w:rPr>
          <w:bCs/>
        </w:rPr>
      </w:pPr>
      <w:r w:rsidRPr="007A7647">
        <w:rPr>
          <w:bCs/>
        </w:rPr>
        <w:t>- доля профилактических мероприятий в объеме контрольных мероприятий-80 %.</w:t>
      </w:r>
    </w:p>
    <w:p w:rsidR="007A7647" w:rsidRPr="007A7647" w:rsidRDefault="007A7647" w:rsidP="007A7647">
      <w:pPr>
        <w:ind w:firstLine="709"/>
        <w:contextualSpacing/>
        <w:jc w:val="both"/>
        <w:rPr>
          <w:bCs/>
        </w:rPr>
      </w:pPr>
      <w:r w:rsidRPr="007A7647">
        <w:rPr>
          <w:bCs/>
        </w:rPr>
        <w:t xml:space="preserve">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7A7647" w:rsidRPr="007A7647" w:rsidRDefault="007A7647" w:rsidP="007A7647">
      <w:pPr>
        <w:ind w:firstLine="709"/>
        <w:contextualSpacing/>
        <w:jc w:val="both"/>
        <w:rPr>
          <w:bCs/>
        </w:rPr>
      </w:pPr>
      <w:r w:rsidRPr="007A7647">
        <w:rPr>
          <w:bCs/>
        </w:rPr>
        <w:t>Экономический эффект от реализованных мероприятий:</w:t>
      </w:r>
    </w:p>
    <w:p w:rsidR="007A7647" w:rsidRPr="007A7647" w:rsidRDefault="007A7647" w:rsidP="007A7647">
      <w:pPr>
        <w:ind w:firstLine="709"/>
        <w:contextualSpacing/>
        <w:jc w:val="both"/>
        <w:rPr>
          <w:bCs/>
        </w:rPr>
      </w:pPr>
      <w:r w:rsidRPr="007A7647">
        <w:rPr>
          <w:bCs/>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rsidR="007A7647" w:rsidRPr="007A7647" w:rsidRDefault="007A7647" w:rsidP="007A7647">
      <w:pPr>
        <w:ind w:firstLine="709"/>
        <w:contextualSpacing/>
        <w:jc w:val="both"/>
        <w:rPr>
          <w:bCs/>
        </w:rPr>
      </w:pPr>
      <w:r w:rsidRPr="007A7647">
        <w:rPr>
          <w:bCs/>
        </w:rPr>
        <w:t>- выполнение профилактических программных мероприятий согласно перечню</w:t>
      </w:r>
      <w:r w:rsidRPr="007A7647">
        <w:rPr>
          <w:bCs/>
        </w:rPr>
        <w:tab/>
        <w:t xml:space="preserve"> 100% мероприятий, предусмотренных перечнем;</w:t>
      </w:r>
    </w:p>
    <w:p w:rsidR="007A7647" w:rsidRPr="007A7647" w:rsidRDefault="007A7647" w:rsidP="007A7647">
      <w:pPr>
        <w:ind w:firstLine="709"/>
        <w:contextualSpacing/>
        <w:jc w:val="both"/>
        <w:rPr>
          <w:bCs/>
        </w:rPr>
      </w:pPr>
      <w:r w:rsidRPr="007A7647">
        <w:rPr>
          <w:bCs/>
        </w:rPr>
        <w:t>- повышение уровня доверия подконтрольных субъектов к Управлению.</w:t>
      </w:r>
    </w:p>
    <w:p w:rsidR="007A7647" w:rsidRPr="007A7647" w:rsidRDefault="007A7647" w:rsidP="007A7647">
      <w:pPr>
        <w:jc w:val="center"/>
        <w:rPr>
          <w:lang w:val="en-US"/>
        </w:rPr>
      </w:pPr>
      <w:r w:rsidRPr="007A7647">
        <w:rPr>
          <w:noProof/>
        </w:rPr>
        <w:drawing>
          <wp:inline distT="0" distB="0" distL="0" distR="0" wp14:anchorId="7B0B41C1" wp14:editId="79E69227">
            <wp:extent cx="553492" cy="430823"/>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3720" cy="431000"/>
                    </a:xfrm>
                    <a:prstGeom prst="rect">
                      <a:avLst/>
                    </a:prstGeom>
                    <a:solidFill>
                      <a:srgbClr val="FFFFFF"/>
                    </a:solidFill>
                    <a:ln>
                      <a:noFill/>
                    </a:ln>
                  </pic:spPr>
                </pic:pic>
              </a:graphicData>
            </a:graphic>
          </wp:inline>
        </w:drawing>
      </w:r>
    </w:p>
    <w:p w:rsidR="007A7647" w:rsidRPr="007A7647" w:rsidRDefault="007A7647" w:rsidP="007A7647">
      <w:pPr>
        <w:ind w:left="-567"/>
        <w:jc w:val="center"/>
        <w:rPr>
          <w:b/>
        </w:rPr>
      </w:pPr>
      <w:r w:rsidRPr="007A7647">
        <w:rPr>
          <w:b/>
        </w:rPr>
        <w:t>АДМИНИСТРАЦИЯ ШИХОВСКОГО СЕЛЬСКОГО ПОСЕЛЕНИЯ</w:t>
      </w:r>
    </w:p>
    <w:p w:rsidR="007A7647" w:rsidRPr="007A7647" w:rsidRDefault="007A7647" w:rsidP="007A7647">
      <w:pPr>
        <w:jc w:val="center"/>
        <w:rPr>
          <w:b/>
        </w:rPr>
      </w:pPr>
      <w:r w:rsidRPr="007A7647">
        <w:rPr>
          <w:b/>
        </w:rPr>
        <w:t>СЛОБОДСКОГО РАЙОНА КИРОВСКОЙ ОБЛАСТИ</w:t>
      </w:r>
    </w:p>
    <w:p w:rsidR="007A7647" w:rsidRPr="007A7647" w:rsidRDefault="007A7647" w:rsidP="007A7647">
      <w:pPr>
        <w:jc w:val="center"/>
      </w:pPr>
    </w:p>
    <w:p w:rsidR="007A7647" w:rsidRPr="007A7647" w:rsidRDefault="007A7647" w:rsidP="007A7647">
      <w:pPr>
        <w:jc w:val="center"/>
        <w:rPr>
          <w:b/>
        </w:rPr>
      </w:pPr>
      <w:r w:rsidRPr="007A7647">
        <w:rPr>
          <w:b/>
        </w:rPr>
        <w:t>ПОСТАНОВЛЕНИЕ</w:t>
      </w:r>
    </w:p>
    <w:tbl>
      <w:tblPr>
        <w:tblW w:w="0" w:type="auto"/>
        <w:tblLayout w:type="fixed"/>
        <w:tblLook w:val="00A0" w:firstRow="1" w:lastRow="0" w:firstColumn="1" w:lastColumn="0" w:noHBand="0" w:noVBand="0"/>
      </w:tblPr>
      <w:tblGrid>
        <w:gridCol w:w="2268"/>
        <w:gridCol w:w="5760"/>
        <w:gridCol w:w="1701"/>
      </w:tblGrid>
      <w:tr w:rsidR="007A7647" w:rsidRPr="007A7647" w:rsidTr="00822A59">
        <w:tc>
          <w:tcPr>
            <w:tcW w:w="2268" w:type="dxa"/>
            <w:tcBorders>
              <w:top w:val="nil"/>
              <w:left w:val="nil"/>
              <w:bottom w:val="single" w:sz="4" w:space="0" w:color="000000"/>
              <w:right w:val="nil"/>
            </w:tcBorders>
          </w:tcPr>
          <w:p w:rsidR="007A7647" w:rsidRPr="007A7647" w:rsidRDefault="007A7647" w:rsidP="00822A59">
            <w:pPr>
              <w:tabs>
                <w:tab w:val="left" w:pos="615"/>
              </w:tabs>
              <w:snapToGrid w:val="0"/>
              <w:jc w:val="center"/>
            </w:pPr>
            <w:r w:rsidRPr="007A7647">
              <w:t>05.12.2024</w:t>
            </w:r>
          </w:p>
        </w:tc>
        <w:tc>
          <w:tcPr>
            <w:tcW w:w="5760" w:type="dxa"/>
          </w:tcPr>
          <w:p w:rsidR="007A7647" w:rsidRPr="007A7647" w:rsidRDefault="007A7647" w:rsidP="00822A59">
            <w:pPr>
              <w:snapToGrid w:val="0"/>
              <w:jc w:val="right"/>
            </w:pPr>
          </w:p>
        </w:tc>
        <w:tc>
          <w:tcPr>
            <w:tcW w:w="1701" w:type="dxa"/>
            <w:tcBorders>
              <w:top w:val="nil"/>
              <w:left w:val="nil"/>
              <w:bottom w:val="single" w:sz="4" w:space="0" w:color="000000"/>
              <w:right w:val="nil"/>
            </w:tcBorders>
          </w:tcPr>
          <w:p w:rsidR="007A7647" w:rsidRPr="007A7647" w:rsidRDefault="007A7647" w:rsidP="00822A59">
            <w:pPr>
              <w:snapToGrid w:val="0"/>
              <w:jc w:val="center"/>
            </w:pPr>
            <w:r w:rsidRPr="007A7647">
              <w:t>№ 842</w:t>
            </w:r>
          </w:p>
        </w:tc>
      </w:tr>
    </w:tbl>
    <w:p w:rsidR="007A7647" w:rsidRPr="007A7647" w:rsidRDefault="007A7647" w:rsidP="007A7647">
      <w:pPr>
        <w:jc w:val="center"/>
        <w:rPr>
          <w:lang w:val="en-US"/>
        </w:rPr>
      </w:pPr>
      <w:r w:rsidRPr="007A7647">
        <w:t>д. Шихово</w:t>
      </w:r>
    </w:p>
    <w:p w:rsidR="007A7647" w:rsidRPr="007A7647" w:rsidRDefault="007A7647" w:rsidP="007A7647">
      <w:pPr>
        <w:jc w:val="center"/>
        <w:rPr>
          <w:lang w:val="en-US"/>
        </w:rPr>
      </w:pPr>
    </w:p>
    <w:p w:rsidR="007A7647" w:rsidRPr="007A7647" w:rsidRDefault="007A7647" w:rsidP="007A7647">
      <w:pPr>
        <w:jc w:val="center"/>
        <w:rPr>
          <w:b/>
          <w:bCs/>
        </w:rPr>
      </w:pPr>
      <w:r w:rsidRPr="007A7647">
        <w:rPr>
          <w:b/>
          <w:bCs/>
        </w:rPr>
        <w:t xml:space="preserve">Об утверждении </w:t>
      </w:r>
    </w:p>
    <w:p w:rsidR="007A7647" w:rsidRPr="007A7647" w:rsidRDefault="007A7647" w:rsidP="007A7647">
      <w:pPr>
        <w:spacing w:after="120"/>
        <w:jc w:val="center"/>
        <w:rPr>
          <w:b/>
          <w:bCs/>
        </w:rPr>
      </w:pPr>
      <w:r w:rsidRPr="007A7647">
        <w:rPr>
          <w:b/>
          <w:bCs/>
        </w:rPr>
        <w:t xml:space="preserve">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7A7647">
        <w:rPr>
          <w:b/>
          <w:bCs/>
        </w:rPr>
        <w:t>Шиховское</w:t>
      </w:r>
      <w:proofErr w:type="spellEnd"/>
      <w:r w:rsidRPr="007A7647">
        <w:rPr>
          <w:b/>
          <w:bCs/>
        </w:rPr>
        <w:t xml:space="preserve"> сельское поселение Слободского района Кировской области на 2025 год</w:t>
      </w:r>
    </w:p>
    <w:p w:rsidR="007A7647" w:rsidRPr="007A7647" w:rsidRDefault="007A7647" w:rsidP="007A7647">
      <w:pPr>
        <w:ind w:firstLine="708"/>
        <w:jc w:val="both"/>
      </w:pPr>
      <w:proofErr w:type="gramStart"/>
      <w:r w:rsidRPr="007A7647">
        <w:t xml:space="preserve">В соответствии со статьей 44 Федерального закона от 31 июля 2020 г. № 248-ФЗ </w:t>
      </w:r>
      <w:r>
        <w:t xml:space="preserve">                                        </w:t>
      </w:r>
      <w:r w:rsidRPr="007A7647">
        <w:t xml:space="preserve">«О государственном контроле (надзоре) и муниципальном контроле в Российской Федерации», </w:t>
      </w:r>
      <w:r w:rsidRPr="007A7647">
        <w:lastRenderedPageBreak/>
        <w:t>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ПОСТАНОВЛЯЕТ</w:t>
      </w:r>
      <w:r w:rsidRPr="007A7647">
        <w:rPr>
          <w:bCs/>
        </w:rPr>
        <w:t>:</w:t>
      </w:r>
      <w:proofErr w:type="gramEnd"/>
    </w:p>
    <w:p w:rsidR="007A7647" w:rsidRPr="007A7647" w:rsidRDefault="007A7647" w:rsidP="007A7647">
      <w:pPr>
        <w:ind w:firstLine="709"/>
        <w:jc w:val="both"/>
      </w:pPr>
      <w:r w:rsidRPr="007A7647">
        <w:t xml:space="preserve">1. Утвердить программу профилактики рисков причинения вреда (ущерба) охраняемым законом ценностям по </w:t>
      </w:r>
      <w:r w:rsidRPr="007A7647">
        <w:rPr>
          <w:bCs/>
        </w:rPr>
        <w:t xml:space="preserve">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7A7647">
        <w:rPr>
          <w:bCs/>
        </w:rPr>
        <w:t>Шиховское</w:t>
      </w:r>
      <w:proofErr w:type="spellEnd"/>
      <w:r w:rsidRPr="007A7647">
        <w:rPr>
          <w:bCs/>
        </w:rPr>
        <w:t xml:space="preserve"> сельское поселение Слободского района Кировской области</w:t>
      </w:r>
      <w:r w:rsidRPr="007A7647">
        <w:t xml:space="preserve"> на 2025 год (далее – Программа профилактики) согласно Приложению.</w:t>
      </w:r>
    </w:p>
    <w:p w:rsidR="007A7647" w:rsidRPr="007A7647" w:rsidRDefault="007A7647" w:rsidP="007A7647">
      <w:pPr>
        <w:ind w:firstLine="709"/>
        <w:jc w:val="both"/>
      </w:pPr>
      <w:r w:rsidRPr="007A7647">
        <w:t xml:space="preserve">2. Должностным лицам администрации </w:t>
      </w:r>
      <w:proofErr w:type="spellStart"/>
      <w:r w:rsidRPr="007A7647">
        <w:t>Шиховского</w:t>
      </w:r>
      <w:proofErr w:type="spellEnd"/>
      <w:r w:rsidRPr="007A7647">
        <w:t xml:space="preserve"> сельского поселения, ответственным за проведение контрольных мероприятий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7A7647">
        <w:t>Шиховское</w:t>
      </w:r>
      <w:proofErr w:type="spellEnd"/>
      <w:r w:rsidRPr="007A7647">
        <w:t xml:space="preserve"> сельское поселение Слободского района Кировской области обеспечить исполнение Программы профилактики.</w:t>
      </w:r>
    </w:p>
    <w:p w:rsidR="007A7647" w:rsidRPr="007A7647" w:rsidRDefault="007A7647" w:rsidP="007A7647">
      <w:pPr>
        <w:ind w:firstLine="709"/>
        <w:jc w:val="both"/>
      </w:pPr>
      <w:r w:rsidRPr="007A7647">
        <w:t>3. Настоящее постановление вступает в силу с 1 января 2025 года.</w:t>
      </w:r>
    </w:p>
    <w:p w:rsidR="007A7647" w:rsidRPr="007A7647" w:rsidRDefault="007A7647" w:rsidP="007A7647">
      <w:pPr>
        <w:ind w:firstLine="709"/>
        <w:jc w:val="both"/>
      </w:pPr>
      <w:r w:rsidRPr="007A7647">
        <w:t xml:space="preserve">4. Опубликовать настоящее постановление в официальном печатном издании «Информационный бюллетень» и на официальном сайте администрации </w:t>
      </w:r>
      <w:proofErr w:type="spellStart"/>
      <w:r w:rsidRPr="007A7647">
        <w:t>Шиховского</w:t>
      </w:r>
      <w:proofErr w:type="spellEnd"/>
      <w:r w:rsidRPr="007A7647">
        <w:t xml:space="preserve"> сельского поселения.</w:t>
      </w:r>
    </w:p>
    <w:p w:rsidR="007A7647" w:rsidRPr="007A7647" w:rsidRDefault="007A7647" w:rsidP="007A7647">
      <w:pPr>
        <w:spacing w:after="240"/>
        <w:ind w:firstLine="709"/>
        <w:jc w:val="both"/>
      </w:pPr>
      <w:r w:rsidRPr="007A7647">
        <w:t xml:space="preserve">5. </w:t>
      </w:r>
      <w:proofErr w:type="gramStart"/>
      <w:r w:rsidRPr="007A7647">
        <w:t>Контроль за</w:t>
      </w:r>
      <w:proofErr w:type="gramEnd"/>
      <w:r w:rsidRPr="007A7647">
        <w:t xml:space="preserve"> исполнением настоящего постановления оставляю за собой.</w:t>
      </w:r>
    </w:p>
    <w:p w:rsidR="007A7647" w:rsidRPr="007A7647" w:rsidRDefault="007A7647" w:rsidP="007A7647">
      <w:pPr>
        <w:jc w:val="both"/>
      </w:pPr>
      <w:r w:rsidRPr="007A7647">
        <w:t>Глава администрации</w:t>
      </w:r>
    </w:p>
    <w:p w:rsidR="007A7647" w:rsidRPr="007A7647" w:rsidRDefault="007A7647" w:rsidP="007A7647">
      <w:pPr>
        <w:jc w:val="both"/>
      </w:pPr>
      <w:proofErr w:type="spellStart"/>
      <w:r w:rsidRPr="007A7647">
        <w:t>Шиховского</w:t>
      </w:r>
      <w:proofErr w:type="spellEnd"/>
      <w:r w:rsidRPr="007A7647">
        <w:t xml:space="preserve"> сельского поселения</w:t>
      </w:r>
      <w:r w:rsidRPr="007A7647">
        <w:tab/>
      </w:r>
      <w:r w:rsidRPr="007A7647">
        <w:tab/>
      </w:r>
      <w:r w:rsidRPr="007A7647">
        <w:tab/>
      </w:r>
      <w:r>
        <w:t xml:space="preserve">   </w:t>
      </w:r>
      <w:r w:rsidRPr="007A7647">
        <w:tab/>
      </w:r>
      <w:r w:rsidRPr="007A7647">
        <w:tab/>
      </w:r>
      <w:r>
        <w:t xml:space="preserve">                      </w:t>
      </w:r>
      <w:r w:rsidRPr="007A7647">
        <w:t xml:space="preserve"> В.А. Бушуев</w:t>
      </w:r>
    </w:p>
    <w:p w:rsidR="007A7647" w:rsidRDefault="007A7647" w:rsidP="007A7647"/>
    <w:p w:rsidR="007A7647" w:rsidRDefault="007A7647" w:rsidP="007A7647"/>
    <w:p w:rsidR="007A7647" w:rsidRDefault="007A7647" w:rsidP="007A7647"/>
    <w:p w:rsidR="007A7647" w:rsidRDefault="007A7647" w:rsidP="007A7647"/>
    <w:p w:rsidR="007A7647" w:rsidRPr="007A7647" w:rsidRDefault="007A7647" w:rsidP="007A7647">
      <w:pPr>
        <w:ind w:left="5245"/>
        <w:jc w:val="both"/>
      </w:pPr>
      <w:r w:rsidRPr="007A7647">
        <w:t>УТВЕРЖДЕНА</w:t>
      </w:r>
    </w:p>
    <w:p w:rsidR="007A7647" w:rsidRPr="007A7647" w:rsidRDefault="007A7647" w:rsidP="007A7647">
      <w:pPr>
        <w:ind w:left="5245"/>
        <w:jc w:val="both"/>
      </w:pPr>
      <w:r w:rsidRPr="007A7647">
        <w:t xml:space="preserve">постановлением администрации </w:t>
      </w:r>
      <w:proofErr w:type="spellStart"/>
      <w:r w:rsidRPr="007A7647">
        <w:t>Шиховского</w:t>
      </w:r>
      <w:proofErr w:type="spellEnd"/>
      <w:r w:rsidRPr="007A7647">
        <w:t xml:space="preserve"> сельского поселения от «05» декабря 2024 г. </w:t>
      </w:r>
      <w:r>
        <w:t xml:space="preserve">                </w:t>
      </w:r>
      <w:r w:rsidRPr="007A7647">
        <w:t>№ 842</w:t>
      </w:r>
    </w:p>
    <w:p w:rsidR="007A7647" w:rsidRPr="007A7647" w:rsidRDefault="007A7647" w:rsidP="007A7647">
      <w:pPr>
        <w:jc w:val="right"/>
      </w:pPr>
    </w:p>
    <w:p w:rsidR="007A7647" w:rsidRPr="007A7647" w:rsidRDefault="007A7647" w:rsidP="007A7647">
      <w:pPr>
        <w:jc w:val="center"/>
        <w:rPr>
          <w:b/>
          <w:bCs/>
        </w:rPr>
      </w:pPr>
      <w:r w:rsidRPr="007A7647">
        <w:rPr>
          <w:b/>
          <w:bCs/>
        </w:rPr>
        <w:t xml:space="preserve">Программа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7A7647">
        <w:rPr>
          <w:b/>
          <w:bCs/>
        </w:rPr>
        <w:t>Шиховское</w:t>
      </w:r>
      <w:proofErr w:type="spellEnd"/>
      <w:r w:rsidRPr="007A7647">
        <w:rPr>
          <w:b/>
          <w:bCs/>
        </w:rPr>
        <w:t xml:space="preserve"> сельское поселение Слободского района Кировской области</w:t>
      </w:r>
    </w:p>
    <w:p w:rsidR="007A7647" w:rsidRPr="007A7647" w:rsidRDefault="007A7647" w:rsidP="007A7647">
      <w:pPr>
        <w:jc w:val="center"/>
        <w:rPr>
          <w:b/>
          <w:bCs/>
        </w:rPr>
      </w:pPr>
    </w:p>
    <w:p w:rsidR="007A7647" w:rsidRPr="007A7647" w:rsidRDefault="007A7647" w:rsidP="007A7647">
      <w:pPr>
        <w:jc w:val="center"/>
        <w:rPr>
          <w:b/>
          <w:bCs/>
        </w:rPr>
      </w:pPr>
      <w:r w:rsidRPr="007A7647">
        <w:rPr>
          <w:b/>
          <w:bCs/>
        </w:rPr>
        <w:t xml:space="preserve">Раздел 1. Анализ текущего состояния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7A7647">
        <w:rPr>
          <w:b/>
          <w:bCs/>
        </w:rPr>
        <w:t>Шиховское</w:t>
      </w:r>
      <w:proofErr w:type="spellEnd"/>
      <w:r w:rsidRPr="007A7647">
        <w:rPr>
          <w:b/>
          <w:bCs/>
        </w:rPr>
        <w:t xml:space="preserve"> сельское поселение</w:t>
      </w:r>
    </w:p>
    <w:p w:rsidR="007A7647" w:rsidRPr="007A7647" w:rsidRDefault="007A7647" w:rsidP="007A7647">
      <w:pPr>
        <w:ind w:firstLine="708"/>
        <w:contextualSpacing/>
        <w:jc w:val="both"/>
        <w:rPr>
          <w:bCs/>
        </w:rPr>
      </w:pPr>
      <w:r w:rsidRPr="007A7647">
        <w:rPr>
          <w:bCs/>
        </w:rPr>
        <w:t xml:space="preserve">1.1. </w:t>
      </w:r>
      <w:proofErr w:type="gramStart"/>
      <w:r w:rsidRPr="007A7647">
        <w:rPr>
          <w:bCs/>
        </w:rPr>
        <w:t xml:space="preserve">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7A7647">
        <w:rPr>
          <w:bCs/>
        </w:rPr>
        <w:t>Шиховское</w:t>
      </w:r>
      <w:proofErr w:type="spellEnd"/>
      <w:r w:rsidRPr="007A7647">
        <w:rPr>
          <w:bCs/>
        </w:rPr>
        <w:t xml:space="preserve"> сельское поселение Слободского района Кировской области осуществляется 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w:t>
      </w:r>
      <w:proofErr w:type="gramEnd"/>
      <w:r w:rsidRPr="007A7647">
        <w:rPr>
          <w:bCs/>
        </w:rPr>
        <w:t xml:space="preserve"> </w:t>
      </w:r>
      <w:proofErr w:type="gramStart"/>
      <w:r w:rsidRPr="007A7647">
        <w:rPr>
          <w:bCs/>
        </w:rPr>
        <w:t xml:space="preserve">связи с принятием Федерального закона «О государственном контроле (надзоре) и муниципальном контроле в Российской Федерации», Федеральным законом от 06.10.2003 года № 131-ФЗ «Об общих принципах организации местного самоуправления в Российской Федерации», Уставом </w:t>
      </w:r>
      <w:proofErr w:type="spellStart"/>
      <w:r w:rsidRPr="007A7647">
        <w:rPr>
          <w:bCs/>
        </w:rPr>
        <w:t>Шиховского</w:t>
      </w:r>
      <w:proofErr w:type="spellEnd"/>
      <w:r w:rsidRPr="007A7647">
        <w:rPr>
          <w:bCs/>
        </w:rPr>
        <w:t xml:space="preserve"> сельского поселения, Решением </w:t>
      </w:r>
      <w:proofErr w:type="spellStart"/>
      <w:r w:rsidRPr="007A7647">
        <w:rPr>
          <w:bCs/>
        </w:rPr>
        <w:t>Шиховской</w:t>
      </w:r>
      <w:proofErr w:type="spellEnd"/>
      <w:r w:rsidRPr="007A7647">
        <w:rPr>
          <w:bCs/>
        </w:rPr>
        <w:t xml:space="preserve"> сельской Думы от 24.09.2021 № 44/247 «Об утверждении Положения о муниципальном контроле на автомобильном транспорте, городском наземном электрическом транспорте и в дорожном хозяйстве в</w:t>
      </w:r>
      <w:proofErr w:type="gramEnd"/>
      <w:r w:rsidRPr="007A7647">
        <w:rPr>
          <w:bCs/>
        </w:rPr>
        <w:t xml:space="preserve"> </w:t>
      </w:r>
      <w:proofErr w:type="gramStart"/>
      <w:r w:rsidRPr="007A7647">
        <w:rPr>
          <w:bCs/>
        </w:rPr>
        <w:t>границах</w:t>
      </w:r>
      <w:proofErr w:type="gramEnd"/>
      <w:r w:rsidRPr="007A7647">
        <w:rPr>
          <w:bCs/>
        </w:rPr>
        <w:t xml:space="preserve"> населенных пунктов муниципального образования </w:t>
      </w:r>
      <w:proofErr w:type="spellStart"/>
      <w:r w:rsidRPr="007A7647">
        <w:rPr>
          <w:bCs/>
        </w:rPr>
        <w:t>Шиховское</w:t>
      </w:r>
      <w:proofErr w:type="spellEnd"/>
      <w:r w:rsidRPr="007A7647">
        <w:rPr>
          <w:bCs/>
        </w:rPr>
        <w:t xml:space="preserve"> сельское поселение Слободского района Кировской области».</w:t>
      </w:r>
    </w:p>
    <w:p w:rsidR="007A7647" w:rsidRPr="007A7647" w:rsidRDefault="007A7647" w:rsidP="007A7647">
      <w:pPr>
        <w:ind w:firstLine="709"/>
        <w:contextualSpacing/>
        <w:jc w:val="both"/>
        <w:rPr>
          <w:bCs/>
        </w:rPr>
      </w:pPr>
      <w:r w:rsidRPr="007A7647">
        <w:rPr>
          <w:bCs/>
        </w:rPr>
        <w:t xml:space="preserve">1.2. Муниципальный контроль на автомобильном транспорте, городском наземном электрическом транспорте и в дорожном хозяйстве осуществляет администрация </w:t>
      </w:r>
      <w:proofErr w:type="spellStart"/>
      <w:r w:rsidRPr="007A7647">
        <w:rPr>
          <w:bCs/>
        </w:rPr>
        <w:t>Шиховского</w:t>
      </w:r>
      <w:proofErr w:type="spellEnd"/>
      <w:r w:rsidRPr="007A7647">
        <w:rPr>
          <w:bCs/>
        </w:rPr>
        <w:t xml:space="preserve"> сельского поселения (далее – орган муниципального контроля).</w:t>
      </w:r>
    </w:p>
    <w:p w:rsidR="007A7647" w:rsidRPr="007A7647" w:rsidRDefault="007A7647" w:rsidP="007A7647">
      <w:pPr>
        <w:ind w:firstLine="709"/>
        <w:contextualSpacing/>
        <w:jc w:val="both"/>
        <w:rPr>
          <w:bCs/>
        </w:rPr>
      </w:pPr>
      <w:r w:rsidRPr="007A7647">
        <w:rPr>
          <w:bCs/>
        </w:rPr>
        <w:t xml:space="preserve">1.3. </w:t>
      </w:r>
      <w:proofErr w:type="gramStart"/>
      <w:r w:rsidRPr="007A7647">
        <w:rPr>
          <w:bCs/>
        </w:rPr>
        <w:t xml:space="preserve">В соответствии с Положением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7A7647">
        <w:rPr>
          <w:bCs/>
        </w:rPr>
        <w:t>Шиховское</w:t>
      </w:r>
      <w:proofErr w:type="spellEnd"/>
      <w:r w:rsidRPr="007A7647">
        <w:rPr>
          <w:bCs/>
        </w:rPr>
        <w:t xml:space="preserve"> сельское поселение Слободского района Кировской области последний осуществляется в форме проведения внеплановых контрольных мероприятий на предмет соблюдения юридическими лицами, индивидуальными предпринимателями и физическими лицами (далее – контролируемые лица) обязательных требований:</w:t>
      </w:r>
      <w:proofErr w:type="gramEnd"/>
    </w:p>
    <w:p w:rsidR="007A7647" w:rsidRPr="007A7647" w:rsidRDefault="007A7647" w:rsidP="007A7647">
      <w:pPr>
        <w:ind w:firstLine="709"/>
        <w:contextualSpacing/>
        <w:jc w:val="both"/>
        <w:rPr>
          <w:bCs/>
        </w:rPr>
      </w:pPr>
      <w:r w:rsidRPr="007A7647">
        <w:rPr>
          <w:bCs/>
        </w:rPr>
        <w:t>1) в области автомобильных дорог и дорожной деятельности, установленных в отношении автомобильных дорог:</w:t>
      </w:r>
    </w:p>
    <w:p w:rsidR="007A7647" w:rsidRPr="007A7647" w:rsidRDefault="007A7647" w:rsidP="007A7647">
      <w:pPr>
        <w:ind w:firstLine="709"/>
        <w:contextualSpacing/>
        <w:jc w:val="both"/>
        <w:rPr>
          <w:bCs/>
        </w:rPr>
      </w:pPr>
      <w:r w:rsidRPr="007A7647">
        <w:rPr>
          <w:bC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A7647" w:rsidRPr="007A7647" w:rsidRDefault="007A7647" w:rsidP="007A7647">
      <w:pPr>
        <w:ind w:firstLine="709"/>
        <w:contextualSpacing/>
        <w:jc w:val="both"/>
        <w:rPr>
          <w:bCs/>
        </w:rPr>
      </w:pPr>
      <w:r w:rsidRPr="007A7647">
        <w:rPr>
          <w:bCs/>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A7647" w:rsidRPr="007A7647" w:rsidRDefault="007A7647" w:rsidP="007A7647">
      <w:pPr>
        <w:ind w:firstLine="709"/>
        <w:contextualSpacing/>
        <w:jc w:val="both"/>
        <w:rPr>
          <w:bCs/>
        </w:rPr>
      </w:pPr>
      <w:r w:rsidRPr="007A7647">
        <w:rPr>
          <w:bC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A7647" w:rsidRPr="007A7647" w:rsidRDefault="007A7647" w:rsidP="007A7647">
      <w:pPr>
        <w:ind w:firstLine="709"/>
        <w:contextualSpacing/>
        <w:jc w:val="both"/>
        <w:rPr>
          <w:bCs/>
        </w:rPr>
      </w:pPr>
      <w:r w:rsidRPr="007A7647">
        <w:rPr>
          <w:bCs/>
        </w:rPr>
        <w:t>Осуществление планового контроля не предусмотрено.</w:t>
      </w:r>
    </w:p>
    <w:p w:rsidR="007A7647" w:rsidRPr="007A7647" w:rsidRDefault="007A7647" w:rsidP="007A7647">
      <w:pPr>
        <w:ind w:firstLine="709"/>
        <w:contextualSpacing/>
        <w:jc w:val="both"/>
        <w:rPr>
          <w:bCs/>
        </w:rPr>
      </w:pPr>
      <w:r w:rsidRPr="007A7647">
        <w:rPr>
          <w:bCs/>
        </w:rPr>
        <w:t>1.4. Плановые проверки в отношении юридических лиц и индивидуальных предпринимателей на 2024 год запланированы не были, внеплановые проверки не осуществлялись. В связи со сложившейся обстановкой предпринимаемые меры в отношении подконтрольных субъектов в 2024 г. были направлены на предупреждение нарушений требований законодательства, муниципальных правовых актов, включая устранение причин, факторов и условий, способствующих возможному нарушению обязательных требований, а также на создание мотивации к добросовестному поведению подконтрольных субъектов. Во многом указанная направленность не теряет актуальности на перспективный период.</w:t>
      </w:r>
    </w:p>
    <w:p w:rsidR="007A7647" w:rsidRPr="007A7647" w:rsidRDefault="007A7647" w:rsidP="007A7647">
      <w:pPr>
        <w:ind w:firstLine="709"/>
        <w:contextualSpacing/>
        <w:jc w:val="both"/>
        <w:rPr>
          <w:bCs/>
        </w:rPr>
      </w:pPr>
      <w:r w:rsidRPr="007A7647">
        <w:rPr>
          <w:bCs/>
        </w:rPr>
        <w:t>В результате систематизации, обобщения и анализа информации о соблюдении требований за истекший период сделаны выводы, что наиболее распространенными вопросами контроля в данной сфере являлись самовольная установка технических средств организации движения, оставление на дороге предметов, создающих помехи для движения. Так, согласно п. 1.5 Постановления Правительства РФ от 23.10.1993 №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участники дорожного движения должны действовать таким образом, чтобы не создавать опасности для движения и не причинять вреда. Запрещается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 Лицо, создавшее помеху, обязано принять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полицию. Вместе с тем, имеет место неограниченно расширительное толкование подконтрольными субъектами прав в рамках самоуправления.</w:t>
      </w:r>
    </w:p>
    <w:p w:rsidR="007A7647" w:rsidRPr="007A7647" w:rsidRDefault="007A7647" w:rsidP="007A7647">
      <w:pPr>
        <w:ind w:firstLine="709"/>
        <w:contextualSpacing/>
        <w:jc w:val="both"/>
        <w:rPr>
          <w:bCs/>
        </w:rPr>
      </w:pPr>
      <w:r w:rsidRPr="007A7647">
        <w:rPr>
          <w:bCs/>
        </w:rPr>
        <w:t xml:space="preserve">Основными причинами, факторами и </w:t>
      </w:r>
      <w:proofErr w:type="gramStart"/>
      <w:r w:rsidRPr="007A7647">
        <w:rPr>
          <w:bCs/>
        </w:rPr>
        <w:t>условиями, способствующими нарушению требований в контролируемой сфере подконтрольными субъектами являются</w:t>
      </w:r>
      <w:proofErr w:type="gramEnd"/>
      <w:r w:rsidRPr="007A7647">
        <w:rPr>
          <w:bCs/>
        </w:rPr>
        <w:t xml:space="preserve">: </w:t>
      </w:r>
    </w:p>
    <w:p w:rsidR="007A7647" w:rsidRPr="007A7647" w:rsidRDefault="007A7647" w:rsidP="007A7647">
      <w:pPr>
        <w:ind w:firstLine="709"/>
        <w:contextualSpacing/>
        <w:jc w:val="both"/>
        <w:rPr>
          <w:bCs/>
        </w:rPr>
      </w:pPr>
      <w:r w:rsidRPr="007A7647">
        <w:rPr>
          <w:bCs/>
        </w:rPr>
        <w:t xml:space="preserve">- непонимание необходимости исполнения требований подконтрольными субъектами; </w:t>
      </w:r>
    </w:p>
    <w:p w:rsidR="007A7647" w:rsidRPr="007A7647" w:rsidRDefault="007A7647" w:rsidP="007A7647">
      <w:pPr>
        <w:ind w:firstLine="709"/>
        <w:contextualSpacing/>
        <w:jc w:val="both"/>
        <w:rPr>
          <w:bCs/>
        </w:rPr>
      </w:pPr>
      <w:r w:rsidRPr="007A7647">
        <w:rPr>
          <w:bCs/>
        </w:rPr>
        <w:t>- отсутствие системы обратной связи с подконтрольными субъектами по вопросам разъяснения положений законодательства, в том числе с использованием современных информационно-телекоммуникационных технологий.</w:t>
      </w:r>
    </w:p>
    <w:p w:rsidR="007A7647" w:rsidRPr="007A7647" w:rsidRDefault="007A7647" w:rsidP="007A7647">
      <w:pPr>
        <w:ind w:firstLine="709"/>
        <w:contextualSpacing/>
        <w:jc w:val="center"/>
        <w:rPr>
          <w:b/>
          <w:bCs/>
        </w:rPr>
      </w:pPr>
    </w:p>
    <w:p w:rsidR="007A7647" w:rsidRPr="007A7647" w:rsidRDefault="007A7647" w:rsidP="007A7647">
      <w:pPr>
        <w:ind w:firstLine="709"/>
        <w:contextualSpacing/>
        <w:jc w:val="center"/>
        <w:rPr>
          <w:b/>
          <w:bCs/>
        </w:rPr>
      </w:pPr>
      <w:r w:rsidRPr="007A7647">
        <w:rPr>
          <w:b/>
          <w:bCs/>
        </w:rPr>
        <w:t>Раздел 2. Цели и задачи реализации программы профилактики</w:t>
      </w:r>
    </w:p>
    <w:p w:rsidR="007A7647" w:rsidRPr="007A7647" w:rsidRDefault="007A7647" w:rsidP="007A7647">
      <w:pPr>
        <w:ind w:firstLine="709"/>
        <w:contextualSpacing/>
        <w:jc w:val="center"/>
        <w:rPr>
          <w:b/>
          <w:bCs/>
        </w:rPr>
      </w:pPr>
    </w:p>
    <w:p w:rsidR="007A7647" w:rsidRPr="007A7647" w:rsidRDefault="007A7647" w:rsidP="007A7647">
      <w:pPr>
        <w:ind w:firstLine="709"/>
        <w:contextualSpacing/>
        <w:jc w:val="both"/>
        <w:rPr>
          <w:bCs/>
        </w:rPr>
      </w:pPr>
      <w:r w:rsidRPr="007A7647">
        <w:rPr>
          <w:bCs/>
        </w:rPr>
        <w:t>Настоящая Программа разработана на 2025 год и определяет цели, задачи и порядок осуществления администрацией сельского поселения профилактических мероприятий, направленных на предупреждение нарушений обязательных требований.</w:t>
      </w:r>
    </w:p>
    <w:p w:rsidR="007A7647" w:rsidRPr="007A7647" w:rsidRDefault="007A7647" w:rsidP="007A7647">
      <w:pPr>
        <w:ind w:firstLine="709"/>
        <w:contextualSpacing/>
        <w:jc w:val="both"/>
        <w:rPr>
          <w:bCs/>
        </w:rPr>
      </w:pPr>
      <w:r w:rsidRPr="007A7647">
        <w:rPr>
          <w:bCs/>
        </w:rPr>
        <w:t>Цели Программы:</w:t>
      </w:r>
    </w:p>
    <w:p w:rsidR="007A7647" w:rsidRPr="007A7647" w:rsidRDefault="007A7647" w:rsidP="007A7647">
      <w:pPr>
        <w:ind w:firstLine="709"/>
        <w:contextualSpacing/>
        <w:jc w:val="both"/>
        <w:rPr>
          <w:bCs/>
        </w:rPr>
      </w:pPr>
      <w:r w:rsidRPr="007A7647">
        <w:rPr>
          <w:bCs/>
        </w:rPr>
        <w:t>- стимулирование добросовестного соблюдения обязательных требований всеми контролируемыми лицами;</w:t>
      </w:r>
    </w:p>
    <w:p w:rsidR="007A7647" w:rsidRPr="007A7647" w:rsidRDefault="007A7647" w:rsidP="007A7647">
      <w:pPr>
        <w:ind w:firstLine="709"/>
        <w:contextualSpacing/>
        <w:jc w:val="both"/>
        <w:rPr>
          <w:bCs/>
        </w:rPr>
      </w:pPr>
      <w:r w:rsidRPr="007A7647">
        <w:rPr>
          <w:bCs/>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A7647" w:rsidRPr="007A7647" w:rsidRDefault="007A7647" w:rsidP="007A7647">
      <w:pPr>
        <w:ind w:firstLine="709"/>
        <w:contextualSpacing/>
        <w:jc w:val="both"/>
        <w:rPr>
          <w:bCs/>
        </w:rPr>
      </w:pPr>
      <w:r w:rsidRPr="007A7647">
        <w:rPr>
          <w:bCs/>
        </w:rPr>
        <w:t>- создание условий для доведения обязательных требований до контролируемых лиц, повышение информированности о способах их соблюдения.</w:t>
      </w:r>
    </w:p>
    <w:p w:rsidR="007A7647" w:rsidRPr="007A7647" w:rsidRDefault="007A7647" w:rsidP="007A7647">
      <w:pPr>
        <w:ind w:firstLine="709"/>
        <w:contextualSpacing/>
        <w:jc w:val="both"/>
        <w:rPr>
          <w:bCs/>
        </w:rPr>
      </w:pPr>
    </w:p>
    <w:p w:rsidR="007A7647" w:rsidRPr="007A7647" w:rsidRDefault="007A7647" w:rsidP="007A7647">
      <w:pPr>
        <w:ind w:firstLine="709"/>
        <w:contextualSpacing/>
        <w:jc w:val="both"/>
        <w:rPr>
          <w:bCs/>
        </w:rPr>
      </w:pPr>
      <w:r w:rsidRPr="007A7647">
        <w:rPr>
          <w:bCs/>
        </w:rPr>
        <w:t>Задачи Программы:</w:t>
      </w:r>
    </w:p>
    <w:p w:rsidR="007A7647" w:rsidRPr="007A7647" w:rsidRDefault="007A7647" w:rsidP="007A7647">
      <w:pPr>
        <w:ind w:firstLine="709"/>
        <w:contextualSpacing/>
        <w:jc w:val="both"/>
        <w:rPr>
          <w:bCs/>
        </w:rPr>
      </w:pPr>
      <w:r w:rsidRPr="007A7647">
        <w:rPr>
          <w:bCs/>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7A7647" w:rsidRPr="007A7647" w:rsidRDefault="007A7647" w:rsidP="007A7647">
      <w:pPr>
        <w:ind w:firstLine="709"/>
        <w:contextualSpacing/>
        <w:jc w:val="both"/>
        <w:rPr>
          <w:bCs/>
        </w:rPr>
      </w:pPr>
      <w:r w:rsidRPr="007A7647">
        <w:rPr>
          <w:bCs/>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7A7647" w:rsidRPr="007A7647" w:rsidRDefault="007A7647" w:rsidP="007A7647">
      <w:pPr>
        <w:ind w:firstLine="709"/>
        <w:contextualSpacing/>
        <w:jc w:val="both"/>
        <w:rPr>
          <w:bCs/>
        </w:rPr>
      </w:pPr>
      <w:r w:rsidRPr="007A7647">
        <w:rPr>
          <w:bCs/>
        </w:rPr>
        <w:t>- формирование единого понимания обязательных требований законодательства у всех участников контрольной деятельности;</w:t>
      </w:r>
    </w:p>
    <w:p w:rsidR="007A7647" w:rsidRPr="007A7647" w:rsidRDefault="007A7647" w:rsidP="007A7647">
      <w:pPr>
        <w:ind w:firstLine="709"/>
        <w:contextualSpacing/>
        <w:jc w:val="both"/>
        <w:rPr>
          <w:bCs/>
        </w:rPr>
      </w:pPr>
      <w:r w:rsidRPr="007A7647">
        <w:rPr>
          <w:bCs/>
        </w:rPr>
        <w:t>- повышение прозрачности осуществляемой Управлением контрольной деятельности;</w:t>
      </w:r>
    </w:p>
    <w:p w:rsidR="007A7647" w:rsidRPr="007A7647" w:rsidRDefault="007A7647" w:rsidP="007A7647">
      <w:pPr>
        <w:ind w:firstLine="709"/>
        <w:contextualSpacing/>
        <w:jc w:val="both"/>
        <w:rPr>
          <w:bCs/>
        </w:rPr>
      </w:pPr>
      <w:r w:rsidRPr="007A7647">
        <w:rPr>
          <w:bCs/>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rsidR="007A7647" w:rsidRPr="007A7647" w:rsidRDefault="007A7647" w:rsidP="007A7647">
      <w:pPr>
        <w:ind w:firstLine="708"/>
        <w:contextualSpacing/>
        <w:jc w:val="center"/>
        <w:rPr>
          <w:b/>
          <w:bCs/>
        </w:rPr>
      </w:pPr>
    </w:p>
    <w:p w:rsidR="007A7647" w:rsidRPr="007A7647" w:rsidRDefault="007A7647" w:rsidP="007A7647">
      <w:pPr>
        <w:ind w:firstLine="708"/>
        <w:contextualSpacing/>
        <w:jc w:val="center"/>
        <w:rPr>
          <w:b/>
          <w:bCs/>
        </w:rPr>
      </w:pPr>
      <w:r w:rsidRPr="007A7647">
        <w:rPr>
          <w:b/>
          <w:bCs/>
        </w:rPr>
        <w:t>Раздел 3. Перечень профилактических мероприятий, сроки (периодичность) их проведения</w:t>
      </w:r>
    </w:p>
    <w:p w:rsidR="007A7647" w:rsidRPr="007A7647" w:rsidRDefault="007A7647" w:rsidP="007A7647">
      <w:pPr>
        <w:ind w:firstLine="708"/>
        <w:contextualSpacing/>
        <w:jc w:val="center"/>
        <w:rPr>
          <w:b/>
          <w:bCs/>
        </w:rPr>
      </w:pPr>
    </w:p>
    <w:p w:rsidR="007A7647" w:rsidRPr="007A7647" w:rsidRDefault="007A7647" w:rsidP="007A7647">
      <w:pPr>
        <w:ind w:firstLine="709"/>
        <w:contextualSpacing/>
        <w:jc w:val="both"/>
        <w:rPr>
          <w:bCs/>
        </w:rPr>
      </w:pPr>
      <w:r w:rsidRPr="007A7647">
        <w:rPr>
          <w:bCs/>
        </w:rPr>
        <w:t>При осуществлении муниципального контроля в соответствии с п.3 Положения о контроле могут проводиться следующие виды профилактических мероприятий:</w:t>
      </w:r>
    </w:p>
    <w:p w:rsidR="007A7647" w:rsidRPr="007A7647" w:rsidRDefault="007A7647" w:rsidP="007A7647">
      <w:pPr>
        <w:ind w:firstLine="709"/>
        <w:contextualSpacing/>
        <w:jc w:val="both"/>
        <w:rPr>
          <w:bCs/>
        </w:rPr>
      </w:pPr>
      <w:r w:rsidRPr="007A7647">
        <w:rPr>
          <w:bCs/>
        </w:rPr>
        <w:t>1) информирование;</w:t>
      </w:r>
    </w:p>
    <w:p w:rsidR="007A7647" w:rsidRPr="007A7647" w:rsidRDefault="007A7647" w:rsidP="007A7647">
      <w:pPr>
        <w:ind w:firstLine="709"/>
        <w:contextualSpacing/>
        <w:jc w:val="both"/>
        <w:rPr>
          <w:bCs/>
        </w:rPr>
      </w:pPr>
      <w:r w:rsidRPr="007A7647">
        <w:rPr>
          <w:bCs/>
        </w:rPr>
        <w:t>2) обобщение правоприменительной практики;</w:t>
      </w:r>
    </w:p>
    <w:p w:rsidR="007A7647" w:rsidRPr="007A7647" w:rsidRDefault="007A7647" w:rsidP="007A7647">
      <w:pPr>
        <w:ind w:firstLine="709"/>
        <w:contextualSpacing/>
        <w:jc w:val="both"/>
        <w:rPr>
          <w:bCs/>
        </w:rPr>
      </w:pPr>
      <w:r w:rsidRPr="007A7647">
        <w:rPr>
          <w:bCs/>
        </w:rPr>
        <w:t>3) объявление предостережения;</w:t>
      </w:r>
    </w:p>
    <w:p w:rsidR="007A7647" w:rsidRPr="007A7647" w:rsidRDefault="007A7647" w:rsidP="007A7647">
      <w:pPr>
        <w:ind w:firstLine="709"/>
        <w:contextualSpacing/>
        <w:jc w:val="both"/>
        <w:rPr>
          <w:bCs/>
        </w:rPr>
      </w:pPr>
      <w:r w:rsidRPr="007A7647">
        <w:rPr>
          <w:bCs/>
        </w:rPr>
        <w:t>4) консультирование;</w:t>
      </w:r>
    </w:p>
    <w:p w:rsidR="007A7647" w:rsidRPr="007A7647" w:rsidRDefault="007A7647" w:rsidP="007A7647">
      <w:pPr>
        <w:ind w:firstLine="709"/>
        <w:contextualSpacing/>
        <w:jc w:val="both"/>
        <w:rPr>
          <w:bCs/>
        </w:rPr>
      </w:pPr>
      <w:r w:rsidRPr="007A7647">
        <w:rPr>
          <w:bCs/>
        </w:rPr>
        <w:t>5) профилактический визит.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7"/>
        <w:gridCol w:w="4443"/>
        <w:gridCol w:w="2131"/>
        <w:gridCol w:w="2410"/>
      </w:tblGrid>
      <w:tr w:rsidR="007A7647" w:rsidRPr="007A7647" w:rsidTr="00822A59">
        <w:tc>
          <w:tcPr>
            <w:tcW w:w="314" w:type="pct"/>
            <w:tcBorders>
              <w:top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bCs/>
                <w:sz w:val="20"/>
                <w:szCs w:val="20"/>
              </w:rPr>
            </w:pPr>
            <w:r w:rsidRPr="007A7647">
              <w:rPr>
                <w:rFonts w:ascii="Times New Roman" w:hAnsi="Times New Roman" w:cs="Times New Roman"/>
                <w:bCs/>
                <w:sz w:val="20"/>
                <w:szCs w:val="20"/>
              </w:rPr>
              <w:t>№</w:t>
            </w:r>
          </w:p>
          <w:p w:rsidR="007A7647" w:rsidRPr="007A7647" w:rsidRDefault="007A7647" w:rsidP="00822A59">
            <w:pPr>
              <w:pStyle w:val="afffffffffd"/>
              <w:contextualSpacing/>
              <w:jc w:val="center"/>
              <w:rPr>
                <w:rFonts w:ascii="Times New Roman" w:hAnsi="Times New Roman" w:cs="Times New Roman"/>
                <w:sz w:val="20"/>
                <w:szCs w:val="20"/>
              </w:rPr>
            </w:pPr>
            <w:proofErr w:type="gramStart"/>
            <w:r w:rsidRPr="007A7647">
              <w:rPr>
                <w:rFonts w:ascii="Times New Roman" w:hAnsi="Times New Roman" w:cs="Times New Roman"/>
                <w:bCs/>
                <w:sz w:val="20"/>
                <w:szCs w:val="20"/>
              </w:rPr>
              <w:t>п</w:t>
            </w:r>
            <w:proofErr w:type="gramEnd"/>
            <w:r w:rsidRPr="007A7647">
              <w:rPr>
                <w:rFonts w:ascii="Times New Roman" w:hAnsi="Times New Roman" w:cs="Times New Roman"/>
                <w:bCs/>
                <w:sz w:val="20"/>
                <w:szCs w:val="20"/>
              </w:rPr>
              <w:t>/п</w:t>
            </w:r>
          </w:p>
        </w:tc>
        <w:tc>
          <w:tcPr>
            <w:tcW w:w="2328"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bCs/>
                <w:sz w:val="20"/>
                <w:szCs w:val="20"/>
              </w:rPr>
              <w:t>Наименование</w:t>
            </w:r>
          </w:p>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bCs/>
                <w:sz w:val="20"/>
                <w:szCs w:val="20"/>
              </w:rPr>
              <w:t>мероприятия</w:t>
            </w:r>
          </w:p>
        </w:tc>
        <w:tc>
          <w:tcPr>
            <w:tcW w:w="1092"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bCs/>
                <w:sz w:val="20"/>
                <w:szCs w:val="20"/>
              </w:rPr>
              <w:t>Срок реализации мероприятия</w:t>
            </w:r>
          </w:p>
        </w:tc>
        <w:tc>
          <w:tcPr>
            <w:tcW w:w="1266" w:type="pct"/>
            <w:tcBorders>
              <w:top w:val="single" w:sz="4" w:space="0" w:color="auto"/>
              <w:left w:val="single" w:sz="4" w:space="0" w:color="auto"/>
              <w:bottom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bCs/>
                <w:sz w:val="20"/>
                <w:szCs w:val="20"/>
              </w:rPr>
              <w:t>Ответственный исполнитель</w:t>
            </w:r>
          </w:p>
        </w:tc>
      </w:tr>
      <w:tr w:rsidR="007A7647" w:rsidRPr="007A7647" w:rsidTr="00822A59">
        <w:trPr>
          <w:trHeight w:val="328"/>
        </w:trPr>
        <w:tc>
          <w:tcPr>
            <w:tcW w:w="314" w:type="pct"/>
            <w:tcBorders>
              <w:top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bCs/>
                <w:sz w:val="20"/>
                <w:szCs w:val="20"/>
              </w:rPr>
              <w:t>1</w:t>
            </w:r>
          </w:p>
        </w:tc>
        <w:tc>
          <w:tcPr>
            <w:tcW w:w="2328"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bCs/>
                <w:sz w:val="20"/>
                <w:szCs w:val="20"/>
              </w:rPr>
              <w:t>2</w:t>
            </w:r>
          </w:p>
        </w:tc>
        <w:tc>
          <w:tcPr>
            <w:tcW w:w="1092"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bCs/>
                <w:sz w:val="20"/>
                <w:szCs w:val="20"/>
              </w:rPr>
              <w:t>3</w:t>
            </w:r>
          </w:p>
        </w:tc>
        <w:tc>
          <w:tcPr>
            <w:tcW w:w="1266" w:type="pct"/>
            <w:tcBorders>
              <w:top w:val="single" w:sz="4" w:space="0" w:color="auto"/>
              <w:left w:val="single" w:sz="4" w:space="0" w:color="auto"/>
              <w:bottom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bCs/>
                <w:sz w:val="20"/>
                <w:szCs w:val="20"/>
              </w:rPr>
              <w:t>4</w:t>
            </w:r>
          </w:p>
        </w:tc>
      </w:tr>
      <w:tr w:rsidR="007A7647" w:rsidRPr="007A7647" w:rsidTr="00822A59">
        <w:tc>
          <w:tcPr>
            <w:tcW w:w="314" w:type="pct"/>
            <w:tcBorders>
              <w:top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sz w:val="20"/>
                <w:szCs w:val="20"/>
              </w:rPr>
              <w:t>1</w:t>
            </w:r>
          </w:p>
        </w:tc>
        <w:tc>
          <w:tcPr>
            <w:tcW w:w="2328"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Информирование посредством размещения на официальном сайте администрации сельского поселения в сети "Интернет" сведений, определенных ч. 3 ст. 46 Федерального закона № 248-ФЗ и в иных формах.</w:t>
            </w:r>
          </w:p>
        </w:tc>
        <w:tc>
          <w:tcPr>
            <w:tcW w:w="1092"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в течение года</w:t>
            </w:r>
          </w:p>
        </w:tc>
        <w:tc>
          <w:tcPr>
            <w:tcW w:w="1266" w:type="pct"/>
            <w:tcBorders>
              <w:top w:val="single" w:sz="4" w:space="0" w:color="auto"/>
              <w:left w:val="single" w:sz="4" w:space="0" w:color="auto"/>
              <w:bottom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должностное лицо, уполномоченное</w:t>
            </w:r>
          </w:p>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 xml:space="preserve">на осуществление муниципального контроля в соответствии с должностной инструкцией </w:t>
            </w:r>
          </w:p>
        </w:tc>
      </w:tr>
      <w:tr w:rsidR="007A7647" w:rsidRPr="007A7647" w:rsidTr="00822A59">
        <w:tc>
          <w:tcPr>
            <w:tcW w:w="314" w:type="pct"/>
            <w:tcBorders>
              <w:top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sz w:val="20"/>
                <w:szCs w:val="20"/>
              </w:rPr>
              <w:t>2</w:t>
            </w:r>
          </w:p>
        </w:tc>
        <w:tc>
          <w:tcPr>
            <w:tcW w:w="2328"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w:t>
            </w:r>
          </w:p>
        </w:tc>
        <w:tc>
          <w:tcPr>
            <w:tcW w:w="1092"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1 раз в год не позднее 30 января года, следующего за годом обобщения правоприменительной практики</w:t>
            </w:r>
          </w:p>
        </w:tc>
        <w:tc>
          <w:tcPr>
            <w:tcW w:w="1266" w:type="pct"/>
            <w:tcBorders>
              <w:top w:val="single" w:sz="4" w:space="0" w:color="auto"/>
              <w:left w:val="single" w:sz="4" w:space="0" w:color="auto"/>
              <w:bottom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должностное лицо, уполномоченное</w:t>
            </w:r>
          </w:p>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на осуществление муниципального контроля в соответствии с должностной инструкцией</w:t>
            </w:r>
          </w:p>
        </w:tc>
      </w:tr>
      <w:tr w:rsidR="007A7647" w:rsidRPr="007A7647" w:rsidTr="00822A59">
        <w:tc>
          <w:tcPr>
            <w:tcW w:w="314" w:type="pct"/>
            <w:tcBorders>
              <w:top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sz w:val="20"/>
                <w:szCs w:val="20"/>
              </w:rPr>
              <w:t>3</w:t>
            </w:r>
          </w:p>
        </w:tc>
        <w:tc>
          <w:tcPr>
            <w:tcW w:w="2328"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Консультирование в устной либо письменной форме контролируемых лиц или их представителей  по вопросам соблюдения обязательных требований</w:t>
            </w:r>
          </w:p>
        </w:tc>
        <w:tc>
          <w:tcPr>
            <w:tcW w:w="1092"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в течение года по мере поступления обращений</w:t>
            </w:r>
          </w:p>
        </w:tc>
        <w:tc>
          <w:tcPr>
            <w:tcW w:w="1266" w:type="pct"/>
            <w:tcBorders>
              <w:top w:val="single" w:sz="4" w:space="0" w:color="auto"/>
              <w:left w:val="single" w:sz="4" w:space="0" w:color="auto"/>
              <w:bottom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должностное лицо, уполномоченное</w:t>
            </w:r>
          </w:p>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на осуществление муниципального контроля в соответствии с должностной инструкцией</w:t>
            </w:r>
          </w:p>
        </w:tc>
      </w:tr>
      <w:tr w:rsidR="007A7647" w:rsidRPr="007A7647" w:rsidTr="00822A59">
        <w:tc>
          <w:tcPr>
            <w:tcW w:w="314" w:type="pct"/>
            <w:tcBorders>
              <w:top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sz w:val="20"/>
                <w:szCs w:val="20"/>
              </w:rPr>
              <w:t>4</w:t>
            </w:r>
          </w:p>
        </w:tc>
        <w:tc>
          <w:tcPr>
            <w:tcW w:w="2328"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Объявление предостережений.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w:t>
            </w:r>
          </w:p>
        </w:tc>
        <w:tc>
          <w:tcPr>
            <w:tcW w:w="1092"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в течение года по мере поступления сведений</w:t>
            </w:r>
          </w:p>
        </w:tc>
        <w:tc>
          <w:tcPr>
            <w:tcW w:w="1266" w:type="pct"/>
            <w:tcBorders>
              <w:top w:val="single" w:sz="4" w:space="0" w:color="auto"/>
              <w:left w:val="single" w:sz="4" w:space="0" w:color="auto"/>
              <w:bottom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должностное лицо, уполномоченное</w:t>
            </w:r>
          </w:p>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на осуществление муниципального контроля в соответствии с должностной инструкцией</w:t>
            </w:r>
          </w:p>
        </w:tc>
      </w:tr>
      <w:tr w:rsidR="007A7647" w:rsidRPr="007A7647" w:rsidTr="00822A59">
        <w:tc>
          <w:tcPr>
            <w:tcW w:w="314" w:type="pct"/>
            <w:tcBorders>
              <w:top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sz w:val="20"/>
                <w:szCs w:val="20"/>
              </w:rPr>
              <w:t>5</w:t>
            </w:r>
          </w:p>
        </w:tc>
        <w:tc>
          <w:tcPr>
            <w:tcW w:w="2328"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1092"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обязательный профилактический визит в отношении:</w:t>
            </w:r>
          </w:p>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 контролируемых лиц, приступающих к осуществлению деятельности в контролируемой сфере, не позднее чем в течение 1 года с момента начала такой деятельности</w:t>
            </w:r>
          </w:p>
        </w:tc>
        <w:tc>
          <w:tcPr>
            <w:tcW w:w="1266" w:type="pct"/>
            <w:tcBorders>
              <w:top w:val="single" w:sz="4" w:space="0" w:color="auto"/>
              <w:left w:val="single" w:sz="4" w:space="0" w:color="auto"/>
              <w:bottom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должностное лицо, уполномоченное</w:t>
            </w:r>
          </w:p>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на осуществление муниципального контроля в соответствии с должностной инструкцией</w:t>
            </w:r>
          </w:p>
        </w:tc>
      </w:tr>
    </w:tbl>
    <w:p w:rsidR="007A7647" w:rsidRPr="007A7647" w:rsidRDefault="007A7647" w:rsidP="007A7647">
      <w:pPr>
        <w:ind w:firstLine="708"/>
        <w:contextualSpacing/>
        <w:jc w:val="center"/>
        <w:rPr>
          <w:b/>
          <w:bCs/>
        </w:rPr>
      </w:pPr>
    </w:p>
    <w:p w:rsidR="007A7647" w:rsidRPr="007A7647" w:rsidRDefault="007A7647" w:rsidP="007A7647">
      <w:pPr>
        <w:ind w:firstLine="708"/>
        <w:contextualSpacing/>
        <w:jc w:val="center"/>
        <w:rPr>
          <w:b/>
          <w:bCs/>
        </w:rPr>
      </w:pPr>
      <w:r w:rsidRPr="007A7647">
        <w:rPr>
          <w:b/>
          <w:bCs/>
        </w:rPr>
        <w:t>Раздел 4. Показатели результативности и эффективности Программы профилактики</w:t>
      </w:r>
    </w:p>
    <w:p w:rsidR="007A7647" w:rsidRPr="007A7647" w:rsidRDefault="007A7647" w:rsidP="007A7647">
      <w:pPr>
        <w:ind w:firstLine="708"/>
        <w:contextualSpacing/>
        <w:jc w:val="center"/>
        <w:rPr>
          <w:b/>
          <w:bCs/>
        </w:rPr>
      </w:pPr>
    </w:p>
    <w:p w:rsidR="007A7647" w:rsidRPr="007A7647" w:rsidRDefault="007A7647" w:rsidP="007A7647">
      <w:pPr>
        <w:ind w:firstLine="709"/>
        <w:contextualSpacing/>
        <w:jc w:val="both"/>
        <w:rPr>
          <w:bCs/>
        </w:rPr>
      </w:pPr>
      <w:r w:rsidRPr="007A7647">
        <w:rPr>
          <w:bCs/>
        </w:rPr>
        <w:t>-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субъектов-0%.</w:t>
      </w:r>
    </w:p>
    <w:p w:rsidR="007A7647" w:rsidRPr="007A7647" w:rsidRDefault="007A7647" w:rsidP="007A7647">
      <w:pPr>
        <w:ind w:firstLine="709"/>
        <w:contextualSpacing/>
        <w:jc w:val="both"/>
        <w:rPr>
          <w:bCs/>
        </w:rPr>
      </w:pPr>
      <w:r w:rsidRPr="007A7647">
        <w:rPr>
          <w:bCs/>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7A7647" w:rsidRPr="007A7647" w:rsidRDefault="007A7647" w:rsidP="007A7647">
      <w:pPr>
        <w:ind w:firstLine="709"/>
        <w:contextualSpacing/>
        <w:jc w:val="both"/>
        <w:rPr>
          <w:bCs/>
        </w:rPr>
      </w:pPr>
      <w:r w:rsidRPr="007A7647">
        <w:rPr>
          <w:bCs/>
        </w:rPr>
        <w:t>- доля профилактических мероприятий в объеме контрольных мероприятий-80 %.</w:t>
      </w:r>
    </w:p>
    <w:p w:rsidR="007A7647" w:rsidRPr="007A7647" w:rsidRDefault="007A7647" w:rsidP="007A7647">
      <w:pPr>
        <w:ind w:firstLine="709"/>
        <w:contextualSpacing/>
        <w:jc w:val="both"/>
        <w:rPr>
          <w:bCs/>
        </w:rPr>
      </w:pPr>
      <w:r w:rsidRPr="007A7647">
        <w:rPr>
          <w:bCs/>
        </w:rPr>
        <w:t xml:space="preserve">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7A7647" w:rsidRPr="007A7647" w:rsidRDefault="007A7647" w:rsidP="007A7647">
      <w:pPr>
        <w:ind w:firstLine="709"/>
        <w:contextualSpacing/>
        <w:jc w:val="both"/>
        <w:rPr>
          <w:bCs/>
        </w:rPr>
      </w:pPr>
      <w:r w:rsidRPr="007A7647">
        <w:rPr>
          <w:bCs/>
        </w:rPr>
        <w:lastRenderedPageBreak/>
        <w:t>Экономический эффект от реализованных мероприятий:</w:t>
      </w:r>
    </w:p>
    <w:p w:rsidR="007A7647" w:rsidRPr="007A7647" w:rsidRDefault="007A7647" w:rsidP="007A7647">
      <w:pPr>
        <w:ind w:firstLine="709"/>
        <w:contextualSpacing/>
        <w:jc w:val="both"/>
        <w:rPr>
          <w:bCs/>
        </w:rPr>
      </w:pPr>
      <w:r w:rsidRPr="007A7647">
        <w:rPr>
          <w:bCs/>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rsidR="007A7647" w:rsidRPr="007A7647" w:rsidRDefault="007A7647" w:rsidP="007A7647">
      <w:pPr>
        <w:ind w:firstLine="709"/>
        <w:contextualSpacing/>
        <w:jc w:val="both"/>
        <w:rPr>
          <w:bCs/>
        </w:rPr>
      </w:pPr>
      <w:r w:rsidRPr="007A7647">
        <w:rPr>
          <w:bCs/>
        </w:rPr>
        <w:t>- выполнение профилактических программных мероприятий согласно перечню</w:t>
      </w:r>
      <w:r w:rsidRPr="007A7647">
        <w:rPr>
          <w:bCs/>
        </w:rPr>
        <w:tab/>
        <w:t xml:space="preserve"> 100% мероприятий, предусмотренных перечнем;</w:t>
      </w:r>
    </w:p>
    <w:p w:rsidR="007A7647" w:rsidRDefault="007A7647" w:rsidP="007A7647">
      <w:pPr>
        <w:ind w:firstLine="709"/>
        <w:contextualSpacing/>
        <w:jc w:val="both"/>
        <w:rPr>
          <w:bCs/>
        </w:rPr>
      </w:pPr>
      <w:r w:rsidRPr="007A7647">
        <w:rPr>
          <w:bCs/>
        </w:rPr>
        <w:t>- повышение уровня доверия подконтрольных субъектов к Управлению.</w:t>
      </w:r>
    </w:p>
    <w:p w:rsidR="007A7647" w:rsidRDefault="007A7647" w:rsidP="007A7647">
      <w:pPr>
        <w:ind w:firstLine="709"/>
        <w:contextualSpacing/>
        <w:jc w:val="both"/>
        <w:rPr>
          <w:bCs/>
        </w:rPr>
      </w:pPr>
    </w:p>
    <w:p w:rsidR="007A7647" w:rsidRPr="007A7647" w:rsidRDefault="007A7647" w:rsidP="007A7647">
      <w:pPr>
        <w:ind w:firstLine="709"/>
        <w:contextualSpacing/>
        <w:jc w:val="both"/>
        <w:rPr>
          <w:bCs/>
        </w:rPr>
      </w:pPr>
    </w:p>
    <w:p w:rsidR="007A7647" w:rsidRPr="007A7647" w:rsidRDefault="007A7647" w:rsidP="007A7647">
      <w:pPr>
        <w:jc w:val="center"/>
        <w:rPr>
          <w:lang w:val="en-US"/>
        </w:rPr>
      </w:pPr>
      <w:r w:rsidRPr="007A7647">
        <w:rPr>
          <w:noProof/>
        </w:rPr>
        <w:drawing>
          <wp:inline distT="0" distB="0" distL="0" distR="0" wp14:anchorId="1D81EAEA" wp14:editId="1C1DD985">
            <wp:extent cx="553492" cy="290146"/>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3720" cy="290265"/>
                    </a:xfrm>
                    <a:prstGeom prst="rect">
                      <a:avLst/>
                    </a:prstGeom>
                    <a:solidFill>
                      <a:srgbClr val="FFFFFF"/>
                    </a:solidFill>
                    <a:ln>
                      <a:noFill/>
                    </a:ln>
                  </pic:spPr>
                </pic:pic>
              </a:graphicData>
            </a:graphic>
          </wp:inline>
        </w:drawing>
      </w:r>
    </w:p>
    <w:p w:rsidR="007A7647" w:rsidRPr="007A7647" w:rsidRDefault="007A7647" w:rsidP="007A7647">
      <w:pPr>
        <w:ind w:left="-567"/>
        <w:jc w:val="center"/>
        <w:rPr>
          <w:b/>
        </w:rPr>
      </w:pPr>
      <w:r w:rsidRPr="007A7647">
        <w:rPr>
          <w:b/>
        </w:rPr>
        <w:t>АДМИНИСТРАЦИЯ ШИХОВСКОГО СЕЛЬСКОГО ПОСЕЛЕНИЯ</w:t>
      </w:r>
    </w:p>
    <w:p w:rsidR="007A7647" w:rsidRPr="007A7647" w:rsidRDefault="007A7647" w:rsidP="007A7647">
      <w:pPr>
        <w:jc w:val="center"/>
        <w:rPr>
          <w:b/>
        </w:rPr>
      </w:pPr>
      <w:r w:rsidRPr="007A7647">
        <w:rPr>
          <w:b/>
        </w:rPr>
        <w:t>СЛОБОДСКОГО РАЙОНА КИРОВСКОЙ ОБЛАСТИ</w:t>
      </w:r>
    </w:p>
    <w:p w:rsidR="007A7647" w:rsidRPr="007A7647" w:rsidRDefault="007A7647" w:rsidP="007A7647">
      <w:pPr>
        <w:jc w:val="center"/>
      </w:pPr>
    </w:p>
    <w:p w:rsidR="007A7647" w:rsidRPr="007A7647" w:rsidRDefault="007A7647" w:rsidP="007A7647">
      <w:pPr>
        <w:jc w:val="center"/>
        <w:rPr>
          <w:b/>
        </w:rPr>
      </w:pPr>
      <w:r w:rsidRPr="007A7647">
        <w:rPr>
          <w:b/>
        </w:rPr>
        <w:t>ПОСТАНОВЛЕНИЕ</w:t>
      </w:r>
    </w:p>
    <w:tbl>
      <w:tblPr>
        <w:tblW w:w="0" w:type="auto"/>
        <w:tblLayout w:type="fixed"/>
        <w:tblLook w:val="00A0" w:firstRow="1" w:lastRow="0" w:firstColumn="1" w:lastColumn="0" w:noHBand="0" w:noVBand="0"/>
      </w:tblPr>
      <w:tblGrid>
        <w:gridCol w:w="2268"/>
        <w:gridCol w:w="5760"/>
        <w:gridCol w:w="1701"/>
      </w:tblGrid>
      <w:tr w:rsidR="007A7647" w:rsidRPr="007A7647" w:rsidTr="00822A59">
        <w:tc>
          <w:tcPr>
            <w:tcW w:w="2268" w:type="dxa"/>
            <w:tcBorders>
              <w:top w:val="nil"/>
              <w:left w:val="nil"/>
              <w:bottom w:val="single" w:sz="4" w:space="0" w:color="000000"/>
              <w:right w:val="nil"/>
            </w:tcBorders>
          </w:tcPr>
          <w:p w:rsidR="007A7647" w:rsidRPr="007A7647" w:rsidRDefault="007A7647" w:rsidP="00822A59">
            <w:pPr>
              <w:tabs>
                <w:tab w:val="left" w:pos="615"/>
              </w:tabs>
              <w:snapToGrid w:val="0"/>
              <w:jc w:val="center"/>
            </w:pPr>
            <w:r w:rsidRPr="007A7647">
              <w:t>05.12.2024</w:t>
            </w:r>
          </w:p>
        </w:tc>
        <w:tc>
          <w:tcPr>
            <w:tcW w:w="5760" w:type="dxa"/>
          </w:tcPr>
          <w:p w:rsidR="007A7647" w:rsidRPr="007A7647" w:rsidRDefault="007A7647" w:rsidP="00822A59">
            <w:pPr>
              <w:snapToGrid w:val="0"/>
              <w:jc w:val="right"/>
            </w:pPr>
          </w:p>
        </w:tc>
        <w:tc>
          <w:tcPr>
            <w:tcW w:w="1701" w:type="dxa"/>
            <w:tcBorders>
              <w:top w:val="nil"/>
              <w:left w:val="nil"/>
              <w:bottom w:val="single" w:sz="4" w:space="0" w:color="000000"/>
              <w:right w:val="nil"/>
            </w:tcBorders>
          </w:tcPr>
          <w:p w:rsidR="007A7647" w:rsidRPr="007A7647" w:rsidRDefault="007A7647" w:rsidP="00822A59">
            <w:pPr>
              <w:snapToGrid w:val="0"/>
              <w:jc w:val="center"/>
            </w:pPr>
            <w:r w:rsidRPr="007A7647">
              <w:t>№ 843</w:t>
            </w:r>
          </w:p>
        </w:tc>
      </w:tr>
    </w:tbl>
    <w:p w:rsidR="007A7647" w:rsidRPr="007A7647" w:rsidRDefault="007A7647" w:rsidP="007A7647">
      <w:pPr>
        <w:jc w:val="center"/>
        <w:rPr>
          <w:lang w:val="en-US"/>
        </w:rPr>
      </w:pPr>
      <w:r w:rsidRPr="007A7647">
        <w:t>д. Шихово</w:t>
      </w:r>
    </w:p>
    <w:p w:rsidR="007A7647" w:rsidRPr="007A7647" w:rsidRDefault="007A7647" w:rsidP="007A7647">
      <w:pPr>
        <w:jc w:val="center"/>
        <w:rPr>
          <w:lang w:val="en-US"/>
        </w:rPr>
      </w:pPr>
    </w:p>
    <w:p w:rsidR="007A7647" w:rsidRPr="007A7647" w:rsidRDefault="007A7647" w:rsidP="007A7647">
      <w:pPr>
        <w:jc w:val="center"/>
        <w:rPr>
          <w:b/>
          <w:bCs/>
        </w:rPr>
      </w:pPr>
      <w:r w:rsidRPr="007A7647">
        <w:rPr>
          <w:b/>
          <w:bCs/>
        </w:rPr>
        <w:t xml:space="preserve">Об утверждении </w:t>
      </w:r>
    </w:p>
    <w:p w:rsidR="007A7647" w:rsidRPr="007A7647" w:rsidRDefault="007A7647" w:rsidP="007A7647">
      <w:pPr>
        <w:jc w:val="center"/>
        <w:rPr>
          <w:b/>
          <w:bCs/>
        </w:rPr>
      </w:pPr>
      <w:r w:rsidRPr="007A7647">
        <w:rPr>
          <w:b/>
          <w:bCs/>
        </w:rPr>
        <w:t xml:space="preserve">Программы профилактики рисков причинения вреда (ущерба) охраняемым законом ценностям по муниципальному лесному контролю </w:t>
      </w:r>
    </w:p>
    <w:p w:rsidR="007A7647" w:rsidRPr="007A7647" w:rsidRDefault="007A7647" w:rsidP="007A7647">
      <w:pPr>
        <w:jc w:val="center"/>
        <w:rPr>
          <w:b/>
          <w:bCs/>
        </w:rPr>
      </w:pPr>
      <w:r w:rsidRPr="007A7647">
        <w:rPr>
          <w:b/>
          <w:bCs/>
        </w:rPr>
        <w:t xml:space="preserve">в муниципальном образовании </w:t>
      </w:r>
      <w:proofErr w:type="spellStart"/>
      <w:r w:rsidRPr="007A7647">
        <w:rPr>
          <w:b/>
          <w:bCs/>
        </w:rPr>
        <w:t>Шиховское</w:t>
      </w:r>
      <w:proofErr w:type="spellEnd"/>
      <w:r w:rsidRPr="007A7647">
        <w:rPr>
          <w:b/>
          <w:bCs/>
        </w:rPr>
        <w:t xml:space="preserve"> сельское поселение Слободского района Кировской области на 2025 год</w:t>
      </w:r>
    </w:p>
    <w:p w:rsidR="007A7647" w:rsidRPr="007A7647" w:rsidRDefault="007A7647" w:rsidP="007A7647">
      <w:pPr>
        <w:jc w:val="center"/>
      </w:pPr>
    </w:p>
    <w:p w:rsidR="007A7647" w:rsidRPr="007A7647" w:rsidRDefault="007A7647" w:rsidP="007A7647">
      <w:pPr>
        <w:ind w:firstLine="708"/>
        <w:jc w:val="both"/>
      </w:pPr>
      <w:proofErr w:type="gramStart"/>
      <w:r w:rsidRPr="007A7647">
        <w:t>В соответствии со статьей 44 Федерального закона от 31 июля 2020 г. № 248-ФЗ</w:t>
      </w:r>
      <w:r>
        <w:t xml:space="preserve">                                         </w:t>
      </w:r>
      <w:r w:rsidRPr="007A7647">
        <w:t>«О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ПОСТАНОВЛЯЕТ</w:t>
      </w:r>
      <w:r w:rsidRPr="007A7647">
        <w:rPr>
          <w:bCs/>
        </w:rPr>
        <w:t>:</w:t>
      </w:r>
      <w:proofErr w:type="gramEnd"/>
    </w:p>
    <w:p w:rsidR="007A7647" w:rsidRPr="007A7647" w:rsidRDefault="007A7647" w:rsidP="007A7647">
      <w:pPr>
        <w:ind w:firstLine="709"/>
        <w:jc w:val="both"/>
        <w:rPr>
          <w:bCs/>
        </w:rPr>
      </w:pPr>
      <w:r w:rsidRPr="007A7647">
        <w:t xml:space="preserve">1. Утвердить программу профилактики рисков причинения вреда (ущерба) охраняемым законом ценностям по </w:t>
      </w:r>
      <w:r w:rsidRPr="007A7647">
        <w:rPr>
          <w:bCs/>
        </w:rPr>
        <w:t xml:space="preserve">муниципальному лесному контролю в муниципальном образовании </w:t>
      </w:r>
      <w:proofErr w:type="spellStart"/>
      <w:r w:rsidRPr="007A7647">
        <w:rPr>
          <w:bCs/>
        </w:rPr>
        <w:t>Шиховское</w:t>
      </w:r>
      <w:proofErr w:type="spellEnd"/>
      <w:r w:rsidRPr="007A7647">
        <w:rPr>
          <w:bCs/>
        </w:rPr>
        <w:t xml:space="preserve"> сельское поселение Слободского района Кировской области</w:t>
      </w:r>
      <w:r w:rsidRPr="007A7647">
        <w:t xml:space="preserve"> на 2025 год (далее – Программа профилактики, муниципальный лесной контроль) согласно Приложению.</w:t>
      </w:r>
    </w:p>
    <w:p w:rsidR="007A7647" w:rsidRPr="007A7647" w:rsidRDefault="007A7647" w:rsidP="007A7647">
      <w:pPr>
        <w:ind w:firstLine="709"/>
        <w:jc w:val="both"/>
      </w:pPr>
      <w:r w:rsidRPr="007A7647">
        <w:t xml:space="preserve">2. Должностным лицам администрации </w:t>
      </w:r>
      <w:proofErr w:type="spellStart"/>
      <w:r w:rsidRPr="007A7647">
        <w:t>Шиховского</w:t>
      </w:r>
      <w:proofErr w:type="spellEnd"/>
      <w:r w:rsidRPr="007A7647">
        <w:t xml:space="preserve"> сельского поселения, ответственным за проведение контрольных мероприятий по муниципальному лесному контролю обеспечить исполнение Программы профилактики.</w:t>
      </w:r>
    </w:p>
    <w:p w:rsidR="007A7647" w:rsidRPr="007A7647" w:rsidRDefault="007A7647" w:rsidP="007A7647">
      <w:pPr>
        <w:ind w:firstLine="709"/>
        <w:jc w:val="both"/>
      </w:pPr>
      <w:r w:rsidRPr="007A7647">
        <w:t>3. Настоящее постановление вступает в силу с 1 января 2025 года.</w:t>
      </w:r>
    </w:p>
    <w:p w:rsidR="007A7647" w:rsidRPr="007A7647" w:rsidRDefault="007A7647" w:rsidP="007A7647">
      <w:pPr>
        <w:ind w:firstLine="709"/>
        <w:jc w:val="both"/>
      </w:pPr>
      <w:r w:rsidRPr="007A7647">
        <w:t xml:space="preserve">4. Опубликовать настоящее постановление в официальном печатном издании «Информационный бюллетень» и на официальном сайте администрации </w:t>
      </w:r>
      <w:proofErr w:type="spellStart"/>
      <w:r w:rsidRPr="007A7647">
        <w:t>Шиховского</w:t>
      </w:r>
      <w:proofErr w:type="spellEnd"/>
      <w:r w:rsidRPr="007A7647">
        <w:t xml:space="preserve"> сельского поселения.</w:t>
      </w:r>
    </w:p>
    <w:p w:rsidR="007A7647" w:rsidRDefault="007A7647" w:rsidP="007A7647">
      <w:pPr>
        <w:ind w:firstLine="709"/>
        <w:jc w:val="both"/>
      </w:pPr>
      <w:r w:rsidRPr="007A7647">
        <w:t xml:space="preserve">5. </w:t>
      </w:r>
      <w:proofErr w:type="gramStart"/>
      <w:r w:rsidRPr="007A7647">
        <w:t>Контроль за</w:t>
      </w:r>
      <w:proofErr w:type="gramEnd"/>
      <w:r w:rsidRPr="007A7647">
        <w:t xml:space="preserve"> исполнением настоящего постановления оставляю за собой.</w:t>
      </w:r>
    </w:p>
    <w:p w:rsidR="007A7647" w:rsidRDefault="007A7647" w:rsidP="007A7647">
      <w:pPr>
        <w:ind w:firstLine="709"/>
        <w:jc w:val="both"/>
      </w:pPr>
    </w:p>
    <w:p w:rsidR="007A7647" w:rsidRPr="007A7647" w:rsidRDefault="007A7647" w:rsidP="007A7647">
      <w:pPr>
        <w:ind w:firstLine="709"/>
        <w:jc w:val="both"/>
      </w:pPr>
    </w:p>
    <w:p w:rsidR="007A7647" w:rsidRPr="007A7647" w:rsidRDefault="007A7647" w:rsidP="007A7647">
      <w:pPr>
        <w:jc w:val="both"/>
      </w:pPr>
      <w:r w:rsidRPr="007A7647">
        <w:t>Глава администрации</w:t>
      </w:r>
    </w:p>
    <w:p w:rsidR="007A7647" w:rsidRPr="007A7647" w:rsidRDefault="007A7647" w:rsidP="007A7647">
      <w:pPr>
        <w:jc w:val="both"/>
      </w:pPr>
      <w:proofErr w:type="spellStart"/>
      <w:r w:rsidRPr="007A7647">
        <w:t>Шиховского</w:t>
      </w:r>
      <w:proofErr w:type="spellEnd"/>
      <w:r w:rsidRPr="007A7647">
        <w:t xml:space="preserve"> сельского поселения</w:t>
      </w:r>
      <w:r w:rsidRPr="007A7647">
        <w:tab/>
      </w:r>
      <w:r w:rsidRPr="007A7647">
        <w:tab/>
      </w:r>
      <w:r w:rsidRPr="007A7647">
        <w:tab/>
      </w:r>
      <w:r w:rsidRPr="007A7647">
        <w:tab/>
      </w:r>
      <w:r w:rsidRPr="007A7647">
        <w:tab/>
        <w:t xml:space="preserve">    </w:t>
      </w:r>
      <w:r>
        <w:t xml:space="preserve">                        </w:t>
      </w:r>
      <w:r w:rsidRPr="007A7647">
        <w:t xml:space="preserve">      В.А. Бушуев</w:t>
      </w:r>
    </w:p>
    <w:p w:rsidR="007A7647" w:rsidRPr="007A7647" w:rsidRDefault="007A7647" w:rsidP="007A7647">
      <w:pPr>
        <w:sectPr w:rsidR="007A7647" w:rsidRPr="007A7647" w:rsidSect="00B95C6B">
          <w:pgSz w:w="11906" w:h="16838"/>
          <w:pgMar w:top="1134" w:right="850" w:bottom="1134" w:left="1701" w:header="708" w:footer="708" w:gutter="0"/>
          <w:cols w:space="708"/>
          <w:docGrid w:linePitch="360"/>
        </w:sectPr>
      </w:pPr>
    </w:p>
    <w:p w:rsidR="007A7647" w:rsidRPr="007A7647" w:rsidRDefault="007A7647" w:rsidP="007A7647">
      <w:pPr>
        <w:ind w:left="5245"/>
        <w:jc w:val="both"/>
      </w:pPr>
      <w:r w:rsidRPr="007A7647">
        <w:lastRenderedPageBreak/>
        <w:t>УТВЕРЖДЕНА</w:t>
      </w:r>
    </w:p>
    <w:p w:rsidR="007A7647" w:rsidRPr="007A7647" w:rsidRDefault="007A7647" w:rsidP="007A7647">
      <w:pPr>
        <w:ind w:left="5245"/>
        <w:jc w:val="both"/>
      </w:pPr>
      <w:r w:rsidRPr="007A7647">
        <w:t xml:space="preserve">постановлением администрации </w:t>
      </w:r>
      <w:proofErr w:type="spellStart"/>
      <w:r w:rsidRPr="007A7647">
        <w:t>Шиховского</w:t>
      </w:r>
      <w:proofErr w:type="spellEnd"/>
      <w:r w:rsidRPr="007A7647">
        <w:t xml:space="preserve"> сельского поселения от «05» декабря 2024г. </w:t>
      </w:r>
      <w:r>
        <w:t xml:space="preserve">               </w:t>
      </w:r>
      <w:r w:rsidRPr="007A7647">
        <w:t>№ 843</w:t>
      </w:r>
    </w:p>
    <w:p w:rsidR="007A7647" w:rsidRPr="007A7647" w:rsidRDefault="007A7647" w:rsidP="007A7647">
      <w:pPr>
        <w:jc w:val="right"/>
      </w:pPr>
    </w:p>
    <w:p w:rsidR="007A7647" w:rsidRPr="007A7647" w:rsidRDefault="007A7647" w:rsidP="007A7647">
      <w:pPr>
        <w:jc w:val="center"/>
        <w:rPr>
          <w:b/>
          <w:bCs/>
        </w:rPr>
      </w:pPr>
      <w:r w:rsidRPr="007A7647">
        <w:rPr>
          <w:b/>
          <w:bCs/>
        </w:rPr>
        <w:t xml:space="preserve">Программа профилактики рисков причинения вреда (ущерба) охраняемым законом ценностям по лесному контролю в муниципальном образовании </w:t>
      </w:r>
      <w:proofErr w:type="spellStart"/>
      <w:r w:rsidRPr="007A7647">
        <w:rPr>
          <w:b/>
          <w:bCs/>
        </w:rPr>
        <w:t>Шиховское</w:t>
      </w:r>
      <w:proofErr w:type="spellEnd"/>
      <w:r w:rsidRPr="007A7647">
        <w:rPr>
          <w:b/>
          <w:bCs/>
        </w:rPr>
        <w:t xml:space="preserve"> сельское поселение Слободского района Кировской области</w:t>
      </w:r>
    </w:p>
    <w:p w:rsidR="007A7647" w:rsidRPr="007A7647" w:rsidRDefault="007A7647" w:rsidP="007A7647">
      <w:pPr>
        <w:jc w:val="center"/>
        <w:rPr>
          <w:b/>
          <w:bCs/>
        </w:rPr>
      </w:pPr>
    </w:p>
    <w:p w:rsidR="007A7647" w:rsidRPr="007A7647" w:rsidRDefault="007A7647" w:rsidP="007A7647">
      <w:pPr>
        <w:jc w:val="center"/>
        <w:rPr>
          <w:b/>
          <w:bCs/>
        </w:rPr>
      </w:pPr>
      <w:r w:rsidRPr="007A7647">
        <w:rPr>
          <w:b/>
          <w:bCs/>
        </w:rPr>
        <w:t xml:space="preserve">Раздел 1. Анализ текущего состояния осуществления муниципального лесного контроля в муниципальном образовании </w:t>
      </w:r>
      <w:proofErr w:type="spellStart"/>
      <w:r w:rsidRPr="007A7647">
        <w:rPr>
          <w:b/>
          <w:bCs/>
        </w:rPr>
        <w:t>Шиховское</w:t>
      </w:r>
      <w:proofErr w:type="spellEnd"/>
      <w:r w:rsidRPr="007A7647">
        <w:rPr>
          <w:b/>
          <w:bCs/>
        </w:rPr>
        <w:t xml:space="preserve"> сельское поселение Слободского района Кировской области</w:t>
      </w:r>
    </w:p>
    <w:p w:rsidR="007A7647" w:rsidRPr="007A7647" w:rsidRDefault="007A7647" w:rsidP="007A7647">
      <w:pPr>
        <w:ind w:firstLine="708"/>
        <w:contextualSpacing/>
        <w:jc w:val="both"/>
        <w:rPr>
          <w:bCs/>
        </w:rPr>
      </w:pPr>
      <w:r w:rsidRPr="007A7647">
        <w:rPr>
          <w:bCs/>
        </w:rPr>
        <w:t xml:space="preserve">1.1. </w:t>
      </w:r>
      <w:proofErr w:type="gramStart"/>
      <w:r w:rsidRPr="007A7647">
        <w:rPr>
          <w:bCs/>
        </w:rPr>
        <w:t>Муниципальный лесной контроль осуществляется 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 от 06.10.2003 года № 131-ФЗ «Об общих</w:t>
      </w:r>
      <w:proofErr w:type="gramEnd"/>
      <w:r w:rsidRPr="007A7647">
        <w:rPr>
          <w:bCs/>
        </w:rPr>
        <w:t xml:space="preserve"> </w:t>
      </w:r>
      <w:proofErr w:type="gramStart"/>
      <w:r w:rsidRPr="007A7647">
        <w:rPr>
          <w:bCs/>
        </w:rPr>
        <w:t xml:space="preserve">принципах организации местного самоуправления в Российской Федерации», Уставом </w:t>
      </w:r>
      <w:proofErr w:type="spellStart"/>
      <w:r w:rsidRPr="007A7647">
        <w:rPr>
          <w:bCs/>
        </w:rPr>
        <w:t>Шиховского</w:t>
      </w:r>
      <w:proofErr w:type="spellEnd"/>
      <w:r w:rsidRPr="007A7647">
        <w:rPr>
          <w:bCs/>
        </w:rPr>
        <w:t xml:space="preserve"> сельского поселения, Решением </w:t>
      </w:r>
      <w:proofErr w:type="spellStart"/>
      <w:r w:rsidRPr="007A7647">
        <w:rPr>
          <w:bCs/>
        </w:rPr>
        <w:t>Шиховской</w:t>
      </w:r>
      <w:proofErr w:type="spellEnd"/>
      <w:r w:rsidRPr="007A7647">
        <w:rPr>
          <w:bCs/>
        </w:rPr>
        <w:t xml:space="preserve"> сельской Думы от 24.09.2021 № 44/249 «Об утверждении Положения о муниципальном лесном контроле в муниципальном образовании </w:t>
      </w:r>
      <w:proofErr w:type="spellStart"/>
      <w:r w:rsidRPr="007A7647">
        <w:rPr>
          <w:bCs/>
        </w:rPr>
        <w:t>Шиховское</w:t>
      </w:r>
      <w:proofErr w:type="spellEnd"/>
      <w:r w:rsidRPr="007A7647">
        <w:rPr>
          <w:bCs/>
        </w:rPr>
        <w:t xml:space="preserve"> сельское поселение Слободского района Кировской области».</w:t>
      </w:r>
      <w:proofErr w:type="gramEnd"/>
    </w:p>
    <w:p w:rsidR="007A7647" w:rsidRPr="007A7647" w:rsidRDefault="007A7647" w:rsidP="007A7647">
      <w:pPr>
        <w:ind w:firstLine="709"/>
        <w:contextualSpacing/>
        <w:jc w:val="both"/>
        <w:rPr>
          <w:bCs/>
        </w:rPr>
      </w:pPr>
      <w:r w:rsidRPr="007A7647">
        <w:rPr>
          <w:bCs/>
        </w:rPr>
        <w:t xml:space="preserve">1.2. Муниципальный лесной контроль осуществляет администрация </w:t>
      </w:r>
      <w:proofErr w:type="spellStart"/>
      <w:r w:rsidRPr="007A7647">
        <w:rPr>
          <w:bCs/>
        </w:rPr>
        <w:t>Шиховского</w:t>
      </w:r>
      <w:proofErr w:type="spellEnd"/>
      <w:r w:rsidRPr="007A7647">
        <w:rPr>
          <w:bCs/>
        </w:rPr>
        <w:t xml:space="preserve"> сельского поселения (далее – орган муниципального контроля).</w:t>
      </w:r>
    </w:p>
    <w:p w:rsidR="007A7647" w:rsidRPr="007A7647" w:rsidRDefault="007A7647" w:rsidP="007A7647">
      <w:pPr>
        <w:ind w:firstLine="709"/>
        <w:contextualSpacing/>
        <w:jc w:val="both"/>
        <w:rPr>
          <w:bCs/>
        </w:rPr>
      </w:pPr>
      <w:r w:rsidRPr="007A7647">
        <w:rPr>
          <w:bCs/>
        </w:rPr>
        <w:t xml:space="preserve">1.3. </w:t>
      </w:r>
      <w:proofErr w:type="gramStart"/>
      <w:r w:rsidRPr="007A7647">
        <w:rPr>
          <w:bCs/>
        </w:rPr>
        <w:t xml:space="preserve">В соответствии с Положением о муниципальном лесном контроле в муниципальном образовании </w:t>
      </w:r>
      <w:proofErr w:type="spellStart"/>
      <w:r w:rsidRPr="007A7647">
        <w:rPr>
          <w:bCs/>
        </w:rPr>
        <w:t>Шиховское</w:t>
      </w:r>
      <w:proofErr w:type="spellEnd"/>
      <w:r w:rsidRPr="007A7647">
        <w:rPr>
          <w:bCs/>
        </w:rPr>
        <w:t xml:space="preserve"> сельское поселение Слободского района Кировской области последний осуществляется в форме проведения внеплановых контрольных мероприятий на предмет соблюдения юридическими лицами, индивидуальными предпринимателями и гражданами (далее – контролируемые лица) в отношении лесных участков, находящихся в собственности муниципального образования </w:t>
      </w:r>
      <w:proofErr w:type="spellStart"/>
      <w:r w:rsidRPr="007A7647">
        <w:rPr>
          <w:bCs/>
        </w:rPr>
        <w:t>Шиховское</w:t>
      </w:r>
      <w:proofErr w:type="spellEnd"/>
      <w:r w:rsidRPr="007A7647">
        <w:rPr>
          <w:bCs/>
        </w:rPr>
        <w:t xml:space="preserve"> сельское поселение Слободского района Кировской области, требований, установленных в соответствии с Лесным</w:t>
      </w:r>
      <w:proofErr w:type="gramEnd"/>
      <w:r w:rsidRPr="007A7647">
        <w:rPr>
          <w:bCs/>
        </w:rPr>
        <w:t xml:space="preserve">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Кировской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7A7647" w:rsidRPr="007A7647" w:rsidRDefault="007A7647" w:rsidP="007A7647">
      <w:pPr>
        <w:ind w:firstLine="709"/>
        <w:contextualSpacing/>
        <w:jc w:val="both"/>
        <w:rPr>
          <w:bCs/>
        </w:rPr>
      </w:pPr>
      <w:r w:rsidRPr="007A7647">
        <w:rPr>
          <w:bCs/>
        </w:rPr>
        <w:t>Осуществление планового контроля не предусмотрено.</w:t>
      </w:r>
    </w:p>
    <w:p w:rsidR="007A7647" w:rsidRPr="007A7647" w:rsidRDefault="007A7647" w:rsidP="007A7647">
      <w:pPr>
        <w:ind w:firstLine="709"/>
        <w:contextualSpacing/>
        <w:jc w:val="both"/>
        <w:rPr>
          <w:bCs/>
        </w:rPr>
      </w:pPr>
      <w:r w:rsidRPr="007A7647">
        <w:rPr>
          <w:bCs/>
        </w:rPr>
        <w:t xml:space="preserve">1.4. Контроль в данной сфере органами местного самоуправления </w:t>
      </w:r>
      <w:proofErr w:type="spellStart"/>
      <w:r w:rsidRPr="007A7647">
        <w:rPr>
          <w:bCs/>
        </w:rPr>
        <w:t>Шиховского</w:t>
      </w:r>
      <w:proofErr w:type="spellEnd"/>
      <w:r w:rsidRPr="007A7647">
        <w:rPr>
          <w:bCs/>
        </w:rPr>
        <w:t xml:space="preserve"> сельского поселения затрагивался по вопросу осуществлении самовольного незаконного сноса, повреждения зеленых насаждений на территории населенных пунктов.</w:t>
      </w:r>
    </w:p>
    <w:p w:rsidR="007A7647" w:rsidRPr="007A7647" w:rsidRDefault="007A7647" w:rsidP="007A7647">
      <w:pPr>
        <w:ind w:firstLine="709"/>
        <w:contextualSpacing/>
        <w:jc w:val="center"/>
        <w:rPr>
          <w:b/>
          <w:bCs/>
        </w:rPr>
      </w:pPr>
    </w:p>
    <w:p w:rsidR="007A7647" w:rsidRPr="007A7647" w:rsidRDefault="007A7647" w:rsidP="007A7647">
      <w:pPr>
        <w:ind w:firstLine="709"/>
        <w:contextualSpacing/>
        <w:jc w:val="center"/>
        <w:rPr>
          <w:b/>
          <w:bCs/>
        </w:rPr>
      </w:pPr>
      <w:r w:rsidRPr="007A7647">
        <w:rPr>
          <w:b/>
          <w:bCs/>
        </w:rPr>
        <w:t>Раздел 2. Цели и задачи реализации программы профилактики</w:t>
      </w:r>
    </w:p>
    <w:p w:rsidR="007A7647" w:rsidRPr="007A7647" w:rsidRDefault="007A7647" w:rsidP="007A7647">
      <w:pPr>
        <w:ind w:firstLine="709"/>
        <w:contextualSpacing/>
        <w:jc w:val="center"/>
        <w:rPr>
          <w:b/>
          <w:bCs/>
        </w:rPr>
      </w:pPr>
    </w:p>
    <w:p w:rsidR="007A7647" w:rsidRPr="007A7647" w:rsidRDefault="007A7647" w:rsidP="007A7647">
      <w:pPr>
        <w:ind w:firstLine="709"/>
        <w:contextualSpacing/>
        <w:jc w:val="both"/>
        <w:rPr>
          <w:bCs/>
        </w:rPr>
      </w:pPr>
      <w:r w:rsidRPr="007A7647">
        <w:rPr>
          <w:bCs/>
        </w:rPr>
        <w:t>Настоящая Программа разработана на 2025 год и определяет цели, задачи и порядок осуществления администрацией сельского поселения профилактических мероприятий, направленных на предупреждение нарушений обязательных требований.</w:t>
      </w:r>
    </w:p>
    <w:p w:rsidR="007A7647" w:rsidRPr="007A7647" w:rsidRDefault="007A7647" w:rsidP="007A7647">
      <w:pPr>
        <w:ind w:firstLine="709"/>
        <w:contextualSpacing/>
        <w:jc w:val="both"/>
        <w:rPr>
          <w:bCs/>
        </w:rPr>
      </w:pPr>
      <w:r w:rsidRPr="007A7647">
        <w:rPr>
          <w:bCs/>
        </w:rPr>
        <w:t>Цели Программы:</w:t>
      </w:r>
    </w:p>
    <w:p w:rsidR="007A7647" w:rsidRPr="007A7647" w:rsidRDefault="007A7647" w:rsidP="007A7647">
      <w:pPr>
        <w:ind w:firstLine="709"/>
        <w:contextualSpacing/>
        <w:jc w:val="both"/>
        <w:rPr>
          <w:bCs/>
        </w:rPr>
      </w:pPr>
      <w:r w:rsidRPr="007A7647">
        <w:rPr>
          <w:bCs/>
        </w:rPr>
        <w:t>- стимулирование добросовестного соблюдения обязательных требований всеми контролируемыми лицами;</w:t>
      </w:r>
    </w:p>
    <w:p w:rsidR="007A7647" w:rsidRPr="007A7647" w:rsidRDefault="007A7647" w:rsidP="007A7647">
      <w:pPr>
        <w:ind w:firstLine="709"/>
        <w:contextualSpacing/>
        <w:jc w:val="both"/>
        <w:rPr>
          <w:bCs/>
        </w:rPr>
      </w:pPr>
      <w:r w:rsidRPr="007A7647">
        <w:rPr>
          <w:bCs/>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A7647" w:rsidRPr="007A7647" w:rsidRDefault="007A7647" w:rsidP="007A7647">
      <w:pPr>
        <w:ind w:firstLine="709"/>
        <w:contextualSpacing/>
        <w:jc w:val="both"/>
        <w:rPr>
          <w:bCs/>
        </w:rPr>
      </w:pPr>
      <w:r w:rsidRPr="007A7647">
        <w:rPr>
          <w:bCs/>
        </w:rPr>
        <w:t>- создание условий для доведения обязательных требований до контролируемых лиц, повышение информированности о способах их соблюдения.</w:t>
      </w:r>
    </w:p>
    <w:p w:rsidR="007A7647" w:rsidRPr="007A7647" w:rsidRDefault="007A7647" w:rsidP="007A7647">
      <w:pPr>
        <w:ind w:firstLine="709"/>
        <w:contextualSpacing/>
        <w:jc w:val="both"/>
        <w:rPr>
          <w:bCs/>
        </w:rPr>
      </w:pPr>
    </w:p>
    <w:p w:rsidR="007A7647" w:rsidRPr="007A7647" w:rsidRDefault="007A7647" w:rsidP="007A7647">
      <w:pPr>
        <w:ind w:firstLine="709"/>
        <w:contextualSpacing/>
        <w:jc w:val="both"/>
        <w:rPr>
          <w:bCs/>
        </w:rPr>
      </w:pPr>
      <w:r w:rsidRPr="007A7647">
        <w:rPr>
          <w:bCs/>
        </w:rPr>
        <w:t>Задачи Программы:</w:t>
      </w:r>
    </w:p>
    <w:p w:rsidR="007A7647" w:rsidRPr="007A7647" w:rsidRDefault="007A7647" w:rsidP="007A7647">
      <w:pPr>
        <w:ind w:firstLine="709"/>
        <w:contextualSpacing/>
        <w:jc w:val="both"/>
        <w:rPr>
          <w:bCs/>
        </w:rPr>
      </w:pPr>
      <w:r w:rsidRPr="007A7647">
        <w:rPr>
          <w:bCs/>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7A7647" w:rsidRPr="007A7647" w:rsidRDefault="007A7647" w:rsidP="007A7647">
      <w:pPr>
        <w:ind w:firstLine="709"/>
        <w:contextualSpacing/>
        <w:jc w:val="both"/>
        <w:rPr>
          <w:bCs/>
        </w:rPr>
      </w:pPr>
      <w:r w:rsidRPr="007A7647">
        <w:rPr>
          <w:bCs/>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7A7647" w:rsidRPr="007A7647" w:rsidRDefault="007A7647" w:rsidP="007A7647">
      <w:pPr>
        <w:ind w:firstLine="709"/>
        <w:contextualSpacing/>
        <w:jc w:val="both"/>
        <w:rPr>
          <w:bCs/>
        </w:rPr>
      </w:pPr>
      <w:r w:rsidRPr="007A7647">
        <w:rPr>
          <w:bCs/>
        </w:rPr>
        <w:t>- формирование единого понимания обязательных требований законодательства у всех участников контрольной деятельности;</w:t>
      </w:r>
    </w:p>
    <w:p w:rsidR="007A7647" w:rsidRPr="007A7647" w:rsidRDefault="007A7647" w:rsidP="007A7647">
      <w:pPr>
        <w:ind w:firstLine="709"/>
        <w:contextualSpacing/>
        <w:jc w:val="both"/>
        <w:rPr>
          <w:bCs/>
        </w:rPr>
      </w:pPr>
      <w:r w:rsidRPr="007A7647">
        <w:rPr>
          <w:bCs/>
        </w:rPr>
        <w:t>- повышение прозрачности осуществляемой Управлением контрольной деятельности;</w:t>
      </w:r>
    </w:p>
    <w:p w:rsidR="007A7647" w:rsidRPr="007A7647" w:rsidRDefault="007A7647" w:rsidP="007A7647">
      <w:pPr>
        <w:ind w:firstLine="709"/>
        <w:contextualSpacing/>
        <w:jc w:val="both"/>
        <w:rPr>
          <w:bCs/>
        </w:rPr>
      </w:pPr>
      <w:r w:rsidRPr="007A7647">
        <w:rPr>
          <w:bCs/>
        </w:rPr>
        <w:t xml:space="preserve">-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w:t>
      </w:r>
      <w:r w:rsidRPr="007A7647">
        <w:rPr>
          <w:bCs/>
        </w:rPr>
        <w:lastRenderedPageBreak/>
        <w:t>мерах по их исполнению.</w:t>
      </w:r>
    </w:p>
    <w:p w:rsidR="007A7647" w:rsidRPr="007A7647" w:rsidRDefault="007A7647" w:rsidP="007A7647">
      <w:pPr>
        <w:ind w:firstLine="708"/>
        <w:contextualSpacing/>
        <w:jc w:val="center"/>
        <w:rPr>
          <w:b/>
          <w:bCs/>
        </w:rPr>
      </w:pPr>
      <w:r w:rsidRPr="007A7647">
        <w:rPr>
          <w:b/>
          <w:bCs/>
        </w:rPr>
        <w:t>Раздел 3. Перечень профилактических мероприятий, сроки (периодичность) их проведения</w:t>
      </w:r>
    </w:p>
    <w:p w:rsidR="007A7647" w:rsidRPr="007A7647" w:rsidRDefault="007A7647" w:rsidP="007A7647">
      <w:pPr>
        <w:ind w:firstLine="709"/>
        <w:contextualSpacing/>
        <w:jc w:val="both"/>
        <w:rPr>
          <w:bCs/>
        </w:rPr>
      </w:pPr>
      <w:r w:rsidRPr="007A7647">
        <w:rPr>
          <w:bCs/>
        </w:rPr>
        <w:t>При осуществлении муниципального контроля в соответствии с п.3 Положения о контроле могут проводиться следующие виды профилактических мероприятий:</w:t>
      </w:r>
    </w:p>
    <w:p w:rsidR="007A7647" w:rsidRPr="007A7647" w:rsidRDefault="007A7647" w:rsidP="007A7647">
      <w:pPr>
        <w:ind w:firstLine="709"/>
        <w:contextualSpacing/>
        <w:jc w:val="both"/>
        <w:rPr>
          <w:bCs/>
        </w:rPr>
      </w:pPr>
      <w:r w:rsidRPr="007A7647">
        <w:rPr>
          <w:bCs/>
        </w:rPr>
        <w:t>1) информирование;</w:t>
      </w:r>
    </w:p>
    <w:p w:rsidR="007A7647" w:rsidRPr="007A7647" w:rsidRDefault="007A7647" w:rsidP="007A7647">
      <w:pPr>
        <w:ind w:firstLine="709"/>
        <w:contextualSpacing/>
        <w:jc w:val="both"/>
        <w:rPr>
          <w:bCs/>
        </w:rPr>
      </w:pPr>
      <w:r w:rsidRPr="007A7647">
        <w:rPr>
          <w:bCs/>
        </w:rPr>
        <w:t>2) обобщение правоприменительной практики;</w:t>
      </w:r>
    </w:p>
    <w:p w:rsidR="007A7647" w:rsidRPr="007A7647" w:rsidRDefault="007A7647" w:rsidP="007A7647">
      <w:pPr>
        <w:ind w:firstLine="709"/>
        <w:contextualSpacing/>
        <w:jc w:val="both"/>
        <w:rPr>
          <w:bCs/>
        </w:rPr>
      </w:pPr>
      <w:r w:rsidRPr="007A7647">
        <w:rPr>
          <w:bCs/>
        </w:rPr>
        <w:t>3) объявление предостережения;</w:t>
      </w:r>
    </w:p>
    <w:p w:rsidR="007A7647" w:rsidRPr="007A7647" w:rsidRDefault="007A7647" w:rsidP="007A7647">
      <w:pPr>
        <w:ind w:firstLine="709"/>
        <w:contextualSpacing/>
        <w:jc w:val="both"/>
        <w:rPr>
          <w:bCs/>
        </w:rPr>
      </w:pPr>
      <w:r w:rsidRPr="007A7647">
        <w:rPr>
          <w:bCs/>
        </w:rPr>
        <w:t>4) консультирование;</w:t>
      </w:r>
    </w:p>
    <w:p w:rsidR="007A7647" w:rsidRPr="007A7647" w:rsidRDefault="007A7647" w:rsidP="007A7647">
      <w:pPr>
        <w:ind w:firstLine="709"/>
        <w:contextualSpacing/>
        <w:jc w:val="both"/>
        <w:rPr>
          <w:bCs/>
        </w:rPr>
      </w:pPr>
      <w:r w:rsidRPr="007A7647">
        <w:rPr>
          <w:bCs/>
        </w:rPr>
        <w:t>5) профилактический визит.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7"/>
        <w:gridCol w:w="4443"/>
        <w:gridCol w:w="2131"/>
        <w:gridCol w:w="2410"/>
      </w:tblGrid>
      <w:tr w:rsidR="007A7647" w:rsidRPr="007A7647" w:rsidTr="00822A59">
        <w:tc>
          <w:tcPr>
            <w:tcW w:w="314" w:type="pct"/>
            <w:tcBorders>
              <w:top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bCs/>
                <w:sz w:val="20"/>
                <w:szCs w:val="20"/>
              </w:rPr>
            </w:pPr>
            <w:r w:rsidRPr="007A7647">
              <w:rPr>
                <w:rFonts w:ascii="Times New Roman" w:hAnsi="Times New Roman" w:cs="Times New Roman"/>
                <w:bCs/>
                <w:sz w:val="20"/>
                <w:szCs w:val="20"/>
              </w:rPr>
              <w:t>№</w:t>
            </w:r>
          </w:p>
          <w:p w:rsidR="007A7647" w:rsidRPr="007A7647" w:rsidRDefault="007A7647" w:rsidP="00822A59">
            <w:pPr>
              <w:pStyle w:val="afffffffffd"/>
              <w:contextualSpacing/>
              <w:jc w:val="center"/>
              <w:rPr>
                <w:rFonts w:ascii="Times New Roman" w:hAnsi="Times New Roman" w:cs="Times New Roman"/>
                <w:sz w:val="20"/>
                <w:szCs w:val="20"/>
              </w:rPr>
            </w:pPr>
            <w:proofErr w:type="gramStart"/>
            <w:r w:rsidRPr="007A7647">
              <w:rPr>
                <w:rFonts w:ascii="Times New Roman" w:hAnsi="Times New Roman" w:cs="Times New Roman"/>
                <w:bCs/>
                <w:sz w:val="20"/>
                <w:szCs w:val="20"/>
              </w:rPr>
              <w:t>п</w:t>
            </w:r>
            <w:proofErr w:type="gramEnd"/>
            <w:r w:rsidRPr="007A7647">
              <w:rPr>
                <w:rFonts w:ascii="Times New Roman" w:hAnsi="Times New Roman" w:cs="Times New Roman"/>
                <w:bCs/>
                <w:sz w:val="20"/>
                <w:szCs w:val="20"/>
              </w:rPr>
              <w:t>/п</w:t>
            </w:r>
          </w:p>
        </w:tc>
        <w:tc>
          <w:tcPr>
            <w:tcW w:w="2328"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bCs/>
                <w:sz w:val="20"/>
                <w:szCs w:val="20"/>
              </w:rPr>
              <w:t>Наименование</w:t>
            </w:r>
          </w:p>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bCs/>
                <w:sz w:val="20"/>
                <w:szCs w:val="20"/>
              </w:rPr>
              <w:t>мероприятия</w:t>
            </w:r>
          </w:p>
        </w:tc>
        <w:tc>
          <w:tcPr>
            <w:tcW w:w="1092"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bCs/>
                <w:sz w:val="20"/>
                <w:szCs w:val="20"/>
              </w:rPr>
              <w:t>Срок реализации мероприятия</w:t>
            </w:r>
          </w:p>
        </w:tc>
        <w:tc>
          <w:tcPr>
            <w:tcW w:w="1266" w:type="pct"/>
            <w:tcBorders>
              <w:top w:val="single" w:sz="4" w:space="0" w:color="auto"/>
              <w:left w:val="single" w:sz="4" w:space="0" w:color="auto"/>
              <w:bottom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bCs/>
                <w:sz w:val="20"/>
                <w:szCs w:val="20"/>
              </w:rPr>
              <w:t>Ответственный исполнитель</w:t>
            </w:r>
          </w:p>
        </w:tc>
      </w:tr>
      <w:tr w:rsidR="007A7647" w:rsidRPr="007A7647" w:rsidTr="00822A59">
        <w:trPr>
          <w:trHeight w:val="328"/>
        </w:trPr>
        <w:tc>
          <w:tcPr>
            <w:tcW w:w="314" w:type="pct"/>
            <w:tcBorders>
              <w:top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bCs/>
                <w:sz w:val="20"/>
                <w:szCs w:val="20"/>
              </w:rPr>
              <w:t>1</w:t>
            </w:r>
          </w:p>
        </w:tc>
        <w:tc>
          <w:tcPr>
            <w:tcW w:w="2328"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bCs/>
                <w:sz w:val="20"/>
                <w:szCs w:val="20"/>
              </w:rPr>
              <w:t>2</w:t>
            </w:r>
          </w:p>
        </w:tc>
        <w:tc>
          <w:tcPr>
            <w:tcW w:w="1092"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bCs/>
                <w:sz w:val="20"/>
                <w:szCs w:val="20"/>
              </w:rPr>
              <w:t>3</w:t>
            </w:r>
          </w:p>
        </w:tc>
        <w:tc>
          <w:tcPr>
            <w:tcW w:w="1266" w:type="pct"/>
            <w:tcBorders>
              <w:top w:val="single" w:sz="4" w:space="0" w:color="auto"/>
              <w:left w:val="single" w:sz="4" w:space="0" w:color="auto"/>
              <w:bottom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bCs/>
                <w:sz w:val="20"/>
                <w:szCs w:val="20"/>
              </w:rPr>
              <w:t>4</w:t>
            </w:r>
          </w:p>
        </w:tc>
      </w:tr>
      <w:tr w:rsidR="007A7647" w:rsidRPr="007A7647" w:rsidTr="00822A59">
        <w:tc>
          <w:tcPr>
            <w:tcW w:w="314" w:type="pct"/>
            <w:tcBorders>
              <w:top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sz w:val="20"/>
                <w:szCs w:val="20"/>
              </w:rPr>
              <w:t>1</w:t>
            </w:r>
          </w:p>
        </w:tc>
        <w:tc>
          <w:tcPr>
            <w:tcW w:w="2328"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Информирование посредством размещения на официальном сайте администрации сельского поселения в сети "Интернет" сведений, определенных ч. 3 ст. 46 Федерального закона № 248-ФЗ и в иных формах.</w:t>
            </w:r>
          </w:p>
        </w:tc>
        <w:tc>
          <w:tcPr>
            <w:tcW w:w="1092"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в течение года</w:t>
            </w:r>
          </w:p>
        </w:tc>
        <w:tc>
          <w:tcPr>
            <w:tcW w:w="1266" w:type="pct"/>
            <w:tcBorders>
              <w:top w:val="single" w:sz="4" w:space="0" w:color="auto"/>
              <w:left w:val="single" w:sz="4" w:space="0" w:color="auto"/>
              <w:bottom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должностное лицо, уполномоченное</w:t>
            </w:r>
          </w:p>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 xml:space="preserve">на осуществление муниципального контроля в соответствии с должностной инструкцией </w:t>
            </w:r>
          </w:p>
        </w:tc>
      </w:tr>
      <w:tr w:rsidR="007A7647" w:rsidRPr="007A7647" w:rsidTr="00822A59">
        <w:tc>
          <w:tcPr>
            <w:tcW w:w="314" w:type="pct"/>
            <w:tcBorders>
              <w:top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sz w:val="20"/>
                <w:szCs w:val="20"/>
              </w:rPr>
              <w:t>2</w:t>
            </w:r>
          </w:p>
        </w:tc>
        <w:tc>
          <w:tcPr>
            <w:tcW w:w="2328"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w:t>
            </w:r>
          </w:p>
        </w:tc>
        <w:tc>
          <w:tcPr>
            <w:tcW w:w="1092"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1 раз в год не позднее 30 января года, следующего за годом обобщения правоприменительной практики</w:t>
            </w:r>
          </w:p>
        </w:tc>
        <w:tc>
          <w:tcPr>
            <w:tcW w:w="1266" w:type="pct"/>
            <w:tcBorders>
              <w:top w:val="single" w:sz="4" w:space="0" w:color="auto"/>
              <w:left w:val="single" w:sz="4" w:space="0" w:color="auto"/>
              <w:bottom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должностное лицо, уполномоченное</w:t>
            </w:r>
          </w:p>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на осуществление муниципального контроля в соответствии с должностной инструкцией</w:t>
            </w:r>
          </w:p>
        </w:tc>
      </w:tr>
      <w:tr w:rsidR="007A7647" w:rsidRPr="007A7647" w:rsidTr="00822A59">
        <w:tc>
          <w:tcPr>
            <w:tcW w:w="314" w:type="pct"/>
            <w:tcBorders>
              <w:top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sz w:val="20"/>
                <w:szCs w:val="20"/>
              </w:rPr>
              <w:t>3</w:t>
            </w:r>
          </w:p>
        </w:tc>
        <w:tc>
          <w:tcPr>
            <w:tcW w:w="2328"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Консультирование в устной либо письменной форме контролируемых лиц или их представителей  по вопросам соблюдения обязательных требований</w:t>
            </w:r>
          </w:p>
        </w:tc>
        <w:tc>
          <w:tcPr>
            <w:tcW w:w="1092"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в течение года по мере поступления обращений</w:t>
            </w:r>
          </w:p>
        </w:tc>
        <w:tc>
          <w:tcPr>
            <w:tcW w:w="1266" w:type="pct"/>
            <w:tcBorders>
              <w:top w:val="single" w:sz="4" w:space="0" w:color="auto"/>
              <w:left w:val="single" w:sz="4" w:space="0" w:color="auto"/>
              <w:bottom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должностное лицо, уполномоченное</w:t>
            </w:r>
          </w:p>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на осуществление муниципального контроля в соответствии с должностной инструкцией</w:t>
            </w:r>
          </w:p>
        </w:tc>
      </w:tr>
      <w:tr w:rsidR="007A7647" w:rsidRPr="007A7647" w:rsidTr="00822A59">
        <w:tc>
          <w:tcPr>
            <w:tcW w:w="314" w:type="pct"/>
            <w:tcBorders>
              <w:top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sz w:val="20"/>
                <w:szCs w:val="20"/>
              </w:rPr>
              <w:t>4</w:t>
            </w:r>
          </w:p>
        </w:tc>
        <w:tc>
          <w:tcPr>
            <w:tcW w:w="2328"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Объявление предостережений.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w:t>
            </w:r>
          </w:p>
        </w:tc>
        <w:tc>
          <w:tcPr>
            <w:tcW w:w="1092"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в течение года по мере поступления сведений</w:t>
            </w:r>
          </w:p>
        </w:tc>
        <w:tc>
          <w:tcPr>
            <w:tcW w:w="1266" w:type="pct"/>
            <w:tcBorders>
              <w:top w:val="single" w:sz="4" w:space="0" w:color="auto"/>
              <w:left w:val="single" w:sz="4" w:space="0" w:color="auto"/>
              <w:bottom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должностное лицо, уполномоченное</w:t>
            </w:r>
          </w:p>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на осуществление муниципального контроля в соответствии с должностной инструкцией</w:t>
            </w:r>
          </w:p>
        </w:tc>
      </w:tr>
      <w:tr w:rsidR="007A7647" w:rsidRPr="007A7647" w:rsidTr="00822A59">
        <w:tc>
          <w:tcPr>
            <w:tcW w:w="314" w:type="pct"/>
            <w:tcBorders>
              <w:top w:val="single" w:sz="4" w:space="0" w:color="auto"/>
              <w:bottom w:val="single" w:sz="4" w:space="0" w:color="auto"/>
              <w:right w:val="single" w:sz="4" w:space="0" w:color="auto"/>
            </w:tcBorders>
          </w:tcPr>
          <w:p w:rsidR="007A7647" w:rsidRPr="007A7647" w:rsidRDefault="007A7647" w:rsidP="00822A59">
            <w:pPr>
              <w:pStyle w:val="afffffffffd"/>
              <w:contextualSpacing/>
              <w:jc w:val="center"/>
              <w:rPr>
                <w:rFonts w:ascii="Times New Roman" w:hAnsi="Times New Roman" w:cs="Times New Roman"/>
                <w:sz w:val="20"/>
                <w:szCs w:val="20"/>
              </w:rPr>
            </w:pPr>
            <w:r w:rsidRPr="007A7647">
              <w:rPr>
                <w:rFonts w:ascii="Times New Roman" w:hAnsi="Times New Roman" w:cs="Times New Roman"/>
                <w:sz w:val="20"/>
                <w:szCs w:val="20"/>
              </w:rPr>
              <w:t>5</w:t>
            </w:r>
          </w:p>
        </w:tc>
        <w:tc>
          <w:tcPr>
            <w:tcW w:w="2328"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1092" w:type="pct"/>
            <w:tcBorders>
              <w:top w:val="single" w:sz="4" w:space="0" w:color="auto"/>
              <w:left w:val="single" w:sz="4" w:space="0" w:color="auto"/>
              <w:bottom w:val="single" w:sz="4" w:space="0" w:color="auto"/>
              <w:right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обязательный профилактический визит в отношении:</w:t>
            </w:r>
          </w:p>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 контролируемых лиц, приступающих к осуществлению деятельности в контролируемой сфере, не позднее чем в течение 1 года с момента начала такой деятельности</w:t>
            </w:r>
          </w:p>
        </w:tc>
        <w:tc>
          <w:tcPr>
            <w:tcW w:w="1266" w:type="pct"/>
            <w:tcBorders>
              <w:top w:val="single" w:sz="4" w:space="0" w:color="auto"/>
              <w:left w:val="single" w:sz="4" w:space="0" w:color="auto"/>
              <w:bottom w:val="single" w:sz="4" w:space="0" w:color="auto"/>
            </w:tcBorders>
          </w:tcPr>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должностное лицо, уполномоченное</w:t>
            </w:r>
          </w:p>
          <w:p w:rsidR="007A7647" w:rsidRPr="007A7647" w:rsidRDefault="007A7647" w:rsidP="00822A59">
            <w:pPr>
              <w:pStyle w:val="afffffffffd"/>
              <w:contextualSpacing/>
              <w:jc w:val="left"/>
              <w:rPr>
                <w:rFonts w:ascii="Times New Roman" w:hAnsi="Times New Roman" w:cs="Times New Roman"/>
                <w:sz w:val="20"/>
                <w:szCs w:val="20"/>
              </w:rPr>
            </w:pPr>
            <w:r w:rsidRPr="007A7647">
              <w:rPr>
                <w:rFonts w:ascii="Times New Roman" w:hAnsi="Times New Roman" w:cs="Times New Roman"/>
                <w:sz w:val="20"/>
                <w:szCs w:val="20"/>
              </w:rPr>
              <w:t>на осуществление муниципального контроля в соответствии с должностной инструкцией</w:t>
            </w:r>
          </w:p>
        </w:tc>
      </w:tr>
    </w:tbl>
    <w:p w:rsidR="007A7647" w:rsidRPr="007A7647" w:rsidRDefault="007A7647" w:rsidP="007A7647">
      <w:pPr>
        <w:ind w:firstLine="708"/>
        <w:contextualSpacing/>
        <w:jc w:val="center"/>
        <w:rPr>
          <w:b/>
          <w:bCs/>
        </w:rPr>
      </w:pPr>
      <w:r w:rsidRPr="007A7647">
        <w:rPr>
          <w:b/>
          <w:bCs/>
        </w:rPr>
        <w:t>Раздел 4. Показатели результативности и эффективности Программы профилактики</w:t>
      </w:r>
    </w:p>
    <w:p w:rsidR="007A7647" w:rsidRPr="007A7647" w:rsidRDefault="007A7647" w:rsidP="007A7647">
      <w:pPr>
        <w:ind w:firstLine="708"/>
        <w:contextualSpacing/>
        <w:jc w:val="center"/>
        <w:rPr>
          <w:b/>
          <w:bCs/>
        </w:rPr>
      </w:pPr>
    </w:p>
    <w:p w:rsidR="007A7647" w:rsidRPr="007A7647" w:rsidRDefault="007A7647" w:rsidP="007A7647">
      <w:pPr>
        <w:ind w:firstLine="709"/>
        <w:contextualSpacing/>
        <w:jc w:val="both"/>
        <w:rPr>
          <w:bCs/>
        </w:rPr>
      </w:pPr>
      <w:r w:rsidRPr="007A7647">
        <w:rPr>
          <w:bCs/>
        </w:rPr>
        <w:t>-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субъектов-0%.</w:t>
      </w:r>
    </w:p>
    <w:p w:rsidR="007A7647" w:rsidRPr="007A7647" w:rsidRDefault="007A7647" w:rsidP="007A7647">
      <w:pPr>
        <w:ind w:firstLine="709"/>
        <w:contextualSpacing/>
        <w:jc w:val="both"/>
        <w:rPr>
          <w:bCs/>
        </w:rPr>
      </w:pPr>
      <w:r w:rsidRPr="007A7647">
        <w:rPr>
          <w:bCs/>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7A7647" w:rsidRPr="007A7647" w:rsidRDefault="007A7647" w:rsidP="007A7647">
      <w:pPr>
        <w:ind w:firstLine="709"/>
        <w:contextualSpacing/>
        <w:jc w:val="both"/>
        <w:rPr>
          <w:bCs/>
        </w:rPr>
      </w:pPr>
      <w:r w:rsidRPr="007A7647">
        <w:rPr>
          <w:bCs/>
        </w:rPr>
        <w:t>- доля профилактических мероприятий в объеме контрольных мероприятий-80 %.</w:t>
      </w:r>
    </w:p>
    <w:p w:rsidR="007A7647" w:rsidRPr="007A7647" w:rsidRDefault="007A7647" w:rsidP="007A7647">
      <w:pPr>
        <w:ind w:firstLine="709"/>
        <w:contextualSpacing/>
        <w:jc w:val="both"/>
        <w:rPr>
          <w:bCs/>
        </w:rPr>
      </w:pPr>
      <w:r w:rsidRPr="007A7647">
        <w:rPr>
          <w:bCs/>
        </w:rPr>
        <w:t xml:space="preserve">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w:t>
      </w:r>
      <w:r w:rsidRPr="007A7647">
        <w:rPr>
          <w:bCs/>
        </w:rPr>
        <w:lastRenderedPageBreak/>
        <w:t xml:space="preserve">показателя. </w:t>
      </w:r>
    </w:p>
    <w:p w:rsidR="007A7647" w:rsidRPr="007A7647" w:rsidRDefault="007A7647" w:rsidP="007A7647">
      <w:pPr>
        <w:ind w:firstLine="709"/>
        <w:contextualSpacing/>
        <w:jc w:val="both"/>
        <w:rPr>
          <w:bCs/>
        </w:rPr>
      </w:pPr>
      <w:r w:rsidRPr="007A7647">
        <w:rPr>
          <w:bCs/>
        </w:rPr>
        <w:t>Экономический эффект от реализованных мероприятий:</w:t>
      </w:r>
    </w:p>
    <w:p w:rsidR="007A7647" w:rsidRPr="007A7647" w:rsidRDefault="007A7647" w:rsidP="007A7647">
      <w:pPr>
        <w:ind w:firstLine="709"/>
        <w:contextualSpacing/>
        <w:jc w:val="both"/>
        <w:rPr>
          <w:bCs/>
        </w:rPr>
      </w:pPr>
      <w:r w:rsidRPr="007A7647">
        <w:rPr>
          <w:bCs/>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rsidR="007A7647" w:rsidRPr="007A7647" w:rsidRDefault="007A7647" w:rsidP="007A7647">
      <w:pPr>
        <w:ind w:firstLine="709"/>
        <w:contextualSpacing/>
        <w:jc w:val="both"/>
        <w:rPr>
          <w:bCs/>
        </w:rPr>
      </w:pPr>
      <w:r w:rsidRPr="007A7647">
        <w:rPr>
          <w:bCs/>
        </w:rPr>
        <w:t>- выполнение профилактических программных мероприятий согласно перечню 100% мероприятий, предусмотренных перечнем;</w:t>
      </w:r>
    </w:p>
    <w:p w:rsidR="007A7647" w:rsidRPr="007A7647" w:rsidRDefault="007A7647" w:rsidP="007A7647">
      <w:pPr>
        <w:ind w:firstLine="709"/>
        <w:contextualSpacing/>
        <w:jc w:val="both"/>
        <w:rPr>
          <w:bCs/>
        </w:rPr>
      </w:pPr>
      <w:r w:rsidRPr="007A7647">
        <w:rPr>
          <w:bCs/>
        </w:rPr>
        <w:t>- повышение уровня доверия подконтрольных субъектов к Управлению.</w:t>
      </w:r>
    </w:p>
    <w:p w:rsidR="007A7647" w:rsidRPr="000A0454" w:rsidRDefault="007A7647" w:rsidP="000A0454">
      <w:pPr>
        <w:pStyle w:val="23"/>
        <w:rPr>
          <w:sz w:val="20"/>
          <w:szCs w:val="20"/>
        </w:rPr>
      </w:pPr>
    </w:p>
    <w:p w:rsidR="00DD11AC" w:rsidRPr="00D54AEE" w:rsidRDefault="00DD11AC" w:rsidP="00DD11AC">
      <w:pPr>
        <w:jc w:val="both"/>
        <w:rPr>
          <w:bCs/>
          <w:sz w:val="22"/>
          <w:szCs w:val="22"/>
        </w:rPr>
      </w:pPr>
    </w:p>
    <w:sectPr w:rsidR="00DD11AC" w:rsidRPr="00D54AEE" w:rsidSect="00DD11AC">
      <w:headerReference w:type="default" r:id="rId15"/>
      <w:footerReference w:type="default" r:id="rId16"/>
      <w:headerReference w:type="first" r:id="rId17"/>
      <w:footerReference w:type="first" r:id="rId1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6CB" w:rsidRDefault="00F176CB" w:rsidP="00D40C66">
      <w:r>
        <w:separator/>
      </w:r>
    </w:p>
  </w:endnote>
  <w:endnote w:type="continuationSeparator" w:id="0">
    <w:p w:rsidR="00F176CB" w:rsidRDefault="00F176CB"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647" w:rsidRPr="007A7647" w:rsidRDefault="007A7647">
    <w:pPr>
      <w:pStyle w:val="ab"/>
      <w:rPr>
        <w:i/>
      </w:rPr>
    </w:pPr>
    <w:r w:rsidRPr="007A7647">
      <w:rPr>
        <w:i/>
      </w:rPr>
      <w:t>Информационный бюллетень № 41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86" w:rsidRPr="006C2540" w:rsidRDefault="003D1DA2">
    <w:pPr>
      <w:pStyle w:val="ab"/>
      <w:rPr>
        <w:i/>
      </w:rPr>
    </w:pPr>
    <w:r>
      <w:rPr>
        <w:i/>
      </w:rPr>
      <w:t xml:space="preserve">Информационный бюллетень № </w:t>
    </w:r>
    <w:r w:rsidR="007C1A45">
      <w:rPr>
        <w:i/>
      </w:rPr>
      <w:t>4</w:t>
    </w:r>
    <w:r w:rsidR="00B032E3">
      <w:rPr>
        <w:i/>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86" w:rsidRPr="00816496" w:rsidRDefault="000A7786" w:rsidP="00036506">
    <w:pPr>
      <w:pStyle w:val="ab"/>
      <w:rPr>
        <w:i/>
      </w:rPr>
    </w:pPr>
    <w:r>
      <w:rPr>
        <w:i/>
      </w:rPr>
      <w:t>Информационный бюллетень № 29</w:t>
    </w:r>
  </w:p>
  <w:p w:rsidR="000A7786" w:rsidRDefault="000A778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6CB" w:rsidRDefault="00F176CB" w:rsidP="00D40C66">
      <w:r>
        <w:separator/>
      </w:r>
    </w:p>
  </w:footnote>
  <w:footnote w:type="continuationSeparator" w:id="0">
    <w:p w:rsidR="00F176CB" w:rsidRDefault="00F176CB"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248594"/>
      <w:docPartObj>
        <w:docPartGallery w:val="Page Numbers (Top of Page)"/>
        <w:docPartUnique/>
      </w:docPartObj>
    </w:sdtPr>
    <w:sdtEndPr/>
    <w:sdtContent>
      <w:p w:rsidR="007A7647" w:rsidRDefault="007A7647">
        <w:pPr>
          <w:pStyle w:val="af4"/>
          <w:jc w:val="center"/>
        </w:pPr>
        <w:r>
          <w:fldChar w:fldCharType="begin"/>
        </w:r>
        <w:r>
          <w:instrText>PAGE   \* MERGEFORMAT</w:instrText>
        </w:r>
        <w:r>
          <w:fldChar w:fldCharType="separate"/>
        </w:r>
        <w:r w:rsidR="004234DB">
          <w:rPr>
            <w:noProof/>
          </w:rPr>
          <w:t>3</w:t>
        </w:r>
        <w:r>
          <w:fldChar w:fldCharType="end"/>
        </w:r>
      </w:p>
    </w:sdtContent>
  </w:sdt>
  <w:p w:rsidR="007A7647" w:rsidRDefault="007A7647">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347943"/>
      <w:docPartObj>
        <w:docPartGallery w:val="Page Numbers (Top of Page)"/>
        <w:docPartUnique/>
      </w:docPartObj>
    </w:sdtPr>
    <w:sdtEndPr/>
    <w:sdtContent>
      <w:p w:rsidR="000A7786" w:rsidRDefault="000A7786">
        <w:pPr>
          <w:pStyle w:val="af4"/>
          <w:jc w:val="center"/>
        </w:pPr>
        <w:r>
          <w:fldChar w:fldCharType="begin"/>
        </w:r>
        <w:r>
          <w:instrText>PAGE   \* MERGEFORMAT</w:instrText>
        </w:r>
        <w:r>
          <w:fldChar w:fldCharType="separate"/>
        </w:r>
        <w:r w:rsidR="004234DB">
          <w:rPr>
            <w:noProof/>
          </w:rPr>
          <w:t>17</w:t>
        </w:r>
        <w:r>
          <w:rPr>
            <w:noProof/>
          </w:rPr>
          <w:fldChar w:fldCharType="end"/>
        </w:r>
      </w:p>
    </w:sdtContent>
  </w:sdt>
  <w:p w:rsidR="000A7786" w:rsidRDefault="000A7786">
    <w:pPr>
      <w:pStyle w:val="af4"/>
    </w:pPr>
  </w:p>
  <w:p w:rsidR="000A7786" w:rsidRDefault="000A778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530800"/>
      <w:docPartObj>
        <w:docPartGallery w:val="Page Numbers (Top of Page)"/>
        <w:docPartUnique/>
      </w:docPartObj>
    </w:sdtPr>
    <w:sdtEndPr/>
    <w:sdtContent>
      <w:p w:rsidR="000A7786" w:rsidRDefault="000A7786">
        <w:pPr>
          <w:pStyle w:val="af4"/>
          <w:jc w:val="center"/>
        </w:pPr>
        <w:r>
          <w:fldChar w:fldCharType="begin"/>
        </w:r>
        <w:r>
          <w:instrText>PAGE   \* MERGEFORMAT</w:instrText>
        </w:r>
        <w:r>
          <w:fldChar w:fldCharType="separate"/>
        </w:r>
        <w:r>
          <w:rPr>
            <w:noProof/>
          </w:rPr>
          <w:t>18</w:t>
        </w:r>
        <w:r>
          <w:rPr>
            <w:noProof/>
          </w:rPr>
          <w:fldChar w:fldCharType="end"/>
        </w:r>
      </w:p>
    </w:sdtContent>
  </w:sdt>
  <w:p w:rsidR="000A7786" w:rsidRDefault="000A7786">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1455CA5"/>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DE5D52"/>
    <w:multiLevelType w:val="hybridMultilevel"/>
    <w:tmpl w:val="6FC08398"/>
    <w:lvl w:ilvl="0" w:tplc="D0222F22">
      <w:start w:val="1"/>
      <w:numFmt w:val="decimal"/>
      <w:lvlText w:val="%1)"/>
      <w:lvlJc w:val="left"/>
      <w:pPr>
        <w:ind w:left="1069" w:hanging="360"/>
      </w:pPr>
      <w:rPr>
        <w:rFonts w:eastAsia="Calibri"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50A01B4"/>
    <w:multiLevelType w:val="hybridMultilevel"/>
    <w:tmpl w:val="F2EE5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070D3A5C"/>
    <w:multiLevelType w:val="hybridMultilevel"/>
    <w:tmpl w:val="7458E01A"/>
    <w:lvl w:ilvl="0" w:tplc="E5E89840">
      <w:start w:val="1"/>
      <w:numFmt w:val="decimal"/>
      <w:lvlText w:val="%1."/>
      <w:lvlJc w:val="left"/>
      <w:pPr>
        <w:ind w:left="360"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6C95D3F"/>
    <w:multiLevelType w:val="multilevel"/>
    <w:tmpl w:val="0AEAF344"/>
    <w:lvl w:ilvl="0">
      <w:start w:val="2"/>
      <w:numFmt w:val="decimal"/>
      <w:lvlText w:val="%1."/>
      <w:lvlJc w:val="left"/>
      <w:pPr>
        <w:ind w:left="390" w:hanging="390"/>
      </w:pPr>
    </w:lvl>
    <w:lvl w:ilvl="1">
      <w:start w:val="1"/>
      <w:numFmt w:val="decimal"/>
      <w:lvlText w:val="%1.%2."/>
      <w:lvlJc w:val="left"/>
      <w:pPr>
        <w:ind w:left="1110" w:hanging="720"/>
      </w:pPr>
    </w:lvl>
    <w:lvl w:ilvl="2">
      <w:start w:val="1"/>
      <w:numFmt w:val="decimal"/>
      <w:lvlText w:val="%1.%2.%3."/>
      <w:lvlJc w:val="left"/>
      <w:pPr>
        <w:ind w:left="1500" w:hanging="720"/>
      </w:p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5280" w:hanging="2160"/>
      </w:pPr>
    </w:lvl>
  </w:abstractNum>
  <w:abstractNum w:abstractNumId="12">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3">
    <w:nsid w:val="1BE378E7"/>
    <w:multiLevelType w:val="multilevel"/>
    <w:tmpl w:val="305CBB44"/>
    <w:lvl w:ilvl="0">
      <w:start w:val="1"/>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023822"/>
    <w:multiLevelType w:val="multilevel"/>
    <w:tmpl w:val="948C329A"/>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7">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8">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7D442D"/>
    <w:multiLevelType w:val="hybridMultilevel"/>
    <w:tmpl w:val="FEA210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3">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4">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5">
    <w:nsid w:val="370275E2"/>
    <w:multiLevelType w:val="singleLevel"/>
    <w:tmpl w:val="FCA4C50E"/>
    <w:lvl w:ilvl="0">
      <w:start w:val="1"/>
      <w:numFmt w:val="decimal"/>
      <w:pStyle w:val="a1"/>
      <w:lvlText w:val="%1."/>
      <w:lvlJc w:val="left"/>
      <w:pPr>
        <w:tabs>
          <w:tab w:val="num" w:pos="1080"/>
        </w:tabs>
        <w:ind w:left="1080" w:hanging="360"/>
      </w:pPr>
    </w:lvl>
  </w:abstractNum>
  <w:abstractNum w:abstractNumId="26">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27">
    <w:nsid w:val="400E2762"/>
    <w:multiLevelType w:val="hybridMultilevel"/>
    <w:tmpl w:val="5B868D5E"/>
    <w:lvl w:ilvl="0" w:tplc="BAAAC522">
      <w:start w:val="1"/>
      <w:numFmt w:val="decimal"/>
      <w:lvlText w:val="%1)"/>
      <w:lvlJc w:val="left"/>
      <w:pPr>
        <w:ind w:left="786"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8">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A0D07AA"/>
    <w:multiLevelType w:val="hybridMultilevel"/>
    <w:tmpl w:val="B3625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31">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32">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5">
    <w:nsid w:val="690356FC"/>
    <w:multiLevelType w:val="hybridMultilevel"/>
    <w:tmpl w:val="3606F80E"/>
    <w:lvl w:ilvl="0" w:tplc="67687DB0">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6">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D47551"/>
    <w:multiLevelType w:val="hybridMultilevel"/>
    <w:tmpl w:val="604468BE"/>
    <w:lvl w:ilvl="0" w:tplc="A94080E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8">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9">
    <w:nsid w:val="6D40780A"/>
    <w:multiLevelType w:val="hybridMultilevel"/>
    <w:tmpl w:val="51B87B74"/>
    <w:lvl w:ilvl="0" w:tplc="D50A74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1">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BB9420E"/>
    <w:multiLevelType w:val="multilevel"/>
    <w:tmpl w:val="522CEBD8"/>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90"/>
        </w:tabs>
        <w:ind w:left="990" w:hanging="45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43">
    <w:nsid w:val="7C831238"/>
    <w:multiLevelType w:val="hybridMultilevel"/>
    <w:tmpl w:val="3BE64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33"/>
  </w:num>
  <w:num w:numId="2">
    <w:abstractNumId w:val="0"/>
  </w:num>
  <w:num w:numId="3">
    <w:abstractNumId w:val="1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5"/>
  </w:num>
  <w:num w:numId="5">
    <w:abstractNumId w:val="8"/>
  </w:num>
  <w:num w:numId="6">
    <w:abstractNumId w:val="14"/>
  </w:num>
  <w:num w:numId="7">
    <w:abstractNumId w:val="41"/>
  </w:num>
  <w:num w:numId="8">
    <w:abstractNumId w:val="12"/>
  </w:num>
  <w:num w:numId="9">
    <w:abstractNumId w:val="12"/>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12"/>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22"/>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7"/>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6"/>
  </w:num>
  <w:num w:numId="14">
    <w:abstractNumId w:val="24"/>
  </w:num>
  <w:num w:numId="15">
    <w:abstractNumId w:val="24"/>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23"/>
  </w:num>
  <w:num w:numId="17">
    <w:abstractNumId w:val="30"/>
  </w:num>
  <w:num w:numId="18">
    <w:abstractNumId w:val="40"/>
  </w:num>
  <w:num w:numId="19">
    <w:abstractNumId w:val="34"/>
  </w:num>
  <w:num w:numId="20">
    <w:abstractNumId w:val="34"/>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9"/>
  </w:num>
  <w:num w:numId="22">
    <w:abstractNumId w:val="31"/>
  </w:num>
  <w:num w:numId="23">
    <w:abstractNumId w:val="26"/>
  </w:num>
  <w:num w:numId="24">
    <w:abstractNumId w:val="38"/>
  </w:num>
  <w:num w:numId="25">
    <w:abstractNumId w:val="44"/>
  </w:num>
  <w:num w:numId="26">
    <w:abstractNumId w:val="20"/>
  </w:num>
  <w:num w:numId="27">
    <w:abstractNumId w:val="36"/>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9"/>
  </w:num>
  <w:num w:numId="31">
    <w:abstractNumId w:val="37"/>
  </w:num>
  <w:num w:numId="32">
    <w:abstractNumId w:val="35"/>
  </w:num>
  <w:num w:numId="33">
    <w:abstractNumId w:val="27"/>
  </w:num>
  <w:num w:numId="34">
    <w:abstractNumId w:val="6"/>
  </w:num>
  <w:num w:numId="35">
    <w:abstractNumId w:val="18"/>
  </w:num>
  <w:num w:numId="36">
    <w:abstractNumId w:val="5"/>
  </w:num>
  <w:num w:numId="37">
    <w:abstractNumId w:val="13"/>
  </w:num>
  <w:num w:numId="38">
    <w:abstractNumId w:val="11"/>
  </w:num>
  <w:num w:numId="39">
    <w:abstractNumId w:val="15"/>
  </w:num>
  <w:num w:numId="40">
    <w:abstractNumId w:val="7"/>
  </w:num>
  <w:num w:numId="41">
    <w:abstractNumId w:val="9"/>
  </w:num>
  <w:num w:numId="42">
    <w:abstractNumId w:val="29"/>
  </w:num>
  <w:num w:numId="43">
    <w:abstractNumId w:val="43"/>
  </w:num>
  <w:num w:numId="44">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371"/>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506"/>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529"/>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353"/>
    <w:rsid w:val="00066601"/>
    <w:rsid w:val="00066F08"/>
    <w:rsid w:val="00067219"/>
    <w:rsid w:val="000672EA"/>
    <w:rsid w:val="000705FC"/>
    <w:rsid w:val="00070A00"/>
    <w:rsid w:val="0007113A"/>
    <w:rsid w:val="000711BC"/>
    <w:rsid w:val="000714BD"/>
    <w:rsid w:val="000715AB"/>
    <w:rsid w:val="00071A86"/>
    <w:rsid w:val="00071EA1"/>
    <w:rsid w:val="00072395"/>
    <w:rsid w:val="0007323C"/>
    <w:rsid w:val="000735A6"/>
    <w:rsid w:val="000735E4"/>
    <w:rsid w:val="000737C4"/>
    <w:rsid w:val="00073B7F"/>
    <w:rsid w:val="00073F18"/>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033"/>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54"/>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5CAC"/>
    <w:rsid w:val="000A710A"/>
    <w:rsid w:val="000A7612"/>
    <w:rsid w:val="000A7786"/>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614A"/>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22E3"/>
    <w:rsid w:val="000E2B39"/>
    <w:rsid w:val="000E37A8"/>
    <w:rsid w:val="000E39C1"/>
    <w:rsid w:val="000E3FA3"/>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250"/>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D30"/>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25FC"/>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D96"/>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4BD"/>
    <w:rsid w:val="002535B5"/>
    <w:rsid w:val="002535C3"/>
    <w:rsid w:val="002536DB"/>
    <w:rsid w:val="002545F6"/>
    <w:rsid w:val="00254624"/>
    <w:rsid w:val="00254D15"/>
    <w:rsid w:val="00255CBB"/>
    <w:rsid w:val="0025702B"/>
    <w:rsid w:val="00257710"/>
    <w:rsid w:val="00257D22"/>
    <w:rsid w:val="00260D97"/>
    <w:rsid w:val="002612A2"/>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711F"/>
    <w:rsid w:val="002971C5"/>
    <w:rsid w:val="002A07AB"/>
    <w:rsid w:val="002A0CA2"/>
    <w:rsid w:val="002A0D42"/>
    <w:rsid w:val="002A0E02"/>
    <w:rsid w:val="002A19B1"/>
    <w:rsid w:val="002A2759"/>
    <w:rsid w:val="002A30D7"/>
    <w:rsid w:val="002A321E"/>
    <w:rsid w:val="002A3545"/>
    <w:rsid w:val="002A365C"/>
    <w:rsid w:val="002A36CE"/>
    <w:rsid w:val="002A3786"/>
    <w:rsid w:val="002A3CAD"/>
    <w:rsid w:val="002A450F"/>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C0088"/>
    <w:rsid w:val="002C0AAD"/>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55D5"/>
    <w:rsid w:val="0030688B"/>
    <w:rsid w:val="003074C2"/>
    <w:rsid w:val="0030769A"/>
    <w:rsid w:val="0030780B"/>
    <w:rsid w:val="00307F16"/>
    <w:rsid w:val="00310DC2"/>
    <w:rsid w:val="00310ED3"/>
    <w:rsid w:val="00312771"/>
    <w:rsid w:val="00313370"/>
    <w:rsid w:val="00313535"/>
    <w:rsid w:val="0031422C"/>
    <w:rsid w:val="00314596"/>
    <w:rsid w:val="00314940"/>
    <w:rsid w:val="00314EB7"/>
    <w:rsid w:val="00315539"/>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986"/>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CB7"/>
    <w:rsid w:val="00396F9D"/>
    <w:rsid w:val="003A000D"/>
    <w:rsid w:val="003A13CE"/>
    <w:rsid w:val="003A1781"/>
    <w:rsid w:val="003A1D7A"/>
    <w:rsid w:val="003A22B8"/>
    <w:rsid w:val="003A2A41"/>
    <w:rsid w:val="003A4A94"/>
    <w:rsid w:val="003A520B"/>
    <w:rsid w:val="003A52EA"/>
    <w:rsid w:val="003A568B"/>
    <w:rsid w:val="003A5A5D"/>
    <w:rsid w:val="003A61B1"/>
    <w:rsid w:val="003A657F"/>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3FA9"/>
    <w:rsid w:val="003C4508"/>
    <w:rsid w:val="003C45F3"/>
    <w:rsid w:val="003C4E3E"/>
    <w:rsid w:val="003C50BF"/>
    <w:rsid w:val="003C5965"/>
    <w:rsid w:val="003C6569"/>
    <w:rsid w:val="003C7125"/>
    <w:rsid w:val="003C721C"/>
    <w:rsid w:val="003C7C17"/>
    <w:rsid w:val="003D025F"/>
    <w:rsid w:val="003D0472"/>
    <w:rsid w:val="003D04DE"/>
    <w:rsid w:val="003D0611"/>
    <w:rsid w:val="003D0AC2"/>
    <w:rsid w:val="003D0B58"/>
    <w:rsid w:val="003D0FC7"/>
    <w:rsid w:val="003D13B6"/>
    <w:rsid w:val="003D15B8"/>
    <w:rsid w:val="003D1DA2"/>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A04"/>
    <w:rsid w:val="00406B4B"/>
    <w:rsid w:val="00406FC5"/>
    <w:rsid w:val="00406FD4"/>
    <w:rsid w:val="00407155"/>
    <w:rsid w:val="00407A13"/>
    <w:rsid w:val="00407F55"/>
    <w:rsid w:val="004107CC"/>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4DB"/>
    <w:rsid w:val="00423A59"/>
    <w:rsid w:val="004248CE"/>
    <w:rsid w:val="00424DEF"/>
    <w:rsid w:val="0042787C"/>
    <w:rsid w:val="00427911"/>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2D77"/>
    <w:rsid w:val="00483589"/>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939"/>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AD5"/>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09"/>
    <w:rsid w:val="004F6818"/>
    <w:rsid w:val="004F6825"/>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ECB"/>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368FB"/>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D81"/>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63F"/>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597"/>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C7A5C"/>
    <w:rsid w:val="005D04F9"/>
    <w:rsid w:val="005D079F"/>
    <w:rsid w:val="005D0AC5"/>
    <w:rsid w:val="005D0C34"/>
    <w:rsid w:val="005D0E17"/>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3D8"/>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82F"/>
    <w:rsid w:val="00625BA9"/>
    <w:rsid w:val="006262CD"/>
    <w:rsid w:val="00626362"/>
    <w:rsid w:val="006275C8"/>
    <w:rsid w:val="00627AEA"/>
    <w:rsid w:val="00630A2A"/>
    <w:rsid w:val="00630C6B"/>
    <w:rsid w:val="00631957"/>
    <w:rsid w:val="0063198D"/>
    <w:rsid w:val="00631DCE"/>
    <w:rsid w:val="00631FAE"/>
    <w:rsid w:val="00632685"/>
    <w:rsid w:val="00632755"/>
    <w:rsid w:val="006327F1"/>
    <w:rsid w:val="006328C8"/>
    <w:rsid w:val="006330CF"/>
    <w:rsid w:val="00633884"/>
    <w:rsid w:val="00634560"/>
    <w:rsid w:val="00636029"/>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2D36"/>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5B5"/>
    <w:rsid w:val="006B6EA6"/>
    <w:rsid w:val="006B703F"/>
    <w:rsid w:val="006C01AF"/>
    <w:rsid w:val="006C17EE"/>
    <w:rsid w:val="006C19E4"/>
    <w:rsid w:val="006C20B7"/>
    <w:rsid w:val="006C2540"/>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17F21"/>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303"/>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A7647"/>
    <w:rsid w:val="007B0CAA"/>
    <w:rsid w:val="007B1635"/>
    <w:rsid w:val="007B337B"/>
    <w:rsid w:val="007B49C7"/>
    <w:rsid w:val="007B571A"/>
    <w:rsid w:val="007B636B"/>
    <w:rsid w:val="007B6410"/>
    <w:rsid w:val="007B6464"/>
    <w:rsid w:val="007B6488"/>
    <w:rsid w:val="007B64E4"/>
    <w:rsid w:val="007B66D6"/>
    <w:rsid w:val="007B6949"/>
    <w:rsid w:val="007B71B4"/>
    <w:rsid w:val="007B76D4"/>
    <w:rsid w:val="007C01AE"/>
    <w:rsid w:val="007C08F0"/>
    <w:rsid w:val="007C13F0"/>
    <w:rsid w:val="007C16F2"/>
    <w:rsid w:val="007C18A7"/>
    <w:rsid w:val="007C1A45"/>
    <w:rsid w:val="007C1A68"/>
    <w:rsid w:val="007C1B57"/>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3DBF"/>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0FE4"/>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3E49"/>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66F7C"/>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1A8F"/>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3C53"/>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B75"/>
    <w:rsid w:val="008E4DAF"/>
    <w:rsid w:val="008E53B8"/>
    <w:rsid w:val="008E53E4"/>
    <w:rsid w:val="008E57E5"/>
    <w:rsid w:val="008E65E9"/>
    <w:rsid w:val="008E7355"/>
    <w:rsid w:val="008E7C6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785"/>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039"/>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C55"/>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0C3C"/>
    <w:rsid w:val="009C1EB5"/>
    <w:rsid w:val="009C2013"/>
    <w:rsid w:val="009C2A48"/>
    <w:rsid w:val="009C2F99"/>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AA3"/>
    <w:rsid w:val="00A75C51"/>
    <w:rsid w:val="00A75E30"/>
    <w:rsid w:val="00A760D7"/>
    <w:rsid w:val="00A76662"/>
    <w:rsid w:val="00A76D22"/>
    <w:rsid w:val="00A76D32"/>
    <w:rsid w:val="00A77030"/>
    <w:rsid w:val="00A77312"/>
    <w:rsid w:val="00A778F4"/>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037"/>
    <w:rsid w:val="00AD5172"/>
    <w:rsid w:val="00AD6942"/>
    <w:rsid w:val="00AD6C43"/>
    <w:rsid w:val="00AD79DE"/>
    <w:rsid w:val="00AD7EAE"/>
    <w:rsid w:val="00AE0BC0"/>
    <w:rsid w:val="00AE27E3"/>
    <w:rsid w:val="00AE2DF8"/>
    <w:rsid w:val="00AE3017"/>
    <w:rsid w:val="00AE343D"/>
    <w:rsid w:val="00AE4C24"/>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2E3"/>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5A5"/>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4D7"/>
    <w:rsid w:val="00B7466D"/>
    <w:rsid w:val="00B746DE"/>
    <w:rsid w:val="00B74732"/>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D99"/>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2463"/>
    <w:rsid w:val="00BC33DD"/>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5FF"/>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27D16"/>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0CBF"/>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A1694"/>
    <w:rsid w:val="00CA1BE9"/>
    <w:rsid w:val="00CA2C6B"/>
    <w:rsid w:val="00CA30C7"/>
    <w:rsid w:val="00CA58B3"/>
    <w:rsid w:val="00CA58D8"/>
    <w:rsid w:val="00CA6B7F"/>
    <w:rsid w:val="00CA75C3"/>
    <w:rsid w:val="00CA7667"/>
    <w:rsid w:val="00CA79BE"/>
    <w:rsid w:val="00CA7D6D"/>
    <w:rsid w:val="00CB0BEB"/>
    <w:rsid w:val="00CB0D24"/>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1A0C"/>
    <w:rsid w:val="00D22797"/>
    <w:rsid w:val="00D23056"/>
    <w:rsid w:val="00D23430"/>
    <w:rsid w:val="00D237ED"/>
    <w:rsid w:val="00D2422B"/>
    <w:rsid w:val="00D24927"/>
    <w:rsid w:val="00D254A1"/>
    <w:rsid w:val="00D25645"/>
    <w:rsid w:val="00D25708"/>
    <w:rsid w:val="00D26186"/>
    <w:rsid w:val="00D26692"/>
    <w:rsid w:val="00D268D3"/>
    <w:rsid w:val="00D27777"/>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AEE"/>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87EC2"/>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279"/>
    <w:rsid w:val="00DA295B"/>
    <w:rsid w:val="00DA297C"/>
    <w:rsid w:val="00DA2AE9"/>
    <w:rsid w:val="00DA2CB2"/>
    <w:rsid w:val="00DA34BF"/>
    <w:rsid w:val="00DA3680"/>
    <w:rsid w:val="00DA43C2"/>
    <w:rsid w:val="00DA44AB"/>
    <w:rsid w:val="00DA5218"/>
    <w:rsid w:val="00DA5A57"/>
    <w:rsid w:val="00DA7DEE"/>
    <w:rsid w:val="00DB148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11AC"/>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37AB"/>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8B9"/>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AF0"/>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23"/>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74E"/>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6CB"/>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C04"/>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2499"/>
    <w:rsid w:val="00F73B63"/>
    <w:rsid w:val="00F752DE"/>
    <w:rsid w:val="00F75464"/>
    <w:rsid w:val="00F754E6"/>
    <w:rsid w:val="00F75765"/>
    <w:rsid w:val="00F76068"/>
    <w:rsid w:val="00F76487"/>
    <w:rsid w:val="00F76F67"/>
    <w:rsid w:val="00F77B11"/>
    <w:rsid w:val="00F8098F"/>
    <w:rsid w:val="00F80B73"/>
    <w:rsid w:val="00F82074"/>
    <w:rsid w:val="00F836B5"/>
    <w:rsid w:val="00F8379E"/>
    <w:rsid w:val="00F838E8"/>
    <w:rsid w:val="00F839C9"/>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433"/>
    <w:rsid w:val="00FD4B13"/>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99"/>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3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99"/>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3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5A48E-78F3-4DB1-A66C-E5E58BE3E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7904</Words>
  <Characters>45059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9</cp:revision>
  <cp:lastPrinted>2024-12-13T10:39:00Z</cp:lastPrinted>
  <dcterms:created xsi:type="dcterms:W3CDTF">2024-12-17T06:04:00Z</dcterms:created>
  <dcterms:modified xsi:type="dcterms:W3CDTF">2024-12-17T07:33:00Z</dcterms:modified>
</cp:coreProperties>
</file>