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40</w:t>
      </w:r>
    </w:p>
    <w:p w:rsidR="00A75E30" w:rsidRPr="006C2540" w:rsidRDefault="003D1DA2" w:rsidP="008C3553">
      <w:pPr>
        <w:tabs>
          <w:tab w:val="left" w:pos="0"/>
        </w:tabs>
        <w:jc w:val="center"/>
        <w:rPr>
          <w:b/>
          <w:sz w:val="24"/>
          <w:szCs w:val="24"/>
        </w:rPr>
      </w:pPr>
      <w:r>
        <w:rPr>
          <w:b/>
          <w:sz w:val="28"/>
          <w:szCs w:val="28"/>
        </w:rPr>
        <w:t>1</w:t>
      </w:r>
      <w:r w:rsidR="00D21A0C">
        <w:rPr>
          <w:b/>
          <w:sz w:val="28"/>
          <w:szCs w:val="28"/>
        </w:rPr>
        <w:t>3</w:t>
      </w:r>
      <w:r w:rsidR="006C2540" w:rsidRPr="006C2540">
        <w:rPr>
          <w:b/>
          <w:sz w:val="28"/>
          <w:szCs w:val="28"/>
        </w:rPr>
        <w:t xml:space="preserve"> </w:t>
      </w:r>
      <w:r w:rsidR="008B1A8F">
        <w:rPr>
          <w:b/>
          <w:sz w:val="28"/>
          <w:szCs w:val="28"/>
        </w:rPr>
        <w:t>декабря</w:t>
      </w:r>
      <w:r w:rsidR="00266226" w:rsidRPr="006C2540">
        <w:rPr>
          <w:b/>
          <w:sz w:val="28"/>
          <w:szCs w:val="28"/>
        </w:rPr>
        <w:t xml:space="preserve"> </w:t>
      </w:r>
      <w:r w:rsidR="00607A73" w:rsidRPr="006C2540">
        <w:rPr>
          <w:b/>
          <w:sz w:val="28"/>
          <w:szCs w:val="28"/>
        </w:rPr>
        <w:t>2024</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DD11AC" w:rsidRPr="00EF274E" w:rsidRDefault="008B1A8F" w:rsidP="00EF274E">
      <w:pPr>
        <w:jc w:val="both"/>
        <w:rPr>
          <w:bCs/>
          <w:sz w:val="22"/>
          <w:szCs w:val="22"/>
        </w:rPr>
      </w:pPr>
      <w:r w:rsidRPr="00EF274E">
        <w:rPr>
          <w:sz w:val="22"/>
          <w:szCs w:val="22"/>
        </w:rPr>
        <w:t>1.</w:t>
      </w:r>
      <w:r w:rsidR="00DB148E" w:rsidRPr="00EF274E">
        <w:rPr>
          <w:sz w:val="22"/>
          <w:szCs w:val="22"/>
        </w:rPr>
        <w:t xml:space="preserve"> Постановление администрации от </w:t>
      </w:r>
      <w:r w:rsidR="00DD11AC" w:rsidRPr="00EF274E">
        <w:rPr>
          <w:sz w:val="22"/>
          <w:szCs w:val="22"/>
        </w:rPr>
        <w:t>13</w:t>
      </w:r>
      <w:r w:rsidR="003D1DA2" w:rsidRPr="00EF274E">
        <w:rPr>
          <w:sz w:val="22"/>
          <w:szCs w:val="22"/>
        </w:rPr>
        <w:t>.12.2024</w:t>
      </w:r>
      <w:r w:rsidR="00FD4433" w:rsidRPr="00EF274E">
        <w:rPr>
          <w:sz w:val="22"/>
          <w:szCs w:val="22"/>
        </w:rPr>
        <w:t xml:space="preserve"> № 8</w:t>
      </w:r>
      <w:r w:rsidR="00DD11AC" w:rsidRPr="00EF274E">
        <w:rPr>
          <w:sz w:val="22"/>
          <w:szCs w:val="22"/>
        </w:rPr>
        <w:t>73 «</w:t>
      </w:r>
      <w:r w:rsidR="00DD11AC" w:rsidRPr="00EF274E">
        <w:rPr>
          <w:bCs/>
          <w:sz w:val="22"/>
          <w:szCs w:val="22"/>
        </w:rPr>
        <w:t xml:space="preserve">Об отмене постановления администрации </w:t>
      </w:r>
      <w:proofErr w:type="spellStart"/>
      <w:r w:rsidR="00DD11AC" w:rsidRPr="00EF274E">
        <w:rPr>
          <w:bCs/>
          <w:sz w:val="22"/>
          <w:szCs w:val="22"/>
        </w:rPr>
        <w:t>Шиховского</w:t>
      </w:r>
      <w:proofErr w:type="spellEnd"/>
      <w:r w:rsidR="00DD11AC" w:rsidRPr="00EF274E">
        <w:rPr>
          <w:bCs/>
          <w:sz w:val="22"/>
          <w:szCs w:val="22"/>
        </w:rPr>
        <w:t xml:space="preserve"> сельского поселения Слободского района Кировской области № 206 от 24.05.2022 </w:t>
      </w:r>
    </w:p>
    <w:p w:rsidR="00DD11AC" w:rsidRPr="00EF274E" w:rsidRDefault="00DD11AC" w:rsidP="00EF274E">
      <w:pPr>
        <w:jc w:val="both"/>
        <w:rPr>
          <w:bCs/>
          <w:sz w:val="22"/>
          <w:szCs w:val="22"/>
        </w:rPr>
      </w:pPr>
      <w:r w:rsidRPr="00EF274E">
        <w:rPr>
          <w:bCs/>
          <w:sz w:val="22"/>
          <w:szCs w:val="22"/>
        </w:rPr>
        <w:t xml:space="preserve"> «</w:t>
      </w:r>
      <w:r w:rsidRPr="00EF274E">
        <w:rPr>
          <w:sz w:val="22"/>
          <w:szCs w:val="22"/>
        </w:rPr>
        <w:t xml:space="preserve">О комиссии администрации </w:t>
      </w:r>
      <w:proofErr w:type="spellStart"/>
      <w:r w:rsidRPr="00EF274E">
        <w:rPr>
          <w:sz w:val="22"/>
          <w:szCs w:val="22"/>
        </w:rPr>
        <w:t>Шиховского</w:t>
      </w:r>
      <w:proofErr w:type="spellEnd"/>
      <w:r w:rsidRPr="00EF274E">
        <w:rPr>
          <w:sz w:val="22"/>
          <w:szCs w:val="22"/>
        </w:rPr>
        <w:t xml:space="preserve"> сельского поселения Слободского района Кировской области по соблюдению требований к служебному поведению муниципальных служащих </w:t>
      </w:r>
      <w:r w:rsidR="00F52C04" w:rsidRPr="00EF274E">
        <w:rPr>
          <w:sz w:val="22"/>
          <w:szCs w:val="22"/>
        </w:rPr>
        <w:t xml:space="preserve">                        </w:t>
      </w:r>
      <w:r w:rsidRPr="00EF274E">
        <w:rPr>
          <w:sz w:val="22"/>
          <w:szCs w:val="22"/>
        </w:rPr>
        <w:t>и урегулированию конфликта интересов</w:t>
      </w:r>
      <w:r w:rsidRPr="00EF274E">
        <w:rPr>
          <w:bCs/>
          <w:sz w:val="22"/>
          <w:szCs w:val="22"/>
        </w:rPr>
        <w:t>»</w:t>
      </w:r>
      <w:r w:rsidR="00F52C04" w:rsidRPr="00EF274E">
        <w:rPr>
          <w:bCs/>
          <w:sz w:val="22"/>
          <w:szCs w:val="22"/>
        </w:rPr>
        <w:t>………………………………………………………</w:t>
      </w:r>
      <w:r w:rsidR="007C1A45" w:rsidRPr="00EF274E">
        <w:rPr>
          <w:bCs/>
          <w:sz w:val="22"/>
          <w:szCs w:val="22"/>
        </w:rPr>
        <w:t>……</w:t>
      </w:r>
      <w:r w:rsidR="00F52C04" w:rsidRPr="00EF274E">
        <w:rPr>
          <w:bCs/>
          <w:sz w:val="22"/>
          <w:szCs w:val="22"/>
        </w:rPr>
        <w:t>…</w:t>
      </w:r>
      <w:r w:rsidR="007C1A45" w:rsidRPr="00EF274E">
        <w:rPr>
          <w:bCs/>
          <w:sz w:val="22"/>
          <w:szCs w:val="22"/>
        </w:rPr>
        <w:t>3</w:t>
      </w:r>
    </w:p>
    <w:p w:rsidR="00DD11AC" w:rsidRPr="00EF274E" w:rsidRDefault="00DD11AC" w:rsidP="00EF274E">
      <w:pPr>
        <w:jc w:val="both"/>
        <w:rPr>
          <w:bCs/>
          <w:sz w:val="22"/>
          <w:szCs w:val="22"/>
        </w:rPr>
      </w:pPr>
      <w:r w:rsidRPr="00EF274E">
        <w:rPr>
          <w:bCs/>
          <w:sz w:val="22"/>
          <w:szCs w:val="22"/>
        </w:rPr>
        <w:t xml:space="preserve">2. </w:t>
      </w:r>
      <w:r w:rsidRPr="00EF274E">
        <w:rPr>
          <w:sz w:val="22"/>
          <w:szCs w:val="22"/>
        </w:rPr>
        <w:t>Постановление администрации от 13.12.2024 № 872 «</w:t>
      </w:r>
      <w:r w:rsidRPr="00EF274E">
        <w:rPr>
          <w:bCs/>
          <w:sz w:val="22"/>
          <w:szCs w:val="22"/>
        </w:rPr>
        <w:t xml:space="preserve">Об отмене постановления администрации </w:t>
      </w:r>
      <w:proofErr w:type="spellStart"/>
      <w:r w:rsidRPr="00EF274E">
        <w:rPr>
          <w:bCs/>
          <w:sz w:val="22"/>
          <w:szCs w:val="22"/>
        </w:rPr>
        <w:t>Шиховского</w:t>
      </w:r>
      <w:proofErr w:type="spellEnd"/>
      <w:r w:rsidRPr="00EF274E">
        <w:rPr>
          <w:bCs/>
          <w:sz w:val="22"/>
          <w:szCs w:val="22"/>
        </w:rPr>
        <w:t xml:space="preserve"> сельского поселения Слободского района Кировской области № 855 от 10.12.2024 </w:t>
      </w:r>
    </w:p>
    <w:p w:rsidR="00DD11AC" w:rsidRPr="00EF274E" w:rsidRDefault="00DD11AC" w:rsidP="00EF274E">
      <w:pPr>
        <w:jc w:val="both"/>
        <w:rPr>
          <w:bCs/>
          <w:sz w:val="22"/>
          <w:szCs w:val="22"/>
        </w:rPr>
      </w:pPr>
      <w:r w:rsidRPr="00EF274E">
        <w:rPr>
          <w:bCs/>
          <w:sz w:val="22"/>
          <w:szCs w:val="22"/>
        </w:rPr>
        <w:t xml:space="preserve">«О внесении изменений в постановление администрации </w:t>
      </w:r>
      <w:proofErr w:type="spellStart"/>
      <w:r w:rsidRPr="00EF274E">
        <w:rPr>
          <w:bCs/>
          <w:sz w:val="22"/>
          <w:szCs w:val="22"/>
        </w:rPr>
        <w:t>Шиховского</w:t>
      </w:r>
      <w:proofErr w:type="spellEnd"/>
      <w:r w:rsidRPr="00EF274E">
        <w:rPr>
          <w:bCs/>
          <w:sz w:val="22"/>
          <w:szCs w:val="22"/>
        </w:rPr>
        <w:t xml:space="preserve"> сельского поселения </w:t>
      </w:r>
      <w:r w:rsidR="009A1C55">
        <w:rPr>
          <w:bCs/>
          <w:sz w:val="22"/>
          <w:szCs w:val="22"/>
        </w:rPr>
        <w:t xml:space="preserve">                   </w:t>
      </w:r>
      <w:r w:rsidRPr="00EF274E">
        <w:rPr>
          <w:bCs/>
          <w:sz w:val="22"/>
          <w:szCs w:val="22"/>
        </w:rPr>
        <w:t xml:space="preserve">от 24.05.2022 № 206 «О комиссии администрации </w:t>
      </w:r>
      <w:proofErr w:type="spellStart"/>
      <w:r w:rsidRPr="00EF274E">
        <w:rPr>
          <w:bCs/>
          <w:sz w:val="22"/>
          <w:szCs w:val="22"/>
        </w:rPr>
        <w:t>Шиховского</w:t>
      </w:r>
      <w:proofErr w:type="spellEnd"/>
      <w:r w:rsidRPr="00EF274E">
        <w:rPr>
          <w:bCs/>
          <w:sz w:val="22"/>
          <w:szCs w:val="22"/>
        </w:rPr>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конфликта интересов»</w:t>
      </w:r>
      <w:r w:rsidR="00F52C04" w:rsidRPr="00EF274E">
        <w:rPr>
          <w:bCs/>
          <w:sz w:val="22"/>
          <w:szCs w:val="22"/>
        </w:rPr>
        <w:t>………………………………………</w:t>
      </w:r>
      <w:r w:rsidR="007C1A45" w:rsidRPr="00EF274E">
        <w:rPr>
          <w:bCs/>
          <w:sz w:val="22"/>
          <w:szCs w:val="22"/>
        </w:rPr>
        <w:t>……..</w:t>
      </w:r>
      <w:r w:rsidR="00F52C04" w:rsidRPr="00EF274E">
        <w:rPr>
          <w:bCs/>
          <w:sz w:val="22"/>
          <w:szCs w:val="22"/>
        </w:rPr>
        <w:t>……</w:t>
      </w:r>
      <w:r w:rsidR="007C1A45" w:rsidRPr="00EF274E">
        <w:rPr>
          <w:bCs/>
          <w:sz w:val="22"/>
          <w:szCs w:val="22"/>
        </w:rPr>
        <w:t>3</w:t>
      </w:r>
    </w:p>
    <w:p w:rsidR="00EF274E" w:rsidRPr="00EF274E" w:rsidRDefault="00DD11AC" w:rsidP="00EF274E">
      <w:pPr>
        <w:pStyle w:val="ConsNonformat"/>
        <w:widowControl/>
        <w:ind w:right="0"/>
        <w:jc w:val="both"/>
        <w:rPr>
          <w:rFonts w:ascii="Times New Roman" w:hAnsi="Times New Roman" w:cs="Times New Roman"/>
          <w:bCs/>
          <w:sz w:val="22"/>
          <w:szCs w:val="22"/>
        </w:rPr>
      </w:pPr>
      <w:r w:rsidRPr="00EF274E">
        <w:rPr>
          <w:rFonts w:ascii="Times New Roman" w:hAnsi="Times New Roman" w:cs="Times New Roman"/>
          <w:bCs/>
          <w:sz w:val="22"/>
          <w:szCs w:val="22"/>
        </w:rPr>
        <w:t>3.</w:t>
      </w:r>
      <w:r w:rsidR="00F52C04" w:rsidRPr="00EF274E">
        <w:rPr>
          <w:rFonts w:ascii="Times New Roman" w:hAnsi="Times New Roman" w:cs="Times New Roman"/>
          <w:bCs/>
          <w:sz w:val="22"/>
          <w:szCs w:val="22"/>
        </w:rPr>
        <w:t xml:space="preserve"> Постановление администрации </w:t>
      </w:r>
      <w:r w:rsidR="00EF274E" w:rsidRPr="00EF274E">
        <w:rPr>
          <w:rFonts w:ascii="Times New Roman" w:hAnsi="Times New Roman" w:cs="Times New Roman"/>
          <w:bCs/>
          <w:sz w:val="22"/>
          <w:szCs w:val="22"/>
        </w:rPr>
        <w:t>от 12.12.2024 № 867 «</w:t>
      </w:r>
      <w:r w:rsidR="00EF274E" w:rsidRPr="00EF274E">
        <w:rPr>
          <w:rFonts w:ascii="Times New Roman" w:hAnsi="Times New Roman" w:cs="Times New Roman"/>
          <w:bCs/>
          <w:sz w:val="22"/>
          <w:szCs w:val="22"/>
        </w:rPr>
        <w:t xml:space="preserve">О подготовке проекта внесения изменений в Правила землепользования и застройки территории </w:t>
      </w:r>
      <w:proofErr w:type="spellStart"/>
      <w:r w:rsidR="00EF274E" w:rsidRPr="00EF274E">
        <w:rPr>
          <w:rFonts w:ascii="Times New Roman" w:hAnsi="Times New Roman" w:cs="Times New Roman"/>
          <w:bCs/>
          <w:sz w:val="22"/>
          <w:szCs w:val="22"/>
        </w:rPr>
        <w:t>Шиховского</w:t>
      </w:r>
      <w:proofErr w:type="spellEnd"/>
      <w:r w:rsidR="00EF274E" w:rsidRPr="00EF274E">
        <w:rPr>
          <w:rFonts w:ascii="Times New Roman" w:hAnsi="Times New Roman" w:cs="Times New Roman"/>
          <w:bCs/>
          <w:sz w:val="22"/>
          <w:szCs w:val="22"/>
        </w:rPr>
        <w:t xml:space="preserve"> сельского поселения Слободского муниципального района Кировской области, утвержденные постановлением администрации </w:t>
      </w:r>
      <w:proofErr w:type="spellStart"/>
      <w:r w:rsidR="00EF274E" w:rsidRPr="00EF274E">
        <w:rPr>
          <w:rFonts w:ascii="Times New Roman" w:hAnsi="Times New Roman" w:cs="Times New Roman"/>
          <w:bCs/>
          <w:sz w:val="22"/>
          <w:szCs w:val="22"/>
        </w:rPr>
        <w:t>Шиховского</w:t>
      </w:r>
      <w:proofErr w:type="spellEnd"/>
      <w:r w:rsidR="00EF274E" w:rsidRPr="00EF274E">
        <w:rPr>
          <w:rFonts w:ascii="Times New Roman" w:hAnsi="Times New Roman" w:cs="Times New Roman"/>
          <w:bCs/>
          <w:sz w:val="22"/>
          <w:szCs w:val="22"/>
        </w:rPr>
        <w:t xml:space="preserve"> сельского поселения от 04.06.2021 № 208</w:t>
      </w:r>
      <w:r w:rsidR="00EF274E" w:rsidRPr="00EF274E">
        <w:rPr>
          <w:rFonts w:ascii="Times New Roman" w:hAnsi="Times New Roman" w:cs="Times New Roman"/>
          <w:bCs/>
          <w:sz w:val="22"/>
          <w:szCs w:val="22"/>
        </w:rPr>
        <w:t>»</w:t>
      </w:r>
      <w:r w:rsidR="00EF274E" w:rsidRPr="00EF274E">
        <w:rPr>
          <w:rFonts w:ascii="Times New Roman" w:hAnsi="Times New Roman" w:cs="Times New Roman"/>
          <w:bCs/>
          <w:sz w:val="22"/>
          <w:szCs w:val="22"/>
        </w:rPr>
        <w:t xml:space="preserve"> </w:t>
      </w:r>
      <w:r w:rsidR="009A1C55">
        <w:rPr>
          <w:rFonts w:ascii="Times New Roman" w:hAnsi="Times New Roman" w:cs="Times New Roman"/>
          <w:bCs/>
          <w:sz w:val="22"/>
          <w:szCs w:val="22"/>
        </w:rPr>
        <w:t>……………………………4</w:t>
      </w:r>
      <w:r w:rsidR="00EF274E" w:rsidRPr="00EF274E">
        <w:rPr>
          <w:rFonts w:ascii="Times New Roman" w:hAnsi="Times New Roman" w:cs="Times New Roman"/>
          <w:bCs/>
          <w:sz w:val="22"/>
          <w:szCs w:val="22"/>
        </w:rPr>
        <w:t xml:space="preserve">  </w:t>
      </w:r>
    </w:p>
    <w:p w:rsidR="00EF274E" w:rsidRPr="00EF274E" w:rsidRDefault="00EF274E" w:rsidP="00EF274E">
      <w:pPr>
        <w:pStyle w:val="ConsNonformat"/>
        <w:widowControl/>
        <w:ind w:right="0"/>
        <w:jc w:val="both"/>
        <w:rPr>
          <w:rFonts w:ascii="Times New Roman" w:hAnsi="Times New Roman" w:cs="Times New Roman"/>
          <w:sz w:val="22"/>
          <w:szCs w:val="22"/>
        </w:rPr>
      </w:pPr>
      <w:r w:rsidRPr="00EF274E">
        <w:rPr>
          <w:rFonts w:ascii="Times New Roman" w:hAnsi="Times New Roman" w:cs="Times New Roman"/>
          <w:bCs/>
          <w:sz w:val="22"/>
          <w:szCs w:val="22"/>
        </w:rPr>
        <w:t>4. Постановление администрации от 12.12.2024 №866 «</w:t>
      </w:r>
      <w:r w:rsidRPr="00EF274E">
        <w:rPr>
          <w:rFonts w:ascii="Times New Roman" w:hAnsi="Times New Roman" w:cs="Times New Roman"/>
          <w:bCs/>
          <w:sz w:val="22"/>
          <w:szCs w:val="22"/>
        </w:rPr>
        <w:t xml:space="preserve">О подготовке проекта внесения изменений в Генеральный план муниципального образования </w:t>
      </w:r>
      <w:proofErr w:type="spellStart"/>
      <w:r w:rsidRPr="00EF274E">
        <w:rPr>
          <w:rFonts w:ascii="Times New Roman" w:hAnsi="Times New Roman" w:cs="Times New Roman"/>
          <w:bCs/>
          <w:sz w:val="22"/>
          <w:szCs w:val="22"/>
        </w:rPr>
        <w:t>Шиховское</w:t>
      </w:r>
      <w:proofErr w:type="spellEnd"/>
      <w:r w:rsidRPr="00EF274E">
        <w:rPr>
          <w:rFonts w:ascii="Times New Roman" w:hAnsi="Times New Roman" w:cs="Times New Roman"/>
          <w:bCs/>
          <w:sz w:val="22"/>
          <w:szCs w:val="22"/>
        </w:rPr>
        <w:t xml:space="preserve"> сельское поселение Слободского района Кировской области, утвержденный решением </w:t>
      </w:r>
      <w:proofErr w:type="spellStart"/>
      <w:r w:rsidRPr="00EF274E">
        <w:rPr>
          <w:rFonts w:ascii="Times New Roman" w:hAnsi="Times New Roman" w:cs="Times New Roman"/>
          <w:bCs/>
          <w:sz w:val="22"/>
          <w:szCs w:val="22"/>
        </w:rPr>
        <w:t>Шиховской</w:t>
      </w:r>
      <w:proofErr w:type="spellEnd"/>
      <w:r w:rsidRPr="00EF274E">
        <w:rPr>
          <w:rFonts w:ascii="Times New Roman" w:hAnsi="Times New Roman" w:cs="Times New Roman"/>
          <w:bCs/>
          <w:sz w:val="22"/>
          <w:szCs w:val="22"/>
        </w:rPr>
        <w:t xml:space="preserve"> сельской Думы от 13.07.2010 </w:t>
      </w:r>
      <w:r w:rsidR="009A1C55">
        <w:rPr>
          <w:rFonts w:ascii="Times New Roman" w:hAnsi="Times New Roman" w:cs="Times New Roman"/>
          <w:bCs/>
          <w:sz w:val="22"/>
          <w:szCs w:val="22"/>
        </w:rPr>
        <w:t xml:space="preserve">              </w:t>
      </w:r>
      <w:r w:rsidRPr="00EF274E">
        <w:rPr>
          <w:rFonts w:ascii="Times New Roman" w:hAnsi="Times New Roman" w:cs="Times New Roman"/>
          <w:bCs/>
          <w:sz w:val="22"/>
          <w:szCs w:val="22"/>
        </w:rPr>
        <w:t>№40/115</w:t>
      </w:r>
      <w:r w:rsidRPr="00EF274E">
        <w:rPr>
          <w:rFonts w:ascii="Times New Roman" w:hAnsi="Times New Roman" w:cs="Times New Roman"/>
          <w:bCs/>
          <w:sz w:val="22"/>
          <w:szCs w:val="22"/>
        </w:rPr>
        <w:t>»</w:t>
      </w:r>
      <w:r w:rsidR="009A1C55">
        <w:rPr>
          <w:rFonts w:ascii="Times New Roman" w:hAnsi="Times New Roman" w:cs="Times New Roman"/>
          <w:bCs/>
          <w:sz w:val="22"/>
          <w:szCs w:val="22"/>
        </w:rPr>
        <w:t>……………………………………………………………… …………………………………..6</w:t>
      </w:r>
    </w:p>
    <w:p w:rsidR="00EF274E" w:rsidRPr="00EE5AE1" w:rsidRDefault="00EF274E" w:rsidP="00EF274E">
      <w:pPr>
        <w:pStyle w:val="ConsNonformat"/>
        <w:widowControl/>
        <w:spacing w:line="360" w:lineRule="exact"/>
        <w:ind w:right="0"/>
        <w:jc w:val="center"/>
      </w:pPr>
      <w:r w:rsidRPr="00EE5AE1">
        <w:rPr>
          <w:b/>
          <w:bCs/>
        </w:rPr>
        <w:t xml:space="preserve">    </w:t>
      </w:r>
    </w:p>
    <w:p w:rsidR="00F52C04" w:rsidRPr="00F52C04" w:rsidRDefault="00F52C04" w:rsidP="00EF274E">
      <w:pPr>
        <w:jc w:val="both"/>
        <w:rPr>
          <w:sz w:val="22"/>
          <w:szCs w:val="22"/>
        </w:rPr>
      </w:pPr>
    </w:p>
    <w:p w:rsidR="00DD11AC" w:rsidRPr="00D54AEE" w:rsidRDefault="00DD11AC" w:rsidP="00DD11AC">
      <w:pPr>
        <w:jc w:val="both"/>
        <w:rPr>
          <w:bCs/>
          <w:sz w:val="22"/>
          <w:szCs w:val="22"/>
        </w:rPr>
      </w:pPr>
    </w:p>
    <w:tbl>
      <w:tblPr>
        <w:tblW w:w="9797" w:type="dxa"/>
        <w:jc w:val="center"/>
        <w:tblInd w:w="-64" w:type="dxa"/>
        <w:tblBorders>
          <w:bottom w:val="dashSmallGap" w:sz="4" w:space="0" w:color="auto"/>
          <w:insideH w:val="single" w:sz="4" w:space="0" w:color="auto"/>
          <w:insideV w:val="single" w:sz="4" w:space="0" w:color="auto"/>
        </w:tblBorders>
        <w:tblLayout w:type="fixed"/>
        <w:tblLook w:val="01E0" w:firstRow="1" w:lastRow="1" w:firstColumn="1" w:lastColumn="1" w:noHBand="0" w:noVBand="0"/>
      </w:tblPr>
      <w:tblGrid>
        <w:gridCol w:w="2225"/>
        <w:gridCol w:w="2339"/>
        <w:gridCol w:w="2881"/>
        <w:gridCol w:w="2352"/>
      </w:tblGrid>
      <w:tr w:rsidR="00DD11AC" w:rsidRPr="007C1A45" w:rsidTr="008B6A91">
        <w:trPr>
          <w:jc w:val="center"/>
        </w:trPr>
        <w:tc>
          <w:tcPr>
            <w:tcW w:w="9797" w:type="dxa"/>
            <w:gridSpan w:val="4"/>
            <w:tcBorders>
              <w:top w:val="nil"/>
              <w:left w:val="nil"/>
              <w:bottom w:val="nil"/>
              <w:right w:val="nil"/>
            </w:tcBorders>
          </w:tcPr>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Default="00DD11AC" w:rsidP="008B6A91">
            <w:pPr>
              <w:spacing w:line="360" w:lineRule="auto"/>
              <w:jc w:val="center"/>
              <w:rPr>
                <w:b/>
                <w:bCs/>
                <w:caps/>
              </w:rPr>
            </w:pPr>
          </w:p>
          <w:p w:rsidR="007C1A45" w:rsidRPr="007C1A45" w:rsidRDefault="007C1A45"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r w:rsidRPr="007C1A45">
              <w:rPr>
                <w:b/>
                <w:caps/>
                <w:noProof/>
              </w:rPr>
              <w:lastRenderedPageBreak/>
              <w:drawing>
                <wp:inline distT="0" distB="0" distL="0" distR="0" wp14:anchorId="7054E3E4" wp14:editId="03B790F3">
                  <wp:extent cx="553915" cy="457200"/>
                  <wp:effectExtent l="19050" t="19050" r="17780" b="19050"/>
                  <wp:docPr id="11"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40000" contrast="60000"/>
                            <a:extLst>
                              <a:ext uri="{28A0092B-C50C-407E-A947-70E740481C1C}">
                                <a14:useLocalDpi xmlns:a14="http://schemas.microsoft.com/office/drawing/2010/main" val="0"/>
                              </a:ext>
                            </a:extLst>
                          </a:blip>
                          <a:srcRect/>
                          <a:stretch>
                            <a:fillRect/>
                          </a:stretch>
                        </pic:blipFill>
                        <pic:spPr bwMode="auto">
                          <a:xfrm>
                            <a:off x="0" y="0"/>
                            <a:ext cx="552450" cy="455991"/>
                          </a:xfrm>
                          <a:prstGeom prst="rect">
                            <a:avLst/>
                          </a:prstGeom>
                          <a:solidFill>
                            <a:srgbClr val="FFFFFF"/>
                          </a:solidFill>
                          <a:ln w="6350" cmpd="sng">
                            <a:solidFill>
                              <a:srgbClr val="000000"/>
                            </a:solidFill>
                            <a:miter lim="800000"/>
                            <a:headEnd/>
                            <a:tailEnd/>
                          </a:ln>
                          <a:effectLst/>
                        </pic:spPr>
                      </pic:pic>
                    </a:graphicData>
                  </a:graphic>
                </wp:inline>
              </w:drawing>
            </w:r>
            <w:r w:rsidRPr="007C1A45">
              <w:rPr>
                <w:b/>
                <w:bCs/>
                <w:caps/>
              </w:rPr>
              <w:t xml:space="preserve">           </w:t>
            </w:r>
          </w:p>
        </w:tc>
      </w:tr>
      <w:tr w:rsidR="00DD11AC" w:rsidRPr="00EF274E" w:rsidTr="008B6A91">
        <w:trPr>
          <w:trHeight w:val="821"/>
          <w:jc w:val="center"/>
        </w:trPr>
        <w:tc>
          <w:tcPr>
            <w:tcW w:w="9797" w:type="dxa"/>
            <w:gridSpan w:val="4"/>
            <w:tcBorders>
              <w:top w:val="nil"/>
              <w:left w:val="nil"/>
              <w:bottom w:val="nil"/>
              <w:right w:val="nil"/>
            </w:tcBorders>
          </w:tcPr>
          <w:p w:rsidR="00DD11AC" w:rsidRPr="00EF274E" w:rsidRDefault="00DD11AC" w:rsidP="008B6A91">
            <w:pPr>
              <w:spacing w:line="360" w:lineRule="auto"/>
              <w:jc w:val="center"/>
              <w:rPr>
                <w:b/>
                <w:bCs/>
                <w:caps/>
              </w:rPr>
            </w:pPr>
            <w:r w:rsidRPr="00EF274E">
              <w:rPr>
                <w:b/>
                <w:bCs/>
                <w:caps/>
              </w:rPr>
              <w:lastRenderedPageBreak/>
              <w:t xml:space="preserve"> администрация ШИХОВСКОГО СЕЛЬСКОГО ПОСЕЛЕНИЯ</w:t>
            </w:r>
          </w:p>
          <w:p w:rsidR="00DD11AC" w:rsidRPr="00EF274E" w:rsidRDefault="00DD11AC" w:rsidP="008B6A91">
            <w:pPr>
              <w:spacing w:line="360" w:lineRule="auto"/>
              <w:jc w:val="center"/>
              <w:rPr>
                <w:b/>
                <w:bCs/>
                <w:caps/>
              </w:rPr>
            </w:pPr>
            <w:r w:rsidRPr="00EF274E">
              <w:rPr>
                <w:b/>
                <w:bCs/>
                <w:caps/>
              </w:rPr>
              <w:t>СЛОБОДСКОГО РАЙОНА КИРОВСКОЙ ОБЛАСТИ</w:t>
            </w: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8B6A91">
            <w:pPr>
              <w:jc w:val="center"/>
              <w:rPr>
                <w:b/>
                <w:bCs/>
              </w:rPr>
            </w:pP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9A1C55">
            <w:pPr>
              <w:jc w:val="center"/>
              <w:rPr>
                <w:b/>
                <w:bCs/>
              </w:rPr>
            </w:pPr>
            <w:r w:rsidRPr="00EF274E">
              <w:rPr>
                <w:b/>
                <w:bCs/>
              </w:rPr>
              <w:t>ПОСТАНОВЛЕНИЕ</w:t>
            </w:r>
          </w:p>
          <w:p w:rsidR="00DD11AC" w:rsidRPr="00EF274E" w:rsidRDefault="00DD11AC" w:rsidP="009A1C55">
            <w:pPr>
              <w:jc w:val="center"/>
              <w:rPr>
                <w:b/>
                <w:bCs/>
              </w:rPr>
            </w:pPr>
          </w:p>
        </w:tc>
      </w:tr>
      <w:tr w:rsidR="00DD11AC" w:rsidRPr="00EF274E" w:rsidTr="008B6A91">
        <w:trPr>
          <w:trHeight w:val="94"/>
          <w:jc w:val="center"/>
        </w:trPr>
        <w:tc>
          <w:tcPr>
            <w:tcW w:w="9797" w:type="dxa"/>
            <w:gridSpan w:val="4"/>
            <w:tcBorders>
              <w:top w:val="nil"/>
              <w:left w:val="nil"/>
              <w:bottom w:val="nil"/>
              <w:right w:val="nil"/>
            </w:tcBorders>
          </w:tcPr>
          <w:p w:rsidR="00DD11AC" w:rsidRPr="00EF274E" w:rsidRDefault="00DD11AC" w:rsidP="009A1C55">
            <w:pPr>
              <w:jc w:val="center"/>
            </w:pPr>
          </w:p>
        </w:tc>
      </w:tr>
      <w:tr w:rsidR="00DD11AC" w:rsidRPr="00EF274E" w:rsidTr="008B6A91">
        <w:trPr>
          <w:jc w:val="center"/>
        </w:trPr>
        <w:tc>
          <w:tcPr>
            <w:tcW w:w="2225" w:type="dxa"/>
            <w:tcBorders>
              <w:top w:val="nil"/>
              <w:left w:val="nil"/>
              <w:right w:val="nil"/>
            </w:tcBorders>
          </w:tcPr>
          <w:p w:rsidR="00DD11AC" w:rsidRPr="00EF274E" w:rsidRDefault="00DD11AC" w:rsidP="009A1C55">
            <w:pPr>
              <w:jc w:val="center"/>
            </w:pPr>
            <w:r w:rsidRPr="00EF274E">
              <w:t>13.12.2024</w:t>
            </w:r>
          </w:p>
        </w:tc>
        <w:tc>
          <w:tcPr>
            <w:tcW w:w="5220" w:type="dxa"/>
            <w:gridSpan w:val="2"/>
            <w:tcBorders>
              <w:top w:val="nil"/>
              <w:left w:val="nil"/>
              <w:bottom w:val="nil"/>
              <w:right w:val="nil"/>
            </w:tcBorders>
          </w:tcPr>
          <w:p w:rsidR="00DD11AC" w:rsidRPr="00EF274E" w:rsidRDefault="00DD11AC" w:rsidP="009A1C55">
            <w:pPr>
              <w:jc w:val="center"/>
            </w:pPr>
          </w:p>
        </w:tc>
        <w:tc>
          <w:tcPr>
            <w:tcW w:w="2352" w:type="dxa"/>
            <w:tcBorders>
              <w:top w:val="nil"/>
              <w:left w:val="nil"/>
              <w:right w:val="nil"/>
            </w:tcBorders>
          </w:tcPr>
          <w:p w:rsidR="00DD11AC" w:rsidRPr="00EF274E" w:rsidRDefault="00DD11AC" w:rsidP="009A1C55">
            <w:pPr>
              <w:jc w:val="center"/>
            </w:pPr>
            <w:r w:rsidRPr="00EF274E">
              <w:t>№  873</w:t>
            </w:r>
          </w:p>
        </w:tc>
      </w:tr>
      <w:tr w:rsidR="00DD11AC" w:rsidRPr="00EF274E" w:rsidTr="008B6A91">
        <w:trPr>
          <w:jc w:val="center"/>
        </w:trPr>
        <w:tc>
          <w:tcPr>
            <w:tcW w:w="2225" w:type="dxa"/>
            <w:tcBorders>
              <w:left w:val="nil"/>
              <w:bottom w:val="nil"/>
              <w:right w:val="nil"/>
            </w:tcBorders>
          </w:tcPr>
          <w:p w:rsidR="00DD11AC" w:rsidRPr="00EF274E" w:rsidRDefault="00DD11AC" w:rsidP="009A1C55">
            <w:pPr>
              <w:jc w:val="center"/>
            </w:pPr>
          </w:p>
        </w:tc>
        <w:tc>
          <w:tcPr>
            <w:tcW w:w="5220" w:type="dxa"/>
            <w:gridSpan w:val="2"/>
            <w:tcBorders>
              <w:top w:val="nil"/>
              <w:left w:val="nil"/>
              <w:bottom w:val="nil"/>
              <w:right w:val="nil"/>
            </w:tcBorders>
          </w:tcPr>
          <w:p w:rsidR="00DD11AC" w:rsidRPr="00EF274E" w:rsidRDefault="00DD11AC" w:rsidP="009A1C55">
            <w:pPr>
              <w:tabs>
                <w:tab w:val="left" w:pos="930"/>
                <w:tab w:val="center" w:pos="2502"/>
              </w:tabs>
              <w:jc w:val="center"/>
            </w:pPr>
          </w:p>
        </w:tc>
        <w:tc>
          <w:tcPr>
            <w:tcW w:w="2352" w:type="dxa"/>
            <w:tcBorders>
              <w:top w:val="nil"/>
              <w:left w:val="nil"/>
              <w:bottom w:val="nil"/>
              <w:right w:val="nil"/>
            </w:tcBorders>
          </w:tcPr>
          <w:p w:rsidR="00DD11AC" w:rsidRPr="00EF274E" w:rsidRDefault="00DD11AC" w:rsidP="009A1C55">
            <w:pPr>
              <w:jc w:val="center"/>
              <w:rPr>
                <w:highlight w:val="yellow"/>
              </w:rPr>
            </w:pPr>
          </w:p>
        </w:tc>
      </w:tr>
      <w:tr w:rsidR="00DD11AC" w:rsidRPr="00EF274E" w:rsidTr="008B6A91">
        <w:trPr>
          <w:trHeight w:val="304"/>
          <w:jc w:val="center"/>
        </w:trPr>
        <w:tc>
          <w:tcPr>
            <w:tcW w:w="9797" w:type="dxa"/>
            <w:gridSpan w:val="4"/>
            <w:tcBorders>
              <w:top w:val="nil"/>
              <w:left w:val="nil"/>
              <w:bottom w:val="nil"/>
              <w:right w:val="nil"/>
            </w:tcBorders>
          </w:tcPr>
          <w:p w:rsidR="00DD11AC" w:rsidRPr="00EF274E" w:rsidRDefault="00DD11AC" w:rsidP="009A1C55">
            <w:pPr>
              <w:jc w:val="center"/>
            </w:pP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9A1C55">
            <w:pPr>
              <w:jc w:val="center"/>
              <w:rPr>
                <w:b/>
                <w:bCs/>
              </w:rPr>
            </w:pPr>
            <w:r w:rsidRPr="00EF274E">
              <w:rPr>
                <w:b/>
                <w:bCs/>
              </w:rPr>
              <w:t xml:space="preserve">Об отмене постановления администрации </w:t>
            </w:r>
            <w:proofErr w:type="spellStart"/>
            <w:r w:rsidRPr="00EF274E">
              <w:rPr>
                <w:b/>
                <w:bCs/>
              </w:rPr>
              <w:t>Шиховского</w:t>
            </w:r>
            <w:proofErr w:type="spellEnd"/>
            <w:r w:rsidRPr="00EF274E">
              <w:rPr>
                <w:b/>
                <w:bCs/>
              </w:rPr>
              <w:t xml:space="preserve"> сельского поселения Слободского района Кировской области № 206 от 24.05.2022</w:t>
            </w:r>
          </w:p>
          <w:p w:rsidR="00DD11AC" w:rsidRPr="00EF274E" w:rsidRDefault="00DD11AC" w:rsidP="009A1C55">
            <w:pPr>
              <w:contextualSpacing/>
              <w:jc w:val="center"/>
              <w:rPr>
                <w:b/>
                <w:bCs/>
              </w:rPr>
            </w:pPr>
            <w:r w:rsidRPr="00EF274E">
              <w:rPr>
                <w:b/>
                <w:bCs/>
              </w:rPr>
              <w:t>«</w:t>
            </w:r>
            <w:r w:rsidRPr="00EF274E">
              <w:rPr>
                <w:b/>
              </w:rPr>
              <w:t xml:space="preserve">О комиссии администрации </w:t>
            </w:r>
            <w:proofErr w:type="spellStart"/>
            <w:r w:rsidRPr="00EF274E">
              <w:rPr>
                <w:b/>
              </w:rPr>
              <w:t>Шиховского</w:t>
            </w:r>
            <w:proofErr w:type="spellEnd"/>
            <w:r w:rsidRPr="00EF274E">
              <w:rPr>
                <w:b/>
              </w:rPr>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конфликта интересов</w:t>
            </w:r>
            <w:r w:rsidRPr="00EF274E">
              <w:rPr>
                <w:b/>
                <w:bCs/>
              </w:rPr>
              <w:t>».</w:t>
            </w: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EF274E">
            <w:pPr>
              <w:tabs>
                <w:tab w:val="left" w:pos="765"/>
              </w:tabs>
              <w:jc w:val="both"/>
            </w:pP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EF274E">
            <w:pPr>
              <w:ind w:firstLine="720"/>
              <w:contextualSpacing/>
              <w:jc w:val="both"/>
            </w:pPr>
            <w:r w:rsidRPr="00EF274E">
              <w:t xml:space="preserve">В соответствии с федеральными законами от 25.12.2008 № 273-ФЗ «О противодействии коррупции»,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w:t>
            </w:r>
            <w:proofErr w:type="spellStart"/>
            <w:r w:rsidRPr="00EF274E">
              <w:t>Шиховского</w:t>
            </w:r>
            <w:proofErr w:type="spellEnd"/>
            <w:r w:rsidRPr="00EF274E">
              <w:t xml:space="preserve"> сельского поселения ПОСТАНОВЛЯЕТ:</w:t>
            </w:r>
          </w:p>
          <w:p w:rsidR="00DD11AC" w:rsidRPr="00EF274E" w:rsidRDefault="00DD11AC" w:rsidP="00EF274E">
            <w:pPr>
              <w:jc w:val="both"/>
            </w:pPr>
            <w:r w:rsidRPr="00EF274E">
              <w:t xml:space="preserve">      1. Отменить </w:t>
            </w:r>
            <w:r w:rsidRPr="00EF274E">
              <w:rPr>
                <w:bCs/>
              </w:rPr>
              <w:t xml:space="preserve">постановления администрации </w:t>
            </w:r>
            <w:proofErr w:type="spellStart"/>
            <w:r w:rsidRPr="00EF274E">
              <w:rPr>
                <w:bCs/>
              </w:rPr>
              <w:t>Шиховского</w:t>
            </w:r>
            <w:proofErr w:type="spellEnd"/>
            <w:r w:rsidRPr="00EF274E">
              <w:rPr>
                <w:bCs/>
              </w:rPr>
              <w:t xml:space="preserve"> сельского поселения Слободского района Кировской области № 206 от 24.05.2022  «</w:t>
            </w:r>
            <w:r w:rsidRPr="00EF274E">
              <w:t xml:space="preserve">О комиссии администрации </w:t>
            </w:r>
            <w:proofErr w:type="spellStart"/>
            <w:r w:rsidRPr="00EF274E">
              <w:t>Шиховского</w:t>
            </w:r>
            <w:proofErr w:type="spellEnd"/>
            <w:r w:rsidRPr="00EF274E">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конфликта интересов</w:t>
            </w:r>
            <w:r w:rsidRPr="00EF274E">
              <w:rPr>
                <w:bCs/>
              </w:rPr>
              <w:t>».</w:t>
            </w:r>
            <w:r w:rsidRPr="00EF274E">
              <w:t xml:space="preserve">      </w:t>
            </w:r>
          </w:p>
          <w:p w:rsidR="00DD11AC" w:rsidRPr="00EF274E" w:rsidRDefault="00DD11AC" w:rsidP="00EF274E">
            <w:pPr>
              <w:jc w:val="both"/>
            </w:pPr>
            <w:r w:rsidRPr="00EF274E">
              <w:t xml:space="preserve">      2. Опубликовать настоящее постановление в официальном печатном издании </w:t>
            </w:r>
            <w:proofErr w:type="spellStart"/>
            <w:r w:rsidRPr="00EF274E">
              <w:t>Шиховского</w:t>
            </w:r>
            <w:proofErr w:type="spellEnd"/>
            <w:r w:rsidRPr="00EF274E">
              <w:t xml:space="preserve"> сельского поселения «Информационный бюллетень органов местного самоуправления </w:t>
            </w:r>
            <w:proofErr w:type="spellStart"/>
            <w:r w:rsidRPr="00EF274E">
              <w:t>Шиховского</w:t>
            </w:r>
            <w:proofErr w:type="spellEnd"/>
            <w:r w:rsidRPr="00EF274E">
              <w:t xml:space="preserve"> сельского поселения Слободского муниципального района Кировской области».                                    </w:t>
            </w:r>
          </w:p>
          <w:p w:rsidR="00DD11AC" w:rsidRPr="00EF274E" w:rsidRDefault="00DD11AC" w:rsidP="00EF274E">
            <w:pPr>
              <w:jc w:val="both"/>
            </w:pPr>
            <w:r w:rsidRPr="00EF274E">
              <w:t xml:space="preserve">      3. Настоящее постановление вступает в силу после его официального опубликования.</w:t>
            </w:r>
          </w:p>
          <w:p w:rsidR="00DD11AC" w:rsidRPr="00EF274E" w:rsidRDefault="00DD11AC" w:rsidP="00EF274E">
            <w:pPr>
              <w:jc w:val="both"/>
            </w:pPr>
          </w:p>
          <w:p w:rsidR="00DD11AC" w:rsidRPr="00EF274E" w:rsidRDefault="00DD11AC" w:rsidP="00EF274E">
            <w:pPr>
              <w:jc w:val="both"/>
            </w:pPr>
          </w:p>
        </w:tc>
      </w:tr>
      <w:tr w:rsidR="00DD11AC" w:rsidRPr="00EF274E" w:rsidTr="008B6A91">
        <w:trPr>
          <w:trHeight w:val="327"/>
          <w:jc w:val="center"/>
        </w:trPr>
        <w:tc>
          <w:tcPr>
            <w:tcW w:w="9797" w:type="dxa"/>
            <w:gridSpan w:val="4"/>
            <w:tcBorders>
              <w:top w:val="nil"/>
              <w:left w:val="nil"/>
              <w:bottom w:val="nil"/>
              <w:right w:val="nil"/>
            </w:tcBorders>
          </w:tcPr>
          <w:p w:rsidR="00DD11AC" w:rsidRPr="00EF274E" w:rsidRDefault="00DD11AC" w:rsidP="00EF274E">
            <w:pPr>
              <w:jc w:val="both"/>
            </w:pPr>
          </w:p>
        </w:tc>
      </w:tr>
      <w:tr w:rsidR="00DD11AC" w:rsidRPr="00EF274E" w:rsidTr="008B6A91">
        <w:trPr>
          <w:jc w:val="center"/>
        </w:trPr>
        <w:tc>
          <w:tcPr>
            <w:tcW w:w="4564" w:type="dxa"/>
            <w:gridSpan w:val="2"/>
            <w:tcBorders>
              <w:top w:val="nil"/>
              <w:left w:val="nil"/>
              <w:bottom w:val="nil"/>
              <w:right w:val="nil"/>
            </w:tcBorders>
          </w:tcPr>
          <w:p w:rsidR="00DD11AC" w:rsidRPr="00EF274E" w:rsidRDefault="00DD11AC" w:rsidP="00EF274E">
            <w:pPr>
              <w:tabs>
                <w:tab w:val="left" w:pos="3405"/>
              </w:tabs>
              <w:jc w:val="both"/>
            </w:pPr>
            <w:r w:rsidRPr="00EF274E">
              <w:t>Глава администрации</w:t>
            </w:r>
          </w:p>
          <w:p w:rsidR="00DD11AC" w:rsidRPr="00EF274E" w:rsidRDefault="00DD11AC" w:rsidP="00EF274E">
            <w:pPr>
              <w:tabs>
                <w:tab w:val="left" w:pos="3405"/>
              </w:tabs>
              <w:jc w:val="both"/>
            </w:pPr>
            <w:proofErr w:type="spellStart"/>
            <w:r w:rsidRPr="00EF274E">
              <w:t>Шиховского</w:t>
            </w:r>
            <w:proofErr w:type="spellEnd"/>
            <w:r w:rsidRPr="00EF274E">
              <w:t xml:space="preserve"> сельского поселения                                                                              </w:t>
            </w:r>
          </w:p>
        </w:tc>
        <w:tc>
          <w:tcPr>
            <w:tcW w:w="5233" w:type="dxa"/>
            <w:gridSpan w:val="2"/>
            <w:tcBorders>
              <w:top w:val="nil"/>
              <w:left w:val="nil"/>
              <w:bottom w:val="nil"/>
              <w:right w:val="nil"/>
            </w:tcBorders>
            <w:vAlign w:val="bottom"/>
          </w:tcPr>
          <w:p w:rsidR="00DD11AC" w:rsidRPr="00EF274E" w:rsidRDefault="00DD11AC" w:rsidP="00EF274E">
            <w:pPr>
              <w:tabs>
                <w:tab w:val="left" w:pos="3405"/>
              </w:tabs>
              <w:jc w:val="both"/>
            </w:pPr>
            <w:r w:rsidRPr="00EF274E">
              <w:t xml:space="preserve">                                                              В.А. Бушуев</w:t>
            </w: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EF274E">
            <w:pPr>
              <w:tabs>
                <w:tab w:val="left" w:pos="3405"/>
              </w:tabs>
              <w:jc w:val="both"/>
            </w:pPr>
          </w:p>
          <w:p w:rsidR="007C1A45" w:rsidRPr="00EF274E" w:rsidRDefault="007C1A45" w:rsidP="00EF274E">
            <w:pPr>
              <w:tabs>
                <w:tab w:val="left" w:pos="3405"/>
              </w:tabs>
              <w:jc w:val="both"/>
            </w:pPr>
          </w:p>
        </w:tc>
      </w:tr>
      <w:tr w:rsidR="00DD11AC" w:rsidRPr="00EF274E" w:rsidTr="009A1C55">
        <w:trPr>
          <w:trHeight w:val="75"/>
          <w:jc w:val="center"/>
        </w:trPr>
        <w:tc>
          <w:tcPr>
            <w:tcW w:w="9797" w:type="dxa"/>
            <w:gridSpan w:val="4"/>
            <w:tcBorders>
              <w:top w:val="nil"/>
              <w:left w:val="nil"/>
              <w:bottom w:val="nil"/>
              <w:right w:val="nil"/>
            </w:tcBorders>
          </w:tcPr>
          <w:p w:rsidR="00DD11AC" w:rsidRPr="00EF274E" w:rsidRDefault="00DD11AC" w:rsidP="00EF274E">
            <w:pPr>
              <w:tabs>
                <w:tab w:val="left" w:pos="3405"/>
              </w:tabs>
              <w:jc w:val="both"/>
            </w:pPr>
          </w:p>
        </w:tc>
      </w:tr>
    </w:tbl>
    <w:p w:rsidR="00DD11AC" w:rsidRPr="00EF274E" w:rsidRDefault="00DD11AC" w:rsidP="00EF274E">
      <w:pPr>
        <w:jc w:val="both"/>
      </w:pPr>
    </w:p>
    <w:p w:rsidR="007C1A45" w:rsidRPr="00EF274E" w:rsidRDefault="007C1A45" w:rsidP="00EF274E">
      <w:pPr>
        <w:jc w:val="both"/>
      </w:pPr>
    </w:p>
    <w:p w:rsidR="00DD11AC" w:rsidRPr="00EF274E" w:rsidRDefault="007C1A45" w:rsidP="00EF274E">
      <w:pPr>
        <w:jc w:val="center"/>
      </w:pPr>
      <w:r w:rsidRPr="00EF274E">
        <w:rPr>
          <w:b/>
          <w:caps/>
          <w:noProof/>
        </w:rPr>
        <w:drawing>
          <wp:inline distT="0" distB="0" distL="0" distR="0" wp14:anchorId="277A0084" wp14:editId="0E728386">
            <wp:extent cx="553915" cy="404446"/>
            <wp:effectExtent l="19050" t="19050" r="17780" b="15240"/>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lum bright="-40000" contrast="60000"/>
                      <a:extLst>
                        <a:ext uri="{28A0092B-C50C-407E-A947-70E740481C1C}">
                          <a14:useLocalDpi xmlns:a14="http://schemas.microsoft.com/office/drawing/2010/main" val="0"/>
                        </a:ext>
                      </a:extLst>
                    </a:blip>
                    <a:srcRect/>
                    <a:stretch>
                      <a:fillRect/>
                    </a:stretch>
                  </pic:blipFill>
                  <pic:spPr bwMode="auto">
                    <a:xfrm>
                      <a:off x="0" y="0"/>
                      <a:ext cx="552450" cy="403376"/>
                    </a:xfrm>
                    <a:prstGeom prst="rect">
                      <a:avLst/>
                    </a:prstGeom>
                    <a:solidFill>
                      <a:srgbClr val="FFFFFF"/>
                    </a:solidFill>
                    <a:ln w="6350" cmpd="sng">
                      <a:solidFill>
                        <a:srgbClr val="000000"/>
                      </a:solidFill>
                      <a:miter lim="800000"/>
                      <a:headEnd/>
                      <a:tailEnd/>
                    </a:ln>
                    <a:effectLst/>
                  </pic:spPr>
                </pic:pic>
              </a:graphicData>
            </a:graphic>
          </wp:inline>
        </w:drawing>
      </w:r>
    </w:p>
    <w:p w:rsidR="00DD11AC" w:rsidRPr="00EF274E" w:rsidRDefault="00DD11AC" w:rsidP="00EF274E">
      <w:pPr>
        <w:jc w:val="center"/>
      </w:pPr>
    </w:p>
    <w:tbl>
      <w:tblPr>
        <w:tblW w:w="9797" w:type="dxa"/>
        <w:jc w:val="center"/>
        <w:tblInd w:w="-64" w:type="dxa"/>
        <w:tblBorders>
          <w:bottom w:val="dashSmallGap" w:sz="4" w:space="0" w:color="auto"/>
          <w:insideH w:val="single" w:sz="4" w:space="0" w:color="auto"/>
          <w:insideV w:val="single" w:sz="4" w:space="0" w:color="auto"/>
        </w:tblBorders>
        <w:tblLayout w:type="fixed"/>
        <w:tblLook w:val="01E0" w:firstRow="1" w:lastRow="1" w:firstColumn="1" w:lastColumn="1" w:noHBand="0" w:noVBand="0"/>
      </w:tblPr>
      <w:tblGrid>
        <w:gridCol w:w="2225"/>
        <w:gridCol w:w="2339"/>
        <w:gridCol w:w="2881"/>
        <w:gridCol w:w="2352"/>
      </w:tblGrid>
      <w:tr w:rsidR="00DD11AC" w:rsidRPr="00EF274E" w:rsidTr="008B6A91">
        <w:trPr>
          <w:jc w:val="center"/>
        </w:trPr>
        <w:tc>
          <w:tcPr>
            <w:tcW w:w="9797" w:type="dxa"/>
            <w:gridSpan w:val="4"/>
            <w:tcBorders>
              <w:top w:val="nil"/>
              <w:left w:val="nil"/>
              <w:bottom w:val="nil"/>
              <w:right w:val="nil"/>
            </w:tcBorders>
          </w:tcPr>
          <w:p w:rsidR="00DD11AC" w:rsidRPr="00EF274E" w:rsidRDefault="00DD11AC" w:rsidP="00EF274E">
            <w:pPr>
              <w:jc w:val="center"/>
              <w:rPr>
                <w:b/>
                <w:bCs/>
                <w:caps/>
              </w:rPr>
            </w:pPr>
          </w:p>
        </w:tc>
      </w:tr>
      <w:tr w:rsidR="00DD11AC" w:rsidRPr="00EF274E" w:rsidTr="007C1A45">
        <w:trPr>
          <w:trHeight w:val="660"/>
          <w:jc w:val="center"/>
        </w:trPr>
        <w:tc>
          <w:tcPr>
            <w:tcW w:w="9797" w:type="dxa"/>
            <w:gridSpan w:val="4"/>
            <w:tcBorders>
              <w:top w:val="nil"/>
              <w:left w:val="nil"/>
              <w:bottom w:val="nil"/>
              <w:right w:val="nil"/>
            </w:tcBorders>
          </w:tcPr>
          <w:p w:rsidR="00DD11AC" w:rsidRPr="00EF274E" w:rsidRDefault="00DD11AC" w:rsidP="00EF274E">
            <w:pPr>
              <w:jc w:val="center"/>
              <w:rPr>
                <w:b/>
                <w:bCs/>
                <w:caps/>
              </w:rPr>
            </w:pPr>
            <w:r w:rsidRPr="00EF274E">
              <w:rPr>
                <w:b/>
                <w:bCs/>
                <w:caps/>
              </w:rPr>
              <w:t>администрация ШИХОВСКОГО СЕЛЬСКОГО ПОСЕЛЕНИЯ</w:t>
            </w:r>
          </w:p>
          <w:p w:rsidR="00DD11AC" w:rsidRPr="00EF274E" w:rsidRDefault="00DD11AC" w:rsidP="00EF274E">
            <w:pPr>
              <w:jc w:val="center"/>
              <w:rPr>
                <w:b/>
                <w:bCs/>
                <w:caps/>
              </w:rPr>
            </w:pPr>
            <w:r w:rsidRPr="00EF274E">
              <w:rPr>
                <w:b/>
                <w:bCs/>
                <w:caps/>
              </w:rPr>
              <w:t>СЛОБОДСКОГО РАЙОНА КИРОВСКОЙ ОБЛАСТИ</w:t>
            </w: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EF274E">
            <w:pPr>
              <w:jc w:val="center"/>
              <w:rPr>
                <w:b/>
                <w:bCs/>
              </w:rPr>
            </w:pP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EF274E">
            <w:pPr>
              <w:jc w:val="center"/>
              <w:rPr>
                <w:b/>
                <w:bCs/>
              </w:rPr>
            </w:pPr>
            <w:r w:rsidRPr="00EF274E">
              <w:rPr>
                <w:b/>
                <w:bCs/>
              </w:rPr>
              <w:t>ПОСТАНОВЛЕНИЕ</w:t>
            </w:r>
          </w:p>
          <w:p w:rsidR="00DD11AC" w:rsidRPr="00EF274E" w:rsidRDefault="00DD11AC" w:rsidP="00EF274E">
            <w:pPr>
              <w:jc w:val="center"/>
              <w:rPr>
                <w:b/>
                <w:bCs/>
              </w:rPr>
            </w:pPr>
          </w:p>
        </w:tc>
      </w:tr>
      <w:tr w:rsidR="00DD11AC" w:rsidRPr="00EF274E" w:rsidTr="008B6A91">
        <w:trPr>
          <w:trHeight w:val="94"/>
          <w:jc w:val="center"/>
        </w:trPr>
        <w:tc>
          <w:tcPr>
            <w:tcW w:w="9797" w:type="dxa"/>
            <w:gridSpan w:val="4"/>
            <w:tcBorders>
              <w:top w:val="nil"/>
              <w:left w:val="nil"/>
              <w:bottom w:val="nil"/>
              <w:right w:val="nil"/>
            </w:tcBorders>
          </w:tcPr>
          <w:p w:rsidR="00DD11AC" w:rsidRPr="00EF274E" w:rsidRDefault="00DD11AC" w:rsidP="00EF274E">
            <w:pPr>
              <w:jc w:val="both"/>
            </w:pPr>
          </w:p>
        </w:tc>
      </w:tr>
      <w:tr w:rsidR="00DD11AC" w:rsidRPr="00EF274E" w:rsidTr="008B6A91">
        <w:trPr>
          <w:jc w:val="center"/>
        </w:trPr>
        <w:tc>
          <w:tcPr>
            <w:tcW w:w="2225" w:type="dxa"/>
            <w:tcBorders>
              <w:top w:val="nil"/>
              <w:left w:val="nil"/>
              <w:right w:val="nil"/>
            </w:tcBorders>
          </w:tcPr>
          <w:p w:rsidR="00DD11AC" w:rsidRPr="00EF274E" w:rsidRDefault="00DD11AC" w:rsidP="00EF274E">
            <w:pPr>
              <w:jc w:val="both"/>
            </w:pPr>
            <w:r w:rsidRPr="00EF274E">
              <w:t>13.12.2024</w:t>
            </w:r>
          </w:p>
        </w:tc>
        <w:tc>
          <w:tcPr>
            <w:tcW w:w="5220" w:type="dxa"/>
            <w:gridSpan w:val="2"/>
            <w:tcBorders>
              <w:top w:val="nil"/>
              <w:left w:val="nil"/>
              <w:bottom w:val="nil"/>
              <w:right w:val="nil"/>
            </w:tcBorders>
          </w:tcPr>
          <w:p w:rsidR="00DD11AC" w:rsidRPr="00EF274E" w:rsidRDefault="00DD11AC" w:rsidP="009A1C55">
            <w:pPr>
              <w:jc w:val="center"/>
            </w:pPr>
          </w:p>
        </w:tc>
        <w:tc>
          <w:tcPr>
            <w:tcW w:w="2352" w:type="dxa"/>
            <w:tcBorders>
              <w:top w:val="nil"/>
              <w:left w:val="nil"/>
              <w:right w:val="nil"/>
            </w:tcBorders>
          </w:tcPr>
          <w:p w:rsidR="00DD11AC" w:rsidRPr="00EF274E" w:rsidRDefault="00DD11AC" w:rsidP="00EF274E">
            <w:pPr>
              <w:jc w:val="both"/>
              <w:rPr>
                <w:highlight w:val="yellow"/>
              </w:rPr>
            </w:pPr>
            <w:r w:rsidRPr="00EF274E">
              <w:t>№  872</w:t>
            </w:r>
          </w:p>
        </w:tc>
      </w:tr>
      <w:tr w:rsidR="00DD11AC" w:rsidRPr="00EF274E" w:rsidTr="008B6A91">
        <w:trPr>
          <w:jc w:val="center"/>
        </w:trPr>
        <w:tc>
          <w:tcPr>
            <w:tcW w:w="2225" w:type="dxa"/>
            <w:tcBorders>
              <w:left w:val="nil"/>
              <w:bottom w:val="nil"/>
              <w:right w:val="nil"/>
            </w:tcBorders>
          </w:tcPr>
          <w:p w:rsidR="00DD11AC" w:rsidRPr="00EF274E" w:rsidRDefault="00DD11AC" w:rsidP="00EF274E">
            <w:pPr>
              <w:jc w:val="both"/>
            </w:pPr>
          </w:p>
        </w:tc>
        <w:tc>
          <w:tcPr>
            <w:tcW w:w="5220" w:type="dxa"/>
            <w:gridSpan w:val="2"/>
            <w:tcBorders>
              <w:top w:val="nil"/>
              <w:left w:val="nil"/>
              <w:bottom w:val="nil"/>
              <w:right w:val="nil"/>
            </w:tcBorders>
          </w:tcPr>
          <w:p w:rsidR="00DD11AC" w:rsidRPr="00EF274E" w:rsidRDefault="00DD11AC" w:rsidP="00EF274E">
            <w:pPr>
              <w:tabs>
                <w:tab w:val="left" w:pos="930"/>
                <w:tab w:val="center" w:pos="2502"/>
              </w:tabs>
              <w:jc w:val="both"/>
            </w:pPr>
            <w:r w:rsidRPr="00EF274E">
              <w:tab/>
            </w:r>
            <w:r w:rsidRPr="00EF274E">
              <w:tab/>
            </w:r>
          </w:p>
        </w:tc>
        <w:tc>
          <w:tcPr>
            <w:tcW w:w="2352" w:type="dxa"/>
            <w:tcBorders>
              <w:top w:val="nil"/>
              <w:left w:val="nil"/>
              <w:bottom w:val="nil"/>
              <w:right w:val="nil"/>
            </w:tcBorders>
          </w:tcPr>
          <w:p w:rsidR="00DD11AC" w:rsidRPr="00EF274E" w:rsidRDefault="00DD11AC" w:rsidP="00EF274E">
            <w:pPr>
              <w:jc w:val="both"/>
              <w:rPr>
                <w:highlight w:val="yellow"/>
              </w:rPr>
            </w:pPr>
          </w:p>
        </w:tc>
      </w:tr>
      <w:tr w:rsidR="00DD11AC" w:rsidRPr="00EF274E" w:rsidTr="008B6A91">
        <w:trPr>
          <w:trHeight w:val="304"/>
          <w:jc w:val="center"/>
        </w:trPr>
        <w:tc>
          <w:tcPr>
            <w:tcW w:w="9797" w:type="dxa"/>
            <w:gridSpan w:val="4"/>
            <w:tcBorders>
              <w:top w:val="nil"/>
              <w:left w:val="nil"/>
              <w:bottom w:val="nil"/>
              <w:right w:val="nil"/>
            </w:tcBorders>
          </w:tcPr>
          <w:p w:rsidR="00DD11AC" w:rsidRPr="00EF274E" w:rsidRDefault="00DD11AC" w:rsidP="00EF274E">
            <w:pPr>
              <w:jc w:val="both"/>
            </w:pP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EF274E">
            <w:pPr>
              <w:jc w:val="center"/>
              <w:rPr>
                <w:b/>
                <w:bCs/>
              </w:rPr>
            </w:pPr>
            <w:r w:rsidRPr="00EF274E">
              <w:rPr>
                <w:b/>
                <w:bCs/>
              </w:rPr>
              <w:t xml:space="preserve">Об отмене постановления администрации </w:t>
            </w:r>
            <w:proofErr w:type="spellStart"/>
            <w:r w:rsidRPr="00EF274E">
              <w:rPr>
                <w:b/>
                <w:bCs/>
              </w:rPr>
              <w:t>Шиховского</w:t>
            </w:r>
            <w:proofErr w:type="spellEnd"/>
            <w:r w:rsidRPr="00EF274E">
              <w:rPr>
                <w:b/>
                <w:bCs/>
              </w:rPr>
              <w:t xml:space="preserve"> сельского поселения Слободского района Кировской области № 855 от 10.12.2024</w:t>
            </w:r>
          </w:p>
          <w:p w:rsidR="00DD11AC" w:rsidRPr="00EF274E" w:rsidRDefault="00DD11AC" w:rsidP="00EF274E">
            <w:pPr>
              <w:jc w:val="center"/>
              <w:rPr>
                <w:b/>
                <w:bCs/>
              </w:rPr>
            </w:pPr>
            <w:r w:rsidRPr="00EF274E">
              <w:rPr>
                <w:b/>
                <w:bCs/>
              </w:rPr>
              <w:lastRenderedPageBreak/>
              <w:t xml:space="preserve">«О внесении изменений в постановление администрации </w:t>
            </w:r>
            <w:proofErr w:type="spellStart"/>
            <w:r w:rsidRPr="00EF274E">
              <w:rPr>
                <w:b/>
                <w:bCs/>
              </w:rPr>
              <w:t>Шиховского</w:t>
            </w:r>
            <w:proofErr w:type="spellEnd"/>
            <w:r w:rsidRPr="00EF274E">
              <w:rPr>
                <w:b/>
                <w:bCs/>
              </w:rPr>
              <w:t xml:space="preserve"> сельского поселения от 24.05.2022 № 206 «О комиссии администрации </w:t>
            </w:r>
            <w:proofErr w:type="spellStart"/>
            <w:r w:rsidRPr="00EF274E">
              <w:rPr>
                <w:b/>
                <w:bCs/>
              </w:rPr>
              <w:t>Шиховского</w:t>
            </w:r>
            <w:proofErr w:type="spellEnd"/>
            <w:r w:rsidRPr="00EF274E">
              <w:rPr>
                <w:b/>
                <w:bCs/>
              </w:rPr>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конфликта интересов».</w:t>
            </w: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EF274E">
            <w:pPr>
              <w:tabs>
                <w:tab w:val="left" w:pos="765"/>
              </w:tabs>
              <w:jc w:val="both"/>
            </w:pP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EF274E">
            <w:pPr>
              <w:tabs>
                <w:tab w:val="left" w:pos="709"/>
              </w:tabs>
              <w:ind w:firstLine="709"/>
              <w:jc w:val="both"/>
            </w:pPr>
            <w:r w:rsidRPr="00EF274E">
              <w:t xml:space="preserve">В соответствии с федеральными законами от 25.12.2008 № 273-ФЗ     «О противодействии коррупции»,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w:t>
            </w:r>
            <w:proofErr w:type="spellStart"/>
            <w:r w:rsidRPr="00EF274E">
              <w:t>Шиховского</w:t>
            </w:r>
            <w:proofErr w:type="spellEnd"/>
            <w:r w:rsidRPr="00EF274E">
              <w:t xml:space="preserve"> сельского поселения ПОСТАНОВЛЯЕТ: </w:t>
            </w:r>
          </w:p>
          <w:p w:rsidR="00DD11AC" w:rsidRPr="00EF274E" w:rsidRDefault="00DD11AC" w:rsidP="00EF274E">
            <w:pPr>
              <w:jc w:val="both"/>
            </w:pPr>
            <w:r w:rsidRPr="00EF274E">
              <w:t xml:space="preserve">      1. Отменить </w:t>
            </w:r>
            <w:r w:rsidRPr="00EF274E">
              <w:rPr>
                <w:bCs/>
              </w:rPr>
              <w:t xml:space="preserve">постановления администрации </w:t>
            </w:r>
            <w:proofErr w:type="spellStart"/>
            <w:r w:rsidRPr="00EF274E">
              <w:rPr>
                <w:bCs/>
              </w:rPr>
              <w:t>Шиховского</w:t>
            </w:r>
            <w:proofErr w:type="spellEnd"/>
            <w:r w:rsidRPr="00EF274E">
              <w:rPr>
                <w:bCs/>
              </w:rPr>
              <w:t xml:space="preserve"> сельского поселения Слободского района Кировской области № 855 от 10.12.2024 «О внесении изменений     в постановление администрации </w:t>
            </w:r>
            <w:proofErr w:type="spellStart"/>
            <w:r w:rsidRPr="00EF274E">
              <w:rPr>
                <w:bCs/>
              </w:rPr>
              <w:t>Шиховского</w:t>
            </w:r>
            <w:proofErr w:type="spellEnd"/>
            <w:r w:rsidRPr="00EF274E">
              <w:rPr>
                <w:bCs/>
              </w:rPr>
              <w:t xml:space="preserve"> сельского поселения от 24.05.2022 № 206   «О комиссии администрации </w:t>
            </w:r>
            <w:proofErr w:type="spellStart"/>
            <w:r w:rsidRPr="00EF274E">
              <w:rPr>
                <w:bCs/>
              </w:rPr>
              <w:t>Шиховского</w:t>
            </w:r>
            <w:proofErr w:type="spellEnd"/>
            <w:r w:rsidRPr="00EF274E">
              <w:rPr>
                <w:bCs/>
              </w:rPr>
              <w:t xml:space="preserve"> сельского поселения Слободского района Кировской области   по соблюдению требований к служебному поведению муниципальных служащих и урегулированию конфликта интересов».</w:t>
            </w:r>
          </w:p>
          <w:p w:rsidR="00DD11AC" w:rsidRPr="00EF274E" w:rsidRDefault="00DD11AC" w:rsidP="00EF274E">
            <w:pPr>
              <w:jc w:val="both"/>
            </w:pPr>
            <w:r w:rsidRPr="00EF274E">
              <w:t xml:space="preserve">      2. Опубликовать настоящее постановление в официальном печатном издании </w:t>
            </w:r>
            <w:proofErr w:type="spellStart"/>
            <w:r w:rsidRPr="00EF274E">
              <w:t>Шиховского</w:t>
            </w:r>
            <w:proofErr w:type="spellEnd"/>
            <w:r w:rsidRPr="00EF274E">
              <w:t xml:space="preserve"> сельского поселения «Информационный бюллетень органов местного самоуправления </w:t>
            </w:r>
            <w:proofErr w:type="spellStart"/>
            <w:r w:rsidRPr="00EF274E">
              <w:t>Шиховского</w:t>
            </w:r>
            <w:proofErr w:type="spellEnd"/>
            <w:r w:rsidRPr="00EF274E">
              <w:t xml:space="preserve"> сельского поселения Слободского муниципального района Кировской области».                                    </w:t>
            </w:r>
          </w:p>
          <w:p w:rsidR="00DD11AC" w:rsidRPr="00EF274E" w:rsidRDefault="00DD11AC" w:rsidP="00EF274E">
            <w:pPr>
              <w:jc w:val="both"/>
            </w:pPr>
            <w:r w:rsidRPr="00EF274E">
              <w:t xml:space="preserve">     3. Настоящее постановление вступает в силу после его официального опубликования.</w:t>
            </w:r>
          </w:p>
          <w:p w:rsidR="00DD11AC" w:rsidRPr="00EF274E" w:rsidRDefault="00DD11AC" w:rsidP="00EF274E">
            <w:pPr>
              <w:jc w:val="both"/>
            </w:pPr>
          </w:p>
          <w:p w:rsidR="00DD11AC" w:rsidRPr="00EF274E" w:rsidRDefault="00DD11AC" w:rsidP="00EF274E">
            <w:pPr>
              <w:jc w:val="both"/>
            </w:pPr>
          </w:p>
        </w:tc>
      </w:tr>
      <w:tr w:rsidR="00DD11AC" w:rsidRPr="00EF274E" w:rsidTr="008B6A91">
        <w:trPr>
          <w:trHeight w:val="327"/>
          <w:jc w:val="center"/>
        </w:trPr>
        <w:tc>
          <w:tcPr>
            <w:tcW w:w="9797" w:type="dxa"/>
            <w:gridSpan w:val="4"/>
            <w:tcBorders>
              <w:top w:val="nil"/>
              <w:left w:val="nil"/>
              <w:bottom w:val="nil"/>
              <w:right w:val="nil"/>
            </w:tcBorders>
          </w:tcPr>
          <w:p w:rsidR="00DD11AC" w:rsidRPr="00EF274E" w:rsidRDefault="00DD11AC" w:rsidP="00EF274E">
            <w:pPr>
              <w:jc w:val="both"/>
            </w:pPr>
          </w:p>
        </w:tc>
      </w:tr>
      <w:tr w:rsidR="00DD11AC" w:rsidRPr="00EF274E" w:rsidTr="008B6A91">
        <w:trPr>
          <w:jc w:val="center"/>
        </w:trPr>
        <w:tc>
          <w:tcPr>
            <w:tcW w:w="4564" w:type="dxa"/>
            <w:gridSpan w:val="2"/>
            <w:tcBorders>
              <w:top w:val="nil"/>
              <w:left w:val="nil"/>
              <w:bottom w:val="nil"/>
              <w:right w:val="nil"/>
            </w:tcBorders>
          </w:tcPr>
          <w:p w:rsidR="00DD11AC" w:rsidRPr="00EF274E" w:rsidRDefault="00DD11AC" w:rsidP="00EF274E">
            <w:pPr>
              <w:tabs>
                <w:tab w:val="left" w:pos="3405"/>
              </w:tabs>
              <w:jc w:val="both"/>
            </w:pPr>
            <w:r w:rsidRPr="00EF274E">
              <w:t>Глава администрации</w:t>
            </w:r>
          </w:p>
          <w:p w:rsidR="00DD11AC" w:rsidRPr="00EF274E" w:rsidRDefault="00DD11AC" w:rsidP="00EF274E">
            <w:pPr>
              <w:tabs>
                <w:tab w:val="left" w:pos="3405"/>
              </w:tabs>
              <w:jc w:val="both"/>
            </w:pPr>
            <w:proofErr w:type="spellStart"/>
            <w:r w:rsidRPr="00EF274E">
              <w:t>Шиховского</w:t>
            </w:r>
            <w:proofErr w:type="spellEnd"/>
            <w:r w:rsidRPr="00EF274E">
              <w:t xml:space="preserve"> сельского поселения                                                                              </w:t>
            </w:r>
          </w:p>
        </w:tc>
        <w:tc>
          <w:tcPr>
            <w:tcW w:w="5233" w:type="dxa"/>
            <w:gridSpan w:val="2"/>
            <w:tcBorders>
              <w:top w:val="nil"/>
              <w:left w:val="nil"/>
              <w:bottom w:val="nil"/>
              <w:right w:val="nil"/>
            </w:tcBorders>
            <w:vAlign w:val="bottom"/>
          </w:tcPr>
          <w:p w:rsidR="00DD11AC" w:rsidRPr="00EF274E" w:rsidRDefault="00DD11AC" w:rsidP="00EF274E">
            <w:pPr>
              <w:tabs>
                <w:tab w:val="left" w:pos="3405"/>
              </w:tabs>
              <w:jc w:val="both"/>
            </w:pPr>
            <w:r w:rsidRPr="00EF274E">
              <w:t xml:space="preserve">                                                     </w:t>
            </w:r>
            <w:r w:rsidR="00EF274E">
              <w:t xml:space="preserve">      </w:t>
            </w:r>
            <w:r w:rsidRPr="00EF274E">
              <w:t xml:space="preserve">         В.А. Бушуев</w:t>
            </w: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EF274E">
            <w:pPr>
              <w:tabs>
                <w:tab w:val="left" w:pos="3405"/>
              </w:tabs>
              <w:jc w:val="both"/>
            </w:pPr>
          </w:p>
        </w:tc>
      </w:tr>
      <w:tr w:rsidR="00DD11AC" w:rsidRPr="00EF274E" w:rsidTr="008B6A91">
        <w:trPr>
          <w:jc w:val="center"/>
        </w:trPr>
        <w:tc>
          <w:tcPr>
            <w:tcW w:w="9797" w:type="dxa"/>
            <w:gridSpan w:val="4"/>
            <w:tcBorders>
              <w:top w:val="nil"/>
              <w:left w:val="nil"/>
              <w:bottom w:val="nil"/>
              <w:right w:val="nil"/>
            </w:tcBorders>
          </w:tcPr>
          <w:p w:rsidR="00DD11AC" w:rsidRPr="00EF274E" w:rsidRDefault="00DD11AC" w:rsidP="00EF274E">
            <w:pPr>
              <w:tabs>
                <w:tab w:val="left" w:pos="3405"/>
              </w:tabs>
              <w:jc w:val="both"/>
            </w:pPr>
          </w:p>
        </w:tc>
      </w:tr>
    </w:tbl>
    <w:p w:rsidR="00DD11AC" w:rsidRPr="00EF274E" w:rsidRDefault="00DD11AC" w:rsidP="00EF274E">
      <w:pPr>
        <w:jc w:val="both"/>
      </w:pPr>
    </w:p>
    <w:p w:rsidR="00DD11AC" w:rsidRPr="00EF274E" w:rsidRDefault="00DD11AC" w:rsidP="00EF274E">
      <w:pPr>
        <w:jc w:val="both"/>
      </w:pPr>
      <w:r w:rsidRPr="00EF274E">
        <w:t xml:space="preserve">                                                        </w:t>
      </w:r>
    </w:p>
    <w:p w:rsidR="00EF274E" w:rsidRPr="00EF274E" w:rsidRDefault="00EF274E" w:rsidP="00EF274E">
      <w:pPr>
        <w:jc w:val="center"/>
        <w:rPr>
          <w:b/>
          <w:bCs/>
          <w:caps/>
        </w:rPr>
      </w:pPr>
      <w:r w:rsidRPr="00EF274E">
        <w:rPr>
          <w:b/>
          <w:caps/>
          <w:noProof/>
        </w:rPr>
        <w:drawing>
          <wp:inline distT="0" distB="0" distL="0" distR="0" wp14:anchorId="5A2C6EAA" wp14:editId="759E586E">
            <wp:extent cx="553907" cy="413238"/>
            <wp:effectExtent l="19050" t="19050" r="17780" b="2540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cstate="print">
                      <a:lum bright="-40000" contrast="60000"/>
                      <a:extLst>
                        <a:ext uri="{28A0092B-C50C-407E-A947-70E740481C1C}">
                          <a14:useLocalDpi xmlns:a14="http://schemas.microsoft.com/office/drawing/2010/main" val="0"/>
                        </a:ext>
                      </a:extLst>
                    </a:blip>
                    <a:srcRect/>
                    <a:stretch>
                      <a:fillRect/>
                    </a:stretch>
                  </pic:blipFill>
                  <pic:spPr bwMode="auto">
                    <a:xfrm>
                      <a:off x="0" y="0"/>
                      <a:ext cx="553720" cy="413098"/>
                    </a:xfrm>
                    <a:prstGeom prst="rect">
                      <a:avLst/>
                    </a:prstGeom>
                    <a:solidFill>
                      <a:srgbClr val="FFFFFF"/>
                    </a:solidFill>
                    <a:ln w="6350" cmpd="sng">
                      <a:solidFill>
                        <a:srgbClr val="000000"/>
                      </a:solidFill>
                      <a:miter lim="800000"/>
                      <a:headEnd/>
                      <a:tailEnd/>
                    </a:ln>
                    <a:effectLst/>
                  </pic:spPr>
                </pic:pic>
              </a:graphicData>
            </a:graphic>
          </wp:inline>
        </w:drawing>
      </w:r>
    </w:p>
    <w:p w:rsidR="00EF274E" w:rsidRPr="00EF274E" w:rsidRDefault="00EF274E" w:rsidP="00EF274E">
      <w:pPr>
        <w:jc w:val="center"/>
        <w:rPr>
          <w:b/>
          <w:bCs/>
          <w:caps/>
        </w:rPr>
      </w:pPr>
      <w:r w:rsidRPr="00EF274E">
        <w:rPr>
          <w:b/>
          <w:bCs/>
          <w:caps/>
        </w:rPr>
        <w:t>администрация ШИХОВСКОГО СЕЛЬСКОГО ПОСЕЛЕНИЯ</w:t>
      </w:r>
    </w:p>
    <w:p w:rsidR="00EF274E" w:rsidRPr="00EF274E" w:rsidRDefault="00EF274E" w:rsidP="00EF274E">
      <w:pPr>
        <w:jc w:val="center"/>
        <w:rPr>
          <w:b/>
          <w:bCs/>
          <w:caps/>
        </w:rPr>
      </w:pPr>
      <w:r w:rsidRPr="00EF274E">
        <w:rPr>
          <w:b/>
          <w:bCs/>
          <w:caps/>
        </w:rPr>
        <w:t>слободского района КИРОВСКОЙ ОБЛАСТИ</w:t>
      </w:r>
    </w:p>
    <w:p w:rsidR="00EF274E" w:rsidRPr="00EF274E" w:rsidRDefault="00EF274E" w:rsidP="00EF274E">
      <w:pPr>
        <w:jc w:val="center"/>
        <w:rPr>
          <w:b/>
          <w:bCs/>
          <w:caps/>
        </w:rPr>
      </w:pPr>
    </w:p>
    <w:p w:rsidR="00EF274E" w:rsidRPr="00EF274E" w:rsidRDefault="00EF274E" w:rsidP="00EF274E">
      <w:pPr>
        <w:jc w:val="center"/>
        <w:rPr>
          <w:b/>
          <w:caps/>
        </w:rPr>
      </w:pPr>
      <w:r w:rsidRPr="00EF274E">
        <w:rPr>
          <w:b/>
          <w:caps/>
        </w:rPr>
        <w:t>ПОСТАНОВЛЕНИЕ</w:t>
      </w:r>
    </w:p>
    <w:p w:rsidR="00EF274E" w:rsidRPr="00EF274E" w:rsidRDefault="00EF274E" w:rsidP="00EF274E">
      <w:pPr>
        <w:jc w:val="center"/>
        <w:rPr>
          <w:caps/>
        </w:rPr>
      </w:pPr>
    </w:p>
    <w:p w:rsidR="00EF274E" w:rsidRPr="00EF274E" w:rsidRDefault="00EF274E" w:rsidP="00EF274E">
      <w:pPr>
        <w:jc w:val="center"/>
      </w:pPr>
      <w:r w:rsidRPr="00EF274E">
        <w:rPr>
          <w:caps/>
        </w:rPr>
        <w:t xml:space="preserve">12.12.2024   </w:t>
      </w:r>
      <w:r w:rsidRPr="00EF274E">
        <w:rPr>
          <w:caps/>
        </w:rPr>
        <w:tab/>
      </w:r>
      <w:r w:rsidRPr="00EF274E">
        <w:rPr>
          <w:caps/>
        </w:rPr>
        <w:tab/>
      </w:r>
      <w:r w:rsidRPr="00EF274E">
        <w:rPr>
          <w:caps/>
        </w:rPr>
        <w:tab/>
      </w:r>
      <w:r w:rsidRPr="00EF274E">
        <w:rPr>
          <w:caps/>
        </w:rPr>
        <w:tab/>
        <w:t xml:space="preserve">   </w:t>
      </w:r>
      <w:r w:rsidRPr="00EF274E">
        <w:rPr>
          <w:caps/>
        </w:rPr>
        <w:tab/>
      </w:r>
      <w:r w:rsidRPr="00EF274E">
        <w:rPr>
          <w:caps/>
        </w:rPr>
        <w:tab/>
      </w:r>
      <w:r w:rsidRPr="00EF274E">
        <w:rPr>
          <w:caps/>
        </w:rPr>
        <w:tab/>
        <w:t xml:space="preserve">                              № 867</w:t>
      </w:r>
    </w:p>
    <w:p w:rsidR="00EF274E" w:rsidRPr="00EF274E" w:rsidRDefault="00EF274E" w:rsidP="00EF274E">
      <w:pPr>
        <w:jc w:val="center"/>
      </w:pPr>
      <w:r w:rsidRPr="00EF274E">
        <w:t>д. Шихово</w:t>
      </w:r>
    </w:p>
    <w:p w:rsidR="00EF274E" w:rsidRPr="00EF274E" w:rsidRDefault="00EF274E" w:rsidP="00EF274E">
      <w:pPr>
        <w:ind w:firstLine="720"/>
        <w:jc w:val="center"/>
      </w:pPr>
    </w:p>
    <w:p w:rsidR="00EF274E" w:rsidRPr="00EF274E" w:rsidRDefault="00EF274E" w:rsidP="00EF274E">
      <w:pPr>
        <w:pStyle w:val="ConsNonformat"/>
        <w:widowControl/>
        <w:ind w:right="0"/>
        <w:jc w:val="center"/>
        <w:rPr>
          <w:rFonts w:ascii="Times New Roman" w:hAnsi="Times New Roman" w:cs="Times New Roman"/>
          <w:b/>
          <w:bCs/>
        </w:rPr>
      </w:pPr>
      <w:r w:rsidRPr="00EF274E">
        <w:rPr>
          <w:rFonts w:ascii="Times New Roman" w:hAnsi="Times New Roman" w:cs="Times New Roman"/>
          <w:b/>
          <w:bCs/>
        </w:rPr>
        <w:t xml:space="preserve">О подготовке </w:t>
      </w:r>
      <w:bookmarkStart w:id="0" w:name="_Hlk184902641"/>
      <w:r w:rsidRPr="00EF274E">
        <w:rPr>
          <w:rFonts w:ascii="Times New Roman" w:hAnsi="Times New Roman" w:cs="Times New Roman"/>
          <w:b/>
          <w:bCs/>
        </w:rPr>
        <w:t xml:space="preserve">проекта внесения изменений в </w:t>
      </w:r>
      <w:bookmarkStart w:id="1" w:name="_Hlk184902500"/>
      <w:r w:rsidRPr="00EF274E">
        <w:rPr>
          <w:rFonts w:ascii="Times New Roman" w:hAnsi="Times New Roman" w:cs="Times New Roman"/>
          <w:b/>
          <w:bCs/>
        </w:rPr>
        <w:t xml:space="preserve">Правила землепользования и застройки территории </w:t>
      </w:r>
      <w:proofErr w:type="spellStart"/>
      <w:r w:rsidRPr="00EF274E">
        <w:rPr>
          <w:rFonts w:ascii="Times New Roman" w:hAnsi="Times New Roman" w:cs="Times New Roman"/>
          <w:b/>
          <w:bCs/>
        </w:rPr>
        <w:t>Шиховского</w:t>
      </w:r>
      <w:proofErr w:type="spellEnd"/>
      <w:r w:rsidRPr="00EF274E">
        <w:rPr>
          <w:rFonts w:ascii="Times New Roman" w:hAnsi="Times New Roman" w:cs="Times New Roman"/>
          <w:b/>
          <w:bCs/>
        </w:rPr>
        <w:t xml:space="preserve"> сельского поселения Слободского муниципального района Кировской области, утвержденные постановлением администрации </w:t>
      </w:r>
      <w:proofErr w:type="spellStart"/>
      <w:r w:rsidRPr="00EF274E">
        <w:rPr>
          <w:rFonts w:ascii="Times New Roman" w:hAnsi="Times New Roman" w:cs="Times New Roman"/>
          <w:b/>
          <w:bCs/>
        </w:rPr>
        <w:t>Шиховского</w:t>
      </w:r>
      <w:proofErr w:type="spellEnd"/>
      <w:r w:rsidRPr="00EF274E">
        <w:rPr>
          <w:rFonts w:ascii="Times New Roman" w:hAnsi="Times New Roman" w:cs="Times New Roman"/>
          <w:b/>
          <w:bCs/>
        </w:rPr>
        <w:t xml:space="preserve"> сельского поселения</w:t>
      </w:r>
    </w:p>
    <w:p w:rsidR="00EF274E" w:rsidRPr="00EF274E" w:rsidRDefault="00EF274E" w:rsidP="00EF274E">
      <w:pPr>
        <w:pStyle w:val="ConsNonformat"/>
        <w:widowControl/>
        <w:ind w:right="0"/>
        <w:jc w:val="center"/>
        <w:rPr>
          <w:rFonts w:ascii="Times New Roman" w:hAnsi="Times New Roman" w:cs="Times New Roman"/>
        </w:rPr>
      </w:pPr>
      <w:r w:rsidRPr="00EF274E">
        <w:rPr>
          <w:rFonts w:ascii="Times New Roman" w:hAnsi="Times New Roman" w:cs="Times New Roman"/>
          <w:b/>
          <w:bCs/>
        </w:rPr>
        <w:t>от 04.06.2021 № 208</w:t>
      </w:r>
      <w:bookmarkEnd w:id="1"/>
    </w:p>
    <w:bookmarkEnd w:id="0"/>
    <w:p w:rsidR="00EF274E" w:rsidRPr="00EF274E" w:rsidRDefault="00EF274E" w:rsidP="00EF274E">
      <w:pPr>
        <w:shd w:val="clear" w:color="auto" w:fill="FFFFFF"/>
        <w:tabs>
          <w:tab w:val="left" w:pos="709"/>
          <w:tab w:val="left" w:pos="3045"/>
        </w:tabs>
        <w:jc w:val="both"/>
      </w:pPr>
      <w:r w:rsidRPr="00EF274E">
        <w:t xml:space="preserve">           </w:t>
      </w:r>
    </w:p>
    <w:p w:rsidR="00EF274E" w:rsidRPr="00EF274E" w:rsidRDefault="00EF274E" w:rsidP="00EF274E">
      <w:pPr>
        <w:shd w:val="clear" w:color="auto" w:fill="FFFFFF"/>
        <w:tabs>
          <w:tab w:val="left" w:pos="709"/>
          <w:tab w:val="left" w:pos="3045"/>
        </w:tabs>
        <w:jc w:val="both"/>
      </w:pPr>
      <w:r w:rsidRPr="00EF274E">
        <w:t xml:space="preserve">         </w:t>
      </w:r>
      <w:proofErr w:type="gramStart"/>
      <w:r w:rsidRPr="00EF274E">
        <w:t xml:space="preserve">В соответствии со статьями 30, 32, 33 Градостроительного кодекса Российской Федерации, с пунктом 20 статьи 14 Федерального Закона от 06.10.2003 № 131-ФЗ «Об общих принципах организации местного самоуправления в Российской Федерации», ч. 1 ст. 10.4 Закона Кировской области от 28.09.2006 № 44-ЗО «О регулировании градостроительной деятельности в Кировской области», Уставом муниципального образования </w:t>
      </w:r>
      <w:proofErr w:type="spellStart"/>
      <w:r w:rsidRPr="00EF274E">
        <w:t>Шиховское</w:t>
      </w:r>
      <w:proofErr w:type="spellEnd"/>
      <w:r w:rsidRPr="00EF274E">
        <w:t xml:space="preserve"> сельское поселение Слободского района Кировской области, принятым решением </w:t>
      </w:r>
      <w:proofErr w:type="spellStart"/>
      <w:r w:rsidRPr="00EF274E">
        <w:t>Шиховской</w:t>
      </w:r>
      <w:proofErr w:type="spellEnd"/>
      <w:proofErr w:type="gramEnd"/>
      <w:r w:rsidRPr="00EF274E">
        <w:t xml:space="preserve"> сельской Думы от 07.12.2005 № 3/18, главой 5 Правил землепользования и застройки территории </w:t>
      </w:r>
      <w:proofErr w:type="spellStart"/>
      <w:r w:rsidRPr="00EF274E">
        <w:t>Шиховского</w:t>
      </w:r>
      <w:proofErr w:type="spellEnd"/>
      <w:r w:rsidRPr="00EF274E">
        <w:t xml:space="preserve"> сельского поселения Слободского муниципального района Кировской области, утвержденные постановлением администрации </w:t>
      </w:r>
      <w:proofErr w:type="spellStart"/>
      <w:r w:rsidRPr="00EF274E">
        <w:t>Шиховского</w:t>
      </w:r>
      <w:proofErr w:type="spellEnd"/>
      <w:r w:rsidRPr="00EF274E">
        <w:t xml:space="preserve"> сельского поселения от 04.06.2021г. № 208, с учетом заявлений граждан,</w:t>
      </w:r>
      <w:r w:rsidRPr="00EF274E">
        <w:rPr>
          <w:shd w:val="clear" w:color="auto" w:fill="FFFFFF"/>
        </w:rPr>
        <w:t xml:space="preserve"> </w:t>
      </w:r>
      <w:r w:rsidRPr="00EF274E">
        <w:t xml:space="preserve">администрация </w:t>
      </w:r>
      <w:proofErr w:type="spellStart"/>
      <w:r w:rsidRPr="00EF274E">
        <w:t>Шиховского</w:t>
      </w:r>
      <w:proofErr w:type="spellEnd"/>
      <w:r w:rsidRPr="00EF274E">
        <w:t xml:space="preserve"> сельского поселения Слободского района ПОСТАНОВЛЯЕТ:</w:t>
      </w:r>
    </w:p>
    <w:p w:rsidR="00EF274E" w:rsidRPr="00EF274E" w:rsidRDefault="00EF274E" w:rsidP="00EF274E">
      <w:pPr>
        <w:pStyle w:val="afff8"/>
        <w:shd w:val="clear" w:color="auto" w:fill="FFFFFF"/>
        <w:tabs>
          <w:tab w:val="left" w:pos="709"/>
        </w:tabs>
        <w:spacing w:before="0" w:beforeAutospacing="0" w:after="0" w:afterAutospacing="0"/>
        <w:jc w:val="both"/>
        <w:rPr>
          <w:rFonts w:ascii="Times New Roman" w:hAnsi="Times New Roman"/>
          <w:color w:val="000000"/>
          <w:sz w:val="20"/>
          <w:szCs w:val="20"/>
        </w:rPr>
      </w:pPr>
      <w:r w:rsidRPr="00EF274E">
        <w:rPr>
          <w:rFonts w:ascii="Times New Roman" w:hAnsi="Times New Roman"/>
          <w:color w:val="000000"/>
          <w:sz w:val="20"/>
          <w:szCs w:val="20"/>
        </w:rPr>
        <w:t xml:space="preserve">         1. Подготовить проект внесения изменений в Правила землепользования и застройки территории </w:t>
      </w:r>
      <w:proofErr w:type="spellStart"/>
      <w:r w:rsidRPr="00EF274E">
        <w:rPr>
          <w:rFonts w:ascii="Times New Roman" w:hAnsi="Times New Roman"/>
          <w:color w:val="000000"/>
          <w:sz w:val="20"/>
          <w:szCs w:val="20"/>
        </w:rPr>
        <w:t>Шиховского</w:t>
      </w:r>
      <w:proofErr w:type="spellEnd"/>
      <w:r w:rsidRPr="00EF274E">
        <w:rPr>
          <w:rFonts w:ascii="Times New Roman" w:hAnsi="Times New Roman"/>
          <w:color w:val="000000"/>
          <w:sz w:val="20"/>
          <w:szCs w:val="20"/>
        </w:rPr>
        <w:t xml:space="preserve"> сельского поселения Слободского муниципального района Кировской области, утвержденные постановлением администрации </w:t>
      </w:r>
      <w:proofErr w:type="spellStart"/>
      <w:r w:rsidRPr="00EF274E">
        <w:rPr>
          <w:rFonts w:ascii="Times New Roman" w:hAnsi="Times New Roman"/>
          <w:color w:val="000000"/>
          <w:sz w:val="20"/>
          <w:szCs w:val="20"/>
        </w:rPr>
        <w:t>Шиховского</w:t>
      </w:r>
      <w:proofErr w:type="spellEnd"/>
      <w:r w:rsidRPr="00EF274E">
        <w:rPr>
          <w:rFonts w:ascii="Times New Roman" w:hAnsi="Times New Roman"/>
          <w:color w:val="000000"/>
          <w:sz w:val="20"/>
          <w:szCs w:val="20"/>
        </w:rPr>
        <w:t xml:space="preserve"> сельского поселения от 04.06.2021 № 208 (далее по тексту - Правила).</w:t>
      </w:r>
    </w:p>
    <w:p w:rsidR="00EF274E" w:rsidRPr="00EF274E" w:rsidRDefault="00EF274E" w:rsidP="00EF274E">
      <w:pPr>
        <w:pStyle w:val="afff8"/>
        <w:shd w:val="clear" w:color="auto" w:fill="FFFFFF"/>
        <w:tabs>
          <w:tab w:val="left" w:pos="709"/>
        </w:tabs>
        <w:spacing w:before="0" w:beforeAutospacing="0" w:after="0" w:afterAutospacing="0"/>
        <w:jc w:val="both"/>
        <w:rPr>
          <w:rFonts w:ascii="Times New Roman" w:hAnsi="Times New Roman"/>
          <w:color w:val="000000"/>
          <w:sz w:val="20"/>
          <w:szCs w:val="20"/>
        </w:rPr>
      </w:pPr>
      <w:r w:rsidRPr="00EF274E">
        <w:rPr>
          <w:rFonts w:ascii="Times New Roman" w:hAnsi="Times New Roman"/>
          <w:color w:val="000000"/>
          <w:sz w:val="20"/>
          <w:szCs w:val="20"/>
        </w:rPr>
        <w:tab/>
        <w:t>2. Установить порядок и сроки проведения работ по подготовке проекта внесения изменений в Правила согласно приложению № 1 к настоящему постановлению.</w:t>
      </w:r>
    </w:p>
    <w:p w:rsidR="00EF274E" w:rsidRPr="00EF274E" w:rsidRDefault="00EF274E" w:rsidP="00EF274E">
      <w:pPr>
        <w:pStyle w:val="afff8"/>
        <w:shd w:val="clear" w:color="auto" w:fill="FFFFFF"/>
        <w:spacing w:before="0" w:beforeAutospacing="0" w:after="0" w:afterAutospacing="0"/>
        <w:jc w:val="both"/>
        <w:rPr>
          <w:rFonts w:ascii="Times New Roman" w:hAnsi="Times New Roman"/>
          <w:color w:val="000000"/>
          <w:sz w:val="20"/>
          <w:szCs w:val="20"/>
        </w:rPr>
      </w:pPr>
      <w:r w:rsidRPr="00EF274E">
        <w:rPr>
          <w:rFonts w:ascii="Times New Roman" w:hAnsi="Times New Roman"/>
          <w:color w:val="000000"/>
          <w:sz w:val="20"/>
          <w:szCs w:val="20"/>
        </w:rPr>
        <w:lastRenderedPageBreak/>
        <w:tab/>
        <w:t>3. Установить порядок направления заинтересованными лицами предложений по подготовке проекта внесения изменений в Правила согласно приложению № 2 к настоящему постановлению.</w:t>
      </w:r>
    </w:p>
    <w:p w:rsidR="00EF274E" w:rsidRPr="00EF274E" w:rsidRDefault="00EF274E" w:rsidP="00EF274E">
      <w:pPr>
        <w:pStyle w:val="afff8"/>
        <w:shd w:val="clear" w:color="auto" w:fill="FFFFFF"/>
        <w:spacing w:before="0" w:beforeAutospacing="0" w:after="0" w:afterAutospacing="0"/>
        <w:jc w:val="both"/>
        <w:rPr>
          <w:rStyle w:val="afffff7"/>
          <w:rFonts w:ascii="Times New Roman" w:hAnsi="Times New Roman"/>
          <w:color w:val="000000"/>
          <w:sz w:val="20"/>
          <w:szCs w:val="20"/>
        </w:rPr>
      </w:pPr>
      <w:r w:rsidRPr="00EF274E">
        <w:rPr>
          <w:rFonts w:ascii="Times New Roman" w:hAnsi="Times New Roman"/>
          <w:color w:val="000000"/>
          <w:sz w:val="20"/>
          <w:szCs w:val="20"/>
        </w:rPr>
        <w:tab/>
        <w:t>4. Настоящее постановление вступает в силу с момента его официального опубликования.</w:t>
      </w:r>
    </w:p>
    <w:p w:rsidR="00EF274E" w:rsidRPr="00EF274E" w:rsidRDefault="00EF274E" w:rsidP="00EF274E">
      <w:pPr>
        <w:pStyle w:val="afff8"/>
        <w:shd w:val="clear" w:color="auto" w:fill="FFFFFF"/>
        <w:spacing w:before="0" w:beforeAutospacing="0" w:after="0" w:afterAutospacing="0"/>
        <w:jc w:val="both"/>
        <w:rPr>
          <w:rFonts w:ascii="Times New Roman" w:hAnsi="Times New Roman"/>
          <w:color w:val="000000"/>
          <w:sz w:val="20"/>
          <w:szCs w:val="20"/>
        </w:rPr>
      </w:pPr>
      <w:r w:rsidRPr="00EF274E">
        <w:rPr>
          <w:rStyle w:val="afffff7"/>
          <w:rFonts w:ascii="Times New Roman" w:hAnsi="Times New Roman"/>
          <w:color w:val="000000"/>
          <w:sz w:val="20"/>
          <w:szCs w:val="20"/>
        </w:rPr>
        <w:tab/>
      </w:r>
      <w:r w:rsidRPr="00EF274E">
        <w:rPr>
          <w:rFonts w:ascii="Times New Roman" w:hAnsi="Times New Roman"/>
          <w:color w:val="000000"/>
          <w:sz w:val="20"/>
          <w:szCs w:val="20"/>
        </w:rPr>
        <w:t xml:space="preserve">5.  </w:t>
      </w:r>
      <w:r w:rsidRPr="00EF274E">
        <w:rPr>
          <w:rFonts w:ascii="Times New Roman" w:hAnsi="Times New Roman"/>
          <w:sz w:val="20"/>
          <w:szCs w:val="20"/>
        </w:rPr>
        <w:t xml:space="preserve">Опубликовать настоящее постановление в официальном печатном издании сельского поселения «Информационный бюллетень органов местного самоуправления </w:t>
      </w:r>
      <w:proofErr w:type="spellStart"/>
      <w:r w:rsidRPr="00EF274E">
        <w:rPr>
          <w:rFonts w:ascii="Times New Roman" w:hAnsi="Times New Roman"/>
          <w:sz w:val="20"/>
          <w:szCs w:val="20"/>
        </w:rPr>
        <w:t>Шиховского</w:t>
      </w:r>
      <w:proofErr w:type="spellEnd"/>
      <w:r w:rsidRPr="00EF274E">
        <w:rPr>
          <w:rFonts w:ascii="Times New Roman" w:hAnsi="Times New Roman"/>
          <w:sz w:val="20"/>
          <w:szCs w:val="20"/>
        </w:rPr>
        <w:t xml:space="preserve"> сельского поселения Слободского района Кировской области».</w:t>
      </w:r>
    </w:p>
    <w:p w:rsidR="00EF274E" w:rsidRPr="00EF274E" w:rsidRDefault="00EF274E" w:rsidP="00EF274E">
      <w:pPr>
        <w:ind w:hanging="284"/>
        <w:jc w:val="both"/>
        <w:rPr>
          <w:color w:val="000000"/>
        </w:rPr>
      </w:pPr>
    </w:p>
    <w:p w:rsidR="00EF274E" w:rsidRPr="00EF274E" w:rsidRDefault="00EF274E" w:rsidP="00EF274E">
      <w:pPr>
        <w:jc w:val="both"/>
        <w:rPr>
          <w:rStyle w:val="24a"/>
          <w:sz w:val="20"/>
        </w:rPr>
      </w:pPr>
    </w:p>
    <w:p w:rsidR="00EF274E" w:rsidRPr="00EF274E" w:rsidRDefault="00EF274E" w:rsidP="00EF274E">
      <w:pPr>
        <w:jc w:val="both"/>
        <w:rPr>
          <w:rStyle w:val="24a"/>
          <w:sz w:val="20"/>
        </w:rPr>
      </w:pPr>
    </w:p>
    <w:p w:rsidR="00EF274E" w:rsidRPr="00EF274E" w:rsidRDefault="00EF274E" w:rsidP="00EF274E">
      <w:pPr>
        <w:jc w:val="both"/>
        <w:rPr>
          <w:rStyle w:val="24a"/>
          <w:sz w:val="20"/>
        </w:rPr>
      </w:pPr>
      <w:r w:rsidRPr="00EF274E">
        <w:rPr>
          <w:rStyle w:val="24a"/>
          <w:sz w:val="20"/>
        </w:rPr>
        <w:t xml:space="preserve">Глава администрации </w:t>
      </w:r>
    </w:p>
    <w:p w:rsidR="00EF274E" w:rsidRPr="00EF274E" w:rsidRDefault="00EF274E" w:rsidP="00EF274E">
      <w:pPr>
        <w:jc w:val="both"/>
        <w:rPr>
          <w:rStyle w:val="24a"/>
          <w:sz w:val="20"/>
        </w:rPr>
      </w:pPr>
      <w:proofErr w:type="spellStart"/>
      <w:r w:rsidRPr="00EF274E">
        <w:rPr>
          <w:rStyle w:val="24a"/>
          <w:sz w:val="20"/>
        </w:rPr>
        <w:t>Шиховского</w:t>
      </w:r>
      <w:proofErr w:type="spellEnd"/>
      <w:r w:rsidRPr="00EF274E">
        <w:rPr>
          <w:rStyle w:val="24a"/>
          <w:sz w:val="20"/>
        </w:rPr>
        <w:t xml:space="preserve"> сельского поселения</w:t>
      </w:r>
      <w:r w:rsidRPr="00EF274E">
        <w:rPr>
          <w:rStyle w:val="24a"/>
          <w:sz w:val="20"/>
        </w:rPr>
        <w:tab/>
      </w:r>
      <w:r w:rsidRPr="00EF274E">
        <w:rPr>
          <w:rStyle w:val="24a"/>
          <w:sz w:val="20"/>
        </w:rPr>
        <w:tab/>
      </w:r>
      <w:r w:rsidRPr="00EF274E">
        <w:rPr>
          <w:rStyle w:val="24a"/>
          <w:sz w:val="20"/>
        </w:rPr>
        <w:tab/>
      </w:r>
      <w:r w:rsidRPr="00EF274E">
        <w:rPr>
          <w:rStyle w:val="24a"/>
          <w:sz w:val="20"/>
        </w:rPr>
        <w:tab/>
      </w:r>
      <w:r w:rsidRPr="00EF274E">
        <w:rPr>
          <w:rStyle w:val="24a"/>
          <w:sz w:val="20"/>
        </w:rPr>
        <w:tab/>
        <w:t xml:space="preserve">     </w:t>
      </w:r>
      <w:r>
        <w:rPr>
          <w:rStyle w:val="24a"/>
          <w:sz w:val="20"/>
        </w:rPr>
        <w:t xml:space="preserve">             </w:t>
      </w:r>
      <w:r w:rsidRPr="00EF274E">
        <w:rPr>
          <w:rStyle w:val="24a"/>
          <w:sz w:val="20"/>
        </w:rPr>
        <w:t xml:space="preserve">     В.А. Бушуев</w:t>
      </w:r>
    </w:p>
    <w:p w:rsidR="00EF274E" w:rsidRPr="00EF274E" w:rsidRDefault="00EF274E" w:rsidP="00EF274E">
      <w:pPr>
        <w:jc w:val="both"/>
        <w:rPr>
          <w:u w:val="single"/>
        </w:rPr>
      </w:pPr>
      <w:r>
        <w:rPr>
          <w:u w:val="single"/>
        </w:rPr>
        <w:t xml:space="preserve"> </w:t>
      </w:r>
    </w:p>
    <w:p w:rsidR="00EF274E" w:rsidRPr="00EF274E" w:rsidRDefault="00EF274E" w:rsidP="00EF274E">
      <w:pPr>
        <w:jc w:val="both"/>
      </w:pPr>
      <w:r w:rsidRPr="00EF274E">
        <w:rPr>
          <w:u w:val="single"/>
        </w:rPr>
        <w:t>ПОДГОТОВЛЕНО:</w:t>
      </w:r>
      <w:r w:rsidRPr="00EF274E">
        <w:t>__________________________________________________</w:t>
      </w:r>
    </w:p>
    <w:p w:rsidR="00EF274E" w:rsidRPr="00EF274E" w:rsidRDefault="00EF274E" w:rsidP="00EF274E">
      <w:pPr>
        <w:jc w:val="both"/>
      </w:pPr>
    </w:p>
    <w:p w:rsidR="00EF274E" w:rsidRPr="00EF274E" w:rsidRDefault="00EF274E" w:rsidP="00EF274E">
      <w:pPr>
        <w:jc w:val="both"/>
      </w:pPr>
      <w:r w:rsidRPr="00EF274E">
        <w:t>Инспектор администрации</w:t>
      </w:r>
    </w:p>
    <w:p w:rsidR="00EF274E" w:rsidRPr="00EF274E" w:rsidRDefault="00EF274E" w:rsidP="00EF274E">
      <w:pPr>
        <w:jc w:val="both"/>
      </w:pPr>
      <w:proofErr w:type="spellStart"/>
      <w:r w:rsidRPr="00EF274E">
        <w:t>Шиховского</w:t>
      </w:r>
      <w:proofErr w:type="spellEnd"/>
      <w:r w:rsidRPr="00EF274E">
        <w:t xml:space="preserve"> сельского поселения</w:t>
      </w:r>
      <w:r w:rsidRPr="00EF274E">
        <w:tab/>
      </w:r>
      <w:r w:rsidRPr="00EF274E">
        <w:tab/>
        <w:t xml:space="preserve">                                        </w:t>
      </w:r>
      <w:r>
        <w:t xml:space="preserve">                      </w:t>
      </w:r>
      <w:r w:rsidRPr="00EF274E">
        <w:t>А.Н. Бокова</w:t>
      </w:r>
    </w:p>
    <w:p w:rsidR="00EF274E" w:rsidRPr="00EF274E" w:rsidRDefault="00EF274E" w:rsidP="00EF274E">
      <w:pPr>
        <w:jc w:val="both"/>
      </w:pPr>
    </w:p>
    <w:p w:rsidR="00EF274E" w:rsidRPr="00EF274E" w:rsidRDefault="00EF274E" w:rsidP="00EF274E">
      <w:pPr>
        <w:jc w:val="both"/>
      </w:pPr>
      <w:r w:rsidRPr="00EF274E">
        <w:t>Разослано: в дело- 2, администрация Слободского района – 1, прокуратура-1. Всего 4 экз.</w:t>
      </w:r>
    </w:p>
    <w:p w:rsidR="00EF274E" w:rsidRPr="00EF274E" w:rsidRDefault="00EF274E" w:rsidP="00EF274E">
      <w:pPr>
        <w:jc w:val="both"/>
      </w:pPr>
    </w:p>
    <w:p w:rsidR="00EF274E" w:rsidRPr="00EF274E" w:rsidRDefault="00EF274E" w:rsidP="00EF274E">
      <w:pPr>
        <w:tabs>
          <w:tab w:val="left" w:pos="5245"/>
          <w:tab w:val="left" w:pos="5670"/>
        </w:tabs>
        <w:jc w:val="both"/>
      </w:pPr>
      <w:r w:rsidRPr="00EF274E">
        <w:t xml:space="preserve">                                                                     </w:t>
      </w:r>
    </w:p>
    <w:p w:rsidR="00EF274E" w:rsidRPr="00EF274E" w:rsidRDefault="00EF274E" w:rsidP="00EF274E">
      <w:pPr>
        <w:tabs>
          <w:tab w:val="left" w:pos="5245"/>
          <w:tab w:val="left" w:pos="5670"/>
        </w:tabs>
        <w:jc w:val="both"/>
      </w:pPr>
      <w:r w:rsidRPr="00EF274E">
        <w:t xml:space="preserve">Приложение № 1 </w:t>
      </w:r>
    </w:p>
    <w:p w:rsidR="00EF274E" w:rsidRPr="00EF274E" w:rsidRDefault="00EF274E" w:rsidP="00EF274E">
      <w:pPr>
        <w:jc w:val="right"/>
      </w:pPr>
      <w:r w:rsidRPr="00EF274E">
        <w:t xml:space="preserve">                                                                     к Постановлению администрации </w:t>
      </w:r>
    </w:p>
    <w:p w:rsidR="00EF274E" w:rsidRPr="00EF274E" w:rsidRDefault="00EF274E" w:rsidP="00EF274E">
      <w:pPr>
        <w:jc w:val="right"/>
      </w:pPr>
      <w:r w:rsidRPr="00EF274E">
        <w:t xml:space="preserve">                                                                          </w:t>
      </w:r>
      <w:proofErr w:type="spellStart"/>
      <w:r w:rsidRPr="00EF274E">
        <w:t>Шиховского</w:t>
      </w:r>
      <w:proofErr w:type="spellEnd"/>
      <w:r w:rsidRPr="00EF274E">
        <w:t xml:space="preserve"> сельского поселения</w:t>
      </w:r>
    </w:p>
    <w:p w:rsidR="00EF274E" w:rsidRPr="00EF274E" w:rsidRDefault="00EF274E" w:rsidP="00EF274E">
      <w:pPr>
        <w:jc w:val="right"/>
      </w:pPr>
      <w:r w:rsidRPr="00EF274E">
        <w:tab/>
      </w:r>
      <w:r w:rsidRPr="00EF274E">
        <w:tab/>
      </w:r>
      <w:r w:rsidRPr="00EF274E">
        <w:tab/>
      </w:r>
      <w:r w:rsidRPr="00EF274E">
        <w:tab/>
      </w:r>
      <w:r w:rsidRPr="00EF274E">
        <w:tab/>
        <w:t xml:space="preserve">                       от 12.12.2024 № 867</w:t>
      </w:r>
    </w:p>
    <w:p w:rsidR="00EF274E" w:rsidRPr="00EF274E" w:rsidRDefault="00EF274E" w:rsidP="00EF274E">
      <w:pPr>
        <w:jc w:val="both"/>
      </w:pPr>
    </w:p>
    <w:p w:rsidR="00EF274E" w:rsidRPr="00EF274E" w:rsidRDefault="00EF274E" w:rsidP="00EF274E">
      <w:pPr>
        <w:jc w:val="both"/>
        <w:rPr>
          <w:b/>
        </w:rPr>
      </w:pPr>
      <w:r w:rsidRPr="00EF274E">
        <w:rPr>
          <w:b/>
        </w:rPr>
        <w:t xml:space="preserve">Порядок и сроки проведения работ по подготовке проекта внесения изменений в </w:t>
      </w:r>
      <w:bookmarkStart w:id="2" w:name="_Hlk184903030"/>
      <w:r w:rsidRPr="00EF274E">
        <w:rPr>
          <w:b/>
        </w:rPr>
        <w:t xml:space="preserve">Правила землепользования и застройки территории </w:t>
      </w:r>
      <w:proofErr w:type="spellStart"/>
      <w:r w:rsidRPr="00EF274E">
        <w:rPr>
          <w:b/>
        </w:rPr>
        <w:t>Шиховского</w:t>
      </w:r>
      <w:proofErr w:type="spellEnd"/>
      <w:r w:rsidRPr="00EF274E">
        <w:rPr>
          <w:b/>
        </w:rPr>
        <w:t xml:space="preserve"> сельского поселения Слободского муниципального района Кировской области, утвержденные постановлением администрации </w:t>
      </w:r>
      <w:proofErr w:type="spellStart"/>
      <w:r w:rsidRPr="00EF274E">
        <w:rPr>
          <w:b/>
        </w:rPr>
        <w:t>Шиховского</w:t>
      </w:r>
      <w:proofErr w:type="spellEnd"/>
      <w:r w:rsidRPr="00EF274E">
        <w:rPr>
          <w:b/>
        </w:rPr>
        <w:t xml:space="preserve"> сельского поселения </w:t>
      </w:r>
    </w:p>
    <w:p w:rsidR="00EF274E" w:rsidRPr="00EF274E" w:rsidRDefault="00EF274E" w:rsidP="00EF274E">
      <w:pPr>
        <w:jc w:val="both"/>
      </w:pPr>
      <w:r w:rsidRPr="00EF274E">
        <w:rPr>
          <w:b/>
        </w:rPr>
        <w:t>от 04.06.2021 № 208</w:t>
      </w:r>
      <w:bookmarkEnd w:id="2"/>
      <w:r w:rsidRPr="00EF274E">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09"/>
        <w:gridCol w:w="2393"/>
        <w:gridCol w:w="2393"/>
      </w:tblGrid>
      <w:tr w:rsidR="00EF274E" w:rsidRPr="00EF274E" w:rsidTr="00C73B9E">
        <w:tc>
          <w:tcPr>
            <w:tcW w:w="675" w:type="dxa"/>
          </w:tcPr>
          <w:p w:rsidR="00EF274E" w:rsidRPr="00EF274E" w:rsidRDefault="00EF274E" w:rsidP="00EF274E">
            <w:pPr>
              <w:jc w:val="both"/>
            </w:pPr>
            <w:r w:rsidRPr="00EF274E">
              <w:t>№</w:t>
            </w:r>
          </w:p>
        </w:tc>
        <w:tc>
          <w:tcPr>
            <w:tcW w:w="4109" w:type="dxa"/>
          </w:tcPr>
          <w:p w:rsidR="00EF274E" w:rsidRPr="00EF274E" w:rsidRDefault="00EF274E" w:rsidP="00EF274E">
            <w:pPr>
              <w:jc w:val="both"/>
            </w:pPr>
            <w:r w:rsidRPr="00EF274E">
              <w:t>Мероприятия</w:t>
            </w:r>
          </w:p>
        </w:tc>
        <w:tc>
          <w:tcPr>
            <w:tcW w:w="2393" w:type="dxa"/>
          </w:tcPr>
          <w:p w:rsidR="00EF274E" w:rsidRPr="00EF274E" w:rsidRDefault="00EF274E" w:rsidP="00EF274E">
            <w:pPr>
              <w:jc w:val="both"/>
            </w:pPr>
            <w:r w:rsidRPr="00EF274E">
              <w:t>Исполнитель</w:t>
            </w:r>
          </w:p>
        </w:tc>
        <w:tc>
          <w:tcPr>
            <w:tcW w:w="2393" w:type="dxa"/>
          </w:tcPr>
          <w:p w:rsidR="00EF274E" w:rsidRPr="00EF274E" w:rsidRDefault="00EF274E" w:rsidP="00EF274E">
            <w:pPr>
              <w:jc w:val="both"/>
            </w:pPr>
            <w:r w:rsidRPr="00EF274E">
              <w:t>Сроки проведения работ</w:t>
            </w:r>
          </w:p>
        </w:tc>
      </w:tr>
      <w:tr w:rsidR="00EF274E" w:rsidRPr="00EF274E" w:rsidTr="00C73B9E">
        <w:tc>
          <w:tcPr>
            <w:tcW w:w="675" w:type="dxa"/>
          </w:tcPr>
          <w:p w:rsidR="00EF274E" w:rsidRPr="00EF274E" w:rsidRDefault="00EF274E" w:rsidP="00EF274E">
            <w:pPr>
              <w:widowControl/>
              <w:numPr>
                <w:ilvl w:val="0"/>
                <w:numId w:val="35"/>
              </w:numPr>
              <w:autoSpaceDE/>
              <w:autoSpaceDN/>
              <w:adjustRightInd/>
              <w:ind w:left="0"/>
              <w:jc w:val="both"/>
            </w:pPr>
          </w:p>
        </w:tc>
        <w:tc>
          <w:tcPr>
            <w:tcW w:w="4109" w:type="dxa"/>
          </w:tcPr>
          <w:p w:rsidR="00EF274E" w:rsidRPr="00EF274E" w:rsidRDefault="00EF274E" w:rsidP="00EF274E">
            <w:pPr>
              <w:jc w:val="both"/>
            </w:pPr>
            <w:r w:rsidRPr="00EF274E">
              <w:t xml:space="preserve">Разработка проекта внесения изменений в Правила землепользования и застройки территории </w:t>
            </w:r>
            <w:proofErr w:type="spellStart"/>
            <w:r w:rsidRPr="00EF274E">
              <w:t>Шиховского</w:t>
            </w:r>
            <w:proofErr w:type="spellEnd"/>
            <w:r w:rsidRPr="00EF274E">
              <w:t xml:space="preserve"> сельского поселения Слободского муниципального района Кировской области, утвержденные постановлением администрации </w:t>
            </w:r>
            <w:proofErr w:type="spellStart"/>
            <w:r w:rsidRPr="00EF274E">
              <w:t>Шиховского</w:t>
            </w:r>
            <w:proofErr w:type="spellEnd"/>
            <w:r w:rsidRPr="00EF274E">
              <w:t xml:space="preserve"> сельского поселения </w:t>
            </w:r>
          </w:p>
          <w:p w:rsidR="00EF274E" w:rsidRPr="00EF274E" w:rsidRDefault="00EF274E" w:rsidP="00EF274E">
            <w:pPr>
              <w:jc w:val="both"/>
            </w:pPr>
            <w:r w:rsidRPr="00EF274E">
              <w:t xml:space="preserve">от 04.06.2021 № 208       </w:t>
            </w:r>
          </w:p>
        </w:tc>
        <w:tc>
          <w:tcPr>
            <w:tcW w:w="2393" w:type="dxa"/>
          </w:tcPr>
          <w:p w:rsidR="00EF274E" w:rsidRPr="00EF274E" w:rsidRDefault="00EF274E" w:rsidP="00EF274E">
            <w:pPr>
              <w:jc w:val="both"/>
            </w:pPr>
            <w:r w:rsidRPr="00EF274E">
              <w:t xml:space="preserve">Администрация </w:t>
            </w:r>
            <w:proofErr w:type="spellStart"/>
            <w:r w:rsidRPr="00EF274E">
              <w:t>Шиховского</w:t>
            </w:r>
            <w:proofErr w:type="spellEnd"/>
            <w:r w:rsidRPr="00EF274E">
              <w:t xml:space="preserve"> сельского поселения Слободского района Кировской области</w:t>
            </w:r>
          </w:p>
        </w:tc>
        <w:tc>
          <w:tcPr>
            <w:tcW w:w="2393" w:type="dxa"/>
          </w:tcPr>
          <w:p w:rsidR="00EF274E" w:rsidRPr="00EF274E" w:rsidRDefault="00EF274E" w:rsidP="00EF274E">
            <w:pPr>
              <w:jc w:val="both"/>
            </w:pPr>
            <w:r w:rsidRPr="00EF274E">
              <w:t>Не позднее 15 дней со дня опубликования настоящего Постановления</w:t>
            </w:r>
          </w:p>
        </w:tc>
      </w:tr>
      <w:tr w:rsidR="00EF274E" w:rsidRPr="00EF274E" w:rsidTr="00C73B9E">
        <w:tc>
          <w:tcPr>
            <w:tcW w:w="675" w:type="dxa"/>
          </w:tcPr>
          <w:p w:rsidR="00EF274E" w:rsidRPr="00EF274E" w:rsidRDefault="00EF274E" w:rsidP="00EF274E">
            <w:pPr>
              <w:widowControl/>
              <w:numPr>
                <w:ilvl w:val="0"/>
                <w:numId w:val="35"/>
              </w:numPr>
              <w:autoSpaceDE/>
              <w:autoSpaceDN/>
              <w:adjustRightInd/>
              <w:ind w:left="0"/>
              <w:jc w:val="both"/>
            </w:pPr>
          </w:p>
        </w:tc>
        <w:tc>
          <w:tcPr>
            <w:tcW w:w="4109" w:type="dxa"/>
          </w:tcPr>
          <w:p w:rsidR="00EF274E" w:rsidRPr="00EF274E" w:rsidRDefault="00EF274E" w:rsidP="00EF274E">
            <w:pPr>
              <w:jc w:val="both"/>
            </w:pPr>
            <w:r w:rsidRPr="00EF274E">
              <w:t>Регистрация и рассмотрение предложений заинтересованных лиц по подготовке проекта внесения изменений в правила, подготовка мотивированных ответов о возможности (невозможности) их учета</w:t>
            </w:r>
          </w:p>
        </w:tc>
        <w:tc>
          <w:tcPr>
            <w:tcW w:w="2393" w:type="dxa"/>
          </w:tcPr>
          <w:p w:rsidR="00EF274E" w:rsidRPr="00EF274E" w:rsidRDefault="00EF274E" w:rsidP="00EF274E">
            <w:pPr>
              <w:jc w:val="both"/>
            </w:pPr>
            <w:r w:rsidRPr="00EF274E">
              <w:t xml:space="preserve">Администрация </w:t>
            </w:r>
            <w:proofErr w:type="spellStart"/>
            <w:r w:rsidRPr="00EF274E">
              <w:t>Шиховского</w:t>
            </w:r>
            <w:proofErr w:type="spellEnd"/>
            <w:r w:rsidRPr="00EF274E">
              <w:t xml:space="preserve"> сельского поселения Слободского района Кировской области</w:t>
            </w:r>
          </w:p>
        </w:tc>
        <w:tc>
          <w:tcPr>
            <w:tcW w:w="2393" w:type="dxa"/>
          </w:tcPr>
          <w:p w:rsidR="00EF274E" w:rsidRPr="00EF274E" w:rsidRDefault="00EF274E" w:rsidP="00EF274E">
            <w:pPr>
              <w:jc w:val="both"/>
            </w:pPr>
            <w:r w:rsidRPr="00EF274E">
              <w:t>Не позднее 10 дней со дня представления предложений заинтересованных лиц</w:t>
            </w:r>
          </w:p>
        </w:tc>
      </w:tr>
      <w:tr w:rsidR="00EF274E" w:rsidRPr="00EF274E" w:rsidTr="00C73B9E">
        <w:tc>
          <w:tcPr>
            <w:tcW w:w="675" w:type="dxa"/>
          </w:tcPr>
          <w:p w:rsidR="00EF274E" w:rsidRPr="00EF274E" w:rsidRDefault="00EF274E" w:rsidP="00EF274E">
            <w:pPr>
              <w:widowControl/>
              <w:numPr>
                <w:ilvl w:val="0"/>
                <w:numId w:val="35"/>
              </w:numPr>
              <w:autoSpaceDE/>
              <w:autoSpaceDN/>
              <w:adjustRightInd/>
              <w:ind w:left="0"/>
              <w:jc w:val="both"/>
            </w:pPr>
          </w:p>
        </w:tc>
        <w:tc>
          <w:tcPr>
            <w:tcW w:w="4109" w:type="dxa"/>
          </w:tcPr>
          <w:p w:rsidR="00EF274E" w:rsidRPr="00EF274E" w:rsidRDefault="00EF274E" w:rsidP="00EF274E">
            <w:pPr>
              <w:jc w:val="both"/>
            </w:pPr>
            <w:r w:rsidRPr="00EF274E">
              <w:t>Принятие решения о проведении публичных слушаний</w:t>
            </w:r>
          </w:p>
        </w:tc>
        <w:tc>
          <w:tcPr>
            <w:tcW w:w="2393" w:type="dxa"/>
          </w:tcPr>
          <w:p w:rsidR="00EF274E" w:rsidRPr="00EF274E" w:rsidRDefault="00EF274E" w:rsidP="00EF274E">
            <w:pPr>
              <w:jc w:val="both"/>
            </w:pPr>
            <w:r w:rsidRPr="00EF274E">
              <w:t xml:space="preserve">Глава </w:t>
            </w:r>
            <w:proofErr w:type="spellStart"/>
            <w:r w:rsidRPr="00EF274E">
              <w:t>Шиховского</w:t>
            </w:r>
            <w:proofErr w:type="spellEnd"/>
            <w:r w:rsidRPr="00EF274E">
              <w:t xml:space="preserve"> сельского поселения Слободского района Кировской области</w:t>
            </w:r>
          </w:p>
        </w:tc>
        <w:tc>
          <w:tcPr>
            <w:tcW w:w="2393" w:type="dxa"/>
          </w:tcPr>
          <w:p w:rsidR="00EF274E" w:rsidRPr="00EF274E" w:rsidRDefault="00EF274E" w:rsidP="00EF274E">
            <w:pPr>
              <w:jc w:val="both"/>
            </w:pPr>
            <w:r w:rsidRPr="00EF274E">
              <w:t>Не позднее 10 дней со дня получения проекта</w:t>
            </w:r>
          </w:p>
        </w:tc>
      </w:tr>
      <w:tr w:rsidR="00EF274E" w:rsidRPr="00EF274E" w:rsidTr="00C73B9E">
        <w:tc>
          <w:tcPr>
            <w:tcW w:w="675" w:type="dxa"/>
          </w:tcPr>
          <w:p w:rsidR="00EF274E" w:rsidRPr="00EF274E" w:rsidRDefault="00EF274E" w:rsidP="00EF274E">
            <w:pPr>
              <w:widowControl/>
              <w:numPr>
                <w:ilvl w:val="0"/>
                <w:numId w:val="35"/>
              </w:numPr>
              <w:autoSpaceDE/>
              <w:autoSpaceDN/>
              <w:adjustRightInd/>
              <w:ind w:left="0"/>
              <w:jc w:val="both"/>
            </w:pPr>
          </w:p>
        </w:tc>
        <w:tc>
          <w:tcPr>
            <w:tcW w:w="4109" w:type="dxa"/>
          </w:tcPr>
          <w:p w:rsidR="00EF274E" w:rsidRPr="00EF274E" w:rsidRDefault="00EF274E" w:rsidP="00EF274E">
            <w:pPr>
              <w:jc w:val="both"/>
            </w:pPr>
            <w:r w:rsidRPr="00EF274E">
              <w:t xml:space="preserve">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w:t>
            </w:r>
            <w:proofErr w:type="spellStart"/>
            <w:r w:rsidRPr="00EF274E">
              <w:t>Шиховского</w:t>
            </w:r>
            <w:proofErr w:type="spellEnd"/>
            <w:r w:rsidRPr="00EF274E">
              <w:t xml:space="preserve"> сельского поселения Слободского района Кировской области</w:t>
            </w:r>
          </w:p>
        </w:tc>
        <w:tc>
          <w:tcPr>
            <w:tcW w:w="2393" w:type="dxa"/>
          </w:tcPr>
          <w:p w:rsidR="00EF274E" w:rsidRPr="00EF274E" w:rsidRDefault="00EF274E" w:rsidP="00EF274E">
            <w:pPr>
              <w:jc w:val="both"/>
            </w:pPr>
            <w:r w:rsidRPr="00EF274E">
              <w:t xml:space="preserve">Глава </w:t>
            </w:r>
            <w:proofErr w:type="spellStart"/>
            <w:r w:rsidRPr="00EF274E">
              <w:t>Шиховского</w:t>
            </w:r>
            <w:proofErr w:type="spellEnd"/>
            <w:r w:rsidRPr="00EF274E">
              <w:t xml:space="preserve"> сельского поселения Слободского района Кировской области</w:t>
            </w:r>
          </w:p>
        </w:tc>
        <w:tc>
          <w:tcPr>
            <w:tcW w:w="2393" w:type="dxa"/>
          </w:tcPr>
          <w:p w:rsidR="00EF274E" w:rsidRPr="00EF274E" w:rsidRDefault="00EF274E" w:rsidP="00EF274E">
            <w:pPr>
              <w:jc w:val="both"/>
            </w:pPr>
            <w:r w:rsidRPr="00EF274E">
              <w:t>Не позднее 2 дней с момента принятия решения</w:t>
            </w:r>
          </w:p>
        </w:tc>
      </w:tr>
      <w:tr w:rsidR="00EF274E" w:rsidRPr="00EF274E" w:rsidTr="00C73B9E">
        <w:tc>
          <w:tcPr>
            <w:tcW w:w="675" w:type="dxa"/>
          </w:tcPr>
          <w:p w:rsidR="00EF274E" w:rsidRPr="00EF274E" w:rsidRDefault="00EF274E" w:rsidP="00EF274E">
            <w:pPr>
              <w:widowControl/>
              <w:numPr>
                <w:ilvl w:val="0"/>
                <w:numId w:val="35"/>
              </w:numPr>
              <w:autoSpaceDE/>
              <w:autoSpaceDN/>
              <w:adjustRightInd/>
              <w:ind w:left="0"/>
              <w:jc w:val="both"/>
            </w:pPr>
          </w:p>
        </w:tc>
        <w:tc>
          <w:tcPr>
            <w:tcW w:w="4109" w:type="dxa"/>
          </w:tcPr>
          <w:p w:rsidR="00EF274E" w:rsidRPr="00EF274E" w:rsidRDefault="00EF274E" w:rsidP="00EF274E">
            <w:pPr>
              <w:jc w:val="both"/>
            </w:pPr>
            <w:r w:rsidRPr="00EF274E">
              <w:t>Проведение публичных слушаний по проекту изменений в правила</w:t>
            </w:r>
          </w:p>
        </w:tc>
        <w:tc>
          <w:tcPr>
            <w:tcW w:w="2393" w:type="dxa"/>
          </w:tcPr>
          <w:p w:rsidR="00EF274E" w:rsidRPr="00EF274E" w:rsidRDefault="00EF274E" w:rsidP="00EF274E">
            <w:pPr>
              <w:jc w:val="both"/>
            </w:pPr>
            <w:r w:rsidRPr="00EF274E">
              <w:t xml:space="preserve">Администрация </w:t>
            </w:r>
            <w:proofErr w:type="spellStart"/>
            <w:r w:rsidRPr="00EF274E">
              <w:t>Шиховского</w:t>
            </w:r>
            <w:proofErr w:type="spellEnd"/>
            <w:r w:rsidRPr="00EF274E">
              <w:t xml:space="preserve"> сельского поселения Слободского района Кировской области</w:t>
            </w:r>
          </w:p>
        </w:tc>
        <w:tc>
          <w:tcPr>
            <w:tcW w:w="2393" w:type="dxa"/>
          </w:tcPr>
          <w:p w:rsidR="00EF274E" w:rsidRPr="00EF274E" w:rsidRDefault="00EF274E" w:rsidP="00EF274E">
            <w:pPr>
              <w:jc w:val="both"/>
            </w:pPr>
            <w:r w:rsidRPr="00EF274E">
              <w:t>Один месяц</w:t>
            </w:r>
          </w:p>
        </w:tc>
      </w:tr>
      <w:tr w:rsidR="00EF274E" w:rsidRPr="00EF274E" w:rsidTr="00C73B9E">
        <w:tc>
          <w:tcPr>
            <w:tcW w:w="675" w:type="dxa"/>
          </w:tcPr>
          <w:p w:rsidR="00EF274E" w:rsidRPr="00EF274E" w:rsidRDefault="00EF274E" w:rsidP="00EF274E">
            <w:pPr>
              <w:widowControl/>
              <w:numPr>
                <w:ilvl w:val="0"/>
                <w:numId w:val="35"/>
              </w:numPr>
              <w:autoSpaceDE/>
              <w:autoSpaceDN/>
              <w:adjustRightInd/>
              <w:ind w:left="0"/>
              <w:jc w:val="both"/>
            </w:pPr>
          </w:p>
        </w:tc>
        <w:tc>
          <w:tcPr>
            <w:tcW w:w="4109" w:type="dxa"/>
          </w:tcPr>
          <w:p w:rsidR="00EF274E" w:rsidRPr="00EF274E" w:rsidRDefault="00EF274E" w:rsidP="00EF274E">
            <w:pPr>
              <w:jc w:val="both"/>
            </w:pPr>
            <w:r w:rsidRPr="00EF274E">
              <w:t xml:space="preserve">Доработка проекта внесения изменений в правила с учетом результатов публичных </w:t>
            </w:r>
            <w:r w:rsidRPr="00EF274E">
              <w:lastRenderedPageBreak/>
              <w:t xml:space="preserve">слушаний, направление проекта изменений в правила  </w:t>
            </w:r>
          </w:p>
        </w:tc>
        <w:tc>
          <w:tcPr>
            <w:tcW w:w="2393" w:type="dxa"/>
          </w:tcPr>
          <w:p w:rsidR="00EF274E" w:rsidRPr="00EF274E" w:rsidRDefault="00EF274E" w:rsidP="00EF274E">
            <w:pPr>
              <w:jc w:val="both"/>
            </w:pPr>
            <w:r w:rsidRPr="00EF274E">
              <w:lastRenderedPageBreak/>
              <w:t xml:space="preserve">Администрация </w:t>
            </w:r>
            <w:proofErr w:type="spellStart"/>
            <w:r w:rsidRPr="00EF274E">
              <w:t>Шиховского</w:t>
            </w:r>
            <w:proofErr w:type="spellEnd"/>
            <w:r w:rsidRPr="00EF274E">
              <w:t xml:space="preserve"> сельского </w:t>
            </w:r>
            <w:r w:rsidRPr="00EF274E">
              <w:lastRenderedPageBreak/>
              <w:t>поселения Слободского района Кировской области</w:t>
            </w:r>
          </w:p>
        </w:tc>
        <w:tc>
          <w:tcPr>
            <w:tcW w:w="2393" w:type="dxa"/>
          </w:tcPr>
          <w:p w:rsidR="00EF274E" w:rsidRPr="00EF274E" w:rsidRDefault="00EF274E" w:rsidP="00EF274E">
            <w:pPr>
              <w:jc w:val="both"/>
            </w:pPr>
            <w:r w:rsidRPr="00EF274E">
              <w:lastRenderedPageBreak/>
              <w:t xml:space="preserve">Не позднее 10 дней со дня получения проекта о </w:t>
            </w:r>
            <w:r w:rsidRPr="00EF274E">
              <w:lastRenderedPageBreak/>
              <w:t>внесении изменений в правила</w:t>
            </w:r>
          </w:p>
        </w:tc>
      </w:tr>
      <w:tr w:rsidR="00EF274E" w:rsidRPr="00EF274E" w:rsidTr="00C73B9E">
        <w:tc>
          <w:tcPr>
            <w:tcW w:w="675" w:type="dxa"/>
          </w:tcPr>
          <w:p w:rsidR="00EF274E" w:rsidRPr="00EF274E" w:rsidRDefault="00EF274E" w:rsidP="00EF274E">
            <w:pPr>
              <w:widowControl/>
              <w:numPr>
                <w:ilvl w:val="0"/>
                <w:numId w:val="35"/>
              </w:numPr>
              <w:autoSpaceDE/>
              <w:autoSpaceDN/>
              <w:adjustRightInd/>
              <w:ind w:left="0"/>
              <w:jc w:val="both"/>
            </w:pPr>
          </w:p>
        </w:tc>
        <w:tc>
          <w:tcPr>
            <w:tcW w:w="4109" w:type="dxa"/>
          </w:tcPr>
          <w:p w:rsidR="00EF274E" w:rsidRPr="00EF274E" w:rsidRDefault="00EF274E" w:rsidP="00EF274E">
            <w:pPr>
              <w:jc w:val="both"/>
            </w:pPr>
            <w:r w:rsidRPr="00EF274E">
              <w:t xml:space="preserve">Опубликование проекта внесения изменений в правила после утверждения администрацией </w:t>
            </w:r>
            <w:proofErr w:type="spellStart"/>
            <w:r w:rsidRPr="00EF274E">
              <w:t>Шиховского</w:t>
            </w:r>
            <w:proofErr w:type="spellEnd"/>
            <w:r w:rsidRPr="00EF274E">
              <w:t xml:space="preserve"> сельского поселения в порядке, установленном для официального опубликования нормативных правовых актов</w:t>
            </w:r>
          </w:p>
        </w:tc>
        <w:tc>
          <w:tcPr>
            <w:tcW w:w="2393" w:type="dxa"/>
          </w:tcPr>
          <w:p w:rsidR="00EF274E" w:rsidRPr="00EF274E" w:rsidRDefault="00EF274E" w:rsidP="00EF274E">
            <w:pPr>
              <w:jc w:val="both"/>
            </w:pPr>
            <w:r w:rsidRPr="00EF274E">
              <w:t xml:space="preserve">Глава </w:t>
            </w:r>
            <w:proofErr w:type="spellStart"/>
            <w:r w:rsidRPr="00EF274E">
              <w:t>Шиховского</w:t>
            </w:r>
            <w:proofErr w:type="spellEnd"/>
            <w:r w:rsidRPr="00EF274E">
              <w:t xml:space="preserve"> сельского поселения Слободского района Кировской области</w:t>
            </w:r>
          </w:p>
        </w:tc>
        <w:tc>
          <w:tcPr>
            <w:tcW w:w="2393" w:type="dxa"/>
          </w:tcPr>
          <w:p w:rsidR="00EF274E" w:rsidRPr="00EF274E" w:rsidRDefault="00EF274E" w:rsidP="00EF274E">
            <w:pPr>
              <w:jc w:val="both"/>
            </w:pPr>
            <w:r w:rsidRPr="00EF274E">
              <w:t>В течение 10 дней со дня утверждения проекта изменений в правила</w:t>
            </w:r>
          </w:p>
        </w:tc>
      </w:tr>
    </w:tbl>
    <w:p w:rsidR="00EF274E" w:rsidRPr="00EF274E" w:rsidRDefault="00EF274E" w:rsidP="00EF274E">
      <w:pPr>
        <w:jc w:val="both"/>
      </w:pPr>
    </w:p>
    <w:p w:rsidR="00EF274E" w:rsidRPr="00EF274E" w:rsidRDefault="00EF274E" w:rsidP="00EF274E">
      <w:pPr>
        <w:jc w:val="both"/>
      </w:pP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r w:rsidRPr="00EF274E">
        <w:tab/>
      </w:r>
    </w:p>
    <w:p w:rsidR="00EF274E" w:rsidRPr="00EF274E" w:rsidRDefault="00EF274E" w:rsidP="00EF274E">
      <w:pPr>
        <w:tabs>
          <w:tab w:val="left" w:pos="5245"/>
          <w:tab w:val="left" w:pos="5670"/>
        </w:tabs>
        <w:jc w:val="both"/>
      </w:pPr>
      <w:r w:rsidRPr="00EF274E">
        <w:t xml:space="preserve">                                                                      </w:t>
      </w:r>
    </w:p>
    <w:p w:rsidR="00EF274E" w:rsidRPr="00EF274E" w:rsidRDefault="00EF274E" w:rsidP="00EF274E">
      <w:pPr>
        <w:tabs>
          <w:tab w:val="left" w:pos="5245"/>
          <w:tab w:val="left" w:pos="5670"/>
        </w:tabs>
        <w:jc w:val="right"/>
      </w:pPr>
      <w:r w:rsidRPr="00EF274E">
        <w:t xml:space="preserve">                                                                                 Приложение № 2 </w:t>
      </w:r>
    </w:p>
    <w:p w:rsidR="00EF274E" w:rsidRPr="00EF274E" w:rsidRDefault="00EF274E" w:rsidP="00EF274E">
      <w:pPr>
        <w:jc w:val="right"/>
      </w:pPr>
      <w:r w:rsidRPr="00EF274E">
        <w:t xml:space="preserve">                                                                           к Постановлению администрации </w:t>
      </w:r>
    </w:p>
    <w:p w:rsidR="00EF274E" w:rsidRPr="00EF274E" w:rsidRDefault="00EF274E" w:rsidP="00EF274E">
      <w:pPr>
        <w:jc w:val="right"/>
      </w:pPr>
      <w:r w:rsidRPr="00EF274E">
        <w:t xml:space="preserve">                                                                        </w:t>
      </w:r>
      <w:proofErr w:type="spellStart"/>
      <w:r w:rsidRPr="00EF274E">
        <w:t>Шиховского</w:t>
      </w:r>
      <w:proofErr w:type="spellEnd"/>
      <w:r w:rsidRPr="00EF274E">
        <w:t xml:space="preserve"> сельского поселения</w:t>
      </w:r>
    </w:p>
    <w:p w:rsidR="00EF274E" w:rsidRPr="00EF274E" w:rsidRDefault="00EF274E" w:rsidP="00EF274E">
      <w:pPr>
        <w:jc w:val="right"/>
      </w:pPr>
      <w:r w:rsidRPr="00EF274E">
        <w:tab/>
      </w:r>
      <w:r w:rsidRPr="00EF274E">
        <w:tab/>
      </w:r>
      <w:r w:rsidRPr="00EF274E">
        <w:tab/>
      </w:r>
      <w:r w:rsidRPr="00EF274E">
        <w:tab/>
      </w:r>
      <w:r w:rsidRPr="00EF274E">
        <w:tab/>
        <w:t xml:space="preserve">                       от 12.12.2024 № 867</w:t>
      </w:r>
    </w:p>
    <w:p w:rsidR="00EF274E" w:rsidRPr="00EF274E" w:rsidRDefault="00EF274E" w:rsidP="00EF274E">
      <w:pPr>
        <w:jc w:val="both"/>
      </w:pPr>
    </w:p>
    <w:p w:rsidR="00EF274E" w:rsidRPr="00EF274E" w:rsidRDefault="00EF274E" w:rsidP="00EF274E">
      <w:pPr>
        <w:jc w:val="both"/>
        <w:rPr>
          <w:b/>
        </w:rPr>
      </w:pPr>
      <w:r w:rsidRPr="00EF274E">
        <w:rPr>
          <w:b/>
        </w:rPr>
        <w:t xml:space="preserve">Порядок направления заинтересованными лицами предложений по подготовке проекта внесения изменений в Правила землепользования и застройки территории </w:t>
      </w:r>
      <w:proofErr w:type="spellStart"/>
      <w:r w:rsidRPr="00EF274E">
        <w:rPr>
          <w:b/>
        </w:rPr>
        <w:t>Шиховского</w:t>
      </w:r>
      <w:proofErr w:type="spellEnd"/>
      <w:r w:rsidRPr="00EF274E">
        <w:rPr>
          <w:b/>
        </w:rPr>
        <w:t xml:space="preserve"> сельского поселения Слободского муниципального района Кировской области, утвержденные постановлением администрации </w:t>
      </w:r>
      <w:proofErr w:type="spellStart"/>
      <w:r w:rsidRPr="00EF274E">
        <w:rPr>
          <w:b/>
        </w:rPr>
        <w:t>Шиховского</w:t>
      </w:r>
      <w:proofErr w:type="spellEnd"/>
      <w:r w:rsidRPr="00EF274E">
        <w:rPr>
          <w:b/>
        </w:rPr>
        <w:t xml:space="preserve"> сельского поселения от 04.06.2021 № 208</w:t>
      </w:r>
    </w:p>
    <w:p w:rsidR="00EF274E" w:rsidRPr="00EF274E" w:rsidRDefault="00EF274E" w:rsidP="00EF274E">
      <w:pPr>
        <w:jc w:val="both"/>
        <w:rPr>
          <w:b/>
        </w:rPr>
      </w:pPr>
    </w:p>
    <w:p w:rsidR="00EF274E" w:rsidRPr="00EF274E" w:rsidRDefault="00EF274E" w:rsidP="00EF274E">
      <w:pPr>
        <w:tabs>
          <w:tab w:val="left" w:pos="709"/>
        </w:tabs>
        <w:jc w:val="both"/>
      </w:pPr>
      <w:r w:rsidRPr="00EF274E">
        <w:t xml:space="preserve">           1.  Заинтересованные физические и юридические лица вправе направлять в Администрацию </w:t>
      </w:r>
      <w:proofErr w:type="spellStart"/>
      <w:r w:rsidRPr="00EF274E">
        <w:t>Шиховского</w:t>
      </w:r>
      <w:proofErr w:type="spellEnd"/>
      <w:r w:rsidRPr="00EF274E">
        <w:t xml:space="preserve"> сельского поселения Слободского района Кировской области предложения по проекту внесения изменений в Правила землепользования и застройки территории </w:t>
      </w:r>
      <w:proofErr w:type="spellStart"/>
      <w:r w:rsidRPr="00EF274E">
        <w:t>Шиховского</w:t>
      </w:r>
      <w:proofErr w:type="spellEnd"/>
      <w:r w:rsidRPr="00EF274E">
        <w:t xml:space="preserve"> сельского поселения Слободского муниципального района Кировской области, утвержденные постановлением администрации </w:t>
      </w:r>
      <w:proofErr w:type="spellStart"/>
      <w:r w:rsidRPr="00EF274E">
        <w:t>Шиховского</w:t>
      </w:r>
      <w:proofErr w:type="spellEnd"/>
      <w:r w:rsidRPr="00EF274E">
        <w:t xml:space="preserve"> сельского поселения от 04.06.2021 № 208.</w:t>
      </w:r>
    </w:p>
    <w:p w:rsidR="00EF274E" w:rsidRPr="00EF274E" w:rsidRDefault="00EF274E" w:rsidP="00EF274E">
      <w:pPr>
        <w:tabs>
          <w:tab w:val="left" w:pos="709"/>
        </w:tabs>
        <w:jc w:val="both"/>
      </w:pPr>
      <w:r w:rsidRPr="00EF274E">
        <w:t xml:space="preserve">            2. Предложения в письменной форме могут быть представлены лично или направлены почтой по адресу: 613118, Российская Федерация, Кировская область, Слободской район, д. Шихово, ул. Солнечная, д. 1.</w:t>
      </w:r>
      <w:r w:rsidRPr="00EF274E">
        <w:tab/>
      </w:r>
    </w:p>
    <w:p w:rsidR="00EF274E" w:rsidRPr="00EF274E" w:rsidRDefault="00EF274E" w:rsidP="00EF274E">
      <w:pPr>
        <w:tabs>
          <w:tab w:val="left" w:pos="709"/>
        </w:tabs>
        <w:jc w:val="both"/>
      </w:pPr>
      <w:r w:rsidRPr="00EF274E">
        <w:t xml:space="preserve">            3. Рассмотрению подлежат любые предложения заинтересованных лиц, касающиеся вопросов подготовки проекта внесения изменений в Правила, направленные в течение 10 дней со дня опубликования настоящего Постановления. </w:t>
      </w:r>
    </w:p>
    <w:p w:rsidR="00EF274E" w:rsidRPr="00EF274E" w:rsidRDefault="00EF274E" w:rsidP="00EF274E">
      <w:pPr>
        <w:tabs>
          <w:tab w:val="left" w:pos="709"/>
        </w:tabs>
        <w:jc w:val="both"/>
      </w:pPr>
      <w:r w:rsidRPr="00EF274E">
        <w:t xml:space="preserve">            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EF274E" w:rsidRPr="00EF274E" w:rsidRDefault="00EF274E" w:rsidP="00EF274E">
      <w:pPr>
        <w:tabs>
          <w:tab w:val="left" w:pos="709"/>
        </w:tabs>
        <w:jc w:val="both"/>
      </w:pPr>
      <w:r w:rsidRPr="00EF274E">
        <w:t xml:space="preserve">            5. Полученные материалы возврату не подлежат.</w:t>
      </w:r>
    </w:p>
    <w:p w:rsidR="00EF274E" w:rsidRPr="00EF274E" w:rsidRDefault="00EF274E" w:rsidP="00EF274E">
      <w:pPr>
        <w:jc w:val="both"/>
      </w:pPr>
      <w:r w:rsidRPr="00EF274E">
        <w:t xml:space="preserve">            6. Администрация </w:t>
      </w:r>
      <w:proofErr w:type="spellStart"/>
      <w:r w:rsidRPr="00EF274E">
        <w:t>Шиховского</w:t>
      </w:r>
      <w:proofErr w:type="spellEnd"/>
      <w:r w:rsidRPr="00EF274E">
        <w:t xml:space="preserve"> сельского поселения Слободского района Кировской области рассматривает поступившие заявления. </w:t>
      </w:r>
    </w:p>
    <w:p w:rsidR="00EF274E" w:rsidRPr="00EF274E" w:rsidRDefault="00EF274E" w:rsidP="00EF274E">
      <w:pPr>
        <w:jc w:val="both"/>
      </w:pPr>
      <w:r w:rsidRPr="00EF274E">
        <w:t xml:space="preserve">            7. По результатам рассмотрения предложений Администрация направляет заявителям мотивированный ответ в письменной форме в срок не позднее 30 дней со дня поступления предложения.</w:t>
      </w:r>
    </w:p>
    <w:p w:rsidR="00EF274E" w:rsidRPr="00EF274E" w:rsidRDefault="00EF274E" w:rsidP="00EF274E">
      <w:pPr>
        <w:jc w:val="both"/>
        <w:rPr>
          <w:b/>
        </w:rPr>
      </w:pPr>
    </w:p>
    <w:p w:rsidR="00F52C04" w:rsidRPr="00EF274E" w:rsidRDefault="00F52C04" w:rsidP="00EF274E">
      <w:pPr>
        <w:jc w:val="both"/>
      </w:pPr>
    </w:p>
    <w:p w:rsidR="00DD11AC" w:rsidRPr="00EF274E" w:rsidRDefault="00DD11AC" w:rsidP="00EF274E">
      <w:pPr>
        <w:jc w:val="both"/>
      </w:pPr>
    </w:p>
    <w:p w:rsidR="00EF274E" w:rsidRPr="00EF274E" w:rsidRDefault="00EF274E" w:rsidP="00EF274E">
      <w:pPr>
        <w:jc w:val="center"/>
        <w:rPr>
          <w:b/>
          <w:bCs/>
          <w:caps/>
        </w:rPr>
      </w:pPr>
      <w:r w:rsidRPr="00EF274E">
        <w:rPr>
          <w:b/>
          <w:caps/>
          <w:noProof/>
        </w:rPr>
        <w:drawing>
          <wp:inline distT="0" distB="0" distL="0" distR="0" wp14:anchorId="56B36AA5" wp14:editId="3C0F315B">
            <wp:extent cx="553907" cy="386861"/>
            <wp:effectExtent l="19050" t="19050" r="17780" b="13335"/>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cstate="print">
                      <a:lum bright="-40000" contrast="60000"/>
                      <a:extLst>
                        <a:ext uri="{28A0092B-C50C-407E-A947-70E740481C1C}">
                          <a14:useLocalDpi xmlns:a14="http://schemas.microsoft.com/office/drawing/2010/main" val="0"/>
                        </a:ext>
                      </a:extLst>
                    </a:blip>
                    <a:srcRect/>
                    <a:stretch>
                      <a:fillRect/>
                    </a:stretch>
                  </pic:blipFill>
                  <pic:spPr bwMode="auto">
                    <a:xfrm>
                      <a:off x="0" y="0"/>
                      <a:ext cx="553720" cy="386730"/>
                    </a:xfrm>
                    <a:prstGeom prst="rect">
                      <a:avLst/>
                    </a:prstGeom>
                    <a:solidFill>
                      <a:srgbClr val="FFFFFF"/>
                    </a:solidFill>
                    <a:ln w="6350" cmpd="sng">
                      <a:solidFill>
                        <a:srgbClr val="000000"/>
                      </a:solidFill>
                      <a:miter lim="800000"/>
                      <a:headEnd/>
                      <a:tailEnd/>
                    </a:ln>
                    <a:effectLst/>
                  </pic:spPr>
                </pic:pic>
              </a:graphicData>
            </a:graphic>
          </wp:inline>
        </w:drawing>
      </w:r>
    </w:p>
    <w:p w:rsidR="00EF274E" w:rsidRPr="00EF274E" w:rsidRDefault="00EF274E" w:rsidP="00EF274E">
      <w:pPr>
        <w:jc w:val="center"/>
        <w:rPr>
          <w:b/>
          <w:bCs/>
          <w:caps/>
        </w:rPr>
      </w:pPr>
      <w:r w:rsidRPr="00EF274E">
        <w:rPr>
          <w:b/>
          <w:bCs/>
          <w:caps/>
        </w:rPr>
        <w:t>администрация ШИХОВСКОГО СЕЛЬСКОГО ПОСЕЛЕНИЯ</w:t>
      </w:r>
    </w:p>
    <w:p w:rsidR="00EF274E" w:rsidRPr="00EF274E" w:rsidRDefault="00EF274E" w:rsidP="00EF274E">
      <w:pPr>
        <w:jc w:val="center"/>
        <w:rPr>
          <w:b/>
          <w:bCs/>
          <w:caps/>
        </w:rPr>
      </w:pPr>
      <w:r w:rsidRPr="00EF274E">
        <w:rPr>
          <w:b/>
          <w:bCs/>
          <w:caps/>
        </w:rPr>
        <w:t>слободского района КИРОВСКОЙ ОБЛАСТИ</w:t>
      </w:r>
    </w:p>
    <w:p w:rsidR="00EF274E" w:rsidRPr="00EF274E" w:rsidRDefault="00EF274E" w:rsidP="00EF274E">
      <w:pPr>
        <w:jc w:val="center"/>
        <w:rPr>
          <w:b/>
          <w:bCs/>
          <w:caps/>
        </w:rPr>
      </w:pPr>
    </w:p>
    <w:p w:rsidR="00EF274E" w:rsidRPr="00EF274E" w:rsidRDefault="00EF274E" w:rsidP="00EF274E">
      <w:pPr>
        <w:jc w:val="center"/>
        <w:rPr>
          <w:b/>
          <w:caps/>
        </w:rPr>
      </w:pPr>
      <w:r w:rsidRPr="00EF274E">
        <w:rPr>
          <w:b/>
          <w:caps/>
        </w:rPr>
        <w:t>ПОСТАНОВЛЕНИЕ</w:t>
      </w:r>
    </w:p>
    <w:p w:rsidR="00EF274E" w:rsidRPr="00EF274E" w:rsidRDefault="00EF274E" w:rsidP="00EF274E">
      <w:pPr>
        <w:jc w:val="center"/>
        <w:rPr>
          <w:caps/>
        </w:rPr>
      </w:pPr>
    </w:p>
    <w:p w:rsidR="00EF274E" w:rsidRPr="00EF274E" w:rsidRDefault="00EF274E" w:rsidP="00EF274E">
      <w:pPr>
        <w:jc w:val="center"/>
      </w:pPr>
      <w:r w:rsidRPr="00EF274E">
        <w:rPr>
          <w:caps/>
        </w:rPr>
        <w:t xml:space="preserve">12.12.2024   </w:t>
      </w:r>
      <w:r w:rsidRPr="00EF274E">
        <w:rPr>
          <w:caps/>
        </w:rPr>
        <w:tab/>
      </w:r>
      <w:r w:rsidRPr="00EF274E">
        <w:rPr>
          <w:caps/>
        </w:rPr>
        <w:tab/>
      </w:r>
      <w:r w:rsidRPr="00EF274E">
        <w:rPr>
          <w:caps/>
        </w:rPr>
        <w:tab/>
      </w:r>
      <w:r w:rsidRPr="00EF274E">
        <w:rPr>
          <w:caps/>
        </w:rPr>
        <w:tab/>
        <w:t xml:space="preserve">   </w:t>
      </w:r>
      <w:r w:rsidRPr="00EF274E">
        <w:rPr>
          <w:caps/>
        </w:rPr>
        <w:tab/>
      </w:r>
      <w:r w:rsidRPr="00EF274E">
        <w:rPr>
          <w:caps/>
        </w:rPr>
        <w:tab/>
      </w:r>
      <w:r w:rsidRPr="00EF274E">
        <w:rPr>
          <w:caps/>
        </w:rPr>
        <w:tab/>
        <w:t xml:space="preserve">                                № 866</w:t>
      </w:r>
    </w:p>
    <w:p w:rsidR="00EF274E" w:rsidRPr="00EF274E" w:rsidRDefault="00EF274E" w:rsidP="00EF274E">
      <w:pPr>
        <w:jc w:val="center"/>
      </w:pPr>
      <w:r w:rsidRPr="00EF274E">
        <w:t>д. Шихово</w:t>
      </w:r>
    </w:p>
    <w:p w:rsidR="00EF274E" w:rsidRPr="00EF274E" w:rsidRDefault="00EF274E" w:rsidP="00EF274E">
      <w:pPr>
        <w:ind w:firstLine="720"/>
        <w:jc w:val="both"/>
      </w:pPr>
    </w:p>
    <w:p w:rsidR="00EF274E" w:rsidRPr="00EF274E" w:rsidRDefault="00EF274E" w:rsidP="00EF274E">
      <w:pPr>
        <w:pStyle w:val="ConsNonformat"/>
        <w:widowControl/>
        <w:ind w:right="0"/>
        <w:jc w:val="center"/>
        <w:rPr>
          <w:rFonts w:ascii="Times New Roman" w:hAnsi="Times New Roman" w:cs="Times New Roman"/>
          <w:b/>
        </w:rPr>
      </w:pPr>
      <w:r w:rsidRPr="00EF274E">
        <w:rPr>
          <w:rFonts w:ascii="Times New Roman" w:hAnsi="Times New Roman" w:cs="Times New Roman"/>
          <w:b/>
          <w:bCs/>
        </w:rPr>
        <w:t xml:space="preserve">О подготовке проекта внесения изменений в Генеральный план муниципального образования </w:t>
      </w:r>
      <w:proofErr w:type="spellStart"/>
      <w:r w:rsidRPr="00EF274E">
        <w:rPr>
          <w:rFonts w:ascii="Times New Roman" w:hAnsi="Times New Roman" w:cs="Times New Roman"/>
          <w:b/>
          <w:bCs/>
        </w:rPr>
        <w:t>Шиховское</w:t>
      </w:r>
      <w:proofErr w:type="spellEnd"/>
      <w:r w:rsidRPr="00EF274E">
        <w:rPr>
          <w:rFonts w:ascii="Times New Roman" w:hAnsi="Times New Roman" w:cs="Times New Roman"/>
          <w:b/>
          <w:bCs/>
        </w:rPr>
        <w:t xml:space="preserve"> сельское поселение Слободского района Кировской области, утвержденный решением </w:t>
      </w:r>
      <w:proofErr w:type="spellStart"/>
      <w:r w:rsidRPr="00EF274E">
        <w:rPr>
          <w:rFonts w:ascii="Times New Roman" w:hAnsi="Times New Roman" w:cs="Times New Roman"/>
          <w:b/>
          <w:bCs/>
        </w:rPr>
        <w:t>Шиховской</w:t>
      </w:r>
      <w:proofErr w:type="spellEnd"/>
      <w:r w:rsidRPr="00EF274E">
        <w:rPr>
          <w:rFonts w:ascii="Times New Roman" w:hAnsi="Times New Roman" w:cs="Times New Roman"/>
          <w:b/>
          <w:bCs/>
        </w:rPr>
        <w:t xml:space="preserve"> сельской Думы от 13.07.2010 № 40/115</w:t>
      </w:r>
    </w:p>
    <w:p w:rsidR="00EF274E" w:rsidRPr="00EF274E" w:rsidRDefault="00EF274E" w:rsidP="00EF274E">
      <w:pPr>
        <w:shd w:val="clear" w:color="auto" w:fill="FFFFFF"/>
        <w:tabs>
          <w:tab w:val="left" w:pos="709"/>
          <w:tab w:val="left" w:pos="3045"/>
        </w:tabs>
        <w:jc w:val="both"/>
      </w:pPr>
    </w:p>
    <w:p w:rsidR="00EF274E" w:rsidRPr="00EF274E" w:rsidRDefault="00EF274E" w:rsidP="00EF274E">
      <w:pPr>
        <w:shd w:val="clear" w:color="auto" w:fill="FFFFFF"/>
        <w:tabs>
          <w:tab w:val="left" w:pos="709"/>
          <w:tab w:val="left" w:pos="3045"/>
        </w:tabs>
        <w:jc w:val="both"/>
      </w:pPr>
      <w:r w:rsidRPr="00EF274E">
        <w:t xml:space="preserve">         </w:t>
      </w:r>
      <w:proofErr w:type="gramStart"/>
      <w:r w:rsidRPr="00EF274E">
        <w:t xml:space="preserve">В </w:t>
      </w:r>
      <w:r w:rsidRPr="00EF274E">
        <w:rPr>
          <w:shd w:val="clear" w:color="auto" w:fill="FFFFFF"/>
        </w:rPr>
        <w:t xml:space="preserve">соответствии со статьями 23, 24 </w:t>
      </w:r>
      <w:r w:rsidRPr="00EF274E">
        <w:t xml:space="preserve">Градостроительного кодекса Российской Федерации, </w:t>
      </w:r>
      <w:r w:rsidRPr="00EF274E">
        <w:rPr>
          <w:shd w:val="clear" w:color="auto" w:fill="FFFFFF"/>
        </w:rPr>
        <w:t xml:space="preserve">Федеральным </w:t>
      </w:r>
      <w:r w:rsidRPr="00EF274E">
        <w:rPr>
          <w:shd w:val="clear" w:color="auto" w:fill="FFFFFF"/>
        </w:rPr>
        <w:lastRenderedPageBreak/>
        <w:t xml:space="preserve">законом от 06.10.2003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EF274E">
        <w:rPr>
          <w:shd w:val="clear" w:color="auto" w:fill="FFFFFF"/>
        </w:rPr>
        <w:t>Шиховское</w:t>
      </w:r>
      <w:proofErr w:type="spellEnd"/>
      <w:r w:rsidRPr="00EF274E">
        <w:rPr>
          <w:shd w:val="clear" w:color="auto" w:fill="FFFFFF"/>
        </w:rPr>
        <w:t xml:space="preserve"> сельское поселение Слободского района Кировской области, принятым решением </w:t>
      </w:r>
      <w:proofErr w:type="spellStart"/>
      <w:r w:rsidRPr="00EF274E">
        <w:rPr>
          <w:shd w:val="clear" w:color="auto" w:fill="FFFFFF"/>
        </w:rPr>
        <w:t>Шиховской</w:t>
      </w:r>
      <w:proofErr w:type="spellEnd"/>
      <w:r w:rsidRPr="00EF274E">
        <w:rPr>
          <w:shd w:val="clear" w:color="auto" w:fill="FFFFFF"/>
        </w:rPr>
        <w:t xml:space="preserve"> сельской Думы от 07.12.2005 № 3/18, </w:t>
      </w:r>
      <w:r w:rsidRPr="00EF274E">
        <w:t xml:space="preserve">Администрация </w:t>
      </w:r>
      <w:proofErr w:type="spellStart"/>
      <w:r w:rsidRPr="00EF274E">
        <w:t>Шиховского</w:t>
      </w:r>
      <w:proofErr w:type="spellEnd"/>
      <w:r w:rsidRPr="00EF274E">
        <w:t xml:space="preserve"> сельского поселения Слободского района ПОСТАНОВЛЯЕТ:</w:t>
      </w:r>
      <w:proofErr w:type="gramEnd"/>
    </w:p>
    <w:p w:rsidR="00EF274E" w:rsidRPr="00EF274E" w:rsidRDefault="00EF274E" w:rsidP="00EF274E">
      <w:pPr>
        <w:pStyle w:val="afff8"/>
        <w:shd w:val="clear" w:color="auto" w:fill="FFFFFF"/>
        <w:spacing w:before="0" w:beforeAutospacing="0" w:after="0" w:afterAutospacing="0"/>
        <w:jc w:val="both"/>
        <w:rPr>
          <w:rFonts w:ascii="Times New Roman" w:hAnsi="Times New Roman"/>
          <w:color w:val="000000"/>
          <w:sz w:val="20"/>
          <w:szCs w:val="20"/>
        </w:rPr>
      </w:pPr>
      <w:r w:rsidRPr="00EF274E">
        <w:rPr>
          <w:rFonts w:ascii="Times New Roman" w:hAnsi="Times New Roman"/>
          <w:color w:val="000000"/>
          <w:sz w:val="20"/>
          <w:szCs w:val="20"/>
        </w:rPr>
        <w:t xml:space="preserve">          1. Подготовить проект внесения изменений в Генеральный план муниципального образования </w:t>
      </w:r>
      <w:proofErr w:type="spellStart"/>
      <w:r w:rsidRPr="00EF274E">
        <w:rPr>
          <w:rFonts w:ascii="Times New Roman" w:hAnsi="Times New Roman"/>
          <w:color w:val="000000"/>
          <w:sz w:val="20"/>
          <w:szCs w:val="20"/>
        </w:rPr>
        <w:t>Шиховское</w:t>
      </w:r>
      <w:proofErr w:type="spellEnd"/>
      <w:r w:rsidRPr="00EF274E">
        <w:rPr>
          <w:rFonts w:ascii="Times New Roman" w:hAnsi="Times New Roman"/>
          <w:color w:val="000000"/>
          <w:sz w:val="20"/>
          <w:szCs w:val="20"/>
        </w:rPr>
        <w:t xml:space="preserve"> сельское поселение Слободского района Кировской области, утвержденный решением </w:t>
      </w:r>
      <w:proofErr w:type="spellStart"/>
      <w:r w:rsidRPr="00EF274E">
        <w:rPr>
          <w:rFonts w:ascii="Times New Roman" w:hAnsi="Times New Roman"/>
          <w:color w:val="000000"/>
          <w:sz w:val="20"/>
          <w:szCs w:val="20"/>
        </w:rPr>
        <w:t>Шиховской</w:t>
      </w:r>
      <w:proofErr w:type="spellEnd"/>
      <w:r w:rsidRPr="00EF274E">
        <w:rPr>
          <w:rFonts w:ascii="Times New Roman" w:hAnsi="Times New Roman"/>
          <w:color w:val="000000"/>
          <w:sz w:val="20"/>
          <w:szCs w:val="20"/>
        </w:rPr>
        <w:t xml:space="preserve"> сельской Думы от 13.07.2010 № 40/115, связанный с изменением функционального зонирования и описанием границ населенных пунктов территории </w:t>
      </w:r>
      <w:proofErr w:type="spellStart"/>
      <w:r w:rsidRPr="00EF274E">
        <w:rPr>
          <w:rFonts w:ascii="Times New Roman" w:hAnsi="Times New Roman"/>
          <w:color w:val="000000"/>
          <w:sz w:val="20"/>
          <w:szCs w:val="20"/>
        </w:rPr>
        <w:t>Шиховского</w:t>
      </w:r>
      <w:proofErr w:type="spellEnd"/>
      <w:r w:rsidRPr="00EF274E">
        <w:rPr>
          <w:rFonts w:ascii="Times New Roman" w:hAnsi="Times New Roman"/>
          <w:color w:val="000000"/>
          <w:sz w:val="20"/>
          <w:szCs w:val="20"/>
        </w:rPr>
        <w:t xml:space="preserve"> сельского поселения.</w:t>
      </w:r>
    </w:p>
    <w:p w:rsidR="00EF274E" w:rsidRPr="00EF274E" w:rsidRDefault="00EF274E" w:rsidP="00EF274E">
      <w:pPr>
        <w:pStyle w:val="afff8"/>
        <w:shd w:val="clear" w:color="auto" w:fill="FFFFFF"/>
        <w:spacing w:before="0" w:beforeAutospacing="0" w:after="0" w:afterAutospacing="0"/>
        <w:ind w:firstLine="709"/>
        <w:jc w:val="both"/>
        <w:rPr>
          <w:rFonts w:ascii="Times New Roman" w:hAnsi="Times New Roman"/>
          <w:color w:val="000000"/>
          <w:sz w:val="20"/>
          <w:szCs w:val="20"/>
        </w:rPr>
      </w:pPr>
      <w:r w:rsidRPr="00EF274E">
        <w:rPr>
          <w:rFonts w:ascii="Times New Roman" w:hAnsi="Times New Roman"/>
          <w:color w:val="000000"/>
          <w:sz w:val="20"/>
          <w:szCs w:val="20"/>
          <w:shd w:val="clear" w:color="auto" w:fill="FFFFFF"/>
        </w:rPr>
        <w:t xml:space="preserve">2. Представить на рассмотрение </w:t>
      </w:r>
      <w:proofErr w:type="spellStart"/>
      <w:r w:rsidRPr="00EF274E">
        <w:rPr>
          <w:rFonts w:ascii="Times New Roman" w:hAnsi="Times New Roman"/>
          <w:color w:val="000000"/>
          <w:sz w:val="20"/>
          <w:szCs w:val="20"/>
          <w:shd w:val="clear" w:color="auto" w:fill="FFFFFF"/>
        </w:rPr>
        <w:t>Шиховской</w:t>
      </w:r>
      <w:proofErr w:type="spellEnd"/>
      <w:r w:rsidRPr="00EF274E">
        <w:rPr>
          <w:rFonts w:ascii="Times New Roman" w:hAnsi="Times New Roman"/>
          <w:color w:val="000000"/>
          <w:sz w:val="20"/>
          <w:szCs w:val="20"/>
          <w:shd w:val="clear" w:color="auto" w:fill="FFFFFF"/>
        </w:rPr>
        <w:t xml:space="preserve"> сельской Думе для последующего утверждения</w:t>
      </w:r>
      <w:r w:rsidRPr="00EF274E">
        <w:rPr>
          <w:rFonts w:ascii="Times New Roman" w:hAnsi="Times New Roman"/>
          <w:color w:val="000000"/>
          <w:sz w:val="20"/>
          <w:szCs w:val="20"/>
        </w:rPr>
        <w:t xml:space="preserve"> проект внесения изменений в Генеральный план муниципального образования </w:t>
      </w:r>
      <w:proofErr w:type="spellStart"/>
      <w:r w:rsidRPr="00EF274E">
        <w:rPr>
          <w:rFonts w:ascii="Times New Roman" w:hAnsi="Times New Roman"/>
          <w:color w:val="000000"/>
          <w:sz w:val="20"/>
          <w:szCs w:val="20"/>
        </w:rPr>
        <w:t>Шиховское</w:t>
      </w:r>
      <w:proofErr w:type="spellEnd"/>
      <w:r w:rsidRPr="00EF274E">
        <w:rPr>
          <w:rFonts w:ascii="Times New Roman" w:hAnsi="Times New Roman"/>
          <w:color w:val="000000"/>
          <w:sz w:val="20"/>
          <w:szCs w:val="20"/>
        </w:rPr>
        <w:t xml:space="preserve"> сельское поселение Слободского района Кировской области</w:t>
      </w:r>
      <w:r w:rsidRPr="00EF274E">
        <w:rPr>
          <w:rFonts w:ascii="Times New Roman" w:hAnsi="Times New Roman"/>
          <w:color w:val="000000"/>
          <w:sz w:val="20"/>
          <w:szCs w:val="20"/>
          <w:shd w:val="clear" w:color="auto" w:fill="FFFFFF"/>
        </w:rPr>
        <w:t>.</w:t>
      </w:r>
      <w:r w:rsidRPr="00EF274E">
        <w:rPr>
          <w:rFonts w:ascii="Times New Roman" w:hAnsi="Times New Roman"/>
          <w:color w:val="000000"/>
          <w:sz w:val="20"/>
          <w:szCs w:val="20"/>
        </w:rPr>
        <w:t xml:space="preserve"> </w:t>
      </w:r>
    </w:p>
    <w:p w:rsidR="00EF274E" w:rsidRPr="00EF274E" w:rsidRDefault="00EF274E" w:rsidP="00EF274E">
      <w:pPr>
        <w:ind w:firstLine="709"/>
        <w:jc w:val="both"/>
        <w:rPr>
          <w:color w:val="000000"/>
          <w:shd w:val="clear" w:color="auto" w:fill="FFFFFF"/>
        </w:rPr>
      </w:pPr>
      <w:r w:rsidRPr="00EF274E">
        <w:rPr>
          <w:color w:val="000000"/>
        </w:rPr>
        <w:t>3. Настоящее постановление вступает в силу с момента его официального опубликования.</w:t>
      </w:r>
    </w:p>
    <w:p w:rsidR="00EF274E" w:rsidRPr="00EF274E" w:rsidRDefault="00EF274E" w:rsidP="00EF274E">
      <w:pPr>
        <w:ind w:firstLine="709"/>
        <w:jc w:val="both"/>
        <w:rPr>
          <w:rStyle w:val="24a"/>
          <w:sz w:val="20"/>
        </w:rPr>
      </w:pPr>
      <w:r w:rsidRPr="00EF274E">
        <w:rPr>
          <w:color w:val="000000"/>
          <w:shd w:val="clear" w:color="auto" w:fill="FFFFFF"/>
        </w:rPr>
        <w:t>4.</w:t>
      </w:r>
      <w:r w:rsidRPr="00EF274E">
        <w:rPr>
          <w:color w:val="000000"/>
          <w:spacing w:val="-1"/>
          <w:shd w:val="clear" w:color="auto" w:fill="FFFFFF"/>
        </w:rPr>
        <w:t xml:space="preserve"> </w:t>
      </w:r>
      <w:r w:rsidRPr="00EF274E">
        <w:t xml:space="preserve">Опубликовать настоящее постановление в официальном издании поселения «Информационный бюллетень органов местного самоуправления </w:t>
      </w:r>
      <w:proofErr w:type="spellStart"/>
      <w:r w:rsidRPr="00EF274E">
        <w:t>Шиховского</w:t>
      </w:r>
      <w:proofErr w:type="spellEnd"/>
      <w:r w:rsidRPr="00EF274E">
        <w:t xml:space="preserve"> сельского поселения Слободского района Кировской области».</w:t>
      </w:r>
      <w:r w:rsidRPr="00EF274E">
        <w:rPr>
          <w:color w:val="000000"/>
        </w:rPr>
        <w:t xml:space="preserve"> </w:t>
      </w:r>
    </w:p>
    <w:p w:rsidR="00EF274E" w:rsidRPr="00EF274E" w:rsidRDefault="00EF274E" w:rsidP="00EF274E">
      <w:pPr>
        <w:jc w:val="both"/>
        <w:rPr>
          <w:rStyle w:val="24a"/>
          <w:sz w:val="20"/>
        </w:rPr>
      </w:pPr>
    </w:p>
    <w:p w:rsidR="00EF274E" w:rsidRPr="00EF274E" w:rsidRDefault="00EF274E" w:rsidP="00EF274E">
      <w:pPr>
        <w:jc w:val="both"/>
        <w:rPr>
          <w:rStyle w:val="24a"/>
          <w:sz w:val="20"/>
        </w:rPr>
      </w:pPr>
      <w:r w:rsidRPr="00EF274E">
        <w:rPr>
          <w:rStyle w:val="24a"/>
          <w:sz w:val="20"/>
        </w:rPr>
        <w:t xml:space="preserve">Глава администрации </w:t>
      </w:r>
    </w:p>
    <w:p w:rsidR="00EF274E" w:rsidRPr="00EF274E" w:rsidRDefault="00EF274E" w:rsidP="00EF274E">
      <w:pPr>
        <w:jc w:val="both"/>
      </w:pPr>
      <w:proofErr w:type="spellStart"/>
      <w:r w:rsidRPr="00EF274E">
        <w:rPr>
          <w:rStyle w:val="24a"/>
          <w:sz w:val="20"/>
        </w:rPr>
        <w:t>Шиховского</w:t>
      </w:r>
      <w:proofErr w:type="spellEnd"/>
      <w:r w:rsidRPr="00EF274E">
        <w:rPr>
          <w:rStyle w:val="24a"/>
          <w:sz w:val="20"/>
        </w:rPr>
        <w:t xml:space="preserve"> сельского поселения</w:t>
      </w:r>
      <w:r w:rsidRPr="00EF274E">
        <w:rPr>
          <w:rStyle w:val="24a"/>
          <w:sz w:val="20"/>
        </w:rPr>
        <w:tab/>
      </w:r>
      <w:r w:rsidRPr="00EF274E">
        <w:rPr>
          <w:rStyle w:val="24a"/>
          <w:sz w:val="20"/>
        </w:rPr>
        <w:tab/>
      </w:r>
      <w:r w:rsidRPr="00EF274E">
        <w:rPr>
          <w:rStyle w:val="24a"/>
          <w:sz w:val="20"/>
        </w:rPr>
        <w:tab/>
      </w:r>
      <w:r w:rsidRPr="00EF274E">
        <w:rPr>
          <w:rStyle w:val="24a"/>
          <w:sz w:val="20"/>
        </w:rPr>
        <w:tab/>
      </w:r>
      <w:r w:rsidRPr="00EF274E">
        <w:rPr>
          <w:rStyle w:val="24a"/>
          <w:sz w:val="20"/>
        </w:rPr>
        <w:tab/>
        <w:t xml:space="preserve">       </w:t>
      </w:r>
      <w:r>
        <w:rPr>
          <w:rStyle w:val="24a"/>
          <w:sz w:val="20"/>
        </w:rPr>
        <w:t xml:space="preserve">       </w:t>
      </w:r>
      <w:r w:rsidR="00AE4C24">
        <w:rPr>
          <w:rStyle w:val="24a"/>
          <w:sz w:val="20"/>
        </w:rPr>
        <w:t xml:space="preserve">    </w:t>
      </w:r>
      <w:bookmarkStart w:id="3" w:name="_GoBack"/>
      <w:bookmarkEnd w:id="3"/>
      <w:r>
        <w:rPr>
          <w:rStyle w:val="24a"/>
          <w:sz w:val="20"/>
        </w:rPr>
        <w:t xml:space="preserve">   </w:t>
      </w:r>
      <w:r w:rsidRPr="00EF274E">
        <w:rPr>
          <w:rStyle w:val="24a"/>
          <w:sz w:val="20"/>
        </w:rPr>
        <w:t xml:space="preserve"> </w:t>
      </w:r>
      <w:r w:rsidR="00F75765">
        <w:rPr>
          <w:rStyle w:val="24a"/>
          <w:sz w:val="20"/>
        </w:rPr>
        <w:t xml:space="preserve"> </w:t>
      </w:r>
      <w:r w:rsidRPr="00EF274E">
        <w:rPr>
          <w:rStyle w:val="24a"/>
          <w:sz w:val="20"/>
        </w:rPr>
        <w:t xml:space="preserve">  В.А. Бушуев</w:t>
      </w:r>
    </w:p>
    <w:p w:rsidR="00EF274E" w:rsidRPr="00EF274E" w:rsidRDefault="00EF274E" w:rsidP="00EF274E">
      <w:pPr>
        <w:jc w:val="both"/>
      </w:pPr>
      <w:r w:rsidRPr="00EF274E">
        <w:rPr>
          <w:u w:val="single"/>
        </w:rPr>
        <w:t>ПОДГОТОВЛЕНО:</w:t>
      </w:r>
      <w:r w:rsidRPr="00EF274E">
        <w:t>__________________________________________________</w:t>
      </w:r>
      <w:r>
        <w:t xml:space="preserve"> </w:t>
      </w:r>
    </w:p>
    <w:p w:rsidR="00EF274E" w:rsidRPr="00EF274E" w:rsidRDefault="00EF274E" w:rsidP="00EF274E">
      <w:pPr>
        <w:jc w:val="both"/>
      </w:pPr>
      <w:r w:rsidRPr="00EF274E">
        <w:t>Инспектор администрации</w:t>
      </w:r>
    </w:p>
    <w:p w:rsidR="00EF274E" w:rsidRPr="00EF274E" w:rsidRDefault="00EF274E" w:rsidP="00EF274E">
      <w:pPr>
        <w:jc w:val="both"/>
      </w:pPr>
      <w:proofErr w:type="spellStart"/>
      <w:r w:rsidRPr="00EF274E">
        <w:t>Шиховского</w:t>
      </w:r>
      <w:proofErr w:type="spellEnd"/>
      <w:r w:rsidRPr="00EF274E">
        <w:t xml:space="preserve"> сельского поселения</w:t>
      </w:r>
      <w:r w:rsidRPr="00EF274E">
        <w:tab/>
      </w:r>
      <w:r w:rsidRPr="00EF274E">
        <w:tab/>
        <w:t xml:space="preserve">                                      </w:t>
      </w:r>
      <w:r>
        <w:t xml:space="preserve">         </w:t>
      </w:r>
      <w:r w:rsidRPr="00EF274E">
        <w:t xml:space="preserve"> </w:t>
      </w:r>
      <w:r>
        <w:t xml:space="preserve">          </w:t>
      </w:r>
      <w:r w:rsidRPr="00EF274E">
        <w:t xml:space="preserve">  А.Н. Бокова</w:t>
      </w:r>
    </w:p>
    <w:p w:rsidR="00EF274E" w:rsidRPr="00EF274E" w:rsidRDefault="00EF274E" w:rsidP="00EF274E">
      <w:pPr>
        <w:jc w:val="both"/>
      </w:pPr>
    </w:p>
    <w:p w:rsidR="00EF274E" w:rsidRPr="00EF274E" w:rsidRDefault="00EF274E" w:rsidP="00EF274E">
      <w:pPr>
        <w:jc w:val="both"/>
      </w:pPr>
      <w:r w:rsidRPr="00EF274E">
        <w:t>Разослано: в дело- 2, прокуратура-1, администрация Слободского района – 1. Всего 4 экз.</w:t>
      </w:r>
    </w:p>
    <w:p w:rsidR="00DB148E" w:rsidRPr="00EF274E" w:rsidRDefault="00DB148E" w:rsidP="00EF274E">
      <w:pPr>
        <w:jc w:val="both"/>
        <w:rPr>
          <w:bCs/>
        </w:rPr>
      </w:pPr>
    </w:p>
    <w:sectPr w:rsidR="00DB148E" w:rsidRPr="00EF274E" w:rsidSect="00DD11AC">
      <w:headerReference w:type="default" r:id="rId14"/>
      <w:footerReference w:type="default" r:id="rId15"/>
      <w:headerReference w:type="first" r:id="rId16"/>
      <w:footerReference w:type="first" r:id="rId1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5A5" w:rsidRDefault="00B635A5" w:rsidP="00D40C66">
      <w:r>
        <w:separator/>
      </w:r>
    </w:p>
  </w:endnote>
  <w:endnote w:type="continuationSeparator" w:id="0">
    <w:p w:rsidR="00B635A5" w:rsidRDefault="00B635A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6C2540" w:rsidRDefault="003D1DA2">
    <w:pPr>
      <w:pStyle w:val="ab"/>
      <w:rPr>
        <w:i/>
      </w:rPr>
    </w:pPr>
    <w:r>
      <w:rPr>
        <w:i/>
      </w:rPr>
      <w:t xml:space="preserve">Информационный бюллетень № </w:t>
    </w:r>
    <w:r w:rsidR="007C1A45">
      <w:rPr>
        <w:i/>
      </w:rPr>
      <w:t>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816496" w:rsidRDefault="000A7786" w:rsidP="00036506">
    <w:pPr>
      <w:pStyle w:val="ab"/>
      <w:rPr>
        <w:i/>
      </w:rPr>
    </w:pPr>
    <w:r>
      <w:rPr>
        <w:i/>
      </w:rPr>
      <w:t>Информационный бюллетень № 29</w:t>
    </w:r>
  </w:p>
  <w:p w:rsidR="000A7786" w:rsidRDefault="000A77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5A5" w:rsidRDefault="00B635A5" w:rsidP="00D40C66">
      <w:r>
        <w:separator/>
      </w:r>
    </w:p>
  </w:footnote>
  <w:footnote w:type="continuationSeparator" w:id="0">
    <w:p w:rsidR="00B635A5" w:rsidRDefault="00B635A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347943"/>
      <w:docPartObj>
        <w:docPartGallery w:val="Page Numbers (Top of Page)"/>
        <w:docPartUnique/>
      </w:docPartObj>
    </w:sdtPr>
    <w:sdtEndPr/>
    <w:sdtContent>
      <w:p w:rsidR="000A7786" w:rsidRDefault="000A7786">
        <w:pPr>
          <w:pStyle w:val="af4"/>
          <w:jc w:val="center"/>
        </w:pPr>
        <w:r>
          <w:fldChar w:fldCharType="begin"/>
        </w:r>
        <w:r>
          <w:instrText>PAGE   \* MERGEFORMAT</w:instrText>
        </w:r>
        <w:r>
          <w:fldChar w:fldCharType="separate"/>
        </w:r>
        <w:r w:rsidR="00AE4C24">
          <w:rPr>
            <w:noProof/>
          </w:rPr>
          <w:t>7</w:t>
        </w:r>
        <w:r>
          <w:rPr>
            <w:noProof/>
          </w:rPr>
          <w:fldChar w:fldCharType="end"/>
        </w:r>
      </w:p>
    </w:sdtContent>
  </w:sdt>
  <w:p w:rsidR="000A7786" w:rsidRDefault="000A7786">
    <w:pPr>
      <w:pStyle w:val="af4"/>
    </w:pPr>
  </w:p>
  <w:p w:rsidR="000A7786" w:rsidRDefault="000A77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0A7786" w:rsidRDefault="000A7786">
        <w:pPr>
          <w:pStyle w:val="af4"/>
          <w:jc w:val="center"/>
        </w:pPr>
        <w:r>
          <w:fldChar w:fldCharType="begin"/>
        </w:r>
        <w:r>
          <w:instrText>PAGE   \* MERGEFORMAT</w:instrText>
        </w:r>
        <w:r>
          <w:fldChar w:fldCharType="separate"/>
        </w:r>
        <w:r>
          <w:rPr>
            <w:noProof/>
          </w:rPr>
          <w:t>18</w:t>
        </w:r>
        <w:r>
          <w:rPr>
            <w:noProof/>
          </w:rPr>
          <w:fldChar w:fldCharType="end"/>
        </w:r>
      </w:p>
    </w:sdtContent>
  </w:sdt>
  <w:p w:rsidR="000A7786" w:rsidRDefault="000A778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70D3A5C"/>
    <w:multiLevelType w:val="hybridMultilevel"/>
    <w:tmpl w:val="7458E01A"/>
    <w:lvl w:ilvl="0" w:tplc="E5E89840">
      <w:start w:val="1"/>
      <w:numFmt w:val="decimal"/>
      <w:lvlText w:val="%1."/>
      <w:lvlJc w:val="left"/>
      <w:pPr>
        <w:ind w:left="360"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8">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70275E2"/>
    <w:multiLevelType w:val="singleLevel"/>
    <w:tmpl w:val="FCA4C50E"/>
    <w:lvl w:ilvl="0">
      <w:start w:val="1"/>
      <w:numFmt w:val="decimal"/>
      <w:pStyle w:val="a1"/>
      <w:lvlText w:val="%1."/>
      <w:lvlJc w:val="left"/>
      <w:pPr>
        <w:tabs>
          <w:tab w:val="num" w:pos="1080"/>
        </w:tabs>
        <w:ind w:left="1080" w:hanging="360"/>
      </w:pPr>
    </w:lvl>
  </w:abstractNum>
  <w:abstractNum w:abstractNumId="26">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7">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0D07AA"/>
    <w:multiLevelType w:val="hybridMultilevel"/>
    <w:tmpl w:val="B36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1">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6">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8">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9">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1">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BB9420E"/>
    <w:multiLevelType w:val="multilevel"/>
    <w:tmpl w:val="522CEBD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90"/>
        </w:tabs>
        <w:ind w:left="990" w:hanging="45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3">
    <w:nsid w:val="7C831238"/>
    <w:multiLevelType w:val="hybridMultilevel"/>
    <w:tmpl w:val="3BE6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3"/>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5"/>
  </w:num>
  <w:num w:numId="5">
    <w:abstractNumId w:val="8"/>
  </w:num>
  <w:num w:numId="6">
    <w:abstractNumId w:val="14"/>
  </w:num>
  <w:num w:numId="7">
    <w:abstractNumId w:val="41"/>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7"/>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6"/>
  </w:num>
  <w:num w:numId="14">
    <w:abstractNumId w:val="24"/>
  </w:num>
  <w:num w:numId="15">
    <w:abstractNumId w:val="2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3"/>
  </w:num>
  <w:num w:numId="17">
    <w:abstractNumId w:val="30"/>
  </w:num>
  <w:num w:numId="18">
    <w:abstractNumId w:val="40"/>
  </w:num>
  <w:num w:numId="19">
    <w:abstractNumId w:val="34"/>
  </w:num>
  <w:num w:numId="20">
    <w:abstractNumId w:val="34"/>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9"/>
  </w:num>
  <w:num w:numId="22">
    <w:abstractNumId w:val="31"/>
  </w:num>
  <w:num w:numId="23">
    <w:abstractNumId w:val="26"/>
  </w:num>
  <w:num w:numId="24">
    <w:abstractNumId w:val="38"/>
  </w:num>
  <w:num w:numId="25">
    <w:abstractNumId w:val="44"/>
  </w:num>
  <w:num w:numId="26">
    <w:abstractNumId w:val="20"/>
  </w:num>
  <w:num w:numId="27">
    <w:abstractNumId w:val="3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9"/>
  </w:num>
  <w:num w:numId="31">
    <w:abstractNumId w:val="37"/>
  </w:num>
  <w:num w:numId="32">
    <w:abstractNumId w:val="35"/>
  </w:num>
  <w:num w:numId="33">
    <w:abstractNumId w:val="27"/>
  </w:num>
  <w:num w:numId="34">
    <w:abstractNumId w:val="6"/>
  </w:num>
  <w:num w:numId="35">
    <w:abstractNumId w:val="18"/>
  </w:num>
  <w:num w:numId="36">
    <w:abstractNumId w:val="5"/>
  </w:num>
  <w:num w:numId="37">
    <w:abstractNumId w:val="13"/>
  </w:num>
  <w:num w:numId="38">
    <w:abstractNumId w:val="11"/>
  </w:num>
  <w:num w:numId="39">
    <w:abstractNumId w:val="15"/>
  </w:num>
  <w:num w:numId="40">
    <w:abstractNumId w:val="7"/>
  </w:num>
  <w:num w:numId="41">
    <w:abstractNumId w:val="9"/>
  </w:num>
  <w:num w:numId="42">
    <w:abstractNumId w:val="29"/>
  </w:num>
  <w:num w:numId="43">
    <w:abstractNumId w:val="43"/>
  </w:num>
  <w:num w:numId="44">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3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3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17DB-3D04-46A4-B1F9-C16F0CA0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8</cp:revision>
  <cp:lastPrinted>2024-12-13T10:27:00Z</cp:lastPrinted>
  <dcterms:created xsi:type="dcterms:W3CDTF">2024-12-13T08:39:00Z</dcterms:created>
  <dcterms:modified xsi:type="dcterms:W3CDTF">2024-12-13T10:27:00Z</dcterms:modified>
</cp:coreProperties>
</file>