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E30" w:rsidRDefault="00A75E30" w:rsidP="008C3553">
      <w:pPr>
        <w:tabs>
          <w:tab w:val="left" w:pos="0"/>
        </w:tabs>
        <w:jc w:val="center"/>
      </w:pPr>
      <w:r>
        <w:rPr>
          <w:noProof/>
        </w:rPr>
        <w:drawing>
          <wp:inline distT="0" distB="0" distL="0" distR="0" wp14:anchorId="4DE51DE5" wp14:editId="69B8AE69">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8C3553">
      <w:pPr>
        <w:tabs>
          <w:tab w:val="left" w:pos="0"/>
        </w:tabs>
        <w:jc w:val="center"/>
      </w:pPr>
    </w:p>
    <w:p w:rsidR="00A75E30" w:rsidRDefault="00A75E30" w:rsidP="008C3553">
      <w:pPr>
        <w:tabs>
          <w:tab w:val="left" w:pos="0"/>
        </w:tabs>
        <w:jc w:val="center"/>
      </w:pPr>
    </w:p>
    <w:p w:rsidR="00BD185A" w:rsidRDefault="00A75E30" w:rsidP="008C3553">
      <w:pPr>
        <w:tabs>
          <w:tab w:val="left" w:pos="0"/>
          <w:tab w:val="left" w:pos="2919"/>
        </w:tabs>
        <w:jc w:val="center"/>
      </w:pPr>
      <w:r>
        <w:t xml:space="preserve">ОФИЦИАЛЬНОЕ </w:t>
      </w:r>
      <w:r w:rsidRPr="00670913">
        <w:t>ИЗДАНИЕ</w:t>
      </w:r>
      <w:r>
        <w:t xml:space="preserve"> </w:t>
      </w:r>
      <w:r w:rsidR="00266226">
        <w:t xml:space="preserve">ОРГАНОВ МЕСТНОГО САМОУПРАВЛЕНИЯ МУНИЦИПАЛЬНОГО ОБРАЗОВАНИЯ  </w:t>
      </w:r>
      <w:r w:rsidR="00BD185A">
        <w:t>ШИХОВСКО</w:t>
      </w:r>
      <w:r w:rsidR="00266226">
        <w:t>Е</w:t>
      </w:r>
      <w:r w:rsidR="00BD185A">
        <w:t xml:space="preserve"> СЕЛЬСКО</w:t>
      </w:r>
      <w:r w:rsidR="00266226">
        <w:t>Е ПОСЕЛЕНИЕ</w:t>
      </w:r>
      <w:r w:rsidR="00BD185A">
        <w:t xml:space="preserve"> </w:t>
      </w:r>
    </w:p>
    <w:p w:rsidR="00A75E30" w:rsidRDefault="00A75E30" w:rsidP="008C3553">
      <w:pPr>
        <w:tabs>
          <w:tab w:val="left" w:pos="0"/>
          <w:tab w:val="left" w:pos="2919"/>
        </w:tabs>
        <w:jc w:val="center"/>
      </w:pPr>
      <w:r>
        <w:t>СЛОБОДСКОГО РАЙОНА</w:t>
      </w:r>
      <w:r w:rsidR="00BD185A">
        <w:t xml:space="preserve"> КИРОВСКОЙ ОБЛАСТИ</w:t>
      </w:r>
    </w:p>
    <w:p w:rsidR="00266226" w:rsidRPr="00670913" w:rsidRDefault="00266226" w:rsidP="008C3553">
      <w:pPr>
        <w:tabs>
          <w:tab w:val="left" w:pos="0"/>
          <w:tab w:val="left" w:pos="2919"/>
        </w:tabs>
        <w:jc w:val="center"/>
      </w:pPr>
      <w:r>
        <w:t xml:space="preserve">Учреждено решением </w:t>
      </w:r>
      <w:proofErr w:type="spellStart"/>
      <w:r>
        <w:t>Шиховской</w:t>
      </w:r>
      <w:proofErr w:type="spellEnd"/>
      <w:r>
        <w:t xml:space="preserve"> сельской думы от 22.11.2005г. №2/14</w:t>
      </w:r>
    </w:p>
    <w:p w:rsidR="00A75E30" w:rsidRPr="00670913" w:rsidRDefault="00A75E30" w:rsidP="008C3553">
      <w:pPr>
        <w:tabs>
          <w:tab w:val="left" w:pos="0"/>
        </w:tabs>
        <w:jc w:val="center"/>
        <w:rPr>
          <w:sz w:val="16"/>
          <w:szCs w:val="16"/>
        </w:rPr>
      </w:pPr>
    </w:p>
    <w:p w:rsidR="00A75E30" w:rsidRPr="00670913" w:rsidRDefault="00A75E30" w:rsidP="008C3553">
      <w:pPr>
        <w:tabs>
          <w:tab w:val="left" w:pos="0"/>
        </w:tabs>
        <w:jc w:val="center"/>
      </w:pPr>
    </w:p>
    <w:p w:rsidR="00A75E30" w:rsidRPr="00670913"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F6011C" w:rsidRDefault="00F6011C" w:rsidP="008C3553">
      <w:pPr>
        <w:tabs>
          <w:tab w:val="left" w:pos="0"/>
        </w:tabs>
        <w:jc w:val="center"/>
      </w:pPr>
    </w:p>
    <w:p w:rsidR="00F6011C" w:rsidRDefault="00F6011C"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11BD" w:rsidRDefault="00A711BD" w:rsidP="008C3553">
      <w:pPr>
        <w:tabs>
          <w:tab w:val="left" w:pos="0"/>
        </w:tabs>
        <w:jc w:val="center"/>
      </w:pPr>
    </w:p>
    <w:p w:rsidR="00A75E30" w:rsidRPr="00670913" w:rsidRDefault="00A75E30" w:rsidP="008C3553">
      <w:pPr>
        <w:tabs>
          <w:tab w:val="left" w:pos="0"/>
        </w:tabs>
        <w:jc w:val="center"/>
      </w:pPr>
    </w:p>
    <w:p w:rsidR="00A75E30" w:rsidRPr="00670913" w:rsidRDefault="00A75E30" w:rsidP="008C3553">
      <w:pPr>
        <w:tabs>
          <w:tab w:val="left" w:pos="0"/>
        </w:tabs>
        <w:jc w:val="center"/>
        <w:rPr>
          <w:b/>
          <w:sz w:val="44"/>
          <w:szCs w:val="44"/>
        </w:rPr>
      </w:pPr>
      <w:r>
        <w:rPr>
          <w:b/>
          <w:sz w:val="44"/>
          <w:szCs w:val="44"/>
        </w:rPr>
        <w:t xml:space="preserve">ИНФОРМАЦИОННЫЙ </w:t>
      </w:r>
      <w:r w:rsidRPr="00670913">
        <w:rPr>
          <w:b/>
          <w:sz w:val="44"/>
          <w:szCs w:val="44"/>
        </w:rPr>
        <w:t>БЮЛЛЕТЕНЬ</w:t>
      </w:r>
    </w:p>
    <w:p w:rsidR="00A75E30" w:rsidRPr="00670913" w:rsidRDefault="00A75E30" w:rsidP="008C3553">
      <w:pPr>
        <w:tabs>
          <w:tab w:val="left" w:pos="0"/>
        </w:tabs>
        <w:jc w:val="center"/>
        <w:rPr>
          <w:sz w:val="32"/>
          <w:szCs w:val="32"/>
        </w:rPr>
      </w:pPr>
      <w:r>
        <w:rPr>
          <w:sz w:val="32"/>
          <w:szCs w:val="32"/>
        </w:rPr>
        <w:t xml:space="preserve">органов местного самоуправления </w:t>
      </w:r>
      <w:proofErr w:type="spellStart"/>
      <w:r w:rsidR="00127095">
        <w:rPr>
          <w:sz w:val="32"/>
          <w:szCs w:val="32"/>
        </w:rPr>
        <w:t>Шиховско</w:t>
      </w:r>
      <w:r w:rsidR="00266226">
        <w:rPr>
          <w:sz w:val="32"/>
          <w:szCs w:val="32"/>
        </w:rPr>
        <w:t>е</w:t>
      </w:r>
      <w:proofErr w:type="spellEnd"/>
      <w:r w:rsidR="00266226">
        <w:rPr>
          <w:sz w:val="32"/>
          <w:szCs w:val="32"/>
        </w:rPr>
        <w:t xml:space="preserve"> сельское поселение </w:t>
      </w:r>
      <w:r w:rsidR="00127095">
        <w:rPr>
          <w:sz w:val="32"/>
          <w:szCs w:val="32"/>
        </w:rPr>
        <w:t xml:space="preserve"> </w:t>
      </w:r>
      <w:r w:rsidRPr="00670913">
        <w:rPr>
          <w:sz w:val="32"/>
          <w:szCs w:val="32"/>
        </w:rPr>
        <w:t>Слободского района Кировской области</w:t>
      </w:r>
    </w:p>
    <w:p w:rsidR="00A75E30" w:rsidRPr="00670913" w:rsidRDefault="00A75E30" w:rsidP="008C3553">
      <w:pPr>
        <w:tabs>
          <w:tab w:val="left" w:pos="0"/>
        </w:tabs>
        <w:rPr>
          <w:sz w:val="48"/>
          <w:szCs w:val="48"/>
        </w:rPr>
      </w:pPr>
    </w:p>
    <w:p w:rsidR="00A75E30" w:rsidRPr="00FF73B6" w:rsidRDefault="00A75E30" w:rsidP="008C3553">
      <w:pPr>
        <w:tabs>
          <w:tab w:val="left" w:pos="0"/>
        </w:tabs>
        <w:jc w:val="center"/>
        <w:rPr>
          <w:b/>
          <w:sz w:val="28"/>
          <w:szCs w:val="28"/>
          <w:highlight w:val="yellow"/>
        </w:rPr>
      </w:pPr>
      <w:r w:rsidRPr="00351835">
        <w:rPr>
          <w:b/>
          <w:sz w:val="28"/>
          <w:szCs w:val="28"/>
        </w:rPr>
        <w:t xml:space="preserve">Выпуск № </w:t>
      </w:r>
      <w:r w:rsidR="00723E20">
        <w:rPr>
          <w:b/>
          <w:sz w:val="28"/>
          <w:szCs w:val="28"/>
        </w:rPr>
        <w:t>3</w:t>
      </w:r>
    </w:p>
    <w:p w:rsidR="00A75E30" w:rsidRPr="00313370" w:rsidRDefault="00062513" w:rsidP="008C3553">
      <w:pPr>
        <w:tabs>
          <w:tab w:val="left" w:pos="0"/>
        </w:tabs>
        <w:jc w:val="center"/>
        <w:rPr>
          <w:b/>
          <w:sz w:val="24"/>
          <w:szCs w:val="24"/>
        </w:rPr>
      </w:pPr>
      <w:r>
        <w:rPr>
          <w:b/>
          <w:sz w:val="28"/>
          <w:szCs w:val="28"/>
        </w:rPr>
        <w:t>2</w:t>
      </w:r>
      <w:r w:rsidR="002941C6">
        <w:rPr>
          <w:b/>
          <w:sz w:val="28"/>
          <w:szCs w:val="28"/>
        </w:rPr>
        <w:t>9</w:t>
      </w:r>
      <w:r w:rsidR="00EF7535">
        <w:rPr>
          <w:b/>
          <w:sz w:val="28"/>
          <w:szCs w:val="28"/>
        </w:rPr>
        <w:t>.</w:t>
      </w:r>
      <w:r w:rsidR="00EA3453">
        <w:rPr>
          <w:b/>
          <w:sz w:val="28"/>
          <w:szCs w:val="28"/>
        </w:rPr>
        <w:t>0</w:t>
      </w:r>
      <w:r w:rsidR="00EF7535">
        <w:rPr>
          <w:b/>
          <w:sz w:val="28"/>
          <w:szCs w:val="28"/>
        </w:rPr>
        <w:t>1</w:t>
      </w:r>
      <w:r w:rsidR="004D5F17">
        <w:rPr>
          <w:b/>
          <w:sz w:val="28"/>
          <w:szCs w:val="28"/>
        </w:rPr>
        <w:t>.</w:t>
      </w:r>
      <w:r w:rsidR="00304F6B">
        <w:rPr>
          <w:b/>
          <w:sz w:val="28"/>
          <w:szCs w:val="28"/>
        </w:rPr>
        <w:t>202</w:t>
      </w:r>
      <w:r w:rsidR="00EA3453">
        <w:rPr>
          <w:b/>
          <w:sz w:val="28"/>
          <w:szCs w:val="28"/>
        </w:rPr>
        <w:t>4</w:t>
      </w:r>
      <w:r w:rsidR="00A75E30" w:rsidRPr="009D70AD">
        <w:rPr>
          <w:b/>
          <w:sz w:val="28"/>
          <w:szCs w:val="28"/>
        </w:rPr>
        <w:t xml:space="preserve"> года</w:t>
      </w:r>
    </w:p>
    <w:p w:rsidR="00F752DE" w:rsidRDefault="00F752DE" w:rsidP="008C3553">
      <w:pPr>
        <w:tabs>
          <w:tab w:val="left" w:pos="0"/>
        </w:tabs>
        <w:jc w:val="center"/>
        <w:rPr>
          <w:sz w:val="48"/>
          <w:szCs w:val="48"/>
        </w:rPr>
      </w:pPr>
    </w:p>
    <w:p w:rsidR="00C048B4" w:rsidRPr="008D5303" w:rsidRDefault="00C048B4" w:rsidP="008C3553">
      <w:pPr>
        <w:tabs>
          <w:tab w:val="left" w:pos="0"/>
        </w:tabs>
        <w:jc w:val="center"/>
        <w:rPr>
          <w:sz w:val="48"/>
          <w:szCs w:val="48"/>
        </w:rPr>
      </w:pPr>
    </w:p>
    <w:p w:rsidR="00A75E30" w:rsidRPr="00670913"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B500AC" w:rsidRDefault="00B500AC" w:rsidP="008C3553">
      <w:pPr>
        <w:tabs>
          <w:tab w:val="left" w:pos="0"/>
        </w:tabs>
        <w:rPr>
          <w:b/>
        </w:rPr>
      </w:pPr>
    </w:p>
    <w:p w:rsidR="00803649" w:rsidRDefault="00803649" w:rsidP="008C3553">
      <w:pPr>
        <w:tabs>
          <w:tab w:val="left" w:pos="0"/>
        </w:tabs>
        <w:rPr>
          <w:b/>
        </w:rPr>
      </w:pPr>
    </w:p>
    <w:p w:rsidR="00803649" w:rsidRDefault="00803649"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0A7612" w:rsidRDefault="000A7612" w:rsidP="008C3553">
      <w:pPr>
        <w:tabs>
          <w:tab w:val="left" w:pos="0"/>
        </w:tabs>
        <w:rPr>
          <w:b/>
        </w:rPr>
      </w:pPr>
    </w:p>
    <w:p w:rsidR="00560428" w:rsidRDefault="00560428" w:rsidP="008C3553">
      <w:pPr>
        <w:tabs>
          <w:tab w:val="left" w:pos="0"/>
        </w:tabs>
        <w:rPr>
          <w:b/>
        </w:rPr>
      </w:pPr>
    </w:p>
    <w:p w:rsidR="0088079E" w:rsidRDefault="0088079E" w:rsidP="008C3553">
      <w:pPr>
        <w:tabs>
          <w:tab w:val="left" w:pos="0"/>
        </w:tabs>
        <w:rPr>
          <w:b/>
        </w:rPr>
      </w:pPr>
    </w:p>
    <w:p w:rsidR="00CB5DF4" w:rsidRDefault="00CB5DF4"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BD185A" w:rsidRDefault="00BD185A" w:rsidP="008C3553">
      <w:pPr>
        <w:tabs>
          <w:tab w:val="left" w:pos="0"/>
        </w:tabs>
        <w:rPr>
          <w:b/>
        </w:rPr>
      </w:pPr>
    </w:p>
    <w:p w:rsidR="00201173" w:rsidRPr="00B4526C" w:rsidRDefault="00201173" w:rsidP="008C3553">
      <w:pPr>
        <w:tabs>
          <w:tab w:val="left" w:pos="0"/>
        </w:tabs>
        <w:rPr>
          <w:b/>
          <w:sz w:val="12"/>
          <w:szCs w:val="12"/>
        </w:rPr>
      </w:pPr>
    </w:p>
    <w:p w:rsidR="000A24D0" w:rsidRDefault="000A24D0" w:rsidP="008C3553">
      <w:pPr>
        <w:tabs>
          <w:tab w:val="left" w:pos="0"/>
        </w:tabs>
        <w:rPr>
          <w:b/>
          <w:sz w:val="24"/>
          <w:szCs w:val="12"/>
        </w:rPr>
      </w:pPr>
    </w:p>
    <w:p w:rsidR="005868C5" w:rsidRDefault="005868C5" w:rsidP="00904F12">
      <w:pPr>
        <w:tabs>
          <w:tab w:val="left" w:pos="0"/>
        </w:tabs>
        <w:ind w:right="-852"/>
        <w:rPr>
          <w:b/>
          <w:sz w:val="24"/>
          <w:szCs w:val="12"/>
        </w:rPr>
      </w:pPr>
    </w:p>
    <w:p w:rsidR="005868C5" w:rsidRDefault="005868C5" w:rsidP="00904F12">
      <w:pPr>
        <w:tabs>
          <w:tab w:val="left" w:pos="0"/>
        </w:tabs>
        <w:ind w:right="-852"/>
        <w:rPr>
          <w:b/>
          <w:sz w:val="24"/>
          <w:szCs w:val="12"/>
        </w:rPr>
      </w:pPr>
    </w:p>
    <w:p w:rsidR="00A75E30" w:rsidRPr="00201173" w:rsidRDefault="00A75E30" w:rsidP="00904F12">
      <w:pPr>
        <w:tabs>
          <w:tab w:val="left" w:pos="0"/>
        </w:tabs>
        <w:ind w:right="-852"/>
        <w:rPr>
          <w:sz w:val="24"/>
          <w:szCs w:val="12"/>
        </w:rPr>
      </w:pPr>
      <w:r w:rsidRPr="00201173">
        <w:rPr>
          <w:b/>
          <w:sz w:val="24"/>
          <w:szCs w:val="12"/>
        </w:rPr>
        <w:t>Учредитель:</w:t>
      </w:r>
      <w:r w:rsidR="00BB6F59" w:rsidRPr="00201173">
        <w:rPr>
          <w:b/>
          <w:sz w:val="24"/>
          <w:szCs w:val="12"/>
        </w:rPr>
        <w:t xml:space="preserve"> </w:t>
      </w:r>
      <w:proofErr w:type="spellStart"/>
      <w:r w:rsidR="00201173">
        <w:rPr>
          <w:sz w:val="24"/>
          <w:szCs w:val="12"/>
        </w:rPr>
        <w:t>Шиховская</w:t>
      </w:r>
      <w:proofErr w:type="spellEnd"/>
      <w:r w:rsidR="00201173">
        <w:rPr>
          <w:sz w:val="24"/>
          <w:szCs w:val="12"/>
        </w:rPr>
        <w:t xml:space="preserve"> сельская Д</w:t>
      </w:r>
      <w:r w:rsidR="00127095" w:rsidRPr="00201173">
        <w:rPr>
          <w:sz w:val="24"/>
          <w:szCs w:val="12"/>
        </w:rPr>
        <w:t>ума</w:t>
      </w:r>
      <w:r w:rsidRPr="00201173">
        <w:rPr>
          <w:sz w:val="24"/>
          <w:szCs w:val="12"/>
        </w:rPr>
        <w:t xml:space="preserve"> </w:t>
      </w:r>
    </w:p>
    <w:p w:rsidR="00A75E30" w:rsidRPr="00201173" w:rsidRDefault="00A75E30" w:rsidP="00904F12">
      <w:pPr>
        <w:tabs>
          <w:tab w:val="left" w:pos="0"/>
        </w:tabs>
        <w:ind w:right="-852"/>
        <w:jc w:val="both"/>
        <w:rPr>
          <w:sz w:val="24"/>
          <w:szCs w:val="12"/>
        </w:rPr>
      </w:pPr>
      <w:r w:rsidRPr="00201173">
        <w:rPr>
          <w:b/>
          <w:sz w:val="24"/>
          <w:szCs w:val="12"/>
        </w:rPr>
        <w:t xml:space="preserve">Тираж: </w:t>
      </w:r>
      <w:r w:rsidR="00BD185A" w:rsidRPr="00201173">
        <w:rPr>
          <w:b/>
          <w:sz w:val="24"/>
          <w:szCs w:val="12"/>
        </w:rPr>
        <w:t>4</w:t>
      </w:r>
      <w:r w:rsidR="00DD4402" w:rsidRPr="00201173">
        <w:rPr>
          <w:b/>
          <w:sz w:val="24"/>
          <w:szCs w:val="12"/>
        </w:rPr>
        <w:t xml:space="preserve"> </w:t>
      </w:r>
      <w:r w:rsidRPr="00201173">
        <w:rPr>
          <w:sz w:val="24"/>
          <w:szCs w:val="12"/>
        </w:rPr>
        <w:t>экземпляр</w:t>
      </w:r>
      <w:r w:rsidR="008B2247" w:rsidRPr="00201173">
        <w:rPr>
          <w:sz w:val="24"/>
          <w:szCs w:val="12"/>
        </w:rPr>
        <w:t>а</w:t>
      </w:r>
    </w:p>
    <w:p w:rsidR="00A75E30" w:rsidRPr="00201173" w:rsidRDefault="00A75E30" w:rsidP="00904F12">
      <w:pPr>
        <w:tabs>
          <w:tab w:val="left" w:pos="0"/>
        </w:tabs>
        <w:ind w:right="-852"/>
        <w:jc w:val="both"/>
        <w:rPr>
          <w:sz w:val="24"/>
          <w:szCs w:val="12"/>
        </w:rPr>
      </w:pPr>
    </w:p>
    <w:p w:rsidR="00A75E30" w:rsidRPr="00201173" w:rsidRDefault="00A75E30" w:rsidP="009A0D8B">
      <w:pPr>
        <w:tabs>
          <w:tab w:val="left" w:pos="0"/>
        </w:tabs>
        <w:ind w:right="-2"/>
        <w:jc w:val="both"/>
        <w:rPr>
          <w:sz w:val="24"/>
          <w:szCs w:val="12"/>
        </w:rPr>
      </w:pPr>
      <w:r w:rsidRPr="00201173">
        <w:rPr>
          <w:b/>
          <w:sz w:val="24"/>
          <w:szCs w:val="12"/>
        </w:rPr>
        <w:t>Места размещения экземпляров официального издания:</w:t>
      </w:r>
      <w:r w:rsidR="00BB6F59" w:rsidRPr="00201173">
        <w:rPr>
          <w:b/>
          <w:sz w:val="24"/>
          <w:szCs w:val="12"/>
        </w:rPr>
        <w:t xml:space="preserve"> </w:t>
      </w:r>
      <w:r w:rsidR="000A7612" w:rsidRPr="00201173">
        <w:rPr>
          <w:sz w:val="24"/>
          <w:szCs w:val="12"/>
        </w:rPr>
        <w:t xml:space="preserve">администрация </w:t>
      </w:r>
      <w:proofErr w:type="spellStart"/>
      <w:r w:rsidR="00127095" w:rsidRPr="00201173">
        <w:rPr>
          <w:sz w:val="24"/>
          <w:szCs w:val="12"/>
        </w:rPr>
        <w:t>Шиховского</w:t>
      </w:r>
      <w:proofErr w:type="spellEnd"/>
      <w:r w:rsidR="00127095" w:rsidRPr="00201173">
        <w:rPr>
          <w:sz w:val="24"/>
          <w:szCs w:val="12"/>
        </w:rPr>
        <w:t xml:space="preserve"> сельского поселения</w:t>
      </w:r>
      <w:r w:rsidRPr="00201173">
        <w:rPr>
          <w:sz w:val="24"/>
          <w:szCs w:val="12"/>
        </w:rPr>
        <w:t xml:space="preserve">,  муниципальные библиотеки </w:t>
      </w:r>
      <w:proofErr w:type="spellStart"/>
      <w:r w:rsidR="00127095" w:rsidRPr="00201173">
        <w:rPr>
          <w:sz w:val="24"/>
          <w:szCs w:val="12"/>
        </w:rPr>
        <w:t>Шиховского</w:t>
      </w:r>
      <w:proofErr w:type="spellEnd"/>
      <w:r w:rsidR="00127095" w:rsidRPr="00201173">
        <w:rPr>
          <w:sz w:val="24"/>
          <w:szCs w:val="12"/>
        </w:rPr>
        <w:t xml:space="preserve"> сельского поселения</w:t>
      </w:r>
      <w:r w:rsidRPr="00201173">
        <w:rPr>
          <w:sz w:val="24"/>
          <w:szCs w:val="12"/>
        </w:rPr>
        <w:t>.</w:t>
      </w:r>
    </w:p>
    <w:p w:rsidR="005B290D" w:rsidRPr="00201173" w:rsidRDefault="005B290D" w:rsidP="00904F12">
      <w:pPr>
        <w:tabs>
          <w:tab w:val="left" w:pos="0"/>
        </w:tabs>
        <w:ind w:right="-852"/>
        <w:rPr>
          <w:b/>
          <w:sz w:val="24"/>
          <w:szCs w:val="12"/>
        </w:rPr>
      </w:pPr>
    </w:p>
    <w:p w:rsidR="00687D7A" w:rsidRDefault="00687D7A" w:rsidP="009A0D8B">
      <w:pPr>
        <w:tabs>
          <w:tab w:val="left" w:pos="0"/>
        </w:tabs>
        <w:ind w:right="-2"/>
        <w:jc w:val="both"/>
        <w:rPr>
          <w:b/>
          <w:sz w:val="24"/>
          <w:szCs w:val="12"/>
        </w:rPr>
      </w:pPr>
    </w:p>
    <w:p w:rsidR="00A75E30" w:rsidRDefault="00A75E30" w:rsidP="00904F12">
      <w:pPr>
        <w:tabs>
          <w:tab w:val="left" w:pos="0"/>
        </w:tabs>
        <w:ind w:right="-852"/>
        <w:jc w:val="center"/>
        <w:rPr>
          <w:b/>
          <w:sz w:val="24"/>
          <w:szCs w:val="12"/>
        </w:rPr>
      </w:pPr>
      <w:r w:rsidRPr="00201173">
        <w:rPr>
          <w:b/>
          <w:sz w:val="24"/>
          <w:szCs w:val="12"/>
        </w:rPr>
        <w:t>СОДЕРЖАНИЕ</w:t>
      </w:r>
    </w:p>
    <w:p w:rsidR="00304F6B" w:rsidRDefault="00304F6B" w:rsidP="00904F12">
      <w:pPr>
        <w:tabs>
          <w:tab w:val="left" w:pos="0"/>
        </w:tabs>
        <w:ind w:right="-852"/>
        <w:jc w:val="both"/>
      </w:pPr>
    </w:p>
    <w:p w:rsidR="00F93881" w:rsidRDefault="00F93881" w:rsidP="00904F12">
      <w:pPr>
        <w:tabs>
          <w:tab w:val="left" w:pos="0"/>
        </w:tabs>
        <w:ind w:right="-852"/>
        <w:jc w:val="both"/>
      </w:pPr>
    </w:p>
    <w:p w:rsidR="00D32D42" w:rsidRDefault="000F7AE9" w:rsidP="000F7AE9">
      <w:pPr>
        <w:pStyle w:val="afffe"/>
        <w:numPr>
          <w:ilvl w:val="0"/>
          <w:numId w:val="10"/>
        </w:numPr>
        <w:tabs>
          <w:tab w:val="left" w:pos="142"/>
          <w:tab w:val="left" w:pos="426"/>
          <w:tab w:val="left" w:pos="6630"/>
        </w:tabs>
        <w:jc w:val="both"/>
      </w:pPr>
      <w:r w:rsidRPr="000F7AE9">
        <w:t>ЗАКЛЮЧЕНИЕ О РЕЗУЛЬТАТАХ ПУБЛИЧНЫХ СЛУШАНИЙ</w:t>
      </w:r>
      <w:r>
        <w:t xml:space="preserve"> от 26.01.2024г.</w:t>
      </w:r>
    </w:p>
    <w:p w:rsidR="000F7AE9" w:rsidRDefault="000F7AE9" w:rsidP="000F7AE9">
      <w:pPr>
        <w:pStyle w:val="afffe"/>
        <w:numPr>
          <w:ilvl w:val="0"/>
          <w:numId w:val="10"/>
        </w:numPr>
        <w:tabs>
          <w:tab w:val="left" w:pos="142"/>
          <w:tab w:val="left" w:pos="426"/>
          <w:tab w:val="left" w:pos="6630"/>
        </w:tabs>
        <w:jc w:val="both"/>
      </w:pPr>
      <w:r w:rsidRPr="000F7AE9">
        <w:t xml:space="preserve">Постановление администрации </w:t>
      </w:r>
      <w:proofErr w:type="spellStart"/>
      <w:r w:rsidRPr="000F7AE9">
        <w:t>Шиховского</w:t>
      </w:r>
      <w:proofErr w:type="spellEnd"/>
      <w:r w:rsidRPr="000F7AE9">
        <w:t xml:space="preserve"> сельского поселения от 2</w:t>
      </w:r>
      <w:r>
        <w:t>6</w:t>
      </w:r>
      <w:r w:rsidRPr="000F7AE9">
        <w:t>.0</w:t>
      </w:r>
      <w:r>
        <w:t>2</w:t>
      </w:r>
      <w:r w:rsidRPr="000F7AE9">
        <w:t>.2023 №</w:t>
      </w:r>
      <w:r>
        <w:t>35</w:t>
      </w:r>
      <w:r w:rsidRPr="000F7AE9">
        <w:t xml:space="preserve"> </w:t>
      </w:r>
      <w:r>
        <w:t>«О предоставлении разрешения на условно разрешенный вид использования земельного участка»</w:t>
      </w:r>
    </w:p>
    <w:p w:rsidR="000F7AE9" w:rsidRDefault="00C75756" w:rsidP="00C75756">
      <w:pPr>
        <w:pStyle w:val="afffe"/>
        <w:numPr>
          <w:ilvl w:val="0"/>
          <w:numId w:val="10"/>
        </w:numPr>
        <w:tabs>
          <w:tab w:val="left" w:pos="142"/>
          <w:tab w:val="left" w:pos="426"/>
          <w:tab w:val="left" w:pos="6630"/>
        </w:tabs>
        <w:jc w:val="both"/>
      </w:pPr>
      <w:r>
        <w:t xml:space="preserve">Решение </w:t>
      </w:r>
      <w:proofErr w:type="spellStart"/>
      <w:r>
        <w:t>Шиховской</w:t>
      </w:r>
      <w:proofErr w:type="spellEnd"/>
      <w:r>
        <w:t xml:space="preserve"> сельской Думы от 26.01.2024 №22/128 «</w:t>
      </w:r>
      <w:r w:rsidRPr="00C75756">
        <w:t xml:space="preserve">О внесении изменений в Генеральный план муниципального образования </w:t>
      </w:r>
      <w:proofErr w:type="spellStart"/>
      <w:r w:rsidRPr="00C75756">
        <w:t>Шиховское</w:t>
      </w:r>
      <w:proofErr w:type="spellEnd"/>
      <w:r w:rsidRPr="00C75756">
        <w:t xml:space="preserve"> сельское поселение Слободского района Кировской области, утвержденного решением </w:t>
      </w:r>
      <w:proofErr w:type="spellStart"/>
      <w:r w:rsidRPr="00C75756">
        <w:t>Шиховской</w:t>
      </w:r>
      <w:proofErr w:type="spellEnd"/>
      <w:r w:rsidRPr="00C75756">
        <w:t xml:space="preserve"> сельской Думы от 13.07.2010 № 40/115</w:t>
      </w:r>
      <w:r>
        <w:t>»</w:t>
      </w:r>
    </w:p>
    <w:p w:rsidR="00C75756" w:rsidRDefault="00C75756" w:rsidP="00C75756">
      <w:pPr>
        <w:pStyle w:val="afffe"/>
        <w:numPr>
          <w:ilvl w:val="0"/>
          <w:numId w:val="10"/>
        </w:numPr>
        <w:tabs>
          <w:tab w:val="left" w:pos="142"/>
          <w:tab w:val="left" w:pos="426"/>
          <w:tab w:val="left" w:pos="6630"/>
        </w:tabs>
        <w:jc w:val="both"/>
      </w:pPr>
      <w:r w:rsidRPr="00C75756">
        <w:t xml:space="preserve">Решение </w:t>
      </w:r>
      <w:proofErr w:type="spellStart"/>
      <w:r w:rsidRPr="00C75756">
        <w:t>Шиховской</w:t>
      </w:r>
      <w:proofErr w:type="spellEnd"/>
      <w:r w:rsidRPr="00C75756">
        <w:t xml:space="preserve"> сельской Думы от 26.01.2024 №2</w:t>
      </w:r>
      <w:r w:rsidR="00224731">
        <w:t>1</w:t>
      </w:r>
      <w:r w:rsidRPr="00C75756">
        <w:t>/12</w:t>
      </w:r>
      <w:r>
        <w:t>9</w:t>
      </w:r>
      <w:r w:rsidRPr="00C75756">
        <w:t xml:space="preserve"> «</w:t>
      </w:r>
      <w:r>
        <w:t xml:space="preserve">О внесении изменений в решение </w:t>
      </w:r>
      <w:proofErr w:type="spellStart"/>
      <w:r>
        <w:t>Шиховской</w:t>
      </w:r>
      <w:proofErr w:type="spellEnd"/>
      <w:r>
        <w:t xml:space="preserve"> сельской Думы от 31.10.2019 № 22/218 «О земельном налоге»</w:t>
      </w:r>
    </w:p>
    <w:p w:rsidR="00C75756" w:rsidRDefault="00C75756" w:rsidP="00C75756">
      <w:pPr>
        <w:pStyle w:val="afffe"/>
        <w:numPr>
          <w:ilvl w:val="0"/>
          <w:numId w:val="10"/>
        </w:numPr>
        <w:tabs>
          <w:tab w:val="left" w:pos="142"/>
          <w:tab w:val="left" w:pos="426"/>
          <w:tab w:val="left" w:pos="6630"/>
        </w:tabs>
        <w:jc w:val="both"/>
      </w:pPr>
      <w:proofErr w:type="gramStart"/>
      <w:r>
        <w:t xml:space="preserve">Решение </w:t>
      </w:r>
      <w:proofErr w:type="spellStart"/>
      <w:r>
        <w:t>Шиховской</w:t>
      </w:r>
      <w:proofErr w:type="spellEnd"/>
      <w:r>
        <w:t xml:space="preserve"> сельской Думы от 26.01.2024 №2</w:t>
      </w:r>
      <w:r w:rsidR="00224731">
        <w:t>1</w:t>
      </w:r>
      <w:r>
        <w:t xml:space="preserve">/130 «О внесении изменений в решение </w:t>
      </w:r>
      <w:proofErr w:type="spellStart"/>
      <w:r>
        <w:t>Шиховской</w:t>
      </w:r>
      <w:proofErr w:type="spellEnd"/>
      <w:r>
        <w:t xml:space="preserve"> сельской Думы от 20.03.2020 №27/141 «Об утверждении положений об оплате труда выборного должностного лица местного самоуправления </w:t>
      </w:r>
      <w:proofErr w:type="spellStart"/>
      <w:r>
        <w:t>Шиховского</w:t>
      </w:r>
      <w:proofErr w:type="spellEnd"/>
      <w:r>
        <w:t xml:space="preserve"> сельского поселения Слободского района Кировской области, осуществляющего свои полномочия на постоянной основе, об оплате труда муниципальных служащих органов местного самоуправления </w:t>
      </w:r>
      <w:proofErr w:type="spellStart"/>
      <w:r>
        <w:t>Шиховского</w:t>
      </w:r>
      <w:proofErr w:type="spellEnd"/>
      <w:r>
        <w:t xml:space="preserve"> сельского поселения Слободского района Кировской области»</w:t>
      </w:r>
      <w:proofErr w:type="gramEnd"/>
    </w:p>
    <w:p w:rsidR="00C75756" w:rsidRDefault="00C75756" w:rsidP="00C75756">
      <w:pPr>
        <w:pStyle w:val="afffe"/>
        <w:numPr>
          <w:ilvl w:val="0"/>
          <w:numId w:val="10"/>
        </w:numPr>
        <w:tabs>
          <w:tab w:val="left" w:pos="142"/>
          <w:tab w:val="left" w:pos="426"/>
          <w:tab w:val="left" w:pos="6630"/>
        </w:tabs>
        <w:jc w:val="both"/>
      </w:pPr>
      <w:r>
        <w:t xml:space="preserve">Решение </w:t>
      </w:r>
      <w:proofErr w:type="spellStart"/>
      <w:r>
        <w:t>Шиховской</w:t>
      </w:r>
      <w:proofErr w:type="spellEnd"/>
      <w:r>
        <w:t xml:space="preserve"> сельской Думы от 26.01.2024 №2</w:t>
      </w:r>
      <w:r w:rsidR="00224731">
        <w:t>1</w:t>
      </w:r>
      <w:r>
        <w:t>/</w:t>
      </w:r>
      <w:r w:rsidR="00472BC9">
        <w:t>1</w:t>
      </w:r>
      <w:r>
        <w:t xml:space="preserve">31 «О внесении дополнений в План организации уличного освещения в населенных пунктах муниципального образования </w:t>
      </w:r>
      <w:proofErr w:type="spellStart"/>
      <w:r>
        <w:t>Шиховское</w:t>
      </w:r>
      <w:proofErr w:type="spellEnd"/>
      <w:r>
        <w:t xml:space="preserve"> сельское поселение Слободского района Кировской области на 2023-2024 г., утвержденный решением </w:t>
      </w:r>
      <w:proofErr w:type="spellStart"/>
      <w:r>
        <w:t>Шиховской</w:t>
      </w:r>
      <w:proofErr w:type="spellEnd"/>
      <w:r>
        <w:t xml:space="preserve"> сельской Думы №10/52 от 27.02.2023»</w:t>
      </w:r>
    </w:p>
    <w:p w:rsidR="00C75756" w:rsidRDefault="00C75756" w:rsidP="00C75756">
      <w:pPr>
        <w:pStyle w:val="afffe"/>
        <w:numPr>
          <w:ilvl w:val="0"/>
          <w:numId w:val="10"/>
        </w:numPr>
        <w:tabs>
          <w:tab w:val="left" w:pos="142"/>
          <w:tab w:val="left" w:pos="426"/>
          <w:tab w:val="left" w:pos="6630"/>
        </w:tabs>
        <w:jc w:val="both"/>
      </w:pPr>
      <w:r>
        <w:t xml:space="preserve">Решение </w:t>
      </w:r>
      <w:proofErr w:type="spellStart"/>
      <w:r>
        <w:t>Шиховской</w:t>
      </w:r>
      <w:proofErr w:type="spellEnd"/>
      <w:r>
        <w:t xml:space="preserve"> сельской Думы от 26.01.2024 №2</w:t>
      </w:r>
      <w:r w:rsidR="00224731">
        <w:t>1</w:t>
      </w:r>
      <w:r>
        <w:t xml:space="preserve">/132 «О внесении изменений и дополнений в Устав </w:t>
      </w:r>
      <w:proofErr w:type="spellStart"/>
      <w:r>
        <w:t>Шиховского</w:t>
      </w:r>
      <w:proofErr w:type="spellEnd"/>
      <w:r>
        <w:t xml:space="preserve"> сельского поселения Слободского района Кировской области»</w:t>
      </w:r>
    </w:p>
    <w:p w:rsidR="00C75756" w:rsidRDefault="00C75756" w:rsidP="00C75756">
      <w:pPr>
        <w:pStyle w:val="afffe"/>
        <w:numPr>
          <w:ilvl w:val="0"/>
          <w:numId w:val="10"/>
        </w:numPr>
        <w:tabs>
          <w:tab w:val="left" w:pos="142"/>
          <w:tab w:val="left" w:pos="426"/>
          <w:tab w:val="left" w:pos="6630"/>
        </w:tabs>
        <w:jc w:val="both"/>
      </w:pPr>
      <w:r>
        <w:t xml:space="preserve">Решение </w:t>
      </w:r>
      <w:proofErr w:type="spellStart"/>
      <w:r>
        <w:t>Шиховской</w:t>
      </w:r>
      <w:proofErr w:type="spellEnd"/>
      <w:r>
        <w:t xml:space="preserve"> сельской Думы от 26.01.2024 №2</w:t>
      </w:r>
      <w:r w:rsidR="00224731">
        <w:t>1</w:t>
      </w:r>
      <w:r>
        <w:t>/133 «</w:t>
      </w:r>
      <w:r w:rsidRPr="00C75756">
        <w:t xml:space="preserve">О внесении изменений и дополнений в реестр муниципального имущества муниципального образования </w:t>
      </w:r>
      <w:proofErr w:type="spellStart"/>
      <w:r w:rsidRPr="00C75756">
        <w:t>Шиховское</w:t>
      </w:r>
      <w:proofErr w:type="spellEnd"/>
      <w:r w:rsidRPr="00C75756">
        <w:t xml:space="preserve"> сельское поселение Слободского района Кировской области</w:t>
      </w:r>
      <w:r>
        <w:t>»</w:t>
      </w:r>
    </w:p>
    <w:p w:rsidR="00C75756" w:rsidRDefault="00C75756" w:rsidP="00C75756">
      <w:pPr>
        <w:pStyle w:val="afffe"/>
        <w:numPr>
          <w:ilvl w:val="0"/>
          <w:numId w:val="10"/>
        </w:numPr>
        <w:tabs>
          <w:tab w:val="left" w:pos="142"/>
          <w:tab w:val="left" w:pos="426"/>
          <w:tab w:val="left" w:pos="6630"/>
        </w:tabs>
        <w:jc w:val="both"/>
      </w:pPr>
      <w:r>
        <w:t xml:space="preserve">Решение </w:t>
      </w:r>
      <w:proofErr w:type="spellStart"/>
      <w:r>
        <w:t>Шиховской</w:t>
      </w:r>
      <w:proofErr w:type="spellEnd"/>
      <w:r>
        <w:t xml:space="preserve"> сельской Думы от 26.01.2024 №22/134 «</w:t>
      </w:r>
      <w:r w:rsidRPr="00C75756">
        <w:t xml:space="preserve">Об утверждении состава общественной комиссии по делам несовершеннолетних и защите их прав при администрации </w:t>
      </w:r>
      <w:proofErr w:type="spellStart"/>
      <w:r w:rsidRPr="00C75756">
        <w:t>Шиховского</w:t>
      </w:r>
      <w:proofErr w:type="spellEnd"/>
      <w:r w:rsidRPr="00C75756">
        <w:t xml:space="preserve"> сельского поселения</w:t>
      </w:r>
      <w:r>
        <w:t>»</w:t>
      </w:r>
    </w:p>
    <w:p w:rsidR="00C75756" w:rsidRDefault="00C75756" w:rsidP="00C75756">
      <w:pPr>
        <w:pStyle w:val="afffe"/>
        <w:numPr>
          <w:ilvl w:val="0"/>
          <w:numId w:val="10"/>
        </w:numPr>
        <w:tabs>
          <w:tab w:val="left" w:pos="142"/>
          <w:tab w:val="left" w:pos="426"/>
          <w:tab w:val="left" w:pos="6630"/>
        </w:tabs>
        <w:jc w:val="both"/>
      </w:pPr>
      <w:r>
        <w:t xml:space="preserve">Решение </w:t>
      </w:r>
      <w:proofErr w:type="spellStart"/>
      <w:r>
        <w:t>Шиховской</w:t>
      </w:r>
      <w:proofErr w:type="spellEnd"/>
      <w:r>
        <w:t xml:space="preserve"> сельской Думы от 26.01.2024 №2</w:t>
      </w:r>
      <w:r w:rsidR="00224731">
        <w:t>1</w:t>
      </w:r>
      <w:bookmarkStart w:id="0" w:name="_GoBack"/>
      <w:bookmarkEnd w:id="0"/>
      <w:r>
        <w:t>/135 «</w:t>
      </w:r>
      <w:r w:rsidRPr="00C75756">
        <w:t xml:space="preserve">О принятии к сведению отчета Главы </w:t>
      </w:r>
      <w:proofErr w:type="spellStart"/>
      <w:r w:rsidRPr="00C75756">
        <w:t>Шиховского</w:t>
      </w:r>
      <w:proofErr w:type="spellEnd"/>
      <w:r w:rsidRPr="00C75756">
        <w:t xml:space="preserve"> сельского поселения о работе за 2023 год.</w:t>
      </w:r>
    </w:p>
    <w:p w:rsidR="00C75756" w:rsidRDefault="00C75756" w:rsidP="00C75756">
      <w:pPr>
        <w:tabs>
          <w:tab w:val="left" w:pos="142"/>
          <w:tab w:val="left" w:pos="426"/>
          <w:tab w:val="left" w:pos="6630"/>
        </w:tabs>
        <w:jc w:val="both"/>
      </w:pPr>
    </w:p>
    <w:p w:rsidR="00491827" w:rsidRDefault="00491827" w:rsidP="00491827">
      <w:pPr>
        <w:pStyle w:val="afffe"/>
        <w:tabs>
          <w:tab w:val="left" w:pos="142"/>
          <w:tab w:val="left" w:pos="426"/>
          <w:tab w:val="left" w:pos="6630"/>
        </w:tabs>
        <w:ind w:left="1080"/>
        <w:jc w:val="both"/>
      </w:pPr>
    </w:p>
    <w:p w:rsidR="00DA24C7" w:rsidRDefault="00DA24C7" w:rsidP="00491827">
      <w:pPr>
        <w:pStyle w:val="afffe"/>
        <w:tabs>
          <w:tab w:val="left" w:pos="142"/>
          <w:tab w:val="left" w:pos="426"/>
          <w:tab w:val="left" w:pos="6630"/>
        </w:tabs>
        <w:ind w:left="426"/>
        <w:jc w:val="both"/>
      </w:pPr>
    </w:p>
    <w:p w:rsidR="00FF73B6" w:rsidRDefault="00FF73B6" w:rsidP="00C85B59">
      <w:pPr>
        <w:tabs>
          <w:tab w:val="left" w:pos="0"/>
          <w:tab w:val="left" w:pos="426"/>
          <w:tab w:val="left" w:pos="6630"/>
        </w:tabs>
        <w:ind w:left="426" w:right="-399"/>
        <w:jc w:val="both"/>
        <w:rPr>
          <w:sz w:val="18"/>
          <w:szCs w:val="18"/>
        </w:rPr>
      </w:pPr>
    </w:p>
    <w:p w:rsidR="00636788" w:rsidRDefault="00636788"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723E20" w:rsidRDefault="00723E20" w:rsidP="000118CB">
      <w:pPr>
        <w:tabs>
          <w:tab w:val="left" w:pos="0"/>
          <w:tab w:val="left" w:pos="426"/>
          <w:tab w:val="left" w:pos="6630"/>
        </w:tabs>
        <w:ind w:right="-399"/>
        <w:jc w:val="both"/>
        <w:rPr>
          <w:sz w:val="18"/>
          <w:szCs w:val="18"/>
        </w:rPr>
      </w:pPr>
    </w:p>
    <w:p w:rsidR="00723E20" w:rsidRDefault="00723E20" w:rsidP="000118CB">
      <w:pPr>
        <w:tabs>
          <w:tab w:val="left" w:pos="0"/>
          <w:tab w:val="left" w:pos="426"/>
          <w:tab w:val="left" w:pos="6630"/>
        </w:tabs>
        <w:ind w:right="-399"/>
        <w:jc w:val="both"/>
        <w:rPr>
          <w:sz w:val="18"/>
          <w:szCs w:val="18"/>
        </w:rPr>
      </w:pPr>
    </w:p>
    <w:p w:rsidR="00723E20" w:rsidRDefault="00723E20" w:rsidP="000118CB">
      <w:pPr>
        <w:tabs>
          <w:tab w:val="left" w:pos="0"/>
          <w:tab w:val="left" w:pos="426"/>
          <w:tab w:val="left" w:pos="6630"/>
        </w:tabs>
        <w:ind w:right="-399"/>
        <w:jc w:val="both"/>
        <w:rPr>
          <w:sz w:val="18"/>
          <w:szCs w:val="18"/>
        </w:rPr>
      </w:pPr>
    </w:p>
    <w:p w:rsidR="00723E20" w:rsidRDefault="00723E20" w:rsidP="000118CB">
      <w:pPr>
        <w:tabs>
          <w:tab w:val="left" w:pos="0"/>
          <w:tab w:val="left" w:pos="426"/>
          <w:tab w:val="left" w:pos="6630"/>
        </w:tabs>
        <w:ind w:right="-399"/>
        <w:jc w:val="both"/>
        <w:rPr>
          <w:sz w:val="18"/>
          <w:szCs w:val="18"/>
        </w:rPr>
      </w:pPr>
    </w:p>
    <w:p w:rsidR="00723E20" w:rsidRDefault="00723E2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EA3453" w:rsidRDefault="00EA3453" w:rsidP="000118CB">
      <w:pPr>
        <w:tabs>
          <w:tab w:val="left" w:pos="0"/>
          <w:tab w:val="left" w:pos="426"/>
          <w:tab w:val="left" w:pos="6630"/>
        </w:tabs>
        <w:ind w:right="-399"/>
        <w:jc w:val="both"/>
      </w:pPr>
    </w:p>
    <w:p w:rsidR="00723E20" w:rsidRDefault="00723E20" w:rsidP="000118CB">
      <w:pPr>
        <w:tabs>
          <w:tab w:val="left" w:pos="0"/>
          <w:tab w:val="left" w:pos="426"/>
          <w:tab w:val="left" w:pos="6630"/>
        </w:tabs>
        <w:ind w:right="-399"/>
        <w:jc w:val="both"/>
      </w:pPr>
    </w:p>
    <w:p w:rsidR="00723E20" w:rsidRPr="00472BC9" w:rsidRDefault="00723E20" w:rsidP="000118CB">
      <w:pPr>
        <w:tabs>
          <w:tab w:val="left" w:pos="0"/>
          <w:tab w:val="left" w:pos="426"/>
          <w:tab w:val="left" w:pos="6630"/>
        </w:tabs>
        <w:ind w:right="-399"/>
        <w:jc w:val="both"/>
      </w:pPr>
    </w:p>
    <w:p w:rsidR="00472BC9" w:rsidRPr="00472BC9" w:rsidRDefault="00472BC9" w:rsidP="00472BC9">
      <w:pPr>
        <w:widowControl/>
        <w:autoSpaceDE/>
        <w:autoSpaceDN/>
        <w:adjustRightInd/>
        <w:spacing w:after="120"/>
        <w:jc w:val="center"/>
        <w:rPr>
          <w:b/>
        </w:rPr>
      </w:pPr>
      <w:r w:rsidRPr="00472BC9">
        <w:rPr>
          <w:b/>
        </w:rPr>
        <w:t>ЗАКЛЮЧЕНИЕ О РЕЗУЛЬТАТАХ ПУБЛИЧНЫХ СЛУШАНИЙ</w:t>
      </w:r>
    </w:p>
    <w:p w:rsidR="00472BC9" w:rsidRPr="00472BC9" w:rsidRDefault="00472BC9" w:rsidP="00472BC9">
      <w:pPr>
        <w:widowControl/>
        <w:autoSpaceDE/>
        <w:autoSpaceDN/>
        <w:adjustRightInd/>
        <w:jc w:val="center"/>
      </w:pPr>
      <w:r w:rsidRPr="00472BC9">
        <w:t xml:space="preserve">публичные слушания назначены постановлением администрации </w:t>
      </w:r>
      <w:proofErr w:type="spellStart"/>
      <w:r w:rsidRPr="00472BC9">
        <w:t>Шиховского</w:t>
      </w:r>
      <w:proofErr w:type="spellEnd"/>
      <w:r w:rsidRPr="00472BC9">
        <w:t xml:space="preserve"> сельского поселения Слободского района Кировской области </w:t>
      </w:r>
    </w:p>
    <w:p w:rsidR="00472BC9" w:rsidRPr="00472BC9" w:rsidRDefault="00472BC9" w:rsidP="00472BC9">
      <w:pPr>
        <w:widowControl/>
        <w:autoSpaceDE/>
        <w:autoSpaceDN/>
        <w:adjustRightInd/>
        <w:jc w:val="center"/>
      </w:pPr>
      <w:r w:rsidRPr="00472BC9">
        <w:t>от  11.01.2024 года № 04</w:t>
      </w:r>
    </w:p>
    <w:p w:rsidR="00472BC9" w:rsidRPr="00472BC9" w:rsidRDefault="00472BC9" w:rsidP="00472BC9">
      <w:pPr>
        <w:widowControl/>
        <w:autoSpaceDE/>
        <w:autoSpaceDN/>
        <w:adjustRightInd/>
      </w:pPr>
      <w:r w:rsidRPr="00472BC9">
        <w:t>дер. Шихово</w:t>
      </w:r>
      <w:r w:rsidRPr="00472BC9">
        <w:tab/>
      </w:r>
      <w:r w:rsidRPr="00472BC9">
        <w:tab/>
      </w:r>
      <w:r w:rsidRPr="00472BC9">
        <w:tab/>
      </w:r>
      <w:r w:rsidRPr="00472BC9">
        <w:tab/>
      </w:r>
      <w:r w:rsidRPr="00472BC9">
        <w:tab/>
      </w:r>
      <w:r w:rsidRPr="00472BC9">
        <w:tab/>
      </w:r>
      <w:r w:rsidRPr="00472BC9">
        <w:tab/>
      </w:r>
      <w:r w:rsidRPr="00472BC9">
        <w:tab/>
      </w:r>
      <w:r w:rsidRPr="00472BC9">
        <w:tab/>
        <w:t xml:space="preserve">               26.01.2024г.</w:t>
      </w:r>
    </w:p>
    <w:p w:rsidR="00472BC9" w:rsidRPr="00472BC9" w:rsidRDefault="00472BC9" w:rsidP="00472BC9">
      <w:pPr>
        <w:widowControl/>
        <w:autoSpaceDE/>
        <w:autoSpaceDN/>
        <w:adjustRightInd/>
        <w:jc w:val="both"/>
      </w:pPr>
    </w:p>
    <w:p w:rsidR="00472BC9" w:rsidRPr="00472BC9" w:rsidRDefault="00472BC9" w:rsidP="00472BC9">
      <w:pPr>
        <w:widowControl/>
        <w:autoSpaceDE/>
        <w:autoSpaceDN/>
        <w:adjustRightInd/>
        <w:jc w:val="both"/>
      </w:pPr>
      <w:r w:rsidRPr="00472BC9">
        <w:rPr>
          <w:b/>
        </w:rPr>
        <w:t xml:space="preserve">Тема публичных слушаний: </w:t>
      </w:r>
      <w:r w:rsidRPr="00472BC9">
        <w:t>установление условно-разрешенного вида использования земельного участка с условным кадастровым номером 43:30:390102:ЗУ</w:t>
      </w:r>
      <w:proofErr w:type="gramStart"/>
      <w:r w:rsidRPr="00472BC9">
        <w:t>1</w:t>
      </w:r>
      <w:proofErr w:type="gramEnd"/>
      <w:r w:rsidRPr="00472BC9">
        <w:t>, расположенного в д. Шихово Слободского района, – 4.4 «Магазины.</w:t>
      </w:r>
    </w:p>
    <w:p w:rsidR="00472BC9" w:rsidRPr="00472BC9" w:rsidRDefault="00472BC9" w:rsidP="00472BC9">
      <w:pPr>
        <w:widowControl/>
        <w:autoSpaceDE/>
        <w:autoSpaceDN/>
        <w:adjustRightInd/>
        <w:jc w:val="both"/>
      </w:pPr>
      <w:r w:rsidRPr="00472BC9">
        <w:rPr>
          <w:b/>
        </w:rPr>
        <w:t>Количество участников публичных слушаний</w:t>
      </w:r>
      <w:r w:rsidRPr="00472BC9">
        <w:t xml:space="preserve">: _2_ </w:t>
      </w:r>
    </w:p>
    <w:p w:rsidR="00472BC9" w:rsidRPr="00472BC9" w:rsidRDefault="00472BC9" w:rsidP="00472BC9">
      <w:pPr>
        <w:widowControl/>
        <w:autoSpaceDE/>
        <w:autoSpaceDN/>
        <w:adjustRightInd/>
        <w:jc w:val="both"/>
      </w:pPr>
      <w:r w:rsidRPr="00472BC9">
        <w:rPr>
          <w:b/>
        </w:rPr>
        <w:t>Протокол публичных слушаний</w:t>
      </w:r>
      <w:r w:rsidRPr="00472BC9">
        <w:t xml:space="preserve"> от 25.01.2024 г.</w:t>
      </w:r>
    </w:p>
    <w:p w:rsidR="00472BC9" w:rsidRPr="00472BC9" w:rsidRDefault="00472BC9" w:rsidP="00472BC9">
      <w:pPr>
        <w:widowControl/>
        <w:autoSpaceDE/>
        <w:autoSpaceDN/>
        <w:adjustRightInd/>
        <w:jc w:val="both"/>
      </w:pPr>
      <w:r w:rsidRPr="00472BC9">
        <w:rPr>
          <w:b/>
        </w:rPr>
        <w:t xml:space="preserve">Дата  и  место  проведения: </w:t>
      </w:r>
      <w:r w:rsidRPr="00472BC9">
        <w:t>25.01.2024 года в 15 час.00 мин, д. Шихово, ул. Солнечная, 1, 2-ой этаж.</w:t>
      </w:r>
    </w:p>
    <w:p w:rsidR="00472BC9" w:rsidRPr="00472BC9" w:rsidRDefault="00472BC9" w:rsidP="00472BC9">
      <w:pPr>
        <w:widowControl/>
        <w:autoSpaceDE/>
        <w:autoSpaceDN/>
        <w:adjustRightInd/>
        <w:jc w:val="both"/>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27"/>
        <w:gridCol w:w="1134"/>
        <w:gridCol w:w="1701"/>
        <w:gridCol w:w="2268"/>
        <w:gridCol w:w="1559"/>
      </w:tblGrid>
      <w:tr w:rsidR="00472BC9" w:rsidRPr="00472BC9" w:rsidTr="0002072D">
        <w:tc>
          <w:tcPr>
            <w:tcW w:w="567" w:type="dxa"/>
            <w:tcBorders>
              <w:top w:val="single" w:sz="4" w:space="0" w:color="auto"/>
              <w:left w:val="single" w:sz="4" w:space="0" w:color="auto"/>
              <w:bottom w:val="single" w:sz="4" w:space="0" w:color="auto"/>
              <w:right w:val="single" w:sz="4" w:space="0" w:color="auto"/>
            </w:tcBorders>
            <w:shd w:val="clear" w:color="auto" w:fill="auto"/>
          </w:tcPr>
          <w:p w:rsidR="00472BC9" w:rsidRPr="00472BC9" w:rsidRDefault="00472BC9" w:rsidP="00472BC9">
            <w:pPr>
              <w:widowControl/>
              <w:autoSpaceDE/>
              <w:autoSpaceDN/>
              <w:adjustRightInd/>
              <w:jc w:val="center"/>
            </w:pPr>
            <w:r w:rsidRPr="00472BC9">
              <w:t>№</w:t>
            </w:r>
          </w:p>
          <w:p w:rsidR="00472BC9" w:rsidRPr="00472BC9" w:rsidRDefault="00472BC9" w:rsidP="00472BC9">
            <w:pPr>
              <w:widowControl/>
              <w:autoSpaceDE/>
              <w:autoSpaceDN/>
              <w:adjustRightInd/>
              <w:jc w:val="center"/>
            </w:pPr>
            <w:r w:rsidRPr="00472BC9">
              <w:t>вопроса</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472BC9" w:rsidRPr="00472BC9" w:rsidRDefault="00472BC9" w:rsidP="00472BC9">
            <w:pPr>
              <w:widowControl/>
              <w:autoSpaceDE/>
              <w:autoSpaceDN/>
              <w:adjustRightInd/>
              <w:jc w:val="center"/>
            </w:pPr>
            <w:r w:rsidRPr="00472BC9">
              <w:t xml:space="preserve">Вопросы,  вынесенные  </w:t>
            </w:r>
            <w:proofErr w:type="gramStart"/>
            <w:r w:rsidRPr="00472BC9">
              <w:t>на</w:t>
            </w:r>
            <w:proofErr w:type="gramEnd"/>
          </w:p>
          <w:p w:rsidR="00472BC9" w:rsidRPr="00472BC9" w:rsidRDefault="00472BC9" w:rsidP="00472BC9">
            <w:pPr>
              <w:widowControl/>
              <w:autoSpaceDE/>
              <w:autoSpaceDN/>
              <w:adjustRightInd/>
              <w:jc w:val="center"/>
            </w:pPr>
            <w:r w:rsidRPr="00472BC9">
              <w:t>обсуждение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72BC9" w:rsidRPr="00472BC9" w:rsidRDefault="00472BC9" w:rsidP="00472BC9">
            <w:pPr>
              <w:widowControl/>
              <w:autoSpaceDE/>
              <w:autoSpaceDN/>
              <w:adjustRightInd/>
              <w:jc w:val="center"/>
            </w:pPr>
            <w:r w:rsidRPr="00472BC9">
              <w:t>Рекомендации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72BC9" w:rsidRPr="00472BC9" w:rsidRDefault="00472BC9" w:rsidP="00472BC9">
            <w:pPr>
              <w:widowControl/>
              <w:autoSpaceDE/>
              <w:autoSpaceDN/>
              <w:adjustRightInd/>
              <w:jc w:val="center"/>
            </w:pPr>
            <w:r w:rsidRPr="00472BC9">
              <w:t>Предложения  и  рекомендации</w:t>
            </w:r>
          </w:p>
          <w:p w:rsidR="00472BC9" w:rsidRPr="00472BC9" w:rsidRDefault="00472BC9" w:rsidP="00472BC9">
            <w:pPr>
              <w:widowControl/>
              <w:autoSpaceDE/>
              <w:autoSpaceDN/>
              <w:adjustRightInd/>
              <w:jc w:val="center"/>
            </w:pPr>
            <w:r w:rsidRPr="00472BC9">
              <w:t>участников</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72BC9" w:rsidRPr="00472BC9" w:rsidRDefault="00472BC9" w:rsidP="00472BC9">
            <w:pPr>
              <w:widowControl/>
              <w:autoSpaceDE/>
              <w:autoSpaceDN/>
              <w:adjustRightInd/>
              <w:jc w:val="center"/>
            </w:pPr>
            <w:r w:rsidRPr="00472BC9">
              <w:t>Принятое решение</w:t>
            </w:r>
          </w:p>
          <w:p w:rsidR="00472BC9" w:rsidRPr="00472BC9" w:rsidRDefault="00472BC9" w:rsidP="00472BC9">
            <w:pPr>
              <w:widowControl/>
              <w:autoSpaceDE/>
              <w:autoSpaceDN/>
              <w:adjustRightInd/>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72BC9" w:rsidRPr="00472BC9" w:rsidRDefault="00472BC9" w:rsidP="00472BC9">
            <w:pPr>
              <w:widowControl/>
              <w:autoSpaceDE/>
              <w:autoSpaceDN/>
              <w:adjustRightInd/>
              <w:jc w:val="center"/>
            </w:pPr>
            <w:r w:rsidRPr="00472BC9">
              <w:t>Примечания</w:t>
            </w:r>
          </w:p>
        </w:tc>
      </w:tr>
      <w:tr w:rsidR="00472BC9" w:rsidRPr="00472BC9" w:rsidTr="0002072D">
        <w:trPr>
          <w:trHeight w:val="3757"/>
        </w:trPr>
        <w:tc>
          <w:tcPr>
            <w:tcW w:w="567" w:type="dxa"/>
            <w:tcBorders>
              <w:top w:val="single" w:sz="4" w:space="0" w:color="auto"/>
              <w:left w:val="single" w:sz="4" w:space="0" w:color="auto"/>
              <w:bottom w:val="single" w:sz="4" w:space="0" w:color="auto"/>
              <w:right w:val="single" w:sz="4" w:space="0" w:color="auto"/>
            </w:tcBorders>
            <w:shd w:val="clear" w:color="auto" w:fill="auto"/>
          </w:tcPr>
          <w:p w:rsidR="00472BC9" w:rsidRPr="00472BC9" w:rsidRDefault="00472BC9" w:rsidP="00472BC9">
            <w:pPr>
              <w:widowControl/>
              <w:autoSpaceDE/>
              <w:autoSpaceDN/>
              <w:adjustRightInd/>
              <w:jc w:val="both"/>
              <w:rPr>
                <w:b/>
              </w:rPr>
            </w:pPr>
            <w:r w:rsidRPr="00472BC9">
              <w:rPr>
                <w:b/>
              </w:rPr>
              <w:t>1.</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472BC9" w:rsidRPr="00472BC9" w:rsidRDefault="00472BC9" w:rsidP="00472BC9">
            <w:pPr>
              <w:widowControl/>
              <w:autoSpaceDE/>
              <w:autoSpaceDN/>
              <w:adjustRightInd/>
            </w:pPr>
            <w:r w:rsidRPr="00472BC9">
              <w:t>установление условно-разрешенного вида использования земельного участка с условным кадастровым номером 43:30:390102:ЗУ</w:t>
            </w:r>
            <w:proofErr w:type="gramStart"/>
            <w:r w:rsidRPr="00472BC9">
              <w:t>1</w:t>
            </w:r>
            <w:proofErr w:type="gramEnd"/>
            <w:r w:rsidRPr="00472BC9">
              <w:t>, расположенного в д. Шихово Слободского района, – 4.4 «Магазины».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72BC9" w:rsidRPr="00472BC9" w:rsidRDefault="00472BC9" w:rsidP="00472BC9">
            <w:pPr>
              <w:widowControl/>
              <w:autoSpaceDE/>
              <w:autoSpaceDN/>
              <w:adjustRightInd/>
              <w:jc w:val="center"/>
            </w:pPr>
            <w:r w:rsidRPr="00472BC9">
              <w:t>---</w:t>
            </w:r>
          </w:p>
          <w:p w:rsidR="00472BC9" w:rsidRPr="00472BC9" w:rsidRDefault="00472BC9" w:rsidP="00472BC9">
            <w:pPr>
              <w:widowControl/>
              <w:autoSpaceDE/>
              <w:autoSpaceDN/>
              <w:adjustRightInd/>
              <w:jc w:val="both"/>
            </w:pPr>
          </w:p>
          <w:p w:rsidR="00472BC9" w:rsidRPr="00472BC9" w:rsidRDefault="00472BC9" w:rsidP="00472BC9">
            <w:pPr>
              <w:widowControl/>
              <w:autoSpaceDE/>
              <w:autoSpaceDN/>
              <w:adjustRightInd/>
              <w:jc w:val="center"/>
            </w:pPr>
          </w:p>
          <w:p w:rsidR="00472BC9" w:rsidRPr="00472BC9" w:rsidRDefault="00472BC9" w:rsidP="00472BC9">
            <w:pPr>
              <w:widowControl/>
              <w:autoSpaceDE/>
              <w:autoSpaceDN/>
              <w:adjustRightInd/>
              <w:jc w:val="center"/>
            </w:pPr>
          </w:p>
          <w:p w:rsidR="00472BC9" w:rsidRPr="00472BC9" w:rsidRDefault="00472BC9" w:rsidP="00472BC9">
            <w:pPr>
              <w:widowControl/>
              <w:autoSpaceDE/>
              <w:autoSpaceDN/>
              <w:adjustRightInd/>
              <w:jc w:val="center"/>
            </w:pPr>
          </w:p>
          <w:p w:rsidR="00472BC9" w:rsidRPr="00472BC9" w:rsidRDefault="00472BC9" w:rsidP="00472BC9">
            <w:pPr>
              <w:widowControl/>
              <w:autoSpaceDE/>
              <w:autoSpaceDN/>
              <w:adjustRightInd/>
              <w:jc w:val="center"/>
            </w:pPr>
          </w:p>
          <w:p w:rsidR="00472BC9" w:rsidRPr="00472BC9" w:rsidRDefault="00472BC9" w:rsidP="00472BC9">
            <w:pPr>
              <w:widowControl/>
              <w:autoSpaceDE/>
              <w:autoSpaceDN/>
              <w:adjustRightInd/>
              <w:jc w:val="center"/>
            </w:pPr>
          </w:p>
          <w:p w:rsidR="00472BC9" w:rsidRPr="00472BC9" w:rsidRDefault="00472BC9" w:rsidP="00472BC9">
            <w:pPr>
              <w:widowControl/>
              <w:autoSpaceDE/>
              <w:autoSpaceDN/>
              <w:adjustRightInd/>
              <w:jc w:val="center"/>
            </w:pPr>
          </w:p>
          <w:p w:rsidR="00472BC9" w:rsidRPr="00472BC9" w:rsidRDefault="00472BC9" w:rsidP="00472BC9">
            <w:pPr>
              <w:widowControl/>
              <w:autoSpaceDE/>
              <w:autoSpaceDN/>
              <w:adjustRightInd/>
              <w:jc w:val="center"/>
            </w:pPr>
          </w:p>
          <w:p w:rsidR="00472BC9" w:rsidRPr="00472BC9" w:rsidRDefault="00472BC9" w:rsidP="00472BC9">
            <w:pPr>
              <w:widowControl/>
              <w:autoSpaceDE/>
              <w:autoSpaceDN/>
              <w:adjustRightInd/>
            </w:pPr>
          </w:p>
          <w:p w:rsidR="00472BC9" w:rsidRPr="00472BC9" w:rsidRDefault="00472BC9" w:rsidP="00472BC9">
            <w:pPr>
              <w:widowControl/>
              <w:autoSpaceDE/>
              <w:autoSpaceDN/>
              <w:adjustRightInd/>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72BC9" w:rsidRPr="00472BC9" w:rsidRDefault="00472BC9" w:rsidP="00472BC9">
            <w:pPr>
              <w:widowControl/>
              <w:autoSpaceDE/>
              <w:autoSpaceDN/>
              <w:adjustRightInd/>
              <w:jc w:val="center"/>
            </w:pPr>
            <w:r w:rsidRPr="00472BC9">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72BC9" w:rsidRPr="00472BC9" w:rsidRDefault="00472BC9" w:rsidP="00472BC9">
            <w:pPr>
              <w:widowControl/>
              <w:autoSpaceDE/>
              <w:autoSpaceDN/>
              <w:adjustRightInd/>
            </w:pPr>
            <w:r w:rsidRPr="00472BC9">
              <w:t>предоставить разрешение на условно разрешенный вид использования для земельного участка с условным кадастровым номером 43:30:390102:ЗУ</w:t>
            </w:r>
            <w:proofErr w:type="gramStart"/>
            <w:r w:rsidRPr="00472BC9">
              <w:t>1</w:t>
            </w:r>
            <w:proofErr w:type="gramEnd"/>
            <w:r w:rsidRPr="00472BC9">
              <w:t>, расположенного в д. Шихово Слободского района «Магазины», код (числовое обозначение) вида разрешенного использования земельного участка 4.4.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72BC9" w:rsidRPr="00472BC9" w:rsidRDefault="00472BC9" w:rsidP="00472BC9">
            <w:pPr>
              <w:widowControl/>
              <w:autoSpaceDE/>
              <w:autoSpaceDN/>
              <w:adjustRightInd/>
              <w:jc w:val="both"/>
            </w:pPr>
            <w:r w:rsidRPr="00472BC9">
              <w:t>заявлений от участников не поступало</w:t>
            </w:r>
          </w:p>
        </w:tc>
      </w:tr>
    </w:tbl>
    <w:p w:rsidR="00472BC9" w:rsidRPr="00472BC9" w:rsidRDefault="00472BC9" w:rsidP="00472BC9">
      <w:pPr>
        <w:widowControl/>
        <w:autoSpaceDE/>
        <w:autoSpaceDN/>
        <w:adjustRightInd/>
        <w:jc w:val="both"/>
      </w:pPr>
      <w:r w:rsidRPr="00472BC9">
        <w:t>Ведущий публичных слушаний                                                                          В.А. Бушуев</w:t>
      </w:r>
    </w:p>
    <w:p w:rsidR="00472BC9" w:rsidRPr="00472BC9" w:rsidRDefault="00472BC9" w:rsidP="00472BC9">
      <w:pPr>
        <w:widowControl/>
        <w:autoSpaceDE/>
        <w:autoSpaceDN/>
        <w:adjustRightInd/>
        <w:jc w:val="both"/>
      </w:pPr>
    </w:p>
    <w:p w:rsidR="00472BC9" w:rsidRPr="00472BC9" w:rsidRDefault="00472BC9" w:rsidP="00472BC9">
      <w:pPr>
        <w:widowControl/>
        <w:tabs>
          <w:tab w:val="left" w:pos="2127"/>
        </w:tabs>
        <w:autoSpaceDE/>
        <w:autoSpaceDN/>
        <w:adjustRightInd/>
        <w:jc w:val="center"/>
      </w:pPr>
      <w:r w:rsidRPr="00472BC9">
        <w:rPr>
          <w:noProof/>
        </w:rPr>
        <w:drawing>
          <wp:inline distT="0" distB="0" distL="0" distR="0" wp14:anchorId="5AF25976" wp14:editId="1E5EFA68">
            <wp:extent cx="542925" cy="723900"/>
            <wp:effectExtent l="19050" t="0" r="9525" b="0"/>
            <wp:docPr id="2" name="Рисунок 2" descr="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герб"/>
                    <pic:cNvPicPr>
                      <a:picLocks noChangeAspect="1" noChangeArrowheads="1"/>
                    </pic:cNvPicPr>
                  </pic:nvPicPr>
                  <pic:blipFill>
                    <a:blip r:embed="rId10" cstate="print"/>
                    <a:srcRect/>
                    <a:stretch>
                      <a:fillRect/>
                    </a:stretch>
                  </pic:blipFill>
                  <pic:spPr bwMode="auto">
                    <a:xfrm>
                      <a:off x="0" y="0"/>
                      <a:ext cx="542925" cy="723900"/>
                    </a:xfrm>
                    <a:prstGeom prst="rect">
                      <a:avLst/>
                    </a:prstGeom>
                    <a:noFill/>
                    <a:ln w="9525">
                      <a:noFill/>
                      <a:miter lim="800000"/>
                      <a:headEnd/>
                      <a:tailEnd/>
                    </a:ln>
                  </pic:spPr>
                </pic:pic>
              </a:graphicData>
            </a:graphic>
          </wp:inline>
        </w:drawing>
      </w:r>
    </w:p>
    <w:p w:rsidR="00472BC9" w:rsidRPr="00472BC9" w:rsidRDefault="00472BC9" w:rsidP="00472BC9">
      <w:pPr>
        <w:widowControl/>
        <w:tabs>
          <w:tab w:val="left" w:pos="2127"/>
        </w:tabs>
        <w:autoSpaceDE/>
        <w:autoSpaceDN/>
        <w:adjustRightInd/>
        <w:jc w:val="center"/>
      </w:pPr>
    </w:p>
    <w:p w:rsidR="00472BC9" w:rsidRPr="00472BC9" w:rsidRDefault="00472BC9" w:rsidP="00472BC9">
      <w:pPr>
        <w:widowControl/>
        <w:autoSpaceDE/>
        <w:autoSpaceDN/>
        <w:adjustRightInd/>
        <w:spacing w:line="360" w:lineRule="auto"/>
        <w:ind w:left="-426"/>
        <w:jc w:val="center"/>
        <w:rPr>
          <w:b/>
        </w:rPr>
      </w:pPr>
      <w:r w:rsidRPr="00472BC9">
        <w:rPr>
          <w:b/>
        </w:rPr>
        <w:t>АДМИНИСТРАЦИЯ ШИХОВСКОГО СЕЛЬСКОГО ПОСЕЛЕНИЯ</w:t>
      </w:r>
    </w:p>
    <w:p w:rsidR="00472BC9" w:rsidRPr="00472BC9" w:rsidRDefault="00472BC9" w:rsidP="00472BC9">
      <w:pPr>
        <w:widowControl/>
        <w:autoSpaceDE/>
        <w:autoSpaceDN/>
        <w:adjustRightInd/>
        <w:jc w:val="center"/>
        <w:rPr>
          <w:b/>
        </w:rPr>
      </w:pPr>
      <w:r w:rsidRPr="00472BC9">
        <w:rPr>
          <w:b/>
        </w:rPr>
        <w:t>СЛОБОДСКОГО РАЙОНА КИРОВСКОЙ ОБЛАСТИ</w:t>
      </w:r>
    </w:p>
    <w:p w:rsidR="00472BC9" w:rsidRPr="00472BC9" w:rsidRDefault="00472BC9" w:rsidP="00472BC9">
      <w:pPr>
        <w:widowControl/>
        <w:autoSpaceDE/>
        <w:autoSpaceDN/>
        <w:adjustRightInd/>
        <w:jc w:val="center"/>
        <w:rPr>
          <w:b/>
        </w:rPr>
      </w:pPr>
    </w:p>
    <w:p w:rsidR="00472BC9" w:rsidRPr="00472BC9" w:rsidRDefault="00472BC9" w:rsidP="00472BC9">
      <w:pPr>
        <w:widowControl/>
        <w:autoSpaceDE/>
        <w:autoSpaceDN/>
        <w:adjustRightInd/>
        <w:spacing w:line="360" w:lineRule="auto"/>
        <w:jc w:val="center"/>
        <w:rPr>
          <w:b/>
        </w:rPr>
      </w:pPr>
      <w:r w:rsidRPr="00472BC9">
        <w:rPr>
          <w:b/>
        </w:rPr>
        <w:t>ПОСТАНОВЛЕНИЕ</w:t>
      </w:r>
    </w:p>
    <w:tbl>
      <w:tblPr>
        <w:tblW w:w="0" w:type="auto"/>
        <w:tblLook w:val="01E0" w:firstRow="1" w:lastRow="1" w:firstColumn="1" w:lastColumn="1" w:noHBand="0" w:noVBand="0"/>
      </w:tblPr>
      <w:tblGrid>
        <w:gridCol w:w="2268"/>
        <w:gridCol w:w="5760"/>
        <w:gridCol w:w="1701"/>
      </w:tblGrid>
      <w:tr w:rsidR="00472BC9" w:rsidRPr="00472BC9" w:rsidTr="0002072D">
        <w:tc>
          <w:tcPr>
            <w:tcW w:w="2268" w:type="dxa"/>
            <w:tcBorders>
              <w:top w:val="nil"/>
              <w:left w:val="nil"/>
              <w:bottom w:val="single" w:sz="4" w:space="0" w:color="auto"/>
              <w:right w:val="nil"/>
            </w:tcBorders>
            <w:hideMark/>
          </w:tcPr>
          <w:p w:rsidR="00472BC9" w:rsidRPr="00472BC9" w:rsidRDefault="00472BC9" w:rsidP="00472BC9">
            <w:pPr>
              <w:widowControl/>
              <w:tabs>
                <w:tab w:val="left" w:pos="615"/>
              </w:tabs>
              <w:autoSpaceDE/>
              <w:autoSpaceDN/>
              <w:adjustRightInd/>
              <w:jc w:val="center"/>
            </w:pPr>
            <w:r w:rsidRPr="00472BC9">
              <w:t>26.01.2024</w:t>
            </w:r>
          </w:p>
        </w:tc>
        <w:tc>
          <w:tcPr>
            <w:tcW w:w="5760" w:type="dxa"/>
            <w:hideMark/>
          </w:tcPr>
          <w:p w:rsidR="00472BC9" w:rsidRPr="00472BC9" w:rsidRDefault="00472BC9" w:rsidP="00472BC9">
            <w:pPr>
              <w:widowControl/>
              <w:autoSpaceDE/>
              <w:autoSpaceDN/>
              <w:adjustRightInd/>
              <w:jc w:val="right"/>
            </w:pPr>
            <w:r w:rsidRPr="00472BC9">
              <w:t>№</w:t>
            </w:r>
          </w:p>
        </w:tc>
        <w:tc>
          <w:tcPr>
            <w:tcW w:w="1701" w:type="dxa"/>
            <w:tcBorders>
              <w:top w:val="nil"/>
              <w:left w:val="nil"/>
              <w:bottom w:val="single" w:sz="4" w:space="0" w:color="auto"/>
              <w:right w:val="nil"/>
            </w:tcBorders>
            <w:hideMark/>
          </w:tcPr>
          <w:p w:rsidR="00472BC9" w:rsidRPr="00472BC9" w:rsidRDefault="00472BC9" w:rsidP="00472BC9">
            <w:pPr>
              <w:widowControl/>
              <w:autoSpaceDE/>
              <w:autoSpaceDN/>
              <w:adjustRightInd/>
              <w:jc w:val="center"/>
            </w:pPr>
            <w:r w:rsidRPr="00472BC9">
              <w:t>35</w:t>
            </w:r>
          </w:p>
        </w:tc>
      </w:tr>
    </w:tbl>
    <w:p w:rsidR="00472BC9" w:rsidRPr="00472BC9" w:rsidRDefault="00472BC9" w:rsidP="00472BC9">
      <w:pPr>
        <w:widowControl/>
        <w:autoSpaceDE/>
        <w:autoSpaceDN/>
        <w:adjustRightInd/>
        <w:jc w:val="center"/>
      </w:pPr>
      <w:r w:rsidRPr="00472BC9">
        <w:t>д. Шихово</w:t>
      </w:r>
    </w:p>
    <w:p w:rsidR="00472BC9" w:rsidRPr="00472BC9" w:rsidRDefault="00472BC9" w:rsidP="00472BC9">
      <w:pPr>
        <w:widowControl/>
        <w:autoSpaceDE/>
        <w:autoSpaceDN/>
        <w:adjustRightInd/>
        <w:ind w:firstLine="5954"/>
        <w:jc w:val="both"/>
        <w:rPr>
          <w:color w:val="000000"/>
        </w:rPr>
      </w:pPr>
    </w:p>
    <w:p w:rsidR="00472BC9" w:rsidRPr="00472BC9" w:rsidRDefault="00472BC9" w:rsidP="00472BC9">
      <w:pPr>
        <w:widowControl/>
        <w:autoSpaceDE/>
        <w:autoSpaceDN/>
        <w:adjustRightInd/>
        <w:jc w:val="center"/>
        <w:rPr>
          <w:rFonts w:eastAsia="Calibri"/>
          <w:b/>
        </w:rPr>
      </w:pPr>
      <w:r w:rsidRPr="00472BC9">
        <w:rPr>
          <w:rFonts w:eastAsia="Calibri"/>
          <w:b/>
        </w:rPr>
        <w:t>О предоставлении разрешения на условно разрешенный вид</w:t>
      </w:r>
    </w:p>
    <w:p w:rsidR="00472BC9" w:rsidRPr="00472BC9" w:rsidRDefault="00472BC9" w:rsidP="00472BC9">
      <w:pPr>
        <w:widowControl/>
        <w:autoSpaceDE/>
        <w:autoSpaceDN/>
        <w:adjustRightInd/>
        <w:jc w:val="center"/>
        <w:rPr>
          <w:rFonts w:eastAsia="Calibri"/>
          <w:b/>
        </w:rPr>
      </w:pPr>
      <w:r w:rsidRPr="00472BC9">
        <w:rPr>
          <w:rFonts w:eastAsia="Calibri"/>
          <w:b/>
        </w:rPr>
        <w:t>использования земельного участка</w:t>
      </w:r>
    </w:p>
    <w:p w:rsidR="00472BC9" w:rsidRPr="00472BC9" w:rsidRDefault="00472BC9" w:rsidP="00472BC9">
      <w:pPr>
        <w:jc w:val="center"/>
        <w:rPr>
          <w:b/>
          <w:bCs/>
          <w:color w:val="000000"/>
        </w:rPr>
      </w:pPr>
    </w:p>
    <w:p w:rsidR="00472BC9" w:rsidRPr="00472BC9" w:rsidRDefault="00472BC9" w:rsidP="00472BC9">
      <w:pPr>
        <w:ind w:firstLine="567"/>
        <w:jc w:val="both"/>
        <w:rPr>
          <w:bCs/>
          <w:color w:val="000000"/>
        </w:rPr>
      </w:pPr>
      <w:proofErr w:type="gramStart"/>
      <w:r w:rsidRPr="00472BC9">
        <w:rPr>
          <w:bCs/>
          <w:color w:val="000000"/>
        </w:rPr>
        <w:t xml:space="preserve">В соответствии со статьей 39 Градостроительного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Уставом </w:t>
      </w:r>
      <w:proofErr w:type="spellStart"/>
      <w:r w:rsidRPr="00472BC9">
        <w:rPr>
          <w:bCs/>
          <w:color w:val="000000"/>
        </w:rPr>
        <w:t>Шиховского</w:t>
      </w:r>
      <w:proofErr w:type="spellEnd"/>
      <w:r w:rsidRPr="00472BC9">
        <w:rPr>
          <w:bCs/>
          <w:color w:val="000000"/>
        </w:rPr>
        <w:t xml:space="preserve"> сельского поселения, Правилами землепользования и застройки </w:t>
      </w:r>
      <w:proofErr w:type="spellStart"/>
      <w:r w:rsidRPr="00472BC9">
        <w:rPr>
          <w:bCs/>
          <w:color w:val="000000"/>
        </w:rPr>
        <w:t>Шиховского</w:t>
      </w:r>
      <w:proofErr w:type="spellEnd"/>
      <w:r w:rsidRPr="00472BC9">
        <w:rPr>
          <w:bCs/>
          <w:color w:val="000000"/>
        </w:rPr>
        <w:t xml:space="preserve"> сельского поселения, утвержденными постановлением администрации </w:t>
      </w:r>
      <w:proofErr w:type="spellStart"/>
      <w:r w:rsidRPr="00472BC9">
        <w:rPr>
          <w:bCs/>
          <w:color w:val="000000"/>
        </w:rPr>
        <w:t>Шиховского</w:t>
      </w:r>
      <w:proofErr w:type="spellEnd"/>
      <w:r w:rsidRPr="00472BC9">
        <w:rPr>
          <w:bCs/>
          <w:color w:val="000000"/>
        </w:rPr>
        <w:t xml:space="preserve"> сельского поселения от 04.06.2021 № 208, </w:t>
      </w:r>
      <w:r w:rsidRPr="00472BC9">
        <w:t xml:space="preserve">Порядком организации и проведения общественных обсуждений, публичных слушаний на территории муниципального образования </w:t>
      </w:r>
      <w:proofErr w:type="spellStart"/>
      <w:r w:rsidRPr="00472BC9">
        <w:t>Шиховское</w:t>
      </w:r>
      <w:proofErr w:type="spellEnd"/>
      <w:r w:rsidRPr="00472BC9">
        <w:t xml:space="preserve"> сельское</w:t>
      </w:r>
      <w:proofErr w:type="gramEnd"/>
      <w:r w:rsidRPr="00472BC9">
        <w:t xml:space="preserve"> поселение Слободского района Кировской области по вопросам градостроительной деятельности, утвержденным решением </w:t>
      </w:r>
      <w:proofErr w:type="spellStart"/>
      <w:r w:rsidRPr="00472BC9">
        <w:t>Шиховской</w:t>
      </w:r>
      <w:proofErr w:type="spellEnd"/>
      <w:r w:rsidRPr="00472BC9">
        <w:t xml:space="preserve"> сельской Думы от 29.04.2021 № 39/229</w:t>
      </w:r>
      <w:r w:rsidRPr="00472BC9">
        <w:rPr>
          <w:bCs/>
          <w:color w:val="000000"/>
        </w:rPr>
        <w:t xml:space="preserve">, на основании заявления Жданова Антона Александровича и с учётом заключения о результатах публичных слушаний от 25.01.2024, администрация </w:t>
      </w:r>
      <w:proofErr w:type="spellStart"/>
      <w:r w:rsidRPr="00472BC9">
        <w:rPr>
          <w:bCs/>
          <w:color w:val="000000"/>
        </w:rPr>
        <w:t>Шиховского</w:t>
      </w:r>
      <w:proofErr w:type="spellEnd"/>
      <w:r w:rsidRPr="00472BC9">
        <w:rPr>
          <w:bCs/>
          <w:color w:val="000000"/>
        </w:rPr>
        <w:t xml:space="preserve"> сельского поселения Слободского района ПОСТАНОВЛЯЕТ: </w:t>
      </w:r>
    </w:p>
    <w:p w:rsidR="00472BC9" w:rsidRPr="00472BC9" w:rsidRDefault="00472BC9" w:rsidP="00472BC9">
      <w:pPr>
        <w:widowControl/>
        <w:numPr>
          <w:ilvl w:val="0"/>
          <w:numId w:val="20"/>
        </w:numPr>
        <w:tabs>
          <w:tab w:val="left" w:pos="993"/>
        </w:tabs>
        <w:autoSpaceDE/>
        <w:autoSpaceDN/>
        <w:adjustRightInd/>
        <w:spacing w:after="200" w:line="276" w:lineRule="auto"/>
        <w:ind w:left="0" w:firstLine="567"/>
        <w:contextualSpacing/>
        <w:jc w:val="both"/>
        <w:rPr>
          <w:bCs/>
          <w:color w:val="000000"/>
        </w:rPr>
      </w:pPr>
      <w:r w:rsidRPr="00472BC9">
        <w:rPr>
          <w:bCs/>
          <w:color w:val="000000"/>
        </w:rPr>
        <w:t>Предоставить разрешение на условно разрешенный вид использования для земельного участка с условным кадастровым номером 43:30:390102:ЗУ</w:t>
      </w:r>
      <w:proofErr w:type="gramStart"/>
      <w:r w:rsidRPr="00472BC9">
        <w:rPr>
          <w:bCs/>
          <w:color w:val="000000"/>
        </w:rPr>
        <w:t>1</w:t>
      </w:r>
      <w:proofErr w:type="gramEnd"/>
      <w:r w:rsidRPr="00472BC9">
        <w:rPr>
          <w:bCs/>
          <w:color w:val="000000"/>
        </w:rPr>
        <w:t xml:space="preserve">, расположенного в границах территориальной зоны ОД-1 «Общественная зона объектов социального назначения» по адресу: Российская Федерация, Кировская область, </w:t>
      </w:r>
      <w:r w:rsidRPr="00472BC9">
        <w:rPr>
          <w:bCs/>
          <w:color w:val="000000"/>
        </w:rPr>
        <w:lastRenderedPageBreak/>
        <w:t xml:space="preserve">Слободской муниципальный район, </w:t>
      </w:r>
      <w:proofErr w:type="spellStart"/>
      <w:r w:rsidRPr="00472BC9">
        <w:rPr>
          <w:bCs/>
          <w:color w:val="000000"/>
        </w:rPr>
        <w:t>Шиховское</w:t>
      </w:r>
      <w:proofErr w:type="spellEnd"/>
      <w:r w:rsidRPr="00472BC9">
        <w:rPr>
          <w:bCs/>
          <w:color w:val="000000"/>
        </w:rPr>
        <w:t xml:space="preserve"> сельское поселение, д. Шихово. Установить разрешенное использование земельного участка с условным кадастровым номером 43:30:390102:ЗУ</w:t>
      </w:r>
      <w:proofErr w:type="gramStart"/>
      <w:r w:rsidRPr="00472BC9">
        <w:rPr>
          <w:bCs/>
          <w:color w:val="000000"/>
        </w:rPr>
        <w:t>1</w:t>
      </w:r>
      <w:proofErr w:type="gramEnd"/>
      <w:r w:rsidRPr="00472BC9">
        <w:rPr>
          <w:bCs/>
          <w:color w:val="000000"/>
        </w:rPr>
        <w:t xml:space="preserve"> «Магазины», код (числовое обозначение) вида разрешенного использования земельного участка 4.4.</w:t>
      </w:r>
    </w:p>
    <w:p w:rsidR="00472BC9" w:rsidRPr="00472BC9" w:rsidRDefault="00472BC9" w:rsidP="00472BC9">
      <w:pPr>
        <w:widowControl/>
        <w:tabs>
          <w:tab w:val="left" w:pos="993"/>
        </w:tabs>
        <w:spacing w:after="120" w:line="276" w:lineRule="auto"/>
        <w:ind w:firstLine="567"/>
        <w:jc w:val="both"/>
        <w:rPr>
          <w:rFonts w:eastAsia="Calibri"/>
          <w:lang w:eastAsia="en-US"/>
        </w:rPr>
      </w:pPr>
      <w:r w:rsidRPr="00472BC9">
        <w:rPr>
          <w:rFonts w:eastAsia="Calibri"/>
          <w:lang w:eastAsia="en-US"/>
        </w:rPr>
        <w:t xml:space="preserve">2. Опубликовать настоящее постановление в «Информационном бюллетене органов местного самоуправления </w:t>
      </w:r>
      <w:proofErr w:type="spellStart"/>
      <w:r w:rsidRPr="00472BC9">
        <w:rPr>
          <w:rFonts w:eastAsia="Calibri"/>
          <w:lang w:eastAsia="en-US"/>
        </w:rPr>
        <w:t>Шиховского</w:t>
      </w:r>
      <w:proofErr w:type="spellEnd"/>
      <w:r w:rsidRPr="00472BC9">
        <w:rPr>
          <w:rFonts w:eastAsia="Calibri"/>
          <w:lang w:eastAsia="en-US"/>
        </w:rPr>
        <w:t xml:space="preserve"> сельского поселения» и на сайте администрации </w:t>
      </w:r>
      <w:proofErr w:type="spellStart"/>
      <w:r w:rsidRPr="00472BC9">
        <w:rPr>
          <w:rFonts w:eastAsia="Calibri"/>
          <w:lang w:eastAsia="en-US"/>
        </w:rPr>
        <w:t>Шиховского</w:t>
      </w:r>
      <w:proofErr w:type="spellEnd"/>
      <w:r w:rsidRPr="00472BC9">
        <w:rPr>
          <w:rFonts w:eastAsia="Calibri"/>
          <w:lang w:eastAsia="en-US"/>
        </w:rPr>
        <w:t xml:space="preserve"> сельского поселения </w:t>
      </w:r>
      <w:hyperlink r:id="rId11" w:history="1">
        <w:r w:rsidRPr="00472BC9">
          <w:rPr>
            <w:rFonts w:eastAsia="Calibri"/>
            <w:color w:val="0000FF"/>
            <w:u w:val="single"/>
            <w:lang w:eastAsia="en-US"/>
          </w:rPr>
          <w:t>www.shihovoadm.ru</w:t>
        </w:r>
      </w:hyperlink>
      <w:r w:rsidRPr="00472BC9">
        <w:rPr>
          <w:rFonts w:eastAsia="Calibri"/>
          <w:lang w:eastAsia="en-US"/>
        </w:rPr>
        <w:t>.</w:t>
      </w:r>
    </w:p>
    <w:p w:rsidR="00472BC9" w:rsidRPr="00472BC9" w:rsidRDefault="00472BC9" w:rsidP="00472BC9">
      <w:pPr>
        <w:widowControl/>
        <w:autoSpaceDE/>
        <w:autoSpaceDN/>
        <w:adjustRightInd/>
        <w:rPr>
          <w:rFonts w:eastAsia="Calibri"/>
        </w:rPr>
      </w:pPr>
      <w:r w:rsidRPr="00472BC9">
        <w:rPr>
          <w:rFonts w:eastAsia="Calibri"/>
        </w:rPr>
        <w:t>Глава администрации</w:t>
      </w:r>
    </w:p>
    <w:p w:rsidR="00472BC9" w:rsidRPr="00472BC9" w:rsidRDefault="00472BC9" w:rsidP="00472BC9">
      <w:pPr>
        <w:widowControl/>
        <w:autoSpaceDE/>
        <w:autoSpaceDN/>
        <w:adjustRightInd/>
        <w:rPr>
          <w:rFonts w:eastAsia="Calibri"/>
        </w:rPr>
      </w:pPr>
      <w:proofErr w:type="spellStart"/>
      <w:r w:rsidRPr="00472BC9">
        <w:rPr>
          <w:rFonts w:eastAsia="Calibri"/>
        </w:rPr>
        <w:t>Шиховского</w:t>
      </w:r>
      <w:proofErr w:type="spellEnd"/>
      <w:r w:rsidRPr="00472BC9">
        <w:rPr>
          <w:rFonts w:eastAsia="Calibri"/>
        </w:rPr>
        <w:t xml:space="preserve"> сельского  поселения</w:t>
      </w:r>
      <w:r w:rsidRPr="00472BC9">
        <w:rPr>
          <w:rFonts w:eastAsia="Calibri"/>
        </w:rPr>
        <w:tab/>
      </w:r>
      <w:r w:rsidRPr="00472BC9">
        <w:rPr>
          <w:rFonts w:eastAsia="Calibri"/>
        </w:rPr>
        <w:tab/>
      </w:r>
      <w:r w:rsidRPr="00472BC9">
        <w:rPr>
          <w:rFonts w:eastAsia="Calibri"/>
        </w:rPr>
        <w:tab/>
      </w:r>
      <w:r w:rsidRPr="00472BC9">
        <w:rPr>
          <w:rFonts w:eastAsia="Calibri"/>
        </w:rPr>
        <w:tab/>
      </w:r>
      <w:r w:rsidRPr="00472BC9">
        <w:rPr>
          <w:rFonts w:eastAsia="Calibri"/>
        </w:rPr>
        <w:tab/>
      </w:r>
      <w:r w:rsidRPr="00472BC9">
        <w:rPr>
          <w:rFonts w:eastAsia="Calibri"/>
        </w:rPr>
        <w:tab/>
        <w:t>В.А. Бушуев</w:t>
      </w:r>
    </w:p>
    <w:p w:rsidR="00472BC9" w:rsidRDefault="00472BC9" w:rsidP="00472BC9">
      <w:pPr>
        <w:widowControl/>
        <w:autoSpaceDE/>
        <w:autoSpaceDN/>
        <w:adjustRightInd/>
        <w:rPr>
          <w:rFonts w:eastAsia="Calibri"/>
          <w:lang w:eastAsia="en-US"/>
        </w:rPr>
      </w:pPr>
    </w:p>
    <w:p w:rsidR="00472BC9" w:rsidRDefault="00472BC9" w:rsidP="00472BC9">
      <w:pPr>
        <w:widowControl/>
        <w:autoSpaceDE/>
        <w:autoSpaceDN/>
        <w:adjustRightInd/>
        <w:jc w:val="center"/>
      </w:pPr>
      <w:r w:rsidRPr="00472BC9">
        <w:rPr>
          <w:noProof/>
        </w:rPr>
        <w:drawing>
          <wp:inline distT="0" distB="0" distL="0" distR="0" wp14:anchorId="3CB928E5" wp14:editId="2662AD1D">
            <wp:extent cx="428625" cy="561647"/>
            <wp:effectExtent l="0" t="0" r="0" b="0"/>
            <wp:docPr id="4"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8625" cy="561647"/>
                    </a:xfrm>
                    <a:prstGeom prst="rect">
                      <a:avLst/>
                    </a:prstGeom>
                    <a:noFill/>
                    <a:ln>
                      <a:noFill/>
                    </a:ln>
                  </pic:spPr>
                </pic:pic>
              </a:graphicData>
            </a:graphic>
          </wp:inline>
        </w:drawing>
      </w:r>
    </w:p>
    <w:p w:rsidR="00472BC9" w:rsidRPr="00472BC9" w:rsidRDefault="00472BC9" w:rsidP="00472BC9">
      <w:pPr>
        <w:widowControl/>
        <w:autoSpaceDE/>
        <w:autoSpaceDN/>
        <w:adjustRightInd/>
        <w:jc w:val="center"/>
      </w:pPr>
    </w:p>
    <w:p w:rsidR="00472BC9" w:rsidRPr="00472BC9" w:rsidRDefault="00472BC9" w:rsidP="00472BC9">
      <w:pPr>
        <w:widowControl/>
        <w:autoSpaceDE/>
        <w:autoSpaceDN/>
        <w:adjustRightInd/>
        <w:spacing w:line="360" w:lineRule="auto"/>
        <w:jc w:val="center"/>
        <w:rPr>
          <w:b/>
        </w:rPr>
      </w:pPr>
      <w:r w:rsidRPr="00472BC9">
        <w:rPr>
          <w:b/>
        </w:rPr>
        <w:t>ШИХОВСКАЯ СЕЛЬСКАЯ ДУМА</w:t>
      </w:r>
    </w:p>
    <w:p w:rsidR="00472BC9" w:rsidRPr="00472BC9" w:rsidRDefault="00472BC9" w:rsidP="00472BC9">
      <w:pPr>
        <w:widowControl/>
        <w:autoSpaceDE/>
        <w:autoSpaceDN/>
        <w:adjustRightInd/>
        <w:spacing w:line="360" w:lineRule="auto"/>
        <w:jc w:val="center"/>
        <w:rPr>
          <w:b/>
        </w:rPr>
      </w:pPr>
      <w:r w:rsidRPr="00472BC9">
        <w:rPr>
          <w:b/>
        </w:rPr>
        <w:t>СЛОБОДСКОГО РАЙОНА КИРОВСКОЙ ОБЛАСТИ</w:t>
      </w:r>
    </w:p>
    <w:p w:rsidR="00472BC9" w:rsidRPr="00472BC9" w:rsidRDefault="00472BC9" w:rsidP="00472BC9">
      <w:pPr>
        <w:widowControl/>
        <w:autoSpaceDE/>
        <w:autoSpaceDN/>
        <w:adjustRightInd/>
        <w:spacing w:line="360" w:lineRule="auto"/>
        <w:jc w:val="center"/>
        <w:rPr>
          <w:b/>
        </w:rPr>
      </w:pPr>
      <w:r w:rsidRPr="00472BC9">
        <w:rPr>
          <w:b/>
        </w:rPr>
        <w:t>ПЯТОГО СОЗЫВА</w:t>
      </w:r>
    </w:p>
    <w:p w:rsidR="00472BC9" w:rsidRPr="00472BC9" w:rsidRDefault="00472BC9" w:rsidP="00472BC9">
      <w:pPr>
        <w:widowControl/>
        <w:autoSpaceDE/>
        <w:autoSpaceDN/>
        <w:adjustRightInd/>
        <w:contextualSpacing/>
        <w:jc w:val="center"/>
        <w:rPr>
          <w:b/>
        </w:rPr>
      </w:pPr>
      <w:r w:rsidRPr="00472BC9">
        <w:rPr>
          <w:b/>
        </w:rPr>
        <w:t>РЕШЕНИЕ</w:t>
      </w:r>
    </w:p>
    <w:p w:rsidR="00472BC9" w:rsidRPr="00472BC9" w:rsidRDefault="00472BC9" w:rsidP="00472BC9">
      <w:pPr>
        <w:widowControl/>
        <w:autoSpaceDE/>
        <w:autoSpaceDN/>
        <w:adjustRightInd/>
        <w:contextualSpacing/>
        <w:jc w:val="center"/>
        <w:rPr>
          <w:b/>
        </w:rPr>
      </w:pPr>
    </w:p>
    <w:p w:rsidR="00472BC9" w:rsidRPr="00472BC9" w:rsidRDefault="00472BC9" w:rsidP="00472BC9">
      <w:pPr>
        <w:widowControl/>
        <w:autoSpaceDE/>
        <w:autoSpaceDN/>
        <w:adjustRightInd/>
        <w:contextualSpacing/>
      </w:pPr>
      <w:r w:rsidRPr="00472BC9">
        <w:t xml:space="preserve">26.01.2024 </w:t>
      </w:r>
      <w:r w:rsidRPr="00472BC9">
        <w:tab/>
      </w:r>
      <w:r w:rsidRPr="00472BC9">
        <w:tab/>
      </w:r>
      <w:r w:rsidRPr="00472BC9">
        <w:tab/>
      </w:r>
      <w:r w:rsidRPr="00472BC9">
        <w:tab/>
      </w:r>
      <w:r w:rsidRPr="00472BC9">
        <w:tab/>
      </w:r>
      <w:r w:rsidRPr="00472BC9">
        <w:tab/>
        <w:t xml:space="preserve">                                       </w:t>
      </w:r>
      <w:r>
        <w:t xml:space="preserve">                           </w:t>
      </w:r>
      <w:r w:rsidRPr="00472BC9">
        <w:t xml:space="preserve">       № 21/128</w:t>
      </w:r>
    </w:p>
    <w:p w:rsidR="00472BC9" w:rsidRPr="00472BC9" w:rsidRDefault="00472BC9" w:rsidP="00472BC9">
      <w:pPr>
        <w:widowControl/>
        <w:autoSpaceDE/>
        <w:autoSpaceDN/>
        <w:adjustRightInd/>
        <w:contextualSpacing/>
        <w:jc w:val="center"/>
      </w:pPr>
    </w:p>
    <w:p w:rsidR="00472BC9" w:rsidRPr="00472BC9" w:rsidRDefault="00472BC9" w:rsidP="00472BC9">
      <w:pPr>
        <w:widowControl/>
        <w:autoSpaceDE/>
        <w:autoSpaceDN/>
        <w:adjustRightInd/>
        <w:contextualSpacing/>
        <w:jc w:val="center"/>
      </w:pPr>
      <w:r w:rsidRPr="00472BC9">
        <w:t>д. Шихово</w:t>
      </w:r>
    </w:p>
    <w:p w:rsidR="00472BC9" w:rsidRPr="00472BC9" w:rsidRDefault="00472BC9" w:rsidP="00472BC9">
      <w:pPr>
        <w:widowControl/>
        <w:autoSpaceDE/>
        <w:autoSpaceDN/>
        <w:adjustRightInd/>
        <w:contextualSpacing/>
        <w:jc w:val="center"/>
      </w:pPr>
      <w:r w:rsidRPr="00472BC9">
        <w:t xml:space="preserve">                   </w:t>
      </w:r>
    </w:p>
    <w:p w:rsidR="00472BC9" w:rsidRPr="00472BC9" w:rsidRDefault="00472BC9" w:rsidP="00472BC9">
      <w:pPr>
        <w:widowControl/>
        <w:autoSpaceDE/>
        <w:autoSpaceDN/>
        <w:adjustRightInd/>
        <w:contextualSpacing/>
        <w:jc w:val="center"/>
        <w:rPr>
          <w:b/>
        </w:rPr>
      </w:pPr>
      <w:r w:rsidRPr="00472BC9">
        <w:rPr>
          <w:b/>
        </w:rPr>
        <w:t xml:space="preserve">О внесении изменений в Генеральный план муниципального образования </w:t>
      </w:r>
      <w:proofErr w:type="spellStart"/>
      <w:r w:rsidRPr="00472BC9">
        <w:rPr>
          <w:b/>
        </w:rPr>
        <w:t>Шиховское</w:t>
      </w:r>
      <w:proofErr w:type="spellEnd"/>
      <w:r w:rsidRPr="00472BC9">
        <w:rPr>
          <w:b/>
        </w:rPr>
        <w:t xml:space="preserve"> сельское поселение Слободского района Кировской области, утвержденного решением </w:t>
      </w:r>
      <w:proofErr w:type="spellStart"/>
      <w:r w:rsidRPr="00472BC9">
        <w:rPr>
          <w:b/>
        </w:rPr>
        <w:t>Шиховской</w:t>
      </w:r>
      <w:proofErr w:type="spellEnd"/>
      <w:r w:rsidRPr="00472BC9">
        <w:rPr>
          <w:b/>
        </w:rPr>
        <w:t xml:space="preserve"> сельской Думы от 13.07.2010 № 40/115</w:t>
      </w:r>
    </w:p>
    <w:p w:rsidR="00472BC9" w:rsidRPr="00472BC9" w:rsidRDefault="00472BC9" w:rsidP="00472BC9">
      <w:pPr>
        <w:widowControl/>
        <w:autoSpaceDE/>
        <w:autoSpaceDN/>
        <w:adjustRightInd/>
        <w:contextualSpacing/>
        <w:jc w:val="center"/>
        <w:rPr>
          <w:b/>
        </w:rPr>
      </w:pPr>
    </w:p>
    <w:p w:rsidR="00472BC9" w:rsidRPr="00472BC9" w:rsidRDefault="00472BC9" w:rsidP="00472BC9">
      <w:pPr>
        <w:widowControl/>
        <w:autoSpaceDE/>
        <w:autoSpaceDN/>
        <w:adjustRightInd/>
        <w:spacing w:line="360" w:lineRule="auto"/>
        <w:ind w:firstLine="567"/>
        <w:contextualSpacing/>
        <w:jc w:val="both"/>
      </w:pPr>
      <w:proofErr w:type="gramStart"/>
      <w:r w:rsidRPr="00472BC9">
        <w:t xml:space="preserve">В соответствии со статьей 24, 28 Градостроительного кодекса Российской Федерации, Федеральным законом от 06.10.2003 № 131-ФЗ « Об общих принципах организации местного самоуправления в Российской Федерации», Федеральным законом от 21.12.2004 № 172-ФЗ «О переводе земель или земельных участков из одной категории в другую», Уставом </w:t>
      </w:r>
      <w:proofErr w:type="spellStart"/>
      <w:r w:rsidRPr="00472BC9">
        <w:t>Шиховского</w:t>
      </w:r>
      <w:proofErr w:type="spellEnd"/>
      <w:r w:rsidRPr="00472BC9">
        <w:t xml:space="preserve"> сельского поселения, на основании постановления администрации </w:t>
      </w:r>
      <w:proofErr w:type="spellStart"/>
      <w:r w:rsidRPr="00472BC9">
        <w:t>Шиховского</w:t>
      </w:r>
      <w:proofErr w:type="spellEnd"/>
      <w:r w:rsidRPr="00472BC9">
        <w:t xml:space="preserve"> сельского поселения от 13.03.2023 № 86 «О подготовке проекта внесения изменений в</w:t>
      </w:r>
      <w:proofErr w:type="gramEnd"/>
      <w:r w:rsidRPr="00472BC9">
        <w:t xml:space="preserve"> Генеральный план муниципального образования </w:t>
      </w:r>
      <w:proofErr w:type="spellStart"/>
      <w:r w:rsidRPr="00472BC9">
        <w:t>Шиховское</w:t>
      </w:r>
      <w:proofErr w:type="spellEnd"/>
      <w:r w:rsidRPr="00472BC9">
        <w:t xml:space="preserve"> сельское поселение Слободского района Кировской области, утвержденного решением </w:t>
      </w:r>
      <w:proofErr w:type="spellStart"/>
      <w:r w:rsidRPr="00472BC9">
        <w:t>Шиховской</w:t>
      </w:r>
      <w:proofErr w:type="spellEnd"/>
      <w:r w:rsidRPr="00472BC9">
        <w:t xml:space="preserve"> сельской Думы от 13.07.2010 № 40/115», с учетом протокола публичных слушаний и заключения результатов публичных слушаний от 27.12.2023 года, </w:t>
      </w:r>
      <w:proofErr w:type="spellStart"/>
      <w:r w:rsidRPr="00472BC9">
        <w:t>Шиховская</w:t>
      </w:r>
      <w:proofErr w:type="spellEnd"/>
      <w:r w:rsidRPr="00472BC9">
        <w:t xml:space="preserve"> сельская Дума Слободского района РЕШИЛА:</w:t>
      </w:r>
    </w:p>
    <w:p w:rsidR="00472BC9" w:rsidRPr="00472BC9" w:rsidRDefault="00472BC9" w:rsidP="00472BC9">
      <w:pPr>
        <w:widowControl/>
        <w:tabs>
          <w:tab w:val="left" w:pos="709"/>
        </w:tabs>
        <w:autoSpaceDE/>
        <w:autoSpaceDN/>
        <w:adjustRightInd/>
        <w:spacing w:line="360" w:lineRule="auto"/>
        <w:ind w:firstLine="567"/>
        <w:contextualSpacing/>
        <w:jc w:val="both"/>
      </w:pPr>
      <w:r w:rsidRPr="00472BC9">
        <w:t xml:space="preserve"> 1. Внести изменения в Генеральный план муниципального образования </w:t>
      </w:r>
      <w:proofErr w:type="spellStart"/>
      <w:r w:rsidRPr="00472BC9">
        <w:t>Шиховское</w:t>
      </w:r>
      <w:proofErr w:type="spellEnd"/>
      <w:r w:rsidRPr="00472BC9">
        <w:t xml:space="preserve"> сельское поселение Слободского района Кировской области, утвержденного решением </w:t>
      </w:r>
      <w:proofErr w:type="spellStart"/>
      <w:r w:rsidRPr="00472BC9">
        <w:t>Шиховской</w:t>
      </w:r>
      <w:proofErr w:type="spellEnd"/>
      <w:r w:rsidRPr="00472BC9">
        <w:t xml:space="preserve"> сельской Думы от 13.07.2010 № 40/115, </w:t>
      </w:r>
      <w:r w:rsidRPr="00472BC9">
        <w:rPr>
          <w:color w:val="000000"/>
        </w:rPr>
        <w:t xml:space="preserve">связанного с изменением функционального зонирования и описанием границ населенных пунктов территории </w:t>
      </w:r>
      <w:proofErr w:type="spellStart"/>
      <w:r w:rsidRPr="00472BC9">
        <w:rPr>
          <w:color w:val="000000"/>
        </w:rPr>
        <w:t>Шиховского</w:t>
      </w:r>
      <w:proofErr w:type="spellEnd"/>
      <w:r w:rsidRPr="00472BC9">
        <w:rPr>
          <w:color w:val="000000"/>
        </w:rPr>
        <w:t xml:space="preserve"> сельского поселения</w:t>
      </w:r>
      <w:r w:rsidRPr="00472BC9">
        <w:t>.</w:t>
      </w:r>
    </w:p>
    <w:p w:rsidR="00472BC9" w:rsidRPr="00472BC9" w:rsidRDefault="00472BC9" w:rsidP="00472BC9">
      <w:pPr>
        <w:widowControl/>
        <w:tabs>
          <w:tab w:val="left" w:pos="709"/>
        </w:tabs>
        <w:autoSpaceDE/>
        <w:autoSpaceDN/>
        <w:adjustRightInd/>
        <w:spacing w:line="360" w:lineRule="auto"/>
        <w:contextualSpacing/>
        <w:jc w:val="both"/>
      </w:pPr>
      <w:r w:rsidRPr="00472BC9">
        <w:t xml:space="preserve">        1.1. Утвердить в новой редакции основной чертёж (карта границ населённых пунктов, карта планируемого размещения объектов, карта функциональных зон) (Приложение 1). </w:t>
      </w:r>
    </w:p>
    <w:p w:rsidR="00472BC9" w:rsidRPr="00472BC9" w:rsidRDefault="00472BC9" w:rsidP="00472BC9">
      <w:pPr>
        <w:widowControl/>
        <w:autoSpaceDE/>
        <w:autoSpaceDN/>
        <w:adjustRightInd/>
        <w:spacing w:line="276" w:lineRule="auto"/>
        <w:jc w:val="both"/>
      </w:pPr>
      <w:r w:rsidRPr="00472BC9">
        <w:t xml:space="preserve">         1.2. </w:t>
      </w:r>
      <w:proofErr w:type="gramStart"/>
      <w:r w:rsidRPr="00472BC9">
        <w:t>Раздел 3 тома I</w:t>
      </w:r>
      <w:r w:rsidRPr="00472BC9">
        <w:rPr>
          <w:lang w:val="en-US"/>
        </w:rPr>
        <w:t>I</w:t>
      </w:r>
      <w:r w:rsidRPr="00472BC9">
        <w:t xml:space="preserve">  «Материалы по обоснованию Генерального плана» Генерального плана муниципального образования </w:t>
      </w:r>
      <w:proofErr w:type="spellStart"/>
      <w:r w:rsidRPr="00472BC9">
        <w:t>Шиховского</w:t>
      </w:r>
      <w:proofErr w:type="spellEnd"/>
      <w:r w:rsidRPr="00472BC9">
        <w:t xml:space="preserve"> сельское поселение Слободского района Кировской области «Перечень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 читать в новой редакции (приложение 2).</w:t>
      </w:r>
      <w:proofErr w:type="gramEnd"/>
    </w:p>
    <w:p w:rsidR="00472BC9" w:rsidRPr="00472BC9" w:rsidRDefault="00472BC9" w:rsidP="00472BC9">
      <w:pPr>
        <w:widowControl/>
        <w:tabs>
          <w:tab w:val="left" w:pos="709"/>
        </w:tabs>
        <w:autoSpaceDE/>
        <w:autoSpaceDN/>
        <w:adjustRightInd/>
        <w:spacing w:line="360" w:lineRule="auto"/>
        <w:contextualSpacing/>
        <w:jc w:val="both"/>
      </w:pPr>
      <w:r w:rsidRPr="00472BC9">
        <w:tab/>
        <w:t>1.3. Включить в черту населенного пункта:</w:t>
      </w:r>
    </w:p>
    <w:p w:rsidR="00472BC9" w:rsidRPr="00472BC9" w:rsidRDefault="00472BC9" w:rsidP="00472BC9">
      <w:pPr>
        <w:widowControl/>
        <w:tabs>
          <w:tab w:val="left" w:pos="709"/>
        </w:tabs>
        <w:autoSpaceDE/>
        <w:autoSpaceDN/>
        <w:adjustRightInd/>
        <w:spacing w:line="360" w:lineRule="auto"/>
        <w:contextualSpacing/>
        <w:jc w:val="both"/>
      </w:pPr>
      <w:r w:rsidRPr="00472BC9">
        <w:tab/>
        <w:t>1.3.1. деревня Суворовы земельные участки с кадастровыми номерами 43:30:390924:1109, 43:30:390924:1249, 43:30:390924:699;</w:t>
      </w:r>
    </w:p>
    <w:p w:rsidR="00472BC9" w:rsidRPr="00472BC9" w:rsidRDefault="00472BC9" w:rsidP="00472BC9">
      <w:pPr>
        <w:widowControl/>
        <w:tabs>
          <w:tab w:val="left" w:pos="709"/>
        </w:tabs>
        <w:autoSpaceDE/>
        <w:autoSpaceDN/>
        <w:adjustRightInd/>
        <w:spacing w:line="360" w:lineRule="auto"/>
        <w:contextualSpacing/>
        <w:jc w:val="both"/>
      </w:pPr>
      <w:r w:rsidRPr="00472BC9">
        <w:tab/>
        <w:t>1.3.2. деревня Шихово земельные участки с кадастровыми номерами 43:30:390610:214, 43:30:390610:221;</w:t>
      </w:r>
    </w:p>
    <w:p w:rsidR="00472BC9" w:rsidRPr="00472BC9" w:rsidRDefault="00472BC9" w:rsidP="00472BC9">
      <w:pPr>
        <w:widowControl/>
        <w:tabs>
          <w:tab w:val="left" w:pos="709"/>
        </w:tabs>
        <w:autoSpaceDE/>
        <w:autoSpaceDN/>
        <w:adjustRightInd/>
        <w:spacing w:line="360" w:lineRule="auto"/>
        <w:contextualSpacing/>
        <w:jc w:val="both"/>
      </w:pPr>
      <w:r w:rsidRPr="00472BC9">
        <w:tab/>
        <w:t xml:space="preserve">1.3.3. деревня </w:t>
      </w:r>
      <w:proofErr w:type="spellStart"/>
      <w:r w:rsidRPr="00472BC9">
        <w:t>Машкачи</w:t>
      </w:r>
      <w:proofErr w:type="spellEnd"/>
      <w:r w:rsidRPr="00472BC9">
        <w:t xml:space="preserve"> земельный участок с кадастровым номером 43:30:390813:1261.</w:t>
      </w:r>
    </w:p>
    <w:p w:rsidR="00472BC9" w:rsidRPr="00472BC9" w:rsidRDefault="00472BC9" w:rsidP="00472BC9">
      <w:pPr>
        <w:widowControl/>
        <w:tabs>
          <w:tab w:val="left" w:pos="709"/>
        </w:tabs>
        <w:autoSpaceDE/>
        <w:autoSpaceDN/>
        <w:adjustRightInd/>
        <w:spacing w:line="360" w:lineRule="auto"/>
        <w:contextualSpacing/>
        <w:jc w:val="both"/>
      </w:pPr>
      <w:r w:rsidRPr="00472BC9">
        <w:lastRenderedPageBreak/>
        <w:tab/>
        <w:t>1.4. Исключить земельные участки с кадастровыми номерами 43:30:390610:160, 43:30:390610:224, 43:30:390111:65, 43:30:390111:57, 43:30:390610:226 из границ деревни Шихово и включить в земли сельскохозяйственного назначения;</w:t>
      </w:r>
    </w:p>
    <w:p w:rsidR="00472BC9" w:rsidRPr="00472BC9" w:rsidRDefault="00472BC9" w:rsidP="00472BC9">
      <w:pPr>
        <w:widowControl/>
        <w:tabs>
          <w:tab w:val="left" w:pos="709"/>
        </w:tabs>
        <w:autoSpaceDE/>
        <w:autoSpaceDN/>
        <w:adjustRightInd/>
        <w:spacing w:line="360" w:lineRule="auto"/>
        <w:contextualSpacing/>
        <w:jc w:val="both"/>
      </w:pPr>
      <w:r w:rsidRPr="00472BC9">
        <w:tab/>
        <w:t>1.5. Установить функциональную зону природных ландшафтов и лесопарков в границах участков с кадастровыми номерами 43:30:390813:866,</w:t>
      </w:r>
      <w:proofErr w:type="gramStart"/>
      <w:r w:rsidRPr="00472BC9">
        <w:t xml:space="preserve"> :</w:t>
      </w:r>
      <w:proofErr w:type="gramEnd"/>
      <w:r w:rsidRPr="00472BC9">
        <w:t>865, :873, :853, :871, :852, :851, :870, :869, :868, :867, :855, :856, :859 и прилегающей территории общей площадью 3 га;</w:t>
      </w:r>
    </w:p>
    <w:p w:rsidR="00472BC9" w:rsidRPr="00472BC9" w:rsidRDefault="00472BC9" w:rsidP="00472BC9">
      <w:pPr>
        <w:widowControl/>
        <w:tabs>
          <w:tab w:val="left" w:pos="709"/>
        </w:tabs>
        <w:autoSpaceDE/>
        <w:autoSpaceDN/>
        <w:adjustRightInd/>
        <w:spacing w:line="360" w:lineRule="auto"/>
        <w:contextualSpacing/>
        <w:jc w:val="both"/>
      </w:pPr>
      <w:r w:rsidRPr="00472BC9">
        <w:tab/>
        <w:t>1.6. Установить функциональную зону – зона объектов общественно-делового назначения в границах земельного участка с кадастровым номером 43:30:390813:386.</w:t>
      </w:r>
    </w:p>
    <w:p w:rsidR="00472BC9" w:rsidRPr="00472BC9" w:rsidRDefault="00472BC9" w:rsidP="00472BC9">
      <w:pPr>
        <w:widowControl/>
        <w:tabs>
          <w:tab w:val="left" w:pos="709"/>
        </w:tabs>
        <w:autoSpaceDE/>
        <w:autoSpaceDN/>
        <w:adjustRightInd/>
        <w:spacing w:line="360" w:lineRule="auto"/>
        <w:contextualSpacing/>
        <w:jc w:val="both"/>
        <w:rPr>
          <w:color w:val="000000"/>
        </w:rPr>
      </w:pPr>
      <w:r w:rsidRPr="00472BC9">
        <w:tab/>
        <w:t xml:space="preserve">1.7. Утвердить в новой редакции описание границ населенных пунктов д. Суворовы, д. Шихово, д. </w:t>
      </w:r>
      <w:proofErr w:type="spellStart"/>
      <w:r w:rsidRPr="00472BC9">
        <w:t>Машкачи</w:t>
      </w:r>
      <w:proofErr w:type="spellEnd"/>
      <w:r w:rsidRPr="00472BC9">
        <w:t xml:space="preserve">, согласно </w:t>
      </w:r>
      <w:r w:rsidRPr="00472BC9">
        <w:rPr>
          <w:color w:val="000000"/>
        </w:rPr>
        <w:t>приложениям № 3-5.</w:t>
      </w:r>
    </w:p>
    <w:p w:rsidR="00472BC9" w:rsidRPr="00472BC9" w:rsidRDefault="00472BC9" w:rsidP="00472BC9">
      <w:pPr>
        <w:widowControl/>
        <w:tabs>
          <w:tab w:val="left" w:pos="709"/>
        </w:tabs>
        <w:autoSpaceDE/>
        <w:autoSpaceDN/>
        <w:adjustRightInd/>
        <w:spacing w:line="360" w:lineRule="auto"/>
        <w:contextualSpacing/>
        <w:jc w:val="both"/>
      </w:pPr>
      <w:r w:rsidRPr="00472BC9">
        <w:t xml:space="preserve">        1.8. В разделе 2 «Перечень мероприятий по территориальному планированию и последовательность их выполнения» тома I «Положения о территориальном Планировании» Генерального плана муниципального образования </w:t>
      </w:r>
      <w:proofErr w:type="spellStart"/>
      <w:r w:rsidRPr="00472BC9">
        <w:t>Шиховское</w:t>
      </w:r>
      <w:proofErr w:type="spellEnd"/>
      <w:r w:rsidRPr="00472BC9">
        <w:t xml:space="preserve"> сельское поселение Слободского района Кировской области, согласно приложению 6:</w:t>
      </w:r>
    </w:p>
    <w:p w:rsidR="00472BC9" w:rsidRPr="00472BC9" w:rsidRDefault="00472BC9" w:rsidP="00472BC9">
      <w:pPr>
        <w:widowControl/>
        <w:tabs>
          <w:tab w:val="left" w:pos="709"/>
        </w:tabs>
        <w:autoSpaceDE/>
        <w:autoSpaceDN/>
        <w:adjustRightInd/>
        <w:spacing w:line="360" w:lineRule="auto"/>
        <w:contextualSpacing/>
        <w:jc w:val="both"/>
      </w:pPr>
      <w:r w:rsidRPr="00472BC9">
        <w:t xml:space="preserve"> </w:t>
      </w:r>
      <w:r w:rsidRPr="00472BC9">
        <w:tab/>
        <w:t>1.8.1 пункт 1 читать в новой редакции;</w:t>
      </w:r>
    </w:p>
    <w:p w:rsidR="00472BC9" w:rsidRPr="00472BC9" w:rsidRDefault="00472BC9" w:rsidP="00472BC9">
      <w:pPr>
        <w:widowControl/>
        <w:tabs>
          <w:tab w:val="left" w:pos="709"/>
        </w:tabs>
        <w:autoSpaceDE/>
        <w:autoSpaceDN/>
        <w:adjustRightInd/>
        <w:spacing w:line="360" w:lineRule="auto"/>
        <w:contextualSpacing/>
        <w:jc w:val="both"/>
      </w:pPr>
      <w:r w:rsidRPr="00472BC9">
        <w:tab/>
        <w:t>1.8.2 в пункте 4:</w:t>
      </w:r>
    </w:p>
    <w:p w:rsidR="00472BC9" w:rsidRPr="00472BC9" w:rsidRDefault="00472BC9" w:rsidP="00472BC9">
      <w:pPr>
        <w:widowControl/>
        <w:tabs>
          <w:tab w:val="left" w:pos="709"/>
        </w:tabs>
        <w:autoSpaceDE/>
        <w:autoSpaceDN/>
        <w:adjustRightInd/>
        <w:spacing w:line="360" w:lineRule="auto"/>
        <w:contextualSpacing/>
        <w:jc w:val="both"/>
      </w:pPr>
      <w:r w:rsidRPr="00472BC9">
        <w:tab/>
        <w:t xml:space="preserve">1.8.2.1 дополнить подпунктом 4.2; </w:t>
      </w:r>
    </w:p>
    <w:p w:rsidR="00472BC9" w:rsidRPr="00472BC9" w:rsidRDefault="00472BC9" w:rsidP="00472BC9">
      <w:pPr>
        <w:widowControl/>
        <w:tabs>
          <w:tab w:val="left" w:pos="709"/>
        </w:tabs>
        <w:autoSpaceDE/>
        <w:autoSpaceDN/>
        <w:adjustRightInd/>
        <w:spacing w:line="360" w:lineRule="auto"/>
        <w:contextualSpacing/>
        <w:jc w:val="both"/>
      </w:pPr>
      <w:r w:rsidRPr="00472BC9">
        <w:tab/>
        <w:t>1.8.2.2 подпункт 4.4 исключить.</w:t>
      </w:r>
    </w:p>
    <w:p w:rsidR="00472BC9" w:rsidRPr="00472BC9" w:rsidRDefault="00472BC9" w:rsidP="00472BC9">
      <w:pPr>
        <w:widowControl/>
        <w:tabs>
          <w:tab w:val="left" w:pos="709"/>
        </w:tabs>
        <w:autoSpaceDE/>
        <w:autoSpaceDN/>
        <w:adjustRightInd/>
        <w:spacing w:line="360" w:lineRule="auto"/>
        <w:contextualSpacing/>
        <w:jc w:val="both"/>
      </w:pPr>
      <w:r w:rsidRPr="00472BC9">
        <w:tab/>
        <w:t xml:space="preserve">2. </w:t>
      </w:r>
      <w:proofErr w:type="gramStart"/>
      <w:r w:rsidRPr="00472BC9">
        <w:t xml:space="preserve">Полномочия по осуществлению государственного кадастрового учета объектов недвижимости, в том числе на подачу необходимых документов для внесения сведений в ЕГРН о границах населенных пунктов, указанных в пунктах 1.3-1.6, в филиале ФГБУ «Федеральная кадастровая палата Федеральной службы государственной регистрации, кадастра и картографии» по Кировской области возложить на главу </w:t>
      </w:r>
      <w:proofErr w:type="spellStart"/>
      <w:r w:rsidRPr="00472BC9">
        <w:t>Шиховского</w:t>
      </w:r>
      <w:proofErr w:type="spellEnd"/>
      <w:r w:rsidRPr="00472BC9">
        <w:t xml:space="preserve"> сельского поселения Бушуева Вячеслава Анатольевича. </w:t>
      </w:r>
      <w:proofErr w:type="gramEnd"/>
    </w:p>
    <w:p w:rsidR="00472BC9" w:rsidRPr="00472BC9" w:rsidRDefault="00472BC9" w:rsidP="00472BC9">
      <w:pPr>
        <w:widowControl/>
        <w:tabs>
          <w:tab w:val="left" w:pos="709"/>
        </w:tabs>
        <w:autoSpaceDE/>
        <w:autoSpaceDN/>
        <w:adjustRightInd/>
        <w:spacing w:line="360" w:lineRule="auto"/>
        <w:contextualSpacing/>
        <w:jc w:val="both"/>
      </w:pPr>
      <w:r w:rsidRPr="00472BC9">
        <w:tab/>
        <w:t xml:space="preserve">3. Опубликовать настоящее решение в официальном печатном издании поселения «Информационный бюллетень органов местного самоуправления </w:t>
      </w:r>
      <w:proofErr w:type="spellStart"/>
      <w:r w:rsidRPr="00472BC9">
        <w:t>Шиховского</w:t>
      </w:r>
      <w:proofErr w:type="spellEnd"/>
      <w:r w:rsidRPr="00472BC9">
        <w:t xml:space="preserve"> сельского поселения». </w:t>
      </w:r>
    </w:p>
    <w:p w:rsidR="00472BC9" w:rsidRPr="00472BC9" w:rsidRDefault="00472BC9" w:rsidP="00472BC9">
      <w:pPr>
        <w:widowControl/>
        <w:tabs>
          <w:tab w:val="left" w:pos="709"/>
        </w:tabs>
        <w:autoSpaceDE/>
        <w:autoSpaceDN/>
        <w:adjustRightInd/>
        <w:spacing w:line="360" w:lineRule="auto"/>
        <w:contextualSpacing/>
        <w:jc w:val="both"/>
      </w:pPr>
      <w:r w:rsidRPr="00472BC9">
        <w:tab/>
        <w:t xml:space="preserve">4. </w:t>
      </w:r>
      <w:proofErr w:type="gramStart"/>
      <w:r w:rsidRPr="00472BC9">
        <w:t>Разместить</w:t>
      </w:r>
      <w:proofErr w:type="gramEnd"/>
      <w:r w:rsidRPr="00472BC9">
        <w:t xml:space="preserve"> настоящее решение в федеральной геоинформационной системе территориального планирования Российской федерации. </w:t>
      </w:r>
    </w:p>
    <w:p w:rsidR="00472BC9" w:rsidRPr="00472BC9" w:rsidRDefault="00472BC9" w:rsidP="00472BC9">
      <w:pPr>
        <w:widowControl/>
        <w:tabs>
          <w:tab w:val="left" w:pos="709"/>
        </w:tabs>
        <w:autoSpaceDE/>
        <w:autoSpaceDN/>
        <w:adjustRightInd/>
        <w:spacing w:line="360" w:lineRule="auto"/>
        <w:contextualSpacing/>
        <w:jc w:val="both"/>
      </w:pPr>
      <w:r w:rsidRPr="00472BC9">
        <w:tab/>
        <w:t>5. Решение вступает в силу в соответствии с действующим законодательством.</w:t>
      </w:r>
    </w:p>
    <w:tbl>
      <w:tblPr>
        <w:tblW w:w="9781" w:type="dxa"/>
        <w:tblInd w:w="-34" w:type="dxa"/>
        <w:tblBorders>
          <w:bottom w:val="single" w:sz="4" w:space="0" w:color="auto"/>
        </w:tblBorders>
        <w:tblLayout w:type="fixed"/>
        <w:tblLook w:val="01E0" w:firstRow="1" w:lastRow="1" w:firstColumn="1" w:lastColumn="1" w:noHBand="0" w:noVBand="0"/>
      </w:tblPr>
      <w:tblGrid>
        <w:gridCol w:w="9781"/>
      </w:tblGrid>
      <w:tr w:rsidR="00472BC9" w:rsidRPr="00472BC9" w:rsidTr="0002072D">
        <w:tc>
          <w:tcPr>
            <w:tcW w:w="9781" w:type="dxa"/>
            <w:tcBorders>
              <w:bottom w:val="nil"/>
            </w:tcBorders>
            <w:shd w:val="clear" w:color="auto" w:fill="auto"/>
          </w:tcPr>
          <w:p w:rsidR="00472BC9" w:rsidRPr="00472BC9" w:rsidRDefault="00472BC9" w:rsidP="00472BC9">
            <w:pPr>
              <w:autoSpaceDE/>
              <w:autoSpaceDN/>
              <w:adjustRightInd/>
              <w:spacing w:before="100" w:beforeAutospacing="1"/>
              <w:rPr>
                <w:rFonts w:eastAsia="SimSun" w:cs="Mangal"/>
                <w:kern w:val="1"/>
                <w:lang w:eastAsia="hi-IN" w:bidi="hi-IN"/>
              </w:rPr>
            </w:pPr>
            <w:r w:rsidRPr="00472BC9">
              <w:rPr>
                <w:rFonts w:eastAsia="SimSun" w:cs="Mangal"/>
                <w:kern w:val="1"/>
                <w:lang w:eastAsia="hi-IN" w:bidi="hi-IN"/>
              </w:rPr>
              <w:t xml:space="preserve">Глава </w:t>
            </w:r>
            <w:proofErr w:type="spellStart"/>
            <w:r w:rsidRPr="00472BC9">
              <w:rPr>
                <w:rFonts w:eastAsia="SimSun" w:cs="Mangal"/>
                <w:kern w:val="1"/>
                <w:lang w:eastAsia="hi-IN" w:bidi="hi-IN"/>
              </w:rPr>
              <w:t>Шиховского</w:t>
            </w:r>
            <w:proofErr w:type="spellEnd"/>
          </w:p>
          <w:p w:rsidR="00472BC9" w:rsidRPr="00472BC9" w:rsidRDefault="00472BC9" w:rsidP="00472BC9">
            <w:pPr>
              <w:suppressAutoHyphens/>
              <w:autoSpaceDE/>
              <w:autoSpaceDN/>
              <w:adjustRightInd/>
              <w:rPr>
                <w:rFonts w:eastAsia="SimSun" w:cs="Mangal"/>
                <w:kern w:val="1"/>
                <w:lang w:eastAsia="hi-IN" w:bidi="hi-IN"/>
              </w:rPr>
            </w:pPr>
            <w:r w:rsidRPr="00472BC9">
              <w:rPr>
                <w:rFonts w:eastAsia="SimSun" w:cs="Mangal"/>
                <w:kern w:val="1"/>
                <w:lang w:eastAsia="hi-IN" w:bidi="hi-IN"/>
              </w:rPr>
              <w:t xml:space="preserve">сельского поселения                                                                             В.А. Бушуев </w:t>
            </w:r>
          </w:p>
        </w:tc>
      </w:tr>
    </w:tbl>
    <w:p w:rsidR="00472BC9" w:rsidRPr="00472BC9" w:rsidRDefault="00472BC9" w:rsidP="00472BC9">
      <w:pPr>
        <w:widowControl/>
        <w:autoSpaceDE/>
        <w:autoSpaceDN/>
        <w:adjustRightInd/>
        <w:contextualSpacing/>
      </w:pPr>
    </w:p>
    <w:p w:rsidR="00472BC9" w:rsidRPr="00472BC9" w:rsidRDefault="00472BC9" w:rsidP="00472BC9">
      <w:pPr>
        <w:widowControl/>
        <w:ind w:right="1"/>
        <w:jc w:val="center"/>
        <w:rPr>
          <w:b/>
          <w:bCs/>
          <w:noProof/>
        </w:rPr>
      </w:pPr>
      <w:r w:rsidRPr="00472BC9">
        <w:rPr>
          <w:b/>
          <w:bCs/>
          <w:noProof/>
        </w:rPr>
        <w:drawing>
          <wp:inline distT="0" distB="0" distL="0" distR="0" wp14:anchorId="3297F5CC" wp14:editId="0ABD58CC">
            <wp:extent cx="495300" cy="641454"/>
            <wp:effectExtent l="0" t="0" r="0" b="635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300" cy="641454"/>
                    </a:xfrm>
                    <a:prstGeom prst="rect">
                      <a:avLst/>
                    </a:prstGeom>
                    <a:noFill/>
                    <a:ln>
                      <a:noFill/>
                    </a:ln>
                  </pic:spPr>
                </pic:pic>
              </a:graphicData>
            </a:graphic>
          </wp:inline>
        </w:drawing>
      </w:r>
      <w:r w:rsidRPr="00472BC9">
        <w:rPr>
          <w:b/>
          <w:bCs/>
          <w:noProof/>
        </w:rPr>
        <w:t xml:space="preserve">   </w:t>
      </w:r>
    </w:p>
    <w:p w:rsidR="00472BC9" w:rsidRPr="00472BC9" w:rsidRDefault="00472BC9" w:rsidP="00472BC9">
      <w:pPr>
        <w:widowControl/>
        <w:ind w:right="1"/>
        <w:jc w:val="center"/>
        <w:rPr>
          <w:rFonts w:ascii="Arial" w:hAnsi="Arial" w:cs="Arial"/>
          <w:b/>
          <w:bCs/>
        </w:rPr>
      </w:pPr>
    </w:p>
    <w:p w:rsidR="00472BC9" w:rsidRPr="00472BC9" w:rsidRDefault="00472BC9" w:rsidP="00472BC9">
      <w:pPr>
        <w:widowControl/>
        <w:autoSpaceDE/>
        <w:autoSpaceDN/>
        <w:adjustRightInd/>
        <w:spacing w:line="360" w:lineRule="auto"/>
        <w:jc w:val="center"/>
        <w:rPr>
          <w:b/>
        </w:rPr>
      </w:pPr>
      <w:r w:rsidRPr="00472BC9">
        <w:rPr>
          <w:b/>
        </w:rPr>
        <w:t>ШИХОВСКАЯ СЕЛЬСКАЯ ДУМА</w:t>
      </w:r>
    </w:p>
    <w:p w:rsidR="00472BC9" w:rsidRPr="00472BC9" w:rsidRDefault="00472BC9" w:rsidP="00472BC9">
      <w:pPr>
        <w:widowControl/>
        <w:autoSpaceDE/>
        <w:autoSpaceDN/>
        <w:adjustRightInd/>
        <w:spacing w:line="360" w:lineRule="auto"/>
        <w:jc w:val="center"/>
        <w:rPr>
          <w:b/>
        </w:rPr>
      </w:pPr>
      <w:r w:rsidRPr="00472BC9">
        <w:rPr>
          <w:b/>
        </w:rPr>
        <w:t>СЛОБОДСКОГО РАЙОНА КИРОВСКОЙ ОБЛАСТИ</w:t>
      </w:r>
    </w:p>
    <w:p w:rsidR="00472BC9" w:rsidRPr="00472BC9" w:rsidRDefault="00472BC9" w:rsidP="00472BC9">
      <w:pPr>
        <w:widowControl/>
        <w:autoSpaceDE/>
        <w:autoSpaceDN/>
        <w:adjustRightInd/>
        <w:jc w:val="center"/>
        <w:rPr>
          <w:b/>
          <w:color w:val="000000"/>
        </w:rPr>
      </w:pPr>
      <w:r w:rsidRPr="00472BC9">
        <w:rPr>
          <w:b/>
          <w:color w:val="000000"/>
        </w:rPr>
        <w:t>ЧЕТВЕРТОГО СОЗЫВА</w:t>
      </w:r>
    </w:p>
    <w:p w:rsidR="00472BC9" w:rsidRPr="00472BC9" w:rsidRDefault="00472BC9" w:rsidP="00472BC9">
      <w:pPr>
        <w:widowControl/>
        <w:autoSpaceDE/>
        <w:autoSpaceDN/>
        <w:adjustRightInd/>
        <w:jc w:val="center"/>
        <w:rPr>
          <w:b/>
        </w:rPr>
      </w:pPr>
    </w:p>
    <w:p w:rsidR="00472BC9" w:rsidRPr="00472BC9" w:rsidRDefault="00472BC9" w:rsidP="00472BC9">
      <w:pPr>
        <w:widowControl/>
        <w:autoSpaceDE/>
        <w:autoSpaceDN/>
        <w:adjustRightInd/>
        <w:jc w:val="center"/>
        <w:rPr>
          <w:b/>
        </w:rPr>
      </w:pPr>
      <w:r w:rsidRPr="00472BC9">
        <w:rPr>
          <w:b/>
        </w:rPr>
        <w:t>РЕШЕНИЕ</w:t>
      </w:r>
    </w:p>
    <w:tbl>
      <w:tblPr>
        <w:tblW w:w="0" w:type="auto"/>
        <w:tblLook w:val="01E0" w:firstRow="1" w:lastRow="1" w:firstColumn="1" w:lastColumn="1" w:noHBand="0" w:noVBand="0"/>
      </w:tblPr>
      <w:tblGrid>
        <w:gridCol w:w="2165"/>
        <w:gridCol w:w="5740"/>
        <w:gridCol w:w="1382"/>
      </w:tblGrid>
      <w:tr w:rsidR="00472BC9" w:rsidRPr="00472BC9" w:rsidTr="0002072D">
        <w:tc>
          <w:tcPr>
            <w:tcW w:w="2165" w:type="dxa"/>
            <w:shd w:val="clear" w:color="auto" w:fill="auto"/>
          </w:tcPr>
          <w:p w:rsidR="00472BC9" w:rsidRPr="00472BC9" w:rsidRDefault="00472BC9" w:rsidP="00472BC9">
            <w:pPr>
              <w:widowControl/>
              <w:tabs>
                <w:tab w:val="left" w:pos="615"/>
              </w:tabs>
              <w:autoSpaceDE/>
              <w:autoSpaceDN/>
              <w:adjustRightInd/>
              <w:jc w:val="center"/>
            </w:pPr>
            <w:r w:rsidRPr="00472BC9">
              <w:t>26.01.2024</w:t>
            </w:r>
          </w:p>
        </w:tc>
        <w:tc>
          <w:tcPr>
            <w:tcW w:w="5740" w:type="dxa"/>
            <w:shd w:val="clear" w:color="auto" w:fill="auto"/>
          </w:tcPr>
          <w:p w:rsidR="00472BC9" w:rsidRPr="00472BC9" w:rsidRDefault="00472BC9" w:rsidP="00472BC9">
            <w:pPr>
              <w:widowControl/>
              <w:autoSpaceDE/>
              <w:autoSpaceDN/>
              <w:adjustRightInd/>
              <w:jc w:val="right"/>
            </w:pPr>
            <w:r w:rsidRPr="00472BC9">
              <w:t xml:space="preserve"> №</w:t>
            </w:r>
          </w:p>
        </w:tc>
        <w:tc>
          <w:tcPr>
            <w:tcW w:w="1382" w:type="dxa"/>
            <w:shd w:val="clear" w:color="auto" w:fill="auto"/>
          </w:tcPr>
          <w:p w:rsidR="00472BC9" w:rsidRPr="00472BC9" w:rsidRDefault="00472BC9" w:rsidP="00472BC9">
            <w:pPr>
              <w:widowControl/>
              <w:autoSpaceDE/>
              <w:autoSpaceDN/>
              <w:adjustRightInd/>
              <w:jc w:val="center"/>
            </w:pPr>
            <w:r w:rsidRPr="00472BC9">
              <w:t>21/129</w:t>
            </w:r>
          </w:p>
        </w:tc>
      </w:tr>
    </w:tbl>
    <w:p w:rsidR="00472BC9" w:rsidRPr="00472BC9" w:rsidRDefault="00472BC9" w:rsidP="00472BC9">
      <w:pPr>
        <w:widowControl/>
        <w:autoSpaceDE/>
        <w:autoSpaceDN/>
        <w:adjustRightInd/>
        <w:jc w:val="center"/>
      </w:pPr>
      <w:r w:rsidRPr="00472BC9">
        <w:t>д. Шихово</w:t>
      </w:r>
    </w:p>
    <w:p w:rsidR="00472BC9" w:rsidRPr="00472BC9" w:rsidRDefault="00472BC9" w:rsidP="00472BC9">
      <w:pPr>
        <w:widowControl/>
        <w:autoSpaceDE/>
        <w:autoSpaceDN/>
        <w:adjustRightInd/>
        <w:jc w:val="center"/>
      </w:pPr>
    </w:p>
    <w:p w:rsidR="00472BC9" w:rsidRPr="00472BC9" w:rsidRDefault="00472BC9" w:rsidP="00472BC9">
      <w:pPr>
        <w:widowControl/>
        <w:autoSpaceDE/>
        <w:autoSpaceDN/>
        <w:adjustRightInd/>
        <w:jc w:val="center"/>
        <w:rPr>
          <w:b/>
        </w:rPr>
      </w:pPr>
      <w:r w:rsidRPr="00472BC9">
        <w:rPr>
          <w:b/>
        </w:rPr>
        <w:t xml:space="preserve">О внесении изменений в решение </w:t>
      </w:r>
      <w:proofErr w:type="spellStart"/>
      <w:r w:rsidRPr="00472BC9">
        <w:rPr>
          <w:b/>
        </w:rPr>
        <w:t>Шиховской</w:t>
      </w:r>
      <w:proofErr w:type="spellEnd"/>
      <w:r w:rsidRPr="00472BC9">
        <w:rPr>
          <w:b/>
        </w:rPr>
        <w:t xml:space="preserve"> сельской Думы </w:t>
      </w:r>
    </w:p>
    <w:p w:rsidR="00472BC9" w:rsidRPr="00472BC9" w:rsidRDefault="00472BC9" w:rsidP="00472BC9">
      <w:pPr>
        <w:widowControl/>
        <w:autoSpaceDE/>
        <w:autoSpaceDN/>
        <w:adjustRightInd/>
        <w:jc w:val="center"/>
        <w:rPr>
          <w:b/>
        </w:rPr>
      </w:pPr>
      <w:r w:rsidRPr="00472BC9">
        <w:rPr>
          <w:b/>
        </w:rPr>
        <w:t>от 31.10.2019 № 22/218 «О земельном налоге»</w:t>
      </w:r>
    </w:p>
    <w:p w:rsidR="00472BC9" w:rsidRPr="00472BC9" w:rsidRDefault="00472BC9" w:rsidP="00472BC9">
      <w:pPr>
        <w:widowControl/>
        <w:autoSpaceDE/>
        <w:autoSpaceDN/>
        <w:adjustRightInd/>
        <w:spacing w:line="360" w:lineRule="auto"/>
        <w:ind w:firstLine="709"/>
        <w:jc w:val="both"/>
      </w:pPr>
    </w:p>
    <w:p w:rsidR="00472BC9" w:rsidRPr="00472BC9" w:rsidRDefault="00472BC9" w:rsidP="00472BC9">
      <w:pPr>
        <w:widowControl/>
        <w:autoSpaceDE/>
        <w:autoSpaceDN/>
        <w:adjustRightInd/>
        <w:spacing w:line="276" w:lineRule="auto"/>
        <w:ind w:firstLine="709"/>
        <w:jc w:val="both"/>
      </w:pPr>
      <w:r w:rsidRPr="00472BC9">
        <w:t xml:space="preserve">В соответствии с Налоговым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w:t>
      </w:r>
      <w:proofErr w:type="spellStart"/>
      <w:r w:rsidRPr="00472BC9">
        <w:t>Шиховское</w:t>
      </w:r>
      <w:proofErr w:type="spellEnd"/>
      <w:r w:rsidRPr="00472BC9">
        <w:t xml:space="preserve"> сельское поселение Слободского района Кировской области, </w:t>
      </w:r>
      <w:proofErr w:type="spellStart"/>
      <w:r w:rsidRPr="00472BC9">
        <w:t>Шиховская</w:t>
      </w:r>
      <w:proofErr w:type="spellEnd"/>
      <w:r w:rsidRPr="00472BC9">
        <w:t xml:space="preserve"> сельская Дума РЕШИЛА:</w:t>
      </w:r>
    </w:p>
    <w:p w:rsidR="00472BC9" w:rsidRPr="00472BC9" w:rsidRDefault="00472BC9" w:rsidP="00472BC9">
      <w:pPr>
        <w:widowControl/>
        <w:tabs>
          <w:tab w:val="left" w:pos="1493"/>
        </w:tabs>
        <w:autoSpaceDE/>
        <w:autoSpaceDN/>
        <w:adjustRightInd/>
        <w:spacing w:line="276" w:lineRule="auto"/>
        <w:ind w:firstLine="567"/>
        <w:jc w:val="both"/>
      </w:pPr>
      <w:r w:rsidRPr="00472BC9">
        <w:t xml:space="preserve">1. Внести в решение </w:t>
      </w:r>
      <w:proofErr w:type="spellStart"/>
      <w:r w:rsidRPr="00472BC9">
        <w:t>Шиховской</w:t>
      </w:r>
      <w:proofErr w:type="spellEnd"/>
      <w:r w:rsidRPr="00472BC9">
        <w:t xml:space="preserve"> сельской Думы от 31.10.2019 № 22/218 «О земельном налоге» (далее Решение) следующие изменения:</w:t>
      </w:r>
    </w:p>
    <w:p w:rsidR="00472BC9" w:rsidRPr="00472BC9" w:rsidRDefault="00472BC9" w:rsidP="00472BC9">
      <w:pPr>
        <w:widowControl/>
        <w:autoSpaceDE/>
        <w:autoSpaceDN/>
        <w:adjustRightInd/>
        <w:spacing w:line="276" w:lineRule="auto"/>
        <w:ind w:firstLine="567"/>
        <w:jc w:val="both"/>
        <w:rPr>
          <w:bCs/>
          <w:lang w:eastAsia="x-none"/>
        </w:rPr>
      </w:pPr>
      <w:proofErr w:type="gramStart"/>
      <w:r w:rsidRPr="00472BC9">
        <w:rPr>
          <w:lang w:eastAsia="x-none"/>
        </w:rPr>
        <w:lastRenderedPageBreak/>
        <w:t xml:space="preserve">- </w:t>
      </w:r>
      <w:r w:rsidRPr="00472BC9">
        <w:rPr>
          <w:bCs/>
          <w:lang w:val="x-none" w:eastAsia="x-none"/>
        </w:rPr>
        <w:t xml:space="preserve">в абзаце </w:t>
      </w:r>
      <w:r w:rsidRPr="00472BC9">
        <w:rPr>
          <w:bCs/>
          <w:lang w:eastAsia="x-none"/>
        </w:rPr>
        <w:t>втором</w:t>
      </w:r>
      <w:r w:rsidRPr="00472BC9">
        <w:rPr>
          <w:bCs/>
          <w:lang w:val="x-none" w:eastAsia="x-none"/>
        </w:rPr>
        <w:t xml:space="preserve"> подпункта 1 пункта </w:t>
      </w:r>
      <w:r w:rsidRPr="00472BC9">
        <w:rPr>
          <w:bCs/>
          <w:lang w:eastAsia="x-none"/>
        </w:rPr>
        <w:t>3</w:t>
      </w:r>
      <w:r w:rsidRPr="00472BC9">
        <w:rPr>
          <w:bCs/>
          <w:lang w:val="x-none" w:eastAsia="x-none"/>
        </w:rPr>
        <w:t xml:space="preserve"> слова "и объектами" заменить словами "и (или) объектами", слова "доли в праве на земельный участок, приходящейся на объект" заменить словами "части земельного участка, приходящейся на объект недвижимого имущества", слова "и к объектам" заменить словами "и (или) к объектам";;</w:t>
      </w:r>
      <w:proofErr w:type="gramEnd"/>
    </w:p>
    <w:p w:rsidR="00472BC9" w:rsidRPr="00472BC9" w:rsidRDefault="00472BC9" w:rsidP="00472BC9">
      <w:pPr>
        <w:widowControl/>
        <w:autoSpaceDE/>
        <w:autoSpaceDN/>
        <w:adjustRightInd/>
        <w:spacing w:line="276" w:lineRule="auto"/>
        <w:ind w:firstLine="567"/>
        <w:jc w:val="both"/>
      </w:pPr>
      <w:r w:rsidRPr="00472BC9">
        <w:t xml:space="preserve">2. Опубликовать настоящее решение в официальном издании </w:t>
      </w:r>
      <w:proofErr w:type="spellStart"/>
      <w:r w:rsidRPr="00472BC9">
        <w:t>Шиховского</w:t>
      </w:r>
      <w:proofErr w:type="spellEnd"/>
      <w:r w:rsidRPr="00472BC9">
        <w:t xml:space="preserve"> сельского поселения «Информационный бюллетень органов местного самоуправления» и разместить на сайте администрации </w:t>
      </w:r>
      <w:proofErr w:type="spellStart"/>
      <w:r w:rsidRPr="00472BC9">
        <w:t>Шиховского</w:t>
      </w:r>
      <w:proofErr w:type="spellEnd"/>
      <w:r w:rsidRPr="00472BC9">
        <w:t xml:space="preserve"> сельского поселения Слободского района Кировской области.</w:t>
      </w:r>
    </w:p>
    <w:p w:rsidR="00472BC9" w:rsidRPr="00472BC9" w:rsidRDefault="00472BC9" w:rsidP="00472BC9">
      <w:pPr>
        <w:widowControl/>
        <w:autoSpaceDE/>
        <w:autoSpaceDN/>
        <w:adjustRightInd/>
        <w:spacing w:line="276" w:lineRule="auto"/>
        <w:ind w:firstLine="567"/>
        <w:jc w:val="both"/>
      </w:pPr>
      <w:r w:rsidRPr="00472BC9">
        <w:t>3. Настоящее решение вступает в силу по истечении одного месяца со дня официального опубликования и не ранее 1-го числа очередного налогового периода по соответствующему налогу.</w:t>
      </w:r>
    </w:p>
    <w:p w:rsidR="00472BC9" w:rsidRPr="00472BC9" w:rsidRDefault="00472BC9" w:rsidP="00472BC9">
      <w:pPr>
        <w:widowControl/>
        <w:autoSpaceDE/>
        <w:autoSpaceDN/>
        <w:adjustRightInd/>
        <w:spacing w:line="276" w:lineRule="auto"/>
        <w:ind w:firstLine="709"/>
        <w:jc w:val="both"/>
      </w:pPr>
    </w:p>
    <w:p w:rsidR="00472BC9" w:rsidRPr="00472BC9" w:rsidRDefault="00472BC9" w:rsidP="00472BC9">
      <w:pPr>
        <w:widowControl/>
      </w:pPr>
      <w:r w:rsidRPr="00472BC9">
        <w:t xml:space="preserve">Глава </w:t>
      </w:r>
      <w:proofErr w:type="spellStart"/>
      <w:r w:rsidRPr="00472BC9">
        <w:t>Шиховского</w:t>
      </w:r>
      <w:proofErr w:type="spellEnd"/>
      <w:r w:rsidRPr="00472BC9">
        <w:t xml:space="preserve"> </w:t>
      </w:r>
    </w:p>
    <w:p w:rsidR="00472BC9" w:rsidRDefault="00472BC9" w:rsidP="00472BC9">
      <w:pPr>
        <w:tabs>
          <w:tab w:val="left" w:pos="0"/>
          <w:tab w:val="left" w:pos="426"/>
          <w:tab w:val="left" w:pos="6630"/>
        </w:tabs>
        <w:ind w:right="-399"/>
        <w:jc w:val="both"/>
      </w:pPr>
      <w:r w:rsidRPr="00472BC9">
        <w:t xml:space="preserve">сельского поселения                                                                           </w:t>
      </w:r>
      <w:r w:rsidR="00723E20">
        <w:t xml:space="preserve">                                     </w:t>
      </w:r>
      <w:r w:rsidRPr="00472BC9">
        <w:t xml:space="preserve">  В.А. Бушуев</w:t>
      </w:r>
    </w:p>
    <w:p w:rsidR="00472BC9" w:rsidRDefault="00472BC9" w:rsidP="00472BC9">
      <w:pPr>
        <w:tabs>
          <w:tab w:val="left" w:pos="0"/>
          <w:tab w:val="left" w:pos="426"/>
          <w:tab w:val="left" w:pos="6630"/>
        </w:tabs>
        <w:ind w:right="-399"/>
        <w:jc w:val="both"/>
      </w:pPr>
    </w:p>
    <w:p w:rsidR="00472BC9" w:rsidRPr="00472BC9" w:rsidRDefault="00472BC9" w:rsidP="00472BC9">
      <w:pPr>
        <w:jc w:val="center"/>
        <w:rPr>
          <w:b/>
          <w:bCs/>
        </w:rPr>
      </w:pPr>
      <w:r w:rsidRPr="00472BC9">
        <w:rPr>
          <w:rFonts w:ascii="Arial" w:hAnsi="Arial" w:cs="Arial"/>
          <w:noProof/>
        </w:rPr>
        <w:drawing>
          <wp:inline distT="0" distB="0" distL="0" distR="0" wp14:anchorId="1D043ABE" wp14:editId="464E3A14">
            <wp:extent cx="485775" cy="618971"/>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485775" cy="618971"/>
                    </a:xfrm>
                    <a:prstGeom prst="rect">
                      <a:avLst/>
                    </a:prstGeom>
                    <a:noFill/>
                    <a:ln w="9525">
                      <a:noFill/>
                      <a:miter lim="800000"/>
                      <a:headEnd/>
                      <a:tailEnd/>
                    </a:ln>
                  </pic:spPr>
                </pic:pic>
              </a:graphicData>
            </a:graphic>
          </wp:inline>
        </w:drawing>
      </w:r>
    </w:p>
    <w:p w:rsidR="00472BC9" w:rsidRPr="00472BC9" w:rsidRDefault="00472BC9" w:rsidP="00472BC9">
      <w:pPr>
        <w:jc w:val="center"/>
        <w:rPr>
          <w:b/>
          <w:bCs/>
        </w:rPr>
      </w:pPr>
    </w:p>
    <w:p w:rsidR="00472BC9" w:rsidRPr="00472BC9" w:rsidRDefault="00472BC9" w:rsidP="00472BC9">
      <w:pPr>
        <w:spacing w:line="276" w:lineRule="auto"/>
        <w:jc w:val="center"/>
        <w:rPr>
          <w:b/>
          <w:bCs/>
        </w:rPr>
      </w:pPr>
      <w:r w:rsidRPr="00472BC9">
        <w:rPr>
          <w:b/>
          <w:bCs/>
        </w:rPr>
        <w:t xml:space="preserve">ШИХОВСКАЯ СЕЛЬСКАЯ ДУМА </w:t>
      </w:r>
    </w:p>
    <w:p w:rsidR="00472BC9" w:rsidRPr="00472BC9" w:rsidRDefault="00472BC9" w:rsidP="00472BC9">
      <w:pPr>
        <w:spacing w:line="276" w:lineRule="auto"/>
        <w:jc w:val="center"/>
        <w:rPr>
          <w:b/>
          <w:bCs/>
        </w:rPr>
      </w:pPr>
      <w:r w:rsidRPr="00472BC9">
        <w:rPr>
          <w:b/>
          <w:bCs/>
        </w:rPr>
        <w:t>СЛОБОДСКОГО РАЙОНА КИРОВСКОЙ ОБЛАСТИ</w:t>
      </w:r>
    </w:p>
    <w:p w:rsidR="00472BC9" w:rsidRPr="00472BC9" w:rsidRDefault="00472BC9" w:rsidP="00472BC9">
      <w:pPr>
        <w:spacing w:line="276" w:lineRule="auto"/>
        <w:jc w:val="center"/>
        <w:rPr>
          <w:b/>
          <w:bCs/>
        </w:rPr>
      </w:pPr>
      <w:r w:rsidRPr="00472BC9">
        <w:rPr>
          <w:b/>
          <w:bCs/>
        </w:rPr>
        <w:t>ПЯТОГО СОЗЫВА</w:t>
      </w:r>
    </w:p>
    <w:p w:rsidR="00472BC9" w:rsidRPr="00472BC9" w:rsidRDefault="00472BC9" w:rsidP="00472BC9">
      <w:pPr>
        <w:jc w:val="center"/>
        <w:rPr>
          <w:b/>
          <w:bCs/>
        </w:rPr>
      </w:pPr>
    </w:p>
    <w:p w:rsidR="00472BC9" w:rsidRPr="00472BC9" w:rsidRDefault="00472BC9" w:rsidP="00472BC9">
      <w:pPr>
        <w:jc w:val="center"/>
        <w:rPr>
          <w:b/>
          <w:bCs/>
        </w:rPr>
      </w:pPr>
      <w:r w:rsidRPr="00472BC9">
        <w:rPr>
          <w:b/>
          <w:bCs/>
        </w:rPr>
        <w:t>РЕШЕНИЕ</w:t>
      </w:r>
    </w:p>
    <w:p w:rsidR="00472BC9" w:rsidRPr="00472BC9" w:rsidRDefault="00472BC9" w:rsidP="00472BC9">
      <w:pPr>
        <w:jc w:val="center"/>
        <w:rPr>
          <w:b/>
          <w:bCs/>
        </w:rPr>
      </w:pPr>
    </w:p>
    <w:p w:rsidR="00472BC9" w:rsidRPr="00472BC9" w:rsidRDefault="00472BC9" w:rsidP="00472BC9">
      <w:pPr>
        <w:tabs>
          <w:tab w:val="left" w:pos="8505"/>
        </w:tabs>
        <w:jc w:val="both"/>
        <w:rPr>
          <w:bCs/>
        </w:rPr>
      </w:pPr>
    </w:p>
    <w:p w:rsidR="00472BC9" w:rsidRPr="00472BC9" w:rsidRDefault="00472BC9" w:rsidP="00472BC9">
      <w:pPr>
        <w:tabs>
          <w:tab w:val="left" w:pos="8505"/>
        </w:tabs>
        <w:jc w:val="both"/>
        <w:rPr>
          <w:b/>
          <w:bCs/>
          <w:u w:val="single"/>
        </w:rPr>
      </w:pPr>
      <w:r w:rsidRPr="00472BC9">
        <w:rPr>
          <w:bCs/>
        </w:rPr>
        <w:t xml:space="preserve">26.01.2023                                                                                               </w:t>
      </w:r>
      <w:r>
        <w:rPr>
          <w:bCs/>
        </w:rPr>
        <w:t xml:space="preserve">                                                        </w:t>
      </w:r>
      <w:r w:rsidRPr="00472BC9">
        <w:rPr>
          <w:bCs/>
        </w:rPr>
        <w:t xml:space="preserve"> № 21/130</w:t>
      </w:r>
    </w:p>
    <w:p w:rsidR="00472BC9" w:rsidRPr="00472BC9" w:rsidRDefault="00472BC9" w:rsidP="00472BC9">
      <w:pPr>
        <w:jc w:val="center"/>
        <w:rPr>
          <w:b/>
          <w:bCs/>
        </w:rPr>
      </w:pPr>
    </w:p>
    <w:p w:rsidR="00472BC9" w:rsidRPr="00472BC9" w:rsidRDefault="00472BC9" w:rsidP="00472BC9">
      <w:pPr>
        <w:jc w:val="center"/>
        <w:rPr>
          <w:bCs/>
        </w:rPr>
      </w:pPr>
      <w:r w:rsidRPr="00472BC9">
        <w:rPr>
          <w:bCs/>
        </w:rPr>
        <w:t>д. Шихово</w:t>
      </w:r>
    </w:p>
    <w:p w:rsidR="00472BC9" w:rsidRPr="00472BC9" w:rsidRDefault="00472BC9" w:rsidP="00472BC9">
      <w:pPr>
        <w:jc w:val="center"/>
        <w:rPr>
          <w:bCs/>
        </w:rPr>
      </w:pPr>
    </w:p>
    <w:p w:rsidR="00472BC9" w:rsidRPr="00472BC9" w:rsidRDefault="00472BC9" w:rsidP="00472BC9">
      <w:pPr>
        <w:jc w:val="center"/>
        <w:rPr>
          <w:b/>
          <w:bCs/>
        </w:rPr>
      </w:pPr>
      <w:r w:rsidRPr="00472BC9">
        <w:rPr>
          <w:b/>
        </w:rPr>
        <w:t>«О внесении изменений</w:t>
      </w:r>
      <w:r w:rsidRPr="00472BC9">
        <w:rPr>
          <w:bCs/>
        </w:rPr>
        <w:t xml:space="preserve"> </w:t>
      </w:r>
      <w:r w:rsidRPr="00472BC9">
        <w:rPr>
          <w:b/>
          <w:bCs/>
        </w:rPr>
        <w:t xml:space="preserve">в решение </w:t>
      </w:r>
      <w:proofErr w:type="spellStart"/>
      <w:r w:rsidRPr="00472BC9">
        <w:rPr>
          <w:b/>
          <w:bCs/>
        </w:rPr>
        <w:t>Шиховской</w:t>
      </w:r>
      <w:proofErr w:type="spellEnd"/>
      <w:r w:rsidRPr="00472BC9">
        <w:rPr>
          <w:b/>
          <w:bCs/>
        </w:rPr>
        <w:t xml:space="preserve"> сельской Думы от 20.03.2020 №27/141 «Об утверждении положений об оплате труда выборного должностного лица местного самоуправления </w:t>
      </w:r>
      <w:proofErr w:type="spellStart"/>
      <w:r w:rsidRPr="00472BC9">
        <w:rPr>
          <w:b/>
          <w:bCs/>
        </w:rPr>
        <w:t>Шиховского</w:t>
      </w:r>
      <w:proofErr w:type="spellEnd"/>
      <w:r w:rsidRPr="00472BC9">
        <w:rPr>
          <w:b/>
          <w:bCs/>
        </w:rPr>
        <w:t xml:space="preserve"> сельского поселения Слободского района Кировской области, осуществляющего свои полномочия на постоянной основе, об оплате труда муниципальных служащих органов местного </w:t>
      </w:r>
    </w:p>
    <w:p w:rsidR="00472BC9" w:rsidRPr="00472BC9" w:rsidRDefault="00472BC9" w:rsidP="00472BC9">
      <w:pPr>
        <w:jc w:val="center"/>
        <w:rPr>
          <w:b/>
          <w:bCs/>
        </w:rPr>
      </w:pPr>
      <w:r w:rsidRPr="00472BC9">
        <w:rPr>
          <w:b/>
          <w:bCs/>
        </w:rPr>
        <w:t xml:space="preserve">самоуправления </w:t>
      </w:r>
      <w:proofErr w:type="spellStart"/>
      <w:r w:rsidRPr="00472BC9">
        <w:rPr>
          <w:b/>
          <w:bCs/>
        </w:rPr>
        <w:t>Шиховского</w:t>
      </w:r>
      <w:proofErr w:type="spellEnd"/>
      <w:r w:rsidRPr="00472BC9">
        <w:rPr>
          <w:b/>
          <w:bCs/>
        </w:rPr>
        <w:t xml:space="preserve"> сельского поселения </w:t>
      </w:r>
    </w:p>
    <w:p w:rsidR="00472BC9" w:rsidRPr="00472BC9" w:rsidRDefault="00472BC9" w:rsidP="00472BC9">
      <w:pPr>
        <w:jc w:val="center"/>
        <w:rPr>
          <w:bCs/>
        </w:rPr>
      </w:pPr>
      <w:r w:rsidRPr="00472BC9">
        <w:rPr>
          <w:b/>
          <w:bCs/>
        </w:rPr>
        <w:t>Слободского района Кировской области»</w:t>
      </w:r>
    </w:p>
    <w:p w:rsidR="00472BC9" w:rsidRPr="00472BC9" w:rsidRDefault="00472BC9" w:rsidP="00472BC9">
      <w:pPr>
        <w:jc w:val="center"/>
        <w:rPr>
          <w:bCs/>
        </w:rPr>
      </w:pPr>
    </w:p>
    <w:p w:rsidR="00472BC9" w:rsidRPr="00472BC9" w:rsidRDefault="00472BC9" w:rsidP="00472BC9">
      <w:pPr>
        <w:ind w:firstLine="709"/>
        <w:jc w:val="both"/>
      </w:pPr>
      <w:proofErr w:type="gramStart"/>
      <w:r w:rsidRPr="00472BC9">
        <w:t xml:space="preserve">В соответствии с Федеральным </w:t>
      </w:r>
      <w:hyperlink r:id="rId15" w:history="1">
        <w:r w:rsidRPr="00472BC9">
          <w:t>законом</w:t>
        </w:r>
      </w:hyperlink>
      <w:r w:rsidRPr="00472BC9">
        <w:t xml:space="preserve"> от 06.10.2003 N 131-ФЗ «Об общих принципах организации местного самоуправления в РФ», на основании Федерального закона от 02.03.2007 № 25-ФЗ «О муниципальной службе в Российской Федерации», Закона Кировской области от 08.10.2007 №171-ЗО «О муниципальной службе Кировской области», рассмотрев протест Слободской межрайонной прокуратуры от 27.12.2023 г. №02-03-2023/Прдп655-23-20110039, </w:t>
      </w:r>
      <w:proofErr w:type="spellStart"/>
      <w:r w:rsidRPr="00472BC9">
        <w:t>Шиховская</w:t>
      </w:r>
      <w:proofErr w:type="spellEnd"/>
      <w:r w:rsidRPr="00472BC9">
        <w:t xml:space="preserve"> сельская Дума РЕШИЛА:</w:t>
      </w:r>
      <w:proofErr w:type="gramEnd"/>
    </w:p>
    <w:p w:rsidR="00472BC9" w:rsidRPr="00472BC9" w:rsidRDefault="00472BC9" w:rsidP="00472BC9">
      <w:pPr>
        <w:widowControl/>
        <w:numPr>
          <w:ilvl w:val="0"/>
          <w:numId w:val="21"/>
        </w:numPr>
        <w:autoSpaceDE/>
        <w:autoSpaceDN/>
        <w:adjustRightInd/>
        <w:ind w:left="0" w:firstLine="709"/>
        <w:contextualSpacing/>
        <w:jc w:val="both"/>
        <w:rPr>
          <w:b/>
          <w:bCs/>
        </w:rPr>
      </w:pPr>
      <w:proofErr w:type="gramStart"/>
      <w:r w:rsidRPr="00472BC9">
        <w:t xml:space="preserve">Внести изменения в решение </w:t>
      </w:r>
      <w:proofErr w:type="spellStart"/>
      <w:r w:rsidRPr="00472BC9">
        <w:t>Шиховской</w:t>
      </w:r>
      <w:proofErr w:type="spellEnd"/>
      <w:r w:rsidRPr="00472BC9">
        <w:t xml:space="preserve"> сельской Думы от 20.03.2020 №27/141 «</w:t>
      </w:r>
      <w:r w:rsidRPr="00472BC9">
        <w:rPr>
          <w:bCs/>
        </w:rPr>
        <w:t xml:space="preserve">Об утверждении положений об оплате труда выборного должностного лица местного самоуправления </w:t>
      </w:r>
      <w:proofErr w:type="spellStart"/>
      <w:r w:rsidRPr="00472BC9">
        <w:rPr>
          <w:bCs/>
        </w:rPr>
        <w:t>Шиховского</w:t>
      </w:r>
      <w:proofErr w:type="spellEnd"/>
      <w:r w:rsidRPr="00472BC9">
        <w:rPr>
          <w:bCs/>
        </w:rPr>
        <w:t xml:space="preserve"> сельского поселения Слободского района Кировской области, осуществляющего свои полномочия на постоянной основе, об оплате труда муниципальных служащих органов местного самоуправления </w:t>
      </w:r>
      <w:proofErr w:type="spellStart"/>
      <w:r w:rsidRPr="00472BC9">
        <w:rPr>
          <w:bCs/>
        </w:rPr>
        <w:t>Шиховского</w:t>
      </w:r>
      <w:proofErr w:type="spellEnd"/>
      <w:r w:rsidRPr="00472BC9">
        <w:rPr>
          <w:bCs/>
        </w:rPr>
        <w:t xml:space="preserve"> сельского поселения Слободского района Кировской области</w:t>
      </w:r>
      <w:r w:rsidRPr="00472BC9">
        <w:t>»:</w:t>
      </w:r>
      <w:proofErr w:type="gramEnd"/>
    </w:p>
    <w:p w:rsidR="00472BC9" w:rsidRPr="00472BC9" w:rsidRDefault="00472BC9" w:rsidP="00472BC9">
      <w:pPr>
        <w:widowControl/>
        <w:autoSpaceDE/>
        <w:autoSpaceDN/>
        <w:adjustRightInd/>
        <w:jc w:val="both"/>
        <w:rPr>
          <w:bCs/>
        </w:rPr>
      </w:pPr>
      <w:r w:rsidRPr="00472BC9">
        <w:t xml:space="preserve">         1.1. В </w:t>
      </w:r>
      <w:r w:rsidRPr="00472BC9">
        <w:rPr>
          <w:bCs/>
        </w:rPr>
        <w:t>Положении об оплате труда муниципальных служащих органов местного самоуправления муниципального образования Слободской муниципальный район Кировской области:</w:t>
      </w:r>
    </w:p>
    <w:p w:rsidR="00472BC9" w:rsidRPr="00472BC9" w:rsidRDefault="00472BC9" w:rsidP="00472BC9">
      <w:pPr>
        <w:widowControl/>
        <w:autoSpaceDE/>
        <w:autoSpaceDN/>
        <w:adjustRightInd/>
        <w:ind w:firstLine="708"/>
        <w:jc w:val="both"/>
      </w:pPr>
      <w:r w:rsidRPr="00472BC9">
        <w:t>1.1.1. Подпункт 7.5.4</w:t>
      </w:r>
      <w:r w:rsidRPr="00472BC9">
        <w:rPr>
          <w:bCs/>
        </w:rPr>
        <w:t xml:space="preserve"> пункта 7.5 части 7 исключить.</w:t>
      </w:r>
    </w:p>
    <w:p w:rsidR="00472BC9" w:rsidRPr="00472BC9" w:rsidRDefault="00472BC9" w:rsidP="00472BC9">
      <w:pPr>
        <w:widowControl/>
        <w:numPr>
          <w:ilvl w:val="0"/>
          <w:numId w:val="21"/>
        </w:numPr>
        <w:tabs>
          <w:tab w:val="left" w:pos="993"/>
        </w:tabs>
        <w:autoSpaceDE/>
        <w:autoSpaceDN/>
        <w:adjustRightInd/>
        <w:ind w:left="0" w:firstLine="709"/>
        <w:contextualSpacing/>
        <w:jc w:val="both"/>
      </w:pPr>
      <w:r w:rsidRPr="00472BC9">
        <w:t xml:space="preserve">Опубликовать настоящее решение в официальном печатном издании сельского поселения «Информационный бюллетень органов местного самоуправления </w:t>
      </w:r>
      <w:proofErr w:type="spellStart"/>
      <w:r w:rsidRPr="00472BC9">
        <w:t>Шиховского</w:t>
      </w:r>
      <w:proofErr w:type="spellEnd"/>
      <w:r w:rsidRPr="00472BC9">
        <w:t xml:space="preserve"> сельского поселения».</w:t>
      </w:r>
    </w:p>
    <w:p w:rsidR="00472BC9" w:rsidRPr="00472BC9" w:rsidRDefault="00472BC9" w:rsidP="00472BC9">
      <w:pPr>
        <w:widowControl/>
        <w:tabs>
          <w:tab w:val="left" w:pos="993"/>
        </w:tabs>
        <w:autoSpaceDE/>
        <w:autoSpaceDN/>
        <w:adjustRightInd/>
        <w:jc w:val="both"/>
      </w:pPr>
    </w:p>
    <w:p w:rsidR="00472BC9" w:rsidRPr="00472BC9" w:rsidRDefault="00472BC9" w:rsidP="00472BC9">
      <w:pPr>
        <w:widowControl/>
        <w:numPr>
          <w:ilvl w:val="0"/>
          <w:numId w:val="21"/>
        </w:numPr>
        <w:tabs>
          <w:tab w:val="left" w:pos="1134"/>
        </w:tabs>
        <w:autoSpaceDE/>
        <w:autoSpaceDN/>
        <w:adjustRightInd/>
        <w:ind w:left="0" w:firstLine="709"/>
        <w:contextualSpacing/>
        <w:jc w:val="both"/>
      </w:pPr>
      <w:r w:rsidRPr="00472BC9">
        <w:t>Настоящее решение вступает в силу в соответствии с законодательством РФ.</w:t>
      </w:r>
    </w:p>
    <w:p w:rsidR="00472BC9" w:rsidRPr="00472BC9" w:rsidRDefault="00472BC9" w:rsidP="00472BC9">
      <w:pPr>
        <w:widowControl/>
        <w:autoSpaceDE/>
        <w:autoSpaceDN/>
        <w:adjustRightInd/>
        <w:jc w:val="both"/>
      </w:pPr>
    </w:p>
    <w:p w:rsidR="00472BC9" w:rsidRPr="00472BC9" w:rsidRDefault="00472BC9" w:rsidP="00472BC9">
      <w:pPr>
        <w:widowControl/>
        <w:autoSpaceDE/>
        <w:autoSpaceDN/>
        <w:adjustRightInd/>
        <w:jc w:val="both"/>
      </w:pPr>
      <w:r w:rsidRPr="00472BC9">
        <w:t xml:space="preserve">Председатель </w:t>
      </w:r>
      <w:proofErr w:type="spellStart"/>
      <w:r w:rsidRPr="00472BC9">
        <w:t>Шиховской</w:t>
      </w:r>
      <w:proofErr w:type="spellEnd"/>
      <w:r w:rsidRPr="00472BC9">
        <w:t xml:space="preserve"> </w:t>
      </w:r>
    </w:p>
    <w:p w:rsidR="00472BC9" w:rsidRPr="00472BC9" w:rsidRDefault="00472BC9" w:rsidP="00472BC9">
      <w:pPr>
        <w:widowControl/>
        <w:autoSpaceDE/>
        <w:autoSpaceDN/>
        <w:adjustRightInd/>
        <w:jc w:val="both"/>
      </w:pPr>
      <w:r w:rsidRPr="00472BC9">
        <w:t>сельской Думы                                                                               В. А. Бушуев</w:t>
      </w:r>
    </w:p>
    <w:p w:rsidR="00472BC9" w:rsidRPr="00472BC9" w:rsidRDefault="00472BC9" w:rsidP="00472BC9">
      <w:pPr>
        <w:widowControl/>
        <w:autoSpaceDE/>
        <w:autoSpaceDN/>
        <w:adjustRightInd/>
        <w:jc w:val="both"/>
      </w:pPr>
    </w:p>
    <w:p w:rsidR="00472BC9" w:rsidRPr="00472BC9" w:rsidRDefault="00472BC9" w:rsidP="00472BC9">
      <w:pPr>
        <w:widowControl/>
        <w:tabs>
          <w:tab w:val="left" w:pos="1493"/>
        </w:tabs>
        <w:autoSpaceDE/>
        <w:autoSpaceDN/>
        <w:adjustRightInd/>
        <w:jc w:val="both"/>
      </w:pPr>
      <w:r w:rsidRPr="00472BC9">
        <w:t xml:space="preserve">Глава </w:t>
      </w:r>
      <w:proofErr w:type="spellStart"/>
      <w:r w:rsidRPr="00472BC9">
        <w:t>Шиховского</w:t>
      </w:r>
      <w:proofErr w:type="spellEnd"/>
      <w:r w:rsidRPr="00472BC9">
        <w:t xml:space="preserve"> </w:t>
      </w:r>
    </w:p>
    <w:p w:rsidR="00472BC9" w:rsidRPr="00472BC9" w:rsidRDefault="00472BC9" w:rsidP="00472BC9">
      <w:pPr>
        <w:widowControl/>
        <w:tabs>
          <w:tab w:val="left" w:pos="1493"/>
        </w:tabs>
        <w:autoSpaceDE/>
        <w:autoSpaceDN/>
        <w:adjustRightInd/>
        <w:jc w:val="both"/>
      </w:pPr>
      <w:r w:rsidRPr="00472BC9">
        <w:t>сельского поселения                                                                      В. А. Бушуев</w:t>
      </w:r>
    </w:p>
    <w:p w:rsidR="00472BC9" w:rsidRDefault="00472BC9" w:rsidP="00472BC9">
      <w:pPr>
        <w:widowControl/>
        <w:autoSpaceDE/>
        <w:autoSpaceDN/>
        <w:adjustRightInd/>
      </w:pPr>
    </w:p>
    <w:p w:rsidR="00723E20" w:rsidRDefault="00723E20" w:rsidP="00472BC9">
      <w:pPr>
        <w:widowControl/>
        <w:autoSpaceDE/>
        <w:autoSpaceDN/>
        <w:adjustRightInd/>
      </w:pPr>
    </w:p>
    <w:p w:rsidR="00723E20" w:rsidRDefault="00723E20" w:rsidP="00472BC9">
      <w:pPr>
        <w:widowControl/>
        <w:autoSpaceDE/>
        <w:autoSpaceDN/>
        <w:adjustRightInd/>
      </w:pPr>
    </w:p>
    <w:p w:rsidR="00723E20" w:rsidRPr="00472BC9" w:rsidRDefault="00723E20" w:rsidP="00472BC9">
      <w:pPr>
        <w:widowControl/>
        <w:autoSpaceDE/>
        <w:autoSpaceDN/>
        <w:adjustRightInd/>
      </w:pPr>
    </w:p>
    <w:p w:rsidR="00472BC9" w:rsidRPr="00472BC9" w:rsidRDefault="00472BC9" w:rsidP="00472BC9">
      <w:pPr>
        <w:spacing w:line="360" w:lineRule="auto"/>
        <w:jc w:val="center"/>
        <w:rPr>
          <w:b/>
          <w:color w:val="000000"/>
        </w:rPr>
      </w:pPr>
      <w:r w:rsidRPr="00472BC9">
        <w:rPr>
          <w:b/>
          <w:noProof/>
          <w:color w:val="000000"/>
        </w:rPr>
        <w:lastRenderedPageBreak/>
        <w:drawing>
          <wp:inline distT="0" distB="0" distL="0" distR="0" wp14:anchorId="4216EDCD" wp14:editId="04ADB7D4">
            <wp:extent cx="437903" cy="571500"/>
            <wp:effectExtent l="0" t="0" r="63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7903" cy="571500"/>
                    </a:xfrm>
                    <a:prstGeom prst="rect">
                      <a:avLst/>
                    </a:prstGeom>
                    <a:solidFill>
                      <a:srgbClr val="FFFFFF"/>
                    </a:solidFill>
                    <a:ln>
                      <a:noFill/>
                    </a:ln>
                  </pic:spPr>
                </pic:pic>
              </a:graphicData>
            </a:graphic>
          </wp:inline>
        </w:drawing>
      </w:r>
    </w:p>
    <w:p w:rsidR="00472BC9" w:rsidRPr="00472BC9" w:rsidRDefault="00472BC9" w:rsidP="00472BC9">
      <w:pPr>
        <w:spacing w:line="360" w:lineRule="auto"/>
        <w:jc w:val="center"/>
        <w:rPr>
          <w:b/>
          <w:bCs/>
        </w:rPr>
      </w:pPr>
      <w:r w:rsidRPr="00472BC9">
        <w:rPr>
          <w:b/>
          <w:bCs/>
        </w:rPr>
        <w:t xml:space="preserve">ШИХОВСКАЯ СЕЛЬСКАЯ ДУМА </w:t>
      </w:r>
    </w:p>
    <w:p w:rsidR="00472BC9" w:rsidRPr="00472BC9" w:rsidRDefault="00472BC9" w:rsidP="00472BC9">
      <w:pPr>
        <w:spacing w:line="360" w:lineRule="auto"/>
        <w:jc w:val="center"/>
        <w:rPr>
          <w:b/>
          <w:bCs/>
        </w:rPr>
      </w:pPr>
      <w:r w:rsidRPr="00472BC9">
        <w:rPr>
          <w:b/>
          <w:bCs/>
        </w:rPr>
        <w:t>СЛОБОДСКОГО РАЙОНА КИРОВСКОЙ ОБЛАСТИ</w:t>
      </w:r>
    </w:p>
    <w:p w:rsidR="00472BC9" w:rsidRPr="00472BC9" w:rsidRDefault="00472BC9" w:rsidP="00472BC9">
      <w:pPr>
        <w:tabs>
          <w:tab w:val="left" w:pos="4200"/>
        </w:tabs>
        <w:spacing w:line="100" w:lineRule="atLeast"/>
        <w:jc w:val="center"/>
        <w:rPr>
          <w:b/>
          <w:color w:val="000000"/>
        </w:rPr>
      </w:pPr>
      <w:r w:rsidRPr="00472BC9">
        <w:rPr>
          <w:b/>
          <w:color w:val="000000"/>
        </w:rPr>
        <w:t>ПЯТОГО СОЗЫВА</w:t>
      </w:r>
    </w:p>
    <w:p w:rsidR="00472BC9" w:rsidRPr="00472BC9" w:rsidRDefault="00472BC9" w:rsidP="00472BC9">
      <w:pPr>
        <w:jc w:val="center"/>
        <w:rPr>
          <w:b/>
          <w:color w:val="000000"/>
        </w:rPr>
      </w:pPr>
    </w:p>
    <w:p w:rsidR="00472BC9" w:rsidRPr="00472BC9" w:rsidRDefault="00472BC9" w:rsidP="00472BC9">
      <w:pPr>
        <w:jc w:val="center"/>
        <w:rPr>
          <w:b/>
          <w:color w:val="000000"/>
        </w:rPr>
      </w:pPr>
      <w:r w:rsidRPr="00472BC9">
        <w:rPr>
          <w:b/>
          <w:color w:val="000000"/>
        </w:rPr>
        <w:t>РЕШЕНИЕ</w:t>
      </w:r>
    </w:p>
    <w:p w:rsidR="00472BC9" w:rsidRPr="00472BC9" w:rsidRDefault="00472BC9" w:rsidP="00472BC9">
      <w:pPr>
        <w:rPr>
          <w:color w:val="000000"/>
        </w:rPr>
      </w:pPr>
      <w:r w:rsidRPr="00472BC9">
        <w:rPr>
          <w:color w:val="000000"/>
        </w:rPr>
        <w:t xml:space="preserve">26.01.2024                                                                                                </w:t>
      </w:r>
      <w:r w:rsidR="002941C6">
        <w:rPr>
          <w:color w:val="000000"/>
        </w:rPr>
        <w:t xml:space="preserve">                                                </w:t>
      </w:r>
      <w:r w:rsidRPr="00472BC9">
        <w:rPr>
          <w:color w:val="000000"/>
        </w:rPr>
        <w:t xml:space="preserve">  № 21/131</w:t>
      </w:r>
    </w:p>
    <w:p w:rsidR="00472BC9" w:rsidRPr="00472BC9" w:rsidRDefault="00472BC9" w:rsidP="00472BC9">
      <w:pPr>
        <w:jc w:val="center"/>
        <w:rPr>
          <w:color w:val="000000"/>
        </w:rPr>
      </w:pPr>
      <w:r w:rsidRPr="00472BC9">
        <w:rPr>
          <w:color w:val="000000"/>
        </w:rPr>
        <w:t>д. Шихово</w:t>
      </w:r>
    </w:p>
    <w:p w:rsidR="00472BC9" w:rsidRPr="00472BC9" w:rsidRDefault="00472BC9" w:rsidP="00472BC9">
      <w:pPr>
        <w:jc w:val="center"/>
        <w:rPr>
          <w:color w:val="000000"/>
        </w:rPr>
      </w:pPr>
    </w:p>
    <w:p w:rsidR="00472BC9" w:rsidRPr="00472BC9" w:rsidRDefault="00472BC9" w:rsidP="00472BC9">
      <w:pPr>
        <w:ind w:firstLine="709"/>
        <w:jc w:val="center"/>
        <w:rPr>
          <w:b/>
          <w:lang w:eastAsia="en-US"/>
        </w:rPr>
      </w:pPr>
      <w:r w:rsidRPr="00472BC9">
        <w:rPr>
          <w:b/>
          <w:lang w:eastAsia="en-US"/>
        </w:rPr>
        <w:t>О внесении дополнений в План организации</w:t>
      </w:r>
    </w:p>
    <w:p w:rsidR="00472BC9" w:rsidRPr="00472BC9" w:rsidRDefault="00472BC9" w:rsidP="00472BC9">
      <w:pPr>
        <w:ind w:firstLine="709"/>
        <w:jc w:val="center"/>
        <w:rPr>
          <w:b/>
          <w:lang w:eastAsia="en-US"/>
        </w:rPr>
      </w:pPr>
      <w:r w:rsidRPr="00472BC9">
        <w:rPr>
          <w:b/>
          <w:lang w:eastAsia="en-US"/>
        </w:rPr>
        <w:t xml:space="preserve">уличного освещения в населенных пунктах муниципального образования </w:t>
      </w:r>
      <w:proofErr w:type="spellStart"/>
      <w:r w:rsidRPr="00472BC9">
        <w:rPr>
          <w:b/>
          <w:lang w:eastAsia="en-US"/>
        </w:rPr>
        <w:t>Шиховское</w:t>
      </w:r>
      <w:proofErr w:type="spellEnd"/>
      <w:r w:rsidRPr="00472BC9">
        <w:rPr>
          <w:b/>
          <w:lang w:eastAsia="en-US"/>
        </w:rPr>
        <w:t xml:space="preserve"> сельское поселение Слободского района Кировской области на 2023-2024 г., </w:t>
      </w:r>
      <w:proofErr w:type="gramStart"/>
      <w:r w:rsidRPr="00472BC9">
        <w:rPr>
          <w:b/>
          <w:lang w:eastAsia="en-US"/>
        </w:rPr>
        <w:t>утвержденный</w:t>
      </w:r>
      <w:proofErr w:type="gramEnd"/>
      <w:r w:rsidRPr="00472BC9">
        <w:rPr>
          <w:b/>
          <w:lang w:eastAsia="en-US"/>
        </w:rPr>
        <w:t xml:space="preserve"> решением </w:t>
      </w:r>
      <w:proofErr w:type="spellStart"/>
      <w:r w:rsidRPr="00472BC9">
        <w:rPr>
          <w:b/>
          <w:lang w:eastAsia="en-US"/>
        </w:rPr>
        <w:t>Шиховской</w:t>
      </w:r>
      <w:proofErr w:type="spellEnd"/>
      <w:r w:rsidRPr="00472BC9">
        <w:rPr>
          <w:b/>
          <w:lang w:eastAsia="en-US"/>
        </w:rPr>
        <w:t xml:space="preserve"> сельской Думы №10/52 от 27.02.2023</w:t>
      </w:r>
    </w:p>
    <w:p w:rsidR="00472BC9" w:rsidRPr="00472BC9" w:rsidRDefault="00472BC9" w:rsidP="00472BC9">
      <w:pPr>
        <w:ind w:firstLine="709"/>
        <w:jc w:val="center"/>
        <w:rPr>
          <w:b/>
        </w:rPr>
      </w:pPr>
    </w:p>
    <w:p w:rsidR="00472BC9" w:rsidRPr="00472BC9" w:rsidRDefault="00472BC9" w:rsidP="00472BC9">
      <w:pPr>
        <w:tabs>
          <w:tab w:val="left" w:pos="709"/>
        </w:tabs>
        <w:spacing w:line="276" w:lineRule="auto"/>
        <w:jc w:val="both"/>
        <w:rPr>
          <w:rFonts w:ascii="Arial CYR" w:hAnsi="Arial CYR" w:cs="Arial CYR"/>
        </w:rPr>
      </w:pPr>
      <w:r w:rsidRPr="00472BC9">
        <w:t xml:space="preserve">          На основании Федерального Закона от 06.10.2003 № 131-ФЗ «Об общих принципах организации местного самоуправления в Российской Федерации», в соответствии Уставом муниципального образования </w:t>
      </w:r>
      <w:proofErr w:type="spellStart"/>
      <w:r w:rsidRPr="00472BC9">
        <w:t>Шиховское</w:t>
      </w:r>
      <w:proofErr w:type="spellEnd"/>
      <w:r w:rsidRPr="00472BC9">
        <w:t xml:space="preserve"> сельское поселение Слободского района Кировской области, принятым решением </w:t>
      </w:r>
      <w:proofErr w:type="spellStart"/>
      <w:r w:rsidRPr="00472BC9">
        <w:t>Шиховской</w:t>
      </w:r>
      <w:proofErr w:type="spellEnd"/>
      <w:r w:rsidRPr="00472BC9">
        <w:t xml:space="preserve"> сельской Думы от 07.12.2005 № 3/18, </w:t>
      </w:r>
      <w:proofErr w:type="spellStart"/>
      <w:r w:rsidRPr="00472BC9">
        <w:t>Шиховская</w:t>
      </w:r>
      <w:proofErr w:type="spellEnd"/>
      <w:r w:rsidRPr="00472BC9">
        <w:t xml:space="preserve"> сельская Дума Слободского района РЕШИЛА:</w:t>
      </w:r>
    </w:p>
    <w:p w:rsidR="00472BC9" w:rsidRPr="00472BC9" w:rsidRDefault="00472BC9" w:rsidP="00472BC9">
      <w:pPr>
        <w:numPr>
          <w:ilvl w:val="0"/>
          <w:numId w:val="13"/>
        </w:numPr>
        <w:tabs>
          <w:tab w:val="left" w:pos="851"/>
        </w:tabs>
        <w:ind w:left="0" w:firstLine="360"/>
        <w:contextualSpacing/>
        <w:jc w:val="both"/>
      </w:pPr>
      <w:r w:rsidRPr="00472BC9">
        <w:t xml:space="preserve">Пункт 10 Плана организации уличного освещения в населенных пунктах муниципального образования </w:t>
      </w:r>
      <w:proofErr w:type="spellStart"/>
      <w:r w:rsidRPr="00472BC9">
        <w:t>Шиховское</w:t>
      </w:r>
      <w:proofErr w:type="spellEnd"/>
      <w:r w:rsidRPr="00472BC9">
        <w:t xml:space="preserve"> сельское поселение Слободского района Кировской области на 2023-2024 г., утвержденный решением </w:t>
      </w:r>
      <w:proofErr w:type="spellStart"/>
      <w:r w:rsidRPr="00472BC9">
        <w:t>Шиховской</w:t>
      </w:r>
      <w:proofErr w:type="spellEnd"/>
      <w:r w:rsidRPr="00472BC9">
        <w:t xml:space="preserve"> сельской Думы №10/52 от 27.02.2023, читать в новой редакции:</w:t>
      </w:r>
    </w:p>
    <w:p w:rsidR="00472BC9" w:rsidRPr="00472BC9" w:rsidRDefault="00472BC9" w:rsidP="00472BC9">
      <w:pPr>
        <w:tabs>
          <w:tab w:val="left" w:pos="851"/>
        </w:tabs>
        <w:ind w:firstLine="675"/>
        <w:jc w:val="both"/>
      </w:pPr>
      <w:r w:rsidRPr="00472BC9">
        <w:t xml:space="preserve">«10. </w:t>
      </w:r>
      <w:proofErr w:type="gramStart"/>
      <w:r w:rsidRPr="00472BC9">
        <w:t xml:space="preserve">Организация уличного освещения на ул. Чудесная, ул. Свободы, ул. Приозерная, ул. Сосновая, ул. Лесная, ул. Радужная, ул. Дружная, ул. Северная, ул. Лунная, пер. Удачный в дер. </w:t>
      </w:r>
      <w:proofErr w:type="spellStart"/>
      <w:r w:rsidRPr="00472BC9">
        <w:t>Шмагины</w:t>
      </w:r>
      <w:proofErr w:type="spellEnd"/>
      <w:r w:rsidRPr="00472BC9">
        <w:t>».</w:t>
      </w:r>
      <w:proofErr w:type="gramEnd"/>
    </w:p>
    <w:p w:rsidR="00472BC9" w:rsidRPr="00472BC9" w:rsidRDefault="00472BC9" w:rsidP="00472BC9">
      <w:pPr>
        <w:spacing w:line="276" w:lineRule="auto"/>
        <w:ind w:firstLine="709"/>
        <w:jc w:val="both"/>
      </w:pPr>
      <w:r w:rsidRPr="00472BC9">
        <w:t>2. Настоящее решение вступает в силу со дня его официального опубликования.</w:t>
      </w:r>
    </w:p>
    <w:p w:rsidR="00472BC9" w:rsidRPr="00472BC9" w:rsidRDefault="00472BC9" w:rsidP="00472BC9">
      <w:pPr>
        <w:spacing w:line="276" w:lineRule="auto"/>
        <w:ind w:firstLine="709"/>
        <w:jc w:val="both"/>
        <w:rPr>
          <w:bCs/>
        </w:rPr>
      </w:pPr>
      <w:r w:rsidRPr="00472BC9">
        <w:rPr>
          <w:bCs/>
        </w:rPr>
        <w:t>3. Опубликовать настоящее решение в официальном печатном издании поселения «Информационный бюллетень органов местного самоуправления</w:t>
      </w:r>
      <w:r w:rsidRPr="00472BC9">
        <w:rPr>
          <w:highlight w:val="yellow"/>
        </w:rPr>
        <w:t xml:space="preserve"> </w:t>
      </w:r>
      <w:proofErr w:type="spellStart"/>
      <w:r w:rsidRPr="00472BC9">
        <w:t>Шиховского</w:t>
      </w:r>
      <w:proofErr w:type="spellEnd"/>
      <w:r w:rsidRPr="00472BC9">
        <w:t xml:space="preserve"> сельского поселения</w:t>
      </w:r>
      <w:r w:rsidRPr="00472BC9">
        <w:rPr>
          <w:bCs/>
        </w:rPr>
        <w:t>».</w:t>
      </w:r>
    </w:p>
    <w:p w:rsidR="00472BC9" w:rsidRPr="00472BC9" w:rsidRDefault="00472BC9" w:rsidP="00472BC9"/>
    <w:p w:rsidR="00472BC9" w:rsidRPr="00472BC9" w:rsidRDefault="00472BC9" w:rsidP="00472BC9">
      <w:r w:rsidRPr="00472BC9">
        <w:t xml:space="preserve">Председатель </w:t>
      </w:r>
      <w:proofErr w:type="spellStart"/>
      <w:r w:rsidRPr="00472BC9">
        <w:t>Шиховской</w:t>
      </w:r>
      <w:proofErr w:type="spellEnd"/>
    </w:p>
    <w:p w:rsidR="00472BC9" w:rsidRPr="00472BC9" w:rsidRDefault="00472BC9" w:rsidP="00472BC9">
      <w:r w:rsidRPr="00472BC9">
        <w:t>сельской Думы                                                                                    В.А. Бушуев</w:t>
      </w:r>
    </w:p>
    <w:p w:rsidR="00472BC9" w:rsidRPr="00472BC9" w:rsidRDefault="00472BC9" w:rsidP="00472BC9"/>
    <w:p w:rsidR="002941C6" w:rsidRDefault="002941C6" w:rsidP="002941C6">
      <w:pPr>
        <w:widowControl/>
        <w:autoSpaceDE/>
        <w:autoSpaceDN/>
        <w:adjustRightInd/>
      </w:pPr>
      <w:r>
        <w:t xml:space="preserve">Глава </w:t>
      </w:r>
      <w:proofErr w:type="spellStart"/>
      <w:r>
        <w:t>Шиховского</w:t>
      </w:r>
      <w:proofErr w:type="spellEnd"/>
      <w:r>
        <w:t xml:space="preserve"> </w:t>
      </w:r>
    </w:p>
    <w:p w:rsidR="00472BC9" w:rsidRPr="00472BC9" w:rsidRDefault="002941C6" w:rsidP="002941C6">
      <w:pPr>
        <w:widowControl/>
        <w:autoSpaceDE/>
        <w:autoSpaceDN/>
        <w:adjustRightInd/>
      </w:pPr>
      <w:r>
        <w:t>сельского поселения                                                                           В. А. Бушуев</w:t>
      </w:r>
    </w:p>
    <w:p w:rsidR="00472BC9" w:rsidRPr="00472BC9" w:rsidRDefault="00472BC9" w:rsidP="00472BC9">
      <w:pPr>
        <w:widowControl/>
        <w:autoSpaceDE/>
        <w:autoSpaceDN/>
        <w:adjustRightInd/>
      </w:pPr>
    </w:p>
    <w:p w:rsidR="00472BC9" w:rsidRPr="00472BC9" w:rsidRDefault="00472BC9" w:rsidP="00472BC9">
      <w:pPr>
        <w:widowControl/>
        <w:ind w:left="851" w:right="849"/>
        <w:jc w:val="right"/>
        <w:rPr>
          <w:rFonts w:eastAsia="Calibri"/>
          <w:color w:val="000000"/>
          <w:lang w:eastAsia="en-US"/>
        </w:rPr>
      </w:pPr>
    </w:p>
    <w:p w:rsidR="00472BC9" w:rsidRPr="00472BC9" w:rsidRDefault="00472BC9" w:rsidP="00472BC9">
      <w:pPr>
        <w:widowControl/>
        <w:tabs>
          <w:tab w:val="left" w:pos="9638"/>
        </w:tabs>
        <w:ind w:right="-1"/>
        <w:jc w:val="center"/>
        <w:rPr>
          <w:rFonts w:ascii="Calibri" w:eastAsia="Calibri" w:hAnsi="Calibri"/>
          <w:color w:val="000000"/>
          <w:lang w:eastAsia="en-US"/>
        </w:rPr>
      </w:pPr>
      <w:r w:rsidRPr="00472BC9">
        <w:rPr>
          <w:rFonts w:eastAsia="Calibri"/>
          <w:noProof/>
          <w:color w:val="000000"/>
        </w:rPr>
        <w:drawing>
          <wp:inline distT="0" distB="0" distL="0" distR="0" wp14:anchorId="1771F824" wp14:editId="0A49326E">
            <wp:extent cx="470704" cy="609600"/>
            <wp:effectExtent l="0" t="0" r="571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0704" cy="609600"/>
                    </a:xfrm>
                    <a:prstGeom prst="rect">
                      <a:avLst/>
                    </a:prstGeom>
                    <a:noFill/>
                    <a:ln>
                      <a:noFill/>
                    </a:ln>
                  </pic:spPr>
                </pic:pic>
              </a:graphicData>
            </a:graphic>
          </wp:inline>
        </w:drawing>
      </w:r>
    </w:p>
    <w:p w:rsidR="00472BC9" w:rsidRPr="00472BC9" w:rsidRDefault="00472BC9" w:rsidP="00472BC9">
      <w:pPr>
        <w:widowControl/>
        <w:ind w:right="1"/>
        <w:jc w:val="center"/>
        <w:rPr>
          <w:rFonts w:ascii="Arial" w:hAnsi="Arial" w:cs="Arial"/>
          <w:b/>
          <w:bCs/>
          <w:color w:val="000000"/>
        </w:rPr>
      </w:pPr>
    </w:p>
    <w:p w:rsidR="00472BC9" w:rsidRPr="00472BC9" w:rsidRDefault="00472BC9" w:rsidP="00472BC9">
      <w:pPr>
        <w:widowControl/>
        <w:autoSpaceDE/>
        <w:autoSpaceDN/>
        <w:adjustRightInd/>
        <w:spacing w:line="360" w:lineRule="auto"/>
        <w:jc w:val="center"/>
        <w:rPr>
          <w:rFonts w:eastAsia="Calibri"/>
          <w:b/>
          <w:color w:val="000000"/>
          <w:lang w:eastAsia="en-US"/>
        </w:rPr>
      </w:pPr>
      <w:r w:rsidRPr="00472BC9">
        <w:rPr>
          <w:rFonts w:eastAsia="Calibri"/>
          <w:b/>
          <w:color w:val="000000"/>
          <w:lang w:eastAsia="en-US"/>
        </w:rPr>
        <w:t>ШИХОВСКАЯ СЕЛЬСКАЯ ДУМА</w:t>
      </w:r>
    </w:p>
    <w:p w:rsidR="00472BC9" w:rsidRPr="00472BC9" w:rsidRDefault="00472BC9" w:rsidP="00472BC9">
      <w:pPr>
        <w:widowControl/>
        <w:autoSpaceDE/>
        <w:autoSpaceDN/>
        <w:adjustRightInd/>
        <w:spacing w:line="360" w:lineRule="auto"/>
        <w:jc w:val="center"/>
        <w:rPr>
          <w:rFonts w:eastAsia="Calibri"/>
          <w:b/>
          <w:color w:val="000000"/>
          <w:lang w:eastAsia="en-US"/>
        </w:rPr>
      </w:pPr>
      <w:r w:rsidRPr="00472BC9">
        <w:rPr>
          <w:rFonts w:eastAsia="Calibri"/>
          <w:b/>
          <w:color w:val="000000"/>
          <w:lang w:eastAsia="en-US"/>
        </w:rPr>
        <w:t>СЛОБОДСКОГО РАЙОНА КИРОВСКОЙ ОБЛАСТИ</w:t>
      </w:r>
    </w:p>
    <w:p w:rsidR="00472BC9" w:rsidRPr="00472BC9" w:rsidRDefault="00472BC9" w:rsidP="00472BC9">
      <w:pPr>
        <w:widowControl/>
        <w:autoSpaceDE/>
        <w:autoSpaceDN/>
        <w:adjustRightInd/>
        <w:jc w:val="center"/>
        <w:rPr>
          <w:rFonts w:eastAsia="Calibri"/>
          <w:b/>
          <w:color w:val="000000"/>
          <w:lang w:eastAsia="en-US"/>
        </w:rPr>
      </w:pPr>
      <w:r w:rsidRPr="00472BC9">
        <w:rPr>
          <w:rFonts w:eastAsia="Calibri"/>
          <w:b/>
          <w:color w:val="000000"/>
          <w:lang w:eastAsia="en-US"/>
        </w:rPr>
        <w:t>ПЯТОГО СОЗЫВА</w:t>
      </w:r>
    </w:p>
    <w:p w:rsidR="00472BC9" w:rsidRPr="00472BC9" w:rsidRDefault="00472BC9" w:rsidP="00472BC9">
      <w:pPr>
        <w:widowControl/>
        <w:autoSpaceDE/>
        <w:autoSpaceDN/>
        <w:adjustRightInd/>
        <w:jc w:val="center"/>
        <w:rPr>
          <w:rFonts w:eastAsia="Calibri"/>
          <w:b/>
          <w:color w:val="000000"/>
          <w:lang w:eastAsia="en-US"/>
        </w:rPr>
      </w:pPr>
    </w:p>
    <w:p w:rsidR="00472BC9" w:rsidRPr="00472BC9" w:rsidRDefault="00472BC9" w:rsidP="00472BC9">
      <w:pPr>
        <w:widowControl/>
        <w:autoSpaceDE/>
        <w:autoSpaceDN/>
        <w:adjustRightInd/>
        <w:jc w:val="center"/>
        <w:rPr>
          <w:rFonts w:eastAsia="Calibri"/>
          <w:b/>
          <w:color w:val="000000"/>
          <w:lang w:eastAsia="en-US"/>
        </w:rPr>
      </w:pPr>
      <w:r w:rsidRPr="00472BC9">
        <w:rPr>
          <w:rFonts w:eastAsia="Calibri"/>
          <w:b/>
          <w:color w:val="000000"/>
          <w:lang w:eastAsia="en-US"/>
        </w:rPr>
        <w:t>РЕШЕНИЕ</w:t>
      </w:r>
    </w:p>
    <w:p w:rsidR="00472BC9" w:rsidRPr="00472BC9" w:rsidRDefault="00472BC9" w:rsidP="00472BC9">
      <w:pPr>
        <w:widowControl/>
        <w:autoSpaceDE/>
        <w:autoSpaceDN/>
        <w:adjustRightInd/>
        <w:spacing w:line="276" w:lineRule="auto"/>
        <w:jc w:val="center"/>
        <w:rPr>
          <w:rFonts w:eastAsia="Calibri"/>
          <w:b/>
          <w:color w:val="000000"/>
          <w:lang w:eastAsia="en-US"/>
        </w:rPr>
      </w:pPr>
    </w:p>
    <w:tbl>
      <w:tblPr>
        <w:tblW w:w="0" w:type="auto"/>
        <w:tblLook w:val="01E0" w:firstRow="1" w:lastRow="1" w:firstColumn="1" w:lastColumn="1" w:noHBand="0" w:noVBand="0"/>
      </w:tblPr>
      <w:tblGrid>
        <w:gridCol w:w="2165"/>
        <w:gridCol w:w="5740"/>
        <w:gridCol w:w="1382"/>
      </w:tblGrid>
      <w:tr w:rsidR="00472BC9" w:rsidRPr="00472BC9" w:rsidTr="00472BC9">
        <w:tc>
          <w:tcPr>
            <w:tcW w:w="2165" w:type="dxa"/>
            <w:tcBorders>
              <w:top w:val="nil"/>
              <w:left w:val="nil"/>
              <w:bottom w:val="single" w:sz="4" w:space="0" w:color="auto"/>
              <w:right w:val="nil"/>
            </w:tcBorders>
            <w:hideMark/>
          </w:tcPr>
          <w:p w:rsidR="00472BC9" w:rsidRPr="00472BC9" w:rsidRDefault="00472BC9" w:rsidP="00472BC9">
            <w:pPr>
              <w:widowControl/>
              <w:tabs>
                <w:tab w:val="left" w:pos="615"/>
              </w:tabs>
              <w:autoSpaceDE/>
              <w:autoSpaceDN/>
              <w:adjustRightInd/>
              <w:spacing w:line="276" w:lineRule="auto"/>
              <w:jc w:val="center"/>
              <w:rPr>
                <w:rFonts w:eastAsia="Calibri"/>
                <w:color w:val="000000"/>
                <w:lang w:eastAsia="en-US"/>
              </w:rPr>
            </w:pPr>
            <w:r w:rsidRPr="00472BC9">
              <w:rPr>
                <w:rFonts w:eastAsia="Calibri"/>
                <w:color w:val="000000"/>
                <w:lang w:eastAsia="en-US"/>
              </w:rPr>
              <w:t>26.01.2024</w:t>
            </w:r>
          </w:p>
        </w:tc>
        <w:tc>
          <w:tcPr>
            <w:tcW w:w="5740" w:type="dxa"/>
            <w:hideMark/>
          </w:tcPr>
          <w:p w:rsidR="00472BC9" w:rsidRPr="00472BC9" w:rsidRDefault="00472BC9" w:rsidP="00472BC9">
            <w:pPr>
              <w:widowControl/>
              <w:autoSpaceDE/>
              <w:autoSpaceDN/>
              <w:adjustRightInd/>
              <w:spacing w:line="276" w:lineRule="auto"/>
              <w:jc w:val="right"/>
              <w:rPr>
                <w:rFonts w:eastAsia="Calibri"/>
                <w:color w:val="000000"/>
                <w:highlight w:val="yellow"/>
                <w:lang w:eastAsia="en-US"/>
              </w:rPr>
            </w:pPr>
            <w:r w:rsidRPr="00472BC9">
              <w:rPr>
                <w:rFonts w:eastAsia="Calibri"/>
                <w:color w:val="000000"/>
                <w:lang w:eastAsia="en-US"/>
              </w:rPr>
              <w:t>№</w:t>
            </w:r>
          </w:p>
        </w:tc>
        <w:tc>
          <w:tcPr>
            <w:tcW w:w="1382" w:type="dxa"/>
            <w:tcBorders>
              <w:top w:val="nil"/>
              <w:left w:val="nil"/>
              <w:bottom w:val="single" w:sz="4" w:space="0" w:color="auto"/>
              <w:right w:val="nil"/>
            </w:tcBorders>
            <w:hideMark/>
          </w:tcPr>
          <w:p w:rsidR="00472BC9" w:rsidRPr="00472BC9" w:rsidRDefault="00472BC9" w:rsidP="00472BC9">
            <w:pPr>
              <w:widowControl/>
              <w:autoSpaceDE/>
              <w:autoSpaceDN/>
              <w:adjustRightInd/>
              <w:spacing w:line="276" w:lineRule="auto"/>
              <w:jc w:val="center"/>
              <w:rPr>
                <w:rFonts w:eastAsia="Calibri"/>
                <w:color w:val="000000"/>
                <w:highlight w:val="yellow"/>
                <w:lang w:eastAsia="en-US"/>
              </w:rPr>
            </w:pPr>
            <w:r w:rsidRPr="00472BC9">
              <w:rPr>
                <w:rFonts w:eastAsia="Calibri"/>
                <w:color w:val="000000"/>
                <w:lang w:eastAsia="en-US"/>
              </w:rPr>
              <w:t>21/132</w:t>
            </w:r>
          </w:p>
        </w:tc>
      </w:tr>
    </w:tbl>
    <w:p w:rsidR="00472BC9" w:rsidRPr="00472BC9" w:rsidRDefault="00472BC9" w:rsidP="00472BC9">
      <w:pPr>
        <w:widowControl/>
        <w:autoSpaceDE/>
        <w:autoSpaceDN/>
        <w:adjustRightInd/>
        <w:jc w:val="center"/>
        <w:rPr>
          <w:rFonts w:eastAsia="Calibri"/>
          <w:color w:val="000000"/>
          <w:lang w:eastAsia="en-US"/>
        </w:rPr>
      </w:pPr>
    </w:p>
    <w:p w:rsidR="00472BC9" w:rsidRPr="00472BC9" w:rsidRDefault="00472BC9" w:rsidP="00472BC9">
      <w:pPr>
        <w:widowControl/>
        <w:autoSpaceDE/>
        <w:autoSpaceDN/>
        <w:adjustRightInd/>
        <w:jc w:val="center"/>
        <w:rPr>
          <w:rFonts w:eastAsia="Calibri"/>
          <w:color w:val="000000"/>
          <w:lang w:eastAsia="en-US"/>
        </w:rPr>
      </w:pPr>
      <w:r w:rsidRPr="00472BC9">
        <w:rPr>
          <w:rFonts w:eastAsia="Calibri"/>
          <w:color w:val="000000"/>
          <w:lang w:eastAsia="en-US"/>
        </w:rPr>
        <w:t>д. Шихово</w:t>
      </w:r>
    </w:p>
    <w:p w:rsidR="00472BC9" w:rsidRPr="00472BC9" w:rsidRDefault="00472BC9" w:rsidP="00472BC9">
      <w:pPr>
        <w:widowControl/>
        <w:ind w:right="1"/>
        <w:jc w:val="center"/>
        <w:rPr>
          <w:rFonts w:ascii="Arial" w:hAnsi="Arial" w:cs="Arial"/>
          <w:b/>
          <w:bCs/>
          <w:color w:val="000000"/>
        </w:rPr>
      </w:pPr>
    </w:p>
    <w:p w:rsidR="00472BC9" w:rsidRPr="00472BC9" w:rsidRDefault="00472BC9" w:rsidP="00472BC9">
      <w:pPr>
        <w:widowControl/>
        <w:autoSpaceDE/>
        <w:autoSpaceDN/>
        <w:adjustRightInd/>
        <w:jc w:val="center"/>
        <w:rPr>
          <w:b/>
          <w:bCs/>
          <w:color w:val="000000"/>
          <w:lang w:eastAsia="en-US"/>
        </w:rPr>
      </w:pPr>
      <w:r w:rsidRPr="00472BC9">
        <w:rPr>
          <w:b/>
          <w:bCs/>
          <w:color w:val="000000"/>
          <w:lang w:eastAsia="en-US"/>
        </w:rPr>
        <w:t xml:space="preserve">О внесении изменений и дополнений </w:t>
      </w:r>
    </w:p>
    <w:p w:rsidR="00472BC9" w:rsidRPr="00472BC9" w:rsidRDefault="00472BC9" w:rsidP="00472BC9">
      <w:pPr>
        <w:widowControl/>
        <w:autoSpaceDE/>
        <w:autoSpaceDN/>
        <w:adjustRightInd/>
        <w:jc w:val="center"/>
        <w:rPr>
          <w:b/>
          <w:bCs/>
          <w:color w:val="000000"/>
          <w:lang w:eastAsia="en-US"/>
        </w:rPr>
      </w:pPr>
      <w:r w:rsidRPr="00472BC9">
        <w:rPr>
          <w:b/>
          <w:bCs/>
          <w:color w:val="000000"/>
          <w:lang w:eastAsia="en-US"/>
        </w:rPr>
        <w:t xml:space="preserve">в Устав </w:t>
      </w:r>
      <w:proofErr w:type="spellStart"/>
      <w:r w:rsidRPr="00472BC9">
        <w:rPr>
          <w:b/>
          <w:bCs/>
          <w:color w:val="000000"/>
          <w:lang w:eastAsia="en-US"/>
        </w:rPr>
        <w:t>Шиховского</w:t>
      </w:r>
      <w:proofErr w:type="spellEnd"/>
      <w:r w:rsidRPr="00472BC9">
        <w:rPr>
          <w:b/>
          <w:bCs/>
          <w:color w:val="000000"/>
          <w:lang w:eastAsia="en-US"/>
        </w:rPr>
        <w:t xml:space="preserve"> сельского поселения</w:t>
      </w:r>
    </w:p>
    <w:p w:rsidR="00472BC9" w:rsidRPr="00472BC9" w:rsidRDefault="00472BC9" w:rsidP="00472BC9">
      <w:pPr>
        <w:widowControl/>
        <w:autoSpaceDE/>
        <w:autoSpaceDN/>
        <w:adjustRightInd/>
        <w:jc w:val="center"/>
        <w:rPr>
          <w:b/>
          <w:color w:val="000000"/>
          <w:lang w:eastAsia="en-US"/>
        </w:rPr>
      </w:pPr>
      <w:r w:rsidRPr="00472BC9">
        <w:rPr>
          <w:b/>
          <w:bCs/>
          <w:color w:val="000000"/>
          <w:lang w:eastAsia="en-US"/>
        </w:rPr>
        <w:t>Слободского района Кировской области</w:t>
      </w:r>
    </w:p>
    <w:p w:rsidR="00472BC9" w:rsidRPr="00472BC9" w:rsidRDefault="00472BC9" w:rsidP="00472BC9">
      <w:pPr>
        <w:widowControl/>
        <w:autoSpaceDE/>
        <w:autoSpaceDN/>
        <w:adjustRightInd/>
        <w:jc w:val="both"/>
        <w:rPr>
          <w:color w:val="000000"/>
          <w:lang w:eastAsia="en-US"/>
        </w:rPr>
      </w:pPr>
    </w:p>
    <w:p w:rsidR="00472BC9" w:rsidRPr="00472BC9" w:rsidRDefault="00472BC9" w:rsidP="00472BC9">
      <w:pPr>
        <w:widowControl/>
        <w:autoSpaceDE/>
        <w:autoSpaceDN/>
        <w:adjustRightInd/>
        <w:spacing w:line="360" w:lineRule="auto"/>
        <w:ind w:firstLine="567"/>
        <w:jc w:val="both"/>
        <w:rPr>
          <w:color w:val="000000"/>
          <w:lang w:eastAsia="en-US"/>
        </w:rPr>
      </w:pPr>
      <w:proofErr w:type="gramStart"/>
      <w:r w:rsidRPr="00472BC9">
        <w:rPr>
          <w:color w:val="000000"/>
          <w:lang w:eastAsia="en-US"/>
        </w:rPr>
        <w:t xml:space="preserve">В соответствии с Федеральным законом от 06.10.2003 № 131-ФЗ «Об общих принципах организации местного самоуправления в Российской Федерации», Законом Кировской области от 29.12.2004 № 292-ЗО «О местном самоуправлении в Кировской области», частью 1 статьи 22 Устава муниципального образования </w:t>
      </w:r>
      <w:proofErr w:type="spellStart"/>
      <w:r w:rsidRPr="00472BC9">
        <w:rPr>
          <w:color w:val="000000"/>
          <w:lang w:eastAsia="en-US"/>
        </w:rPr>
        <w:t>Шиховское</w:t>
      </w:r>
      <w:proofErr w:type="spellEnd"/>
      <w:r w:rsidRPr="00472BC9">
        <w:rPr>
          <w:color w:val="000000"/>
          <w:lang w:eastAsia="en-US"/>
        </w:rPr>
        <w:t xml:space="preserve"> сельское поселение Слободского района Кировской области </w:t>
      </w:r>
      <w:proofErr w:type="spellStart"/>
      <w:r w:rsidRPr="00472BC9">
        <w:rPr>
          <w:color w:val="000000"/>
          <w:lang w:eastAsia="en-US"/>
        </w:rPr>
        <w:t>Шиховская</w:t>
      </w:r>
      <w:proofErr w:type="spellEnd"/>
      <w:r w:rsidRPr="00472BC9">
        <w:rPr>
          <w:color w:val="000000"/>
          <w:lang w:eastAsia="en-US"/>
        </w:rPr>
        <w:t xml:space="preserve"> сельская Дума </w:t>
      </w:r>
      <w:r w:rsidRPr="00472BC9">
        <w:rPr>
          <w:bCs/>
          <w:color w:val="000000"/>
          <w:lang w:eastAsia="en-US"/>
        </w:rPr>
        <w:t xml:space="preserve">Слободского района Кировской области </w:t>
      </w:r>
      <w:r w:rsidRPr="00472BC9">
        <w:rPr>
          <w:color w:val="000000"/>
          <w:lang w:eastAsia="en-US"/>
        </w:rPr>
        <w:t>РЕШИЛА:</w:t>
      </w:r>
      <w:proofErr w:type="gramEnd"/>
    </w:p>
    <w:p w:rsidR="00472BC9" w:rsidRPr="00472BC9" w:rsidRDefault="00472BC9" w:rsidP="00472BC9">
      <w:pPr>
        <w:widowControl/>
        <w:tabs>
          <w:tab w:val="left" w:pos="1493"/>
        </w:tabs>
        <w:autoSpaceDE/>
        <w:autoSpaceDN/>
        <w:adjustRightInd/>
        <w:spacing w:line="360" w:lineRule="auto"/>
        <w:ind w:firstLine="567"/>
        <w:jc w:val="both"/>
        <w:rPr>
          <w:color w:val="000000"/>
          <w:lang w:eastAsia="en-US"/>
        </w:rPr>
      </w:pPr>
      <w:r w:rsidRPr="00472BC9">
        <w:rPr>
          <w:color w:val="000000"/>
          <w:lang w:eastAsia="en-US"/>
        </w:rPr>
        <w:lastRenderedPageBreak/>
        <w:t xml:space="preserve">1. </w:t>
      </w:r>
      <w:proofErr w:type="gramStart"/>
      <w:r w:rsidRPr="00472BC9">
        <w:rPr>
          <w:color w:val="000000"/>
          <w:lang w:eastAsia="en-US"/>
        </w:rPr>
        <w:t xml:space="preserve">Внести в Устав муниципального образования </w:t>
      </w:r>
      <w:proofErr w:type="spellStart"/>
      <w:r w:rsidRPr="00472BC9">
        <w:rPr>
          <w:color w:val="000000"/>
          <w:lang w:eastAsia="en-US"/>
        </w:rPr>
        <w:t>Шиховское</w:t>
      </w:r>
      <w:proofErr w:type="spellEnd"/>
      <w:r w:rsidRPr="00472BC9">
        <w:rPr>
          <w:color w:val="000000"/>
          <w:lang w:eastAsia="en-US"/>
        </w:rPr>
        <w:t xml:space="preserve"> сельское поселение Слободского района Кировской области, принятый решением </w:t>
      </w:r>
      <w:proofErr w:type="spellStart"/>
      <w:r w:rsidRPr="00472BC9">
        <w:rPr>
          <w:color w:val="000000"/>
          <w:lang w:eastAsia="en-US"/>
        </w:rPr>
        <w:t>Шиховской</w:t>
      </w:r>
      <w:proofErr w:type="spellEnd"/>
      <w:r w:rsidRPr="00472BC9">
        <w:rPr>
          <w:color w:val="000000"/>
          <w:lang w:eastAsia="en-US"/>
        </w:rPr>
        <w:t xml:space="preserve"> сельской Думы от 07.12.2005 № 3/18 (с изменениями от 26.07.2006 № 10/46; от 24.04.2007 № 19/85; от 12.11.2007 № 27/114; от 29.04.2009 № 22/73; от 31.05.2010 № 38/111; от 20.12.2010 № 48/145; от 30.05.2011 № 55/160;</w:t>
      </w:r>
      <w:proofErr w:type="gramEnd"/>
      <w:r w:rsidRPr="00472BC9">
        <w:rPr>
          <w:color w:val="000000"/>
          <w:lang w:eastAsia="en-US"/>
        </w:rPr>
        <w:t xml:space="preserve"> </w:t>
      </w:r>
      <w:proofErr w:type="gramStart"/>
      <w:r w:rsidRPr="00472BC9">
        <w:rPr>
          <w:color w:val="000000"/>
          <w:lang w:eastAsia="en-US"/>
        </w:rPr>
        <w:t>от 21.12.2011 № 66/194; от 11.05.2012 № 74/211; от 13.09.2012 № 81/226; от 31.03.2014 № 28/102; от 26.11.2014 № 35/152; от 15.05.2015 № 41/194; от 08.07.2016 № 53/305; от 22.01.2018 № 5/36, от 27.04.2018 № 7/48, от 20.12.2019 № 24/131, от 26.11.2021 № 47/268), следующие изменения и дополнения:</w:t>
      </w:r>
      <w:proofErr w:type="gramEnd"/>
    </w:p>
    <w:p w:rsidR="00472BC9" w:rsidRPr="00472BC9" w:rsidRDefault="00472BC9" w:rsidP="00472BC9">
      <w:pPr>
        <w:widowControl/>
        <w:autoSpaceDN/>
        <w:adjustRightInd/>
        <w:spacing w:after="120" w:line="276" w:lineRule="auto"/>
        <w:ind w:firstLine="567"/>
        <w:jc w:val="both"/>
        <w:rPr>
          <w:color w:val="000000"/>
          <w:highlight w:val="yellow"/>
          <w:lang w:eastAsia="en-US"/>
        </w:rPr>
      </w:pPr>
      <w:r w:rsidRPr="00472BC9">
        <w:rPr>
          <w:color w:val="000000"/>
          <w:lang w:eastAsia="en-US"/>
        </w:rPr>
        <w:t xml:space="preserve">1.1. В </w:t>
      </w:r>
      <w:r w:rsidRPr="00472BC9">
        <w:rPr>
          <w:b/>
          <w:color w:val="000000"/>
          <w:lang w:eastAsia="en-US"/>
        </w:rPr>
        <w:t xml:space="preserve">части 1 статьи 8 </w:t>
      </w:r>
      <w:r w:rsidRPr="00472BC9">
        <w:rPr>
          <w:color w:val="000000"/>
          <w:lang w:eastAsia="en-US"/>
        </w:rPr>
        <w:t>Устава:</w:t>
      </w:r>
    </w:p>
    <w:p w:rsidR="00472BC9" w:rsidRPr="00472BC9" w:rsidRDefault="00472BC9" w:rsidP="00472BC9">
      <w:pPr>
        <w:widowControl/>
        <w:autoSpaceDN/>
        <w:adjustRightInd/>
        <w:spacing w:after="120" w:line="276" w:lineRule="auto"/>
        <w:ind w:firstLine="567"/>
        <w:jc w:val="both"/>
        <w:rPr>
          <w:color w:val="000000"/>
          <w:lang w:eastAsia="en-US"/>
        </w:rPr>
      </w:pPr>
      <w:r w:rsidRPr="00472BC9">
        <w:rPr>
          <w:color w:val="000000"/>
          <w:lang w:eastAsia="en-US"/>
        </w:rPr>
        <w:t xml:space="preserve">1.1.1. </w:t>
      </w:r>
      <w:r w:rsidRPr="00472BC9">
        <w:rPr>
          <w:b/>
          <w:color w:val="000000"/>
          <w:lang w:eastAsia="en-US"/>
        </w:rPr>
        <w:t>Пункт 31</w:t>
      </w:r>
      <w:r w:rsidRPr="00472BC9">
        <w:rPr>
          <w:color w:val="000000"/>
          <w:lang w:eastAsia="en-US"/>
        </w:rPr>
        <w:t xml:space="preserve"> изложить в следующей редакции:</w:t>
      </w:r>
    </w:p>
    <w:p w:rsidR="00472BC9" w:rsidRPr="00472BC9" w:rsidRDefault="00472BC9" w:rsidP="00472BC9">
      <w:pPr>
        <w:widowControl/>
        <w:autoSpaceDN/>
        <w:adjustRightInd/>
        <w:spacing w:after="120" w:line="276" w:lineRule="auto"/>
        <w:ind w:firstLine="567"/>
        <w:jc w:val="both"/>
        <w:rPr>
          <w:color w:val="000000"/>
          <w:highlight w:val="yellow"/>
          <w:lang w:eastAsia="en-US"/>
        </w:rPr>
      </w:pPr>
      <w:r w:rsidRPr="00472BC9">
        <w:rPr>
          <w:color w:val="000000"/>
          <w:lang w:eastAsia="en-US"/>
        </w:rPr>
        <w:t>«31)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sidRPr="00472BC9">
        <w:rPr>
          <w:color w:val="000000"/>
          <w:lang w:eastAsia="en-US"/>
        </w:rPr>
        <w:t>;»</w:t>
      </w:r>
      <w:proofErr w:type="gramEnd"/>
      <w:r w:rsidRPr="00472BC9">
        <w:rPr>
          <w:color w:val="000000"/>
          <w:lang w:eastAsia="en-US"/>
        </w:rPr>
        <w:t>.</w:t>
      </w:r>
    </w:p>
    <w:p w:rsidR="00472BC9" w:rsidRPr="00472BC9" w:rsidRDefault="00472BC9" w:rsidP="00472BC9">
      <w:pPr>
        <w:widowControl/>
        <w:autoSpaceDN/>
        <w:adjustRightInd/>
        <w:spacing w:after="120" w:line="276" w:lineRule="auto"/>
        <w:ind w:firstLine="567"/>
        <w:jc w:val="both"/>
        <w:rPr>
          <w:color w:val="000000"/>
          <w:lang w:eastAsia="en-US"/>
        </w:rPr>
      </w:pPr>
      <w:r w:rsidRPr="00472BC9">
        <w:rPr>
          <w:color w:val="000000"/>
          <w:lang w:eastAsia="en-US"/>
        </w:rPr>
        <w:t xml:space="preserve">1.1.2. </w:t>
      </w:r>
      <w:r w:rsidRPr="00472BC9">
        <w:rPr>
          <w:b/>
          <w:color w:val="000000"/>
          <w:lang w:eastAsia="en-US"/>
        </w:rPr>
        <w:t>Пункт 39</w:t>
      </w:r>
      <w:r w:rsidRPr="00472BC9">
        <w:rPr>
          <w:color w:val="000000"/>
          <w:lang w:eastAsia="en-US"/>
        </w:rPr>
        <w:t xml:space="preserve"> изложить в следующей редакции:</w:t>
      </w:r>
    </w:p>
    <w:p w:rsidR="00472BC9" w:rsidRPr="00472BC9" w:rsidRDefault="00472BC9" w:rsidP="00472BC9">
      <w:pPr>
        <w:widowControl/>
        <w:autoSpaceDN/>
        <w:adjustRightInd/>
        <w:spacing w:after="120" w:line="276" w:lineRule="auto"/>
        <w:ind w:firstLine="567"/>
        <w:jc w:val="both"/>
        <w:rPr>
          <w:color w:val="000000"/>
          <w:lang w:eastAsia="en-US"/>
        </w:rPr>
      </w:pPr>
      <w:r w:rsidRPr="00472BC9">
        <w:rPr>
          <w:color w:val="000000"/>
          <w:lang w:eastAsia="en-US"/>
        </w:rPr>
        <w:t>«39)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472BC9" w:rsidRPr="00472BC9" w:rsidRDefault="00472BC9" w:rsidP="00472BC9">
      <w:pPr>
        <w:widowControl/>
        <w:autoSpaceDN/>
        <w:adjustRightInd/>
        <w:spacing w:after="120" w:line="276" w:lineRule="auto"/>
        <w:ind w:firstLine="567"/>
        <w:jc w:val="both"/>
        <w:rPr>
          <w:color w:val="000000"/>
          <w:lang w:eastAsia="en-US"/>
        </w:rPr>
      </w:pPr>
      <w:r w:rsidRPr="00472BC9">
        <w:rPr>
          <w:color w:val="000000"/>
          <w:lang w:eastAsia="en-US"/>
        </w:rPr>
        <w:t xml:space="preserve">1.2. Во втором предложении </w:t>
      </w:r>
      <w:r w:rsidRPr="00472BC9">
        <w:rPr>
          <w:b/>
          <w:color w:val="000000"/>
          <w:lang w:eastAsia="en-US"/>
        </w:rPr>
        <w:t>части 2 статьи 11</w:t>
      </w:r>
      <w:r w:rsidRPr="00472BC9">
        <w:rPr>
          <w:color w:val="000000"/>
          <w:lang w:eastAsia="en-US"/>
        </w:rPr>
        <w:t xml:space="preserve"> Устава слово «поселения» исключить.</w:t>
      </w:r>
    </w:p>
    <w:p w:rsidR="00472BC9" w:rsidRPr="00472BC9" w:rsidRDefault="00472BC9" w:rsidP="00472BC9">
      <w:pPr>
        <w:widowControl/>
        <w:autoSpaceDN/>
        <w:adjustRightInd/>
        <w:spacing w:after="120" w:line="276" w:lineRule="auto"/>
        <w:ind w:firstLine="567"/>
        <w:jc w:val="both"/>
        <w:rPr>
          <w:color w:val="000000"/>
          <w:lang w:eastAsia="en-US"/>
        </w:rPr>
      </w:pPr>
      <w:r w:rsidRPr="00472BC9">
        <w:rPr>
          <w:color w:val="000000"/>
          <w:lang w:eastAsia="en-US"/>
        </w:rPr>
        <w:t xml:space="preserve">1.3. Дополнить Устав </w:t>
      </w:r>
      <w:r w:rsidRPr="00472BC9">
        <w:rPr>
          <w:b/>
          <w:color w:val="000000"/>
          <w:lang w:eastAsia="en-US"/>
        </w:rPr>
        <w:t xml:space="preserve">статьей 14.1 </w:t>
      </w:r>
      <w:r w:rsidRPr="00472BC9">
        <w:rPr>
          <w:color w:val="000000"/>
          <w:lang w:eastAsia="en-US"/>
        </w:rPr>
        <w:t>следующего содержания:</w:t>
      </w:r>
    </w:p>
    <w:p w:rsidR="00472BC9" w:rsidRPr="00472BC9" w:rsidRDefault="00472BC9" w:rsidP="00472BC9">
      <w:pPr>
        <w:widowControl/>
        <w:autoSpaceDN/>
        <w:adjustRightInd/>
        <w:spacing w:after="120" w:line="276" w:lineRule="auto"/>
        <w:ind w:firstLine="567"/>
        <w:rPr>
          <w:color w:val="000000"/>
          <w:lang w:eastAsia="en-US"/>
        </w:rPr>
      </w:pPr>
      <w:r w:rsidRPr="00472BC9">
        <w:rPr>
          <w:color w:val="000000"/>
          <w:lang w:eastAsia="en-US"/>
        </w:rPr>
        <w:t>«</w:t>
      </w:r>
      <w:r w:rsidRPr="00472BC9">
        <w:rPr>
          <w:b/>
          <w:color w:val="000000"/>
          <w:lang w:eastAsia="en-US"/>
        </w:rPr>
        <w:t>Статья 14.1. Староста сельского населенного пункта</w:t>
      </w:r>
    </w:p>
    <w:p w:rsidR="00472BC9" w:rsidRPr="00472BC9" w:rsidRDefault="00472BC9" w:rsidP="00472BC9">
      <w:pPr>
        <w:widowControl/>
        <w:autoSpaceDN/>
        <w:adjustRightInd/>
        <w:spacing w:line="276" w:lineRule="auto"/>
        <w:ind w:firstLine="567"/>
        <w:jc w:val="both"/>
        <w:rPr>
          <w:color w:val="000000"/>
          <w:lang w:eastAsia="en-US"/>
        </w:rPr>
      </w:pPr>
      <w:r w:rsidRPr="00472BC9">
        <w:rPr>
          <w:color w:val="000000"/>
          <w:lang w:eastAsia="en-US"/>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472BC9" w:rsidRPr="00472BC9" w:rsidRDefault="00472BC9" w:rsidP="00472BC9">
      <w:pPr>
        <w:widowControl/>
        <w:autoSpaceDN/>
        <w:adjustRightInd/>
        <w:spacing w:line="276" w:lineRule="auto"/>
        <w:ind w:firstLine="567"/>
        <w:jc w:val="both"/>
        <w:rPr>
          <w:color w:val="000000"/>
          <w:lang w:eastAsia="en-US"/>
        </w:rPr>
      </w:pPr>
      <w:r w:rsidRPr="00472BC9">
        <w:rPr>
          <w:color w:val="000000"/>
          <w:lang w:eastAsia="en-US"/>
        </w:rPr>
        <w:t xml:space="preserve">2. Староста сельского населенного пункта назначается сельской Думой, в состав которого входит данный сельский населенный пункт, по представлению схода граждан сельского населенного пункта. </w:t>
      </w:r>
    </w:p>
    <w:p w:rsidR="00472BC9" w:rsidRPr="00472BC9" w:rsidRDefault="00472BC9" w:rsidP="00472BC9">
      <w:pPr>
        <w:widowControl/>
        <w:autoSpaceDN/>
        <w:adjustRightInd/>
        <w:spacing w:line="276" w:lineRule="auto"/>
        <w:ind w:firstLine="567"/>
        <w:jc w:val="both"/>
        <w:rPr>
          <w:color w:val="000000"/>
          <w:lang w:eastAsia="en-US"/>
        </w:rPr>
      </w:pPr>
      <w:r w:rsidRPr="00472BC9">
        <w:rPr>
          <w:color w:val="000000"/>
          <w:lang w:eastAsia="en-US"/>
        </w:rPr>
        <w:t>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472BC9" w:rsidRPr="00472BC9" w:rsidRDefault="00472BC9" w:rsidP="00472BC9">
      <w:pPr>
        <w:widowControl/>
        <w:autoSpaceDN/>
        <w:adjustRightInd/>
        <w:spacing w:line="276" w:lineRule="auto"/>
        <w:ind w:firstLine="567"/>
        <w:jc w:val="both"/>
        <w:rPr>
          <w:color w:val="000000"/>
          <w:lang w:eastAsia="en-US"/>
        </w:rPr>
      </w:pPr>
      <w:r w:rsidRPr="00472BC9">
        <w:rPr>
          <w:color w:val="000000"/>
          <w:lang w:eastAsia="en-US"/>
        </w:rPr>
        <w:t>3. Срок полномочий старосты сельского населенного пункта составляет 5 лет.</w:t>
      </w:r>
    </w:p>
    <w:p w:rsidR="00472BC9" w:rsidRPr="00472BC9" w:rsidRDefault="00472BC9" w:rsidP="00472BC9">
      <w:pPr>
        <w:widowControl/>
        <w:autoSpaceDN/>
        <w:adjustRightInd/>
        <w:spacing w:line="276" w:lineRule="auto"/>
        <w:ind w:firstLine="567"/>
        <w:jc w:val="both"/>
        <w:rPr>
          <w:color w:val="000000"/>
          <w:lang w:eastAsia="en-US"/>
        </w:rPr>
      </w:pPr>
      <w:r w:rsidRPr="00472BC9">
        <w:rPr>
          <w:color w:val="000000"/>
          <w:lang w:eastAsia="en-US"/>
        </w:rPr>
        <w:t>Полномочия старосты сельского населенного пункта прекращаются досрочно по решению сельской Думы по представлению схода граждан сельского населенного пункта, а также в случаях, установленных пунктами 1-7 части 10 статьи 40 Федерального закона «Об общих принципах организации местного самоуправления в Российской Федерации».</w:t>
      </w:r>
    </w:p>
    <w:p w:rsidR="00472BC9" w:rsidRPr="00472BC9" w:rsidRDefault="00472BC9" w:rsidP="00472BC9">
      <w:pPr>
        <w:widowControl/>
        <w:autoSpaceDN/>
        <w:adjustRightInd/>
        <w:spacing w:line="276" w:lineRule="auto"/>
        <w:ind w:firstLine="567"/>
        <w:jc w:val="both"/>
        <w:rPr>
          <w:color w:val="000000"/>
          <w:lang w:eastAsia="en-US"/>
        </w:rPr>
      </w:pPr>
      <w:r w:rsidRPr="00472BC9">
        <w:rPr>
          <w:color w:val="000000"/>
          <w:lang w:eastAsia="en-US"/>
        </w:rPr>
        <w:t xml:space="preserve">4. </w:t>
      </w:r>
      <w:proofErr w:type="gramStart"/>
      <w:r w:rsidRPr="00472BC9">
        <w:rPr>
          <w:color w:val="000000"/>
          <w:lang w:eastAsia="en-US"/>
        </w:rPr>
        <w:t>Староста сельского населенного пункта для решения возложенных на него задач обладает полномочиями, предусмотренными частью 6 статьи 27.1 Федерального закона «Об общих принципах организации местного самоуправления в Российской Федерации», а также дополнительными полномочиями, предусмотренными статьей 3 Закона Кировской области от 09.04.2019 № 249-ЗО «О регулировании отдельных вопросов, связанных с деятельностью старосты сельского населенного пункта на территории Кировской области».</w:t>
      </w:r>
      <w:proofErr w:type="gramEnd"/>
    </w:p>
    <w:p w:rsidR="00472BC9" w:rsidRPr="00472BC9" w:rsidRDefault="00472BC9" w:rsidP="00472BC9">
      <w:pPr>
        <w:widowControl/>
        <w:autoSpaceDN/>
        <w:adjustRightInd/>
        <w:spacing w:line="276" w:lineRule="auto"/>
        <w:ind w:firstLine="567"/>
        <w:jc w:val="both"/>
        <w:rPr>
          <w:color w:val="000000"/>
          <w:highlight w:val="yellow"/>
          <w:lang w:eastAsia="en-US"/>
        </w:rPr>
      </w:pPr>
      <w:r w:rsidRPr="00472BC9">
        <w:rPr>
          <w:color w:val="000000"/>
          <w:lang w:eastAsia="en-US"/>
        </w:rPr>
        <w:t>5. Гарантии деятельности и иные вопросы статуса старосты сельского населенного пункта устанавливаются нормативным правовым актом сельской Думы в соответствии с законом Кировской области</w:t>
      </w:r>
      <w:proofErr w:type="gramStart"/>
      <w:r w:rsidRPr="00472BC9">
        <w:rPr>
          <w:color w:val="000000"/>
          <w:lang w:eastAsia="en-US"/>
        </w:rPr>
        <w:t>.».</w:t>
      </w:r>
      <w:proofErr w:type="gramEnd"/>
    </w:p>
    <w:p w:rsidR="00472BC9" w:rsidRPr="00472BC9" w:rsidRDefault="00472BC9" w:rsidP="00472BC9">
      <w:pPr>
        <w:widowControl/>
        <w:autoSpaceDN/>
        <w:adjustRightInd/>
        <w:spacing w:after="120" w:line="276" w:lineRule="auto"/>
        <w:ind w:firstLine="567"/>
        <w:jc w:val="both"/>
        <w:rPr>
          <w:color w:val="000000"/>
          <w:lang w:eastAsia="en-US"/>
        </w:rPr>
      </w:pPr>
      <w:r w:rsidRPr="00472BC9">
        <w:rPr>
          <w:color w:val="000000"/>
          <w:lang w:eastAsia="en-US"/>
        </w:rPr>
        <w:t xml:space="preserve">1.4. Во втором абзаце </w:t>
      </w:r>
      <w:r w:rsidRPr="00472BC9">
        <w:rPr>
          <w:b/>
          <w:color w:val="000000"/>
          <w:lang w:eastAsia="en-US"/>
        </w:rPr>
        <w:t>части 6 статьи 21</w:t>
      </w:r>
      <w:r w:rsidRPr="00472BC9">
        <w:rPr>
          <w:color w:val="000000"/>
          <w:lang w:eastAsia="en-US"/>
        </w:rPr>
        <w:t xml:space="preserve"> Устава второе предложение исключить</w:t>
      </w:r>
      <w:proofErr w:type="gramStart"/>
      <w:r w:rsidRPr="00472BC9">
        <w:rPr>
          <w:color w:val="000000"/>
          <w:lang w:eastAsia="en-US"/>
        </w:rPr>
        <w:t>.».</w:t>
      </w:r>
      <w:proofErr w:type="gramEnd"/>
    </w:p>
    <w:p w:rsidR="00472BC9" w:rsidRPr="00472BC9" w:rsidRDefault="00472BC9" w:rsidP="00472BC9">
      <w:pPr>
        <w:widowControl/>
        <w:autoSpaceDN/>
        <w:adjustRightInd/>
        <w:spacing w:after="120" w:line="276" w:lineRule="auto"/>
        <w:ind w:firstLine="567"/>
        <w:jc w:val="both"/>
        <w:rPr>
          <w:color w:val="000000"/>
          <w:lang w:eastAsia="en-US"/>
        </w:rPr>
      </w:pPr>
      <w:r w:rsidRPr="00472BC9">
        <w:rPr>
          <w:color w:val="000000"/>
          <w:lang w:eastAsia="en-US"/>
        </w:rPr>
        <w:t xml:space="preserve">1.5. В </w:t>
      </w:r>
      <w:r w:rsidRPr="00472BC9">
        <w:rPr>
          <w:b/>
          <w:color w:val="000000"/>
          <w:lang w:eastAsia="en-US"/>
        </w:rPr>
        <w:t>части 5 статьи 32</w:t>
      </w:r>
      <w:r w:rsidRPr="00472BC9">
        <w:rPr>
          <w:color w:val="000000"/>
          <w:lang w:eastAsia="en-US"/>
        </w:rPr>
        <w:t xml:space="preserve"> Устава:</w:t>
      </w:r>
    </w:p>
    <w:p w:rsidR="00472BC9" w:rsidRPr="00472BC9" w:rsidRDefault="00472BC9" w:rsidP="00472BC9">
      <w:pPr>
        <w:widowControl/>
        <w:autoSpaceDN/>
        <w:adjustRightInd/>
        <w:spacing w:after="120" w:line="276" w:lineRule="auto"/>
        <w:ind w:firstLine="567"/>
        <w:jc w:val="both"/>
        <w:rPr>
          <w:color w:val="000000"/>
          <w:lang w:eastAsia="en-US"/>
        </w:rPr>
      </w:pPr>
      <w:r w:rsidRPr="00472BC9">
        <w:rPr>
          <w:color w:val="000000"/>
          <w:lang w:eastAsia="en-US"/>
        </w:rPr>
        <w:t xml:space="preserve">1.5.1. </w:t>
      </w:r>
      <w:r w:rsidRPr="00472BC9">
        <w:rPr>
          <w:b/>
          <w:color w:val="000000"/>
          <w:lang w:eastAsia="en-US"/>
        </w:rPr>
        <w:t>Пункт 32</w:t>
      </w:r>
      <w:r w:rsidRPr="00472BC9">
        <w:rPr>
          <w:color w:val="000000"/>
          <w:lang w:eastAsia="en-US"/>
        </w:rPr>
        <w:t xml:space="preserve"> изложить в следующей редакции:</w:t>
      </w:r>
    </w:p>
    <w:p w:rsidR="00472BC9" w:rsidRPr="00472BC9" w:rsidRDefault="00472BC9" w:rsidP="00472BC9">
      <w:pPr>
        <w:widowControl/>
        <w:autoSpaceDN/>
        <w:adjustRightInd/>
        <w:spacing w:after="120" w:line="276" w:lineRule="auto"/>
        <w:ind w:firstLine="567"/>
        <w:jc w:val="both"/>
        <w:rPr>
          <w:color w:val="000000"/>
          <w:lang w:eastAsia="en-US"/>
        </w:rPr>
      </w:pPr>
      <w:r w:rsidRPr="00472BC9">
        <w:rPr>
          <w:color w:val="000000"/>
          <w:lang w:eastAsia="en-US"/>
        </w:rPr>
        <w:t>«32)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sidRPr="00472BC9">
        <w:rPr>
          <w:color w:val="000000"/>
          <w:lang w:eastAsia="en-US"/>
        </w:rPr>
        <w:t>;»</w:t>
      </w:r>
      <w:proofErr w:type="gramEnd"/>
      <w:r w:rsidRPr="00472BC9">
        <w:rPr>
          <w:color w:val="000000"/>
          <w:lang w:eastAsia="en-US"/>
        </w:rPr>
        <w:t>;</w:t>
      </w:r>
    </w:p>
    <w:p w:rsidR="00472BC9" w:rsidRPr="00472BC9" w:rsidRDefault="00472BC9" w:rsidP="00472BC9">
      <w:pPr>
        <w:widowControl/>
        <w:autoSpaceDN/>
        <w:adjustRightInd/>
        <w:spacing w:after="120" w:line="276" w:lineRule="auto"/>
        <w:ind w:firstLine="567"/>
        <w:jc w:val="both"/>
        <w:rPr>
          <w:color w:val="000000"/>
          <w:lang w:eastAsia="en-US"/>
        </w:rPr>
      </w:pPr>
      <w:r w:rsidRPr="00472BC9">
        <w:rPr>
          <w:color w:val="000000"/>
          <w:lang w:eastAsia="en-US"/>
        </w:rPr>
        <w:lastRenderedPageBreak/>
        <w:t xml:space="preserve">1.5.2. </w:t>
      </w:r>
      <w:r w:rsidRPr="00472BC9">
        <w:rPr>
          <w:b/>
          <w:color w:val="000000"/>
          <w:lang w:eastAsia="en-US"/>
        </w:rPr>
        <w:t>Пункт 39</w:t>
      </w:r>
      <w:r w:rsidRPr="00472BC9">
        <w:rPr>
          <w:color w:val="000000"/>
          <w:lang w:eastAsia="en-US"/>
        </w:rPr>
        <w:t xml:space="preserve"> изложить в следующей редакции:</w:t>
      </w:r>
    </w:p>
    <w:p w:rsidR="00472BC9" w:rsidRPr="00472BC9" w:rsidRDefault="00472BC9" w:rsidP="00472BC9">
      <w:pPr>
        <w:widowControl/>
        <w:autoSpaceDN/>
        <w:adjustRightInd/>
        <w:spacing w:after="120" w:line="276" w:lineRule="auto"/>
        <w:ind w:firstLine="567"/>
        <w:jc w:val="both"/>
        <w:rPr>
          <w:color w:val="000000"/>
          <w:lang w:eastAsia="en-US"/>
        </w:rPr>
      </w:pPr>
      <w:r w:rsidRPr="00472BC9">
        <w:rPr>
          <w:color w:val="000000"/>
          <w:lang w:eastAsia="en-US"/>
        </w:rPr>
        <w:t>«39)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472BC9" w:rsidRPr="00472BC9" w:rsidRDefault="00472BC9" w:rsidP="00472BC9">
      <w:pPr>
        <w:widowControl/>
        <w:autoSpaceDN/>
        <w:adjustRightInd/>
        <w:spacing w:after="120" w:line="276" w:lineRule="auto"/>
        <w:ind w:firstLine="567"/>
        <w:jc w:val="both"/>
        <w:rPr>
          <w:color w:val="000000"/>
          <w:lang w:eastAsia="en-US"/>
        </w:rPr>
      </w:pPr>
      <w:r w:rsidRPr="00472BC9">
        <w:rPr>
          <w:color w:val="000000"/>
          <w:lang w:eastAsia="en-US"/>
        </w:rPr>
        <w:t xml:space="preserve">1.6. </w:t>
      </w:r>
      <w:r w:rsidRPr="00472BC9">
        <w:rPr>
          <w:b/>
          <w:color w:val="000000"/>
          <w:lang w:eastAsia="en-US"/>
        </w:rPr>
        <w:t>Статью 35</w:t>
      </w:r>
      <w:r w:rsidRPr="00472BC9">
        <w:rPr>
          <w:color w:val="000000"/>
          <w:lang w:eastAsia="en-US"/>
        </w:rPr>
        <w:t xml:space="preserve"> Устава признать утратившей силу.</w:t>
      </w:r>
    </w:p>
    <w:p w:rsidR="00472BC9" w:rsidRPr="00472BC9" w:rsidRDefault="00472BC9" w:rsidP="00472BC9">
      <w:pPr>
        <w:widowControl/>
        <w:spacing w:after="120" w:line="276" w:lineRule="auto"/>
        <w:ind w:firstLine="567"/>
        <w:jc w:val="both"/>
        <w:rPr>
          <w:color w:val="000000"/>
          <w:lang w:eastAsia="en-US"/>
        </w:rPr>
      </w:pPr>
      <w:r w:rsidRPr="00472BC9">
        <w:rPr>
          <w:color w:val="000000"/>
          <w:lang w:eastAsia="en-US"/>
        </w:rPr>
        <w:t>2. Направить настоящее решение в течение 15 дней со дня его принятия на государственную регистрацию.</w:t>
      </w:r>
    </w:p>
    <w:p w:rsidR="00472BC9" w:rsidRPr="00472BC9" w:rsidRDefault="00472BC9" w:rsidP="00472BC9">
      <w:pPr>
        <w:widowControl/>
        <w:tabs>
          <w:tab w:val="left" w:pos="1493"/>
        </w:tabs>
        <w:autoSpaceDE/>
        <w:autoSpaceDN/>
        <w:adjustRightInd/>
        <w:spacing w:after="120" w:line="276" w:lineRule="auto"/>
        <w:ind w:firstLine="567"/>
        <w:jc w:val="both"/>
        <w:rPr>
          <w:color w:val="000000"/>
          <w:lang w:eastAsia="en-US"/>
        </w:rPr>
      </w:pPr>
      <w:r w:rsidRPr="00472BC9">
        <w:rPr>
          <w:color w:val="000000"/>
          <w:lang w:eastAsia="en-US"/>
        </w:rPr>
        <w:t>3. Опубликовать (обнародовать) решение после его государственной регистрации.</w:t>
      </w:r>
    </w:p>
    <w:p w:rsidR="00472BC9" w:rsidRPr="00472BC9" w:rsidRDefault="00472BC9" w:rsidP="00472BC9">
      <w:pPr>
        <w:widowControl/>
        <w:tabs>
          <w:tab w:val="left" w:pos="1493"/>
        </w:tabs>
        <w:autoSpaceDE/>
        <w:autoSpaceDN/>
        <w:adjustRightInd/>
        <w:spacing w:after="120" w:line="276" w:lineRule="auto"/>
        <w:ind w:firstLine="567"/>
        <w:jc w:val="both"/>
        <w:rPr>
          <w:color w:val="000000"/>
          <w:lang w:eastAsia="en-US"/>
        </w:rPr>
      </w:pPr>
      <w:r w:rsidRPr="00472BC9">
        <w:rPr>
          <w:color w:val="000000"/>
          <w:lang w:eastAsia="en-US"/>
        </w:rPr>
        <w:t>4. Настоящее решение вступает в силу в соответствии с действующим законодательством.</w:t>
      </w:r>
    </w:p>
    <w:p w:rsidR="00472BC9" w:rsidRPr="00472BC9" w:rsidRDefault="00472BC9" w:rsidP="00472BC9">
      <w:pPr>
        <w:overflowPunct w:val="0"/>
        <w:spacing w:line="276" w:lineRule="auto"/>
        <w:jc w:val="both"/>
        <w:textAlignment w:val="baseline"/>
        <w:rPr>
          <w:lang w:eastAsia="en-US"/>
        </w:rPr>
      </w:pPr>
      <w:r w:rsidRPr="00472BC9">
        <w:rPr>
          <w:lang w:eastAsia="en-US"/>
        </w:rPr>
        <w:t xml:space="preserve">Председатель </w:t>
      </w:r>
    </w:p>
    <w:p w:rsidR="00472BC9" w:rsidRPr="00472BC9" w:rsidRDefault="00472BC9" w:rsidP="00472BC9">
      <w:pPr>
        <w:overflowPunct w:val="0"/>
        <w:spacing w:line="276" w:lineRule="auto"/>
        <w:jc w:val="both"/>
        <w:textAlignment w:val="baseline"/>
        <w:rPr>
          <w:lang w:eastAsia="en-US"/>
        </w:rPr>
      </w:pPr>
      <w:proofErr w:type="spellStart"/>
      <w:r w:rsidRPr="00472BC9">
        <w:rPr>
          <w:lang w:eastAsia="en-US"/>
        </w:rPr>
        <w:t>Шиховской</w:t>
      </w:r>
      <w:proofErr w:type="spellEnd"/>
      <w:r w:rsidRPr="00472BC9">
        <w:rPr>
          <w:lang w:eastAsia="en-US"/>
        </w:rPr>
        <w:t xml:space="preserve"> сельской Думы                                                                 В. А. Бушуев</w:t>
      </w:r>
    </w:p>
    <w:p w:rsidR="00472BC9" w:rsidRPr="00472BC9" w:rsidRDefault="00472BC9" w:rsidP="00472BC9">
      <w:pPr>
        <w:overflowPunct w:val="0"/>
        <w:spacing w:line="276" w:lineRule="auto"/>
        <w:jc w:val="both"/>
        <w:textAlignment w:val="baseline"/>
        <w:rPr>
          <w:lang w:eastAsia="en-US"/>
        </w:rPr>
      </w:pPr>
    </w:p>
    <w:p w:rsidR="00472BC9" w:rsidRPr="00472BC9" w:rsidRDefault="00472BC9" w:rsidP="00472BC9">
      <w:pPr>
        <w:tabs>
          <w:tab w:val="left" w:pos="1493"/>
        </w:tabs>
        <w:overflowPunct w:val="0"/>
        <w:spacing w:line="276" w:lineRule="auto"/>
        <w:jc w:val="both"/>
        <w:textAlignment w:val="baseline"/>
        <w:rPr>
          <w:lang w:eastAsia="en-US"/>
        </w:rPr>
      </w:pPr>
      <w:r w:rsidRPr="00472BC9">
        <w:rPr>
          <w:lang w:eastAsia="en-US"/>
        </w:rPr>
        <w:t xml:space="preserve">Глава </w:t>
      </w:r>
      <w:proofErr w:type="spellStart"/>
      <w:r w:rsidRPr="00472BC9">
        <w:rPr>
          <w:lang w:eastAsia="en-US"/>
        </w:rPr>
        <w:t>Шиховского</w:t>
      </w:r>
      <w:proofErr w:type="spellEnd"/>
      <w:r w:rsidRPr="00472BC9">
        <w:rPr>
          <w:lang w:eastAsia="en-US"/>
        </w:rPr>
        <w:t xml:space="preserve"> </w:t>
      </w:r>
    </w:p>
    <w:p w:rsidR="00472BC9" w:rsidRPr="00472BC9" w:rsidRDefault="00472BC9" w:rsidP="00472BC9">
      <w:pPr>
        <w:tabs>
          <w:tab w:val="left" w:pos="1493"/>
        </w:tabs>
        <w:overflowPunct w:val="0"/>
        <w:spacing w:line="276" w:lineRule="auto"/>
        <w:jc w:val="both"/>
        <w:textAlignment w:val="baseline"/>
        <w:rPr>
          <w:lang w:eastAsia="en-US"/>
        </w:rPr>
      </w:pPr>
      <w:r w:rsidRPr="00472BC9">
        <w:rPr>
          <w:lang w:eastAsia="en-US"/>
        </w:rPr>
        <w:t>сельского поселения                                                                           В. А. Бушуев</w:t>
      </w:r>
    </w:p>
    <w:p w:rsidR="00472BC9" w:rsidRPr="00472BC9" w:rsidRDefault="00472BC9" w:rsidP="00472BC9">
      <w:pPr>
        <w:widowControl/>
        <w:autoSpaceDE/>
        <w:autoSpaceDN/>
        <w:adjustRightInd/>
      </w:pPr>
    </w:p>
    <w:p w:rsidR="00472BC9" w:rsidRPr="00472BC9" w:rsidRDefault="00472BC9" w:rsidP="00472BC9">
      <w:pPr>
        <w:widowControl/>
        <w:autoSpaceDE/>
        <w:autoSpaceDN/>
        <w:adjustRightInd/>
      </w:pPr>
    </w:p>
    <w:p w:rsidR="00472BC9" w:rsidRDefault="00472BC9" w:rsidP="00472BC9">
      <w:pPr>
        <w:widowControl/>
        <w:ind w:right="1"/>
        <w:jc w:val="center"/>
        <w:rPr>
          <w:rFonts w:ascii="Arial" w:hAnsi="Arial" w:cs="Arial"/>
          <w:b/>
          <w:bCs/>
        </w:rPr>
      </w:pPr>
      <w:r w:rsidRPr="00472BC9">
        <w:rPr>
          <w:b/>
          <w:bCs/>
          <w:noProof/>
        </w:rPr>
        <w:drawing>
          <wp:inline distT="0" distB="0" distL="0" distR="0" wp14:anchorId="35206607" wp14:editId="36F6D9A2">
            <wp:extent cx="476250" cy="616783"/>
            <wp:effectExtent l="0" t="0" r="0"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6250" cy="616783"/>
                    </a:xfrm>
                    <a:prstGeom prst="rect">
                      <a:avLst/>
                    </a:prstGeom>
                    <a:noFill/>
                    <a:ln>
                      <a:noFill/>
                    </a:ln>
                  </pic:spPr>
                </pic:pic>
              </a:graphicData>
            </a:graphic>
          </wp:inline>
        </w:drawing>
      </w:r>
    </w:p>
    <w:p w:rsidR="00723E20" w:rsidRPr="00723E20" w:rsidRDefault="00723E20" w:rsidP="00472BC9">
      <w:pPr>
        <w:widowControl/>
        <w:ind w:right="1"/>
        <w:jc w:val="center"/>
        <w:rPr>
          <w:rFonts w:ascii="Arial" w:hAnsi="Arial" w:cs="Arial"/>
          <w:b/>
          <w:bCs/>
        </w:rPr>
      </w:pPr>
    </w:p>
    <w:p w:rsidR="00472BC9" w:rsidRPr="00472BC9" w:rsidRDefault="00472BC9" w:rsidP="00472BC9">
      <w:pPr>
        <w:widowControl/>
        <w:autoSpaceDE/>
        <w:autoSpaceDN/>
        <w:adjustRightInd/>
        <w:jc w:val="center"/>
        <w:rPr>
          <w:rFonts w:eastAsia="Calibri"/>
          <w:b/>
          <w:lang w:eastAsia="en-US"/>
        </w:rPr>
      </w:pPr>
      <w:r w:rsidRPr="00472BC9">
        <w:rPr>
          <w:rFonts w:eastAsia="Calibri"/>
          <w:b/>
          <w:lang w:eastAsia="en-US"/>
        </w:rPr>
        <w:t>ШИХОВСКАЯ СЕЛЬСКАЯ ДУМА</w:t>
      </w:r>
    </w:p>
    <w:p w:rsidR="00472BC9" w:rsidRPr="00472BC9" w:rsidRDefault="00472BC9" w:rsidP="00472BC9">
      <w:pPr>
        <w:widowControl/>
        <w:autoSpaceDE/>
        <w:autoSpaceDN/>
        <w:adjustRightInd/>
        <w:jc w:val="center"/>
        <w:rPr>
          <w:rFonts w:eastAsia="Calibri"/>
          <w:b/>
          <w:lang w:eastAsia="en-US"/>
        </w:rPr>
      </w:pPr>
      <w:r w:rsidRPr="00472BC9">
        <w:rPr>
          <w:rFonts w:eastAsia="Calibri"/>
          <w:b/>
          <w:lang w:eastAsia="en-US"/>
        </w:rPr>
        <w:t>СЛОБОДСКОГО РАЙОНА КИРОВСКОЙ ОБЛАСТИ</w:t>
      </w:r>
    </w:p>
    <w:p w:rsidR="00472BC9" w:rsidRPr="00472BC9" w:rsidRDefault="00472BC9" w:rsidP="00472BC9">
      <w:pPr>
        <w:widowControl/>
        <w:autoSpaceDE/>
        <w:autoSpaceDN/>
        <w:adjustRightInd/>
        <w:jc w:val="center"/>
        <w:rPr>
          <w:rFonts w:eastAsia="Calibri"/>
          <w:b/>
          <w:lang w:eastAsia="en-US"/>
        </w:rPr>
      </w:pPr>
      <w:r w:rsidRPr="00472BC9">
        <w:rPr>
          <w:rFonts w:eastAsia="Calibri"/>
          <w:b/>
          <w:lang w:eastAsia="en-US"/>
        </w:rPr>
        <w:t>ПЯТОГО СОЗЫВА</w:t>
      </w:r>
    </w:p>
    <w:p w:rsidR="00472BC9" w:rsidRPr="00472BC9" w:rsidRDefault="00472BC9" w:rsidP="00472BC9">
      <w:pPr>
        <w:widowControl/>
        <w:autoSpaceDE/>
        <w:autoSpaceDN/>
        <w:adjustRightInd/>
        <w:jc w:val="center"/>
        <w:rPr>
          <w:rFonts w:eastAsia="Calibri"/>
          <w:b/>
          <w:lang w:eastAsia="en-US"/>
        </w:rPr>
      </w:pPr>
    </w:p>
    <w:p w:rsidR="00472BC9" w:rsidRPr="00472BC9" w:rsidRDefault="00472BC9" w:rsidP="00472BC9">
      <w:pPr>
        <w:widowControl/>
        <w:autoSpaceDE/>
        <w:autoSpaceDN/>
        <w:adjustRightInd/>
        <w:jc w:val="center"/>
        <w:rPr>
          <w:rFonts w:eastAsia="Calibri"/>
          <w:b/>
          <w:lang w:val="en-US" w:eastAsia="en-US"/>
        </w:rPr>
      </w:pPr>
      <w:r w:rsidRPr="00472BC9">
        <w:rPr>
          <w:rFonts w:eastAsia="Calibri"/>
          <w:b/>
          <w:lang w:eastAsia="en-US"/>
        </w:rPr>
        <w:t>РЕШЕНИЕ</w:t>
      </w:r>
    </w:p>
    <w:tbl>
      <w:tblPr>
        <w:tblW w:w="0" w:type="auto"/>
        <w:tblLook w:val="01E0" w:firstRow="1" w:lastRow="1" w:firstColumn="1" w:lastColumn="1" w:noHBand="0" w:noVBand="0"/>
      </w:tblPr>
      <w:tblGrid>
        <w:gridCol w:w="2165"/>
        <w:gridCol w:w="5740"/>
        <w:gridCol w:w="1382"/>
      </w:tblGrid>
      <w:tr w:rsidR="00472BC9" w:rsidRPr="00472BC9" w:rsidTr="00472BC9">
        <w:tc>
          <w:tcPr>
            <w:tcW w:w="2165" w:type="dxa"/>
            <w:tcBorders>
              <w:top w:val="nil"/>
              <w:left w:val="nil"/>
              <w:bottom w:val="single" w:sz="4" w:space="0" w:color="auto"/>
              <w:right w:val="nil"/>
            </w:tcBorders>
            <w:hideMark/>
          </w:tcPr>
          <w:p w:rsidR="00472BC9" w:rsidRPr="00472BC9" w:rsidRDefault="00472BC9" w:rsidP="00472BC9">
            <w:pPr>
              <w:widowControl/>
              <w:tabs>
                <w:tab w:val="left" w:pos="615"/>
              </w:tabs>
              <w:autoSpaceDE/>
              <w:autoSpaceDN/>
              <w:adjustRightInd/>
              <w:spacing w:line="276" w:lineRule="auto"/>
              <w:jc w:val="center"/>
              <w:rPr>
                <w:rFonts w:eastAsia="Calibri"/>
                <w:lang w:val="en-US" w:eastAsia="en-US"/>
              </w:rPr>
            </w:pPr>
            <w:r w:rsidRPr="00472BC9">
              <w:rPr>
                <w:rFonts w:eastAsia="Calibri"/>
                <w:lang w:val="en-US" w:eastAsia="en-US"/>
              </w:rPr>
              <w:t>26</w:t>
            </w:r>
            <w:r w:rsidRPr="00472BC9">
              <w:rPr>
                <w:rFonts w:eastAsia="Calibri"/>
                <w:lang w:eastAsia="en-US"/>
              </w:rPr>
              <w:t>.</w:t>
            </w:r>
            <w:r w:rsidRPr="00472BC9">
              <w:rPr>
                <w:rFonts w:eastAsia="Calibri"/>
                <w:lang w:val="en-US" w:eastAsia="en-US"/>
              </w:rPr>
              <w:t>01</w:t>
            </w:r>
            <w:r w:rsidRPr="00472BC9">
              <w:rPr>
                <w:rFonts w:eastAsia="Calibri"/>
                <w:lang w:eastAsia="en-US"/>
              </w:rPr>
              <w:t>.202</w:t>
            </w:r>
            <w:r w:rsidRPr="00472BC9">
              <w:rPr>
                <w:rFonts w:eastAsia="Calibri"/>
                <w:lang w:val="en-US" w:eastAsia="en-US"/>
              </w:rPr>
              <w:t>4</w:t>
            </w:r>
          </w:p>
        </w:tc>
        <w:tc>
          <w:tcPr>
            <w:tcW w:w="5740" w:type="dxa"/>
            <w:hideMark/>
          </w:tcPr>
          <w:p w:rsidR="00472BC9" w:rsidRPr="00472BC9" w:rsidRDefault="00472BC9" w:rsidP="00472BC9">
            <w:pPr>
              <w:widowControl/>
              <w:autoSpaceDE/>
              <w:autoSpaceDN/>
              <w:adjustRightInd/>
              <w:spacing w:line="276" w:lineRule="auto"/>
              <w:jc w:val="right"/>
              <w:rPr>
                <w:rFonts w:eastAsia="Calibri"/>
                <w:lang w:eastAsia="en-US"/>
              </w:rPr>
            </w:pPr>
            <w:r w:rsidRPr="00472BC9">
              <w:rPr>
                <w:rFonts w:eastAsia="Calibri"/>
                <w:lang w:eastAsia="en-US"/>
              </w:rPr>
              <w:t>№</w:t>
            </w:r>
          </w:p>
        </w:tc>
        <w:tc>
          <w:tcPr>
            <w:tcW w:w="1382" w:type="dxa"/>
            <w:tcBorders>
              <w:top w:val="nil"/>
              <w:left w:val="nil"/>
              <w:bottom w:val="single" w:sz="4" w:space="0" w:color="auto"/>
              <w:right w:val="nil"/>
            </w:tcBorders>
            <w:hideMark/>
          </w:tcPr>
          <w:p w:rsidR="00472BC9" w:rsidRPr="00472BC9" w:rsidRDefault="00472BC9" w:rsidP="00472BC9">
            <w:pPr>
              <w:widowControl/>
              <w:autoSpaceDE/>
              <w:autoSpaceDN/>
              <w:adjustRightInd/>
              <w:spacing w:line="276" w:lineRule="auto"/>
              <w:jc w:val="center"/>
              <w:rPr>
                <w:rFonts w:eastAsia="Calibri"/>
                <w:lang w:eastAsia="en-US"/>
              </w:rPr>
            </w:pPr>
            <w:r w:rsidRPr="00472BC9">
              <w:rPr>
                <w:rFonts w:eastAsia="Calibri"/>
                <w:lang w:eastAsia="en-US"/>
              </w:rPr>
              <w:t>21/133</w:t>
            </w:r>
          </w:p>
        </w:tc>
      </w:tr>
    </w:tbl>
    <w:p w:rsidR="00472BC9" w:rsidRPr="00472BC9" w:rsidRDefault="00472BC9" w:rsidP="00472BC9">
      <w:pPr>
        <w:widowControl/>
        <w:autoSpaceDE/>
        <w:autoSpaceDN/>
        <w:adjustRightInd/>
        <w:jc w:val="center"/>
        <w:rPr>
          <w:rFonts w:eastAsia="Calibri"/>
          <w:lang w:val="en-US" w:eastAsia="en-US"/>
        </w:rPr>
      </w:pPr>
    </w:p>
    <w:p w:rsidR="00472BC9" w:rsidRPr="00472BC9" w:rsidRDefault="00472BC9" w:rsidP="00472BC9">
      <w:pPr>
        <w:widowControl/>
        <w:autoSpaceDE/>
        <w:autoSpaceDN/>
        <w:adjustRightInd/>
        <w:jc w:val="center"/>
        <w:rPr>
          <w:rFonts w:eastAsia="Calibri"/>
          <w:lang w:eastAsia="en-US"/>
        </w:rPr>
      </w:pPr>
      <w:r w:rsidRPr="00472BC9">
        <w:rPr>
          <w:rFonts w:eastAsia="Calibri"/>
          <w:lang w:eastAsia="en-US"/>
        </w:rPr>
        <w:t>д. Шихово</w:t>
      </w:r>
    </w:p>
    <w:p w:rsidR="00472BC9" w:rsidRPr="00472BC9" w:rsidRDefault="00472BC9" w:rsidP="00472BC9">
      <w:pPr>
        <w:widowControl/>
        <w:ind w:right="1"/>
        <w:jc w:val="center"/>
        <w:rPr>
          <w:rFonts w:ascii="Arial" w:hAnsi="Arial" w:cs="Arial"/>
          <w:b/>
          <w:bCs/>
          <w:lang w:val="en-US"/>
        </w:rPr>
      </w:pPr>
    </w:p>
    <w:p w:rsidR="00472BC9" w:rsidRPr="00472BC9" w:rsidRDefault="00472BC9" w:rsidP="00472BC9">
      <w:pPr>
        <w:widowControl/>
        <w:ind w:left="851" w:right="849"/>
        <w:jc w:val="center"/>
        <w:rPr>
          <w:rFonts w:ascii="Calibri" w:eastAsia="Calibri" w:hAnsi="Calibri"/>
          <w:lang w:eastAsia="en-US"/>
        </w:rPr>
      </w:pPr>
      <w:r w:rsidRPr="00472BC9">
        <w:rPr>
          <w:rFonts w:eastAsia="Calibri"/>
          <w:b/>
          <w:bCs/>
          <w:lang w:eastAsia="en-US"/>
        </w:rPr>
        <w:t xml:space="preserve">О внесении изменений и дополнений в реестр муниципального имущества муниципального образования </w:t>
      </w:r>
      <w:proofErr w:type="spellStart"/>
      <w:r w:rsidRPr="00472BC9">
        <w:rPr>
          <w:rFonts w:eastAsia="Calibri"/>
          <w:b/>
          <w:bCs/>
          <w:lang w:eastAsia="en-US"/>
        </w:rPr>
        <w:t>Шиховское</w:t>
      </w:r>
      <w:proofErr w:type="spellEnd"/>
      <w:r w:rsidRPr="00472BC9">
        <w:rPr>
          <w:rFonts w:eastAsia="Calibri"/>
          <w:b/>
          <w:bCs/>
          <w:lang w:eastAsia="en-US"/>
        </w:rPr>
        <w:t xml:space="preserve"> сельское поселение Слободского района Кировской области</w:t>
      </w:r>
    </w:p>
    <w:p w:rsidR="00472BC9" w:rsidRPr="00472BC9" w:rsidRDefault="00472BC9" w:rsidP="00472BC9">
      <w:pPr>
        <w:widowControl/>
        <w:ind w:left="567" w:right="566"/>
        <w:jc w:val="center"/>
        <w:rPr>
          <w:rFonts w:eastAsia="Calibri"/>
          <w:b/>
          <w:lang w:eastAsia="en-US"/>
        </w:rPr>
      </w:pPr>
    </w:p>
    <w:p w:rsidR="00472BC9" w:rsidRPr="00472BC9" w:rsidRDefault="00472BC9" w:rsidP="00472BC9">
      <w:pPr>
        <w:widowControl/>
        <w:ind w:firstLine="567"/>
        <w:jc w:val="both"/>
        <w:rPr>
          <w:rFonts w:eastAsia="Calibri"/>
          <w:lang w:eastAsia="en-US"/>
        </w:rPr>
      </w:pPr>
      <w:proofErr w:type="gramStart"/>
      <w:r w:rsidRPr="00472BC9">
        <w:rPr>
          <w:rFonts w:eastAsia="Calibri"/>
          <w:lang w:eastAsia="en-US"/>
        </w:rPr>
        <w:t>В соответствии с пунктом 3 части 1 статьи 14, статьей 50, частью 5 статьи 51 Федерального закона от 06.10.2003 № 131-ФЗ «Об общих принципах организации местного самоуправления в Российской Федерации», Приказом Министерства экономического развития РФ от 30.08.2011 № 424 «Об утверждении порядка ведения органами местного самоуправления реестров муниципального имущества», Положением об организации учёта муниципального имущества и ведения реестра муниципального имущества муниципального образования</w:t>
      </w:r>
      <w:proofErr w:type="gramEnd"/>
      <w:r w:rsidRPr="00472BC9">
        <w:rPr>
          <w:rFonts w:eastAsia="Calibri"/>
          <w:lang w:eastAsia="en-US"/>
        </w:rPr>
        <w:t xml:space="preserve"> </w:t>
      </w:r>
      <w:proofErr w:type="spellStart"/>
      <w:r w:rsidRPr="00472BC9">
        <w:rPr>
          <w:rFonts w:eastAsia="Calibri"/>
          <w:lang w:eastAsia="en-US"/>
        </w:rPr>
        <w:t>Шиховское</w:t>
      </w:r>
      <w:proofErr w:type="spellEnd"/>
      <w:r w:rsidRPr="00472BC9">
        <w:rPr>
          <w:rFonts w:eastAsia="Calibri"/>
          <w:lang w:eastAsia="en-US"/>
        </w:rPr>
        <w:t xml:space="preserve"> сельское поселение Слободского района Кировской области, утвержденным решением </w:t>
      </w:r>
      <w:proofErr w:type="spellStart"/>
      <w:r w:rsidRPr="00472BC9">
        <w:rPr>
          <w:rFonts w:eastAsia="Calibri"/>
          <w:lang w:eastAsia="en-US"/>
        </w:rPr>
        <w:t>Шиховской</w:t>
      </w:r>
      <w:proofErr w:type="spellEnd"/>
      <w:r w:rsidRPr="00472BC9">
        <w:rPr>
          <w:rFonts w:eastAsia="Calibri"/>
          <w:lang w:eastAsia="en-US"/>
        </w:rPr>
        <w:t xml:space="preserve"> сельской Думы от 20.11.2020 № 33/183, </w:t>
      </w:r>
      <w:proofErr w:type="spellStart"/>
      <w:r w:rsidRPr="00472BC9">
        <w:rPr>
          <w:rFonts w:eastAsia="Calibri"/>
          <w:lang w:eastAsia="en-US"/>
        </w:rPr>
        <w:t>Шиховская</w:t>
      </w:r>
      <w:proofErr w:type="spellEnd"/>
      <w:r w:rsidRPr="00472BC9">
        <w:rPr>
          <w:rFonts w:eastAsia="Calibri"/>
          <w:lang w:eastAsia="en-US"/>
        </w:rPr>
        <w:t xml:space="preserve"> сельская Дума РЕШИЛА:</w:t>
      </w:r>
    </w:p>
    <w:p w:rsidR="00472BC9" w:rsidRPr="00472BC9" w:rsidRDefault="00472BC9" w:rsidP="00472BC9">
      <w:pPr>
        <w:widowControl/>
        <w:ind w:firstLine="567"/>
        <w:jc w:val="both"/>
        <w:rPr>
          <w:rFonts w:eastAsia="Calibri"/>
          <w:lang w:eastAsia="en-US"/>
        </w:rPr>
      </w:pPr>
      <w:r w:rsidRPr="00472BC9">
        <w:rPr>
          <w:rFonts w:eastAsia="Calibri"/>
          <w:lang w:eastAsia="en-US"/>
        </w:rPr>
        <w:t xml:space="preserve">1. Внести дополнения в Реестр муниципального имущества муниципального образования </w:t>
      </w:r>
      <w:proofErr w:type="spellStart"/>
      <w:r w:rsidRPr="00472BC9">
        <w:rPr>
          <w:rFonts w:eastAsia="Calibri"/>
          <w:lang w:eastAsia="en-US"/>
        </w:rPr>
        <w:t>Шиховское</w:t>
      </w:r>
      <w:proofErr w:type="spellEnd"/>
      <w:r w:rsidRPr="00472BC9">
        <w:rPr>
          <w:rFonts w:eastAsia="Calibri"/>
          <w:lang w:eastAsia="en-US"/>
        </w:rPr>
        <w:t xml:space="preserve"> сельское поселение Слободского района Кировской области: </w:t>
      </w:r>
    </w:p>
    <w:p w:rsidR="00472BC9" w:rsidRPr="00472BC9" w:rsidRDefault="00472BC9" w:rsidP="00472BC9">
      <w:pPr>
        <w:widowControl/>
        <w:ind w:firstLine="567"/>
        <w:jc w:val="both"/>
        <w:rPr>
          <w:rFonts w:eastAsia="Calibri"/>
          <w:lang w:eastAsia="en-US"/>
        </w:rPr>
      </w:pPr>
      <w:r w:rsidRPr="00472BC9">
        <w:rPr>
          <w:rFonts w:eastAsia="Calibri"/>
          <w:lang w:eastAsia="en-US"/>
        </w:rPr>
        <w:t>1.1. В связи с приобретением муниципальным образованием права муниципальной собственности на соответствующие имущество включить в Раздел 1 Реестра муниципального имущества следующие объекты недвижимости:</w:t>
      </w:r>
    </w:p>
    <w:p w:rsidR="00472BC9" w:rsidRPr="00472BC9" w:rsidRDefault="00472BC9" w:rsidP="00472BC9">
      <w:pPr>
        <w:widowControl/>
        <w:ind w:firstLine="567"/>
        <w:jc w:val="both"/>
        <w:rPr>
          <w:rFonts w:eastAsia="Calibri"/>
          <w:lang w:eastAsia="en-US"/>
        </w:rPr>
      </w:pPr>
      <w:r w:rsidRPr="00472BC9">
        <w:rPr>
          <w:rFonts w:eastAsia="Calibri"/>
          <w:lang w:eastAsia="en-US"/>
        </w:rPr>
        <w:t>- жилое помещение (квартира) Кировская область, Слободской район, д. </w:t>
      </w:r>
      <w:proofErr w:type="spellStart"/>
      <w:r w:rsidRPr="00472BC9">
        <w:rPr>
          <w:rFonts w:eastAsia="Calibri"/>
          <w:lang w:eastAsia="en-US"/>
        </w:rPr>
        <w:t>Зониха</w:t>
      </w:r>
      <w:proofErr w:type="spellEnd"/>
      <w:r w:rsidRPr="00472BC9">
        <w:rPr>
          <w:rFonts w:eastAsia="Calibri"/>
          <w:lang w:eastAsia="en-US"/>
        </w:rPr>
        <w:t xml:space="preserve">, ул. Садовая, д.4, кв. 8, площадь 30,7 </w:t>
      </w:r>
      <w:proofErr w:type="spellStart"/>
      <w:r w:rsidRPr="00472BC9">
        <w:rPr>
          <w:rFonts w:eastAsia="Calibri"/>
          <w:lang w:eastAsia="en-US"/>
        </w:rPr>
        <w:t>кв</w:t>
      </w:r>
      <w:proofErr w:type="gramStart"/>
      <w:r w:rsidRPr="00472BC9">
        <w:rPr>
          <w:rFonts w:eastAsia="Calibri"/>
          <w:lang w:eastAsia="en-US"/>
        </w:rPr>
        <w:t>.м</w:t>
      </w:r>
      <w:proofErr w:type="spellEnd"/>
      <w:proofErr w:type="gramEnd"/>
      <w:r w:rsidRPr="00472BC9">
        <w:rPr>
          <w:rFonts w:eastAsia="Calibri"/>
          <w:lang w:eastAsia="en-US"/>
        </w:rPr>
        <w:t>, этаж 2, кадастровый номер 43:30:380501:260 (реестровый № 1.106).</w:t>
      </w:r>
    </w:p>
    <w:p w:rsidR="00472BC9" w:rsidRPr="00472BC9" w:rsidRDefault="00472BC9" w:rsidP="00472BC9">
      <w:pPr>
        <w:widowControl/>
        <w:ind w:firstLine="567"/>
        <w:jc w:val="both"/>
        <w:rPr>
          <w:rFonts w:eastAsia="Calibri"/>
          <w:lang w:eastAsia="en-US"/>
        </w:rPr>
      </w:pPr>
      <w:r w:rsidRPr="00472BC9">
        <w:rPr>
          <w:lang w:eastAsia="en-US"/>
        </w:rPr>
        <w:t xml:space="preserve">2. </w:t>
      </w:r>
      <w:r w:rsidRPr="00472BC9">
        <w:rPr>
          <w:rFonts w:eastAsia="Calibri"/>
          <w:lang w:eastAsia="en-US"/>
        </w:rPr>
        <w:t xml:space="preserve">Опубликовать настоящее решение в официальном печатном издании сельского поселения «Информационный бюллетень органов местного самоуправления </w:t>
      </w:r>
      <w:proofErr w:type="spellStart"/>
      <w:r w:rsidRPr="00472BC9">
        <w:rPr>
          <w:rFonts w:eastAsia="Calibri"/>
          <w:lang w:eastAsia="en-US"/>
        </w:rPr>
        <w:t>Шиховского</w:t>
      </w:r>
      <w:proofErr w:type="spellEnd"/>
      <w:r w:rsidRPr="00472BC9">
        <w:rPr>
          <w:rFonts w:eastAsia="Calibri"/>
          <w:lang w:eastAsia="en-US"/>
        </w:rPr>
        <w:t xml:space="preserve"> сельского поселения»</w:t>
      </w:r>
      <w:r w:rsidRPr="00472BC9">
        <w:rPr>
          <w:lang w:eastAsia="en-US"/>
        </w:rPr>
        <w:t>.</w:t>
      </w:r>
    </w:p>
    <w:p w:rsidR="00472BC9" w:rsidRPr="00472BC9" w:rsidRDefault="00472BC9" w:rsidP="00472BC9">
      <w:pPr>
        <w:widowControl/>
        <w:ind w:firstLine="567"/>
        <w:jc w:val="both"/>
        <w:rPr>
          <w:lang w:eastAsia="en-US"/>
        </w:rPr>
      </w:pPr>
      <w:r w:rsidRPr="00472BC9">
        <w:rPr>
          <w:rFonts w:eastAsia="Calibri"/>
          <w:lang w:eastAsia="en-US"/>
        </w:rPr>
        <w:t>3. Настоящее решение вступает в силу со дня его официального опубликования.</w:t>
      </w:r>
      <w:r w:rsidRPr="00472BC9">
        <w:rPr>
          <w:lang w:eastAsia="en-US"/>
        </w:rPr>
        <w:t xml:space="preserve"> </w:t>
      </w:r>
    </w:p>
    <w:p w:rsidR="00472BC9" w:rsidRPr="00472BC9" w:rsidRDefault="00472BC9" w:rsidP="00472BC9">
      <w:pPr>
        <w:widowControl/>
        <w:spacing w:line="276" w:lineRule="auto"/>
        <w:jc w:val="both"/>
        <w:rPr>
          <w:rFonts w:eastAsia="Calibri"/>
          <w:lang w:eastAsia="en-US"/>
        </w:rPr>
      </w:pPr>
    </w:p>
    <w:p w:rsidR="00472BC9" w:rsidRPr="00472BC9" w:rsidRDefault="00472BC9" w:rsidP="00472BC9">
      <w:pPr>
        <w:overflowPunct w:val="0"/>
        <w:jc w:val="both"/>
        <w:textAlignment w:val="baseline"/>
      </w:pPr>
      <w:r w:rsidRPr="00472BC9">
        <w:t xml:space="preserve">Председатель </w:t>
      </w:r>
      <w:proofErr w:type="spellStart"/>
      <w:r w:rsidRPr="00472BC9">
        <w:t>Шиховской</w:t>
      </w:r>
      <w:proofErr w:type="spellEnd"/>
      <w:r w:rsidRPr="00472BC9">
        <w:t xml:space="preserve"> </w:t>
      </w:r>
    </w:p>
    <w:p w:rsidR="00472BC9" w:rsidRPr="00472BC9" w:rsidRDefault="00472BC9" w:rsidP="00472BC9">
      <w:pPr>
        <w:overflowPunct w:val="0"/>
        <w:jc w:val="both"/>
        <w:textAlignment w:val="baseline"/>
      </w:pPr>
      <w:r w:rsidRPr="00472BC9">
        <w:t>сельской Думы                                                                                     В. А. Бушуев</w:t>
      </w:r>
    </w:p>
    <w:p w:rsidR="00472BC9" w:rsidRPr="00472BC9" w:rsidRDefault="00472BC9" w:rsidP="00472BC9">
      <w:pPr>
        <w:tabs>
          <w:tab w:val="left" w:pos="1493"/>
        </w:tabs>
        <w:overflowPunct w:val="0"/>
        <w:spacing w:before="120"/>
        <w:jc w:val="both"/>
        <w:textAlignment w:val="baseline"/>
      </w:pPr>
      <w:r w:rsidRPr="00472BC9">
        <w:t xml:space="preserve">Глава </w:t>
      </w:r>
      <w:proofErr w:type="spellStart"/>
      <w:r w:rsidRPr="00472BC9">
        <w:t>Шиховского</w:t>
      </w:r>
      <w:proofErr w:type="spellEnd"/>
      <w:r w:rsidRPr="00472BC9">
        <w:t xml:space="preserve"> </w:t>
      </w:r>
    </w:p>
    <w:p w:rsidR="00472BC9" w:rsidRPr="00472BC9" w:rsidRDefault="00472BC9" w:rsidP="00472BC9">
      <w:pPr>
        <w:tabs>
          <w:tab w:val="left" w:pos="1493"/>
        </w:tabs>
        <w:overflowPunct w:val="0"/>
        <w:jc w:val="both"/>
        <w:textAlignment w:val="baseline"/>
      </w:pPr>
      <w:r w:rsidRPr="00472BC9">
        <w:t>сельского поселения                                                                           В. А. Бушуев</w:t>
      </w:r>
    </w:p>
    <w:p w:rsidR="00472BC9" w:rsidRDefault="00472BC9" w:rsidP="00472BC9">
      <w:pPr>
        <w:widowControl/>
        <w:autoSpaceDE/>
        <w:autoSpaceDN/>
        <w:adjustRightInd/>
      </w:pPr>
    </w:p>
    <w:p w:rsidR="00723E20" w:rsidRDefault="00723E20" w:rsidP="00472BC9">
      <w:pPr>
        <w:widowControl/>
        <w:autoSpaceDE/>
        <w:autoSpaceDN/>
        <w:adjustRightInd/>
      </w:pPr>
    </w:p>
    <w:p w:rsidR="00723E20" w:rsidRPr="00472BC9" w:rsidRDefault="00723E20" w:rsidP="00472BC9">
      <w:pPr>
        <w:widowControl/>
        <w:autoSpaceDE/>
        <w:autoSpaceDN/>
        <w:adjustRightInd/>
      </w:pPr>
    </w:p>
    <w:p w:rsidR="00472BC9" w:rsidRPr="00472BC9" w:rsidRDefault="00472BC9" w:rsidP="00472BC9">
      <w:pPr>
        <w:widowControl/>
        <w:autoSpaceDE/>
        <w:autoSpaceDN/>
        <w:adjustRightInd/>
        <w:spacing w:line="360" w:lineRule="auto"/>
        <w:jc w:val="center"/>
        <w:rPr>
          <w:b/>
          <w:color w:val="000000"/>
        </w:rPr>
      </w:pPr>
      <w:r w:rsidRPr="00472BC9">
        <w:rPr>
          <w:b/>
          <w:noProof/>
          <w:color w:val="000000"/>
        </w:rPr>
        <w:lastRenderedPageBreak/>
        <w:drawing>
          <wp:inline distT="0" distB="0" distL="0" distR="0" wp14:anchorId="3707F372" wp14:editId="47131CDA">
            <wp:extent cx="518185" cy="676275"/>
            <wp:effectExtent l="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21065" cy="680033"/>
                    </a:xfrm>
                    <a:prstGeom prst="rect">
                      <a:avLst/>
                    </a:prstGeom>
                    <a:solidFill>
                      <a:srgbClr val="FFFFFF"/>
                    </a:solidFill>
                    <a:ln>
                      <a:noFill/>
                    </a:ln>
                  </pic:spPr>
                </pic:pic>
              </a:graphicData>
            </a:graphic>
          </wp:inline>
        </w:drawing>
      </w:r>
      <w:r w:rsidRPr="00472BC9">
        <w:rPr>
          <w:b/>
          <w:noProof/>
          <w:color w:val="000000"/>
        </w:rPr>
        <w:t xml:space="preserve">     </w:t>
      </w:r>
    </w:p>
    <w:p w:rsidR="00472BC9" w:rsidRPr="00472BC9" w:rsidRDefault="00472BC9" w:rsidP="00472BC9">
      <w:pPr>
        <w:widowControl/>
        <w:autoSpaceDE/>
        <w:autoSpaceDN/>
        <w:adjustRightInd/>
        <w:spacing w:line="360" w:lineRule="auto"/>
        <w:jc w:val="center"/>
        <w:rPr>
          <w:b/>
          <w:bCs/>
        </w:rPr>
      </w:pPr>
      <w:r w:rsidRPr="00472BC9">
        <w:rPr>
          <w:b/>
          <w:bCs/>
        </w:rPr>
        <w:t xml:space="preserve">ШИХОВСКАЯ СЕЛЬСКАЯ ДУМА </w:t>
      </w:r>
    </w:p>
    <w:p w:rsidR="00472BC9" w:rsidRPr="00472BC9" w:rsidRDefault="00472BC9" w:rsidP="00472BC9">
      <w:pPr>
        <w:widowControl/>
        <w:autoSpaceDE/>
        <w:autoSpaceDN/>
        <w:adjustRightInd/>
        <w:spacing w:line="360" w:lineRule="auto"/>
        <w:jc w:val="center"/>
        <w:rPr>
          <w:b/>
          <w:bCs/>
        </w:rPr>
      </w:pPr>
      <w:r w:rsidRPr="00472BC9">
        <w:rPr>
          <w:b/>
          <w:bCs/>
        </w:rPr>
        <w:t>СЛОБОДСКОГО РАЙОНА КИРОВСКОЙ ОБЛАСТИ</w:t>
      </w:r>
    </w:p>
    <w:p w:rsidR="00472BC9" w:rsidRPr="00472BC9" w:rsidRDefault="00472BC9" w:rsidP="00472BC9">
      <w:pPr>
        <w:widowControl/>
        <w:tabs>
          <w:tab w:val="left" w:pos="4200"/>
        </w:tabs>
        <w:autoSpaceDE/>
        <w:autoSpaceDN/>
        <w:adjustRightInd/>
        <w:spacing w:line="100" w:lineRule="atLeast"/>
        <w:jc w:val="center"/>
        <w:rPr>
          <w:b/>
          <w:color w:val="000000"/>
        </w:rPr>
      </w:pPr>
      <w:r w:rsidRPr="00472BC9">
        <w:rPr>
          <w:b/>
          <w:color w:val="000000"/>
        </w:rPr>
        <w:t>ПЯТОГО СОЗЫВА</w:t>
      </w:r>
    </w:p>
    <w:p w:rsidR="00472BC9" w:rsidRPr="00472BC9" w:rsidRDefault="00472BC9" w:rsidP="00472BC9">
      <w:pPr>
        <w:widowControl/>
        <w:autoSpaceDE/>
        <w:autoSpaceDN/>
        <w:adjustRightInd/>
        <w:jc w:val="center"/>
        <w:rPr>
          <w:b/>
          <w:color w:val="000000"/>
        </w:rPr>
      </w:pPr>
    </w:p>
    <w:p w:rsidR="00472BC9" w:rsidRPr="00472BC9" w:rsidRDefault="00472BC9" w:rsidP="00472BC9">
      <w:pPr>
        <w:widowControl/>
        <w:autoSpaceDE/>
        <w:autoSpaceDN/>
        <w:adjustRightInd/>
        <w:jc w:val="center"/>
        <w:rPr>
          <w:b/>
          <w:color w:val="000000"/>
        </w:rPr>
      </w:pPr>
      <w:r w:rsidRPr="00472BC9">
        <w:rPr>
          <w:b/>
          <w:color w:val="000000"/>
        </w:rPr>
        <w:t>РЕШЕНИЕ</w:t>
      </w:r>
    </w:p>
    <w:p w:rsidR="00472BC9" w:rsidRPr="00472BC9" w:rsidRDefault="00472BC9" w:rsidP="00472BC9">
      <w:pPr>
        <w:widowControl/>
        <w:autoSpaceDE/>
        <w:autoSpaceDN/>
        <w:adjustRightInd/>
        <w:rPr>
          <w:color w:val="000000"/>
        </w:rPr>
      </w:pPr>
      <w:r w:rsidRPr="00472BC9">
        <w:rPr>
          <w:color w:val="000000"/>
        </w:rPr>
        <w:t xml:space="preserve">26.01.2024                                                                                                 </w:t>
      </w:r>
      <w:r w:rsidR="002941C6">
        <w:rPr>
          <w:color w:val="000000"/>
        </w:rPr>
        <w:t xml:space="preserve">                                                 </w:t>
      </w:r>
      <w:r w:rsidRPr="00472BC9">
        <w:rPr>
          <w:color w:val="000000"/>
        </w:rPr>
        <w:t xml:space="preserve">   № 21/134</w:t>
      </w:r>
    </w:p>
    <w:p w:rsidR="00472BC9" w:rsidRPr="00472BC9" w:rsidRDefault="00472BC9" w:rsidP="00472BC9">
      <w:pPr>
        <w:widowControl/>
        <w:autoSpaceDE/>
        <w:autoSpaceDN/>
        <w:adjustRightInd/>
        <w:jc w:val="center"/>
        <w:rPr>
          <w:color w:val="000000"/>
        </w:rPr>
      </w:pPr>
      <w:r w:rsidRPr="00472BC9">
        <w:rPr>
          <w:color w:val="000000"/>
        </w:rPr>
        <w:t>д. Шихово</w:t>
      </w:r>
    </w:p>
    <w:p w:rsidR="00472BC9" w:rsidRPr="00472BC9" w:rsidRDefault="00472BC9" w:rsidP="00472BC9">
      <w:pPr>
        <w:widowControl/>
        <w:autoSpaceDE/>
        <w:autoSpaceDN/>
        <w:adjustRightInd/>
        <w:jc w:val="center"/>
        <w:rPr>
          <w:color w:val="000000"/>
        </w:rPr>
      </w:pPr>
    </w:p>
    <w:p w:rsidR="00472BC9" w:rsidRPr="00472BC9" w:rsidRDefault="00472BC9" w:rsidP="00472BC9">
      <w:pPr>
        <w:widowControl/>
        <w:autoSpaceDE/>
        <w:autoSpaceDN/>
        <w:adjustRightInd/>
        <w:ind w:firstLine="709"/>
        <w:jc w:val="center"/>
        <w:rPr>
          <w:b/>
          <w:lang w:eastAsia="en-US"/>
        </w:rPr>
      </w:pPr>
      <w:r w:rsidRPr="00472BC9">
        <w:rPr>
          <w:b/>
          <w:lang w:eastAsia="en-US"/>
        </w:rPr>
        <w:t xml:space="preserve">Об утверждении состава общественной комиссии по делам несовершеннолетних и защите их прав при администрации </w:t>
      </w:r>
      <w:proofErr w:type="spellStart"/>
      <w:r w:rsidRPr="00472BC9">
        <w:rPr>
          <w:b/>
          <w:lang w:eastAsia="en-US"/>
        </w:rPr>
        <w:t>Шиховского</w:t>
      </w:r>
      <w:proofErr w:type="spellEnd"/>
      <w:r w:rsidRPr="00472BC9">
        <w:rPr>
          <w:b/>
          <w:lang w:eastAsia="en-US"/>
        </w:rPr>
        <w:t xml:space="preserve"> сельского поселения </w:t>
      </w:r>
    </w:p>
    <w:p w:rsidR="00472BC9" w:rsidRPr="00472BC9" w:rsidRDefault="00472BC9" w:rsidP="00472BC9">
      <w:pPr>
        <w:widowControl/>
        <w:autoSpaceDE/>
        <w:autoSpaceDN/>
        <w:adjustRightInd/>
        <w:ind w:firstLine="709"/>
        <w:jc w:val="center"/>
        <w:rPr>
          <w:b/>
        </w:rPr>
      </w:pPr>
    </w:p>
    <w:p w:rsidR="00472BC9" w:rsidRPr="00472BC9" w:rsidRDefault="00472BC9" w:rsidP="00472BC9">
      <w:pPr>
        <w:widowControl/>
        <w:tabs>
          <w:tab w:val="left" w:pos="709"/>
        </w:tabs>
        <w:autoSpaceDE/>
        <w:autoSpaceDN/>
        <w:adjustRightInd/>
        <w:spacing w:line="276" w:lineRule="auto"/>
        <w:jc w:val="both"/>
        <w:rPr>
          <w:rFonts w:ascii="Arial CYR" w:hAnsi="Arial CYR" w:cs="Arial CYR"/>
        </w:rPr>
      </w:pPr>
      <w:r w:rsidRPr="00472BC9">
        <w:t xml:space="preserve">          На основании Федерального Закона от 06.10.2003 № 131-ФЗ «Об общих принципах организации местного самоуправления в Российской Федерации», в соответствии Уставом муниципального образования </w:t>
      </w:r>
      <w:proofErr w:type="spellStart"/>
      <w:r w:rsidRPr="00472BC9">
        <w:t>Шиховское</w:t>
      </w:r>
      <w:proofErr w:type="spellEnd"/>
      <w:r w:rsidRPr="00472BC9">
        <w:t xml:space="preserve"> сельское поселение Слободского района Кировской области, принятым решением </w:t>
      </w:r>
      <w:proofErr w:type="spellStart"/>
      <w:r w:rsidRPr="00472BC9">
        <w:t>Шиховской</w:t>
      </w:r>
      <w:proofErr w:type="spellEnd"/>
      <w:r w:rsidRPr="00472BC9">
        <w:t xml:space="preserve"> сельской Думы от 07.12.2005 № 3/18, </w:t>
      </w:r>
      <w:proofErr w:type="spellStart"/>
      <w:r w:rsidRPr="00472BC9">
        <w:t>Шиховская</w:t>
      </w:r>
      <w:proofErr w:type="spellEnd"/>
      <w:r w:rsidRPr="00472BC9">
        <w:t xml:space="preserve"> сельская Дума Слободского района РЕШИЛА:</w:t>
      </w:r>
    </w:p>
    <w:p w:rsidR="00472BC9" w:rsidRPr="00472BC9" w:rsidRDefault="00472BC9" w:rsidP="00472BC9">
      <w:pPr>
        <w:widowControl/>
        <w:autoSpaceDE/>
        <w:autoSpaceDN/>
        <w:adjustRightInd/>
        <w:spacing w:line="276" w:lineRule="auto"/>
        <w:ind w:firstLine="567"/>
        <w:jc w:val="both"/>
      </w:pPr>
      <w:r w:rsidRPr="00472BC9">
        <w:rPr>
          <w:b/>
        </w:rPr>
        <w:t xml:space="preserve"> </w:t>
      </w:r>
      <w:r w:rsidRPr="00472BC9">
        <w:t xml:space="preserve">1. Утвердить состав общественной комиссии по делам несовершеннолетних и защите их прав при администрации </w:t>
      </w:r>
      <w:proofErr w:type="spellStart"/>
      <w:r w:rsidRPr="00472BC9">
        <w:t>Шиховского</w:t>
      </w:r>
      <w:proofErr w:type="spellEnd"/>
      <w:r w:rsidRPr="00472BC9">
        <w:t xml:space="preserve"> сельского поселения Слободского района Кировской области (Прилагается).</w:t>
      </w:r>
    </w:p>
    <w:p w:rsidR="00472BC9" w:rsidRPr="00472BC9" w:rsidRDefault="00472BC9" w:rsidP="00472BC9">
      <w:pPr>
        <w:widowControl/>
        <w:tabs>
          <w:tab w:val="left" w:pos="709"/>
        </w:tabs>
        <w:autoSpaceDE/>
        <w:autoSpaceDN/>
        <w:adjustRightInd/>
        <w:spacing w:line="276" w:lineRule="auto"/>
        <w:jc w:val="both"/>
      </w:pPr>
      <w:r w:rsidRPr="00472BC9">
        <w:t xml:space="preserve">         2.  Признать утратившим силу решение </w:t>
      </w:r>
      <w:proofErr w:type="spellStart"/>
      <w:r w:rsidRPr="00472BC9">
        <w:t>Шиховской</w:t>
      </w:r>
      <w:proofErr w:type="spellEnd"/>
      <w:r w:rsidRPr="00472BC9">
        <w:t xml:space="preserve"> сельской Думы Слободского района Кировской области от 23.12.2022 № 6/43 «Об утверждении состава общественной комиссии по делам несовершеннолетних и защите их прав при администрации </w:t>
      </w:r>
      <w:proofErr w:type="spellStart"/>
      <w:r w:rsidRPr="00472BC9">
        <w:t>Шиховского</w:t>
      </w:r>
      <w:proofErr w:type="spellEnd"/>
      <w:r w:rsidRPr="00472BC9">
        <w:t xml:space="preserve"> сельского поселения».</w:t>
      </w:r>
    </w:p>
    <w:p w:rsidR="00472BC9" w:rsidRPr="00472BC9" w:rsidRDefault="00472BC9" w:rsidP="00472BC9">
      <w:pPr>
        <w:widowControl/>
        <w:spacing w:line="276" w:lineRule="auto"/>
        <w:ind w:firstLine="709"/>
        <w:jc w:val="both"/>
      </w:pPr>
      <w:r w:rsidRPr="00472BC9">
        <w:t>3. Настоящее решение вступает в силу со дня его официального опубликования.</w:t>
      </w:r>
    </w:p>
    <w:p w:rsidR="00472BC9" w:rsidRPr="00472BC9" w:rsidRDefault="00472BC9" w:rsidP="00472BC9">
      <w:pPr>
        <w:widowControl/>
        <w:spacing w:line="276" w:lineRule="auto"/>
        <w:ind w:firstLine="709"/>
        <w:jc w:val="both"/>
        <w:rPr>
          <w:bCs/>
        </w:rPr>
      </w:pPr>
      <w:r w:rsidRPr="00472BC9">
        <w:rPr>
          <w:bCs/>
        </w:rPr>
        <w:t>4. Опубликовать настоящее решение в официальном печатном издании поселения «Информационный бюллетень органов местного самоуправления</w:t>
      </w:r>
      <w:r w:rsidRPr="00472BC9">
        <w:rPr>
          <w:highlight w:val="yellow"/>
        </w:rPr>
        <w:t xml:space="preserve"> </w:t>
      </w:r>
      <w:proofErr w:type="spellStart"/>
      <w:r w:rsidRPr="00472BC9">
        <w:t>Шиховского</w:t>
      </w:r>
      <w:proofErr w:type="spellEnd"/>
      <w:r w:rsidRPr="00472BC9">
        <w:t xml:space="preserve"> сельского поселения</w:t>
      </w:r>
      <w:r w:rsidRPr="00472BC9">
        <w:rPr>
          <w:bCs/>
        </w:rPr>
        <w:t>».</w:t>
      </w:r>
    </w:p>
    <w:p w:rsidR="00472BC9" w:rsidRPr="00472BC9" w:rsidRDefault="00472BC9" w:rsidP="00472BC9">
      <w:pPr>
        <w:widowControl/>
      </w:pPr>
    </w:p>
    <w:p w:rsidR="00472BC9" w:rsidRPr="00472BC9" w:rsidRDefault="00472BC9" w:rsidP="00472BC9">
      <w:pPr>
        <w:widowControl/>
      </w:pPr>
    </w:p>
    <w:p w:rsidR="00472BC9" w:rsidRPr="00472BC9" w:rsidRDefault="00472BC9" w:rsidP="00472BC9">
      <w:pPr>
        <w:overflowPunct w:val="0"/>
        <w:jc w:val="both"/>
        <w:textAlignment w:val="baseline"/>
      </w:pPr>
      <w:r w:rsidRPr="00472BC9">
        <w:t xml:space="preserve">Председатель </w:t>
      </w:r>
      <w:proofErr w:type="spellStart"/>
      <w:r w:rsidRPr="00472BC9">
        <w:t>Шиховской</w:t>
      </w:r>
      <w:proofErr w:type="spellEnd"/>
      <w:r w:rsidRPr="00472BC9">
        <w:t xml:space="preserve"> </w:t>
      </w:r>
    </w:p>
    <w:p w:rsidR="00472BC9" w:rsidRPr="00472BC9" w:rsidRDefault="00472BC9" w:rsidP="00472BC9">
      <w:pPr>
        <w:overflowPunct w:val="0"/>
        <w:jc w:val="both"/>
        <w:textAlignment w:val="baseline"/>
      </w:pPr>
      <w:r w:rsidRPr="00472BC9">
        <w:t>сельской Думы                                                                                     В. А. Бушуев</w:t>
      </w:r>
    </w:p>
    <w:p w:rsidR="00472BC9" w:rsidRPr="00472BC9" w:rsidRDefault="00472BC9" w:rsidP="00472BC9">
      <w:pPr>
        <w:tabs>
          <w:tab w:val="left" w:pos="1493"/>
        </w:tabs>
        <w:overflowPunct w:val="0"/>
        <w:spacing w:before="120"/>
        <w:jc w:val="both"/>
        <w:textAlignment w:val="baseline"/>
      </w:pPr>
      <w:r w:rsidRPr="00472BC9">
        <w:t xml:space="preserve">Глава </w:t>
      </w:r>
      <w:proofErr w:type="spellStart"/>
      <w:r w:rsidRPr="00472BC9">
        <w:t>Шиховского</w:t>
      </w:r>
      <w:proofErr w:type="spellEnd"/>
      <w:r w:rsidRPr="00472BC9">
        <w:t xml:space="preserve"> </w:t>
      </w:r>
    </w:p>
    <w:p w:rsidR="00472BC9" w:rsidRPr="00472BC9" w:rsidRDefault="00472BC9" w:rsidP="00472BC9">
      <w:pPr>
        <w:tabs>
          <w:tab w:val="left" w:pos="1493"/>
        </w:tabs>
        <w:overflowPunct w:val="0"/>
        <w:jc w:val="both"/>
        <w:textAlignment w:val="baseline"/>
      </w:pPr>
      <w:r w:rsidRPr="00472BC9">
        <w:t>сельского поселения                                                                           В. А. Бушуев</w:t>
      </w:r>
    </w:p>
    <w:p w:rsidR="00472BC9" w:rsidRPr="00472BC9" w:rsidRDefault="00472BC9" w:rsidP="00472BC9">
      <w:pPr>
        <w:widowControl/>
        <w:autoSpaceDE/>
        <w:autoSpaceDN/>
        <w:adjustRightInd/>
        <w:jc w:val="both"/>
      </w:pPr>
    </w:p>
    <w:p w:rsidR="00472BC9" w:rsidRPr="00472BC9" w:rsidRDefault="00472BC9" w:rsidP="00472BC9">
      <w:pPr>
        <w:widowControl/>
        <w:autoSpaceDE/>
        <w:autoSpaceDN/>
        <w:adjustRightInd/>
        <w:jc w:val="both"/>
      </w:pPr>
    </w:p>
    <w:p w:rsidR="00472BC9" w:rsidRPr="00472BC9" w:rsidRDefault="00472BC9" w:rsidP="00472BC9">
      <w:pPr>
        <w:widowControl/>
        <w:tabs>
          <w:tab w:val="left" w:pos="5670"/>
        </w:tabs>
        <w:autoSpaceDE/>
        <w:autoSpaceDN/>
        <w:adjustRightInd/>
        <w:ind w:left="3540" w:firstLine="708"/>
      </w:pPr>
      <w:r w:rsidRPr="00472BC9">
        <w:t xml:space="preserve">                      </w:t>
      </w:r>
      <w:r w:rsidR="002941C6">
        <w:t xml:space="preserve">                   </w:t>
      </w:r>
      <w:r w:rsidRPr="00472BC9">
        <w:t>Утвержден:</w:t>
      </w:r>
    </w:p>
    <w:p w:rsidR="00472BC9" w:rsidRPr="00472BC9" w:rsidRDefault="00472BC9" w:rsidP="00472BC9">
      <w:pPr>
        <w:widowControl/>
        <w:autoSpaceDE/>
        <w:autoSpaceDN/>
        <w:adjustRightInd/>
        <w:jc w:val="right"/>
      </w:pPr>
      <w:r w:rsidRPr="00472BC9">
        <w:t xml:space="preserve">Решением </w:t>
      </w:r>
      <w:proofErr w:type="spellStart"/>
      <w:r w:rsidRPr="00472BC9">
        <w:t>Шиховской</w:t>
      </w:r>
      <w:proofErr w:type="spellEnd"/>
      <w:r w:rsidRPr="00472BC9">
        <w:t xml:space="preserve"> сельской думы</w:t>
      </w:r>
    </w:p>
    <w:p w:rsidR="00472BC9" w:rsidRPr="00472BC9" w:rsidRDefault="00472BC9" w:rsidP="00472BC9">
      <w:pPr>
        <w:widowControl/>
        <w:autoSpaceDE/>
        <w:autoSpaceDN/>
        <w:adjustRightInd/>
        <w:jc w:val="center"/>
      </w:pPr>
      <w:r w:rsidRPr="00472BC9">
        <w:t xml:space="preserve">                                                                               </w:t>
      </w:r>
      <w:r w:rsidR="002941C6">
        <w:t xml:space="preserve">                                  </w:t>
      </w:r>
      <w:r w:rsidRPr="00472BC9">
        <w:t>№ 21/134  от 26 января 2024 г.</w:t>
      </w:r>
    </w:p>
    <w:p w:rsidR="00472BC9" w:rsidRDefault="00472BC9" w:rsidP="00472BC9">
      <w:pPr>
        <w:widowControl/>
        <w:autoSpaceDE/>
        <w:autoSpaceDN/>
        <w:adjustRightInd/>
        <w:jc w:val="right"/>
        <w:rPr>
          <w:b/>
        </w:rPr>
      </w:pPr>
    </w:p>
    <w:p w:rsidR="00472BC9" w:rsidRPr="00472BC9" w:rsidRDefault="00472BC9" w:rsidP="00472BC9">
      <w:pPr>
        <w:widowControl/>
        <w:autoSpaceDE/>
        <w:autoSpaceDN/>
        <w:adjustRightInd/>
        <w:ind w:right="-1022"/>
        <w:jc w:val="center"/>
        <w:rPr>
          <w:b/>
        </w:rPr>
      </w:pPr>
      <w:r w:rsidRPr="00472BC9">
        <w:rPr>
          <w:b/>
        </w:rPr>
        <w:t xml:space="preserve">                   Состав общественной комиссии по делам несовершеннолетних</w:t>
      </w:r>
    </w:p>
    <w:p w:rsidR="00472BC9" w:rsidRPr="00472BC9" w:rsidRDefault="00472BC9" w:rsidP="00472BC9">
      <w:pPr>
        <w:widowControl/>
        <w:autoSpaceDE/>
        <w:autoSpaceDN/>
        <w:adjustRightInd/>
        <w:ind w:right="-1022"/>
        <w:jc w:val="center"/>
        <w:rPr>
          <w:b/>
        </w:rPr>
      </w:pPr>
      <w:r w:rsidRPr="00472BC9">
        <w:rPr>
          <w:b/>
        </w:rPr>
        <w:t xml:space="preserve">                и защите их прав при администрации </w:t>
      </w:r>
      <w:proofErr w:type="spellStart"/>
      <w:r w:rsidRPr="00472BC9">
        <w:rPr>
          <w:b/>
        </w:rPr>
        <w:t>Шиховского</w:t>
      </w:r>
      <w:proofErr w:type="spellEnd"/>
      <w:r w:rsidRPr="00472BC9">
        <w:rPr>
          <w:b/>
        </w:rPr>
        <w:t xml:space="preserve"> сельского поселения</w:t>
      </w:r>
    </w:p>
    <w:p w:rsidR="00472BC9" w:rsidRPr="00472BC9" w:rsidRDefault="00472BC9" w:rsidP="00472BC9">
      <w:pPr>
        <w:widowControl/>
        <w:autoSpaceDE/>
        <w:autoSpaceDN/>
        <w:adjustRightInd/>
        <w:ind w:right="-1022"/>
        <w:jc w:val="center"/>
        <w:rPr>
          <w:b/>
        </w:rPr>
      </w:pPr>
      <w:r w:rsidRPr="00472BC9">
        <w:rPr>
          <w:b/>
        </w:rPr>
        <w:t xml:space="preserve">                 Слободского района Кировской области</w:t>
      </w:r>
    </w:p>
    <w:p w:rsidR="00472BC9" w:rsidRPr="00472BC9" w:rsidRDefault="00472BC9" w:rsidP="00472BC9">
      <w:pPr>
        <w:widowControl/>
        <w:autoSpaceDE/>
        <w:autoSpaceDN/>
        <w:adjustRightInd/>
        <w:jc w:val="center"/>
        <w:rPr>
          <w:b/>
        </w:rPr>
      </w:pPr>
    </w:p>
    <w:tbl>
      <w:tblPr>
        <w:tblW w:w="9072"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4678"/>
      </w:tblGrid>
      <w:tr w:rsidR="00472BC9" w:rsidRPr="00472BC9" w:rsidTr="00472BC9">
        <w:tc>
          <w:tcPr>
            <w:tcW w:w="4394" w:type="dxa"/>
            <w:tcBorders>
              <w:top w:val="single" w:sz="4" w:space="0" w:color="auto"/>
              <w:left w:val="single" w:sz="4" w:space="0" w:color="auto"/>
              <w:bottom w:val="single" w:sz="4" w:space="0" w:color="auto"/>
              <w:right w:val="single" w:sz="4" w:space="0" w:color="auto"/>
            </w:tcBorders>
            <w:hideMark/>
          </w:tcPr>
          <w:p w:rsidR="00472BC9" w:rsidRPr="00472BC9" w:rsidRDefault="00472BC9" w:rsidP="00472BC9">
            <w:pPr>
              <w:widowControl/>
              <w:autoSpaceDE/>
              <w:autoSpaceDN/>
              <w:adjustRightInd/>
              <w:jc w:val="right"/>
            </w:pPr>
            <w:r w:rsidRPr="00472BC9">
              <w:t>Бушуев Вячеслав Анатольевич</w:t>
            </w:r>
          </w:p>
        </w:tc>
        <w:tc>
          <w:tcPr>
            <w:tcW w:w="4678" w:type="dxa"/>
            <w:tcBorders>
              <w:top w:val="single" w:sz="4" w:space="0" w:color="auto"/>
              <w:left w:val="single" w:sz="4" w:space="0" w:color="auto"/>
              <w:bottom w:val="single" w:sz="4" w:space="0" w:color="auto"/>
              <w:right w:val="single" w:sz="4" w:space="0" w:color="auto"/>
            </w:tcBorders>
            <w:hideMark/>
          </w:tcPr>
          <w:p w:rsidR="00472BC9" w:rsidRPr="00472BC9" w:rsidRDefault="00472BC9" w:rsidP="00472BC9">
            <w:pPr>
              <w:widowControl/>
              <w:autoSpaceDE/>
              <w:autoSpaceDN/>
              <w:adjustRightInd/>
              <w:jc w:val="right"/>
            </w:pPr>
            <w:r w:rsidRPr="00472BC9">
              <w:t xml:space="preserve">Председатель комиссии, глава администрации </w:t>
            </w:r>
            <w:proofErr w:type="spellStart"/>
            <w:r w:rsidRPr="00472BC9">
              <w:t>Шиховского</w:t>
            </w:r>
            <w:proofErr w:type="spellEnd"/>
            <w:r w:rsidRPr="00472BC9">
              <w:t xml:space="preserve"> сельского поселения Слободского района Кировской области</w:t>
            </w:r>
          </w:p>
        </w:tc>
      </w:tr>
      <w:tr w:rsidR="00472BC9" w:rsidRPr="00472BC9" w:rsidTr="00472BC9">
        <w:tc>
          <w:tcPr>
            <w:tcW w:w="4394" w:type="dxa"/>
            <w:tcBorders>
              <w:top w:val="single" w:sz="4" w:space="0" w:color="auto"/>
              <w:left w:val="single" w:sz="4" w:space="0" w:color="auto"/>
              <w:bottom w:val="single" w:sz="4" w:space="0" w:color="auto"/>
              <w:right w:val="single" w:sz="4" w:space="0" w:color="auto"/>
            </w:tcBorders>
            <w:hideMark/>
          </w:tcPr>
          <w:p w:rsidR="00472BC9" w:rsidRPr="00472BC9" w:rsidRDefault="00472BC9" w:rsidP="00472BC9">
            <w:pPr>
              <w:widowControl/>
              <w:tabs>
                <w:tab w:val="center" w:pos="4677"/>
                <w:tab w:val="right" w:pos="9355"/>
              </w:tabs>
              <w:autoSpaceDE/>
              <w:autoSpaceDN/>
              <w:adjustRightInd/>
              <w:jc w:val="right"/>
            </w:pPr>
            <w:proofErr w:type="spellStart"/>
            <w:r w:rsidRPr="00472BC9">
              <w:t>Лянгасова</w:t>
            </w:r>
            <w:proofErr w:type="spellEnd"/>
            <w:r w:rsidRPr="00472BC9">
              <w:t xml:space="preserve"> Мария Олеговна</w:t>
            </w:r>
          </w:p>
        </w:tc>
        <w:tc>
          <w:tcPr>
            <w:tcW w:w="4678" w:type="dxa"/>
            <w:tcBorders>
              <w:top w:val="single" w:sz="4" w:space="0" w:color="auto"/>
              <w:left w:val="single" w:sz="4" w:space="0" w:color="auto"/>
              <w:bottom w:val="single" w:sz="4" w:space="0" w:color="auto"/>
              <w:right w:val="single" w:sz="4" w:space="0" w:color="auto"/>
            </w:tcBorders>
            <w:hideMark/>
          </w:tcPr>
          <w:p w:rsidR="00472BC9" w:rsidRPr="00472BC9" w:rsidRDefault="00472BC9" w:rsidP="00472BC9">
            <w:pPr>
              <w:widowControl/>
              <w:autoSpaceDE/>
              <w:autoSpaceDN/>
              <w:adjustRightInd/>
              <w:jc w:val="right"/>
            </w:pPr>
            <w:r w:rsidRPr="00472BC9">
              <w:t>Ответственный секретарь комиссии</w:t>
            </w:r>
          </w:p>
        </w:tc>
      </w:tr>
    </w:tbl>
    <w:p w:rsidR="00472BC9" w:rsidRPr="00472BC9" w:rsidRDefault="00472BC9" w:rsidP="00472BC9">
      <w:pPr>
        <w:widowControl/>
        <w:autoSpaceDE/>
        <w:autoSpaceDN/>
        <w:adjustRightInd/>
        <w:jc w:val="right"/>
      </w:pPr>
    </w:p>
    <w:p w:rsidR="00472BC9" w:rsidRPr="00472BC9" w:rsidRDefault="00472BC9" w:rsidP="00472BC9">
      <w:pPr>
        <w:widowControl/>
        <w:autoSpaceDE/>
        <w:autoSpaceDN/>
        <w:adjustRightInd/>
        <w:jc w:val="center"/>
        <w:rPr>
          <w:b/>
        </w:rPr>
      </w:pPr>
      <w:r w:rsidRPr="00472BC9">
        <w:rPr>
          <w:b/>
        </w:rPr>
        <w:t xml:space="preserve">                Члены комиссии (по согласованию)</w:t>
      </w:r>
    </w:p>
    <w:p w:rsidR="00472BC9" w:rsidRPr="00472BC9" w:rsidRDefault="00472BC9" w:rsidP="00472BC9">
      <w:pPr>
        <w:widowControl/>
        <w:autoSpaceDE/>
        <w:autoSpaceDN/>
        <w:adjustRightInd/>
        <w:jc w:val="center"/>
        <w:rPr>
          <w:b/>
        </w:rPr>
      </w:pPr>
    </w:p>
    <w:tbl>
      <w:tblPr>
        <w:tblW w:w="921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429"/>
      </w:tblGrid>
      <w:tr w:rsidR="00472BC9" w:rsidRPr="00472BC9" w:rsidTr="00472BC9">
        <w:tc>
          <w:tcPr>
            <w:tcW w:w="4785" w:type="dxa"/>
            <w:tcBorders>
              <w:top w:val="single" w:sz="4" w:space="0" w:color="auto"/>
              <w:left w:val="single" w:sz="4" w:space="0" w:color="auto"/>
              <w:bottom w:val="single" w:sz="4" w:space="0" w:color="auto"/>
              <w:right w:val="single" w:sz="4" w:space="0" w:color="auto"/>
            </w:tcBorders>
            <w:hideMark/>
          </w:tcPr>
          <w:p w:rsidR="00472BC9" w:rsidRPr="00472BC9" w:rsidRDefault="00472BC9" w:rsidP="00472BC9">
            <w:pPr>
              <w:widowControl/>
              <w:autoSpaceDE/>
              <w:autoSpaceDN/>
              <w:adjustRightInd/>
              <w:jc w:val="right"/>
            </w:pPr>
            <w:r w:rsidRPr="00472BC9">
              <w:t>Овечкина Наталья Васильевна</w:t>
            </w:r>
          </w:p>
        </w:tc>
        <w:tc>
          <w:tcPr>
            <w:tcW w:w="4429" w:type="dxa"/>
            <w:tcBorders>
              <w:top w:val="single" w:sz="4" w:space="0" w:color="auto"/>
              <w:left w:val="single" w:sz="4" w:space="0" w:color="auto"/>
              <w:bottom w:val="single" w:sz="4" w:space="0" w:color="auto"/>
              <w:right w:val="single" w:sz="4" w:space="0" w:color="auto"/>
            </w:tcBorders>
            <w:hideMark/>
          </w:tcPr>
          <w:p w:rsidR="00472BC9" w:rsidRPr="00472BC9" w:rsidRDefault="00472BC9" w:rsidP="00472BC9">
            <w:pPr>
              <w:widowControl/>
              <w:autoSpaceDE/>
              <w:autoSpaceDN/>
              <w:adjustRightInd/>
              <w:jc w:val="right"/>
            </w:pPr>
            <w:r w:rsidRPr="00472BC9">
              <w:t xml:space="preserve">Заместитель главы администрации </w:t>
            </w:r>
            <w:proofErr w:type="spellStart"/>
            <w:r w:rsidRPr="00472BC9">
              <w:t>Шиховского</w:t>
            </w:r>
            <w:proofErr w:type="spellEnd"/>
            <w:r w:rsidRPr="00472BC9">
              <w:t xml:space="preserve"> сельского поселения</w:t>
            </w:r>
          </w:p>
        </w:tc>
      </w:tr>
      <w:tr w:rsidR="00472BC9" w:rsidRPr="00472BC9" w:rsidTr="00472BC9">
        <w:tc>
          <w:tcPr>
            <w:tcW w:w="4785" w:type="dxa"/>
            <w:tcBorders>
              <w:top w:val="single" w:sz="4" w:space="0" w:color="auto"/>
              <w:left w:val="single" w:sz="4" w:space="0" w:color="auto"/>
              <w:bottom w:val="single" w:sz="4" w:space="0" w:color="auto"/>
              <w:right w:val="single" w:sz="4" w:space="0" w:color="auto"/>
            </w:tcBorders>
            <w:hideMark/>
          </w:tcPr>
          <w:p w:rsidR="00472BC9" w:rsidRPr="00472BC9" w:rsidRDefault="00472BC9" w:rsidP="00472BC9">
            <w:pPr>
              <w:widowControl/>
              <w:autoSpaceDE/>
              <w:autoSpaceDN/>
              <w:adjustRightInd/>
              <w:jc w:val="right"/>
            </w:pPr>
            <w:r w:rsidRPr="00472BC9">
              <w:t>Хохряков Андрей Николаевич</w:t>
            </w:r>
          </w:p>
        </w:tc>
        <w:tc>
          <w:tcPr>
            <w:tcW w:w="4429" w:type="dxa"/>
            <w:tcBorders>
              <w:top w:val="single" w:sz="4" w:space="0" w:color="auto"/>
              <w:left w:val="single" w:sz="4" w:space="0" w:color="auto"/>
              <w:bottom w:val="single" w:sz="4" w:space="0" w:color="auto"/>
              <w:right w:val="single" w:sz="4" w:space="0" w:color="auto"/>
            </w:tcBorders>
            <w:hideMark/>
          </w:tcPr>
          <w:p w:rsidR="00472BC9" w:rsidRPr="00472BC9" w:rsidRDefault="00472BC9" w:rsidP="00472BC9">
            <w:pPr>
              <w:widowControl/>
              <w:autoSpaceDE/>
              <w:autoSpaceDN/>
              <w:adjustRightInd/>
              <w:jc w:val="right"/>
            </w:pPr>
            <w:r w:rsidRPr="00472BC9">
              <w:t>Директор МКОУ СОШ д. Шихово</w:t>
            </w:r>
          </w:p>
        </w:tc>
      </w:tr>
      <w:tr w:rsidR="00472BC9" w:rsidRPr="00472BC9" w:rsidTr="00472BC9">
        <w:tc>
          <w:tcPr>
            <w:tcW w:w="4785" w:type="dxa"/>
            <w:tcBorders>
              <w:top w:val="single" w:sz="4" w:space="0" w:color="auto"/>
              <w:left w:val="single" w:sz="4" w:space="0" w:color="auto"/>
              <w:bottom w:val="single" w:sz="4" w:space="0" w:color="auto"/>
              <w:right w:val="single" w:sz="4" w:space="0" w:color="auto"/>
            </w:tcBorders>
            <w:hideMark/>
          </w:tcPr>
          <w:p w:rsidR="00472BC9" w:rsidRPr="00472BC9" w:rsidRDefault="00472BC9" w:rsidP="00472BC9">
            <w:pPr>
              <w:widowControl/>
              <w:autoSpaceDE/>
              <w:autoSpaceDN/>
              <w:adjustRightInd/>
              <w:jc w:val="right"/>
            </w:pPr>
            <w:r w:rsidRPr="00472BC9">
              <w:t>Устюгова Ирина Александровна</w:t>
            </w:r>
          </w:p>
        </w:tc>
        <w:tc>
          <w:tcPr>
            <w:tcW w:w="4429" w:type="dxa"/>
            <w:tcBorders>
              <w:top w:val="single" w:sz="4" w:space="0" w:color="auto"/>
              <w:left w:val="single" w:sz="4" w:space="0" w:color="auto"/>
              <w:bottom w:val="single" w:sz="4" w:space="0" w:color="auto"/>
              <w:right w:val="single" w:sz="4" w:space="0" w:color="auto"/>
            </w:tcBorders>
            <w:hideMark/>
          </w:tcPr>
          <w:p w:rsidR="00472BC9" w:rsidRPr="00472BC9" w:rsidRDefault="00472BC9" w:rsidP="00472BC9">
            <w:pPr>
              <w:widowControl/>
              <w:autoSpaceDE/>
              <w:autoSpaceDN/>
              <w:adjustRightInd/>
              <w:jc w:val="right"/>
            </w:pPr>
            <w:r w:rsidRPr="00472BC9">
              <w:t>Заместитель директора по воспитательной работе МКОУ СОШ д. Шихово</w:t>
            </w:r>
          </w:p>
        </w:tc>
      </w:tr>
      <w:tr w:rsidR="00472BC9" w:rsidRPr="00472BC9" w:rsidTr="00472BC9">
        <w:tc>
          <w:tcPr>
            <w:tcW w:w="4785" w:type="dxa"/>
            <w:tcBorders>
              <w:top w:val="single" w:sz="4" w:space="0" w:color="auto"/>
              <w:left w:val="single" w:sz="4" w:space="0" w:color="auto"/>
              <w:bottom w:val="single" w:sz="4" w:space="0" w:color="auto"/>
              <w:right w:val="single" w:sz="4" w:space="0" w:color="auto"/>
            </w:tcBorders>
            <w:hideMark/>
          </w:tcPr>
          <w:p w:rsidR="00472BC9" w:rsidRPr="00472BC9" w:rsidRDefault="00472BC9" w:rsidP="00472BC9">
            <w:pPr>
              <w:widowControl/>
              <w:autoSpaceDE/>
              <w:autoSpaceDN/>
              <w:adjustRightInd/>
              <w:jc w:val="right"/>
            </w:pPr>
            <w:r w:rsidRPr="00472BC9">
              <w:t>Костылева Ольга Александровна</w:t>
            </w:r>
          </w:p>
        </w:tc>
        <w:tc>
          <w:tcPr>
            <w:tcW w:w="4429" w:type="dxa"/>
            <w:tcBorders>
              <w:top w:val="single" w:sz="4" w:space="0" w:color="auto"/>
              <w:left w:val="single" w:sz="4" w:space="0" w:color="auto"/>
              <w:bottom w:val="single" w:sz="4" w:space="0" w:color="auto"/>
              <w:right w:val="single" w:sz="4" w:space="0" w:color="auto"/>
            </w:tcBorders>
            <w:hideMark/>
          </w:tcPr>
          <w:p w:rsidR="00472BC9" w:rsidRPr="00472BC9" w:rsidRDefault="00472BC9" w:rsidP="00472BC9">
            <w:pPr>
              <w:widowControl/>
              <w:autoSpaceDE/>
              <w:autoSpaceDN/>
              <w:adjustRightInd/>
              <w:jc w:val="right"/>
            </w:pPr>
            <w:r w:rsidRPr="00472BC9">
              <w:t>Социальный педагог МКОУ СОШ д. Шихово</w:t>
            </w:r>
          </w:p>
        </w:tc>
      </w:tr>
      <w:tr w:rsidR="00472BC9" w:rsidRPr="00472BC9" w:rsidTr="00472BC9">
        <w:tc>
          <w:tcPr>
            <w:tcW w:w="4785" w:type="dxa"/>
            <w:tcBorders>
              <w:top w:val="single" w:sz="4" w:space="0" w:color="auto"/>
              <w:left w:val="single" w:sz="4" w:space="0" w:color="auto"/>
              <w:bottom w:val="single" w:sz="4" w:space="0" w:color="auto"/>
              <w:right w:val="single" w:sz="4" w:space="0" w:color="auto"/>
            </w:tcBorders>
            <w:hideMark/>
          </w:tcPr>
          <w:p w:rsidR="00472BC9" w:rsidRPr="00472BC9" w:rsidRDefault="00472BC9" w:rsidP="00472BC9">
            <w:pPr>
              <w:widowControl/>
              <w:autoSpaceDE/>
              <w:autoSpaceDN/>
              <w:adjustRightInd/>
              <w:jc w:val="right"/>
            </w:pPr>
            <w:r w:rsidRPr="00472BC9">
              <w:t>Гурьянов Алексей Николаевич</w:t>
            </w:r>
          </w:p>
        </w:tc>
        <w:tc>
          <w:tcPr>
            <w:tcW w:w="4429" w:type="dxa"/>
            <w:tcBorders>
              <w:top w:val="single" w:sz="4" w:space="0" w:color="auto"/>
              <w:left w:val="single" w:sz="4" w:space="0" w:color="auto"/>
              <w:bottom w:val="single" w:sz="4" w:space="0" w:color="auto"/>
              <w:right w:val="single" w:sz="4" w:space="0" w:color="auto"/>
            </w:tcBorders>
            <w:hideMark/>
          </w:tcPr>
          <w:p w:rsidR="00472BC9" w:rsidRPr="00472BC9" w:rsidRDefault="00472BC9" w:rsidP="00472BC9">
            <w:pPr>
              <w:widowControl/>
              <w:autoSpaceDE/>
              <w:autoSpaceDN/>
              <w:adjustRightInd/>
              <w:jc w:val="right"/>
            </w:pPr>
            <w:r w:rsidRPr="00472BC9">
              <w:t xml:space="preserve">Депутат </w:t>
            </w:r>
            <w:proofErr w:type="spellStart"/>
            <w:r w:rsidRPr="00472BC9">
              <w:t>Шиховской</w:t>
            </w:r>
            <w:proofErr w:type="spellEnd"/>
            <w:r w:rsidRPr="00472BC9">
              <w:t xml:space="preserve"> сельской думы Слободского района Кировской области</w:t>
            </w:r>
          </w:p>
        </w:tc>
      </w:tr>
      <w:tr w:rsidR="00472BC9" w:rsidRPr="00472BC9" w:rsidTr="00472BC9">
        <w:tc>
          <w:tcPr>
            <w:tcW w:w="4785" w:type="dxa"/>
            <w:tcBorders>
              <w:top w:val="single" w:sz="4" w:space="0" w:color="auto"/>
              <w:left w:val="single" w:sz="4" w:space="0" w:color="auto"/>
              <w:bottom w:val="single" w:sz="4" w:space="0" w:color="auto"/>
              <w:right w:val="single" w:sz="4" w:space="0" w:color="auto"/>
            </w:tcBorders>
            <w:hideMark/>
          </w:tcPr>
          <w:p w:rsidR="00472BC9" w:rsidRPr="00472BC9" w:rsidRDefault="00472BC9" w:rsidP="00472BC9">
            <w:pPr>
              <w:widowControl/>
              <w:autoSpaceDE/>
              <w:autoSpaceDN/>
              <w:adjustRightInd/>
              <w:jc w:val="right"/>
            </w:pPr>
            <w:r w:rsidRPr="00472BC9">
              <w:t>Вербицкая Анастасия Борисовна</w:t>
            </w:r>
          </w:p>
        </w:tc>
        <w:tc>
          <w:tcPr>
            <w:tcW w:w="4429" w:type="dxa"/>
            <w:tcBorders>
              <w:top w:val="single" w:sz="4" w:space="0" w:color="auto"/>
              <w:left w:val="single" w:sz="4" w:space="0" w:color="auto"/>
              <w:bottom w:val="single" w:sz="4" w:space="0" w:color="auto"/>
              <w:right w:val="single" w:sz="4" w:space="0" w:color="auto"/>
            </w:tcBorders>
          </w:tcPr>
          <w:p w:rsidR="00472BC9" w:rsidRPr="00472BC9" w:rsidRDefault="00472BC9" w:rsidP="00472BC9">
            <w:pPr>
              <w:widowControl/>
              <w:autoSpaceDE/>
              <w:autoSpaceDN/>
              <w:adjustRightInd/>
              <w:jc w:val="right"/>
            </w:pPr>
            <w:r w:rsidRPr="00472BC9">
              <w:t xml:space="preserve">Директор муниципального казенного учреждения </w:t>
            </w:r>
            <w:proofErr w:type="spellStart"/>
            <w:r w:rsidRPr="00472BC9">
              <w:t>Шиховский</w:t>
            </w:r>
            <w:proofErr w:type="spellEnd"/>
            <w:r w:rsidRPr="00472BC9">
              <w:t xml:space="preserve"> Дом культуры</w:t>
            </w:r>
          </w:p>
          <w:p w:rsidR="00472BC9" w:rsidRPr="00472BC9" w:rsidRDefault="00472BC9" w:rsidP="00472BC9">
            <w:pPr>
              <w:widowControl/>
              <w:autoSpaceDE/>
              <w:autoSpaceDN/>
              <w:adjustRightInd/>
              <w:jc w:val="right"/>
            </w:pPr>
          </w:p>
        </w:tc>
      </w:tr>
    </w:tbl>
    <w:p w:rsidR="00472BC9" w:rsidRPr="00472BC9" w:rsidRDefault="00472BC9" w:rsidP="00472BC9">
      <w:pPr>
        <w:widowControl/>
        <w:ind w:right="1"/>
        <w:jc w:val="center"/>
        <w:rPr>
          <w:rFonts w:ascii="Arial" w:hAnsi="Arial" w:cs="Arial"/>
          <w:b/>
          <w:bCs/>
        </w:rPr>
      </w:pPr>
      <w:r w:rsidRPr="00472BC9">
        <w:rPr>
          <w:rFonts w:ascii="Arial" w:hAnsi="Arial" w:cs="Arial"/>
          <w:b/>
          <w:bCs/>
          <w:noProof/>
        </w:rPr>
        <w:lastRenderedPageBreak/>
        <w:drawing>
          <wp:inline distT="0" distB="0" distL="0" distR="0" wp14:anchorId="4346B920" wp14:editId="0B38E9FA">
            <wp:extent cx="472298" cy="609600"/>
            <wp:effectExtent l="0" t="0" r="444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2298" cy="609600"/>
                    </a:xfrm>
                    <a:prstGeom prst="rect">
                      <a:avLst/>
                    </a:prstGeom>
                    <a:noFill/>
                    <a:ln>
                      <a:noFill/>
                    </a:ln>
                  </pic:spPr>
                </pic:pic>
              </a:graphicData>
            </a:graphic>
          </wp:inline>
        </w:drawing>
      </w:r>
    </w:p>
    <w:p w:rsidR="00472BC9" w:rsidRPr="00472BC9" w:rsidRDefault="00472BC9" w:rsidP="00472BC9">
      <w:pPr>
        <w:widowControl/>
        <w:ind w:right="1"/>
        <w:jc w:val="center"/>
        <w:rPr>
          <w:rFonts w:ascii="Arial" w:hAnsi="Arial" w:cs="Arial"/>
          <w:b/>
          <w:bCs/>
        </w:rPr>
      </w:pPr>
    </w:p>
    <w:p w:rsidR="00472BC9" w:rsidRPr="00472BC9" w:rsidRDefault="00472BC9" w:rsidP="00472BC9">
      <w:pPr>
        <w:widowControl/>
        <w:autoSpaceDE/>
        <w:autoSpaceDN/>
        <w:adjustRightInd/>
        <w:spacing w:line="276" w:lineRule="auto"/>
        <w:jc w:val="center"/>
        <w:rPr>
          <w:b/>
        </w:rPr>
      </w:pPr>
      <w:r w:rsidRPr="00472BC9">
        <w:rPr>
          <w:b/>
        </w:rPr>
        <w:t>ШИХОВСКАЯ СЕЛЬСКАЯ ДУМА</w:t>
      </w:r>
    </w:p>
    <w:p w:rsidR="00472BC9" w:rsidRPr="00472BC9" w:rsidRDefault="00472BC9" w:rsidP="00472BC9">
      <w:pPr>
        <w:widowControl/>
        <w:autoSpaceDE/>
        <w:autoSpaceDN/>
        <w:adjustRightInd/>
        <w:spacing w:line="276" w:lineRule="auto"/>
        <w:jc w:val="center"/>
        <w:rPr>
          <w:b/>
        </w:rPr>
      </w:pPr>
      <w:r w:rsidRPr="00472BC9">
        <w:rPr>
          <w:b/>
        </w:rPr>
        <w:t>СЛОБОДСКОГО РАЙОНА КИРОВСКОЙ ОБЛАСТИ</w:t>
      </w:r>
    </w:p>
    <w:p w:rsidR="00472BC9" w:rsidRPr="00472BC9" w:rsidRDefault="00472BC9" w:rsidP="00472BC9">
      <w:pPr>
        <w:widowControl/>
        <w:autoSpaceDE/>
        <w:autoSpaceDN/>
        <w:adjustRightInd/>
        <w:spacing w:line="276" w:lineRule="auto"/>
        <w:jc w:val="center"/>
        <w:rPr>
          <w:b/>
        </w:rPr>
      </w:pPr>
      <w:r w:rsidRPr="00472BC9">
        <w:rPr>
          <w:b/>
        </w:rPr>
        <w:t>ПЯТОГО СОЗЫВА</w:t>
      </w:r>
    </w:p>
    <w:p w:rsidR="00472BC9" w:rsidRPr="00472BC9" w:rsidRDefault="00472BC9" w:rsidP="00472BC9">
      <w:pPr>
        <w:widowControl/>
        <w:autoSpaceDE/>
        <w:autoSpaceDN/>
        <w:adjustRightInd/>
        <w:jc w:val="center"/>
        <w:rPr>
          <w:b/>
        </w:rPr>
      </w:pPr>
    </w:p>
    <w:p w:rsidR="00472BC9" w:rsidRPr="00472BC9" w:rsidRDefault="00472BC9" w:rsidP="00472BC9">
      <w:pPr>
        <w:widowControl/>
        <w:autoSpaceDE/>
        <w:autoSpaceDN/>
        <w:adjustRightInd/>
        <w:jc w:val="center"/>
        <w:rPr>
          <w:b/>
        </w:rPr>
      </w:pPr>
      <w:r w:rsidRPr="00472BC9">
        <w:rPr>
          <w:b/>
        </w:rPr>
        <w:t>РЕШЕНИЕ</w:t>
      </w:r>
    </w:p>
    <w:tbl>
      <w:tblPr>
        <w:tblW w:w="0" w:type="auto"/>
        <w:tblLook w:val="01E0" w:firstRow="1" w:lastRow="1" w:firstColumn="1" w:lastColumn="1" w:noHBand="0" w:noVBand="0"/>
      </w:tblPr>
      <w:tblGrid>
        <w:gridCol w:w="2268"/>
        <w:gridCol w:w="5760"/>
        <w:gridCol w:w="1701"/>
      </w:tblGrid>
      <w:tr w:rsidR="00472BC9" w:rsidRPr="00472BC9" w:rsidTr="0002072D">
        <w:tc>
          <w:tcPr>
            <w:tcW w:w="2268" w:type="dxa"/>
            <w:tcBorders>
              <w:bottom w:val="single" w:sz="4" w:space="0" w:color="auto"/>
            </w:tcBorders>
            <w:shd w:val="clear" w:color="auto" w:fill="auto"/>
          </w:tcPr>
          <w:p w:rsidR="00472BC9" w:rsidRPr="00472BC9" w:rsidRDefault="00472BC9" w:rsidP="00472BC9">
            <w:pPr>
              <w:widowControl/>
              <w:tabs>
                <w:tab w:val="left" w:pos="615"/>
              </w:tabs>
              <w:autoSpaceDE/>
              <w:autoSpaceDN/>
              <w:adjustRightInd/>
              <w:jc w:val="center"/>
            </w:pPr>
            <w:r w:rsidRPr="00472BC9">
              <w:t>26.01.2023</w:t>
            </w:r>
          </w:p>
        </w:tc>
        <w:tc>
          <w:tcPr>
            <w:tcW w:w="5760" w:type="dxa"/>
            <w:shd w:val="clear" w:color="auto" w:fill="auto"/>
          </w:tcPr>
          <w:p w:rsidR="00472BC9" w:rsidRPr="00472BC9" w:rsidRDefault="00472BC9" w:rsidP="00472BC9">
            <w:pPr>
              <w:widowControl/>
              <w:autoSpaceDE/>
              <w:autoSpaceDN/>
              <w:adjustRightInd/>
              <w:jc w:val="right"/>
            </w:pPr>
            <w:r w:rsidRPr="00472BC9">
              <w:t>№</w:t>
            </w:r>
          </w:p>
        </w:tc>
        <w:tc>
          <w:tcPr>
            <w:tcW w:w="1701" w:type="dxa"/>
            <w:tcBorders>
              <w:bottom w:val="single" w:sz="4" w:space="0" w:color="auto"/>
            </w:tcBorders>
            <w:shd w:val="clear" w:color="auto" w:fill="auto"/>
          </w:tcPr>
          <w:p w:rsidR="00472BC9" w:rsidRPr="00472BC9" w:rsidRDefault="00472BC9" w:rsidP="00472BC9">
            <w:pPr>
              <w:widowControl/>
              <w:autoSpaceDE/>
              <w:autoSpaceDN/>
              <w:adjustRightInd/>
            </w:pPr>
            <w:r w:rsidRPr="00472BC9">
              <w:t xml:space="preserve"> 21/135</w:t>
            </w:r>
          </w:p>
        </w:tc>
      </w:tr>
    </w:tbl>
    <w:p w:rsidR="00472BC9" w:rsidRPr="00472BC9" w:rsidRDefault="00472BC9" w:rsidP="00472BC9">
      <w:pPr>
        <w:widowControl/>
        <w:autoSpaceDE/>
        <w:autoSpaceDN/>
        <w:adjustRightInd/>
        <w:jc w:val="center"/>
      </w:pPr>
    </w:p>
    <w:p w:rsidR="00472BC9" w:rsidRPr="00472BC9" w:rsidRDefault="00472BC9" w:rsidP="00472BC9">
      <w:pPr>
        <w:widowControl/>
        <w:autoSpaceDE/>
        <w:autoSpaceDN/>
        <w:adjustRightInd/>
        <w:jc w:val="center"/>
      </w:pPr>
      <w:r w:rsidRPr="00472BC9">
        <w:t>д. Шихово</w:t>
      </w:r>
    </w:p>
    <w:p w:rsidR="00472BC9" w:rsidRPr="00472BC9" w:rsidRDefault="00472BC9" w:rsidP="00472BC9">
      <w:pPr>
        <w:widowControl/>
        <w:autoSpaceDE/>
        <w:autoSpaceDN/>
        <w:adjustRightInd/>
      </w:pPr>
    </w:p>
    <w:p w:rsidR="00472BC9" w:rsidRDefault="00472BC9" w:rsidP="00472BC9">
      <w:pPr>
        <w:widowControl/>
        <w:autoSpaceDE/>
        <w:autoSpaceDN/>
        <w:adjustRightInd/>
        <w:ind w:left="993" w:right="707"/>
        <w:jc w:val="center"/>
        <w:rPr>
          <w:b/>
          <w:bCs/>
          <w:color w:val="000000"/>
          <w:spacing w:val="1"/>
        </w:rPr>
      </w:pPr>
      <w:r w:rsidRPr="00472BC9">
        <w:rPr>
          <w:b/>
          <w:bCs/>
          <w:color w:val="000000"/>
          <w:spacing w:val="1"/>
        </w:rPr>
        <w:t xml:space="preserve">О принятии к сведению отчета Главы </w:t>
      </w:r>
      <w:proofErr w:type="spellStart"/>
      <w:r w:rsidRPr="00472BC9">
        <w:rPr>
          <w:b/>
          <w:bCs/>
          <w:color w:val="000000"/>
          <w:spacing w:val="1"/>
        </w:rPr>
        <w:t>Шиховского</w:t>
      </w:r>
      <w:proofErr w:type="spellEnd"/>
      <w:r w:rsidRPr="00472BC9">
        <w:rPr>
          <w:b/>
          <w:bCs/>
          <w:color w:val="000000"/>
          <w:spacing w:val="1"/>
        </w:rPr>
        <w:t xml:space="preserve"> сельского поселения</w:t>
      </w:r>
    </w:p>
    <w:p w:rsidR="00472BC9" w:rsidRPr="00472BC9" w:rsidRDefault="00472BC9" w:rsidP="00472BC9">
      <w:pPr>
        <w:widowControl/>
        <w:autoSpaceDE/>
        <w:autoSpaceDN/>
        <w:adjustRightInd/>
        <w:ind w:left="993" w:right="707"/>
        <w:jc w:val="center"/>
        <w:rPr>
          <w:b/>
          <w:bCs/>
          <w:color w:val="000000"/>
          <w:spacing w:val="1"/>
        </w:rPr>
      </w:pPr>
      <w:r w:rsidRPr="00472BC9">
        <w:rPr>
          <w:b/>
          <w:bCs/>
          <w:color w:val="000000"/>
          <w:spacing w:val="1"/>
        </w:rPr>
        <w:t>о работе за</w:t>
      </w:r>
      <w:r>
        <w:rPr>
          <w:b/>
          <w:bCs/>
          <w:color w:val="000000"/>
          <w:spacing w:val="1"/>
        </w:rPr>
        <w:t xml:space="preserve"> </w:t>
      </w:r>
      <w:r w:rsidRPr="00472BC9">
        <w:rPr>
          <w:b/>
          <w:bCs/>
          <w:color w:val="000000"/>
          <w:spacing w:val="1"/>
        </w:rPr>
        <w:t>2023 год</w:t>
      </w:r>
    </w:p>
    <w:p w:rsidR="00472BC9" w:rsidRPr="00472BC9" w:rsidRDefault="00472BC9" w:rsidP="00472BC9">
      <w:pPr>
        <w:widowControl/>
        <w:autoSpaceDE/>
        <w:autoSpaceDN/>
        <w:adjustRightInd/>
        <w:ind w:left="993" w:right="707"/>
        <w:jc w:val="center"/>
      </w:pPr>
    </w:p>
    <w:p w:rsidR="00472BC9" w:rsidRPr="00472BC9" w:rsidRDefault="00472BC9" w:rsidP="00472BC9">
      <w:pPr>
        <w:widowControl/>
        <w:autoSpaceDE/>
        <w:autoSpaceDN/>
        <w:adjustRightInd/>
        <w:spacing w:line="276" w:lineRule="auto"/>
        <w:ind w:firstLine="567"/>
        <w:jc w:val="both"/>
      </w:pPr>
      <w:proofErr w:type="gramStart"/>
      <w:r w:rsidRPr="00472BC9">
        <w:t xml:space="preserve">В соответствии с Федеральным законом от 06.10.2003 № 131-ФЗ «Об общих принципах организации местного самоуправления в Российской Федерации», Законом Кировской области от 29.12.2004 № 292-ЗО «О местном самоуправлении в Кировской области», Уставом </w:t>
      </w:r>
      <w:proofErr w:type="spellStart"/>
      <w:r w:rsidRPr="00472BC9">
        <w:t>Шиховского</w:t>
      </w:r>
      <w:proofErr w:type="spellEnd"/>
      <w:r w:rsidRPr="00472BC9">
        <w:t xml:space="preserve"> сельского поселения, заслушав отчет Главы </w:t>
      </w:r>
      <w:proofErr w:type="spellStart"/>
      <w:r w:rsidRPr="00472BC9">
        <w:t>Шиховского</w:t>
      </w:r>
      <w:proofErr w:type="spellEnd"/>
      <w:r w:rsidRPr="00472BC9">
        <w:t xml:space="preserve"> сельского поселения о работе за 2022 год, </w:t>
      </w:r>
      <w:proofErr w:type="spellStart"/>
      <w:r w:rsidRPr="00472BC9">
        <w:t>Шиховская</w:t>
      </w:r>
      <w:proofErr w:type="spellEnd"/>
      <w:r w:rsidRPr="00472BC9">
        <w:t xml:space="preserve"> сельская Дума </w:t>
      </w:r>
      <w:r w:rsidRPr="00472BC9">
        <w:rPr>
          <w:bCs/>
          <w:color w:val="000000"/>
        </w:rPr>
        <w:t xml:space="preserve">Слободского района Кировской области </w:t>
      </w:r>
      <w:r w:rsidRPr="00472BC9">
        <w:t>РЕШИЛА:</w:t>
      </w:r>
      <w:proofErr w:type="gramEnd"/>
    </w:p>
    <w:p w:rsidR="00472BC9" w:rsidRPr="00472BC9" w:rsidRDefault="00472BC9" w:rsidP="00472BC9">
      <w:pPr>
        <w:widowControl/>
        <w:autoSpaceDE/>
        <w:autoSpaceDN/>
        <w:adjustRightInd/>
        <w:spacing w:line="276" w:lineRule="auto"/>
        <w:ind w:firstLine="709"/>
        <w:jc w:val="both"/>
      </w:pPr>
      <w:r w:rsidRPr="00472BC9">
        <w:t xml:space="preserve">1. Принять к сведению отчет Главы </w:t>
      </w:r>
      <w:proofErr w:type="spellStart"/>
      <w:r w:rsidRPr="00472BC9">
        <w:t>Шиховского</w:t>
      </w:r>
      <w:proofErr w:type="spellEnd"/>
      <w:r w:rsidRPr="00472BC9">
        <w:t xml:space="preserve"> сельского поселения о работе за 2023 год.</w:t>
      </w:r>
    </w:p>
    <w:p w:rsidR="00472BC9" w:rsidRPr="00472BC9" w:rsidRDefault="00472BC9" w:rsidP="00472BC9">
      <w:pPr>
        <w:widowControl/>
        <w:autoSpaceDE/>
        <w:autoSpaceDN/>
        <w:adjustRightInd/>
        <w:spacing w:line="276" w:lineRule="auto"/>
        <w:ind w:firstLine="709"/>
        <w:jc w:val="both"/>
      </w:pPr>
      <w:r w:rsidRPr="00472BC9">
        <w:t xml:space="preserve">2. Администрации </w:t>
      </w:r>
      <w:proofErr w:type="spellStart"/>
      <w:r w:rsidRPr="00472BC9">
        <w:t>Шиховского</w:t>
      </w:r>
      <w:proofErr w:type="spellEnd"/>
      <w:r w:rsidRPr="00472BC9">
        <w:t xml:space="preserve"> сельского поселения продолжить работу по реализации полномочий в соответствии с Федеральным Законом от 06.10.2003 № 131-ФЗ «Об общих принципах организации местного самоуправления в Российской Федерации», Уставом поселения и другими Федеральными и областными правовыми актами.</w:t>
      </w:r>
    </w:p>
    <w:p w:rsidR="00472BC9" w:rsidRPr="00472BC9" w:rsidRDefault="00472BC9" w:rsidP="00472BC9">
      <w:pPr>
        <w:widowControl/>
        <w:autoSpaceDE/>
        <w:autoSpaceDN/>
        <w:adjustRightInd/>
        <w:spacing w:line="276" w:lineRule="auto"/>
        <w:ind w:firstLine="709"/>
        <w:jc w:val="both"/>
      </w:pPr>
      <w:r w:rsidRPr="00472BC9">
        <w:t xml:space="preserve">3. Опубликовать настоящее решение в официальном печатном издании </w:t>
      </w:r>
      <w:proofErr w:type="spellStart"/>
      <w:r w:rsidRPr="00472BC9">
        <w:t>Шиховского</w:t>
      </w:r>
      <w:proofErr w:type="spellEnd"/>
      <w:r w:rsidRPr="00472BC9">
        <w:t xml:space="preserve"> сельского поселения «Информационный бюллетень органов местного самоуправления </w:t>
      </w:r>
      <w:proofErr w:type="spellStart"/>
      <w:r w:rsidRPr="00472BC9">
        <w:t>Шиховского</w:t>
      </w:r>
      <w:proofErr w:type="spellEnd"/>
      <w:r w:rsidRPr="00472BC9">
        <w:t xml:space="preserve"> сельского поселения Слободского муниципального района Кировской области».</w:t>
      </w:r>
    </w:p>
    <w:p w:rsidR="00472BC9" w:rsidRPr="00472BC9" w:rsidRDefault="00472BC9" w:rsidP="00472BC9">
      <w:pPr>
        <w:widowControl/>
        <w:autoSpaceDE/>
        <w:autoSpaceDN/>
        <w:adjustRightInd/>
        <w:spacing w:line="276" w:lineRule="auto"/>
        <w:ind w:firstLine="709"/>
        <w:jc w:val="both"/>
      </w:pPr>
    </w:p>
    <w:p w:rsidR="00472BC9" w:rsidRPr="00472BC9" w:rsidRDefault="00472BC9" w:rsidP="00472BC9">
      <w:pPr>
        <w:widowControl/>
        <w:autoSpaceDE/>
        <w:autoSpaceDN/>
        <w:adjustRightInd/>
        <w:spacing w:line="276" w:lineRule="auto"/>
        <w:ind w:firstLine="709"/>
        <w:jc w:val="both"/>
      </w:pPr>
    </w:p>
    <w:p w:rsidR="00472BC9" w:rsidRPr="00472BC9" w:rsidRDefault="00472BC9" w:rsidP="00472BC9">
      <w:pPr>
        <w:adjustRightInd/>
        <w:spacing w:line="276" w:lineRule="auto"/>
        <w:jc w:val="both"/>
      </w:pPr>
      <w:r w:rsidRPr="00472BC9">
        <w:t xml:space="preserve">Председатель </w:t>
      </w:r>
      <w:proofErr w:type="spellStart"/>
      <w:r w:rsidRPr="00472BC9">
        <w:t>Шиховской</w:t>
      </w:r>
      <w:proofErr w:type="spellEnd"/>
      <w:r w:rsidRPr="00472BC9">
        <w:t xml:space="preserve"> </w:t>
      </w:r>
    </w:p>
    <w:p w:rsidR="00472BC9" w:rsidRPr="00472BC9" w:rsidRDefault="00472BC9" w:rsidP="00472BC9">
      <w:pPr>
        <w:adjustRightInd/>
        <w:spacing w:line="276" w:lineRule="auto"/>
        <w:jc w:val="both"/>
      </w:pPr>
      <w:r w:rsidRPr="00472BC9">
        <w:t>сельской Думы                                                                             В. А. Бушуев</w:t>
      </w:r>
    </w:p>
    <w:p w:rsidR="00472BC9" w:rsidRPr="00472BC9" w:rsidRDefault="00472BC9" w:rsidP="00472BC9">
      <w:pPr>
        <w:adjustRightInd/>
        <w:spacing w:line="276" w:lineRule="auto"/>
        <w:jc w:val="both"/>
      </w:pPr>
    </w:p>
    <w:p w:rsidR="00472BC9" w:rsidRPr="00472BC9" w:rsidRDefault="00472BC9" w:rsidP="00472BC9">
      <w:pPr>
        <w:widowControl/>
        <w:tabs>
          <w:tab w:val="left" w:pos="1493"/>
        </w:tabs>
        <w:autoSpaceDE/>
        <w:autoSpaceDN/>
        <w:adjustRightInd/>
        <w:spacing w:line="276" w:lineRule="auto"/>
        <w:jc w:val="both"/>
      </w:pPr>
      <w:r w:rsidRPr="00472BC9">
        <w:t xml:space="preserve">Глава </w:t>
      </w:r>
      <w:proofErr w:type="spellStart"/>
      <w:r w:rsidRPr="00472BC9">
        <w:t>Шиховского</w:t>
      </w:r>
      <w:proofErr w:type="spellEnd"/>
      <w:r w:rsidRPr="00472BC9">
        <w:t xml:space="preserve"> </w:t>
      </w:r>
    </w:p>
    <w:p w:rsidR="00472BC9" w:rsidRPr="00472BC9" w:rsidRDefault="00472BC9" w:rsidP="00472BC9">
      <w:pPr>
        <w:widowControl/>
        <w:tabs>
          <w:tab w:val="left" w:pos="1493"/>
        </w:tabs>
        <w:autoSpaceDE/>
        <w:autoSpaceDN/>
        <w:adjustRightInd/>
        <w:spacing w:line="276" w:lineRule="auto"/>
        <w:jc w:val="both"/>
      </w:pPr>
      <w:r w:rsidRPr="00472BC9">
        <w:t>сельского поселения                                                                      В. А. Бушуев</w:t>
      </w:r>
    </w:p>
    <w:sectPr w:rsidR="00472BC9" w:rsidRPr="00472BC9" w:rsidSect="00472BC9">
      <w:pgSz w:w="11906" w:h="16838"/>
      <w:pgMar w:top="567" w:right="851" w:bottom="540" w:left="153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78B" w:rsidRDefault="00E9478B" w:rsidP="00D40C66">
      <w:r>
        <w:separator/>
      </w:r>
    </w:p>
  </w:endnote>
  <w:endnote w:type="continuationSeparator" w:id="0">
    <w:p w:rsidR="00E9478B" w:rsidRDefault="00E9478B"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sig w:usb0="00000003" w:usb1="00000000" w:usb2="00000000" w:usb3="00000000" w:csb0="00000001" w:csb1="00000000"/>
  </w:font>
  <w:font w:name="StarSymbol">
    <w:altName w:val="Times New Roman"/>
    <w:charset w:val="CC"/>
    <w:family w:val="auto"/>
    <w:pitch w:val="default"/>
    <w:sig w:usb0="00000201" w:usb1="00000000" w:usb2="00000000" w:usb3="00000000" w:csb0="00000004" w:csb1="00000000"/>
  </w:font>
  <w:font w:name="Andale Sans UI">
    <w:altName w:val="Times New Roman"/>
    <w:charset w:val="00"/>
    <w:family w:val="auto"/>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ISOCPEUR">
    <w:altName w:val="Arial"/>
    <w:charset w:val="CC"/>
    <w:family w:val="swiss"/>
    <w:pitch w:val="variable"/>
    <w:sig w:usb0="00000001" w:usb1="00000000" w:usb2="00000000" w:usb3="00000000" w:csb0="0000009F" w:csb1="00000000"/>
  </w:font>
  <w:font w:name="ГОСТ тип А">
    <w:altName w:val="Arial"/>
    <w:charset w:val="CC"/>
    <w:family w:val="swiss"/>
    <w:pitch w:val="variable"/>
    <w:sig w:usb0="00000001"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78B" w:rsidRDefault="00E9478B" w:rsidP="00D40C66">
      <w:r>
        <w:separator/>
      </w:r>
    </w:p>
  </w:footnote>
  <w:footnote w:type="continuationSeparator" w:id="0">
    <w:p w:rsidR="00E9478B" w:rsidRDefault="00E9478B" w:rsidP="00D40C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0000002"/>
    <w:multiLevelType w:val="singleLevel"/>
    <w:tmpl w:val="00000002"/>
    <w:name w:val="WW8Num1"/>
    <w:lvl w:ilvl="0">
      <w:start w:val="1"/>
      <w:numFmt w:val="bullet"/>
      <w:lvlText w:val=""/>
      <w:lvlJc w:val="left"/>
      <w:pPr>
        <w:tabs>
          <w:tab w:val="num" w:pos="0"/>
        </w:tabs>
        <w:ind w:left="7380" w:hanging="360"/>
      </w:pPr>
      <w:rPr>
        <w:rFonts w:ascii="Symbol" w:hAnsi="Symbol"/>
      </w:rPr>
    </w:lvl>
  </w:abstractNum>
  <w:abstractNum w:abstractNumId="3">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6">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D3D5573"/>
    <w:multiLevelType w:val="multilevel"/>
    <w:tmpl w:val="ABEAA9C0"/>
    <w:lvl w:ilvl="0">
      <w:start w:val="1"/>
      <w:numFmt w:val="decimal"/>
      <w:lvlText w:val="%1."/>
      <w:lvlJc w:val="left"/>
      <w:pPr>
        <w:ind w:left="360" w:hanging="360"/>
      </w:pPr>
      <w:rPr>
        <w:b w:val="0"/>
        <w:bCs w:val="0"/>
      </w:rPr>
    </w:lvl>
    <w:lvl w:ilvl="1">
      <w:start w:val="1"/>
      <w:numFmt w:val="decimal"/>
      <w:lvlText w:val="%1.%2."/>
      <w:lvlJc w:val="left"/>
      <w:pPr>
        <w:ind w:left="858"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DAF7F1D"/>
    <w:multiLevelType w:val="hybridMultilevel"/>
    <w:tmpl w:val="F80EE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285738"/>
    <w:multiLevelType w:val="hybridMultilevel"/>
    <w:tmpl w:val="8D0E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0275E2"/>
    <w:multiLevelType w:val="singleLevel"/>
    <w:tmpl w:val="FCA4C50E"/>
    <w:lvl w:ilvl="0">
      <w:start w:val="1"/>
      <w:numFmt w:val="decimal"/>
      <w:pStyle w:val="a1"/>
      <w:lvlText w:val="%1."/>
      <w:lvlJc w:val="left"/>
      <w:pPr>
        <w:tabs>
          <w:tab w:val="num" w:pos="1080"/>
        </w:tabs>
        <w:ind w:left="1080" w:hanging="360"/>
      </w:pPr>
    </w:lvl>
  </w:abstractNum>
  <w:abstractNum w:abstractNumId="12">
    <w:nsid w:val="3BAF7A3A"/>
    <w:multiLevelType w:val="hybridMultilevel"/>
    <w:tmpl w:val="2B12A248"/>
    <w:lvl w:ilvl="0" w:tplc="FFFFFFFF">
      <w:start w:val="1"/>
      <w:numFmt w:val="decimal"/>
      <w:lvlText w:val="%1)"/>
      <w:lvlJc w:val="left"/>
      <w:pPr>
        <w:tabs>
          <w:tab w:val="num" w:pos="2156"/>
        </w:tabs>
        <w:ind w:left="2156" w:hanging="1305"/>
      </w:pPr>
      <w:rPr>
        <w:rFonts w:hint="default"/>
      </w:rPr>
    </w:lvl>
    <w:lvl w:ilvl="1" w:tplc="FFFFFFFF" w:tentative="1">
      <w:start w:val="1"/>
      <w:numFmt w:val="lowerLetter"/>
      <w:lvlText w:val="%2."/>
      <w:lvlJc w:val="left"/>
      <w:pPr>
        <w:tabs>
          <w:tab w:val="num" w:pos="1931"/>
        </w:tabs>
        <w:ind w:left="1931" w:hanging="360"/>
      </w:pPr>
    </w:lvl>
    <w:lvl w:ilvl="2" w:tplc="FFFFFFFF" w:tentative="1">
      <w:start w:val="1"/>
      <w:numFmt w:val="lowerRoman"/>
      <w:lvlText w:val="%3."/>
      <w:lvlJc w:val="right"/>
      <w:pPr>
        <w:tabs>
          <w:tab w:val="num" w:pos="2651"/>
        </w:tabs>
        <w:ind w:left="2651" w:hanging="180"/>
      </w:pPr>
    </w:lvl>
    <w:lvl w:ilvl="3" w:tplc="FFFFFFFF" w:tentative="1">
      <w:start w:val="1"/>
      <w:numFmt w:val="decimal"/>
      <w:lvlText w:val="%4."/>
      <w:lvlJc w:val="left"/>
      <w:pPr>
        <w:tabs>
          <w:tab w:val="num" w:pos="3371"/>
        </w:tabs>
        <w:ind w:left="3371" w:hanging="360"/>
      </w:pPr>
    </w:lvl>
    <w:lvl w:ilvl="4" w:tplc="FFFFFFFF" w:tentative="1">
      <w:start w:val="1"/>
      <w:numFmt w:val="lowerLetter"/>
      <w:lvlText w:val="%5."/>
      <w:lvlJc w:val="left"/>
      <w:pPr>
        <w:tabs>
          <w:tab w:val="num" w:pos="4091"/>
        </w:tabs>
        <w:ind w:left="4091" w:hanging="360"/>
      </w:pPr>
    </w:lvl>
    <w:lvl w:ilvl="5" w:tplc="FFFFFFFF" w:tentative="1">
      <w:start w:val="1"/>
      <w:numFmt w:val="lowerRoman"/>
      <w:lvlText w:val="%6."/>
      <w:lvlJc w:val="right"/>
      <w:pPr>
        <w:tabs>
          <w:tab w:val="num" w:pos="4811"/>
        </w:tabs>
        <w:ind w:left="4811" w:hanging="180"/>
      </w:pPr>
    </w:lvl>
    <w:lvl w:ilvl="6" w:tplc="FFFFFFFF" w:tentative="1">
      <w:start w:val="1"/>
      <w:numFmt w:val="decimal"/>
      <w:lvlText w:val="%7."/>
      <w:lvlJc w:val="left"/>
      <w:pPr>
        <w:tabs>
          <w:tab w:val="num" w:pos="5531"/>
        </w:tabs>
        <w:ind w:left="5531" w:hanging="360"/>
      </w:pPr>
    </w:lvl>
    <w:lvl w:ilvl="7" w:tplc="FFFFFFFF" w:tentative="1">
      <w:start w:val="1"/>
      <w:numFmt w:val="lowerLetter"/>
      <w:lvlText w:val="%8."/>
      <w:lvlJc w:val="left"/>
      <w:pPr>
        <w:tabs>
          <w:tab w:val="num" w:pos="6251"/>
        </w:tabs>
        <w:ind w:left="6251" w:hanging="360"/>
      </w:pPr>
    </w:lvl>
    <w:lvl w:ilvl="8" w:tplc="FFFFFFFF" w:tentative="1">
      <w:start w:val="1"/>
      <w:numFmt w:val="lowerRoman"/>
      <w:lvlText w:val="%9."/>
      <w:lvlJc w:val="right"/>
      <w:pPr>
        <w:tabs>
          <w:tab w:val="num" w:pos="6971"/>
        </w:tabs>
        <w:ind w:left="6971" w:hanging="180"/>
      </w:pPr>
    </w:lvl>
  </w:abstractNum>
  <w:abstractNum w:abstractNumId="13">
    <w:nsid w:val="3D3308EA"/>
    <w:multiLevelType w:val="hybridMultilevel"/>
    <w:tmpl w:val="D1F67596"/>
    <w:lvl w:ilvl="0" w:tplc="DA020D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56762C06"/>
    <w:multiLevelType w:val="multilevel"/>
    <w:tmpl w:val="CC6ABE22"/>
    <w:lvl w:ilvl="0">
      <w:start w:val="1"/>
      <w:numFmt w:val="decimal"/>
      <w:lvlText w:val="%1."/>
      <w:lvlJc w:val="left"/>
      <w:pPr>
        <w:ind w:left="720"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778" w:hanging="720"/>
      </w:pPr>
      <w:rPr>
        <w:rFonts w:hint="default"/>
        <w:b w:val="0"/>
      </w:rPr>
    </w:lvl>
    <w:lvl w:ilvl="3">
      <w:start w:val="1"/>
      <w:numFmt w:val="decimal"/>
      <w:isLgl/>
      <w:lvlText w:val="%1.%2.%3.%4."/>
      <w:lvlJc w:val="left"/>
      <w:pPr>
        <w:ind w:left="2487" w:hanging="1080"/>
      </w:pPr>
      <w:rPr>
        <w:rFonts w:hint="default"/>
        <w:b w:val="0"/>
      </w:rPr>
    </w:lvl>
    <w:lvl w:ilvl="4">
      <w:start w:val="1"/>
      <w:numFmt w:val="decimal"/>
      <w:isLgl/>
      <w:lvlText w:val="%1.%2.%3.%4.%5."/>
      <w:lvlJc w:val="left"/>
      <w:pPr>
        <w:ind w:left="2836" w:hanging="1080"/>
      </w:pPr>
      <w:rPr>
        <w:rFonts w:hint="default"/>
        <w:b w:val="0"/>
      </w:rPr>
    </w:lvl>
    <w:lvl w:ilvl="5">
      <w:start w:val="1"/>
      <w:numFmt w:val="decimal"/>
      <w:isLgl/>
      <w:lvlText w:val="%1.%2.%3.%4.%5.%6."/>
      <w:lvlJc w:val="left"/>
      <w:pPr>
        <w:ind w:left="3545" w:hanging="1440"/>
      </w:pPr>
      <w:rPr>
        <w:rFonts w:hint="default"/>
        <w:b w:val="0"/>
      </w:rPr>
    </w:lvl>
    <w:lvl w:ilvl="6">
      <w:start w:val="1"/>
      <w:numFmt w:val="decimal"/>
      <w:isLgl/>
      <w:lvlText w:val="%1.%2.%3.%4.%5.%6.%7."/>
      <w:lvlJc w:val="left"/>
      <w:pPr>
        <w:ind w:left="4254" w:hanging="1800"/>
      </w:pPr>
      <w:rPr>
        <w:rFonts w:hint="default"/>
        <w:b w:val="0"/>
      </w:rPr>
    </w:lvl>
    <w:lvl w:ilvl="7">
      <w:start w:val="1"/>
      <w:numFmt w:val="decimal"/>
      <w:isLgl/>
      <w:lvlText w:val="%1.%2.%3.%4.%5.%6.%7.%8."/>
      <w:lvlJc w:val="left"/>
      <w:pPr>
        <w:ind w:left="4603" w:hanging="1800"/>
      </w:pPr>
      <w:rPr>
        <w:rFonts w:hint="default"/>
        <w:b w:val="0"/>
      </w:rPr>
    </w:lvl>
    <w:lvl w:ilvl="8">
      <w:start w:val="1"/>
      <w:numFmt w:val="decimal"/>
      <w:isLgl/>
      <w:lvlText w:val="%1.%2.%3.%4.%5.%6.%7.%8.%9."/>
      <w:lvlJc w:val="left"/>
      <w:pPr>
        <w:ind w:left="5312" w:hanging="2160"/>
      </w:pPr>
      <w:rPr>
        <w:rFonts w:hint="default"/>
        <w:b w:val="0"/>
      </w:rPr>
    </w:lvl>
  </w:abstractNum>
  <w:abstractNum w:abstractNumId="15">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6">
    <w:nsid w:val="586A1D31"/>
    <w:multiLevelType w:val="hybridMultilevel"/>
    <w:tmpl w:val="86C815B2"/>
    <w:lvl w:ilvl="0" w:tplc="0419000F">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188708D"/>
    <w:multiLevelType w:val="hybridMultilevel"/>
    <w:tmpl w:val="3A14929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43E5C95"/>
    <w:multiLevelType w:val="multilevel"/>
    <w:tmpl w:val="F02ED634"/>
    <w:lvl w:ilvl="0">
      <w:start w:val="1"/>
      <w:numFmt w:val="bullet"/>
      <w:pStyle w:val="a2"/>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6AB329ED"/>
    <w:multiLevelType w:val="hybridMultilevel"/>
    <w:tmpl w:val="2932BE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B9D2753"/>
    <w:multiLevelType w:val="hybridMultilevel"/>
    <w:tmpl w:val="A9103EB2"/>
    <w:lvl w:ilvl="0" w:tplc="63D0A17C">
      <w:start w:val="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C8A3D5E"/>
    <w:multiLevelType w:val="hybridMultilevel"/>
    <w:tmpl w:val="5E5ED6BA"/>
    <w:lvl w:ilvl="0" w:tplc="6008AD16">
      <w:start w:val="1"/>
      <w:numFmt w:val="decimal"/>
      <w:lvlText w:val="%1."/>
      <w:lvlJc w:val="left"/>
      <w:pPr>
        <w:tabs>
          <w:tab w:val="num" w:pos="1035"/>
        </w:tabs>
        <w:ind w:left="1035" w:hanging="390"/>
      </w:pPr>
      <w:rPr>
        <w:rFonts w:ascii="Times New Roman" w:eastAsia="Times New Roman" w:hAnsi="Times New Roman" w:cs="Times New Roman"/>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22">
    <w:nsid w:val="72A3335F"/>
    <w:multiLevelType w:val="singleLevel"/>
    <w:tmpl w:val="1B3E9A98"/>
    <w:lvl w:ilvl="0">
      <w:start w:val="1"/>
      <w:numFmt w:val="decimal"/>
      <w:pStyle w:val="7"/>
      <w:lvlText w:val="2.%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23">
    <w:nsid w:val="74D25E29"/>
    <w:multiLevelType w:val="multilevel"/>
    <w:tmpl w:val="C106A042"/>
    <w:lvl w:ilvl="0">
      <w:start w:val="1"/>
      <w:numFmt w:val="decimal"/>
      <w:pStyle w:val="5"/>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755B74D8"/>
    <w:multiLevelType w:val="hybridMultilevel"/>
    <w:tmpl w:val="9F7ABAC0"/>
    <w:lvl w:ilvl="0" w:tplc="2BFA72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7D127B5B"/>
    <w:multiLevelType w:val="hybridMultilevel"/>
    <w:tmpl w:val="1DA0F568"/>
    <w:lvl w:ilvl="0" w:tplc="09BCCEDA">
      <w:start w:val="1"/>
      <w:numFmt w:val="decimal"/>
      <w:lvlText w:val="%1."/>
      <w:lvlJc w:val="left"/>
      <w:pPr>
        <w:tabs>
          <w:tab w:val="num" w:pos="1290"/>
        </w:tabs>
        <w:ind w:left="1290" w:hanging="51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num w:numId="1">
    <w:abstractNumId w:val="18"/>
  </w:num>
  <w:num w:numId="2">
    <w:abstractNumId w:val="0"/>
  </w:num>
  <w:num w:numId="3">
    <w:abstractNumId w:val="7"/>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11"/>
  </w:num>
  <w:num w:numId="5">
    <w:abstractNumId w:val="6"/>
  </w:num>
  <w:num w:numId="6">
    <w:abstractNumId w:val="23"/>
  </w:num>
  <w:num w:numId="7">
    <w:abstractNumId w:val="22"/>
  </w:num>
  <w:num w:numId="8">
    <w:abstractNumId w:val="16"/>
  </w:num>
  <w:num w:numId="9">
    <w:abstractNumId w:val="10"/>
  </w:num>
  <w:num w:numId="10">
    <w:abstractNumId w:val="17"/>
  </w:num>
  <w:num w:numId="11">
    <w:abstractNumId w:val="24"/>
  </w:num>
  <w:num w:numId="12">
    <w:abstractNumId w:val="19"/>
  </w:num>
  <w:num w:numId="13">
    <w:abstractNumId w:val="9"/>
  </w:num>
  <w:num w:numId="14">
    <w:abstractNumId w:val="12"/>
  </w:num>
  <w:num w:numId="15">
    <w:abstractNumId w:val="21"/>
  </w:num>
  <w:num w:numId="16">
    <w:abstractNumId w:val="25"/>
  </w:num>
  <w:num w:numId="17">
    <w:abstractNumId w:val="8"/>
  </w:num>
  <w:num w:numId="18">
    <w:abstractNumId w:val="1"/>
  </w:num>
  <w:num w:numId="19">
    <w:abstractNumId w:val="20"/>
  </w:num>
  <w:num w:numId="20">
    <w:abstractNumId w:val="13"/>
  </w:num>
  <w:num w:numId="21">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ocumentProtection w:edit="readOnly" w:enforcement="0"/>
  <w:defaultTabStop w:val="709"/>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19D2"/>
    <w:rsid w:val="00001D83"/>
    <w:rsid w:val="000022BA"/>
    <w:rsid w:val="00002544"/>
    <w:rsid w:val="00002FA9"/>
    <w:rsid w:val="00003272"/>
    <w:rsid w:val="00003318"/>
    <w:rsid w:val="00003CF6"/>
    <w:rsid w:val="000051E2"/>
    <w:rsid w:val="0000531F"/>
    <w:rsid w:val="000054B2"/>
    <w:rsid w:val="00006AF3"/>
    <w:rsid w:val="00007379"/>
    <w:rsid w:val="000077C7"/>
    <w:rsid w:val="00010110"/>
    <w:rsid w:val="000103A1"/>
    <w:rsid w:val="00010464"/>
    <w:rsid w:val="00010735"/>
    <w:rsid w:val="000109D0"/>
    <w:rsid w:val="00010B61"/>
    <w:rsid w:val="00010C70"/>
    <w:rsid w:val="00011623"/>
    <w:rsid w:val="0001172B"/>
    <w:rsid w:val="000118CB"/>
    <w:rsid w:val="00012818"/>
    <w:rsid w:val="00012F6F"/>
    <w:rsid w:val="00013460"/>
    <w:rsid w:val="00013A06"/>
    <w:rsid w:val="00013EDD"/>
    <w:rsid w:val="00014576"/>
    <w:rsid w:val="00017541"/>
    <w:rsid w:val="000176F7"/>
    <w:rsid w:val="00017B6C"/>
    <w:rsid w:val="00017B85"/>
    <w:rsid w:val="00017C29"/>
    <w:rsid w:val="0002057D"/>
    <w:rsid w:val="00020B30"/>
    <w:rsid w:val="00020E0E"/>
    <w:rsid w:val="00021C9B"/>
    <w:rsid w:val="00021EC6"/>
    <w:rsid w:val="00022AAA"/>
    <w:rsid w:val="00022E1C"/>
    <w:rsid w:val="00022E28"/>
    <w:rsid w:val="00022FA5"/>
    <w:rsid w:val="00023AD5"/>
    <w:rsid w:val="00024315"/>
    <w:rsid w:val="00024B36"/>
    <w:rsid w:val="00024E75"/>
    <w:rsid w:val="0002530B"/>
    <w:rsid w:val="0002571A"/>
    <w:rsid w:val="00025AD7"/>
    <w:rsid w:val="000269DF"/>
    <w:rsid w:val="000275F8"/>
    <w:rsid w:val="00027BD9"/>
    <w:rsid w:val="00027E97"/>
    <w:rsid w:val="00027EB0"/>
    <w:rsid w:val="00027FC7"/>
    <w:rsid w:val="0003071E"/>
    <w:rsid w:val="00031150"/>
    <w:rsid w:val="00031579"/>
    <w:rsid w:val="00031A86"/>
    <w:rsid w:val="0003238C"/>
    <w:rsid w:val="000325EE"/>
    <w:rsid w:val="00032F39"/>
    <w:rsid w:val="000330A8"/>
    <w:rsid w:val="00034225"/>
    <w:rsid w:val="00034D3C"/>
    <w:rsid w:val="000353B9"/>
    <w:rsid w:val="00035687"/>
    <w:rsid w:val="00035A3A"/>
    <w:rsid w:val="00035B6B"/>
    <w:rsid w:val="00035BF5"/>
    <w:rsid w:val="00035EB0"/>
    <w:rsid w:val="00036027"/>
    <w:rsid w:val="00036557"/>
    <w:rsid w:val="000366BA"/>
    <w:rsid w:val="00036703"/>
    <w:rsid w:val="00036870"/>
    <w:rsid w:val="00036D2B"/>
    <w:rsid w:val="00036FB6"/>
    <w:rsid w:val="000371E0"/>
    <w:rsid w:val="000377CF"/>
    <w:rsid w:val="00037AAD"/>
    <w:rsid w:val="00040940"/>
    <w:rsid w:val="00042C29"/>
    <w:rsid w:val="000435CB"/>
    <w:rsid w:val="0004396E"/>
    <w:rsid w:val="00044C88"/>
    <w:rsid w:val="00045335"/>
    <w:rsid w:val="0004569D"/>
    <w:rsid w:val="00045BFE"/>
    <w:rsid w:val="00045D4D"/>
    <w:rsid w:val="00046321"/>
    <w:rsid w:val="00046322"/>
    <w:rsid w:val="00046724"/>
    <w:rsid w:val="00047329"/>
    <w:rsid w:val="000507E5"/>
    <w:rsid w:val="000507F7"/>
    <w:rsid w:val="00051851"/>
    <w:rsid w:val="0005185E"/>
    <w:rsid w:val="000523E4"/>
    <w:rsid w:val="00052471"/>
    <w:rsid w:val="00053452"/>
    <w:rsid w:val="000538C9"/>
    <w:rsid w:val="000539EB"/>
    <w:rsid w:val="00054CC2"/>
    <w:rsid w:val="000551E4"/>
    <w:rsid w:val="00055508"/>
    <w:rsid w:val="00055529"/>
    <w:rsid w:val="0005561F"/>
    <w:rsid w:val="00055AFF"/>
    <w:rsid w:val="00055D9A"/>
    <w:rsid w:val="00055FFF"/>
    <w:rsid w:val="000560A2"/>
    <w:rsid w:val="00056389"/>
    <w:rsid w:val="00056F75"/>
    <w:rsid w:val="00057B23"/>
    <w:rsid w:val="00060858"/>
    <w:rsid w:val="00060DE7"/>
    <w:rsid w:val="0006130E"/>
    <w:rsid w:val="00061337"/>
    <w:rsid w:val="00062244"/>
    <w:rsid w:val="00062513"/>
    <w:rsid w:val="000628B2"/>
    <w:rsid w:val="00063507"/>
    <w:rsid w:val="0006380C"/>
    <w:rsid w:val="00063E4E"/>
    <w:rsid w:val="000649C2"/>
    <w:rsid w:val="000654A1"/>
    <w:rsid w:val="00066601"/>
    <w:rsid w:val="00066F08"/>
    <w:rsid w:val="00067219"/>
    <w:rsid w:val="000672EA"/>
    <w:rsid w:val="000705FC"/>
    <w:rsid w:val="00070A00"/>
    <w:rsid w:val="0007113A"/>
    <w:rsid w:val="000711BC"/>
    <w:rsid w:val="000714BD"/>
    <w:rsid w:val="000715AB"/>
    <w:rsid w:val="00071A86"/>
    <w:rsid w:val="00072395"/>
    <w:rsid w:val="000727F1"/>
    <w:rsid w:val="0007323C"/>
    <w:rsid w:val="000735A6"/>
    <w:rsid w:val="000735E4"/>
    <w:rsid w:val="000737C4"/>
    <w:rsid w:val="00073B7F"/>
    <w:rsid w:val="0007400A"/>
    <w:rsid w:val="00075130"/>
    <w:rsid w:val="00075245"/>
    <w:rsid w:val="00075361"/>
    <w:rsid w:val="0007538B"/>
    <w:rsid w:val="00075DFE"/>
    <w:rsid w:val="00076440"/>
    <w:rsid w:val="000765C0"/>
    <w:rsid w:val="000768D7"/>
    <w:rsid w:val="00076A6A"/>
    <w:rsid w:val="00076CD2"/>
    <w:rsid w:val="0007743F"/>
    <w:rsid w:val="00077532"/>
    <w:rsid w:val="000800E0"/>
    <w:rsid w:val="000806AF"/>
    <w:rsid w:val="00080FA4"/>
    <w:rsid w:val="00081154"/>
    <w:rsid w:val="00081539"/>
    <w:rsid w:val="00081D6C"/>
    <w:rsid w:val="000835C6"/>
    <w:rsid w:val="00083785"/>
    <w:rsid w:val="000840CF"/>
    <w:rsid w:val="00085207"/>
    <w:rsid w:val="000854C8"/>
    <w:rsid w:val="00086721"/>
    <w:rsid w:val="0008699C"/>
    <w:rsid w:val="00086AFF"/>
    <w:rsid w:val="00087AFB"/>
    <w:rsid w:val="000910E0"/>
    <w:rsid w:val="00091423"/>
    <w:rsid w:val="00091C35"/>
    <w:rsid w:val="00091D89"/>
    <w:rsid w:val="0009219A"/>
    <w:rsid w:val="0009268F"/>
    <w:rsid w:val="00093135"/>
    <w:rsid w:val="00093165"/>
    <w:rsid w:val="000944C9"/>
    <w:rsid w:val="0009566F"/>
    <w:rsid w:val="00095B07"/>
    <w:rsid w:val="00095B18"/>
    <w:rsid w:val="00095F12"/>
    <w:rsid w:val="00095F51"/>
    <w:rsid w:val="000965DE"/>
    <w:rsid w:val="000968B9"/>
    <w:rsid w:val="00096E1A"/>
    <w:rsid w:val="00097ACC"/>
    <w:rsid w:val="000A04BA"/>
    <w:rsid w:val="000A11D6"/>
    <w:rsid w:val="000A1663"/>
    <w:rsid w:val="000A1B67"/>
    <w:rsid w:val="000A1FF1"/>
    <w:rsid w:val="000A24D0"/>
    <w:rsid w:val="000A2E28"/>
    <w:rsid w:val="000A3B6B"/>
    <w:rsid w:val="000A3C22"/>
    <w:rsid w:val="000A42C7"/>
    <w:rsid w:val="000A43F8"/>
    <w:rsid w:val="000A47FA"/>
    <w:rsid w:val="000A5862"/>
    <w:rsid w:val="000A5952"/>
    <w:rsid w:val="000A5D9A"/>
    <w:rsid w:val="000A710A"/>
    <w:rsid w:val="000A7612"/>
    <w:rsid w:val="000B01B6"/>
    <w:rsid w:val="000B11BD"/>
    <w:rsid w:val="000B1BF7"/>
    <w:rsid w:val="000B21AA"/>
    <w:rsid w:val="000B2586"/>
    <w:rsid w:val="000B264E"/>
    <w:rsid w:val="000B29B0"/>
    <w:rsid w:val="000B3119"/>
    <w:rsid w:val="000B3360"/>
    <w:rsid w:val="000B33EC"/>
    <w:rsid w:val="000B3856"/>
    <w:rsid w:val="000B3DA2"/>
    <w:rsid w:val="000B452A"/>
    <w:rsid w:val="000B4568"/>
    <w:rsid w:val="000B464D"/>
    <w:rsid w:val="000B4713"/>
    <w:rsid w:val="000B5D5C"/>
    <w:rsid w:val="000B5F76"/>
    <w:rsid w:val="000B62D9"/>
    <w:rsid w:val="000B648A"/>
    <w:rsid w:val="000B695F"/>
    <w:rsid w:val="000B6A47"/>
    <w:rsid w:val="000B7939"/>
    <w:rsid w:val="000B7D45"/>
    <w:rsid w:val="000B7FB2"/>
    <w:rsid w:val="000C012B"/>
    <w:rsid w:val="000C1989"/>
    <w:rsid w:val="000C1B8C"/>
    <w:rsid w:val="000C1E80"/>
    <w:rsid w:val="000C264C"/>
    <w:rsid w:val="000C436A"/>
    <w:rsid w:val="000C4A20"/>
    <w:rsid w:val="000C4C2B"/>
    <w:rsid w:val="000C4F32"/>
    <w:rsid w:val="000C4F35"/>
    <w:rsid w:val="000C533D"/>
    <w:rsid w:val="000C599B"/>
    <w:rsid w:val="000C5C74"/>
    <w:rsid w:val="000C72CA"/>
    <w:rsid w:val="000C7560"/>
    <w:rsid w:val="000C76F7"/>
    <w:rsid w:val="000C7946"/>
    <w:rsid w:val="000C7E8B"/>
    <w:rsid w:val="000D0D58"/>
    <w:rsid w:val="000D0D5F"/>
    <w:rsid w:val="000D0DCC"/>
    <w:rsid w:val="000D0DD7"/>
    <w:rsid w:val="000D16C2"/>
    <w:rsid w:val="000D2041"/>
    <w:rsid w:val="000D24E1"/>
    <w:rsid w:val="000D2886"/>
    <w:rsid w:val="000D2A58"/>
    <w:rsid w:val="000D311E"/>
    <w:rsid w:val="000D320A"/>
    <w:rsid w:val="000D4024"/>
    <w:rsid w:val="000D4067"/>
    <w:rsid w:val="000D4452"/>
    <w:rsid w:val="000D5085"/>
    <w:rsid w:val="000D5A3D"/>
    <w:rsid w:val="000D5EB0"/>
    <w:rsid w:val="000D5EF7"/>
    <w:rsid w:val="000D60C7"/>
    <w:rsid w:val="000D613A"/>
    <w:rsid w:val="000D6ADC"/>
    <w:rsid w:val="000D7624"/>
    <w:rsid w:val="000D77AA"/>
    <w:rsid w:val="000D77E2"/>
    <w:rsid w:val="000D7B40"/>
    <w:rsid w:val="000E08C5"/>
    <w:rsid w:val="000E1654"/>
    <w:rsid w:val="000E1848"/>
    <w:rsid w:val="000E192A"/>
    <w:rsid w:val="000E1D65"/>
    <w:rsid w:val="000E22E3"/>
    <w:rsid w:val="000E2B39"/>
    <w:rsid w:val="000E37A8"/>
    <w:rsid w:val="000E37ED"/>
    <w:rsid w:val="000E39C1"/>
    <w:rsid w:val="000E7504"/>
    <w:rsid w:val="000E79D5"/>
    <w:rsid w:val="000F013F"/>
    <w:rsid w:val="000F0F28"/>
    <w:rsid w:val="000F14DF"/>
    <w:rsid w:val="000F1D2C"/>
    <w:rsid w:val="000F2181"/>
    <w:rsid w:val="000F360D"/>
    <w:rsid w:val="000F3B28"/>
    <w:rsid w:val="000F3D89"/>
    <w:rsid w:val="000F47F3"/>
    <w:rsid w:val="000F4CBF"/>
    <w:rsid w:val="000F4FD4"/>
    <w:rsid w:val="000F54D0"/>
    <w:rsid w:val="000F584C"/>
    <w:rsid w:val="000F6777"/>
    <w:rsid w:val="000F68D3"/>
    <w:rsid w:val="000F70CA"/>
    <w:rsid w:val="000F76F5"/>
    <w:rsid w:val="000F7868"/>
    <w:rsid w:val="000F7AE9"/>
    <w:rsid w:val="000F7AF1"/>
    <w:rsid w:val="000F7E44"/>
    <w:rsid w:val="00101A0C"/>
    <w:rsid w:val="00102794"/>
    <w:rsid w:val="00102A18"/>
    <w:rsid w:val="00102E53"/>
    <w:rsid w:val="0010339D"/>
    <w:rsid w:val="001038A2"/>
    <w:rsid w:val="00103ED4"/>
    <w:rsid w:val="00104612"/>
    <w:rsid w:val="001057C1"/>
    <w:rsid w:val="00105BD7"/>
    <w:rsid w:val="0010635D"/>
    <w:rsid w:val="00106536"/>
    <w:rsid w:val="00106CC8"/>
    <w:rsid w:val="00107A03"/>
    <w:rsid w:val="00110640"/>
    <w:rsid w:val="00111476"/>
    <w:rsid w:val="001121E2"/>
    <w:rsid w:val="001122E6"/>
    <w:rsid w:val="0011255A"/>
    <w:rsid w:val="00112F23"/>
    <w:rsid w:val="00112F4D"/>
    <w:rsid w:val="001134BC"/>
    <w:rsid w:val="001136B5"/>
    <w:rsid w:val="001137F0"/>
    <w:rsid w:val="00113ABD"/>
    <w:rsid w:val="00113CA3"/>
    <w:rsid w:val="00113F3E"/>
    <w:rsid w:val="001145AE"/>
    <w:rsid w:val="00114B97"/>
    <w:rsid w:val="001155B9"/>
    <w:rsid w:val="00115822"/>
    <w:rsid w:val="00116060"/>
    <w:rsid w:val="001165F6"/>
    <w:rsid w:val="00120C92"/>
    <w:rsid w:val="00120D85"/>
    <w:rsid w:val="00120F20"/>
    <w:rsid w:val="001210E4"/>
    <w:rsid w:val="00121959"/>
    <w:rsid w:val="00121C90"/>
    <w:rsid w:val="00121CB2"/>
    <w:rsid w:val="00121F50"/>
    <w:rsid w:val="001223F0"/>
    <w:rsid w:val="00122A74"/>
    <w:rsid w:val="00123BA6"/>
    <w:rsid w:val="001245F2"/>
    <w:rsid w:val="001246D7"/>
    <w:rsid w:val="00124A22"/>
    <w:rsid w:val="00126B1A"/>
    <w:rsid w:val="00126DE3"/>
    <w:rsid w:val="00127001"/>
    <w:rsid w:val="00127095"/>
    <w:rsid w:val="001271B5"/>
    <w:rsid w:val="00127FA4"/>
    <w:rsid w:val="0013055D"/>
    <w:rsid w:val="00130AE3"/>
    <w:rsid w:val="001319BF"/>
    <w:rsid w:val="00131BCF"/>
    <w:rsid w:val="00132A72"/>
    <w:rsid w:val="0013303B"/>
    <w:rsid w:val="0013353B"/>
    <w:rsid w:val="001335A6"/>
    <w:rsid w:val="00136338"/>
    <w:rsid w:val="00136921"/>
    <w:rsid w:val="00137623"/>
    <w:rsid w:val="0013781C"/>
    <w:rsid w:val="00140DF9"/>
    <w:rsid w:val="001419A5"/>
    <w:rsid w:val="0014205E"/>
    <w:rsid w:val="00142846"/>
    <w:rsid w:val="0014371B"/>
    <w:rsid w:val="00143849"/>
    <w:rsid w:val="00143C54"/>
    <w:rsid w:val="00143F6A"/>
    <w:rsid w:val="0014455E"/>
    <w:rsid w:val="00144CEE"/>
    <w:rsid w:val="00144E43"/>
    <w:rsid w:val="00146B2C"/>
    <w:rsid w:val="00146BDA"/>
    <w:rsid w:val="001507A9"/>
    <w:rsid w:val="00150EC2"/>
    <w:rsid w:val="00151AE4"/>
    <w:rsid w:val="00151B04"/>
    <w:rsid w:val="00151C7A"/>
    <w:rsid w:val="001522F8"/>
    <w:rsid w:val="00152ABD"/>
    <w:rsid w:val="00152DFE"/>
    <w:rsid w:val="001533A5"/>
    <w:rsid w:val="00153F88"/>
    <w:rsid w:val="00154778"/>
    <w:rsid w:val="00154CFC"/>
    <w:rsid w:val="00155170"/>
    <w:rsid w:val="001551AE"/>
    <w:rsid w:val="00155279"/>
    <w:rsid w:val="00155992"/>
    <w:rsid w:val="00156047"/>
    <w:rsid w:val="001565D3"/>
    <w:rsid w:val="001567C8"/>
    <w:rsid w:val="00156A76"/>
    <w:rsid w:val="00156EF6"/>
    <w:rsid w:val="0015726C"/>
    <w:rsid w:val="00157568"/>
    <w:rsid w:val="00162885"/>
    <w:rsid w:val="00162BEE"/>
    <w:rsid w:val="001635E2"/>
    <w:rsid w:val="001639CA"/>
    <w:rsid w:val="00164374"/>
    <w:rsid w:val="001646DF"/>
    <w:rsid w:val="001654DE"/>
    <w:rsid w:val="00165676"/>
    <w:rsid w:val="00165A83"/>
    <w:rsid w:val="00165CD9"/>
    <w:rsid w:val="00166860"/>
    <w:rsid w:val="00167556"/>
    <w:rsid w:val="001679D4"/>
    <w:rsid w:val="00167A3F"/>
    <w:rsid w:val="00170152"/>
    <w:rsid w:val="001701E4"/>
    <w:rsid w:val="00170320"/>
    <w:rsid w:val="00170492"/>
    <w:rsid w:val="00170E0A"/>
    <w:rsid w:val="001710BC"/>
    <w:rsid w:val="00171200"/>
    <w:rsid w:val="00171C9A"/>
    <w:rsid w:val="001728E4"/>
    <w:rsid w:val="00172B06"/>
    <w:rsid w:val="00172FEA"/>
    <w:rsid w:val="00173C55"/>
    <w:rsid w:val="00173F69"/>
    <w:rsid w:val="0017445C"/>
    <w:rsid w:val="00174AAB"/>
    <w:rsid w:val="00174E5A"/>
    <w:rsid w:val="001754EB"/>
    <w:rsid w:val="00176913"/>
    <w:rsid w:val="00177588"/>
    <w:rsid w:val="001806D2"/>
    <w:rsid w:val="00180921"/>
    <w:rsid w:val="00181448"/>
    <w:rsid w:val="0018214A"/>
    <w:rsid w:val="00182E51"/>
    <w:rsid w:val="00183579"/>
    <w:rsid w:val="001836D8"/>
    <w:rsid w:val="00183797"/>
    <w:rsid w:val="0018407C"/>
    <w:rsid w:val="001841BA"/>
    <w:rsid w:val="00184681"/>
    <w:rsid w:val="00185085"/>
    <w:rsid w:val="00185496"/>
    <w:rsid w:val="00186D88"/>
    <w:rsid w:val="00186DCC"/>
    <w:rsid w:val="00186F66"/>
    <w:rsid w:val="00186F80"/>
    <w:rsid w:val="001874E6"/>
    <w:rsid w:val="00187D48"/>
    <w:rsid w:val="00190D3C"/>
    <w:rsid w:val="0019134B"/>
    <w:rsid w:val="001917C3"/>
    <w:rsid w:val="00191F47"/>
    <w:rsid w:val="001924C9"/>
    <w:rsid w:val="001929C1"/>
    <w:rsid w:val="00192FE4"/>
    <w:rsid w:val="0019341F"/>
    <w:rsid w:val="00193784"/>
    <w:rsid w:val="0019460F"/>
    <w:rsid w:val="001948EB"/>
    <w:rsid w:val="00194B08"/>
    <w:rsid w:val="001951D5"/>
    <w:rsid w:val="00196110"/>
    <w:rsid w:val="001967B1"/>
    <w:rsid w:val="001A01F6"/>
    <w:rsid w:val="001A09A3"/>
    <w:rsid w:val="001A0B06"/>
    <w:rsid w:val="001A10CB"/>
    <w:rsid w:val="001A2205"/>
    <w:rsid w:val="001A2332"/>
    <w:rsid w:val="001A3693"/>
    <w:rsid w:val="001A397A"/>
    <w:rsid w:val="001A3E43"/>
    <w:rsid w:val="001A3ED9"/>
    <w:rsid w:val="001A400A"/>
    <w:rsid w:val="001A4052"/>
    <w:rsid w:val="001A47A7"/>
    <w:rsid w:val="001A4962"/>
    <w:rsid w:val="001A4DAB"/>
    <w:rsid w:val="001A4DE4"/>
    <w:rsid w:val="001A5C68"/>
    <w:rsid w:val="001A5CF2"/>
    <w:rsid w:val="001A67E2"/>
    <w:rsid w:val="001A6922"/>
    <w:rsid w:val="001B0699"/>
    <w:rsid w:val="001B07B1"/>
    <w:rsid w:val="001B0D67"/>
    <w:rsid w:val="001B14E2"/>
    <w:rsid w:val="001B16C4"/>
    <w:rsid w:val="001B181C"/>
    <w:rsid w:val="001B29FC"/>
    <w:rsid w:val="001B2F4F"/>
    <w:rsid w:val="001B3325"/>
    <w:rsid w:val="001B3AA6"/>
    <w:rsid w:val="001B3F40"/>
    <w:rsid w:val="001B440A"/>
    <w:rsid w:val="001B50A8"/>
    <w:rsid w:val="001B567B"/>
    <w:rsid w:val="001B5725"/>
    <w:rsid w:val="001B5B84"/>
    <w:rsid w:val="001B5EF1"/>
    <w:rsid w:val="001B5F63"/>
    <w:rsid w:val="001B61F6"/>
    <w:rsid w:val="001B77F6"/>
    <w:rsid w:val="001B7C29"/>
    <w:rsid w:val="001B7EF0"/>
    <w:rsid w:val="001C056D"/>
    <w:rsid w:val="001C0765"/>
    <w:rsid w:val="001C0E24"/>
    <w:rsid w:val="001C1609"/>
    <w:rsid w:val="001C1646"/>
    <w:rsid w:val="001C191D"/>
    <w:rsid w:val="001C1A20"/>
    <w:rsid w:val="001C20E0"/>
    <w:rsid w:val="001C2A5F"/>
    <w:rsid w:val="001C3D35"/>
    <w:rsid w:val="001C3E21"/>
    <w:rsid w:val="001C3E98"/>
    <w:rsid w:val="001C3EEF"/>
    <w:rsid w:val="001C40AA"/>
    <w:rsid w:val="001C43AB"/>
    <w:rsid w:val="001C465B"/>
    <w:rsid w:val="001C5463"/>
    <w:rsid w:val="001C6118"/>
    <w:rsid w:val="001D0193"/>
    <w:rsid w:val="001D15B8"/>
    <w:rsid w:val="001D1AAD"/>
    <w:rsid w:val="001D25F8"/>
    <w:rsid w:val="001D2622"/>
    <w:rsid w:val="001D2713"/>
    <w:rsid w:val="001D3DFE"/>
    <w:rsid w:val="001D4916"/>
    <w:rsid w:val="001D4DE6"/>
    <w:rsid w:val="001D4FEB"/>
    <w:rsid w:val="001D5881"/>
    <w:rsid w:val="001D5B55"/>
    <w:rsid w:val="001D5C6A"/>
    <w:rsid w:val="001D677B"/>
    <w:rsid w:val="001D7361"/>
    <w:rsid w:val="001D76B9"/>
    <w:rsid w:val="001E0076"/>
    <w:rsid w:val="001E17EE"/>
    <w:rsid w:val="001E249C"/>
    <w:rsid w:val="001E2773"/>
    <w:rsid w:val="001E287A"/>
    <w:rsid w:val="001E2C25"/>
    <w:rsid w:val="001E31F0"/>
    <w:rsid w:val="001E38DC"/>
    <w:rsid w:val="001E40D9"/>
    <w:rsid w:val="001E4BE4"/>
    <w:rsid w:val="001E5217"/>
    <w:rsid w:val="001E64DD"/>
    <w:rsid w:val="001E709C"/>
    <w:rsid w:val="001E771E"/>
    <w:rsid w:val="001E7C2F"/>
    <w:rsid w:val="001E7F60"/>
    <w:rsid w:val="001F07EA"/>
    <w:rsid w:val="001F10AE"/>
    <w:rsid w:val="001F2CEA"/>
    <w:rsid w:val="001F334F"/>
    <w:rsid w:val="001F3BA9"/>
    <w:rsid w:val="001F3D70"/>
    <w:rsid w:val="001F3EAD"/>
    <w:rsid w:val="001F4392"/>
    <w:rsid w:val="001F4930"/>
    <w:rsid w:val="001F4A5A"/>
    <w:rsid w:val="001F4E47"/>
    <w:rsid w:val="001F50DA"/>
    <w:rsid w:val="001F55CF"/>
    <w:rsid w:val="001F6893"/>
    <w:rsid w:val="001F6C9E"/>
    <w:rsid w:val="001F6E0B"/>
    <w:rsid w:val="001F6E6F"/>
    <w:rsid w:val="001F7287"/>
    <w:rsid w:val="001F73C9"/>
    <w:rsid w:val="001F7485"/>
    <w:rsid w:val="001F761F"/>
    <w:rsid w:val="001F7777"/>
    <w:rsid w:val="001F7A19"/>
    <w:rsid w:val="001F7AAB"/>
    <w:rsid w:val="001F7C6A"/>
    <w:rsid w:val="001F7D1D"/>
    <w:rsid w:val="0020072D"/>
    <w:rsid w:val="00201173"/>
    <w:rsid w:val="00201AAA"/>
    <w:rsid w:val="00202029"/>
    <w:rsid w:val="002024FF"/>
    <w:rsid w:val="0020305F"/>
    <w:rsid w:val="00203666"/>
    <w:rsid w:val="002042FA"/>
    <w:rsid w:val="00204B2C"/>
    <w:rsid w:val="002050DA"/>
    <w:rsid w:val="00205592"/>
    <w:rsid w:val="00206C4B"/>
    <w:rsid w:val="002077E8"/>
    <w:rsid w:val="00207B6D"/>
    <w:rsid w:val="00207E7A"/>
    <w:rsid w:val="002104FC"/>
    <w:rsid w:val="00210F65"/>
    <w:rsid w:val="00211773"/>
    <w:rsid w:val="00211A84"/>
    <w:rsid w:val="002120A5"/>
    <w:rsid w:val="00212D5F"/>
    <w:rsid w:val="00212E9B"/>
    <w:rsid w:val="002135C5"/>
    <w:rsid w:val="00213D2C"/>
    <w:rsid w:val="002140C5"/>
    <w:rsid w:val="00216BEB"/>
    <w:rsid w:val="00216C1D"/>
    <w:rsid w:val="00217B25"/>
    <w:rsid w:val="00220F8B"/>
    <w:rsid w:val="00221F4F"/>
    <w:rsid w:val="002223B8"/>
    <w:rsid w:val="002228E6"/>
    <w:rsid w:val="00222A99"/>
    <w:rsid w:val="0022337C"/>
    <w:rsid w:val="002236AA"/>
    <w:rsid w:val="002236BF"/>
    <w:rsid w:val="002238F8"/>
    <w:rsid w:val="00223A70"/>
    <w:rsid w:val="00223FA5"/>
    <w:rsid w:val="00224060"/>
    <w:rsid w:val="002243CC"/>
    <w:rsid w:val="00224731"/>
    <w:rsid w:val="00224AFD"/>
    <w:rsid w:val="002253FF"/>
    <w:rsid w:val="00225613"/>
    <w:rsid w:val="00225E29"/>
    <w:rsid w:val="00226057"/>
    <w:rsid w:val="00226DDD"/>
    <w:rsid w:val="00226FBD"/>
    <w:rsid w:val="00227343"/>
    <w:rsid w:val="00227D58"/>
    <w:rsid w:val="002309AD"/>
    <w:rsid w:val="00230BFD"/>
    <w:rsid w:val="00231D7C"/>
    <w:rsid w:val="00231F5D"/>
    <w:rsid w:val="002323B8"/>
    <w:rsid w:val="00232CCC"/>
    <w:rsid w:val="00233D6A"/>
    <w:rsid w:val="002361FC"/>
    <w:rsid w:val="00236AB2"/>
    <w:rsid w:val="00236B3B"/>
    <w:rsid w:val="002371F8"/>
    <w:rsid w:val="00240247"/>
    <w:rsid w:val="00240E11"/>
    <w:rsid w:val="00241638"/>
    <w:rsid w:val="00242182"/>
    <w:rsid w:val="002427B3"/>
    <w:rsid w:val="00242F67"/>
    <w:rsid w:val="0024324C"/>
    <w:rsid w:val="002434FA"/>
    <w:rsid w:val="002439C2"/>
    <w:rsid w:val="00243D49"/>
    <w:rsid w:val="00243FC0"/>
    <w:rsid w:val="00244538"/>
    <w:rsid w:val="002455BE"/>
    <w:rsid w:val="0024711E"/>
    <w:rsid w:val="00247B8E"/>
    <w:rsid w:val="00247D74"/>
    <w:rsid w:val="00247F1B"/>
    <w:rsid w:val="00250630"/>
    <w:rsid w:val="002506AE"/>
    <w:rsid w:val="00250FF8"/>
    <w:rsid w:val="00251510"/>
    <w:rsid w:val="00251831"/>
    <w:rsid w:val="00251AFD"/>
    <w:rsid w:val="00251B47"/>
    <w:rsid w:val="00251CFD"/>
    <w:rsid w:val="00251EF8"/>
    <w:rsid w:val="00252711"/>
    <w:rsid w:val="00252BF0"/>
    <w:rsid w:val="002535B5"/>
    <w:rsid w:val="002535C3"/>
    <w:rsid w:val="002536DB"/>
    <w:rsid w:val="00254422"/>
    <w:rsid w:val="002545F6"/>
    <w:rsid w:val="00254624"/>
    <w:rsid w:val="00254D15"/>
    <w:rsid w:val="00255CBB"/>
    <w:rsid w:val="0025702B"/>
    <w:rsid w:val="00257710"/>
    <w:rsid w:val="00257D22"/>
    <w:rsid w:val="00260D97"/>
    <w:rsid w:val="00261C68"/>
    <w:rsid w:val="0026202D"/>
    <w:rsid w:val="00262439"/>
    <w:rsid w:val="002625A3"/>
    <w:rsid w:val="00262FF3"/>
    <w:rsid w:val="00263C17"/>
    <w:rsid w:val="00264579"/>
    <w:rsid w:val="0026509C"/>
    <w:rsid w:val="002657AC"/>
    <w:rsid w:val="00265C56"/>
    <w:rsid w:val="00265D67"/>
    <w:rsid w:val="00265F0B"/>
    <w:rsid w:val="002661E6"/>
    <w:rsid w:val="00266226"/>
    <w:rsid w:val="00266A9E"/>
    <w:rsid w:val="002672F7"/>
    <w:rsid w:val="00270D56"/>
    <w:rsid w:val="00271831"/>
    <w:rsid w:val="00271A84"/>
    <w:rsid w:val="00271E74"/>
    <w:rsid w:val="00271FCF"/>
    <w:rsid w:val="00272348"/>
    <w:rsid w:val="00272EAC"/>
    <w:rsid w:val="00273157"/>
    <w:rsid w:val="00274951"/>
    <w:rsid w:val="0027587A"/>
    <w:rsid w:val="0027594A"/>
    <w:rsid w:val="00276324"/>
    <w:rsid w:val="00276466"/>
    <w:rsid w:val="00276C45"/>
    <w:rsid w:val="002770B9"/>
    <w:rsid w:val="0027781F"/>
    <w:rsid w:val="00277CC8"/>
    <w:rsid w:val="00280293"/>
    <w:rsid w:val="0028056D"/>
    <w:rsid w:val="00280624"/>
    <w:rsid w:val="00280B9E"/>
    <w:rsid w:val="00281292"/>
    <w:rsid w:val="0028173A"/>
    <w:rsid w:val="00281781"/>
    <w:rsid w:val="00281CDB"/>
    <w:rsid w:val="00282F42"/>
    <w:rsid w:val="0028310A"/>
    <w:rsid w:val="002833A3"/>
    <w:rsid w:val="00283477"/>
    <w:rsid w:val="00283833"/>
    <w:rsid w:val="00283EDA"/>
    <w:rsid w:val="0028448C"/>
    <w:rsid w:val="002849D1"/>
    <w:rsid w:val="002851BD"/>
    <w:rsid w:val="002852EC"/>
    <w:rsid w:val="00285307"/>
    <w:rsid w:val="00286B27"/>
    <w:rsid w:val="00286B5A"/>
    <w:rsid w:val="00286F88"/>
    <w:rsid w:val="00287B8D"/>
    <w:rsid w:val="00290B16"/>
    <w:rsid w:val="00290C0F"/>
    <w:rsid w:val="00290C58"/>
    <w:rsid w:val="00290C5A"/>
    <w:rsid w:val="0029148E"/>
    <w:rsid w:val="00291632"/>
    <w:rsid w:val="002920AA"/>
    <w:rsid w:val="0029215F"/>
    <w:rsid w:val="002921F3"/>
    <w:rsid w:val="00292877"/>
    <w:rsid w:val="00292D79"/>
    <w:rsid w:val="00292F73"/>
    <w:rsid w:val="002941C6"/>
    <w:rsid w:val="002943BC"/>
    <w:rsid w:val="00294D07"/>
    <w:rsid w:val="0029560C"/>
    <w:rsid w:val="002959CE"/>
    <w:rsid w:val="00295D44"/>
    <w:rsid w:val="0029711F"/>
    <w:rsid w:val="002971C5"/>
    <w:rsid w:val="002A0CA2"/>
    <w:rsid w:val="002A0D42"/>
    <w:rsid w:val="002A19B1"/>
    <w:rsid w:val="002A2759"/>
    <w:rsid w:val="002A30D7"/>
    <w:rsid w:val="002A321E"/>
    <w:rsid w:val="002A3545"/>
    <w:rsid w:val="002A365C"/>
    <w:rsid w:val="002A36CE"/>
    <w:rsid w:val="002A3786"/>
    <w:rsid w:val="002A3CAD"/>
    <w:rsid w:val="002A45F3"/>
    <w:rsid w:val="002A4969"/>
    <w:rsid w:val="002A6053"/>
    <w:rsid w:val="002A6144"/>
    <w:rsid w:val="002A6B15"/>
    <w:rsid w:val="002A78E2"/>
    <w:rsid w:val="002A7A25"/>
    <w:rsid w:val="002A7AEE"/>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5706"/>
    <w:rsid w:val="002B59E3"/>
    <w:rsid w:val="002B66D6"/>
    <w:rsid w:val="002B6716"/>
    <w:rsid w:val="002B744A"/>
    <w:rsid w:val="002C0088"/>
    <w:rsid w:val="002C0EA0"/>
    <w:rsid w:val="002C1049"/>
    <w:rsid w:val="002C15EA"/>
    <w:rsid w:val="002C199A"/>
    <w:rsid w:val="002C1E95"/>
    <w:rsid w:val="002C2050"/>
    <w:rsid w:val="002C2135"/>
    <w:rsid w:val="002C21E6"/>
    <w:rsid w:val="002C3480"/>
    <w:rsid w:val="002C3587"/>
    <w:rsid w:val="002C3854"/>
    <w:rsid w:val="002C3924"/>
    <w:rsid w:val="002C3C93"/>
    <w:rsid w:val="002C409B"/>
    <w:rsid w:val="002C4A42"/>
    <w:rsid w:val="002C5A87"/>
    <w:rsid w:val="002C5F27"/>
    <w:rsid w:val="002C631E"/>
    <w:rsid w:val="002C684D"/>
    <w:rsid w:val="002C6AA8"/>
    <w:rsid w:val="002C6EE5"/>
    <w:rsid w:val="002D08C5"/>
    <w:rsid w:val="002D08D5"/>
    <w:rsid w:val="002D0BAF"/>
    <w:rsid w:val="002D1D81"/>
    <w:rsid w:val="002D22D1"/>
    <w:rsid w:val="002D2CF7"/>
    <w:rsid w:val="002D30C2"/>
    <w:rsid w:val="002D3A04"/>
    <w:rsid w:val="002D3CCD"/>
    <w:rsid w:val="002D4440"/>
    <w:rsid w:val="002D4934"/>
    <w:rsid w:val="002D558E"/>
    <w:rsid w:val="002D676A"/>
    <w:rsid w:val="002D6DB0"/>
    <w:rsid w:val="002D7D4E"/>
    <w:rsid w:val="002E0501"/>
    <w:rsid w:val="002E0D0F"/>
    <w:rsid w:val="002E0EA1"/>
    <w:rsid w:val="002E0FBB"/>
    <w:rsid w:val="002E2CA4"/>
    <w:rsid w:val="002E3669"/>
    <w:rsid w:val="002E3FF2"/>
    <w:rsid w:val="002E5106"/>
    <w:rsid w:val="002E5200"/>
    <w:rsid w:val="002E6474"/>
    <w:rsid w:val="002E7ECD"/>
    <w:rsid w:val="002F0C0F"/>
    <w:rsid w:val="002F0C21"/>
    <w:rsid w:val="002F0E4E"/>
    <w:rsid w:val="002F0EEA"/>
    <w:rsid w:val="002F0F7A"/>
    <w:rsid w:val="002F19E0"/>
    <w:rsid w:val="002F1A11"/>
    <w:rsid w:val="002F27E5"/>
    <w:rsid w:val="002F376A"/>
    <w:rsid w:val="002F378C"/>
    <w:rsid w:val="002F452D"/>
    <w:rsid w:val="002F4881"/>
    <w:rsid w:val="002F4AE7"/>
    <w:rsid w:val="002F4DA2"/>
    <w:rsid w:val="002F5921"/>
    <w:rsid w:val="002F5958"/>
    <w:rsid w:val="002F66BD"/>
    <w:rsid w:val="002F7652"/>
    <w:rsid w:val="002F7777"/>
    <w:rsid w:val="002F7F00"/>
    <w:rsid w:val="0030248D"/>
    <w:rsid w:val="00302925"/>
    <w:rsid w:val="00302D7B"/>
    <w:rsid w:val="003031C5"/>
    <w:rsid w:val="00303544"/>
    <w:rsid w:val="003037E9"/>
    <w:rsid w:val="00303827"/>
    <w:rsid w:val="00303E32"/>
    <w:rsid w:val="00303EF4"/>
    <w:rsid w:val="003048DF"/>
    <w:rsid w:val="00304F6B"/>
    <w:rsid w:val="0030688B"/>
    <w:rsid w:val="003074C2"/>
    <w:rsid w:val="0030780B"/>
    <w:rsid w:val="00307F16"/>
    <w:rsid w:val="00310DC2"/>
    <w:rsid w:val="00310ED3"/>
    <w:rsid w:val="00310F80"/>
    <w:rsid w:val="00311880"/>
    <w:rsid w:val="00312771"/>
    <w:rsid w:val="00313370"/>
    <w:rsid w:val="00313535"/>
    <w:rsid w:val="0031422C"/>
    <w:rsid w:val="00314596"/>
    <w:rsid w:val="00314940"/>
    <w:rsid w:val="00314EB7"/>
    <w:rsid w:val="003160C0"/>
    <w:rsid w:val="0031624B"/>
    <w:rsid w:val="00317C3F"/>
    <w:rsid w:val="00317E49"/>
    <w:rsid w:val="003208F9"/>
    <w:rsid w:val="00320AB2"/>
    <w:rsid w:val="00320DC9"/>
    <w:rsid w:val="00321EEE"/>
    <w:rsid w:val="00321FA0"/>
    <w:rsid w:val="00323BCE"/>
    <w:rsid w:val="003240A1"/>
    <w:rsid w:val="0032468E"/>
    <w:rsid w:val="003246CE"/>
    <w:rsid w:val="0032473B"/>
    <w:rsid w:val="003253F6"/>
    <w:rsid w:val="00325B6A"/>
    <w:rsid w:val="0032611D"/>
    <w:rsid w:val="00326E15"/>
    <w:rsid w:val="003277FC"/>
    <w:rsid w:val="00327992"/>
    <w:rsid w:val="00327AAB"/>
    <w:rsid w:val="00330410"/>
    <w:rsid w:val="003307B2"/>
    <w:rsid w:val="00330E7A"/>
    <w:rsid w:val="0033180F"/>
    <w:rsid w:val="0033231F"/>
    <w:rsid w:val="00334981"/>
    <w:rsid w:val="00334F48"/>
    <w:rsid w:val="003350BB"/>
    <w:rsid w:val="00335D9A"/>
    <w:rsid w:val="0033601E"/>
    <w:rsid w:val="003365F6"/>
    <w:rsid w:val="00336722"/>
    <w:rsid w:val="00336FA6"/>
    <w:rsid w:val="00340000"/>
    <w:rsid w:val="00340737"/>
    <w:rsid w:val="0034097F"/>
    <w:rsid w:val="00340A39"/>
    <w:rsid w:val="00340C94"/>
    <w:rsid w:val="0034185F"/>
    <w:rsid w:val="00341D98"/>
    <w:rsid w:val="003426EA"/>
    <w:rsid w:val="00342C83"/>
    <w:rsid w:val="00343540"/>
    <w:rsid w:val="00343A60"/>
    <w:rsid w:val="00343D46"/>
    <w:rsid w:val="00344E28"/>
    <w:rsid w:val="00345137"/>
    <w:rsid w:val="00345FA6"/>
    <w:rsid w:val="00346823"/>
    <w:rsid w:val="003502BA"/>
    <w:rsid w:val="00350636"/>
    <w:rsid w:val="003507C2"/>
    <w:rsid w:val="00350A17"/>
    <w:rsid w:val="00350B17"/>
    <w:rsid w:val="00351126"/>
    <w:rsid w:val="00351258"/>
    <w:rsid w:val="00351593"/>
    <w:rsid w:val="00351835"/>
    <w:rsid w:val="00351E08"/>
    <w:rsid w:val="00352044"/>
    <w:rsid w:val="00352D1C"/>
    <w:rsid w:val="00353041"/>
    <w:rsid w:val="003530DA"/>
    <w:rsid w:val="003538B7"/>
    <w:rsid w:val="003541D9"/>
    <w:rsid w:val="00355ADF"/>
    <w:rsid w:val="00355C17"/>
    <w:rsid w:val="003566E0"/>
    <w:rsid w:val="0035696E"/>
    <w:rsid w:val="00356A96"/>
    <w:rsid w:val="00356A9C"/>
    <w:rsid w:val="00356DB4"/>
    <w:rsid w:val="00357230"/>
    <w:rsid w:val="003577AA"/>
    <w:rsid w:val="00357B24"/>
    <w:rsid w:val="00360F98"/>
    <w:rsid w:val="00361331"/>
    <w:rsid w:val="0036138D"/>
    <w:rsid w:val="00361443"/>
    <w:rsid w:val="003614F6"/>
    <w:rsid w:val="00361884"/>
    <w:rsid w:val="00362356"/>
    <w:rsid w:val="00362556"/>
    <w:rsid w:val="003633C3"/>
    <w:rsid w:val="00364466"/>
    <w:rsid w:val="00365060"/>
    <w:rsid w:val="003653D9"/>
    <w:rsid w:val="00365774"/>
    <w:rsid w:val="00365CA6"/>
    <w:rsid w:val="00365F6C"/>
    <w:rsid w:val="00366293"/>
    <w:rsid w:val="0036670D"/>
    <w:rsid w:val="00366E48"/>
    <w:rsid w:val="00367411"/>
    <w:rsid w:val="00367BEE"/>
    <w:rsid w:val="00367CC7"/>
    <w:rsid w:val="00370FA1"/>
    <w:rsid w:val="0037144C"/>
    <w:rsid w:val="0037157A"/>
    <w:rsid w:val="00372183"/>
    <w:rsid w:val="00372CEC"/>
    <w:rsid w:val="00373AE0"/>
    <w:rsid w:val="0037452C"/>
    <w:rsid w:val="00374B62"/>
    <w:rsid w:val="00374C0C"/>
    <w:rsid w:val="00375340"/>
    <w:rsid w:val="00375992"/>
    <w:rsid w:val="00375F80"/>
    <w:rsid w:val="003762F5"/>
    <w:rsid w:val="00376737"/>
    <w:rsid w:val="003804CB"/>
    <w:rsid w:val="00382069"/>
    <w:rsid w:val="0038233B"/>
    <w:rsid w:val="00382411"/>
    <w:rsid w:val="003825C2"/>
    <w:rsid w:val="00382705"/>
    <w:rsid w:val="00382801"/>
    <w:rsid w:val="00382958"/>
    <w:rsid w:val="00382D20"/>
    <w:rsid w:val="0038320A"/>
    <w:rsid w:val="0038375F"/>
    <w:rsid w:val="00383B8E"/>
    <w:rsid w:val="00383FBD"/>
    <w:rsid w:val="003849D1"/>
    <w:rsid w:val="00385097"/>
    <w:rsid w:val="00385127"/>
    <w:rsid w:val="003857C7"/>
    <w:rsid w:val="00385DEE"/>
    <w:rsid w:val="00385E68"/>
    <w:rsid w:val="003870A6"/>
    <w:rsid w:val="00387DD0"/>
    <w:rsid w:val="00390746"/>
    <w:rsid w:val="00390ECB"/>
    <w:rsid w:val="003911EE"/>
    <w:rsid w:val="003912D3"/>
    <w:rsid w:val="003915CF"/>
    <w:rsid w:val="003916F6"/>
    <w:rsid w:val="00391FD8"/>
    <w:rsid w:val="00392535"/>
    <w:rsid w:val="003927F5"/>
    <w:rsid w:val="00392B49"/>
    <w:rsid w:val="0039365F"/>
    <w:rsid w:val="00393C33"/>
    <w:rsid w:val="00394279"/>
    <w:rsid w:val="00395322"/>
    <w:rsid w:val="00395E74"/>
    <w:rsid w:val="00396F9D"/>
    <w:rsid w:val="003A000D"/>
    <w:rsid w:val="003A13CE"/>
    <w:rsid w:val="003A1781"/>
    <w:rsid w:val="003A1D7A"/>
    <w:rsid w:val="003A22B8"/>
    <w:rsid w:val="003A27AE"/>
    <w:rsid w:val="003A2A41"/>
    <w:rsid w:val="003A4A94"/>
    <w:rsid w:val="003A520B"/>
    <w:rsid w:val="003A52EA"/>
    <w:rsid w:val="003A5A5D"/>
    <w:rsid w:val="003A61B1"/>
    <w:rsid w:val="003A6875"/>
    <w:rsid w:val="003A6A78"/>
    <w:rsid w:val="003A72AC"/>
    <w:rsid w:val="003A76C9"/>
    <w:rsid w:val="003A7AB6"/>
    <w:rsid w:val="003A7BF4"/>
    <w:rsid w:val="003B0A6D"/>
    <w:rsid w:val="003B17E9"/>
    <w:rsid w:val="003B1D78"/>
    <w:rsid w:val="003B27C6"/>
    <w:rsid w:val="003B2E10"/>
    <w:rsid w:val="003B4BC3"/>
    <w:rsid w:val="003B55FB"/>
    <w:rsid w:val="003B5918"/>
    <w:rsid w:val="003B5F7B"/>
    <w:rsid w:val="003B74AF"/>
    <w:rsid w:val="003B7E43"/>
    <w:rsid w:val="003C1FC8"/>
    <w:rsid w:val="003C21D3"/>
    <w:rsid w:val="003C2252"/>
    <w:rsid w:val="003C2919"/>
    <w:rsid w:val="003C4508"/>
    <w:rsid w:val="003C45F3"/>
    <w:rsid w:val="003C4E3E"/>
    <w:rsid w:val="003C50BF"/>
    <w:rsid w:val="003C5965"/>
    <w:rsid w:val="003C63FB"/>
    <w:rsid w:val="003C6550"/>
    <w:rsid w:val="003C6569"/>
    <w:rsid w:val="003C7125"/>
    <w:rsid w:val="003C721C"/>
    <w:rsid w:val="003D0472"/>
    <w:rsid w:val="003D0611"/>
    <w:rsid w:val="003D0AC2"/>
    <w:rsid w:val="003D0B58"/>
    <w:rsid w:val="003D0FC7"/>
    <w:rsid w:val="003D13B6"/>
    <w:rsid w:val="003D15B8"/>
    <w:rsid w:val="003D2272"/>
    <w:rsid w:val="003D2AA6"/>
    <w:rsid w:val="003D2B13"/>
    <w:rsid w:val="003D2F62"/>
    <w:rsid w:val="003D34C8"/>
    <w:rsid w:val="003D34FA"/>
    <w:rsid w:val="003D371B"/>
    <w:rsid w:val="003D3AA5"/>
    <w:rsid w:val="003D4721"/>
    <w:rsid w:val="003D5B9D"/>
    <w:rsid w:val="003D64E1"/>
    <w:rsid w:val="003D7058"/>
    <w:rsid w:val="003D7458"/>
    <w:rsid w:val="003D7498"/>
    <w:rsid w:val="003D7628"/>
    <w:rsid w:val="003E0766"/>
    <w:rsid w:val="003E1124"/>
    <w:rsid w:val="003E1270"/>
    <w:rsid w:val="003E1352"/>
    <w:rsid w:val="003E1883"/>
    <w:rsid w:val="003E23CE"/>
    <w:rsid w:val="003E26BB"/>
    <w:rsid w:val="003E3208"/>
    <w:rsid w:val="003E3317"/>
    <w:rsid w:val="003E374B"/>
    <w:rsid w:val="003E37CD"/>
    <w:rsid w:val="003E3E42"/>
    <w:rsid w:val="003E51C6"/>
    <w:rsid w:val="003E5A6D"/>
    <w:rsid w:val="003E5AE1"/>
    <w:rsid w:val="003E64B3"/>
    <w:rsid w:val="003E6F2E"/>
    <w:rsid w:val="003E712C"/>
    <w:rsid w:val="003E722A"/>
    <w:rsid w:val="003F012D"/>
    <w:rsid w:val="003F041B"/>
    <w:rsid w:val="003F0777"/>
    <w:rsid w:val="003F0A75"/>
    <w:rsid w:val="003F0F1C"/>
    <w:rsid w:val="003F139B"/>
    <w:rsid w:val="003F1B7C"/>
    <w:rsid w:val="003F1C8E"/>
    <w:rsid w:val="003F247A"/>
    <w:rsid w:val="003F24C0"/>
    <w:rsid w:val="003F39BA"/>
    <w:rsid w:val="003F3BAA"/>
    <w:rsid w:val="003F4774"/>
    <w:rsid w:val="003F4BF9"/>
    <w:rsid w:val="003F5C92"/>
    <w:rsid w:val="003F6257"/>
    <w:rsid w:val="003F65D6"/>
    <w:rsid w:val="003F665F"/>
    <w:rsid w:val="003F6827"/>
    <w:rsid w:val="003F6D12"/>
    <w:rsid w:val="003F74E7"/>
    <w:rsid w:val="003F770E"/>
    <w:rsid w:val="003F7925"/>
    <w:rsid w:val="00400338"/>
    <w:rsid w:val="00400AC4"/>
    <w:rsid w:val="00400BA8"/>
    <w:rsid w:val="00400E03"/>
    <w:rsid w:val="00401EA6"/>
    <w:rsid w:val="00402049"/>
    <w:rsid w:val="00402051"/>
    <w:rsid w:val="00402881"/>
    <w:rsid w:val="00404307"/>
    <w:rsid w:val="00404A1C"/>
    <w:rsid w:val="00404FC7"/>
    <w:rsid w:val="00405227"/>
    <w:rsid w:val="00405458"/>
    <w:rsid w:val="0040595F"/>
    <w:rsid w:val="00405B40"/>
    <w:rsid w:val="0040641A"/>
    <w:rsid w:val="00406458"/>
    <w:rsid w:val="0040696E"/>
    <w:rsid w:val="00406B4B"/>
    <w:rsid w:val="00406FC5"/>
    <w:rsid w:val="00406FD4"/>
    <w:rsid w:val="00407155"/>
    <w:rsid w:val="00407A13"/>
    <w:rsid w:val="00407F55"/>
    <w:rsid w:val="00411446"/>
    <w:rsid w:val="00411736"/>
    <w:rsid w:val="00411D07"/>
    <w:rsid w:val="00412120"/>
    <w:rsid w:val="004129F9"/>
    <w:rsid w:val="00412D74"/>
    <w:rsid w:val="00412E31"/>
    <w:rsid w:val="00413095"/>
    <w:rsid w:val="00413766"/>
    <w:rsid w:val="004140AA"/>
    <w:rsid w:val="004144F6"/>
    <w:rsid w:val="00414D4D"/>
    <w:rsid w:val="00415D4D"/>
    <w:rsid w:val="004168B1"/>
    <w:rsid w:val="004169B3"/>
    <w:rsid w:val="00416E47"/>
    <w:rsid w:val="00416FFD"/>
    <w:rsid w:val="00417447"/>
    <w:rsid w:val="00417640"/>
    <w:rsid w:val="00417994"/>
    <w:rsid w:val="00417BAB"/>
    <w:rsid w:val="00420AAA"/>
    <w:rsid w:val="00420C6F"/>
    <w:rsid w:val="00421198"/>
    <w:rsid w:val="00422121"/>
    <w:rsid w:val="0042291F"/>
    <w:rsid w:val="00422C33"/>
    <w:rsid w:val="00423325"/>
    <w:rsid w:val="00423446"/>
    <w:rsid w:val="00423A59"/>
    <w:rsid w:val="004248CE"/>
    <w:rsid w:val="00424DEF"/>
    <w:rsid w:val="0042787C"/>
    <w:rsid w:val="00427AFE"/>
    <w:rsid w:val="00427B94"/>
    <w:rsid w:val="00427B99"/>
    <w:rsid w:val="00427CE5"/>
    <w:rsid w:val="004302F3"/>
    <w:rsid w:val="004303D0"/>
    <w:rsid w:val="004305EF"/>
    <w:rsid w:val="00430A2D"/>
    <w:rsid w:val="00431346"/>
    <w:rsid w:val="004317AD"/>
    <w:rsid w:val="004319C5"/>
    <w:rsid w:val="00431B02"/>
    <w:rsid w:val="00432AF4"/>
    <w:rsid w:val="004330E3"/>
    <w:rsid w:val="00433917"/>
    <w:rsid w:val="00433FD0"/>
    <w:rsid w:val="0043520F"/>
    <w:rsid w:val="00436519"/>
    <w:rsid w:val="0043689C"/>
    <w:rsid w:val="00440D15"/>
    <w:rsid w:val="00440D79"/>
    <w:rsid w:val="00440F39"/>
    <w:rsid w:val="004426A3"/>
    <w:rsid w:val="00442BF8"/>
    <w:rsid w:val="00442C9A"/>
    <w:rsid w:val="00443862"/>
    <w:rsid w:val="00443DE3"/>
    <w:rsid w:val="00444520"/>
    <w:rsid w:val="00444A1E"/>
    <w:rsid w:val="00444C06"/>
    <w:rsid w:val="004454BB"/>
    <w:rsid w:val="00446024"/>
    <w:rsid w:val="00447496"/>
    <w:rsid w:val="00447EDE"/>
    <w:rsid w:val="00450972"/>
    <w:rsid w:val="00450F17"/>
    <w:rsid w:val="00451136"/>
    <w:rsid w:val="004514E3"/>
    <w:rsid w:val="00451AF5"/>
    <w:rsid w:val="00452324"/>
    <w:rsid w:val="00452E38"/>
    <w:rsid w:val="0045306D"/>
    <w:rsid w:val="004531AD"/>
    <w:rsid w:val="0045333E"/>
    <w:rsid w:val="004539D0"/>
    <w:rsid w:val="00454337"/>
    <w:rsid w:val="00454576"/>
    <w:rsid w:val="00454A1F"/>
    <w:rsid w:val="0045503C"/>
    <w:rsid w:val="00455C19"/>
    <w:rsid w:val="00455E1D"/>
    <w:rsid w:val="00455FBF"/>
    <w:rsid w:val="00460205"/>
    <w:rsid w:val="00460CD9"/>
    <w:rsid w:val="00461022"/>
    <w:rsid w:val="004613BD"/>
    <w:rsid w:val="00461F3B"/>
    <w:rsid w:val="00462B49"/>
    <w:rsid w:val="00462E02"/>
    <w:rsid w:val="00464027"/>
    <w:rsid w:val="004648C7"/>
    <w:rsid w:val="00464B83"/>
    <w:rsid w:val="00464CCB"/>
    <w:rsid w:val="00465984"/>
    <w:rsid w:val="00465B11"/>
    <w:rsid w:val="00465B23"/>
    <w:rsid w:val="00465BCA"/>
    <w:rsid w:val="00466184"/>
    <w:rsid w:val="00466513"/>
    <w:rsid w:val="00466B21"/>
    <w:rsid w:val="00466D8A"/>
    <w:rsid w:val="004670D4"/>
    <w:rsid w:val="0046715B"/>
    <w:rsid w:val="0046781F"/>
    <w:rsid w:val="004709C9"/>
    <w:rsid w:val="00471C9D"/>
    <w:rsid w:val="00472BC9"/>
    <w:rsid w:val="00472E0F"/>
    <w:rsid w:val="00472F92"/>
    <w:rsid w:val="0047313D"/>
    <w:rsid w:val="004731EE"/>
    <w:rsid w:val="004732B3"/>
    <w:rsid w:val="00473512"/>
    <w:rsid w:val="0047354D"/>
    <w:rsid w:val="004736A6"/>
    <w:rsid w:val="0047382F"/>
    <w:rsid w:val="0047588D"/>
    <w:rsid w:val="004759B5"/>
    <w:rsid w:val="00476316"/>
    <w:rsid w:val="0047653D"/>
    <w:rsid w:val="004766AE"/>
    <w:rsid w:val="0047752B"/>
    <w:rsid w:val="004779AB"/>
    <w:rsid w:val="00480B92"/>
    <w:rsid w:val="004811A2"/>
    <w:rsid w:val="00481665"/>
    <w:rsid w:val="00482188"/>
    <w:rsid w:val="00483DE1"/>
    <w:rsid w:val="004841E6"/>
    <w:rsid w:val="00484EFC"/>
    <w:rsid w:val="00485B6F"/>
    <w:rsid w:val="00485D40"/>
    <w:rsid w:val="00486316"/>
    <w:rsid w:val="00486987"/>
    <w:rsid w:val="00486B48"/>
    <w:rsid w:val="0048793D"/>
    <w:rsid w:val="004879E8"/>
    <w:rsid w:val="00487FFE"/>
    <w:rsid w:val="0049081E"/>
    <w:rsid w:val="00490E1D"/>
    <w:rsid w:val="00491827"/>
    <w:rsid w:val="00491B62"/>
    <w:rsid w:val="00492576"/>
    <w:rsid w:val="00492CE8"/>
    <w:rsid w:val="004930FE"/>
    <w:rsid w:val="00493D63"/>
    <w:rsid w:val="00494035"/>
    <w:rsid w:val="004941F8"/>
    <w:rsid w:val="00494565"/>
    <w:rsid w:val="004949ED"/>
    <w:rsid w:val="00494D66"/>
    <w:rsid w:val="00494E35"/>
    <w:rsid w:val="00495A5D"/>
    <w:rsid w:val="00495B97"/>
    <w:rsid w:val="00495F23"/>
    <w:rsid w:val="00496089"/>
    <w:rsid w:val="0049730E"/>
    <w:rsid w:val="004973D3"/>
    <w:rsid w:val="004A033A"/>
    <w:rsid w:val="004A1040"/>
    <w:rsid w:val="004A1108"/>
    <w:rsid w:val="004A142A"/>
    <w:rsid w:val="004A14CF"/>
    <w:rsid w:val="004A2133"/>
    <w:rsid w:val="004A269A"/>
    <w:rsid w:val="004A2942"/>
    <w:rsid w:val="004A354E"/>
    <w:rsid w:val="004A3933"/>
    <w:rsid w:val="004A4032"/>
    <w:rsid w:val="004A4864"/>
    <w:rsid w:val="004A5F25"/>
    <w:rsid w:val="004A692B"/>
    <w:rsid w:val="004A7282"/>
    <w:rsid w:val="004A74A6"/>
    <w:rsid w:val="004A78C1"/>
    <w:rsid w:val="004A7AC7"/>
    <w:rsid w:val="004A7D53"/>
    <w:rsid w:val="004B0A88"/>
    <w:rsid w:val="004B0BDC"/>
    <w:rsid w:val="004B2E56"/>
    <w:rsid w:val="004B2E68"/>
    <w:rsid w:val="004B3351"/>
    <w:rsid w:val="004B379A"/>
    <w:rsid w:val="004B3880"/>
    <w:rsid w:val="004B3F30"/>
    <w:rsid w:val="004B4201"/>
    <w:rsid w:val="004B5369"/>
    <w:rsid w:val="004B59DF"/>
    <w:rsid w:val="004B615F"/>
    <w:rsid w:val="004B6310"/>
    <w:rsid w:val="004B68C8"/>
    <w:rsid w:val="004B6E3E"/>
    <w:rsid w:val="004B6F30"/>
    <w:rsid w:val="004B723C"/>
    <w:rsid w:val="004C0045"/>
    <w:rsid w:val="004C00EB"/>
    <w:rsid w:val="004C02DD"/>
    <w:rsid w:val="004C0658"/>
    <w:rsid w:val="004C170D"/>
    <w:rsid w:val="004C2059"/>
    <w:rsid w:val="004C2287"/>
    <w:rsid w:val="004C27D7"/>
    <w:rsid w:val="004C2A6B"/>
    <w:rsid w:val="004C2CC1"/>
    <w:rsid w:val="004C2F1E"/>
    <w:rsid w:val="004C3351"/>
    <w:rsid w:val="004C3593"/>
    <w:rsid w:val="004C3B0B"/>
    <w:rsid w:val="004C449C"/>
    <w:rsid w:val="004C45E4"/>
    <w:rsid w:val="004C4A6A"/>
    <w:rsid w:val="004C4B0C"/>
    <w:rsid w:val="004C4FFA"/>
    <w:rsid w:val="004C537F"/>
    <w:rsid w:val="004C5B43"/>
    <w:rsid w:val="004C652F"/>
    <w:rsid w:val="004C6BA0"/>
    <w:rsid w:val="004C6DCE"/>
    <w:rsid w:val="004C6F55"/>
    <w:rsid w:val="004C7A62"/>
    <w:rsid w:val="004D00F5"/>
    <w:rsid w:val="004D06B1"/>
    <w:rsid w:val="004D0B92"/>
    <w:rsid w:val="004D1028"/>
    <w:rsid w:val="004D1416"/>
    <w:rsid w:val="004D189A"/>
    <w:rsid w:val="004D1ABF"/>
    <w:rsid w:val="004D1B53"/>
    <w:rsid w:val="004D340F"/>
    <w:rsid w:val="004D36DE"/>
    <w:rsid w:val="004D37BB"/>
    <w:rsid w:val="004D3894"/>
    <w:rsid w:val="004D3D8E"/>
    <w:rsid w:val="004D4A08"/>
    <w:rsid w:val="004D4F35"/>
    <w:rsid w:val="004D5F17"/>
    <w:rsid w:val="004D664F"/>
    <w:rsid w:val="004D713B"/>
    <w:rsid w:val="004D778D"/>
    <w:rsid w:val="004E0653"/>
    <w:rsid w:val="004E13AD"/>
    <w:rsid w:val="004E1BF2"/>
    <w:rsid w:val="004E2142"/>
    <w:rsid w:val="004E2A46"/>
    <w:rsid w:val="004E3608"/>
    <w:rsid w:val="004E48AF"/>
    <w:rsid w:val="004E4F8E"/>
    <w:rsid w:val="004E5F4F"/>
    <w:rsid w:val="004E61FE"/>
    <w:rsid w:val="004E6A9B"/>
    <w:rsid w:val="004E72DD"/>
    <w:rsid w:val="004E74A6"/>
    <w:rsid w:val="004F06D1"/>
    <w:rsid w:val="004F16A9"/>
    <w:rsid w:val="004F1AA7"/>
    <w:rsid w:val="004F2554"/>
    <w:rsid w:val="004F26F5"/>
    <w:rsid w:val="004F307F"/>
    <w:rsid w:val="004F36FB"/>
    <w:rsid w:val="004F424A"/>
    <w:rsid w:val="004F47C0"/>
    <w:rsid w:val="004F4CF6"/>
    <w:rsid w:val="004F4D45"/>
    <w:rsid w:val="004F6098"/>
    <w:rsid w:val="004F628E"/>
    <w:rsid w:val="004F6818"/>
    <w:rsid w:val="004F79C4"/>
    <w:rsid w:val="00500687"/>
    <w:rsid w:val="0050074D"/>
    <w:rsid w:val="00500951"/>
    <w:rsid w:val="005009DF"/>
    <w:rsid w:val="00500CB3"/>
    <w:rsid w:val="0050137C"/>
    <w:rsid w:val="00501A65"/>
    <w:rsid w:val="0050384D"/>
    <w:rsid w:val="00505384"/>
    <w:rsid w:val="00505E4F"/>
    <w:rsid w:val="0050723B"/>
    <w:rsid w:val="0050765F"/>
    <w:rsid w:val="005116FA"/>
    <w:rsid w:val="00511A9B"/>
    <w:rsid w:val="00511D3F"/>
    <w:rsid w:val="00511F8F"/>
    <w:rsid w:val="005123C3"/>
    <w:rsid w:val="0051249F"/>
    <w:rsid w:val="00512550"/>
    <w:rsid w:val="00512814"/>
    <w:rsid w:val="00513F62"/>
    <w:rsid w:val="005144AB"/>
    <w:rsid w:val="00514B14"/>
    <w:rsid w:val="00516D44"/>
    <w:rsid w:val="00517EB2"/>
    <w:rsid w:val="0052031C"/>
    <w:rsid w:val="00520451"/>
    <w:rsid w:val="00521BF2"/>
    <w:rsid w:val="00522511"/>
    <w:rsid w:val="005233BF"/>
    <w:rsid w:val="0052387A"/>
    <w:rsid w:val="00523A86"/>
    <w:rsid w:val="00523F10"/>
    <w:rsid w:val="005240C0"/>
    <w:rsid w:val="00524486"/>
    <w:rsid w:val="00524AE6"/>
    <w:rsid w:val="00524F05"/>
    <w:rsid w:val="00524FD1"/>
    <w:rsid w:val="00525482"/>
    <w:rsid w:val="00525B3E"/>
    <w:rsid w:val="00525BE7"/>
    <w:rsid w:val="00525F2B"/>
    <w:rsid w:val="005261E2"/>
    <w:rsid w:val="0052643D"/>
    <w:rsid w:val="005271AE"/>
    <w:rsid w:val="0052779D"/>
    <w:rsid w:val="00530020"/>
    <w:rsid w:val="005300CF"/>
    <w:rsid w:val="0053037D"/>
    <w:rsid w:val="00530DCA"/>
    <w:rsid w:val="005321AA"/>
    <w:rsid w:val="005327B7"/>
    <w:rsid w:val="005328D1"/>
    <w:rsid w:val="00532FB5"/>
    <w:rsid w:val="00533633"/>
    <w:rsid w:val="005337D6"/>
    <w:rsid w:val="00533B04"/>
    <w:rsid w:val="00533C4F"/>
    <w:rsid w:val="005345A6"/>
    <w:rsid w:val="0053472D"/>
    <w:rsid w:val="00534A4C"/>
    <w:rsid w:val="00534C25"/>
    <w:rsid w:val="00534C5F"/>
    <w:rsid w:val="005357B9"/>
    <w:rsid w:val="00535CEC"/>
    <w:rsid w:val="0053602E"/>
    <w:rsid w:val="005364B4"/>
    <w:rsid w:val="005373A7"/>
    <w:rsid w:val="005403BD"/>
    <w:rsid w:val="00540962"/>
    <w:rsid w:val="00541001"/>
    <w:rsid w:val="00541389"/>
    <w:rsid w:val="00542032"/>
    <w:rsid w:val="005424E4"/>
    <w:rsid w:val="00542553"/>
    <w:rsid w:val="005425B3"/>
    <w:rsid w:val="005425C5"/>
    <w:rsid w:val="0054388F"/>
    <w:rsid w:val="0054391F"/>
    <w:rsid w:val="00543E04"/>
    <w:rsid w:val="00544049"/>
    <w:rsid w:val="00544F28"/>
    <w:rsid w:val="0054536A"/>
    <w:rsid w:val="005456F0"/>
    <w:rsid w:val="0054597C"/>
    <w:rsid w:val="00546545"/>
    <w:rsid w:val="00550A9A"/>
    <w:rsid w:val="00550CFB"/>
    <w:rsid w:val="005512CF"/>
    <w:rsid w:val="00551790"/>
    <w:rsid w:val="00551811"/>
    <w:rsid w:val="0055195C"/>
    <w:rsid w:val="00552BB2"/>
    <w:rsid w:val="00552BE7"/>
    <w:rsid w:val="00553543"/>
    <w:rsid w:val="005536B2"/>
    <w:rsid w:val="00554728"/>
    <w:rsid w:val="00554FAA"/>
    <w:rsid w:val="00555809"/>
    <w:rsid w:val="0055622C"/>
    <w:rsid w:val="00556909"/>
    <w:rsid w:val="0055710C"/>
    <w:rsid w:val="0055770F"/>
    <w:rsid w:val="00560086"/>
    <w:rsid w:val="005601F7"/>
    <w:rsid w:val="00560428"/>
    <w:rsid w:val="005604B3"/>
    <w:rsid w:val="00560627"/>
    <w:rsid w:val="0056099D"/>
    <w:rsid w:val="00560B03"/>
    <w:rsid w:val="00560B62"/>
    <w:rsid w:val="00561FA6"/>
    <w:rsid w:val="005624DE"/>
    <w:rsid w:val="00562585"/>
    <w:rsid w:val="00562922"/>
    <w:rsid w:val="0056305A"/>
    <w:rsid w:val="005630C5"/>
    <w:rsid w:val="005635FF"/>
    <w:rsid w:val="005636F9"/>
    <w:rsid w:val="00563C94"/>
    <w:rsid w:val="00563F7E"/>
    <w:rsid w:val="00564BD1"/>
    <w:rsid w:val="00564D6F"/>
    <w:rsid w:val="0056525C"/>
    <w:rsid w:val="005652C2"/>
    <w:rsid w:val="005659AC"/>
    <w:rsid w:val="00565DDB"/>
    <w:rsid w:val="00567D43"/>
    <w:rsid w:val="00570AC7"/>
    <w:rsid w:val="00571D08"/>
    <w:rsid w:val="00572005"/>
    <w:rsid w:val="0057264F"/>
    <w:rsid w:val="005727F6"/>
    <w:rsid w:val="005729C3"/>
    <w:rsid w:val="00572A28"/>
    <w:rsid w:val="00572AB1"/>
    <w:rsid w:val="00573CC0"/>
    <w:rsid w:val="0057405F"/>
    <w:rsid w:val="00574B2B"/>
    <w:rsid w:val="0057503C"/>
    <w:rsid w:val="005750DA"/>
    <w:rsid w:val="005751CC"/>
    <w:rsid w:val="00575FB5"/>
    <w:rsid w:val="005764E3"/>
    <w:rsid w:val="0057659F"/>
    <w:rsid w:val="00576CB8"/>
    <w:rsid w:val="005771DF"/>
    <w:rsid w:val="0057750D"/>
    <w:rsid w:val="005777CA"/>
    <w:rsid w:val="00580195"/>
    <w:rsid w:val="0058023E"/>
    <w:rsid w:val="005807DA"/>
    <w:rsid w:val="00580C39"/>
    <w:rsid w:val="00580CB9"/>
    <w:rsid w:val="00580DAF"/>
    <w:rsid w:val="0058172D"/>
    <w:rsid w:val="00582092"/>
    <w:rsid w:val="005829C7"/>
    <w:rsid w:val="00583225"/>
    <w:rsid w:val="005835B6"/>
    <w:rsid w:val="00583C01"/>
    <w:rsid w:val="00583DBB"/>
    <w:rsid w:val="00584182"/>
    <w:rsid w:val="00585163"/>
    <w:rsid w:val="005856FB"/>
    <w:rsid w:val="005859D8"/>
    <w:rsid w:val="00586080"/>
    <w:rsid w:val="005868C5"/>
    <w:rsid w:val="005868C8"/>
    <w:rsid w:val="00586B46"/>
    <w:rsid w:val="005872E6"/>
    <w:rsid w:val="00587354"/>
    <w:rsid w:val="00590378"/>
    <w:rsid w:val="0059081E"/>
    <w:rsid w:val="00590FB0"/>
    <w:rsid w:val="00591123"/>
    <w:rsid w:val="00591159"/>
    <w:rsid w:val="005918E5"/>
    <w:rsid w:val="0059247D"/>
    <w:rsid w:val="0059282E"/>
    <w:rsid w:val="00592C13"/>
    <w:rsid w:val="00592E4A"/>
    <w:rsid w:val="00593A8D"/>
    <w:rsid w:val="00594950"/>
    <w:rsid w:val="00595362"/>
    <w:rsid w:val="0059568D"/>
    <w:rsid w:val="00595EFF"/>
    <w:rsid w:val="005962BC"/>
    <w:rsid w:val="005967A4"/>
    <w:rsid w:val="005970E1"/>
    <w:rsid w:val="005A02E4"/>
    <w:rsid w:val="005A0C5D"/>
    <w:rsid w:val="005A2264"/>
    <w:rsid w:val="005A42D0"/>
    <w:rsid w:val="005A4425"/>
    <w:rsid w:val="005A448F"/>
    <w:rsid w:val="005A4B97"/>
    <w:rsid w:val="005A5C31"/>
    <w:rsid w:val="005A61C4"/>
    <w:rsid w:val="005A64F5"/>
    <w:rsid w:val="005A6B1B"/>
    <w:rsid w:val="005A6EF6"/>
    <w:rsid w:val="005A6FD7"/>
    <w:rsid w:val="005A7555"/>
    <w:rsid w:val="005A78A7"/>
    <w:rsid w:val="005B1332"/>
    <w:rsid w:val="005B1C59"/>
    <w:rsid w:val="005B1C7B"/>
    <w:rsid w:val="005B2573"/>
    <w:rsid w:val="005B267C"/>
    <w:rsid w:val="005B290D"/>
    <w:rsid w:val="005B2963"/>
    <w:rsid w:val="005B2AFD"/>
    <w:rsid w:val="005B44C7"/>
    <w:rsid w:val="005B4F81"/>
    <w:rsid w:val="005B588D"/>
    <w:rsid w:val="005B5F99"/>
    <w:rsid w:val="005B60E8"/>
    <w:rsid w:val="005B69AA"/>
    <w:rsid w:val="005B7344"/>
    <w:rsid w:val="005B7377"/>
    <w:rsid w:val="005C0008"/>
    <w:rsid w:val="005C015E"/>
    <w:rsid w:val="005C2272"/>
    <w:rsid w:val="005C31C3"/>
    <w:rsid w:val="005C356D"/>
    <w:rsid w:val="005C3AD0"/>
    <w:rsid w:val="005C3B86"/>
    <w:rsid w:val="005C4AE8"/>
    <w:rsid w:val="005C4E28"/>
    <w:rsid w:val="005C5545"/>
    <w:rsid w:val="005C59BE"/>
    <w:rsid w:val="005C5BB5"/>
    <w:rsid w:val="005C6696"/>
    <w:rsid w:val="005C681D"/>
    <w:rsid w:val="005C76CD"/>
    <w:rsid w:val="005D04F9"/>
    <w:rsid w:val="005D079F"/>
    <w:rsid w:val="005D0AC5"/>
    <w:rsid w:val="005D0C34"/>
    <w:rsid w:val="005D0E42"/>
    <w:rsid w:val="005D18AE"/>
    <w:rsid w:val="005D29AE"/>
    <w:rsid w:val="005D2DB4"/>
    <w:rsid w:val="005D3D08"/>
    <w:rsid w:val="005D420E"/>
    <w:rsid w:val="005D423E"/>
    <w:rsid w:val="005D43B4"/>
    <w:rsid w:val="005D470F"/>
    <w:rsid w:val="005D539A"/>
    <w:rsid w:val="005D5B08"/>
    <w:rsid w:val="005D6183"/>
    <w:rsid w:val="005D61A0"/>
    <w:rsid w:val="005D6684"/>
    <w:rsid w:val="005D6724"/>
    <w:rsid w:val="005D6759"/>
    <w:rsid w:val="005D70A5"/>
    <w:rsid w:val="005D740B"/>
    <w:rsid w:val="005E0428"/>
    <w:rsid w:val="005E049A"/>
    <w:rsid w:val="005E067D"/>
    <w:rsid w:val="005E12D2"/>
    <w:rsid w:val="005E132A"/>
    <w:rsid w:val="005E1A55"/>
    <w:rsid w:val="005E1C1A"/>
    <w:rsid w:val="005E26BA"/>
    <w:rsid w:val="005E35BD"/>
    <w:rsid w:val="005E379B"/>
    <w:rsid w:val="005E3D3E"/>
    <w:rsid w:val="005E3FAE"/>
    <w:rsid w:val="005E6754"/>
    <w:rsid w:val="005E7115"/>
    <w:rsid w:val="005E7D71"/>
    <w:rsid w:val="005F042A"/>
    <w:rsid w:val="005F05DF"/>
    <w:rsid w:val="005F0A00"/>
    <w:rsid w:val="005F0BD7"/>
    <w:rsid w:val="005F1236"/>
    <w:rsid w:val="005F1416"/>
    <w:rsid w:val="005F1628"/>
    <w:rsid w:val="005F3F4D"/>
    <w:rsid w:val="005F546E"/>
    <w:rsid w:val="005F5848"/>
    <w:rsid w:val="005F590A"/>
    <w:rsid w:val="005F5DD4"/>
    <w:rsid w:val="005F6182"/>
    <w:rsid w:val="005F671B"/>
    <w:rsid w:val="005F692C"/>
    <w:rsid w:val="005F6939"/>
    <w:rsid w:val="005F6985"/>
    <w:rsid w:val="005F6BD8"/>
    <w:rsid w:val="005F78B4"/>
    <w:rsid w:val="005F7E4F"/>
    <w:rsid w:val="00600320"/>
    <w:rsid w:val="006006DF"/>
    <w:rsid w:val="00600D24"/>
    <w:rsid w:val="00600D31"/>
    <w:rsid w:val="00600F0C"/>
    <w:rsid w:val="0060171F"/>
    <w:rsid w:val="0060444E"/>
    <w:rsid w:val="00604492"/>
    <w:rsid w:val="00605409"/>
    <w:rsid w:val="00606094"/>
    <w:rsid w:val="006066B4"/>
    <w:rsid w:val="006076CB"/>
    <w:rsid w:val="006100C4"/>
    <w:rsid w:val="00610205"/>
    <w:rsid w:val="00610616"/>
    <w:rsid w:val="00610CA4"/>
    <w:rsid w:val="00610DF0"/>
    <w:rsid w:val="006124EE"/>
    <w:rsid w:val="006125B6"/>
    <w:rsid w:val="0061288B"/>
    <w:rsid w:val="0061299E"/>
    <w:rsid w:val="00612DC2"/>
    <w:rsid w:val="006131AD"/>
    <w:rsid w:val="00613CAF"/>
    <w:rsid w:val="00614030"/>
    <w:rsid w:val="00614454"/>
    <w:rsid w:val="00614B1C"/>
    <w:rsid w:val="00614B79"/>
    <w:rsid w:val="0061508C"/>
    <w:rsid w:val="00615A66"/>
    <w:rsid w:val="00615ACA"/>
    <w:rsid w:val="006166A3"/>
    <w:rsid w:val="00616726"/>
    <w:rsid w:val="00617D83"/>
    <w:rsid w:val="006203F1"/>
    <w:rsid w:val="00620906"/>
    <w:rsid w:val="00620AA0"/>
    <w:rsid w:val="006214EA"/>
    <w:rsid w:val="0062249E"/>
    <w:rsid w:val="00622CCC"/>
    <w:rsid w:val="00622D94"/>
    <w:rsid w:val="00622EA1"/>
    <w:rsid w:val="00623287"/>
    <w:rsid w:val="006242D0"/>
    <w:rsid w:val="00625BA9"/>
    <w:rsid w:val="006262CD"/>
    <w:rsid w:val="00626362"/>
    <w:rsid w:val="006275C8"/>
    <w:rsid w:val="00627AEA"/>
    <w:rsid w:val="0063057B"/>
    <w:rsid w:val="00630A2A"/>
    <w:rsid w:val="00630C6B"/>
    <w:rsid w:val="00631957"/>
    <w:rsid w:val="0063198D"/>
    <w:rsid w:val="00631FAE"/>
    <w:rsid w:val="00632685"/>
    <w:rsid w:val="006327F1"/>
    <w:rsid w:val="006328C8"/>
    <w:rsid w:val="00632B11"/>
    <w:rsid w:val="006330CF"/>
    <w:rsid w:val="00633884"/>
    <w:rsid w:val="00634560"/>
    <w:rsid w:val="00636788"/>
    <w:rsid w:val="00636CD9"/>
    <w:rsid w:val="00636EC1"/>
    <w:rsid w:val="00637120"/>
    <w:rsid w:val="00641D4C"/>
    <w:rsid w:val="006425C4"/>
    <w:rsid w:val="006427B7"/>
    <w:rsid w:val="006429BE"/>
    <w:rsid w:val="00643450"/>
    <w:rsid w:val="00643E1B"/>
    <w:rsid w:val="00644CD8"/>
    <w:rsid w:val="00645391"/>
    <w:rsid w:val="006456AE"/>
    <w:rsid w:val="00645E64"/>
    <w:rsid w:val="00645FE0"/>
    <w:rsid w:val="00646082"/>
    <w:rsid w:val="006460C8"/>
    <w:rsid w:val="00646F3B"/>
    <w:rsid w:val="006478C8"/>
    <w:rsid w:val="006478F4"/>
    <w:rsid w:val="00647A55"/>
    <w:rsid w:val="00647BB4"/>
    <w:rsid w:val="00647F0F"/>
    <w:rsid w:val="006519E3"/>
    <w:rsid w:val="00652326"/>
    <w:rsid w:val="0065242D"/>
    <w:rsid w:val="00653155"/>
    <w:rsid w:val="00653B30"/>
    <w:rsid w:val="00653B3E"/>
    <w:rsid w:val="0065622B"/>
    <w:rsid w:val="006562BC"/>
    <w:rsid w:val="00656D8B"/>
    <w:rsid w:val="00657234"/>
    <w:rsid w:val="00657292"/>
    <w:rsid w:val="006600DE"/>
    <w:rsid w:val="0066021B"/>
    <w:rsid w:val="00660498"/>
    <w:rsid w:val="00660ED7"/>
    <w:rsid w:val="00660F54"/>
    <w:rsid w:val="006625E7"/>
    <w:rsid w:val="00663786"/>
    <w:rsid w:val="00663C9F"/>
    <w:rsid w:val="0066436D"/>
    <w:rsid w:val="006644FB"/>
    <w:rsid w:val="00664731"/>
    <w:rsid w:val="00664C92"/>
    <w:rsid w:val="006657D5"/>
    <w:rsid w:val="00666698"/>
    <w:rsid w:val="00667500"/>
    <w:rsid w:val="00667F10"/>
    <w:rsid w:val="00671A9A"/>
    <w:rsid w:val="00671B07"/>
    <w:rsid w:val="00671B08"/>
    <w:rsid w:val="00671D06"/>
    <w:rsid w:val="0067247A"/>
    <w:rsid w:val="00672EC6"/>
    <w:rsid w:val="006736CD"/>
    <w:rsid w:val="00673AD2"/>
    <w:rsid w:val="00673DD1"/>
    <w:rsid w:val="00675829"/>
    <w:rsid w:val="00675BC7"/>
    <w:rsid w:val="006762FC"/>
    <w:rsid w:val="0067638F"/>
    <w:rsid w:val="00676ACB"/>
    <w:rsid w:val="00676CFA"/>
    <w:rsid w:val="00676D9F"/>
    <w:rsid w:val="00677230"/>
    <w:rsid w:val="0067726B"/>
    <w:rsid w:val="00677893"/>
    <w:rsid w:val="00677D4D"/>
    <w:rsid w:val="00677E88"/>
    <w:rsid w:val="00677FA1"/>
    <w:rsid w:val="006810E3"/>
    <w:rsid w:val="006814FD"/>
    <w:rsid w:val="006816E3"/>
    <w:rsid w:val="00681A9E"/>
    <w:rsid w:val="00681D9C"/>
    <w:rsid w:val="00681EB7"/>
    <w:rsid w:val="006820EE"/>
    <w:rsid w:val="00682A69"/>
    <w:rsid w:val="00682BA9"/>
    <w:rsid w:val="00682E63"/>
    <w:rsid w:val="006831EE"/>
    <w:rsid w:val="00683B90"/>
    <w:rsid w:val="00683FCA"/>
    <w:rsid w:val="00684341"/>
    <w:rsid w:val="0068447D"/>
    <w:rsid w:val="00684984"/>
    <w:rsid w:val="006851EB"/>
    <w:rsid w:val="006854E5"/>
    <w:rsid w:val="006859E4"/>
    <w:rsid w:val="00685E50"/>
    <w:rsid w:val="0068655E"/>
    <w:rsid w:val="006869AE"/>
    <w:rsid w:val="00686FC2"/>
    <w:rsid w:val="0068713C"/>
    <w:rsid w:val="00687D0D"/>
    <w:rsid w:val="00687D7A"/>
    <w:rsid w:val="00687E82"/>
    <w:rsid w:val="0069072B"/>
    <w:rsid w:val="0069091B"/>
    <w:rsid w:val="00690D72"/>
    <w:rsid w:val="00691E7F"/>
    <w:rsid w:val="00692638"/>
    <w:rsid w:val="00692BD2"/>
    <w:rsid w:val="00692D18"/>
    <w:rsid w:val="00693DBC"/>
    <w:rsid w:val="006943F2"/>
    <w:rsid w:val="006949FE"/>
    <w:rsid w:val="00694F17"/>
    <w:rsid w:val="0069541A"/>
    <w:rsid w:val="00695601"/>
    <w:rsid w:val="006963DB"/>
    <w:rsid w:val="006975FA"/>
    <w:rsid w:val="00697894"/>
    <w:rsid w:val="00697CB7"/>
    <w:rsid w:val="006A01CE"/>
    <w:rsid w:val="006A0302"/>
    <w:rsid w:val="006A0387"/>
    <w:rsid w:val="006A0D25"/>
    <w:rsid w:val="006A2249"/>
    <w:rsid w:val="006A3098"/>
    <w:rsid w:val="006A31D8"/>
    <w:rsid w:val="006A499A"/>
    <w:rsid w:val="006A58DF"/>
    <w:rsid w:val="006A5A80"/>
    <w:rsid w:val="006A63B3"/>
    <w:rsid w:val="006A65BF"/>
    <w:rsid w:val="006A6EA2"/>
    <w:rsid w:val="006A70D6"/>
    <w:rsid w:val="006B0824"/>
    <w:rsid w:val="006B090D"/>
    <w:rsid w:val="006B1DBD"/>
    <w:rsid w:val="006B1F36"/>
    <w:rsid w:val="006B2D24"/>
    <w:rsid w:val="006B2D25"/>
    <w:rsid w:val="006B2D8F"/>
    <w:rsid w:val="006B2E21"/>
    <w:rsid w:val="006B2E28"/>
    <w:rsid w:val="006B2ECC"/>
    <w:rsid w:val="006B3BEA"/>
    <w:rsid w:val="006B455D"/>
    <w:rsid w:val="006B4848"/>
    <w:rsid w:val="006B5282"/>
    <w:rsid w:val="006B58D3"/>
    <w:rsid w:val="006B5E4E"/>
    <w:rsid w:val="006B6EA6"/>
    <w:rsid w:val="006B703F"/>
    <w:rsid w:val="006C01AF"/>
    <w:rsid w:val="006C17EE"/>
    <w:rsid w:val="006C19E4"/>
    <w:rsid w:val="006C20B7"/>
    <w:rsid w:val="006C3B7F"/>
    <w:rsid w:val="006C3F14"/>
    <w:rsid w:val="006C4273"/>
    <w:rsid w:val="006C4377"/>
    <w:rsid w:val="006C4531"/>
    <w:rsid w:val="006C4C14"/>
    <w:rsid w:val="006C4D36"/>
    <w:rsid w:val="006C54BE"/>
    <w:rsid w:val="006C5725"/>
    <w:rsid w:val="006C5914"/>
    <w:rsid w:val="006C5984"/>
    <w:rsid w:val="006C5ADF"/>
    <w:rsid w:val="006C668B"/>
    <w:rsid w:val="006D05B2"/>
    <w:rsid w:val="006D0D04"/>
    <w:rsid w:val="006D10DE"/>
    <w:rsid w:val="006D16F8"/>
    <w:rsid w:val="006D1AD2"/>
    <w:rsid w:val="006D1EED"/>
    <w:rsid w:val="006D23E6"/>
    <w:rsid w:val="006D2D48"/>
    <w:rsid w:val="006D2F6F"/>
    <w:rsid w:val="006D2FF8"/>
    <w:rsid w:val="006D3585"/>
    <w:rsid w:val="006D4245"/>
    <w:rsid w:val="006D4B58"/>
    <w:rsid w:val="006D5191"/>
    <w:rsid w:val="006D5945"/>
    <w:rsid w:val="006D5D05"/>
    <w:rsid w:val="006D622B"/>
    <w:rsid w:val="006D69E0"/>
    <w:rsid w:val="006D701B"/>
    <w:rsid w:val="006D7081"/>
    <w:rsid w:val="006D7213"/>
    <w:rsid w:val="006D749E"/>
    <w:rsid w:val="006D76F1"/>
    <w:rsid w:val="006D7A23"/>
    <w:rsid w:val="006E0886"/>
    <w:rsid w:val="006E0BE5"/>
    <w:rsid w:val="006E0C82"/>
    <w:rsid w:val="006E0EA7"/>
    <w:rsid w:val="006E14B7"/>
    <w:rsid w:val="006E1D63"/>
    <w:rsid w:val="006E21AD"/>
    <w:rsid w:val="006E4160"/>
    <w:rsid w:val="006E44B7"/>
    <w:rsid w:val="006E4C01"/>
    <w:rsid w:val="006E4DA3"/>
    <w:rsid w:val="006E5492"/>
    <w:rsid w:val="006E5B2F"/>
    <w:rsid w:val="006E5B76"/>
    <w:rsid w:val="006E5BAA"/>
    <w:rsid w:val="006E5F7B"/>
    <w:rsid w:val="006E676E"/>
    <w:rsid w:val="006E69ED"/>
    <w:rsid w:val="006E77A9"/>
    <w:rsid w:val="006E7AF6"/>
    <w:rsid w:val="006F0072"/>
    <w:rsid w:val="006F04AA"/>
    <w:rsid w:val="006F0556"/>
    <w:rsid w:val="006F1184"/>
    <w:rsid w:val="006F2409"/>
    <w:rsid w:val="006F2C5B"/>
    <w:rsid w:val="006F44AC"/>
    <w:rsid w:val="006F4524"/>
    <w:rsid w:val="006F5232"/>
    <w:rsid w:val="006F5D91"/>
    <w:rsid w:val="006F6850"/>
    <w:rsid w:val="006F69B7"/>
    <w:rsid w:val="00700447"/>
    <w:rsid w:val="0070084A"/>
    <w:rsid w:val="007021C6"/>
    <w:rsid w:val="007035AF"/>
    <w:rsid w:val="00703600"/>
    <w:rsid w:val="00703773"/>
    <w:rsid w:val="007046D6"/>
    <w:rsid w:val="00705A3E"/>
    <w:rsid w:val="0070720C"/>
    <w:rsid w:val="007101DB"/>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4F"/>
    <w:rsid w:val="00715DA4"/>
    <w:rsid w:val="0071677B"/>
    <w:rsid w:val="00717012"/>
    <w:rsid w:val="007171BD"/>
    <w:rsid w:val="0072029B"/>
    <w:rsid w:val="007206DC"/>
    <w:rsid w:val="00720AF4"/>
    <w:rsid w:val="0072139E"/>
    <w:rsid w:val="0072189C"/>
    <w:rsid w:val="0072258A"/>
    <w:rsid w:val="00722BC2"/>
    <w:rsid w:val="007230C2"/>
    <w:rsid w:val="00723498"/>
    <w:rsid w:val="0072360C"/>
    <w:rsid w:val="0072386D"/>
    <w:rsid w:val="00723CEB"/>
    <w:rsid w:val="00723DD0"/>
    <w:rsid w:val="00723E20"/>
    <w:rsid w:val="00724C00"/>
    <w:rsid w:val="0072511A"/>
    <w:rsid w:val="007254EA"/>
    <w:rsid w:val="00725703"/>
    <w:rsid w:val="00725D08"/>
    <w:rsid w:val="00726ABB"/>
    <w:rsid w:val="00727A04"/>
    <w:rsid w:val="007300D4"/>
    <w:rsid w:val="007309DC"/>
    <w:rsid w:val="00730A28"/>
    <w:rsid w:val="00730F24"/>
    <w:rsid w:val="00731254"/>
    <w:rsid w:val="00731335"/>
    <w:rsid w:val="00731E4F"/>
    <w:rsid w:val="00732204"/>
    <w:rsid w:val="007325A3"/>
    <w:rsid w:val="00732BE4"/>
    <w:rsid w:val="00732CE1"/>
    <w:rsid w:val="00734F99"/>
    <w:rsid w:val="00735528"/>
    <w:rsid w:val="00735A94"/>
    <w:rsid w:val="00736560"/>
    <w:rsid w:val="00736599"/>
    <w:rsid w:val="0073692B"/>
    <w:rsid w:val="00737996"/>
    <w:rsid w:val="00737AA1"/>
    <w:rsid w:val="0074214F"/>
    <w:rsid w:val="0074247C"/>
    <w:rsid w:val="0074278E"/>
    <w:rsid w:val="00742960"/>
    <w:rsid w:val="00743353"/>
    <w:rsid w:val="00743748"/>
    <w:rsid w:val="00743924"/>
    <w:rsid w:val="00743D63"/>
    <w:rsid w:val="007448FC"/>
    <w:rsid w:val="00744D4E"/>
    <w:rsid w:val="00745392"/>
    <w:rsid w:val="00745A5A"/>
    <w:rsid w:val="00746298"/>
    <w:rsid w:val="007462B8"/>
    <w:rsid w:val="00746EFC"/>
    <w:rsid w:val="00747D8E"/>
    <w:rsid w:val="0075136E"/>
    <w:rsid w:val="007525DE"/>
    <w:rsid w:val="007537A0"/>
    <w:rsid w:val="00753848"/>
    <w:rsid w:val="00753AD6"/>
    <w:rsid w:val="00754125"/>
    <w:rsid w:val="007547AC"/>
    <w:rsid w:val="0075488F"/>
    <w:rsid w:val="00754AD5"/>
    <w:rsid w:val="007552EA"/>
    <w:rsid w:val="00755342"/>
    <w:rsid w:val="007553FD"/>
    <w:rsid w:val="00755480"/>
    <w:rsid w:val="0075608A"/>
    <w:rsid w:val="0075664A"/>
    <w:rsid w:val="0075688E"/>
    <w:rsid w:val="00757A66"/>
    <w:rsid w:val="007601D2"/>
    <w:rsid w:val="00760C78"/>
    <w:rsid w:val="00760F3D"/>
    <w:rsid w:val="00760FF2"/>
    <w:rsid w:val="00761518"/>
    <w:rsid w:val="007616F9"/>
    <w:rsid w:val="00761D2F"/>
    <w:rsid w:val="00762224"/>
    <w:rsid w:val="0076264A"/>
    <w:rsid w:val="00762827"/>
    <w:rsid w:val="0076286E"/>
    <w:rsid w:val="00763E81"/>
    <w:rsid w:val="007640D0"/>
    <w:rsid w:val="00764516"/>
    <w:rsid w:val="0076553A"/>
    <w:rsid w:val="00765851"/>
    <w:rsid w:val="0076587F"/>
    <w:rsid w:val="00765B84"/>
    <w:rsid w:val="00766B4A"/>
    <w:rsid w:val="007674E4"/>
    <w:rsid w:val="0077027C"/>
    <w:rsid w:val="007708A1"/>
    <w:rsid w:val="00770DB4"/>
    <w:rsid w:val="0077201A"/>
    <w:rsid w:val="0077255E"/>
    <w:rsid w:val="007727AB"/>
    <w:rsid w:val="007734E4"/>
    <w:rsid w:val="007744BA"/>
    <w:rsid w:val="007748A7"/>
    <w:rsid w:val="00774B57"/>
    <w:rsid w:val="00775D9B"/>
    <w:rsid w:val="0077625B"/>
    <w:rsid w:val="007762CF"/>
    <w:rsid w:val="007763BD"/>
    <w:rsid w:val="00776B9D"/>
    <w:rsid w:val="00776C77"/>
    <w:rsid w:val="00777114"/>
    <w:rsid w:val="00777587"/>
    <w:rsid w:val="00777BB7"/>
    <w:rsid w:val="00780990"/>
    <w:rsid w:val="00780F76"/>
    <w:rsid w:val="0078105C"/>
    <w:rsid w:val="00781478"/>
    <w:rsid w:val="00781793"/>
    <w:rsid w:val="007818EC"/>
    <w:rsid w:val="00782AB6"/>
    <w:rsid w:val="00782AC8"/>
    <w:rsid w:val="0078318A"/>
    <w:rsid w:val="007832D4"/>
    <w:rsid w:val="0078355B"/>
    <w:rsid w:val="00784F83"/>
    <w:rsid w:val="007853CB"/>
    <w:rsid w:val="007855F2"/>
    <w:rsid w:val="00786243"/>
    <w:rsid w:val="007868ED"/>
    <w:rsid w:val="0078728C"/>
    <w:rsid w:val="00787C5F"/>
    <w:rsid w:val="00787EE4"/>
    <w:rsid w:val="00790074"/>
    <w:rsid w:val="0079026C"/>
    <w:rsid w:val="0079047E"/>
    <w:rsid w:val="0079056E"/>
    <w:rsid w:val="00790723"/>
    <w:rsid w:val="00790A60"/>
    <w:rsid w:val="00790EB6"/>
    <w:rsid w:val="00791CAC"/>
    <w:rsid w:val="00791EB6"/>
    <w:rsid w:val="007926E2"/>
    <w:rsid w:val="00792A6F"/>
    <w:rsid w:val="00793395"/>
    <w:rsid w:val="00793F02"/>
    <w:rsid w:val="0079415A"/>
    <w:rsid w:val="007945C3"/>
    <w:rsid w:val="00794F54"/>
    <w:rsid w:val="007955F7"/>
    <w:rsid w:val="00795E20"/>
    <w:rsid w:val="00796DE9"/>
    <w:rsid w:val="007970D0"/>
    <w:rsid w:val="00797191"/>
    <w:rsid w:val="007971A3"/>
    <w:rsid w:val="00797988"/>
    <w:rsid w:val="007A01CA"/>
    <w:rsid w:val="007A0A61"/>
    <w:rsid w:val="007A109E"/>
    <w:rsid w:val="007A1C8D"/>
    <w:rsid w:val="007A2311"/>
    <w:rsid w:val="007A25CF"/>
    <w:rsid w:val="007A2E07"/>
    <w:rsid w:val="007A31F7"/>
    <w:rsid w:val="007A324A"/>
    <w:rsid w:val="007A34A1"/>
    <w:rsid w:val="007A3571"/>
    <w:rsid w:val="007A4B15"/>
    <w:rsid w:val="007A4E11"/>
    <w:rsid w:val="007A5298"/>
    <w:rsid w:val="007A5493"/>
    <w:rsid w:val="007A558C"/>
    <w:rsid w:val="007A5596"/>
    <w:rsid w:val="007A5693"/>
    <w:rsid w:val="007A5C8A"/>
    <w:rsid w:val="007A5E26"/>
    <w:rsid w:val="007A64F5"/>
    <w:rsid w:val="007A65C3"/>
    <w:rsid w:val="007A6706"/>
    <w:rsid w:val="007B0CAA"/>
    <w:rsid w:val="007B1635"/>
    <w:rsid w:val="007B337B"/>
    <w:rsid w:val="007B49C7"/>
    <w:rsid w:val="007B571A"/>
    <w:rsid w:val="007B636B"/>
    <w:rsid w:val="007B6464"/>
    <w:rsid w:val="007B6488"/>
    <w:rsid w:val="007B64E4"/>
    <w:rsid w:val="007B66D6"/>
    <w:rsid w:val="007B6949"/>
    <w:rsid w:val="007B71B4"/>
    <w:rsid w:val="007B76D4"/>
    <w:rsid w:val="007C01AE"/>
    <w:rsid w:val="007C08F0"/>
    <w:rsid w:val="007C0DE0"/>
    <w:rsid w:val="007C13F0"/>
    <w:rsid w:val="007C16F2"/>
    <w:rsid w:val="007C18A7"/>
    <w:rsid w:val="007C1A68"/>
    <w:rsid w:val="007C21F0"/>
    <w:rsid w:val="007C303C"/>
    <w:rsid w:val="007C3374"/>
    <w:rsid w:val="007C36A3"/>
    <w:rsid w:val="007C5092"/>
    <w:rsid w:val="007C5571"/>
    <w:rsid w:val="007C6884"/>
    <w:rsid w:val="007C6A6A"/>
    <w:rsid w:val="007C6FFE"/>
    <w:rsid w:val="007D2BE6"/>
    <w:rsid w:val="007D3244"/>
    <w:rsid w:val="007D326E"/>
    <w:rsid w:val="007D3344"/>
    <w:rsid w:val="007D3348"/>
    <w:rsid w:val="007D38EA"/>
    <w:rsid w:val="007D3D1A"/>
    <w:rsid w:val="007D4708"/>
    <w:rsid w:val="007D5587"/>
    <w:rsid w:val="007D5C84"/>
    <w:rsid w:val="007D69EF"/>
    <w:rsid w:val="007D73D9"/>
    <w:rsid w:val="007D77D2"/>
    <w:rsid w:val="007D7A24"/>
    <w:rsid w:val="007E0725"/>
    <w:rsid w:val="007E0A83"/>
    <w:rsid w:val="007E0C52"/>
    <w:rsid w:val="007E1310"/>
    <w:rsid w:val="007E4A41"/>
    <w:rsid w:val="007E5C8F"/>
    <w:rsid w:val="007E6364"/>
    <w:rsid w:val="007E6724"/>
    <w:rsid w:val="007E6ACB"/>
    <w:rsid w:val="007E726B"/>
    <w:rsid w:val="007F0404"/>
    <w:rsid w:val="007F0DAC"/>
    <w:rsid w:val="007F10CF"/>
    <w:rsid w:val="007F1BE2"/>
    <w:rsid w:val="007F22DD"/>
    <w:rsid w:val="007F250C"/>
    <w:rsid w:val="007F26C1"/>
    <w:rsid w:val="007F279A"/>
    <w:rsid w:val="007F457D"/>
    <w:rsid w:val="007F45DB"/>
    <w:rsid w:val="007F4FA9"/>
    <w:rsid w:val="007F5713"/>
    <w:rsid w:val="007F5871"/>
    <w:rsid w:val="007F6770"/>
    <w:rsid w:val="007F7CBC"/>
    <w:rsid w:val="00800276"/>
    <w:rsid w:val="00800C15"/>
    <w:rsid w:val="0080124B"/>
    <w:rsid w:val="0080148B"/>
    <w:rsid w:val="0080155C"/>
    <w:rsid w:val="00801C63"/>
    <w:rsid w:val="00802506"/>
    <w:rsid w:val="00802CAA"/>
    <w:rsid w:val="00802E9B"/>
    <w:rsid w:val="00803649"/>
    <w:rsid w:val="00803C5A"/>
    <w:rsid w:val="008042BB"/>
    <w:rsid w:val="008043C9"/>
    <w:rsid w:val="00804610"/>
    <w:rsid w:val="00805EA8"/>
    <w:rsid w:val="00806572"/>
    <w:rsid w:val="00806711"/>
    <w:rsid w:val="00807DF2"/>
    <w:rsid w:val="00807DF8"/>
    <w:rsid w:val="00810AAA"/>
    <w:rsid w:val="0081135C"/>
    <w:rsid w:val="008118E3"/>
    <w:rsid w:val="00811F78"/>
    <w:rsid w:val="0081296B"/>
    <w:rsid w:val="008136CD"/>
    <w:rsid w:val="00814AB1"/>
    <w:rsid w:val="00814EC3"/>
    <w:rsid w:val="008152D7"/>
    <w:rsid w:val="0081535A"/>
    <w:rsid w:val="00815CF0"/>
    <w:rsid w:val="0081688A"/>
    <w:rsid w:val="00817A94"/>
    <w:rsid w:val="00817DE7"/>
    <w:rsid w:val="008202CB"/>
    <w:rsid w:val="00820A6D"/>
    <w:rsid w:val="00821F4F"/>
    <w:rsid w:val="0082214F"/>
    <w:rsid w:val="008222BA"/>
    <w:rsid w:val="00822BE0"/>
    <w:rsid w:val="00823598"/>
    <w:rsid w:val="00824298"/>
    <w:rsid w:val="008242C8"/>
    <w:rsid w:val="00824B70"/>
    <w:rsid w:val="00824D43"/>
    <w:rsid w:val="008303B3"/>
    <w:rsid w:val="008307B6"/>
    <w:rsid w:val="00830C5C"/>
    <w:rsid w:val="00830F05"/>
    <w:rsid w:val="00831421"/>
    <w:rsid w:val="008314EA"/>
    <w:rsid w:val="008315DC"/>
    <w:rsid w:val="00831C83"/>
    <w:rsid w:val="00832057"/>
    <w:rsid w:val="00832E38"/>
    <w:rsid w:val="00833796"/>
    <w:rsid w:val="00833AD2"/>
    <w:rsid w:val="00834551"/>
    <w:rsid w:val="00834667"/>
    <w:rsid w:val="0083486E"/>
    <w:rsid w:val="00834A49"/>
    <w:rsid w:val="00834D41"/>
    <w:rsid w:val="008355B0"/>
    <w:rsid w:val="008355F9"/>
    <w:rsid w:val="008359F0"/>
    <w:rsid w:val="00835F1B"/>
    <w:rsid w:val="00835F24"/>
    <w:rsid w:val="0083771B"/>
    <w:rsid w:val="00837732"/>
    <w:rsid w:val="008379AB"/>
    <w:rsid w:val="00837A93"/>
    <w:rsid w:val="00837EAA"/>
    <w:rsid w:val="00840E57"/>
    <w:rsid w:val="00841090"/>
    <w:rsid w:val="008443BE"/>
    <w:rsid w:val="00844429"/>
    <w:rsid w:val="0084503C"/>
    <w:rsid w:val="00845566"/>
    <w:rsid w:val="00845C09"/>
    <w:rsid w:val="00845C71"/>
    <w:rsid w:val="00846056"/>
    <w:rsid w:val="00846C97"/>
    <w:rsid w:val="008504D3"/>
    <w:rsid w:val="00850A92"/>
    <w:rsid w:val="00851251"/>
    <w:rsid w:val="00851257"/>
    <w:rsid w:val="008512B0"/>
    <w:rsid w:val="00851A3E"/>
    <w:rsid w:val="00851EF7"/>
    <w:rsid w:val="00852092"/>
    <w:rsid w:val="00852B2E"/>
    <w:rsid w:val="00853247"/>
    <w:rsid w:val="008533E4"/>
    <w:rsid w:val="00853C9C"/>
    <w:rsid w:val="0085422E"/>
    <w:rsid w:val="0085477F"/>
    <w:rsid w:val="00855148"/>
    <w:rsid w:val="00855493"/>
    <w:rsid w:val="008554D4"/>
    <w:rsid w:val="00855994"/>
    <w:rsid w:val="00855B65"/>
    <w:rsid w:val="00856B55"/>
    <w:rsid w:val="00856F5E"/>
    <w:rsid w:val="008571CB"/>
    <w:rsid w:val="00857957"/>
    <w:rsid w:val="0086109A"/>
    <w:rsid w:val="008612C3"/>
    <w:rsid w:val="0086211E"/>
    <w:rsid w:val="0086284F"/>
    <w:rsid w:val="00862BA9"/>
    <w:rsid w:val="0086370F"/>
    <w:rsid w:val="00864682"/>
    <w:rsid w:val="00864D4A"/>
    <w:rsid w:val="00865AE7"/>
    <w:rsid w:val="00870833"/>
    <w:rsid w:val="00870ABC"/>
    <w:rsid w:val="00871466"/>
    <w:rsid w:val="00872005"/>
    <w:rsid w:val="008724CA"/>
    <w:rsid w:val="00873317"/>
    <w:rsid w:val="008740F7"/>
    <w:rsid w:val="00874756"/>
    <w:rsid w:val="00875723"/>
    <w:rsid w:val="00876932"/>
    <w:rsid w:val="008770BF"/>
    <w:rsid w:val="0087719F"/>
    <w:rsid w:val="00877816"/>
    <w:rsid w:val="00880467"/>
    <w:rsid w:val="0088079E"/>
    <w:rsid w:val="00880B5D"/>
    <w:rsid w:val="00880B7A"/>
    <w:rsid w:val="00880F60"/>
    <w:rsid w:val="00881534"/>
    <w:rsid w:val="0088167A"/>
    <w:rsid w:val="00881D88"/>
    <w:rsid w:val="00881DB1"/>
    <w:rsid w:val="00881DF1"/>
    <w:rsid w:val="00881EEB"/>
    <w:rsid w:val="00882123"/>
    <w:rsid w:val="00882271"/>
    <w:rsid w:val="008824DB"/>
    <w:rsid w:val="0088342B"/>
    <w:rsid w:val="008839F5"/>
    <w:rsid w:val="00884534"/>
    <w:rsid w:val="00884640"/>
    <w:rsid w:val="008846E1"/>
    <w:rsid w:val="008848B9"/>
    <w:rsid w:val="008851E4"/>
    <w:rsid w:val="008858BB"/>
    <w:rsid w:val="00886D33"/>
    <w:rsid w:val="00886EE6"/>
    <w:rsid w:val="008870ED"/>
    <w:rsid w:val="00887238"/>
    <w:rsid w:val="008875BD"/>
    <w:rsid w:val="00887839"/>
    <w:rsid w:val="008878D5"/>
    <w:rsid w:val="00890615"/>
    <w:rsid w:val="00890F0E"/>
    <w:rsid w:val="00890F99"/>
    <w:rsid w:val="00891191"/>
    <w:rsid w:val="00892A78"/>
    <w:rsid w:val="00893B14"/>
    <w:rsid w:val="008942C4"/>
    <w:rsid w:val="0089438E"/>
    <w:rsid w:val="00894494"/>
    <w:rsid w:val="0089458F"/>
    <w:rsid w:val="008945C0"/>
    <w:rsid w:val="00894B18"/>
    <w:rsid w:val="00895463"/>
    <w:rsid w:val="00896651"/>
    <w:rsid w:val="008968C3"/>
    <w:rsid w:val="008969AA"/>
    <w:rsid w:val="00897056"/>
    <w:rsid w:val="008A009E"/>
    <w:rsid w:val="008A03AC"/>
    <w:rsid w:val="008A0779"/>
    <w:rsid w:val="008A0992"/>
    <w:rsid w:val="008A1235"/>
    <w:rsid w:val="008A1492"/>
    <w:rsid w:val="008A1502"/>
    <w:rsid w:val="008A2069"/>
    <w:rsid w:val="008A2C44"/>
    <w:rsid w:val="008A30A9"/>
    <w:rsid w:val="008A3503"/>
    <w:rsid w:val="008A3A68"/>
    <w:rsid w:val="008A4194"/>
    <w:rsid w:val="008A456E"/>
    <w:rsid w:val="008A5250"/>
    <w:rsid w:val="008A58B8"/>
    <w:rsid w:val="008A6322"/>
    <w:rsid w:val="008A6477"/>
    <w:rsid w:val="008A655B"/>
    <w:rsid w:val="008A6779"/>
    <w:rsid w:val="008A6FE3"/>
    <w:rsid w:val="008B0420"/>
    <w:rsid w:val="008B0AFA"/>
    <w:rsid w:val="008B11FD"/>
    <w:rsid w:val="008B12EE"/>
    <w:rsid w:val="008B14CF"/>
    <w:rsid w:val="008B1737"/>
    <w:rsid w:val="008B1799"/>
    <w:rsid w:val="008B2247"/>
    <w:rsid w:val="008B24E6"/>
    <w:rsid w:val="008B3667"/>
    <w:rsid w:val="008B3C40"/>
    <w:rsid w:val="008B3C8A"/>
    <w:rsid w:val="008B4464"/>
    <w:rsid w:val="008B44A6"/>
    <w:rsid w:val="008B472F"/>
    <w:rsid w:val="008B4B62"/>
    <w:rsid w:val="008B55BB"/>
    <w:rsid w:val="008B59BD"/>
    <w:rsid w:val="008B6E09"/>
    <w:rsid w:val="008B7F82"/>
    <w:rsid w:val="008C0B1D"/>
    <w:rsid w:val="008C1286"/>
    <w:rsid w:val="008C1644"/>
    <w:rsid w:val="008C192C"/>
    <w:rsid w:val="008C1DC2"/>
    <w:rsid w:val="008C3553"/>
    <w:rsid w:val="008C38F1"/>
    <w:rsid w:val="008C4AD9"/>
    <w:rsid w:val="008C523F"/>
    <w:rsid w:val="008C59DC"/>
    <w:rsid w:val="008C5D70"/>
    <w:rsid w:val="008C5E4D"/>
    <w:rsid w:val="008C644D"/>
    <w:rsid w:val="008C6C31"/>
    <w:rsid w:val="008C6CAD"/>
    <w:rsid w:val="008C6FAD"/>
    <w:rsid w:val="008C7EA3"/>
    <w:rsid w:val="008D08A4"/>
    <w:rsid w:val="008D0ADF"/>
    <w:rsid w:val="008D10E7"/>
    <w:rsid w:val="008D1FAB"/>
    <w:rsid w:val="008D2141"/>
    <w:rsid w:val="008D28E6"/>
    <w:rsid w:val="008D2DCE"/>
    <w:rsid w:val="008D3146"/>
    <w:rsid w:val="008D3A38"/>
    <w:rsid w:val="008D3EDD"/>
    <w:rsid w:val="008D4460"/>
    <w:rsid w:val="008D4644"/>
    <w:rsid w:val="008D4F30"/>
    <w:rsid w:val="008D5AD9"/>
    <w:rsid w:val="008D6A72"/>
    <w:rsid w:val="008D7138"/>
    <w:rsid w:val="008D7346"/>
    <w:rsid w:val="008D7744"/>
    <w:rsid w:val="008E0027"/>
    <w:rsid w:val="008E03DA"/>
    <w:rsid w:val="008E0D7B"/>
    <w:rsid w:val="008E0DB1"/>
    <w:rsid w:val="008E1952"/>
    <w:rsid w:val="008E1AC2"/>
    <w:rsid w:val="008E269B"/>
    <w:rsid w:val="008E29CB"/>
    <w:rsid w:val="008E3B88"/>
    <w:rsid w:val="008E3DD1"/>
    <w:rsid w:val="008E4546"/>
    <w:rsid w:val="008E463D"/>
    <w:rsid w:val="008E4DAF"/>
    <w:rsid w:val="008E53B8"/>
    <w:rsid w:val="008E53E4"/>
    <w:rsid w:val="008E57E5"/>
    <w:rsid w:val="008E65E9"/>
    <w:rsid w:val="008E7355"/>
    <w:rsid w:val="008F006E"/>
    <w:rsid w:val="008F063B"/>
    <w:rsid w:val="008F08E0"/>
    <w:rsid w:val="008F0E53"/>
    <w:rsid w:val="008F110E"/>
    <w:rsid w:val="008F155B"/>
    <w:rsid w:val="008F241E"/>
    <w:rsid w:val="008F2909"/>
    <w:rsid w:val="008F2AFB"/>
    <w:rsid w:val="008F378C"/>
    <w:rsid w:val="008F3DC5"/>
    <w:rsid w:val="008F455F"/>
    <w:rsid w:val="008F4655"/>
    <w:rsid w:val="008F476C"/>
    <w:rsid w:val="008F4A39"/>
    <w:rsid w:val="008F4BCC"/>
    <w:rsid w:val="008F4CAB"/>
    <w:rsid w:val="008F5153"/>
    <w:rsid w:val="008F5AA1"/>
    <w:rsid w:val="008F5ABA"/>
    <w:rsid w:val="008F6086"/>
    <w:rsid w:val="008F6A62"/>
    <w:rsid w:val="008F7A00"/>
    <w:rsid w:val="008F7A84"/>
    <w:rsid w:val="008F7FE8"/>
    <w:rsid w:val="00900943"/>
    <w:rsid w:val="009014DA"/>
    <w:rsid w:val="009015C2"/>
    <w:rsid w:val="00901A8A"/>
    <w:rsid w:val="009027D7"/>
    <w:rsid w:val="00902B1A"/>
    <w:rsid w:val="00902F84"/>
    <w:rsid w:val="00903012"/>
    <w:rsid w:val="009037B6"/>
    <w:rsid w:val="009039A3"/>
    <w:rsid w:val="00904483"/>
    <w:rsid w:val="00904F12"/>
    <w:rsid w:val="00905334"/>
    <w:rsid w:val="00906990"/>
    <w:rsid w:val="00907DAC"/>
    <w:rsid w:val="00910155"/>
    <w:rsid w:val="00911474"/>
    <w:rsid w:val="0091163C"/>
    <w:rsid w:val="00911AE1"/>
    <w:rsid w:val="00911D2E"/>
    <w:rsid w:val="00911E3F"/>
    <w:rsid w:val="0091269B"/>
    <w:rsid w:val="0091411D"/>
    <w:rsid w:val="00914646"/>
    <w:rsid w:val="00914776"/>
    <w:rsid w:val="00914890"/>
    <w:rsid w:val="00915082"/>
    <w:rsid w:val="00915286"/>
    <w:rsid w:val="009158E0"/>
    <w:rsid w:val="009163ED"/>
    <w:rsid w:val="009164B9"/>
    <w:rsid w:val="009171E6"/>
    <w:rsid w:val="00920BC5"/>
    <w:rsid w:val="00920C99"/>
    <w:rsid w:val="009210F1"/>
    <w:rsid w:val="0092138A"/>
    <w:rsid w:val="00921897"/>
    <w:rsid w:val="00922537"/>
    <w:rsid w:val="00923E23"/>
    <w:rsid w:val="00923E99"/>
    <w:rsid w:val="00924F56"/>
    <w:rsid w:val="0092622D"/>
    <w:rsid w:val="00926B9C"/>
    <w:rsid w:val="009272A0"/>
    <w:rsid w:val="00927FBE"/>
    <w:rsid w:val="00930474"/>
    <w:rsid w:val="009306F4"/>
    <w:rsid w:val="009314A8"/>
    <w:rsid w:val="00932551"/>
    <w:rsid w:val="00932829"/>
    <w:rsid w:val="00932A22"/>
    <w:rsid w:val="00932D7C"/>
    <w:rsid w:val="00932E82"/>
    <w:rsid w:val="00932E90"/>
    <w:rsid w:val="00933567"/>
    <w:rsid w:val="009338AC"/>
    <w:rsid w:val="00933A40"/>
    <w:rsid w:val="00933F36"/>
    <w:rsid w:val="0093440F"/>
    <w:rsid w:val="009345E7"/>
    <w:rsid w:val="00935EE6"/>
    <w:rsid w:val="00936353"/>
    <w:rsid w:val="00936789"/>
    <w:rsid w:val="00937368"/>
    <w:rsid w:val="009379D5"/>
    <w:rsid w:val="00937DE7"/>
    <w:rsid w:val="00941BB0"/>
    <w:rsid w:val="00941C10"/>
    <w:rsid w:val="0094320F"/>
    <w:rsid w:val="00943F1A"/>
    <w:rsid w:val="00944219"/>
    <w:rsid w:val="009442AE"/>
    <w:rsid w:val="009443CD"/>
    <w:rsid w:val="00944E7B"/>
    <w:rsid w:val="00945114"/>
    <w:rsid w:val="009457F5"/>
    <w:rsid w:val="00945C2B"/>
    <w:rsid w:val="00946A9F"/>
    <w:rsid w:val="009471F2"/>
    <w:rsid w:val="00950CAD"/>
    <w:rsid w:val="00950D4B"/>
    <w:rsid w:val="00951243"/>
    <w:rsid w:val="00952406"/>
    <w:rsid w:val="009525C6"/>
    <w:rsid w:val="0095283B"/>
    <w:rsid w:val="00952D7E"/>
    <w:rsid w:val="00952E37"/>
    <w:rsid w:val="009531B4"/>
    <w:rsid w:val="00953DA6"/>
    <w:rsid w:val="00954ACA"/>
    <w:rsid w:val="00955126"/>
    <w:rsid w:val="00955CED"/>
    <w:rsid w:val="00955F0F"/>
    <w:rsid w:val="00956C39"/>
    <w:rsid w:val="00956EA3"/>
    <w:rsid w:val="00957A35"/>
    <w:rsid w:val="00957A8F"/>
    <w:rsid w:val="00961E9C"/>
    <w:rsid w:val="00963EEB"/>
    <w:rsid w:val="00964035"/>
    <w:rsid w:val="00964F36"/>
    <w:rsid w:val="009657C1"/>
    <w:rsid w:val="00966732"/>
    <w:rsid w:val="00966C34"/>
    <w:rsid w:val="00967306"/>
    <w:rsid w:val="009679EA"/>
    <w:rsid w:val="00967BA0"/>
    <w:rsid w:val="00967EA7"/>
    <w:rsid w:val="00970285"/>
    <w:rsid w:val="00970475"/>
    <w:rsid w:val="00970541"/>
    <w:rsid w:val="0097194A"/>
    <w:rsid w:val="009719ED"/>
    <w:rsid w:val="009726D2"/>
    <w:rsid w:val="00972A6E"/>
    <w:rsid w:val="00973E65"/>
    <w:rsid w:val="0097414D"/>
    <w:rsid w:val="00974493"/>
    <w:rsid w:val="00974EA6"/>
    <w:rsid w:val="00975137"/>
    <w:rsid w:val="00975953"/>
    <w:rsid w:val="00976241"/>
    <w:rsid w:val="009765B7"/>
    <w:rsid w:val="00976DF0"/>
    <w:rsid w:val="00977B40"/>
    <w:rsid w:val="0098055C"/>
    <w:rsid w:val="0098093C"/>
    <w:rsid w:val="00981472"/>
    <w:rsid w:val="00981546"/>
    <w:rsid w:val="00981CE1"/>
    <w:rsid w:val="00982C11"/>
    <w:rsid w:val="00982F1D"/>
    <w:rsid w:val="00983986"/>
    <w:rsid w:val="00983EAE"/>
    <w:rsid w:val="00985093"/>
    <w:rsid w:val="00985BF2"/>
    <w:rsid w:val="00985E4C"/>
    <w:rsid w:val="00985EF1"/>
    <w:rsid w:val="00985F06"/>
    <w:rsid w:val="009862AD"/>
    <w:rsid w:val="009867F3"/>
    <w:rsid w:val="00987C4A"/>
    <w:rsid w:val="00990121"/>
    <w:rsid w:val="009908C4"/>
    <w:rsid w:val="00990C96"/>
    <w:rsid w:val="00991039"/>
    <w:rsid w:val="00991A8C"/>
    <w:rsid w:val="00991EB4"/>
    <w:rsid w:val="009923FD"/>
    <w:rsid w:val="00992825"/>
    <w:rsid w:val="00992D3A"/>
    <w:rsid w:val="00993E61"/>
    <w:rsid w:val="009947A3"/>
    <w:rsid w:val="00995A77"/>
    <w:rsid w:val="00995A8C"/>
    <w:rsid w:val="00995D63"/>
    <w:rsid w:val="00996759"/>
    <w:rsid w:val="009967F1"/>
    <w:rsid w:val="0099696E"/>
    <w:rsid w:val="00997E54"/>
    <w:rsid w:val="00997F50"/>
    <w:rsid w:val="009A057D"/>
    <w:rsid w:val="009A058D"/>
    <w:rsid w:val="009A0898"/>
    <w:rsid w:val="009A0939"/>
    <w:rsid w:val="009A0D8B"/>
    <w:rsid w:val="009A0E56"/>
    <w:rsid w:val="009A10BB"/>
    <w:rsid w:val="009A13AC"/>
    <w:rsid w:val="009A1636"/>
    <w:rsid w:val="009A1A13"/>
    <w:rsid w:val="009A1BEF"/>
    <w:rsid w:val="009A1D07"/>
    <w:rsid w:val="009A1FAC"/>
    <w:rsid w:val="009A265C"/>
    <w:rsid w:val="009A3F23"/>
    <w:rsid w:val="009A4284"/>
    <w:rsid w:val="009A45B8"/>
    <w:rsid w:val="009A4607"/>
    <w:rsid w:val="009A49F5"/>
    <w:rsid w:val="009A5D3A"/>
    <w:rsid w:val="009A6147"/>
    <w:rsid w:val="009A6499"/>
    <w:rsid w:val="009A67DB"/>
    <w:rsid w:val="009A6B6B"/>
    <w:rsid w:val="009A6C6A"/>
    <w:rsid w:val="009A7056"/>
    <w:rsid w:val="009A71DC"/>
    <w:rsid w:val="009A731E"/>
    <w:rsid w:val="009A768F"/>
    <w:rsid w:val="009A78FA"/>
    <w:rsid w:val="009A7C7A"/>
    <w:rsid w:val="009A7C9E"/>
    <w:rsid w:val="009B0185"/>
    <w:rsid w:val="009B140D"/>
    <w:rsid w:val="009B1FC0"/>
    <w:rsid w:val="009B288E"/>
    <w:rsid w:val="009B2F89"/>
    <w:rsid w:val="009B3EE2"/>
    <w:rsid w:val="009B42A8"/>
    <w:rsid w:val="009B44E5"/>
    <w:rsid w:val="009B495F"/>
    <w:rsid w:val="009B6346"/>
    <w:rsid w:val="009B7F1D"/>
    <w:rsid w:val="009C1EB5"/>
    <w:rsid w:val="009C2013"/>
    <w:rsid w:val="009C2A48"/>
    <w:rsid w:val="009C332D"/>
    <w:rsid w:val="009C406C"/>
    <w:rsid w:val="009C465D"/>
    <w:rsid w:val="009C4746"/>
    <w:rsid w:val="009C4838"/>
    <w:rsid w:val="009C4ACB"/>
    <w:rsid w:val="009C57A5"/>
    <w:rsid w:val="009C5AB1"/>
    <w:rsid w:val="009C5CD9"/>
    <w:rsid w:val="009C699F"/>
    <w:rsid w:val="009C6FE6"/>
    <w:rsid w:val="009C77D0"/>
    <w:rsid w:val="009C7996"/>
    <w:rsid w:val="009C7BFE"/>
    <w:rsid w:val="009D0D26"/>
    <w:rsid w:val="009D15EE"/>
    <w:rsid w:val="009D23E8"/>
    <w:rsid w:val="009D2C7E"/>
    <w:rsid w:val="009D3104"/>
    <w:rsid w:val="009D37C9"/>
    <w:rsid w:val="009D3A5E"/>
    <w:rsid w:val="009D512C"/>
    <w:rsid w:val="009D5731"/>
    <w:rsid w:val="009D610D"/>
    <w:rsid w:val="009D69EA"/>
    <w:rsid w:val="009D6AF6"/>
    <w:rsid w:val="009D6EAF"/>
    <w:rsid w:val="009D70AD"/>
    <w:rsid w:val="009E0034"/>
    <w:rsid w:val="009E0D85"/>
    <w:rsid w:val="009E0F1A"/>
    <w:rsid w:val="009E1403"/>
    <w:rsid w:val="009E1820"/>
    <w:rsid w:val="009E19E7"/>
    <w:rsid w:val="009E31F9"/>
    <w:rsid w:val="009E391A"/>
    <w:rsid w:val="009E4730"/>
    <w:rsid w:val="009E4C38"/>
    <w:rsid w:val="009E4E8B"/>
    <w:rsid w:val="009E52F5"/>
    <w:rsid w:val="009E5608"/>
    <w:rsid w:val="009E58B8"/>
    <w:rsid w:val="009E58E5"/>
    <w:rsid w:val="009E5BAD"/>
    <w:rsid w:val="009E64B4"/>
    <w:rsid w:val="009E6D16"/>
    <w:rsid w:val="009E7350"/>
    <w:rsid w:val="009E7A0B"/>
    <w:rsid w:val="009E7C6D"/>
    <w:rsid w:val="009E7FE7"/>
    <w:rsid w:val="009F0343"/>
    <w:rsid w:val="009F03FE"/>
    <w:rsid w:val="009F086C"/>
    <w:rsid w:val="009F151C"/>
    <w:rsid w:val="009F2490"/>
    <w:rsid w:val="009F2AF2"/>
    <w:rsid w:val="009F3494"/>
    <w:rsid w:val="009F3A1C"/>
    <w:rsid w:val="009F3B31"/>
    <w:rsid w:val="009F3E20"/>
    <w:rsid w:val="009F42AE"/>
    <w:rsid w:val="009F4A08"/>
    <w:rsid w:val="009F51B1"/>
    <w:rsid w:val="009F5866"/>
    <w:rsid w:val="009F5A92"/>
    <w:rsid w:val="009F5B6C"/>
    <w:rsid w:val="009F729D"/>
    <w:rsid w:val="009F7A6E"/>
    <w:rsid w:val="00A008E3"/>
    <w:rsid w:val="00A00C3F"/>
    <w:rsid w:val="00A00D3D"/>
    <w:rsid w:val="00A018FC"/>
    <w:rsid w:val="00A01B23"/>
    <w:rsid w:val="00A026DA"/>
    <w:rsid w:val="00A035B0"/>
    <w:rsid w:val="00A0394C"/>
    <w:rsid w:val="00A04A59"/>
    <w:rsid w:val="00A04B49"/>
    <w:rsid w:val="00A05A3F"/>
    <w:rsid w:val="00A05AE0"/>
    <w:rsid w:val="00A05BE5"/>
    <w:rsid w:val="00A0758C"/>
    <w:rsid w:val="00A1103A"/>
    <w:rsid w:val="00A113A1"/>
    <w:rsid w:val="00A11E09"/>
    <w:rsid w:val="00A11E27"/>
    <w:rsid w:val="00A12B0E"/>
    <w:rsid w:val="00A13E53"/>
    <w:rsid w:val="00A14DA7"/>
    <w:rsid w:val="00A157D4"/>
    <w:rsid w:val="00A15872"/>
    <w:rsid w:val="00A16D65"/>
    <w:rsid w:val="00A16D6E"/>
    <w:rsid w:val="00A17779"/>
    <w:rsid w:val="00A2054B"/>
    <w:rsid w:val="00A20557"/>
    <w:rsid w:val="00A21059"/>
    <w:rsid w:val="00A217C6"/>
    <w:rsid w:val="00A21AF3"/>
    <w:rsid w:val="00A23648"/>
    <w:rsid w:val="00A239CE"/>
    <w:rsid w:val="00A23A2B"/>
    <w:rsid w:val="00A23A7C"/>
    <w:rsid w:val="00A23F84"/>
    <w:rsid w:val="00A24665"/>
    <w:rsid w:val="00A24753"/>
    <w:rsid w:val="00A25C75"/>
    <w:rsid w:val="00A26D6F"/>
    <w:rsid w:val="00A271FE"/>
    <w:rsid w:val="00A2743F"/>
    <w:rsid w:val="00A275C8"/>
    <w:rsid w:val="00A27F4B"/>
    <w:rsid w:val="00A30CD9"/>
    <w:rsid w:val="00A3179B"/>
    <w:rsid w:val="00A32909"/>
    <w:rsid w:val="00A32B5F"/>
    <w:rsid w:val="00A33386"/>
    <w:rsid w:val="00A337A7"/>
    <w:rsid w:val="00A33A46"/>
    <w:rsid w:val="00A33B92"/>
    <w:rsid w:val="00A3542C"/>
    <w:rsid w:val="00A35661"/>
    <w:rsid w:val="00A35B9A"/>
    <w:rsid w:val="00A35BD1"/>
    <w:rsid w:val="00A36D0E"/>
    <w:rsid w:val="00A36FBC"/>
    <w:rsid w:val="00A37AF9"/>
    <w:rsid w:val="00A37FBD"/>
    <w:rsid w:val="00A40904"/>
    <w:rsid w:val="00A4126D"/>
    <w:rsid w:val="00A41595"/>
    <w:rsid w:val="00A41E3C"/>
    <w:rsid w:val="00A41E7D"/>
    <w:rsid w:val="00A43423"/>
    <w:rsid w:val="00A435C4"/>
    <w:rsid w:val="00A43F77"/>
    <w:rsid w:val="00A44284"/>
    <w:rsid w:val="00A44527"/>
    <w:rsid w:val="00A44978"/>
    <w:rsid w:val="00A45154"/>
    <w:rsid w:val="00A45156"/>
    <w:rsid w:val="00A458F9"/>
    <w:rsid w:val="00A45F4E"/>
    <w:rsid w:val="00A4697A"/>
    <w:rsid w:val="00A476DC"/>
    <w:rsid w:val="00A47889"/>
    <w:rsid w:val="00A509D5"/>
    <w:rsid w:val="00A50B7E"/>
    <w:rsid w:val="00A50BB0"/>
    <w:rsid w:val="00A51010"/>
    <w:rsid w:val="00A512F3"/>
    <w:rsid w:val="00A52EBE"/>
    <w:rsid w:val="00A53580"/>
    <w:rsid w:val="00A536DF"/>
    <w:rsid w:val="00A5373E"/>
    <w:rsid w:val="00A53DCE"/>
    <w:rsid w:val="00A549D5"/>
    <w:rsid w:val="00A54FA3"/>
    <w:rsid w:val="00A5605F"/>
    <w:rsid w:val="00A56561"/>
    <w:rsid w:val="00A57613"/>
    <w:rsid w:val="00A57695"/>
    <w:rsid w:val="00A576AF"/>
    <w:rsid w:val="00A5793E"/>
    <w:rsid w:val="00A57E88"/>
    <w:rsid w:val="00A601DF"/>
    <w:rsid w:val="00A60BD9"/>
    <w:rsid w:val="00A6107E"/>
    <w:rsid w:val="00A61355"/>
    <w:rsid w:val="00A6160B"/>
    <w:rsid w:val="00A61A2B"/>
    <w:rsid w:val="00A61C81"/>
    <w:rsid w:val="00A62725"/>
    <w:rsid w:val="00A627F0"/>
    <w:rsid w:val="00A62B6B"/>
    <w:rsid w:val="00A664B0"/>
    <w:rsid w:val="00A66A4A"/>
    <w:rsid w:val="00A67171"/>
    <w:rsid w:val="00A67811"/>
    <w:rsid w:val="00A7011C"/>
    <w:rsid w:val="00A711BD"/>
    <w:rsid w:val="00A71A33"/>
    <w:rsid w:val="00A71C48"/>
    <w:rsid w:val="00A72130"/>
    <w:rsid w:val="00A72B69"/>
    <w:rsid w:val="00A72E1D"/>
    <w:rsid w:val="00A72E3C"/>
    <w:rsid w:val="00A72F2E"/>
    <w:rsid w:val="00A73360"/>
    <w:rsid w:val="00A7337F"/>
    <w:rsid w:val="00A73912"/>
    <w:rsid w:val="00A73FB7"/>
    <w:rsid w:val="00A74020"/>
    <w:rsid w:val="00A7418C"/>
    <w:rsid w:val="00A75AA3"/>
    <w:rsid w:val="00A75C51"/>
    <w:rsid w:val="00A75E30"/>
    <w:rsid w:val="00A760D7"/>
    <w:rsid w:val="00A76662"/>
    <w:rsid w:val="00A76D22"/>
    <w:rsid w:val="00A77030"/>
    <w:rsid w:val="00A77312"/>
    <w:rsid w:val="00A80292"/>
    <w:rsid w:val="00A808A5"/>
    <w:rsid w:val="00A811B5"/>
    <w:rsid w:val="00A81543"/>
    <w:rsid w:val="00A81DD3"/>
    <w:rsid w:val="00A81E31"/>
    <w:rsid w:val="00A82388"/>
    <w:rsid w:val="00A8265A"/>
    <w:rsid w:val="00A826B6"/>
    <w:rsid w:val="00A82DC8"/>
    <w:rsid w:val="00A8366C"/>
    <w:rsid w:val="00A83BAE"/>
    <w:rsid w:val="00A83DCA"/>
    <w:rsid w:val="00A83F34"/>
    <w:rsid w:val="00A84B48"/>
    <w:rsid w:val="00A84D65"/>
    <w:rsid w:val="00A85A23"/>
    <w:rsid w:val="00A8623A"/>
    <w:rsid w:val="00A86AEC"/>
    <w:rsid w:val="00A86C12"/>
    <w:rsid w:val="00A8761E"/>
    <w:rsid w:val="00A877B1"/>
    <w:rsid w:val="00A87AE2"/>
    <w:rsid w:val="00A87BC0"/>
    <w:rsid w:val="00A87E7F"/>
    <w:rsid w:val="00A90236"/>
    <w:rsid w:val="00A90375"/>
    <w:rsid w:val="00A90908"/>
    <w:rsid w:val="00A91D8A"/>
    <w:rsid w:val="00A920DF"/>
    <w:rsid w:val="00A927E9"/>
    <w:rsid w:val="00A92939"/>
    <w:rsid w:val="00A92D6C"/>
    <w:rsid w:val="00A92D6D"/>
    <w:rsid w:val="00A933E3"/>
    <w:rsid w:val="00A95045"/>
    <w:rsid w:val="00A95C82"/>
    <w:rsid w:val="00A95EC1"/>
    <w:rsid w:val="00A966F0"/>
    <w:rsid w:val="00A96772"/>
    <w:rsid w:val="00A970FD"/>
    <w:rsid w:val="00A97B00"/>
    <w:rsid w:val="00A97C75"/>
    <w:rsid w:val="00A97D64"/>
    <w:rsid w:val="00AA16AA"/>
    <w:rsid w:val="00AA16BD"/>
    <w:rsid w:val="00AA25AC"/>
    <w:rsid w:val="00AA3627"/>
    <w:rsid w:val="00AA3968"/>
    <w:rsid w:val="00AA3CA7"/>
    <w:rsid w:val="00AA447C"/>
    <w:rsid w:val="00AA4AB2"/>
    <w:rsid w:val="00AA4E7D"/>
    <w:rsid w:val="00AA4FF2"/>
    <w:rsid w:val="00AA5740"/>
    <w:rsid w:val="00AA59C7"/>
    <w:rsid w:val="00AA5BAA"/>
    <w:rsid w:val="00AA5F42"/>
    <w:rsid w:val="00AA629B"/>
    <w:rsid w:val="00AA636B"/>
    <w:rsid w:val="00AA65F6"/>
    <w:rsid w:val="00AA6704"/>
    <w:rsid w:val="00AA6CDA"/>
    <w:rsid w:val="00AA798F"/>
    <w:rsid w:val="00AA7ED9"/>
    <w:rsid w:val="00AB07FA"/>
    <w:rsid w:val="00AB1600"/>
    <w:rsid w:val="00AB19DF"/>
    <w:rsid w:val="00AB40B5"/>
    <w:rsid w:val="00AB4305"/>
    <w:rsid w:val="00AB44D8"/>
    <w:rsid w:val="00AB4C91"/>
    <w:rsid w:val="00AB4DD2"/>
    <w:rsid w:val="00AB4DD9"/>
    <w:rsid w:val="00AB4F87"/>
    <w:rsid w:val="00AB5310"/>
    <w:rsid w:val="00AB567F"/>
    <w:rsid w:val="00AB6856"/>
    <w:rsid w:val="00AB6974"/>
    <w:rsid w:val="00AB69A9"/>
    <w:rsid w:val="00AB7013"/>
    <w:rsid w:val="00AB78FA"/>
    <w:rsid w:val="00AB7DB9"/>
    <w:rsid w:val="00AC0235"/>
    <w:rsid w:val="00AC03ED"/>
    <w:rsid w:val="00AC0779"/>
    <w:rsid w:val="00AC1156"/>
    <w:rsid w:val="00AC185D"/>
    <w:rsid w:val="00AC1A89"/>
    <w:rsid w:val="00AC1CC7"/>
    <w:rsid w:val="00AC210D"/>
    <w:rsid w:val="00AC2363"/>
    <w:rsid w:val="00AC3218"/>
    <w:rsid w:val="00AC3558"/>
    <w:rsid w:val="00AC418D"/>
    <w:rsid w:val="00AC42A0"/>
    <w:rsid w:val="00AC4D9C"/>
    <w:rsid w:val="00AC55D1"/>
    <w:rsid w:val="00AC58C6"/>
    <w:rsid w:val="00AC5AB4"/>
    <w:rsid w:val="00AC6DE5"/>
    <w:rsid w:val="00AC7217"/>
    <w:rsid w:val="00AC74F5"/>
    <w:rsid w:val="00AC783E"/>
    <w:rsid w:val="00AC7D18"/>
    <w:rsid w:val="00AD2E93"/>
    <w:rsid w:val="00AD309A"/>
    <w:rsid w:val="00AD333F"/>
    <w:rsid w:val="00AD379A"/>
    <w:rsid w:val="00AD49F8"/>
    <w:rsid w:val="00AD4B98"/>
    <w:rsid w:val="00AD4C74"/>
    <w:rsid w:val="00AD5172"/>
    <w:rsid w:val="00AD6942"/>
    <w:rsid w:val="00AD6C43"/>
    <w:rsid w:val="00AD77CB"/>
    <w:rsid w:val="00AD79DE"/>
    <w:rsid w:val="00AD7EAE"/>
    <w:rsid w:val="00AE0BC0"/>
    <w:rsid w:val="00AE27E3"/>
    <w:rsid w:val="00AE2DF8"/>
    <w:rsid w:val="00AE3017"/>
    <w:rsid w:val="00AE343D"/>
    <w:rsid w:val="00AE5D7D"/>
    <w:rsid w:val="00AE6641"/>
    <w:rsid w:val="00AE6660"/>
    <w:rsid w:val="00AE6BB1"/>
    <w:rsid w:val="00AE7144"/>
    <w:rsid w:val="00AE79F4"/>
    <w:rsid w:val="00AE7B00"/>
    <w:rsid w:val="00AF1E2D"/>
    <w:rsid w:val="00AF2995"/>
    <w:rsid w:val="00AF2C3F"/>
    <w:rsid w:val="00AF2D49"/>
    <w:rsid w:val="00AF3DD7"/>
    <w:rsid w:val="00AF3E5F"/>
    <w:rsid w:val="00AF450F"/>
    <w:rsid w:val="00AF4569"/>
    <w:rsid w:val="00AF4B15"/>
    <w:rsid w:val="00AF504F"/>
    <w:rsid w:val="00AF5B75"/>
    <w:rsid w:val="00AF60E5"/>
    <w:rsid w:val="00AF665F"/>
    <w:rsid w:val="00AF673A"/>
    <w:rsid w:val="00AF6E60"/>
    <w:rsid w:val="00AF719B"/>
    <w:rsid w:val="00AF736B"/>
    <w:rsid w:val="00B00407"/>
    <w:rsid w:val="00B0165B"/>
    <w:rsid w:val="00B01DFF"/>
    <w:rsid w:val="00B02148"/>
    <w:rsid w:val="00B03C11"/>
    <w:rsid w:val="00B0445D"/>
    <w:rsid w:val="00B0468B"/>
    <w:rsid w:val="00B047B4"/>
    <w:rsid w:val="00B05DA2"/>
    <w:rsid w:val="00B05FC3"/>
    <w:rsid w:val="00B0739B"/>
    <w:rsid w:val="00B0755A"/>
    <w:rsid w:val="00B07FE3"/>
    <w:rsid w:val="00B10150"/>
    <w:rsid w:val="00B10285"/>
    <w:rsid w:val="00B108D1"/>
    <w:rsid w:val="00B116C5"/>
    <w:rsid w:val="00B1219E"/>
    <w:rsid w:val="00B1231F"/>
    <w:rsid w:val="00B12345"/>
    <w:rsid w:val="00B12B04"/>
    <w:rsid w:val="00B131DD"/>
    <w:rsid w:val="00B131E3"/>
    <w:rsid w:val="00B132A1"/>
    <w:rsid w:val="00B13366"/>
    <w:rsid w:val="00B139DA"/>
    <w:rsid w:val="00B139E5"/>
    <w:rsid w:val="00B13B3B"/>
    <w:rsid w:val="00B13D2A"/>
    <w:rsid w:val="00B14119"/>
    <w:rsid w:val="00B141B8"/>
    <w:rsid w:val="00B143DC"/>
    <w:rsid w:val="00B1550A"/>
    <w:rsid w:val="00B15622"/>
    <w:rsid w:val="00B15857"/>
    <w:rsid w:val="00B1629B"/>
    <w:rsid w:val="00B16A2E"/>
    <w:rsid w:val="00B1765F"/>
    <w:rsid w:val="00B17D04"/>
    <w:rsid w:val="00B2073B"/>
    <w:rsid w:val="00B2091D"/>
    <w:rsid w:val="00B20FFF"/>
    <w:rsid w:val="00B218F0"/>
    <w:rsid w:val="00B22673"/>
    <w:rsid w:val="00B22BAA"/>
    <w:rsid w:val="00B234D8"/>
    <w:rsid w:val="00B23604"/>
    <w:rsid w:val="00B23743"/>
    <w:rsid w:val="00B23AD9"/>
    <w:rsid w:val="00B23FD6"/>
    <w:rsid w:val="00B24388"/>
    <w:rsid w:val="00B257E0"/>
    <w:rsid w:val="00B25E40"/>
    <w:rsid w:val="00B26102"/>
    <w:rsid w:val="00B2641F"/>
    <w:rsid w:val="00B27B4F"/>
    <w:rsid w:val="00B302BE"/>
    <w:rsid w:val="00B304A3"/>
    <w:rsid w:val="00B305FC"/>
    <w:rsid w:val="00B315F0"/>
    <w:rsid w:val="00B31B95"/>
    <w:rsid w:val="00B32219"/>
    <w:rsid w:val="00B3294A"/>
    <w:rsid w:val="00B32FA5"/>
    <w:rsid w:val="00B34452"/>
    <w:rsid w:val="00B34BAC"/>
    <w:rsid w:val="00B35BD0"/>
    <w:rsid w:val="00B37D15"/>
    <w:rsid w:val="00B40021"/>
    <w:rsid w:val="00B40205"/>
    <w:rsid w:val="00B404A6"/>
    <w:rsid w:val="00B40846"/>
    <w:rsid w:val="00B4097F"/>
    <w:rsid w:val="00B40F60"/>
    <w:rsid w:val="00B41118"/>
    <w:rsid w:val="00B412A0"/>
    <w:rsid w:val="00B416E4"/>
    <w:rsid w:val="00B42308"/>
    <w:rsid w:val="00B42D4E"/>
    <w:rsid w:val="00B4300A"/>
    <w:rsid w:val="00B432B1"/>
    <w:rsid w:val="00B43751"/>
    <w:rsid w:val="00B43B15"/>
    <w:rsid w:val="00B44386"/>
    <w:rsid w:val="00B4526C"/>
    <w:rsid w:val="00B45FE0"/>
    <w:rsid w:val="00B463A9"/>
    <w:rsid w:val="00B4785B"/>
    <w:rsid w:val="00B47ADE"/>
    <w:rsid w:val="00B47BDA"/>
    <w:rsid w:val="00B47D1F"/>
    <w:rsid w:val="00B500AC"/>
    <w:rsid w:val="00B50397"/>
    <w:rsid w:val="00B504A0"/>
    <w:rsid w:val="00B50B5C"/>
    <w:rsid w:val="00B50DE5"/>
    <w:rsid w:val="00B517CD"/>
    <w:rsid w:val="00B51FA5"/>
    <w:rsid w:val="00B5225D"/>
    <w:rsid w:val="00B5253C"/>
    <w:rsid w:val="00B53375"/>
    <w:rsid w:val="00B53E35"/>
    <w:rsid w:val="00B54A91"/>
    <w:rsid w:val="00B54ED8"/>
    <w:rsid w:val="00B54FE1"/>
    <w:rsid w:val="00B54FF3"/>
    <w:rsid w:val="00B55273"/>
    <w:rsid w:val="00B55585"/>
    <w:rsid w:val="00B55F04"/>
    <w:rsid w:val="00B57079"/>
    <w:rsid w:val="00B570A3"/>
    <w:rsid w:val="00B57941"/>
    <w:rsid w:val="00B57945"/>
    <w:rsid w:val="00B57EE9"/>
    <w:rsid w:val="00B57F29"/>
    <w:rsid w:val="00B606D3"/>
    <w:rsid w:val="00B60A21"/>
    <w:rsid w:val="00B613FC"/>
    <w:rsid w:val="00B61A78"/>
    <w:rsid w:val="00B61E44"/>
    <w:rsid w:val="00B620DA"/>
    <w:rsid w:val="00B62148"/>
    <w:rsid w:val="00B62518"/>
    <w:rsid w:val="00B628FF"/>
    <w:rsid w:val="00B62D67"/>
    <w:rsid w:val="00B63998"/>
    <w:rsid w:val="00B63C2A"/>
    <w:rsid w:val="00B63F47"/>
    <w:rsid w:val="00B64675"/>
    <w:rsid w:val="00B6569E"/>
    <w:rsid w:val="00B658EA"/>
    <w:rsid w:val="00B65952"/>
    <w:rsid w:val="00B65B50"/>
    <w:rsid w:val="00B65C88"/>
    <w:rsid w:val="00B65E0E"/>
    <w:rsid w:val="00B66A5A"/>
    <w:rsid w:val="00B66C42"/>
    <w:rsid w:val="00B6771D"/>
    <w:rsid w:val="00B700E0"/>
    <w:rsid w:val="00B7026B"/>
    <w:rsid w:val="00B7130E"/>
    <w:rsid w:val="00B7191F"/>
    <w:rsid w:val="00B71FAB"/>
    <w:rsid w:val="00B729AB"/>
    <w:rsid w:val="00B73282"/>
    <w:rsid w:val="00B7347E"/>
    <w:rsid w:val="00B739C4"/>
    <w:rsid w:val="00B7466D"/>
    <w:rsid w:val="00B746DE"/>
    <w:rsid w:val="00B74DDC"/>
    <w:rsid w:val="00B758F8"/>
    <w:rsid w:val="00B7592E"/>
    <w:rsid w:val="00B75E30"/>
    <w:rsid w:val="00B7701C"/>
    <w:rsid w:val="00B77793"/>
    <w:rsid w:val="00B8009E"/>
    <w:rsid w:val="00B80A2F"/>
    <w:rsid w:val="00B80FCE"/>
    <w:rsid w:val="00B81D1C"/>
    <w:rsid w:val="00B825B5"/>
    <w:rsid w:val="00B82E99"/>
    <w:rsid w:val="00B82F5A"/>
    <w:rsid w:val="00B83EA8"/>
    <w:rsid w:val="00B8784D"/>
    <w:rsid w:val="00B87A40"/>
    <w:rsid w:val="00B912C9"/>
    <w:rsid w:val="00B91379"/>
    <w:rsid w:val="00B928D9"/>
    <w:rsid w:val="00B92BC7"/>
    <w:rsid w:val="00B92BC8"/>
    <w:rsid w:val="00B938C8"/>
    <w:rsid w:val="00B93B98"/>
    <w:rsid w:val="00B943EE"/>
    <w:rsid w:val="00B9462F"/>
    <w:rsid w:val="00B9577F"/>
    <w:rsid w:val="00B95AE4"/>
    <w:rsid w:val="00B95E6B"/>
    <w:rsid w:val="00B96388"/>
    <w:rsid w:val="00B966B6"/>
    <w:rsid w:val="00B97021"/>
    <w:rsid w:val="00B971DD"/>
    <w:rsid w:val="00B97D64"/>
    <w:rsid w:val="00BA17BE"/>
    <w:rsid w:val="00BA1833"/>
    <w:rsid w:val="00BA1A77"/>
    <w:rsid w:val="00BA2907"/>
    <w:rsid w:val="00BA2B1B"/>
    <w:rsid w:val="00BA2BD6"/>
    <w:rsid w:val="00BA3F4C"/>
    <w:rsid w:val="00BA422A"/>
    <w:rsid w:val="00BA5E61"/>
    <w:rsid w:val="00BA5FFB"/>
    <w:rsid w:val="00BA680F"/>
    <w:rsid w:val="00BA6A77"/>
    <w:rsid w:val="00BA6B9B"/>
    <w:rsid w:val="00BA6EE6"/>
    <w:rsid w:val="00BA72FA"/>
    <w:rsid w:val="00BA799B"/>
    <w:rsid w:val="00BA7A66"/>
    <w:rsid w:val="00BA7E5F"/>
    <w:rsid w:val="00BA7F1F"/>
    <w:rsid w:val="00BB01FE"/>
    <w:rsid w:val="00BB0506"/>
    <w:rsid w:val="00BB093A"/>
    <w:rsid w:val="00BB0A62"/>
    <w:rsid w:val="00BB0C05"/>
    <w:rsid w:val="00BB130F"/>
    <w:rsid w:val="00BB1E5E"/>
    <w:rsid w:val="00BB3C45"/>
    <w:rsid w:val="00BB3D70"/>
    <w:rsid w:val="00BB40D2"/>
    <w:rsid w:val="00BB4F82"/>
    <w:rsid w:val="00BB4FA9"/>
    <w:rsid w:val="00BB57A2"/>
    <w:rsid w:val="00BB57F7"/>
    <w:rsid w:val="00BB61C1"/>
    <w:rsid w:val="00BB6224"/>
    <w:rsid w:val="00BB6835"/>
    <w:rsid w:val="00BB6D3F"/>
    <w:rsid w:val="00BB6F59"/>
    <w:rsid w:val="00BB713E"/>
    <w:rsid w:val="00BC0198"/>
    <w:rsid w:val="00BC1177"/>
    <w:rsid w:val="00BC127D"/>
    <w:rsid w:val="00BC182C"/>
    <w:rsid w:val="00BC1D64"/>
    <w:rsid w:val="00BC22F3"/>
    <w:rsid w:val="00BC33DD"/>
    <w:rsid w:val="00BC3A59"/>
    <w:rsid w:val="00BC40AD"/>
    <w:rsid w:val="00BC4ADF"/>
    <w:rsid w:val="00BC550F"/>
    <w:rsid w:val="00BC5750"/>
    <w:rsid w:val="00BC5EFA"/>
    <w:rsid w:val="00BC5F96"/>
    <w:rsid w:val="00BC6197"/>
    <w:rsid w:val="00BC63D0"/>
    <w:rsid w:val="00BC6435"/>
    <w:rsid w:val="00BC6566"/>
    <w:rsid w:val="00BC67C2"/>
    <w:rsid w:val="00BC6DC4"/>
    <w:rsid w:val="00BC7017"/>
    <w:rsid w:val="00BC7B1C"/>
    <w:rsid w:val="00BC7D5D"/>
    <w:rsid w:val="00BD040E"/>
    <w:rsid w:val="00BD0D87"/>
    <w:rsid w:val="00BD14D9"/>
    <w:rsid w:val="00BD185A"/>
    <w:rsid w:val="00BD27CA"/>
    <w:rsid w:val="00BD2A28"/>
    <w:rsid w:val="00BD35E2"/>
    <w:rsid w:val="00BD3C29"/>
    <w:rsid w:val="00BD465D"/>
    <w:rsid w:val="00BD4A5B"/>
    <w:rsid w:val="00BD4AB9"/>
    <w:rsid w:val="00BD4B66"/>
    <w:rsid w:val="00BD4C1C"/>
    <w:rsid w:val="00BD5BE7"/>
    <w:rsid w:val="00BD5D04"/>
    <w:rsid w:val="00BD5E8B"/>
    <w:rsid w:val="00BD7778"/>
    <w:rsid w:val="00BD7C53"/>
    <w:rsid w:val="00BD7FDD"/>
    <w:rsid w:val="00BE0BD2"/>
    <w:rsid w:val="00BE1843"/>
    <w:rsid w:val="00BE1F01"/>
    <w:rsid w:val="00BE1FA1"/>
    <w:rsid w:val="00BE2049"/>
    <w:rsid w:val="00BE2388"/>
    <w:rsid w:val="00BE2759"/>
    <w:rsid w:val="00BE4093"/>
    <w:rsid w:val="00BE4236"/>
    <w:rsid w:val="00BE438D"/>
    <w:rsid w:val="00BE45EB"/>
    <w:rsid w:val="00BE4D21"/>
    <w:rsid w:val="00BE4F9B"/>
    <w:rsid w:val="00BE5595"/>
    <w:rsid w:val="00BE5D69"/>
    <w:rsid w:val="00BE61CF"/>
    <w:rsid w:val="00BE677D"/>
    <w:rsid w:val="00BE6B51"/>
    <w:rsid w:val="00BF0333"/>
    <w:rsid w:val="00BF27B7"/>
    <w:rsid w:val="00BF288B"/>
    <w:rsid w:val="00BF3673"/>
    <w:rsid w:val="00BF41E0"/>
    <w:rsid w:val="00BF46C0"/>
    <w:rsid w:val="00BF490C"/>
    <w:rsid w:val="00BF4EF8"/>
    <w:rsid w:val="00BF5415"/>
    <w:rsid w:val="00BF56C3"/>
    <w:rsid w:val="00BF62E3"/>
    <w:rsid w:val="00BF6D83"/>
    <w:rsid w:val="00BF78FD"/>
    <w:rsid w:val="00BF7960"/>
    <w:rsid w:val="00C000E7"/>
    <w:rsid w:val="00C006FF"/>
    <w:rsid w:val="00C00932"/>
    <w:rsid w:val="00C00FCA"/>
    <w:rsid w:val="00C01180"/>
    <w:rsid w:val="00C01B57"/>
    <w:rsid w:val="00C01BC0"/>
    <w:rsid w:val="00C02245"/>
    <w:rsid w:val="00C02356"/>
    <w:rsid w:val="00C027E0"/>
    <w:rsid w:val="00C028EF"/>
    <w:rsid w:val="00C029CF"/>
    <w:rsid w:val="00C02E0C"/>
    <w:rsid w:val="00C03950"/>
    <w:rsid w:val="00C03D25"/>
    <w:rsid w:val="00C048B4"/>
    <w:rsid w:val="00C05172"/>
    <w:rsid w:val="00C06520"/>
    <w:rsid w:val="00C06D3A"/>
    <w:rsid w:val="00C10272"/>
    <w:rsid w:val="00C1037A"/>
    <w:rsid w:val="00C10478"/>
    <w:rsid w:val="00C1065E"/>
    <w:rsid w:val="00C11683"/>
    <w:rsid w:val="00C11764"/>
    <w:rsid w:val="00C11F79"/>
    <w:rsid w:val="00C12974"/>
    <w:rsid w:val="00C13484"/>
    <w:rsid w:val="00C135A8"/>
    <w:rsid w:val="00C138D8"/>
    <w:rsid w:val="00C1434A"/>
    <w:rsid w:val="00C15292"/>
    <w:rsid w:val="00C15456"/>
    <w:rsid w:val="00C15D7C"/>
    <w:rsid w:val="00C15FC4"/>
    <w:rsid w:val="00C1610D"/>
    <w:rsid w:val="00C1662E"/>
    <w:rsid w:val="00C168D2"/>
    <w:rsid w:val="00C16FE0"/>
    <w:rsid w:val="00C2021D"/>
    <w:rsid w:val="00C2134A"/>
    <w:rsid w:val="00C223F3"/>
    <w:rsid w:val="00C22C45"/>
    <w:rsid w:val="00C232DF"/>
    <w:rsid w:val="00C23401"/>
    <w:rsid w:val="00C2413B"/>
    <w:rsid w:val="00C243AC"/>
    <w:rsid w:val="00C247A7"/>
    <w:rsid w:val="00C24A0C"/>
    <w:rsid w:val="00C25C56"/>
    <w:rsid w:val="00C25D95"/>
    <w:rsid w:val="00C26AAC"/>
    <w:rsid w:val="00C2702A"/>
    <w:rsid w:val="00C276F4"/>
    <w:rsid w:val="00C27803"/>
    <w:rsid w:val="00C27ADF"/>
    <w:rsid w:val="00C27C50"/>
    <w:rsid w:val="00C30578"/>
    <w:rsid w:val="00C30582"/>
    <w:rsid w:val="00C3076A"/>
    <w:rsid w:val="00C30A6E"/>
    <w:rsid w:val="00C318B8"/>
    <w:rsid w:val="00C31B71"/>
    <w:rsid w:val="00C31D17"/>
    <w:rsid w:val="00C33226"/>
    <w:rsid w:val="00C33560"/>
    <w:rsid w:val="00C336C2"/>
    <w:rsid w:val="00C33F5C"/>
    <w:rsid w:val="00C34283"/>
    <w:rsid w:val="00C347EC"/>
    <w:rsid w:val="00C35687"/>
    <w:rsid w:val="00C357FA"/>
    <w:rsid w:val="00C35D18"/>
    <w:rsid w:val="00C35E79"/>
    <w:rsid w:val="00C362AF"/>
    <w:rsid w:val="00C368A1"/>
    <w:rsid w:val="00C369D9"/>
    <w:rsid w:val="00C3720C"/>
    <w:rsid w:val="00C40847"/>
    <w:rsid w:val="00C409CC"/>
    <w:rsid w:val="00C40B89"/>
    <w:rsid w:val="00C40CE9"/>
    <w:rsid w:val="00C41194"/>
    <w:rsid w:val="00C412C1"/>
    <w:rsid w:val="00C41508"/>
    <w:rsid w:val="00C416B0"/>
    <w:rsid w:val="00C41CBD"/>
    <w:rsid w:val="00C42E0C"/>
    <w:rsid w:val="00C43883"/>
    <w:rsid w:val="00C43BA5"/>
    <w:rsid w:val="00C4413D"/>
    <w:rsid w:val="00C44C96"/>
    <w:rsid w:val="00C457DF"/>
    <w:rsid w:val="00C45CC5"/>
    <w:rsid w:val="00C461FC"/>
    <w:rsid w:val="00C467F4"/>
    <w:rsid w:val="00C46E42"/>
    <w:rsid w:val="00C46FF9"/>
    <w:rsid w:val="00C470E8"/>
    <w:rsid w:val="00C472A2"/>
    <w:rsid w:val="00C4746F"/>
    <w:rsid w:val="00C47AA7"/>
    <w:rsid w:val="00C47FC2"/>
    <w:rsid w:val="00C51122"/>
    <w:rsid w:val="00C517D9"/>
    <w:rsid w:val="00C52FDE"/>
    <w:rsid w:val="00C53879"/>
    <w:rsid w:val="00C54274"/>
    <w:rsid w:val="00C54855"/>
    <w:rsid w:val="00C5501C"/>
    <w:rsid w:val="00C55160"/>
    <w:rsid w:val="00C55215"/>
    <w:rsid w:val="00C553B5"/>
    <w:rsid w:val="00C559C7"/>
    <w:rsid w:val="00C55A63"/>
    <w:rsid w:val="00C5649D"/>
    <w:rsid w:val="00C572EC"/>
    <w:rsid w:val="00C57CAE"/>
    <w:rsid w:val="00C57F68"/>
    <w:rsid w:val="00C60511"/>
    <w:rsid w:val="00C605DC"/>
    <w:rsid w:val="00C60E8D"/>
    <w:rsid w:val="00C6266D"/>
    <w:rsid w:val="00C6306D"/>
    <w:rsid w:val="00C6337B"/>
    <w:rsid w:val="00C648EB"/>
    <w:rsid w:val="00C65704"/>
    <w:rsid w:val="00C65824"/>
    <w:rsid w:val="00C659B3"/>
    <w:rsid w:val="00C664AD"/>
    <w:rsid w:val="00C66A56"/>
    <w:rsid w:val="00C673C5"/>
    <w:rsid w:val="00C67622"/>
    <w:rsid w:val="00C6779F"/>
    <w:rsid w:val="00C678B5"/>
    <w:rsid w:val="00C704DB"/>
    <w:rsid w:val="00C70AAF"/>
    <w:rsid w:val="00C7126D"/>
    <w:rsid w:val="00C71E78"/>
    <w:rsid w:val="00C7307B"/>
    <w:rsid w:val="00C73C99"/>
    <w:rsid w:val="00C74AEB"/>
    <w:rsid w:val="00C74C1C"/>
    <w:rsid w:val="00C7522A"/>
    <w:rsid w:val="00C75756"/>
    <w:rsid w:val="00C75A65"/>
    <w:rsid w:val="00C76C5C"/>
    <w:rsid w:val="00C7720B"/>
    <w:rsid w:val="00C77E4E"/>
    <w:rsid w:val="00C80833"/>
    <w:rsid w:val="00C80ABB"/>
    <w:rsid w:val="00C80D39"/>
    <w:rsid w:val="00C813AF"/>
    <w:rsid w:val="00C814B7"/>
    <w:rsid w:val="00C814F4"/>
    <w:rsid w:val="00C82DBB"/>
    <w:rsid w:val="00C82E2E"/>
    <w:rsid w:val="00C835E9"/>
    <w:rsid w:val="00C84479"/>
    <w:rsid w:val="00C84872"/>
    <w:rsid w:val="00C84A42"/>
    <w:rsid w:val="00C852DB"/>
    <w:rsid w:val="00C856A8"/>
    <w:rsid w:val="00C85B59"/>
    <w:rsid w:val="00C860AC"/>
    <w:rsid w:val="00C86248"/>
    <w:rsid w:val="00C866A8"/>
    <w:rsid w:val="00C86E34"/>
    <w:rsid w:val="00C8766B"/>
    <w:rsid w:val="00C87B46"/>
    <w:rsid w:val="00C87FBC"/>
    <w:rsid w:val="00C90244"/>
    <w:rsid w:val="00C90935"/>
    <w:rsid w:val="00C90A7F"/>
    <w:rsid w:val="00C912F0"/>
    <w:rsid w:val="00C913DA"/>
    <w:rsid w:val="00C91817"/>
    <w:rsid w:val="00C91E9F"/>
    <w:rsid w:val="00C9208A"/>
    <w:rsid w:val="00C9221B"/>
    <w:rsid w:val="00C92320"/>
    <w:rsid w:val="00C92691"/>
    <w:rsid w:val="00C92705"/>
    <w:rsid w:val="00C934BF"/>
    <w:rsid w:val="00C940AA"/>
    <w:rsid w:val="00C948EB"/>
    <w:rsid w:val="00C95DC3"/>
    <w:rsid w:val="00C96007"/>
    <w:rsid w:val="00C963CA"/>
    <w:rsid w:val="00C9667B"/>
    <w:rsid w:val="00C968B1"/>
    <w:rsid w:val="00C96D5D"/>
    <w:rsid w:val="00CA1BE9"/>
    <w:rsid w:val="00CA2C6B"/>
    <w:rsid w:val="00CA30C7"/>
    <w:rsid w:val="00CA58B3"/>
    <w:rsid w:val="00CA58D8"/>
    <w:rsid w:val="00CA6B7F"/>
    <w:rsid w:val="00CA75C3"/>
    <w:rsid w:val="00CA7667"/>
    <w:rsid w:val="00CA79BE"/>
    <w:rsid w:val="00CA7D6D"/>
    <w:rsid w:val="00CB0BEB"/>
    <w:rsid w:val="00CB0EF8"/>
    <w:rsid w:val="00CB13A6"/>
    <w:rsid w:val="00CB175A"/>
    <w:rsid w:val="00CB1762"/>
    <w:rsid w:val="00CB1A19"/>
    <w:rsid w:val="00CB1BBB"/>
    <w:rsid w:val="00CB29D8"/>
    <w:rsid w:val="00CB34AE"/>
    <w:rsid w:val="00CB3D8E"/>
    <w:rsid w:val="00CB3F38"/>
    <w:rsid w:val="00CB5979"/>
    <w:rsid w:val="00CB5DF4"/>
    <w:rsid w:val="00CB7E83"/>
    <w:rsid w:val="00CC0A23"/>
    <w:rsid w:val="00CC0BE9"/>
    <w:rsid w:val="00CC10C8"/>
    <w:rsid w:val="00CC1156"/>
    <w:rsid w:val="00CC1C45"/>
    <w:rsid w:val="00CC258B"/>
    <w:rsid w:val="00CC26AB"/>
    <w:rsid w:val="00CC29E9"/>
    <w:rsid w:val="00CC2DFF"/>
    <w:rsid w:val="00CC30C6"/>
    <w:rsid w:val="00CC33F8"/>
    <w:rsid w:val="00CC442F"/>
    <w:rsid w:val="00CC454F"/>
    <w:rsid w:val="00CC50CE"/>
    <w:rsid w:val="00CC55E8"/>
    <w:rsid w:val="00CC58B0"/>
    <w:rsid w:val="00CC743E"/>
    <w:rsid w:val="00CC7C9A"/>
    <w:rsid w:val="00CD1132"/>
    <w:rsid w:val="00CD1DD0"/>
    <w:rsid w:val="00CD3EC2"/>
    <w:rsid w:val="00CD4219"/>
    <w:rsid w:val="00CD4499"/>
    <w:rsid w:val="00CD5258"/>
    <w:rsid w:val="00CD6A1E"/>
    <w:rsid w:val="00CD7399"/>
    <w:rsid w:val="00CD73F5"/>
    <w:rsid w:val="00CD7E48"/>
    <w:rsid w:val="00CE05FE"/>
    <w:rsid w:val="00CE11EB"/>
    <w:rsid w:val="00CE1E4C"/>
    <w:rsid w:val="00CE22C8"/>
    <w:rsid w:val="00CE2526"/>
    <w:rsid w:val="00CE2975"/>
    <w:rsid w:val="00CE3DB9"/>
    <w:rsid w:val="00CE4541"/>
    <w:rsid w:val="00CE46BD"/>
    <w:rsid w:val="00CE46EF"/>
    <w:rsid w:val="00CE4AF9"/>
    <w:rsid w:val="00CE4D10"/>
    <w:rsid w:val="00CE56CD"/>
    <w:rsid w:val="00CE626E"/>
    <w:rsid w:val="00CE641B"/>
    <w:rsid w:val="00CE6BAC"/>
    <w:rsid w:val="00CE77CC"/>
    <w:rsid w:val="00CE7C12"/>
    <w:rsid w:val="00CF006F"/>
    <w:rsid w:val="00CF021A"/>
    <w:rsid w:val="00CF02C4"/>
    <w:rsid w:val="00CF08C3"/>
    <w:rsid w:val="00CF0FAE"/>
    <w:rsid w:val="00CF11CF"/>
    <w:rsid w:val="00CF1FA3"/>
    <w:rsid w:val="00CF2622"/>
    <w:rsid w:val="00CF29EF"/>
    <w:rsid w:val="00CF5734"/>
    <w:rsid w:val="00CF6BA1"/>
    <w:rsid w:val="00CF6C89"/>
    <w:rsid w:val="00D00005"/>
    <w:rsid w:val="00D00F87"/>
    <w:rsid w:val="00D01260"/>
    <w:rsid w:val="00D028B2"/>
    <w:rsid w:val="00D02CF6"/>
    <w:rsid w:val="00D02E81"/>
    <w:rsid w:val="00D03682"/>
    <w:rsid w:val="00D03CB0"/>
    <w:rsid w:val="00D03CBD"/>
    <w:rsid w:val="00D03FD7"/>
    <w:rsid w:val="00D040AD"/>
    <w:rsid w:val="00D04328"/>
    <w:rsid w:val="00D046B7"/>
    <w:rsid w:val="00D0488A"/>
    <w:rsid w:val="00D05B6D"/>
    <w:rsid w:val="00D05F13"/>
    <w:rsid w:val="00D067EC"/>
    <w:rsid w:val="00D06869"/>
    <w:rsid w:val="00D068A5"/>
    <w:rsid w:val="00D07045"/>
    <w:rsid w:val="00D071BE"/>
    <w:rsid w:val="00D0766C"/>
    <w:rsid w:val="00D07F3D"/>
    <w:rsid w:val="00D10EC5"/>
    <w:rsid w:val="00D11963"/>
    <w:rsid w:val="00D11D5B"/>
    <w:rsid w:val="00D12158"/>
    <w:rsid w:val="00D136CC"/>
    <w:rsid w:val="00D137F1"/>
    <w:rsid w:val="00D14450"/>
    <w:rsid w:val="00D14ACB"/>
    <w:rsid w:val="00D14E88"/>
    <w:rsid w:val="00D150F2"/>
    <w:rsid w:val="00D15D22"/>
    <w:rsid w:val="00D15F3B"/>
    <w:rsid w:val="00D16B92"/>
    <w:rsid w:val="00D16D93"/>
    <w:rsid w:val="00D17265"/>
    <w:rsid w:val="00D17A74"/>
    <w:rsid w:val="00D219E0"/>
    <w:rsid w:val="00D22797"/>
    <w:rsid w:val="00D23056"/>
    <w:rsid w:val="00D23430"/>
    <w:rsid w:val="00D237ED"/>
    <w:rsid w:val="00D2422B"/>
    <w:rsid w:val="00D24927"/>
    <w:rsid w:val="00D24D0A"/>
    <w:rsid w:val="00D2537F"/>
    <w:rsid w:val="00D25645"/>
    <w:rsid w:val="00D25708"/>
    <w:rsid w:val="00D26186"/>
    <w:rsid w:val="00D26692"/>
    <w:rsid w:val="00D268D3"/>
    <w:rsid w:val="00D27B11"/>
    <w:rsid w:val="00D27E0F"/>
    <w:rsid w:val="00D30F86"/>
    <w:rsid w:val="00D310EE"/>
    <w:rsid w:val="00D31866"/>
    <w:rsid w:val="00D3236A"/>
    <w:rsid w:val="00D325CC"/>
    <w:rsid w:val="00D32D42"/>
    <w:rsid w:val="00D32EFB"/>
    <w:rsid w:val="00D33102"/>
    <w:rsid w:val="00D346FD"/>
    <w:rsid w:val="00D348AD"/>
    <w:rsid w:val="00D349FA"/>
    <w:rsid w:val="00D352AE"/>
    <w:rsid w:val="00D35950"/>
    <w:rsid w:val="00D35BF4"/>
    <w:rsid w:val="00D361D2"/>
    <w:rsid w:val="00D36628"/>
    <w:rsid w:val="00D36B6F"/>
    <w:rsid w:val="00D37F56"/>
    <w:rsid w:val="00D4006A"/>
    <w:rsid w:val="00D40C66"/>
    <w:rsid w:val="00D40CCD"/>
    <w:rsid w:val="00D412DD"/>
    <w:rsid w:val="00D4296C"/>
    <w:rsid w:val="00D42F4F"/>
    <w:rsid w:val="00D43F26"/>
    <w:rsid w:val="00D44222"/>
    <w:rsid w:val="00D446ED"/>
    <w:rsid w:val="00D44FCD"/>
    <w:rsid w:val="00D451F3"/>
    <w:rsid w:val="00D45BBE"/>
    <w:rsid w:val="00D4654F"/>
    <w:rsid w:val="00D46D2E"/>
    <w:rsid w:val="00D47C71"/>
    <w:rsid w:val="00D50B51"/>
    <w:rsid w:val="00D515F8"/>
    <w:rsid w:val="00D517D6"/>
    <w:rsid w:val="00D52A7F"/>
    <w:rsid w:val="00D5320A"/>
    <w:rsid w:val="00D542A0"/>
    <w:rsid w:val="00D54C67"/>
    <w:rsid w:val="00D56011"/>
    <w:rsid w:val="00D56136"/>
    <w:rsid w:val="00D561D4"/>
    <w:rsid w:val="00D56205"/>
    <w:rsid w:val="00D56224"/>
    <w:rsid w:val="00D5639E"/>
    <w:rsid w:val="00D57A42"/>
    <w:rsid w:val="00D606B5"/>
    <w:rsid w:val="00D6084A"/>
    <w:rsid w:val="00D60C89"/>
    <w:rsid w:val="00D6137A"/>
    <w:rsid w:val="00D619F6"/>
    <w:rsid w:val="00D62FF1"/>
    <w:rsid w:val="00D64663"/>
    <w:rsid w:val="00D64694"/>
    <w:rsid w:val="00D647E9"/>
    <w:rsid w:val="00D66A2A"/>
    <w:rsid w:val="00D66E05"/>
    <w:rsid w:val="00D66FFD"/>
    <w:rsid w:val="00D671CE"/>
    <w:rsid w:val="00D67ABF"/>
    <w:rsid w:val="00D67D40"/>
    <w:rsid w:val="00D67F8E"/>
    <w:rsid w:val="00D7036A"/>
    <w:rsid w:val="00D7085B"/>
    <w:rsid w:val="00D71B0F"/>
    <w:rsid w:val="00D73E07"/>
    <w:rsid w:val="00D74D4D"/>
    <w:rsid w:val="00D76875"/>
    <w:rsid w:val="00D76BF5"/>
    <w:rsid w:val="00D77490"/>
    <w:rsid w:val="00D779BA"/>
    <w:rsid w:val="00D800B1"/>
    <w:rsid w:val="00D80462"/>
    <w:rsid w:val="00D808FE"/>
    <w:rsid w:val="00D80FC0"/>
    <w:rsid w:val="00D81A3B"/>
    <w:rsid w:val="00D82704"/>
    <w:rsid w:val="00D82FB8"/>
    <w:rsid w:val="00D82FCB"/>
    <w:rsid w:val="00D83196"/>
    <w:rsid w:val="00D844F1"/>
    <w:rsid w:val="00D8478A"/>
    <w:rsid w:val="00D84922"/>
    <w:rsid w:val="00D84EF8"/>
    <w:rsid w:val="00D8725F"/>
    <w:rsid w:val="00D909DB"/>
    <w:rsid w:val="00D91A44"/>
    <w:rsid w:val="00D92B43"/>
    <w:rsid w:val="00D93611"/>
    <w:rsid w:val="00D939B2"/>
    <w:rsid w:val="00D93C36"/>
    <w:rsid w:val="00D93E7F"/>
    <w:rsid w:val="00D95056"/>
    <w:rsid w:val="00D958E9"/>
    <w:rsid w:val="00D97DA0"/>
    <w:rsid w:val="00DA0C96"/>
    <w:rsid w:val="00DA11EA"/>
    <w:rsid w:val="00DA1472"/>
    <w:rsid w:val="00DA15E3"/>
    <w:rsid w:val="00DA1DAC"/>
    <w:rsid w:val="00DA1F2B"/>
    <w:rsid w:val="00DA24C7"/>
    <w:rsid w:val="00DA295B"/>
    <w:rsid w:val="00DA297C"/>
    <w:rsid w:val="00DA2AE9"/>
    <w:rsid w:val="00DA2CB2"/>
    <w:rsid w:val="00DA34BF"/>
    <w:rsid w:val="00DA3680"/>
    <w:rsid w:val="00DA43C2"/>
    <w:rsid w:val="00DA5A57"/>
    <w:rsid w:val="00DA7DEE"/>
    <w:rsid w:val="00DB1CE2"/>
    <w:rsid w:val="00DB2362"/>
    <w:rsid w:val="00DB25A8"/>
    <w:rsid w:val="00DB291C"/>
    <w:rsid w:val="00DB2A17"/>
    <w:rsid w:val="00DB2D67"/>
    <w:rsid w:val="00DB3768"/>
    <w:rsid w:val="00DB38A0"/>
    <w:rsid w:val="00DB3B10"/>
    <w:rsid w:val="00DB3D4C"/>
    <w:rsid w:val="00DB49CC"/>
    <w:rsid w:val="00DB568E"/>
    <w:rsid w:val="00DB597E"/>
    <w:rsid w:val="00DB734E"/>
    <w:rsid w:val="00DB7BF8"/>
    <w:rsid w:val="00DC09AF"/>
    <w:rsid w:val="00DC0F2F"/>
    <w:rsid w:val="00DC11FF"/>
    <w:rsid w:val="00DC1A5F"/>
    <w:rsid w:val="00DC1F96"/>
    <w:rsid w:val="00DC2F57"/>
    <w:rsid w:val="00DC3049"/>
    <w:rsid w:val="00DC3432"/>
    <w:rsid w:val="00DC35DA"/>
    <w:rsid w:val="00DC41F4"/>
    <w:rsid w:val="00DC49DD"/>
    <w:rsid w:val="00DC522B"/>
    <w:rsid w:val="00DC5730"/>
    <w:rsid w:val="00DC645E"/>
    <w:rsid w:val="00DC699F"/>
    <w:rsid w:val="00DC766D"/>
    <w:rsid w:val="00DC78D3"/>
    <w:rsid w:val="00DD0319"/>
    <w:rsid w:val="00DD0344"/>
    <w:rsid w:val="00DD03CA"/>
    <w:rsid w:val="00DD232F"/>
    <w:rsid w:val="00DD296F"/>
    <w:rsid w:val="00DD2C83"/>
    <w:rsid w:val="00DD2DA1"/>
    <w:rsid w:val="00DD2F45"/>
    <w:rsid w:val="00DD2FDC"/>
    <w:rsid w:val="00DD3415"/>
    <w:rsid w:val="00DD3B10"/>
    <w:rsid w:val="00DD3CDD"/>
    <w:rsid w:val="00DD40C6"/>
    <w:rsid w:val="00DD4402"/>
    <w:rsid w:val="00DD4757"/>
    <w:rsid w:val="00DD4E5D"/>
    <w:rsid w:val="00DD580C"/>
    <w:rsid w:val="00DD61F0"/>
    <w:rsid w:val="00DD6E51"/>
    <w:rsid w:val="00DD6F82"/>
    <w:rsid w:val="00DD70C8"/>
    <w:rsid w:val="00DD72CF"/>
    <w:rsid w:val="00DD7E8D"/>
    <w:rsid w:val="00DE1633"/>
    <w:rsid w:val="00DE195E"/>
    <w:rsid w:val="00DE42E5"/>
    <w:rsid w:val="00DE44CC"/>
    <w:rsid w:val="00DE4C8A"/>
    <w:rsid w:val="00DE4CA7"/>
    <w:rsid w:val="00DE51BC"/>
    <w:rsid w:val="00DE5244"/>
    <w:rsid w:val="00DE5BEC"/>
    <w:rsid w:val="00DE5F3A"/>
    <w:rsid w:val="00DE609C"/>
    <w:rsid w:val="00DE7214"/>
    <w:rsid w:val="00DE7266"/>
    <w:rsid w:val="00DF0185"/>
    <w:rsid w:val="00DF0560"/>
    <w:rsid w:val="00DF0AED"/>
    <w:rsid w:val="00DF0F46"/>
    <w:rsid w:val="00DF1A66"/>
    <w:rsid w:val="00DF1B63"/>
    <w:rsid w:val="00DF1C6A"/>
    <w:rsid w:val="00DF2557"/>
    <w:rsid w:val="00DF2706"/>
    <w:rsid w:val="00DF3AEF"/>
    <w:rsid w:val="00DF3C37"/>
    <w:rsid w:val="00DF4D95"/>
    <w:rsid w:val="00DF4DBC"/>
    <w:rsid w:val="00DF5EB2"/>
    <w:rsid w:val="00DF60F9"/>
    <w:rsid w:val="00DF6329"/>
    <w:rsid w:val="00DF6616"/>
    <w:rsid w:val="00DF7844"/>
    <w:rsid w:val="00E0082F"/>
    <w:rsid w:val="00E00D20"/>
    <w:rsid w:val="00E01353"/>
    <w:rsid w:val="00E0198B"/>
    <w:rsid w:val="00E01A33"/>
    <w:rsid w:val="00E0305C"/>
    <w:rsid w:val="00E0332C"/>
    <w:rsid w:val="00E035D8"/>
    <w:rsid w:val="00E037F0"/>
    <w:rsid w:val="00E03AC1"/>
    <w:rsid w:val="00E03EE2"/>
    <w:rsid w:val="00E04060"/>
    <w:rsid w:val="00E04C4E"/>
    <w:rsid w:val="00E05952"/>
    <w:rsid w:val="00E05987"/>
    <w:rsid w:val="00E06130"/>
    <w:rsid w:val="00E064A5"/>
    <w:rsid w:val="00E06517"/>
    <w:rsid w:val="00E07566"/>
    <w:rsid w:val="00E07DC0"/>
    <w:rsid w:val="00E07F4E"/>
    <w:rsid w:val="00E1046C"/>
    <w:rsid w:val="00E106C4"/>
    <w:rsid w:val="00E10A5B"/>
    <w:rsid w:val="00E1103D"/>
    <w:rsid w:val="00E113C5"/>
    <w:rsid w:val="00E1146C"/>
    <w:rsid w:val="00E11AB6"/>
    <w:rsid w:val="00E11CEB"/>
    <w:rsid w:val="00E11D3A"/>
    <w:rsid w:val="00E12971"/>
    <w:rsid w:val="00E139B0"/>
    <w:rsid w:val="00E13A5A"/>
    <w:rsid w:val="00E14C4A"/>
    <w:rsid w:val="00E14E7A"/>
    <w:rsid w:val="00E162ED"/>
    <w:rsid w:val="00E16713"/>
    <w:rsid w:val="00E16718"/>
    <w:rsid w:val="00E1698D"/>
    <w:rsid w:val="00E17B3E"/>
    <w:rsid w:val="00E17C6B"/>
    <w:rsid w:val="00E2055E"/>
    <w:rsid w:val="00E20CC4"/>
    <w:rsid w:val="00E21CAC"/>
    <w:rsid w:val="00E22D70"/>
    <w:rsid w:val="00E233F6"/>
    <w:rsid w:val="00E23F90"/>
    <w:rsid w:val="00E244C1"/>
    <w:rsid w:val="00E246E4"/>
    <w:rsid w:val="00E24D10"/>
    <w:rsid w:val="00E24ED9"/>
    <w:rsid w:val="00E24F6C"/>
    <w:rsid w:val="00E2551B"/>
    <w:rsid w:val="00E25A7D"/>
    <w:rsid w:val="00E25A83"/>
    <w:rsid w:val="00E25CB3"/>
    <w:rsid w:val="00E25FBF"/>
    <w:rsid w:val="00E269D6"/>
    <w:rsid w:val="00E31D0F"/>
    <w:rsid w:val="00E31FB0"/>
    <w:rsid w:val="00E320E0"/>
    <w:rsid w:val="00E32206"/>
    <w:rsid w:val="00E32CF4"/>
    <w:rsid w:val="00E32EDE"/>
    <w:rsid w:val="00E32F67"/>
    <w:rsid w:val="00E3335D"/>
    <w:rsid w:val="00E339A8"/>
    <w:rsid w:val="00E33C21"/>
    <w:rsid w:val="00E33CB8"/>
    <w:rsid w:val="00E33CD5"/>
    <w:rsid w:val="00E33F9D"/>
    <w:rsid w:val="00E3460D"/>
    <w:rsid w:val="00E34C87"/>
    <w:rsid w:val="00E352DE"/>
    <w:rsid w:val="00E353FA"/>
    <w:rsid w:val="00E35725"/>
    <w:rsid w:val="00E360E6"/>
    <w:rsid w:val="00E3702B"/>
    <w:rsid w:val="00E37403"/>
    <w:rsid w:val="00E37A83"/>
    <w:rsid w:val="00E37DE2"/>
    <w:rsid w:val="00E40263"/>
    <w:rsid w:val="00E40F70"/>
    <w:rsid w:val="00E4112C"/>
    <w:rsid w:val="00E413B9"/>
    <w:rsid w:val="00E41B09"/>
    <w:rsid w:val="00E42401"/>
    <w:rsid w:val="00E43353"/>
    <w:rsid w:val="00E433A3"/>
    <w:rsid w:val="00E43550"/>
    <w:rsid w:val="00E43A83"/>
    <w:rsid w:val="00E43D33"/>
    <w:rsid w:val="00E44015"/>
    <w:rsid w:val="00E4488C"/>
    <w:rsid w:val="00E465C4"/>
    <w:rsid w:val="00E46774"/>
    <w:rsid w:val="00E5008A"/>
    <w:rsid w:val="00E5087B"/>
    <w:rsid w:val="00E50925"/>
    <w:rsid w:val="00E509BA"/>
    <w:rsid w:val="00E51744"/>
    <w:rsid w:val="00E51D68"/>
    <w:rsid w:val="00E52000"/>
    <w:rsid w:val="00E542CF"/>
    <w:rsid w:val="00E543F5"/>
    <w:rsid w:val="00E54B5F"/>
    <w:rsid w:val="00E55F13"/>
    <w:rsid w:val="00E566D5"/>
    <w:rsid w:val="00E56DAA"/>
    <w:rsid w:val="00E571C1"/>
    <w:rsid w:val="00E57C85"/>
    <w:rsid w:val="00E57D91"/>
    <w:rsid w:val="00E57E9A"/>
    <w:rsid w:val="00E61533"/>
    <w:rsid w:val="00E6176D"/>
    <w:rsid w:val="00E61FF2"/>
    <w:rsid w:val="00E62BF4"/>
    <w:rsid w:val="00E62ECD"/>
    <w:rsid w:val="00E63159"/>
    <w:rsid w:val="00E637E9"/>
    <w:rsid w:val="00E63E7D"/>
    <w:rsid w:val="00E6437B"/>
    <w:rsid w:val="00E6470B"/>
    <w:rsid w:val="00E64EE6"/>
    <w:rsid w:val="00E64F9D"/>
    <w:rsid w:val="00E64FA6"/>
    <w:rsid w:val="00E650F7"/>
    <w:rsid w:val="00E6523B"/>
    <w:rsid w:val="00E6563F"/>
    <w:rsid w:val="00E658DE"/>
    <w:rsid w:val="00E65A52"/>
    <w:rsid w:val="00E66E46"/>
    <w:rsid w:val="00E671E1"/>
    <w:rsid w:val="00E67EC2"/>
    <w:rsid w:val="00E709CD"/>
    <w:rsid w:val="00E715CB"/>
    <w:rsid w:val="00E71701"/>
    <w:rsid w:val="00E717F6"/>
    <w:rsid w:val="00E71AF3"/>
    <w:rsid w:val="00E7271E"/>
    <w:rsid w:val="00E72E7C"/>
    <w:rsid w:val="00E734F9"/>
    <w:rsid w:val="00E7472A"/>
    <w:rsid w:val="00E7477A"/>
    <w:rsid w:val="00E7721B"/>
    <w:rsid w:val="00E77839"/>
    <w:rsid w:val="00E80C94"/>
    <w:rsid w:val="00E80E99"/>
    <w:rsid w:val="00E80EA6"/>
    <w:rsid w:val="00E80FA4"/>
    <w:rsid w:val="00E81A40"/>
    <w:rsid w:val="00E826AA"/>
    <w:rsid w:val="00E82C29"/>
    <w:rsid w:val="00E82D0C"/>
    <w:rsid w:val="00E83D55"/>
    <w:rsid w:val="00E84E01"/>
    <w:rsid w:val="00E8523C"/>
    <w:rsid w:val="00E85CE2"/>
    <w:rsid w:val="00E86244"/>
    <w:rsid w:val="00E86CA7"/>
    <w:rsid w:val="00E87068"/>
    <w:rsid w:val="00E878E5"/>
    <w:rsid w:val="00E879ED"/>
    <w:rsid w:val="00E87E15"/>
    <w:rsid w:val="00E902A9"/>
    <w:rsid w:val="00E902C5"/>
    <w:rsid w:val="00E904A5"/>
    <w:rsid w:val="00E9060F"/>
    <w:rsid w:val="00E910D3"/>
    <w:rsid w:val="00E91E0B"/>
    <w:rsid w:val="00E91E8D"/>
    <w:rsid w:val="00E92269"/>
    <w:rsid w:val="00E92672"/>
    <w:rsid w:val="00E928EC"/>
    <w:rsid w:val="00E92E12"/>
    <w:rsid w:val="00E92EB6"/>
    <w:rsid w:val="00E93015"/>
    <w:rsid w:val="00E93C4C"/>
    <w:rsid w:val="00E93D7A"/>
    <w:rsid w:val="00E941BE"/>
    <w:rsid w:val="00E9478B"/>
    <w:rsid w:val="00E94C20"/>
    <w:rsid w:val="00E95135"/>
    <w:rsid w:val="00E95333"/>
    <w:rsid w:val="00E9701E"/>
    <w:rsid w:val="00E978D0"/>
    <w:rsid w:val="00E97D25"/>
    <w:rsid w:val="00E97D4B"/>
    <w:rsid w:val="00E97E67"/>
    <w:rsid w:val="00EA0280"/>
    <w:rsid w:val="00EA05EB"/>
    <w:rsid w:val="00EA09BD"/>
    <w:rsid w:val="00EA0B10"/>
    <w:rsid w:val="00EA0B8E"/>
    <w:rsid w:val="00EA0D71"/>
    <w:rsid w:val="00EA1B0A"/>
    <w:rsid w:val="00EA2007"/>
    <w:rsid w:val="00EA2170"/>
    <w:rsid w:val="00EA3453"/>
    <w:rsid w:val="00EA3B64"/>
    <w:rsid w:val="00EA4E89"/>
    <w:rsid w:val="00EA51AB"/>
    <w:rsid w:val="00EA55A1"/>
    <w:rsid w:val="00EA68FD"/>
    <w:rsid w:val="00EA69C7"/>
    <w:rsid w:val="00EB027F"/>
    <w:rsid w:val="00EB21B5"/>
    <w:rsid w:val="00EB2A3D"/>
    <w:rsid w:val="00EB32E0"/>
    <w:rsid w:val="00EB442C"/>
    <w:rsid w:val="00EB494F"/>
    <w:rsid w:val="00EB4B8B"/>
    <w:rsid w:val="00EB53AE"/>
    <w:rsid w:val="00EB57C7"/>
    <w:rsid w:val="00EB605D"/>
    <w:rsid w:val="00EB61A5"/>
    <w:rsid w:val="00EB6EEF"/>
    <w:rsid w:val="00EC00C2"/>
    <w:rsid w:val="00EC0275"/>
    <w:rsid w:val="00EC1935"/>
    <w:rsid w:val="00EC1D53"/>
    <w:rsid w:val="00EC1FEC"/>
    <w:rsid w:val="00EC29A3"/>
    <w:rsid w:val="00EC39B0"/>
    <w:rsid w:val="00EC3A1B"/>
    <w:rsid w:val="00EC4F56"/>
    <w:rsid w:val="00EC5220"/>
    <w:rsid w:val="00EC5850"/>
    <w:rsid w:val="00EC587F"/>
    <w:rsid w:val="00EC5D4F"/>
    <w:rsid w:val="00EC6537"/>
    <w:rsid w:val="00EC6D52"/>
    <w:rsid w:val="00EC721E"/>
    <w:rsid w:val="00ED032C"/>
    <w:rsid w:val="00ED0FA5"/>
    <w:rsid w:val="00ED105C"/>
    <w:rsid w:val="00ED1EA4"/>
    <w:rsid w:val="00ED2B47"/>
    <w:rsid w:val="00ED2F31"/>
    <w:rsid w:val="00ED3283"/>
    <w:rsid w:val="00ED3D0E"/>
    <w:rsid w:val="00ED3E92"/>
    <w:rsid w:val="00ED4351"/>
    <w:rsid w:val="00ED476D"/>
    <w:rsid w:val="00ED494C"/>
    <w:rsid w:val="00ED5280"/>
    <w:rsid w:val="00ED563C"/>
    <w:rsid w:val="00ED57F5"/>
    <w:rsid w:val="00ED5EA5"/>
    <w:rsid w:val="00ED64A5"/>
    <w:rsid w:val="00EE0D05"/>
    <w:rsid w:val="00EE10EB"/>
    <w:rsid w:val="00EE1271"/>
    <w:rsid w:val="00EE1454"/>
    <w:rsid w:val="00EE1EC5"/>
    <w:rsid w:val="00EE269B"/>
    <w:rsid w:val="00EE2767"/>
    <w:rsid w:val="00EE2BBA"/>
    <w:rsid w:val="00EE38AA"/>
    <w:rsid w:val="00EE4387"/>
    <w:rsid w:val="00EE4688"/>
    <w:rsid w:val="00EE476D"/>
    <w:rsid w:val="00EE4A18"/>
    <w:rsid w:val="00EE5329"/>
    <w:rsid w:val="00EE58B6"/>
    <w:rsid w:val="00EE5D7C"/>
    <w:rsid w:val="00EE5EEB"/>
    <w:rsid w:val="00EE72E2"/>
    <w:rsid w:val="00EE7316"/>
    <w:rsid w:val="00EE733F"/>
    <w:rsid w:val="00EF012C"/>
    <w:rsid w:val="00EF015F"/>
    <w:rsid w:val="00EF04DE"/>
    <w:rsid w:val="00EF0AC2"/>
    <w:rsid w:val="00EF0ECD"/>
    <w:rsid w:val="00EF13EA"/>
    <w:rsid w:val="00EF1841"/>
    <w:rsid w:val="00EF230E"/>
    <w:rsid w:val="00EF2477"/>
    <w:rsid w:val="00EF2B80"/>
    <w:rsid w:val="00EF3B01"/>
    <w:rsid w:val="00EF3D57"/>
    <w:rsid w:val="00EF4508"/>
    <w:rsid w:val="00EF4C85"/>
    <w:rsid w:val="00EF4EBF"/>
    <w:rsid w:val="00EF5168"/>
    <w:rsid w:val="00EF5E19"/>
    <w:rsid w:val="00EF6069"/>
    <w:rsid w:val="00EF6CA6"/>
    <w:rsid w:val="00EF7232"/>
    <w:rsid w:val="00EF7535"/>
    <w:rsid w:val="00EF7DDC"/>
    <w:rsid w:val="00EF7E8A"/>
    <w:rsid w:val="00EF7FF1"/>
    <w:rsid w:val="00F0018D"/>
    <w:rsid w:val="00F01042"/>
    <w:rsid w:val="00F010EC"/>
    <w:rsid w:val="00F0317C"/>
    <w:rsid w:val="00F03896"/>
    <w:rsid w:val="00F03C3D"/>
    <w:rsid w:val="00F03F00"/>
    <w:rsid w:val="00F04D63"/>
    <w:rsid w:val="00F053A4"/>
    <w:rsid w:val="00F066AB"/>
    <w:rsid w:val="00F067C1"/>
    <w:rsid w:val="00F06EFD"/>
    <w:rsid w:val="00F071E0"/>
    <w:rsid w:val="00F07492"/>
    <w:rsid w:val="00F075F0"/>
    <w:rsid w:val="00F1079E"/>
    <w:rsid w:val="00F10B5D"/>
    <w:rsid w:val="00F1149C"/>
    <w:rsid w:val="00F12029"/>
    <w:rsid w:val="00F1208D"/>
    <w:rsid w:val="00F1270E"/>
    <w:rsid w:val="00F12911"/>
    <w:rsid w:val="00F13D6A"/>
    <w:rsid w:val="00F13EBD"/>
    <w:rsid w:val="00F14055"/>
    <w:rsid w:val="00F14867"/>
    <w:rsid w:val="00F157AF"/>
    <w:rsid w:val="00F15C0C"/>
    <w:rsid w:val="00F16929"/>
    <w:rsid w:val="00F16F3C"/>
    <w:rsid w:val="00F17349"/>
    <w:rsid w:val="00F17C16"/>
    <w:rsid w:val="00F20D81"/>
    <w:rsid w:val="00F20ECF"/>
    <w:rsid w:val="00F213A4"/>
    <w:rsid w:val="00F21752"/>
    <w:rsid w:val="00F22BBB"/>
    <w:rsid w:val="00F22E4F"/>
    <w:rsid w:val="00F2364F"/>
    <w:rsid w:val="00F23CF2"/>
    <w:rsid w:val="00F24662"/>
    <w:rsid w:val="00F246A7"/>
    <w:rsid w:val="00F24D2B"/>
    <w:rsid w:val="00F2656A"/>
    <w:rsid w:val="00F266B8"/>
    <w:rsid w:val="00F269EF"/>
    <w:rsid w:val="00F26F39"/>
    <w:rsid w:val="00F27711"/>
    <w:rsid w:val="00F2780F"/>
    <w:rsid w:val="00F30049"/>
    <w:rsid w:val="00F30E44"/>
    <w:rsid w:val="00F31AAD"/>
    <w:rsid w:val="00F32558"/>
    <w:rsid w:val="00F32D80"/>
    <w:rsid w:val="00F33206"/>
    <w:rsid w:val="00F34FF1"/>
    <w:rsid w:val="00F35272"/>
    <w:rsid w:val="00F354EA"/>
    <w:rsid w:val="00F365D3"/>
    <w:rsid w:val="00F36CB0"/>
    <w:rsid w:val="00F37534"/>
    <w:rsid w:val="00F3796C"/>
    <w:rsid w:val="00F37A42"/>
    <w:rsid w:val="00F40631"/>
    <w:rsid w:val="00F4158C"/>
    <w:rsid w:val="00F41667"/>
    <w:rsid w:val="00F41B2C"/>
    <w:rsid w:val="00F42364"/>
    <w:rsid w:val="00F42393"/>
    <w:rsid w:val="00F425EA"/>
    <w:rsid w:val="00F430F3"/>
    <w:rsid w:val="00F44364"/>
    <w:rsid w:val="00F4584B"/>
    <w:rsid w:val="00F45CD7"/>
    <w:rsid w:val="00F46312"/>
    <w:rsid w:val="00F46647"/>
    <w:rsid w:val="00F46A27"/>
    <w:rsid w:val="00F46D0E"/>
    <w:rsid w:val="00F4739D"/>
    <w:rsid w:val="00F476A0"/>
    <w:rsid w:val="00F47831"/>
    <w:rsid w:val="00F50C8E"/>
    <w:rsid w:val="00F50E45"/>
    <w:rsid w:val="00F5136F"/>
    <w:rsid w:val="00F518DC"/>
    <w:rsid w:val="00F51A16"/>
    <w:rsid w:val="00F52584"/>
    <w:rsid w:val="00F525DF"/>
    <w:rsid w:val="00F52727"/>
    <w:rsid w:val="00F529C2"/>
    <w:rsid w:val="00F529D2"/>
    <w:rsid w:val="00F52D23"/>
    <w:rsid w:val="00F54B47"/>
    <w:rsid w:val="00F54BE2"/>
    <w:rsid w:val="00F54E1A"/>
    <w:rsid w:val="00F5534F"/>
    <w:rsid w:val="00F5539C"/>
    <w:rsid w:val="00F555D8"/>
    <w:rsid w:val="00F555D9"/>
    <w:rsid w:val="00F56025"/>
    <w:rsid w:val="00F565EB"/>
    <w:rsid w:val="00F569B8"/>
    <w:rsid w:val="00F56B13"/>
    <w:rsid w:val="00F56DD7"/>
    <w:rsid w:val="00F572E0"/>
    <w:rsid w:val="00F6011C"/>
    <w:rsid w:val="00F60441"/>
    <w:rsid w:val="00F60C87"/>
    <w:rsid w:val="00F60E83"/>
    <w:rsid w:val="00F616B5"/>
    <w:rsid w:val="00F61C12"/>
    <w:rsid w:val="00F61C57"/>
    <w:rsid w:val="00F632A0"/>
    <w:rsid w:val="00F63428"/>
    <w:rsid w:val="00F63992"/>
    <w:rsid w:val="00F639B5"/>
    <w:rsid w:val="00F63D30"/>
    <w:rsid w:val="00F63E86"/>
    <w:rsid w:val="00F640BA"/>
    <w:rsid w:val="00F64408"/>
    <w:rsid w:val="00F6525B"/>
    <w:rsid w:val="00F660E2"/>
    <w:rsid w:val="00F66503"/>
    <w:rsid w:val="00F66C35"/>
    <w:rsid w:val="00F67642"/>
    <w:rsid w:val="00F70D67"/>
    <w:rsid w:val="00F7105F"/>
    <w:rsid w:val="00F71377"/>
    <w:rsid w:val="00F713D6"/>
    <w:rsid w:val="00F73B63"/>
    <w:rsid w:val="00F752DE"/>
    <w:rsid w:val="00F75464"/>
    <w:rsid w:val="00F754E6"/>
    <w:rsid w:val="00F76068"/>
    <w:rsid w:val="00F76487"/>
    <w:rsid w:val="00F76F67"/>
    <w:rsid w:val="00F77B11"/>
    <w:rsid w:val="00F8010E"/>
    <w:rsid w:val="00F8098F"/>
    <w:rsid w:val="00F80B73"/>
    <w:rsid w:val="00F82074"/>
    <w:rsid w:val="00F836B5"/>
    <w:rsid w:val="00F8379E"/>
    <w:rsid w:val="00F838E8"/>
    <w:rsid w:val="00F83AFF"/>
    <w:rsid w:val="00F83DCB"/>
    <w:rsid w:val="00F83E72"/>
    <w:rsid w:val="00F83EC0"/>
    <w:rsid w:val="00F846F1"/>
    <w:rsid w:val="00F84B34"/>
    <w:rsid w:val="00F859CA"/>
    <w:rsid w:val="00F85EC4"/>
    <w:rsid w:val="00F8618B"/>
    <w:rsid w:val="00F8639B"/>
    <w:rsid w:val="00F875A5"/>
    <w:rsid w:val="00F879BB"/>
    <w:rsid w:val="00F87BEF"/>
    <w:rsid w:val="00F90C23"/>
    <w:rsid w:val="00F90CC5"/>
    <w:rsid w:val="00F914A3"/>
    <w:rsid w:val="00F91BE5"/>
    <w:rsid w:val="00F92412"/>
    <w:rsid w:val="00F92BB8"/>
    <w:rsid w:val="00F9322B"/>
    <w:rsid w:val="00F93881"/>
    <w:rsid w:val="00F93AC4"/>
    <w:rsid w:val="00F93F1C"/>
    <w:rsid w:val="00F942CB"/>
    <w:rsid w:val="00F95463"/>
    <w:rsid w:val="00F954A2"/>
    <w:rsid w:val="00F958AB"/>
    <w:rsid w:val="00F9616F"/>
    <w:rsid w:val="00F965C1"/>
    <w:rsid w:val="00F97854"/>
    <w:rsid w:val="00FA047C"/>
    <w:rsid w:val="00FA06C3"/>
    <w:rsid w:val="00FA15AE"/>
    <w:rsid w:val="00FA1976"/>
    <w:rsid w:val="00FA1DD7"/>
    <w:rsid w:val="00FA24CB"/>
    <w:rsid w:val="00FA2624"/>
    <w:rsid w:val="00FA2934"/>
    <w:rsid w:val="00FA2EB9"/>
    <w:rsid w:val="00FA310B"/>
    <w:rsid w:val="00FA36AA"/>
    <w:rsid w:val="00FA3C5F"/>
    <w:rsid w:val="00FA40DA"/>
    <w:rsid w:val="00FA41B3"/>
    <w:rsid w:val="00FA41C4"/>
    <w:rsid w:val="00FA42C7"/>
    <w:rsid w:val="00FA4415"/>
    <w:rsid w:val="00FA61BF"/>
    <w:rsid w:val="00FA6C1C"/>
    <w:rsid w:val="00FA75D5"/>
    <w:rsid w:val="00FA76B3"/>
    <w:rsid w:val="00FA7908"/>
    <w:rsid w:val="00FA792B"/>
    <w:rsid w:val="00FA7A24"/>
    <w:rsid w:val="00FB0304"/>
    <w:rsid w:val="00FB0B20"/>
    <w:rsid w:val="00FB0FC9"/>
    <w:rsid w:val="00FB2296"/>
    <w:rsid w:val="00FB2947"/>
    <w:rsid w:val="00FB2959"/>
    <w:rsid w:val="00FB43C2"/>
    <w:rsid w:val="00FB44BF"/>
    <w:rsid w:val="00FB486A"/>
    <w:rsid w:val="00FB4A3A"/>
    <w:rsid w:val="00FB56A7"/>
    <w:rsid w:val="00FB62EB"/>
    <w:rsid w:val="00FB640F"/>
    <w:rsid w:val="00FB747F"/>
    <w:rsid w:val="00FB7F9C"/>
    <w:rsid w:val="00FC00C7"/>
    <w:rsid w:val="00FC1070"/>
    <w:rsid w:val="00FC18B9"/>
    <w:rsid w:val="00FC2808"/>
    <w:rsid w:val="00FC345B"/>
    <w:rsid w:val="00FC386B"/>
    <w:rsid w:val="00FC3B2C"/>
    <w:rsid w:val="00FC3CED"/>
    <w:rsid w:val="00FC3E24"/>
    <w:rsid w:val="00FC4048"/>
    <w:rsid w:val="00FC45F1"/>
    <w:rsid w:val="00FC469A"/>
    <w:rsid w:val="00FC47F8"/>
    <w:rsid w:val="00FC48F8"/>
    <w:rsid w:val="00FC4C45"/>
    <w:rsid w:val="00FC4E59"/>
    <w:rsid w:val="00FC592D"/>
    <w:rsid w:val="00FC5E4F"/>
    <w:rsid w:val="00FC6479"/>
    <w:rsid w:val="00FC7221"/>
    <w:rsid w:val="00FC73CF"/>
    <w:rsid w:val="00FC7959"/>
    <w:rsid w:val="00FD0E07"/>
    <w:rsid w:val="00FD1432"/>
    <w:rsid w:val="00FD1464"/>
    <w:rsid w:val="00FD192D"/>
    <w:rsid w:val="00FD1AD9"/>
    <w:rsid w:val="00FD1C05"/>
    <w:rsid w:val="00FD20E8"/>
    <w:rsid w:val="00FD260A"/>
    <w:rsid w:val="00FD26D5"/>
    <w:rsid w:val="00FD31FD"/>
    <w:rsid w:val="00FD37CA"/>
    <w:rsid w:val="00FD3FDE"/>
    <w:rsid w:val="00FD4F1B"/>
    <w:rsid w:val="00FD60D7"/>
    <w:rsid w:val="00FD6610"/>
    <w:rsid w:val="00FD6EA8"/>
    <w:rsid w:val="00FD7669"/>
    <w:rsid w:val="00FD7CA2"/>
    <w:rsid w:val="00FE075B"/>
    <w:rsid w:val="00FE09C3"/>
    <w:rsid w:val="00FE127A"/>
    <w:rsid w:val="00FE13D7"/>
    <w:rsid w:val="00FE14FF"/>
    <w:rsid w:val="00FE20B2"/>
    <w:rsid w:val="00FE2476"/>
    <w:rsid w:val="00FE34E9"/>
    <w:rsid w:val="00FE3F5D"/>
    <w:rsid w:val="00FE4C5C"/>
    <w:rsid w:val="00FE6BB9"/>
    <w:rsid w:val="00FE7B0B"/>
    <w:rsid w:val="00FF0F69"/>
    <w:rsid w:val="00FF1582"/>
    <w:rsid w:val="00FF1701"/>
    <w:rsid w:val="00FF1B27"/>
    <w:rsid w:val="00FF2A07"/>
    <w:rsid w:val="00FF305A"/>
    <w:rsid w:val="00FF3F3B"/>
    <w:rsid w:val="00FF48C9"/>
    <w:rsid w:val="00FF4A99"/>
    <w:rsid w:val="00FF4BF1"/>
    <w:rsid w:val="00FF5300"/>
    <w:rsid w:val="00FF5F5F"/>
    <w:rsid w:val="00FF60B1"/>
    <w:rsid w:val="00FF64F2"/>
    <w:rsid w:val="00FF6783"/>
    <w:rsid w:val="00FF6CD7"/>
    <w:rsid w:val="00FF73B6"/>
    <w:rsid w:val="00FF7BCD"/>
    <w:rsid w:val="00FF7C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qFormat="1"/>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qFormat="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0325E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uiPriority w:val="99"/>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iPriority w:val="99"/>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uiPriority w:val="99"/>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uiPriority w:val="99"/>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qFormat/>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99"/>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uiPriority w:val="99"/>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uiPriority w:val="99"/>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uiPriority w:val="9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uiPriority w:val="99"/>
    <w:rsid w:val="00D40C66"/>
    <w:pPr>
      <w:tabs>
        <w:tab w:val="center" w:pos="4677"/>
        <w:tab w:val="right" w:pos="9355"/>
      </w:tabs>
    </w:pPr>
  </w:style>
  <w:style w:type="character" w:customStyle="1" w:styleId="af5">
    <w:name w:val="Верхний колонтитул Знак"/>
    <w:basedOn w:val="a4"/>
    <w:link w:val="af4"/>
    <w:uiPriority w:val="99"/>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uiPriority w:val="99"/>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uiPriority w:val="99"/>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uiPriority w:val="99"/>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uiPriority w:val="99"/>
    <w:rsid w:val="00D40C66"/>
    <w:pPr>
      <w:ind w:firstLine="720"/>
      <w:jc w:val="both"/>
    </w:pPr>
    <w:rPr>
      <w:rFonts w:ascii="Tahoma" w:hAnsi="Tahoma"/>
      <w:sz w:val="16"/>
      <w:szCs w:val="16"/>
    </w:rPr>
  </w:style>
  <w:style w:type="character" w:customStyle="1" w:styleId="afff2">
    <w:name w:val="Текст выноски Знак"/>
    <w:basedOn w:val="a4"/>
    <w:link w:val="afff1"/>
    <w:uiPriority w:val="99"/>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uiPriority w:val="99"/>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uiPriority w:val="99"/>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99"/>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611">
    <w:name w:val="Знак Знак Знак Знак Знак Знак Знак61"/>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601">
    <w:name w:val="Знак Знак Знак Знак Знак Знак Знак60"/>
    <w:basedOn w:val="a3"/>
    <w:rsid w:val="00F640BA"/>
    <w:pPr>
      <w:autoSpaceDE/>
      <w:autoSpaceDN/>
      <w:spacing w:after="160" w:line="240" w:lineRule="exact"/>
      <w:jc w:val="right"/>
    </w:pPr>
    <w:rPr>
      <w:lang w:val="en-GB" w:eastAsia="en-US"/>
    </w:rPr>
  </w:style>
  <w:style w:type="paragraph" w:customStyle="1" w:styleId="590">
    <w:name w:val="Знак Знак Знак Знак Знак Знак Знак59"/>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90">
    <w:name w:val="Знак Знак69"/>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9e">
    <w:name w:val="Знак Знак Знак Знак Знак Знак Знак Знак Знак9"/>
    <w:basedOn w:val="a3"/>
    <w:rsid w:val="001B181C"/>
    <w:pPr>
      <w:autoSpaceDE/>
      <w:autoSpaceDN/>
      <w:spacing w:after="160" w:line="240" w:lineRule="exact"/>
      <w:jc w:val="right"/>
    </w:pPr>
    <w:rPr>
      <w:lang w:val="en-GB" w:eastAsia="en-US"/>
    </w:rPr>
  </w:style>
  <w:style w:type="paragraph" w:customStyle="1" w:styleId="6f0">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13">
    <w:name w:val="Знак11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3"/>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3"/>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80">
    <w:name w:val="Знак Знак68"/>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70">
    <w:name w:val="Знак Знак67"/>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580">
    <w:name w:val="Знак Знак Знак Знак Знак Знак Знак58"/>
    <w:basedOn w:val="a3"/>
    <w:rsid w:val="002535C3"/>
    <w:pPr>
      <w:autoSpaceDE/>
      <w:autoSpaceDN/>
      <w:spacing w:after="160" w:line="240" w:lineRule="exact"/>
      <w:jc w:val="right"/>
    </w:pPr>
    <w:rPr>
      <w:lang w:val="en-GB" w:eastAsia="en-US"/>
    </w:rPr>
  </w:style>
  <w:style w:type="paragraph" w:customStyle="1" w:styleId="1101">
    <w:name w:val="Знак110"/>
    <w:basedOn w:val="a3"/>
    <w:rsid w:val="00AA16BD"/>
    <w:pPr>
      <w:autoSpaceDE/>
      <w:autoSpaceDN/>
      <w:spacing w:after="160" w:line="240" w:lineRule="exact"/>
      <w:jc w:val="right"/>
    </w:pPr>
    <w:rPr>
      <w:lang w:val="en-GB" w:eastAsia="en-US"/>
    </w:rPr>
  </w:style>
  <w:style w:type="paragraph" w:customStyle="1" w:styleId="570">
    <w:name w:val="Знак Знак Знак Знак Знак Знак Знак57"/>
    <w:basedOn w:val="a3"/>
    <w:rsid w:val="00560086"/>
    <w:pPr>
      <w:autoSpaceDE/>
      <w:autoSpaceDN/>
      <w:spacing w:after="160" w:line="240" w:lineRule="exact"/>
      <w:jc w:val="right"/>
    </w:pPr>
    <w:rPr>
      <w:lang w:val="en-GB" w:eastAsia="en-US"/>
    </w:rPr>
  </w:style>
  <w:style w:type="paragraph" w:customStyle="1" w:styleId="660">
    <w:name w:val="Знак Знак6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560">
    <w:name w:val="Знак Знак Знак Знак Знак Знак Знак56"/>
    <w:basedOn w:val="a3"/>
    <w:rsid w:val="0077201A"/>
    <w:pPr>
      <w:autoSpaceDE/>
      <w:autoSpaceDN/>
      <w:spacing w:after="160" w:line="240" w:lineRule="exact"/>
      <w:jc w:val="right"/>
    </w:pPr>
    <w:rPr>
      <w:lang w:val="en-GB" w:eastAsia="en-US"/>
    </w:rPr>
  </w:style>
  <w:style w:type="paragraph" w:customStyle="1" w:styleId="550">
    <w:name w:val="Знак Знак Знак Знак Знак Знак Знак55"/>
    <w:basedOn w:val="a3"/>
    <w:rsid w:val="00211773"/>
    <w:pPr>
      <w:autoSpaceDE/>
      <w:autoSpaceDN/>
      <w:spacing w:after="160" w:line="240" w:lineRule="exact"/>
      <w:jc w:val="right"/>
    </w:pPr>
    <w:rPr>
      <w:lang w:val="en-GB" w:eastAsia="en-US"/>
    </w:rPr>
  </w:style>
  <w:style w:type="paragraph" w:customStyle="1" w:styleId="541">
    <w:name w:val="Знак Знак Знак Знак Знак Знак Знак54"/>
    <w:basedOn w:val="a3"/>
    <w:rsid w:val="001D15B8"/>
    <w:pPr>
      <w:autoSpaceDE/>
      <w:autoSpaceDN/>
      <w:spacing w:after="160" w:line="240" w:lineRule="exact"/>
      <w:jc w:val="right"/>
    </w:pPr>
    <w:rPr>
      <w:lang w:val="en-GB" w:eastAsia="en-US"/>
    </w:rPr>
  </w:style>
  <w:style w:type="character" w:customStyle="1" w:styleId="9f">
    <w:name w:val="Знак Знак9"/>
    <w:basedOn w:val="a4"/>
    <w:locked/>
    <w:rsid w:val="001D15B8"/>
    <w:rPr>
      <w:sz w:val="24"/>
      <w:szCs w:val="24"/>
      <w:lang w:val="ru-RU" w:eastAsia="ru-RU" w:bidi="ar-SA"/>
    </w:rPr>
  </w:style>
  <w:style w:type="paragraph" w:customStyle="1" w:styleId="532">
    <w:name w:val="Знак Знак Знак Знак Знак Знак Знак53"/>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8f">
    <w:name w:val="Знак Знак Знак Знак Знак Знак Знак Знак Знак8"/>
    <w:basedOn w:val="a3"/>
    <w:rsid w:val="001A6922"/>
    <w:pPr>
      <w:autoSpaceDE/>
      <w:autoSpaceDN/>
      <w:spacing w:after="160" w:line="240" w:lineRule="exact"/>
      <w:jc w:val="right"/>
    </w:pPr>
    <w:rPr>
      <w:lang w:val="en-GB" w:eastAsia="en-US"/>
    </w:rPr>
  </w:style>
  <w:style w:type="paragraph" w:customStyle="1" w:styleId="7e">
    <w:name w:val="Знак Знак Знак Знак Знак Знак Знак Знак Знак7"/>
    <w:basedOn w:val="a3"/>
    <w:rsid w:val="007547AC"/>
    <w:pPr>
      <w:autoSpaceDE/>
      <w:autoSpaceDN/>
      <w:spacing w:after="160" w:line="240" w:lineRule="exact"/>
      <w:jc w:val="right"/>
    </w:pPr>
    <w:rPr>
      <w:lang w:val="en-GB" w:eastAsia="en-US"/>
    </w:rPr>
  </w:style>
  <w:style w:type="paragraph" w:customStyle="1" w:styleId="522">
    <w:name w:val="Знак Знак Знак Знак Знак Знак Знак52"/>
    <w:basedOn w:val="a3"/>
    <w:rsid w:val="006B0824"/>
    <w:pPr>
      <w:autoSpaceDE/>
      <w:autoSpaceDN/>
      <w:spacing w:after="160" w:line="240" w:lineRule="exact"/>
      <w:jc w:val="right"/>
    </w:pPr>
    <w:rPr>
      <w:lang w:val="en-GB" w:eastAsia="en-US"/>
    </w:rPr>
  </w:style>
  <w:style w:type="paragraph" w:customStyle="1" w:styleId="512">
    <w:name w:val="Знак Знак Знак Знак Знак Знак Знак51"/>
    <w:basedOn w:val="a3"/>
    <w:rsid w:val="00C73C99"/>
    <w:pPr>
      <w:autoSpaceDE/>
      <w:autoSpaceDN/>
      <w:spacing w:after="160" w:line="240" w:lineRule="exact"/>
      <w:jc w:val="right"/>
    </w:pPr>
    <w:rPr>
      <w:lang w:val="en-GB" w:eastAsia="en-US"/>
    </w:rPr>
  </w:style>
  <w:style w:type="paragraph" w:customStyle="1" w:styleId="501">
    <w:name w:val="Знак Знак Знак Знак Знак Знак Знак50"/>
    <w:basedOn w:val="a3"/>
    <w:rsid w:val="008B7F82"/>
    <w:pPr>
      <w:autoSpaceDE/>
      <w:autoSpaceDN/>
      <w:spacing w:after="160" w:line="240" w:lineRule="exact"/>
      <w:jc w:val="right"/>
    </w:pPr>
    <w:rPr>
      <w:lang w:val="en-GB" w:eastAsia="en-US"/>
    </w:rPr>
  </w:style>
  <w:style w:type="paragraph" w:customStyle="1" w:styleId="650">
    <w:name w:val="Знак Знак65"/>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490">
    <w:name w:val="Знак Знак Знак Знак Знак Знак Знак49"/>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6f1">
    <w:name w:val="Знак Знак Знак Знак Знак Знак Знак Знак Знак6"/>
    <w:basedOn w:val="a3"/>
    <w:rsid w:val="00770DB4"/>
    <w:pPr>
      <w:autoSpaceDE/>
      <w:autoSpaceDN/>
      <w:spacing w:after="160" w:line="240" w:lineRule="exact"/>
      <w:jc w:val="right"/>
    </w:pPr>
    <w:rPr>
      <w:lang w:val="en-GB" w:eastAsia="en-US"/>
    </w:rPr>
  </w:style>
  <w:style w:type="paragraph" w:customStyle="1" w:styleId="7f">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9b">
    <w:name w:val="Знак19"/>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3"/>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480">
    <w:name w:val="Знак Знак Знак Знак Знак Знак Знак48"/>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2">
    <w:name w:val="Основной текст (6)_"/>
    <w:basedOn w:val="a4"/>
    <w:link w:val="6f3"/>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2"/>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2"/>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3">
    <w:name w:val="Основной текст (6)"/>
    <w:basedOn w:val="a3"/>
    <w:link w:val="6f2"/>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c">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470">
    <w:name w:val="Знак Знак Знак Знак Знак Знак Знак47"/>
    <w:basedOn w:val="a3"/>
    <w:rsid w:val="00645FE0"/>
    <w:pPr>
      <w:autoSpaceDE/>
      <w:autoSpaceDN/>
      <w:spacing w:after="160" w:line="240" w:lineRule="exact"/>
      <w:jc w:val="right"/>
    </w:pPr>
    <w:rPr>
      <w:lang w:val="en-GB" w:eastAsia="en-US"/>
    </w:rPr>
  </w:style>
  <w:style w:type="paragraph" w:customStyle="1" w:styleId="460">
    <w:name w:val="Знак Знак Знак Знак Знак Знак Знак46"/>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50">
    <w:name w:val="Знак Знак Знак Знак Знак Знак Знак45"/>
    <w:basedOn w:val="a3"/>
    <w:rsid w:val="00700447"/>
    <w:pPr>
      <w:autoSpaceDE/>
      <w:autoSpaceDN/>
      <w:spacing w:after="160" w:line="240" w:lineRule="exact"/>
      <w:jc w:val="right"/>
    </w:pPr>
    <w:rPr>
      <w:lang w:val="en-GB" w:eastAsia="en-US"/>
    </w:rPr>
  </w:style>
  <w:style w:type="paragraph" w:customStyle="1" w:styleId="440">
    <w:name w:val="Знак Знак Знак Знак Знак Знак Знак44"/>
    <w:basedOn w:val="a3"/>
    <w:rsid w:val="00560627"/>
    <w:pPr>
      <w:autoSpaceDE/>
      <w:autoSpaceDN/>
      <w:spacing w:after="160" w:line="240" w:lineRule="exact"/>
      <w:jc w:val="right"/>
    </w:pPr>
    <w:rPr>
      <w:lang w:val="en-GB" w:eastAsia="en-US"/>
    </w:rPr>
  </w:style>
  <w:style w:type="paragraph" w:customStyle="1" w:styleId="640">
    <w:name w:val="Знак Знак64"/>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430">
    <w:name w:val="Знак Знак Знак Знак Знак Знак Знак43"/>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c">
    <w:name w:val="Активная гипертекстовая ссылка"/>
    <w:uiPriority w:val="99"/>
    <w:rsid w:val="00F430F3"/>
    <w:rPr>
      <w:color w:val="106BBE"/>
      <w:u w:val="single"/>
    </w:rPr>
  </w:style>
  <w:style w:type="paragraph" w:customStyle="1" w:styleId="affffffd">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e">
    <w:name w:val="Внимание: криминал!!"/>
    <w:basedOn w:val="affffffd"/>
    <w:next w:val="a3"/>
    <w:uiPriority w:val="99"/>
    <w:rsid w:val="00F430F3"/>
  </w:style>
  <w:style w:type="paragraph" w:customStyle="1" w:styleId="afffffff">
    <w:name w:val="Внимание: недобросовестность!"/>
    <w:basedOn w:val="affffffd"/>
    <w:next w:val="a3"/>
    <w:uiPriority w:val="99"/>
    <w:rsid w:val="00F430F3"/>
  </w:style>
  <w:style w:type="character" w:customStyle="1" w:styleId="afffffff0">
    <w:name w:val="Выделение для Базового Поиска"/>
    <w:uiPriority w:val="99"/>
    <w:rsid w:val="00F430F3"/>
    <w:rPr>
      <w:b/>
      <w:color w:val="0058A9"/>
    </w:rPr>
  </w:style>
  <w:style w:type="character" w:customStyle="1" w:styleId="afffffff1">
    <w:name w:val="Выделение для Базового Поиска (курсив)"/>
    <w:uiPriority w:val="99"/>
    <w:rsid w:val="00F430F3"/>
    <w:rPr>
      <w:b/>
      <w:i/>
      <w:color w:val="0058A9"/>
    </w:rPr>
  </w:style>
  <w:style w:type="paragraph" w:customStyle="1" w:styleId="afffffff2">
    <w:name w:val="Дочерний элемент списка"/>
    <w:basedOn w:val="a3"/>
    <w:next w:val="a3"/>
    <w:uiPriority w:val="99"/>
    <w:rsid w:val="00F430F3"/>
    <w:pPr>
      <w:jc w:val="both"/>
    </w:pPr>
    <w:rPr>
      <w:rFonts w:ascii="Arial" w:hAnsi="Arial" w:cs="Arial"/>
      <w:color w:val="868381"/>
    </w:rPr>
  </w:style>
  <w:style w:type="paragraph" w:customStyle="1" w:styleId="afffffff3">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4">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5">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6">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7">
    <w:name w:val="Заголовок своего сообщения"/>
    <w:uiPriority w:val="99"/>
    <w:rsid w:val="00F430F3"/>
  </w:style>
  <w:style w:type="character" w:customStyle="1" w:styleId="afffffff8">
    <w:name w:val="Заголовок чужого сообщения"/>
    <w:uiPriority w:val="99"/>
    <w:rsid w:val="00F430F3"/>
    <w:rPr>
      <w:b/>
      <w:color w:val="FF0000"/>
    </w:rPr>
  </w:style>
  <w:style w:type="paragraph" w:customStyle="1" w:styleId="afffffff9">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a">
    <w:name w:val="Заголовок ЭР (правое окно)"/>
    <w:basedOn w:val="afffffff9"/>
    <w:next w:val="a3"/>
    <w:uiPriority w:val="99"/>
    <w:rsid w:val="00F430F3"/>
    <w:pPr>
      <w:spacing w:after="0"/>
      <w:jc w:val="left"/>
    </w:pPr>
  </w:style>
  <w:style w:type="paragraph" w:customStyle="1" w:styleId="afffffffb">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c">
    <w:name w:val="Информация об изменениях"/>
    <w:basedOn w:val="afffffffb"/>
    <w:next w:val="a3"/>
    <w:uiPriority w:val="99"/>
    <w:rsid w:val="00F430F3"/>
    <w:pPr>
      <w:spacing w:before="180"/>
      <w:ind w:left="360" w:right="360" w:firstLine="0"/>
    </w:pPr>
    <w:rPr>
      <w:shd w:val="clear" w:color="auto" w:fill="EAEFED"/>
    </w:rPr>
  </w:style>
  <w:style w:type="paragraph" w:customStyle="1" w:styleId="afffffffd">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e">
    <w:name w:val="Куда обратиться?"/>
    <w:basedOn w:val="affffffd"/>
    <w:next w:val="a3"/>
    <w:uiPriority w:val="99"/>
    <w:rsid w:val="00F430F3"/>
  </w:style>
  <w:style w:type="paragraph" w:customStyle="1" w:styleId="affffffff">
    <w:name w:val="Моноширинный"/>
    <w:basedOn w:val="a3"/>
    <w:next w:val="a3"/>
    <w:uiPriority w:val="99"/>
    <w:rsid w:val="00F430F3"/>
    <w:rPr>
      <w:rFonts w:ascii="Courier New" w:hAnsi="Courier New" w:cs="Courier New"/>
      <w:sz w:val="24"/>
      <w:szCs w:val="24"/>
    </w:rPr>
  </w:style>
  <w:style w:type="paragraph" w:customStyle="1" w:styleId="affffffff0">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1">
    <w:name w:val="Необходимые документы"/>
    <w:basedOn w:val="affffffd"/>
    <w:next w:val="a3"/>
    <w:uiPriority w:val="99"/>
    <w:rsid w:val="00F430F3"/>
    <w:pPr>
      <w:ind w:firstLine="118"/>
    </w:pPr>
  </w:style>
  <w:style w:type="paragraph" w:customStyle="1" w:styleId="affffffff2">
    <w:name w:val="Нормальный (таблица)"/>
    <w:basedOn w:val="a3"/>
    <w:next w:val="a3"/>
    <w:uiPriority w:val="99"/>
    <w:rsid w:val="00F430F3"/>
    <w:pPr>
      <w:jc w:val="both"/>
    </w:pPr>
    <w:rPr>
      <w:rFonts w:ascii="Arial" w:hAnsi="Arial" w:cs="Arial"/>
      <w:sz w:val="24"/>
      <w:szCs w:val="24"/>
    </w:rPr>
  </w:style>
  <w:style w:type="character" w:customStyle="1" w:styleId="affffffff3">
    <w:name w:val="Опечатки"/>
    <w:uiPriority w:val="99"/>
    <w:rsid w:val="00F430F3"/>
    <w:rPr>
      <w:color w:val="FF0000"/>
    </w:rPr>
  </w:style>
  <w:style w:type="paragraph" w:customStyle="1" w:styleId="affffffff4">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5">
    <w:name w:val="Подзаголовок для информации об изменениях"/>
    <w:basedOn w:val="afffffffb"/>
    <w:next w:val="a3"/>
    <w:uiPriority w:val="99"/>
    <w:rsid w:val="00F430F3"/>
    <w:rPr>
      <w:b/>
      <w:bCs/>
    </w:rPr>
  </w:style>
  <w:style w:type="paragraph" w:customStyle="1" w:styleId="affffffff6">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7">
    <w:name w:val="Пример."/>
    <w:basedOn w:val="affffffd"/>
    <w:next w:val="a3"/>
    <w:uiPriority w:val="99"/>
    <w:rsid w:val="00F430F3"/>
  </w:style>
  <w:style w:type="paragraph" w:customStyle="1" w:styleId="affffffff8">
    <w:name w:val="Примечание."/>
    <w:basedOn w:val="affffffd"/>
    <w:next w:val="a3"/>
    <w:uiPriority w:val="99"/>
    <w:rsid w:val="00F430F3"/>
  </w:style>
  <w:style w:type="character" w:customStyle="1" w:styleId="affffffff9">
    <w:name w:val="Сравнение редакций"/>
    <w:uiPriority w:val="99"/>
    <w:rsid w:val="00F430F3"/>
    <w:rPr>
      <w:color w:val="26282F"/>
    </w:rPr>
  </w:style>
  <w:style w:type="character" w:customStyle="1" w:styleId="affffffffa">
    <w:name w:val="Сравнение редакций. Добавленный фрагмент"/>
    <w:uiPriority w:val="99"/>
    <w:rsid w:val="00F430F3"/>
    <w:rPr>
      <w:color w:val="000000"/>
      <w:shd w:val="clear" w:color="auto" w:fill="C1D7FF"/>
    </w:rPr>
  </w:style>
  <w:style w:type="character" w:customStyle="1" w:styleId="affffffffb">
    <w:name w:val="Сравнение редакций. Удаленный фрагмент"/>
    <w:uiPriority w:val="99"/>
    <w:rsid w:val="00F430F3"/>
    <w:rPr>
      <w:color w:val="000000"/>
      <w:shd w:val="clear" w:color="auto" w:fill="C4C413"/>
    </w:rPr>
  </w:style>
  <w:style w:type="paragraph" w:customStyle="1" w:styleId="affffffffc">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d">
    <w:name w:val="Ссылка на утративший силу документ"/>
    <w:uiPriority w:val="99"/>
    <w:rsid w:val="00F430F3"/>
    <w:rPr>
      <w:color w:val="749232"/>
    </w:rPr>
  </w:style>
  <w:style w:type="paragraph" w:customStyle="1" w:styleId="affffffffe">
    <w:name w:val="Текст в таблице"/>
    <w:basedOn w:val="affffffff2"/>
    <w:next w:val="a3"/>
    <w:uiPriority w:val="99"/>
    <w:rsid w:val="00F430F3"/>
    <w:pPr>
      <w:ind w:firstLine="500"/>
    </w:pPr>
  </w:style>
  <w:style w:type="paragraph" w:customStyle="1" w:styleId="afffffffff">
    <w:name w:val="Текст ЭР (см. также)"/>
    <w:basedOn w:val="a3"/>
    <w:next w:val="a3"/>
    <w:uiPriority w:val="99"/>
    <w:rsid w:val="00F430F3"/>
    <w:pPr>
      <w:spacing w:before="200"/>
    </w:pPr>
    <w:rPr>
      <w:rFonts w:ascii="Arial" w:hAnsi="Arial" w:cs="Arial"/>
    </w:rPr>
  </w:style>
  <w:style w:type="paragraph" w:customStyle="1" w:styleId="afffffffff0">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1">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2">
    <w:name w:val="Центрированный (таблица)"/>
    <w:basedOn w:val="affffffff2"/>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30">
    <w:name w:val="Знак Знак63"/>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3">
    <w:name w:val="Заголовок Знак"/>
    <w:rsid w:val="001A4DAB"/>
    <w:rPr>
      <w:b/>
      <w:sz w:val="24"/>
    </w:rPr>
  </w:style>
  <w:style w:type="paragraph" w:customStyle="1" w:styleId="3fb">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3"/>
    <w:rsid w:val="001A4DAB"/>
    <w:pPr>
      <w:autoSpaceDE/>
      <w:autoSpaceDN/>
      <w:spacing w:after="160" w:line="240" w:lineRule="exact"/>
      <w:jc w:val="right"/>
    </w:pPr>
    <w:rPr>
      <w:lang w:val="en-GB" w:eastAsia="en-US"/>
    </w:rPr>
  </w:style>
  <w:style w:type="paragraph" w:customStyle="1" w:styleId="621">
    <w:name w:val="Знак Знак62"/>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22">
    <w:name w:val="Знак Знак3 Знак Знак2"/>
    <w:basedOn w:val="a3"/>
    <w:rsid w:val="004A1108"/>
    <w:pPr>
      <w:widowControl/>
      <w:autoSpaceDE/>
      <w:autoSpaceDN/>
      <w:adjustRightInd/>
    </w:pPr>
    <w:rPr>
      <w:rFonts w:ascii="Verdana" w:hAnsi="Verdana" w:cs="Verdana"/>
      <w:lang w:val="en-US" w:eastAsia="en-US"/>
    </w:rPr>
  </w:style>
  <w:style w:type="paragraph" w:customStyle="1" w:styleId="323">
    <w:name w:val="Знак Знак3 Знак Знак Знак Знак2"/>
    <w:basedOn w:val="a3"/>
    <w:rsid w:val="004A1108"/>
    <w:pPr>
      <w:widowControl/>
      <w:autoSpaceDE/>
      <w:autoSpaceDN/>
      <w:adjustRightInd/>
    </w:pPr>
    <w:rPr>
      <w:rFonts w:ascii="Verdana" w:hAnsi="Verdana" w:cs="Verdana"/>
      <w:lang w:val="en-US" w:eastAsia="en-US"/>
    </w:rPr>
  </w:style>
  <w:style w:type="paragraph" w:customStyle="1" w:styleId="324">
    <w:name w:val="Знак Знак3 Знак Знак Знак Знак Знак Знак2"/>
    <w:basedOn w:val="a3"/>
    <w:rsid w:val="004A1108"/>
    <w:pPr>
      <w:widowControl/>
      <w:autoSpaceDE/>
      <w:autoSpaceDN/>
      <w:adjustRightInd/>
    </w:pPr>
    <w:rPr>
      <w:rFonts w:ascii="Verdana" w:hAnsi="Verdana" w:cs="Verdana"/>
      <w:lang w:val="en-US" w:eastAsia="en-US"/>
    </w:rPr>
  </w:style>
  <w:style w:type="paragraph" w:customStyle="1" w:styleId="411">
    <w:name w:val="Знак Знак Знак Знак Знак Знак Знак41"/>
    <w:basedOn w:val="a3"/>
    <w:rsid w:val="004A1108"/>
    <w:pPr>
      <w:autoSpaceDE/>
      <w:autoSpaceDN/>
      <w:spacing w:after="160" w:line="240" w:lineRule="exact"/>
      <w:jc w:val="right"/>
    </w:pPr>
    <w:rPr>
      <w:lang w:val="en-GB" w:eastAsia="en-US"/>
    </w:rPr>
  </w:style>
  <w:style w:type="paragraph" w:customStyle="1" w:styleId="612">
    <w:name w:val="Знак Знак61"/>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15">
    <w:name w:val="Знак Знак3 Знак Знак1"/>
    <w:basedOn w:val="a3"/>
    <w:rsid w:val="00BE4236"/>
    <w:pPr>
      <w:widowControl/>
      <w:autoSpaceDE/>
      <w:autoSpaceDN/>
      <w:adjustRightInd/>
    </w:pPr>
    <w:rPr>
      <w:rFonts w:ascii="Verdana" w:hAnsi="Verdana" w:cs="Verdana"/>
      <w:lang w:val="en-US" w:eastAsia="en-US"/>
    </w:rPr>
  </w:style>
  <w:style w:type="paragraph" w:customStyle="1" w:styleId="316">
    <w:name w:val="Знак Знак3 Знак Знак Знак Знак1"/>
    <w:basedOn w:val="a3"/>
    <w:rsid w:val="00BE4236"/>
    <w:pPr>
      <w:widowControl/>
      <w:autoSpaceDE/>
      <w:autoSpaceDN/>
      <w:adjustRightInd/>
    </w:pPr>
    <w:rPr>
      <w:rFonts w:ascii="Verdana" w:hAnsi="Verdana" w:cs="Verdana"/>
      <w:lang w:val="en-US" w:eastAsia="en-US"/>
    </w:rPr>
  </w:style>
  <w:style w:type="paragraph" w:customStyle="1" w:styleId="317">
    <w:name w:val="Знак Знак3 Знак Знак Знак Знак Знак Знак1"/>
    <w:basedOn w:val="a3"/>
    <w:rsid w:val="00BE4236"/>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3"/>
    <w:rsid w:val="00BE4236"/>
    <w:pPr>
      <w:autoSpaceDE/>
      <w:autoSpaceDN/>
      <w:spacing w:after="160" w:line="240" w:lineRule="exact"/>
      <w:jc w:val="right"/>
    </w:pPr>
    <w:rPr>
      <w:lang w:val="en-GB" w:eastAsia="en-US"/>
    </w:rPr>
  </w:style>
  <w:style w:type="paragraph" w:customStyle="1" w:styleId="5f2">
    <w:name w:val="Знак Знак Знак Знак Знак Знак Знак Знак Знак5"/>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d">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4">
    <w:name w:val="абзац"/>
    <w:basedOn w:val="a3"/>
    <w:rsid w:val="005E1C1A"/>
    <w:pPr>
      <w:overflowPunct w:val="0"/>
      <w:ind w:left="851"/>
      <w:textAlignment w:val="baseline"/>
    </w:pPr>
    <w:rPr>
      <w:sz w:val="26"/>
    </w:rPr>
  </w:style>
  <w:style w:type="paragraph" w:customStyle="1" w:styleId="afffffffff5">
    <w:name w:val="Текст табл.с отступом"/>
    <w:basedOn w:val="afffffffff6"/>
    <w:rsid w:val="005E1C1A"/>
    <w:pPr>
      <w:spacing w:before="120"/>
      <w:ind w:firstLine="709"/>
    </w:pPr>
  </w:style>
  <w:style w:type="paragraph" w:customStyle="1" w:styleId="afffffffff6">
    <w:name w:val="Текст табличный"/>
    <w:basedOn w:val="2ff0"/>
    <w:rsid w:val="005E1C1A"/>
    <w:pPr>
      <w:spacing w:before="0" w:after="0"/>
    </w:pPr>
  </w:style>
  <w:style w:type="paragraph" w:customStyle="1" w:styleId="2ff0">
    <w:name w:val="Подпись2"/>
    <w:basedOn w:val="a3"/>
    <w:rsid w:val="005E1C1A"/>
    <w:pPr>
      <w:suppressAutoHyphens/>
      <w:overflowPunct w:val="0"/>
      <w:spacing w:before="480" w:after="480"/>
      <w:textAlignment w:val="baseline"/>
    </w:pPr>
    <w:rPr>
      <w:sz w:val="28"/>
    </w:rPr>
  </w:style>
  <w:style w:type="paragraph" w:customStyle="1" w:styleId="1ffe">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7">
    <w:name w:val="Signature"/>
    <w:basedOn w:val="a3"/>
    <w:link w:val="afffffffff8"/>
    <w:semiHidden/>
    <w:rsid w:val="005E1C1A"/>
    <w:pPr>
      <w:overflowPunct w:val="0"/>
      <w:ind w:left="4252"/>
      <w:textAlignment w:val="baseline"/>
    </w:pPr>
    <w:rPr>
      <w:sz w:val="26"/>
    </w:rPr>
  </w:style>
  <w:style w:type="character" w:customStyle="1" w:styleId="afffffffff8">
    <w:name w:val="Подпись Знак"/>
    <w:basedOn w:val="a4"/>
    <w:link w:val="afffffffff7"/>
    <w:semiHidden/>
    <w:rsid w:val="005E1C1A"/>
    <w:rPr>
      <w:rFonts w:ascii="Times New Roman" w:eastAsia="Times New Roman" w:hAnsi="Times New Roman" w:cs="Times New Roman"/>
      <w:sz w:val="26"/>
      <w:szCs w:val="20"/>
      <w:lang w:eastAsia="ru-RU"/>
    </w:rPr>
  </w:style>
  <w:style w:type="paragraph" w:customStyle="1" w:styleId="afffffffff9">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
    <w:name w:val="Текст1"/>
    <w:basedOn w:val="a3"/>
    <w:rsid w:val="005E1C1A"/>
    <w:pPr>
      <w:overflowPunct w:val="0"/>
      <w:spacing w:after="120"/>
      <w:ind w:firstLine="851"/>
      <w:jc w:val="both"/>
      <w:textAlignment w:val="baseline"/>
    </w:pPr>
    <w:rPr>
      <w:sz w:val="26"/>
    </w:rPr>
  </w:style>
  <w:style w:type="paragraph" w:customStyle="1" w:styleId="afffffffffa">
    <w:name w:val="По центру"/>
    <w:basedOn w:val="a3"/>
    <w:rsid w:val="005E1C1A"/>
    <w:pPr>
      <w:keepNext/>
      <w:keepLines/>
      <w:overflowPunct w:val="0"/>
      <w:spacing w:before="240" w:after="240"/>
      <w:jc w:val="center"/>
      <w:textAlignment w:val="baseline"/>
    </w:pPr>
    <w:rPr>
      <w:b/>
      <w:sz w:val="28"/>
    </w:rPr>
  </w:style>
  <w:style w:type="paragraph" w:customStyle="1" w:styleId="1fff0">
    <w:name w:val="Подпись1"/>
    <w:basedOn w:val="2ff0"/>
    <w:rsid w:val="005E1C1A"/>
    <w:pPr>
      <w:jc w:val="right"/>
    </w:pPr>
  </w:style>
  <w:style w:type="paragraph" w:customStyle="1" w:styleId="afffffffffb">
    <w:name w:val="разослать"/>
    <w:basedOn w:val="1fff"/>
    <w:rsid w:val="005E1C1A"/>
    <w:pPr>
      <w:spacing w:after="160"/>
      <w:ind w:left="1418" w:hanging="1418"/>
    </w:pPr>
    <w:rPr>
      <w:sz w:val="28"/>
    </w:rPr>
  </w:style>
  <w:style w:type="paragraph" w:customStyle="1" w:styleId="afffffffffc">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d">
    <w:name w:val="Приложение"/>
    <w:basedOn w:val="1c0"/>
    <w:rsid w:val="005E1C1A"/>
    <w:pPr>
      <w:overflowPunct w:val="0"/>
      <w:autoSpaceDE w:val="0"/>
      <w:autoSpaceDN w:val="0"/>
      <w:adjustRightInd w:val="0"/>
      <w:ind w:firstLine="4678"/>
      <w:textAlignment w:val="baseline"/>
    </w:pPr>
  </w:style>
  <w:style w:type="paragraph" w:customStyle="1" w:styleId="afffffffffe">
    <w:name w:val="Крат.сод. полож..и т.д."/>
    <w:basedOn w:val="afffffffffa"/>
    <w:rsid w:val="005E1C1A"/>
    <w:pPr>
      <w:spacing w:before="0" w:after="0"/>
    </w:pPr>
    <w:rPr>
      <w:sz w:val="32"/>
    </w:rPr>
  </w:style>
  <w:style w:type="paragraph" w:customStyle="1" w:styleId="affffffffff">
    <w:name w:val="Наименование документа"/>
    <w:basedOn w:val="afffffffffa"/>
    <w:rsid w:val="005E1C1A"/>
    <w:pPr>
      <w:spacing w:before="720" w:after="120"/>
    </w:pPr>
    <w:rPr>
      <w:spacing w:val="140"/>
      <w:sz w:val="32"/>
    </w:rPr>
  </w:style>
  <w:style w:type="paragraph" w:customStyle="1" w:styleId="affffffffff0">
    <w:name w:val="Наименование раздела"/>
    <w:basedOn w:val="afffffffffa"/>
    <w:rsid w:val="005E1C1A"/>
    <w:pPr>
      <w:keepLines w:val="0"/>
      <w:suppressAutoHyphens/>
      <w:spacing w:before="360"/>
      <w:ind w:left="709" w:right="709"/>
    </w:pPr>
  </w:style>
  <w:style w:type="paragraph" w:customStyle="1" w:styleId="2ff1">
    <w:name w:val="Стиль2"/>
    <w:basedOn w:val="2ff0"/>
    <w:rsid w:val="005E1C1A"/>
    <w:pPr>
      <w:jc w:val="both"/>
    </w:pPr>
  </w:style>
  <w:style w:type="paragraph" w:customStyle="1" w:styleId="affffffffff1">
    <w:name w:val="Визы"/>
    <w:basedOn w:val="afffffffff6"/>
    <w:rsid w:val="005E1C1A"/>
  </w:style>
  <w:style w:type="paragraph" w:customStyle="1" w:styleId="2ff2">
    <w:name w:val="Текст2"/>
    <w:basedOn w:val="1fff"/>
    <w:rsid w:val="005E1C1A"/>
    <w:pPr>
      <w:tabs>
        <w:tab w:val="left" w:pos="709"/>
      </w:tabs>
      <w:spacing w:after="160"/>
      <w:ind w:firstLine="709"/>
    </w:pPr>
  </w:style>
  <w:style w:type="paragraph" w:customStyle="1" w:styleId="1fff1">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2">
    <w:name w:val="Заголовок утв.док..прилож."/>
    <w:basedOn w:val="afffffffffe"/>
    <w:rsid w:val="005E1C1A"/>
    <w:pPr>
      <w:spacing w:before="960" w:after="120"/>
    </w:pPr>
    <w:rPr>
      <w:sz w:val="20"/>
    </w:rPr>
  </w:style>
  <w:style w:type="paragraph" w:customStyle="1" w:styleId="affffffffff3">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4">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2">
    <w:name w:val="НК1 на обороте"/>
    <w:basedOn w:val="1ffe"/>
    <w:rsid w:val="005E1C1A"/>
  </w:style>
  <w:style w:type="paragraph" w:customStyle="1" w:styleId="affffffffff5">
    <w:name w:val="Черта в конце текста"/>
    <w:basedOn w:val="afffffffff7"/>
    <w:rsid w:val="005E1C1A"/>
    <w:pPr>
      <w:spacing w:before="480"/>
      <w:ind w:left="4253"/>
    </w:pPr>
  </w:style>
  <w:style w:type="paragraph" w:customStyle="1" w:styleId="2ff3">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3">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6">
    <w:name w:val="Обращение в письме"/>
    <w:basedOn w:val="affffffffff0"/>
    <w:rsid w:val="005E1C1A"/>
  </w:style>
  <w:style w:type="paragraph" w:customStyle="1" w:styleId="3fe">
    <w:name w:val="3 интервала"/>
    <w:basedOn w:val="afffffffffa"/>
    <w:rsid w:val="005E1C1A"/>
    <w:pPr>
      <w:spacing w:before="0" w:after="480"/>
      <w:jc w:val="left"/>
    </w:pPr>
  </w:style>
  <w:style w:type="paragraph" w:customStyle="1" w:styleId="affffffffff7">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8">
    <w:name w:val="адресат"/>
    <w:basedOn w:val="a3"/>
    <w:rsid w:val="005E1C1A"/>
    <w:pPr>
      <w:overflowPunct w:val="0"/>
      <w:ind w:left="5387"/>
      <w:textAlignment w:val="baseline"/>
    </w:pPr>
    <w:rPr>
      <w:b/>
      <w:sz w:val="28"/>
    </w:rPr>
  </w:style>
  <w:style w:type="paragraph" w:customStyle="1" w:styleId="1fff4">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4">
    <w:name w:val="Текст табл.2"/>
    <w:basedOn w:val="afffffffff6"/>
    <w:rsid w:val="005E1C1A"/>
    <w:pPr>
      <w:jc w:val="right"/>
    </w:pPr>
  </w:style>
  <w:style w:type="character" w:customStyle="1" w:styleId="1fff5">
    <w:name w:val="Гиперссылка1"/>
    <w:basedOn w:val="a4"/>
    <w:rsid w:val="005E1C1A"/>
    <w:rPr>
      <w:color w:val="0000FF"/>
      <w:sz w:val="20"/>
      <w:u w:val="single"/>
    </w:rPr>
  </w:style>
  <w:style w:type="character" w:customStyle="1" w:styleId="1fff6">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7">
    <w:name w:val="Заголов1"/>
    <w:basedOn w:val="a3"/>
    <w:rsid w:val="005E1C1A"/>
    <w:pPr>
      <w:overflowPunct w:val="0"/>
      <w:ind w:firstLine="709"/>
      <w:textAlignment w:val="baseline"/>
    </w:pPr>
    <w:rPr>
      <w:b/>
      <w:caps/>
      <w:sz w:val="24"/>
      <w:u w:val="single"/>
    </w:rPr>
  </w:style>
  <w:style w:type="paragraph" w:customStyle="1" w:styleId="affffffffff9">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5">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8">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a">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6"/>
      </w:numPr>
      <w:ind w:left="1276" w:hanging="425"/>
      <w:jc w:val="both"/>
    </w:pPr>
    <w:rPr>
      <w:rFonts w:ascii="Times New Roman" w:hAnsi="Times New Roman"/>
      <w:sz w:val="28"/>
      <w:szCs w:val="28"/>
    </w:rPr>
  </w:style>
  <w:style w:type="paragraph" w:customStyle="1" w:styleId="6f4">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8f0">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0">
    <w:name w:val="Стиль9"/>
    <w:basedOn w:val="a3"/>
    <w:next w:val="a7"/>
    <w:autoRedefine/>
    <w:rsid w:val="005E1C1A"/>
    <w:pPr>
      <w:widowControl/>
      <w:overflowPunct w:val="0"/>
      <w:ind w:firstLine="567"/>
      <w:jc w:val="both"/>
      <w:textAlignment w:val="baseline"/>
    </w:pPr>
    <w:rPr>
      <w:sz w:val="28"/>
      <w:szCs w:val="28"/>
    </w:rPr>
  </w:style>
  <w:style w:type="character" w:customStyle="1" w:styleId="8f1">
    <w:name w:val="Стиль8 Знак Знак Знак"/>
    <w:basedOn w:val="a4"/>
    <w:rsid w:val="005E1C1A"/>
    <w:rPr>
      <w:noProof w:val="0"/>
      <w:sz w:val="28"/>
      <w:szCs w:val="28"/>
      <w:lang w:val="ru-RU" w:eastAsia="ru-RU" w:bidi="ar-SA"/>
    </w:rPr>
  </w:style>
  <w:style w:type="paragraph" w:customStyle="1" w:styleId="8f2">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 w:type="numbering" w:customStyle="1" w:styleId="16d">
    <w:name w:val="Нет списка16"/>
    <w:next w:val="a6"/>
    <w:uiPriority w:val="99"/>
    <w:semiHidden/>
    <w:unhideWhenUsed/>
    <w:rsid w:val="009A10BB"/>
  </w:style>
  <w:style w:type="paragraph" w:customStyle="1" w:styleId="TableParagraph">
    <w:name w:val="Table Paragraph"/>
    <w:basedOn w:val="a3"/>
    <w:uiPriority w:val="1"/>
    <w:qFormat/>
    <w:rsid w:val="009A10BB"/>
    <w:pPr>
      <w:adjustRightInd/>
    </w:pPr>
    <w:rPr>
      <w:sz w:val="22"/>
      <w:szCs w:val="22"/>
      <w:lang w:eastAsia="en-US"/>
    </w:rPr>
  </w:style>
  <w:style w:type="numbering" w:customStyle="1" w:styleId="17d">
    <w:name w:val="Нет списка17"/>
    <w:next w:val="a6"/>
    <w:semiHidden/>
    <w:rsid w:val="00E269D6"/>
  </w:style>
  <w:style w:type="numbering" w:customStyle="1" w:styleId="18f">
    <w:name w:val="Нет списка18"/>
    <w:next w:val="a6"/>
    <w:uiPriority w:val="99"/>
    <w:semiHidden/>
    <w:unhideWhenUsed/>
    <w:rsid w:val="00E269D6"/>
  </w:style>
  <w:style w:type="numbering" w:customStyle="1" w:styleId="19d">
    <w:name w:val="Нет списка19"/>
    <w:next w:val="a6"/>
    <w:uiPriority w:val="99"/>
    <w:semiHidden/>
    <w:unhideWhenUsed/>
    <w:rsid w:val="00A86AEC"/>
  </w:style>
  <w:style w:type="numbering" w:customStyle="1" w:styleId="20c">
    <w:name w:val="Нет списка20"/>
    <w:next w:val="a6"/>
    <w:uiPriority w:val="99"/>
    <w:semiHidden/>
    <w:rsid w:val="00667500"/>
  </w:style>
  <w:style w:type="numbering" w:customStyle="1" w:styleId="21f">
    <w:name w:val="Нет списка21"/>
    <w:next w:val="a6"/>
    <w:uiPriority w:val="99"/>
    <w:semiHidden/>
    <w:rsid w:val="00F87BEF"/>
  </w:style>
  <w:style w:type="paragraph" w:customStyle="1" w:styleId="391">
    <w:name w:val="Знак Знак Знак Знак Знак Знак Знак39"/>
    <w:basedOn w:val="a3"/>
    <w:rsid w:val="00F87BEF"/>
    <w:pPr>
      <w:autoSpaceDE/>
      <w:autoSpaceDN/>
      <w:spacing w:after="160" w:line="240" w:lineRule="exact"/>
      <w:jc w:val="right"/>
    </w:pPr>
    <w:rPr>
      <w:lang w:val="en-GB" w:eastAsia="en-US"/>
    </w:rPr>
  </w:style>
  <w:style w:type="table" w:customStyle="1" w:styleId="3070">
    <w:name w:val="Сетка таблицы307"/>
    <w:basedOn w:val="a5"/>
    <w:next w:val="af2"/>
    <w:uiPriority w:val="59"/>
    <w:rsid w:val="00F87BE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e">
    <w:name w:val="Нет списка22"/>
    <w:next w:val="a6"/>
    <w:uiPriority w:val="99"/>
    <w:semiHidden/>
    <w:unhideWhenUsed/>
    <w:rsid w:val="00B73282"/>
  </w:style>
  <w:style w:type="paragraph" w:customStyle="1" w:styleId="msonormal0">
    <w:name w:val="msonormal"/>
    <w:basedOn w:val="a3"/>
    <w:rsid w:val="00B73282"/>
    <w:pPr>
      <w:widowControl/>
      <w:autoSpaceDE/>
      <w:autoSpaceDN/>
      <w:adjustRightInd/>
      <w:spacing w:before="100" w:beforeAutospacing="1" w:after="100" w:afterAutospacing="1"/>
    </w:pPr>
    <w:rPr>
      <w:sz w:val="24"/>
      <w:szCs w:val="24"/>
    </w:rPr>
  </w:style>
  <w:style w:type="numbering" w:customStyle="1" w:styleId="23f">
    <w:name w:val="Нет списка23"/>
    <w:next w:val="a6"/>
    <w:uiPriority w:val="99"/>
    <w:semiHidden/>
    <w:rsid w:val="00291632"/>
  </w:style>
  <w:style w:type="numbering" w:customStyle="1" w:styleId="24f">
    <w:name w:val="Нет списка24"/>
    <w:next w:val="a6"/>
    <w:uiPriority w:val="99"/>
    <w:semiHidden/>
    <w:unhideWhenUsed/>
    <w:rsid w:val="00D779BA"/>
  </w:style>
  <w:style w:type="table" w:customStyle="1" w:styleId="308">
    <w:name w:val="Сетка таблицы308"/>
    <w:basedOn w:val="a5"/>
    <w:next w:val="af2"/>
    <w:rsid w:val="00D779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80">
    <w:name w:val="Знак Знак Знак Знак Знак Знак Знак38"/>
    <w:basedOn w:val="a3"/>
    <w:rsid w:val="00D779BA"/>
    <w:pPr>
      <w:autoSpaceDE/>
      <w:autoSpaceDN/>
      <w:spacing w:after="160" w:line="240" w:lineRule="exact"/>
      <w:jc w:val="right"/>
    </w:pPr>
    <w:rPr>
      <w:lang w:val="en-GB" w:eastAsia="en-US"/>
    </w:rPr>
  </w:style>
  <w:style w:type="character" w:customStyle="1" w:styleId="1fff8">
    <w:name w:val="Подзаголовок Знак1"/>
    <w:basedOn w:val="a4"/>
    <w:uiPriority w:val="11"/>
    <w:rsid w:val="00D779BA"/>
    <w:rPr>
      <w:rFonts w:asciiTheme="majorHAnsi" w:eastAsiaTheme="majorEastAsia" w:hAnsiTheme="majorHAnsi" w:cstheme="majorBidi"/>
      <w:i/>
      <w:iCs/>
      <w:color w:val="4F81BD" w:themeColor="accent1"/>
      <w:spacing w:val="15"/>
      <w:sz w:val="24"/>
      <w:szCs w:val="24"/>
    </w:rPr>
  </w:style>
  <w:style w:type="paragraph" w:customStyle="1" w:styleId="xl308">
    <w:name w:val="xl308"/>
    <w:basedOn w:val="a3"/>
    <w:rsid w:val="00D779BA"/>
    <w:pPr>
      <w:widowControl/>
      <w:pBdr>
        <w:top w:val="single" w:sz="4" w:space="0" w:color="000000"/>
        <w:left w:val="single" w:sz="8" w:space="0" w:color="000000"/>
        <w:right w:val="single" w:sz="4" w:space="0" w:color="000000"/>
      </w:pBdr>
      <w:autoSpaceDE/>
      <w:autoSpaceDN/>
      <w:adjustRightInd/>
      <w:spacing w:before="100" w:beforeAutospacing="1" w:after="100" w:afterAutospacing="1"/>
      <w:jc w:val="center"/>
    </w:pPr>
    <w:rPr>
      <w:color w:val="000000"/>
    </w:rPr>
  </w:style>
  <w:style w:type="paragraph" w:customStyle="1" w:styleId="xl309">
    <w:name w:val="xl309"/>
    <w:basedOn w:val="a3"/>
    <w:rsid w:val="00D779BA"/>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right"/>
    </w:pPr>
    <w:rPr>
      <w:color w:val="000000"/>
    </w:rPr>
  </w:style>
  <w:style w:type="paragraph" w:customStyle="1" w:styleId="xl310">
    <w:name w:val="xl310"/>
    <w:basedOn w:val="a3"/>
    <w:rsid w:val="00D779BA"/>
    <w:pPr>
      <w:widowControl/>
      <w:pBdr>
        <w:top w:val="single" w:sz="4" w:space="0" w:color="000000"/>
        <w:left w:val="single" w:sz="4" w:space="0" w:color="000000"/>
        <w:right w:val="single" w:sz="8" w:space="0" w:color="000000"/>
      </w:pBdr>
      <w:autoSpaceDE/>
      <w:autoSpaceDN/>
      <w:adjustRightInd/>
      <w:spacing w:before="100" w:beforeAutospacing="1" w:after="100" w:afterAutospacing="1"/>
      <w:jc w:val="right"/>
    </w:pPr>
    <w:rPr>
      <w:color w:val="000000"/>
    </w:rPr>
  </w:style>
  <w:style w:type="paragraph" w:customStyle="1" w:styleId="xl311">
    <w:name w:val="xl311"/>
    <w:basedOn w:val="a3"/>
    <w:rsid w:val="00D779BA"/>
    <w:pPr>
      <w:widowControl/>
      <w:pBdr>
        <w:top w:val="single" w:sz="8" w:space="0" w:color="000000"/>
        <w:bottom w:val="single" w:sz="8" w:space="0" w:color="000000"/>
        <w:right w:val="single" w:sz="8" w:space="0" w:color="000000"/>
      </w:pBdr>
      <w:shd w:val="clear" w:color="000000" w:fill="FFFFFF"/>
      <w:autoSpaceDE/>
      <w:autoSpaceDN/>
      <w:adjustRightInd/>
      <w:spacing w:before="100" w:beforeAutospacing="1" w:after="100" w:afterAutospacing="1"/>
    </w:pPr>
    <w:rPr>
      <w:b/>
      <w:bCs/>
      <w:color w:val="000000"/>
    </w:rPr>
  </w:style>
  <w:style w:type="paragraph" w:customStyle="1" w:styleId="xl312">
    <w:name w:val="xl312"/>
    <w:basedOn w:val="a3"/>
    <w:rsid w:val="00D779BA"/>
    <w:pPr>
      <w:widowControl/>
      <w:pBdr>
        <w:top w:val="single" w:sz="8" w:space="0" w:color="000000"/>
        <w:left w:val="single" w:sz="8" w:space="0" w:color="000000"/>
        <w:bottom w:val="single" w:sz="4" w:space="0" w:color="000000"/>
        <w:right w:val="single" w:sz="4" w:space="0" w:color="000000"/>
      </w:pBdr>
      <w:autoSpaceDE/>
      <w:autoSpaceDN/>
      <w:adjustRightInd/>
      <w:spacing w:before="100" w:beforeAutospacing="1" w:after="100" w:afterAutospacing="1"/>
      <w:jc w:val="center"/>
    </w:pPr>
    <w:rPr>
      <w:color w:val="000000"/>
    </w:rPr>
  </w:style>
  <w:style w:type="paragraph" w:customStyle="1" w:styleId="xl313">
    <w:name w:val="xl313"/>
    <w:basedOn w:val="a3"/>
    <w:rsid w:val="00D779BA"/>
    <w:pPr>
      <w:widowControl/>
      <w:pBdr>
        <w:top w:val="single" w:sz="8" w:space="0" w:color="000000"/>
        <w:left w:val="single" w:sz="4" w:space="0" w:color="000000"/>
        <w:bottom w:val="single" w:sz="8" w:space="0" w:color="000000"/>
        <w:right w:val="single" w:sz="4" w:space="0" w:color="000000"/>
      </w:pBdr>
      <w:autoSpaceDE/>
      <w:autoSpaceDN/>
      <w:adjustRightInd/>
      <w:spacing w:before="100" w:beforeAutospacing="1" w:after="100" w:afterAutospacing="1"/>
      <w:jc w:val="right"/>
    </w:pPr>
    <w:rPr>
      <w:color w:val="000000"/>
    </w:rPr>
  </w:style>
  <w:style w:type="paragraph" w:customStyle="1" w:styleId="xl314">
    <w:name w:val="xl314"/>
    <w:basedOn w:val="a3"/>
    <w:rsid w:val="00D779BA"/>
    <w:pPr>
      <w:widowControl/>
      <w:pBdr>
        <w:top w:val="single" w:sz="8" w:space="0" w:color="000000"/>
        <w:left w:val="single" w:sz="4" w:space="0" w:color="000000"/>
        <w:bottom w:val="single" w:sz="8" w:space="0" w:color="000000"/>
        <w:right w:val="single" w:sz="8" w:space="0" w:color="000000"/>
      </w:pBdr>
      <w:autoSpaceDE/>
      <w:autoSpaceDN/>
      <w:adjustRightInd/>
      <w:spacing w:before="100" w:beforeAutospacing="1" w:after="100" w:afterAutospacing="1"/>
      <w:jc w:val="right"/>
    </w:pPr>
    <w:rPr>
      <w:color w:val="000000"/>
    </w:rPr>
  </w:style>
  <w:style w:type="paragraph" w:customStyle="1" w:styleId="xl315">
    <w:name w:val="xl315"/>
    <w:basedOn w:val="a3"/>
    <w:rsid w:val="00D779BA"/>
    <w:pPr>
      <w:widowControl/>
      <w:pBdr>
        <w:bottom w:val="single" w:sz="4" w:space="0" w:color="000000"/>
      </w:pBdr>
      <w:autoSpaceDE/>
      <w:autoSpaceDN/>
      <w:adjustRightInd/>
      <w:spacing w:before="100" w:beforeAutospacing="1" w:after="100" w:afterAutospacing="1"/>
      <w:jc w:val="right"/>
    </w:pPr>
    <w:rPr>
      <w:color w:val="000000"/>
    </w:rPr>
  </w:style>
  <w:style w:type="paragraph" w:customStyle="1" w:styleId="xl316">
    <w:name w:val="xl316"/>
    <w:basedOn w:val="a3"/>
    <w:rsid w:val="00D779BA"/>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17">
    <w:name w:val="xl317"/>
    <w:basedOn w:val="a3"/>
    <w:rsid w:val="00D779BA"/>
    <w:pPr>
      <w:widowControl/>
      <w:pBdr>
        <w:top w:val="single" w:sz="4" w:space="0" w:color="000000"/>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18">
    <w:name w:val="xl318"/>
    <w:basedOn w:val="a3"/>
    <w:rsid w:val="00D779BA"/>
    <w:pPr>
      <w:widowControl/>
      <w:pBdr>
        <w:top w:val="single" w:sz="4" w:space="0" w:color="000000"/>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19">
    <w:name w:val="xl319"/>
    <w:basedOn w:val="a3"/>
    <w:rsid w:val="00D779BA"/>
    <w:pPr>
      <w:widowControl/>
      <w:pBdr>
        <w:top w:val="single" w:sz="4" w:space="0" w:color="000000"/>
        <w:left w:val="single" w:sz="4" w:space="0" w:color="000000"/>
        <w:bottom w:val="single" w:sz="8"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20">
    <w:name w:val="xl320"/>
    <w:basedOn w:val="a3"/>
    <w:rsid w:val="00D779BA"/>
    <w:pPr>
      <w:widowControl/>
      <w:pBdr>
        <w:top w:val="single" w:sz="4" w:space="0" w:color="000000"/>
        <w:right w:val="single" w:sz="8" w:space="0" w:color="000000"/>
      </w:pBdr>
      <w:autoSpaceDE/>
      <w:autoSpaceDN/>
      <w:adjustRightInd/>
      <w:spacing w:before="100" w:beforeAutospacing="1" w:after="100" w:afterAutospacing="1"/>
      <w:jc w:val="center"/>
    </w:pPr>
    <w:rPr>
      <w:b/>
      <w:bCs/>
      <w:color w:val="000000"/>
    </w:rPr>
  </w:style>
  <w:style w:type="paragraph" w:customStyle="1" w:styleId="xl321">
    <w:name w:val="xl321"/>
    <w:basedOn w:val="a3"/>
    <w:rsid w:val="00D779BA"/>
    <w:pPr>
      <w:widowControl/>
      <w:pBdr>
        <w:top w:val="single" w:sz="8" w:space="0" w:color="000000"/>
        <w:left w:val="single" w:sz="4" w:space="0" w:color="000000"/>
        <w:right w:val="single" w:sz="4" w:space="0" w:color="000000"/>
      </w:pBdr>
      <w:autoSpaceDE/>
      <w:autoSpaceDN/>
      <w:adjustRightInd/>
      <w:spacing w:before="100" w:beforeAutospacing="1" w:after="100" w:afterAutospacing="1"/>
      <w:jc w:val="right"/>
    </w:pPr>
    <w:rPr>
      <w:color w:val="000000"/>
    </w:rPr>
  </w:style>
  <w:style w:type="paragraph" w:customStyle="1" w:styleId="xl322">
    <w:name w:val="xl322"/>
    <w:basedOn w:val="a3"/>
    <w:rsid w:val="00D779BA"/>
    <w:pPr>
      <w:widowControl/>
      <w:pBdr>
        <w:top w:val="single" w:sz="8" w:space="0" w:color="000000"/>
        <w:left w:val="single" w:sz="4" w:space="0" w:color="000000"/>
        <w:right w:val="single" w:sz="8" w:space="0" w:color="000000"/>
      </w:pBdr>
      <w:autoSpaceDE/>
      <w:autoSpaceDN/>
      <w:adjustRightInd/>
      <w:spacing w:before="100" w:beforeAutospacing="1" w:after="100" w:afterAutospacing="1"/>
      <w:jc w:val="right"/>
    </w:pPr>
    <w:rPr>
      <w:color w:val="000000"/>
    </w:rPr>
  </w:style>
  <w:style w:type="paragraph" w:customStyle="1" w:styleId="xl323">
    <w:name w:val="xl323"/>
    <w:basedOn w:val="a3"/>
    <w:rsid w:val="00D779BA"/>
    <w:pPr>
      <w:widowControl/>
      <w:pBdr>
        <w:bottom w:val="single" w:sz="4" w:space="0" w:color="000000"/>
        <w:right w:val="single" w:sz="8" w:space="0" w:color="000000"/>
      </w:pBdr>
      <w:autoSpaceDE/>
      <w:autoSpaceDN/>
      <w:adjustRightInd/>
      <w:spacing w:before="100" w:beforeAutospacing="1" w:after="100" w:afterAutospacing="1"/>
    </w:pPr>
    <w:rPr>
      <w:color w:val="000000"/>
    </w:rPr>
  </w:style>
  <w:style w:type="paragraph" w:customStyle="1" w:styleId="xl324">
    <w:name w:val="xl324"/>
    <w:basedOn w:val="a3"/>
    <w:rsid w:val="00D779BA"/>
    <w:pPr>
      <w:widowControl/>
      <w:pBdr>
        <w:top w:val="single" w:sz="4" w:space="0" w:color="000000"/>
        <w:right w:val="single" w:sz="8" w:space="0" w:color="000000"/>
      </w:pBdr>
      <w:autoSpaceDE/>
      <w:autoSpaceDN/>
      <w:adjustRightInd/>
      <w:spacing w:before="100" w:beforeAutospacing="1" w:after="100" w:afterAutospacing="1"/>
      <w:ind w:firstLineChars="200" w:firstLine="200"/>
    </w:pPr>
    <w:rPr>
      <w:color w:val="000000"/>
    </w:rPr>
  </w:style>
  <w:style w:type="paragraph" w:customStyle="1" w:styleId="xl325">
    <w:name w:val="xl325"/>
    <w:basedOn w:val="a3"/>
    <w:rsid w:val="00D779BA"/>
    <w:pPr>
      <w:widowControl/>
      <w:pBdr>
        <w:right w:val="single" w:sz="8" w:space="0" w:color="000000"/>
      </w:pBdr>
      <w:autoSpaceDE/>
      <w:autoSpaceDN/>
      <w:adjustRightInd/>
      <w:spacing w:before="100" w:beforeAutospacing="1" w:after="100" w:afterAutospacing="1"/>
    </w:pPr>
    <w:rPr>
      <w:color w:val="000000"/>
    </w:rPr>
  </w:style>
  <w:style w:type="paragraph" w:customStyle="1" w:styleId="xl326">
    <w:name w:val="xl326"/>
    <w:basedOn w:val="a3"/>
    <w:rsid w:val="00D779BA"/>
    <w:pPr>
      <w:widowControl/>
      <w:pBdr>
        <w:top w:val="single" w:sz="8" w:space="0" w:color="000000"/>
        <w:bottom w:val="single" w:sz="8" w:space="0" w:color="000000"/>
        <w:right w:val="single" w:sz="8" w:space="0" w:color="000000"/>
      </w:pBdr>
      <w:autoSpaceDE/>
      <w:autoSpaceDN/>
      <w:adjustRightInd/>
      <w:spacing w:before="100" w:beforeAutospacing="1" w:after="100" w:afterAutospacing="1"/>
    </w:pPr>
    <w:rPr>
      <w:b/>
      <w:bCs/>
      <w:color w:val="000000"/>
    </w:rPr>
  </w:style>
  <w:style w:type="paragraph" w:customStyle="1" w:styleId="xl327">
    <w:name w:val="xl327"/>
    <w:basedOn w:val="a3"/>
    <w:rsid w:val="00D779BA"/>
    <w:pPr>
      <w:widowControl/>
      <w:pBdr>
        <w:top w:val="single" w:sz="8" w:space="0" w:color="000000"/>
        <w:left w:val="single" w:sz="8" w:space="0" w:color="000000"/>
        <w:bottom w:val="single" w:sz="8" w:space="0" w:color="000000"/>
        <w:right w:val="single" w:sz="4" w:space="0" w:color="000000"/>
      </w:pBdr>
      <w:autoSpaceDE/>
      <w:autoSpaceDN/>
      <w:adjustRightInd/>
      <w:spacing w:before="100" w:beforeAutospacing="1" w:after="100" w:afterAutospacing="1"/>
      <w:jc w:val="center"/>
    </w:pPr>
    <w:rPr>
      <w:color w:val="000000"/>
    </w:rPr>
  </w:style>
  <w:style w:type="paragraph" w:customStyle="1" w:styleId="xl328">
    <w:name w:val="xl328"/>
    <w:basedOn w:val="a3"/>
    <w:rsid w:val="00D779BA"/>
    <w:pPr>
      <w:widowControl/>
      <w:autoSpaceDE/>
      <w:autoSpaceDN/>
      <w:adjustRightInd/>
      <w:spacing w:before="100" w:beforeAutospacing="1" w:after="100" w:afterAutospacing="1"/>
      <w:ind w:firstLineChars="200" w:firstLine="200"/>
    </w:pPr>
    <w:rPr>
      <w:color w:val="000000"/>
    </w:rPr>
  </w:style>
  <w:style w:type="paragraph" w:customStyle="1" w:styleId="xl329">
    <w:name w:val="xl329"/>
    <w:basedOn w:val="a3"/>
    <w:rsid w:val="00D779BA"/>
    <w:pPr>
      <w:widowControl/>
      <w:pBdr>
        <w:top w:val="single" w:sz="8" w:space="0" w:color="000000"/>
      </w:pBdr>
      <w:autoSpaceDE/>
      <w:autoSpaceDN/>
      <w:adjustRightInd/>
      <w:spacing w:before="100" w:beforeAutospacing="1" w:after="100" w:afterAutospacing="1"/>
      <w:jc w:val="center"/>
    </w:pPr>
    <w:rPr>
      <w:color w:val="000000"/>
    </w:rPr>
  </w:style>
  <w:style w:type="paragraph" w:customStyle="1" w:styleId="xl330">
    <w:name w:val="xl330"/>
    <w:basedOn w:val="a3"/>
    <w:rsid w:val="00D779BA"/>
    <w:pPr>
      <w:widowControl/>
      <w:pBdr>
        <w:top w:val="single" w:sz="8" w:space="0" w:color="000000"/>
      </w:pBdr>
      <w:autoSpaceDE/>
      <w:autoSpaceDN/>
      <w:adjustRightInd/>
      <w:spacing w:before="100" w:beforeAutospacing="1" w:after="100" w:afterAutospacing="1"/>
      <w:jc w:val="right"/>
    </w:pPr>
    <w:rPr>
      <w:color w:val="000000"/>
    </w:rPr>
  </w:style>
  <w:style w:type="paragraph" w:customStyle="1" w:styleId="xl331">
    <w:name w:val="xl331"/>
    <w:basedOn w:val="a3"/>
    <w:rsid w:val="00D779BA"/>
    <w:pPr>
      <w:widowControl/>
      <w:autoSpaceDE/>
      <w:autoSpaceDN/>
      <w:adjustRightInd/>
      <w:spacing w:before="100" w:beforeAutospacing="1" w:after="100" w:afterAutospacing="1"/>
    </w:pPr>
    <w:rPr>
      <w:color w:val="000000"/>
    </w:rPr>
  </w:style>
  <w:style w:type="paragraph" w:customStyle="1" w:styleId="xl332">
    <w:name w:val="xl332"/>
    <w:basedOn w:val="a3"/>
    <w:rsid w:val="00D779BA"/>
    <w:pPr>
      <w:widowControl/>
      <w:pBdr>
        <w:bottom w:val="single" w:sz="4" w:space="0" w:color="000000"/>
      </w:pBdr>
      <w:autoSpaceDE/>
      <w:autoSpaceDN/>
      <w:adjustRightInd/>
      <w:spacing w:before="100" w:beforeAutospacing="1" w:after="100" w:afterAutospacing="1"/>
      <w:ind w:firstLineChars="400" w:firstLine="400"/>
    </w:pPr>
    <w:rPr>
      <w:color w:val="000000"/>
    </w:rPr>
  </w:style>
  <w:style w:type="paragraph" w:customStyle="1" w:styleId="xl333">
    <w:name w:val="xl333"/>
    <w:basedOn w:val="a3"/>
    <w:rsid w:val="00D779BA"/>
    <w:pPr>
      <w:widowControl/>
      <w:pBdr>
        <w:bottom w:val="single" w:sz="4" w:space="0" w:color="000000"/>
      </w:pBdr>
      <w:autoSpaceDE/>
      <w:autoSpaceDN/>
      <w:adjustRightInd/>
      <w:spacing w:before="100" w:beforeAutospacing="1" w:after="100" w:afterAutospacing="1"/>
      <w:jc w:val="center"/>
    </w:pPr>
    <w:rPr>
      <w:color w:val="000000"/>
    </w:rPr>
  </w:style>
  <w:style w:type="paragraph" w:customStyle="1" w:styleId="xl334">
    <w:name w:val="xl334"/>
    <w:basedOn w:val="a3"/>
    <w:rsid w:val="00D779BA"/>
    <w:pPr>
      <w:widowControl/>
      <w:pBdr>
        <w:bottom w:val="single" w:sz="4" w:space="0" w:color="000000"/>
      </w:pBdr>
      <w:autoSpaceDE/>
      <w:autoSpaceDN/>
      <w:adjustRightInd/>
      <w:spacing w:before="100" w:beforeAutospacing="1" w:after="100" w:afterAutospacing="1"/>
      <w:jc w:val="center"/>
    </w:pPr>
    <w:rPr>
      <w:color w:val="000000"/>
    </w:rPr>
  </w:style>
  <w:style w:type="paragraph" w:customStyle="1" w:styleId="xl335">
    <w:name w:val="xl335"/>
    <w:basedOn w:val="a3"/>
    <w:rsid w:val="00D779BA"/>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36">
    <w:name w:val="xl336"/>
    <w:basedOn w:val="a3"/>
    <w:rsid w:val="00D779BA"/>
    <w:pPr>
      <w:widowControl/>
      <w:pBdr>
        <w:top w:val="single" w:sz="8" w:space="0" w:color="000000"/>
        <w:left w:val="single" w:sz="4" w:space="0" w:color="000000"/>
        <w:right w:val="single" w:sz="4" w:space="0" w:color="000000"/>
      </w:pBdr>
      <w:autoSpaceDE/>
      <w:autoSpaceDN/>
      <w:adjustRightInd/>
      <w:spacing w:before="100" w:beforeAutospacing="1" w:after="100" w:afterAutospacing="1"/>
    </w:pPr>
    <w:rPr>
      <w:rFonts w:ascii="Calibri" w:hAnsi="Calibri" w:cs="Calibri"/>
      <w:color w:val="000000"/>
      <w:sz w:val="24"/>
      <w:szCs w:val="24"/>
    </w:rPr>
  </w:style>
  <w:style w:type="paragraph" w:customStyle="1" w:styleId="xl337">
    <w:name w:val="xl337"/>
    <w:basedOn w:val="a3"/>
    <w:rsid w:val="00D779BA"/>
    <w:pPr>
      <w:widowControl/>
      <w:pBdr>
        <w:top w:val="single" w:sz="8" w:space="0" w:color="000000"/>
        <w:left w:val="single" w:sz="4" w:space="0" w:color="000000"/>
        <w:right w:val="single" w:sz="8" w:space="0" w:color="000000"/>
      </w:pBdr>
      <w:autoSpaceDE/>
      <w:autoSpaceDN/>
      <w:adjustRightInd/>
      <w:spacing w:before="100" w:beforeAutospacing="1" w:after="100" w:afterAutospacing="1"/>
    </w:pPr>
    <w:rPr>
      <w:rFonts w:ascii="Calibri" w:hAnsi="Calibri" w:cs="Calibri"/>
      <w:color w:val="000000"/>
      <w:sz w:val="24"/>
      <w:szCs w:val="24"/>
    </w:rPr>
  </w:style>
  <w:style w:type="paragraph" w:customStyle="1" w:styleId="xl338">
    <w:name w:val="xl338"/>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rPr>
  </w:style>
  <w:style w:type="paragraph" w:customStyle="1" w:styleId="xl339">
    <w:name w:val="xl339"/>
    <w:basedOn w:val="a3"/>
    <w:rsid w:val="00D779BA"/>
    <w:pPr>
      <w:widowControl/>
      <w:pBdr>
        <w:top w:val="single" w:sz="8" w:space="0" w:color="000000"/>
        <w:bottom w:val="single" w:sz="4" w:space="0" w:color="000000"/>
        <w:right w:val="single" w:sz="8" w:space="0" w:color="000000"/>
      </w:pBdr>
      <w:autoSpaceDE/>
      <w:autoSpaceDN/>
      <w:adjustRightInd/>
      <w:spacing w:before="100" w:beforeAutospacing="1" w:after="100" w:afterAutospacing="1"/>
    </w:pPr>
    <w:rPr>
      <w:b/>
      <w:bCs/>
      <w:color w:val="000000"/>
    </w:rPr>
  </w:style>
  <w:style w:type="paragraph" w:customStyle="1" w:styleId="xl340">
    <w:name w:val="xl340"/>
    <w:basedOn w:val="a3"/>
    <w:rsid w:val="00D779BA"/>
    <w:pPr>
      <w:widowControl/>
      <w:pBdr>
        <w:left w:val="single" w:sz="8" w:space="0" w:color="000000"/>
        <w:right w:val="single" w:sz="4" w:space="0" w:color="000000"/>
      </w:pBdr>
      <w:autoSpaceDE/>
      <w:autoSpaceDN/>
      <w:adjustRightInd/>
      <w:spacing w:before="100" w:beforeAutospacing="1" w:after="100" w:afterAutospacing="1"/>
      <w:jc w:val="center"/>
    </w:pPr>
    <w:rPr>
      <w:color w:val="000000"/>
    </w:rPr>
  </w:style>
  <w:style w:type="paragraph" w:customStyle="1" w:styleId="xl341">
    <w:name w:val="xl341"/>
    <w:basedOn w:val="a3"/>
    <w:rsid w:val="00D779BA"/>
    <w:pPr>
      <w:widowControl/>
      <w:pBdr>
        <w:left w:val="single" w:sz="4" w:space="0" w:color="000000"/>
        <w:right w:val="single" w:sz="4" w:space="0" w:color="000000"/>
      </w:pBdr>
      <w:autoSpaceDE/>
      <w:autoSpaceDN/>
      <w:adjustRightInd/>
      <w:spacing w:before="100" w:beforeAutospacing="1" w:after="100" w:afterAutospacing="1"/>
      <w:jc w:val="right"/>
    </w:pPr>
    <w:rPr>
      <w:color w:val="000000"/>
    </w:rPr>
  </w:style>
  <w:style w:type="paragraph" w:customStyle="1" w:styleId="xl342">
    <w:name w:val="xl342"/>
    <w:basedOn w:val="a3"/>
    <w:rsid w:val="00D779BA"/>
    <w:pPr>
      <w:widowControl/>
      <w:pBdr>
        <w:left w:val="single" w:sz="4" w:space="0" w:color="000000"/>
        <w:right w:val="single" w:sz="8" w:space="0" w:color="000000"/>
      </w:pBdr>
      <w:autoSpaceDE/>
      <w:autoSpaceDN/>
      <w:adjustRightInd/>
      <w:spacing w:before="100" w:beforeAutospacing="1" w:after="100" w:afterAutospacing="1"/>
      <w:jc w:val="right"/>
    </w:pPr>
    <w:rPr>
      <w:color w:val="000000"/>
    </w:rPr>
  </w:style>
  <w:style w:type="paragraph" w:customStyle="1" w:styleId="xl343">
    <w:name w:val="xl343"/>
    <w:basedOn w:val="a3"/>
    <w:rsid w:val="00D779BA"/>
    <w:pPr>
      <w:widowControl/>
      <w:autoSpaceDE/>
      <w:autoSpaceDN/>
      <w:adjustRightInd/>
      <w:spacing w:before="100" w:beforeAutospacing="1" w:after="100" w:afterAutospacing="1"/>
    </w:pPr>
    <w:rPr>
      <w:color w:val="000000"/>
      <w:sz w:val="16"/>
      <w:szCs w:val="16"/>
    </w:rPr>
  </w:style>
  <w:style w:type="paragraph" w:customStyle="1" w:styleId="xl344">
    <w:name w:val="xl344"/>
    <w:basedOn w:val="a3"/>
    <w:rsid w:val="00D779BA"/>
    <w:pPr>
      <w:widowControl/>
      <w:autoSpaceDE/>
      <w:autoSpaceDN/>
      <w:adjustRightInd/>
      <w:spacing w:before="100" w:beforeAutospacing="1" w:after="100" w:afterAutospacing="1"/>
      <w:jc w:val="center"/>
    </w:pPr>
    <w:rPr>
      <w:color w:val="000000"/>
      <w:sz w:val="16"/>
      <w:szCs w:val="16"/>
    </w:rPr>
  </w:style>
  <w:style w:type="paragraph" w:customStyle="1" w:styleId="xl345">
    <w:name w:val="xl345"/>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46">
    <w:name w:val="xl346"/>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47">
    <w:name w:val="xl347"/>
    <w:basedOn w:val="a3"/>
    <w:rsid w:val="00D779BA"/>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48">
    <w:name w:val="xl348"/>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49">
    <w:name w:val="xl349"/>
    <w:basedOn w:val="a3"/>
    <w:rsid w:val="00D779BA"/>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50">
    <w:name w:val="xl350"/>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rPr>
  </w:style>
  <w:style w:type="paragraph" w:customStyle="1" w:styleId="xl351">
    <w:name w:val="xl351"/>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rPr>
  </w:style>
  <w:style w:type="paragraph" w:customStyle="1" w:styleId="xl352">
    <w:name w:val="xl352"/>
    <w:basedOn w:val="a3"/>
    <w:rsid w:val="00D779BA"/>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color w:val="000000"/>
    </w:rPr>
  </w:style>
  <w:style w:type="paragraph" w:customStyle="1" w:styleId="xl353">
    <w:name w:val="xl353"/>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rPr>
  </w:style>
  <w:style w:type="paragraph" w:customStyle="1" w:styleId="xl354">
    <w:name w:val="xl354"/>
    <w:basedOn w:val="a3"/>
    <w:rsid w:val="00D779BA"/>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color w:val="000000"/>
    </w:rPr>
  </w:style>
  <w:style w:type="paragraph" w:customStyle="1" w:styleId="xl355">
    <w:name w:val="xl355"/>
    <w:basedOn w:val="a3"/>
    <w:rsid w:val="00D779BA"/>
    <w:pPr>
      <w:widowControl/>
      <w:autoSpaceDE/>
      <w:autoSpaceDN/>
      <w:adjustRightInd/>
      <w:spacing w:before="100" w:beforeAutospacing="1" w:after="100" w:afterAutospacing="1"/>
      <w:jc w:val="center"/>
    </w:pPr>
    <w:rPr>
      <w:b/>
      <w:bCs/>
      <w:color w:val="000000"/>
      <w:sz w:val="24"/>
      <w:szCs w:val="24"/>
    </w:rPr>
  </w:style>
  <w:style w:type="paragraph" w:customStyle="1" w:styleId="xl356">
    <w:name w:val="xl356"/>
    <w:basedOn w:val="a3"/>
    <w:rsid w:val="00D779BA"/>
    <w:pPr>
      <w:widowControl/>
      <w:autoSpaceDE/>
      <w:autoSpaceDN/>
      <w:adjustRightInd/>
      <w:spacing w:before="100" w:beforeAutospacing="1" w:after="100" w:afterAutospacing="1"/>
      <w:jc w:val="center"/>
    </w:pPr>
    <w:rPr>
      <w:color w:val="000000"/>
    </w:rPr>
  </w:style>
  <w:style w:type="paragraph" w:customStyle="1" w:styleId="xl357">
    <w:name w:val="xl357"/>
    <w:basedOn w:val="a3"/>
    <w:rsid w:val="00D779BA"/>
    <w:pPr>
      <w:widowControl/>
      <w:pBdr>
        <w:bottom w:val="single" w:sz="4" w:space="0" w:color="000000"/>
      </w:pBdr>
      <w:autoSpaceDE/>
      <w:autoSpaceDN/>
      <w:adjustRightInd/>
      <w:spacing w:before="100" w:beforeAutospacing="1" w:after="100" w:afterAutospacing="1"/>
    </w:pPr>
    <w:rPr>
      <w:color w:val="000000"/>
    </w:rPr>
  </w:style>
  <w:style w:type="numbering" w:customStyle="1" w:styleId="25e">
    <w:name w:val="Нет списка25"/>
    <w:next w:val="a6"/>
    <w:uiPriority w:val="99"/>
    <w:semiHidden/>
    <w:rsid w:val="00D779BA"/>
  </w:style>
  <w:style w:type="table" w:customStyle="1" w:styleId="309">
    <w:name w:val="Сетка таблицы309"/>
    <w:basedOn w:val="a5"/>
    <w:next w:val="af2"/>
    <w:rsid w:val="00D779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5"/>
    <w:next w:val="af2"/>
    <w:uiPriority w:val="39"/>
    <w:rsid w:val="00B4300A"/>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5"/>
    <w:next w:val="af2"/>
    <w:uiPriority w:val="59"/>
    <w:rsid w:val="00186F6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d">
    <w:name w:val="Нет списка26"/>
    <w:next w:val="a6"/>
    <w:uiPriority w:val="99"/>
    <w:semiHidden/>
    <w:rsid w:val="00EE7316"/>
  </w:style>
  <w:style w:type="table" w:customStyle="1" w:styleId="3120">
    <w:name w:val="Сетка таблицы312"/>
    <w:basedOn w:val="a5"/>
    <w:next w:val="af2"/>
    <w:uiPriority w:val="39"/>
    <w:rsid w:val="00FF73B6"/>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b">
    <w:name w:val="Переменные"/>
    <w:basedOn w:val="a7"/>
    <w:rsid w:val="00EA51AB"/>
    <w:pPr>
      <w:widowControl w:val="0"/>
      <w:tabs>
        <w:tab w:val="left" w:pos="482"/>
      </w:tabs>
      <w:autoSpaceDE w:val="0"/>
      <w:autoSpaceDN w:val="0"/>
      <w:adjustRightInd w:val="0"/>
      <w:spacing w:after="0" w:line="336" w:lineRule="auto"/>
      <w:ind w:left="482" w:hanging="482"/>
    </w:pPr>
  </w:style>
  <w:style w:type="paragraph" w:customStyle="1" w:styleId="affffffffffc">
    <w:name w:val="Чертежный"/>
    <w:link w:val="affffffffffd"/>
    <w:rsid w:val="00EA51AB"/>
    <w:pPr>
      <w:spacing w:after="0" w:line="240" w:lineRule="auto"/>
      <w:jc w:val="both"/>
    </w:pPr>
    <w:rPr>
      <w:rFonts w:ascii="ISOCPEUR" w:eastAsia="Times New Roman" w:hAnsi="ISOCPEUR" w:cs="Times New Roman"/>
      <w:i/>
      <w:sz w:val="28"/>
      <w:szCs w:val="20"/>
      <w:lang w:val="uk-UA" w:eastAsia="ru-RU"/>
    </w:rPr>
  </w:style>
  <w:style w:type="paragraph" w:customStyle="1" w:styleId="affffffffffe">
    <w:name w:val="Листинг программы"/>
    <w:rsid w:val="00EA51AB"/>
    <w:pPr>
      <w:suppressAutoHyphens/>
      <w:spacing w:after="0" w:line="240" w:lineRule="auto"/>
    </w:pPr>
    <w:rPr>
      <w:rFonts w:ascii="Times New Roman" w:eastAsia="Times New Roman" w:hAnsi="Times New Roman" w:cs="Times New Roman"/>
      <w:noProof/>
      <w:sz w:val="20"/>
      <w:szCs w:val="20"/>
      <w:lang w:eastAsia="ru-RU"/>
    </w:rPr>
  </w:style>
  <w:style w:type="character" w:customStyle="1" w:styleId="affffffffffd">
    <w:name w:val="Чертежный Знак"/>
    <w:link w:val="affffffffffc"/>
    <w:rsid w:val="00EA51AB"/>
    <w:rPr>
      <w:rFonts w:ascii="ISOCPEUR" w:eastAsia="Times New Roman" w:hAnsi="ISOCPEUR" w:cs="Times New Roman"/>
      <w:i/>
      <w:sz w:val="28"/>
      <w:szCs w:val="20"/>
      <w:lang w:val="uk-UA" w:eastAsia="ru-RU"/>
    </w:rPr>
  </w:style>
  <w:style w:type="paragraph" w:customStyle="1" w:styleId="afffffffffff">
    <w:name w:val="Штамп"/>
    <w:basedOn w:val="a3"/>
    <w:rsid w:val="00EA51AB"/>
    <w:pPr>
      <w:widowControl/>
      <w:autoSpaceDE/>
      <w:autoSpaceDN/>
      <w:adjustRightInd/>
      <w:jc w:val="center"/>
    </w:pPr>
    <w:rPr>
      <w:rFonts w:ascii="ГОСТ тип А" w:hAnsi="ГОСТ тип А"/>
      <w:i/>
      <w:noProof/>
      <w:sz w:val="18"/>
    </w:rPr>
  </w:style>
  <w:style w:type="paragraph" w:customStyle="1" w:styleId="1fff9">
    <w:name w:val="Знак Знак1"/>
    <w:basedOn w:val="a3"/>
    <w:rsid w:val="00EA51AB"/>
    <w:pPr>
      <w:autoSpaceDE/>
      <w:autoSpaceDN/>
      <w:spacing w:after="160" w:line="240" w:lineRule="exact"/>
      <w:jc w:val="right"/>
    </w:pPr>
    <w:rPr>
      <w:lang w:val="en-GB" w:eastAsia="en-US"/>
    </w:rPr>
  </w:style>
  <w:style w:type="numbering" w:customStyle="1" w:styleId="27d">
    <w:name w:val="Нет списка27"/>
    <w:next w:val="a6"/>
    <w:uiPriority w:val="99"/>
    <w:semiHidden/>
    <w:unhideWhenUsed/>
    <w:rsid w:val="00C86E34"/>
  </w:style>
  <w:style w:type="table" w:customStyle="1" w:styleId="3130">
    <w:name w:val="Сетка таблицы313"/>
    <w:basedOn w:val="a5"/>
    <w:next w:val="af2"/>
    <w:uiPriority w:val="39"/>
    <w:rsid w:val="001929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b">
    <w:name w:val="Нет списка28"/>
    <w:next w:val="a6"/>
    <w:semiHidden/>
    <w:rsid w:val="00186D88"/>
  </w:style>
  <w:style w:type="table" w:customStyle="1" w:styleId="3140">
    <w:name w:val="Сетка таблицы314"/>
    <w:basedOn w:val="a5"/>
    <w:next w:val="af2"/>
    <w:rsid w:val="00186D8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f1">
    <w:name w:val="Знак Знак11"/>
    <w:basedOn w:val="a3"/>
    <w:rsid w:val="00186D88"/>
    <w:pPr>
      <w:autoSpaceDE/>
      <w:autoSpaceDN/>
      <w:spacing w:after="160" w:line="240" w:lineRule="exact"/>
      <w:jc w:val="right"/>
    </w:pPr>
    <w:rPr>
      <w:lang w:val="en-GB" w:eastAsia="en-US"/>
    </w:rPr>
  </w:style>
  <w:style w:type="numbering" w:customStyle="1" w:styleId="29b">
    <w:name w:val="Нет списка29"/>
    <w:next w:val="a6"/>
    <w:semiHidden/>
    <w:rsid w:val="001728E4"/>
  </w:style>
  <w:style w:type="table" w:customStyle="1" w:styleId="3150">
    <w:name w:val="Сетка таблицы315"/>
    <w:basedOn w:val="a5"/>
    <w:next w:val="af2"/>
    <w:rsid w:val="001728E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f">
    <w:name w:val="Знак Знак12"/>
    <w:basedOn w:val="a3"/>
    <w:rsid w:val="001728E4"/>
    <w:pPr>
      <w:autoSpaceDE/>
      <w:autoSpaceDN/>
      <w:spacing w:after="160" w:line="240" w:lineRule="exact"/>
      <w:jc w:val="right"/>
    </w:pPr>
    <w:rPr>
      <w:lang w:val="en-GB" w:eastAsia="en-US"/>
    </w:rPr>
  </w:style>
  <w:style w:type="table" w:customStyle="1" w:styleId="3160">
    <w:name w:val="Сетка таблицы316"/>
    <w:basedOn w:val="a5"/>
    <w:next w:val="af2"/>
    <w:uiPriority w:val="39"/>
    <w:rsid w:val="003827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0">
    <w:name w:val="Сетка таблицы317"/>
    <w:basedOn w:val="a5"/>
    <w:next w:val="af2"/>
    <w:uiPriority w:val="59"/>
    <w:rsid w:val="000C75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a">
    <w:name w:val="Нет списка30"/>
    <w:next w:val="a6"/>
    <w:uiPriority w:val="99"/>
    <w:semiHidden/>
    <w:rsid w:val="005B1C59"/>
  </w:style>
  <w:style w:type="table" w:customStyle="1" w:styleId="3180">
    <w:name w:val="Сетка таблицы318"/>
    <w:basedOn w:val="a5"/>
    <w:next w:val="af2"/>
    <w:rsid w:val="005B1C5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9">
    <w:name w:val="Нет списка31"/>
    <w:next w:val="a6"/>
    <w:uiPriority w:val="99"/>
    <w:semiHidden/>
    <w:unhideWhenUsed/>
    <w:rsid w:val="00732204"/>
  </w:style>
  <w:style w:type="numbering" w:customStyle="1" w:styleId="1102">
    <w:name w:val="Нет списка110"/>
    <w:next w:val="a6"/>
    <w:uiPriority w:val="99"/>
    <w:semiHidden/>
    <w:unhideWhenUsed/>
    <w:rsid w:val="00732204"/>
  </w:style>
  <w:style w:type="numbering" w:customStyle="1" w:styleId="1114">
    <w:name w:val="Нет списка111"/>
    <w:next w:val="a6"/>
    <w:uiPriority w:val="99"/>
    <w:semiHidden/>
    <w:unhideWhenUsed/>
    <w:rsid w:val="007322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qFormat="1"/>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qFormat="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0325E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uiPriority w:val="99"/>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iPriority w:val="99"/>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uiPriority w:val="99"/>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uiPriority w:val="99"/>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qFormat/>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99"/>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uiPriority w:val="99"/>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uiPriority w:val="99"/>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uiPriority w:val="9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uiPriority w:val="99"/>
    <w:rsid w:val="00D40C66"/>
    <w:pPr>
      <w:tabs>
        <w:tab w:val="center" w:pos="4677"/>
        <w:tab w:val="right" w:pos="9355"/>
      </w:tabs>
    </w:pPr>
  </w:style>
  <w:style w:type="character" w:customStyle="1" w:styleId="af5">
    <w:name w:val="Верхний колонтитул Знак"/>
    <w:basedOn w:val="a4"/>
    <w:link w:val="af4"/>
    <w:uiPriority w:val="99"/>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uiPriority w:val="99"/>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uiPriority w:val="99"/>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uiPriority w:val="99"/>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uiPriority w:val="99"/>
    <w:rsid w:val="00D40C66"/>
    <w:pPr>
      <w:ind w:firstLine="720"/>
      <w:jc w:val="both"/>
    </w:pPr>
    <w:rPr>
      <w:rFonts w:ascii="Tahoma" w:hAnsi="Tahoma"/>
      <w:sz w:val="16"/>
      <w:szCs w:val="16"/>
    </w:rPr>
  </w:style>
  <w:style w:type="character" w:customStyle="1" w:styleId="afff2">
    <w:name w:val="Текст выноски Знак"/>
    <w:basedOn w:val="a4"/>
    <w:link w:val="afff1"/>
    <w:uiPriority w:val="99"/>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uiPriority w:val="99"/>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uiPriority w:val="99"/>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99"/>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611">
    <w:name w:val="Знак Знак Знак Знак Знак Знак Знак61"/>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601">
    <w:name w:val="Знак Знак Знак Знак Знак Знак Знак60"/>
    <w:basedOn w:val="a3"/>
    <w:rsid w:val="00F640BA"/>
    <w:pPr>
      <w:autoSpaceDE/>
      <w:autoSpaceDN/>
      <w:spacing w:after="160" w:line="240" w:lineRule="exact"/>
      <w:jc w:val="right"/>
    </w:pPr>
    <w:rPr>
      <w:lang w:val="en-GB" w:eastAsia="en-US"/>
    </w:rPr>
  </w:style>
  <w:style w:type="paragraph" w:customStyle="1" w:styleId="590">
    <w:name w:val="Знак Знак Знак Знак Знак Знак Знак59"/>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90">
    <w:name w:val="Знак Знак69"/>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9e">
    <w:name w:val="Знак Знак Знак Знак Знак Знак Знак Знак Знак9"/>
    <w:basedOn w:val="a3"/>
    <w:rsid w:val="001B181C"/>
    <w:pPr>
      <w:autoSpaceDE/>
      <w:autoSpaceDN/>
      <w:spacing w:after="160" w:line="240" w:lineRule="exact"/>
      <w:jc w:val="right"/>
    </w:pPr>
    <w:rPr>
      <w:lang w:val="en-GB" w:eastAsia="en-US"/>
    </w:rPr>
  </w:style>
  <w:style w:type="paragraph" w:customStyle="1" w:styleId="6f0">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13">
    <w:name w:val="Знак11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3"/>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3"/>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80">
    <w:name w:val="Знак Знак68"/>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70">
    <w:name w:val="Знак Знак67"/>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580">
    <w:name w:val="Знак Знак Знак Знак Знак Знак Знак58"/>
    <w:basedOn w:val="a3"/>
    <w:rsid w:val="002535C3"/>
    <w:pPr>
      <w:autoSpaceDE/>
      <w:autoSpaceDN/>
      <w:spacing w:after="160" w:line="240" w:lineRule="exact"/>
      <w:jc w:val="right"/>
    </w:pPr>
    <w:rPr>
      <w:lang w:val="en-GB" w:eastAsia="en-US"/>
    </w:rPr>
  </w:style>
  <w:style w:type="paragraph" w:customStyle="1" w:styleId="1101">
    <w:name w:val="Знак110"/>
    <w:basedOn w:val="a3"/>
    <w:rsid w:val="00AA16BD"/>
    <w:pPr>
      <w:autoSpaceDE/>
      <w:autoSpaceDN/>
      <w:spacing w:after="160" w:line="240" w:lineRule="exact"/>
      <w:jc w:val="right"/>
    </w:pPr>
    <w:rPr>
      <w:lang w:val="en-GB" w:eastAsia="en-US"/>
    </w:rPr>
  </w:style>
  <w:style w:type="paragraph" w:customStyle="1" w:styleId="570">
    <w:name w:val="Знак Знак Знак Знак Знак Знак Знак57"/>
    <w:basedOn w:val="a3"/>
    <w:rsid w:val="00560086"/>
    <w:pPr>
      <w:autoSpaceDE/>
      <w:autoSpaceDN/>
      <w:spacing w:after="160" w:line="240" w:lineRule="exact"/>
      <w:jc w:val="right"/>
    </w:pPr>
    <w:rPr>
      <w:lang w:val="en-GB" w:eastAsia="en-US"/>
    </w:rPr>
  </w:style>
  <w:style w:type="paragraph" w:customStyle="1" w:styleId="660">
    <w:name w:val="Знак Знак6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560">
    <w:name w:val="Знак Знак Знак Знак Знак Знак Знак56"/>
    <w:basedOn w:val="a3"/>
    <w:rsid w:val="0077201A"/>
    <w:pPr>
      <w:autoSpaceDE/>
      <w:autoSpaceDN/>
      <w:spacing w:after="160" w:line="240" w:lineRule="exact"/>
      <w:jc w:val="right"/>
    </w:pPr>
    <w:rPr>
      <w:lang w:val="en-GB" w:eastAsia="en-US"/>
    </w:rPr>
  </w:style>
  <w:style w:type="paragraph" w:customStyle="1" w:styleId="550">
    <w:name w:val="Знак Знак Знак Знак Знак Знак Знак55"/>
    <w:basedOn w:val="a3"/>
    <w:rsid w:val="00211773"/>
    <w:pPr>
      <w:autoSpaceDE/>
      <w:autoSpaceDN/>
      <w:spacing w:after="160" w:line="240" w:lineRule="exact"/>
      <w:jc w:val="right"/>
    </w:pPr>
    <w:rPr>
      <w:lang w:val="en-GB" w:eastAsia="en-US"/>
    </w:rPr>
  </w:style>
  <w:style w:type="paragraph" w:customStyle="1" w:styleId="541">
    <w:name w:val="Знак Знак Знак Знак Знак Знак Знак54"/>
    <w:basedOn w:val="a3"/>
    <w:rsid w:val="001D15B8"/>
    <w:pPr>
      <w:autoSpaceDE/>
      <w:autoSpaceDN/>
      <w:spacing w:after="160" w:line="240" w:lineRule="exact"/>
      <w:jc w:val="right"/>
    </w:pPr>
    <w:rPr>
      <w:lang w:val="en-GB" w:eastAsia="en-US"/>
    </w:rPr>
  </w:style>
  <w:style w:type="character" w:customStyle="1" w:styleId="9f">
    <w:name w:val="Знак Знак9"/>
    <w:basedOn w:val="a4"/>
    <w:locked/>
    <w:rsid w:val="001D15B8"/>
    <w:rPr>
      <w:sz w:val="24"/>
      <w:szCs w:val="24"/>
      <w:lang w:val="ru-RU" w:eastAsia="ru-RU" w:bidi="ar-SA"/>
    </w:rPr>
  </w:style>
  <w:style w:type="paragraph" w:customStyle="1" w:styleId="532">
    <w:name w:val="Знак Знак Знак Знак Знак Знак Знак53"/>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8f">
    <w:name w:val="Знак Знак Знак Знак Знак Знак Знак Знак Знак8"/>
    <w:basedOn w:val="a3"/>
    <w:rsid w:val="001A6922"/>
    <w:pPr>
      <w:autoSpaceDE/>
      <w:autoSpaceDN/>
      <w:spacing w:after="160" w:line="240" w:lineRule="exact"/>
      <w:jc w:val="right"/>
    </w:pPr>
    <w:rPr>
      <w:lang w:val="en-GB" w:eastAsia="en-US"/>
    </w:rPr>
  </w:style>
  <w:style w:type="paragraph" w:customStyle="1" w:styleId="7e">
    <w:name w:val="Знак Знак Знак Знак Знак Знак Знак Знак Знак7"/>
    <w:basedOn w:val="a3"/>
    <w:rsid w:val="007547AC"/>
    <w:pPr>
      <w:autoSpaceDE/>
      <w:autoSpaceDN/>
      <w:spacing w:after="160" w:line="240" w:lineRule="exact"/>
      <w:jc w:val="right"/>
    </w:pPr>
    <w:rPr>
      <w:lang w:val="en-GB" w:eastAsia="en-US"/>
    </w:rPr>
  </w:style>
  <w:style w:type="paragraph" w:customStyle="1" w:styleId="522">
    <w:name w:val="Знак Знак Знак Знак Знак Знак Знак52"/>
    <w:basedOn w:val="a3"/>
    <w:rsid w:val="006B0824"/>
    <w:pPr>
      <w:autoSpaceDE/>
      <w:autoSpaceDN/>
      <w:spacing w:after="160" w:line="240" w:lineRule="exact"/>
      <w:jc w:val="right"/>
    </w:pPr>
    <w:rPr>
      <w:lang w:val="en-GB" w:eastAsia="en-US"/>
    </w:rPr>
  </w:style>
  <w:style w:type="paragraph" w:customStyle="1" w:styleId="512">
    <w:name w:val="Знак Знак Знак Знак Знак Знак Знак51"/>
    <w:basedOn w:val="a3"/>
    <w:rsid w:val="00C73C99"/>
    <w:pPr>
      <w:autoSpaceDE/>
      <w:autoSpaceDN/>
      <w:spacing w:after="160" w:line="240" w:lineRule="exact"/>
      <w:jc w:val="right"/>
    </w:pPr>
    <w:rPr>
      <w:lang w:val="en-GB" w:eastAsia="en-US"/>
    </w:rPr>
  </w:style>
  <w:style w:type="paragraph" w:customStyle="1" w:styleId="501">
    <w:name w:val="Знак Знак Знак Знак Знак Знак Знак50"/>
    <w:basedOn w:val="a3"/>
    <w:rsid w:val="008B7F82"/>
    <w:pPr>
      <w:autoSpaceDE/>
      <w:autoSpaceDN/>
      <w:spacing w:after="160" w:line="240" w:lineRule="exact"/>
      <w:jc w:val="right"/>
    </w:pPr>
    <w:rPr>
      <w:lang w:val="en-GB" w:eastAsia="en-US"/>
    </w:rPr>
  </w:style>
  <w:style w:type="paragraph" w:customStyle="1" w:styleId="650">
    <w:name w:val="Знак Знак65"/>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490">
    <w:name w:val="Знак Знак Знак Знак Знак Знак Знак49"/>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6f1">
    <w:name w:val="Знак Знак Знак Знак Знак Знак Знак Знак Знак6"/>
    <w:basedOn w:val="a3"/>
    <w:rsid w:val="00770DB4"/>
    <w:pPr>
      <w:autoSpaceDE/>
      <w:autoSpaceDN/>
      <w:spacing w:after="160" w:line="240" w:lineRule="exact"/>
      <w:jc w:val="right"/>
    </w:pPr>
    <w:rPr>
      <w:lang w:val="en-GB" w:eastAsia="en-US"/>
    </w:rPr>
  </w:style>
  <w:style w:type="paragraph" w:customStyle="1" w:styleId="7f">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9b">
    <w:name w:val="Знак19"/>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3"/>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480">
    <w:name w:val="Знак Знак Знак Знак Знак Знак Знак48"/>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2">
    <w:name w:val="Основной текст (6)_"/>
    <w:basedOn w:val="a4"/>
    <w:link w:val="6f3"/>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2"/>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2"/>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3">
    <w:name w:val="Основной текст (6)"/>
    <w:basedOn w:val="a3"/>
    <w:link w:val="6f2"/>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c">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470">
    <w:name w:val="Знак Знак Знак Знак Знак Знак Знак47"/>
    <w:basedOn w:val="a3"/>
    <w:rsid w:val="00645FE0"/>
    <w:pPr>
      <w:autoSpaceDE/>
      <w:autoSpaceDN/>
      <w:spacing w:after="160" w:line="240" w:lineRule="exact"/>
      <w:jc w:val="right"/>
    </w:pPr>
    <w:rPr>
      <w:lang w:val="en-GB" w:eastAsia="en-US"/>
    </w:rPr>
  </w:style>
  <w:style w:type="paragraph" w:customStyle="1" w:styleId="460">
    <w:name w:val="Знак Знак Знак Знак Знак Знак Знак46"/>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50">
    <w:name w:val="Знак Знак Знак Знак Знак Знак Знак45"/>
    <w:basedOn w:val="a3"/>
    <w:rsid w:val="00700447"/>
    <w:pPr>
      <w:autoSpaceDE/>
      <w:autoSpaceDN/>
      <w:spacing w:after="160" w:line="240" w:lineRule="exact"/>
      <w:jc w:val="right"/>
    </w:pPr>
    <w:rPr>
      <w:lang w:val="en-GB" w:eastAsia="en-US"/>
    </w:rPr>
  </w:style>
  <w:style w:type="paragraph" w:customStyle="1" w:styleId="440">
    <w:name w:val="Знак Знак Знак Знак Знак Знак Знак44"/>
    <w:basedOn w:val="a3"/>
    <w:rsid w:val="00560627"/>
    <w:pPr>
      <w:autoSpaceDE/>
      <w:autoSpaceDN/>
      <w:spacing w:after="160" w:line="240" w:lineRule="exact"/>
      <w:jc w:val="right"/>
    </w:pPr>
    <w:rPr>
      <w:lang w:val="en-GB" w:eastAsia="en-US"/>
    </w:rPr>
  </w:style>
  <w:style w:type="paragraph" w:customStyle="1" w:styleId="640">
    <w:name w:val="Знак Знак64"/>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430">
    <w:name w:val="Знак Знак Знак Знак Знак Знак Знак43"/>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c">
    <w:name w:val="Активная гипертекстовая ссылка"/>
    <w:uiPriority w:val="99"/>
    <w:rsid w:val="00F430F3"/>
    <w:rPr>
      <w:color w:val="106BBE"/>
      <w:u w:val="single"/>
    </w:rPr>
  </w:style>
  <w:style w:type="paragraph" w:customStyle="1" w:styleId="affffffd">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e">
    <w:name w:val="Внимание: криминал!!"/>
    <w:basedOn w:val="affffffd"/>
    <w:next w:val="a3"/>
    <w:uiPriority w:val="99"/>
    <w:rsid w:val="00F430F3"/>
  </w:style>
  <w:style w:type="paragraph" w:customStyle="1" w:styleId="afffffff">
    <w:name w:val="Внимание: недобросовестность!"/>
    <w:basedOn w:val="affffffd"/>
    <w:next w:val="a3"/>
    <w:uiPriority w:val="99"/>
    <w:rsid w:val="00F430F3"/>
  </w:style>
  <w:style w:type="character" w:customStyle="1" w:styleId="afffffff0">
    <w:name w:val="Выделение для Базового Поиска"/>
    <w:uiPriority w:val="99"/>
    <w:rsid w:val="00F430F3"/>
    <w:rPr>
      <w:b/>
      <w:color w:val="0058A9"/>
    </w:rPr>
  </w:style>
  <w:style w:type="character" w:customStyle="1" w:styleId="afffffff1">
    <w:name w:val="Выделение для Базового Поиска (курсив)"/>
    <w:uiPriority w:val="99"/>
    <w:rsid w:val="00F430F3"/>
    <w:rPr>
      <w:b/>
      <w:i/>
      <w:color w:val="0058A9"/>
    </w:rPr>
  </w:style>
  <w:style w:type="paragraph" w:customStyle="1" w:styleId="afffffff2">
    <w:name w:val="Дочерний элемент списка"/>
    <w:basedOn w:val="a3"/>
    <w:next w:val="a3"/>
    <w:uiPriority w:val="99"/>
    <w:rsid w:val="00F430F3"/>
    <w:pPr>
      <w:jc w:val="both"/>
    </w:pPr>
    <w:rPr>
      <w:rFonts w:ascii="Arial" w:hAnsi="Arial" w:cs="Arial"/>
      <w:color w:val="868381"/>
    </w:rPr>
  </w:style>
  <w:style w:type="paragraph" w:customStyle="1" w:styleId="afffffff3">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4">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5">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6">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7">
    <w:name w:val="Заголовок своего сообщения"/>
    <w:uiPriority w:val="99"/>
    <w:rsid w:val="00F430F3"/>
  </w:style>
  <w:style w:type="character" w:customStyle="1" w:styleId="afffffff8">
    <w:name w:val="Заголовок чужого сообщения"/>
    <w:uiPriority w:val="99"/>
    <w:rsid w:val="00F430F3"/>
    <w:rPr>
      <w:b/>
      <w:color w:val="FF0000"/>
    </w:rPr>
  </w:style>
  <w:style w:type="paragraph" w:customStyle="1" w:styleId="afffffff9">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a">
    <w:name w:val="Заголовок ЭР (правое окно)"/>
    <w:basedOn w:val="afffffff9"/>
    <w:next w:val="a3"/>
    <w:uiPriority w:val="99"/>
    <w:rsid w:val="00F430F3"/>
    <w:pPr>
      <w:spacing w:after="0"/>
      <w:jc w:val="left"/>
    </w:pPr>
  </w:style>
  <w:style w:type="paragraph" w:customStyle="1" w:styleId="afffffffb">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c">
    <w:name w:val="Информация об изменениях"/>
    <w:basedOn w:val="afffffffb"/>
    <w:next w:val="a3"/>
    <w:uiPriority w:val="99"/>
    <w:rsid w:val="00F430F3"/>
    <w:pPr>
      <w:spacing w:before="180"/>
      <w:ind w:left="360" w:right="360" w:firstLine="0"/>
    </w:pPr>
    <w:rPr>
      <w:shd w:val="clear" w:color="auto" w:fill="EAEFED"/>
    </w:rPr>
  </w:style>
  <w:style w:type="paragraph" w:customStyle="1" w:styleId="afffffffd">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e">
    <w:name w:val="Куда обратиться?"/>
    <w:basedOn w:val="affffffd"/>
    <w:next w:val="a3"/>
    <w:uiPriority w:val="99"/>
    <w:rsid w:val="00F430F3"/>
  </w:style>
  <w:style w:type="paragraph" w:customStyle="1" w:styleId="affffffff">
    <w:name w:val="Моноширинный"/>
    <w:basedOn w:val="a3"/>
    <w:next w:val="a3"/>
    <w:uiPriority w:val="99"/>
    <w:rsid w:val="00F430F3"/>
    <w:rPr>
      <w:rFonts w:ascii="Courier New" w:hAnsi="Courier New" w:cs="Courier New"/>
      <w:sz w:val="24"/>
      <w:szCs w:val="24"/>
    </w:rPr>
  </w:style>
  <w:style w:type="paragraph" w:customStyle="1" w:styleId="affffffff0">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1">
    <w:name w:val="Необходимые документы"/>
    <w:basedOn w:val="affffffd"/>
    <w:next w:val="a3"/>
    <w:uiPriority w:val="99"/>
    <w:rsid w:val="00F430F3"/>
    <w:pPr>
      <w:ind w:firstLine="118"/>
    </w:pPr>
  </w:style>
  <w:style w:type="paragraph" w:customStyle="1" w:styleId="affffffff2">
    <w:name w:val="Нормальный (таблица)"/>
    <w:basedOn w:val="a3"/>
    <w:next w:val="a3"/>
    <w:uiPriority w:val="99"/>
    <w:rsid w:val="00F430F3"/>
    <w:pPr>
      <w:jc w:val="both"/>
    </w:pPr>
    <w:rPr>
      <w:rFonts w:ascii="Arial" w:hAnsi="Arial" w:cs="Arial"/>
      <w:sz w:val="24"/>
      <w:szCs w:val="24"/>
    </w:rPr>
  </w:style>
  <w:style w:type="character" w:customStyle="1" w:styleId="affffffff3">
    <w:name w:val="Опечатки"/>
    <w:uiPriority w:val="99"/>
    <w:rsid w:val="00F430F3"/>
    <w:rPr>
      <w:color w:val="FF0000"/>
    </w:rPr>
  </w:style>
  <w:style w:type="paragraph" w:customStyle="1" w:styleId="affffffff4">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5">
    <w:name w:val="Подзаголовок для информации об изменениях"/>
    <w:basedOn w:val="afffffffb"/>
    <w:next w:val="a3"/>
    <w:uiPriority w:val="99"/>
    <w:rsid w:val="00F430F3"/>
    <w:rPr>
      <w:b/>
      <w:bCs/>
    </w:rPr>
  </w:style>
  <w:style w:type="paragraph" w:customStyle="1" w:styleId="affffffff6">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7">
    <w:name w:val="Пример."/>
    <w:basedOn w:val="affffffd"/>
    <w:next w:val="a3"/>
    <w:uiPriority w:val="99"/>
    <w:rsid w:val="00F430F3"/>
  </w:style>
  <w:style w:type="paragraph" w:customStyle="1" w:styleId="affffffff8">
    <w:name w:val="Примечание."/>
    <w:basedOn w:val="affffffd"/>
    <w:next w:val="a3"/>
    <w:uiPriority w:val="99"/>
    <w:rsid w:val="00F430F3"/>
  </w:style>
  <w:style w:type="character" w:customStyle="1" w:styleId="affffffff9">
    <w:name w:val="Сравнение редакций"/>
    <w:uiPriority w:val="99"/>
    <w:rsid w:val="00F430F3"/>
    <w:rPr>
      <w:color w:val="26282F"/>
    </w:rPr>
  </w:style>
  <w:style w:type="character" w:customStyle="1" w:styleId="affffffffa">
    <w:name w:val="Сравнение редакций. Добавленный фрагмент"/>
    <w:uiPriority w:val="99"/>
    <w:rsid w:val="00F430F3"/>
    <w:rPr>
      <w:color w:val="000000"/>
      <w:shd w:val="clear" w:color="auto" w:fill="C1D7FF"/>
    </w:rPr>
  </w:style>
  <w:style w:type="character" w:customStyle="1" w:styleId="affffffffb">
    <w:name w:val="Сравнение редакций. Удаленный фрагмент"/>
    <w:uiPriority w:val="99"/>
    <w:rsid w:val="00F430F3"/>
    <w:rPr>
      <w:color w:val="000000"/>
      <w:shd w:val="clear" w:color="auto" w:fill="C4C413"/>
    </w:rPr>
  </w:style>
  <w:style w:type="paragraph" w:customStyle="1" w:styleId="affffffffc">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d">
    <w:name w:val="Ссылка на утративший силу документ"/>
    <w:uiPriority w:val="99"/>
    <w:rsid w:val="00F430F3"/>
    <w:rPr>
      <w:color w:val="749232"/>
    </w:rPr>
  </w:style>
  <w:style w:type="paragraph" w:customStyle="1" w:styleId="affffffffe">
    <w:name w:val="Текст в таблице"/>
    <w:basedOn w:val="affffffff2"/>
    <w:next w:val="a3"/>
    <w:uiPriority w:val="99"/>
    <w:rsid w:val="00F430F3"/>
    <w:pPr>
      <w:ind w:firstLine="500"/>
    </w:pPr>
  </w:style>
  <w:style w:type="paragraph" w:customStyle="1" w:styleId="afffffffff">
    <w:name w:val="Текст ЭР (см. также)"/>
    <w:basedOn w:val="a3"/>
    <w:next w:val="a3"/>
    <w:uiPriority w:val="99"/>
    <w:rsid w:val="00F430F3"/>
    <w:pPr>
      <w:spacing w:before="200"/>
    </w:pPr>
    <w:rPr>
      <w:rFonts w:ascii="Arial" w:hAnsi="Arial" w:cs="Arial"/>
    </w:rPr>
  </w:style>
  <w:style w:type="paragraph" w:customStyle="1" w:styleId="afffffffff0">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1">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2">
    <w:name w:val="Центрированный (таблица)"/>
    <w:basedOn w:val="affffffff2"/>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30">
    <w:name w:val="Знак Знак63"/>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3">
    <w:name w:val="Заголовок Знак"/>
    <w:rsid w:val="001A4DAB"/>
    <w:rPr>
      <w:b/>
      <w:sz w:val="24"/>
    </w:rPr>
  </w:style>
  <w:style w:type="paragraph" w:customStyle="1" w:styleId="3fb">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3"/>
    <w:rsid w:val="001A4DAB"/>
    <w:pPr>
      <w:autoSpaceDE/>
      <w:autoSpaceDN/>
      <w:spacing w:after="160" w:line="240" w:lineRule="exact"/>
      <w:jc w:val="right"/>
    </w:pPr>
    <w:rPr>
      <w:lang w:val="en-GB" w:eastAsia="en-US"/>
    </w:rPr>
  </w:style>
  <w:style w:type="paragraph" w:customStyle="1" w:styleId="621">
    <w:name w:val="Знак Знак62"/>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22">
    <w:name w:val="Знак Знак3 Знак Знак2"/>
    <w:basedOn w:val="a3"/>
    <w:rsid w:val="004A1108"/>
    <w:pPr>
      <w:widowControl/>
      <w:autoSpaceDE/>
      <w:autoSpaceDN/>
      <w:adjustRightInd/>
    </w:pPr>
    <w:rPr>
      <w:rFonts w:ascii="Verdana" w:hAnsi="Verdana" w:cs="Verdana"/>
      <w:lang w:val="en-US" w:eastAsia="en-US"/>
    </w:rPr>
  </w:style>
  <w:style w:type="paragraph" w:customStyle="1" w:styleId="323">
    <w:name w:val="Знак Знак3 Знак Знак Знак Знак2"/>
    <w:basedOn w:val="a3"/>
    <w:rsid w:val="004A1108"/>
    <w:pPr>
      <w:widowControl/>
      <w:autoSpaceDE/>
      <w:autoSpaceDN/>
      <w:adjustRightInd/>
    </w:pPr>
    <w:rPr>
      <w:rFonts w:ascii="Verdana" w:hAnsi="Verdana" w:cs="Verdana"/>
      <w:lang w:val="en-US" w:eastAsia="en-US"/>
    </w:rPr>
  </w:style>
  <w:style w:type="paragraph" w:customStyle="1" w:styleId="324">
    <w:name w:val="Знак Знак3 Знак Знак Знак Знак Знак Знак2"/>
    <w:basedOn w:val="a3"/>
    <w:rsid w:val="004A1108"/>
    <w:pPr>
      <w:widowControl/>
      <w:autoSpaceDE/>
      <w:autoSpaceDN/>
      <w:adjustRightInd/>
    </w:pPr>
    <w:rPr>
      <w:rFonts w:ascii="Verdana" w:hAnsi="Verdana" w:cs="Verdana"/>
      <w:lang w:val="en-US" w:eastAsia="en-US"/>
    </w:rPr>
  </w:style>
  <w:style w:type="paragraph" w:customStyle="1" w:styleId="411">
    <w:name w:val="Знак Знак Знак Знак Знак Знак Знак41"/>
    <w:basedOn w:val="a3"/>
    <w:rsid w:val="004A1108"/>
    <w:pPr>
      <w:autoSpaceDE/>
      <w:autoSpaceDN/>
      <w:spacing w:after="160" w:line="240" w:lineRule="exact"/>
      <w:jc w:val="right"/>
    </w:pPr>
    <w:rPr>
      <w:lang w:val="en-GB" w:eastAsia="en-US"/>
    </w:rPr>
  </w:style>
  <w:style w:type="paragraph" w:customStyle="1" w:styleId="612">
    <w:name w:val="Знак Знак61"/>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15">
    <w:name w:val="Знак Знак3 Знак Знак1"/>
    <w:basedOn w:val="a3"/>
    <w:rsid w:val="00BE4236"/>
    <w:pPr>
      <w:widowControl/>
      <w:autoSpaceDE/>
      <w:autoSpaceDN/>
      <w:adjustRightInd/>
    </w:pPr>
    <w:rPr>
      <w:rFonts w:ascii="Verdana" w:hAnsi="Verdana" w:cs="Verdana"/>
      <w:lang w:val="en-US" w:eastAsia="en-US"/>
    </w:rPr>
  </w:style>
  <w:style w:type="paragraph" w:customStyle="1" w:styleId="316">
    <w:name w:val="Знак Знак3 Знак Знак Знак Знак1"/>
    <w:basedOn w:val="a3"/>
    <w:rsid w:val="00BE4236"/>
    <w:pPr>
      <w:widowControl/>
      <w:autoSpaceDE/>
      <w:autoSpaceDN/>
      <w:adjustRightInd/>
    </w:pPr>
    <w:rPr>
      <w:rFonts w:ascii="Verdana" w:hAnsi="Verdana" w:cs="Verdana"/>
      <w:lang w:val="en-US" w:eastAsia="en-US"/>
    </w:rPr>
  </w:style>
  <w:style w:type="paragraph" w:customStyle="1" w:styleId="317">
    <w:name w:val="Знак Знак3 Знак Знак Знак Знак Знак Знак1"/>
    <w:basedOn w:val="a3"/>
    <w:rsid w:val="00BE4236"/>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3"/>
    <w:rsid w:val="00BE4236"/>
    <w:pPr>
      <w:autoSpaceDE/>
      <w:autoSpaceDN/>
      <w:spacing w:after="160" w:line="240" w:lineRule="exact"/>
      <w:jc w:val="right"/>
    </w:pPr>
    <w:rPr>
      <w:lang w:val="en-GB" w:eastAsia="en-US"/>
    </w:rPr>
  </w:style>
  <w:style w:type="paragraph" w:customStyle="1" w:styleId="5f2">
    <w:name w:val="Знак Знак Знак Знак Знак Знак Знак Знак Знак5"/>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d">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4">
    <w:name w:val="абзац"/>
    <w:basedOn w:val="a3"/>
    <w:rsid w:val="005E1C1A"/>
    <w:pPr>
      <w:overflowPunct w:val="0"/>
      <w:ind w:left="851"/>
      <w:textAlignment w:val="baseline"/>
    </w:pPr>
    <w:rPr>
      <w:sz w:val="26"/>
    </w:rPr>
  </w:style>
  <w:style w:type="paragraph" w:customStyle="1" w:styleId="afffffffff5">
    <w:name w:val="Текст табл.с отступом"/>
    <w:basedOn w:val="afffffffff6"/>
    <w:rsid w:val="005E1C1A"/>
    <w:pPr>
      <w:spacing w:before="120"/>
      <w:ind w:firstLine="709"/>
    </w:pPr>
  </w:style>
  <w:style w:type="paragraph" w:customStyle="1" w:styleId="afffffffff6">
    <w:name w:val="Текст табличный"/>
    <w:basedOn w:val="2ff0"/>
    <w:rsid w:val="005E1C1A"/>
    <w:pPr>
      <w:spacing w:before="0" w:after="0"/>
    </w:pPr>
  </w:style>
  <w:style w:type="paragraph" w:customStyle="1" w:styleId="2ff0">
    <w:name w:val="Подпись2"/>
    <w:basedOn w:val="a3"/>
    <w:rsid w:val="005E1C1A"/>
    <w:pPr>
      <w:suppressAutoHyphens/>
      <w:overflowPunct w:val="0"/>
      <w:spacing w:before="480" w:after="480"/>
      <w:textAlignment w:val="baseline"/>
    </w:pPr>
    <w:rPr>
      <w:sz w:val="28"/>
    </w:rPr>
  </w:style>
  <w:style w:type="paragraph" w:customStyle="1" w:styleId="1ffe">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7">
    <w:name w:val="Signature"/>
    <w:basedOn w:val="a3"/>
    <w:link w:val="afffffffff8"/>
    <w:semiHidden/>
    <w:rsid w:val="005E1C1A"/>
    <w:pPr>
      <w:overflowPunct w:val="0"/>
      <w:ind w:left="4252"/>
      <w:textAlignment w:val="baseline"/>
    </w:pPr>
    <w:rPr>
      <w:sz w:val="26"/>
    </w:rPr>
  </w:style>
  <w:style w:type="character" w:customStyle="1" w:styleId="afffffffff8">
    <w:name w:val="Подпись Знак"/>
    <w:basedOn w:val="a4"/>
    <w:link w:val="afffffffff7"/>
    <w:semiHidden/>
    <w:rsid w:val="005E1C1A"/>
    <w:rPr>
      <w:rFonts w:ascii="Times New Roman" w:eastAsia="Times New Roman" w:hAnsi="Times New Roman" w:cs="Times New Roman"/>
      <w:sz w:val="26"/>
      <w:szCs w:val="20"/>
      <w:lang w:eastAsia="ru-RU"/>
    </w:rPr>
  </w:style>
  <w:style w:type="paragraph" w:customStyle="1" w:styleId="afffffffff9">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
    <w:name w:val="Текст1"/>
    <w:basedOn w:val="a3"/>
    <w:rsid w:val="005E1C1A"/>
    <w:pPr>
      <w:overflowPunct w:val="0"/>
      <w:spacing w:after="120"/>
      <w:ind w:firstLine="851"/>
      <w:jc w:val="both"/>
      <w:textAlignment w:val="baseline"/>
    </w:pPr>
    <w:rPr>
      <w:sz w:val="26"/>
    </w:rPr>
  </w:style>
  <w:style w:type="paragraph" w:customStyle="1" w:styleId="afffffffffa">
    <w:name w:val="По центру"/>
    <w:basedOn w:val="a3"/>
    <w:rsid w:val="005E1C1A"/>
    <w:pPr>
      <w:keepNext/>
      <w:keepLines/>
      <w:overflowPunct w:val="0"/>
      <w:spacing w:before="240" w:after="240"/>
      <w:jc w:val="center"/>
      <w:textAlignment w:val="baseline"/>
    </w:pPr>
    <w:rPr>
      <w:b/>
      <w:sz w:val="28"/>
    </w:rPr>
  </w:style>
  <w:style w:type="paragraph" w:customStyle="1" w:styleId="1fff0">
    <w:name w:val="Подпись1"/>
    <w:basedOn w:val="2ff0"/>
    <w:rsid w:val="005E1C1A"/>
    <w:pPr>
      <w:jc w:val="right"/>
    </w:pPr>
  </w:style>
  <w:style w:type="paragraph" w:customStyle="1" w:styleId="afffffffffb">
    <w:name w:val="разослать"/>
    <w:basedOn w:val="1fff"/>
    <w:rsid w:val="005E1C1A"/>
    <w:pPr>
      <w:spacing w:after="160"/>
      <w:ind w:left="1418" w:hanging="1418"/>
    </w:pPr>
    <w:rPr>
      <w:sz w:val="28"/>
    </w:rPr>
  </w:style>
  <w:style w:type="paragraph" w:customStyle="1" w:styleId="afffffffffc">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d">
    <w:name w:val="Приложение"/>
    <w:basedOn w:val="1c0"/>
    <w:rsid w:val="005E1C1A"/>
    <w:pPr>
      <w:overflowPunct w:val="0"/>
      <w:autoSpaceDE w:val="0"/>
      <w:autoSpaceDN w:val="0"/>
      <w:adjustRightInd w:val="0"/>
      <w:ind w:firstLine="4678"/>
      <w:textAlignment w:val="baseline"/>
    </w:pPr>
  </w:style>
  <w:style w:type="paragraph" w:customStyle="1" w:styleId="afffffffffe">
    <w:name w:val="Крат.сод. полож..и т.д."/>
    <w:basedOn w:val="afffffffffa"/>
    <w:rsid w:val="005E1C1A"/>
    <w:pPr>
      <w:spacing w:before="0" w:after="0"/>
    </w:pPr>
    <w:rPr>
      <w:sz w:val="32"/>
    </w:rPr>
  </w:style>
  <w:style w:type="paragraph" w:customStyle="1" w:styleId="affffffffff">
    <w:name w:val="Наименование документа"/>
    <w:basedOn w:val="afffffffffa"/>
    <w:rsid w:val="005E1C1A"/>
    <w:pPr>
      <w:spacing w:before="720" w:after="120"/>
    </w:pPr>
    <w:rPr>
      <w:spacing w:val="140"/>
      <w:sz w:val="32"/>
    </w:rPr>
  </w:style>
  <w:style w:type="paragraph" w:customStyle="1" w:styleId="affffffffff0">
    <w:name w:val="Наименование раздела"/>
    <w:basedOn w:val="afffffffffa"/>
    <w:rsid w:val="005E1C1A"/>
    <w:pPr>
      <w:keepLines w:val="0"/>
      <w:suppressAutoHyphens/>
      <w:spacing w:before="360"/>
      <w:ind w:left="709" w:right="709"/>
    </w:pPr>
  </w:style>
  <w:style w:type="paragraph" w:customStyle="1" w:styleId="2ff1">
    <w:name w:val="Стиль2"/>
    <w:basedOn w:val="2ff0"/>
    <w:rsid w:val="005E1C1A"/>
    <w:pPr>
      <w:jc w:val="both"/>
    </w:pPr>
  </w:style>
  <w:style w:type="paragraph" w:customStyle="1" w:styleId="affffffffff1">
    <w:name w:val="Визы"/>
    <w:basedOn w:val="afffffffff6"/>
    <w:rsid w:val="005E1C1A"/>
  </w:style>
  <w:style w:type="paragraph" w:customStyle="1" w:styleId="2ff2">
    <w:name w:val="Текст2"/>
    <w:basedOn w:val="1fff"/>
    <w:rsid w:val="005E1C1A"/>
    <w:pPr>
      <w:tabs>
        <w:tab w:val="left" w:pos="709"/>
      </w:tabs>
      <w:spacing w:after="160"/>
      <w:ind w:firstLine="709"/>
    </w:pPr>
  </w:style>
  <w:style w:type="paragraph" w:customStyle="1" w:styleId="1fff1">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2">
    <w:name w:val="Заголовок утв.док..прилож."/>
    <w:basedOn w:val="afffffffffe"/>
    <w:rsid w:val="005E1C1A"/>
    <w:pPr>
      <w:spacing w:before="960" w:after="120"/>
    </w:pPr>
    <w:rPr>
      <w:sz w:val="20"/>
    </w:rPr>
  </w:style>
  <w:style w:type="paragraph" w:customStyle="1" w:styleId="affffffffff3">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4">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2">
    <w:name w:val="НК1 на обороте"/>
    <w:basedOn w:val="1ffe"/>
    <w:rsid w:val="005E1C1A"/>
  </w:style>
  <w:style w:type="paragraph" w:customStyle="1" w:styleId="affffffffff5">
    <w:name w:val="Черта в конце текста"/>
    <w:basedOn w:val="afffffffff7"/>
    <w:rsid w:val="005E1C1A"/>
    <w:pPr>
      <w:spacing w:before="480"/>
      <w:ind w:left="4253"/>
    </w:pPr>
  </w:style>
  <w:style w:type="paragraph" w:customStyle="1" w:styleId="2ff3">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3">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6">
    <w:name w:val="Обращение в письме"/>
    <w:basedOn w:val="affffffffff0"/>
    <w:rsid w:val="005E1C1A"/>
  </w:style>
  <w:style w:type="paragraph" w:customStyle="1" w:styleId="3fe">
    <w:name w:val="3 интервала"/>
    <w:basedOn w:val="afffffffffa"/>
    <w:rsid w:val="005E1C1A"/>
    <w:pPr>
      <w:spacing w:before="0" w:after="480"/>
      <w:jc w:val="left"/>
    </w:pPr>
  </w:style>
  <w:style w:type="paragraph" w:customStyle="1" w:styleId="affffffffff7">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8">
    <w:name w:val="адресат"/>
    <w:basedOn w:val="a3"/>
    <w:rsid w:val="005E1C1A"/>
    <w:pPr>
      <w:overflowPunct w:val="0"/>
      <w:ind w:left="5387"/>
      <w:textAlignment w:val="baseline"/>
    </w:pPr>
    <w:rPr>
      <w:b/>
      <w:sz w:val="28"/>
    </w:rPr>
  </w:style>
  <w:style w:type="paragraph" w:customStyle="1" w:styleId="1fff4">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4">
    <w:name w:val="Текст табл.2"/>
    <w:basedOn w:val="afffffffff6"/>
    <w:rsid w:val="005E1C1A"/>
    <w:pPr>
      <w:jc w:val="right"/>
    </w:pPr>
  </w:style>
  <w:style w:type="character" w:customStyle="1" w:styleId="1fff5">
    <w:name w:val="Гиперссылка1"/>
    <w:basedOn w:val="a4"/>
    <w:rsid w:val="005E1C1A"/>
    <w:rPr>
      <w:color w:val="0000FF"/>
      <w:sz w:val="20"/>
      <w:u w:val="single"/>
    </w:rPr>
  </w:style>
  <w:style w:type="character" w:customStyle="1" w:styleId="1fff6">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7">
    <w:name w:val="Заголов1"/>
    <w:basedOn w:val="a3"/>
    <w:rsid w:val="005E1C1A"/>
    <w:pPr>
      <w:overflowPunct w:val="0"/>
      <w:ind w:firstLine="709"/>
      <w:textAlignment w:val="baseline"/>
    </w:pPr>
    <w:rPr>
      <w:b/>
      <w:caps/>
      <w:sz w:val="24"/>
      <w:u w:val="single"/>
    </w:rPr>
  </w:style>
  <w:style w:type="paragraph" w:customStyle="1" w:styleId="affffffffff9">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5">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8">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a">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6"/>
      </w:numPr>
      <w:ind w:left="1276" w:hanging="425"/>
      <w:jc w:val="both"/>
    </w:pPr>
    <w:rPr>
      <w:rFonts w:ascii="Times New Roman" w:hAnsi="Times New Roman"/>
      <w:sz w:val="28"/>
      <w:szCs w:val="28"/>
    </w:rPr>
  </w:style>
  <w:style w:type="paragraph" w:customStyle="1" w:styleId="6f4">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8f0">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0">
    <w:name w:val="Стиль9"/>
    <w:basedOn w:val="a3"/>
    <w:next w:val="a7"/>
    <w:autoRedefine/>
    <w:rsid w:val="005E1C1A"/>
    <w:pPr>
      <w:widowControl/>
      <w:overflowPunct w:val="0"/>
      <w:ind w:firstLine="567"/>
      <w:jc w:val="both"/>
      <w:textAlignment w:val="baseline"/>
    </w:pPr>
    <w:rPr>
      <w:sz w:val="28"/>
      <w:szCs w:val="28"/>
    </w:rPr>
  </w:style>
  <w:style w:type="character" w:customStyle="1" w:styleId="8f1">
    <w:name w:val="Стиль8 Знак Знак Знак"/>
    <w:basedOn w:val="a4"/>
    <w:rsid w:val="005E1C1A"/>
    <w:rPr>
      <w:noProof w:val="0"/>
      <w:sz w:val="28"/>
      <w:szCs w:val="28"/>
      <w:lang w:val="ru-RU" w:eastAsia="ru-RU" w:bidi="ar-SA"/>
    </w:rPr>
  </w:style>
  <w:style w:type="paragraph" w:customStyle="1" w:styleId="8f2">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 w:type="numbering" w:customStyle="1" w:styleId="16d">
    <w:name w:val="Нет списка16"/>
    <w:next w:val="a6"/>
    <w:uiPriority w:val="99"/>
    <w:semiHidden/>
    <w:unhideWhenUsed/>
    <w:rsid w:val="009A10BB"/>
  </w:style>
  <w:style w:type="paragraph" w:customStyle="1" w:styleId="TableParagraph">
    <w:name w:val="Table Paragraph"/>
    <w:basedOn w:val="a3"/>
    <w:uiPriority w:val="1"/>
    <w:qFormat/>
    <w:rsid w:val="009A10BB"/>
    <w:pPr>
      <w:adjustRightInd/>
    </w:pPr>
    <w:rPr>
      <w:sz w:val="22"/>
      <w:szCs w:val="22"/>
      <w:lang w:eastAsia="en-US"/>
    </w:rPr>
  </w:style>
  <w:style w:type="numbering" w:customStyle="1" w:styleId="17d">
    <w:name w:val="Нет списка17"/>
    <w:next w:val="a6"/>
    <w:semiHidden/>
    <w:rsid w:val="00E269D6"/>
  </w:style>
  <w:style w:type="numbering" w:customStyle="1" w:styleId="18f">
    <w:name w:val="Нет списка18"/>
    <w:next w:val="a6"/>
    <w:uiPriority w:val="99"/>
    <w:semiHidden/>
    <w:unhideWhenUsed/>
    <w:rsid w:val="00E269D6"/>
  </w:style>
  <w:style w:type="numbering" w:customStyle="1" w:styleId="19d">
    <w:name w:val="Нет списка19"/>
    <w:next w:val="a6"/>
    <w:uiPriority w:val="99"/>
    <w:semiHidden/>
    <w:unhideWhenUsed/>
    <w:rsid w:val="00A86AEC"/>
  </w:style>
  <w:style w:type="numbering" w:customStyle="1" w:styleId="20c">
    <w:name w:val="Нет списка20"/>
    <w:next w:val="a6"/>
    <w:uiPriority w:val="99"/>
    <w:semiHidden/>
    <w:rsid w:val="00667500"/>
  </w:style>
  <w:style w:type="numbering" w:customStyle="1" w:styleId="21f">
    <w:name w:val="Нет списка21"/>
    <w:next w:val="a6"/>
    <w:uiPriority w:val="99"/>
    <w:semiHidden/>
    <w:rsid w:val="00F87BEF"/>
  </w:style>
  <w:style w:type="paragraph" w:customStyle="1" w:styleId="391">
    <w:name w:val="Знак Знак Знак Знак Знак Знак Знак39"/>
    <w:basedOn w:val="a3"/>
    <w:rsid w:val="00F87BEF"/>
    <w:pPr>
      <w:autoSpaceDE/>
      <w:autoSpaceDN/>
      <w:spacing w:after="160" w:line="240" w:lineRule="exact"/>
      <w:jc w:val="right"/>
    </w:pPr>
    <w:rPr>
      <w:lang w:val="en-GB" w:eastAsia="en-US"/>
    </w:rPr>
  </w:style>
  <w:style w:type="table" w:customStyle="1" w:styleId="3070">
    <w:name w:val="Сетка таблицы307"/>
    <w:basedOn w:val="a5"/>
    <w:next w:val="af2"/>
    <w:uiPriority w:val="59"/>
    <w:rsid w:val="00F87BE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e">
    <w:name w:val="Нет списка22"/>
    <w:next w:val="a6"/>
    <w:uiPriority w:val="99"/>
    <w:semiHidden/>
    <w:unhideWhenUsed/>
    <w:rsid w:val="00B73282"/>
  </w:style>
  <w:style w:type="paragraph" w:customStyle="1" w:styleId="msonormal0">
    <w:name w:val="msonormal"/>
    <w:basedOn w:val="a3"/>
    <w:rsid w:val="00B73282"/>
    <w:pPr>
      <w:widowControl/>
      <w:autoSpaceDE/>
      <w:autoSpaceDN/>
      <w:adjustRightInd/>
      <w:spacing w:before="100" w:beforeAutospacing="1" w:after="100" w:afterAutospacing="1"/>
    </w:pPr>
    <w:rPr>
      <w:sz w:val="24"/>
      <w:szCs w:val="24"/>
    </w:rPr>
  </w:style>
  <w:style w:type="numbering" w:customStyle="1" w:styleId="23f">
    <w:name w:val="Нет списка23"/>
    <w:next w:val="a6"/>
    <w:uiPriority w:val="99"/>
    <w:semiHidden/>
    <w:rsid w:val="00291632"/>
  </w:style>
  <w:style w:type="numbering" w:customStyle="1" w:styleId="24f">
    <w:name w:val="Нет списка24"/>
    <w:next w:val="a6"/>
    <w:uiPriority w:val="99"/>
    <w:semiHidden/>
    <w:unhideWhenUsed/>
    <w:rsid w:val="00D779BA"/>
  </w:style>
  <w:style w:type="table" w:customStyle="1" w:styleId="308">
    <w:name w:val="Сетка таблицы308"/>
    <w:basedOn w:val="a5"/>
    <w:next w:val="af2"/>
    <w:rsid w:val="00D779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80">
    <w:name w:val="Знак Знак Знак Знак Знак Знак Знак38"/>
    <w:basedOn w:val="a3"/>
    <w:rsid w:val="00D779BA"/>
    <w:pPr>
      <w:autoSpaceDE/>
      <w:autoSpaceDN/>
      <w:spacing w:after="160" w:line="240" w:lineRule="exact"/>
      <w:jc w:val="right"/>
    </w:pPr>
    <w:rPr>
      <w:lang w:val="en-GB" w:eastAsia="en-US"/>
    </w:rPr>
  </w:style>
  <w:style w:type="character" w:customStyle="1" w:styleId="1fff8">
    <w:name w:val="Подзаголовок Знак1"/>
    <w:basedOn w:val="a4"/>
    <w:uiPriority w:val="11"/>
    <w:rsid w:val="00D779BA"/>
    <w:rPr>
      <w:rFonts w:asciiTheme="majorHAnsi" w:eastAsiaTheme="majorEastAsia" w:hAnsiTheme="majorHAnsi" w:cstheme="majorBidi"/>
      <w:i/>
      <w:iCs/>
      <w:color w:val="4F81BD" w:themeColor="accent1"/>
      <w:spacing w:val="15"/>
      <w:sz w:val="24"/>
      <w:szCs w:val="24"/>
    </w:rPr>
  </w:style>
  <w:style w:type="paragraph" w:customStyle="1" w:styleId="xl308">
    <w:name w:val="xl308"/>
    <w:basedOn w:val="a3"/>
    <w:rsid w:val="00D779BA"/>
    <w:pPr>
      <w:widowControl/>
      <w:pBdr>
        <w:top w:val="single" w:sz="4" w:space="0" w:color="000000"/>
        <w:left w:val="single" w:sz="8" w:space="0" w:color="000000"/>
        <w:right w:val="single" w:sz="4" w:space="0" w:color="000000"/>
      </w:pBdr>
      <w:autoSpaceDE/>
      <w:autoSpaceDN/>
      <w:adjustRightInd/>
      <w:spacing w:before="100" w:beforeAutospacing="1" w:after="100" w:afterAutospacing="1"/>
      <w:jc w:val="center"/>
    </w:pPr>
    <w:rPr>
      <w:color w:val="000000"/>
    </w:rPr>
  </w:style>
  <w:style w:type="paragraph" w:customStyle="1" w:styleId="xl309">
    <w:name w:val="xl309"/>
    <w:basedOn w:val="a3"/>
    <w:rsid w:val="00D779BA"/>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right"/>
    </w:pPr>
    <w:rPr>
      <w:color w:val="000000"/>
    </w:rPr>
  </w:style>
  <w:style w:type="paragraph" w:customStyle="1" w:styleId="xl310">
    <w:name w:val="xl310"/>
    <w:basedOn w:val="a3"/>
    <w:rsid w:val="00D779BA"/>
    <w:pPr>
      <w:widowControl/>
      <w:pBdr>
        <w:top w:val="single" w:sz="4" w:space="0" w:color="000000"/>
        <w:left w:val="single" w:sz="4" w:space="0" w:color="000000"/>
        <w:right w:val="single" w:sz="8" w:space="0" w:color="000000"/>
      </w:pBdr>
      <w:autoSpaceDE/>
      <w:autoSpaceDN/>
      <w:adjustRightInd/>
      <w:spacing w:before="100" w:beforeAutospacing="1" w:after="100" w:afterAutospacing="1"/>
      <w:jc w:val="right"/>
    </w:pPr>
    <w:rPr>
      <w:color w:val="000000"/>
    </w:rPr>
  </w:style>
  <w:style w:type="paragraph" w:customStyle="1" w:styleId="xl311">
    <w:name w:val="xl311"/>
    <w:basedOn w:val="a3"/>
    <w:rsid w:val="00D779BA"/>
    <w:pPr>
      <w:widowControl/>
      <w:pBdr>
        <w:top w:val="single" w:sz="8" w:space="0" w:color="000000"/>
        <w:bottom w:val="single" w:sz="8" w:space="0" w:color="000000"/>
        <w:right w:val="single" w:sz="8" w:space="0" w:color="000000"/>
      </w:pBdr>
      <w:shd w:val="clear" w:color="000000" w:fill="FFFFFF"/>
      <w:autoSpaceDE/>
      <w:autoSpaceDN/>
      <w:adjustRightInd/>
      <w:spacing w:before="100" w:beforeAutospacing="1" w:after="100" w:afterAutospacing="1"/>
    </w:pPr>
    <w:rPr>
      <w:b/>
      <w:bCs/>
      <w:color w:val="000000"/>
    </w:rPr>
  </w:style>
  <w:style w:type="paragraph" w:customStyle="1" w:styleId="xl312">
    <w:name w:val="xl312"/>
    <w:basedOn w:val="a3"/>
    <w:rsid w:val="00D779BA"/>
    <w:pPr>
      <w:widowControl/>
      <w:pBdr>
        <w:top w:val="single" w:sz="8" w:space="0" w:color="000000"/>
        <w:left w:val="single" w:sz="8" w:space="0" w:color="000000"/>
        <w:bottom w:val="single" w:sz="4" w:space="0" w:color="000000"/>
        <w:right w:val="single" w:sz="4" w:space="0" w:color="000000"/>
      </w:pBdr>
      <w:autoSpaceDE/>
      <w:autoSpaceDN/>
      <w:adjustRightInd/>
      <w:spacing w:before="100" w:beforeAutospacing="1" w:after="100" w:afterAutospacing="1"/>
      <w:jc w:val="center"/>
    </w:pPr>
    <w:rPr>
      <w:color w:val="000000"/>
    </w:rPr>
  </w:style>
  <w:style w:type="paragraph" w:customStyle="1" w:styleId="xl313">
    <w:name w:val="xl313"/>
    <w:basedOn w:val="a3"/>
    <w:rsid w:val="00D779BA"/>
    <w:pPr>
      <w:widowControl/>
      <w:pBdr>
        <w:top w:val="single" w:sz="8" w:space="0" w:color="000000"/>
        <w:left w:val="single" w:sz="4" w:space="0" w:color="000000"/>
        <w:bottom w:val="single" w:sz="8" w:space="0" w:color="000000"/>
        <w:right w:val="single" w:sz="4" w:space="0" w:color="000000"/>
      </w:pBdr>
      <w:autoSpaceDE/>
      <w:autoSpaceDN/>
      <w:adjustRightInd/>
      <w:spacing w:before="100" w:beforeAutospacing="1" w:after="100" w:afterAutospacing="1"/>
      <w:jc w:val="right"/>
    </w:pPr>
    <w:rPr>
      <w:color w:val="000000"/>
    </w:rPr>
  </w:style>
  <w:style w:type="paragraph" w:customStyle="1" w:styleId="xl314">
    <w:name w:val="xl314"/>
    <w:basedOn w:val="a3"/>
    <w:rsid w:val="00D779BA"/>
    <w:pPr>
      <w:widowControl/>
      <w:pBdr>
        <w:top w:val="single" w:sz="8" w:space="0" w:color="000000"/>
        <w:left w:val="single" w:sz="4" w:space="0" w:color="000000"/>
        <w:bottom w:val="single" w:sz="8" w:space="0" w:color="000000"/>
        <w:right w:val="single" w:sz="8" w:space="0" w:color="000000"/>
      </w:pBdr>
      <w:autoSpaceDE/>
      <w:autoSpaceDN/>
      <w:adjustRightInd/>
      <w:spacing w:before="100" w:beforeAutospacing="1" w:after="100" w:afterAutospacing="1"/>
      <w:jc w:val="right"/>
    </w:pPr>
    <w:rPr>
      <w:color w:val="000000"/>
    </w:rPr>
  </w:style>
  <w:style w:type="paragraph" w:customStyle="1" w:styleId="xl315">
    <w:name w:val="xl315"/>
    <w:basedOn w:val="a3"/>
    <w:rsid w:val="00D779BA"/>
    <w:pPr>
      <w:widowControl/>
      <w:pBdr>
        <w:bottom w:val="single" w:sz="4" w:space="0" w:color="000000"/>
      </w:pBdr>
      <w:autoSpaceDE/>
      <w:autoSpaceDN/>
      <w:adjustRightInd/>
      <w:spacing w:before="100" w:beforeAutospacing="1" w:after="100" w:afterAutospacing="1"/>
      <w:jc w:val="right"/>
    </w:pPr>
    <w:rPr>
      <w:color w:val="000000"/>
    </w:rPr>
  </w:style>
  <w:style w:type="paragraph" w:customStyle="1" w:styleId="xl316">
    <w:name w:val="xl316"/>
    <w:basedOn w:val="a3"/>
    <w:rsid w:val="00D779BA"/>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17">
    <w:name w:val="xl317"/>
    <w:basedOn w:val="a3"/>
    <w:rsid w:val="00D779BA"/>
    <w:pPr>
      <w:widowControl/>
      <w:pBdr>
        <w:top w:val="single" w:sz="4" w:space="0" w:color="000000"/>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18">
    <w:name w:val="xl318"/>
    <w:basedOn w:val="a3"/>
    <w:rsid w:val="00D779BA"/>
    <w:pPr>
      <w:widowControl/>
      <w:pBdr>
        <w:top w:val="single" w:sz="4" w:space="0" w:color="000000"/>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19">
    <w:name w:val="xl319"/>
    <w:basedOn w:val="a3"/>
    <w:rsid w:val="00D779BA"/>
    <w:pPr>
      <w:widowControl/>
      <w:pBdr>
        <w:top w:val="single" w:sz="4" w:space="0" w:color="000000"/>
        <w:left w:val="single" w:sz="4" w:space="0" w:color="000000"/>
        <w:bottom w:val="single" w:sz="8"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20">
    <w:name w:val="xl320"/>
    <w:basedOn w:val="a3"/>
    <w:rsid w:val="00D779BA"/>
    <w:pPr>
      <w:widowControl/>
      <w:pBdr>
        <w:top w:val="single" w:sz="4" w:space="0" w:color="000000"/>
        <w:right w:val="single" w:sz="8" w:space="0" w:color="000000"/>
      </w:pBdr>
      <w:autoSpaceDE/>
      <w:autoSpaceDN/>
      <w:adjustRightInd/>
      <w:spacing w:before="100" w:beforeAutospacing="1" w:after="100" w:afterAutospacing="1"/>
      <w:jc w:val="center"/>
    </w:pPr>
    <w:rPr>
      <w:b/>
      <w:bCs/>
      <w:color w:val="000000"/>
    </w:rPr>
  </w:style>
  <w:style w:type="paragraph" w:customStyle="1" w:styleId="xl321">
    <w:name w:val="xl321"/>
    <w:basedOn w:val="a3"/>
    <w:rsid w:val="00D779BA"/>
    <w:pPr>
      <w:widowControl/>
      <w:pBdr>
        <w:top w:val="single" w:sz="8" w:space="0" w:color="000000"/>
        <w:left w:val="single" w:sz="4" w:space="0" w:color="000000"/>
        <w:right w:val="single" w:sz="4" w:space="0" w:color="000000"/>
      </w:pBdr>
      <w:autoSpaceDE/>
      <w:autoSpaceDN/>
      <w:adjustRightInd/>
      <w:spacing w:before="100" w:beforeAutospacing="1" w:after="100" w:afterAutospacing="1"/>
      <w:jc w:val="right"/>
    </w:pPr>
    <w:rPr>
      <w:color w:val="000000"/>
    </w:rPr>
  </w:style>
  <w:style w:type="paragraph" w:customStyle="1" w:styleId="xl322">
    <w:name w:val="xl322"/>
    <w:basedOn w:val="a3"/>
    <w:rsid w:val="00D779BA"/>
    <w:pPr>
      <w:widowControl/>
      <w:pBdr>
        <w:top w:val="single" w:sz="8" w:space="0" w:color="000000"/>
        <w:left w:val="single" w:sz="4" w:space="0" w:color="000000"/>
        <w:right w:val="single" w:sz="8" w:space="0" w:color="000000"/>
      </w:pBdr>
      <w:autoSpaceDE/>
      <w:autoSpaceDN/>
      <w:adjustRightInd/>
      <w:spacing w:before="100" w:beforeAutospacing="1" w:after="100" w:afterAutospacing="1"/>
      <w:jc w:val="right"/>
    </w:pPr>
    <w:rPr>
      <w:color w:val="000000"/>
    </w:rPr>
  </w:style>
  <w:style w:type="paragraph" w:customStyle="1" w:styleId="xl323">
    <w:name w:val="xl323"/>
    <w:basedOn w:val="a3"/>
    <w:rsid w:val="00D779BA"/>
    <w:pPr>
      <w:widowControl/>
      <w:pBdr>
        <w:bottom w:val="single" w:sz="4" w:space="0" w:color="000000"/>
        <w:right w:val="single" w:sz="8" w:space="0" w:color="000000"/>
      </w:pBdr>
      <w:autoSpaceDE/>
      <w:autoSpaceDN/>
      <w:adjustRightInd/>
      <w:spacing w:before="100" w:beforeAutospacing="1" w:after="100" w:afterAutospacing="1"/>
    </w:pPr>
    <w:rPr>
      <w:color w:val="000000"/>
    </w:rPr>
  </w:style>
  <w:style w:type="paragraph" w:customStyle="1" w:styleId="xl324">
    <w:name w:val="xl324"/>
    <w:basedOn w:val="a3"/>
    <w:rsid w:val="00D779BA"/>
    <w:pPr>
      <w:widowControl/>
      <w:pBdr>
        <w:top w:val="single" w:sz="4" w:space="0" w:color="000000"/>
        <w:right w:val="single" w:sz="8" w:space="0" w:color="000000"/>
      </w:pBdr>
      <w:autoSpaceDE/>
      <w:autoSpaceDN/>
      <w:adjustRightInd/>
      <w:spacing w:before="100" w:beforeAutospacing="1" w:after="100" w:afterAutospacing="1"/>
      <w:ind w:firstLineChars="200" w:firstLine="200"/>
    </w:pPr>
    <w:rPr>
      <w:color w:val="000000"/>
    </w:rPr>
  </w:style>
  <w:style w:type="paragraph" w:customStyle="1" w:styleId="xl325">
    <w:name w:val="xl325"/>
    <w:basedOn w:val="a3"/>
    <w:rsid w:val="00D779BA"/>
    <w:pPr>
      <w:widowControl/>
      <w:pBdr>
        <w:right w:val="single" w:sz="8" w:space="0" w:color="000000"/>
      </w:pBdr>
      <w:autoSpaceDE/>
      <w:autoSpaceDN/>
      <w:adjustRightInd/>
      <w:spacing w:before="100" w:beforeAutospacing="1" w:after="100" w:afterAutospacing="1"/>
    </w:pPr>
    <w:rPr>
      <w:color w:val="000000"/>
    </w:rPr>
  </w:style>
  <w:style w:type="paragraph" w:customStyle="1" w:styleId="xl326">
    <w:name w:val="xl326"/>
    <w:basedOn w:val="a3"/>
    <w:rsid w:val="00D779BA"/>
    <w:pPr>
      <w:widowControl/>
      <w:pBdr>
        <w:top w:val="single" w:sz="8" w:space="0" w:color="000000"/>
        <w:bottom w:val="single" w:sz="8" w:space="0" w:color="000000"/>
        <w:right w:val="single" w:sz="8" w:space="0" w:color="000000"/>
      </w:pBdr>
      <w:autoSpaceDE/>
      <w:autoSpaceDN/>
      <w:adjustRightInd/>
      <w:spacing w:before="100" w:beforeAutospacing="1" w:after="100" w:afterAutospacing="1"/>
    </w:pPr>
    <w:rPr>
      <w:b/>
      <w:bCs/>
      <w:color w:val="000000"/>
    </w:rPr>
  </w:style>
  <w:style w:type="paragraph" w:customStyle="1" w:styleId="xl327">
    <w:name w:val="xl327"/>
    <w:basedOn w:val="a3"/>
    <w:rsid w:val="00D779BA"/>
    <w:pPr>
      <w:widowControl/>
      <w:pBdr>
        <w:top w:val="single" w:sz="8" w:space="0" w:color="000000"/>
        <w:left w:val="single" w:sz="8" w:space="0" w:color="000000"/>
        <w:bottom w:val="single" w:sz="8" w:space="0" w:color="000000"/>
        <w:right w:val="single" w:sz="4" w:space="0" w:color="000000"/>
      </w:pBdr>
      <w:autoSpaceDE/>
      <w:autoSpaceDN/>
      <w:adjustRightInd/>
      <w:spacing w:before="100" w:beforeAutospacing="1" w:after="100" w:afterAutospacing="1"/>
      <w:jc w:val="center"/>
    </w:pPr>
    <w:rPr>
      <w:color w:val="000000"/>
    </w:rPr>
  </w:style>
  <w:style w:type="paragraph" w:customStyle="1" w:styleId="xl328">
    <w:name w:val="xl328"/>
    <w:basedOn w:val="a3"/>
    <w:rsid w:val="00D779BA"/>
    <w:pPr>
      <w:widowControl/>
      <w:autoSpaceDE/>
      <w:autoSpaceDN/>
      <w:adjustRightInd/>
      <w:spacing w:before="100" w:beforeAutospacing="1" w:after="100" w:afterAutospacing="1"/>
      <w:ind w:firstLineChars="200" w:firstLine="200"/>
    </w:pPr>
    <w:rPr>
      <w:color w:val="000000"/>
    </w:rPr>
  </w:style>
  <w:style w:type="paragraph" w:customStyle="1" w:styleId="xl329">
    <w:name w:val="xl329"/>
    <w:basedOn w:val="a3"/>
    <w:rsid w:val="00D779BA"/>
    <w:pPr>
      <w:widowControl/>
      <w:pBdr>
        <w:top w:val="single" w:sz="8" w:space="0" w:color="000000"/>
      </w:pBdr>
      <w:autoSpaceDE/>
      <w:autoSpaceDN/>
      <w:adjustRightInd/>
      <w:spacing w:before="100" w:beforeAutospacing="1" w:after="100" w:afterAutospacing="1"/>
      <w:jc w:val="center"/>
    </w:pPr>
    <w:rPr>
      <w:color w:val="000000"/>
    </w:rPr>
  </w:style>
  <w:style w:type="paragraph" w:customStyle="1" w:styleId="xl330">
    <w:name w:val="xl330"/>
    <w:basedOn w:val="a3"/>
    <w:rsid w:val="00D779BA"/>
    <w:pPr>
      <w:widowControl/>
      <w:pBdr>
        <w:top w:val="single" w:sz="8" w:space="0" w:color="000000"/>
      </w:pBdr>
      <w:autoSpaceDE/>
      <w:autoSpaceDN/>
      <w:adjustRightInd/>
      <w:spacing w:before="100" w:beforeAutospacing="1" w:after="100" w:afterAutospacing="1"/>
      <w:jc w:val="right"/>
    </w:pPr>
    <w:rPr>
      <w:color w:val="000000"/>
    </w:rPr>
  </w:style>
  <w:style w:type="paragraph" w:customStyle="1" w:styleId="xl331">
    <w:name w:val="xl331"/>
    <w:basedOn w:val="a3"/>
    <w:rsid w:val="00D779BA"/>
    <w:pPr>
      <w:widowControl/>
      <w:autoSpaceDE/>
      <w:autoSpaceDN/>
      <w:adjustRightInd/>
      <w:spacing w:before="100" w:beforeAutospacing="1" w:after="100" w:afterAutospacing="1"/>
    </w:pPr>
    <w:rPr>
      <w:color w:val="000000"/>
    </w:rPr>
  </w:style>
  <w:style w:type="paragraph" w:customStyle="1" w:styleId="xl332">
    <w:name w:val="xl332"/>
    <w:basedOn w:val="a3"/>
    <w:rsid w:val="00D779BA"/>
    <w:pPr>
      <w:widowControl/>
      <w:pBdr>
        <w:bottom w:val="single" w:sz="4" w:space="0" w:color="000000"/>
      </w:pBdr>
      <w:autoSpaceDE/>
      <w:autoSpaceDN/>
      <w:adjustRightInd/>
      <w:spacing w:before="100" w:beforeAutospacing="1" w:after="100" w:afterAutospacing="1"/>
      <w:ind w:firstLineChars="400" w:firstLine="400"/>
    </w:pPr>
    <w:rPr>
      <w:color w:val="000000"/>
    </w:rPr>
  </w:style>
  <w:style w:type="paragraph" w:customStyle="1" w:styleId="xl333">
    <w:name w:val="xl333"/>
    <w:basedOn w:val="a3"/>
    <w:rsid w:val="00D779BA"/>
    <w:pPr>
      <w:widowControl/>
      <w:pBdr>
        <w:bottom w:val="single" w:sz="4" w:space="0" w:color="000000"/>
      </w:pBdr>
      <w:autoSpaceDE/>
      <w:autoSpaceDN/>
      <w:adjustRightInd/>
      <w:spacing w:before="100" w:beforeAutospacing="1" w:after="100" w:afterAutospacing="1"/>
      <w:jc w:val="center"/>
    </w:pPr>
    <w:rPr>
      <w:color w:val="000000"/>
    </w:rPr>
  </w:style>
  <w:style w:type="paragraph" w:customStyle="1" w:styleId="xl334">
    <w:name w:val="xl334"/>
    <w:basedOn w:val="a3"/>
    <w:rsid w:val="00D779BA"/>
    <w:pPr>
      <w:widowControl/>
      <w:pBdr>
        <w:bottom w:val="single" w:sz="4" w:space="0" w:color="000000"/>
      </w:pBdr>
      <w:autoSpaceDE/>
      <w:autoSpaceDN/>
      <w:adjustRightInd/>
      <w:spacing w:before="100" w:beforeAutospacing="1" w:after="100" w:afterAutospacing="1"/>
      <w:jc w:val="center"/>
    </w:pPr>
    <w:rPr>
      <w:color w:val="000000"/>
    </w:rPr>
  </w:style>
  <w:style w:type="paragraph" w:customStyle="1" w:styleId="xl335">
    <w:name w:val="xl335"/>
    <w:basedOn w:val="a3"/>
    <w:rsid w:val="00D779BA"/>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36">
    <w:name w:val="xl336"/>
    <w:basedOn w:val="a3"/>
    <w:rsid w:val="00D779BA"/>
    <w:pPr>
      <w:widowControl/>
      <w:pBdr>
        <w:top w:val="single" w:sz="8" w:space="0" w:color="000000"/>
        <w:left w:val="single" w:sz="4" w:space="0" w:color="000000"/>
        <w:right w:val="single" w:sz="4" w:space="0" w:color="000000"/>
      </w:pBdr>
      <w:autoSpaceDE/>
      <w:autoSpaceDN/>
      <w:adjustRightInd/>
      <w:spacing w:before="100" w:beforeAutospacing="1" w:after="100" w:afterAutospacing="1"/>
    </w:pPr>
    <w:rPr>
      <w:rFonts w:ascii="Calibri" w:hAnsi="Calibri" w:cs="Calibri"/>
      <w:color w:val="000000"/>
      <w:sz w:val="24"/>
      <w:szCs w:val="24"/>
    </w:rPr>
  </w:style>
  <w:style w:type="paragraph" w:customStyle="1" w:styleId="xl337">
    <w:name w:val="xl337"/>
    <w:basedOn w:val="a3"/>
    <w:rsid w:val="00D779BA"/>
    <w:pPr>
      <w:widowControl/>
      <w:pBdr>
        <w:top w:val="single" w:sz="8" w:space="0" w:color="000000"/>
        <w:left w:val="single" w:sz="4" w:space="0" w:color="000000"/>
        <w:right w:val="single" w:sz="8" w:space="0" w:color="000000"/>
      </w:pBdr>
      <w:autoSpaceDE/>
      <w:autoSpaceDN/>
      <w:adjustRightInd/>
      <w:spacing w:before="100" w:beforeAutospacing="1" w:after="100" w:afterAutospacing="1"/>
    </w:pPr>
    <w:rPr>
      <w:rFonts w:ascii="Calibri" w:hAnsi="Calibri" w:cs="Calibri"/>
      <w:color w:val="000000"/>
      <w:sz w:val="24"/>
      <w:szCs w:val="24"/>
    </w:rPr>
  </w:style>
  <w:style w:type="paragraph" w:customStyle="1" w:styleId="xl338">
    <w:name w:val="xl338"/>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rPr>
  </w:style>
  <w:style w:type="paragraph" w:customStyle="1" w:styleId="xl339">
    <w:name w:val="xl339"/>
    <w:basedOn w:val="a3"/>
    <w:rsid w:val="00D779BA"/>
    <w:pPr>
      <w:widowControl/>
      <w:pBdr>
        <w:top w:val="single" w:sz="8" w:space="0" w:color="000000"/>
        <w:bottom w:val="single" w:sz="4" w:space="0" w:color="000000"/>
        <w:right w:val="single" w:sz="8" w:space="0" w:color="000000"/>
      </w:pBdr>
      <w:autoSpaceDE/>
      <w:autoSpaceDN/>
      <w:adjustRightInd/>
      <w:spacing w:before="100" w:beforeAutospacing="1" w:after="100" w:afterAutospacing="1"/>
    </w:pPr>
    <w:rPr>
      <w:b/>
      <w:bCs/>
      <w:color w:val="000000"/>
    </w:rPr>
  </w:style>
  <w:style w:type="paragraph" w:customStyle="1" w:styleId="xl340">
    <w:name w:val="xl340"/>
    <w:basedOn w:val="a3"/>
    <w:rsid w:val="00D779BA"/>
    <w:pPr>
      <w:widowControl/>
      <w:pBdr>
        <w:left w:val="single" w:sz="8" w:space="0" w:color="000000"/>
        <w:right w:val="single" w:sz="4" w:space="0" w:color="000000"/>
      </w:pBdr>
      <w:autoSpaceDE/>
      <w:autoSpaceDN/>
      <w:adjustRightInd/>
      <w:spacing w:before="100" w:beforeAutospacing="1" w:after="100" w:afterAutospacing="1"/>
      <w:jc w:val="center"/>
    </w:pPr>
    <w:rPr>
      <w:color w:val="000000"/>
    </w:rPr>
  </w:style>
  <w:style w:type="paragraph" w:customStyle="1" w:styleId="xl341">
    <w:name w:val="xl341"/>
    <w:basedOn w:val="a3"/>
    <w:rsid w:val="00D779BA"/>
    <w:pPr>
      <w:widowControl/>
      <w:pBdr>
        <w:left w:val="single" w:sz="4" w:space="0" w:color="000000"/>
        <w:right w:val="single" w:sz="4" w:space="0" w:color="000000"/>
      </w:pBdr>
      <w:autoSpaceDE/>
      <w:autoSpaceDN/>
      <w:adjustRightInd/>
      <w:spacing w:before="100" w:beforeAutospacing="1" w:after="100" w:afterAutospacing="1"/>
      <w:jc w:val="right"/>
    </w:pPr>
    <w:rPr>
      <w:color w:val="000000"/>
    </w:rPr>
  </w:style>
  <w:style w:type="paragraph" w:customStyle="1" w:styleId="xl342">
    <w:name w:val="xl342"/>
    <w:basedOn w:val="a3"/>
    <w:rsid w:val="00D779BA"/>
    <w:pPr>
      <w:widowControl/>
      <w:pBdr>
        <w:left w:val="single" w:sz="4" w:space="0" w:color="000000"/>
        <w:right w:val="single" w:sz="8" w:space="0" w:color="000000"/>
      </w:pBdr>
      <w:autoSpaceDE/>
      <w:autoSpaceDN/>
      <w:adjustRightInd/>
      <w:spacing w:before="100" w:beforeAutospacing="1" w:after="100" w:afterAutospacing="1"/>
      <w:jc w:val="right"/>
    </w:pPr>
    <w:rPr>
      <w:color w:val="000000"/>
    </w:rPr>
  </w:style>
  <w:style w:type="paragraph" w:customStyle="1" w:styleId="xl343">
    <w:name w:val="xl343"/>
    <w:basedOn w:val="a3"/>
    <w:rsid w:val="00D779BA"/>
    <w:pPr>
      <w:widowControl/>
      <w:autoSpaceDE/>
      <w:autoSpaceDN/>
      <w:adjustRightInd/>
      <w:spacing w:before="100" w:beforeAutospacing="1" w:after="100" w:afterAutospacing="1"/>
    </w:pPr>
    <w:rPr>
      <w:color w:val="000000"/>
      <w:sz w:val="16"/>
      <w:szCs w:val="16"/>
    </w:rPr>
  </w:style>
  <w:style w:type="paragraph" w:customStyle="1" w:styleId="xl344">
    <w:name w:val="xl344"/>
    <w:basedOn w:val="a3"/>
    <w:rsid w:val="00D779BA"/>
    <w:pPr>
      <w:widowControl/>
      <w:autoSpaceDE/>
      <w:autoSpaceDN/>
      <w:adjustRightInd/>
      <w:spacing w:before="100" w:beforeAutospacing="1" w:after="100" w:afterAutospacing="1"/>
      <w:jc w:val="center"/>
    </w:pPr>
    <w:rPr>
      <w:color w:val="000000"/>
      <w:sz w:val="16"/>
      <w:szCs w:val="16"/>
    </w:rPr>
  </w:style>
  <w:style w:type="paragraph" w:customStyle="1" w:styleId="xl345">
    <w:name w:val="xl345"/>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46">
    <w:name w:val="xl346"/>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47">
    <w:name w:val="xl347"/>
    <w:basedOn w:val="a3"/>
    <w:rsid w:val="00D779BA"/>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48">
    <w:name w:val="xl348"/>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49">
    <w:name w:val="xl349"/>
    <w:basedOn w:val="a3"/>
    <w:rsid w:val="00D779BA"/>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50">
    <w:name w:val="xl350"/>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rPr>
  </w:style>
  <w:style w:type="paragraph" w:customStyle="1" w:styleId="xl351">
    <w:name w:val="xl351"/>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rPr>
  </w:style>
  <w:style w:type="paragraph" w:customStyle="1" w:styleId="xl352">
    <w:name w:val="xl352"/>
    <w:basedOn w:val="a3"/>
    <w:rsid w:val="00D779BA"/>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color w:val="000000"/>
    </w:rPr>
  </w:style>
  <w:style w:type="paragraph" w:customStyle="1" w:styleId="xl353">
    <w:name w:val="xl353"/>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rPr>
  </w:style>
  <w:style w:type="paragraph" w:customStyle="1" w:styleId="xl354">
    <w:name w:val="xl354"/>
    <w:basedOn w:val="a3"/>
    <w:rsid w:val="00D779BA"/>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color w:val="000000"/>
    </w:rPr>
  </w:style>
  <w:style w:type="paragraph" w:customStyle="1" w:styleId="xl355">
    <w:name w:val="xl355"/>
    <w:basedOn w:val="a3"/>
    <w:rsid w:val="00D779BA"/>
    <w:pPr>
      <w:widowControl/>
      <w:autoSpaceDE/>
      <w:autoSpaceDN/>
      <w:adjustRightInd/>
      <w:spacing w:before="100" w:beforeAutospacing="1" w:after="100" w:afterAutospacing="1"/>
      <w:jc w:val="center"/>
    </w:pPr>
    <w:rPr>
      <w:b/>
      <w:bCs/>
      <w:color w:val="000000"/>
      <w:sz w:val="24"/>
      <w:szCs w:val="24"/>
    </w:rPr>
  </w:style>
  <w:style w:type="paragraph" w:customStyle="1" w:styleId="xl356">
    <w:name w:val="xl356"/>
    <w:basedOn w:val="a3"/>
    <w:rsid w:val="00D779BA"/>
    <w:pPr>
      <w:widowControl/>
      <w:autoSpaceDE/>
      <w:autoSpaceDN/>
      <w:adjustRightInd/>
      <w:spacing w:before="100" w:beforeAutospacing="1" w:after="100" w:afterAutospacing="1"/>
      <w:jc w:val="center"/>
    </w:pPr>
    <w:rPr>
      <w:color w:val="000000"/>
    </w:rPr>
  </w:style>
  <w:style w:type="paragraph" w:customStyle="1" w:styleId="xl357">
    <w:name w:val="xl357"/>
    <w:basedOn w:val="a3"/>
    <w:rsid w:val="00D779BA"/>
    <w:pPr>
      <w:widowControl/>
      <w:pBdr>
        <w:bottom w:val="single" w:sz="4" w:space="0" w:color="000000"/>
      </w:pBdr>
      <w:autoSpaceDE/>
      <w:autoSpaceDN/>
      <w:adjustRightInd/>
      <w:spacing w:before="100" w:beforeAutospacing="1" w:after="100" w:afterAutospacing="1"/>
    </w:pPr>
    <w:rPr>
      <w:color w:val="000000"/>
    </w:rPr>
  </w:style>
  <w:style w:type="numbering" w:customStyle="1" w:styleId="25e">
    <w:name w:val="Нет списка25"/>
    <w:next w:val="a6"/>
    <w:uiPriority w:val="99"/>
    <w:semiHidden/>
    <w:rsid w:val="00D779BA"/>
  </w:style>
  <w:style w:type="table" w:customStyle="1" w:styleId="309">
    <w:name w:val="Сетка таблицы309"/>
    <w:basedOn w:val="a5"/>
    <w:next w:val="af2"/>
    <w:rsid w:val="00D779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5"/>
    <w:next w:val="af2"/>
    <w:uiPriority w:val="39"/>
    <w:rsid w:val="00B4300A"/>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5"/>
    <w:next w:val="af2"/>
    <w:uiPriority w:val="59"/>
    <w:rsid w:val="00186F6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d">
    <w:name w:val="Нет списка26"/>
    <w:next w:val="a6"/>
    <w:uiPriority w:val="99"/>
    <w:semiHidden/>
    <w:rsid w:val="00EE7316"/>
  </w:style>
  <w:style w:type="table" w:customStyle="1" w:styleId="3120">
    <w:name w:val="Сетка таблицы312"/>
    <w:basedOn w:val="a5"/>
    <w:next w:val="af2"/>
    <w:uiPriority w:val="39"/>
    <w:rsid w:val="00FF73B6"/>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b">
    <w:name w:val="Переменные"/>
    <w:basedOn w:val="a7"/>
    <w:rsid w:val="00EA51AB"/>
    <w:pPr>
      <w:widowControl w:val="0"/>
      <w:tabs>
        <w:tab w:val="left" w:pos="482"/>
      </w:tabs>
      <w:autoSpaceDE w:val="0"/>
      <w:autoSpaceDN w:val="0"/>
      <w:adjustRightInd w:val="0"/>
      <w:spacing w:after="0" w:line="336" w:lineRule="auto"/>
      <w:ind w:left="482" w:hanging="482"/>
    </w:pPr>
  </w:style>
  <w:style w:type="paragraph" w:customStyle="1" w:styleId="affffffffffc">
    <w:name w:val="Чертежный"/>
    <w:link w:val="affffffffffd"/>
    <w:rsid w:val="00EA51AB"/>
    <w:pPr>
      <w:spacing w:after="0" w:line="240" w:lineRule="auto"/>
      <w:jc w:val="both"/>
    </w:pPr>
    <w:rPr>
      <w:rFonts w:ascii="ISOCPEUR" w:eastAsia="Times New Roman" w:hAnsi="ISOCPEUR" w:cs="Times New Roman"/>
      <w:i/>
      <w:sz w:val="28"/>
      <w:szCs w:val="20"/>
      <w:lang w:val="uk-UA" w:eastAsia="ru-RU"/>
    </w:rPr>
  </w:style>
  <w:style w:type="paragraph" w:customStyle="1" w:styleId="affffffffffe">
    <w:name w:val="Листинг программы"/>
    <w:rsid w:val="00EA51AB"/>
    <w:pPr>
      <w:suppressAutoHyphens/>
      <w:spacing w:after="0" w:line="240" w:lineRule="auto"/>
    </w:pPr>
    <w:rPr>
      <w:rFonts w:ascii="Times New Roman" w:eastAsia="Times New Roman" w:hAnsi="Times New Roman" w:cs="Times New Roman"/>
      <w:noProof/>
      <w:sz w:val="20"/>
      <w:szCs w:val="20"/>
      <w:lang w:eastAsia="ru-RU"/>
    </w:rPr>
  </w:style>
  <w:style w:type="character" w:customStyle="1" w:styleId="affffffffffd">
    <w:name w:val="Чертежный Знак"/>
    <w:link w:val="affffffffffc"/>
    <w:rsid w:val="00EA51AB"/>
    <w:rPr>
      <w:rFonts w:ascii="ISOCPEUR" w:eastAsia="Times New Roman" w:hAnsi="ISOCPEUR" w:cs="Times New Roman"/>
      <w:i/>
      <w:sz w:val="28"/>
      <w:szCs w:val="20"/>
      <w:lang w:val="uk-UA" w:eastAsia="ru-RU"/>
    </w:rPr>
  </w:style>
  <w:style w:type="paragraph" w:customStyle="1" w:styleId="afffffffffff">
    <w:name w:val="Штамп"/>
    <w:basedOn w:val="a3"/>
    <w:rsid w:val="00EA51AB"/>
    <w:pPr>
      <w:widowControl/>
      <w:autoSpaceDE/>
      <w:autoSpaceDN/>
      <w:adjustRightInd/>
      <w:jc w:val="center"/>
    </w:pPr>
    <w:rPr>
      <w:rFonts w:ascii="ГОСТ тип А" w:hAnsi="ГОСТ тип А"/>
      <w:i/>
      <w:noProof/>
      <w:sz w:val="18"/>
    </w:rPr>
  </w:style>
  <w:style w:type="paragraph" w:customStyle="1" w:styleId="1fff9">
    <w:name w:val="Знак Знак1"/>
    <w:basedOn w:val="a3"/>
    <w:rsid w:val="00EA51AB"/>
    <w:pPr>
      <w:autoSpaceDE/>
      <w:autoSpaceDN/>
      <w:spacing w:after="160" w:line="240" w:lineRule="exact"/>
      <w:jc w:val="right"/>
    </w:pPr>
    <w:rPr>
      <w:lang w:val="en-GB" w:eastAsia="en-US"/>
    </w:rPr>
  </w:style>
  <w:style w:type="numbering" w:customStyle="1" w:styleId="27d">
    <w:name w:val="Нет списка27"/>
    <w:next w:val="a6"/>
    <w:uiPriority w:val="99"/>
    <w:semiHidden/>
    <w:unhideWhenUsed/>
    <w:rsid w:val="00C86E34"/>
  </w:style>
  <w:style w:type="table" w:customStyle="1" w:styleId="3130">
    <w:name w:val="Сетка таблицы313"/>
    <w:basedOn w:val="a5"/>
    <w:next w:val="af2"/>
    <w:uiPriority w:val="39"/>
    <w:rsid w:val="001929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b">
    <w:name w:val="Нет списка28"/>
    <w:next w:val="a6"/>
    <w:semiHidden/>
    <w:rsid w:val="00186D88"/>
  </w:style>
  <w:style w:type="table" w:customStyle="1" w:styleId="3140">
    <w:name w:val="Сетка таблицы314"/>
    <w:basedOn w:val="a5"/>
    <w:next w:val="af2"/>
    <w:rsid w:val="00186D8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f1">
    <w:name w:val="Знак Знак11"/>
    <w:basedOn w:val="a3"/>
    <w:rsid w:val="00186D88"/>
    <w:pPr>
      <w:autoSpaceDE/>
      <w:autoSpaceDN/>
      <w:spacing w:after="160" w:line="240" w:lineRule="exact"/>
      <w:jc w:val="right"/>
    </w:pPr>
    <w:rPr>
      <w:lang w:val="en-GB" w:eastAsia="en-US"/>
    </w:rPr>
  </w:style>
  <w:style w:type="numbering" w:customStyle="1" w:styleId="29b">
    <w:name w:val="Нет списка29"/>
    <w:next w:val="a6"/>
    <w:semiHidden/>
    <w:rsid w:val="001728E4"/>
  </w:style>
  <w:style w:type="table" w:customStyle="1" w:styleId="3150">
    <w:name w:val="Сетка таблицы315"/>
    <w:basedOn w:val="a5"/>
    <w:next w:val="af2"/>
    <w:rsid w:val="001728E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f">
    <w:name w:val="Знак Знак12"/>
    <w:basedOn w:val="a3"/>
    <w:rsid w:val="001728E4"/>
    <w:pPr>
      <w:autoSpaceDE/>
      <w:autoSpaceDN/>
      <w:spacing w:after="160" w:line="240" w:lineRule="exact"/>
      <w:jc w:val="right"/>
    </w:pPr>
    <w:rPr>
      <w:lang w:val="en-GB" w:eastAsia="en-US"/>
    </w:rPr>
  </w:style>
  <w:style w:type="table" w:customStyle="1" w:styleId="3160">
    <w:name w:val="Сетка таблицы316"/>
    <w:basedOn w:val="a5"/>
    <w:next w:val="af2"/>
    <w:uiPriority w:val="39"/>
    <w:rsid w:val="003827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0">
    <w:name w:val="Сетка таблицы317"/>
    <w:basedOn w:val="a5"/>
    <w:next w:val="af2"/>
    <w:uiPriority w:val="59"/>
    <w:rsid w:val="000C75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a">
    <w:name w:val="Нет списка30"/>
    <w:next w:val="a6"/>
    <w:uiPriority w:val="99"/>
    <w:semiHidden/>
    <w:rsid w:val="005B1C59"/>
  </w:style>
  <w:style w:type="table" w:customStyle="1" w:styleId="3180">
    <w:name w:val="Сетка таблицы318"/>
    <w:basedOn w:val="a5"/>
    <w:next w:val="af2"/>
    <w:rsid w:val="005B1C5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9">
    <w:name w:val="Нет списка31"/>
    <w:next w:val="a6"/>
    <w:uiPriority w:val="99"/>
    <w:semiHidden/>
    <w:unhideWhenUsed/>
    <w:rsid w:val="00732204"/>
  </w:style>
  <w:style w:type="numbering" w:customStyle="1" w:styleId="1102">
    <w:name w:val="Нет списка110"/>
    <w:next w:val="a6"/>
    <w:uiPriority w:val="99"/>
    <w:semiHidden/>
    <w:unhideWhenUsed/>
    <w:rsid w:val="00732204"/>
  </w:style>
  <w:style w:type="numbering" w:customStyle="1" w:styleId="1114">
    <w:name w:val="Нет списка111"/>
    <w:next w:val="a6"/>
    <w:uiPriority w:val="99"/>
    <w:semiHidden/>
    <w:unhideWhenUsed/>
    <w:rsid w:val="00732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2637098">
      <w:bodyDiv w:val="1"/>
      <w:marLeft w:val="0"/>
      <w:marRight w:val="0"/>
      <w:marTop w:val="0"/>
      <w:marBottom w:val="0"/>
      <w:divBdr>
        <w:top w:val="none" w:sz="0" w:space="0" w:color="auto"/>
        <w:left w:val="none" w:sz="0" w:space="0" w:color="auto"/>
        <w:bottom w:val="none" w:sz="0" w:space="0" w:color="auto"/>
        <w:right w:val="none" w:sz="0" w:space="0" w:color="auto"/>
      </w:divBdr>
    </w:div>
    <w:div w:id="6372192">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9179666">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5200581">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200289655">
      <w:bodyDiv w:val="1"/>
      <w:marLeft w:val="0"/>
      <w:marRight w:val="0"/>
      <w:marTop w:val="0"/>
      <w:marBottom w:val="0"/>
      <w:divBdr>
        <w:top w:val="none" w:sz="0" w:space="0" w:color="auto"/>
        <w:left w:val="none" w:sz="0" w:space="0" w:color="auto"/>
        <w:bottom w:val="none" w:sz="0" w:space="0" w:color="auto"/>
        <w:right w:val="none" w:sz="0" w:space="0" w:color="auto"/>
      </w:divBdr>
    </w:div>
    <w:div w:id="205217203">
      <w:bodyDiv w:val="1"/>
      <w:marLeft w:val="0"/>
      <w:marRight w:val="0"/>
      <w:marTop w:val="0"/>
      <w:marBottom w:val="0"/>
      <w:divBdr>
        <w:top w:val="none" w:sz="0" w:space="0" w:color="auto"/>
        <w:left w:val="none" w:sz="0" w:space="0" w:color="auto"/>
        <w:bottom w:val="none" w:sz="0" w:space="0" w:color="auto"/>
        <w:right w:val="none" w:sz="0" w:space="0" w:color="auto"/>
      </w:divBdr>
    </w:div>
    <w:div w:id="208537806">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40917620">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26980460">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51804336">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2271814">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0924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401605563">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21265429">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44076412">
      <w:bodyDiv w:val="1"/>
      <w:marLeft w:val="0"/>
      <w:marRight w:val="0"/>
      <w:marTop w:val="0"/>
      <w:marBottom w:val="0"/>
      <w:divBdr>
        <w:top w:val="none" w:sz="0" w:space="0" w:color="auto"/>
        <w:left w:val="none" w:sz="0" w:space="0" w:color="auto"/>
        <w:bottom w:val="none" w:sz="0" w:space="0" w:color="auto"/>
        <w:right w:val="none" w:sz="0" w:space="0" w:color="auto"/>
      </w:divBdr>
    </w:div>
    <w:div w:id="447509967">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4716253">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516505348">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34533315">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65003793">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5069561">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738004">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68839304">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891964932">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30296892">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3640971">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1138488">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8056200">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30313122">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6283168">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76462634">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1533152">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08769443">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1578871">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39855142">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6787962">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5892679">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696879214">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2554095">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57050">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0855521">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0653908">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2323224">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5498496">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1387803">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18214323">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hihovoadm.ru" TargetMode="External"/><Relationship Id="rId5" Type="http://schemas.openxmlformats.org/officeDocument/2006/relationships/settings" Target="settings.xml"/><Relationship Id="rId15" Type="http://schemas.openxmlformats.org/officeDocument/2006/relationships/hyperlink" Target="consultantplus://offline/ref=18F2D4779F8A1FEDAFC963AD7265C4C2F005FDE300B2B050AE75B16D222281B71045DA0B55s9xBK" TargetMode="External"/><Relationship Id="rId10" Type="http://schemas.openxmlformats.org/officeDocument/2006/relationships/image" Target="media/image2.jpeg"/><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669F0-4D2F-4D10-8C61-3DB4E238B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4296</Words>
  <Characters>24489</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user</cp:lastModifiedBy>
  <cp:revision>7</cp:revision>
  <cp:lastPrinted>2024-01-30T08:11:00Z</cp:lastPrinted>
  <dcterms:created xsi:type="dcterms:W3CDTF">2024-01-23T11:50:00Z</dcterms:created>
  <dcterms:modified xsi:type="dcterms:W3CDTF">2024-02-01T11:14:00Z</dcterms:modified>
</cp:coreProperties>
</file>