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6C2540" w:rsidRPr="006C2540">
        <w:rPr>
          <w:b/>
          <w:sz w:val="28"/>
          <w:szCs w:val="28"/>
        </w:rPr>
        <w:t xml:space="preserve"> </w:t>
      </w:r>
      <w:r w:rsidR="00073F18">
        <w:rPr>
          <w:b/>
          <w:sz w:val="28"/>
          <w:szCs w:val="28"/>
        </w:rPr>
        <w:t>39</w:t>
      </w:r>
    </w:p>
    <w:p w:rsidR="00A75E30" w:rsidRPr="006C2540" w:rsidRDefault="003D1DA2" w:rsidP="008C3553">
      <w:pPr>
        <w:tabs>
          <w:tab w:val="left" w:pos="0"/>
        </w:tabs>
        <w:jc w:val="center"/>
        <w:rPr>
          <w:b/>
          <w:sz w:val="24"/>
          <w:szCs w:val="24"/>
        </w:rPr>
      </w:pPr>
      <w:r>
        <w:rPr>
          <w:b/>
          <w:sz w:val="28"/>
          <w:szCs w:val="28"/>
        </w:rPr>
        <w:t>12</w:t>
      </w:r>
      <w:r w:rsidR="006C2540" w:rsidRPr="006C2540">
        <w:rPr>
          <w:b/>
          <w:sz w:val="28"/>
          <w:szCs w:val="28"/>
        </w:rPr>
        <w:t xml:space="preserve"> </w:t>
      </w:r>
      <w:r w:rsidR="008B1A8F">
        <w:rPr>
          <w:b/>
          <w:sz w:val="28"/>
          <w:szCs w:val="28"/>
        </w:rPr>
        <w:t>декабря</w:t>
      </w:r>
      <w:r w:rsidR="00266226" w:rsidRPr="006C2540">
        <w:rPr>
          <w:b/>
          <w:sz w:val="28"/>
          <w:szCs w:val="28"/>
        </w:rPr>
        <w:t xml:space="preserve"> </w:t>
      </w:r>
      <w:r w:rsidR="00607A73" w:rsidRPr="006C2540">
        <w:rPr>
          <w:b/>
          <w:sz w:val="28"/>
          <w:szCs w:val="28"/>
        </w:rPr>
        <w:t>2024</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Pr="00D54AEE" w:rsidRDefault="00687D7A" w:rsidP="00DA5218">
      <w:pPr>
        <w:tabs>
          <w:tab w:val="left" w:pos="0"/>
        </w:tabs>
        <w:ind w:right="-2"/>
        <w:jc w:val="both"/>
        <w:rPr>
          <w:sz w:val="22"/>
          <w:szCs w:val="22"/>
        </w:rPr>
      </w:pPr>
    </w:p>
    <w:p w:rsidR="00A75E30" w:rsidRPr="00D54AEE" w:rsidRDefault="00A75E30" w:rsidP="00DA5218">
      <w:pPr>
        <w:tabs>
          <w:tab w:val="left" w:pos="0"/>
        </w:tabs>
        <w:ind w:right="-2"/>
        <w:jc w:val="center"/>
        <w:rPr>
          <w:sz w:val="22"/>
          <w:szCs w:val="22"/>
        </w:rPr>
      </w:pPr>
      <w:r w:rsidRPr="00D54AEE">
        <w:rPr>
          <w:sz w:val="22"/>
          <w:szCs w:val="22"/>
        </w:rPr>
        <w:t>СОДЕРЖАНИЕ</w:t>
      </w:r>
    </w:p>
    <w:p w:rsidR="00DB148E" w:rsidRPr="00D54AEE" w:rsidRDefault="008B1A8F" w:rsidP="00406A04">
      <w:pPr>
        <w:jc w:val="both"/>
        <w:rPr>
          <w:bCs/>
          <w:sz w:val="22"/>
          <w:szCs w:val="22"/>
        </w:rPr>
      </w:pPr>
      <w:r w:rsidRPr="00D54AEE">
        <w:rPr>
          <w:sz w:val="22"/>
          <w:szCs w:val="22"/>
        </w:rPr>
        <w:t>1.</w:t>
      </w:r>
      <w:r w:rsidR="00DB148E" w:rsidRPr="00D54AEE">
        <w:rPr>
          <w:sz w:val="22"/>
          <w:szCs w:val="22"/>
        </w:rPr>
        <w:t xml:space="preserve"> Постановление администрации от </w:t>
      </w:r>
      <w:r w:rsidR="003D1DA2" w:rsidRPr="00D54AEE">
        <w:rPr>
          <w:sz w:val="22"/>
          <w:szCs w:val="22"/>
        </w:rPr>
        <w:t>10.12.2024</w:t>
      </w:r>
      <w:r w:rsidR="00FD4433" w:rsidRPr="00D54AEE">
        <w:rPr>
          <w:sz w:val="22"/>
          <w:szCs w:val="22"/>
        </w:rPr>
        <w:t xml:space="preserve"> № 8</w:t>
      </w:r>
      <w:r w:rsidR="003D1DA2" w:rsidRPr="00D54AEE">
        <w:rPr>
          <w:sz w:val="22"/>
          <w:szCs w:val="22"/>
        </w:rPr>
        <w:t>56 «</w:t>
      </w:r>
      <w:r w:rsidR="003D1DA2" w:rsidRPr="00D54AEE">
        <w:rPr>
          <w:bCs/>
          <w:sz w:val="22"/>
          <w:szCs w:val="22"/>
        </w:rPr>
        <w:t xml:space="preserve">Об утверждении Порядка организации ярмарок на территории </w:t>
      </w:r>
      <w:proofErr w:type="spellStart"/>
      <w:r w:rsidR="003D1DA2" w:rsidRPr="00D54AEE">
        <w:rPr>
          <w:bCs/>
          <w:sz w:val="22"/>
          <w:szCs w:val="22"/>
        </w:rPr>
        <w:t>Шиховского</w:t>
      </w:r>
      <w:proofErr w:type="spellEnd"/>
      <w:r w:rsidR="003D1DA2" w:rsidRPr="00D54AEE">
        <w:rPr>
          <w:bCs/>
          <w:sz w:val="22"/>
          <w:szCs w:val="22"/>
        </w:rPr>
        <w:t xml:space="preserve"> сельского поселения Слободского района Кировской области и продажи товаров (выполнения работ, оказания услуг) на них»…………………</w:t>
      </w:r>
      <w:r w:rsidR="00406A04" w:rsidRPr="00D54AEE">
        <w:rPr>
          <w:bCs/>
          <w:sz w:val="22"/>
          <w:szCs w:val="22"/>
        </w:rPr>
        <w:t>………………</w:t>
      </w:r>
      <w:r w:rsidR="003D1DA2" w:rsidRPr="00D54AEE">
        <w:rPr>
          <w:bCs/>
          <w:sz w:val="22"/>
          <w:szCs w:val="22"/>
        </w:rPr>
        <w:t>...3</w:t>
      </w:r>
    </w:p>
    <w:p w:rsidR="003D1DA2" w:rsidRPr="00D54AEE" w:rsidRDefault="003D1DA2" w:rsidP="00406A04">
      <w:pPr>
        <w:pStyle w:val="a9"/>
        <w:spacing w:line="276" w:lineRule="auto"/>
        <w:jc w:val="both"/>
        <w:rPr>
          <w:rFonts w:ascii="Times New Roman" w:hAnsi="Times New Roman"/>
        </w:rPr>
      </w:pPr>
      <w:r w:rsidRPr="00D54AEE">
        <w:rPr>
          <w:rFonts w:ascii="Times New Roman" w:hAnsi="Times New Roman"/>
        </w:rPr>
        <w:t xml:space="preserve">2. Постановление администрации от 10.12.2024 № 855 «О внесении изменений в постановление администрации </w:t>
      </w:r>
      <w:proofErr w:type="spellStart"/>
      <w:r w:rsidRPr="00D54AEE">
        <w:rPr>
          <w:rFonts w:ascii="Times New Roman" w:hAnsi="Times New Roman"/>
        </w:rPr>
        <w:t>Шиховского</w:t>
      </w:r>
      <w:proofErr w:type="spellEnd"/>
      <w:r w:rsidRPr="00D54AEE">
        <w:rPr>
          <w:rFonts w:ascii="Times New Roman" w:hAnsi="Times New Roman"/>
        </w:rPr>
        <w:t xml:space="preserve"> сельского поселения от 24.05.2022 № 206 «О комиссии администрации </w:t>
      </w:r>
      <w:proofErr w:type="spellStart"/>
      <w:r w:rsidRPr="00D54AEE">
        <w:rPr>
          <w:rFonts w:ascii="Times New Roman" w:hAnsi="Times New Roman"/>
        </w:rPr>
        <w:t>Шиховского</w:t>
      </w:r>
      <w:proofErr w:type="spellEnd"/>
      <w:r w:rsidRPr="00D54AEE">
        <w:rPr>
          <w:rFonts w:ascii="Times New Roman" w:hAnsi="Times New Roman"/>
        </w:rPr>
        <w:t xml:space="preserve"> сельского поселения Слободского района Кировской области по соблюдению требований к служебному поведению муниципальных служащих и урегулированию конфликта интересов»…………………………………………………………………………………… 6</w:t>
      </w:r>
    </w:p>
    <w:p w:rsidR="00D54AEE" w:rsidRPr="00D54AEE" w:rsidRDefault="00D54AEE" w:rsidP="00D54AEE">
      <w:pPr>
        <w:jc w:val="both"/>
        <w:rPr>
          <w:sz w:val="22"/>
          <w:szCs w:val="22"/>
        </w:rPr>
      </w:pPr>
      <w:proofErr w:type="gramStart"/>
      <w:r w:rsidRPr="00D54AEE">
        <w:rPr>
          <w:sz w:val="22"/>
          <w:szCs w:val="22"/>
        </w:rPr>
        <w:t>3.Постановление администрации от 11.12.2024 № 865 «</w:t>
      </w:r>
      <w:r w:rsidRPr="00D54AEE">
        <w:rPr>
          <w:sz w:val="22"/>
          <w:szCs w:val="22"/>
        </w:rPr>
        <w:t xml:space="preserve">Об утверждении проекта межевания территории для дальнейшего проведения кадастровых работ по межеванию (перераспределению) в границах кадастрового квартала 43:30:090109 и земельных участков с кадастровыми номерами 43:30:090109:85 и 43:30:090109:262, расположенных в д. Трушковы </w:t>
      </w:r>
      <w:proofErr w:type="spellStart"/>
      <w:r w:rsidRPr="00D54AEE">
        <w:rPr>
          <w:sz w:val="22"/>
          <w:szCs w:val="22"/>
        </w:rPr>
        <w:t>Шиховского</w:t>
      </w:r>
      <w:proofErr w:type="spellEnd"/>
      <w:r w:rsidRPr="00D54AEE">
        <w:rPr>
          <w:sz w:val="22"/>
          <w:szCs w:val="22"/>
        </w:rPr>
        <w:t xml:space="preserve"> сельского поселения Слободского района Кировской области</w:t>
      </w:r>
      <w:r w:rsidRPr="00D54AEE">
        <w:rPr>
          <w:sz w:val="22"/>
          <w:szCs w:val="22"/>
        </w:rPr>
        <w:t>»</w:t>
      </w:r>
      <w:r>
        <w:rPr>
          <w:sz w:val="22"/>
          <w:szCs w:val="22"/>
        </w:rPr>
        <w:t>…………………………………………………..8</w:t>
      </w:r>
      <w:proofErr w:type="gramEnd"/>
    </w:p>
    <w:p w:rsidR="00D54AEE" w:rsidRPr="00D54AEE" w:rsidRDefault="00D54AEE" w:rsidP="00D54AEE">
      <w:pPr>
        <w:tabs>
          <w:tab w:val="left" w:pos="709"/>
        </w:tabs>
        <w:jc w:val="both"/>
        <w:rPr>
          <w:sz w:val="22"/>
          <w:szCs w:val="22"/>
        </w:rPr>
      </w:pPr>
      <w:r w:rsidRPr="00D54AEE">
        <w:rPr>
          <w:sz w:val="22"/>
          <w:szCs w:val="22"/>
        </w:rPr>
        <w:t xml:space="preserve">4. </w:t>
      </w:r>
      <w:proofErr w:type="gramStart"/>
      <w:r w:rsidRPr="00D54AEE">
        <w:rPr>
          <w:sz w:val="22"/>
          <w:szCs w:val="22"/>
        </w:rPr>
        <w:t>Постановление администрации от 11.12.2024 № 862 «</w:t>
      </w:r>
      <w:r w:rsidRPr="00D54AEE">
        <w:rPr>
          <w:sz w:val="22"/>
          <w:szCs w:val="22"/>
        </w:rPr>
        <w:t xml:space="preserve">О внесении изменений в постановление администрации </w:t>
      </w:r>
      <w:proofErr w:type="spellStart"/>
      <w:r w:rsidRPr="00D54AEE">
        <w:rPr>
          <w:sz w:val="22"/>
          <w:szCs w:val="22"/>
        </w:rPr>
        <w:t>Шиховского</w:t>
      </w:r>
      <w:proofErr w:type="spellEnd"/>
      <w:r w:rsidRPr="00D54AEE">
        <w:rPr>
          <w:sz w:val="22"/>
          <w:szCs w:val="22"/>
        </w:rPr>
        <w:t xml:space="preserve"> сельского поселения Слободского района Кировской области от 21.11.2024 № 776 «Об утверждении проекта межевания территории для дальнейшего проведения кадастровых работ по межеванию (перераспределению) земельных участков с кадастровыми номерами 43:30:090101:241 и 43:30:090101:431, расположенных в д. Шихово </w:t>
      </w:r>
      <w:proofErr w:type="spellStart"/>
      <w:r w:rsidRPr="00D54AEE">
        <w:rPr>
          <w:sz w:val="22"/>
          <w:szCs w:val="22"/>
        </w:rPr>
        <w:t>Шиховского</w:t>
      </w:r>
      <w:proofErr w:type="spellEnd"/>
      <w:r w:rsidRPr="00D54AEE">
        <w:rPr>
          <w:sz w:val="22"/>
          <w:szCs w:val="22"/>
        </w:rPr>
        <w:t xml:space="preserve"> сельского поселения Слободского района Кировской области</w:t>
      </w:r>
      <w:r w:rsidRPr="00D54AEE">
        <w:rPr>
          <w:bCs/>
          <w:sz w:val="22"/>
          <w:szCs w:val="22"/>
        </w:rPr>
        <w:t>»</w:t>
      </w:r>
      <w:r>
        <w:rPr>
          <w:bCs/>
          <w:sz w:val="22"/>
          <w:szCs w:val="22"/>
        </w:rPr>
        <w:t>………………………………….9</w:t>
      </w:r>
      <w:proofErr w:type="gramEnd"/>
    </w:p>
    <w:p w:rsidR="00406A04" w:rsidRPr="00D54AEE" w:rsidRDefault="00D54AEE" w:rsidP="00406A04">
      <w:pPr>
        <w:jc w:val="both"/>
        <w:rPr>
          <w:sz w:val="22"/>
          <w:szCs w:val="22"/>
        </w:rPr>
      </w:pPr>
      <w:r w:rsidRPr="00D54AEE">
        <w:rPr>
          <w:sz w:val="22"/>
          <w:szCs w:val="22"/>
        </w:rPr>
        <w:t>5</w:t>
      </w:r>
      <w:r w:rsidR="00406A04" w:rsidRPr="00D54AEE">
        <w:rPr>
          <w:sz w:val="22"/>
          <w:szCs w:val="22"/>
        </w:rPr>
        <w:t xml:space="preserve">. Постановление администрации от 10.12.2024 № 854 «Об утверждении Положения о представлении гражданином, претендующим на замещение должности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w:t>
      </w:r>
    </w:p>
    <w:p w:rsidR="00406A04" w:rsidRPr="00D54AEE" w:rsidRDefault="00406A04" w:rsidP="00406A04">
      <w:pPr>
        <w:jc w:val="both"/>
        <w:rPr>
          <w:sz w:val="22"/>
          <w:szCs w:val="22"/>
        </w:rPr>
      </w:pPr>
      <w:r w:rsidRPr="00D54AEE">
        <w:rPr>
          <w:sz w:val="22"/>
          <w:szCs w:val="22"/>
        </w:rPr>
        <w:t>и несовершеннолетних дете</w:t>
      </w:r>
      <w:r w:rsidR="00D54AEE">
        <w:rPr>
          <w:sz w:val="22"/>
          <w:szCs w:val="22"/>
        </w:rPr>
        <w:t>й»………………………………………………………………………….10</w:t>
      </w:r>
    </w:p>
    <w:p w:rsidR="003D1DA2" w:rsidRPr="00D54AEE" w:rsidRDefault="003D1DA2" w:rsidP="00DB148E">
      <w:pPr>
        <w:jc w:val="both"/>
        <w:rPr>
          <w:sz w:val="22"/>
          <w:szCs w:val="22"/>
        </w:rPr>
      </w:pPr>
    </w:p>
    <w:p w:rsidR="00304F6B" w:rsidRPr="00D54AEE" w:rsidRDefault="00304F6B" w:rsidP="00014371">
      <w:pPr>
        <w:tabs>
          <w:tab w:val="left" w:pos="0"/>
        </w:tabs>
        <w:jc w:val="both"/>
        <w:rPr>
          <w:sz w:val="22"/>
          <w:szCs w:val="22"/>
        </w:rPr>
      </w:pPr>
    </w:p>
    <w:p w:rsidR="00DB148E" w:rsidRDefault="00DB148E" w:rsidP="00014371">
      <w:pPr>
        <w:tabs>
          <w:tab w:val="left" w:pos="0"/>
        </w:tabs>
        <w:jc w:val="both"/>
        <w:rPr>
          <w:sz w:val="24"/>
          <w:szCs w:val="24"/>
        </w:rPr>
      </w:pPr>
    </w:p>
    <w:p w:rsidR="00DB148E" w:rsidRDefault="00DB148E" w:rsidP="00014371">
      <w:pPr>
        <w:tabs>
          <w:tab w:val="left" w:pos="0"/>
        </w:tabs>
        <w:jc w:val="both"/>
        <w:rPr>
          <w:sz w:val="24"/>
          <w:szCs w:val="24"/>
        </w:rPr>
      </w:pPr>
    </w:p>
    <w:p w:rsidR="00DB148E" w:rsidRDefault="00DB148E" w:rsidP="00014371">
      <w:pPr>
        <w:tabs>
          <w:tab w:val="left" w:pos="0"/>
        </w:tabs>
        <w:jc w:val="both"/>
        <w:rPr>
          <w:sz w:val="24"/>
          <w:szCs w:val="24"/>
        </w:rPr>
      </w:pPr>
    </w:p>
    <w:p w:rsidR="00DB148E" w:rsidRDefault="00DB148E" w:rsidP="00014371">
      <w:pPr>
        <w:tabs>
          <w:tab w:val="left" w:pos="0"/>
        </w:tabs>
        <w:jc w:val="both"/>
        <w:rPr>
          <w:sz w:val="24"/>
          <w:szCs w:val="24"/>
        </w:rPr>
      </w:pPr>
    </w:p>
    <w:p w:rsidR="00DB148E" w:rsidRDefault="00DB148E" w:rsidP="00014371">
      <w:pPr>
        <w:tabs>
          <w:tab w:val="left" w:pos="0"/>
        </w:tabs>
        <w:jc w:val="both"/>
        <w:rPr>
          <w:sz w:val="24"/>
          <w:szCs w:val="24"/>
        </w:rPr>
      </w:pPr>
    </w:p>
    <w:p w:rsidR="00DB148E" w:rsidRDefault="00DB148E" w:rsidP="00014371">
      <w:pPr>
        <w:tabs>
          <w:tab w:val="left" w:pos="0"/>
        </w:tabs>
        <w:jc w:val="both"/>
        <w:rPr>
          <w:sz w:val="24"/>
          <w:szCs w:val="24"/>
        </w:rPr>
      </w:pPr>
    </w:p>
    <w:p w:rsidR="00DB148E" w:rsidRDefault="00DB148E" w:rsidP="00014371">
      <w:pPr>
        <w:tabs>
          <w:tab w:val="left" w:pos="0"/>
        </w:tabs>
        <w:jc w:val="both"/>
        <w:rPr>
          <w:sz w:val="24"/>
          <w:szCs w:val="24"/>
        </w:rP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tbl>
      <w:tblPr>
        <w:tblW w:w="9797" w:type="dxa"/>
        <w:jc w:val="center"/>
        <w:tblInd w:w="-64" w:type="dxa"/>
        <w:tblBorders>
          <w:bottom w:val="dashSmallGap" w:sz="4" w:space="0" w:color="auto"/>
          <w:insideH w:val="single" w:sz="4" w:space="0" w:color="auto"/>
          <w:insideV w:val="single" w:sz="4" w:space="0" w:color="auto"/>
        </w:tblBorders>
        <w:tblLayout w:type="fixed"/>
        <w:tblLook w:val="01E0" w:firstRow="1" w:lastRow="1" w:firstColumn="1" w:lastColumn="1" w:noHBand="0" w:noVBand="0"/>
      </w:tblPr>
      <w:tblGrid>
        <w:gridCol w:w="2225"/>
        <w:gridCol w:w="2339"/>
        <w:gridCol w:w="2881"/>
        <w:gridCol w:w="2352"/>
      </w:tblGrid>
      <w:tr w:rsidR="003D1DA2" w:rsidRPr="003D1DA2" w:rsidTr="00F73A31">
        <w:trPr>
          <w:jc w:val="center"/>
        </w:trPr>
        <w:tc>
          <w:tcPr>
            <w:tcW w:w="9797" w:type="dxa"/>
            <w:gridSpan w:val="4"/>
            <w:tcBorders>
              <w:top w:val="nil"/>
              <w:left w:val="nil"/>
              <w:bottom w:val="nil"/>
              <w:right w:val="nil"/>
            </w:tcBorders>
          </w:tcPr>
          <w:p w:rsidR="003D1DA2" w:rsidRPr="003D1DA2" w:rsidRDefault="003D1DA2" w:rsidP="00F73A31">
            <w:pPr>
              <w:spacing w:line="360" w:lineRule="auto"/>
              <w:jc w:val="center"/>
              <w:rPr>
                <w:b/>
                <w:bCs/>
                <w:caps/>
              </w:rPr>
            </w:pPr>
            <w:r w:rsidRPr="003D1DA2">
              <w:rPr>
                <w:b/>
                <w:caps/>
                <w:noProof/>
              </w:rPr>
              <w:drawing>
                <wp:inline distT="0" distB="0" distL="0" distR="0" wp14:anchorId="584D88A1" wp14:editId="317F7E80">
                  <wp:extent cx="552450" cy="381000"/>
                  <wp:effectExtent l="19050" t="19050" r="19050" b="1905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lum bright="-40000" contrast="60000"/>
                            <a:extLst>
                              <a:ext uri="{28A0092B-C50C-407E-A947-70E740481C1C}">
                                <a14:useLocalDpi xmlns:a14="http://schemas.microsoft.com/office/drawing/2010/main" val="0"/>
                              </a:ext>
                            </a:extLst>
                          </a:blip>
                          <a:srcRect/>
                          <a:stretch>
                            <a:fillRect/>
                          </a:stretch>
                        </pic:blipFill>
                        <pic:spPr bwMode="auto">
                          <a:xfrm>
                            <a:off x="0" y="0"/>
                            <a:ext cx="552450" cy="381000"/>
                          </a:xfrm>
                          <a:prstGeom prst="rect">
                            <a:avLst/>
                          </a:prstGeom>
                          <a:solidFill>
                            <a:srgbClr val="FFFFFF"/>
                          </a:solidFill>
                          <a:ln w="6350" cmpd="sng">
                            <a:solidFill>
                              <a:srgbClr val="000000"/>
                            </a:solidFill>
                            <a:miter lim="800000"/>
                            <a:headEnd/>
                            <a:tailEnd/>
                          </a:ln>
                          <a:effectLst/>
                        </pic:spPr>
                      </pic:pic>
                    </a:graphicData>
                  </a:graphic>
                </wp:inline>
              </w:drawing>
            </w:r>
            <w:r w:rsidRPr="003D1DA2">
              <w:rPr>
                <w:b/>
                <w:bCs/>
                <w:caps/>
              </w:rPr>
              <w:t xml:space="preserve">           </w:t>
            </w:r>
          </w:p>
        </w:tc>
      </w:tr>
      <w:tr w:rsidR="003D1DA2" w:rsidRPr="003D1DA2" w:rsidTr="00F73A31">
        <w:trPr>
          <w:trHeight w:val="821"/>
          <w:jc w:val="center"/>
        </w:trPr>
        <w:tc>
          <w:tcPr>
            <w:tcW w:w="9797" w:type="dxa"/>
            <w:gridSpan w:val="4"/>
            <w:tcBorders>
              <w:top w:val="nil"/>
              <w:left w:val="nil"/>
              <w:bottom w:val="nil"/>
              <w:right w:val="nil"/>
            </w:tcBorders>
          </w:tcPr>
          <w:p w:rsidR="003D1DA2" w:rsidRPr="003D1DA2" w:rsidRDefault="003D1DA2" w:rsidP="00F73A31">
            <w:pPr>
              <w:spacing w:line="360" w:lineRule="auto"/>
              <w:jc w:val="center"/>
              <w:rPr>
                <w:b/>
                <w:bCs/>
                <w:caps/>
              </w:rPr>
            </w:pPr>
            <w:r w:rsidRPr="003D1DA2">
              <w:rPr>
                <w:b/>
                <w:bCs/>
                <w:caps/>
              </w:rPr>
              <w:t xml:space="preserve"> администрация ШИХОВСКОГО СЕЛЬСКОГО ПОСЕЛЕНИЯ</w:t>
            </w:r>
          </w:p>
          <w:p w:rsidR="003D1DA2" w:rsidRPr="003D1DA2" w:rsidRDefault="003D1DA2" w:rsidP="00F73A31">
            <w:pPr>
              <w:spacing w:line="360" w:lineRule="auto"/>
              <w:jc w:val="center"/>
              <w:rPr>
                <w:b/>
                <w:bCs/>
                <w:caps/>
              </w:rPr>
            </w:pPr>
            <w:r w:rsidRPr="003D1DA2">
              <w:rPr>
                <w:b/>
                <w:bCs/>
                <w:caps/>
              </w:rPr>
              <w:t>СЛОБОДСКОГО РАЙОНА КИРОВСКОЙ ОБЛАСТИ</w:t>
            </w:r>
          </w:p>
        </w:tc>
      </w:tr>
      <w:tr w:rsidR="003D1DA2" w:rsidRPr="003D1DA2" w:rsidTr="00F73A31">
        <w:trPr>
          <w:jc w:val="center"/>
        </w:trPr>
        <w:tc>
          <w:tcPr>
            <w:tcW w:w="9797" w:type="dxa"/>
            <w:gridSpan w:val="4"/>
            <w:tcBorders>
              <w:top w:val="nil"/>
              <w:left w:val="nil"/>
              <w:bottom w:val="nil"/>
              <w:right w:val="nil"/>
            </w:tcBorders>
          </w:tcPr>
          <w:p w:rsidR="003D1DA2" w:rsidRPr="003D1DA2" w:rsidRDefault="003D1DA2" w:rsidP="00F73A31">
            <w:pPr>
              <w:jc w:val="center"/>
              <w:rPr>
                <w:b/>
                <w:bCs/>
              </w:rPr>
            </w:pPr>
          </w:p>
        </w:tc>
      </w:tr>
      <w:tr w:rsidR="003D1DA2" w:rsidRPr="003D1DA2" w:rsidTr="00F73A31">
        <w:trPr>
          <w:jc w:val="center"/>
        </w:trPr>
        <w:tc>
          <w:tcPr>
            <w:tcW w:w="9797" w:type="dxa"/>
            <w:gridSpan w:val="4"/>
            <w:tcBorders>
              <w:top w:val="nil"/>
              <w:left w:val="nil"/>
              <w:bottom w:val="nil"/>
              <w:right w:val="nil"/>
            </w:tcBorders>
          </w:tcPr>
          <w:p w:rsidR="003D1DA2" w:rsidRPr="003D1DA2" w:rsidRDefault="003D1DA2" w:rsidP="00F73A31">
            <w:pPr>
              <w:jc w:val="center"/>
              <w:rPr>
                <w:b/>
                <w:bCs/>
              </w:rPr>
            </w:pPr>
            <w:r w:rsidRPr="003D1DA2">
              <w:rPr>
                <w:b/>
                <w:bCs/>
              </w:rPr>
              <w:t>ПОСТАНОВЛЕНИЕ</w:t>
            </w:r>
          </w:p>
          <w:p w:rsidR="003D1DA2" w:rsidRPr="003D1DA2" w:rsidRDefault="003D1DA2" w:rsidP="00F73A31">
            <w:pPr>
              <w:jc w:val="center"/>
              <w:rPr>
                <w:b/>
                <w:bCs/>
              </w:rPr>
            </w:pPr>
          </w:p>
        </w:tc>
      </w:tr>
      <w:tr w:rsidR="003D1DA2" w:rsidRPr="003D1DA2" w:rsidTr="00F73A31">
        <w:trPr>
          <w:trHeight w:val="94"/>
          <w:jc w:val="center"/>
        </w:trPr>
        <w:tc>
          <w:tcPr>
            <w:tcW w:w="9797" w:type="dxa"/>
            <w:gridSpan w:val="4"/>
            <w:tcBorders>
              <w:top w:val="nil"/>
              <w:left w:val="nil"/>
              <w:bottom w:val="nil"/>
              <w:right w:val="nil"/>
            </w:tcBorders>
          </w:tcPr>
          <w:p w:rsidR="003D1DA2" w:rsidRPr="003D1DA2" w:rsidRDefault="003D1DA2" w:rsidP="00F73A31">
            <w:pPr>
              <w:jc w:val="both"/>
            </w:pPr>
          </w:p>
        </w:tc>
      </w:tr>
      <w:tr w:rsidR="003D1DA2" w:rsidRPr="003D1DA2" w:rsidTr="00F73A31">
        <w:trPr>
          <w:jc w:val="center"/>
        </w:trPr>
        <w:tc>
          <w:tcPr>
            <w:tcW w:w="2225" w:type="dxa"/>
            <w:tcBorders>
              <w:top w:val="nil"/>
              <w:left w:val="nil"/>
              <w:right w:val="nil"/>
            </w:tcBorders>
          </w:tcPr>
          <w:p w:rsidR="003D1DA2" w:rsidRPr="003D1DA2" w:rsidRDefault="003D1DA2" w:rsidP="00F73A31">
            <w:pPr>
              <w:jc w:val="center"/>
            </w:pPr>
            <w:r w:rsidRPr="003D1DA2">
              <w:t>10.12.2024</w:t>
            </w:r>
          </w:p>
        </w:tc>
        <w:tc>
          <w:tcPr>
            <w:tcW w:w="5220" w:type="dxa"/>
            <w:gridSpan w:val="2"/>
            <w:tcBorders>
              <w:top w:val="nil"/>
              <w:left w:val="nil"/>
              <w:bottom w:val="nil"/>
              <w:right w:val="nil"/>
            </w:tcBorders>
          </w:tcPr>
          <w:p w:rsidR="003D1DA2" w:rsidRPr="003D1DA2" w:rsidRDefault="003D1DA2" w:rsidP="00F73A31">
            <w:pPr>
              <w:jc w:val="both"/>
            </w:pPr>
          </w:p>
        </w:tc>
        <w:tc>
          <w:tcPr>
            <w:tcW w:w="2352" w:type="dxa"/>
            <w:tcBorders>
              <w:top w:val="nil"/>
              <w:left w:val="nil"/>
              <w:right w:val="nil"/>
            </w:tcBorders>
          </w:tcPr>
          <w:p w:rsidR="003D1DA2" w:rsidRPr="003D1DA2" w:rsidRDefault="003D1DA2" w:rsidP="00F73A31">
            <w:pPr>
              <w:jc w:val="center"/>
            </w:pPr>
            <w:r w:rsidRPr="003D1DA2">
              <w:t>№  856</w:t>
            </w:r>
          </w:p>
        </w:tc>
      </w:tr>
      <w:tr w:rsidR="003D1DA2" w:rsidRPr="003D1DA2" w:rsidTr="00F73A31">
        <w:trPr>
          <w:jc w:val="center"/>
        </w:trPr>
        <w:tc>
          <w:tcPr>
            <w:tcW w:w="2225" w:type="dxa"/>
            <w:tcBorders>
              <w:left w:val="nil"/>
              <w:bottom w:val="nil"/>
              <w:right w:val="nil"/>
            </w:tcBorders>
          </w:tcPr>
          <w:p w:rsidR="003D1DA2" w:rsidRPr="003D1DA2" w:rsidRDefault="003D1DA2" w:rsidP="00F73A31">
            <w:pPr>
              <w:jc w:val="both"/>
            </w:pPr>
          </w:p>
        </w:tc>
        <w:tc>
          <w:tcPr>
            <w:tcW w:w="5220" w:type="dxa"/>
            <w:gridSpan w:val="2"/>
            <w:tcBorders>
              <w:top w:val="nil"/>
              <w:left w:val="nil"/>
              <w:bottom w:val="nil"/>
              <w:right w:val="nil"/>
            </w:tcBorders>
          </w:tcPr>
          <w:p w:rsidR="003D1DA2" w:rsidRPr="003D1DA2" w:rsidRDefault="003D1DA2" w:rsidP="00F73A31">
            <w:pPr>
              <w:tabs>
                <w:tab w:val="left" w:pos="930"/>
                <w:tab w:val="center" w:pos="2502"/>
              </w:tabs>
              <w:jc w:val="both"/>
            </w:pPr>
            <w:r w:rsidRPr="003D1DA2">
              <w:tab/>
            </w:r>
            <w:r w:rsidRPr="003D1DA2">
              <w:tab/>
            </w:r>
          </w:p>
        </w:tc>
        <w:tc>
          <w:tcPr>
            <w:tcW w:w="2352" w:type="dxa"/>
            <w:tcBorders>
              <w:top w:val="nil"/>
              <w:left w:val="nil"/>
              <w:bottom w:val="nil"/>
              <w:right w:val="nil"/>
            </w:tcBorders>
          </w:tcPr>
          <w:p w:rsidR="003D1DA2" w:rsidRPr="003D1DA2" w:rsidRDefault="003D1DA2" w:rsidP="00F73A31">
            <w:pPr>
              <w:jc w:val="both"/>
            </w:pPr>
          </w:p>
        </w:tc>
      </w:tr>
      <w:tr w:rsidR="003D1DA2" w:rsidRPr="003D1DA2" w:rsidTr="00F73A31">
        <w:trPr>
          <w:trHeight w:val="304"/>
          <w:jc w:val="center"/>
        </w:trPr>
        <w:tc>
          <w:tcPr>
            <w:tcW w:w="9797" w:type="dxa"/>
            <w:gridSpan w:val="4"/>
            <w:tcBorders>
              <w:top w:val="nil"/>
              <w:left w:val="nil"/>
              <w:bottom w:val="nil"/>
              <w:right w:val="nil"/>
            </w:tcBorders>
          </w:tcPr>
          <w:p w:rsidR="003D1DA2" w:rsidRPr="003D1DA2" w:rsidRDefault="003D1DA2" w:rsidP="00F73A31">
            <w:pPr>
              <w:jc w:val="both"/>
            </w:pPr>
          </w:p>
        </w:tc>
      </w:tr>
      <w:tr w:rsidR="003D1DA2" w:rsidRPr="003D1DA2" w:rsidTr="00F73A31">
        <w:trPr>
          <w:jc w:val="center"/>
        </w:trPr>
        <w:tc>
          <w:tcPr>
            <w:tcW w:w="9797" w:type="dxa"/>
            <w:gridSpan w:val="4"/>
            <w:tcBorders>
              <w:top w:val="nil"/>
              <w:left w:val="nil"/>
              <w:bottom w:val="nil"/>
              <w:right w:val="nil"/>
            </w:tcBorders>
          </w:tcPr>
          <w:p w:rsidR="003D1DA2" w:rsidRPr="003D1DA2" w:rsidRDefault="003D1DA2" w:rsidP="00F73A31">
            <w:pPr>
              <w:jc w:val="center"/>
              <w:rPr>
                <w:b/>
                <w:bCs/>
              </w:rPr>
            </w:pPr>
            <w:r w:rsidRPr="003D1DA2">
              <w:rPr>
                <w:b/>
                <w:bCs/>
              </w:rPr>
              <w:t xml:space="preserve">Об утверждении Порядка организации ярмарок на территории </w:t>
            </w:r>
            <w:proofErr w:type="spellStart"/>
            <w:r w:rsidRPr="003D1DA2">
              <w:rPr>
                <w:b/>
                <w:bCs/>
              </w:rPr>
              <w:t>Шиховского</w:t>
            </w:r>
            <w:proofErr w:type="spellEnd"/>
            <w:r w:rsidRPr="003D1DA2">
              <w:rPr>
                <w:b/>
                <w:bCs/>
              </w:rPr>
              <w:t xml:space="preserve"> сельского поселения Слободского района Кировской области и продажи товаров (выполнения работ, оказания услуг) на них</w:t>
            </w:r>
          </w:p>
        </w:tc>
      </w:tr>
      <w:tr w:rsidR="003D1DA2" w:rsidRPr="003D1DA2" w:rsidTr="00F73A31">
        <w:trPr>
          <w:jc w:val="center"/>
        </w:trPr>
        <w:tc>
          <w:tcPr>
            <w:tcW w:w="9797" w:type="dxa"/>
            <w:gridSpan w:val="4"/>
            <w:tcBorders>
              <w:top w:val="nil"/>
              <w:left w:val="nil"/>
              <w:bottom w:val="nil"/>
              <w:right w:val="nil"/>
            </w:tcBorders>
          </w:tcPr>
          <w:p w:rsidR="003D1DA2" w:rsidRPr="003D1DA2" w:rsidRDefault="003D1DA2" w:rsidP="00F73A31">
            <w:pPr>
              <w:tabs>
                <w:tab w:val="left" w:pos="765"/>
              </w:tabs>
              <w:jc w:val="both"/>
            </w:pPr>
          </w:p>
        </w:tc>
      </w:tr>
      <w:tr w:rsidR="003D1DA2" w:rsidRPr="003D1DA2" w:rsidTr="00F73A31">
        <w:trPr>
          <w:jc w:val="center"/>
        </w:trPr>
        <w:tc>
          <w:tcPr>
            <w:tcW w:w="9797" w:type="dxa"/>
            <w:gridSpan w:val="4"/>
            <w:tcBorders>
              <w:top w:val="nil"/>
              <w:left w:val="nil"/>
              <w:bottom w:val="nil"/>
              <w:right w:val="nil"/>
            </w:tcBorders>
          </w:tcPr>
          <w:p w:rsidR="003D1DA2" w:rsidRPr="003D1DA2" w:rsidRDefault="003D1DA2" w:rsidP="00F73A31">
            <w:pPr>
              <w:pStyle w:val="1"/>
              <w:spacing w:line="276" w:lineRule="auto"/>
              <w:ind w:firstLine="709"/>
              <w:jc w:val="both"/>
              <w:rPr>
                <w:b w:val="0"/>
                <w:bCs w:val="0"/>
                <w:sz w:val="20"/>
                <w:szCs w:val="20"/>
              </w:rPr>
            </w:pPr>
            <w:r w:rsidRPr="003D1DA2">
              <w:rPr>
                <w:b w:val="0"/>
                <w:bCs w:val="0"/>
                <w:sz w:val="20"/>
                <w:szCs w:val="20"/>
              </w:rPr>
              <w:t xml:space="preserve">В соответствии постановлением Правительства Кировской области                от 06.06.2011 №107/238 «Об утверждении порядка организации ярмарок                  на территории Кировской области и продажи товаров (выполнения работ, оказания услуг) на них», Уставом муниципального образования </w:t>
            </w:r>
            <w:proofErr w:type="spellStart"/>
            <w:r w:rsidRPr="003D1DA2">
              <w:rPr>
                <w:b w:val="0"/>
                <w:bCs w:val="0"/>
                <w:sz w:val="20"/>
                <w:szCs w:val="20"/>
              </w:rPr>
              <w:t>Шиховского</w:t>
            </w:r>
            <w:proofErr w:type="spellEnd"/>
            <w:r w:rsidRPr="003D1DA2">
              <w:rPr>
                <w:b w:val="0"/>
                <w:bCs w:val="0"/>
                <w:sz w:val="20"/>
                <w:szCs w:val="20"/>
              </w:rPr>
              <w:t xml:space="preserve"> сельское поселение Слободского района Кировской области от 26.12.2005,  администрация </w:t>
            </w:r>
            <w:proofErr w:type="spellStart"/>
            <w:r w:rsidRPr="003D1DA2">
              <w:rPr>
                <w:b w:val="0"/>
                <w:bCs w:val="0"/>
                <w:sz w:val="20"/>
                <w:szCs w:val="20"/>
              </w:rPr>
              <w:t>Шиховского</w:t>
            </w:r>
            <w:proofErr w:type="spellEnd"/>
            <w:r w:rsidRPr="003D1DA2">
              <w:rPr>
                <w:b w:val="0"/>
                <w:bCs w:val="0"/>
                <w:sz w:val="20"/>
                <w:szCs w:val="20"/>
              </w:rPr>
              <w:t xml:space="preserve"> сельского поселения Слободского района Кировской области</w:t>
            </w:r>
          </w:p>
          <w:p w:rsidR="003D1DA2" w:rsidRPr="003D1DA2" w:rsidRDefault="003D1DA2" w:rsidP="00F73A31">
            <w:pPr>
              <w:pStyle w:val="1"/>
              <w:rPr>
                <w:b w:val="0"/>
                <w:bCs w:val="0"/>
                <w:sz w:val="20"/>
                <w:szCs w:val="20"/>
              </w:rPr>
            </w:pPr>
            <w:r w:rsidRPr="003D1DA2">
              <w:rPr>
                <w:b w:val="0"/>
                <w:bCs w:val="0"/>
                <w:sz w:val="20"/>
                <w:szCs w:val="20"/>
              </w:rPr>
              <w:t>ПОСТАНОВЛЯЕТ:</w:t>
            </w:r>
          </w:p>
          <w:p w:rsidR="003D1DA2" w:rsidRPr="003D1DA2" w:rsidRDefault="003D1DA2" w:rsidP="00F73A31">
            <w:pPr>
              <w:spacing w:line="276" w:lineRule="auto"/>
              <w:jc w:val="both"/>
            </w:pPr>
            <w:r w:rsidRPr="003D1DA2">
              <w:t xml:space="preserve">      1. Утвердить Порядок организации ярмарок на территории </w:t>
            </w:r>
            <w:proofErr w:type="spellStart"/>
            <w:r w:rsidRPr="003D1DA2">
              <w:t>Шиховского</w:t>
            </w:r>
            <w:proofErr w:type="spellEnd"/>
            <w:r w:rsidRPr="003D1DA2">
              <w:t xml:space="preserve"> сельского поселения Слободского района Кировской области и продажи товаров (выполнения работ, оказания услуг) на них (далее - Порядок). Прилагается.</w:t>
            </w:r>
          </w:p>
          <w:p w:rsidR="003D1DA2" w:rsidRPr="003D1DA2" w:rsidRDefault="003D1DA2" w:rsidP="00F73A31">
            <w:pPr>
              <w:spacing w:line="276" w:lineRule="auto"/>
              <w:jc w:val="both"/>
            </w:pPr>
            <w:r w:rsidRPr="003D1DA2">
              <w:t xml:space="preserve">      2. Опубликовать настоящее постановление в официальном печатном издании </w:t>
            </w:r>
            <w:proofErr w:type="spellStart"/>
            <w:r w:rsidRPr="003D1DA2">
              <w:t>Шиховского</w:t>
            </w:r>
            <w:proofErr w:type="spellEnd"/>
            <w:r w:rsidRPr="003D1DA2">
              <w:t xml:space="preserve"> сельского поселения «Информационный бюллетень органов местного самоуправления </w:t>
            </w:r>
            <w:proofErr w:type="spellStart"/>
            <w:r w:rsidRPr="003D1DA2">
              <w:t>Шиховского</w:t>
            </w:r>
            <w:proofErr w:type="spellEnd"/>
            <w:r w:rsidRPr="003D1DA2">
              <w:t xml:space="preserve"> сельского поселения Слободского муниципального района Кировской области».                                    </w:t>
            </w:r>
          </w:p>
          <w:p w:rsidR="003D1DA2" w:rsidRPr="003D1DA2" w:rsidRDefault="003D1DA2" w:rsidP="00F73A31">
            <w:pPr>
              <w:spacing w:line="276" w:lineRule="auto"/>
              <w:jc w:val="both"/>
            </w:pPr>
            <w:r w:rsidRPr="003D1DA2">
              <w:t xml:space="preserve">     3. </w:t>
            </w:r>
            <w:proofErr w:type="gramStart"/>
            <w:r w:rsidRPr="003D1DA2">
              <w:t>Контроль за</w:t>
            </w:r>
            <w:proofErr w:type="gramEnd"/>
            <w:r w:rsidRPr="003D1DA2">
              <w:t xml:space="preserve"> выполнением постановления оставляю за собой.</w:t>
            </w:r>
          </w:p>
          <w:p w:rsidR="003D1DA2" w:rsidRPr="003D1DA2" w:rsidRDefault="003D1DA2" w:rsidP="00F73A31">
            <w:pPr>
              <w:spacing w:line="276" w:lineRule="auto"/>
              <w:jc w:val="both"/>
            </w:pPr>
            <w:r w:rsidRPr="003D1DA2">
              <w:t xml:space="preserve">     4. Настоящее постановление вступает в силу после его официального опубликования.</w:t>
            </w:r>
          </w:p>
          <w:p w:rsidR="003D1DA2" w:rsidRPr="003D1DA2" w:rsidRDefault="003D1DA2" w:rsidP="00F73A31">
            <w:pPr>
              <w:jc w:val="both"/>
            </w:pPr>
          </w:p>
        </w:tc>
      </w:tr>
      <w:tr w:rsidR="003D1DA2" w:rsidRPr="003D1DA2" w:rsidTr="00F73A31">
        <w:trPr>
          <w:trHeight w:val="327"/>
          <w:jc w:val="center"/>
        </w:trPr>
        <w:tc>
          <w:tcPr>
            <w:tcW w:w="9797" w:type="dxa"/>
            <w:gridSpan w:val="4"/>
            <w:tcBorders>
              <w:top w:val="nil"/>
              <w:left w:val="nil"/>
              <w:bottom w:val="nil"/>
              <w:right w:val="nil"/>
            </w:tcBorders>
          </w:tcPr>
          <w:p w:rsidR="003D1DA2" w:rsidRPr="003D1DA2" w:rsidRDefault="003D1DA2" w:rsidP="00F73A31">
            <w:pPr>
              <w:jc w:val="both"/>
            </w:pPr>
          </w:p>
        </w:tc>
      </w:tr>
      <w:tr w:rsidR="003D1DA2" w:rsidRPr="003D1DA2" w:rsidTr="00F73A31">
        <w:trPr>
          <w:jc w:val="center"/>
        </w:trPr>
        <w:tc>
          <w:tcPr>
            <w:tcW w:w="4564" w:type="dxa"/>
            <w:gridSpan w:val="2"/>
            <w:tcBorders>
              <w:top w:val="nil"/>
              <w:left w:val="nil"/>
              <w:bottom w:val="nil"/>
              <w:right w:val="nil"/>
            </w:tcBorders>
          </w:tcPr>
          <w:p w:rsidR="003D1DA2" w:rsidRPr="003D1DA2" w:rsidRDefault="003D1DA2" w:rsidP="00F73A31">
            <w:pPr>
              <w:tabs>
                <w:tab w:val="left" w:pos="3405"/>
              </w:tabs>
              <w:jc w:val="both"/>
            </w:pPr>
          </w:p>
          <w:p w:rsidR="003D1DA2" w:rsidRPr="003D1DA2" w:rsidRDefault="003D1DA2" w:rsidP="00F73A31">
            <w:pPr>
              <w:tabs>
                <w:tab w:val="left" w:pos="3405"/>
              </w:tabs>
              <w:jc w:val="both"/>
            </w:pPr>
            <w:r w:rsidRPr="003D1DA2">
              <w:t>Глава администрации</w:t>
            </w:r>
          </w:p>
          <w:p w:rsidR="003D1DA2" w:rsidRPr="003D1DA2" w:rsidRDefault="003D1DA2" w:rsidP="00F73A31">
            <w:pPr>
              <w:tabs>
                <w:tab w:val="left" w:pos="3405"/>
              </w:tabs>
              <w:jc w:val="both"/>
            </w:pPr>
            <w:proofErr w:type="spellStart"/>
            <w:r w:rsidRPr="003D1DA2">
              <w:t>Шиховского</w:t>
            </w:r>
            <w:proofErr w:type="spellEnd"/>
            <w:r w:rsidRPr="003D1DA2">
              <w:t xml:space="preserve"> сельского поселения                                                                              </w:t>
            </w:r>
          </w:p>
        </w:tc>
        <w:tc>
          <w:tcPr>
            <w:tcW w:w="5233" w:type="dxa"/>
            <w:gridSpan w:val="2"/>
            <w:tcBorders>
              <w:top w:val="nil"/>
              <w:left w:val="nil"/>
              <w:bottom w:val="nil"/>
              <w:right w:val="nil"/>
            </w:tcBorders>
            <w:vAlign w:val="bottom"/>
          </w:tcPr>
          <w:p w:rsidR="003D1DA2" w:rsidRPr="003D1DA2" w:rsidRDefault="003D1DA2" w:rsidP="00F73A31">
            <w:pPr>
              <w:tabs>
                <w:tab w:val="left" w:pos="3405"/>
              </w:tabs>
              <w:jc w:val="both"/>
            </w:pPr>
            <w:r w:rsidRPr="003D1DA2">
              <w:t xml:space="preserve">                                               </w:t>
            </w:r>
            <w:r>
              <w:t xml:space="preserve">                         </w:t>
            </w:r>
            <w:r w:rsidRPr="003D1DA2">
              <w:t xml:space="preserve"> В.А. Бушуев</w:t>
            </w:r>
          </w:p>
        </w:tc>
      </w:tr>
      <w:tr w:rsidR="003D1DA2" w:rsidRPr="003D1DA2" w:rsidTr="00F73A31">
        <w:trPr>
          <w:jc w:val="center"/>
        </w:trPr>
        <w:tc>
          <w:tcPr>
            <w:tcW w:w="9797" w:type="dxa"/>
            <w:gridSpan w:val="4"/>
            <w:tcBorders>
              <w:top w:val="nil"/>
              <w:left w:val="nil"/>
              <w:bottom w:val="nil"/>
              <w:right w:val="nil"/>
            </w:tcBorders>
          </w:tcPr>
          <w:p w:rsidR="003D1DA2" w:rsidRPr="003D1DA2" w:rsidRDefault="003D1DA2" w:rsidP="00F73A31">
            <w:pPr>
              <w:tabs>
                <w:tab w:val="left" w:pos="3405"/>
              </w:tabs>
              <w:jc w:val="both"/>
            </w:pPr>
          </w:p>
        </w:tc>
      </w:tr>
      <w:tr w:rsidR="003D1DA2" w:rsidRPr="003D1DA2" w:rsidTr="00F73A31">
        <w:trPr>
          <w:jc w:val="center"/>
        </w:trPr>
        <w:tc>
          <w:tcPr>
            <w:tcW w:w="9797" w:type="dxa"/>
            <w:gridSpan w:val="4"/>
            <w:tcBorders>
              <w:top w:val="nil"/>
              <w:left w:val="nil"/>
              <w:bottom w:val="nil"/>
              <w:right w:val="nil"/>
            </w:tcBorders>
          </w:tcPr>
          <w:p w:rsidR="003D1DA2" w:rsidRPr="003D1DA2" w:rsidRDefault="003D1DA2" w:rsidP="00F73A31">
            <w:pPr>
              <w:tabs>
                <w:tab w:val="left" w:pos="3405"/>
              </w:tabs>
              <w:jc w:val="both"/>
            </w:pPr>
          </w:p>
        </w:tc>
      </w:tr>
    </w:tbl>
    <w:p w:rsidR="003D1DA2" w:rsidRPr="003D1DA2" w:rsidRDefault="003D1DA2" w:rsidP="003D1DA2">
      <w:pPr>
        <w:jc w:val="right"/>
      </w:pPr>
    </w:p>
    <w:p w:rsidR="003D1DA2" w:rsidRPr="003D1DA2" w:rsidRDefault="003D1DA2" w:rsidP="003D1DA2">
      <w:pPr>
        <w:ind w:right="-49"/>
        <w:jc w:val="center"/>
      </w:pPr>
      <w:r w:rsidRPr="003D1DA2">
        <w:t xml:space="preserve">                                                         Приложение</w:t>
      </w:r>
    </w:p>
    <w:p w:rsidR="003D1DA2" w:rsidRPr="003D1DA2" w:rsidRDefault="003D1DA2" w:rsidP="003D1DA2">
      <w:pPr>
        <w:ind w:right="-49"/>
        <w:jc w:val="center"/>
      </w:pPr>
    </w:p>
    <w:p w:rsidR="003D1DA2" w:rsidRPr="003D1DA2" w:rsidRDefault="003D1DA2" w:rsidP="003D1DA2">
      <w:pPr>
        <w:ind w:right="-49"/>
        <w:jc w:val="center"/>
      </w:pPr>
      <w:r w:rsidRPr="003D1DA2">
        <w:t xml:space="preserve">                                                           УТВЕРЖДЁН</w:t>
      </w:r>
    </w:p>
    <w:p w:rsidR="003D1DA2" w:rsidRPr="003D1DA2" w:rsidRDefault="003D1DA2" w:rsidP="003D1DA2">
      <w:pPr>
        <w:ind w:right="-49"/>
        <w:jc w:val="center"/>
      </w:pPr>
    </w:p>
    <w:p w:rsidR="003D1DA2" w:rsidRPr="003D1DA2" w:rsidRDefault="003D1DA2" w:rsidP="003D1DA2">
      <w:pPr>
        <w:tabs>
          <w:tab w:val="left" w:pos="10348"/>
        </w:tabs>
        <w:ind w:right="-49"/>
        <w:jc w:val="center"/>
      </w:pPr>
      <w:r w:rsidRPr="003D1DA2">
        <w:t xml:space="preserve">                                                                                                     Постановлением         администрации</w:t>
      </w:r>
    </w:p>
    <w:p w:rsidR="003D1DA2" w:rsidRPr="003D1DA2" w:rsidRDefault="003D1DA2" w:rsidP="003D1DA2">
      <w:pPr>
        <w:ind w:right="-49"/>
        <w:jc w:val="center"/>
      </w:pPr>
      <w:r w:rsidRPr="003D1DA2">
        <w:t xml:space="preserve">                                                                                              </w:t>
      </w:r>
      <w:proofErr w:type="spellStart"/>
      <w:r w:rsidRPr="003D1DA2">
        <w:t>Шиховского</w:t>
      </w:r>
      <w:proofErr w:type="spellEnd"/>
      <w:r w:rsidRPr="003D1DA2">
        <w:t xml:space="preserve"> сельского поселения</w:t>
      </w:r>
    </w:p>
    <w:p w:rsidR="003D1DA2" w:rsidRPr="003D1DA2" w:rsidRDefault="003D1DA2" w:rsidP="003D1DA2">
      <w:pPr>
        <w:ind w:right="-49"/>
        <w:jc w:val="center"/>
      </w:pPr>
      <w:r w:rsidRPr="003D1DA2">
        <w:t xml:space="preserve">                                                                        от 10.12.2024  № 856</w:t>
      </w:r>
    </w:p>
    <w:p w:rsidR="003D1DA2" w:rsidRPr="003D1DA2" w:rsidRDefault="003D1DA2" w:rsidP="003D1DA2">
      <w:pPr>
        <w:ind w:right="-49"/>
        <w:jc w:val="center"/>
      </w:pPr>
    </w:p>
    <w:p w:rsidR="003D1DA2" w:rsidRPr="003D1DA2" w:rsidRDefault="003D1DA2" w:rsidP="003D1DA2">
      <w:pPr>
        <w:ind w:right="-49"/>
        <w:jc w:val="right"/>
      </w:pPr>
    </w:p>
    <w:p w:rsidR="003D1DA2" w:rsidRPr="003D1DA2" w:rsidRDefault="003D1DA2" w:rsidP="003D1DA2">
      <w:pPr>
        <w:ind w:right="-49"/>
        <w:jc w:val="both"/>
      </w:pPr>
    </w:p>
    <w:p w:rsidR="003D1DA2" w:rsidRPr="003D1DA2" w:rsidRDefault="003D1DA2" w:rsidP="003D1DA2">
      <w:pPr>
        <w:ind w:right="-49"/>
        <w:jc w:val="center"/>
        <w:rPr>
          <w:b/>
          <w:bCs/>
        </w:rPr>
      </w:pPr>
      <w:r w:rsidRPr="003D1DA2">
        <w:rPr>
          <w:b/>
          <w:bCs/>
        </w:rPr>
        <w:t>ПОРЯДОК</w:t>
      </w:r>
    </w:p>
    <w:p w:rsidR="003D1DA2" w:rsidRPr="003D1DA2" w:rsidRDefault="003D1DA2" w:rsidP="003D1DA2">
      <w:pPr>
        <w:ind w:right="-49"/>
        <w:jc w:val="center"/>
        <w:rPr>
          <w:b/>
          <w:bCs/>
        </w:rPr>
      </w:pPr>
      <w:r w:rsidRPr="003D1DA2">
        <w:rPr>
          <w:b/>
          <w:bCs/>
        </w:rPr>
        <w:t xml:space="preserve">организации ярмарок на территории </w:t>
      </w:r>
      <w:proofErr w:type="spellStart"/>
      <w:r w:rsidRPr="003D1DA2">
        <w:rPr>
          <w:b/>
          <w:bCs/>
        </w:rPr>
        <w:t>Шиховского</w:t>
      </w:r>
      <w:proofErr w:type="spellEnd"/>
      <w:r w:rsidRPr="003D1DA2">
        <w:rPr>
          <w:b/>
          <w:bCs/>
        </w:rPr>
        <w:t xml:space="preserve"> сельского поселения Слободского района Кировской области и продажи товаров (выполнения работ, оказания услуг) на них</w:t>
      </w:r>
    </w:p>
    <w:p w:rsidR="003D1DA2" w:rsidRPr="003D1DA2" w:rsidRDefault="003D1DA2" w:rsidP="003D1DA2">
      <w:pPr>
        <w:ind w:right="-49"/>
        <w:jc w:val="both"/>
        <w:rPr>
          <w:b/>
          <w:bCs/>
        </w:rPr>
      </w:pPr>
    </w:p>
    <w:p w:rsidR="003D1DA2" w:rsidRPr="003D1DA2" w:rsidRDefault="003D1DA2" w:rsidP="003D1DA2">
      <w:pPr>
        <w:widowControl/>
        <w:numPr>
          <w:ilvl w:val="0"/>
          <w:numId w:val="44"/>
        </w:numPr>
        <w:tabs>
          <w:tab w:val="clear" w:pos="900"/>
          <w:tab w:val="num" w:pos="0"/>
        </w:tabs>
        <w:autoSpaceDE/>
        <w:autoSpaceDN/>
        <w:adjustRightInd/>
        <w:ind w:left="0" w:right="-49" w:firstLine="720"/>
        <w:jc w:val="both"/>
        <w:rPr>
          <w:b/>
          <w:bCs/>
        </w:rPr>
      </w:pPr>
      <w:r w:rsidRPr="003D1DA2">
        <w:rPr>
          <w:b/>
          <w:bCs/>
        </w:rPr>
        <w:t>Общие положения</w:t>
      </w:r>
    </w:p>
    <w:p w:rsidR="003D1DA2" w:rsidRPr="003D1DA2" w:rsidRDefault="003D1DA2" w:rsidP="003D1DA2">
      <w:pPr>
        <w:widowControl/>
        <w:numPr>
          <w:ilvl w:val="1"/>
          <w:numId w:val="44"/>
        </w:numPr>
        <w:tabs>
          <w:tab w:val="num" w:pos="0"/>
        </w:tabs>
        <w:autoSpaceDE/>
        <w:autoSpaceDN/>
        <w:adjustRightInd/>
        <w:ind w:left="0" w:right="-49" w:firstLine="720"/>
        <w:jc w:val="both"/>
      </w:pPr>
      <w:r w:rsidRPr="003D1DA2">
        <w:lastRenderedPageBreak/>
        <w:t xml:space="preserve">Настоящий Порядок устанавливает основные требования к организации ярмарок на территории </w:t>
      </w:r>
      <w:proofErr w:type="spellStart"/>
      <w:r w:rsidRPr="003D1DA2">
        <w:t>Шиховского</w:t>
      </w:r>
      <w:proofErr w:type="spellEnd"/>
      <w:r w:rsidRPr="003D1DA2">
        <w:t xml:space="preserve"> сельского поселения и продажи товаров (выполнения работ, оказания услуг) на них, за исключением ярмарок, организуемых федеральными  и региональными органами государственной власти.</w:t>
      </w:r>
    </w:p>
    <w:p w:rsidR="003D1DA2" w:rsidRPr="003D1DA2" w:rsidRDefault="003D1DA2" w:rsidP="003D1DA2">
      <w:pPr>
        <w:widowControl/>
        <w:numPr>
          <w:ilvl w:val="1"/>
          <w:numId w:val="44"/>
        </w:numPr>
        <w:tabs>
          <w:tab w:val="num" w:pos="0"/>
        </w:tabs>
        <w:autoSpaceDE/>
        <w:autoSpaceDN/>
        <w:adjustRightInd/>
        <w:ind w:left="0" w:right="-49" w:firstLine="720"/>
        <w:jc w:val="both"/>
      </w:pPr>
      <w:r w:rsidRPr="003D1DA2">
        <w:t xml:space="preserve"> Ярмарки на территории </w:t>
      </w:r>
      <w:proofErr w:type="spellStart"/>
      <w:r w:rsidRPr="003D1DA2">
        <w:t>Шиховского</w:t>
      </w:r>
      <w:proofErr w:type="spellEnd"/>
      <w:r w:rsidRPr="003D1DA2">
        <w:t xml:space="preserve">  сельского поселения (дале</w:t>
      </w:r>
      <w:proofErr w:type="gramStart"/>
      <w:r w:rsidRPr="003D1DA2">
        <w:t>е-</w:t>
      </w:r>
      <w:proofErr w:type="gramEnd"/>
      <w:r w:rsidRPr="003D1DA2">
        <w:t xml:space="preserve"> поселения) организуются администрацией </w:t>
      </w:r>
      <w:proofErr w:type="spellStart"/>
      <w:r w:rsidRPr="003D1DA2">
        <w:t>Шиховского</w:t>
      </w:r>
      <w:proofErr w:type="spellEnd"/>
      <w:r w:rsidRPr="003D1DA2">
        <w:t xml:space="preserve"> сельского поселения (далее – администрация поселения), юридическими лицами, индивидуальными предпринимателями, зарегистрированными в порядке, установленном законодательством Российской Федерации  ( далее – организатор ярмарки), вне пределов розничных рынков и имеют временный характер.</w:t>
      </w:r>
    </w:p>
    <w:p w:rsidR="003D1DA2" w:rsidRPr="003D1DA2" w:rsidRDefault="003D1DA2" w:rsidP="003D1DA2">
      <w:pPr>
        <w:widowControl/>
        <w:numPr>
          <w:ilvl w:val="1"/>
          <w:numId w:val="44"/>
        </w:numPr>
        <w:tabs>
          <w:tab w:val="num" w:pos="0"/>
        </w:tabs>
        <w:autoSpaceDE/>
        <w:autoSpaceDN/>
        <w:adjustRightInd/>
        <w:ind w:left="0" w:right="-49" w:firstLine="720"/>
        <w:jc w:val="both"/>
      </w:pPr>
      <w:r w:rsidRPr="003D1DA2">
        <w:t xml:space="preserve">Ярмарки в зависимости от ассортимента реализуемых товаров подразделяются на следующие типы: </w:t>
      </w:r>
    </w:p>
    <w:p w:rsidR="003D1DA2" w:rsidRPr="003D1DA2" w:rsidRDefault="003D1DA2" w:rsidP="003D1DA2">
      <w:pPr>
        <w:tabs>
          <w:tab w:val="num" w:pos="0"/>
        </w:tabs>
        <w:ind w:right="-49" w:firstLine="720"/>
        <w:jc w:val="both"/>
      </w:pPr>
      <w:r w:rsidRPr="003D1DA2">
        <w:t xml:space="preserve"> - универсальные - ярмарки с широким ассортиментом продаваемых товаров, обширным перечнем работ, оказываемых услуг;</w:t>
      </w:r>
    </w:p>
    <w:p w:rsidR="003D1DA2" w:rsidRPr="003D1DA2" w:rsidRDefault="003D1DA2" w:rsidP="003D1DA2">
      <w:pPr>
        <w:tabs>
          <w:tab w:val="num" w:pos="0"/>
        </w:tabs>
        <w:ind w:right="-49" w:firstLine="720"/>
        <w:jc w:val="both"/>
      </w:pPr>
      <w:r w:rsidRPr="003D1DA2">
        <w:t>- специализированные – ярмарки с реализацией отдельных товарных групп, выполнением отдельных видов работ, услуг.</w:t>
      </w:r>
    </w:p>
    <w:p w:rsidR="003D1DA2" w:rsidRPr="003D1DA2" w:rsidRDefault="003D1DA2" w:rsidP="003D1DA2">
      <w:pPr>
        <w:tabs>
          <w:tab w:val="num" w:pos="0"/>
        </w:tabs>
        <w:ind w:right="-49" w:firstLine="720"/>
        <w:jc w:val="both"/>
      </w:pPr>
      <w:r w:rsidRPr="003D1DA2">
        <w:t>В зависимости от времени проведения ярмарки подразделяются на следующие виды:</w:t>
      </w:r>
    </w:p>
    <w:p w:rsidR="003D1DA2" w:rsidRPr="003D1DA2" w:rsidRDefault="003D1DA2" w:rsidP="003D1DA2">
      <w:pPr>
        <w:tabs>
          <w:tab w:val="num" w:pos="0"/>
        </w:tabs>
        <w:ind w:right="-49" w:firstLine="720"/>
        <w:jc w:val="both"/>
      </w:pPr>
      <w:r w:rsidRPr="003D1DA2">
        <w:t>- сезонные – ярмарки, организованные в целях продажи сезонного вида товаров, выполнения сезонных работ, оказания сезонных услуг. Проведение их приурочено   к определённым временам года, сезонам;</w:t>
      </w:r>
    </w:p>
    <w:p w:rsidR="003D1DA2" w:rsidRPr="003D1DA2" w:rsidRDefault="003D1DA2" w:rsidP="003D1DA2">
      <w:pPr>
        <w:tabs>
          <w:tab w:val="num" w:pos="0"/>
        </w:tabs>
        <w:ind w:right="-49" w:firstLine="720"/>
        <w:jc w:val="both"/>
      </w:pPr>
      <w:r w:rsidRPr="003D1DA2">
        <w:t>- праздничные – ярмарки, проведение которых приурочено к праздничным дням;</w:t>
      </w:r>
    </w:p>
    <w:p w:rsidR="003D1DA2" w:rsidRPr="003D1DA2" w:rsidRDefault="003D1DA2" w:rsidP="003D1DA2">
      <w:pPr>
        <w:tabs>
          <w:tab w:val="num" w:pos="0"/>
        </w:tabs>
        <w:ind w:right="-49" w:firstLine="720"/>
        <w:jc w:val="both"/>
      </w:pPr>
      <w:r w:rsidRPr="003D1DA2">
        <w:t>- ярмарки выходного дня – ярмарки, организуемые в целях дополнительного обеспечения населения товарами в выходные дни.</w:t>
      </w:r>
    </w:p>
    <w:p w:rsidR="003D1DA2" w:rsidRPr="003D1DA2" w:rsidRDefault="003D1DA2" w:rsidP="003D1DA2">
      <w:pPr>
        <w:tabs>
          <w:tab w:val="num" w:pos="0"/>
        </w:tabs>
        <w:ind w:right="-49" w:firstLine="720"/>
        <w:jc w:val="both"/>
      </w:pPr>
      <w:r w:rsidRPr="003D1DA2">
        <w:t>Ярмарки могут носить разовый или периодичный (в том числе ярмарки выходного дня) характер.</w:t>
      </w:r>
    </w:p>
    <w:p w:rsidR="003D1DA2" w:rsidRPr="003D1DA2" w:rsidRDefault="003D1DA2" w:rsidP="003D1DA2">
      <w:pPr>
        <w:tabs>
          <w:tab w:val="num" w:pos="0"/>
        </w:tabs>
        <w:ind w:right="-49" w:firstLine="720"/>
        <w:jc w:val="both"/>
      </w:pPr>
      <w:r w:rsidRPr="003D1DA2">
        <w:t xml:space="preserve">1.4 Ярмарки  проводятся на территории </w:t>
      </w:r>
      <w:proofErr w:type="spellStart"/>
      <w:r w:rsidRPr="003D1DA2">
        <w:t>Шиховского</w:t>
      </w:r>
      <w:proofErr w:type="spellEnd"/>
      <w:r w:rsidRPr="003D1DA2">
        <w:t xml:space="preserve"> сельского поселения, принадлежащей на праве собственности администрации </w:t>
      </w:r>
      <w:proofErr w:type="spellStart"/>
      <w:r w:rsidRPr="003D1DA2">
        <w:t>Шиховского</w:t>
      </w:r>
      <w:proofErr w:type="spellEnd"/>
      <w:r w:rsidRPr="003D1DA2">
        <w:t xml:space="preserve"> сельского поселения либо на территории, принадлежащей организатору ярмарки на праве владения, пользования  и распоряжения в соответствии с действующим законодательством.</w:t>
      </w:r>
    </w:p>
    <w:p w:rsidR="003D1DA2" w:rsidRPr="003D1DA2" w:rsidRDefault="003D1DA2" w:rsidP="003D1DA2">
      <w:pPr>
        <w:widowControl/>
        <w:numPr>
          <w:ilvl w:val="0"/>
          <w:numId w:val="44"/>
        </w:numPr>
        <w:tabs>
          <w:tab w:val="clear" w:pos="900"/>
          <w:tab w:val="num" w:pos="0"/>
        </w:tabs>
        <w:autoSpaceDE/>
        <w:autoSpaceDN/>
        <w:adjustRightInd/>
        <w:ind w:left="0" w:right="-49" w:firstLine="720"/>
        <w:jc w:val="both"/>
        <w:rPr>
          <w:b/>
          <w:bCs/>
        </w:rPr>
      </w:pPr>
      <w:r w:rsidRPr="003D1DA2">
        <w:rPr>
          <w:b/>
          <w:bCs/>
        </w:rPr>
        <w:t>Порядок организации ярмарок</w:t>
      </w:r>
    </w:p>
    <w:p w:rsidR="003D1DA2" w:rsidRPr="003D1DA2" w:rsidRDefault="003D1DA2" w:rsidP="003D1DA2">
      <w:pPr>
        <w:widowControl/>
        <w:numPr>
          <w:ilvl w:val="1"/>
          <w:numId w:val="44"/>
        </w:numPr>
        <w:tabs>
          <w:tab w:val="num" w:pos="0"/>
        </w:tabs>
        <w:autoSpaceDE/>
        <w:autoSpaceDN/>
        <w:adjustRightInd/>
        <w:ind w:left="0" w:right="-49" w:firstLine="720"/>
        <w:jc w:val="both"/>
      </w:pPr>
      <w:r w:rsidRPr="003D1DA2">
        <w:t>Решение о проведении ярмарки принимается организатором ярмарки.</w:t>
      </w:r>
    </w:p>
    <w:p w:rsidR="003D1DA2" w:rsidRPr="003D1DA2" w:rsidRDefault="003D1DA2" w:rsidP="003D1DA2">
      <w:pPr>
        <w:widowControl/>
        <w:numPr>
          <w:ilvl w:val="1"/>
          <w:numId w:val="44"/>
        </w:numPr>
        <w:tabs>
          <w:tab w:val="num" w:pos="0"/>
        </w:tabs>
        <w:autoSpaceDE/>
        <w:autoSpaceDN/>
        <w:adjustRightInd/>
        <w:ind w:left="0" w:right="-49" w:firstLine="720"/>
        <w:jc w:val="both"/>
      </w:pPr>
      <w:r w:rsidRPr="003D1DA2">
        <w:t>В случае</w:t>
      </w:r>
      <w:proofErr w:type="gramStart"/>
      <w:r w:rsidRPr="003D1DA2">
        <w:t>,</w:t>
      </w:r>
      <w:proofErr w:type="gramEnd"/>
      <w:r w:rsidRPr="003D1DA2">
        <w:t xml:space="preserve"> если организатором ярмарки является администрация поселения, решение о проведении ярмарки принимается постановлением администрации </w:t>
      </w:r>
      <w:proofErr w:type="spellStart"/>
      <w:r w:rsidRPr="003D1DA2">
        <w:t>Шиховского</w:t>
      </w:r>
      <w:proofErr w:type="spellEnd"/>
      <w:r w:rsidRPr="003D1DA2">
        <w:t xml:space="preserve"> сельского поселения (далее – постановление администрации поселения). В постановлении  администрации поселения указываются: </w:t>
      </w:r>
    </w:p>
    <w:p w:rsidR="003D1DA2" w:rsidRPr="003D1DA2" w:rsidRDefault="003D1DA2" w:rsidP="003D1DA2">
      <w:pPr>
        <w:tabs>
          <w:tab w:val="num" w:pos="0"/>
        </w:tabs>
        <w:ind w:right="-49" w:firstLine="720"/>
        <w:jc w:val="both"/>
      </w:pPr>
      <w:r w:rsidRPr="003D1DA2">
        <w:t>-уполномоченный, на которого возлагаются полномочия организации ярмарки;</w:t>
      </w:r>
    </w:p>
    <w:p w:rsidR="003D1DA2" w:rsidRPr="003D1DA2" w:rsidRDefault="003D1DA2" w:rsidP="003D1DA2">
      <w:pPr>
        <w:tabs>
          <w:tab w:val="num" w:pos="0"/>
        </w:tabs>
        <w:ind w:right="-49" w:firstLine="720"/>
        <w:jc w:val="both"/>
      </w:pPr>
      <w:r w:rsidRPr="003D1DA2">
        <w:t>- юридический адрес организатора ярмарки;</w:t>
      </w:r>
    </w:p>
    <w:p w:rsidR="003D1DA2" w:rsidRPr="003D1DA2" w:rsidRDefault="003D1DA2" w:rsidP="003D1DA2">
      <w:pPr>
        <w:tabs>
          <w:tab w:val="num" w:pos="0"/>
        </w:tabs>
        <w:ind w:right="-49" w:firstLine="720"/>
        <w:jc w:val="both"/>
      </w:pPr>
      <w:r w:rsidRPr="003D1DA2">
        <w:t>- цель организации ярмарки;</w:t>
      </w:r>
    </w:p>
    <w:p w:rsidR="003D1DA2" w:rsidRPr="003D1DA2" w:rsidRDefault="003D1DA2" w:rsidP="003D1DA2">
      <w:pPr>
        <w:tabs>
          <w:tab w:val="num" w:pos="0"/>
        </w:tabs>
        <w:ind w:right="-49" w:firstLine="720"/>
        <w:jc w:val="both"/>
      </w:pPr>
      <w:r w:rsidRPr="003D1DA2">
        <w:t>- место проведения ярмарки с указанием схемы размещения мест для автостоянки транспортных средств участников ярмарки и посетителей, мест сбора мусора и туалетов;</w:t>
      </w:r>
    </w:p>
    <w:p w:rsidR="003D1DA2" w:rsidRPr="003D1DA2" w:rsidRDefault="003D1DA2" w:rsidP="003D1DA2">
      <w:pPr>
        <w:tabs>
          <w:tab w:val="num" w:pos="0"/>
        </w:tabs>
        <w:ind w:right="-49" w:firstLine="720"/>
        <w:jc w:val="both"/>
      </w:pPr>
      <w:r w:rsidRPr="003D1DA2">
        <w:t>- сроки проведения ярмарки;</w:t>
      </w:r>
    </w:p>
    <w:p w:rsidR="003D1DA2" w:rsidRPr="003D1DA2" w:rsidRDefault="003D1DA2" w:rsidP="003D1DA2">
      <w:pPr>
        <w:tabs>
          <w:tab w:val="num" w:pos="0"/>
        </w:tabs>
        <w:ind w:right="-49" w:firstLine="720"/>
        <w:jc w:val="both"/>
      </w:pPr>
      <w:r w:rsidRPr="003D1DA2">
        <w:t xml:space="preserve">- тип и вид ярмарки в соответствии с настоящим Порядком; </w:t>
      </w:r>
    </w:p>
    <w:p w:rsidR="003D1DA2" w:rsidRPr="003D1DA2" w:rsidRDefault="003D1DA2" w:rsidP="003D1DA2">
      <w:pPr>
        <w:tabs>
          <w:tab w:val="num" w:pos="0"/>
        </w:tabs>
        <w:ind w:right="-49" w:firstLine="720"/>
        <w:jc w:val="both"/>
      </w:pPr>
      <w:r w:rsidRPr="003D1DA2">
        <w:t>- ассортимент реализуемых на ярмарке товаров (выполняемых работ, оказываемых услуг).</w:t>
      </w:r>
    </w:p>
    <w:p w:rsidR="003D1DA2" w:rsidRPr="003D1DA2" w:rsidRDefault="003D1DA2" w:rsidP="003D1DA2">
      <w:pPr>
        <w:tabs>
          <w:tab w:val="num" w:pos="0"/>
        </w:tabs>
        <w:ind w:right="-49" w:firstLine="720"/>
        <w:jc w:val="both"/>
      </w:pPr>
      <w:r w:rsidRPr="003D1DA2">
        <w:t xml:space="preserve">2.3. В случае, если организатором ярмарки является юридическое лицо или индивидуальный предприниматель, заявление о проведении ярмарки направляется    в администрацию </w:t>
      </w:r>
      <w:proofErr w:type="spellStart"/>
      <w:r w:rsidRPr="003D1DA2">
        <w:t>Шиховского</w:t>
      </w:r>
      <w:proofErr w:type="spellEnd"/>
      <w:r w:rsidRPr="003D1DA2">
        <w:t xml:space="preserve"> сельского поселения (дале</w:t>
      </w:r>
      <w:proofErr w:type="gramStart"/>
      <w:r w:rsidRPr="003D1DA2">
        <w:t>е-</w:t>
      </w:r>
      <w:proofErr w:type="gramEnd"/>
      <w:r w:rsidRPr="003D1DA2">
        <w:t xml:space="preserve"> заявка) с приложением выписки  из единого государственного реестра юридических лиц и индивидуальных предпринимателей либо, её копии, заверенной руководителем юридического лица или индивидуального предпринимателем.</w:t>
      </w:r>
    </w:p>
    <w:p w:rsidR="003D1DA2" w:rsidRPr="003D1DA2" w:rsidRDefault="003D1DA2" w:rsidP="003D1DA2">
      <w:pPr>
        <w:tabs>
          <w:tab w:val="num" w:pos="0"/>
        </w:tabs>
        <w:ind w:right="-49" w:firstLine="720"/>
        <w:jc w:val="both"/>
      </w:pPr>
      <w:r w:rsidRPr="003D1DA2">
        <w:t xml:space="preserve">  В заявке указываются: тип и вид ярмарки в соответствии с настоящим Порядком;</w:t>
      </w:r>
    </w:p>
    <w:p w:rsidR="003D1DA2" w:rsidRPr="003D1DA2" w:rsidRDefault="003D1DA2" w:rsidP="003D1DA2">
      <w:pPr>
        <w:tabs>
          <w:tab w:val="num" w:pos="0"/>
        </w:tabs>
        <w:ind w:right="-49" w:firstLine="720"/>
        <w:jc w:val="both"/>
      </w:pPr>
      <w:r w:rsidRPr="003D1DA2">
        <w:t xml:space="preserve">- тип и вид ярмарки; </w:t>
      </w:r>
    </w:p>
    <w:p w:rsidR="003D1DA2" w:rsidRPr="003D1DA2" w:rsidRDefault="003D1DA2" w:rsidP="003D1DA2">
      <w:pPr>
        <w:tabs>
          <w:tab w:val="num" w:pos="0"/>
        </w:tabs>
        <w:ind w:right="-49" w:firstLine="720"/>
        <w:jc w:val="both"/>
      </w:pPr>
      <w:r w:rsidRPr="003D1DA2">
        <w:t xml:space="preserve">- место проведения ярмарки с указанием </w:t>
      </w:r>
      <w:proofErr w:type="gramStart"/>
      <w:r w:rsidRPr="003D1DA2">
        <w:t>схемы размещения мест автостоянки транспортных средств участников ярмарки</w:t>
      </w:r>
      <w:proofErr w:type="gramEnd"/>
      <w:r w:rsidRPr="003D1DA2">
        <w:t xml:space="preserve"> и посетителей, мест для сбора мусора и туалетов;</w:t>
      </w:r>
    </w:p>
    <w:p w:rsidR="003D1DA2" w:rsidRPr="003D1DA2" w:rsidRDefault="003D1DA2" w:rsidP="003D1DA2">
      <w:pPr>
        <w:tabs>
          <w:tab w:val="num" w:pos="0"/>
        </w:tabs>
        <w:ind w:right="-49" w:firstLine="720"/>
        <w:jc w:val="both"/>
      </w:pPr>
      <w:r w:rsidRPr="003D1DA2">
        <w:t>- сроки проведения ярмарки;</w:t>
      </w:r>
    </w:p>
    <w:p w:rsidR="003D1DA2" w:rsidRPr="003D1DA2" w:rsidRDefault="003D1DA2" w:rsidP="003D1DA2">
      <w:pPr>
        <w:tabs>
          <w:tab w:val="num" w:pos="0"/>
        </w:tabs>
        <w:ind w:right="-49" w:firstLine="720"/>
        <w:jc w:val="both"/>
      </w:pPr>
      <w:r w:rsidRPr="003D1DA2">
        <w:t>- ассортимент реализуемых на ярмарке товаров, перечень выполняемых работ, оказываемых услуг.</w:t>
      </w:r>
    </w:p>
    <w:p w:rsidR="003D1DA2" w:rsidRPr="003D1DA2" w:rsidRDefault="003D1DA2" w:rsidP="003D1DA2">
      <w:pPr>
        <w:tabs>
          <w:tab w:val="num" w:pos="0"/>
        </w:tabs>
        <w:ind w:right="-49" w:firstLine="720"/>
        <w:jc w:val="both"/>
      </w:pPr>
      <w:r w:rsidRPr="003D1DA2">
        <w:t>В случае проведения ярмарки на территории, принадлежащей организатору ярмарки, он представляет документ, подтверждающий право владения, пользования и распоряжения данной территории в соответствии с действующим законодательством.</w:t>
      </w:r>
    </w:p>
    <w:p w:rsidR="003D1DA2" w:rsidRPr="003D1DA2" w:rsidRDefault="003D1DA2" w:rsidP="003D1DA2">
      <w:pPr>
        <w:tabs>
          <w:tab w:val="num" w:pos="0"/>
        </w:tabs>
        <w:ind w:right="-49" w:firstLine="720"/>
        <w:jc w:val="both"/>
      </w:pPr>
      <w:r w:rsidRPr="003D1DA2">
        <w:t xml:space="preserve">2.4. Заявка на проведение ярмарки подаётся не менее чем за месяц до предполагаемой даты проведения ярмарки. </w:t>
      </w:r>
    </w:p>
    <w:p w:rsidR="003D1DA2" w:rsidRPr="003D1DA2" w:rsidRDefault="003D1DA2" w:rsidP="003D1DA2">
      <w:pPr>
        <w:tabs>
          <w:tab w:val="num" w:pos="0"/>
        </w:tabs>
        <w:ind w:right="-49" w:firstLine="720"/>
        <w:jc w:val="both"/>
      </w:pPr>
      <w:r w:rsidRPr="003D1DA2">
        <w:t xml:space="preserve">2.5. Администрация поселения рассматривает заявку, поданную в соответствии      с пунктом 2.4. настоящего Порядка, в течение 30 календарных дней </w:t>
      </w:r>
      <w:proofErr w:type="gramStart"/>
      <w:r w:rsidRPr="003D1DA2">
        <w:t>с даты</w:t>
      </w:r>
      <w:proofErr w:type="gramEnd"/>
      <w:r w:rsidRPr="003D1DA2">
        <w:t xml:space="preserve"> её поступления  и принимает решение о проведении или отказе в проведении ярмарки.</w:t>
      </w:r>
    </w:p>
    <w:p w:rsidR="003D1DA2" w:rsidRPr="003D1DA2" w:rsidRDefault="003D1DA2" w:rsidP="003D1DA2">
      <w:pPr>
        <w:tabs>
          <w:tab w:val="num" w:pos="0"/>
        </w:tabs>
        <w:ind w:right="-49" w:firstLine="720"/>
        <w:jc w:val="both"/>
      </w:pPr>
      <w:r w:rsidRPr="003D1DA2">
        <w:t>- Решение о проведении ярмарки принимается постановлением администрации поселения.</w:t>
      </w:r>
    </w:p>
    <w:p w:rsidR="003D1DA2" w:rsidRPr="003D1DA2" w:rsidRDefault="003D1DA2" w:rsidP="003D1DA2">
      <w:pPr>
        <w:tabs>
          <w:tab w:val="num" w:pos="0"/>
        </w:tabs>
        <w:ind w:right="-49" w:firstLine="720"/>
        <w:jc w:val="both"/>
      </w:pPr>
      <w:r w:rsidRPr="003D1DA2">
        <w:t xml:space="preserve">- Решение об отказе в проведении ярмарки направляется заявителю в письменной форме с обоснованием причин в течение 3 рабочих дней </w:t>
      </w:r>
      <w:proofErr w:type="gramStart"/>
      <w:r w:rsidRPr="003D1DA2">
        <w:t>с даты принятия</w:t>
      </w:r>
      <w:proofErr w:type="gramEnd"/>
      <w:r w:rsidRPr="003D1DA2">
        <w:t xml:space="preserve"> такого решения.  </w:t>
      </w:r>
    </w:p>
    <w:p w:rsidR="003D1DA2" w:rsidRPr="003D1DA2" w:rsidRDefault="003D1DA2" w:rsidP="003D1DA2">
      <w:pPr>
        <w:tabs>
          <w:tab w:val="num" w:pos="0"/>
        </w:tabs>
        <w:ind w:right="-49" w:firstLine="720"/>
        <w:jc w:val="both"/>
      </w:pPr>
      <w:r w:rsidRPr="003D1DA2">
        <w:t>2.6. Основанием для отказа в  проведение ярмарки являются:</w:t>
      </w:r>
    </w:p>
    <w:p w:rsidR="003D1DA2" w:rsidRPr="003D1DA2" w:rsidRDefault="003D1DA2" w:rsidP="003D1DA2">
      <w:pPr>
        <w:tabs>
          <w:tab w:val="num" w:pos="0"/>
        </w:tabs>
        <w:ind w:right="-49" w:firstLine="720"/>
        <w:jc w:val="both"/>
      </w:pPr>
      <w:r w:rsidRPr="003D1DA2">
        <w:t>- несоблюдение организатором ярмарки порядка и сроков подачи заявления о проведении ярмарки;</w:t>
      </w:r>
    </w:p>
    <w:p w:rsidR="003D1DA2" w:rsidRPr="003D1DA2" w:rsidRDefault="003D1DA2" w:rsidP="003D1DA2">
      <w:pPr>
        <w:tabs>
          <w:tab w:val="num" w:pos="0"/>
        </w:tabs>
        <w:ind w:right="-49" w:firstLine="720"/>
        <w:jc w:val="both"/>
      </w:pPr>
      <w:r w:rsidRPr="003D1DA2">
        <w:lastRenderedPageBreak/>
        <w:t xml:space="preserve">- совпадение проведения сроков ярмарки по времени и месту с другой ярмаркой, иным массовым мероприятием, </w:t>
      </w:r>
      <w:proofErr w:type="gramStart"/>
      <w:r w:rsidRPr="003D1DA2">
        <w:t>заявление</w:t>
      </w:r>
      <w:proofErr w:type="gramEnd"/>
      <w:r w:rsidRPr="003D1DA2">
        <w:t xml:space="preserve"> о проведении которого подано ранее;</w:t>
      </w:r>
    </w:p>
    <w:p w:rsidR="003D1DA2" w:rsidRPr="003D1DA2" w:rsidRDefault="003D1DA2" w:rsidP="003D1DA2">
      <w:pPr>
        <w:tabs>
          <w:tab w:val="num" w:pos="0"/>
        </w:tabs>
        <w:ind w:right="-49" w:firstLine="720"/>
        <w:jc w:val="both"/>
      </w:pPr>
      <w:r w:rsidRPr="003D1DA2">
        <w:t>- несоответствие места проведения ярмарки градостроительным регламентам.</w:t>
      </w:r>
    </w:p>
    <w:p w:rsidR="003D1DA2" w:rsidRPr="003D1DA2" w:rsidRDefault="003D1DA2" w:rsidP="003D1DA2">
      <w:pPr>
        <w:tabs>
          <w:tab w:val="num" w:pos="0"/>
        </w:tabs>
        <w:ind w:right="-49" w:firstLine="720"/>
        <w:jc w:val="both"/>
      </w:pPr>
      <w:r w:rsidRPr="003D1DA2">
        <w:t xml:space="preserve">2.7. Организатор ярмарки на основании принятого правового акта в соответствии  </w:t>
      </w:r>
      <w:r>
        <w:t>с</w:t>
      </w:r>
      <w:r w:rsidRPr="003D1DA2">
        <w:t xml:space="preserve"> пунктами 2.2 или 2.5 настоящего Порядка:</w:t>
      </w:r>
    </w:p>
    <w:p w:rsidR="003D1DA2" w:rsidRDefault="003D1DA2" w:rsidP="003D1DA2">
      <w:pPr>
        <w:tabs>
          <w:tab w:val="num" w:pos="0"/>
        </w:tabs>
        <w:ind w:right="-49" w:firstLine="720"/>
        <w:jc w:val="both"/>
      </w:pPr>
      <w:r w:rsidRPr="003D1DA2">
        <w:t xml:space="preserve">- разрабатывает и утверждает план мероприятий по организации ярмарки и продажи товаров </w:t>
      </w:r>
    </w:p>
    <w:p w:rsidR="003D1DA2" w:rsidRPr="003D1DA2" w:rsidRDefault="003D1DA2" w:rsidP="003D1DA2">
      <w:pPr>
        <w:tabs>
          <w:tab w:val="num" w:pos="0"/>
        </w:tabs>
        <w:ind w:right="-49" w:firstLine="720"/>
        <w:jc w:val="both"/>
      </w:pPr>
      <w:r w:rsidRPr="003D1DA2">
        <w:t>( выполнения работ, оказания услуг) на ней;</w:t>
      </w:r>
    </w:p>
    <w:p w:rsidR="003D1DA2" w:rsidRPr="003D1DA2" w:rsidRDefault="003D1DA2" w:rsidP="003D1DA2">
      <w:pPr>
        <w:tabs>
          <w:tab w:val="num" w:pos="0"/>
        </w:tabs>
        <w:ind w:right="-49" w:firstLine="720"/>
        <w:jc w:val="both"/>
      </w:pPr>
      <w:r w:rsidRPr="003D1DA2">
        <w:t>- определяет порядок организации и режим работы ярмарки, в том числе разрабатывает схему размещения участников ярмарки, определяет форму заявки на участие в ярмарке, порядок и сроки её подачи;</w:t>
      </w:r>
    </w:p>
    <w:p w:rsidR="003D1DA2" w:rsidRPr="003D1DA2" w:rsidRDefault="003D1DA2" w:rsidP="003D1DA2">
      <w:pPr>
        <w:tabs>
          <w:tab w:val="num" w:pos="0"/>
        </w:tabs>
        <w:ind w:right="-49" w:firstLine="720"/>
        <w:jc w:val="both"/>
      </w:pPr>
      <w:r w:rsidRPr="003D1DA2">
        <w:t>- определяет порядок предоставления мест для продажи товаров (выполнения работ, оказания услуг) на ней ( дале</w:t>
      </w:r>
      <w:proofErr w:type="gramStart"/>
      <w:r w:rsidRPr="003D1DA2">
        <w:t>е-</w:t>
      </w:r>
      <w:proofErr w:type="gramEnd"/>
      <w:r w:rsidRPr="003D1DA2">
        <w:t xml:space="preserve"> торговые места);</w:t>
      </w:r>
    </w:p>
    <w:p w:rsidR="003D1DA2" w:rsidRPr="003D1DA2" w:rsidRDefault="003D1DA2" w:rsidP="003D1DA2">
      <w:pPr>
        <w:tabs>
          <w:tab w:val="num" w:pos="0"/>
        </w:tabs>
        <w:ind w:right="-49" w:firstLine="720"/>
        <w:jc w:val="both"/>
      </w:pPr>
      <w:r w:rsidRPr="003D1DA2">
        <w:t>- опубликовывает в средствах массовой информации и размещает на своём сайте в сети Интернет информацию о плане мероприятий по организации ярмарки и продажи товаров (выполнения работ, оказания услуг</w:t>
      </w:r>
      <w:proofErr w:type="gramStart"/>
      <w:r w:rsidRPr="003D1DA2">
        <w:t>)н</w:t>
      </w:r>
      <w:proofErr w:type="gramEnd"/>
      <w:r w:rsidRPr="003D1DA2">
        <w:t>а ней;</w:t>
      </w:r>
    </w:p>
    <w:p w:rsidR="003D1DA2" w:rsidRPr="003D1DA2" w:rsidRDefault="003D1DA2" w:rsidP="003D1DA2">
      <w:pPr>
        <w:tabs>
          <w:tab w:val="num" w:pos="0"/>
        </w:tabs>
        <w:ind w:right="-49" w:firstLine="720"/>
        <w:jc w:val="both"/>
      </w:pPr>
      <w:r w:rsidRPr="003D1DA2">
        <w:t>- имеет право привлекать на добровольной основа юридических лиц и индивидуальных предпринимателей к исполнению функции по подготовке и проведению ярмарки (далее – администратор ярмарки).</w:t>
      </w:r>
    </w:p>
    <w:p w:rsidR="003D1DA2" w:rsidRPr="003D1DA2" w:rsidRDefault="003D1DA2" w:rsidP="003D1DA2">
      <w:pPr>
        <w:tabs>
          <w:tab w:val="num" w:pos="0"/>
        </w:tabs>
        <w:ind w:right="-49" w:firstLine="720"/>
        <w:jc w:val="both"/>
      </w:pPr>
      <w:r w:rsidRPr="003D1DA2">
        <w:t>2.8. Торговые места на ярмарке предоставляются юридическим лицам, индивидуальным предпринимателем, а также гражданам (в том числе гражданам, ведущим крестьянские (фермерские) хозяйства, личные подсобные хозяйства или занимающимся садоводством, огородничеством, животноводством), (дале</w:t>
      </w:r>
      <w:proofErr w:type="gramStart"/>
      <w:r w:rsidRPr="003D1DA2">
        <w:t>е-</w:t>
      </w:r>
      <w:proofErr w:type="gramEnd"/>
      <w:r w:rsidRPr="003D1DA2">
        <w:t xml:space="preserve"> участники ярмарки).</w:t>
      </w:r>
    </w:p>
    <w:p w:rsidR="003D1DA2" w:rsidRPr="003D1DA2" w:rsidRDefault="003D1DA2" w:rsidP="003D1DA2">
      <w:pPr>
        <w:tabs>
          <w:tab w:val="num" w:pos="0"/>
        </w:tabs>
        <w:ind w:right="-49" w:firstLine="720"/>
        <w:jc w:val="both"/>
      </w:pPr>
      <w:r w:rsidRPr="003D1DA2">
        <w:t>2.9. Размер платы за предоставление оборудованных торговых мест на ярмарке,   а также за оказание услуг, связанных с обеспечением торговли (уборка территории, вывоз мусора и другие услуги), определяется организатором ярмарки с учётом необходимости компенсации затрат на организацию ярмарки.</w:t>
      </w:r>
    </w:p>
    <w:p w:rsidR="003D1DA2" w:rsidRPr="003D1DA2" w:rsidRDefault="003D1DA2" w:rsidP="003D1DA2">
      <w:pPr>
        <w:tabs>
          <w:tab w:val="num" w:pos="0"/>
        </w:tabs>
        <w:ind w:right="-49" w:firstLine="720"/>
        <w:jc w:val="both"/>
        <w:rPr>
          <w:b/>
          <w:bCs/>
        </w:rPr>
      </w:pPr>
      <w:r w:rsidRPr="003D1DA2">
        <w:rPr>
          <w:b/>
          <w:bCs/>
        </w:rPr>
        <w:t xml:space="preserve">3. Требования к организации продажи товаров (выполнения работ, оказания услуг) на ярмарках </w:t>
      </w:r>
    </w:p>
    <w:p w:rsidR="003D1DA2" w:rsidRPr="003D1DA2" w:rsidRDefault="003D1DA2" w:rsidP="003D1DA2">
      <w:pPr>
        <w:tabs>
          <w:tab w:val="num" w:pos="0"/>
        </w:tabs>
        <w:ind w:right="-49" w:firstLine="720"/>
        <w:jc w:val="both"/>
      </w:pPr>
      <w:r w:rsidRPr="003D1DA2">
        <w:t>3.1. Продажа товаров (выполнение работ, оказание услуг) на ярмарках осуществляется   на специально оборудованных торговых местах, а также с автотранспортных сре</w:t>
      </w:r>
      <w:proofErr w:type="gramStart"/>
      <w:r w:rsidRPr="003D1DA2">
        <w:t>дств   в сп</w:t>
      </w:r>
      <w:proofErr w:type="gramEnd"/>
      <w:r w:rsidRPr="003D1DA2">
        <w:t>ециально отведенных местах.</w:t>
      </w:r>
    </w:p>
    <w:p w:rsidR="003D1DA2" w:rsidRPr="003D1DA2" w:rsidRDefault="003D1DA2" w:rsidP="003D1DA2">
      <w:pPr>
        <w:tabs>
          <w:tab w:val="num" w:pos="0"/>
        </w:tabs>
        <w:ind w:right="-49" w:firstLine="720"/>
        <w:jc w:val="both"/>
      </w:pPr>
      <w:r w:rsidRPr="003D1DA2">
        <w:t>3.2. Размещение торговых мест на ярмарке должно обеспечивать удобство торговли, свободное перемещение по территории ярмарки, доступность торговых мест, соблюдение санитарных и противопожарных правил.</w:t>
      </w:r>
    </w:p>
    <w:p w:rsidR="003D1DA2" w:rsidRPr="003D1DA2" w:rsidRDefault="003D1DA2" w:rsidP="003D1DA2">
      <w:pPr>
        <w:tabs>
          <w:tab w:val="num" w:pos="0"/>
        </w:tabs>
        <w:ind w:right="-49" w:firstLine="720"/>
        <w:jc w:val="both"/>
      </w:pPr>
      <w:r w:rsidRPr="003D1DA2">
        <w:t>3.3. Организатор ярмарки обязан:</w:t>
      </w:r>
    </w:p>
    <w:p w:rsidR="003D1DA2" w:rsidRPr="003D1DA2" w:rsidRDefault="003D1DA2" w:rsidP="003D1DA2">
      <w:pPr>
        <w:tabs>
          <w:tab w:val="num" w:pos="0"/>
        </w:tabs>
        <w:ind w:right="-49" w:firstLine="720"/>
        <w:jc w:val="both"/>
      </w:pPr>
      <w:r w:rsidRPr="003D1DA2">
        <w:t>информировать участников ярмарки о правилах торговли на ярмарке и размере платы  за место для продажи товаров (выполнения работ, оказания услуг);</w:t>
      </w:r>
    </w:p>
    <w:p w:rsidR="003D1DA2" w:rsidRPr="003D1DA2" w:rsidRDefault="003D1DA2" w:rsidP="003D1DA2">
      <w:pPr>
        <w:tabs>
          <w:tab w:val="num" w:pos="0"/>
        </w:tabs>
        <w:ind w:right="-49" w:firstLine="720"/>
        <w:jc w:val="both"/>
      </w:pPr>
      <w:r w:rsidRPr="003D1DA2">
        <w:t>соблюдать соответствие реализуемых товаров (выполняемых работ, оказываемых услуг) участниками ярмарки заявленному типу ярмарки;</w:t>
      </w:r>
    </w:p>
    <w:p w:rsidR="003D1DA2" w:rsidRPr="003D1DA2" w:rsidRDefault="003D1DA2" w:rsidP="003D1DA2">
      <w:pPr>
        <w:tabs>
          <w:tab w:val="num" w:pos="0"/>
        </w:tabs>
        <w:ind w:right="-49" w:firstLine="720"/>
        <w:jc w:val="both"/>
      </w:pPr>
      <w:r w:rsidRPr="003D1DA2">
        <w:t>оборудовать места проведения ярмарки контейнерами для сбора мусора и туалетами, организовать уборку территории, вывоз мусора;</w:t>
      </w:r>
    </w:p>
    <w:p w:rsidR="003D1DA2" w:rsidRPr="003D1DA2" w:rsidRDefault="003D1DA2" w:rsidP="003D1DA2">
      <w:pPr>
        <w:tabs>
          <w:tab w:val="num" w:pos="0"/>
        </w:tabs>
        <w:ind w:right="-49" w:firstLine="720"/>
        <w:jc w:val="both"/>
      </w:pPr>
      <w:r w:rsidRPr="003D1DA2">
        <w:t>предусмотреть места для автостоянки транспортных средств участников ярмарки  и посетителей;</w:t>
      </w:r>
    </w:p>
    <w:p w:rsidR="003D1DA2" w:rsidRPr="003D1DA2" w:rsidRDefault="003D1DA2" w:rsidP="003D1DA2">
      <w:pPr>
        <w:tabs>
          <w:tab w:val="num" w:pos="0"/>
        </w:tabs>
        <w:ind w:right="-49" w:firstLine="720"/>
        <w:jc w:val="both"/>
      </w:pPr>
      <w:r w:rsidRPr="003D1DA2">
        <w:t>осуществлять ведение реестра участников ярмарки; организовать охрану общественного порядка во время проведения ярмарки; обеспечить в рамках своей компетенции выполнение участниками ярмарки требований действующего законодательства Российской Федерации в области торговли, защиты прав потребителей, обеспечения ветеринарного контроля</w:t>
      </w:r>
      <w:r>
        <w:t xml:space="preserve"> </w:t>
      </w:r>
      <w:r w:rsidRPr="003D1DA2">
        <w:t>и санитарно-эпидемиологического благополучия населения, охраны окружающей среды, требований пожарной безопасности; по запросу администраций муниципальных образований представлять информацию об итогах проведения ярмарки и сведения о продавцах, осуществляющих деятельность на ярмарке.</w:t>
      </w:r>
    </w:p>
    <w:p w:rsidR="003D1DA2" w:rsidRPr="003D1DA2" w:rsidRDefault="003D1DA2" w:rsidP="003D1DA2">
      <w:pPr>
        <w:tabs>
          <w:tab w:val="num" w:pos="0"/>
        </w:tabs>
        <w:ind w:right="-49" w:firstLine="720"/>
        <w:jc w:val="both"/>
      </w:pPr>
      <w:r w:rsidRPr="003D1DA2">
        <w:t>3.4. В течение всего времени работы ярмарки на ее территории должен находиться представитель организатора (или администратора) ярмарки.</w:t>
      </w:r>
    </w:p>
    <w:p w:rsidR="003D1DA2" w:rsidRPr="003D1DA2" w:rsidRDefault="003D1DA2" w:rsidP="003D1DA2">
      <w:pPr>
        <w:tabs>
          <w:tab w:val="num" w:pos="0"/>
        </w:tabs>
        <w:ind w:right="-49" w:firstLine="720"/>
        <w:jc w:val="both"/>
      </w:pPr>
      <w:r w:rsidRPr="003D1DA2">
        <w:t>3.5. Каждое торговое место должно быть оснащено вывеской, на которой указывается информация о фирменном наименовании участника ярмарки и месте его нахождения.</w:t>
      </w:r>
    </w:p>
    <w:p w:rsidR="003D1DA2" w:rsidRPr="003D1DA2" w:rsidRDefault="003D1DA2" w:rsidP="003D1DA2">
      <w:pPr>
        <w:tabs>
          <w:tab w:val="num" w:pos="0"/>
        </w:tabs>
        <w:ind w:right="-49" w:firstLine="720"/>
        <w:jc w:val="both"/>
      </w:pPr>
      <w:r w:rsidRPr="003D1DA2">
        <w:t>3.6. Участники ярмарки, осуществляющие деятельность по продаже товаров (выполнению работ, оказанию услуг) на ярмарке, обязаны:</w:t>
      </w:r>
    </w:p>
    <w:p w:rsidR="003D1DA2" w:rsidRPr="003D1DA2" w:rsidRDefault="003D1DA2" w:rsidP="003D1DA2">
      <w:pPr>
        <w:tabs>
          <w:tab w:val="num" w:pos="0"/>
        </w:tabs>
        <w:ind w:right="-49" w:firstLine="720"/>
        <w:jc w:val="both"/>
      </w:pPr>
      <w:r w:rsidRPr="003D1DA2">
        <w:t>3.6.1. Своевременно в доступной форме доводить до сведения покупателей необходимую и достоверную информацию о товарах (работах, услугах).</w:t>
      </w:r>
    </w:p>
    <w:p w:rsidR="003D1DA2" w:rsidRPr="003D1DA2" w:rsidRDefault="003D1DA2" w:rsidP="003D1DA2">
      <w:pPr>
        <w:tabs>
          <w:tab w:val="num" w:pos="0"/>
        </w:tabs>
        <w:ind w:right="-49" w:firstLine="720"/>
        <w:jc w:val="both"/>
      </w:pPr>
      <w:r w:rsidRPr="003D1DA2">
        <w:t xml:space="preserve">3.6.2. </w:t>
      </w:r>
      <w:proofErr w:type="gramStart"/>
      <w:r w:rsidRPr="003D1DA2">
        <w:t>Иметь в наличии документы, подтверждающие происхождение, качество  и безопасность реализуемой продукции (сертификат или декларацию соответствия, ветеринарные сопроводительные документы, накладные, счета-фактуры), и иные документы  в соответствии с требованиями действующего законодательства, хранить их в течение всего времени работы ярмарки и предъявлять по первому требованию организатора, контролирующих органов, покупателей.</w:t>
      </w:r>
      <w:proofErr w:type="gramEnd"/>
    </w:p>
    <w:p w:rsidR="003D1DA2" w:rsidRPr="003D1DA2" w:rsidRDefault="003D1DA2" w:rsidP="003D1DA2">
      <w:pPr>
        <w:tabs>
          <w:tab w:val="num" w:pos="0"/>
        </w:tabs>
        <w:ind w:right="-49" w:firstLine="720"/>
        <w:jc w:val="both"/>
      </w:pPr>
      <w:r w:rsidRPr="003D1DA2">
        <w:t>3.6.3. Обеспечить наличие личной медицинской книжки установленного образца    у продавцов при продаже пищевых продуктов и продовольственного сырья.</w:t>
      </w:r>
    </w:p>
    <w:p w:rsidR="003D1DA2" w:rsidRPr="003D1DA2" w:rsidRDefault="003D1DA2" w:rsidP="003D1DA2">
      <w:pPr>
        <w:tabs>
          <w:tab w:val="num" w:pos="0"/>
        </w:tabs>
        <w:ind w:right="-49" w:firstLine="720"/>
        <w:jc w:val="both"/>
      </w:pPr>
      <w:r w:rsidRPr="003D1DA2">
        <w:t>3.6.4. Соблюдать правила личной гигиены.</w:t>
      </w:r>
    </w:p>
    <w:p w:rsidR="003D1DA2" w:rsidRPr="003D1DA2" w:rsidRDefault="003D1DA2" w:rsidP="003D1DA2">
      <w:pPr>
        <w:tabs>
          <w:tab w:val="num" w:pos="0"/>
        </w:tabs>
        <w:ind w:right="-49" w:firstLine="720"/>
        <w:jc w:val="both"/>
      </w:pPr>
      <w:r w:rsidRPr="003D1DA2">
        <w:lastRenderedPageBreak/>
        <w:t>3.6.5. Обеспечить продажу товаров, требующих использование средств измерения (весов, гирь, мерных емкостей, метров и других), с применением измерительных приборов, соответствующих метрологическим правилам и нормам.</w:t>
      </w:r>
    </w:p>
    <w:p w:rsidR="003D1DA2" w:rsidRPr="003D1DA2" w:rsidRDefault="003D1DA2" w:rsidP="003D1DA2">
      <w:pPr>
        <w:tabs>
          <w:tab w:val="num" w:pos="0"/>
        </w:tabs>
        <w:ind w:right="-49" w:firstLine="720"/>
        <w:jc w:val="both"/>
      </w:pPr>
      <w:r w:rsidRPr="003D1DA2">
        <w:t>3.6.6. Производить расчеты за товары (выполненные работы, оказанные услуги)  с покупателями с применением контрольно-кассовых машин в случаях, предусмотренных законодательством Российской Федерации.</w:t>
      </w:r>
    </w:p>
    <w:p w:rsidR="003D1DA2" w:rsidRPr="003D1DA2" w:rsidRDefault="003D1DA2" w:rsidP="003D1DA2">
      <w:pPr>
        <w:tabs>
          <w:tab w:val="num" w:pos="0"/>
        </w:tabs>
        <w:ind w:firstLine="720"/>
        <w:jc w:val="both"/>
      </w:pPr>
      <w:r w:rsidRPr="003D1DA2">
        <w:t xml:space="preserve">3.6.7. Соблюдать иные требования, установленные действующим законодательством </w:t>
      </w:r>
    </w:p>
    <w:p w:rsidR="003D1DA2" w:rsidRPr="003D1DA2" w:rsidRDefault="003D1DA2" w:rsidP="003D1DA2">
      <w:pPr>
        <w:tabs>
          <w:tab w:val="num" w:pos="0"/>
        </w:tabs>
        <w:ind w:firstLine="720"/>
        <w:jc w:val="both"/>
      </w:pPr>
      <w:r w:rsidRPr="003D1DA2">
        <w:t>Российской Федерации, в том числе в области торговли, защиты   прав потребителей, обеспечения санитарно-эпидемиологического благополучия населения, пожарной безопасности, ветеринарии.</w:t>
      </w:r>
    </w:p>
    <w:p w:rsidR="003D1DA2" w:rsidRPr="003D1DA2" w:rsidRDefault="003D1DA2" w:rsidP="003D1DA2">
      <w:pPr>
        <w:tabs>
          <w:tab w:val="num" w:pos="0"/>
        </w:tabs>
        <w:ind w:right="-49" w:firstLine="720"/>
        <w:jc w:val="both"/>
      </w:pPr>
      <w:r w:rsidRPr="003D1DA2">
        <w:t xml:space="preserve">3.7. </w:t>
      </w:r>
      <w:proofErr w:type="gramStart"/>
      <w:r w:rsidRPr="003D1DA2">
        <w:t>Гражданин, осуществляющий торговлю сельскохозяйственной продукцией собственного производства, в том числе медом и продуктами пчеловодства, должен иметь при себе документ, удостоверяющий личность, и документы, подтверждающие качество  и безопасность реализуемой продукции, в соответствии с требованиями действующего законодательства (сертификат или декларацию о соответствии, ветеринарные сопроводительные документы на продукцию животного происхождения).</w:t>
      </w:r>
      <w:proofErr w:type="gramEnd"/>
    </w:p>
    <w:p w:rsidR="003D1DA2" w:rsidRPr="003D1DA2" w:rsidRDefault="003D1DA2" w:rsidP="003D1DA2">
      <w:pPr>
        <w:tabs>
          <w:tab w:val="num" w:pos="0"/>
        </w:tabs>
        <w:ind w:right="-49" w:firstLine="720"/>
        <w:jc w:val="both"/>
      </w:pPr>
      <w:r w:rsidRPr="003D1DA2">
        <w:t>3.8. На ярмарке запрещается торговля:</w:t>
      </w:r>
    </w:p>
    <w:p w:rsidR="003D1DA2" w:rsidRPr="003D1DA2" w:rsidRDefault="003D1DA2" w:rsidP="003D1DA2">
      <w:pPr>
        <w:tabs>
          <w:tab w:val="num" w:pos="0"/>
        </w:tabs>
        <w:ind w:right="-49" w:firstLine="720"/>
        <w:jc w:val="both"/>
      </w:pPr>
      <w:r w:rsidRPr="003D1DA2">
        <w:t>товарами, изъятыми из оборота или ограниченными в обороте;</w:t>
      </w:r>
      <w:r w:rsidRPr="003D1DA2">
        <w:br/>
        <w:t>алкогольной продукцией;</w:t>
      </w:r>
    </w:p>
    <w:p w:rsidR="003D1DA2" w:rsidRPr="003D1DA2" w:rsidRDefault="003D1DA2" w:rsidP="003D1DA2">
      <w:pPr>
        <w:tabs>
          <w:tab w:val="num" w:pos="0"/>
        </w:tabs>
        <w:ind w:right="-49" w:firstLine="720"/>
        <w:jc w:val="both"/>
      </w:pPr>
      <w:r w:rsidRPr="003D1DA2">
        <w:t>редкими и исчезающими видами животного и растительного мира, занесенными   в Красную книгу Российской Федерации, лекарственными растениями;</w:t>
      </w:r>
    </w:p>
    <w:p w:rsidR="003D1DA2" w:rsidRPr="003D1DA2" w:rsidRDefault="003D1DA2" w:rsidP="003D1DA2">
      <w:pPr>
        <w:tabs>
          <w:tab w:val="num" w:pos="0"/>
        </w:tabs>
        <w:ind w:right="-49" w:firstLine="720"/>
        <w:jc w:val="both"/>
      </w:pPr>
      <w:r w:rsidRPr="003D1DA2">
        <w:t>скоропортящимися пищевыми продуктами при отсутствии холодильного оборудования для их хранения и реализации;</w:t>
      </w:r>
    </w:p>
    <w:p w:rsidR="003D1DA2" w:rsidRPr="003D1DA2" w:rsidRDefault="003D1DA2" w:rsidP="003D1DA2">
      <w:pPr>
        <w:tabs>
          <w:tab w:val="num" w:pos="0"/>
        </w:tabs>
        <w:ind w:right="-49" w:firstLine="720"/>
        <w:jc w:val="both"/>
      </w:pPr>
      <w:r w:rsidRPr="003D1DA2">
        <w:t>мясом животных, птицы и продуктами их убоя непромышленной выработки;</w:t>
      </w:r>
    </w:p>
    <w:p w:rsidR="003D1DA2" w:rsidRPr="003D1DA2" w:rsidRDefault="003D1DA2" w:rsidP="003D1DA2">
      <w:pPr>
        <w:tabs>
          <w:tab w:val="num" w:pos="0"/>
        </w:tabs>
        <w:ind w:right="-49" w:firstLine="720"/>
        <w:jc w:val="both"/>
      </w:pPr>
      <w:r w:rsidRPr="003D1DA2">
        <w:t>продукцией домашнего приготовления;</w:t>
      </w:r>
    </w:p>
    <w:p w:rsidR="003D1DA2" w:rsidRPr="003D1DA2" w:rsidRDefault="003D1DA2" w:rsidP="003D1DA2">
      <w:pPr>
        <w:tabs>
          <w:tab w:val="num" w:pos="0"/>
        </w:tabs>
        <w:ind w:right="-49" w:firstLine="720"/>
        <w:jc w:val="both"/>
      </w:pPr>
      <w:r w:rsidRPr="003D1DA2">
        <w:t>иной продукцией, запрещенной к реализации законодательством Российской Федерации.</w:t>
      </w:r>
    </w:p>
    <w:p w:rsidR="003D1DA2" w:rsidRPr="003D1DA2" w:rsidRDefault="003D1DA2" w:rsidP="003D1DA2">
      <w:pPr>
        <w:tabs>
          <w:tab w:val="num" w:pos="0"/>
        </w:tabs>
        <w:ind w:right="-49" w:firstLine="720"/>
        <w:jc w:val="both"/>
      </w:pPr>
    </w:p>
    <w:p w:rsidR="003D1DA2" w:rsidRPr="003D1DA2" w:rsidRDefault="003D1DA2" w:rsidP="003D1DA2">
      <w:pPr>
        <w:tabs>
          <w:tab w:val="num" w:pos="0"/>
        </w:tabs>
        <w:ind w:firstLine="709"/>
        <w:jc w:val="both"/>
        <w:rPr>
          <w:b/>
          <w:bCs/>
        </w:rPr>
      </w:pPr>
      <w:r w:rsidRPr="003D1DA2">
        <w:rPr>
          <w:b/>
          <w:bCs/>
        </w:rPr>
        <w:t xml:space="preserve">4. </w:t>
      </w:r>
      <w:proofErr w:type="gramStart"/>
      <w:r w:rsidRPr="003D1DA2">
        <w:rPr>
          <w:b/>
          <w:bCs/>
        </w:rPr>
        <w:t>Контроль за</w:t>
      </w:r>
      <w:proofErr w:type="gramEnd"/>
      <w:r w:rsidRPr="003D1DA2">
        <w:rPr>
          <w:b/>
          <w:bCs/>
        </w:rPr>
        <w:t xml:space="preserve"> деятельностью ярмарок </w:t>
      </w:r>
    </w:p>
    <w:p w:rsidR="003D1DA2" w:rsidRPr="003D1DA2" w:rsidRDefault="003D1DA2" w:rsidP="003D1DA2">
      <w:pPr>
        <w:pStyle w:val="formattexttopleveltext"/>
        <w:spacing w:before="0" w:beforeAutospacing="0" w:after="0" w:afterAutospacing="0"/>
        <w:ind w:firstLine="709"/>
        <w:jc w:val="both"/>
        <w:rPr>
          <w:sz w:val="20"/>
          <w:szCs w:val="20"/>
        </w:rPr>
      </w:pPr>
      <w:proofErr w:type="gramStart"/>
      <w:r w:rsidRPr="003D1DA2">
        <w:rPr>
          <w:sz w:val="20"/>
          <w:szCs w:val="20"/>
        </w:rPr>
        <w:t>Контроль за</w:t>
      </w:r>
      <w:proofErr w:type="gramEnd"/>
      <w:r w:rsidRPr="003D1DA2">
        <w:rPr>
          <w:sz w:val="20"/>
          <w:szCs w:val="20"/>
        </w:rPr>
        <w:t xml:space="preserve"> соблюдением требований, установленных настоящим Порядком, осуществляется организатором ярмарки, а также уполномоченными органами государственной власти и органами местного самоуправления в пределах их компетенции.</w:t>
      </w:r>
    </w:p>
    <w:p w:rsidR="003D1DA2" w:rsidRPr="003D1DA2" w:rsidRDefault="003D1DA2" w:rsidP="003D1DA2">
      <w:pPr>
        <w:ind w:right="-49"/>
        <w:jc w:val="both"/>
        <w:rPr>
          <w:sz w:val="22"/>
          <w:szCs w:val="22"/>
        </w:rPr>
      </w:pPr>
    </w:p>
    <w:p w:rsidR="00E91E23" w:rsidRPr="00E91E23" w:rsidRDefault="00E91E23" w:rsidP="00E91E23">
      <w:pPr>
        <w:spacing w:line="360" w:lineRule="auto"/>
        <w:ind w:right="-1"/>
        <w:jc w:val="center"/>
        <w:rPr>
          <w:b/>
          <w:bCs/>
          <w:caps/>
          <w:sz w:val="22"/>
          <w:szCs w:val="22"/>
        </w:rPr>
      </w:pPr>
      <w:r w:rsidRPr="00E91E23">
        <w:rPr>
          <w:b/>
          <w:caps/>
          <w:noProof/>
          <w:sz w:val="22"/>
          <w:szCs w:val="22"/>
        </w:rPr>
        <w:drawing>
          <wp:inline distT="0" distB="0" distL="0" distR="0" wp14:anchorId="1D817AD9" wp14:editId="0B5287C4">
            <wp:extent cx="552450" cy="428625"/>
            <wp:effectExtent l="19050" t="19050" r="19050" b="28575"/>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1" cstate="print">
                      <a:lum bright="-40000" contrast="60000"/>
                      <a:extLst>
                        <a:ext uri="{28A0092B-C50C-407E-A947-70E740481C1C}">
                          <a14:useLocalDpi xmlns:a14="http://schemas.microsoft.com/office/drawing/2010/main" val="0"/>
                        </a:ext>
                      </a:extLst>
                    </a:blip>
                    <a:srcRect/>
                    <a:stretch>
                      <a:fillRect/>
                    </a:stretch>
                  </pic:blipFill>
                  <pic:spPr bwMode="auto">
                    <a:xfrm>
                      <a:off x="0" y="0"/>
                      <a:ext cx="552450" cy="428625"/>
                    </a:xfrm>
                    <a:prstGeom prst="rect">
                      <a:avLst/>
                    </a:prstGeom>
                    <a:solidFill>
                      <a:srgbClr val="FFFFFF"/>
                    </a:solidFill>
                    <a:ln w="6350" cmpd="sng">
                      <a:solidFill>
                        <a:srgbClr val="000000"/>
                      </a:solidFill>
                      <a:miter lim="800000"/>
                      <a:headEnd/>
                      <a:tailEnd/>
                    </a:ln>
                    <a:effectLst/>
                  </pic:spPr>
                </pic:pic>
              </a:graphicData>
            </a:graphic>
          </wp:inline>
        </w:drawing>
      </w:r>
      <w:r w:rsidRPr="00E91E23">
        <w:rPr>
          <w:b/>
          <w:bCs/>
          <w:caps/>
          <w:sz w:val="22"/>
          <w:szCs w:val="22"/>
        </w:rPr>
        <w:t xml:space="preserve">           </w:t>
      </w:r>
    </w:p>
    <w:p w:rsidR="00E91E23" w:rsidRPr="00E91E23" w:rsidRDefault="00E91E23" w:rsidP="00E91E23">
      <w:pPr>
        <w:spacing w:line="360" w:lineRule="auto"/>
        <w:ind w:right="-79"/>
        <w:jc w:val="center"/>
        <w:rPr>
          <w:b/>
          <w:bCs/>
          <w:caps/>
          <w:sz w:val="22"/>
          <w:szCs w:val="22"/>
        </w:rPr>
      </w:pPr>
      <w:r w:rsidRPr="00E91E23">
        <w:rPr>
          <w:b/>
          <w:bCs/>
          <w:caps/>
          <w:sz w:val="22"/>
          <w:szCs w:val="22"/>
        </w:rPr>
        <w:t xml:space="preserve"> администрация ШИХОВСКОГО СЕЛЬСКОГО ПОСЕЛЕНИЯ</w:t>
      </w:r>
    </w:p>
    <w:p w:rsidR="00E91E23" w:rsidRPr="00E91E23" w:rsidRDefault="00E91E23" w:rsidP="00E91E23">
      <w:pPr>
        <w:spacing w:line="360" w:lineRule="auto"/>
        <w:ind w:right="-79"/>
        <w:jc w:val="center"/>
        <w:rPr>
          <w:b/>
          <w:bCs/>
          <w:caps/>
          <w:sz w:val="22"/>
          <w:szCs w:val="22"/>
        </w:rPr>
      </w:pPr>
      <w:r w:rsidRPr="00E91E23">
        <w:rPr>
          <w:b/>
          <w:bCs/>
          <w:caps/>
          <w:sz w:val="22"/>
          <w:szCs w:val="22"/>
        </w:rPr>
        <w:t>слободского района  КИРОВСКОЙ ОБЛАСТИ</w:t>
      </w:r>
    </w:p>
    <w:p w:rsidR="00E91E23" w:rsidRPr="00E91E23" w:rsidRDefault="00E91E23" w:rsidP="00E91E23">
      <w:pPr>
        <w:spacing w:line="360" w:lineRule="auto"/>
        <w:ind w:right="-79"/>
        <w:jc w:val="center"/>
        <w:rPr>
          <w:b/>
          <w:bCs/>
          <w:caps/>
          <w:sz w:val="22"/>
          <w:szCs w:val="22"/>
        </w:rPr>
      </w:pPr>
    </w:p>
    <w:p w:rsidR="00E91E23" w:rsidRPr="00E91E23" w:rsidRDefault="00E91E23" w:rsidP="00E91E23">
      <w:pPr>
        <w:spacing w:line="360" w:lineRule="auto"/>
        <w:ind w:right="-79"/>
        <w:jc w:val="center"/>
        <w:rPr>
          <w:b/>
          <w:caps/>
          <w:sz w:val="22"/>
          <w:szCs w:val="22"/>
        </w:rPr>
      </w:pPr>
      <w:r w:rsidRPr="00E91E23">
        <w:rPr>
          <w:b/>
          <w:caps/>
          <w:sz w:val="22"/>
          <w:szCs w:val="22"/>
        </w:rPr>
        <w:t>ПОСТАНОВЛЕНИЕ</w:t>
      </w:r>
    </w:p>
    <w:p w:rsidR="00E91E23" w:rsidRPr="00E91E23" w:rsidRDefault="00E91E23" w:rsidP="00E91E23">
      <w:pPr>
        <w:ind w:right="-79"/>
        <w:jc w:val="center"/>
        <w:rPr>
          <w:caps/>
          <w:sz w:val="22"/>
          <w:szCs w:val="22"/>
        </w:rPr>
      </w:pPr>
    </w:p>
    <w:p w:rsidR="00E91E23" w:rsidRPr="00E91E23" w:rsidRDefault="00E91E23" w:rsidP="00E91E23">
      <w:pPr>
        <w:ind w:right="-79"/>
        <w:rPr>
          <w:sz w:val="22"/>
          <w:szCs w:val="22"/>
        </w:rPr>
      </w:pPr>
      <w:r w:rsidRPr="00E91E23">
        <w:rPr>
          <w:caps/>
          <w:sz w:val="22"/>
          <w:szCs w:val="22"/>
        </w:rPr>
        <w:t xml:space="preserve">10.12.2024   </w:t>
      </w:r>
      <w:r w:rsidRPr="00E91E23">
        <w:rPr>
          <w:caps/>
          <w:sz w:val="22"/>
          <w:szCs w:val="22"/>
        </w:rPr>
        <w:tab/>
      </w:r>
      <w:r w:rsidRPr="00E91E23">
        <w:rPr>
          <w:caps/>
          <w:sz w:val="22"/>
          <w:szCs w:val="22"/>
        </w:rPr>
        <w:tab/>
      </w:r>
      <w:r w:rsidRPr="00E91E23">
        <w:rPr>
          <w:caps/>
          <w:sz w:val="22"/>
          <w:szCs w:val="22"/>
        </w:rPr>
        <w:tab/>
      </w:r>
      <w:r w:rsidRPr="00E91E23">
        <w:rPr>
          <w:caps/>
          <w:sz w:val="22"/>
          <w:szCs w:val="22"/>
        </w:rPr>
        <w:tab/>
      </w:r>
      <w:r w:rsidRPr="00E91E23">
        <w:rPr>
          <w:caps/>
          <w:sz w:val="22"/>
          <w:szCs w:val="22"/>
        </w:rPr>
        <w:tab/>
      </w:r>
      <w:r w:rsidRPr="00E91E23">
        <w:rPr>
          <w:caps/>
          <w:sz w:val="22"/>
          <w:szCs w:val="22"/>
        </w:rPr>
        <w:tab/>
      </w:r>
      <w:r w:rsidRPr="00E91E23">
        <w:rPr>
          <w:caps/>
          <w:sz w:val="22"/>
          <w:szCs w:val="22"/>
        </w:rPr>
        <w:tab/>
      </w:r>
      <w:r w:rsidRPr="00E91E23">
        <w:rPr>
          <w:caps/>
          <w:sz w:val="22"/>
          <w:szCs w:val="22"/>
        </w:rPr>
        <w:tab/>
      </w:r>
      <w:r w:rsidRPr="00E91E23">
        <w:rPr>
          <w:caps/>
          <w:sz w:val="22"/>
          <w:szCs w:val="22"/>
        </w:rPr>
        <w:tab/>
        <w:t xml:space="preserve">       № 855</w:t>
      </w:r>
    </w:p>
    <w:p w:rsidR="00E91E23" w:rsidRPr="00E91E23" w:rsidRDefault="00E91E23" w:rsidP="00E91E23">
      <w:pPr>
        <w:ind w:right="-81"/>
        <w:jc w:val="center"/>
        <w:rPr>
          <w:sz w:val="22"/>
          <w:szCs w:val="22"/>
        </w:rPr>
      </w:pPr>
      <w:r w:rsidRPr="00E91E23">
        <w:rPr>
          <w:sz w:val="22"/>
          <w:szCs w:val="22"/>
        </w:rPr>
        <w:t>д. Шихово</w:t>
      </w:r>
    </w:p>
    <w:p w:rsidR="00E91E23" w:rsidRPr="00E91E23" w:rsidRDefault="00E91E23" w:rsidP="00E91E23">
      <w:pPr>
        <w:ind w:right="-81"/>
        <w:jc w:val="center"/>
        <w:rPr>
          <w:sz w:val="22"/>
          <w:szCs w:val="22"/>
        </w:rPr>
      </w:pPr>
    </w:p>
    <w:p w:rsidR="00E91E23" w:rsidRPr="00E91E23" w:rsidRDefault="00E91E23" w:rsidP="00E91E23">
      <w:pPr>
        <w:pStyle w:val="a9"/>
        <w:spacing w:line="276" w:lineRule="auto"/>
        <w:jc w:val="center"/>
        <w:rPr>
          <w:rFonts w:ascii="Times New Roman" w:hAnsi="Times New Roman"/>
          <w:b/>
        </w:rPr>
      </w:pPr>
      <w:r w:rsidRPr="00E91E23">
        <w:rPr>
          <w:rFonts w:ascii="Times New Roman" w:hAnsi="Times New Roman"/>
          <w:b/>
        </w:rPr>
        <w:t xml:space="preserve">О внесении изменений в постановление администрации </w:t>
      </w:r>
      <w:proofErr w:type="spellStart"/>
      <w:r w:rsidRPr="00E91E23">
        <w:rPr>
          <w:rFonts w:ascii="Times New Roman" w:hAnsi="Times New Roman"/>
          <w:b/>
        </w:rPr>
        <w:t>Шиховского</w:t>
      </w:r>
      <w:proofErr w:type="spellEnd"/>
      <w:r w:rsidRPr="00E91E23">
        <w:rPr>
          <w:rFonts w:ascii="Times New Roman" w:hAnsi="Times New Roman"/>
          <w:b/>
        </w:rPr>
        <w:t xml:space="preserve"> сельского поселения от 24.05.2022 № 206 «О комиссии администрации </w:t>
      </w:r>
      <w:proofErr w:type="spellStart"/>
      <w:r w:rsidRPr="00E91E23">
        <w:rPr>
          <w:rFonts w:ascii="Times New Roman" w:hAnsi="Times New Roman"/>
          <w:b/>
        </w:rPr>
        <w:t>Шиховского</w:t>
      </w:r>
      <w:proofErr w:type="spellEnd"/>
      <w:r w:rsidRPr="00E91E23">
        <w:rPr>
          <w:rFonts w:ascii="Times New Roman" w:hAnsi="Times New Roman"/>
          <w:b/>
        </w:rPr>
        <w:t xml:space="preserve"> сельского поселения Слободского района Кировской области по соблюдению требований к служебному поведению муниципальных служащих и урегулированию конфликта интересов»</w:t>
      </w:r>
    </w:p>
    <w:p w:rsidR="00E91E23" w:rsidRPr="00E91E23" w:rsidRDefault="00E91E23" w:rsidP="00E91E23">
      <w:pPr>
        <w:pStyle w:val="a9"/>
        <w:jc w:val="center"/>
        <w:rPr>
          <w:rFonts w:ascii="Times New Roman" w:hAnsi="Times New Roman"/>
          <w:b/>
        </w:rPr>
      </w:pPr>
    </w:p>
    <w:p w:rsidR="00E91E23" w:rsidRPr="00E91E23" w:rsidRDefault="00E91E23" w:rsidP="00E91E23">
      <w:pPr>
        <w:tabs>
          <w:tab w:val="left" w:pos="709"/>
        </w:tabs>
        <w:spacing w:line="276" w:lineRule="auto"/>
        <w:ind w:firstLine="709"/>
        <w:jc w:val="both"/>
        <w:rPr>
          <w:sz w:val="22"/>
          <w:szCs w:val="22"/>
        </w:rPr>
      </w:pPr>
      <w:r w:rsidRPr="00E91E23">
        <w:rPr>
          <w:sz w:val="22"/>
          <w:szCs w:val="22"/>
        </w:rPr>
        <w:t xml:space="preserve">В соответствии с федеральными законами от 25.12.2008 № 273-ФЗ  «О противодействии коррупции», от 02.03.2007 № 25-ФЗ «О муниципальной службе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w:t>
      </w:r>
      <w:proofErr w:type="spellStart"/>
      <w:r w:rsidRPr="00E91E23">
        <w:rPr>
          <w:sz w:val="22"/>
          <w:szCs w:val="22"/>
        </w:rPr>
        <w:t>Шиховского</w:t>
      </w:r>
      <w:proofErr w:type="spellEnd"/>
      <w:r w:rsidRPr="00E91E23">
        <w:rPr>
          <w:sz w:val="22"/>
          <w:szCs w:val="22"/>
        </w:rPr>
        <w:t xml:space="preserve"> сельского поселения ПОСТАНОВЛЯЕТ: </w:t>
      </w:r>
    </w:p>
    <w:p w:rsidR="00E91E23" w:rsidRPr="00E91E23" w:rsidRDefault="00E91E23" w:rsidP="00E91E23">
      <w:pPr>
        <w:tabs>
          <w:tab w:val="left" w:pos="709"/>
        </w:tabs>
        <w:spacing w:line="276" w:lineRule="auto"/>
        <w:ind w:firstLine="709"/>
        <w:jc w:val="both"/>
        <w:rPr>
          <w:sz w:val="22"/>
          <w:szCs w:val="22"/>
        </w:rPr>
      </w:pPr>
      <w:r w:rsidRPr="00E91E23">
        <w:rPr>
          <w:sz w:val="22"/>
          <w:szCs w:val="22"/>
        </w:rPr>
        <w:t xml:space="preserve">1. </w:t>
      </w:r>
      <w:proofErr w:type="gramStart"/>
      <w:r w:rsidRPr="00E91E23">
        <w:rPr>
          <w:sz w:val="22"/>
          <w:szCs w:val="22"/>
        </w:rPr>
        <w:t xml:space="preserve">Утвердить в новой  редакции состав комиссии администрации </w:t>
      </w:r>
      <w:proofErr w:type="spellStart"/>
      <w:r w:rsidRPr="00E91E23">
        <w:rPr>
          <w:sz w:val="22"/>
          <w:szCs w:val="22"/>
        </w:rPr>
        <w:t>Шиховского</w:t>
      </w:r>
      <w:proofErr w:type="spellEnd"/>
      <w:r w:rsidRPr="00E91E23">
        <w:rPr>
          <w:sz w:val="22"/>
          <w:szCs w:val="22"/>
        </w:rPr>
        <w:t xml:space="preserve"> сельского поселения Слободского района Кировской области  по соблюдению требований к служебному поведению муниципальных служащих и урегулированию конфликта интересов, принятый постановлением администрации </w:t>
      </w:r>
      <w:proofErr w:type="spellStart"/>
      <w:r w:rsidRPr="00E91E23">
        <w:rPr>
          <w:sz w:val="22"/>
          <w:szCs w:val="22"/>
        </w:rPr>
        <w:t>Шиховского</w:t>
      </w:r>
      <w:proofErr w:type="spellEnd"/>
      <w:r w:rsidRPr="00E91E23">
        <w:rPr>
          <w:sz w:val="22"/>
          <w:szCs w:val="22"/>
        </w:rPr>
        <w:t xml:space="preserve"> сельского поселения     от 24.05.2022 № 206 «О </w:t>
      </w:r>
      <w:r w:rsidRPr="00E91E23">
        <w:rPr>
          <w:sz w:val="22"/>
          <w:szCs w:val="22"/>
        </w:rPr>
        <w:lastRenderedPageBreak/>
        <w:t xml:space="preserve">комиссии администрации </w:t>
      </w:r>
      <w:proofErr w:type="spellStart"/>
      <w:r w:rsidRPr="00E91E23">
        <w:rPr>
          <w:sz w:val="22"/>
          <w:szCs w:val="22"/>
        </w:rPr>
        <w:t>Шиховского</w:t>
      </w:r>
      <w:proofErr w:type="spellEnd"/>
      <w:r w:rsidRPr="00E91E23">
        <w:rPr>
          <w:sz w:val="22"/>
          <w:szCs w:val="22"/>
        </w:rPr>
        <w:t xml:space="preserve"> сельского поселения Слободского района Кировской области по соблюдению требований к служебному поведению муниципальных служащих                           и урегулированию конфликтов интересов».</w:t>
      </w:r>
      <w:proofErr w:type="gramEnd"/>
      <w:r w:rsidRPr="00E91E23">
        <w:rPr>
          <w:sz w:val="22"/>
          <w:szCs w:val="22"/>
        </w:rPr>
        <w:t xml:space="preserve"> (Прилагается).</w:t>
      </w:r>
    </w:p>
    <w:p w:rsidR="00E91E23" w:rsidRPr="00E91E23" w:rsidRDefault="00E91E23" w:rsidP="00E91E23">
      <w:pPr>
        <w:spacing w:line="276" w:lineRule="auto"/>
        <w:ind w:firstLine="709"/>
        <w:jc w:val="both"/>
        <w:rPr>
          <w:sz w:val="22"/>
          <w:szCs w:val="22"/>
        </w:rPr>
      </w:pPr>
      <w:r w:rsidRPr="00E91E23">
        <w:rPr>
          <w:sz w:val="22"/>
          <w:szCs w:val="22"/>
        </w:rPr>
        <w:t xml:space="preserve">2. Опубликовать настоящее постановление в официальном печатном издании </w:t>
      </w:r>
      <w:proofErr w:type="spellStart"/>
      <w:r w:rsidRPr="00E91E23">
        <w:rPr>
          <w:sz w:val="22"/>
          <w:szCs w:val="22"/>
        </w:rPr>
        <w:t>Шиховского</w:t>
      </w:r>
      <w:proofErr w:type="spellEnd"/>
      <w:r w:rsidRPr="00E91E23">
        <w:rPr>
          <w:sz w:val="22"/>
          <w:szCs w:val="22"/>
        </w:rPr>
        <w:t xml:space="preserve"> сельского поселения «Информационный бюллетень органов местного самоуправления </w:t>
      </w:r>
      <w:proofErr w:type="spellStart"/>
      <w:r w:rsidRPr="00E91E23">
        <w:rPr>
          <w:sz w:val="22"/>
          <w:szCs w:val="22"/>
        </w:rPr>
        <w:t>Шиховского</w:t>
      </w:r>
      <w:proofErr w:type="spellEnd"/>
      <w:r w:rsidRPr="00E91E23">
        <w:rPr>
          <w:sz w:val="22"/>
          <w:szCs w:val="22"/>
        </w:rPr>
        <w:t xml:space="preserve"> сельского поселения Слободского муниципального района Кировской области»                                    и на сайте администрации </w:t>
      </w:r>
      <w:proofErr w:type="spellStart"/>
      <w:r w:rsidRPr="00E91E23">
        <w:rPr>
          <w:sz w:val="22"/>
          <w:szCs w:val="22"/>
        </w:rPr>
        <w:t>Шиховского</w:t>
      </w:r>
      <w:proofErr w:type="spellEnd"/>
      <w:r w:rsidRPr="00E91E23">
        <w:rPr>
          <w:sz w:val="22"/>
          <w:szCs w:val="22"/>
        </w:rPr>
        <w:t xml:space="preserve"> сельского поселения </w:t>
      </w:r>
      <w:proofErr w:type="spellStart"/>
      <w:r w:rsidRPr="00E91E23">
        <w:rPr>
          <w:sz w:val="22"/>
          <w:szCs w:val="22"/>
        </w:rPr>
        <w:t>ttps</w:t>
      </w:r>
      <w:proofErr w:type="spellEnd"/>
      <w:r w:rsidRPr="00E91E23">
        <w:rPr>
          <w:sz w:val="22"/>
          <w:szCs w:val="22"/>
        </w:rPr>
        <w:t xml:space="preserve">://shihovskoe.gosuslugi.ru.              </w:t>
      </w:r>
    </w:p>
    <w:p w:rsidR="00E91E23" w:rsidRPr="00E91E23" w:rsidRDefault="00E91E23" w:rsidP="00E91E23">
      <w:pPr>
        <w:spacing w:line="276" w:lineRule="auto"/>
        <w:jc w:val="both"/>
        <w:rPr>
          <w:i/>
          <w:sz w:val="22"/>
          <w:szCs w:val="22"/>
        </w:rPr>
      </w:pPr>
      <w:r w:rsidRPr="00E91E23">
        <w:rPr>
          <w:sz w:val="22"/>
          <w:szCs w:val="22"/>
        </w:rPr>
        <w:tab/>
        <w:t>3. </w:t>
      </w:r>
      <w:proofErr w:type="gramStart"/>
      <w:r w:rsidRPr="00E91E23">
        <w:rPr>
          <w:sz w:val="22"/>
          <w:szCs w:val="22"/>
        </w:rPr>
        <w:t>Контроль за</w:t>
      </w:r>
      <w:proofErr w:type="gramEnd"/>
      <w:r w:rsidRPr="00E91E23">
        <w:rPr>
          <w:sz w:val="22"/>
          <w:szCs w:val="22"/>
        </w:rPr>
        <w:t xml:space="preserve"> исполнением настоящего постановления возложить на главу администрации </w:t>
      </w:r>
      <w:proofErr w:type="spellStart"/>
      <w:r w:rsidRPr="00E91E23">
        <w:rPr>
          <w:sz w:val="22"/>
          <w:szCs w:val="22"/>
        </w:rPr>
        <w:t>Шиховского</w:t>
      </w:r>
      <w:proofErr w:type="spellEnd"/>
      <w:r w:rsidRPr="00E91E23">
        <w:rPr>
          <w:sz w:val="22"/>
          <w:szCs w:val="22"/>
        </w:rPr>
        <w:t xml:space="preserve"> сельского поселения В.А. Бушуева. </w:t>
      </w:r>
    </w:p>
    <w:p w:rsidR="00E91E23" w:rsidRPr="00E91E23" w:rsidRDefault="00E91E23" w:rsidP="00E91E23">
      <w:pPr>
        <w:pStyle w:val="ConsPlusNormal"/>
        <w:tabs>
          <w:tab w:val="left" w:pos="1064"/>
        </w:tabs>
        <w:spacing w:line="276" w:lineRule="auto"/>
        <w:ind w:firstLine="737"/>
        <w:jc w:val="both"/>
        <w:rPr>
          <w:rFonts w:ascii="Times New Roman" w:hAnsi="Times New Roman" w:cs="Times New Roman"/>
          <w:sz w:val="22"/>
          <w:szCs w:val="22"/>
        </w:rPr>
      </w:pPr>
      <w:r w:rsidRPr="00E91E23">
        <w:rPr>
          <w:rFonts w:ascii="Times New Roman" w:hAnsi="Times New Roman" w:cs="Times New Roman"/>
          <w:sz w:val="22"/>
          <w:szCs w:val="22"/>
        </w:rPr>
        <w:t>4. Настоящее постановление вступает в силу после его официального опубликования.</w:t>
      </w:r>
    </w:p>
    <w:p w:rsidR="00E91E23" w:rsidRPr="00E91E23" w:rsidRDefault="00E91E23" w:rsidP="00E91E23">
      <w:pPr>
        <w:spacing w:line="276" w:lineRule="auto"/>
        <w:ind w:firstLine="709"/>
        <w:jc w:val="both"/>
        <w:rPr>
          <w:sz w:val="22"/>
          <w:szCs w:val="22"/>
        </w:rPr>
      </w:pPr>
    </w:p>
    <w:p w:rsidR="00E91E23" w:rsidRPr="00E91E23" w:rsidRDefault="00E91E23" w:rsidP="00E91E23">
      <w:pPr>
        <w:pStyle w:val="ConsPlusNormal"/>
        <w:tabs>
          <w:tab w:val="left" w:pos="1064"/>
        </w:tabs>
        <w:spacing w:line="276" w:lineRule="auto"/>
        <w:ind w:firstLine="737"/>
        <w:jc w:val="both"/>
        <w:rPr>
          <w:rFonts w:ascii="Times New Roman" w:hAnsi="Times New Roman" w:cs="Times New Roman"/>
          <w:sz w:val="22"/>
          <w:szCs w:val="22"/>
        </w:rPr>
      </w:pPr>
    </w:p>
    <w:p w:rsidR="00E91E23" w:rsidRPr="00E91E23" w:rsidRDefault="00E91E23" w:rsidP="00E91E23">
      <w:pPr>
        <w:pStyle w:val="ConsPlusNormal"/>
        <w:tabs>
          <w:tab w:val="left" w:pos="1064"/>
        </w:tabs>
        <w:spacing w:line="276" w:lineRule="auto"/>
        <w:ind w:firstLine="737"/>
        <w:jc w:val="both"/>
        <w:rPr>
          <w:rFonts w:ascii="Times New Roman" w:hAnsi="Times New Roman" w:cs="Times New Roman"/>
          <w:sz w:val="22"/>
          <w:szCs w:val="22"/>
        </w:rPr>
      </w:pPr>
    </w:p>
    <w:p w:rsidR="00E91E23" w:rsidRPr="00E91E23" w:rsidRDefault="00E91E23" w:rsidP="00E91E23">
      <w:pPr>
        <w:ind w:right="-81"/>
        <w:jc w:val="both"/>
        <w:rPr>
          <w:sz w:val="22"/>
          <w:szCs w:val="22"/>
        </w:rPr>
      </w:pPr>
      <w:r w:rsidRPr="00E91E23">
        <w:rPr>
          <w:sz w:val="22"/>
          <w:szCs w:val="22"/>
        </w:rPr>
        <w:t>Глава администрации</w:t>
      </w:r>
    </w:p>
    <w:p w:rsidR="00E91E23" w:rsidRPr="00E91E23" w:rsidRDefault="00E91E23" w:rsidP="00E91E23">
      <w:pPr>
        <w:ind w:right="-81"/>
        <w:jc w:val="both"/>
        <w:rPr>
          <w:sz w:val="22"/>
          <w:szCs w:val="22"/>
        </w:rPr>
      </w:pPr>
      <w:proofErr w:type="spellStart"/>
      <w:r w:rsidRPr="00E91E23">
        <w:rPr>
          <w:sz w:val="22"/>
          <w:szCs w:val="22"/>
        </w:rPr>
        <w:t>Шиховского</w:t>
      </w:r>
      <w:proofErr w:type="spellEnd"/>
      <w:r w:rsidRPr="00E91E23">
        <w:rPr>
          <w:sz w:val="22"/>
          <w:szCs w:val="22"/>
        </w:rPr>
        <w:t xml:space="preserve"> сельского поселения</w:t>
      </w:r>
      <w:r w:rsidRPr="00E91E23">
        <w:rPr>
          <w:sz w:val="22"/>
          <w:szCs w:val="22"/>
        </w:rPr>
        <w:tab/>
      </w:r>
      <w:r w:rsidRPr="00E91E23">
        <w:rPr>
          <w:sz w:val="22"/>
          <w:szCs w:val="22"/>
        </w:rPr>
        <w:tab/>
        <w:t xml:space="preserve">                                 </w:t>
      </w:r>
      <w:r w:rsidR="00406A04">
        <w:rPr>
          <w:sz w:val="22"/>
          <w:szCs w:val="22"/>
        </w:rPr>
        <w:t xml:space="preserve">                   </w:t>
      </w:r>
      <w:r w:rsidRPr="00E91E23">
        <w:rPr>
          <w:sz w:val="22"/>
          <w:szCs w:val="22"/>
        </w:rPr>
        <w:t xml:space="preserve">          </w:t>
      </w:r>
      <w:proofErr w:type="spellStart"/>
      <w:r w:rsidRPr="00E91E23">
        <w:rPr>
          <w:sz w:val="22"/>
          <w:szCs w:val="22"/>
        </w:rPr>
        <w:t>В.А.Бушуев</w:t>
      </w:r>
      <w:proofErr w:type="spellEnd"/>
    </w:p>
    <w:p w:rsidR="00E91E23" w:rsidRPr="00E91E23" w:rsidRDefault="00E91E23" w:rsidP="00E91E23">
      <w:pPr>
        <w:pStyle w:val="ConsPlusNormal"/>
        <w:tabs>
          <w:tab w:val="left" w:pos="1064"/>
        </w:tabs>
        <w:spacing w:line="276" w:lineRule="auto"/>
        <w:ind w:firstLine="737"/>
        <w:jc w:val="both"/>
        <w:rPr>
          <w:rFonts w:ascii="Times New Roman" w:hAnsi="Times New Roman" w:cs="Times New Roman"/>
          <w:sz w:val="22"/>
          <w:szCs w:val="22"/>
        </w:rPr>
      </w:pPr>
    </w:p>
    <w:p w:rsidR="00E91E23" w:rsidRPr="00E91E23" w:rsidRDefault="00E91E23" w:rsidP="00E91E23">
      <w:pPr>
        <w:tabs>
          <w:tab w:val="left" w:pos="709"/>
        </w:tabs>
        <w:spacing w:line="276" w:lineRule="auto"/>
        <w:ind w:firstLine="709"/>
        <w:jc w:val="both"/>
        <w:rPr>
          <w:sz w:val="22"/>
          <w:szCs w:val="22"/>
        </w:rPr>
      </w:pPr>
    </w:p>
    <w:p w:rsidR="00E91E23" w:rsidRPr="00E91E23" w:rsidRDefault="00406A04" w:rsidP="00E91E23">
      <w:pPr>
        <w:tabs>
          <w:tab w:val="left" w:pos="709"/>
        </w:tabs>
        <w:spacing w:line="276" w:lineRule="auto"/>
        <w:ind w:firstLine="4820"/>
        <w:jc w:val="both"/>
        <w:rPr>
          <w:sz w:val="22"/>
          <w:szCs w:val="22"/>
        </w:rPr>
      </w:pPr>
      <w:r>
        <w:rPr>
          <w:sz w:val="22"/>
          <w:szCs w:val="22"/>
        </w:rPr>
        <w:t>П</w:t>
      </w:r>
      <w:r w:rsidR="00E91E23" w:rsidRPr="00E91E23">
        <w:rPr>
          <w:sz w:val="22"/>
          <w:szCs w:val="22"/>
        </w:rPr>
        <w:t>риложение № 1</w:t>
      </w:r>
    </w:p>
    <w:p w:rsidR="00E91E23" w:rsidRPr="00E91E23" w:rsidRDefault="00E91E23" w:rsidP="00E91E23">
      <w:pPr>
        <w:tabs>
          <w:tab w:val="left" w:pos="709"/>
        </w:tabs>
        <w:spacing w:line="276" w:lineRule="auto"/>
        <w:ind w:firstLine="4820"/>
        <w:jc w:val="both"/>
        <w:rPr>
          <w:sz w:val="22"/>
          <w:szCs w:val="22"/>
        </w:rPr>
      </w:pPr>
    </w:p>
    <w:p w:rsidR="00E91E23" w:rsidRPr="00E91E23" w:rsidRDefault="00E91E23" w:rsidP="00E91E23">
      <w:pPr>
        <w:tabs>
          <w:tab w:val="left" w:pos="709"/>
        </w:tabs>
        <w:spacing w:line="276" w:lineRule="auto"/>
        <w:ind w:firstLine="4820"/>
        <w:jc w:val="both"/>
        <w:rPr>
          <w:sz w:val="22"/>
          <w:szCs w:val="22"/>
        </w:rPr>
      </w:pPr>
      <w:r w:rsidRPr="00E91E23">
        <w:rPr>
          <w:sz w:val="22"/>
          <w:szCs w:val="22"/>
        </w:rPr>
        <w:t>УТВЕРЖДЕН</w:t>
      </w:r>
    </w:p>
    <w:p w:rsidR="00E91E23" w:rsidRPr="00E91E23" w:rsidRDefault="00E91E23" w:rsidP="00E91E23">
      <w:pPr>
        <w:tabs>
          <w:tab w:val="left" w:pos="709"/>
        </w:tabs>
        <w:spacing w:line="276" w:lineRule="auto"/>
        <w:ind w:firstLine="4820"/>
        <w:jc w:val="both"/>
        <w:rPr>
          <w:sz w:val="22"/>
          <w:szCs w:val="22"/>
        </w:rPr>
      </w:pPr>
      <w:r w:rsidRPr="00E91E23">
        <w:rPr>
          <w:sz w:val="22"/>
          <w:szCs w:val="22"/>
        </w:rPr>
        <w:t>постановлением администрации</w:t>
      </w:r>
    </w:p>
    <w:p w:rsidR="00E91E23" w:rsidRPr="00E91E23" w:rsidRDefault="00E91E23" w:rsidP="00E91E23">
      <w:pPr>
        <w:tabs>
          <w:tab w:val="left" w:pos="709"/>
        </w:tabs>
        <w:spacing w:line="276" w:lineRule="auto"/>
        <w:ind w:firstLine="4820"/>
        <w:jc w:val="both"/>
        <w:rPr>
          <w:sz w:val="22"/>
          <w:szCs w:val="22"/>
        </w:rPr>
      </w:pPr>
      <w:proofErr w:type="spellStart"/>
      <w:r w:rsidRPr="00E91E23">
        <w:rPr>
          <w:sz w:val="22"/>
          <w:szCs w:val="22"/>
        </w:rPr>
        <w:t>Шиховского</w:t>
      </w:r>
      <w:proofErr w:type="spellEnd"/>
      <w:r w:rsidRPr="00E91E23">
        <w:rPr>
          <w:sz w:val="22"/>
          <w:szCs w:val="22"/>
        </w:rPr>
        <w:t xml:space="preserve"> сельского поселения</w:t>
      </w:r>
    </w:p>
    <w:p w:rsidR="00E91E23" w:rsidRPr="00E91E23" w:rsidRDefault="00E91E23" w:rsidP="00E91E23">
      <w:pPr>
        <w:tabs>
          <w:tab w:val="left" w:pos="709"/>
        </w:tabs>
        <w:spacing w:line="276" w:lineRule="auto"/>
        <w:ind w:firstLine="4820"/>
        <w:jc w:val="both"/>
        <w:rPr>
          <w:sz w:val="22"/>
          <w:szCs w:val="22"/>
        </w:rPr>
      </w:pPr>
      <w:r w:rsidRPr="00E91E23">
        <w:rPr>
          <w:sz w:val="22"/>
          <w:szCs w:val="22"/>
        </w:rPr>
        <w:t xml:space="preserve">от 10.12.2024№ 855 </w:t>
      </w:r>
    </w:p>
    <w:p w:rsidR="00E91E23" w:rsidRPr="00E91E23" w:rsidRDefault="00E91E23" w:rsidP="00E91E23">
      <w:pPr>
        <w:tabs>
          <w:tab w:val="left" w:pos="709"/>
        </w:tabs>
        <w:spacing w:line="276" w:lineRule="auto"/>
        <w:ind w:firstLine="709"/>
        <w:jc w:val="right"/>
        <w:rPr>
          <w:sz w:val="22"/>
          <w:szCs w:val="22"/>
        </w:rPr>
      </w:pPr>
    </w:p>
    <w:p w:rsidR="00E91E23" w:rsidRPr="00E91E23" w:rsidRDefault="00E91E23" w:rsidP="00E91E23">
      <w:pPr>
        <w:tabs>
          <w:tab w:val="left" w:pos="709"/>
        </w:tabs>
        <w:spacing w:line="276" w:lineRule="auto"/>
        <w:ind w:firstLine="709"/>
        <w:jc w:val="right"/>
        <w:rPr>
          <w:sz w:val="22"/>
          <w:szCs w:val="22"/>
        </w:rPr>
      </w:pPr>
    </w:p>
    <w:p w:rsidR="00E91E23" w:rsidRPr="00E91E23" w:rsidRDefault="00E91E23" w:rsidP="00E91E23">
      <w:pPr>
        <w:tabs>
          <w:tab w:val="left" w:pos="709"/>
        </w:tabs>
        <w:spacing w:line="276" w:lineRule="auto"/>
        <w:ind w:firstLine="709"/>
        <w:jc w:val="center"/>
        <w:rPr>
          <w:b/>
          <w:sz w:val="22"/>
          <w:szCs w:val="22"/>
        </w:rPr>
      </w:pPr>
      <w:r w:rsidRPr="00E91E23">
        <w:rPr>
          <w:b/>
          <w:sz w:val="22"/>
          <w:szCs w:val="22"/>
        </w:rPr>
        <w:t xml:space="preserve">СОСТАВ </w:t>
      </w:r>
    </w:p>
    <w:p w:rsidR="00E91E23" w:rsidRPr="00E91E23" w:rsidRDefault="00E91E23" w:rsidP="00E91E23">
      <w:pPr>
        <w:tabs>
          <w:tab w:val="left" w:pos="709"/>
        </w:tabs>
        <w:spacing w:line="276" w:lineRule="auto"/>
        <w:ind w:firstLine="709"/>
        <w:jc w:val="center"/>
        <w:rPr>
          <w:b/>
          <w:sz w:val="22"/>
          <w:szCs w:val="22"/>
        </w:rPr>
      </w:pPr>
      <w:r w:rsidRPr="00E91E23">
        <w:rPr>
          <w:b/>
          <w:sz w:val="22"/>
          <w:szCs w:val="22"/>
        </w:rPr>
        <w:t xml:space="preserve">комиссии администрации </w:t>
      </w:r>
      <w:proofErr w:type="spellStart"/>
      <w:r w:rsidRPr="00E91E23">
        <w:rPr>
          <w:b/>
          <w:sz w:val="22"/>
          <w:szCs w:val="22"/>
        </w:rPr>
        <w:t>Шиховского</w:t>
      </w:r>
      <w:proofErr w:type="spellEnd"/>
      <w:r w:rsidRPr="00E91E23">
        <w:rPr>
          <w:b/>
          <w:sz w:val="22"/>
          <w:szCs w:val="22"/>
        </w:rPr>
        <w:t xml:space="preserve"> сельского поселения Слободского района Кировской области по соблюдению требований    к служебному поведению муниципальных служащих и урегулированию конфликта интересов</w:t>
      </w:r>
    </w:p>
    <w:p w:rsidR="00E91E23" w:rsidRPr="00E91E23" w:rsidRDefault="00E91E23" w:rsidP="00E91E23">
      <w:pPr>
        <w:tabs>
          <w:tab w:val="left" w:pos="709"/>
        </w:tabs>
        <w:spacing w:line="276" w:lineRule="auto"/>
        <w:ind w:firstLine="709"/>
        <w:jc w:val="center"/>
        <w:rPr>
          <w:b/>
          <w:sz w:val="22"/>
          <w:szCs w:val="22"/>
        </w:rPr>
      </w:pPr>
    </w:p>
    <w:p w:rsidR="00E91E23" w:rsidRPr="00E91E23" w:rsidRDefault="00E91E23" w:rsidP="00E91E23">
      <w:pPr>
        <w:tabs>
          <w:tab w:val="left" w:pos="709"/>
        </w:tabs>
        <w:spacing w:line="276" w:lineRule="auto"/>
        <w:ind w:firstLine="709"/>
        <w:jc w:val="center"/>
        <w:rPr>
          <w:b/>
          <w:sz w:val="22"/>
          <w:szCs w:val="22"/>
        </w:rPr>
      </w:pPr>
    </w:p>
    <w:tbl>
      <w:tblPr>
        <w:tblW w:w="0" w:type="auto"/>
        <w:tblLook w:val="04A0" w:firstRow="1" w:lastRow="0" w:firstColumn="1" w:lastColumn="0" w:noHBand="0" w:noVBand="1"/>
      </w:tblPr>
      <w:tblGrid>
        <w:gridCol w:w="4785"/>
        <w:gridCol w:w="4786"/>
      </w:tblGrid>
      <w:tr w:rsidR="00E91E23" w:rsidRPr="00E91E23" w:rsidTr="00F73A31">
        <w:tc>
          <w:tcPr>
            <w:tcW w:w="4785" w:type="dxa"/>
            <w:shd w:val="clear" w:color="auto" w:fill="auto"/>
          </w:tcPr>
          <w:p w:rsidR="00E91E23" w:rsidRPr="00E91E23" w:rsidRDefault="00E91E23" w:rsidP="00F73A31">
            <w:pPr>
              <w:tabs>
                <w:tab w:val="left" w:pos="709"/>
              </w:tabs>
              <w:spacing w:line="276" w:lineRule="auto"/>
              <w:rPr>
                <w:b/>
                <w:sz w:val="22"/>
                <w:szCs w:val="22"/>
              </w:rPr>
            </w:pPr>
            <w:r w:rsidRPr="00E91E23">
              <w:rPr>
                <w:b/>
                <w:sz w:val="22"/>
                <w:szCs w:val="22"/>
              </w:rPr>
              <w:t>ТОРОПОВА</w:t>
            </w:r>
          </w:p>
          <w:p w:rsidR="00E91E23" w:rsidRPr="00E91E23" w:rsidRDefault="00E91E23" w:rsidP="00F73A31">
            <w:pPr>
              <w:tabs>
                <w:tab w:val="left" w:pos="709"/>
              </w:tabs>
              <w:spacing w:line="276" w:lineRule="auto"/>
              <w:rPr>
                <w:b/>
                <w:sz w:val="22"/>
                <w:szCs w:val="22"/>
              </w:rPr>
            </w:pPr>
            <w:r w:rsidRPr="00E91E23">
              <w:rPr>
                <w:b/>
                <w:sz w:val="22"/>
                <w:szCs w:val="22"/>
              </w:rPr>
              <w:t>Яна Рудольфовна</w:t>
            </w:r>
          </w:p>
        </w:tc>
        <w:tc>
          <w:tcPr>
            <w:tcW w:w="4786" w:type="dxa"/>
            <w:shd w:val="clear" w:color="auto" w:fill="auto"/>
          </w:tcPr>
          <w:p w:rsidR="00E91E23" w:rsidRPr="00E91E23" w:rsidRDefault="00E91E23" w:rsidP="00F73A31">
            <w:pPr>
              <w:tabs>
                <w:tab w:val="left" w:pos="709"/>
              </w:tabs>
              <w:spacing w:line="276" w:lineRule="auto"/>
              <w:rPr>
                <w:sz w:val="22"/>
                <w:szCs w:val="22"/>
              </w:rPr>
            </w:pPr>
            <w:r w:rsidRPr="00E91E23">
              <w:rPr>
                <w:sz w:val="22"/>
                <w:szCs w:val="22"/>
              </w:rPr>
              <w:t xml:space="preserve">- Заместитель главы администрации </w:t>
            </w:r>
            <w:proofErr w:type="spellStart"/>
            <w:r w:rsidRPr="00E91E23">
              <w:rPr>
                <w:sz w:val="22"/>
                <w:szCs w:val="22"/>
              </w:rPr>
              <w:t>Шиховского</w:t>
            </w:r>
            <w:proofErr w:type="spellEnd"/>
            <w:r w:rsidRPr="00E91E23">
              <w:rPr>
                <w:sz w:val="22"/>
                <w:szCs w:val="22"/>
              </w:rPr>
              <w:t xml:space="preserve"> сельского поселения, председатель комиссии </w:t>
            </w:r>
          </w:p>
        </w:tc>
      </w:tr>
      <w:tr w:rsidR="00E91E23" w:rsidRPr="00E91E23" w:rsidTr="00F73A31">
        <w:tc>
          <w:tcPr>
            <w:tcW w:w="4785" w:type="dxa"/>
            <w:shd w:val="clear" w:color="auto" w:fill="auto"/>
          </w:tcPr>
          <w:p w:rsidR="00E91E23" w:rsidRPr="00E91E23" w:rsidRDefault="00E91E23" w:rsidP="00F73A31">
            <w:pPr>
              <w:tabs>
                <w:tab w:val="left" w:pos="709"/>
              </w:tabs>
              <w:spacing w:line="276" w:lineRule="auto"/>
              <w:rPr>
                <w:sz w:val="22"/>
                <w:szCs w:val="22"/>
              </w:rPr>
            </w:pPr>
            <w:r w:rsidRPr="00E91E23">
              <w:rPr>
                <w:sz w:val="22"/>
                <w:szCs w:val="22"/>
              </w:rPr>
              <w:t>Члены комиссии:</w:t>
            </w:r>
          </w:p>
          <w:p w:rsidR="00E91E23" w:rsidRPr="00E91E23" w:rsidRDefault="00E91E23" w:rsidP="00F73A31">
            <w:pPr>
              <w:tabs>
                <w:tab w:val="left" w:pos="709"/>
              </w:tabs>
              <w:spacing w:line="276" w:lineRule="auto"/>
              <w:rPr>
                <w:sz w:val="22"/>
                <w:szCs w:val="22"/>
              </w:rPr>
            </w:pPr>
          </w:p>
        </w:tc>
        <w:tc>
          <w:tcPr>
            <w:tcW w:w="4786" w:type="dxa"/>
            <w:shd w:val="clear" w:color="auto" w:fill="auto"/>
          </w:tcPr>
          <w:p w:rsidR="00E91E23" w:rsidRPr="00E91E23" w:rsidRDefault="00E91E23" w:rsidP="00F73A31">
            <w:pPr>
              <w:tabs>
                <w:tab w:val="left" w:pos="709"/>
              </w:tabs>
              <w:spacing w:line="276" w:lineRule="auto"/>
              <w:jc w:val="center"/>
              <w:rPr>
                <w:sz w:val="22"/>
                <w:szCs w:val="22"/>
              </w:rPr>
            </w:pPr>
          </w:p>
        </w:tc>
      </w:tr>
      <w:tr w:rsidR="00E91E23" w:rsidRPr="00E91E23" w:rsidTr="00F73A31">
        <w:tc>
          <w:tcPr>
            <w:tcW w:w="4785" w:type="dxa"/>
            <w:shd w:val="clear" w:color="auto" w:fill="auto"/>
          </w:tcPr>
          <w:p w:rsidR="00E91E23" w:rsidRPr="00E91E23" w:rsidRDefault="00E91E23" w:rsidP="00F73A31">
            <w:pPr>
              <w:tabs>
                <w:tab w:val="left" w:pos="709"/>
              </w:tabs>
              <w:spacing w:line="276" w:lineRule="auto"/>
              <w:rPr>
                <w:b/>
                <w:sz w:val="22"/>
                <w:szCs w:val="22"/>
              </w:rPr>
            </w:pPr>
            <w:r w:rsidRPr="00E91E23">
              <w:rPr>
                <w:b/>
                <w:sz w:val="22"/>
                <w:szCs w:val="22"/>
              </w:rPr>
              <w:t>ВЕРБИЦКАЯ</w:t>
            </w:r>
          </w:p>
          <w:p w:rsidR="00E91E23" w:rsidRPr="00E91E23" w:rsidRDefault="00E91E23" w:rsidP="00F73A31">
            <w:pPr>
              <w:tabs>
                <w:tab w:val="left" w:pos="709"/>
              </w:tabs>
              <w:spacing w:line="276" w:lineRule="auto"/>
              <w:rPr>
                <w:b/>
                <w:sz w:val="22"/>
                <w:szCs w:val="22"/>
              </w:rPr>
            </w:pPr>
            <w:r w:rsidRPr="00E91E23">
              <w:rPr>
                <w:b/>
                <w:sz w:val="22"/>
                <w:szCs w:val="22"/>
              </w:rPr>
              <w:t>Анастасия Борисовна</w:t>
            </w:r>
          </w:p>
        </w:tc>
        <w:tc>
          <w:tcPr>
            <w:tcW w:w="4786" w:type="dxa"/>
            <w:shd w:val="clear" w:color="auto" w:fill="auto"/>
          </w:tcPr>
          <w:p w:rsidR="00E91E23" w:rsidRPr="00E91E23" w:rsidRDefault="00E91E23" w:rsidP="00F73A31">
            <w:pPr>
              <w:tabs>
                <w:tab w:val="left" w:pos="709"/>
              </w:tabs>
              <w:spacing w:line="276" w:lineRule="auto"/>
              <w:rPr>
                <w:sz w:val="22"/>
                <w:szCs w:val="22"/>
              </w:rPr>
            </w:pPr>
            <w:r w:rsidRPr="00E91E23">
              <w:rPr>
                <w:sz w:val="22"/>
                <w:szCs w:val="22"/>
              </w:rPr>
              <w:t xml:space="preserve">- Представитель Общественного совета при администрации </w:t>
            </w:r>
            <w:proofErr w:type="spellStart"/>
            <w:r w:rsidRPr="00E91E23">
              <w:rPr>
                <w:sz w:val="22"/>
                <w:szCs w:val="22"/>
              </w:rPr>
              <w:t>Шиховского</w:t>
            </w:r>
            <w:proofErr w:type="spellEnd"/>
            <w:r w:rsidRPr="00E91E23">
              <w:rPr>
                <w:sz w:val="22"/>
                <w:szCs w:val="22"/>
              </w:rPr>
              <w:t xml:space="preserve"> сельского поселения заместитель представителя комиссии</w:t>
            </w:r>
          </w:p>
          <w:p w:rsidR="00E91E23" w:rsidRPr="00E91E23" w:rsidRDefault="00E91E23" w:rsidP="00F73A31">
            <w:pPr>
              <w:tabs>
                <w:tab w:val="left" w:pos="709"/>
              </w:tabs>
              <w:spacing w:line="276" w:lineRule="auto"/>
              <w:rPr>
                <w:sz w:val="22"/>
                <w:szCs w:val="22"/>
              </w:rPr>
            </w:pPr>
          </w:p>
        </w:tc>
      </w:tr>
      <w:tr w:rsidR="00E91E23" w:rsidRPr="00E91E23" w:rsidTr="00F73A31">
        <w:tc>
          <w:tcPr>
            <w:tcW w:w="4785" w:type="dxa"/>
            <w:shd w:val="clear" w:color="auto" w:fill="auto"/>
          </w:tcPr>
          <w:p w:rsidR="00E91E23" w:rsidRPr="00E91E23" w:rsidRDefault="00E91E23" w:rsidP="00F73A31">
            <w:pPr>
              <w:tabs>
                <w:tab w:val="left" w:pos="709"/>
              </w:tabs>
              <w:spacing w:line="276" w:lineRule="auto"/>
              <w:rPr>
                <w:b/>
                <w:sz w:val="22"/>
                <w:szCs w:val="22"/>
              </w:rPr>
            </w:pPr>
            <w:r w:rsidRPr="00E91E23">
              <w:rPr>
                <w:b/>
                <w:sz w:val="22"/>
                <w:szCs w:val="22"/>
              </w:rPr>
              <w:t>ЛЯНГАСОВА</w:t>
            </w:r>
          </w:p>
          <w:p w:rsidR="00E91E23" w:rsidRPr="00E91E23" w:rsidRDefault="00E91E23" w:rsidP="00F73A31">
            <w:pPr>
              <w:tabs>
                <w:tab w:val="left" w:pos="709"/>
              </w:tabs>
              <w:spacing w:line="276" w:lineRule="auto"/>
              <w:rPr>
                <w:sz w:val="22"/>
                <w:szCs w:val="22"/>
              </w:rPr>
            </w:pPr>
            <w:r w:rsidRPr="00E91E23">
              <w:rPr>
                <w:b/>
                <w:sz w:val="22"/>
                <w:szCs w:val="22"/>
              </w:rPr>
              <w:t>Мария Олеговна</w:t>
            </w:r>
          </w:p>
        </w:tc>
        <w:tc>
          <w:tcPr>
            <w:tcW w:w="4786" w:type="dxa"/>
            <w:shd w:val="clear" w:color="auto" w:fill="auto"/>
          </w:tcPr>
          <w:p w:rsidR="00E91E23" w:rsidRPr="00E91E23" w:rsidRDefault="00E91E23" w:rsidP="00F73A31">
            <w:pPr>
              <w:tabs>
                <w:tab w:val="left" w:pos="709"/>
              </w:tabs>
              <w:spacing w:line="276" w:lineRule="auto"/>
              <w:rPr>
                <w:sz w:val="22"/>
                <w:szCs w:val="22"/>
              </w:rPr>
            </w:pPr>
            <w:r w:rsidRPr="00E91E23">
              <w:rPr>
                <w:sz w:val="22"/>
                <w:szCs w:val="22"/>
              </w:rPr>
              <w:t>- Специалист первой категории администрации, секретарь комиссии</w:t>
            </w:r>
          </w:p>
          <w:p w:rsidR="00E91E23" w:rsidRPr="00E91E23" w:rsidRDefault="00E91E23" w:rsidP="00F73A31">
            <w:pPr>
              <w:tabs>
                <w:tab w:val="left" w:pos="709"/>
              </w:tabs>
              <w:spacing w:line="276" w:lineRule="auto"/>
              <w:rPr>
                <w:sz w:val="22"/>
                <w:szCs w:val="22"/>
              </w:rPr>
            </w:pPr>
          </w:p>
        </w:tc>
      </w:tr>
      <w:tr w:rsidR="00E91E23" w:rsidRPr="00E91E23" w:rsidTr="00F73A31">
        <w:tc>
          <w:tcPr>
            <w:tcW w:w="4785" w:type="dxa"/>
            <w:shd w:val="clear" w:color="auto" w:fill="auto"/>
          </w:tcPr>
          <w:p w:rsidR="00E91E23" w:rsidRPr="00E91E23" w:rsidRDefault="00E91E23" w:rsidP="00F73A31">
            <w:pPr>
              <w:tabs>
                <w:tab w:val="left" w:pos="709"/>
              </w:tabs>
              <w:spacing w:line="276" w:lineRule="auto"/>
              <w:rPr>
                <w:b/>
                <w:sz w:val="22"/>
                <w:szCs w:val="22"/>
              </w:rPr>
            </w:pPr>
            <w:r w:rsidRPr="00E91E23">
              <w:rPr>
                <w:b/>
                <w:sz w:val="22"/>
                <w:szCs w:val="22"/>
              </w:rPr>
              <w:t xml:space="preserve">СИТНИКОВ </w:t>
            </w:r>
          </w:p>
          <w:p w:rsidR="00E91E23" w:rsidRPr="00E91E23" w:rsidRDefault="00E91E23" w:rsidP="00F73A31">
            <w:pPr>
              <w:tabs>
                <w:tab w:val="left" w:pos="709"/>
              </w:tabs>
              <w:spacing w:line="276" w:lineRule="auto"/>
              <w:rPr>
                <w:sz w:val="22"/>
                <w:szCs w:val="22"/>
              </w:rPr>
            </w:pPr>
            <w:r w:rsidRPr="00E91E23">
              <w:rPr>
                <w:b/>
                <w:sz w:val="22"/>
                <w:szCs w:val="22"/>
              </w:rPr>
              <w:t>Александр Васильевич</w:t>
            </w:r>
          </w:p>
        </w:tc>
        <w:tc>
          <w:tcPr>
            <w:tcW w:w="4786" w:type="dxa"/>
            <w:shd w:val="clear" w:color="auto" w:fill="auto"/>
          </w:tcPr>
          <w:p w:rsidR="00E91E23" w:rsidRPr="00E91E23" w:rsidRDefault="00E91E23" w:rsidP="00F73A31">
            <w:pPr>
              <w:tabs>
                <w:tab w:val="left" w:pos="709"/>
              </w:tabs>
              <w:spacing w:line="276" w:lineRule="auto"/>
              <w:rPr>
                <w:sz w:val="22"/>
                <w:szCs w:val="22"/>
              </w:rPr>
            </w:pPr>
            <w:r w:rsidRPr="00E91E23">
              <w:rPr>
                <w:sz w:val="22"/>
                <w:szCs w:val="22"/>
              </w:rPr>
              <w:t xml:space="preserve">- Депутат </w:t>
            </w:r>
            <w:proofErr w:type="spellStart"/>
            <w:r w:rsidRPr="00E91E23">
              <w:rPr>
                <w:sz w:val="22"/>
                <w:szCs w:val="22"/>
              </w:rPr>
              <w:t>Шиховской</w:t>
            </w:r>
            <w:proofErr w:type="spellEnd"/>
            <w:r w:rsidRPr="00E91E23">
              <w:rPr>
                <w:sz w:val="22"/>
                <w:szCs w:val="22"/>
              </w:rPr>
              <w:t xml:space="preserve"> сельской Думы</w:t>
            </w:r>
          </w:p>
        </w:tc>
      </w:tr>
      <w:tr w:rsidR="00E91E23" w:rsidRPr="00E91E23" w:rsidTr="00F73A31">
        <w:tc>
          <w:tcPr>
            <w:tcW w:w="4785" w:type="dxa"/>
            <w:shd w:val="clear" w:color="auto" w:fill="auto"/>
          </w:tcPr>
          <w:p w:rsidR="00E91E23" w:rsidRPr="00E91E23" w:rsidRDefault="00E91E23" w:rsidP="00F73A31">
            <w:pPr>
              <w:tabs>
                <w:tab w:val="left" w:pos="709"/>
              </w:tabs>
              <w:spacing w:line="276" w:lineRule="auto"/>
              <w:rPr>
                <w:b/>
                <w:sz w:val="22"/>
                <w:szCs w:val="22"/>
              </w:rPr>
            </w:pPr>
          </w:p>
        </w:tc>
        <w:tc>
          <w:tcPr>
            <w:tcW w:w="4786" w:type="dxa"/>
            <w:shd w:val="clear" w:color="auto" w:fill="auto"/>
          </w:tcPr>
          <w:p w:rsidR="00E91E23" w:rsidRPr="00E91E23" w:rsidRDefault="00E91E23" w:rsidP="00F73A31">
            <w:pPr>
              <w:tabs>
                <w:tab w:val="left" w:pos="709"/>
              </w:tabs>
              <w:spacing w:line="276" w:lineRule="auto"/>
              <w:rPr>
                <w:sz w:val="22"/>
                <w:szCs w:val="22"/>
              </w:rPr>
            </w:pPr>
          </w:p>
        </w:tc>
      </w:tr>
      <w:tr w:rsidR="00E91E23" w:rsidRPr="00E91E23" w:rsidTr="00F73A31">
        <w:tc>
          <w:tcPr>
            <w:tcW w:w="4785" w:type="dxa"/>
            <w:shd w:val="clear" w:color="auto" w:fill="auto"/>
          </w:tcPr>
          <w:p w:rsidR="00E91E23" w:rsidRPr="00E91E23" w:rsidRDefault="00E91E23" w:rsidP="00F73A31">
            <w:pPr>
              <w:tabs>
                <w:tab w:val="left" w:pos="709"/>
              </w:tabs>
              <w:spacing w:line="276" w:lineRule="auto"/>
              <w:rPr>
                <w:b/>
                <w:sz w:val="22"/>
                <w:szCs w:val="22"/>
              </w:rPr>
            </w:pPr>
            <w:r w:rsidRPr="00E91E23">
              <w:rPr>
                <w:b/>
                <w:sz w:val="22"/>
                <w:szCs w:val="22"/>
              </w:rPr>
              <w:t xml:space="preserve">ГУРЬЯНОВ </w:t>
            </w:r>
          </w:p>
          <w:p w:rsidR="00E91E23" w:rsidRPr="00E91E23" w:rsidRDefault="00E91E23" w:rsidP="00F73A31">
            <w:pPr>
              <w:tabs>
                <w:tab w:val="left" w:pos="709"/>
              </w:tabs>
              <w:spacing w:line="276" w:lineRule="auto"/>
              <w:rPr>
                <w:sz w:val="22"/>
                <w:szCs w:val="22"/>
              </w:rPr>
            </w:pPr>
            <w:r w:rsidRPr="00E91E23">
              <w:rPr>
                <w:b/>
                <w:sz w:val="22"/>
                <w:szCs w:val="22"/>
              </w:rPr>
              <w:t>Алексей Николаевич</w:t>
            </w:r>
          </w:p>
        </w:tc>
        <w:tc>
          <w:tcPr>
            <w:tcW w:w="4786" w:type="dxa"/>
            <w:shd w:val="clear" w:color="auto" w:fill="auto"/>
          </w:tcPr>
          <w:p w:rsidR="00E91E23" w:rsidRPr="00E91E23" w:rsidRDefault="00E91E23" w:rsidP="00F73A31">
            <w:pPr>
              <w:tabs>
                <w:tab w:val="left" w:pos="709"/>
              </w:tabs>
              <w:spacing w:line="276" w:lineRule="auto"/>
              <w:rPr>
                <w:sz w:val="22"/>
                <w:szCs w:val="22"/>
              </w:rPr>
            </w:pPr>
            <w:r w:rsidRPr="00E91E23">
              <w:rPr>
                <w:sz w:val="22"/>
                <w:szCs w:val="22"/>
              </w:rPr>
              <w:t xml:space="preserve">- Депутат </w:t>
            </w:r>
            <w:proofErr w:type="spellStart"/>
            <w:r w:rsidRPr="00E91E23">
              <w:rPr>
                <w:sz w:val="22"/>
                <w:szCs w:val="22"/>
              </w:rPr>
              <w:t>Шиховской</w:t>
            </w:r>
            <w:proofErr w:type="spellEnd"/>
            <w:r w:rsidRPr="00E91E23">
              <w:rPr>
                <w:sz w:val="22"/>
                <w:szCs w:val="22"/>
              </w:rPr>
              <w:t xml:space="preserve"> сельской Думы</w:t>
            </w:r>
          </w:p>
        </w:tc>
      </w:tr>
    </w:tbl>
    <w:p w:rsidR="00E91E23" w:rsidRDefault="00E91E23" w:rsidP="00406A04">
      <w:pPr>
        <w:pBdr>
          <w:bottom w:val="single" w:sz="4" w:space="6" w:color="auto"/>
        </w:pBdr>
        <w:tabs>
          <w:tab w:val="left" w:pos="709"/>
        </w:tabs>
        <w:spacing w:line="276" w:lineRule="auto"/>
        <w:ind w:firstLine="709"/>
        <w:jc w:val="center"/>
        <w:rPr>
          <w:sz w:val="28"/>
          <w:szCs w:val="28"/>
        </w:rPr>
      </w:pPr>
    </w:p>
    <w:p w:rsidR="00E91E23" w:rsidRDefault="00E91E23" w:rsidP="00406A04">
      <w:pPr>
        <w:pBdr>
          <w:bottom w:val="single" w:sz="4" w:space="6" w:color="auto"/>
        </w:pBdr>
        <w:tabs>
          <w:tab w:val="left" w:pos="709"/>
        </w:tabs>
        <w:spacing w:line="276" w:lineRule="auto"/>
        <w:ind w:firstLine="709"/>
        <w:jc w:val="center"/>
        <w:rPr>
          <w:sz w:val="28"/>
          <w:szCs w:val="28"/>
        </w:rPr>
      </w:pPr>
    </w:p>
    <w:p w:rsidR="00482D77" w:rsidRDefault="00482D77" w:rsidP="00406A04">
      <w:pPr>
        <w:spacing w:line="360" w:lineRule="auto"/>
        <w:ind w:right="-1"/>
        <w:jc w:val="center"/>
        <w:rPr>
          <w:b/>
          <w:bCs/>
          <w:caps/>
          <w:sz w:val="22"/>
          <w:szCs w:val="22"/>
        </w:rPr>
      </w:pPr>
    </w:p>
    <w:p w:rsidR="00D54AEE" w:rsidRDefault="00D54AEE" w:rsidP="00D54AEE">
      <w:pPr>
        <w:jc w:val="center"/>
        <w:rPr>
          <w:noProof/>
        </w:rPr>
      </w:pPr>
    </w:p>
    <w:p w:rsidR="00D54AEE" w:rsidRPr="00D54AEE" w:rsidRDefault="00D54AEE" w:rsidP="00D54AEE">
      <w:pPr>
        <w:jc w:val="center"/>
        <w:rPr>
          <w:sz w:val="22"/>
          <w:szCs w:val="22"/>
        </w:rPr>
      </w:pPr>
      <w:r w:rsidRPr="00D54AEE">
        <w:rPr>
          <w:noProof/>
          <w:sz w:val="22"/>
          <w:szCs w:val="22"/>
        </w:rPr>
        <w:drawing>
          <wp:inline distT="0" distB="0" distL="0" distR="0" wp14:anchorId="7E2F26A4" wp14:editId="71EA5198">
            <wp:extent cx="552450" cy="723900"/>
            <wp:effectExtent l="0" t="0" r="0" b="0"/>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D54AEE" w:rsidRPr="00D54AEE" w:rsidRDefault="00D54AEE" w:rsidP="00D54AEE">
      <w:pPr>
        <w:spacing w:line="360" w:lineRule="auto"/>
        <w:ind w:right="-79"/>
        <w:jc w:val="center"/>
        <w:rPr>
          <w:b/>
          <w:bCs/>
          <w:caps/>
          <w:sz w:val="22"/>
          <w:szCs w:val="22"/>
        </w:rPr>
      </w:pPr>
      <w:r w:rsidRPr="00D54AEE">
        <w:rPr>
          <w:b/>
          <w:bCs/>
          <w:caps/>
          <w:sz w:val="22"/>
          <w:szCs w:val="22"/>
        </w:rPr>
        <w:t>Администрация ШИХОВСКОГО СЕЛЬСКОГО ПОСЕЛЕНИЯ</w:t>
      </w:r>
    </w:p>
    <w:p w:rsidR="00D54AEE" w:rsidRPr="00D54AEE" w:rsidRDefault="00D54AEE" w:rsidP="00D54AEE">
      <w:pPr>
        <w:spacing w:line="360" w:lineRule="auto"/>
        <w:ind w:right="-79"/>
        <w:jc w:val="center"/>
        <w:rPr>
          <w:b/>
          <w:bCs/>
          <w:caps/>
          <w:sz w:val="22"/>
          <w:szCs w:val="22"/>
        </w:rPr>
      </w:pPr>
      <w:r w:rsidRPr="00D54AEE">
        <w:rPr>
          <w:b/>
          <w:bCs/>
          <w:caps/>
          <w:sz w:val="22"/>
          <w:szCs w:val="22"/>
        </w:rPr>
        <w:t>слободского района  КИРОВСКОЙ ОБЛАСТИ</w:t>
      </w:r>
    </w:p>
    <w:p w:rsidR="00D54AEE" w:rsidRPr="00D54AEE" w:rsidRDefault="00D54AEE" w:rsidP="00D54AEE">
      <w:pPr>
        <w:spacing w:line="360" w:lineRule="auto"/>
        <w:ind w:right="-79"/>
        <w:jc w:val="center"/>
        <w:rPr>
          <w:b/>
          <w:bCs/>
          <w:caps/>
          <w:sz w:val="22"/>
          <w:szCs w:val="22"/>
        </w:rPr>
      </w:pPr>
    </w:p>
    <w:p w:rsidR="00D54AEE" w:rsidRPr="00D54AEE" w:rsidRDefault="00D54AEE" w:rsidP="00D54AEE">
      <w:pPr>
        <w:spacing w:line="360" w:lineRule="auto"/>
        <w:ind w:right="-79"/>
        <w:jc w:val="center"/>
        <w:rPr>
          <w:b/>
          <w:caps/>
          <w:sz w:val="22"/>
          <w:szCs w:val="22"/>
        </w:rPr>
      </w:pPr>
      <w:r w:rsidRPr="00D54AEE">
        <w:rPr>
          <w:b/>
          <w:caps/>
          <w:sz w:val="22"/>
          <w:szCs w:val="22"/>
        </w:rPr>
        <w:t>ПОСТАНОВЛЕНИЕ</w:t>
      </w:r>
    </w:p>
    <w:p w:rsidR="00D54AEE" w:rsidRPr="00D54AEE" w:rsidRDefault="00D54AEE" w:rsidP="00D54AEE">
      <w:pPr>
        <w:ind w:right="-79"/>
        <w:rPr>
          <w:caps/>
          <w:sz w:val="22"/>
          <w:szCs w:val="22"/>
        </w:rPr>
      </w:pPr>
      <w:r w:rsidRPr="00D54AEE">
        <w:rPr>
          <w:caps/>
          <w:sz w:val="22"/>
          <w:szCs w:val="22"/>
        </w:rPr>
        <w:t xml:space="preserve">11.12.2024   </w:t>
      </w:r>
      <w:r w:rsidRPr="00D54AEE">
        <w:rPr>
          <w:caps/>
          <w:sz w:val="22"/>
          <w:szCs w:val="22"/>
        </w:rPr>
        <w:tab/>
      </w:r>
      <w:r w:rsidRPr="00D54AEE">
        <w:rPr>
          <w:caps/>
          <w:sz w:val="22"/>
          <w:szCs w:val="22"/>
        </w:rPr>
        <w:tab/>
      </w:r>
      <w:r w:rsidRPr="00D54AEE">
        <w:rPr>
          <w:caps/>
          <w:sz w:val="22"/>
          <w:szCs w:val="22"/>
        </w:rPr>
        <w:tab/>
      </w:r>
      <w:r w:rsidRPr="00D54AEE">
        <w:rPr>
          <w:caps/>
          <w:sz w:val="22"/>
          <w:szCs w:val="22"/>
        </w:rPr>
        <w:tab/>
      </w:r>
      <w:r w:rsidRPr="00D54AEE">
        <w:rPr>
          <w:caps/>
          <w:sz w:val="22"/>
          <w:szCs w:val="22"/>
        </w:rPr>
        <w:tab/>
      </w:r>
      <w:r w:rsidRPr="00D54AEE">
        <w:rPr>
          <w:caps/>
          <w:sz w:val="22"/>
          <w:szCs w:val="22"/>
        </w:rPr>
        <w:tab/>
      </w:r>
      <w:r w:rsidRPr="00D54AEE">
        <w:rPr>
          <w:caps/>
          <w:sz w:val="22"/>
          <w:szCs w:val="22"/>
        </w:rPr>
        <w:tab/>
      </w:r>
      <w:r w:rsidRPr="00D54AEE">
        <w:rPr>
          <w:caps/>
          <w:sz w:val="22"/>
          <w:szCs w:val="22"/>
        </w:rPr>
        <w:tab/>
        <w:t xml:space="preserve">                     №  865</w:t>
      </w:r>
    </w:p>
    <w:p w:rsidR="00D54AEE" w:rsidRPr="00D54AEE" w:rsidRDefault="00D54AEE" w:rsidP="00D54AEE">
      <w:pPr>
        <w:ind w:left="142" w:right="-79" w:hanging="284"/>
        <w:jc w:val="center"/>
        <w:rPr>
          <w:sz w:val="22"/>
          <w:szCs w:val="22"/>
        </w:rPr>
      </w:pPr>
      <w:r w:rsidRPr="00D54AEE">
        <w:rPr>
          <w:sz w:val="22"/>
          <w:szCs w:val="22"/>
        </w:rPr>
        <w:t>д. Шихово</w:t>
      </w:r>
    </w:p>
    <w:p w:rsidR="00D54AEE" w:rsidRPr="00D54AEE" w:rsidRDefault="00D54AEE" w:rsidP="00D54AEE">
      <w:pPr>
        <w:jc w:val="center"/>
        <w:rPr>
          <w:sz w:val="22"/>
          <w:szCs w:val="22"/>
        </w:rPr>
      </w:pPr>
    </w:p>
    <w:p w:rsidR="00D54AEE" w:rsidRPr="00D54AEE" w:rsidRDefault="00D54AEE" w:rsidP="00D54AEE">
      <w:pPr>
        <w:rPr>
          <w:sz w:val="22"/>
          <w:szCs w:val="22"/>
        </w:rPr>
      </w:pPr>
    </w:p>
    <w:p w:rsidR="00D54AEE" w:rsidRPr="00D54AEE" w:rsidRDefault="00D54AEE" w:rsidP="00D54AEE">
      <w:pPr>
        <w:jc w:val="center"/>
        <w:rPr>
          <w:b/>
          <w:sz w:val="22"/>
          <w:szCs w:val="22"/>
        </w:rPr>
      </w:pPr>
      <w:r w:rsidRPr="00D54AEE">
        <w:rPr>
          <w:b/>
          <w:sz w:val="22"/>
          <w:szCs w:val="22"/>
        </w:rPr>
        <w:t xml:space="preserve">Об утверждении проекта межевания территории для дальнейшего проведения кадастровых работ по межеванию (перераспределению)    в границах кадастрового квартала 43:30:090109 и земельных участков  с кадастровыми номерами 43:30:090109:85 и 43:30:090109:262, расположенных в д. Трушковы </w:t>
      </w:r>
      <w:proofErr w:type="spellStart"/>
      <w:r w:rsidRPr="00D54AEE">
        <w:rPr>
          <w:b/>
          <w:sz w:val="22"/>
          <w:szCs w:val="22"/>
        </w:rPr>
        <w:t>Шиховского</w:t>
      </w:r>
      <w:proofErr w:type="spellEnd"/>
      <w:r w:rsidRPr="00D54AEE">
        <w:rPr>
          <w:b/>
          <w:sz w:val="22"/>
          <w:szCs w:val="22"/>
        </w:rPr>
        <w:t xml:space="preserve"> </w:t>
      </w:r>
    </w:p>
    <w:p w:rsidR="00D54AEE" w:rsidRPr="00D54AEE" w:rsidRDefault="00D54AEE" w:rsidP="00D54AEE">
      <w:pPr>
        <w:jc w:val="center"/>
        <w:rPr>
          <w:b/>
          <w:sz w:val="22"/>
          <w:szCs w:val="22"/>
        </w:rPr>
      </w:pPr>
      <w:r w:rsidRPr="00D54AEE">
        <w:rPr>
          <w:b/>
          <w:sz w:val="22"/>
          <w:szCs w:val="22"/>
        </w:rPr>
        <w:t>сельского поселения Слободского района Кировской области</w:t>
      </w:r>
    </w:p>
    <w:p w:rsidR="00D54AEE" w:rsidRPr="00D54AEE" w:rsidRDefault="00D54AEE" w:rsidP="00D54AEE">
      <w:pPr>
        <w:jc w:val="center"/>
        <w:rPr>
          <w:b/>
          <w:sz w:val="22"/>
          <w:szCs w:val="22"/>
        </w:rPr>
      </w:pPr>
      <w:r w:rsidRPr="00D54AEE">
        <w:rPr>
          <w:b/>
          <w:sz w:val="22"/>
          <w:szCs w:val="22"/>
        </w:rPr>
        <w:t xml:space="preserve">                                                                                      </w:t>
      </w:r>
    </w:p>
    <w:p w:rsidR="00D54AEE" w:rsidRPr="00D54AEE" w:rsidRDefault="00D54AEE" w:rsidP="00D54AEE">
      <w:pPr>
        <w:tabs>
          <w:tab w:val="left" w:pos="709"/>
        </w:tabs>
        <w:spacing w:line="276" w:lineRule="auto"/>
        <w:jc w:val="both"/>
        <w:rPr>
          <w:sz w:val="22"/>
          <w:szCs w:val="22"/>
        </w:rPr>
      </w:pPr>
      <w:r w:rsidRPr="00D54AEE">
        <w:rPr>
          <w:b/>
          <w:sz w:val="22"/>
          <w:szCs w:val="22"/>
        </w:rPr>
        <w:t xml:space="preserve">         </w:t>
      </w:r>
      <w:proofErr w:type="gramStart"/>
      <w:r w:rsidRPr="00D54AEE">
        <w:rPr>
          <w:sz w:val="22"/>
          <w:szCs w:val="22"/>
        </w:rPr>
        <w:t xml:space="preserve">В соответствии с пунктом 13 статьи 46 Градостроительного  Кодекса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статьей 32 Устава муниципального образования </w:t>
      </w:r>
      <w:proofErr w:type="spellStart"/>
      <w:r w:rsidRPr="00D54AEE">
        <w:rPr>
          <w:sz w:val="22"/>
          <w:szCs w:val="22"/>
        </w:rPr>
        <w:t>Шиховское</w:t>
      </w:r>
      <w:proofErr w:type="spellEnd"/>
      <w:r w:rsidRPr="00D54AEE">
        <w:rPr>
          <w:sz w:val="22"/>
          <w:szCs w:val="22"/>
        </w:rPr>
        <w:t xml:space="preserve"> сельское поселение Слободского района Кировской области, заключением о результатах публичных слушаний от 11.12.2024года, администрация </w:t>
      </w:r>
      <w:proofErr w:type="spellStart"/>
      <w:r w:rsidRPr="00D54AEE">
        <w:rPr>
          <w:sz w:val="22"/>
          <w:szCs w:val="22"/>
        </w:rPr>
        <w:t>Шиховского</w:t>
      </w:r>
      <w:proofErr w:type="spellEnd"/>
      <w:r w:rsidRPr="00D54AEE">
        <w:rPr>
          <w:sz w:val="22"/>
          <w:szCs w:val="22"/>
        </w:rPr>
        <w:t xml:space="preserve"> сельского поселения ПОСТАНОВЛЯЕТ:</w:t>
      </w:r>
      <w:proofErr w:type="gramEnd"/>
    </w:p>
    <w:p w:rsidR="00D54AEE" w:rsidRPr="00D54AEE" w:rsidRDefault="00D54AEE" w:rsidP="00D54AEE">
      <w:pPr>
        <w:tabs>
          <w:tab w:val="left" w:pos="709"/>
        </w:tabs>
        <w:spacing w:line="276" w:lineRule="auto"/>
        <w:jc w:val="both"/>
        <w:rPr>
          <w:b/>
          <w:sz w:val="22"/>
          <w:szCs w:val="22"/>
        </w:rPr>
      </w:pPr>
      <w:r w:rsidRPr="00D54AEE">
        <w:rPr>
          <w:sz w:val="22"/>
          <w:szCs w:val="22"/>
        </w:rPr>
        <w:t xml:space="preserve">          1. Утвердить проект межевания территории для дальнейшего проведения кадастровых работ по межеванию (перераспределению) в границах кадастрового квартала 43:30:090109 и земельных участков   с кадастровыми номерами 43:30:090109:85 и 43:30:090109:262, расположенных в д. Трушковы </w:t>
      </w:r>
      <w:proofErr w:type="spellStart"/>
      <w:r w:rsidRPr="00D54AEE">
        <w:rPr>
          <w:sz w:val="22"/>
          <w:szCs w:val="22"/>
        </w:rPr>
        <w:t>Шиховского</w:t>
      </w:r>
      <w:proofErr w:type="spellEnd"/>
      <w:r w:rsidRPr="00D54AEE">
        <w:rPr>
          <w:sz w:val="22"/>
          <w:szCs w:val="22"/>
        </w:rPr>
        <w:t xml:space="preserve"> сельского поселения Слободского района Кировской области со следующими параметрами:</w:t>
      </w:r>
    </w:p>
    <w:p w:rsidR="00D54AEE" w:rsidRPr="00D54AEE" w:rsidRDefault="00D54AEE" w:rsidP="00D54AEE">
      <w:pPr>
        <w:tabs>
          <w:tab w:val="left" w:pos="709"/>
        </w:tabs>
        <w:spacing w:line="276" w:lineRule="auto"/>
        <w:jc w:val="both"/>
        <w:rPr>
          <w:sz w:val="22"/>
          <w:szCs w:val="22"/>
        </w:rPr>
      </w:pPr>
      <w:r w:rsidRPr="00D54AEE">
        <w:rPr>
          <w:b/>
          <w:sz w:val="22"/>
          <w:szCs w:val="22"/>
        </w:rPr>
        <w:t>Проект межевания:</w:t>
      </w:r>
      <w:r w:rsidRPr="00D54AEE">
        <w:rPr>
          <w:sz w:val="22"/>
          <w:szCs w:val="22"/>
        </w:rPr>
        <w:t xml:space="preserve"> </w:t>
      </w:r>
    </w:p>
    <w:p w:rsidR="00D54AEE" w:rsidRPr="00D54AEE" w:rsidRDefault="00D54AEE" w:rsidP="00D54AEE">
      <w:pPr>
        <w:tabs>
          <w:tab w:val="left" w:pos="709"/>
        </w:tabs>
        <w:spacing w:line="276" w:lineRule="auto"/>
        <w:jc w:val="both"/>
        <w:rPr>
          <w:sz w:val="22"/>
          <w:szCs w:val="22"/>
          <w:u w:val="single"/>
        </w:rPr>
      </w:pPr>
      <w:r w:rsidRPr="00D54AEE">
        <w:rPr>
          <w:sz w:val="22"/>
          <w:szCs w:val="22"/>
          <w:u w:val="single"/>
        </w:rPr>
        <w:t>Категория земель</w:t>
      </w:r>
      <w:proofErr w:type="gramStart"/>
      <w:r w:rsidRPr="00D54AEE">
        <w:rPr>
          <w:sz w:val="22"/>
          <w:szCs w:val="22"/>
          <w:u w:val="single"/>
        </w:rPr>
        <w:t>:</w:t>
      </w:r>
      <w:proofErr w:type="gramEnd"/>
    </w:p>
    <w:p w:rsidR="00D54AEE" w:rsidRPr="00D54AEE" w:rsidRDefault="00D54AEE" w:rsidP="00D54AEE">
      <w:pPr>
        <w:tabs>
          <w:tab w:val="left" w:pos="709"/>
        </w:tabs>
        <w:spacing w:line="276" w:lineRule="auto"/>
        <w:jc w:val="both"/>
        <w:rPr>
          <w:sz w:val="22"/>
          <w:szCs w:val="22"/>
        </w:rPr>
      </w:pPr>
      <w:r w:rsidRPr="00D54AEE">
        <w:rPr>
          <w:sz w:val="22"/>
          <w:szCs w:val="22"/>
        </w:rPr>
        <w:t>:ЗУ1 -</w:t>
      </w:r>
      <w:proofErr w:type="gramStart"/>
      <w:r w:rsidRPr="00D54AEE">
        <w:rPr>
          <w:sz w:val="22"/>
          <w:szCs w:val="22"/>
        </w:rPr>
        <w:t xml:space="preserve"> :</w:t>
      </w:r>
      <w:proofErr w:type="gramEnd"/>
      <w:r w:rsidRPr="00D54AEE">
        <w:rPr>
          <w:sz w:val="22"/>
          <w:szCs w:val="22"/>
        </w:rPr>
        <w:t>ЗУ3 - Земли населенных пунктов</w:t>
      </w:r>
    </w:p>
    <w:p w:rsidR="00D54AEE" w:rsidRPr="00D54AEE" w:rsidRDefault="00D54AEE" w:rsidP="00D54AEE">
      <w:pPr>
        <w:tabs>
          <w:tab w:val="left" w:pos="709"/>
        </w:tabs>
        <w:spacing w:line="276" w:lineRule="auto"/>
        <w:jc w:val="both"/>
        <w:rPr>
          <w:sz w:val="22"/>
          <w:szCs w:val="22"/>
          <w:u w:val="single"/>
        </w:rPr>
      </w:pPr>
      <w:r w:rsidRPr="00D54AEE">
        <w:rPr>
          <w:sz w:val="22"/>
          <w:szCs w:val="22"/>
          <w:u w:val="single"/>
        </w:rPr>
        <w:t>Территориальная зона:</w:t>
      </w:r>
    </w:p>
    <w:p w:rsidR="00D54AEE" w:rsidRPr="00D54AEE" w:rsidRDefault="00D54AEE" w:rsidP="00D54AEE">
      <w:pPr>
        <w:tabs>
          <w:tab w:val="left" w:pos="709"/>
        </w:tabs>
        <w:spacing w:line="276" w:lineRule="auto"/>
        <w:jc w:val="both"/>
        <w:rPr>
          <w:sz w:val="22"/>
          <w:szCs w:val="22"/>
        </w:rPr>
      </w:pPr>
      <w:r w:rsidRPr="00D54AEE">
        <w:rPr>
          <w:sz w:val="22"/>
          <w:szCs w:val="22"/>
        </w:rPr>
        <w:t>:ЗУ1 -</w:t>
      </w:r>
      <w:proofErr w:type="gramStart"/>
      <w:r w:rsidRPr="00D54AEE">
        <w:rPr>
          <w:sz w:val="22"/>
          <w:szCs w:val="22"/>
        </w:rPr>
        <w:t xml:space="preserve"> :</w:t>
      </w:r>
      <w:proofErr w:type="gramEnd"/>
      <w:r w:rsidRPr="00D54AEE">
        <w:rPr>
          <w:sz w:val="22"/>
          <w:szCs w:val="22"/>
        </w:rPr>
        <w:t>ЗУ3  Ж-1 – зона индивидуальной жилой застройки и блокированной жилой застройки усадебного типа</w:t>
      </w:r>
    </w:p>
    <w:p w:rsidR="00D54AEE" w:rsidRPr="00D54AEE" w:rsidRDefault="00D54AEE" w:rsidP="00D54AEE">
      <w:pPr>
        <w:tabs>
          <w:tab w:val="left" w:pos="709"/>
        </w:tabs>
        <w:spacing w:line="276" w:lineRule="auto"/>
        <w:jc w:val="both"/>
        <w:rPr>
          <w:sz w:val="22"/>
          <w:szCs w:val="22"/>
          <w:u w:val="single"/>
        </w:rPr>
      </w:pPr>
      <w:r w:rsidRPr="00D54AEE">
        <w:rPr>
          <w:sz w:val="22"/>
          <w:szCs w:val="22"/>
          <w:u w:val="single"/>
        </w:rPr>
        <w:t>Разрешенный вид использования:</w:t>
      </w:r>
    </w:p>
    <w:p w:rsidR="00D54AEE" w:rsidRPr="00D54AEE" w:rsidRDefault="00D54AEE" w:rsidP="00D54AEE">
      <w:pPr>
        <w:tabs>
          <w:tab w:val="left" w:pos="709"/>
        </w:tabs>
        <w:spacing w:line="276" w:lineRule="auto"/>
        <w:jc w:val="both"/>
        <w:rPr>
          <w:sz w:val="22"/>
          <w:szCs w:val="22"/>
        </w:rPr>
      </w:pPr>
      <w:r w:rsidRPr="00D54AEE">
        <w:rPr>
          <w:sz w:val="22"/>
          <w:szCs w:val="22"/>
        </w:rPr>
        <w:t>:ЗУ</w:t>
      </w:r>
      <w:proofErr w:type="gramStart"/>
      <w:r w:rsidRPr="00D54AEE">
        <w:rPr>
          <w:sz w:val="22"/>
          <w:szCs w:val="22"/>
        </w:rPr>
        <w:t>1</w:t>
      </w:r>
      <w:proofErr w:type="gramEnd"/>
      <w:r w:rsidRPr="00D54AEE">
        <w:rPr>
          <w:sz w:val="22"/>
          <w:szCs w:val="22"/>
        </w:rPr>
        <w:t>- Для индивидуального жилищного строительства (код 2.1)</w:t>
      </w:r>
    </w:p>
    <w:p w:rsidR="00D54AEE" w:rsidRPr="00D54AEE" w:rsidRDefault="00D54AEE" w:rsidP="00D54AEE">
      <w:pPr>
        <w:tabs>
          <w:tab w:val="left" w:pos="709"/>
        </w:tabs>
        <w:spacing w:line="276" w:lineRule="auto"/>
        <w:jc w:val="both"/>
        <w:rPr>
          <w:sz w:val="22"/>
          <w:szCs w:val="22"/>
        </w:rPr>
      </w:pPr>
      <w:r w:rsidRPr="00D54AEE">
        <w:rPr>
          <w:sz w:val="22"/>
          <w:szCs w:val="22"/>
        </w:rPr>
        <w:t>:ЗУ</w:t>
      </w:r>
      <w:proofErr w:type="gramStart"/>
      <w:r w:rsidRPr="00D54AEE">
        <w:rPr>
          <w:sz w:val="22"/>
          <w:szCs w:val="22"/>
        </w:rPr>
        <w:t>2</w:t>
      </w:r>
      <w:proofErr w:type="gramEnd"/>
      <w:r w:rsidRPr="00D54AEE">
        <w:rPr>
          <w:sz w:val="22"/>
          <w:szCs w:val="22"/>
        </w:rPr>
        <w:t xml:space="preserve"> - Для индивидуального жилищного строительства (код 2.1)</w:t>
      </w:r>
    </w:p>
    <w:p w:rsidR="00D54AEE" w:rsidRPr="00D54AEE" w:rsidRDefault="00D54AEE" w:rsidP="00D54AEE">
      <w:pPr>
        <w:tabs>
          <w:tab w:val="left" w:pos="709"/>
        </w:tabs>
        <w:spacing w:line="276" w:lineRule="auto"/>
        <w:jc w:val="both"/>
        <w:rPr>
          <w:sz w:val="22"/>
          <w:szCs w:val="22"/>
        </w:rPr>
      </w:pPr>
      <w:r w:rsidRPr="00D54AEE">
        <w:rPr>
          <w:sz w:val="22"/>
          <w:szCs w:val="22"/>
        </w:rPr>
        <w:t xml:space="preserve">:ЗУ3 – Земельные участки (территории) общего пользования (код 12.0)  </w:t>
      </w:r>
    </w:p>
    <w:p w:rsidR="00D54AEE" w:rsidRPr="00D54AEE" w:rsidRDefault="00D54AEE" w:rsidP="00D54AEE">
      <w:pPr>
        <w:tabs>
          <w:tab w:val="left" w:pos="709"/>
        </w:tabs>
        <w:spacing w:line="276" w:lineRule="auto"/>
        <w:jc w:val="both"/>
        <w:rPr>
          <w:sz w:val="22"/>
          <w:szCs w:val="22"/>
          <w:u w:val="single"/>
        </w:rPr>
      </w:pPr>
      <w:r w:rsidRPr="00D54AEE">
        <w:rPr>
          <w:sz w:val="22"/>
          <w:szCs w:val="22"/>
          <w:u w:val="single"/>
        </w:rPr>
        <w:t>Местоположение:</w:t>
      </w:r>
    </w:p>
    <w:p w:rsidR="00D54AEE" w:rsidRPr="00D54AEE" w:rsidRDefault="00D54AEE" w:rsidP="00D54AEE">
      <w:pPr>
        <w:spacing w:line="276" w:lineRule="auto"/>
        <w:jc w:val="both"/>
        <w:rPr>
          <w:sz w:val="22"/>
          <w:szCs w:val="22"/>
        </w:rPr>
      </w:pPr>
      <w:r w:rsidRPr="00D54AEE">
        <w:rPr>
          <w:sz w:val="22"/>
          <w:szCs w:val="22"/>
        </w:rPr>
        <w:t xml:space="preserve"> :ЗУ1 -</w:t>
      </w:r>
      <w:proofErr w:type="gramStart"/>
      <w:r w:rsidRPr="00D54AEE">
        <w:rPr>
          <w:sz w:val="22"/>
          <w:szCs w:val="22"/>
        </w:rPr>
        <w:t xml:space="preserve"> :</w:t>
      </w:r>
      <w:proofErr w:type="gramEnd"/>
      <w:r w:rsidRPr="00D54AEE">
        <w:rPr>
          <w:sz w:val="22"/>
          <w:szCs w:val="22"/>
        </w:rPr>
        <w:t xml:space="preserve">ЗУ3 - Кировская область, Слободской район, </w:t>
      </w:r>
      <w:proofErr w:type="spellStart"/>
      <w:r w:rsidRPr="00D54AEE">
        <w:rPr>
          <w:sz w:val="22"/>
          <w:szCs w:val="22"/>
        </w:rPr>
        <w:t>Шиховское</w:t>
      </w:r>
      <w:proofErr w:type="spellEnd"/>
      <w:r w:rsidRPr="00D54AEE">
        <w:rPr>
          <w:sz w:val="22"/>
          <w:szCs w:val="22"/>
        </w:rPr>
        <w:t xml:space="preserve"> с/п.,                      д. Трушковы. </w:t>
      </w:r>
    </w:p>
    <w:p w:rsidR="00D54AEE" w:rsidRPr="00D54AEE" w:rsidRDefault="00D54AEE" w:rsidP="00D54AEE">
      <w:pPr>
        <w:spacing w:line="276" w:lineRule="auto"/>
        <w:jc w:val="both"/>
        <w:rPr>
          <w:sz w:val="22"/>
          <w:szCs w:val="22"/>
          <w:u w:val="single"/>
        </w:rPr>
      </w:pPr>
      <w:r w:rsidRPr="00D54AEE">
        <w:rPr>
          <w:sz w:val="22"/>
          <w:szCs w:val="22"/>
          <w:u w:val="single"/>
        </w:rPr>
        <w:t>Площадь участков:</w:t>
      </w:r>
    </w:p>
    <w:p w:rsidR="00D54AEE" w:rsidRPr="00D54AEE" w:rsidRDefault="00D54AEE" w:rsidP="00D54AEE">
      <w:pPr>
        <w:spacing w:line="276" w:lineRule="auto"/>
        <w:jc w:val="both"/>
        <w:rPr>
          <w:sz w:val="22"/>
          <w:szCs w:val="22"/>
        </w:rPr>
        <w:sectPr w:rsidR="00D54AEE" w:rsidRPr="00D54AEE" w:rsidSect="000465EA">
          <w:headerReference w:type="default" r:id="rId13"/>
          <w:footerReference w:type="default" r:id="rId14"/>
          <w:pgSz w:w="11906" w:h="16838"/>
          <w:pgMar w:top="851" w:right="850" w:bottom="1134" w:left="1701" w:header="708" w:footer="708" w:gutter="0"/>
          <w:cols w:space="708"/>
          <w:docGrid w:linePitch="360"/>
        </w:sectPr>
      </w:pPr>
    </w:p>
    <w:p w:rsidR="00D54AEE" w:rsidRPr="00D54AEE" w:rsidRDefault="00D54AEE" w:rsidP="00D54AEE">
      <w:pPr>
        <w:spacing w:line="276" w:lineRule="auto"/>
        <w:jc w:val="both"/>
        <w:rPr>
          <w:sz w:val="22"/>
          <w:szCs w:val="22"/>
        </w:rPr>
        <w:sectPr w:rsidR="00D54AEE" w:rsidRPr="00D54AEE" w:rsidSect="000931A8">
          <w:type w:val="continuous"/>
          <w:pgSz w:w="11906" w:h="16838"/>
          <w:pgMar w:top="851" w:right="850" w:bottom="1134" w:left="1701" w:header="708" w:footer="708" w:gutter="0"/>
          <w:cols w:space="708"/>
          <w:docGrid w:linePitch="360"/>
        </w:sectPr>
      </w:pPr>
    </w:p>
    <w:p w:rsidR="00D54AEE" w:rsidRPr="00D54AEE" w:rsidRDefault="00D54AEE" w:rsidP="00D54AEE">
      <w:pPr>
        <w:spacing w:line="276" w:lineRule="auto"/>
        <w:jc w:val="both"/>
        <w:rPr>
          <w:sz w:val="22"/>
          <w:szCs w:val="22"/>
        </w:rPr>
      </w:pPr>
      <w:r w:rsidRPr="00D54AEE">
        <w:rPr>
          <w:sz w:val="22"/>
          <w:szCs w:val="22"/>
        </w:rPr>
        <w:lastRenderedPageBreak/>
        <w:t xml:space="preserve">:ЗУ1 – 1295 </w:t>
      </w:r>
      <w:proofErr w:type="spellStart"/>
      <w:r w:rsidRPr="00D54AEE">
        <w:rPr>
          <w:sz w:val="22"/>
          <w:szCs w:val="22"/>
        </w:rPr>
        <w:t>кв</w:t>
      </w:r>
      <w:proofErr w:type="gramStart"/>
      <w:r w:rsidRPr="00D54AEE">
        <w:rPr>
          <w:sz w:val="22"/>
          <w:szCs w:val="22"/>
        </w:rPr>
        <w:t>.м</w:t>
      </w:r>
      <w:proofErr w:type="spellEnd"/>
      <w:proofErr w:type="gramEnd"/>
    </w:p>
    <w:p w:rsidR="00D54AEE" w:rsidRPr="00D54AEE" w:rsidRDefault="00D54AEE" w:rsidP="00D54AEE">
      <w:pPr>
        <w:spacing w:line="276" w:lineRule="auto"/>
        <w:jc w:val="both"/>
        <w:rPr>
          <w:sz w:val="22"/>
          <w:szCs w:val="22"/>
        </w:rPr>
        <w:sectPr w:rsidR="00D54AEE" w:rsidRPr="00D54AEE" w:rsidSect="000931A8">
          <w:type w:val="continuous"/>
          <w:pgSz w:w="11906" w:h="16838"/>
          <w:pgMar w:top="851" w:right="850" w:bottom="1134" w:left="1701" w:header="708" w:footer="708" w:gutter="0"/>
          <w:cols w:space="708"/>
          <w:docGrid w:linePitch="360"/>
        </w:sectPr>
      </w:pPr>
    </w:p>
    <w:p w:rsidR="00D54AEE" w:rsidRPr="00D54AEE" w:rsidRDefault="00D54AEE" w:rsidP="00D54AEE">
      <w:pPr>
        <w:spacing w:line="276" w:lineRule="auto"/>
        <w:jc w:val="both"/>
        <w:rPr>
          <w:sz w:val="22"/>
          <w:szCs w:val="22"/>
        </w:rPr>
      </w:pPr>
      <w:r w:rsidRPr="00D54AEE">
        <w:rPr>
          <w:sz w:val="22"/>
          <w:szCs w:val="22"/>
        </w:rPr>
        <w:lastRenderedPageBreak/>
        <w:t xml:space="preserve">:ЗУ2 – 1738 </w:t>
      </w:r>
      <w:proofErr w:type="spellStart"/>
      <w:r w:rsidRPr="00D54AEE">
        <w:rPr>
          <w:sz w:val="22"/>
          <w:szCs w:val="22"/>
        </w:rPr>
        <w:t>кв</w:t>
      </w:r>
      <w:proofErr w:type="gramStart"/>
      <w:r w:rsidRPr="00D54AEE">
        <w:rPr>
          <w:sz w:val="22"/>
          <w:szCs w:val="22"/>
        </w:rPr>
        <w:t>.м</w:t>
      </w:r>
      <w:proofErr w:type="spellEnd"/>
      <w:proofErr w:type="gramEnd"/>
    </w:p>
    <w:p w:rsidR="00D54AEE" w:rsidRPr="00D54AEE" w:rsidRDefault="00D54AEE" w:rsidP="00D54AEE">
      <w:pPr>
        <w:spacing w:line="276" w:lineRule="auto"/>
        <w:jc w:val="both"/>
        <w:rPr>
          <w:sz w:val="22"/>
          <w:szCs w:val="22"/>
        </w:rPr>
      </w:pPr>
      <w:r w:rsidRPr="00D54AEE">
        <w:rPr>
          <w:sz w:val="22"/>
          <w:szCs w:val="22"/>
        </w:rPr>
        <w:t xml:space="preserve">:ЗУ3 – 1344 </w:t>
      </w:r>
      <w:proofErr w:type="spellStart"/>
      <w:r w:rsidRPr="00D54AEE">
        <w:rPr>
          <w:sz w:val="22"/>
          <w:szCs w:val="22"/>
        </w:rPr>
        <w:t>кв</w:t>
      </w:r>
      <w:proofErr w:type="gramStart"/>
      <w:r w:rsidRPr="00D54AEE">
        <w:rPr>
          <w:sz w:val="22"/>
          <w:szCs w:val="22"/>
        </w:rPr>
        <w:t>.м</w:t>
      </w:r>
      <w:proofErr w:type="spellEnd"/>
      <w:proofErr w:type="gramEnd"/>
    </w:p>
    <w:p w:rsidR="00D54AEE" w:rsidRDefault="00D54AEE" w:rsidP="00D54AEE">
      <w:pPr>
        <w:tabs>
          <w:tab w:val="left" w:pos="709"/>
        </w:tabs>
        <w:spacing w:line="276" w:lineRule="auto"/>
        <w:jc w:val="both"/>
        <w:rPr>
          <w:sz w:val="22"/>
          <w:szCs w:val="22"/>
        </w:rPr>
      </w:pPr>
    </w:p>
    <w:p w:rsidR="00D54AEE" w:rsidRPr="00D54AEE" w:rsidRDefault="00D54AEE" w:rsidP="00D54AEE">
      <w:pPr>
        <w:tabs>
          <w:tab w:val="left" w:pos="709"/>
        </w:tabs>
        <w:spacing w:line="276" w:lineRule="auto"/>
        <w:jc w:val="both"/>
        <w:rPr>
          <w:sz w:val="22"/>
          <w:szCs w:val="22"/>
        </w:rPr>
      </w:pPr>
      <w:r w:rsidRPr="00D54AEE">
        <w:rPr>
          <w:sz w:val="22"/>
          <w:szCs w:val="22"/>
        </w:rPr>
        <w:t xml:space="preserve">      2. Опубликовать настоящее постановление в официальном издании поселения «Информационный бюллетень» и на официальном сайте поселения shihovskoe.gosuslugi.ru</w:t>
      </w:r>
    </w:p>
    <w:p w:rsidR="00D54AEE" w:rsidRPr="00D54AEE" w:rsidRDefault="00D54AEE" w:rsidP="00D54AEE">
      <w:pPr>
        <w:spacing w:line="276" w:lineRule="auto"/>
        <w:jc w:val="both"/>
        <w:rPr>
          <w:sz w:val="22"/>
          <w:szCs w:val="22"/>
        </w:rPr>
      </w:pPr>
    </w:p>
    <w:p w:rsidR="00D54AEE" w:rsidRPr="00D54AEE" w:rsidRDefault="00D54AEE" w:rsidP="00D54AEE">
      <w:pPr>
        <w:spacing w:line="276" w:lineRule="auto"/>
        <w:jc w:val="both"/>
        <w:rPr>
          <w:sz w:val="22"/>
          <w:szCs w:val="22"/>
        </w:rPr>
      </w:pPr>
    </w:p>
    <w:p w:rsidR="00D54AEE" w:rsidRPr="00D54AEE" w:rsidRDefault="00D54AEE" w:rsidP="00D54AEE">
      <w:pPr>
        <w:spacing w:line="276" w:lineRule="auto"/>
        <w:jc w:val="both"/>
        <w:rPr>
          <w:sz w:val="22"/>
          <w:szCs w:val="22"/>
        </w:rPr>
      </w:pPr>
    </w:p>
    <w:p w:rsidR="00D54AEE" w:rsidRPr="00D54AEE" w:rsidRDefault="00D54AEE" w:rsidP="00D54AEE">
      <w:pPr>
        <w:jc w:val="both"/>
        <w:rPr>
          <w:sz w:val="22"/>
          <w:szCs w:val="22"/>
        </w:rPr>
      </w:pPr>
    </w:p>
    <w:p w:rsidR="00D54AEE" w:rsidRPr="00D54AEE" w:rsidRDefault="00D54AEE" w:rsidP="00D54AEE">
      <w:pPr>
        <w:jc w:val="both"/>
        <w:rPr>
          <w:sz w:val="22"/>
          <w:szCs w:val="22"/>
        </w:rPr>
      </w:pPr>
      <w:r w:rsidRPr="00D54AEE">
        <w:rPr>
          <w:sz w:val="22"/>
          <w:szCs w:val="22"/>
        </w:rPr>
        <w:t>Глава администрации</w:t>
      </w:r>
    </w:p>
    <w:p w:rsidR="00D54AEE" w:rsidRPr="00D54AEE" w:rsidRDefault="00D54AEE" w:rsidP="00D54AEE">
      <w:pPr>
        <w:jc w:val="both"/>
        <w:rPr>
          <w:sz w:val="22"/>
          <w:szCs w:val="22"/>
        </w:rPr>
      </w:pPr>
      <w:proofErr w:type="spellStart"/>
      <w:r w:rsidRPr="00D54AEE">
        <w:rPr>
          <w:sz w:val="22"/>
          <w:szCs w:val="22"/>
        </w:rPr>
        <w:t>Шиховского</w:t>
      </w:r>
      <w:proofErr w:type="spellEnd"/>
      <w:r w:rsidRPr="00D54AEE">
        <w:rPr>
          <w:sz w:val="22"/>
          <w:szCs w:val="22"/>
        </w:rPr>
        <w:t xml:space="preserve"> сельского поселения                                    </w:t>
      </w:r>
      <w:r>
        <w:rPr>
          <w:sz w:val="22"/>
          <w:szCs w:val="22"/>
        </w:rPr>
        <w:t xml:space="preserve">                     </w:t>
      </w:r>
      <w:r w:rsidRPr="00D54AEE">
        <w:rPr>
          <w:sz w:val="22"/>
          <w:szCs w:val="22"/>
        </w:rPr>
        <w:t xml:space="preserve">              В.А. Бушуев</w:t>
      </w:r>
    </w:p>
    <w:p w:rsidR="00D54AEE" w:rsidRDefault="00D54AEE" w:rsidP="00406A04">
      <w:pPr>
        <w:spacing w:line="360" w:lineRule="auto"/>
        <w:ind w:right="-1"/>
        <w:jc w:val="center"/>
        <w:rPr>
          <w:b/>
          <w:bCs/>
          <w:caps/>
          <w:sz w:val="22"/>
          <w:szCs w:val="22"/>
        </w:rPr>
      </w:pPr>
      <w:r>
        <w:rPr>
          <w:b/>
          <w:bCs/>
          <w:caps/>
          <w:sz w:val="22"/>
          <w:szCs w:val="22"/>
        </w:rPr>
        <w:t xml:space="preserve">              </w:t>
      </w:r>
    </w:p>
    <w:p w:rsidR="00D54AEE" w:rsidRPr="00D54AEE" w:rsidRDefault="00D54AEE" w:rsidP="00D54AEE">
      <w:pPr>
        <w:jc w:val="center"/>
        <w:rPr>
          <w:sz w:val="22"/>
          <w:szCs w:val="22"/>
        </w:rPr>
      </w:pPr>
      <w:r w:rsidRPr="00D54AEE">
        <w:rPr>
          <w:noProof/>
          <w:sz w:val="22"/>
          <w:szCs w:val="22"/>
        </w:rPr>
        <w:drawing>
          <wp:inline distT="0" distB="0" distL="0" distR="0" wp14:anchorId="46DF2732" wp14:editId="79EF87DF">
            <wp:extent cx="552450" cy="723900"/>
            <wp:effectExtent l="0" t="0" r="0" b="0"/>
            <wp:docPr id="10" name="Рисунок 1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D54AEE" w:rsidRPr="00D54AEE" w:rsidRDefault="00D54AEE" w:rsidP="00D54AEE">
      <w:pPr>
        <w:spacing w:line="360" w:lineRule="auto"/>
        <w:ind w:right="-79"/>
        <w:jc w:val="center"/>
        <w:rPr>
          <w:b/>
          <w:bCs/>
          <w:caps/>
          <w:sz w:val="22"/>
          <w:szCs w:val="22"/>
        </w:rPr>
      </w:pPr>
      <w:r w:rsidRPr="00D54AEE">
        <w:rPr>
          <w:b/>
          <w:bCs/>
          <w:caps/>
          <w:sz w:val="22"/>
          <w:szCs w:val="22"/>
        </w:rPr>
        <w:t>Администрация ШИХОВСКОГО СЕЛЬСКОГО ПОСЕЛЕНИЯ</w:t>
      </w:r>
    </w:p>
    <w:p w:rsidR="00D54AEE" w:rsidRPr="00D54AEE" w:rsidRDefault="00D54AEE" w:rsidP="00D54AEE">
      <w:pPr>
        <w:spacing w:line="360" w:lineRule="auto"/>
        <w:ind w:right="-79"/>
        <w:jc w:val="center"/>
        <w:rPr>
          <w:b/>
          <w:bCs/>
          <w:caps/>
          <w:sz w:val="22"/>
          <w:szCs w:val="22"/>
        </w:rPr>
      </w:pPr>
      <w:r w:rsidRPr="00D54AEE">
        <w:rPr>
          <w:b/>
          <w:bCs/>
          <w:caps/>
          <w:sz w:val="22"/>
          <w:szCs w:val="22"/>
        </w:rPr>
        <w:t>слободского района КИРОВСКОЙ ОБЛАСТИ</w:t>
      </w:r>
    </w:p>
    <w:p w:rsidR="00D54AEE" w:rsidRPr="00D54AEE" w:rsidRDefault="00D54AEE" w:rsidP="00D54AEE">
      <w:pPr>
        <w:spacing w:line="360" w:lineRule="auto"/>
        <w:ind w:right="-79"/>
        <w:jc w:val="center"/>
        <w:rPr>
          <w:b/>
          <w:bCs/>
          <w:caps/>
          <w:sz w:val="22"/>
          <w:szCs w:val="22"/>
        </w:rPr>
      </w:pPr>
    </w:p>
    <w:p w:rsidR="00D54AEE" w:rsidRPr="00D54AEE" w:rsidRDefault="00D54AEE" w:rsidP="00D54AEE">
      <w:pPr>
        <w:spacing w:line="360" w:lineRule="auto"/>
        <w:ind w:right="-79"/>
        <w:jc w:val="center"/>
        <w:rPr>
          <w:b/>
          <w:caps/>
          <w:sz w:val="22"/>
          <w:szCs w:val="22"/>
        </w:rPr>
      </w:pPr>
      <w:r w:rsidRPr="00D54AEE">
        <w:rPr>
          <w:b/>
          <w:caps/>
          <w:sz w:val="22"/>
          <w:szCs w:val="22"/>
        </w:rPr>
        <w:t>ПОСТАНОВЛЕНИЕ</w:t>
      </w:r>
    </w:p>
    <w:p w:rsidR="00D54AEE" w:rsidRPr="00D54AEE" w:rsidRDefault="00D54AEE" w:rsidP="00D54AEE">
      <w:pPr>
        <w:ind w:left="142" w:right="-79" w:hanging="284"/>
        <w:rPr>
          <w:caps/>
          <w:sz w:val="22"/>
          <w:szCs w:val="22"/>
        </w:rPr>
      </w:pPr>
      <w:r w:rsidRPr="00D54AEE">
        <w:rPr>
          <w:caps/>
          <w:sz w:val="22"/>
          <w:szCs w:val="22"/>
        </w:rPr>
        <w:t xml:space="preserve">11.12.2024   </w:t>
      </w:r>
      <w:r w:rsidRPr="00D54AEE">
        <w:rPr>
          <w:caps/>
          <w:sz w:val="22"/>
          <w:szCs w:val="22"/>
        </w:rPr>
        <w:tab/>
      </w:r>
      <w:r w:rsidRPr="00D54AEE">
        <w:rPr>
          <w:caps/>
          <w:sz w:val="22"/>
          <w:szCs w:val="22"/>
        </w:rPr>
        <w:tab/>
      </w:r>
      <w:r w:rsidRPr="00D54AEE">
        <w:rPr>
          <w:caps/>
          <w:sz w:val="22"/>
          <w:szCs w:val="22"/>
        </w:rPr>
        <w:tab/>
      </w:r>
      <w:r w:rsidRPr="00D54AEE">
        <w:rPr>
          <w:caps/>
          <w:sz w:val="22"/>
          <w:szCs w:val="22"/>
        </w:rPr>
        <w:tab/>
      </w:r>
      <w:r w:rsidRPr="00D54AEE">
        <w:rPr>
          <w:caps/>
          <w:sz w:val="22"/>
          <w:szCs w:val="22"/>
        </w:rPr>
        <w:tab/>
      </w:r>
      <w:r w:rsidRPr="00D54AEE">
        <w:rPr>
          <w:caps/>
          <w:sz w:val="22"/>
          <w:szCs w:val="22"/>
        </w:rPr>
        <w:tab/>
      </w:r>
      <w:r w:rsidRPr="00D54AEE">
        <w:rPr>
          <w:caps/>
          <w:sz w:val="22"/>
          <w:szCs w:val="22"/>
        </w:rPr>
        <w:tab/>
      </w:r>
      <w:r w:rsidRPr="00D54AEE">
        <w:rPr>
          <w:caps/>
          <w:sz w:val="22"/>
          <w:szCs w:val="22"/>
        </w:rPr>
        <w:tab/>
        <w:t xml:space="preserve">                               № 862</w:t>
      </w:r>
    </w:p>
    <w:p w:rsidR="00D54AEE" w:rsidRPr="00D54AEE" w:rsidRDefault="00D54AEE" w:rsidP="00D54AEE">
      <w:pPr>
        <w:ind w:left="142" w:right="-79" w:hanging="284"/>
        <w:jc w:val="center"/>
        <w:rPr>
          <w:sz w:val="22"/>
          <w:szCs w:val="22"/>
        </w:rPr>
      </w:pPr>
      <w:r w:rsidRPr="00D54AEE">
        <w:rPr>
          <w:sz w:val="22"/>
          <w:szCs w:val="22"/>
        </w:rPr>
        <w:t>д. Шихово</w:t>
      </w:r>
    </w:p>
    <w:p w:rsidR="00D54AEE" w:rsidRPr="00D54AEE" w:rsidRDefault="00D54AEE" w:rsidP="00D54AEE">
      <w:pPr>
        <w:jc w:val="center"/>
        <w:rPr>
          <w:sz w:val="22"/>
          <w:szCs w:val="22"/>
        </w:rPr>
      </w:pPr>
    </w:p>
    <w:p w:rsidR="00D54AEE" w:rsidRPr="00D54AEE" w:rsidRDefault="00D54AEE" w:rsidP="00D54AEE">
      <w:pPr>
        <w:rPr>
          <w:sz w:val="22"/>
          <w:szCs w:val="22"/>
        </w:rPr>
      </w:pPr>
    </w:p>
    <w:p w:rsidR="00D54AEE" w:rsidRPr="00D54AEE" w:rsidRDefault="00D54AEE" w:rsidP="00D54AEE">
      <w:pPr>
        <w:tabs>
          <w:tab w:val="left" w:pos="709"/>
        </w:tabs>
        <w:jc w:val="center"/>
        <w:rPr>
          <w:b/>
          <w:sz w:val="22"/>
          <w:szCs w:val="22"/>
        </w:rPr>
      </w:pPr>
      <w:proofErr w:type="gramStart"/>
      <w:r w:rsidRPr="00D54AEE">
        <w:rPr>
          <w:b/>
          <w:sz w:val="22"/>
          <w:szCs w:val="22"/>
        </w:rPr>
        <w:t xml:space="preserve">О внесении изменений в постановление администрации </w:t>
      </w:r>
      <w:proofErr w:type="spellStart"/>
      <w:r w:rsidRPr="00D54AEE">
        <w:rPr>
          <w:b/>
          <w:sz w:val="22"/>
          <w:szCs w:val="22"/>
        </w:rPr>
        <w:t>Шиховского</w:t>
      </w:r>
      <w:proofErr w:type="spellEnd"/>
      <w:r w:rsidRPr="00D54AEE">
        <w:rPr>
          <w:b/>
          <w:sz w:val="22"/>
          <w:szCs w:val="22"/>
        </w:rPr>
        <w:t xml:space="preserve"> сельского поселения Слободского района Кировской области от 21.11.2024 № 776 «Об утверждении проекта межевания территории для дальнейшего проведения кадастровых работ по межеванию (перераспределению) земельных участков с кадастровыми номерами 43:30:090101:241 и 43:30:090101:431, расположенных в д. Шихово </w:t>
      </w:r>
      <w:proofErr w:type="spellStart"/>
      <w:r w:rsidRPr="00D54AEE">
        <w:rPr>
          <w:b/>
          <w:sz w:val="22"/>
          <w:szCs w:val="22"/>
        </w:rPr>
        <w:t>Шиховского</w:t>
      </w:r>
      <w:proofErr w:type="spellEnd"/>
      <w:r w:rsidRPr="00D54AEE">
        <w:rPr>
          <w:b/>
          <w:sz w:val="22"/>
          <w:szCs w:val="22"/>
        </w:rPr>
        <w:t xml:space="preserve"> сельского поселения Слободского района Кировской области</w:t>
      </w:r>
      <w:r w:rsidRPr="00D54AEE">
        <w:rPr>
          <w:b/>
          <w:bCs/>
          <w:sz w:val="22"/>
          <w:szCs w:val="22"/>
        </w:rPr>
        <w:t>»</w:t>
      </w:r>
      <w:proofErr w:type="gramEnd"/>
    </w:p>
    <w:p w:rsidR="00D54AEE" w:rsidRPr="00D54AEE" w:rsidRDefault="00D54AEE" w:rsidP="00D54AEE">
      <w:pPr>
        <w:rPr>
          <w:b/>
          <w:sz w:val="22"/>
          <w:szCs w:val="22"/>
        </w:rPr>
      </w:pPr>
      <w:r w:rsidRPr="00D54AEE">
        <w:rPr>
          <w:b/>
          <w:sz w:val="22"/>
          <w:szCs w:val="22"/>
        </w:rPr>
        <w:t xml:space="preserve">                                                                                               </w:t>
      </w:r>
    </w:p>
    <w:p w:rsidR="00D54AEE" w:rsidRPr="00D54AEE" w:rsidRDefault="00D54AEE" w:rsidP="00D54AEE">
      <w:pPr>
        <w:tabs>
          <w:tab w:val="left" w:pos="709"/>
        </w:tabs>
        <w:jc w:val="both"/>
        <w:rPr>
          <w:sz w:val="22"/>
          <w:szCs w:val="22"/>
        </w:rPr>
      </w:pPr>
      <w:r w:rsidRPr="00D54AEE">
        <w:rPr>
          <w:b/>
          <w:sz w:val="22"/>
          <w:szCs w:val="22"/>
        </w:rPr>
        <w:t xml:space="preserve">         </w:t>
      </w:r>
      <w:r w:rsidRPr="00D54AEE">
        <w:rPr>
          <w:sz w:val="22"/>
          <w:szCs w:val="22"/>
        </w:rPr>
        <w:t xml:space="preserve">В соответствии с пунктом 13 статьи 46 Градостроительного  Кодекса Российской Федерации, Федеральным Законом от 06.10.2003 №131-ФЗ «Об общих принципах организации местного самоуправления в Российской Федерации»,  статьей 32 Устава муниципального образования </w:t>
      </w:r>
      <w:proofErr w:type="spellStart"/>
      <w:r w:rsidRPr="00D54AEE">
        <w:rPr>
          <w:sz w:val="22"/>
          <w:szCs w:val="22"/>
        </w:rPr>
        <w:t>Шиховское</w:t>
      </w:r>
      <w:proofErr w:type="spellEnd"/>
      <w:r w:rsidRPr="00D54AEE">
        <w:rPr>
          <w:sz w:val="22"/>
          <w:szCs w:val="22"/>
        </w:rPr>
        <w:t xml:space="preserve"> сельское поселение Слободского района Кировской области, администрация </w:t>
      </w:r>
      <w:proofErr w:type="spellStart"/>
      <w:r w:rsidRPr="00D54AEE">
        <w:rPr>
          <w:sz w:val="22"/>
          <w:szCs w:val="22"/>
        </w:rPr>
        <w:t>Шиховского</w:t>
      </w:r>
      <w:proofErr w:type="spellEnd"/>
      <w:r w:rsidRPr="00D54AEE">
        <w:rPr>
          <w:sz w:val="22"/>
          <w:szCs w:val="22"/>
        </w:rPr>
        <w:t xml:space="preserve"> сельского поселения ПОСТАНОВЛЯЕТ:</w:t>
      </w:r>
    </w:p>
    <w:p w:rsidR="00D54AEE" w:rsidRPr="00D54AEE" w:rsidRDefault="00D54AEE" w:rsidP="00D54AEE">
      <w:pPr>
        <w:tabs>
          <w:tab w:val="left" w:pos="709"/>
        </w:tabs>
        <w:jc w:val="both"/>
        <w:rPr>
          <w:b/>
          <w:sz w:val="22"/>
          <w:szCs w:val="22"/>
        </w:rPr>
      </w:pPr>
      <w:r w:rsidRPr="00D54AEE">
        <w:rPr>
          <w:sz w:val="22"/>
          <w:szCs w:val="22"/>
        </w:rPr>
        <w:t xml:space="preserve">          1. </w:t>
      </w:r>
      <w:proofErr w:type="gramStart"/>
      <w:r w:rsidRPr="00D54AEE">
        <w:rPr>
          <w:sz w:val="22"/>
          <w:szCs w:val="22"/>
        </w:rPr>
        <w:t xml:space="preserve">Внести изменения в постановление администрации </w:t>
      </w:r>
      <w:proofErr w:type="spellStart"/>
      <w:r w:rsidRPr="00D54AEE">
        <w:rPr>
          <w:sz w:val="22"/>
          <w:szCs w:val="22"/>
        </w:rPr>
        <w:t>Шиховского</w:t>
      </w:r>
      <w:proofErr w:type="spellEnd"/>
      <w:r w:rsidRPr="00D54AEE">
        <w:rPr>
          <w:sz w:val="22"/>
          <w:szCs w:val="22"/>
        </w:rPr>
        <w:t xml:space="preserve"> сельского поселения Слободского района Кировской области от 21.11.2024 № 776 «Об утверждении проекта межевания территории для дальнейшего проведения кадастровых работ по межеванию (перераспределению) земельных участков с кадастровыми номерами 43:30:090101:241 и 43:30:090101:431, расположенных в д. Шихово </w:t>
      </w:r>
      <w:proofErr w:type="spellStart"/>
      <w:r w:rsidRPr="00D54AEE">
        <w:rPr>
          <w:sz w:val="22"/>
          <w:szCs w:val="22"/>
        </w:rPr>
        <w:t>Шиховского</w:t>
      </w:r>
      <w:proofErr w:type="spellEnd"/>
      <w:r w:rsidRPr="00D54AEE">
        <w:rPr>
          <w:sz w:val="22"/>
          <w:szCs w:val="22"/>
        </w:rPr>
        <w:t xml:space="preserve"> сельского поселения Слободского района Кировской области».</w:t>
      </w:r>
      <w:proofErr w:type="gramEnd"/>
    </w:p>
    <w:p w:rsidR="00D54AEE" w:rsidRPr="00D54AEE" w:rsidRDefault="00D54AEE" w:rsidP="00D54AEE">
      <w:pPr>
        <w:spacing w:line="276" w:lineRule="auto"/>
        <w:jc w:val="both"/>
        <w:rPr>
          <w:sz w:val="22"/>
          <w:szCs w:val="22"/>
        </w:rPr>
      </w:pPr>
      <w:r w:rsidRPr="00D54AEE">
        <w:rPr>
          <w:sz w:val="22"/>
          <w:szCs w:val="22"/>
        </w:rPr>
        <w:tab/>
        <w:t>1.1. Пункт 1. настоящего постановления читать в следующей редакции:</w:t>
      </w:r>
    </w:p>
    <w:p w:rsidR="00D54AEE" w:rsidRPr="00D54AEE" w:rsidRDefault="00D54AEE" w:rsidP="00D54AEE">
      <w:pPr>
        <w:spacing w:line="276" w:lineRule="auto"/>
        <w:jc w:val="both"/>
        <w:rPr>
          <w:sz w:val="22"/>
          <w:szCs w:val="22"/>
        </w:rPr>
      </w:pPr>
      <w:r w:rsidRPr="00D54AEE">
        <w:rPr>
          <w:sz w:val="22"/>
          <w:szCs w:val="22"/>
        </w:rPr>
        <w:t xml:space="preserve">«1. Утвердить проект межевания территории для дальнейшего проведения кадастровых работ по межеванию (перераспределению) земельных участков с кадастровыми номерами 43:30:090101:241 и 43:30:090101:431, расположенных в д. Шихово </w:t>
      </w:r>
      <w:proofErr w:type="spellStart"/>
      <w:r w:rsidRPr="00D54AEE">
        <w:rPr>
          <w:sz w:val="22"/>
          <w:szCs w:val="22"/>
        </w:rPr>
        <w:t>Шиховского</w:t>
      </w:r>
      <w:proofErr w:type="spellEnd"/>
      <w:r w:rsidRPr="00D54AEE">
        <w:rPr>
          <w:sz w:val="22"/>
          <w:szCs w:val="22"/>
        </w:rPr>
        <w:t xml:space="preserve"> сельского поселения Слободского района Кировской области со следующими параметрами:</w:t>
      </w:r>
    </w:p>
    <w:p w:rsidR="00D54AEE" w:rsidRPr="00D54AEE" w:rsidRDefault="00D54AEE" w:rsidP="00D54AEE">
      <w:pPr>
        <w:spacing w:line="276" w:lineRule="auto"/>
        <w:jc w:val="both"/>
        <w:rPr>
          <w:sz w:val="22"/>
          <w:szCs w:val="22"/>
        </w:rPr>
      </w:pPr>
    </w:p>
    <w:p w:rsidR="00D54AEE" w:rsidRPr="00D54AEE" w:rsidRDefault="00D54AEE" w:rsidP="00D54AEE">
      <w:pPr>
        <w:spacing w:line="276" w:lineRule="auto"/>
        <w:jc w:val="both"/>
        <w:rPr>
          <w:sz w:val="22"/>
          <w:szCs w:val="22"/>
        </w:rPr>
      </w:pPr>
    </w:p>
    <w:p w:rsidR="00D54AEE" w:rsidRPr="00D54AEE" w:rsidRDefault="00D54AEE" w:rsidP="00D54AEE">
      <w:pPr>
        <w:spacing w:line="276" w:lineRule="auto"/>
        <w:jc w:val="both"/>
        <w:rPr>
          <w:sz w:val="22"/>
          <w:szCs w:val="22"/>
        </w:rPr>
      </w:pPr>
      <w:r w:rsidRPr="00D54AEE">
        <w:rPr>
          <w:sz w:val="22"/>
          <w:szCs w:val="22"/>
        </w:rPr>
        <w:t xml:space="preserve">Проект межевания: </w:t>
      </w:r>
    </w:p>
    <w:p w:rsidR="00D54AEE" w:rsidRPr="00D54AEE" w:rsidRDefault="00D54AEE" w:rsidP="00D54AEE">
      <w:pPr>
        <w:spacing w:line="276" w:lineRule="auto"/>
        <w:jc w:val="both"/>
        <w:rPr>
          <w:sz w:val="22"/>
          <w:szCs w:val="22"/>
        </w:rPr>
      </w:pPr>
      <w:r w:rsidRPr="00D54AEE">
        <w:rPr>
          <w:sz w:val="22"/>
          <w:szCs w:val="22"/>
        </w:rPr>
        <w:lastRenderedPageBreak/>
        <w:t>Категория земель:</w:t>
      </w:r>
    </w:p>
    <w:p w:rsidR="00D54AEE" w:rsidRPr="00D54AEE" w:rsidRDefault="00D54AEE" w:rsidP="00D54AEE">
      <w:pPr>
        <w:spacing w:line="276" w:lineRule="auto"/>
        <w:jc w:val="both"/>
        <w:rPr>
          <w:sz w:val="22"/>
          <w:szCs w:val="22"/>
        </w:rPr>
      </w:pPr>
      <w:r w:rsidRPr="00D54AEE">
        <w:rPr>
          <w:sz w:val="22"/>
          <w:szCs w:val="22"/>
        </w:rPr>
        <w:t>:ЗУ1 -</w:t>
      </w:r>
      <w:proofErr w:type="gramStart"/>
      <w:r w:rsidRPr="00D54AEE">
        <w:rPr>
          <w:sz w:val="22"/>
          <w:szCs w:val="22"/>
        </w:rPr>
        <w:t xml:space="preserve"> :</w:t>
      </w:r>
      <w:proofErr w:type="gramEnd"/>
      <w:r w:rsidRPr="00D54AEE">
        <w:rPr>
          <w:sz w:val="22"/>
          <w:szCs w:val="22"/>
        </w:rPr>
        <w:t>ЗУ2 - Земли населенных пунктов</w:t>
      </w:r>
    </w:p>
    <w:p w:rsidR="00D54AEE" w:rsidRPr="00D54AEE" w:rsidRDefault="00D54AEE" w:rsidP="00D54AEE">
      <w:pPr>
        <w:spacing w:line="276" w:lineRule="auto"/>
        <w:jc w:val="both"/>
        <w:rPr>
          <w:sz w:val="22"/>
          <w:szCs w:val="22"/>
        </w:rPr>
      </w:pPr>
    </w:p>
    <w:p w:rsidR="00D54AEE" w:rsidRPr="00D54AEE" w:rsidRDefault="00D54AEE" w:rsidP="00D54AEE">
      <w:pPr>
        <w:spacing w:line="276" w:lineRule="auto"/>
        <w:jc w:val="both"/>
        <w:rPr>
          <w:sz w:val="22"/>
          <w:szCs w:val="22"/>
        </w:rPr>
      </w:pPr>
      <w:r w:rsidRPr="00D54AEE">
        <w:rPr>
          <w:sz w:val="22"/>
          <w:szCs w:val="22"/>
        </w:rPr>
        <w:t>Территориальная зона:</w:t>
      </w:r>
    </w:p>
    <w:p w:rsidR="00D54AEE" w:rsidRPr="00D54AEE" w:rsidRDefault="00D54AEE" w:rsidP="00D54AEE">
      <w:pPr>
        <w:spacing w:line="276" w:lineRule="auto"/>
        <w:jc w:val="both"/>
        <w:rPr>
          <w:sz w:val="22"/>
          <w:szCs w:val="22"/>
        </w:rPr>
      </w:pPr>
      <w:r w:rsidRPr="00D54AEE">
        <w:rPr>
          <w:sz w:val="22"/>
          <w:szCs w:val="22"/>
        </w:rPr>
        <w:t>:ЗУ1 -</w:t>
      </w:r>
      <w:proofErr w:type="gramStart"/>
      <w:r w:rsidRPr="00D54AEE">
        <w:rPr>
          <w:sz w:val="22"/>
          <w:szCs w:val="22"/>
        </w:rPr>
        <w:t xml:space="preserve"> :</w:t>
      </w:r>
      <w:proofErr w:type="gramEnd"/>
      <w:r w:rsidRPr="00D54AEE">
        <w:rPr>
          <w:sz w:val="22"/>
          <w:szCs w:val="22"/>
        </w:rPr>
        <w:t>ЗУ2  Ж-1 – зона индивидуальной жилой застройки и блокированной жилой застройки усадебного типа</w:t>
      </w:r>
    </w:p>
    <w:p w:rsidR="00D54AEE" w:rsidRPr="00D54AEE" w:rsidRDefault="00D54AEE" w:rsidP="00D54AEE">
      <w:pPr>
        <w:spacing w:line="276" w:lineRule="auto"/>
        <w:jc w:val="both"/>
        <w:rPr>
          <w:sz w:val="22"/>
          <w:szCs w:val="22"/>
        </w:rPr>
      </w:pPr>
      <w:r w:rsidRPr="00D54AEE">
        <w:rPr>
          <w:sz w:val="22"/>
          <w:szCs w:val="22"/>
        </w:rPr>
        <w:t>Разрешенный вид использования:</w:t>
      </w:r>
    </w:p>
    <w:p w:rsidR="00D54AEE" w:rsidRPr="00D54AEE" w:rsidRDefault="00D54AEE" w:rsidP="00D54AEE">
      <w:pPr>
        <w:spacing w:line="276" w:lineRule="auto"/>
        <w:jc w:val="both"/>
        <w:rPr>
          <w:sz w:val="22"/>
          <w:szCs w:val="22"/>
        </w:rPr>
      </w:pPr>
      <w:r w:rsidRPr="00D54AEE">
        <w:rPr>
          <w:sz w:val="22"/>
          <w:szCs w:val="22"/>
        </w:rPr>
        <w:t>:ЗУ</w:t>
      </w:r>
      <w:proofErr w:type="gramStart"/>
      <w:r w:rsidRPr="00D54AEE">
        <w:rPr>
          <w:sz w:val="22"/>
          <w:szCs w:val="22"/>
        </w:rPr>
        <w:t>1</w:t>
      </w:r>
      <w:proofErr w:type="gramEnd"/>
      <w:r w:rsidRPr="00D54AEE">
        <w:rPr>
          <w:sz w:val="22"/>
          <w:szCs w:val="22"/>
        </w:rPr>
        <w:t xml:space="preserve"> - Для индивидуального жилищного строительства (код 2.1)</w:t>
      </w:r>
    </w:p>
    <w:p w:rsidR="00D54AEE" w:rsidRPr="00D54AEE" w:rsidRDefault="00D54AEE" w:rsidP="00D54AEE">
      <w:pPr>
        <w:spacing w:line="276" w:lineRule="auto"/>
        <w:jc w:val="both"/>
        <w:rPr>
          <w:sz w:val="22"/>
          <w:szCs w:val="22"/>
        </w:rPr>
      </w:pPr>
      <w:r w:rsidRPr="00D54AEE">
        <w:rPr>
          <w:sz w:val="22"/>
          <w:szCs w:val="22"/>
        </w:rPr>
        <w:t>:ЗУ</w:t>
      </w:r>
      <w:proofErr w:type="gramStart"/>
      <w:r w:rsidRPr="00D54AEE">
        <w:rPr>
          <w:sz w:val="22"/>
          <w:szCs w:val="22"/>
        </w:rPr>
        <w:t>2</w:t>
      </w:r>
      <w:proofErr w:type="gramEnd"/>
      <w:r w:rsidRPr="00D54AEE">
        <w:rPr>
          <w:sz w:val="22"/>
          <w:szCs w:val="22"/>
        </w:rPr>
        <w:t xml:space="preserve"> - Коммунальное обслуживание (код 3.1)  </w:t>
      </w:r>
    </w:p>
    <w:p w:rsidR="00D54AEE" w:rsidRPr="00D54AEE" w:rsidRDefault="00D54AEE" w:rsidP="00D54AEE">
      <w:pPr>
        <w:spacing w:line="276" w:lineRule="auto"/>
        <w:jc w:val="both"/>
        <w:rPr>
          <w:sz w:val="22"/>
          <w:szCs w:val="22"/>
        </w:rPr>
      </w:pPr>
      <w:r w:rsidRPr="00D54AEE">
        <w:rPr>
          <w:sz w:val="22"/>
          <w:szCs w:val="22"/>
        </w:rPr>
        <w:t>Местоположение:</w:t>
      </w:r>
    </w:p>
    <w:p w:rsidR="00D54AEE" w:rsidRPr="00D54AEE" w:rsidRDefault="00D54AEE" w:rsidP="00D54AEE">
      <w:pPr>
        <w:spacing w:line="276" w:lineRule="auto"/>
        <w:jc w:val="both"/>
        <w:rPr>
          <w:sz w:val="22"/>
          <w:szCs w:val="22"/>
        </w:rPr>
      </w:pPr>
      <w:r w:rsidRPr="00D54AEE">
        <w:rPr>
          <w:sz w:val="22"/>
          <w:szCs w:val="22"/>
        </w:rPr>
        <w:t>:ЗУ1 -</w:t>
      </w:r>
      <w:proofErr w:type="gramStart"/>
      <w:r w:rsidRPr="00D54AEE">
        <w:rPr>
          <w:sz w:val="22"/>
          <w:szCs w:val="22"/>
        </w:rPr>
        <w:t xml:space="preserve"> :</w:t>
      </w:r>
      <w:proofErr w:type="gramEnd"/>
      <w:r w:rsidRPr="00D54AEE">
        <w:rPr>
          <w:sz w:val="22"/>
          <w:szCs w:val="22"/>
        </w:rPr>
        <w:t xml:space="preserve">ЗУ2 - Кировская обл., Слободской район, </w:t>
      </w:r>
      <w:proofErr w:type="spellStart"/>
      <w:r w:rsidRPr="00D54AEE">
        <w:rPr>
          <w:sz w:val="22"/>
          <w:szCs w:val="22"/>
        </w:rPr>
        <w:t>Шиховское</w:t>
      </w:r>
      <w:proofErr w:type="spellEnd"/>
      <w:r w:rsidRPr="00D54AEE">
        <w:rPr>
          <w:sz w:val="22"/>
          <w:szCs w:val="22"/>
        </w:rPr>
        <w:t xml:space="preserve"> </w:t>
      </w:r>
      <w:proofErr w:type="spellStart"/>
      <w:r w:rsidRPr="00D54AEE">
        <w:rPr>
          <w:sz w:val="22"/>
          <w:szCs w:val="22"/>
        </w:rPr>
        <w:t>с.п</w:t>
      </w:r>
      <w:proofErr w:type="spellEnd"/>
      <w:r w:rsidRPr="00D54AEE">
        <w:rPr>
          <w:sz w:val="22"/>
          <w:szCs w:val="22"/>
        </w:rPr>
        <w:t xml:space="preserve">., дер. Шихово. </w:t>
      </w:r>
    </w:p>
    <w:p w:rsidR="00D54AEE" w:rsidRPr="00D54AEE" w:rsidRDefault="00D54AEE" w:rsidP="00D54AEE">
      <w:pPr>
        <w:spacing w:line="276" w:lineRule="auto"/>
        <w:jc w:val="both"/>
        <w:rPr>
          <w:sz w:val="22"/>
          <w:szCs w:val="22"/>
        </w:rPr>
      </w:pPr>
      <w:r w:rsidRPr="00D54AEE">
        <w:rPr>
          <w:sz w:val="22"/>
          <w:szCs w:val="22"/>
        </w:rPr>
        <w:t>Площадь участков:</w:t>
      </w:r>
    </w:p>
    <w:p w:rsidR="00D54AEE" w:rsidRPr="00D54AEE" w:rsidRDefault="00D54AEE" w:rsidP="00D54AEE">
      <w:pPr>
        <w:spacing w:line="276" w:lineRule="auto"/>
        <w:jc w:val="both"/>
        <w:rPr>
          <w:sz w:val="22"/>
          <w:szCs w:val="22"/>
        </w:rPr>
      </w:pPr>
      <w:r w:rsidRPr="00D54AEE">
        <w:rPr>
          <w:sz w:val="22"/>
          <w:szCs w:val="22"/>
        </w:rPr>
        <w:t xml:space="preserve">:ЗУ1 – 1037 </w:t>
      </w:r>
      <w:proofErr w:type="spellStart"/>
      <w:r w:rsidRPr="00D54AEE">
        <w:rPr>
          <w:sz w:val="22"/>
          <w:szCs w:val="22"/>
        </w:rPr>
        <w:t>кв</w:t>
      </w:r>
      <w:proofErr w:type="gramStart"/>
      <w:r w:rsidRPr="00D54AEE">
        <w:rPr>
          <w:sz w:val="22"/>
          <w:szCs w:val="22"/>
        </w:rPr>
        <w:t>.м</w:t>
      </w:r>
      <w:proofErr w:type="spellEnd"/>
      <w:proofErr w:type="gramEnd"/>
    </w:p>
    <w:p w:rsidR="00D54AEE" w:rsidRPr="00D54AEE" w:rsidRDefault="00D54AEE" w:rsidP="00D54AEE">
      <w:pPr>
        <w:spacing w:line="276" w:lineRule="auto"/>
        <w:jc w:val="both"/>
        <w:rPr>
          <w:sz w:val="22"/>
          <w:szCs w:val="22"/>
        </w:rPr>
      </w:pPr>
      <w:r w:rsidRPr="00D54AEE">
        <w:rPr>
          <w:sz w:val="22"/>
          <w:szCs w:val="22"/>
        </w:rPr>
        <w:t xml:space="preserve">:ЗУ2 – 1059 </w:t>
      </w:r>
      <w:proofErr w:type="spellStart"/>
      <w:r w:rsidRPr="00D54AEE">
        <w:rPr>
          <w:sz w:val="22"/>
          <w:szCs w:val="22"/>
        </w:rPr>
        <w:t>кв</w:t>
      </w:r>
      <w:proofErr w:type="gramStart"/>
      <w:r w:rsidRPr="00D54AEE">
        <w:rPr>
          <w:sz w:val="22"/>
          <w:szCs w:val="22"/>
        </w:rPr>
        <w:t>.м</w:t>
      </w:r>
      <w:proofErr w:type="spellEnd"/>
      <w:proofErr w:type="gramEnd"/>
    </w:p>
    <w:p w:rsidR="00D54AEE" w:rsidRPr="00D54AEE" w:rsidRDefault="00D54AEE" w:rsidP="00D54AEE">
      <w:pPr>
        <w:spacing w:line="276" w:lineRule="auto"/>
        <w:jc w:val="both"/>
        <w:rPr>
          <w:sz w:val="22"/>
          <w:szCs w:val="22"/>
        </w:rPr>
      </w:pPr>
      <w:r w:rsidRPr="00D54AEE">
        <w:rPr>
          <w:sz w:val="22"/>
          <w:szCs w:val="22"/>
        </w:rPr>
        <w:t xml:space="preserve">2. Опубликовать настоящее постановление в официальном издании поселения «Информационный бюллетень» и на официальном сайте поселения </w:t>
      </w:r>
      <w:hyperlink r:id="rId15" w:history="1">
        <w:r w:rsidRPr="00D54AEE">
          <w:rPr>
            <w:rStyle w:val="afffc"/>
            <w:sz w:val="22"/>
            <w:szCs w:val="22"/>
          </w:rPr>
          <w:t>https://shihovskoe.gosuslugi.ru</w:t>
        </w:r>
      </w:hyperlink>
      <w:r w:rsidRPr="00D54AEE">
        <w:rPr>
          <w:sz w:val="22"/>
          <w:szCs w:val="22"/>
        </w:rPr>
        <w:t>.</w:t>
      </w:r>
    </w:p>
    <w:p w:rsidR="00D54AEE" w:rsidRPr="00D54AEE" w:rsidRDefault="00D54AEE" w:rsidP="00D54AEE">
      <w:pPr>
        <w:spacing w:line="276" w:lineRule="auto"/>
        <w:jc w:val="both"/>
        <w:rPr>
          <w:sz w:val="22"/>
          <w:szCs w:val="22"/>
        </w:rPr>
      </w:pPr>
    </w:p>
    <w:p w:rsidR="00D54AEE" w:rsidRPr="00D54AEE" w:rsidRDefault="00D54AEE" w:rsidP="00D54AEE">
      <w:pPr>
        <w:spacing w:line="276" w:lineRule="auto"/>
        <w:jc w:val="both"/>
        <w:rPr>
          <w:sz w:val="22"/>
          <w:szCs w:val="22"/>
        </w:rPr>
      </w:pPr>
      <w:r w:rsidRPr="00D54AEE">
        <w:rPr>
          <w:sz w:val="22"/>
          <w:szCs w:val="22"/>
        </w:rPr>
        <w:t>Глава администрации</w:t>
      </w:r>
    </w:p>
    <w:p w:rsidR="00D54AEE" w:rsidRPr="00D54AEE" w:rsidRDefault="00D54AEE" w:rsidP="00D54AEE">
      <w:pPr>
        <w:jc w:val="both"/>
        <w:rPr>
          <w:sz w:val="22"/>
          <w:szCs w:val="22"/>
        </w:rPr>
      </w:pPr>
      <w:proofErr w:type="spellStart"/>
      <w:r w:rsidRPr="00D54AEE">
        <w:rPr>
          <w:sz w:val="22"/>
          <w:szCs w:val="22"/>
        </w:rPr>
        <w:t>Шиховского</w:t>
      </w:r>
      <w:proofErr w:type="spellEnd"/>
      <w:r w:rsidRPr="00D54AEE">
        <w:rPr>
          <w:sz w:val="22"/>
          <w:szCs w:val="22"/>
        </w:rPr>
        <w:t xml:space="preserve"> сельского поселения                                              </w:t>
      </w:r>
      <w:r>
        <w:rPr>
          <w:sz w:val="22"/>
          <w:szCs w:val="22"/>
        </w:rPr>
        <w:t xml:space="preserve">                     </w:t>
      </w:r>
      <w:r w:rsidRPr="00D54AEE">
        <w:rPr>
          <w:sz w:val="22"/>
          <w:szCs w:val="22"/>
        </w:rPr>
        <w:t xml:space="preserve"> </w:t>
      </w:r>
      <w:r>
        <w:rPr>
          <w:sz w:val="22"/>
          <w:szCs w:val="22"/>
        </w:rPr>
        <w:t xml:space="preserve">    </w:t>
      </w:r>
      <w:r w:rsidRPr="00D54AEE">
        <w:rPr>
          <w:sz w:val="22"/>
          <w:szCs w:val="22"/>
        </w:rPr>
        <w:t xml:space="preserve">   В.А. Бушуев</w:t>
      </w:r>
    </w:p>
    <w:p w:rsidR="00D54AEE" w:rsidRPr="00D54AEE" w:rsidRDefault="00D54AEE" w:rsidP="00D54AEE">
      <w:pPr>
        <w:ind w:right="-141"/>
        <w:rPr>
          <w:sz w:val="22"/>
          <w:szCs w:val="22"/>
        </w:rPr>
      </w:pPr>
      <w:r w:rsidRPr="00D54AEE">
        <w:rPr>
          <w:sz w:val="22"/>
          <w:szCs w:val="22"/>
          <w:u w:val="single"/>
        </w:rPr>
        <w:t>ПОДГОТОВЛЕНО:</w:t>
      </w:r>
      <w:r w:rsidRPr="00D54AEE">
        <w:rPr>
          <w:sz w:val="22"/>
          <w:szCs w:val="22"/>
        </w:rPr>
        <w:t>_____________________________________</w:t>
      </w:r>
      <w:r>
        <w:rPr>
          <w:sz w:val="22"/>
          <w:szCs w:val="22"/>
        </w:rPr>
        <w:t xml:space="preserve">    </w:t>
      </w:r>
      <w:r w:rsidRPr="00D54AEE">
        <w:rPr>
          <w:sz w:val="22"/>
          <w:szCs w:val="22"/>
        </w:rPr>
        <w:t>___________</w:t>
      </w:r>
    </w:p>
    <w:p w:rsidR="00D54AEE" w:rsidRPr="00D54AEE" w:rsidRDefault="00D54AEE" w:rsidP="00D54AEE">
      <w:pPr>
        <w:ind w:right="-81"/>
        <w:jc w:val="both"/>
        <w:rPr>
          <w:sz w:val="22"/>
          <w:szCs w:val="22"/>
        </w:rPr>
      </w:pPr>
      <w:r w:rsidRPr="00D54AEE">
        <w:rPr>
          <w:sz w:val="22"/>
          <w:szCs w:val="22"/>
        </w:rPr>
        <w:t>Инспектор администрации</w:t>
      </w:r>
    </w:p>
    <w:p w:rsidR="00D54AEE" w:rsidRPr="00D54AEE" w:rsidRDefault="00D54AEE" w:rsidP="00D54AEE">
      <w:pPr>
        <w:ind w:right="-81"/>
        <w:jc w:val="both"/>
        <w:rPr>
          <w:sz w:val="22"/>
          <w:szCs w:val="22"/>
        </w:rPr>
      </w:pPr>
      <w:proofErr w:type="spellStart"/>
      <w:r w:rsidRPr="00D54AEE">
        <w:rPr>
          <w:sz w:val="22"/>
          <w:szCs w:val="22"/>
        </w:rPr>
        <w:t>Шиховского</w:t>
      </w:r>
      <w:proofErr w:type="spellEnd"/>
      <w:r w:rsidRPr="00D54AEE">
        <w:rPr>
          <w:sz w:val="22"/>
          <w:szCs w:val="22"/>
        </w:rPr>
        <w:t xml:space="preserve"> сельского поселения</w:t>
      </w:r>
      <w:r w:rsidRPr="00D54AEE">
        <w:rPr>
          <w:sz w:val="22"/>
          <w:szCs w:val="22"/>
        </w:rPr>
        <w:tab/>
      </w:r>
      <w:r w:rsidRPr="00D54AEE">
        <w:rPr>
          <w:sz w:val="22"/>
          <w:szCs w:val="22"/>
        </w:rPr>
        <w:tab/>
        <w:t xml:space="preserve">                                  </w:t>
      </w:r>
      <w:r>
        <w:rPr>
          <w:sz w:val="22"/>
          <w:szCs w:val="22"/>
        </w:rPr>
        <w:t xml:space="preserve">                        </w:t>
      </w:r>
      <w:r w:rsidRPr="00D54AEE">
        <w:rPr>
          <w:sz w:val="22"/>
          <w:szCs w:val="22"/>
        </w:rPr>
        <w:t xml:space="preserve">   А.Н. Бокова</w:t>
      </w:r>
    </w:p>
    <w:p w:rsidR="00D54AEE" w:rsidRPr="007539D1" w:rsidRDefault="00D54AEE" w:rsidP="00D54AEE">
      <w:pPr>
        <w:ind w:right="-81"/>
        <w:jc w:val="both"/>
      </w:pPr>
      <w:r>
        <w:t xml:space="preserve">  </w:t>
      </w:r>
    </w:p>
    <w:p w:rsidR="00D54AEE" w:rsidRDefault="00D54AEE" w:rsidP="00406A04">
      <w:pPr>
        <w:spacing w:line="360" w:lineRule="auto"/>
        <w:ind w:right="-1"/>
        <w:jc w:val="center"/>
        <w:rPr>
          <w:b/>
          <w:bCs/>
          <w:caps/>
          <w:sz w:val="22"/>
          <w:szCs w:val="22"/>
        </w:rPr>
      </w:pPr>
    </w:p>
    <w:p w:rsidR="00406A04" w:rsidRPr="00406A04" w:rsidRDefault="00406A04" w:rsidP="00406A04">
      <w:pPr>
        <w:spacing w:line="360" w:lineRule="auto"/>
        <w:ind w:right="-1"/>
        <w:jc w:val="center"/>
        <w:rPr>
          <w:b/>
          <w:bCs/>
          <w:caps/>
          <w:sz w:val="22"/>
          <w:szCs w:val="22"/>
        </w:rPr>
      </w:pPr>
      <w:r w:rsidRPr="00406A04">
        <w:rPr>
          <w:b/>
          <w:caps/>
          <w:noProof/>
          <w:sz w:val="22"/>
          <w:szCs w:val="22"/>
        </w:rPr>
        <w:drawing>
          <wp:inline distT="0" distB="0" distL="0" distR="0" wp14:anchorId="1BDF8980" wp14:editId="69AAC2D9">
            <wp:extent cx="551846" cy="485775"/>
            <wp:effectExtent l="19050" t="19050" r="19685" b="9525"/>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6" cstate="print">
                      <a:lum bright="-40000" contrast="60000"/>
                      <a:extLst>
                        <a:ext uri="{28A0092B-C50C-407E-A947-70E740481C1C}">
                          <a14:useLocalDpi xmlns:a14="http://schemas.microsoft.com/office/drawing/2010/main" val="0"/>
                        </a:ext>
                      </a:extLst>
                    </a:blip>
                    <a:srcRect/>
                    <a:stretch>
                      <a:fillRect/>
                    </a:stretch>
                  </pic:blipFill>
                  <pic:spPr bwMode="auto">
                    <a:xfrm>
                      <a:off x="0" y="0"/>
                      <a:ext cx="549910" cy="484071"/>
                    </a:xfrm>
                    <a:prstGeom prst="rect">
                      <a:avLst/>
                    </a:prstGeom>
                    <a:solidFill>
                      <a:srgbClr val="FFFFFF"/>
                    </a:solidFill>
                    <a:ln w="6350" cmpd="sng">
                      <a:solidFill>
                        <a:srgbClr val="000000"/>
                      </a:solidFill>
                      <a:miter lim="800000"/>
                      <a:headEnd/>
                      <a:tailEnd/>
                    </a:ln>
                    <a:effectLst/>
                  </pic:spPr>
                </pic:pic>
              </a:graphicData>
            </a:graphic>
          </wp:inline>
        </w:drawing>
      </w:r>
      <w:r w:rsidRPr="00406A04">
        <w:rPr>
          <w:b/>
          <w:bCs/>
          <w:caps/>
          <w:sz w:val="22"/>
          <w:szCs w:val="22"/>
        </w:rPr>
        <w:t xml:space="preserve">           </w:t>
      </w:r>
    </w:p>
    <w:p w:rsidR="00406A04" w:rsidRPr="00406A04" w:rsidRDefault="00406A04" w:rsidP="00406A04">
      <w:pPr>
        <w:spacing w:line="360" w:lineRule="auto"/>
        <w:ind w:right="-79"/>
        <w:jc w:val="center"/>
        <w:rPr>
          <w:b/>
          <w:bCs/>
          <w:caps/>
          <w:sz w:val="22"/>
          <w:szCs w:val="22"/>
        </w:rPr>
      </w:pPr>
      <w:r w:rsidRPr="00406A04">
        <w:rPr>
          <w:b/>
          <w:bCs/>
          <w:caps/>
          <w:sz w:val="22"/>
          <w:szCs w:val="22"/>
        </w:rPr>
        <w:t xml:space="preserve"> администрация ШИХОВСКОГО СЕЛЬСКОГО ПОСЕЛЕНИЯ</w:t>
      </w:r>
    </w:p>
    <w:p w:rsidR="00406A04" w:rsidRPr="00406A04" w:rsidRDefault="00406A04" w:rsidP="00406A04">
      <w:pPr>
        <w:spacing w:line="360" w:lineRule="auto"/>
        <w:ind w:right="-79"/>
        <w:jc w:val="center"/>
        <w:rPr>
          <w:b/>
          <w:bCs/>
          <w:caps/>
          <w:sz w:val="22"/>
          <w:szCs w:val="22"/>
        </w:rPr>
      </w:pPr>
      <w:r w:rsidRPr="00406A04">
        <w:rPr>
          <w:b/>
          <w:bCs/>
          <w:caps/>
          <w:sz w:val="22"/>
          <w:szCs w:val="22"/>
        </w:rPr>
        <w:t>слободского района  КИРОВСКОЙ ОБЛАСТИ</w:t>
      </w:r>
    </w:p>
    <w:p w:rsidR="00406A04" w:rsidRPr="00406A04" w:rsidRDefault="00406A04" w:rsidP="00406A04">
      <w:pPr>
        <w:spacing w:line="360" w:lineRule="auto"/>
        <w:ind w:right="-79"/>
        <w:jc w:val="center"/>
        <w:rPr>
          <w:b/>
          <w:bCs/>
          <w:caps/>
          <w:sz w:val="22"/>
          <w:szCs w:val="22"/>
        </w:rPr>
      </w:pPr>
    </w:p>
    <w:p w:rsidR="00406A04" w:rsidRPr="00406A04" w:rsidRDefault="00406A04" w:rsidP="00406A04">
      <w:pPr>
        <w:spacing w:line="360" w:lineRule="auto"/>
        <w:ind w:right="-79"/>
        <w:jc w:val="center"/>
        <w:rPr>
          <w:b/>
          <w:caps/>
          <w:sz w:val="22"/>
          <w:szCs w:val="22"/>
        </w:rPr>
      </w:pPr>
      <w:r w:rsidRPr="00406A04">
        <w:rPr>
          <w:b/>
          <w:caps/>
          <w:sz w:val="22"/>
          <w:szCs w:val="22"/>
        </w:rPr>
        <w:t>ПОСТАНОВЛЕНИЕ</w:t>
      </w:r>
    </w:p>
    <w:p w:rsidR="00406A04" w:rsidRPr="00406A04" w:rsidRDefault="00406A04" w:rsidP="00406A04">
      <w:pPr>
        <w:spacing w:before="240"/>
        <w:rPr>
          <w:sz w:val="22"/>
          <w:szCs w:val="22"/>
        </w:rPr>
      </w:pPr>
      <w:r w:rsidRPr="00406A04">
        <w:rPr>
          <w:sz w:val="22"/>
          <w:szCs w:val="22"/>
        </w:rPr>
        <w:t>10.12.2024</w:t>
      </w:r>
      <w:r w:rsidRPr="00406A04">
        <w:rPr>
          <w:sz w:val="22"/>
          <w:szCs w:val="22"/>
        </w:rPr>
        <w:tab/>
      </w:r>
      <w:r w:rsidRPr="00406A04">
        <w:rPr>
          <w:sz w:val="22"/>
          <w:szCs w:val="22"/>
        </w:rPr>
        <w:tab/>
      </w:r>
      <w:r w:rsidRPr="00406A04">
        <w:rPr>
          <w:sz w:val="22"/>
          <w:szCs w:val="22"/>
        </w:rPr>
        <w:tab/>
      </w:r>
      <w:r w:rsidRPr="00406A04">
        <w:rPr>
          <w:sz w:val="22"/>
          <w:szCs w:val="22"/>
        </w:rPr>
        <w:tab/>
      </w:r>
      <w:r w:rsidRPr="00406A04">
        <w:rPr>
          <w:sz w:val="22"/>
          <w:szCs w:val="22"/>
        </w:rPr>
        <w:tab/>
        <w:t xml:space="preserve">                                                              № 854</w:t>
      </w:r>
    </w:p>
    <w:p w:rsidR="00406A04" w:rsidRPr="00406A04" w:rsidRDefault="00406A04" w:rsidP="00406A04">
      <w:pPr>
        <w:spacing w:before="480"/>
        <w:jc w:val="center"/>
        <w:rPr>
          <w:b/>
          <w:sz w:val="22"/>
          <w:szCs w:val="22"/>
        </w:rPr>
      </w:pPr>
      <w:r w:rsidRPr="00406A04">
        <w:rPr>
          <w:b/>
          <w:sz w:val="22"/>
          <w:szCs w:val="22"/>
        </w:rPr>
        <w:t xml:space="preserve">Об утверждении Положения о представлении гражданином, претендующим на замещение должности руководителя </w:t>
      </w:r>
    </w:p>
    <w:p w:rsidR="00406A04" w:rsidRPr="00406A04" w:rsidRDefault="00406A04" w:rsidP="00406A04">
      <w:pPr>
        <w:jc w:val="center"/>
        <w:rPr>
          <w:b/>
          <w:sz w:val="22"/>
          <w:szCs w:val="22"/>
        </w:rPr>
      </w:pPr>
      <w:r w:rsidRPr="00406A04">
        <w:rPr>
          <w:b/>
          <w:sz w:val="22"/>
          <w:szCs w:val="22"/>
        </w:rPr>
        <w:t xml:space="preserve">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w:t>
      </w:r>
      <w:r w:rsidRPr="00406A04">
        <w:rPr>
          <w:b/>
          <w:sz w:val="22"/>
          <w:szCs w:val="22"/>
        </w:rPr>
        <w:br/>
        <w:t xml:space="preserve">и обязательствах имущественного характера своих супруга (супруги) </w:t>
      </w:r>
    </w:p>
    <w:p w:rsidR="00406A04" w:rsidRPr="00406A04" w:rsidRDefault="00406A04" w:rsidP="00406A04">
      <w:pPr>
        <w:jc w:val="center"/>
        <w:rPr>
          <w:b/>
          <w:sz w:val="22"/>
          <w:szCs w:val="22"/>
        </w:rPr>
      </w:pPr>
      <w:r w:rsidRPr="00406A04">
        <w:rPr>
          <w:b/>
          <w:sz w:val="22"/>
          <w:szCs w:val="22"/>
        </w:rPr>
        <w:t xml:space="preserve">и несовершеннолетних детей </w:t>
      </w:r>
    </w:p>
    <w:p w:rsidR="00406A04" w:rsidRPr="00406A04" w:rsidRDefault="00406A04" w:rsidP="00406A04">
      <w:pPr>
        <w:spacing w:before="480" w:line="360" w:lineRule="auto"/>
        <w:ind w:firstLine="709"/>
        <w:jc w:val="both"/>
        <w:rPr>
          <w:sz w:val="22"/>
          <w:szCs w:val="22"/>
        </w:rPr>
      </w:pPr>
      <w:proofErr w:type="gramStart"/>
      <w:r w:rsidRPr="00406A04">
        <w:rPr>
          <w:sz w:val="22"/>
          <w:szCs w:val="22"/>
        </w:rPr>
        <w:t>В соответствии со статьей 275 Трудового кодекса Российской Федерации, статьей 8 Федерального закона от</w:t>
      </w:r>
      <w:r>
        <w:rPr>
          <w:sz w:val="22"/>
          <w:szCs w:val="22"/>
        </w:rPr>
        <w:t xml:space="preserve"> </w:t>
      </w:r>
      <w:r w:rsidRPr="00406A04">
        <w:rPr>
          <w:sz w:val="22"/>
          <w:szCs w:val="22"/>
        </w:rPr>
        <w:t>25.12.2008№273-ФЗ</w:t>
      </w:r>
      <w:r>
        <w:rPr>
          <w:sz w:val="22"/>
          <w:szCs w:val="22"/>
        </w:rPr>
        <w:t xml:space="preserve"> </w:t>
      </w:r>
      <w:r w:rsidRPr="00406A04">
        <w:rPr>
          <w:sz w:val="22"/>
          <w:szCs w:val="22"/>
        </w:rPr>
        <w:t xml:space="preserve">«О противодействии коррупции», пунктом 8 постановления Правительства Кировской области от 19.02.2013 № 196/72 «О представлении гражданами, претендующими на замещение должностей руководителей кировских областных </w:t>
      </w:r>
      <w:r w:rsidRPr="00406A04">
        <w:rPr>
          <w:sz w:val="22"/>
          <w:szCs w:val="22"/>
        </w:rPr>
        <w:lastRenderedPageBreak/>
        <w:t>государственных учреждений, и руководителями кировских областных государственных учреждений сведений о своих доходах,       об имуществе и обязательствах имущественного характера, а также   о</w:t>
      </w:r>
      <w:proofErr w:type="gramEnd"/>
      <w:r w:rsidRPr="00406A04">
        <w:rPr>
          <w:sz w:val="22"/>
          <w:szCs w:val="22"/>
        </w:rPr>
        <w:t xml:space="preserve"> </w:t>
      </w:r>
      <w:proofErr w:type="gramStart"/>
      <w:r w:rsidRPr="00406A04">
        <w:rPr>
          <w:sz w:val="22"/>
          <w:szCs w:val="22"/>
        </w:rPr>
        <w:t>доходах</w:t>
      </w:r>
      <w:proofErr w:type="gramEnd"/>
      <w:r w:rsidRPr="00406A04">
        <w:rPr>
          <w:sz w:val="22"/>
          <w:szCs w:val="22"/>
        </w:rPr>
        <w:t xml:space="preserve">, об имуществе и обязательствах имущественного характера своих супруги (супруга) и несовершеннолетних детей» администрация </w:t>
      </w:r>
      <w:proofErr w:type="spellStart"/>
      <w:r w:rsidRPr="00406A04">
        <w:rPr>
          <w:sz w:val="22"/>
          <w:szCs w:val="22"/>
        </w:rPr>
        <w:t>Шиховского</w:t>
      </w:r>
      <w:proofErr w:type="spellEnd"/>
      <w:r w:rsidRPr="00406A04">
        <w:rPr>
          <w:sz w:val="22"/>
          <w:szCs w:val="22"/>
        </w:rPr>
        <w:t xml:space="preserve"> сельского поселения Слободского района Кировской области ПОСТАНОВЛЯЕТ:</w:t>
      </w:r>
    </w:p>
    <w:p w:rsidR="00406A04" w:rsidRPr="00406A04" w:rsidRDefault="00406A04" w:rsidP="00406A04">
      <w:pPr>
        <w:spacing w:line="360" w:lineRule="auto"/>
        <w:ind w:firstLine="709"/>
        <w:jc w:val="both"/>
        <w:rPr>
          <w:sz w:val="22"/>
          <w:szCs w:val="22"/>
        </w:rPr>
      </w:pPr>
      <w:r w:rsidRPr="00406A04">
        <w:rPr>
          <w:sz w:val="22"/>
          <w:szCs w:val="22"/>
        </w:rPr>
        <w:t>1. Утвердить Положение о представлении гражданином, претендующим на замещение должности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согласно приложению.</w:t>
      </w:r>
    </w:p>
    <w:p w:rsidR="00406A04" w:rsidRPr="00406A04" w:rsidRDefault="00406A04" w:rsidP="00406A04">
      <w:pPr>
        <w:spacing w:line="360" w:lineRule="auto"/>
        <w:jc w:val="both"/>
        <w:rPr>
          <w:i/>
          <w:sz w:val="22"/>
          <w:szCs w:val="22"/>
        </w:rPr>
      </w:pPr>
      <w:r w:rsidRPr="00406A04">
        <w:rPr>
          <w:sz w:val="22"/>
          <w:szCs w:val="22"/>
        </w:rPr>
        <w:t xml:space="preserve">2. </w:t>
      </w:r>
      <w:proofErr w:type="gramStart"/>
      <w:r w:rsidRPr="00406A04">
        <w:rPr>
          <w:sz w:val="22"/>
          <w:szCs w:val="22"/>
        </w:rPr>
        <w:t xml:space="preserve">Признать утратившим силу постановление администрации </w:t>
      </w:r>
      <w:proofErr w:type="spellStart"/>
      <w:r w:rsidRPr="00406A04">
        <w:rPr>
          <w:sz w:val="22"/>
          <w:szCs w:val="22"/>
        </w:rPr>
        <w:t>Шиховского</w:t>
      </w:r>
      <w:proofErr w:type="spellEnd"/>
      <w:r w:rsidRPr="00406A04">
        <w:rPr>
          <w:sz w:val="22"/>
          <w:szCs w:val="22"/>
        </w:rPr>
        <w:t xml:space="preserve"> сельского поселения от 25.11.2021 № 510 «О предоставлении гражданами, претендующими на замещение должностей руководителей муниципальных учреждений, а также руководителями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roofErr w:type="gramEnd"/>
    </w:p>
    <w:p w:rsidR="00406A04" w:rsidRPr="00406A04" w:rsidRDefault="00406A04" w:rsidP="00406A04">
      <w:pPr>
        <w:spacing w:line="360" w:lineRule="auto"/>
        <w:ind w:firstLine="709"/>
        <w:jc w:val="both"/>
        <w:rPr>
          <w:sz w:val="22"/>
          <w:szCs w:val="22"/>
        </w:rPr>
      </w:pPr>
      <w:r w:rsidRPr="00406A04">
        <w:rPr>
          <w:sz w:val="22"/>
          <w:szCs w:val="22"/>
        </w:rPr>
        <w:t xml:space="preserve">3. Опубликовать настоящее постановление в официальном печатном издании </w:t>
      </w:r>
      <w:proofErr w:type="spellStart"/>
      <w:r w:rsidRPr="00406A04">
        <w:rPr>
          <w:sz w:val="22"/>
          <w:szCs w:val="22"/>
        </w:rPr>
        <w:t>Шиховского</w:t>
      </w:r>
      <w:proofErr w:type="spellEnd"/>
      <w:r w:rsidRPr="00406A04">
        <w:rPr>
          <w:sz w:val="22"/>
          <w:szCs w:val="22"/>
        </w:rPr>
        <w:t xml:space="preserve"> сельского поселения «Информационный бюллетень органов местного самоуправления </w:t>
      </w:r>
      <w:proofErr w:type="spellStart"/>
      <w:r w:rsidRPr="00406A04">
        <w:rPr>
          <w:sz w:val="22"/>
          <w:szCs w:val="22"/>
        </w:rPr>
        <w:t>Шиховского</w:t>
      </w:r>
      <w:proofErr w:type="spellEnd"/>
      <w:r w:rsidRPr="00406A04">
        <w:rPr>
          <w:sz w:val="22"/>
          <w:szCs w:val="22"/>
        </w:rPr>
        <w:t xml:space="preserve"> сельского поселения Слободского муниципального района Кировской области»                                     и на сайте администрации </w:t>
      </w:r>
      <w:proofErr w:type="spellStart"/>
      <w:r w:rsidRPr="00406A04">
        <w:rPr>
          <w:sz w:val="22"/>
          <w:szCs w:val="22"/>
        </w:rPr>
        <w:t>Шиховского</w:t>
      </w:r>
      <w:proofErr w:type="spellEnd"/>
      <w:r w:rsidRPr="00406A04">
        <w:rPr>
          <w:sz w:val="22"/>
          <w:szCs w:val="22"/>
        </w:rPr>
        <w:t xml:space="preserve"> сельского поселения https://shihovskoe.gosuslugi.ru.              </w:t>
      </w:r>
    </w:p>
    <w:p w:rsidR="00406A04" w:rsidRPr="00406A04" w:rsidRDefault="00406A04" w:rsidP="00406A04">
      <w:pPr>
        <w:spacing w:line="360" w:lineRule="auto"/>
        <w:jc w:val="both"/>
        <w:rPr>
          <w:i/>
          <w:sz w:val="22"/>
          <w:szCs w:val="22"/>
        </w:rPr>
      </w:pPr>
      <w:r w:rsidRPr="00406A04">
        <w:rPr>
          <w:sz w:val="22"/>
          <w:szCs w:val="22"/>
        </w:rPr>
        <w:tab/>
        <w:t>4. </w:t>
      </w:r>
      <w:proofErr w:type="gramStart"/>
      <w:r w:rsidRPr="00406A04">
        <w:rPr>
          <w:sz w:val="22"/>
          <w:szCs w:val="22"/>
        </w:rPr>
        <w:t>Контроль за</w:t>
      </w:r>
      <w:proofErr w:type="gramEnd"/>
      <w:r w:rsidRPr="00406A04">
        <w:rPr>
          <w:sz w:val="22"/>
          <w:szCs w:val="22"/>
        </w:rPr>
        <w:t xml:space="preserve"> исполнением настоящего постановления возложить</w:t>
      </w:r>
      <w:r>
        <w:rPr>
          <w:sz w:val="22"/>
          <w:szCs w:val="22"/>
        </w:rPr>
        <w:t xml:space="preserve"> </w:t>
      </w:r>
      <w:r w:rsidRPr="00406A04">
        <w:rPr>
          <w:sz w:val="22"/>
          <w:szCs w:val="22"/>
        </w:rPr>
        <w:t xml:space="preserve">на главу администрации </w:t>
      </w:r>
      <w:proofErr w:type="spellStart"/>
      <w:r w:rsidRPr="00406A04">
        <w:rPr>
          <w:sz w:val="22"/>
          <w:szCs w:val="22"/>
        </w:rPr>
        <w:t>Шиховского</w:t>
      </w:r>
      <w:proofErr w:type="spellEnd"/>
      <w:r w:rsidRPr="00406A04">
        <w:rPr>
          <w:sz w:val="22"/>
          <w:szCs w:val="22"/>
        </w:rPr>
        <w:t xml:space="preserve"> сельского поселения В.А. Бушуева. </w:t>
      </w:r>
    </w:p>
    <w:p w:rsidR="00406A04" w:rsidRPr="00406A04" w:rsidRDefault="00406A04" w:rsidP="00406A04">
      <w:pPr>
        <w:pStyle w:val="ConsPlusNormal"/>
        <w:tabs>
          <w:tab w:val="left" w:pos="1064"/>
        </w:tabs>
        <w:spacing w:line="360" w:lineRule="auto"/>
        <w:ind w:firstLine="737"/>
        <w:jc w:val="both"/>
        <w:rPr>
          <w:rFonts w:ascii="Times New Roman" w:hAnsi="Times New Roman" w:cs="Times New Roman"/>
          <w:sz w:val="22"/>
          <w:szCs w:val="22"/>
        </w:rPr>
      </w:pPr>
      <w:r w:rsidRPr="00406A04">
        <w:rPr>
          <w:rFonts w:ascii="Times New Roman" w:hAnsi="Times New Roman" w:cs="Times New Roman"/>
          <w:sz w:val="22"/>
          <w:szCs w:val="22"/>
        </w:rPr>
        <w:t>5. Настоящее постановление вступает в силу после его официального опубликования.</w:t>
      </w:r>
    </w:p>
    <w:p w:rsidR="00406A04" w:rsidRPr="00406A04" w:rsidRDefault="00406A04" w:rsidP="00406A04">
      <w:pPr>
        <w:pStyle w:val="ConsPlusNormal"/>
        <w:tabs>
          <w:tab w:val="left" w:pos="1064"/>
        </w:tabs>
        <w:spacing w:line="360" w:lineRule="auto"/>
        <w:ind w:firstLine="737"/>
        <w:jc w:val="both"/>
        <w:rPr>
          <w:rFonts w:ascii="Times New Roman" w:hAnsi="Times New Roman" w:cs="Times New Roman"/>
          <w:sz w:val="22"/>
          <w:szCs w:val="22"/>
        </w:rPr>
      </w:pPr>
    </w:p>
    <w:p w:rsidR="00406A04" w:rsidRPr="00406A04" w:rsidRDefault="00406A04" w:rsidP="00406A04">
      <w:pPr>
        <w:pStyle w:val="ConsPlusNormal"/>
        <w:tabs>
          <w:tab w:val="left" w:pos="1064"/>
        </w:tabs>
        <w:spacing w:line="360" w:lineRule="auto"/>
        <w:ind w:firstLine="737"/>
        <w:jc w:val="both"/>
        <w:rPr>
          <w:rFonts w:ascii="Times New Roman" w:hAnsi="Times New Roman" w:cs="Times New Roman"/>
          <w:sz w:val="22"/>
          <w:szCs w:val="22"/>
        </w:rPr>
      </w:pPr>
    </w:p>
    <w:p w:rsidR="00406A04" w:rsidRPr="00406A04" w:rsidRDefault="00406A04" w:rsidP="00406A04">
      <w:pPr>
        <w:ind w:right="-81"/>
        <w:jc w:val="both"/>
        <w:rPr>
          <w:sz w:val="22"/>
          <w:szCs w:val="22"/>
        </w:rPr>
      </w:pPr>
      <w:r w:rsidRPr="00406A04">
        <w:rPr>
          <w:sz w:val="22"/>
          <w:szCs w:val="22"/>
        </w:rPr>
        <w:t>Глава администрации</w:t>
      </w:r>
    </w:p>
    <w:p w:rsidR="00406A04" w:rsidRPr="00406A04" w:rsidRDefault="00406A04" w:rsidP="00406A04">
      <w:pPr>
        <w:ind w:right="-81"/>
        <w:jc w:val="both"/>
        <w:rPr>
          <w:sz w:val="22"/>
          <w:szCs w:val="22"/>
        </w:rPr>
      </w:pPr>
      <w:proofErr w:type="spellStart"/>
      <w:r w:rsidRPr="00406A04">
        <w:rPr>
          <w:sz w:val="22"/>
          <w:szCs w:val="22"/>
        </w:rPr>
        <w:t>Шиховского</w:t>
      </w:r>
      <w:proofErr w:type="spellEnd"/>
      <w:r w:rsidRPr="00406A04">
        <w:rPr>
          <w:sz w:val="22"/>
          <w:szCs w:val="22"/>
        </w:rPr>
        <w:t xml:space="preserve"> сельского поселения</w:t>
      </w:r>
      <w:r w:rsidRPr="00406A04">
        <w:rPr>
          <w:sz w:val="22"/>
          <w:szCs w:val="22"/>
        </w:rPr>
        <w:tab/>
      </w:r>
      <w:r w:rsidRPr="00406A04">
        <w:rPr>
          <w:sz w:val="22"/>
          <w:szCs w:val="22"/>
        </w:rPr>
        <w:tab/>
        <w:t xml:space="preserve">                      </w:t>
      </w:r>
      <w:r>
        <w:rPr>
          <w:sz w:val="22"/>
          <w:szCs w:val="22"/>
        </w:rPr>
        <w:t xml:space="preserve">                    </w:t>
      </w:r>
      <w:r w:rsidRPr="00406A04">
        <w:rPr>
          <w:sz w:val="22"/>
          <w:szCs w:val="22"/>
        </w:rPr>
        <w:t xml:space="preserve">                     </w:t>
      </w:r>
      <w:proofErr w:type="spellStart"/>
      <w:r w:rsidRPr="00406A04">
        <w:rPr>
          <w:sz w:val="22"/>
          <w:szCs w:val="22"/>
        </w:rPr>
        <w:t>В.А.Бушуев</w:t>
      </w:r>
      <w:proofErr w:type="spellEnd"/>
    </w:p>
    <w:p w:rsidR="00406A04" w:rsidRPr="00406A04" w:rsidRDefault="00406A04" w:rsidP="00406A04">
      <w:pPr>
        <w:ind w:firstLine="4230"/>
        <w:jc w:val="both"/>
        <w:rPr>
          <w:rStyle w:val="1f4"/>
          <w:rFonts w:eastAsiaTheme="majorEastAsia"/>
          <w:sz w:val="22"/>
          <w:szCs w:val="22"/>
        </w:rPr>
      </w:pPr>
    </w:p>
    <w:p w:rsidR="00406A04" w:rsidRPr="00406A04" w:rsidRDefault="00406A04" w:rsidP="00406A04">
      <w:pPr>
        <w:ind w:firstLine="4230"/>
        <w:jc w:val="both"/>
        <w:rPr>
          <w:rStyle w:val="1f4"/>
          <w:rFonts w:eastAsiaTheme="majorEastAsia"/>
          <w:sz w:val="22"/>
          <w:szCs w:val="22"/>
        </w:rPr>
      </w:pPr>
    </w:p>
    <w:p w:rsidR="00406A04" w:rsidRPr="00406A04" w:rsidRDefault="00406A04" w:rsidP="00406A04">
      <w:pPr>
        <w:ind w:firstLine="4230"/>
        <w:jc w:val="both"/>
        <w:rPr>
          <w:rStyle w:val="1f4"/>
          <w:rFonts w:eastAsiaTheme="majorEastAsia"/>
          <w:sz w:val="22"/>
          <w:szCs w:val="22"/>
        </w:rPr>
      </w:pPr>
    </w:p>
    <w:p w:rsidR="00406A04" w:rsidRPr="00406A04" w:rsidRDefault="00406A04" w:rsidP="00406A04">
      <w:pPr>
        <w:ind w:firstLine="4230"/>
        <w:jc w:val="both"/>
        <w:rPr>
          <w:rStyle w:val="1f4"/>
          <w:rFonts w:eastAsiaTheme="majorEastAsia"/>
          <w:sz w:val="22"/>
          <w:szCs w:val="22"/>
        </w:rPr>
      </w:pPr>
    </w:p>
    <w:p w:rsidR="00406A04" w:rsidRPr="00406A04" w:rsidRDefault="00406A04" w:rsidP="00406A04">
      <w:pPr>
        <w:ind w:firstLine="4230"/>
        <w:jc w:val="both"/>
        <w:rPr>
          <w:rStyle w:val="1f4"/>
          <w:rFonts w:eastAsiaTheme="majorEastAsia"/>
          <w:sz w:val="22"/>
          <w:szCs w:val="22"/>
        </w:rPr>
      </w:pPr>
      <w:r w:rsidRPr="00406A04">
        <w:rPr>
          <w:rStyle w:val="1f4"/>
          <w:rFonts w:eastAsiaTheme="majorEastAsia"/>
          <w:sz w:val="22"/>
          <w:szCs w:val="22"/>
        </w:rPr>
        <w:t>Приложение</w:t>
      </w:r>
    </w:p>
    <w:p w:rsidR="00406A04" w:rsidRPr="00406A04" w:rsidRDefault="00406A04" w:rsidP="00406A04">
      <w:pPr>
        <w:ind w:firstLine="4230"/>
        <w:jc w:val="both"/>
        <w:rPr>
          <w:rStyle w:val="1f4"/>
          <w:rFonts w:eastAsiaTheme="majorEastAsia"/>
          <w:sz w:val="22"/>
          <w:szCs w:val="22"/>
        </w:rPr>
      </w:pPr>
    </w:p>
    <w:p w:rsidR="00406A04" w:rsidRPr="00406A04" w:rsidRDefault="00406A04" w:rsidP="00406A04">
      <w:pPr>
        <w:ind w:firstLine="4230"/>
        <w:jc w:val="both"/>
        <w:rPr>
          <w:rStyle w:val="1f4"/>
          <w:rFonts w:eastAsiaTheme="majorEastAsia"/>
          <w:sz w:val="22"/>
          <w:szCs w:val="22"/>
        </w:rPr>
      </w:pPr>
      <w:r w:rsidRPr="00406A04">
        <w:rPr>
          <w:rStyle w:val="1f4"/>
          <w:rFonts w:eastAsiaTheme="majorEastAsia"/>
          <w:sz w:val="22"/>
          <w:szCs w:val="22"/>
        </w:rPr>
        <w:t>УТВЕРЖДЕНО</w:t>
      </w:r>
    </w:p>
    <w:p w:rsidR="00406A04" w:rsidRPr="00406A04" w:rsidRDefault="00406A04" w:rsidP="00406A04">
      <w:pPr>
        <w:ind w:firstLine="4230"/>
        <w:jc w:val="both"/>
        <w:rPr>
          <w:rStyle w:val="1f4"/>
          <w:rFonts w:eastAsiaTheme="majorEastAsia"/>
          <w:sz w:val="22"/>
          <w:szCs w:val="22"/>
        </w:rPr>
      </w:pPr>
    </w:p>
    <w:p w:rsidR="00406A04" w:rsidRPr="00406A04" w:rsidRDefault="00406A04" w:rsidP="00406A04">
      <w:pPr>
        <w:ind w:firstLine="4230"/>
        <w:jc w:val="both"/>
        <w:rPr>
          <w:rStyle w:val="1f4"/>
          <w:rFonts w:eastAsiaTheme="majorEastAsia"/>
          <w:sz w:val="22"/>
          <w:szCs w:val="22"/>
        </w:rPr>
      </w:pPr>
      <w:r w:rsidRPr="00406A04">
        <w:rPr>
          <w:rStyle w:val="1f4"/>
          <w:rFonts w:eastAsiaTheme="majorEastAsia"/>
          <w:sz w:val="22"/>
          <w:szCs w:val="22"/>
        </w:rPr>
        <w:t>постановлением администрации</w:t>
      </w:r>
    </w:p>
    <w:p w:rsidR="00406A04" w:rsidRPr="00406A04" w:rsidRDefault="00406A04" w:rsidP="00406A04">
      <w:pPr>
        <w:ind w:firstLine="4230"/>
        <w:jc w:val="both"/>
        <w:rPr>
          <w:rStyle w:val="1f4"/>
          <w:rFonts w:eastAsiaTheme="majorEastAsia"/>
          <w:sz w:val="22"/>
          <w:szCs w:val="22"/>
        </w:rPr>
      </w:pPr>
      <w:proofErr w:type="spellStart"/>
      <w:r w:rsidRPr="00406A04">
        <w:rPr>
          <w:rStyle w:val="1f4"/>
          <w:rFonts w:eastAsiaTheme="majorEastAsia"/>
          <w:sz w:val="22"/>
          <w:szCs w:val="22"/>
        </w:rPr>
        <w:t>Шиховского</w:t>
      </w:r>
      <w:proofErr w:type="spellEnd"/>
      <w:r w:rsidRPr="00406A04">
        <w:rPr>
          <w:rStyle w:val="1f4"/>
          <w:rFonts w:eastAsiaTheme="majorEastAsia"/>
          <w:sz w:val="22"/>
          <w:szCs w:val="22"/>
        </w:rPr>
        <w:t xml:space="preserve"> сельского поселения                                                </w:t>
      </w:r>
    </w:p>
    <w:p w:rsidR="00406A04" w:rsidRPr="00406A04" w:rsidRDefault="00406A04" w:rsidP="00406A04">
      <w:pPr>
        <w:ind w:firstLine="4230"/>
        <w:rPr>
          <w:rStyle w:val="1f4"/>
          <w:rFonts w:eastAsiaTheme="majorEastAsia"/>
          <w:sz w:val="22"/>
          <w:szCs w:val="22"/>
        </w:rPr>
      </w:pPr>
      <w:r w:rsidRPr="00406A04">
        <w:rPr>
          <w:rStyle w:val="1f4"/>
          <w:rFonts w:eastAsiaTheme="majorEastAsia"/>
          <w:sz w:val="22"/>
          <w:szCs w:val="22"/>
        </w:rPr>
        <w:t>от 10.12.2024 № 854</w:t>
      </w:r>
    </w:p>
    <w:p w:rsidR="00406A04" w:rsidRPr="00406A04" w:rsidRDefault="00406A04" w:rsidP="00406A04">
      <w:pPr>
        <w:spacing w:before="480"/>
        <w:jc w:val="center"/>
        <w:rPr>
          <w:b/>
          <w:sz w:val="22"/>
          <w:szCs w:val="22"/>
        </w:rPr>
      </w:pPr>
      <w:r w:rsidRPr="00406A04">
        <w:rPr>
          <w:b/>
          <w:sz w:val="22"/>
          <w:szCs w:val="22"/>
        </w:rPr>
        <w:t xml:space="preserve">ПОЛОЖЕНИЕ </w:t>
      </w:r>
    </w:p>
    <w:p w:rsidR="00406A04" w:rsidRPr="00406A04" w:rsidRDefault="00406A04" w:rsidP="00406A04">
      <w:pPr>
        <w:jc w:val="center"/>
        <w:rPr>
          <w:b/>
          <w:sz w:val="22"/>
          <w:szCs w:val="22"/>
        </w:rPr>
      </w:pPr>
      <w:r w:rsidRPr="00406A04">
        <w:rPr>
          <w:b/>
          <w:sz w:val="22"/>
          <w:szCs w:val="22"/>
        </w:rPr>
        <w:t xml:space="preserve">о представлении гражданином, претендующим на замещение должности руководителя </w:t>
      </w:r>
      <w:r w:rsidRPr="00406A04">
        <w:rPr>
          <w:b/>
          <w:sz w:val="22"/>
          <w:szCs w:val="22"/>
        </w:rPr>
        <w:lastRenderedPageBreak/>
        <w:t xml:space="preserve">муниципального учреждения, а также руководителем муниципального учреждения сведений о своих доходах, об имуществе </w:t>
      </w:r>
      <w:r w:rsidRPr="00406A04">
        <w:rPr>
          <w:b/>
          <w:sz w:val="22"/>
          <w:szCs w:val="22"/>
        </w:rPr>
        <w:br/>
        <w:t xml:space="preserve">и обязательствах имущественного характера, а также о доходах, </w:t>
      </w:r>
      <w:r w:rsidRPr="00406A04">
        <w:rPr>
          <w:b/>
          <w:sz w:val="22"/>
          <w:szCs w:val="22"/>
        </w:rPr>
        <w:br/>
        <w:t xml:space="preserve">об имуществе и обязательствах имущественного характера своих супруга (супруги) и несовершеннолетних детей </w:t>
      </w:r>
    </w:p>
    <w:p w:rsidR="00406A04" w:rsidRPr="00406A04" w:rsidRDefault="00406A04" w:rsidP="00406A04">
      <w:pPr>
        <w:pStyle w:val="ConsPlusNormal"/>
        <w:spacing w:before="480" w:line="360" w:lineRule="auto"/>
        <w:ind w:firstLine="709"/>
        <w:jc w:val="both"/>
        <w:rPr>
          <w:rFonts w:ascii="Times New Roman" w:hAnsi="Times New Roman" w:cs="Times New Roman"/>
          <w:sz w:val="22"/>
          <w:szCs w:val="22"/>
        </w:rPr>
      </w:pPr>
      <w:r w:rsidRPr="00406A04">
        <w:rPr>
          <w:rFonts w:ascii="Times New Roman" w:hAnsi="Times New Roman" w:cs="Times New Roman"/>
          <w:sz w:val="22"/>
          <w:szCs w:val="22"/>
        </w:rPr>
        <w:t xml:space="preserve">1. </w:t>
      </w:r>
      <w:proofErr w:type="gramStart"/>
      <w:r w:rsidRPr="00406A04">
        <w:rPr>
          <w:rFonts w:ascii="Times New Roman" w:hAnsi="Times New Roman" w:cs="Times New Roman"/>
          <w:sz w:val="22"/>
          <w:szCs w:val="22"/>
        </w:rPr>
        <w:t>Положение о представлении гражданином, претендующим     на замещение должности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Положение) устанавливают порядок представления гражданином, претендующим на замещение должности руководителя муниципального учреждения, и руководителем муниципального учреждения сведений</w:t>
      </w:r>
      <w:proofErr w:type="gramEnd"/>
      <w:r w:rsidRPr="00406A04">
        <w:rPr>
          <w:rFonts w:ascii="Times New Roman" w:hAnsi="Times New Roman" w:cs="Times New Roman"/>
          <w:sz w:val="22"/>
          <w:szCs w:val="22"/>
        </w:rPr>
        <w:t xml:space="preserve">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 </w:t>
      </w:r>
    </w:p>
    <w:p w:rsidR="00406A04" w:rsidRPr="00406A04" w:rsidRDefault="00406A04" w:rsidP="00406A04">
      <w:pPr>
        <w:spacing w:line="360" w:lineRule="auto"/>
        <w:ind w:firstLine="709"/>
        <w:jc w:val="both"/>
        <w:rPr>
          <w:rFonts w:eastAsiaTheme="minorHAnsi"/>
          <w:sz w:val="22"/>
          <w:szCs w:val="22"/>
          <w:lang w:eastAsia="en-US"/>
        </w:rPr>
      </w:pPr>
      <w:r w:rsidRPr="00406A04">
        <w:rPr>
          <w:rFonts w:eastAsiaTheme="minorHAnsi"/>
          <w:sz w:val="22"/>
          <w:szCs w:val="22"/>
          <w:lang w:eastAsia="en-US"/>
        </w:rPr>
        <w:t xml:space="preserve">2. </w:t>
      </w:r>
      <w:proofErr w:type="gramStart"/>
      <w:r w:rsidRPr="00406A04">
        <w:rPr>
          <w:rFonts w:eastAsiaTheme="minorHAnsi"/>
          <w:sz w:val="22"/>
          <w:szCs w:val="22"/>
          <w:lang w:eastAsia="en-US"/>
        </w:rPr>
        <w:t xml:space="preserve">Гражданин, претендующий на замещение должности руководителя муниципального учреждения, а также руководитель муниципального учреждения обязаны представлять в кадровую службу </w:t>
      </w:r>
      <w:r w:rsidRPr="00406A04">
        <w:rPr>
          <w:sz w:val="22"/>
          <w:szCs w:val="22"/>
        </w:rPr>
        <w:t xml:space="preserve">администрации </w:t>
      </w:r>
      <w:proofErr w:type="spellStart"/>
      <w:r w:rsidRPr="00406A04">
        <w:rPr>
          <w:sz w:val="22"/>
          <w:szCs w:val="22"/>
        </w:rPr>
        <w:t>Шиховского</w:t>
      </w:r>
      <w:proofErr w:type="spellEnd"/>
      <w:r w:rsidRPr="00406A04">
        <w:rPr>
          <w:sz w:val="22"/>
          <w:szCs w:val="22"/>
        </w:rPr>
        <w:t xml:space="preserve"> сельского поселения Слободского района Кировской области (далее –  кадровая служба) </w:t>
      </w:r>
      <w:r w:rsidRPr="00406A04">
        <w:rPr>
          <w:rFonts w:eastAsiaTheme="minorHAnsi"/>
          <w:sz w:val="22"/>
          <w:szCs w:val="22"/>
          <w:lang w:eastAsia="en-US"/>
        </w:rPr>
        <w:t>органа местного самоуправления, в чьем ведомственном подчинении находится соответствующее муниципальное учреждение (органа местного самоуправления, осуществляющего функции  и полномочия учредителя соответствующего муниципального учреждения)</w:t>
      </w:r>
      <w:r w:rsidRPr="00406A04">
        <w:rPr>
          <w:rFonts w:eastAsiaTheme="minorHAnsi"/>
          <w:i/>
          <w:sz w:val="22"/>
          <w:szCs w:val="22"/>
          <w:lang w:eastAsia="en-US"/>
        </w:rPr>
        <w:t xml:space="preserve"> </w:t>
      </w:r>
      <w:r w:rsidRPr="00406A04">
        <w:rPr>
          <w:rFonts w:eastAsiaTheme="minorHAnsi"/>
          <w:sz w:val="22"/>
          <w:szCs w:val="22"/>
          <w:lang w:eastAsia="en-US"/>
        </w:rPr>
        <w:t>(далее – муниципальный орган), сведения о своих доходах, об имуществе</w:t>
      </w:r>
      <w:proofErr w:type="gramEnd"/>
      <w:r w:rsidRPr="00406A04">
        <w:rPr>
          <w:rFonts w:eastAsiaTheme="minorHAnsi"/>
          <w:sz w:val="22"/>
          <w:szCs w:val="22"/>
          <w:lang w:eastAsia="en-US"/>
        </w:rPr>
        <w:t xml:space="preserve">   и </w:t>
      </w:r>
      <w:proofErr w:type="gramStart"/>
      <w:r w:rsidRPr="00406A04">
        <w:rPr>
          <w:rFonts w:eastAsiaTheme="minorHAnsi"/>
          <w:sz w:val="22"/>
          <w:szCs w:val="22"/>
          <w:lang w:eastAsia="en-US"/>
        </w:rPr>
        <w:t>обязательствах</w:t>
      </w:r>
      <w:proofErr w:type="gramEnd"/>
      <w:r w:rsidRPr="00406A04">
        <w:rPr>
          <w:rFonts w:eastAsiaTheme="minorHAnsi"/>
          <w:sz w:val="22"/>
          <w:szCs w:val="22"/>
          <w:lang w:eastAsia="en-US"/>
        </w:rPr>
        <w:t xml:space="preserve">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406A04" w:rsidRPr="00406A04" w:rsidRDefault="00406A04" w:rsidP="00406A04">
      <w:pPr>
        <w:spacing w:line="360" w:lineRule="auto"/>
        <w:ind w:firstLine="709"/>
        <w:jc w:val="both"/>
        <w:rPr>
          <w:rFonts w:eastAsiaTheme="minorHAnsi"/>
          <w:sz w:val="22"/>
          <w:szCs w:val="22"/>
          <w:lang w:eastAsia="en-US"/>
        </w:rPr>
      </w:pPr>
      <w:bookmarkStart w:id="0" w:name="Par2"/>
      <w:bookmarkEnd w:id="0"/>
      <w:r w:rsidRPr="00406A04">
        <w:rPr>
          <w:rFonts w:eastAsiaTheme="minorHAnsi"/>
          <w:sz w:val="22"/>
          <w:szCs w:val="22"/>
          <w:lang w:eastAsia="en-US"/>
        </w:rPr>
        <w:t xml:space="preserve">3. </w:t>
      </w:r>
      <w:proofErr w:type="gramStart"/>
      <w:r w:rsidRPr="00406A04">
        <w:rPr>
          <w:rFonts w:eastAsiaTheme="minorHAnsi"/>
          <w:sz w:val="22"/>
          <w:szCs w:val="22"/>
          <w:lang w:eastAsia="en-US"/>
        </w:rPr>
        <w:t>Гражданин, претендующий на замещение должности руководителя муниципального учреждения, при поступлении на работу представляет  по утвержденной Указом Президента Российской Федерации от23.06.2014№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о доходах, расходах, об имуществе и обязательствах имущественного характера (далее – форма справки, утвержденная Президентом</w:t>
      </w:r>
      <w:proofErr w:type="gramEnd"/>
      <w:r w:rsidRPr="00406A04">
        <w:rPr>
          <w:rFonts w:eastAsiaTheme="minorHAnsi"/>
          <w:sz w:val="22"/>
          <w:szCs w:val="22"/>
          <w:lang w:eastAsia="en-US"/>
        </w:rPr>
        <w:t xml:space="preserve"> </w:t>
      </w:r>
      <w:proofErr w:type="gramStart"/>
      <w:r w:rsidRPr="00406A04">
        <w:rPr>
          <w:rFonts w:eastAsiaTheme="minorHAnsi"/>
          <w:sz w:val="22"/>
          <w:szCs w:val="22"/>
          <w:lang w:eastAsia="en-US"/>
        </w:rPr>
        <w:t>Российской Федерации):</w:t>
      </w:r>
      <w:proofErr w:type="gramEnd"/>
    </w:p>
    <w:p w:rsidR="00406A04" w:rsidRPr="00406A04" w:rsidRDefault="00406A04" w:rsidP="00406A04">
      <w:pPr>
        <w:spacing w:line="360" w:lineRule="auto"/>
        <w:ind w:firstLine="709"/>
        <w:jc w:val="both"/>
        <w:rPr>
          <w:rFonts w:eastAsiaTheme="minorHAnsi"/>
          <w:sz w:val="22"/>
          <w:szCs w:val="22"/>
          <w:lang w:eastAsia="en-US"/>
        </w:rPr>
      </w:pPr>
      <w:proofErr w:type="gramStart"/>
      <w:r w:rsidRPr="00406A04">
        <w:rPr>
          <w:rFonts w:eastAsiaTheme="minorHAnsi"/>
          <w:sz w:val="22"/>
          <w:szCs w:val="22"/>
          <w:lang w:eastAsia="en-US"/>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замещения должности руководителя муниципального учреждения, сведения об имуществе, принадлежащем ему на праве собственности, и о своих обязательствах имущественного характера по состоянию на первое число </w:t>
      </w:r>
      <w:r w:rsidRPr="00406A04">
        <w:rPr>
          <w:rFonts w:eastAsiaTheme="minorHAnsi"/>
          <w:sz w:val="22"/>
          <w:szCs w:val="22"/>
          <w:lang w:eastAsia="en-US"/>
        </w:rPr>
        <w:lastRenderedPageBreak/>
        <w:t>месяца, предшествующего месяцу подачи</w:t>
      </w:r>
      <w:proofErr w:type="gramEnd"/>
      <w:r w:rsidRPr="00406A04">
        <w:rPr>
          <w:rFonts w:eastAsiaTheme="minorHAnsi"/>
          <w:sz w:val="22"/>
          <w:szCs w:val="22"/>
          <w:lang w:eastAsia="en-US"/>
        </w:rPr>
        <w:t xml:space="preserve"> документов для замещения должности руководителя муниципального учреждения;</w:t>
      </w:r>
    </w:p>
    <w:p w:rsidR="00406A04" w:rsidRPr="00406A04" w:rsidRDefault="00406A04" w:rsidP="00406A04">
      <w:pPr>
        <w:spacing w:line="360" w:lineRule="auto"/>
        <w:ind w:firstLine="709"/>
        <w:jc w:val="both"/>
        <w:rPr>
          <w:rFonts w:eastAsiaTheme="minorHAnsi"/>
          <w:sz w:val="22"/>
          <w:szCs w:val="22"/>
          <w:lang w:eastAsia="en-US"/>
        </w:rPr>
      </w:pPr>
      <w:proofErr w:type="gramStart"/>
      <w:r w:rsidRPr="00406A04">
        <w:rPr>
          <w:rFonts w:eastAsiaTheme="minorHAnsi"/>
          <w:sz w:val="22"/>
          <w:szCs w:val="22"/>
          <w:lang w:eastAsia="en-US"/>
        </w:rPr>
        <w:t>сведения о доходах супруги (супруга)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гражданином документов для замещения должности руководителя муниципального учреждения,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w:t>
      </w:r>
      <w:proofErr w:type="gramEnd"/>
      <w:r w:rsidRPr="00406A04">
        <w:rPr>
          <w:rFonts w:eastAsiaTheme="minorHAnsi"/>
          <w:sz w:val="22"/>
          <w:szCs w:val="22"/>
          <w:lang w:eastAsia="en-US"/>
        </w:rPr>
        <w:t xml:space="preserve"> должности руководителя муниципального учреждения.</w:t>
      </w:r>
    </w:p>
    <w:p w:rsidR="00406A04" w:rsidRPr="00406A04" w:rsidRDefault="00406A04" w:rsidP="00406A04">
      <w:pPr>
        <w:spacing w:line="360" w:lineRule="auto"/>
        <w:ind w:firstLine="709"/>
        <w:jc w:val="both"/>
        <w:rPr>
          <w:rFonts w:eastAsiaTheme="minorHAnsi"/>
          <w:sz w:val="22"/>
          <w:szCs w:val="22"/>
          <w:lang w:eastAsia="en-US"/>
        </w:rPr>
      </w:pPr>
      <w:bookmarkStart w:id="1" w:name="Par6"/>
      <w:bookmarkEnd w:id="1"/>
      <w:r w:rsidRPr="00406A04">
        <w:rPr>
          <w:rFonts w:eastAsiaTheme="minorHAnsi"/>
          <w:sz w:val="22"/>
          <w:szCs w:val="22"/>
          <w:lang w:eastAsia="en-US"/>
        </w:rPr>
        <w:t xml:space="preserve">4. </w:t>
      </w:r>
      <w:proofErr w:type="gramStart"/>
      <w:r w:rsidRPr="00406A04">
        <w:rPr>
          <w:rFonts w:eastAsiaTheme="minorHAnsi"/>
          <w:sz w:val="22"/>
          <w:szCs w:val="22"/>
          <w:lang w:eastAsia="en-US"/>
        </w:rPr>
        <w:t>Руководитель муниципального учреждения ежегодно, не позднее</w:t>
      </w:r>
      <w:r w:rsidRPr="00406A04">
        <w:rPr>
          <w:rFonts w:eastAsiaTheme="minorHAnsi"/>
          <w:sz w:val="22"/>
          <w:szCs w:val="22"/>
          <w:lang w:eastAsia="en-US"/>
        </w:rPr>
        <w:br/>
        <w:t>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w:t>
      </w:r>
      <w:proofErr w:type="gramEnd"/>
      <w:r w:rsidRPr="00406A04">
        <w:rPr>
          <w:rFonts w:eastAsiaTheme="minorHAnsi"/>
          <w:sz w:val="22"/>
          <w:szCs w:val="22"/>
          <w:lang w:eastAsia="en-US"/>
        </w:rPr>
        <w:t xml:space="preserve"> </w:t>
      </w:r>
      <w:proofErr w:type="gramStart"/>
      <w:r w:rsidRPr="00406A04">
        <w:rPr>
          <w:rFonts w:eastAsiaTheme="minorHAnsi"/>
          <w:sz w:val="22"/>
          <w:szCs w:val="22"/>
          <w:lang w:eastAsia="en-US"/>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форме справки, утвержденной Президентом Российской Федерации.</w:t>
      </w:r>
      <w:proofErr w:type="gramEnd"/>
    </w:p>
    <w:p w:rsidR="00406A04" w:rsidRPr="00406A04" w:rsidRDefault="00406A04" w:rsidP="00406A04">
      <w:pPr>
        <w:spacing w:line="360" w:lineRule="auto"/>
        <w:ind w:firstLine="709"/>
        <w:jc w:val="both"/>
        <w:rPr>
          <w:rFonts w:eastAsiaTheme="minorHAnsi"/>
          <w:sz w:val="22"/>
          <w:szCs w:val="22"/>
          <w:lang w:eastAsia="en-US"/>
        </w:rPr>
      </w:pPr>
      <w:r w:rsidRPr="00406A04">
        <w:rPr>
          <w:rFonts w:eastAsiaTheme="minorHAnsi"/>
          <w:sz w:val="22"/>
          <w:szCs w:val="22"/>
          <w:lang w:eastAsia="en-US"/>
        </w:rPr>
        <w:t xml:space="preserve">5. В целях обработки справок о доходах, расходах, об имуществе  и обязательствах имущественного характера и проведения </w:t>
      </w:r>
      <w:proofErr w:type="gramStart"/>
      <w:r w:rsidRPr="00406A04">
        <w:rPr>
          <w:rFonts w:eastAsiaTheme="minorHAnsi"/>
          <w:sz w:val="22"/>
          <w:szCs w:val="22"/>
          <w:lang w:eastAsia="en-US"/>
        </w:rPr>
        <w:t>анализа</w:t>
      </w:r>
      <w:proofErr w:type="gramEnd"/>
      <w:r w:rsidRPr="00406A04">
        <w:rPr>
          <w:rFonts w:eastAsiaTheme="minorHAnsi"/>
          <w:sz w:val="22"/>
          <w:szCs w:val="22"/>
          <w:lang w:eastAsia="en-US"/>
        </w:rPr>
        <w:t xml:space="preserve"> указанных в таких справках сведений представляются справки о доходах, расходах, об имуществе и обязательствах имущественного характера на бумажном носителе, а также файл с электронным образом справки, созданный                       с использованием специального программного обеспечения «Справки БК», в формате .XSB на внешнем носителе электронной информации.</w:t>
      </w:r>
    </w:p>
    <w:p w:rsidR="00406A04" w:rsidRPr="00406A04" w:rsidRDefault="00406A04" w:rsidP="00406A04">
      <w:pPr>
        <w:spacing w:line="360" w:lineRule="auto"/>
        <w:ind w:firstLine="709"/>
        <w:jc w:val="both"/>
        <w:rPr>
          <w:rFonts w:eastAsiaTheme="minorHAnsi"/>
          <w:sz w:val="22"/>
          <w:szCs w:val="22"/>
          <w:lang w:eastAsia="en-US"/>
        </w:rPr>
      </w:pPr>
      <w:bookmarkStart w:id="2" w:name="Par8"/>
      <w:bookmarkEnd w:id="2"/>
      <w:r w:rsidRPr="00406A04">
        <w:rPr>
          <w:rFonts w:eastAsiaTheme="minorHAnsi"/>
          <w:sz w:val="22"/>
          <w:szCs w:val="22"/>
          <w:lang w:eastAsia="en-US"/>
        </w:rPr>
        <w:t>6.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пункте 4 настоящего Положения.</w:t>
      </w:r>
    </w:p>
    <w:p w:rsidR="00406A04" w:rsidRPr="00406A04" w:rsidRDefault="00406A04" w:rsidP="00406A04">
      <w:pPr>
        <w:spacing w:line="360" w:lineRule="auto"/>
        <w:ind w:firstLine="709"/>
        <w:jc w:val="both"/>
        <w:rPr>
          <w:rFonts w:eastAsiaTheme="minorHAnsi"/>
          <w:sz w:val="22"/>
          <w:szCs w:val="22"/>
          <w:lang w:eastAsia="en-US"/>
        </w:rPr>
      </w:pPr>
      <w:proofErr w:type="gramStart"/>
      <w:r w:rsidRPr="00406A04">
        <w:rPr>
          <w:rFonts w:eastAsiaTheme="minorHAnsi"/>
          <w:sz w:val="22"/>
          <w:szCs w:val="22"/>
          <w:lang w:eastAsia="en-US"/>
        </w:rPr>
        <w:t>В случае если гражданин, претендующий на замещение должности руководителя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пунктом 3 настоящего Положения.</w:t>
      </w:r>
      <w:proofErr w:type="gramEnd"/>
    </w:p>
    <w:p w:rsidR="00406A04" w:rsidRPr="00406A04" w:rsidRDefault="00406A04" w:rsidP="00406A04">
      <w:pPr>
        <w:spacing w:line="360" w:lineRule="auto"/>
        <w:ind w:firstLine="709"/>
        <w:jc w:val="both"/>
        <w:rPr>
          <w:rFonts w:eastAsiaTheme="minorHAnsi"/>
          <w:sz w:val="22"/>
          <w:szCs w:val="22"/>
          <w:lang w:eastAsia="en-US"/>
        </w:rPr>
      </w:pPr>
      <w:r w:rsidRPr="00406A04">
        <w:rPr>
          <w:rFonts w:eastAsiaTheme="minorHAnsi"/>
          <w:sz w:val="22"/>
          <w:szCs w:val="22"/>
          <w:lang w:eastAsia="en-US"/>
        </w:rPr>
        <w:t xml:space="preserve">7. </w:t>
      </w:r>
      <w:proofErr w:type="gramStart"/>
      <w:r w:rsidRPr="00406A04">
        <w:rPr>
          <w:rFonts w:eastAsiaTheme="minorHAnsi"/>
          <w:sz w:val="22"/>
          <w:szCs w:val="22"/>
          <w:lang w:eastAsia="en-US"/>
        </w:rPr>
        <w:t xml:space="preserve">В случае если руководитель муниципального учреждения не может по объективным </w:t>
      </w:r>
      <w:r w:rsidRPr="00406A04">
        <w:rPr>
          <w:rFonts w:eastAsiaTheme="minorHAnsi"/>
          <w:sz w:val="22"/>
          <w:szCs w:val="22"/>
          <w:lang w:eastAsia="en-US"/>
        </w:rPr>
        <w:lastRenderedPageBreak/>
        <w:t>причинам представить сведения о доходах, об имуществе и обязательствах имущественного характера своих супруги (супруга) и несовершеннолетних детей, он представляет в кадровую службу</w:t>
      </w:r>
      <w:r w:rsidRPr="00406A04">
        <w:rPr>
          <w:rFonts w:eastAsiaTheme="minorHAnsi"/>
          <w:i/>
          <w:sz w:val="22"/>
          <w:szCs w:val="22"/>
          <w:lang w:eastAsia="en-US"/>
        </w:rPr>
        <w:t xml:space="preserve"> </w:t>
      </w:r>
      <w:r w:rsidRPr="00406A04">
        <w:rPr>
          <w:rFonts w:eastAsiaTheme="minorHAnsi"/>
          <w:sz w:val="22"/>
          <w:szCs w:val="22"/>
          <w:lang w:eastAsia="en-US"/>
        </w:rPr>
        <w:t>муниципального органа лично либо направляет в адрес муниципального органа почтой (заказным письмом с уведомлением) заявление о невозможности по объективным причинам представить сведения о доходах, об имуществе и обязательствах</w:t>
      </w:r>
      <w:proofErr w:type="gramEnd"/>
      <w:r w:rsidRPr="00406A04">
        <w:rPr>
          <w:rFonts w:eastAsiaTheme="minorHAnsi"/>
          <w:sz w:val="22"/>
          <w:szCs w:val="22"/>
          <w:lang w:eastAsia="en-US"/>
        </w:rPr>
        <w:t xml:space="preserve"> имущественного характера своих супруги (супруга) и несовершеннолетних детей (далее – заявление) согласно приложению № 1.</w:t>
      </w:r>
    </w:p>
    <w:p w:rsidR="00406A04" w:rsidRPr="00406A04" w:rsidRDefault="00406A04" w:rsidP="00406A04">
      <w:pPr>
        <w:spacing w:line="360" w:lineRule="auto"/>
        <w:ind w:firstLine="709"/>
        <w:jc w:val="both"/>
        <w:rPr>
          <w:rFonts w:eastAsiaTheme="minorHAnsi"/>
          <w:sz w:val="22"/>
          <w:szCs w:val="22"/>
          <w:lang w:eastAsia="en-US"/>
        </w:rPr>
      </w:pPr>
      <w:r w:rsidRPr="00406A04">
        <w:rPr>
          <w:rFonts w:eastAsiaTheme="minorHAnsi"/>
          <w:sz w:val="22"/>
          <w:szCs w:val="22"/>
          <w:lang w:eastAsia="en-US"/>
        </w:rPr>
        <w:t>7.1. В заявлении указываются следующие сведения:</w:t>
      </w:r>
    </w:p>
    <w:p w:rsidR="00406A04" w:rsidRPr="00406A04" w:rsidRDefault="00406A04" w:rsidP="00406A04">
      <w:pPr>
        <w:spacing w:line="360" w:lineRule="auto"/>
        <w:ind w:firstLine="709"/>
        <w:jc w:val="both"/>
        <w:rPr>
          <w:rFonts w:eastAsiaTheme="minorHAnsi"/>
          <w:sz w:val="22"/>
          <w:szCs w:val="22"/>
          <w:lang w:eastAsia="en-US"/>
        </w:rPr>
      </w:pPr>
      <w:r w:rsidRPr="00406A04">
        <w:rPr>
          <w:rFonts w:eastAsiaTheme="minorHAnsi"/>
          <w:sz w:val="22"/>
          <w:szCs w:val="22"/>
          <w:lang w:eastAsia="en-US"/>
        </w:rPr>
        <w:t xml:space="preserve">наименование в администрацию </w:t>
      </w:r>
      <w:proofErr w:type="spellStart"/>
      <w:r w:rsidRPr="00406A04">
        <w:rPr>
          <w:rFonts w:eastAsiaTheme="minorHAnsi"/>
          <w:sz w:val="22"/>
          <w:szCs w:val="22"/>
          <w:lang w:eastAsia="en-US"/>
        </w:rPr>
        <w:t>Шиховского</w:t>
      </w:r>
      <w:proofErr w:type="spellEnd"/>
      <w:r w:rsidRPr="00406A04">
        <w:rPr>
          <w:rFonts w:eastAsiaTheme="minorHAnsi"/>
          <w:sz w:val="22"/>
          <w:szCs w:val="22"/>
          <w:lang w:eastAsia="en-US"/>
        </w:rPr>
        <w:t xml:space="preserve"> сельского поселения Слободского района Кировской области муниципального органа;</w:t>
      </w:r>
    </w:p>
    <w:p w:rsidR="00406A04" w:rsidRPr="00406A04" w:rsidRDefault="00406A04" w:rsidP="00406A04">
      <w:pPr>
        <w:spacing w:line="360" w:lineRule="auto"/>
        <w:ind w:firstLine="709"/>
        <w:jc w:val="both"/>
        <w:rPr>
          <w:rFonts w:eastAsiaTheme="minorHAnsi"/>
          <w:sz w:val="22"/>
          <w:szCs w:val="22"/>
          <w:lang w:eastAsia="en-US"/>
        </w:rPr>
      </w:pPr>
      <w:r w:rsidRPr="00406A04">
        <w:rPr>
          <w:rFonts w:eastAsiaTheme="minorHAnsi"/>
          <w:sz w:val="22"/>
          <w:szCs w:val="22"/>
          <w:lang w:eastAsia="en-US"/>
        </w:rPr>
        <w:t>фамилия, имя, отчество (последнее – при наличии), наименование замещаемой должности и номер телефона руководителя муниципального учреждения;</w:t>
      </w:r>
    </w:p>
    <w:p w:rsidR="00406A04" w:rsidRPr="00406A04" w:rsidRDefault="00406A04" w:rsidP="00406A04">
      <w:pPr>
        <w:spacing w:line="360" w:lineRule="auto"/>
        <w:ind w:firstLine="709"/>
        <w:jc w:val="both"/>
        <w:rPr>
          <w:rFonts w:eastAsiaTheme="minorHAnsi"/>
          <w:sz w:val="22"/>
          <w:szCs w:val="22"/>
          <w:lang w:eastAsia="en-US"/>
        </w:rPr>
      </w:pPr>
      <w:proofErr w:type="gramStart"/>
      <w:r w:rsidRPr="00406A04">
        <w:rPr>
          <w:rFonts w:eastAsiaTheme="minorHAnsi"/>
          <w:sz w:val="22"/>
          <w:szCs w:val="22"/>
          <w:lang w:eastAsia="en-US"/>
        </w:rPr>
        <w:t>фамилии, имена, отчества (последние – при наличии) супруги (супруга) и несовершеннолетних детей;</w:t>
      </w:r>
      <w:proofErr w:type="gramEnd"/>
    </w:p>
    <w:p w:rsidR="00406A04" w:rsidRPr="00406A04" w:rsidRDefault="00406A04" w:rsidP="00406A04">
      <w:pPr>
        <w:spacing w:line="360" w:lineRule="auto"/>
        <w:ind w:firstLine="709"/>
        <w:jc w:val="both"/>
        <w:rPr>
          <w:rFonts w:eastAsiaTheme="minorHAnsi"/>
          <w:sz w:val="22"/>
          <w:szCs w:val="22"/>
          <w:lang w:eastAsia="en-US"/>
        </w:rPr>
      </w:pPr>
      <w:r w:rsidRPr="00406A04">
        <w:rPr>
          <w:rFonts w:eastAsiaTheme="minorHAnsi"/>
          <w:sz w:val="22"/>
          <w:szCs w:val="22"/>
          <w:lang w:eastAsia="en-US"/>
        </w:rPr>
        <w:t xml:space="preserve">причины и обстоятельства, указание которых необходимо для того, чтобы комиссия администрации </w:t>
      </w:r>
      <w:proofErr w:type="spellStart"/>
      <w:r w:rsidRPr="00406A04">
        <w:rPr>
          <w:rFonts w:eastAsiaTheme="minorHAnsi"/>
          <w:sz w:val="22"/>
          <w:szCs w:val="22"/>
          <w:lang w:eastAsia="en-US"/>
        </w:rPr>
        <w:t>Шиховского</w:t>
      </w:r>
      <w:proofErr w:type="spellEnd"/>
      <w:r w:rsidRPr="00406A04">
        <w:rPr>
          <w:rFonts w:eastAsiaTheme="minorHAnsi"/>
          <w:sz w:val="22"/>
          <w:szCs w:val="22"/>
          <w:lang w:eastAsia="en-US"/>
        </w:rPr>
        <w:t xml:space="preserve"> сельского поселения Слободского района Кировской области по соблюдению требований  к служебному поведению муниципальных служащих и урегулированию конфликтов интересов (далее – комиссия), образованная в муниципальном органе, могла сделать вывод о том, что причина непредставления указанных сведений является объективной и уважительной;</w:t>
      </w:r>
    </w:p>
    <w:p w:rsidR="00406A04" w:rsidRPr="00406A04" w:rsidRDefault="00406A04" w:rsidP="00406A04">
      <w:pPr>
        <w:spacing w:line="360" w:lineRule="auto"/>
        <w:ind w:firstLine="709"/>
        <w:jc w:val="both"/>
        <w:rPr>
          <w:rFonts w:eastAsiaTheme="minorHAnsi"/>
          <w:sz w:val="22"/>
          <w:szCs w:val="22"/>
          <w:lang w:eastAsia="en-US"/>
        </w:rPr>
      </w:pPr>
      <w:r w:rsidRPr="00406A04">
        <w:rPr>
          <w:rFonts w:eastAsiaTheme="minorHAnsi"/>
          <w:sz w:val="22"/>
          <w:szCs w:val="22"/>
          <w:lang w:eastAsia="en-US"/>
        </w:rPr>
        <w:t>принятые руководителем муниципального учреждения меры  по представлению сведений о доходах, об имуществе и обязательствах имущественного характера своих супруги (супруга) и несовершеннолетних детей;</w:t>
      </w:r>
    </w:p>
    <w:p w:rsidR="00406A04" w:rsidRPr="00406A04" w:rsidRDefault="00406A04" w:rsidP="00406A04">
      <w:pPr>
        <w:spacing w:line="360" w:lineRule="auto"/>
        <w:ind w:firstLine="709"/>
        <w:jc w:val="both"/>
        <w:rPr>
          <w:rFonts w:eastAsiaTheme="minorHAnsi"/>
          <w:sz w:val="22"/>
          <w:szCs w:val="22"/>
          <w:lang w:eastAsia="en-US"/>
        </w:rPr>
      </w:pPr>
      <w:r w:rsidRPr="00406A04">
        <w:rPr>
          <w:rFonts w:eastAsiaTheme="minorHAnsi"/>
          <w:sz w:val="22"/>
          <w:szCs w:val="22"/>
          <w:lang w:eastAsia="en-US"/>
        </w:rPr>
        <w:t>иные сведения, которые руководитель муниципального учреждения считает необходимым сообщить.</w:t>
      </w:r>
    </w:p>
    <w:p w:rsidR="00406A04" w:rsidRPr="00406A04" w:rsidRDefault="00406A04" w:rsidP="00406A04">
      <w:pPr>
        <w:spacing w:line="360" w:lineRule="auto"/>
        <w:ind w:firstLine="709"/>
        <w:jc w:val="both"/>
        <w:rPr>
          <w:rFonts w:eastAsiaTheme="minorHAnsi"/>
          <w:sz w:val="22"/>
          <w:szCs w:val="22"/>
          <w:lang w:eastAsia="en-US"/>
        </w:rPr>
      </w:pPr>
      <w:r w:rsidRPr="00406A04">
        <w:rPr>
          <w:rFonts w:eastAsiaTheme="minorHAnsi"/>
          <w:sz w:val="22"/>
          <w:szCs w:val="22"/>
          <w:lang w:eastAsia="en-US"/>
        </w:rPr>
        <w:t>7.2. К заявлению прилагаются копии документов и дополнительные материалы (при наличии), подтверждающие факт того, что причина невозможности представить сведения о доходах, об имуществе   и обязательствах имущественного характера супруги (супруга)                                и несовершеннолетних детей руководителя муниципального учреждения является объективной и уважительной, а руководителем муниципального учреждения приняты меры для представления вышеуказанных сведений.</w:t>
      </w:r>
    </w:p>
    <w:p w:rsidR="00406A04" w:rsidRPr="00406A04" w:rsidRDefault="00406A04" w:rsidP="00406A04">
      <w:pPr>
        <w:spacing w:line="360" w:lineRule="auto"/>
        <w:ind w:firstLine="709"/>
        <w:jc w:val="both"/>
        <w:rPr>
          <w:rFonts w:eastAsiaTheme="minorHAnsi"/>
          <w:sz w:val="22"/>
          <w:szCs w:val="22"/>
          <w:lang w:eastAsia="en-US"/>
        </w:rPr>
      </w:pPr>
      <w:r w:rsidRPr="00406A04">
        <w:rPr>
          <w:rFonts w:eastAsiaTheme="minorHAnsi"/>
          <w:sz w:val="22"/>
          <w:szCs w:val="22"/>
          <w:lang w:eastAsia="en-US"/>
        </w:rPr>
        <w:t>7.3. Заявление должно быть представлено (направлено) руководителем муниципального учреждения до истечения срока, установленного пунктом 4 настоящего Положения.</w:t>
      </w:r>
    </w:p>
    <w:p w:rsidR="00406A04" w:rsidRPr="00406A04" w:rsidRDefault="00406A04" w:rsidP="00406A04">
      <w:pPr>
        <w:spacing w:line="360" w:lineRule="auto"/>
        <w:ind w:firstLine="709"/>
        <w:jc w:val="both"/>
        <w:rPr>
          <w:rFonts w:eastAsiaTheme="minorHAnsi"/>
          <w:sz w:val="22"/>
          <w:szCs w:val="22"/>
          <w:lang w:eastAsia="en-US"/>
        </w:rPr>
      </w:pPr>
      <w:r w:rsidRPr="00406A04">
        <w:rPr>
          <w:rFonts w:eastAsiaTheme="minorHAnsi"/>
          <w:sz w:val="22"/>
          <w:szCs w:val="22"/>
          <w:lang w:eastAsia="en-US"/>
        </w:rPr>
        <w:t>Датой представления заявления руководителем муниципального учреждения лично считается дата регистрации заявления кадровой службы</w:t>
      </w:r>
      <w:r w:rsidRPr="00406A04">
        <w:rPr>
          <w:rFonts w:eastAsiaTheme="minorHAnsi"/>
          <w:i/>
          <w:sz w:val="22"/>
          <w:szCs w:val="22"/>
          <w:lang w:eastAsia="en-US"/>
        </w:rPr>
        <w:t xml:space="preserve"> </w:t>
      </w:r>
      <w:r w:rsidRPr="00406A04">
        <w:rPr>
          <w:rFonts w:eastAsiaTheme="minorHAnsi"/>
          <w:sz w:val="22"/>
          <w:szCs w:val="22"/>
          <w:lang w:eastAsia="en-US"/>
        </w:rPr>
        <w:t>муниципального</w:t>
      </w:r>
      <w:r w:rsidRPr="00406A04">
        <w:rPr>
          <w:rFonts w:eastAsiaTheme="minorHAnsi"/>
          <w:i/>
          <w:sz w:val="22"/>
          <w:szCs w:val="22"/>
          <w:lang w:eastAsia="en-US"/>
        </w:rPr>
        <w:t xml:space="preserve"> </w:t>
      </w:r>
      <w:r w:rsidRPr="00406A04">
        <w:rPr>
          <w:rFonts w:eastAsiaTheme="minorHAnsi"/>
          <w:sz w:val="22"/>
          <w:szCs w:val="22"/>
          <w:lang w:eastAsia="en-US"/>
        </w:rPr>
        <w:t>органа, а при направлении заявления    с использованием услуг почтовой связи – дата, указанная на почтовом штемпеле организации почтовой связи по месту отправления заявления.</w:t>
      </w:r>
    </w:p>
    <w:p w:rsidR="00406A04" w:rsidRPr="00406A04" w:rsidRDefault="00406A04" w:rsidP="00406A04">
      <w:pPr>
        <w:spacing w:line="360" w:lineRule="auto"/>
        <w:ind w:firstLine="709"/>
        <w:jc w:val="both"/>
        <w:rPr>
          <w:rFonts w:eastAsiaTheme="minorHAnsi"/>
          <w:sz w:val="22"/>
          <w:szCs w:val="22"/>
          <w:lang w:eastAsia="en-US"/>
        </w:rPr>
      </w:pPr>
      <w:r w:rsidRPr="00406A04">
        <w:rPr>
          <w:rFonts w:eastAsiaTheme="minorHAnsi"/>
          <w:sz w:val="22"/>
          <w:szCs w:val="22"/>
          <w:lang w:eastAsia="en-US"/>
        </w:rPr>
        <w:t xml:space="preserve">7.4. Заявление, представленное руководителем муниципального учреждения лично, </w:t>
      </w:r>
      <w:r w:rsidRPr="00406A04">
        <w:rPr>
          <w:rFonts w:eastAsiaTheme="minorHAnsi"/>
          <w:sz w:val="22"/>
          <w:szCs w:val="22"/>
          <w:lang w:eastAsia="en-US"/>
        </w:rPr>
        <w:lastRenderedPageBreak/>
        <w:t>регистрируется кадровой службой муниципального органа</w:t>
      </w:r>
      <w:r w:rsidRPr="00406A04">
        <w:rPr>
          <w:rFonts w:eastAsiaTheme="minorHAnsi"/>
          <w:i/>
          <w:sz w:val="22"/>
          <w:szCs w:val="22"/>
          <w:lang w:eastAsia="en-US"/>
        </w:rPr>
        <w:t xml:space="preserve"> </w:t>
      </w:r>
      <w:r w:rsidRPr="00406A04">
        <w:rPr>
          <w:rFonts w:eastAsiaTheme="minorHAnsi"/>
          <w:sz w:val="22"/>
          <w:szCs w:val="22"/>
          <w:lang w:eastAsia="en-US"/>
        </w:rPr>
        <w:t>непосредственно при приеме заявления.</w:t>
      </w:r>
    </w:p>
    <w:p w:rsidR="00406A04" w:rsidRPr="00406A04" w:rsidRDefault="00406A04" w:rsidP="00406A04">
      <w:pPr>
        <w:spacing w:line="360" w:lineRule="auto"/>
        <w:ind w:firstLine="709"/>
        <w:jc w:val="both"/>
        <w:rPr>
          <w:rFonts w:eastAsiaTheme="minorHAnsi"/>
          <w:sz w:val="22"/>
          <w:szCs w:val="22"/>
          <w:lang w:eastAsia="en-US"/>
        </w:rPr>
      </w:pPr>
      <w:proofErr w:type="gramStart"/>
      <w:r w:rsidRPr="00406A04">
        <w:rPr>
          <w:rFonts w:eastAsiaTheme="minorHAnsi"/>
          <w:sz w:val="22"/>
          <w:szCs w:val="22"/>
          <w:lang w:eastAsia="en-US"/>
        </w:rPr>
        <w:t>Заявление, поступившее посредством почтовой связи, регистрируется кадровой службой муниципального органа не позднее следующего рабочего дня после дня поступления заявления в журнале регистрации заявлений руководителей муниципальных учреждений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(далее – журнал регистрации) согласно приложению № 2.</w:t>
      </w:r>
      <w:proofErr w:type="gramEnd"/>
    </w:p>
    <w:p w:rsidR="00406A04" w:rsidRPr="00406A04" w:rsidRDefault="00406A04" w:rsidP="00406A04">
      <w:pPr>
        <w:spacing w:line="360" w:lineRule="auto"/>
        <w:ind w:firstLine="709"/>
        <w:jc w:val="both"/>
        <w:rPr>
          <w:rFonts w:eastAsiaTheme="minorHAnsi"/>
          <w:sz w:val="22"/>
          <w:szCs w:val="22"/>
          <w:lang w:eastAsia="en-US"/>
        </w:rPr>
      </w:pPr>
      <w:r w:rsidRPr="00406A04">
        <w:rPr>
          <w:rFonts w:eastAsiaTheme="minorHAnsi"/>
          <w:sz w:val="22"/>
          <w:szCs w:val="22"/>
          <w:lang w:eastAsia="en-US"/>
        </w:rPr>
        <w:t>Журнал регистрации ведется на бумажном носителе или в электронной форме.</w:t>
      </w:r>
    </w:p>
    <w:p w:rsidR="00406A04" w:rsidRPr="00406A04" w:rsidRDefault="00406A04" w:rsidP="00406A04">
      <w:pPr>
        <w:spacing w:line="360" w:lineRule="auto"/>
        <w:ind w:firstLine="709"/>
        <w:jc w:val="both"/>
        <w:rPr>
          <w:rFonts w:eastAsiaTheme="minorHAnsi"/>
          <w:sz w:val="22"/>
          <w:szCs w:val="22"/>
          <w:lang w:eastAsia="en-US"/>
        </w:rPr>
      </w:pPr>
      <w:r w:rsidRPr="00406A04">
        <w:rPr>
          <w:rFonts w:eastAsiaTheme="minorHAnsi"/>
          <w:sz w:val="22"/>
          <w:szCs w:val="22"/>
          <w:lang w:eastAsia="en-US"/>
        </w:rPr>
        <w:t>7.5. Заявление и прилагаемые к нему копии документов    и дополнительные материалы (при наличии) представляются кадровой службе муниципального органа председателю комиссии, не позднее следующего рабочего дня после дня регистрации заявления.</w:t>
      </w:r>
    </w:p>
    <w:p w:rsidR="00406A04" w:rsidRPr="00406A04" w:rsidRDefault="00406A04" w:rsidP="00406A04">
      <w:pPr>
        <w:spacing w:line="360" w:lineRule="auto"/>
        <w:ind w:firstLine="709"/>
        <w:jc w:val="both"/>
        <w:rPr>
          <w:rFonts w:eastAsiaTheme="minorHAnsi"/>
          <w:sz w:val="22"/>
          <w:szCs w:val="22"/>
          <w:lang w:eastAsia="en-US"/>
        </w:rPr>
      </w:pPr>
      <w:proofErr w:type="gramStart"/>
      <w:r w:rsidRPr="00406A04">
        <w:rPr>
          <w:rFonts w:eastAsiaTheme="minorHAnsi"/>
          <w:sz w:val="22"/>
          <w:szCs w:val="22"/>
          <w:lang w:eastAsia="en-US"/>
        </w:rPr>
        <w:t xml:space="preserve">Каждый случай непредставления по объективным причинам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подлежит рассмотрению на заседании комиссии в порядке и сроки, предусмотренные положением о </w:t>
      </w:r>
      <w:r w:rsidRPr="00406A04">
        <w:rPr>
          <w:sz w:val="22"/>
          <w:szCs w:val="22"/>
        </w:rPr>
        <w:t xml:space="preserve">комиссии администрации </w:t>
      </w:r>
      <w:proofErr w:type="spellStart"/>
      <w:r w:rsidRPr="00406A04">
        <w:rPr>
          <w:sz w:val="22"/>
          <w:szCs w:val="22"/>
        </w:rPr>
        <w:t>Шиховского</w:t>
      </w:r>
      <w:proofErr w:type="spellEnd"/>
      <w:r w:rsidRPr="00406A04">
        <w:rPr>
          <w:sz w:val="22"/>
          <w:szCs w:val="22"/>
        </w:rPr>
        <w:t xml:space="preserve"> сельского поселения Слободского района Кировской области по соблюдению требований к служебному поведению муниципальных служащих и урегулированию конфликта интересов</w:t>
      </w:r>
      <w:r w:rsidRPr="00406A04">
        <w:rPr>
          <w:rFonts w:eastAsiaTheme="minorHAnsi"/>
          <w:sz w:val="22"/>
          <w:szCs w:val="22"/>
          <w:lang w:eastAsia="en-US"/>
        </w:rPr>
        <w:t>, утвержденным муниципальным органом.</w:t>
      </w:r>
      <w:proofErr w:type="gramEnd"/>
    </w:p>
    <w:p w:rsidR="00406A04" w:rsidRPr="00406A04" w:rsidRDefault="00406A04" w:rsidP="00406A04">
      <w:pPr>
        <w:spacing w:line="360" w:lineRule="auto"/>
        <w:ind w:firstLine="709"/>
        <w:jc w:val="both"/>
        <w:rPr>
          <w:rFonts w:eastAsiaTheme="minorHAnsi"/>
          <w:sz w:val="22"/>
          <w:szCs w:val="22"/>
          <w:lang w:eastAsia="en-US"/>
        </w:rPr>
      </w:pPr>
      <w:r w:rsidRPr="00406A04">
        <w:rPr>
          <w:rFonts w:eastAsiaTheme="minorHAnsi"/>
          <w:sz w:val="22"/>
          <w:szCs w:val="22"/>
          <w:lang w:eastAsia="en-US"/>
        </w:rPr>
        <w:t xml:space="preserve">Решение комиссии для руководителя муниципального органа носит рекомендательный характер. Руководитель муниципального органа обязан рассмотреть протокол заседания комиссии и вправе учесть в пределах своей </w:t>
      </w:r>
      <w:proofErr w:type="gramStart"/>
      <w:r w:rsidRPr="00406A04">
        <w:rPr>
          <w:rFonts w:eastAsiaTheme="minorHAnsi"/>
          <w:sz w:val="22"/>
          <w:szCs w:val="22"/>
          <w:lang w:eastAsia="en-US"/>
        </w:rPr>
        <w:t>компетенции</w:t>
      </w:r>
      <w:proofErr w:type="gramEnd"/>
      <w:r w:rsidRPr="00406A04">
        <w:rPr>
          <w:rFonts w:eastAsiaTheme="minorHAnsi"/>
          <w:sz w:val="22"/>
          <w:szCs w:val="22"/>
          <w:lang w:eastAsia="en-US"/>
        </w:rPr>
        <w:t xml:space="preserve"> содержащиеся в нем рекомендации при принятии решения   по итогам рассмотрения заявления.</w:t>
      </w:r>
    </w:p>
    <w:p w:rsidR="00406A04" w:rsidRPr="00406A04" w:rsidRDefault="00406A04" w:rsidP="00406A04">
      <w:pPr>
        <w:spacing w:line="360" w:lineRule="auto"/>
        <w:ind w:firstLine="709"/>
        <w:jc w:val="both"/>
        <w:rPr>
          <w:rFonts w:eastAsiaTheme="minorHAnsi"/>
          <w:i/>
          <w:sz w:val="22"/>
          <w:szCs w:val="22"/>
          <w:lang w:eastAsia="en-US"/>
        </w:rPr>
      </w:pPr>
      <w:bookmarkStart w:id="3" w:name="Par33"/>
      <w:bookmarkEnd w:id="3"/>
      <w:r w:rsidRPr="00406A04">
        <w:rPr>
          <w:rFonts w:eastAsiaTheme="minorHAnsi"/>
          <w:sz w:val="22"/>
          <w:szCs w:val="22"/>
          <w:lang w:eastAsia="en-US"/>
        </w:rPr>
        <w:t>8. Проверка достоверности и полноты сведений о доходах, об имуществе и обязательствах имущественного характера, представленных гражданином, претендующим на замещение должности руководителя муниципального учреждения, а также руководителем муниципального учреждения, осуществляется в порядке, устанавливаемом администрацией</w:t>
      </w:r>
      <w:r w:rsidRPr="00406A04">
        <w:rPr>
          <w:rFonts w:eastAsiaTheme="minorHAnsi"/>
          <w:i/>
          <w:sz w:val="22"/>
          <w:szCs w:val="22"/>
          <w:lang w:eastAsia="en-US"/>
        </w:rPr>
        <w:t xml:space="preserve"> </w:t>
      </w:r>
      <w:proofErr w:type="spellStart"/>
      <w:r w:rsidRPr="00406A04">
        <w:rPr>
          <w:rFonts w:eastAsiaTheme="minorHAnsi"/>
          <w:sz w:val="22"/>
          <w:szCs w:val="22"/>
          <w:lang w:eastAsia="en-US"/>
        </w:rPr>
        <w:t>Шиховского</w:t>
      </w:r>
      <w:proofErr w:type="spellEnd"/>
      <w:r w:rsidRPr="00406A04">
        <w:rPr>
          <w:rFonts w:eastAsiaTheme="minorHAnsi"/>
          <w:sz w:val="22"/>
          <w:szCs w:val="22"/>
          <w:lang w:eastAsia="en-US"/>
        </w:rPr>
        <w:t xml:space="preserve"> сельского поселения Слободского района Кировской области.</w:t>
      </w:r>
    </w:p>
    <w:p w:rsidR="00406A04" w:rsidRPr="00406A04" w:rsidRDefault="00406A04" w:rsidP="00406A04">
      <w:pPr>
        <w:spacing w:line="360" w:lineRule="auto"/>
        <w:ind w:firstLine="709"/>
        <w:jc w:val="both"/>
        <w:rPr>
          <w:rFonts w:eastAsiaTheme="minorHAnsi"/>
          <w:sz w:val="22"/>
          <w:szCs w:val="22"/>
          <w:lang w:eastAsia="en-US"/>
        </w:rPr>
      </w:pPr>
      <w:r w:rsidRPr="00406A04">
        <w:rPr>
          <w:rFonts w:eastAsiaTheme="minorHAnsi"/>
          <w:sz w:val="22"/>
          <w:szCs w:val="22"/>
          <w:lang w:eastAsia="en-US"/>
        </w:rPr>
        <w:t xml:space="preserve">9. </w:t>
      </w:r>
      <w:proofErr w:type="gramStart"/>
      <w:r w:rsidRPr="00406A04">
        <w:rPr>
          <w:rFonts w:eastAsiaTheme="minorHAnsi"/>
          <w:sz w:val="22"/>
          <w:szCs w:val="22"/>
          <w:lang w:eastAsia="en-US"/>
        </w:rPr>
        <w:t>Сведения о доходах, об имуществе и обязательствах имущественного характера, представляемые гражданином, претендующим на замещение должности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406A04" w:rsidRPr="00406A04" w:rsidRDefault="00406A04" w:rsidP="00406A04">
      <w:pPr>
        <w:spacing w:line="360" w:lineRule="auto"/>
        <w:ind w:firstLine="709"/>
        <w:jc w:val="both"/>
        <w:rPr>
          <w:rFonts w:eastAsiaTheme="minorHAnsi"/>
          <w:sz w:val="22"/>
          <w:szCs w:val="22"/>
          <w:lang w:eastAsia="en-US"/>
        </w:rPr>
      </w:pPr>
      <w:r w:rsidRPr="00406A04">
        <w:rPr>
          <w:rFonts w:eastAsiaTheme="minorHAnsi"/>
          <w:sz w:val="22"/>
          <w:szCs w:val="22"/>
          <w:lang w:eastAsia="en-US"/>
        </w:rPr>
        <w:t>10. Кадровая служба муниципальных органов,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федеральными законами, несут ответственность в соответствии с законодательством Российской Федерации.</w:t>
      </w:r>
    </w:p>
    <w:p w:rsidR="00406A04" w:rsidRPr="00406A04" w:rsidRDefault="00406A04" w:rsidP="00406A04">
      <w:pPr>
        <w:spacing w:line="360" w:lineRule="auto"/>
        <w:ind w:firstLine="709"/>
        <w:jc w:val="both"/>
        <w:rPr>
          <w:rFonts w:eastAsiaTheme="minorHAnsi"/>
          <w:sz w:val="22"/>
          <w:szCs w:val="22"/>
          <w:lang w:eastAsia="en-US"/>
        </w:rPr>
      </w:pPr>
      <w:r w:rsidRPr="00406A04">
        <w:rPr>
          <w:rFonts w:eastAsiaTheme="minorHAnsi"/>
          <w:sz w:val="22"/>
          <w:szCs w:val="22"/>
          <w:lang w:eastAsia="en-US"/>
        </w:rPr>
        <w:lastRenderedPageBreak/>
        <w:t xml:space="preserve">11. В случае если гражданин, претендующий на замещение должности руководителя муниципального учреждения, не был принят на </w:t>
      </w:r>
      <w:proofErr w:type="gramStart"/>
      <w:r w:rsidRPr="00406A04">
        <w:rPr>
          <w:rFonts w:eastAsiaTheme="minorHAnsi"/>
          <w:sz w:val="22"/>
          <w:szCs w:val="22"/>
          <w:lang w:eastAsia="en-US"/>
        </w:rPr>
        <w:t>работу</w:t>
      </w:r>
      <w:proofErr w:type="gramEnd"/>
      <w:r w:rsidRPr="00406A04">
        <w:rPr>
          <w:rFonts w:eastAsiaTheme="minorHAnsi"/>
          <w:sz w:val="22"/>
          <w:szCs w:val="22"/>
          <w:lang w:eastAsia="en-US"/>
        </w:rPr>
        <w:t xml:space="preserve"> на должность руководителя муниципального учреждения, представленные им справки о доходах, расходах, об имуществе и обязательствах имущественного характера возвращаются ему по письменному заявлению.</w:t>
      </w:r>
    </w:p>
    <w:p w:rsidR="00406A04" w:rsidRPr="00406A04" w:rsidRDefault="00406A04" w:rsidP="00406A04">
      <w:pPr>
        <w:spacing w:line="360" w:lineRule="auto"/>
        <w:ind w:firstLine="709"/>
        <w:jc w:val="both"/>
        <w:rPr>
          <w:rFonts w:eastAsiaTheme="minorHAnsi"/>
          <w:sz w:val="22"/>
          <w:szCs w:val="22"/>
          <w:lang w:eastAsia="en-US"/>
        </w:rPr>
      </w:pPr>
      <w:r w:rsidRPr="00406A04">
        <w:rPr>
          <w:rFonts w:eastAsiaTheme="minorHAnsi"/>
          <w:sz w:val="22"/>
          <w:szCs w:val="22"/>
          <w:lang w:eastAsia="en-US"/>
        </w:rPr>
        <w:t xml:space="preserve">12. </w:t>
      </w:r>
      <w:proofErr w:type="gramStart"/>
      <w:r w:rsidRPr="00406A04">
        <w:rPr>
          <w:rFonts w:eastAsiaTheme="minorHAnsi"/>
          <w:sz w:val="22"/>
          <w:szCs w:val="22"/>
          <w:lang w:eastAsia="en-US"/>
        </w:rPr>
        <w:t xml:space="preserve">Сведения о доходах, об имуществе и обязательствах имущественного характера, представленные руководителем муниципального учреждения, в соответствии с порядком, утвержденным муниципальным органом, размещаются на официальном сайте </w:t>
      </w:r>
      <w:r w:rsidRPr="00406A04">
        <w:rPr>
          <w:sz w:val="22"/>
          <w:szCs w:val="22"/>
        </w:rPr>
        <w:t xml:space="preserve">администрации </w:t>
      </w:r>
      <w:proofErr w:type="spellStart"/>
      <w:r w:rsidRPr="00406A04">
        <w:rPr>
          <w:sz w:val="22"/>
          <w:szCs w:val="22"/>
        </w:rPr>
        <w:t>Шиховского</w:t>
      </w:r>
      <w:proofErr w:type="spellEnd"/>
      <w:r w:rsidRPr="00406A04">
        <w:rPr>
          <w:sz w:val="22"/>
          <w:szCs w:val="22"/>
        </w:rPr>
        <w:t xml:space="preserve"> сельского поселения </w:t>
      </w:r>
      <w:hyperlink r:id="rId17" w:tgtFrame="_blank" w:history="1">
        <w:r w:rsidRPr="00406A04">
          <w:rPr>
            <w:bCs/>
            <w:sz w:val="22"/>
            <w:szCs w:val="22"/>
            <w:shd w:val="clear" w:color="auto" w:fill="FFFFFF"/>
          </w:rPr>
          <w:t>shihovskoe.gosuslugi.ru</w:t>
        </w:r>
      </w:hyperlink>
      <w:r w:rsidRPr="00406A04">
        <w:rPr>
          <w:rFonts w:eastAsiaTheme="minorHAnsi"/>
          <w:sz w:val="22"/>
          <w:szCs w:val="22"/>
          <w:lang w:eastAsia="en-US"/>
        </w:rPr>
        <w:t xml:space="preserve">, а в случае отсутствия этих сведений на официальном сайте администрации </w:t>
      </w:r>
      <w:proofErr w:type="spellStart"/>
      <w:r w:rsidRPr="00406A04">
        <w:rPr>
          <w:rFonts w:eastAsiaTheme="minorHAnsi"/>
          <w:sz w:val="22"/>
          <w:szCs w:val="22"/>
          <w:lang w:eastAsia="en-US"/>
        </w:rPr>
        <w:t>Шиховского</w:t>
      </w:r>
      <w:proofErr w:type="spellEnd"/>
      <w:r w:rsidRPr="00406A04">
        <w:rPr>
          <w:rFonts w:eastAsiaTheme="minorHAnsi"/>
          <w:sz w:val="22"/>
          <w:szCs w:val="22"/>
          <w:lang w:eastAsia="en-US"/>
        </w:rPr>
        <w:t xml:space="preserve"> сельского поселения Слободского района Кировской области представляются общероссийским средствам массовой информации для опубликования    по их запросам.</w:t>
      </w:r>
      <w:proofErr w:type="gramEnd"/>
    </w:p>
    <w:tbl>
      <w:tblPr>
        <w:tblW w:w="0" w:type="auto"/>
        <w:tblInd w:w="-106" w:type="dxa"/>
        <w:tblLayout w:type="fixed"/>
        <w:tblLook w:val="00A0" w:firstRow="1" w:lastRow="0" w:firstColumn="1" w:lastColumn="0" w:noHBand="0" w:noVBand="0"/>
      </w:tblPr>
      <w:tblGrid>
        <w:gridCol w:w="4750"/>
        <w:gridCol w:w="4786"/>
      </w:tblGrid>
      <w:tr w:rsidR="00406A04" w:rsidRPr="00406A04" w:rsidTr="00F73A31">
        <w:tc>
          <w:tcPr>
            <w:tcW w:w="4750" w:type="dxa"/>
          </w:tcPr>
          <w:p w:rsidR="00406A04" w:rsidRPr="00406A04" w:rsidRDefault="00406A04" w:rsidP="00F73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lang w:val="en-US"/>
              </w:rPr>
            </w:pPr>
            <w:r w:rsidRPr="00406A04">
              <w:t>____</w:t>
            </w:r>
            <w:bookmarkStart w:id="4" w:name="_GoBack"/>
            <w:bookmarkEnd w:id="4"/>
          </w:p>
        </w:tc>
        <w:tc>
          <w:tcPr>
            <w:tcW w:w="4786" w:type="dxa"/>
          </w:tcPr>
          <w:p w:rsidR="00406A04" w:rsidRPr="00406A04" w:rsidRDefault="00406A04" w:rsidP="00F73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406A04" w:rsidRPr="00406A04" w:rsidRDefault="00406A04" w:rsidP="00F73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406A04">
              <w:rPr>
                <w:color w:val="000000"/>
                <w:sz w:val="22"/>
                <w:szCs w:val="22"/>
              </w:rPr>
              <w:t xml:space="preserve">Приложение № 1 </w:t>
            </w:r>
          </w:p>
          <w:p w:rsidR="00406A04" w:rsidRPr="00406A04" w:rsidRDefault="00406A04" w:rsidP="00F73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406A04" w:rsidRPr="00406A04" w:rsidRDefault="00406A04" w:rsidP="00F73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406A04">
              <w:rPr>
                <w:color w:val="000000"/>
                <w:sz w:val="22"/>
                <w:szCs w:val="22"/>
              </w:rPr>
              <w:t>к Положению</w:t>
            </w:r>
          </w:p>
          <w:p w:rsidR="00406A04" w:rsidRPr="00406A04" w:rsidRDefault="00406A04" w:rsidP="00F73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tbl>
            <w:tblPr>
              <w:tblStyle w:val="af2"/>
              <w:tblW w:w="7770" w:type="dxa"/>
              <w:tblLayout w:type="fixed"/>
              <w:tblLook w:val="04A0" w:firstRow="1" w:lastRow="0" w:firstColumn="1" w:lastColumn="0" w:noHBand="0" w:noVBand="1"/>
            </w:tblPr>
            <w:tblGrid>
              <w:gridCol w:w="4819"/>
              <w:gridCol w:w="476"/>
              <w:gridCol w:w="2475"/>
            </w:tblGrid>
            <w:tr w:rsidR="00406A04" w:rsidRPr="00406A04" w:rsidTr="00F73A31">
              <w:tc>
                <w:tcPr>
                  <w:tcW w:w="5296" w:type="dxa"/>
                  <w:gridSpan w:val="2"/>
                  <w:tcBorders>
                    <w:top w:val="nil"/>
                    <w:left w:val="nil"/>
                    <w:bottom w:val="single" w:sz="4" w:space="0" w:color="auto"/>
                    <w:right w:val="nil"/>
                  </w:tcBorders>
                </w:tcPr>
                <w:p w:rsidR="00406A04" w:rsidRPr="00406A04" w:rsidRDefault="00406A04" w:rsidP="00F73A31">
                  <w:pPr>
                    <w:jc w:val="both"/>
                    <w:rPr>
                      <w:sz w:val="22"/>
                      <w:szCs w:val="22"/>
                      <w:lang w:eastAsia="en-US"/>
                    </w:rPr>
                  </w:pPr>
                </w:p>
              </w:tc>
              <w:tc>
                <w:tcPr>
                  <w:tcW w:w="2475" w:type="dxa"/>
                  <w:tcBorders>
                    <w:top w:val="nil"/>
                    <w:left w:val="nil"/>
                    <w:bottom w:val="single" w:sz="4" w:space="0" w:color="auto"/>
                    <w:right w:val="nil"/>
                  </w:tcBorders>
                </w:tcPr>
                <w:p w:rsidR="00406A04" w:rsidRPr="00406A04" w:rsidRDefault="00406A04" w:rsidP="00F73A31">
                  <w:pPr>
                    <w:jc w:val="both"/>
                    <w:rPr>
                      <w:sz w:val="22"/>
                      <w:szCs w:val="22"/>
                      <w:lang w:eastAsia="en-US"/>
                    </w:rPr>
                  </w:pPr>
                </w:p>
              </w:tc>
            </w:tr>
            <w:tr w:rsidR="00406A04" w:rsidRPr="00406A04" w:rsidTr="00F73A31">
              <w:trPr>
                <w:gridAfter w:val="2"/>
                <w:wAfter w:w="2951" w:type="dxa"/>
                <w:trHeight w:val="942"/>
              </w:trPr>
              <w:tc>
                <w:tcPr>
                  <w:tcW w:w="4820" w:type="dxa"/>
                  <w:tcBorders>
                    <w:top w:val="single" w:sz="4" w:space="0" w:color="auto"/>
                    <w:left w:val="nil"/>
                    <w:bottom w:val="nil"/>
                    <w:right w:val="nil"/>
                  </w:tcBorders>
                  <w:hideMark/>
                </w:tcPr>
                <w:p w:rsidR="00406A04" w:rsidRPr="00406A04" w:rsidRDefault="00406A04" w:rsidP="00F73A31">
                  <w:pPr>
                    <w:jc w:val="center"/>
                    <w:rPr>
                      <w:sz w:val="22"/>
                      <w:szCs w:val="22"/>
                      <w:lang w:eastAsia="en-US"/>
                    </w:rPr>
                  </w:pPr>
                  <w:r w:rsidRPr="00406A04">
                    <w:rPr>
                      <w:sz w:val="22"/>
                      <w:szCs w:val="22"/>
                    </w:rPr>
                    <w:t xml:space="preserve">(наименование  </w:t>
                  </w:r>
                  <w:r w:rsidRPr="00406A04">
                    <w:rPr>
                      <w:i/>
                      <w:sz w:val="22"/>
                      <w:szCs w:val="22"/>
                    </w:rPr>
                    <w:t>кадровой службы или должности ответственного лица</w:t>
                  </w:r>
                  <w:r w:rsidRPr="00406A04">
                    <w:rPr>
                      <w:sz w:val="22"/>
                      <w:szCs w:val="22"/>
                    </w:rPr>
                    <w:t xml:space="preserve"> муниципального органа)</w:t>
                  </w:r>
                </w:p>
              </w:tc>
            </w:tr>
          </w:tbl>
          <w:p w:rsidR="00406A04" w:rsidRPr="00406A04" w:rsidRDefault="00406A04" w:rsidP="00F73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tc>
      </w:tr>
    </w:tbl>
    <w:p w:rsidR="00406A04" w:rsidRPr="00406A04" w:rsidRDefault="00406A04" w:rsidP="00406A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rPr>
      </w:pPr>
    </w:p>
    <w:p w:rsidR="00406A04" w:rsidRPr="00406A04" w:rsidRDefault="00406A04" w:rsidP="00406A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center"/>
        <w:rPr>
          <w:color w:val="000000"/>
          <w:sz w:val="22"/>
          <w:szCs w:val="22"/>
        </w:rPr>
      </w:pPr>
    </w:p>
    <w:p w:rsidR="00406A04" w:rsidRPr="00406A04" w:rsidRDefault="00406A04" w:rsidP="00406A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rPr>
          <w:color w:val="000000"/>
          <w:sz w:val="22"/>
          <w:szCs w:val="22"/>
        </w:rPr>
      </w:pPr>
      <w:r w:rsidRPr="00406A04">
        <w:rPr>
          <w:rFonts w:eastAsiaTheme="minorHAnsi"/>
          <w:noProof/>
          <w:sz w:val="22"/>
          <w:szCs w:val="22"/>
        </w:rPr>
        <mc:AlternateContent>
          <mc:Choice Requires="wps">
            <w:drawing>
              <wp:anchor distT="4294967292" distB="4294967292" distL="114300" distR="114300" simplePos="0" relativeHeight="251656192" behindDoc="0" locked="0" layoutInCell="1" allowOverlap="1" wp14:anchorId="5701E662" wp14:editId="7EF0187C">
                <wp:simplePos x="0" y="0"/>
                <wp:positionH relativeFrom="column">
                  <wp:posOffset>2891790</wp:posOffset>
                </wp:positionH>
                <wp:positionV relativeFrom="paragraph">
                  <wp:posOffset>6349</wp:posOffset>
                </wp:positionV>
                <wp:extent cx="2981325" cy="0"/>
                <wp:effectExtent l="0" t="0" r="952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27.7pt;margin-top:.5pt;width:234.7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"/>
            </w:pict>
          </mc:Fallback>
        </mc:AlternateContent>
      </w:r>
      <w:r w:rsidRPr="00406A04">
        <w:rPr>
          <w:color w:val="000000"/>
          <w:sz w:val="22"/>
          <w:szCs w:val="22"/>
        </w:rPr>
        <w:t xml:space="preserve">                                                                                                </w:t>
      </w:r>
      <w:proofErr w:type="gramStart"/>
      <w:r w:rsidRPr="00406A04">
        <w:rPr>
          <w:color w:val="000000"/>
          <w:sz w:val="22"/>
          <w:szCs w:val="22"/>
        </w:rPr>
        <w:t>(фамилия, имя, отчество</w:t>
      </w:r>
      <w:proofErr w:type="gramEnd"/>
    </w:p>
    <w:p w:rsidR="00406A04" w:rsidRPr="00406A04" w:rsidRDefault="00406A04" w:rsidP="00406A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rPr>
          <w:color w:val="000000"/>
          <w:sz w:val="22"/>
          <w:szCs w:val="22"/>
        </w:rPr>
      </w:pPr>
      <w:r w:rsidRPr="00406A04">
        <w:rPr>
          <w:color w:val="000000"/>
          <w:sz w:val="22"/>
          <w:szCs w:val="22"/>
        </w:rPr>
        <w:t xml:space="preserve">                                                                                              (последнее – при наличии)</w:t>
      </w:r>
    </w:p>
    <w:p w:rsidR="00406A04" w:rsidRPr="00406A04" w:rsidRDefault="00406A04" w:rsidP="00406A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rPr>
          <w:color w:val="000000"/>
          <w:sz w:val="22"/>
          <w:szCs w:val="22"/>
        </w:rPr>
      </w:pPr>
      <w:r w:rsidRPr="00406A04">
        <w:rPr>
          <w:color w:val="000000"/>
          <w:sz w:val="22"/>
          <w:szCs w:val="22"/>
        </w:rPr>
        <w:t xml:space="preserve">                                                                                           руководителя муниципального </w:t>
      </w:r>
    </w:p>
    <w:p w:rsidR="00406A04" w:rsidRPr="00406A04" w:rsidRDefault="00406A04" w:rsidP="00406A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rPr>
          <w:color w:val="000000"/>
          <w:sz w:val="22"/>
          <w:szCs w:val="22"/>
        </w:rPr>
      </w:pPr>
      <w:r w:rsidRPr="00406A04">
        <w:rPr>
          <w:color w:val="000000"/>
          <w:sz w:val="22"/>
          <w:szCs w:val="22"/>
        </w:rPr>
        <w:t xml:space="preserve">                                                                                                          учреждения) </w:t>
      </w:r>
    </w:p>
    <w:p w:rsidR="00406A04" w:rsidRPr="00406A04" w:rsidRDefault="00406A04" w:rsidP="00406A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rPr>
          <w:color w:val="000000"/>
          <w:sz w:val="22"/>
          <w:szCs w:val="22"/>
        </w:rPr>
      </w:pPr>
      <w:r w:rsidRPr="00406A04">
        <w:rPr>
          <w:color w:val="000000"/>
          <w:sz w:val="22"/>
          <w:szCs w:val="22"/>
        </w:rPr>
        <w:t xml:space="preserve">                                                                             </w:t>
      </w:r>
    </w:p>
    <w:p w:rsidR="00406A04" w:rsidRPr="00406A04" w:rsidRDefault="00406A04" w:rsidP="00406A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rPr>
          <w:color w:val="000000"/>
          <w:sz w:val="22"/>
          <w:szCs w:val="22"/>
        </w:rPr>
      </w:pPr>
      <w:r w:rsidRPr="00406A04">
        <w:rPr>
          <w:rFonts w:eastAsiaTheme="minorHAnsi"/>
          <w:noProof/>
          <w:sz w:val="22"/>
          <w:szCs w:val="22"/>
        </w:rPr>
        <mc:AlternateContent>
          <mc:Choice Requires="wps">
            <w:drawing>
              <wp:anchor distT="4294967292" distB="4294967292" distL="114300" distR="114300" simplePos="0" relativeHeight="251657216" behindDoc="0" locked="0" layoutInCell="1" allowOverlap="1" wp14:anchorId="5BE859E9" wp14:editId="7BCE2C10">
                <wp:simplePos x="0" y="0"/>
                <wp:positionH relativeFrom="column">
                  <wp:posOffset>2891790</wp:posOffset>
                </wp:positionH>
                <wp:positionV relativeFrom="paragraph">
                  <wp:posOffset>-636</wp:posOffset>
                </wp:positionV>
                <wp:extent cx="2981325" cy="0"/>
                <wp:effectExtent l="0" t="0" r="952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27.7pt;margin-top:-.05pt;width:234.7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"/>
            </w:pict>
          </mc:Fallback>
        </mc:AlternateContent>
      </w:r>
      <w:r w:rsidRPr="00406A04">
        <w:rPr>
          <w:color w:val="000000"/>
          <w:sz w:val="22"/>
          <w:szCs w:val="22"/>
        </w:rPr>
        <w:t xml:space="preserve">                                                                                  (наименование замещаемой должности)</w:t>
      </w:r>
    </w:p>
    <w:p w:rsidR="00406A04" w:rsidRPr="00406A04" w:rsidRDefault="00406A04" w:rsidP="00406A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rPr>
          <w:color w:val="000000"/>
          <w:sz w:val="22"/>
          <w:szCs w:val="22"/>
        </w:rPr>
      </w:pPr>
      <w:r w:rsidRPr="00406A04">
        <w:rPr>
          <w:color w:val="000000"/>
          <w:sz w:val="22"/>
          <w:szCs w:val="22"/>
        </w:rPr>
        <w:t xml:space="preserve">                                                                             </w:t>
      </w:r>
    </w:p>
    <w:p w:rsidR="00406A04" w:rsidRPr="00406A04" w:rsidRDefault="00406A04" w:rsidP="00406A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406A04">
        <w:rPr>
          <w:rFonts w:eastAsiaTheme="minorHAnsi"/>
          <w:noProof/>
          <w:sz w:val="22"/>
          <w:szCs w:val="22"/>
        </w:rPr>
        <mc:AlternateContent>
          <mc:Choice Requires="wps">
            <w:drawing>
              <wp:anchor distT="4294967292" distB="4294967292" distL="114300" distR="114300" simplePos="0" relativeHeight="251658240" behindDoc="0" locked="0" layoutInCell="1" allowOverlap="1" wp14:anchorId="2F7D5BA6" wp14:editId="7731B044">
                <wp:simplePos x="0" y="0"/>
                <wp:positionH relativeFrom="column">
                  <wp:posOffset>2891790</wp:posOffset>
                </wp:positionH>
                <wp:positionV relativeFrom="paragraph">
                  <wp:posOffset>1904</wp:posOffset>
                </wp:positionV>
                <wp:extent cx="2981325" cy="0"/>
                <wp:effectExtent l="0" t="0" r="9525"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27.7pt;margin-top:.15pt;width:234.7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"/>
            </w:pict>
          </mc:Fallback>
        </mc:AlternateContent>
      </w:r>
      <w:r w:rsidRPr="00406A04">
        <w:rPr>
          <w:color w:val="000000"/>
          <w:sz w:val="22"/>
          <w:szCs w:val="22"/>
        </w:rPr>
        <w:t xml:space="preserve">                                                                                                    (номер телефона)</w:t>
      </w:r>
    </w:p>
    <w:tbl>
      <w:tblPr>
        <w:tblStyle w:val="af2"/>
        <w:tblW w:w="9606" w:type="dxa"/>
        <w:tblLayout w:type="fixed"/>
        <w:tblLook w:val="04A0" w:firstRow="1" w:lastRow="0" w:firstColumn="1" w:lastColumn="0" w:noHBand="0" w:noVBand="1"/>
      </w:tblPr>
      <w:tblGrid>
        <w:gridCol w:w="2217"/>
        <w:gridCol w:w="6801"/>
        <w:gridCol w:w="304"/>
        <w:gridCol w:w="75"/>
        <w:gridCol w:w="209"/>
      </w:tblGrid>
      <w:tr w:rsidR="00406A04" w:rsidRPr="00406A04" w:rsidTr="00F73A31">
        <w:trPr>
          <w:gridAfter w:val="1"/>
          <w:wAfter w:w="209" w:type="dxa"/>
          <w:trHeight w:val="1650"/>
        </w:trPr>
        <w:tc>
          <w:tcPr>
            <w:tcW w:w="9018" w:type="dxa"/>
            <w:gridSpan w:val="2"/>
            <w:tcBorders>
              <w:top w:val="none" w:sz="4" w:space="0" w:color="000000"/>
              <w:left w:val="none" w:sz="4" w:space="0" w:color="000000"/>
              <w:bottom w:val="none" w:sz="4" w:space="0" w:color="000000"/>
              <w:right w:val="none" w:sz="4" w:space="0" w:color="000000"/>
            </w:tcBorders>
          </w:tcPr>
          <w:p w:rsidR="00406A04" w:rsidRPr="00406A04" w:rsidRDefault="00406A04" w:rsidP="00F73A31">
            <w:pPr>
              <w:spacing w:before="480"/>
              <w:jc w:val="center"/>
              <w:rPr>
                <w:b/>
                <w:sz w:val="22"/>
                <w:szCs w:val="22"/>
              </w:rPr>
            </w:pPr>
            <w:r w:rsidRPr="00406A04">
              <w:rPr>
                <w:b/>
                <w:sz w:val="22"/>
                <w:szCs w:val="22"/>
              </w:rPr>
              <w:t>ЗАЯВЛЕНИЕ</w:t>
            </w:r>
          </w:p>
          <w:p w:rsidR="00406A04" w:rsidRPr="00406A04" w:rsidRDefault="00406A04" w:rsidP="00F73A31">
            <w:pPr>
              <w:jc w:val="center"/>
              <w:rPr>
                <w:b/>
                <w:sz w:val="22"/>
                <w:szCs w:val="22"/>
              </w:rPr>
            </w:pPr>
            <w:r w:rsidRPr="00406A04">
              <w:rPr>
                <w:b/>
                <w:sz w:val="22"/>
                <w:szCs w:val="22"/>
              </w:rPr>
              <w:t xml:space="preserve">о невозможности по объективным причинам представить сведения </w:t>
            </w:r>
            <w:r w:rsidRPr="00406A04">
              <w:rPr>
                <w:b/>
                <w:sz w:val="22"/>
                <w:szCs w:val="22"/>
              </w:rPr>
              <w:br/>
              <w:t>о доходах, об имуществе и обязательствах имущественного характера своих супруги (супруга) и несовершеннолетних детей</w:t>
            </w:r>
          </w:p>
          <w:p w:rsidR="00406A04" w:rsidRPr="00406A04" w:rsidRDefault="00406A04" w:rsidP="00F73A31">
            <w:pPr>
              <w:jc w:val="both"/>
              <w:rPr>
                <w:sz w:val="22"/>
                <w:szCs w:val="22"/>
              </w:rPr>
            </w:pPr>
          </w:p>
        </w:tc>
        <w:tc>
          <w:tcPr>
            <w:tcW w:w="379" w:type="dxa"/>
            <w:gridSpan w:val="2"/>
            <w:tcBorders>
              <w:top w:val="none" w:sz="4" w:space="0" w:color="000000"/>
              <w:left w:val="none" w:sz="4" w:space="0" w:color="000000"/>
              <w:bottom w:val="none" w:sz="4" w:space="0" w:color="000000"/>
              <w:right w:val="none" w:sz="4" w:space="0" w:color="000000"/>
            </w:tcBorders>
          </w:tcPr>
          <w:p w:rsidR="00406A04" w:rsidRPr="00406A04" w:rsidRDefault="00406A04" w:rsidP="00F73A31">
            <w:pPr>
              <w:spacing w:before="480"/>
              <w:jc w:val="center"/>
              <w:rPr>
                <w:b/>
                <w:sz w:val="22"/>
                <w:szCs w:val="22"/>
              </w:rPr>
            </w:pPr>
          </w:p>
        </w:tc>
      </w:tr>
      <w:tr w:rsidR="00406A04" w:rsidRPr="00406A04" w:rsidTr="00F73A31">
        <w:tc>
          <w:tcPr>
            <w:tcW w:w="9606" w:type="dxa"/>
            <w:gridSpan w:val="5"/>
            <w:tcBorders>
              <w:top w:val="none" w:sz="4" w:space="0" w:color="000000"/>
              <w:left w:val="none" w:sz="4" w:space="0" w:color="000000"/>
              <w:bottom w:val="single" w:sz="4" w:space="0" w:color="auto"/>
              <w:right w:val="none" w:sz="4" w:space="0" w:color="000000"/>
            </w:tcBorders>
          </w:tcPr>
          <w:p w:rsidR="00406A04" w:rsidRPr="00406A04" w:rsidRDefault="00406A04" w:rsidP="00F73A31">
            <w:pPr>
              <w:ind w:right="-67" w:firstLine="709"/>
              <w:jc w:val="both"/>
              <w:rPr>
                <w:sz w:val="22"/>
                <w:szCs w:val="22"/>
              </w:rPr>
            </w:pPr>
            <w:r w:rsidRPr="00406A04">
              <w:rPr>
                <w:sz w:val="22"/>
                <w:szCs w:val="22"/>
              </w:rPr>
              <w:t>Сообщаю, что не имею возможности представить сведения о доходах, об имуществе и обязательствах имущественного характера своей (своего) супруги (супруга) и своих несовершеннолетних детей (нужное подчеркнуть)</w:t>
            </w:r>
          </w:p>
          <w:p w:rsidR="00406A04" w:rsidRPr="00406A04" w:rsidRDefault="00406A04" w:rsidP="00F73A31">
            <w:pPr>
              <w:ind w:right="-67" w:firstLine="709"/>
              <w:jc w:val="both"/>
              <w:rPr>
                <w:sz w:val="22"/>
                <w:szCs w:val="22"/>
              </w:rPr>
            </w:pPr>
          </w:p>
        </w:tc>
      </w:tr>
      <w:tr w:rsidR="00406A04" w:rsidRPr="00406A04" w:rsidTr="00F73A31">
        <w:tc>
          <w:tcPr>
            <w:tcW w:w="9606" w:type="dxa"/>
            <w:gridSpan w:val="5"/>
            <w:tcBorders>
              <w:top w:val="none" w:sz="4" w:space="0" w:color="000000"/>
              <w:left w:val="none" w:sz="4" w:space="0" w:color="000000"/>
              <w:bottom w:val="single" w:sz="4" w:space="0" w:color="auto"/>
              <w:right w:val="nil"/>
            </w:tcBorders>
          </w:tcPr>
          <w:p w:rsidR="00406A04" w:rsidRPr="00406A04" w:rsidRDefault="00406A04" w:rsidP="00F73A31">
            <w:pPr>
              <w:jc w:val="center"/>
              <w:rPr>
                <w:sz w:val="22"/>
                <w:szCs w:val="22"/>
              </w:rPr>
            </w:pPr>
            <w:proofErr w:type="gramStart"/>
            <w:r w:rsidRPr="00406A04">
              <w:rPr>
                <w:sz w:val="22"/>
                <w:szCs w:val="22"/>
              </w:rPr>
              <w:t xml:space="preserve">(фамилии, имена, отчества (последние – при наличии) </w:t>
            </w:r>
            <w:proofErr w:type="gramEnd"/>
          </w:p>
          <w:p w:rsidR="00406A04" w:rsidRPr="00406A04" w:rsidRDefault="00406A04" w:rsidP="00F73A31">
            <w:pPr>
              <w:ind w:right="-47" w:firstLine="709"/>
              <w:jc w:val="center"/>
              <w:rPr>
                <w:sz w:val="22"/>
                <w:szCs w:val="22"/>
              </w:rPr>
            </w:pPr>
          </w:p>
        </w:tc>
      </w:tr>
      <w:tr w:rsidR="00406A04" w:rsidRPr="00406A04" w:rsidTr="00F73A31">
        <w:tc>
          <w:tcPr>
            <w:tcW w:w="9322" w:type="dxa"/>
            <w:gridSpan w:val="3"/>
            <w:tcBorders>
              <w:left w:val="none" w:sz="4" w:space="0" w:color="000000"/>
              <w:right w:val="none" w:sz="4" w:space="0" w:color="000000"/>
            </w:tcBorders>
          </w:tcPr>
          <w:p w:rsidR="00406A04" w:rsidRPr="00406A04" w:rsidRDefault="00406A04" w:rsidP="00F73A31">
            <w:pPr>
              <w:jc w:val="center"/>
              <w:rPr>
                <w:sz w:val="22"/>
                <w:szCs w:val="22"/>
              </w:rPr>
            </w:pPr>
            <w:r w:rsidRPr="00406A04">
              <w:rPr>
                <w:sz w:val="22"/>
                <w:szCs w:val="22"/>
              </w:rPr>
              <w:t>супруги (супруга) и несовершеннолетних детей)</w:t>
            </w:r>
          </w:p>
          <w:p w:rsidR="00406A04" w:rsidRPr="00406A04" w:rsidRDefault="00406A04" w:rsidP="00F73A31">
            <w:pPr>
              <w:jc w:val="both"/>
              <w:rPr>
                <w:sz w:val="22"/>
                <w:szCs w:val="22"/>
              </w:rPr>
            </w:pPr>
          </w:p>
        </w:tc>
        <w:tc>
          <w:tcPr>
            <w:tcW w:w="284" w:type="dxa"/>
            <w:gridSpan w:val="2"/>
            <w:tcBorders>
              <w:top w:val="nil"/>
              <w:left w:val="none" w:sz="4" w:space="0" w:color="000000"/>
              <w:right w:val="none" w:sz="4" w:space="0" w:color="000000"/>
            </w:tcBorders>
          </w:tcPr>
          <w:p w:rsidR="00406A04" w:rsidRPr="00406A04" w:rsidRDefault="00406A04" w:rsidP="00F73A31">
            <w:pPr>
              <w:jc w:val="center"/>
              <w:rPr>
                <w:sz w:val="22"/>
                <w:szCs w:val="22"/>
              </w:rPr>
            </w:pPr>
          </w:p>
        </w:tc>
      </w:tr>
      <w:tr w:rsidR="00406A04" w:rsidRPr="00406A04" w:rsidTr="00F73A31">
        <w:tc>
          <w:tcPr>
            <w:tcW w:w="2217" w:type="dxa"/>
            <w:tcBorders>
              <w:left w:val="none" w:sz="4" w:space="0" w:color="000000"/>
              <w:bottom w:val="none" w:sz="4" w:space="0" w:color="000000"/>
              <w:right w:val="none" w:sz="4" w:space="0" w:color="000000"/>
            </w:tcBorders>
          </w:tcPr>
          <w:p w:rsidR="00406A04" w:rsidRPr="00406A04" w:rsidRDefault="00406A04" w:rsidP="00F73A31">
            <w:pPr>
              <w:ind w:left="-142" w:right="-74"/>
              <w:rPr>
                <w:sz w:val="22"/>
                <w:szCs w:val="22"/>
              </w:rPr>
            </w:pPr>
            <w:r w:rsidRPr="00406A04">
              <w:rPr>
                <w:sz w:val="22"/>
                <w:szCs w:val="22"/>
              </w:rPr>
              <w:t xml:space="preserve"> в связи с тем, что   </w:t>
            </w:r>
          </w:p>
        </w:tc>
        <w:tc>
          <w:tcPr>
            <w:tcW w:w="7105" w:type="dxa"/>
            <w:gridSpan w:val="2"/>
            <w:tcBorders>
              <w:left w:val="none" w:sz="4" w:space="0" w:color="000000"/>
              <w:bottom w:val="single" w:sz="4" w:space="0" w:color="auto"/>
              <w:right w:val="none" w:sz="4" w:space="0" w:color="000000"/>
            </w:tcBorders>
          </w:tcPr>
          <w:p w:rsidR="00406A04" w:rsidRPr="00406A04" w:rsidRDefault="00406A04" w:rsidP="00F73A31">
            <w:pPr>
              <w:spacing w:before="120"/>
              <w:jc w:val="both"/>
              <w:rPr>
                <w:sz w:val="22"/>
                <w:szCs w:val="22"/>
              </w:rPr>
            </w:pPr>
          </w:p>
        </w:tc>
        <w:tc>
          <w:tcPr>
            <w:tcW w:w="284" w:type="dxa"/>
            <w:gridSpan w:val="2"/>
            <w:tcBorders>
              <w:left w:val="none" w:sz="4" w:space="0" w:color="000000"/>
              <w:bottom w:val="single" w:sz="4" w:space="0" w:color="auto"/>
              <w:right w:val="none" w:sz="4" w:space="0" w:color="000000"/>
            </w:tcBorders>
          </w:tcPr>
          <w:p w:rsidR="00406A04" w:rsidRPr="00406A04" w:rsidRDefault="00406A04" w:rsidP="00F73A31">
            <w:pPr>
              <w:spacing w:before="120"/>
              <w:jc w:val="both"/>
              <w:rPr>
                <w:sz w:val="22"/>
                <w:szCs w:val="22"/>
              </w:rPr>
            </w:pPr>
          </w:p>
        </w:tc>
      </w:tr>
      <w:tr w:rsidR="00406A04" w:rsidRPr="00406A04" w:rsidTr="00F73A31">
        <w:tc>
          <w:tcPr>
            <w:tcW w:w="2217" w:type="dxa"/>
            <w:tcBorders>
              <w:top w:val="none" w:sz="4" w:space="0" w:color="000000"/>
              <w:left w:val="none" w:sz="4" w:space="0" w:color="000000"/>
              <w:bottom w:val="single" w:sz="4" w:space="0" w:color="000000"/>
              <w:right w:val="none" w:sz="4" w:space="0" w:color="000000"/>
            </w:tcBorders>
          </w:tcPr>
          <w:p w:rsidR="00406A04" w:rsidRPr="00406A04" w:rsidRDefault="00406A04" w:rsidP="00F73A31">
            <w:pPr>
              <w:jc w:val="both"/>
              <w:rPr>
                <w:sz w:val="22"/>
                <w:szCs w:val="22"/>
              </w:rPr>
            </w:pPr>
          </w:p>
        </w:tc>
        <w:tc>
          <w:tcPr>
            <w:tcW w:w="7105" w:type="dxa"/>
            <w:gridSpan w:val="2"/>
            <w:tcBorders>
              <w:left w:val="none" w:sz="4" w:space="0" w:color="000000"/>
              <w:bottom w:val="single" w:sz="4" w:space="0" w:color="000000"/>
              <w:right w:val="none" w:sz="4" w:space="0" w:color="000000"/>
            </w:tcBorders>
          </w:tcPr>
          <w:p w:rsidR="00406A04" w:rsidRPr="00406A04" w:rsidRDefault="00406A04" w:rsidP="00F73A31">
            <w:pPr>
              <w:jc w:val="center"/>
              <w:rPr>
                <w:sz w:val="22"/>
                <w:szCs w:val="22"/>
              </w:rPr>
            </w:pPr>
            <w:proofErr w:type="gramStart"/>
            <w:r w:rsidRPr="00406A04">
              <w:rPr>
                <w:sz w:val="22"/>
                <w:szCs w:val="22"/>
              </w:rPr>
              <w:t xml:space="preserve">(указываются все причины и обстоятельства, необходимые для </w:t>
            </w:r>
            <w:proofErr w:type="gramEnd"/>
          </w:p>
          <w:p w:rsidR="00406A04" w:rsidRPr="00406A04" w:rsidRDefault="00406A04" w:rsidP="00F73A31">
            <w:pPr>
              <w:spacing w:before="120"/>
              <w:jc w:val="center"/>
              <w:rPr>
                <w:sz w:val="22"/>
                <w:szCs w:val="22"/>
              </w:rPr>
            </w:pPr>
          </w:p>
        </w:tc>
        <w:tc>
          <w:tcPr>
            <w:tcW w:w="284" w:type="dxa"/>
            <w:gridSpan w:val="2"/>
            <w:tcBorders>
              <w:left w:val="none" w:sz="4" w:space="0" w:color="000000"/>
              <w:bottom w:val="single" w:sz="4" w:space="0" w:color="000000"/>
              <w:right w:val="none" w:sz="4" w:space="0" w:color="000000"/>
            </w:tcBorders>
          </w:tcPr>
          <w:p w:rsidR="00406A04" w:rsidRPr="00406A04" w:rsidRDefault="00406A04" w:rsidP="00F73A31">
            <w:pPr>
              <w:spacing w:before="120"/>
              <w:jc w:val="center"/>
              <w:rPr>
                <w:sz w:val="22"/>
                <w:szCs w:val="22"/>
              </w:rPr>
            </w:pPr>
          </w:p>
        </w:tc>
      </w:tr>
      <w:tr w:rsidR="00406A04" w:rsidRPr="00406A04" w:rsidTr="00F73A31">
        <w:tc>
          <w:tcPr>
            <w:tcW w:w="9322" w:type="dxa"/>
            <w:gridSpan w:val="3"/>
            <w:tcBorders>
              <w:top w:val="none" w:sz="4" w:space="0" w:color="000000"/>
              <w:left w:val="none" w:sz="4" w:space="0" w:color="000000"/>
              <w:bottom w:val="single" w:sz="4" w:space="0" w:color="000000"/>
              <w:right w:val="none" w:sz="4" w:space="0" w:color="000000"/>
            </w:tcBorders>
          </w:tcPr>
          <w:p w:rsidR="00406A04" w:rsidRPr="00406A04" w:rsidRDefault="00406A04" w:rsidP="00F73A31">
            <w:pPr>
              <w:jc w:val="center"/>
              <w:rPr>
                <w:sz w:val="22"/>
                <w:szCs w:val="22"/>
              </w:rPr>
            </w:pPr>
            <w:proofErr w:type="gramStart"/>
            <w:r w:rsidRPr="00406A04">
              <w:rPr>
                <w:sz w:val="22"/>
                <w:szCs w:val="22"/>
              </w:rPr>
              <w:lastRenderedPageBreak/>
              <w:t xml:space="preserve">того, чтобы </w:t>
            </w:r>
            <w:r w:rsidRPr="00406A04">
              <w:rPr>
                <w:i/>
                <w:sz w:val="22"/>
                <w:szCs w:val="22"/>
              </w:rPr>
              <w:t>(наименование комиссии по соблюдению требований к служебному</w:t>
            </w:r>
            <w:proofErr w:type="gramEnd"/>
          </w:p>
          <w:p w:rsidR="00406A04" w:rsidRPr="00406A04" w:rsidRDefault="00406A04" w:rsidP="00F73A31">
            <w:pPr>
              <w:spacing w:before="120"/>
              <w:rPr>
                <w:sz w:val="22"/>
                <w:szCs w:val="22"/>
              </w:rPr>
            </w:pPr>
          </w:p>
        </w:tc>
        <w:tc>
          <w:tcPr>
            <w:tcW w:w="284" w:type="dxa"/>
            <w:gridSpan w:val="2"/>
            <w:tcBorders>
              <w:left w:val="nil"/>
              <w:bottom w:val="nil"/>
              <w:right w:val="nil"/>
            </w:tcBorders>
          </w:tcPr>
          <w:p w:rsidR="00406A04" w:rsidRPr="00406A04" w:rsidRDefault="00406A04" w:rsidP="00F73A31">
            <w:pPr>
              <w:spacing w:before="120"/>
              <w:jc w:val="center"/>
              <w:rPr>
                <w:sz w:val="22"/>
                <w:szCs w:val="22"/>
              </w:rPr>
            </w:pPr>
          </w:p>
          <w:p w:rsidR="00406A04" w:rsidRPr="00406A04" w:rsidRDefault="00406A04" w:rsidP="00F73A31">
            <w:pPr>
              <w:jc w:val="center"/>
              <w:rPr>
                <w:sz w:val="22"/>
                <w:szCs w:val="22"/>
              </w:rPr>
            </w:pPr>
            <w:r w:rsidRPr="00406A04">
              <w:rPr>
                <w:sz w:val="22"/>
                <w:szCs w:val="22"/>
              </w:rPr>
              <w:t>.</w:t>
            </w:r>
          </w:p>
        </w:tc>
      </w:tr>
      <w:tr w:rsidR="00406A04" w:rsidRPr="00406A04" w:rsidTr="00F73A31">
        <w:tc>
          <w:tcPr>
            <w:tcW w:w="9322" w:type="dxa"/>
            <w:gridSpan w:val="3"/>
            <w:tcBorders>
              <w:left w:val="nil"/>
              <w:bottom w:val="nil"/>
              <w:right w:val="nil"/>
            </w:tcBorders>
          </w:tcPr>
          <w:p w:rsidR="00406A04" w:rsidRPr="00406A04" w:rsidRDefault="00406A04" w:rsidP="00F73A31">
            <w:pPr>
              <w:jc w:val="center"/>
              <w:rPr>
                <w:sz w:val="22"/>
                <w:szCs w:val="22"/>
              </w:rPr>
            </w:pPr>
            <w:proofErr w:type="gramStart"/>
            <w:r w:rsidRPr="00406A04">
              <w:rPr>
                <w:i/>
                <w:sz w:val="22"/>
                <w:szCs w:val="22"/>
              </w:rPr>
              <w:t>поведению руководителей муниципальных учреждений и урегулированию конфликта интересов)</w:t>
            </w:r>
            <w:r w:rsidRPr="00406A04">
              <w:rPr>
                <w:sz w:val="22"/>
                <w:szCs w:val="22"/>
              </w:rPr>
              <w:t xml:space="preserve"> могла сделать вывод о том, что причина непредставления указанных сведений является объективной и уважительной) </w:t>
            </w:r>
            <w:proofErr w:type="gramEnd"/>
          </w:p>
          <w:p w:rsidR="00406A04" w:rsidRPr="00406A04" w:rsidRDefault="00406A04" w:rsidP="00F73A31">
            <w:pPr>
              <w:jc w:val="both"/>
              <w:rPr>
                <w:sz w:val="22"/>
                <w:szCs w:val="22"/>
              </w:rPr>
            </w:pPr>
          </w:p>
        </w:tc>
        <w:tc>
          <w:tcPr>
            <w:tcW w:w="284" w:type="dxa"/>
            <w:gridSpan w:val="2"/>
            <w:tcBorders>
              <w:top w:val="nil"/>
              <w:left w:val="nil"/>
              <w:bottom w:val="nil"/>
              <w:right w:val="nil"/>
            </w:tcBorders>
          </w:tcPr>
          <w:p w:rsidR="00406A04" w:rsidRPr="00406A04" w:rsidRDefault="00406A04" w:rsidP="00F73A31">
            <w:pPr>
              <w:jc w:val="center"/>
              <w:rPr>
                <w:sz w:val="22"/>
                <w:szCs w:val="22"/>
              </w:rPr>
            </w:pPr>
          </w:p>
        </w:tc>
      </w:tr>
      <w:tr w:rsidR="00406A04" w:rsidRPr="00406A04" w:rsidTr="00F73A31">
        <w:tc>
          <w:tcPr>
            <w:tcW w:w="9606" w:type="dxa"/>
            <w:gridSpan w:val="5"/>
            <w:tcBorders>
              <w:top w:val="nil"/>
              <w:left w:val="nil"/>
              <w:bottom w:val="nil"/>
              <w:right w:val="nil"/>
            </w:tcBorders>
          </w:tcPr>
          <w:p w:rsidR="00406A04" w:rsidRPr="00406A04" w:rsidRDefault="00406A04" w:rsidP="00F73A31">
            <w:pPr>
              <w:ind w:right="-59" w:firstLine="709"/>
              <w:jc w:val="both"/>
              <w:rPr>
                <w:sz w:val="22"/>
                <w:szCs w:val="22"/>
              </w:rPr>
            </w:pPr>
            <w:r w:rsidRPr="00406A04">
              <w:rPr>
                <w:sz w:val="22"/>
                <w:szCs w:val="22"/>
              </w:rPr>
              <w:t xml:space="preserve">Мною предприняты следующие меры по представлению указанных сведений: </w:t>
            </w:r>
          </w:p>
        </w:tc>
      </w:tr>
      <w:tr w:rsidR="00406A04" w:rsidRPr="00406A04" w:rsidTr="00F73A31">
        <w:tc>
          <w:tcPr>
            <w:tcW w:w="9322" w:type="dxa"/>
            <w:gridSpan w:val="3"/>
            <w:tcBorders>
              <w:top w:val="nil"/>
              <w:left w:val="nil"/>
              <w:bottom w:val="single" w:sz="4" w:space="0" w:color="auto"/>
              <w:right w:val="nil"/>
            </w:tcBorders>
          </w:tcPr>
          <w:p w:rsidR="00406A04" w:rsidRPr="00406A04" w:rsidRDefault="00406A04" w:rsidP="00F73A31">
            <w:pPr>
              <w:spacing w:before="120"/>
              <w:jc w:val="center"/>
              <w:rPr>
                <w:sz w:val="22"/>
                <w:szCs w:val="22"/>
              </w:rPr>
            </w:pPr>
          </w:p>
        </w:tc>
        <w:tc>
          <w:tcPr>
            <w:tcW w:w="284" w:type="dxa"/>
            <w:gridSpan w:val="2"/>
            <w:tcBorders>
              <w:top w:val="nil"/>
              <w:left w:val="nil"/>
              <w:bottom w:val="single" w:sz="4" w:space="0" w:color="auto"/>
              <w:right w:val="nil"/>
            </w:tcBorders>
          </w:tcPr>
          <w:p w:rsidR="00406A04" w:rsidRPr="00406A04" w:rsidRDefault="00406A04" w:rsidP="00F73A31">
            <w:pPr>
              <w:spacing w:before="120"/>
              <w:jc w:val="center"/>
              <w:rPr>
                <w:sz w:val="22"/>
                <w:szCs w:val="22"/>
              </w:rPr>
            </w:pPr>
          </w:p>
        </w:tc>
      </w:tr>
      <w:tr w:rsidR="00406A04" w:rsidRPr="00406A04" w:rsidTr="00F73A31">
        <w:tc>
          <w:tcPr>
            <w:tcW w:w="9322" w:type="dxa"/>
            <w:gridSpan w:val="3"/>
            <w:tcBorders>
              <w:left w:val="none" w:sz="4" w:space="0" w:color="000000"/>
              <w:bottom w:val="single" w:sz="4" w:space="0" w:color="auto"/>
              <w:right w:val="nil"/>
            </w:tcBorders>
          </w:tcPr>
          <w:p w:rsidR="00406A04" w:rsidRPr="00406A04" w:rsidRDefault="00406A04" w:rsidP="00F73A31">
            <w:pPr>
              <w:spacing w:before="120"/>
              <w:jc w:val="center"/>
              <w:rPr>
                <w:sz w:val="22"/>
                <w:szCs w:val="22"/>
              </w:rPr>
            </w:pPr>
          </w:p>
        </w:tc>
        <w:tc>
          <w:tcPr>
            <w:tcW w:w="284" w:type="dxa"/>
            <w:gridSpan w:val="2"/>
            <w:tcBorders>
              <w:top w:val="single" w:sz="4" w:space="0" w:color="auto"/>
              <w:left w:val="nil"/>
              <w:bottom w:val="nil"/>
              <w:right w:val="nil"/>
            </w:tcBorders>
          </w:tcPr>
          <w:p w:rsidR="00406A04" w:rsidRPr="00406A04" w:rsidRDefault="00406A04" w:rsidP="00F73A31">
            <w:pPr>
              <w:spacing w:before="120"/>
              <w:jc w:val="center"/>
              <w:rPr>
                <w:sz w:val="22"/>
                <w:szCs w:val="22"/>
              </w:rPr>
            </w:pPr>
            <w:r w:rsidRPr="00406A04">
              <w:rPr>
                <w:sz w:val="22"/>
                <w:szCs w:val="22"/>
              </w:rPr>
              <w:t>.</w:t>
            </w:r>
          </w:p>
        </w:tc>
      </w:tr>
      <w:tr w:rsidR="00406A04" w:rsidRPr="00406A04" w:rsidTr="00F73A31">
        <w:trPr>
          <w:trHeight w:val="83"/>
        </w:trPr>
        <w:tc>
          <w:tcPr>
            <w:tcW w:w="9322" w:type="dxa"/>
            <w:gridSpan w:val="3"/>
            <w:tcBorders>
              <w:left w:val="none" w:sz="4" w:space="0" w:color="000000"/>
              <w:bottom w:val="none" w:sz="4" w:space="0" w:color="000000"/>
              <w:right w:val="none" w:sz="4" w:space="0" w:color="000000"/>
            </w:tcBorders>
          </w:tcPr>
          <w:p w:rsidR="00406A04" w:rsidRPr="00406A04" w:rsidRDefault="00406A04" w:rsidP="00F73A31">
            <w:pPr>
              <w:rPr>
                <w:sz w:val="22"/>
                <w:szCs w:val="22"/>
              </w:rPr>
            </w:pPr>
          </w:p>
        </w:tc>
        <w:tc>
          <w:tcPr>
            <w:tcW w:w="284" w:type="dxa"/>
            <w:gridSpan w:val="2"/>
            <w:tcBorders>
              <w:top w:val="nil"/>
              <w:left w:val="none" w:sz="4" w:space="0" w:color="000000"/>
              <w:bottom w:val="none" w:sz="4" w:space="0" w:color="000000"/>
              <w:right w:val="none" w:sz="4" w:space="0" w:color="000000"/>
            </w:tcBorders>
          </w:tcPr>
          <w:p w:rsidR="00406A04" w:rsidRPr="00406A04" w:rsidRDefault="00406A04" w:rsidP="00F73A31">
            <w:pPr>
              <w:rPr>
                <w:sz w:val="22"/>
                <w:szCs w:val="22"/>
              </w:rPr>
            </w:pPr>
          </w:p>
        </w:tc>
      </w:tr>
      <w:tr w:rsidR="00406A04" w:rsidRPr="00406A04" w:rsidTr="00F73A31">
        <w:tc>
          <w:tcPr>
            <w:tcW w:w="9606" w:type="dxa"/>
            <w:gridSpan w:val="5"/>
            <w:tcBorders>
              <w:top w:val="none" w:sz="4" w:space="0" w:color="000000"/>
              <w:left w:val="none" w:sz="4" w:space="0" w:color="000000"/>
              <w:bottom w:val="single" w:sz="4" w:space="0" w:color="auto"/>
              <w:right w:val="none" w:sz="4" w:space="0" w:color="000000"/>
            </w:tcBorders>
          </w:tcPr>
          <w:p w:rsidR="00406A04" w:rsidRPr="00406A04" w:rsidRDefault="00406A04" w:rsidP="00F73A31">
            <w:pPr>
              <w:ind w:right="-67" w:firstLine="709"/>
              <w:jc w:val="both"/>
              <w:rPr>
                <w:sz w:val="22"/>
                <w:szCs w:val="22"/>
              </w:rPr>
            </w:pPr>
            <w:r w:rsidRPr="00406A04">
              <w:rPr>
                <w:sz w:val="22"/>
                <w:szCs w:val="22"/>
              </w:rPr>
              <w:t xml:space="preserve">К заявлению о невозможности представить сведения прилагаются следующие копии документов и дополнительные материалы (при наличии): </w:t>
            </w:r>
          </w:p>
          <w:p w:rsidR="00406A04" w:rsidRPr="00406A04" w:rsidRDefault="00406A04" w:rsidP="00F73A31">
            <w:pPr>
              <w:spacing w:before="120"/>
              <w:ind w:right="-68" w:firstLine="709"/>
              <w:jc w:val="both"/>
              <w:rPr>
                <w:sz w:val="22"/>
                <w:szCs w:val="22"/>
              </w:rPr>
            </w:pPr>
          </w:p>
        </w:tc>
      </w:tr>
      <w:tr w:rsidR="00406A04" w:rsidRPr="00406A04" w:rsidTr="00F73A31">
        <w:tc>
          <w:tcPr>
            <w:tcW w:w="9322" w:type="dxa"/>
            <w:gridSpan w:val="3"/>
            <w:tcBorders>
              <w:left w:val="none" w:sz="4" w:space="0" w:color="000000"/>
              <w:bottom w:val="single" w:sz="4" w:space="0" w:color="000000"/>
              <w:right w:val="none" w:sz="4" w:space="0" w:color="000000"/>
            </w:tcBorders>
          </w:tcPr>
          <w:p w:rsidR="00406A04" w:rsidRPr="00406A04" w:rsidRDefault="00406A04" w:rsidP="00F73A31">
            <w:pPr>
              <w:jc w:val="center"/>
              <w:rPr>
                <w:sz w:val="22"/>
                <w:szCs w:val="22"/>
              </w:rPr>
            </w:pPr>
            <w:r w:rsidRPr="00406A04">
              <w:rPr>
                <w:sz w:val="22"/>
                <w:szCs w:val="22"/>
              </w:rPr>
              <w:t>(указываются копии документов и дополнительные материалы)</w:t>
            </w:r>
          </w:p>
          <w:p w:rsidR="00406A04" w:rsidRPr="00406A04" w:rsidRDefault="00406A04" w:rsidP="00F73A31">
            <w:pPr>
              <w:jc w:val="both"/>
              <w:rPr>
                <w:sz w:val="22"/>
                <w:szCs w:val="22"/>
              </w:rPr>
            </w:pPr>
          </w:p>
        </w:tc>
        <w:tc>
          <w:tcPr>
            <w:tcW w:w="284" w:type="dxa"/>
            <w:gridSpan w:val="2"/>
            <w:tcBorders>
              <w:left w:val="none" w:sz="4" w:space="0" w:color="000000"/>
              <w:bottom w:val="single" w:sz="4" w:space="0" w:color="000000"/>
              <w:right w:val="none" w:sz="4" w:space="0" w:color="000000"/>
            </w:tcBorders>
          </w:tcPr>
          <w:p w:rsidR="00406A04" w:rsidRPr="00406A04" w:rsidRDefault="00406A04" w:rsidP="00F73A31">
            <w:pPr>
              <w:jc w:val="center"/>
              <w:rPr>
                <w:sz w:val="22"/>
                <w:szCs w:val="22"/>
              </w:rPr>
            </w:pPr>
          </w:p>
        </w:tc>
      </w:tr>
      <w:tr w:rsidR="00406A04" w:rsidRPr="00406A04" w:rsidTr="00F73A31">
        <w:tc>
          <w:tcPr>
            <w:tcW w:w="9322" w:type="dxa"/>
            <w:gridSpan w:val="3"/>
            <w:tcBorders>
              <w:left w:val="nil"/>
              <w:bottom w:val="single" w:sz="4" w:space="0" w:color="auto"/>
              <w:right w:val="nil"/>
            </w:tcBorders>
          </w:tcPr>
          <w:p w:rsidR="00406A04" w:rsidRPr="00406A04" w:rsidRDefault="00406A04" w:rsidP="00F73A31">
            <w:pPr>
              <w:spacing w:before="120"/>
              <w:jc w:val="both"/>
              <w:rPr>
                <w:sz w:val="22"/>
                <w:szCs w:val="22"/>
              </w:rPr>
            </w:pPr>
          </w:p>
        </w:tc>
        <w:tc>
          <w:tcPr>
            <w:tcW w:w="284" w:type="dxa"/>
            <w:gridSpan w:val="2"/>
            <w:tcBorders>
              <w:left w:val="nil"/>
              <w:bottom w:val="nil"/>
              <w:right w:val="nil"/>
            </w:tcBorders>
          </w:tcPr>
          <w:p w:rsidR="00406A04" w:rsidRPr="00406A04" w:rsidRDefault="00406A04" w:rsidP="00F73A31">
            <w:pPr>
              <w:spacing w:before="120"/>
              <w:jc w:val="both"/>
              <w:rPr>
                <w:sz w:val="22"/>
                <w:szCs w:val="22"/>
              </w:rPr>
            </w:pPr>
            <w:r w:rsidRPr="00406A04">
              <w:rPr>
                <w:sz w:val="22"/>
                <w:szCs w:val="22"/>
              </w:rPr>
              <w:t>.</w:t>
            </w:r>
          </w:p>
        </w:tc>
      </w:tr>
      <w:tr w:rsidR="00406A04" w:rsidRPr="00406A04" w:rsidTr="00F73A31">
        <w:tc>
          <w:tcPr>
            <w:tcW w:w="9606" w:type="dxa"/>
            <w:gridSpan w:val="5"/>
            <w:tcBorders>
              <w:top w:val="nil"/>
              <w:left w:val="nil"/>
              <w:bottom w:val="nil"/>
              <w:right w:val="nil"/>
            </w:tcBorders>
          </w:tcPr>
          <w:p w:rsidR="00406A04" w:rsidRPr="00406A04" w:rsidRDefault="00406A04" w:rsidP="00F73A31">
            <w:pPr>
              <w:ind w:firstLine="709"/>
              <w:jc w:val="both"/>
              <w:rPr>
                <w:sz w:val="22"/>
                <w:szCs w:val="22"/>
              </w:rPr>
            </w:pPr>
          </w:p>
          <w:p w:rsidR="00406A04" w:rsidRPr="00406A04" w:rsidRDefault="00406A04" w:rsidP="00F73A31">
            <w:pPr>
              <w:ind w:right="-67" w:firstLine="709"/>
              <w:jc w:val="both"/>
              <w:rPr>
                <w:sz w:val="22"/>
                <w:szCs w:val="22"/>
              </w:rPr>
            </w:pPr>
            <w:r w:rsidRPr="00406A04">
              <w:rPr>
                <w:sz w:val="22"/>
                <w:szCs w:val="22"/>
              </w:rPr>
              <w:t xml:space="preserve">Намереваюсь (не намереваюсь) лично присутствовать на заседании </w:t>
            </w:r>
            <w:r w:rsidRPr="00406A04">
              <w:rPr>
                <w:i/>
                <w:sz w:val="22"/>
                <w:szCs w:val="22"/>
              </w:rPr>
              <w:t>(наименование комиссии по соблюдению требований к служебному поведению руководителей муниципальных учреждений и урегулированию конфликта интересов)</w:t>
            </w:r>
            <w:r w:rsidRPr="00406A04">
              <w:rPr>
                <w:sz w:val="22"/>
                <w:szCs w:val="22"/>
              </w:rPr>
              <w:t xml:space="preserve"> (нужное подчеркнуть).</w:t>
            </w:r>
          </w:p>
          <w:p w:rsidR="00406A04" w:rsidRPr="00406A04" w:rsidRDefault="00406A04" w:rsidP="00F73A31">
            <w:pPr>
              <w:ind w:right="-67" w:firstLine="709"/>
              <w:jc w:val="both"/>
              <w:rPr>
                <w:sz w:val="22"/>
                <w:szCs w:val="22"/>
              </w:rPr>
            </w:pPr>
            <w:r w:rsidRPr="00406A04">
              <w:rPr>
                <w:sz w:val="22"/>
                <w:szCs w:val="22"/>
              </w:rPr>
              <w:t xml:space="preserve">О принятом </w:t>
            </w:r>
            <w:r w:rsidRPr="00406A04">
              <w:rPr>
                <w:i/>
                <w:sz w:val="22"/>
                <w:szCs w:val="22"/>
              </w:rPr>
              <w:t>(наименование комиссии по соблюдению требований к служебному поведению руководителей муниципальных учреждений и урегулированию конфликта интересов)</w:t>
            </w:r>
            <w:r w:rsidRPr="00406A04">
              <w:rPr>
                <w:sz w:val="22"/>
                <w:szCs w:val="22"/>
              </w:rPr>
              <w:t xml:space="preserve"> решении прошу проинформировать: </w:t>
            </w:r>
          </w:p>
        </w:tc>
      </w:tr>
      <w:tr w:rsidR="00406A04" w:rsidRPr="00406A04" w:rsidTr="00F73A31">
        <w:trPr>
          <w:trHeight w:val="415"/>
        </w:trPr>
        <w:tc>
          <w:tcPr>
            <w:tcW w:w="9322" w:type="dxa"/>
            <w:gridSpan w:val="3"/>
            <w:tcBorders>
              <w:top w:val="nil"/>
              <w:left w:val="nil"/>
              <w:bottom w:val="single" w:sz="4" w:space="0" w:color="auto"/>
              <w:right w:val="nil"/>
            </w:tcBorders>
          </w:tcPr>
          <w:p w:rsidR="00406A04" w:rsidRPr="00406A04" w:rsidRDefault="00406A04" w:rsidP="00F73A31">
            <w:pPr>
              <w:jc w:val="both"/>
              <w:rPr>
                <w:sz w:val="22"/>
                <w:szCs w:val="22"/>
              </w:rPr>
            </w:pPr>
          </w:p>
        </w:tc>
        <w:tc>
          <w:tcPr>
            <w:tcW w:w="284" w:type="dxa"/>
            <w:gridSpan w:val="2"/>
            <w:tcBorders>
              <w:top w:val="nil"/>
              <w:left w:val="nil"/>
              <w:bottom w:val="nil"/>
              <w:right w:val="nil"/>
            </w:tcBorders>
            <w:vAlign w:val="bottom"/>
          </w:tcPr>
          <w:p w:rsidR="00406A04" w:rsidRPr="00406A04" w:rsidRDefault="00406A04" w:rsidP="00F73A31">
            <w:pPr>
              <w:ind w:firstLine="709"/>
              <w:jc w:val="center"/>
              <w:rPr>
                <w:sz w:val="22"/>
                <w:szCs w:val="22"/>
              </w:rPr>
            </w:pPr>
            <w:r w:rsidRPr="00406A04">
              <w:rPr>
                <w:sz w:val="22"/>
                <w:szCs w:val="22"/>
                <w:lang w:val="en-US"/>
              </w:rPr>
              <w:t>/</w:t>
            </w:r>
            <w:r w:rsidRPr="00406A04">
              <w:rPr>
                <w:sz w:val="22"/>
                <w:szCs w:val="22"/>
              </w:rPr>
              <w:t>.</w:t>
            </w:r>
          </w:p>
        </w:tc>
      </w:tr>
      <w:tr w:rsidR="00406A04" w:rsidRPr="00406A04" w:rsidTr="00F73A31">
        <w:trPr>
          <w:trHeight w:val="753"/>
        </w:trPr>
        <w:tc>
          <w:tcPr>
            <w:tcW w:w="9322" w:type="dxa"/>
            <w:gridSpan w:val="3"/>
            <w:tcBorders>
              <w:top w:val="single" w:sz="4" w:space="0" w:color="auto"/>
              <w:left w:val="nil"/>
              <w:bottom w:val="nil"/>
              <w:right w:val="nil"/>
            </w:tcBorders>
          </w:tcPr>
          <w:p w:rsidR="00406A04" w:rsidRPr="00406A04" w:rsidRDefault="00406A04" w:rsidP="00F73A31">
            <w:pPr>
              <w:jc w:val="center"/>
              <w:rPr>
                <w:sz w:val="22"/>
                <w:szCs w:val="22"/>
              </w:rPr>
            </w:pPr>
            <w:r w:rsidRPr="00406A04">
              <w:rPr>
                <w:sz w:val="22"/>
                <w:szCs w:val="22"/>
              </w:rPr>
              <w:t>(указывается предпочитаемый способ информирования, например, фактический адрес проживания для направления решения)</w:t>
            </w:r>
          </w:p>
          <w:p w:rsidR="00406A04" w:rsidRPr="00406A04" w:rsidRDefault="00406A04" w:rsidP="00F73A31">
            <w:pPr>
              <w:jc w:val="both"/>
              <w:rPr>
                <w:sz w:val="22"/>
                <w:szCs w:val="22"/>
              </w:rPr>
            </w:pPr>
          </w:p>
        </w:tc>
        <w:tc>
          <w:tcPr>
            <w:tcW w:w="284" w:type="dxa"/>
            <w:gridSpan w:val="2"/>
            <w:tcBorders>
              <w:top w:val="nil"/>
              <w:left w:val="nil"/>
              <w:bottom w:val="nil"/>
              <w:right w:val="nil"/>
            </w:tcBorders>
          </w:tcPr>
          <w:p w:rsidR="00406A04" w:rsidRPr="00406A04" w:rsidRDefault="00406A04" w:rsidP="00F73A31">
            <w:pPr>
              <w:jc w:val="center"/>
              <w:rPr>
                <w:sz w:val="22"/>
                <w:szCs w:val="22"/>
              </w:rPr>
            </w:pPr>
          </w:p>
        </w:tc>
      </w:tr>
    </w:tbl>
    <w:tbl>
      <w:tblPr>
        <w:tblW w:w="9560" w:type="dxa"/>
        <w:tblLayout w:type="fixed"/>
        <w:tblCellMar>
          <w:top w:w="102" w:type="dxa"/>
          <w:left w:w="62" w:type="dxa"/>
          <w:bottom w:w="102" w:type="dxa"/>
          <w:right w:w="62" w:type="dxa"/>
        </w:tblCellMar>
        <w:tblLook w:val="04A0" w:firstRow="1" w:lastRow="0" w:firstColumn="1" w:lastColumn="0" w:noHBand="0" w:noVBand="1"/>
      </w:tblPr>
      <w:tblGrid>
        <w:gridCol w:w="3135"/>
        <w:gridCol w:w="2931"/>
        <w:gridCol w:w="3494"/>
      </w:tblGrid>
      <w:tr w:rsidR="00406A04" w:rsidRPr="00406A04" w:rsidTr="00F73A31">
        <w:tc>
          <w:tcPr>
            <w:tcW w:w="3135" w:type="dxa"/>
            <w:tcBorders>
              <w:top w:val="nil"/>
              <w:left w:val="nil"/>
              <w:bottom w:val="nil"/>
              <w:right w:val="nil"/>
            </w:tcBorders>
          </w:tcPr>
          <w:p w:rsidR="00406A04" w:rsidRPr="00406A04" w:rsidRDefault="00406A04" w:rsidP="00F73A31">
            <w:pPr>
              <w:pStyle w:val="ConsPlusNormal"/>
              <w:rPr>
                <w:rFonts w:ascii="Times New Roman" w:hAnsi="Times New Roman" w:cs="Times New Roman"/>
                <w:sz w:val="22"/>
                <w:szCs w:val="22"/>
              </w:rPr>
            </w:pPr>
            <w:r w:rsidRPr="00406A04">
              <w:rPr>
                <w:rFonts w:ascii="Times New Roman" w:hAnsi="Times New Roman" w:cs="Times New Roman"/>
                <w:sz w:val="22"/>
                <w:szCs w:val="22"/>
              </w:rPr>
              <w:t>«___» ________ 20___ г.</w:t>
            </w:r>
          </w:p>
        </w:tc>
        <w:tc>
          <w:tcPr>
            <w:tcW w:w="2931" w:type="dxa"/>
            <w:tcBorders>
              <w:top w:val="nil"/>
              <w:left w:val="nil"/>
              <w:bottom w:val="nil"/>
              <w:right w:val="nil"/>
            </w:tcBorders>
          </w:tcPr>
          <w:p w:rsidR="00406A04" w:rsidRPr="00406A04" w:rsidRDefault="00406A04" w:rsidP="00F73A31">
            <w:pPr>
              <w:pStyle w:val="ConsPlusNormal"/>
              <w:jc w:val="center"/>
              <w:rPr>
                <w:rFonts w:ascii="Times New Roman" w:hAnsi="Times New Roman" w:cs="Times New Roman"/>
                <w:sz w:val="22"/>
                <w:szCs w:val="22"/>
              </w:rPr>
            </w:pPr>
            <w:r w:rsidRPr="00406A04">
              <w:rPr>
                <w:rFonts w:ascii="Times New Roman" w:hAnsi="Times New Roman" w:cs="Times New Roman"/>
                <w:sz w:val="22"/>
                <w:szCs w:val="22"/>
              </w:rPr>
              <w:t>______________________</w:t>
            </w:r>
          </w:p>
          <w:p w:rsidR="00406A04" w:rsidRPr="00406A04" w:rsidRDefault="00406A04" w:rsidP="00F73A31">
            <w:pPr>
              <w:pStyle w:val="ConsPlusNormal"/>
              <w:jc w:val="center"/>
              <w:rPr>
                <w:rFonts w:ascii="Times New Roman" w:hAnsi="Times New Roman" w:cs="Times New Roman"/>
                <w:sz w:val="22"/>
                <w:szCs w:val="22"/>
              </w:rPr>
            </w:pPr>
            <w:r w:rsidRPr="00406A04">
              <w:rPr>
                <w:rFonts w:ascii="Times New Roman" w:hAnsi="Times New Roman" w:cs="Times New Roman"/>
                <w:sz w:val="22"/>
                <w:szCs w:val="22"/>
              </w:rPr>
              <w:t>(подпись руководителя муниципального учреждения)</w:t>
            </w:r>
          </w:p>
        </w:tc>
        <w:tc>
          <w:tcPr>
            <w:tcW w:w="3494" w:type="dxa"/>
            <w:tcBorders>
              <w:top w:val="nil"/>
              <w:left w:val="nil"/>
              <w:bottom w:val="nil"/>
              <w:right w:val="nil"/>
            </w:tcBorders>
          </w:tcPr>
          <w:p w:rsidR="00406A04" w:rsidRPr="00406A04" w:rsidRDefault="00406A04" w:rsidP="00F73A31">
            <w:pPr>
              <w:pStyle w:val="ConsPlusNormal"/>
              <w:jc w:val="center"/>
              <w:rPr>
                <w:rFonts w:ascii="Times New Roman" w:hAnsi="Times New Roman" w:cs="Times New Roman"/>
                <w:sz w:val="22"/>
                <w:szCs w:val="22"/>
              </w:rPr>
            </w:pPr>
            <w:r w:rsidRPr="00406A04">
              <w:rPr>
                <w:rFonts w:ascii="Times New Roman" w:hAnsi="Times New Roman" w:cs="Times New Roman"/>
                <w:sz w:val="22"/>
                <w:szCs w:val="22"/>
              </w:rPr>
              <w:t>___________________________</w:t>
            </w:r>
          </w:p>
          <w:p w:rsidR="00406A04" w:rsidRPr="00406A04" w:rsidRDefault="00406A04" w:rsidP="00F73A31">
            <w:pPr>
              <w:pStyle w:val="ConsPlusNormal"/>
              <w:jc w:val="center"/>
              <w:rPr>
                <w:rFonts w:ascii="Times New Roman" w:hAnsi="Times New Roman" w:cs="Times New Roman"/>
                <w:sz w:val="22"/>
                <w:szCs w:val="22"/>
              </w:rPr>
            </w:pPr>
            <w:r w:rsidRPr="00406A04">
              <w:rPr>
                <w:rFonts w:ascii="Times New Roman" w:hAnsi="Times New Roman" w:cs="Times New Roman"/>
                <w:sz w:val="22"/>
                <w:szCs w:val="22"/>
              </w:rPr>
              <w:t>(инициалы, фамилия руководителя муниципального учреждения)</w:t>
            </w:r>
          </w:p>
        </w:tc>
      </w:tr>
      <w:tr w:rsidR="00406A04" w:rsidRPr="00406A04" w:rsidTr="00F73A31">
        <w:tc>
          <w:tcPr>
            <w:tcW w:w="9560" w:type="dxa"/>
            <w:gridSpan w:val="3"/>
            <w:tcBorders>
              <w:top w:val="nil"/>
              <w:left w:val="nil"/>
              <w:bottom w:val="nil"/>
              <w:right w:val="nil"/>
            </w:tcBorders>
          </w:tcPr>
          <w:p w:rsidR="00406A04" w:rsidRPr="00406A04" w:rsidRDefault="00406A04" w:rsidP="00F73A31">
            <w:pPr>
              <w:pStyle w:val="ConsPlusNormal"/>
              <w:ind w:firstLine="709"/>
              <w:jc w:val="both"/>
              <w:rPr>
                <w:rFonts w:ascii="Times New Roman" w:hAnsi="Times New Roman" w:cs="Times New Roman"/>
                <w:sz w:val="22"/>
                <w:szCs w:val="22"/>
              </w:rPr>
            </w:pPr>
            <w:r w:rsidRPr="00406A04">
              <w:rPr>
                <w:rFonts w:ascii="Times New Roman" w:hAnsi="Times New Roman" w:cs="Times New Roman"/>
                <w:sz w:val="22"/>
                <w:szCs w:val="22"/>
              </w:rPr>
              <w:t>Регистрационный номер в журнале регистрации заявлений руководителей муниципальных учреждений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______.</w:t>
            </w:r>
          </w:p>
        </w:tc>
      </w:tr>
      <w:tr w:rsidR="00406A04" w:rsidRPr="00406A04" w:rsidTr="00F73A31">
        <w:tc>
          <w:tcPr>
            <w:tcW w:w="3135" w:type="dxa"/>
            <w:tcBorders>
              <w:top w:val="nil"/>
              <w:left w:val="nil"/>
              <w:bottom w:val="nil"/>
              <w:right w:val="nil"/>
            </w:tcBorders>
          </w:tcPr>
          <w:p w:rsidR="00406A04" w:rsidRPr="00406A04" w:rsidRDefault="00406A04" w:rsidP="00F73A31">
            <w:pPr>
              <w:pStyle w:val="ConsPlusNormal"/>
              <w:rPr>
                <w:rFonts w:ascii="Times New Roman" w:hAnsi="Times New Roman" w:cs="Times New Roman"/>
                <w:sz w:val="22"/>
                <w:szCs w:val="22"/>
              </w:rPr>
            </w:pPr>
            <w:r w:rsidRPr="00406A04">
              <w:rPr>
                <w:rFonts w:ascii="Times New Roman" w:hAnsi="Times New Roman" w:cs="Times New Roman"/>
                <w:sz w:val="22"/>
                <w:szCs w:val="22"/>
              </w:rPr>
              <w:t>«___» ________ 20___ г.</w:t>
            </w:r>
          </w:p>
          <w:p w:rsidR="00406A04" w:rsidRPr="00406A04" w:rsidRDefault="00406A04" w:rsidP="00F73A31">
            <w:pPr>
              <w:pStyle w:val="ConsPlusNormal"/>
              <w:jc w:val="center"/>
              <w:rPr>
                <w:rFonts w:ascii="Times New Roman" w:hAnsi="Times New Roman" w:cs="Times New Roman"/>
                <w:sz w:val="22"/>
                <w:szCs w:val="22"/>
              </w:rPr>
            </w:pPr>
            <w:r w:rsidRPr="00406A04">
              <w:rPr>
                <w:rFonts w:ascii="Times New Roman" w:hAnsi="Times New Roman" w:cs="Times New Roman"/>
                <w:sz w:val="22"/>
                <w:szCs w:val="22"/>
              </w:rPr>
              <w:t>(дата регистрации заявления)</w:t>
            </w:r>
          </w:p>
        </w:tc>
        <w:tc>
          <w:tcPr>
            <w:tcW w:w="2931" w:type="dxa"/>
            <w:tcBorders>
              <w:top w:val="nil"/>
              <w:left w:val="nil"/>
              <w:bottom w:val="nil"/>
              <w:right w:val="nil"/>
            </w:tcBorders>
          </w:tcPr>
          <w:p w:rsidR="00406A04" w:rsidRPr="00406A04" w:rsidRDefault="00406A04" w:rsidP="00F73A31">
            <w:pPr>
              <w:pStyle w:val="ConsPlusNormal"/>
              <w:jc w:val="center"/>
              <w:rPr>
                <w:rFonts w:ascii="Times New Roman" w:hAnsi="Times New Roman" w:cs="Times New Roman"/>
                <w:sz w:val="22"/>
                <w:szCs w:val="22"/>
              </w:rPr>
            </w:pPr>
            <w:r w:rsidRPr="00406A04">
              <w:rPr>
                <w:rFonts w:ascii="Times New Roman" w:hAnsi="Times New Roman" w:cs="Times New Roman"/>
                <w:sz w:val="22"/>
                <w:szCs w:val="22"/>
              </w:rPr>
              <w:t>______________________</w:t>
            </w:r>
          </w:p>
          <w:p w:rsidR="00406A04" w:rsidRPr="00406A04" w:rsidRDefault="00406A04" w:rsidP="00F73A31">
            <w:pPr>
              <w:pStyle w:val="ConsPlusNormal"/>
              <w:jc w:val="center"/>
              <w:rPr>
                <w:rFonts w:ascii="Times New Roman" w:hAnsi="Times New Roman" w:cs="Times New Roman"/>
                <w:sz w:val="22"/>
                <w:szCs w:val="22"/>
              </w:rPr>
            </w:pPr>
            <w:r w:rsidRPr="00406A04">
              <w:rPr>
                <w:rFonts w:ascii="Times New Roman" w:hAnsi="Times New Roman" w:cs="Times New Roman"/>
                <w:sz w:val="22"/>
                <w:szCs w:val="22"/>
              </w:rPr>
              <w:t xml:space="preserve">(подпись </w:t>
            </w:r>
            <w:r w:rsidRPr="00406A04">
              <w:rPr>
                <w:rFonts w:ascii="Times New Roman" w:hAnsi="Times New Roman" w:cs="Times New Roman"/>
                <w:i/>
                <w:sz w:val="22"/>
                <w:szCs w:val="22"/>
              </w:rPr>
              <w:t>сотрудника кадровой службы / ответственного лица</w:t>
            </w:r>
            <w:r w:rsidRPr="00406A04">
              <w:rPr>
                <w:rFonts w:ascii="Times New Roman" w:hAnsi="Times New Roman" w:cs="Times New Roman"/>
                <w:sz w:val="22"/>
                <w:szCs w:val="22"/>
              </w:rPr>
              <w:t>, зарегистрировавшего заявление)</w:t>
            </w:r>
          </w:p>
        </w:tc>
        <w:tc>
          <w:tcPr>
            <w:tcW w:w="3494" w:type="dxa"/>
            <w:tcBorders>
              <w:top w:val="nil"/>
              <w:left w:val="nil"/>
              <w:bottom w:val="nil"/>
              <w:right w:val="nil"/>
            </w:tcBorders>
          </w:tcPr>
          <w:p w:rsidR="00406A04" w:rsidRPr="00406A04" w:rsidRDefault="00406A04" w:rsidP="00F73A31">
            <w:pPr>
              <w:pStyle w:val="ConsPlusNormal"/>
              <w:jc w:val="center"/>
              <w:rPr>
                <w:rFonts w:ascii="Times New Roman" w:hAnsi="Times New Roman" w:cs="Times New Roman"/>
                <w:sz w:val="22"/>
                <w:szCs w:val="22"/>
              </w:rPr>
            </w:pPr>
            <w:r w:rsidRPr="00406A04">
              <w:rPr>
                <w:rFonts w:ascii="Times New Roman" w:hAnsi="Times New Roman" w:cs="Times New Roman"/>
                <w:sz w:val="22"/>
                <w:szCs w:val="22"/>
              </w:rPr>
              <w:t>_____________________________</w:t>
            </w:r>
          </w:p>
          <w:p w:rsidR="00406A04" w:rsidRPr="00406A04" w:rsidRDefault="00406A04" w:rsidP="00F73A31">
            <w:pPr>
              <w:pStyle w:val="ConsPlusNormal"/>
              <w:jc w:val="center"/>
              <w:rPr>
                <w:rFonts w:ascii="Times New Roman" w:hAnsi="Times New Roman" w:cs="Times New Roman"/>
                <w:sz w:val="22"/>
                <w:szCs w:val="22"/>
              </w:rPr>
            </w:pPr>
            <w:r w:rsidRPr="00406A04">
              <w:rPr>
                <w:rFonts w:ascii="Times New Roman" w:hAnsi="Times New Roman" w:cs="Times New Roman"/>
                <w:sz w:val="22"/>
                <w:szCs w:val="22"/>
              </w:rPr>
              <w:t>(инициалы, фамилия</w:t>
            </w:r>
            <w:r w:rsidRPr="00406A04">
              <w:rPr>
                <w:rFonts w:ascii="Times New Roman" w:hAnsi="Times New Roman" w:cs="Times New Roman"/>
                <w:i/>
                <w:sz w:val="22"/>
                <w:szCs w:val="22"/>
              </w:rPr>
              <w:t xml:space="preserve"> сотрудника кадровой службы / ответственного лица</w:t>
            </w:r>
            <w:r w:rsidRPr="00406A04">
              <w:rPr>
                <w:rFonts w:ascii="Times New Roman" w:hAnsi="Times New Roman" w:cs="Times New Roman"/>
                <w:sz w:val="22"/>
                <w:szCs w:val="22"/>
              </w:rPr>
              <w:t>, зарегистрировавшего заявление)</w:t>
            </w:r>
          </w:p>
        </w:tc>
      </w:tr>
    </w:tbl>
    <w:p w:rsidR="00406A04" w:rsidRPr="00406A04" w:rsidRDefault="00406A04" w:rsidP="00406A04">
      <w:pPr>
        <w:rPr>
          <w:rFonts w:eastAsiaTheme="minorHAnsi"/>
          <w:sz w:val="22"/>
          <w:szCs w:val="22"/>
          <w:lang w:eastAsia="en-US"/>
        </w:rPr>
      </w:pPr>
      <w:r w:rsidRPr="00406A04">
        <w:rPr>
          <w:noProof/>
          <w:sz w:val="22"/>
          <w:szCs w:val="22"/>
        </w:rPr>
        <mc:AlternateContent>
          <mc:Choice Requires="wps">
            <w:drawing>
              <wp:anchor distT="4294967295" distB="4294967295" distL="114300" distR="114300" simplePos="0" relativeHeight="251659264" behindDoc="0" locked="0" layoutInCell="1" allowOverlap="1" wp14:anchorId="48440D0D" wp14:editId="75B5785F">
                <wp:simplePos x="0" y="0"/>
                <wp:positionH relativeFrom="column">
                  <wp:posOffset>2493645</wp:posOffset>
                </wp:positionH>
                <wp:positionV relativeFrom="paragraph">
                  <wp:posOffset>522604</wp:posOffset>
                </wp:positionV>
                <wp:extent cx="930910" cy="0"/>
                <wp:effectExtent l="0" t="0" r="2159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0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35pt,41.15pt" to="269.6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" strokecolor="black [3040]">
                <o:lock v:ext="edit" shapetype="f"/>
              </v:line>
            </w:pict>
          </mc:Fallback>
        </mc:AlternateContent>
      </w:r>
    </w:p>
    <w:p w:rsidR="00406A04" w:rsidRPr="00406A04" w:rsidRDefault="00406A04" w:rsidP="00406A04">
      <w:pPr>
        <w:ind w:firstLine="12474"/>
        <w:rPr>
          <w:sz w:val="22"/>
          <w:szCs w:val="22"/>
        </w:rPr>
        <w:sectPr w:rsidR="00406A04" w:rsidRPr="00406A04" w:rsidSect="00482D77">
          <w:headerReference w:type="default" r:id="rId18"/>
          <w:footerReference w:type="default" r:id="rId19"/>
          <w:footerReference w:type="first" r:id="rId20"/>
          <w:pgSz w:w="11906" w:h="16838"/>
          <w:pgMar w:top="1418" w:right="851" w:bottom="1418" w:left="1701" w:header="709" w:footer="255" w:gutter="0"/>
          <w:cols w:space="708"/>
          <w:titlePg/>
          <w:docGrid w:linePitch="360"/>
        </w:sectPr>
      </w:pPr>
    </w:p>
    <w:p w:rsidR="00406A04" w:rsidRPr="00406A04" w:rsidRDefault="00406A04" w:rsidP="00406A04">
      <w:pPr>
        <w:ind w:firstLine="12049"/>
        <w:rPr>
          <w:sz w:val="22"/>
          <w:szCs w:val="22"/>
        </w:rPr>
      </w:pPr>
      <w:r w:rsidRPr="00406A04">
        <w:rPr>
          <w:sz w:val="22"/>
          <w:szCs w:val="22"/>
        </w:rPr>
        <w:lastRenderedPageBreak/>
        <w:t>Приложение № 2</w:t>
      </w:r>
    </w:p>
    <w:p w:rsidR="00406A04" w:rsidRPr="00406A04" w:rsidRDefault="00406A04" w:rsidP="00406A04">
      <w:pPr>
        <w:ind w:firstLine="12049"/>
        <w:rPr>
          <w:sz w:val="22"/>
          <w:szCs w:val="22"/>
        </w:rPr>
      </w:pPr>
    </w:p>
    <w:p w:rsidR="00406A04" w:rsidRPr="00406A04" w:rsidRDefault="00406A04" w:rsidP="00406A04">
      <w:pPr>
        <w:ind w:firstLine="12049"/>
        <w:rPr>
          <w:sz w:val="22"/>
          <w:szCs w:val="22"/>
        </w:rPr>
      </w:pPr>
      <w:r w:rsidRPr="00406A04">
        <w:rPr>
          <w:sz w:val="22"/>
          <w:szCs w:val="22"/>
        </w:rPr>
        <w:t>к Положению</w:t>
      </w:r>
    </w:p>
    <w:p w:rsidR="00406A04" w:rsidRPr="00406A04" w:rsidRDefault="00406A04" w:rsidP="00406A04">
      <w:pPr>
        <w:spacing w:before="480"/>
        <w:jc w:val="center"/>
        <w:rPr>
          <w:b/>
          <w:sz w:val="22"/>
          <w:szCs w:val="22"/>
        </w:rPr>
      </w:pPr>
      <w:r w:rsidRPr="00406A04">
        <w:rPr>
          <w:b/>
          <w:sz w:val="22"/>
          <w:szCs w:val="22"/>
        </w:rPr>
        <w:t>ЖУРНАЛ</w:t>
      </w:r>
    </w:p>
    <w:p w:rsidR="00406A04" w:rsidRPr="00406A04" w:rsidRDefault="00406A04" w:rsidP="00406A04">
      <w:pPr>
        <w:jc w:val="center"/>
        <w:rPr>
          <w:b/>
          <w:sz w:val="22"/>
          <w:szCs w:val="22"/>
        </w:rPr>
      </w:pPr>
      <w:r w:rsidRPr="00406A04">
        <w:rPr>
          <w:b/>
          <w:sz w:val="22"/>
          <w:szCs w:val="22"/>
        </w:rPr>
        <w:t xml:space="preserve">регистрации заявлений руководителей муниципальных учреждений о невозможности </w:t>
      </w:r>
    </w:p>
    <w:p w:rsidR="00406A04" w:rsidRPr="00406A04" w:rsidRDefault="00406A04" w:rsidP="00406A04">
      <w:pPr>
        <w:jc w:val="center"/>
        <w:rPr>
          <w:b/>
          <w:sz w:val="22"/>
          <w:szCs w:val="22"/>
        </w:rPr>
      </w:pPr>
      <w:r w:rsidRPr="00406A04">
        <w:rPr>
          <w:b/>
          <w:sz w:val="22"/>
          <w:szCs w:val="22"/>
        </w:rPr>
        <w:t xml:space="preserve">по объективным причинам представить сведения о доходах, об имуществе и обязательствах </w:t>
      </w:r>
    </w:p>
    <w:p w:rsidR="00406A04" w:rsidRPr="00406A04" w:rsidRDefault="00406A04" w:rsidP="00406A04">
      <w:pPr>
        <w:spacing w:after="480"/>
        <w:jc w:val="center"/>
        <w:rPr>
          <w:b/>
          <w:sz w:val="22"/>
          <w:szCs w:val="22"/>
        </w:rPr>
      </w:pPr>
      <w:r w:rsidRPr="00406A04">
        <w:rPr>
          <w:b/>
          <w:sz w:val="22"/>
          <w:szCs w:val="22"/>
        </w:rPr>
        <w:t>имущественного характера своих супруги (супруга) и несовершеннолетних детей</w:t>
      </w:r>
    </w:p>
    <w:tbl>
      <w:tblPr>
        <w:tblStyle w:val="af2"/>
        <w:tblW w:w="14548" w:type="dxa"/>
        <w:jc w:val="center"/>
        <w:tblInd w:w="1042" w:type="dxa"/>
        <w:tblLayout w:type="fixed"/>
        <w:tblLook w:val="04A0" w:firstRow="1" w:lastRow="0" w:firstColumn="1" w:lastColumn="0" w:noHBand="0" w:noVBand="1"/>
      </w:tblPr>
      <w:tblGrid>
        <w:gridCol w:w="704"/>
        <w:gridCol w:w="2110"/>
        <w:gridCol w:w="2005"/>
        <w:gridCol w:w="1821"/>
        <w:gridCol w:w="2767"/>
        <w:gridCol w:w="2508"/>
        <w:gridCol w:w="2633"/>
      </w:tblGrid>
      <w:tr w:rsidR="00406A04" w:rsidRPr="00406A04" w:rsidTr="00F73A31">
        <w:trPr>
          <w:jc w:val="center"/>
        </w:trPr>
        <w:tc>
          <w:tcPr>
            <w:tcW w:w="704" w:type="dxa"/>
            <w:vMerge w:val="restart"/>
          </w:tcPr>
          <w:p w:rsidR="00406A04" w:rsidRPr="00406A04" w:rsidRDefault="00406A04" w:rsidP="00F73A31">
            <w:pPr>
              <w:jc w:val="center"/>
              <w:rPr>
                <w:sz w:val="22"/>
                <w:szCs w:val="22"/>
              </w:rPr>
            </w:pPr>
            <w:r w:rsidRPr="00406A04">
              <w:rPr>
                <w:sz w:val="22"/>
                <w:szCs w:val="22"/>
              </w:rPr>
              <w:t xml:space="preserve">№ </w:t>
            </w:r>
            <w:proofErr w:type="gramStart"/>
            <w:r w:rsidRPr="00406A04">
              <w:rPr>
                <w:sz w:val="22"/>
                <w:szCs w:val="22"/>
              </w:rPr>
              <w:t>п</w:t>
            </w:r>
            <w:proofErr w:type="gramEnd"/>
            <w:r w:rsidRPr="00406A04">
              <w:rPr>
                <w:sz w:val="22"/>
                <w:szCs w:val="22"/>
              </w:rPr>
              <w:t>/п</w:t>
            </w:r>
          </w:p>
        </w:tc>
        <w:tc>
          <w:tcPr>
            <w:tcW w:w="2110" w:type="dxa"/>
            <w:vMerge w:val="restart"/>
          </w:tcPr>
          <w:p w:rsidR="00406A04" w:rsidRPr="00406A04" w:rsidRDefault="00406A04" w:rsidP="00F73A31">
            <w:pPr>
              <w:jc w:val="center"/>
              <w:rPr>
                <w:sz w:val="22"/>
                <w:szCs w:val="22"/>
              </w:rPr>
            </w:pPr>
            <w:r w:rsidRPr="00406A04">
              <w:rPr>
                <w:sz w:val="22"/>
                <w:szCs w:val="22"/>
              </w:rPr>
              <w:t xml:space="preserve">Регистрационный номер заявления, дата регистрации </w:t>
            </w:r>
          </w:p>
          <w:p w:rsidR="00406A04" w:rsidRPr="00406A04" w:rsidRDefault="00406A04" w:rsidP="00F73A31">
            <w:pPr>
              <w:jc w:val="center"/>
              <w:rPr>
                <w:sz w:val="22"/>
                <w:szCs w:val="22"/>
              </w:rPr>
            </w:pPr>
            <w:r w:rsidRPr="00406A04">
              <w:rPr>
                <w:sz w:val="22"/>
                <w:szCs w:val="22"/>
              </w:rPr>
              <w:t>заявления</w:t>
            </w:r>
          </w:p>
        </w:tc>
        <w:tc>
          <w:tcPr>
            <w:tcW w:w="3826" w:type="dxa"/>
            <w:gridSpan w:val="2"/>
          </w:tcPr>
          <w:p w:rsidR="00406A04" w:rsidRPr="00406A04" w:rsidRDefault="00406A04" w:rsidP="00F73A31">
            <w:pPr>
              <w:jc w:val="center"/>
              <w:rPr>
                <w:sz w:val="22"/>
                <w:szCs w:val="22"/>
              </w:rPr>
            </w:pPr>
            <w:r w:rsidRPr="00406A04">
              <w:rPr>
                <w:sz w:val="22"/>
                <w:szCs w:val="22"/>
              </w:rPr>
              <w:t xml:space="preserve">Сведения о лице, </w:t>
            </w:r>
          </w:p>
          <w:p w:rsidR="00406A04" w:rsidRPr="00406A04" w:rsidRDefault="00406A04" w:rsidP="00F73A31">
            <w:pPr>
              <w:jc w:val="center"/>
              <w:rPr>
                <w:sz w:val="22"/>
                <w:szCs w:val="22"/>
              </w:rPr>
            </w:pPr>
            <w:proofErr w:type="gramStart"/>
            <w:r w:rsidRPr="00406A04">
              <w:rPr>
                <w:sz w:val="22"/>
                <w:szCs w:val="22"/>
              </w:rPr>
              <w:t>представившем</w:t>
            </w:r>
            <w:proofErr w:type="gramEnd"/>
            <w:r w:rsidRPr="00406A04">
              <w:rPr>
                <w:sz w:val="22"/>
                <w:szCs w:val="22"/>
              </w:rPr>
              <w:t xml:space="preserve"> заявление</w:t>
            </w:r>
          </w:p>
        </w:tc>
        <w:tc>
          <w:tcPr>
            <w:tcW w:w="2767" w:type="dxa"/>
            <w:vMerge w:val="restart"/>
          </w:tcPr>
          <w:p w:rsidR="00406A04" w:rsidRPr="00406A04" w:rsidRDefault="00406A04" w:rsidP="00F73A31">
            <w:pPr>
              <w:jc w:val="center"/>
              <w:rPr>
                <w:sz w:val="22"/>
                <w:szCs w:val="22"/>
              </w:rPr>
            </w:pPr>
            <w:proofErr w:type="gramStart"/>
            <w:r w:rsidRPr="00406A04">
              <w:rPr>
                <w:sz w:val="22"/>
                <w:szCs w:val="22"/>
              </w:rPr>
              <w:t xml:space="preserve">Фамилия, имя, отчество (последнее – </w:t>
            </w:r>
            <w:proofErr w:type="gramEnd"/>
          </w:p>
          <w:p w:rsidR="00406A04" w:rsidRPr="00406A04" w:rsidRDefault="00406A04" w:rsidP="00F73A31">
            <w:pPr>
              <w:jc w:val="center"/>
              <w:rPr>
                <w:sz w:val="22"/>
                <w:szCs w:val="22"/>
              </w:rPr>
            </w:pPr>
            <w:r w:rsidRPr="00406A04">
              <w:rPr>
                <w:sz w:val="22"/>
                <w:szCs w:val="22"/>
              </w:rPr>
              <w:t xml:space="preserve">при наличии) </w:t>
            </w:r>
          </w:p>
          <w:p w:rsidR="00406A04" w:rsidRPr="00406A04" w:rsidRDefault="00406A04" w:rsidP="00F73A31">
            <w:pPr>
              <w:jc w:val="center"/>
              <w:rPr>
                <w:sz w:val="22"/>
                <w:szCs w:val="22"/>
              </w:rPr>
            </w:pPr>
            <w:r w:rsidRPr="00406A04">
              <w:rPr>
                <w:sz w:val="22"/>
                <w:szCs w:val="22"/>
              </w:rPr>
              <w:t xml:space="preserve">и статус лица, </w:t>
            </w:r>
          </w:p>
          <w:p w:rsidR="00406A04" w:rsidRPr="00406A04" w:rsidRDefault="00406A04" w:rsidP="00F73A31">
            <w:pPr>
              <w:jc w:val="center"/>
              <w:rPr>
                <w:sz w:val="22"/>
                <w:szCs w:val="22"/>
              </w:rPr>
            </w:pPr>
            <w:r w:rsidRPr="00406A04">
              <w:rPr>
                <w:sz w:val="22"/>
                <w:szCs w:val="22"/>
              </w:rPr>
              <w:t xml:space="preserve">в </w:t>
            </w:r>
            <w:proofErr w:type="gramStart"/>
            <w:r w:rsidRPr="00406A04">
              <w:rPr>
                <w:sz w:val="22"/>
                <w:szCs w:val="22"/>
              </w:rPr>
              <w:t>отношении</w:t>
            </w:r>
            <w:proofErr w:type="gramEnd"/>
            <w:r w:rsidRPr="00406A04">
              <w:rPr>
                <w:sz w:val="22"/>
                <w:szCs w:val="22"/>
              </w:rPr>
              <w:t xml:space="preserve"> которого невозможно представить сведения </w:t>
            </w:r>
          </w:p>
          <w:p w:rsidR="00406A04" w:rsidRPr="00406A04" w:rsidRDefault="00406A04" w:rsidP="00F73A31">
            <w:pPr>
              <w:jc w:val="center"/>
              <w:rPr>
                <w:sz w:val="22"/>
                <w:szCs w:val="22"/>
              </w:rPr>
            </w:pPr>
            <w:r w:rsidRPr="00406A04">
              <w:rPr>
                <w:sz w:val="22"/>
                <w:szCs w:val="22"/>
              </w:rPr>
              <w:t xml:space="preserve">о доходах,  </w:t>
            </w:r>
          </w:p>
          <w:p w:rsidR="00406A04" w:rsidRPr="00406A04" w:rsidRDefault="00406A04" w:rsidP="00F73A31">
            <w:pPr>
              <w:jc w:val="center"/>
              <w:rPr>
                <w:sz w:val="22"/>
                <w:szCs w:val="22"/>
              </w:rPr>
            </w:pPr>
            <w:r w:rsidRPr="00406A04">
              <w:rPr>
                <w:sz w:val="22"/>
                <w:szCs w:val="22"/>
              </w:rPr>
              <w:t xml:space="preserve">об имуществе </w:t>
            </w:r>
          </w:p>
          <w:p w:rsidR="00406A04" w:rsidRPr="00406A04" w:rsidRDefault="00406A04" w:rsidP="00F73A31">
            <w:pPr>
              <w:jc w:val="center"/>
              <w:rPr>
                <w:sz w:val="22"/>
                <w:szCs w:val="22"/>
              </w:rPr>
            </w:pPr>
            <w:r w:rsidRPr="00406A04">
              <w:rPr>
                <w:sz w:val="22"/>
                <w:szCs w:val="22"/>
              </w:rPr>
              <w:t xml:space="preserve">и </w:t>
            </w:r>
            <w:proofErr w:type="gramStart"/>
            <w:r w:rsidRPr="00406A04">
              <w:rPr>
                <w:sz w:val="22"/>
                <w:szCs w:val="22"/>
              </w:rPr>
              <w:t>обязательствах</w:t>
            </w:r>
            <w:proofErr w:type="gramEnd"/>
            <w:r w:rsidRPr="00406A04">
              <w:rPr>
                <w:sz w:val="22"/>
                <w:szCs w:val="22"/>
              </w:rPr>
              <w:t xml:space="preserve"> имущественного характера</w:t>
            </w:r>
          </w:p>
        </w:tc>
        <w:tc>
          <w:tcPr>
            <w:tcW w:w="2508" w:type="dxa"/>
            <w:vMerge w:val="restart"/>
          </w:tcPr>
          <w:p w:rsidR="00406A04" w:rsidRPr="00406A04" w:rsidRDefault="00406A04" w:rsidP="00F73A31">
            <w:pPr>
              <w:jc w:val="center"/>
              <w:rPr>
                <w:sz w:val="22"/>
                <w:szCs w:val="22"/>
              </w:rPr>
            </w:pPr>
            <w:r w:rsidRPr="00406A04">
              <w:rPr>
                <w:sz w:val="22"/>
                <w:szCs w:val="22"/>
              </w:rPr>
              <w:t xml:space="preserve">Причины невозможности представить сведения </w:t>
            </w:r>
          </w:p>
          <w:p w:rsidR="00406A04" w:rsidRPr="00406A04" w:rsidRDefault="00406A04" w:rsidP="00F73A31">
            <w:pPr>
              <w:jc w:val="center"/>
              <w:rPr>
                <w:sz w:val="22"/>
                <w:szCs w:val="22"/>
              </w:rPr>
            </w:pPr>
            <w:r w:rsidRPr="00406A04">
              <w:rPr>
                <w:sz w:val="22"/>
                <w:szCs w:val="22"/>
              </w:rPr>
              <w:t xml:space="preserve">о доходах, </w:t>
            </w:r>
          </w:p>
          <w:p w:rsidR="00406A04" w:rsidRPr="00406A04" w:rsidRDefault="00406A04" w:rsidP="00F73A31">
            <w:pPr>
              <w:jc w:val="center"/>
              <w:rPr>
                <w:sz w:val="22"/>
                <w:szCs w:val="22"/>
              </w:rPr>
            </w:pPr>
            <w:r w:rsidRPr="00406A04">
              <w:rPr>
                <w:sz w:val="22"/>
                <w:szCs w:val="22"/>
              </w:rPr>
              <w:t xml:space="preserve">об имуществе </w:t>
            </w:r>
          </w:p>
          <w:p w:rsidR="00406A04" w:rsidRPr="00406A04" w:rsidRDefault="00406A04" w:rsidP="00F73A31">
            <w:pPr>
              <w:jc w:val="center"/>
              <w:rPr>
                <w:sz w:val="22"/>
                <w:szCs w:val="22"/>
              </w:rPr>
            </w:pPr>
            <w:r w:rsidRPr="00406A04">
              <w:rPr>
                <w:sz w:val="22"/>
                <w:szCs w:val="22"/>
              </w:rPr>
              <w:t xml:space="preserve">и обязательствах </w:t>
            </w:r>
            <w:proofErr w:type="gramStart"/>
            <w:r w:rsidRPr="00406A04">
              <w:rPr>
                <w:sz w:val="22"/>
                <w:szCs w:val="22"/>
              </w:rPr>
              <w:t>имущественного</w:t>
            </w:r>
            <w:proofErr w:type="gramEnd"/>
            <w:r w:rsidRPr="00406A04">
              <w:rPr>
                <w:sz w:val="22"/>
                <w:szCs w:val="22"/>
              </w:rPr>
              <w:t xml:space="preserve"> </w:t>
            </w:r>
          </w:p>
          <w:p w:rsidR="00406A04" w:rsidRPr="00406A04" w:rsidRDefault="00406A04" w:rsidP="00F73A31">
            <w:pPr>
              <w:jc w:val="center"/>
              <w:rPr>
                <w:sz w:val="22"/>
                <w:szCs w:val="22"/>
              </w:rPr>
            </w:pPr>
            <w:r w:rsidRPr="00406A04">
              <w:rPr>
                <w:sz w:val="22"/>
                <w:szCs w:val="22"/>
              </w:rPr>
              <w:t>характера</w:t>
            </w:r>
            <w:r w:rsidRPr="00406A04" w:rsidDel="001851A8">
              <w:rPr>
                <w:sz w:val="22"/>
                <w:szCs w:val="22"/>
              </w:rPr>
              <w:t xml:space="preserve"> </w:t>
            </w:r>
          </w:p>
        </w:tc>
        <w:tc>
          <w:tcPr>
            <w:tcW w:w="2633" w:type="dxa"/>
            <w:vMerge w:val="restart"/>
          </w:tcPr>
          <w:p w:rsidR="00406A04" w:rsidRPr="00406A04" w:rsidRDefault="00406A04" w:rsidP="00F73A31">
            <w:pPr>
              <w:jc w:val="center"/>
              <w:rPr>
                <w:sz w:val="22"/>
                <w:szCs w:val="22"/>
              </w:rPr>
            </w:pPr>
            <w:r w:rsidRPr="00406A04">
              <w:rPr>
                <w:sz w:val="22"/>
                <w:szCs w:val="22"/>
              </w:rPr>
              <w:t xml:space="preserve">Фамилия, инициалы, </w:t>
            </w:r>
          </w:p>
          <w:p w:rsidR="00406A04" w:rsidRPr="00406A04" w:rsidRDefault="00406A04" w:rsidP="00F73A31">
            <w:pPr>
              <w:jc w:val="center"/>
              <w:rPr>
                <w:sz w:val="22"/>
                <w:szCs w:val="22"/>
              </w:rPr>
            </w:pPr>
            <w:r w:rsidRPr="00406A04">
              <w:rPr>
                <w:sz w:val="22"/>
                <w:szCs w:val="22"/>
              </w:rPr>
              <w:t xml:space="preserve">подпись </w:t>
            </w:r>
          </w:p>
          <w:p w:rsidR="00406A04" w:rsidRPr="00406A04" w:rsidRDefault="00406A04" w:rsidP="00F73A31">
            <w:pPr>
              <w:jc w:val="center"/>
              <w:rPr>
                <w:sz w:val="22"/>
                <w:szCs w:val="22"/>
              </w:rPr>
            </w:pPr>
            <w:r w:rsidRPr="00406A04">
              <w:rPr>
                <w:i/>
                <w:sz w:val="22"/>
                <w:szCs w:val="22"/>
              </w:rPr>
              <w:t>сотрудника кадровой службы / ответственного лица</w:t>
            </w:r>
            <w:r w:rsidRPr="00406A04">
              <w:rPr>
                <w:sz w:val="22"/>
                <w:szCs w:val="22"/>
              </w:rPr>
              <w:t xml:space="preserve"> муниципального органа, зарегистрировавшего заявление</w:t>
            </w:r>
          </w:p>
        </w:tc>
      </w:tr>
      <w:tr w:rsidR="00406A04" w:rsidRPr="00406A04" w:rsidTr="00F73A31">
        <w:trPr>
          <w:jc w:val="center"/>
        </w:trPr>
        <w:tc>
          <w:tcPr>
            <w:tcW w:w="704" w:type="dxa"/>
            <w:vMerge/>
          </w:tcPr>
          <w:p w:rsidR="00406A04" w:rsidRPr="00406A04" w:rsidRDefault="00406A04" w:rsidP="00F73A31">
            <w:pPr>
              <w:jc w:val="both"/>
              <w:rPr>
                <w:sz w:val="22"/>
                <w:szCs w:val="22"/>
              </w:rPr>
            </w:pPr>
          </w:p>
        </w:tc>
        <w:tc>
          <w:tcPr>
            <w:tcW w:w="2110" w:type="dxa"/>
            <w:vMerge/>
          </w:tcPr>
          <w:p w:rsidR="00406A04" w:rsidRPr="00406A04" w:rsidRDefault="00406A04" w:rsidP="00F73A31">
            <w:pPr>
              <w:jc w:val="center"/>
              <w:rPr>
                <w:sz w:val="22"/>
                <w:szCs w:val="22"/>
              </w:rPr>
            </w:pPr>
          </w:p>
        </w:tc>
        <w:tc>
          <w:tcPr>
            <w:tcW w:w="2005" w:type="dxa"/>
          </w:tcPr>
          <w:p w:rsidR="00406A04" w:rsidRPr="00406A04" w:rsidRDefault="00406A04" w:rsidP="00F73A31">
            <w:pPr>
              <w:jc w:val="center"/>
              <w:rPr>
                <w:sz w:val="22"/>
                <w:szCs w:val="22"/>
              </w:rPr>
            </w:pPr>
            <w:r w:rsidRPr="00406A04">
              <w:rPr>
                <w:sz w:val="22"/>
                <w:szCs w:val="22"/>
              </w:rPr>
              <w:t xml:space="preserve">Фамилия, </w:t>
            </w:r>
          </w:p>
          <w:p w:rsidR="00406A04" w:rsidRPr="00406A04" w:rsidRDefault="00406A04" w:rsidP="00F73A31">
            <w:pPr>
              <w:jc w:val="center"/>
              <w:rPr>
                <w:sz w:val="22"/>
                <w:szCs w:val="22"/>
              </w:rPr>
            </w:pPr>
            <w:r w:rsidRPr="00406A04">
              <w:rPr>
                <w:sz w:val="22"/>
                <w:szCs w:val="22"/>
              </w:rPr>
              <w:t xml:space="preserve">имя, отчество </w:t>
            </w:r>
          </w:p>
          <w:p w:rsidR="00406A04" w:rsidRPr="00406A04" w:rsidRDefault="00406A04" w:rsidP="00F73A31">
            <w:pPr>
              <w:jc w:val="center"/>
              <w:rPr>
                <w:sz w:val="22"/>
                <w:szCs w:val="22"/>
              </w:rPr>
            </w:pPr>
            <w:proofErr w:type="gramStart"/>
            <w:r w:rsidRPr="00406A04">
              <w:rPr>
                <w:sz w:val="22"/>
                <w:szCs w:val="22"/>
              </w:rPr>
              <w:t xml:space="preserve">(последнее – </w:t>
            </w:r>
            <w:proofErr w:type="gramEnd"/>
          </w:p>
          <w:p w:rsidR="00406A04" w:rsidRPr="00406A04" w:rsidRDefault="00406A04" w:rsidP="00F73A31">
            <w:pPr>
              <w:jc w:val="center"/>
              <w:rPr>
                <w:sz w:val="22"/>
                <w:szCs w:val="22"/>
              </w:rPr>
            </w:pPr>
            <w:r w:rsidRPr="00406A04">
              <w:rPr>
                <w:sz w:val="22"/>
                <w:szCs w:val="22"/>
              </w:rPr>
              <w:t>при наличии)</w:t>
            </w:r>
          </w:p>
          <w:p w:rsidR="00406A04" w:rsidRPr="00406A04" w:rsidRDefault="00406A04" w:rsidP="00F73A31">
            <w:pPr>
              <w:jc w:val="center"/>
              <w:rPr>
                <w:sz w:val="22"/>
                <w:szCs w:val="22"/>
              </w:rPr>
            </w:pPr>
          </w:p>
        </w:tc>
        <w:tc>
          <w:tcPr>
            <w:tcW w:w="1821" w:type="dxa"/>
          </w:tcPr>
          <w:p w:rsidR="00406A04" w:rsidRPr="00406A04" w:rsidRDefault="00406A04" w:rsidP="00F73A31">
            <w:pPr>
              <w:jc w:val="center"/>
              <w:rPr>
                <w:sz w:val="22"/>
                <w:szCs w:val="22"/>
              </w:rPr>
            </w:pPr>
            <w:r w:rsidRPr="00406A04">
              <w:rPr>
                <w:sz w:val="22"/>
                <w:szCs w:val="22"/>
              </w:rPr>
              <w:t>Замещаемая должность</w:t>
            </w:r>
          </w:p>
        </w:tc>
        <w:tc>
          <w:tcPr>
            <w:tcW w:w="2767" w:type="dxa"/>
            <w:vMerge/>
          </w:tcPr>
          <w:p w:rsidR="00406A04" w:rsidRPr="00406A04" w:rsidRDefault="00406A04" w:rsidP="00F73A31">
            <w:pPr>
              <w:jc w:val="both"/>
              <w:rPr>
                <w:sz w:val="22"/>
                <w:szCs w:val="22"/>
              </w:rPr>
            </w:pPr>
          </w:p>
        </w:tc>
        <w:tc>
          <w:tcPr>
            <w:tcW w:w="2508" w:type="dxa"/>
            <w:vMerge/>
          </w:tcPr>
          <w:p w:rsidR="00406A04" w:rsidRPr="00406A04" w:rsidRDefault="00406A04" w:rsidP="00F73A31">
            <w:pPr>
              <w:jc w:val="both"/>
              <w:rPr>
                <w:sz w:val="22"/>
                <w:szCs w:val="22"/>
              </w:rPr>
            </w:pPr>
          </w:p>
        </w:tc>
        <w:tc>
          <w:tcPr>
            <w:tcW w:w="2633" w:type="dxa"/>
            <w:vMerge/>
          </w:tcPr>
          <w:p w:rsidR="00406A04" w:rsidRPr="00406A04" w:rsidRDefault="00406A04" w:rsidP="00F73A31">
            <w:pPr>
              <w:jc w:val="both"/>
              <w:rPr>
                <w:sz w:val="22"/>
                <w:szCs w:val="22"/>
              </w:rPr>
            </w:pPr>
          </w:p>
        </w:tc>
      </w:tr>
      <w:tr w:rsidR="00406A04" w:rsidRPr="00406A04" w:rsidTr="00F73A31">
        <w:trPr>
          <w:jc w:val="center"/>
        </w:trPr>
        <w:tc>
          <w:tcPr>
            <w:tcW w:w="704" w:type="dxa"/>
          </w:tcPr>
          <w:p w:rsidR="00406A04" w:rsidRPr="00406A04" w:rsidRDefault="00406A04" w:rsidP="00F73A31">
            <w:pPr>
              <w:jc w:val="center"/>
              <w:rPr>
                <w:sz w:val="22"/>
                <w:szCs w:val="22"/>
              </w:rPr>
            </w:pPr>
          </w:p>
        </w:tc>
        <w:tc>
          <w:tcPr>
            <w:tcW w:w="2110" w:type="dxa"/>
          </w:tcPr>
          <w:p w:rsidR="00406A04" w:rsidRPr="00406A04" w:rsidRDefault="00406A04" w:rsidP="00F73A31">
            <w:pPr>
              <w:jc w:val="both"/>
              <w:rPr>
                <w:sz w:val="22"/>
                <w:szCs w:val="22"/>
              </w:rPr>
            </w:pPr>
          </w:p>
        </w:tc>
        <w:tc>
          <w:tcPr>
            <w:tcW w:w="2005" w:type="dxa"/>
          </w:tcPr>
          <w:p w:rsidR="00406A04" w:rsidRPr="00406A04" w:rsidRDefault="00406A04" w:rsidP="00F73A31">
            <w:pPr>
              <w:jc w:val="both"/>
              <w:rPr>
                <w:sz w:val="22"/>
                <w:szCs w:val="22"/>
              </w:rPr>
            </w:pPr>
          </w:p>
        </w:tc>
        <w:tc>
          <w:tcPr>
            <w:tcW w:w="1821" w:type="dxa"/>
          </w:tcPr>
          <w:p w:rsidR="00406A04" w:rsidRPr="00406A04" w:rsidRDefault="00406A04" w:rsidP="00F73A31">
            <w:pPr>
              <w:jc w:val="both"/>
              <w:rPr>
                <w:sz w:val="22"/>
                <w:szCs w:val="22"/>
              </w:rPr>
            </w:pPr>
          </w:p>
        </w:tc>
        <w:tc>
          <w:tcPr>
            <w:tcW w:w="2767" w:type="dxa"/>
          </w:tcPr>
          <w:p w:rsidR="00406A04" w:rsidRPr="00406A04" w:rsidRDefault="00406A04" w:rsidP="00F73A31">
            <w:pPr>
              <w:jc w:val="both"/>
              <w:rPr>
                <w:sz w:val="22"/>
                <w:szCs w:val="22"/>
              </w:rPr>
            </w:pPr>
          </w:p>
        </w:tc>
        <w:tc>
          <w:tcPr>
            <w:tcW w:w="2508" w:type="dxa"/>
          </w:tcPr>
          <w:p w:rsidR="00406A04" w:rsidRPr="00406A04" w:rsidRDefault="00406A04" w:rsidP="00F73A31">
            <w:pPr>
              <w:jc w:val="both"/>
              <w:rPr>
                <w:sz w:val="22"/>
                <w:szCs w:val="22"/>
              </w:rPr>
            </w:pPr>
          </w:p>
        </w:tc>
        <w:tc>
          <w:tcPr>
            <w:tcW w:w="2633" w:type="dxa"/>
          </w:tcPr>
          <w:p w:rsidR="00406A04" w:rsidRPr="00406A04" w:rsidRDefault="00406A04" w:rsidP="00F73A31">
            <w:pPr>
              <w:jc w:val="both"/>
              <w:rPr>
                <w:sz w:val="22"/>
                <w:szCs w:val="22"/>
              </w:rPr>
            </w:pPr>
          </w:p>
        </w:tc>
      </w:tr>
    </w:tbl>
    <w:p w:rsidR="00DB148E" w:rsidRPr="003D1DA2" w:rsidRDefault="00DB148E" w:rsidP="003D1DA2">
      <w:pPr>
        <w:jc w:val="center"/>
        <w:rPr>
          <w:sz w:val="22"/>
          <w:szCs w:val="22"/>
        </w:rPr>
      </w:pPr>
    </w:p>
    <w:sectPr w:rsidR="00DB148E" w:rsidRPr="003D1DA2" w:rsidSect="00406A04">
      <w:headerReference w:type="default" r:id="rId21"/>
      <w:footerReference w:type="default" r:id="rId22"/>
      <w:headerReference w:type="first" r:id="rId23"/>
      <w:footerReference w:type="first" r:id="rId24"/>
      <w:pgSz w:w="16838" w:h="11906" w:orient="landscape"/>
      <w:pgMar w:top="170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DBF" w:rsidRDefault="007E3DBF" w:rsidP="00D40C66">
      <w:r>
        <w:separator/>
      </w:r>
    </w:p>
  </w:endnote>
  <w:endnote w:type="continuationSeparator" w:id="0">
    <w:p w:rsidR="007E3DBF" w:rsidRDefault="007E3DBF"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EE" w:rsidRPr="00D54AEE" w:rsidRDefault="00D54AEE">
    <w:pPr>
      <w:pStyle w:val="ab"/>
      <w:rPr>
        <w:i/>
        <w:sz w:val="22"/>
        <w:szCs w:val="22"/>
      </w:rPr>
    </w:pPr>
    <w:r>
      <w:rPr>
        <w:i/>
        <w:sz w:val="22"/>
        <w:szCs w:val="22"/>
      </w:rPr>
      <w:t>Информационный бюллетень № 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A04" w:rsidRDefault="00406A04" w:rsidP="00C62ABD">
    <w:pPr>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77" w:rsidRPr="00482D77" w:rsidRDefault="00482D77">
    <w:pPr>
      <w:pStyle w:val="ab"/>
      <w:rPr>
        <w:i/>
      </w:rPr>
    </w:pPr>
    <w:r w:rsidRPr="00482D77">
      <w:rPr>
        <w:i/>
      </w:rPr>
      <w:t>Информационный бюллетень № 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86" w:rsidRPr="006C2540" w:rsidRDefault="003D1DA2">
    <w:pPr>
      <w:pStyle w:val="ab"/>
      <w:rPr>
        <w:i/>
      </w:rPr>
    </w:pPr>
    <w:r>
      <w:rPr>
        <w:i/>
      </w:rPr>
      <w:t>Информационный бюллетень № 39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86" w:rsidRPr="00816496" w:rsidRDefault="000A7786" w:rsidP="00036506">
    <w:pPr>
      <w:pStyle w:val="ab"/>
      <w:rPr>
        <w:i/>
      </w:rPr>
    </w:pPr>
    <w:r>
      <w:rPr>
        <w:i/>
      </w:rPr>
      <w:t>Информационный бюллетень № 29</w:t>
    </w:r>
  </w:p>
  <w:p w:rsidR="000A7786" w:rsidRDefault="000A778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DBF" w:rsidRDefault="007E3DBF" w:rsidP="00D40C66">
      <w:r>
        <w:separator/>
      </w:r>
    </w:p>
  </w:footnote>
  <w:footnote w:type="continuationSeparator" w:id="0">
    <w:p w:rsidR="007E3DBF" w:rsidRDefault="007E3DBF"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694787"/>
      <w:docPartObj>
        <w:docPartGallery w:val="Page Numbers (Top of Page)"/>
        <w:docPartUnique/>
      </w:docPartObj>
    </w:sdtPr>
    <w:sdtContent>
      <w:p w:rsidR="00D54AEE" w:rsidRDefault="00D54AEE">
        <w:pPr>
          <w:pStyle w:val="af4"/>
          <w:jc w:val="center"/>
        </w:pPr>
        <w:r>
          <w:fldChar w:fldCharType="begin"/>
        </w:r>
        <w:r>
          <w:instrText>PAGE   \* MERGEFORMAT</w:instrText>
        </w:r>
        <w:r>
          <w:fldChar w:fldCharType="separate"/>
        </w:r>
        <w:r>
          <w:rPr>
            <w:noProof/>
          </w:rPr>
          <w:t>1</w:t>
        </w:r>
        <w:r>
          <w:fldChar w:fldCharType="end"/>
        </w:r>
      </w:p>
    </w:sdtContent>
  </w:sdt>
  <w:p w:rsidR="00D54AEE" w:rsidRDefault="00D54AEE">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653955"/>
      <w:docPartObj>
        <w:docPartGallery w:val="Page Numbers (Top of Page)"/>
        <w:docPartUnique/>
      </w:docPartObj>
    </w:sdtPr>
    <w:sdtEndPr>
      <w:rPr>
        <w:sz w:val="28"/>
        <w:szCs w:val="28"/>
      </w:rPr>
    </w:sdtEndPr>
    <w:sdtContent>
      <w:p w:rsidR="00406A04" w:rsidRPr="00CF34BF" w:rsidRDefault="00406A04">
        <w:pPr>
          <w:pStyle w:val="af4"/>
          <w:jc w:val="center"/>
          <w:rPr>
            <w:sz w:val="28"/>
            <w:szCs w:val="28"/>
          </w:rPr>
        </w:pPr>
        <w:r w:rsidRPr="00CF34BF">
          <w:rPr>
            <w:sz w:val="28"/>
            <w:szCs w:val="28"/>
          </w:rPr>
          <w:fldChar w:fldCharType="begin"/>
        </w:r>
        <w:r w:rsidRPr="00CF34BF">
          <w:rPr>
            <w:sz w:val="28"/>
            <w:szCs w:val="28"/>
          </w:rPr>
          <w:instrText xml:space="preserve"> PAGE   \* MERGEFORMAT </w:instrText>
        </w:r>
        <w:r w:rsidRPr="00CF34BF">
          <w:rPr>
            <w:sz w:val="28"/>
            <w:szCs w:val="28"/>
          </w:rPr>
          <w:fldChar w:fldCharType="separate"/>
        </w:r>
        <w:r w:rsidR="00D54AEE">
          <w:rPr>
            <w:noProof/>
            <w:sz w:val="28"/>
            <w:szCs w:val="28"/>
          </w:rPr>
          <w:t>10</w:t>
        </w:r>
        <w:r w:rsidRPr="00CF34BF">
          <w:rPr>
            <w:noProof/>
            <w:sz w:val="28"/>
            <w:szCs w:val="28"/>
          </w:rPr>
          <w:fldChar w:fldCharType="end"/>
        </w:r>
      </w:p>
    </w:sdtContent>
  </w:sdt>
  <w:p w:rsidR="00406A04" w:rsidRDefault="00406A04">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181647"/>
      <w:docPartObj>
        <w:docPartGallery w:val="Page Numbers (Top of Page)"/>
        <w:docPartUnique/>
      </w:docPartObj>
    </w:sdtPr>
    <w:sdtEndPr/>
    <w:sdtContent>
      <w:p w:rsidR="000A7786" w:rsidRDefault="000A7786">
        <w:pPr>
          <w:pStyle w:val="af4"/>
          <w:jc w:val="center"/>
        </w:pPr>
        <w:r>
          <w:fldChar w:fldCharType="begin"/>
        </w:r>
        <w:r>
          <w:instrText>PAGE   \* MERGEFORMAT</w:instrText>
        </w:r>
        <w:r>
          <w:fldChar w:fldCharType="separate"/>
        </w:r>
        <w:r w:rsidR="00D54AEE">
          <w:rPr>
            <w:noProof/>
          </w:rPr>
          <w:t>18</w:t>
        </w:r>
        <w:r>
          <w:rPr>
            <w:noProof/>
          </w:rPr>
          <w:fldChar w:fldCharType="end"/>
        </w:r>
      </w:p>
    </w:sdtContent>
  </w:sdt>
  <w:p w:rsidR="000A7786" w:rsidRDefault="000A7786">
    <w:pPr>
      <w:pStyle w:val="af4"/>
    </w:pPr>
  </w:p>
  <w:p w:rsidR="000A7786" w:rsidRDefault="000A778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543514"/>
      <w:docPartObj>
        <w:docPartGallery w:val="Page Numbers (Top of Page)"/>
        <w:docPartUnique/>
      </w:docPartObj>
    </w:sdtPr>
    <w:sdtEndPr/>
    <w:sdtContent>
      <w:p w:rsidR="000A7786" w:rsidRDefault="000A7786">
        <w:pPr>
          <w:pStyle w:val="af4"/>
          <w:jc w:val="center"/>
        </w:pPr>
        <w:r>
          <w:fldChar w:fldCharType="begin"/>
        </w:r>
        <w:r>
          <w:instrText>PAGE   \* MERGEFORMAT</w:instrText>
        </w:r>
        <w:r>
          <w:fldChar w:fldCharType="separate"/>
        </w:r>
        <w:r>
          <w:rPr>
            <w:noProof/>
          </w:rPr>
          <w:t>18</w:t>
        </w:r>
        <w:r>
          <w:rPr>
            <w:noProof/>
          </w:rPr>
          <w:fldChar w:fldCharType="end"/>
        </w:r>
      </w:p>
    </w:sdtContent>
  </w:sdt>
  <w:p w:rsidR="000A7786" w:rsidRDefault="000A778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070D3A5C"/>
    <w:multiLevelType w:val="hybridMultilevel"/>
    <w:tmpl w:val="7458E01A"/>
    <w:lvl w:ilvl="0" w:tplc="E5E89840">
      <w:start w:val="1"/>
      <w:numFmt w:val="decimal"/>
      <w:lvlText w:val="%1."/>
      <w:lvlJc w:val="left"/>
      <w:pPr>
        <w:ind w:left="360"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6C95D3F"/>
    <w:multiLevelType w:val="multilevel"/>
    <w:tmpl w:val="0AEAF344"/>
    <w:lvl w:ilvl="0">
      <w:start w:val="2"/>
      <w:numFmt w:val="decimal"/>
      <w:lvlText w:val="%1."/>
      <w:lvlJc w:val="left"/>
      <w:pPr>
        <w:ind w:left="390" w:hanging="390"/>
      </w:pPr>
    </w:lvl>
    <w:lvl w:ilvl="1">
      <w:start w:val="1"/>
      <w:numFmt w:val="decimal"/>
      <w:lvlText w:val="%1.%2."/>
      <w:lvlJc w:val="left"/>
      <w:pPr>
        <w:ind w:left="1110" w:hanging="72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5280" w:hanging="2160"/>
      </w:pPr>
    </w:lvl>
  </w:abstractNum>
  <w:abstractNum w:abstractNumId="12">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3">
    <w:nsid w:val="1BE378E7"/>
    <w:multiLevelType w:val="multilevel"/>
    <w:tmpl w:val="305CBB44"/>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7">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8">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3">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4">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5">
    <w:nsid w:val="370275E2"/>
    <w:multiLevelType w:val="singleLevel"/>
    <w:tmpl w:val="FCA4C50E"/>
    <w:lvl w:ilvl="0">
      <w:start w:val="1"/>
      <w:numFmt w:val="decimal"/>
      <w:pStyle w:val="a1"/>
      <w:lvlText w:val="%1."/>
      <w:lvlJc w:val="left"/>
      <w:pPr>
        <w:tabs>
          <w:tab w:val="num" w:pos="1080"/>
        </w:tabs>
        <w:ind w:left="1080" w:hanging="360"/>
      </w:pPr>
    </w:lvl>
  </w:abstractNum>
  <w:abstractNum w:abstractNumId="26">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7">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A0D07AA"/>
    <w:multiLevelType w:val="hybridMultilevel"/>
    <w:tmpl w:val="B3625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1">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2">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5">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6">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8">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9">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1">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BB9420E"/>
    <w:multiLevelType w:val="multilevel"/>
    <w:tmpl w:val="522CEBD8"/>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90"/>
        </w:tabs>
        <w:ind w:left="990" w:hanging="45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3">
    <w:nsid w:val="7C831238"/>
    <w:multiLevelType w:val="hybridMultilevel"/>
    <w:tmpl w:val="3BE64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33"/>
  </w:num>
  <w:num w:numId="2">
    <w:abstractNumId w:val="0"/>
  </w:num>
  <w:num w:numId="3">
    <w:abstractNumId w:val="1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5"/>
  </w:num>
  <w:num w:numId="5">
    <w:abstractNumId w:val="8"/>
  </w:num>
  <w:num w:numId="6">
    <w:abstractNumId w:val="14"/>
  </w:num>
  <w:num w:numId="7">
    <w:abstractNumId w:val="41"/>
  </w:num>
  <w:num w:numId="8">
    <w:abstractNumId w:val="12"/>
  </w:num>
  <w:num w:numId="9">
    <w:abstractNumId w:val="1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2"/>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2"/>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7"/>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6"/>
  </w:num>
  <w:num w:numId="14">
    <w:abstractNumId w:val="24"/>
  </w:num>
  <w:num w:numId="15">
    <w:abstractNumId w:val="24"/>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3"/>
  </w:num>
  <w:num w:numId="17">
    <w:abstractNumId w:val="30"/>
  </w:num>
  <w:num w:numId="18">
    <w:abstractNumId w:val="40"/>
  </w:num>
  <w:num w:numId="19">
    <w:abstractNumId w:val="34"/>
  </w:num>
  <w:num w:numId="20">
    <w:abstractNumId w:val="34"/>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9"/>
  </w:num>
  <w:num w:numId="22">
    <w:abstractNumId w:val="31"/>
  </w:num>
  <w:num w:numId="23">
    <w:abstractNumId w:val="26"/>
  </w:num>
  <w:num w:numId="24">
    <w:abstractNumId w:val="38"/>
  </w:num>
  <w:num w:numId="25">
    <w:abstractNumId w:val="44"/>
  </w:num>
  <w:num w:numId="26">
    <w:abstractNumId w:val="20"/>
  </w:num>
  <w:num w:numId="27">
    <w:abstractNumId w:val="3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9"/>
  </w:num>
  <w:num w:numId="31">
    <w:abstractNumId w:val="37"/>
  </w:num>
  <w:num w:numId="32">
    <w:abstractNumId w:val="35"/>
  </w:num>
  <w:num w:numId="33">
    <w:abstractNumId w:val="27"/>
  </w:num>
  <w:num w:numId="34">
    <w:abstractNumId w:val="6"/>
  </w:num>
  <w:num w:numId="35">
    <w:abstractNumId w:val="18"/>
  </w:num>
  <w:num w:numId="36">
    <w:abstractNumId w:val="5"/>
  </w:num>
  <w:num w:numId="37">
    <w:abstractNumId w:val="13"/>
  </w:num>
  <w:num w:numId="38">
    <w:abstractNumId w:val="11"/>
  </w:num>
  <w:num w:numId="39">
    <w:abstractNumId w:val="15"/>
  </w:num>
  <w:num w:numId="40">
    <w:abstractNumId w:val="7"/>
  </w:num>
  <w:num w:numId="41">
    <w:abstractNumId w:val="9"/>
  </w:num>
  <w:num w:numId="42">
    <w:abstractNumId w:val="29"/>
  </w:num>
  <w:num w:numId="43">
    <w:abstractNumId w:val="43"/>
  </w:num>
  <w:num w:numId="44">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3F18"/>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1DA2"/>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A04"/>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2D77"/>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AD5"/>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597"/>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DCE"/>
    <w:rsid w:val="00631FAE"/>
    <w:rsid w:val="00632685"/>
    <w:rsid w:val="00632755"/>
    <w:rsid w:val="006327F1"/>
    <w:rsid w:val="006328C8"/>
    <w:rsid w:val="006330CF"/>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5B5"/>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10"/>
    <w:rsid w:val="007B6464"/>
    <w:rsid w:val="007B6488"/>
    <w:rsid w:val="007B64E4"/>
    <w:rsid w:val="007B66D6"/>
    <w:rsid w:val="007B6949"/>
    <w:rsid w:val="007B71B4"/>
    <w:rsid w:val="007B76D4"/>
    <w:rsid w:val="007C01AE"/>
    <w:rsid w:val="007C08F0"/>
    <w:rsid w:val="007C13F0"/>
    <w:rsid w:val="007C16F2"/>
    <w:rsid w:val="007C18A7"/>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3DBF"/>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0FE4"/>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6F7C"/>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1A8F"/>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4A1"/>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AEE"/>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48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23"/>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433"/>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3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3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shihovskoe.gosuslug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shihovskoe.gosuslugi.ru" TargetMode="External"/><Relationship Id="rId23"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5A5F2-352C-45F8-A049-268E68D1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18</Pages>
  <Words>6647</Words>
  <Characters>37892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6</cp:revision>
  <cp:lastPrinted>2024-12-02T13:26:00Z</cp:lastPrinted>
  <dcterms:created xsi:type="dcterms:W3CDTF">2024-12-11T07:56:00Z</dcterms:created>
  <dcterms:modified xsi:type="dcterms:W3CDTF">2024-12-12T06:19:00Z</dcterms:modified>
</cp:coreProperties>
</file>